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00492E" w:rsidRDefault="008814B7" w:rsidP="002D7269">
      <w:pPr>
        <w:ind w:firstLine="567"/>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00492E">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00492E" w:rsidRDefault="008814B7" w:rsidP="002D7269">
      <w:pPr>
        <w:ind w:firstLine="567"/>
        <w:jc w:val="center"/>
        <w:rPr>
          <w:rFonts w:ascii="Times New Roman" w:eastAsia="Times New Roman" w:hAnsi="Times New Roman" w:cs="Times New Roman"/>
          <w:b/>
          <w:color w:val="1F4E79"/>
        </w:rPr>
      </w:pPr>
    </w:p>
    <w:p w14:paraId="63EB4F26" w14:textId="77777777" w:rsidR="008814B7" w:rsidRPr="0000492E" w:rsidRDefault="008814B7" w:rsidP="002D7269">
      <w:pPr>
        <w:ind w:firstLine="567"/>
        <w:jc w:val="center"/>
        <w:rPr>
          <w:rFonts w:ascii="Times New Roman" w:eastAsia="Times New Roman" w:hAnsi="Times New Roman" w:cs="Times New Roman"/>
          <w:b/>
          <w:color w:val="1F4E79"/>
        </w:rPr>
      </w:pPr>
    </w:p>
    <w:p w14:paraId="55484BE8" w14:textId="77777777" w:rsidR="008814B7" w:rsidRPr="0000492E" w:rsidRDefault="008814B7" w:rsidP="002D7269">
      <w:pPr>
        <w:ind w:firstLine="567"/>
        <w:jc w:val="center"/>
        <w:rPr>
          <w:rFonts w:ascii="Times New Roman" w:eastAsia="Times New Roman" w:hAnsi="Times New Roman" w:cs="Times New Roman"/>
          <w:b/>
          <w:color w:val="1F4E79"/>
        </w:rPr>
      </w:pPr>
    </w:p>
    <w:p w14:paraId="5194DAB9" w14:textId="77777777" w:rsidR="008814B7" w:rsidRPr="0000492E" w:rsidRDefault="008814B7" w:rsidP="002D7269">
      <w:pPr>
        <w:ind w:firstLine="567"/>
        <w:jc w:val="center"/>
        <w:rPr>
          <w:rFonts w:ascii="Times New Roman" w:eastAsia="Times New Roman" w:hAnsi="Times New Roman" w:cs="Times New Roman"/>
          <w:b/>
          <w:color w:val="1F4E79"/>
        </w:rPr>
      </w:pPr>
    </w:p>
    <w:p w14:paraId="5697C412" w14:textId="77777777" w:rsidR="008814B7" w:rsidRPr="0000492E" w:rsidRDefault="008814B7" w:rsidP="002D7269">
      <w:pPr>
        <w:pBdr>
          <w:bottom w:val="single" w:sz="12" w:space="1" w:color="auto"/>
        </w:pBdr>
        <w:ind w:firstLine="567"/>
        <w:jc w:val="center"/>
        <w:rPr>
          <w:rFonts w:ascii="Times New Roman" w:eastAsia="Times New Roman" w:hAnsi="Times New Roman" w:cs="Times New Roman"/>
          <w:b/>
          <w:color w:val="1F4E79"/>
        </w:rPr>
      </w:pPr>
      <w:r w:rsidRPr="0000492E">
        <w:rPr>
          <w:rFonts w:ascii="Times New Roman" w:eastAsia="Times New Roman" w:hAnsi="Times New Roman" w:cs="Times New Roman"/>
          <w:b/>
          <w:color w:val="1F4E79"/>
        </w:rPr>
        <w:t>Акционерное общество «Единый оператор Республики Дагестан в сфере водоснабжения и водоотведения»</w:t>
      </w:r>
    </w:p>
    <w:p w14:paraId="1749D0B7" w14:textId="75BEB051" w:rsidR="008814B7" w:rsidRPr="0000492E" w:rsidRDefault="00C3195D" w:rsidP="002D7269">
      <w:pPr>
        <w:spacing w:line="360" w:lineRule="atLeast"/>
        <w:ind w:left="-108" w:firstLine="567"/>
        <w:jc w:val="center"/>
        <w:rPr>
          <w:rFonts w:ascii="Times New Roman" w:eastAsia="Times New Roman" w:hAnsi="Times New Roman" w:cs="Times New Roman"/>
          <w:color w:val="auto"/>
        </w:rPr>
      </w:pPr>
      <w:r w:rsidRPr="0000492E">
        <w:rPr>
          <w:rFonts w:ascii="Times New Roman" w:eastAsia="Times New Roman" w:hAnsi="Times New Roman" w:cs="Times New Roman"/>
          <w:color w:val="auto"/>
        </w:rPr>
        <w:t>Ивана Крылова</w:t>
      </w:r>
      <w:r w:rsidR="008814B7" w:rsidRPr="0000492E">
        <w:rPr>
          <w:rFonts w:ascii="Times New Roman" w:eastAsia="Times New Roman" w:hAnsi="Times New Roman" w:cs="Times New Roman"/>
          <w:color w:val="auto"/>
        </w:rPr>
        <w:t>, 13 Б, 3 этаж, офис 56, г. Каспийск,368304,</w:t>
      </w:r>
      <w:r w:rsidR="008814B7" w:rsidRPr="0000492E">
        <w:rPr>
          <w:rFonts w:ascii="Times New Roman" w:eastAsia="Times New Roman" w:hAnsi="Times New Roman" w:cs="Times New Roman"/>
          <w:color w:val="auto"/>
          <w:lang w:val="en-US"/>
        </w:rPr>
        <w:t>e</w:t>
      </w:r>
      <w:r w:rsidR="008814B7" w:rsidRPr="0000492E">
        <w:rPr>
          <w:rFonts w:ascii="Times New Roman" w:eastAsia="Times New Roman" w:hAnsi="Times New Roman" w:cs="Times New Roman"/>
          <w:color w:val="auto"/>
        </w:rPr>
        <w:t>-</w:t>
      </w:r>
      <w:r w:rsidR="008814B7" w:rsidRPr="0000492E">
        <w:rPr>
          <w:rFonts w:ascii="Times New Roman" w:eastAsia="Times New Roman" w:hAnsi="Times New Roman" w:cs="Times New Roman"/>
          <w:color w:val="auto"/>
          <w:lang w:val="en-US"/>
        </w:rPr>
        <w:t>mail</w:t>
      </w:r>
      <w:r w:rsidR="008814B7" w:rsidRPr="0000492E">
        <w:rPr>
          <w:rFonts w:ascii="Times New Roman" w:eastAsia="Times New Roman" w:hAnsi="Times New Roman" w:cs="Times New Roman"/>
          <w:color w:val="auto"/>
        </w:rPr>
        <w:t>:</w:t>
      </w:r>
      <w:r w:rsidR="008814B7" w:rsidRPr="0000492E">
        <w:rPr>
          <w:rFonts w:ascii="Times New Roman" w:eastAsia="Times New Roman" w:hAnsi="Times New Roman" w:cs="Times New Roman"/>
          <w:color w:val="auto"/>
          <w:lang w:val="en-US"/>
        </w:rPr>
        <w:t>aoyeord</w:t>
      </w:r>
      <w:r w:rsidR="008814B7" w:rsidRPr="0000492E">
        <w:rPr>
          <w:rFonts w:ascii="Times New Roman" w:eastAsia="Times New Roman" w:hAnsi="Times New Roman" w:cs="Times New Roman"/>
          <w:color w:val="auto"/>
        </w:rPr>
        <w:t>@</w:t>
      </w:r>
      <w:r w:rsidR="008814B7" w:rsidRPr="0000492E">
        <w:rPr>
          <w:rFonts w:ascii="Times New Roman" w:eastAsia="Times New Roman" w:hAnsi="Times New Roman" w:cs="Times New Roman"/>
          <w:color w:val="auto"/>
          <w:lang w:val="en-US"/>
        </w:rPr>
        <w:t>mail</w:t>
      </w:r>
      <w:r w:rsidR="008814B7" w:rsidRPr="0000492E">
        <w:rPr>
          <w:rFonts w:ascii="Times New Roman" w:eastAsia="Times New Roman" w:hAnsi="Times New Roman" w:cs="Times New Roman"/>
          <w:color w:val="auto"/>
        </w:rPr>
        <w:t>.</w:t>
      </w:r>
      <w:r w:rsidR="008814B7" w:rsidRPr="0000492E">
        <w:rPr>
          <w:rFonts w:ascii="Times New Roman" w:eastAsia="Times New Roman" w:hAnsi="Times New Roman" w:cs="Times New Roman"/>
          <w:color w:val="auto"/>
          <w:lang w:val="en-US"/>
        </w:rPr>
        <w:t>ru</w:t>
      </w:r>
      <w:r w:rsidR="008814B7" w:rsidRPr="0000492E">
        <w:rPr>
          <w:rFonts w:ascii="Times New Roman" w:eastAsia="Times New Roman" w:hAnsi="Times New Roman" w:cs="Times New Roman"/>
          <w:color w:val="auto"/>
        </w:rPr>
        <w:t>.</w:t>
      </w:r>
    </w:p>
    <w:p w14:paraId="05D8BEB9" w14:textId="77777777" w:rsidR="008814B7" w:rsidRPr="0000492E" w:rsidRDefault="008814B7" w:rsidP="002D7269">
      <w:pPr>
        <w:ind w:firstLine="567"/>
        <w:jc w:val="center"/>
        <w:rPr>
          <w:rFonts w:ascii="Times New Roman" w:eastAsia="Times New Roman" w:hAnsi="Times New Roman" w:cs="Times New Roman"/>
          <w:color w:val="auto"/>
        </w:rPr>
      </w:pPr>
      <w:r w:rsidRPr="0000492E">
        <w:rPr>
          <w:rFonts w:ascii="Times New Roman" w:eastAsia="Times New Roman" w:hAnsi="Times New Roman" w:cs="Times New Roman"/>
          <w:color w:val="auto"/>
        </w:rPr>
        <w:t>ОГРН 1220500004900; ИНН/КПП 0554008950/055401001</w:t>
      </w:r>
    </w:p>
    <w:p w14:paraId="4988CB54" w14:textId="77777777" w:rsidR="008814B7" w:rsidRPr="0000492E" w:rsidRDefault="008814B7" w:rsidP="002D7269">
      <w:pPr>
        <w:ind w:left="709" w:firstLine="567"/>
        <w:jc w:val="center"/>
        <w:rPr>
          <w:rFonts w:ascii="Times New Roman" w:eastAsia="Times New Roman" w:hAnsi="Times New Roman" w:cs="Times New Roman"/>
          <w:b/>
          <w:color w:val="1F4E79"/>
        </w:rPr>
      </w:pPr>
    </w:p>
    <w:p w14:paraId="1FED4469" w14:textId="77777777" w:rsidR="008814B7" w:rsidRPr="0000492E" w:rsidRDefault="008814B7" w:rsidP="002D7269">
      <w:pPr>
        <w:ind w:firstLine="567"/>
        <w:jc w:val="center"/>
        <w:rPr>
          <w:rFonts w:ascii="Times New Roman" w:eastAsia="Times New Roman" w:hAnsi="Times New Roman" w:cs="Times New Roman"/>
          <w:b/>
          <w:caps/>
          <w:color w:val="auto"/>
        </w:rPr>
      </w:pPr>
      <w:bookmarkStart w:id="11" w:name="_Ref236643020"/>
      <w:bookmarkStart w:id="12" w:name="_Toc297666413"/>
      <w:r w:rsidRPr="0000492E">
        <w:rPr>
          <w:rFonts w:ascii="Times New Roman" w:eastAsia="Times New Roman" w:hAnsi="Times New Roman" w:cs="Times New Roman"/>
          <w:b/>
          <w:caps/>
          <w:color w:val="auto"/>
        </w:rPr>
        <w:t>ИЗВЕЩЕНИЕ о зАКУПКЕ</w:t>
      </w:r>
    </w:p>
    <w:bookmarkEnd w:id="11"/>
    <w:bookmarkEnd w:id="12"/>
    <w:p w14:paraId="5A34536B" w14:textId="79075CD6" w:rsidR="00AE4391" w:rsidRPr="0000492E" w:rsidRDefault="00AE4391" w:rsidP="002D7269">
      <w:pPr>
        <w:spacing w:after="160" w:line="259" w:lineRule="auto"/>
        <w:ind w:firstLine="567"/>
        <w:contextualSpacing/>
        <w:jc w:val="center"/>
        <w:rPr>
          <w:rFonts w:ascii="Times New Roman" w:eastAsia="Times New Roman" w:hAnsi="Times New Roman" w:cs="Times New Roman"/>
          <w:b/>
          <w:color w:val="auto"/>
        </w:rPr>
      </w:pPr>
      <w:r w:rsidRPr="0000492E">
        <w:rPr>
          <w:rFonts w:ascii="Times New Roman" w:eastAsia="Times New Roman" w:hAnsi="Times New Roman" w:cs="Times New Roman"/>
          <w:b/>
          <w:color w:val="auto"/>
        </w:rPr>
        <w:t>№ З-</w:t>
      </w:r>
      <w:r w:rsidR="005A6169">
        <w:rPr>
          <w:rFonts w:ascii="Times New Roman" w:eastAsia="Times New Roman" w:hAnsi="Times New Roman" w:cs="Times New Roman"/>
          <w:b/>
          <w:color w:val="auto"/>
        </w:rPr>
        <w:t>128</w:t>
      </w:r>
      <w:r w:rsidRPr="0000492E">
        <w:rPr>
          <w:rFonts w:ascii="Times New Roman" w:eastAsia="Times New Roman" w:hAnsi="Times New Roman" w:cs="Times New Roman"/>
          <w:b/>
          <w:color w:val="auto"/>
        </w:rPr>
        <w:t>/2</w:t>
      </w:r>
      <w:r w:rsidR="006A089B" w:rsidRPr="0000492E">
        <w:rPr>
          <w:rFonts w:ascii="Times New Roman" w:eastAsia="Times New Roman" w:hAnsi="Times New Roman" w:cs="Times New Roman"/>
          <w:b/>
          <w:color w:val="auto"/>
        </w:rPr>
        <w:t>5</w:t>
      </w:r>
      <w:r w:rsidRPr="0000492E">
        <w:rPr>
          <w:rFonts w:ascii="Times New Roman" w:eastAsia="Times New Roman" w:hAnsi="Times New Roman" w:cs="Times New Roman"/>
          <w:b/>
          <w:color w:val="auto"/>
        </w:rPr>
        <w:t>П-ЗКЭФ</w:t>
      </w:r>
    </w:p>
    <w:p w14:paraId="0677BB6C" w14:textId="40418117" w:rsidR="00613F87" w:rsidRPr="0000492E" w:rsidRDefault="008814B7" w:rsidP="002D7269">
      <w:pPr>
        <w:spacing w:after="160" w:line="259" w:lineRule="auto"/>
        <w:ind w:firstLine="567"/>
        <w:contextualSpacing/>
        <w:jc w:val="both"/>
        <w:rPr>
          <w:rFonts w:ascii="Times New Roman" w:hAnsi="Times New Roman"/>
        </w:rPr>
      </w:pPr>
      <w:r w:rsidRPr="0000492E">
        <w:rPr>
          <w:rFonts w:ascii="Times New Roman" w:eastAsia="Times New Roman" w:hAnsi="Times New Roman" w:cs="Times New Roman"/>
          <w:color w:val="auto"/>
        </w:rPr>
        <w:t xml:space="preserve">Организатор закупки, являющийся Заказчиком - АО </w:t>
      </w:r>
      <w:r w:rsidRPr="0000492E">
        <w:rPr>
          <w:rFonts w:ascii="Times New Roman" w:eastAsia="Times New Roman" w:hAnsi="Times New Roman" w:cs="Times New Roman"/>
          <w:bCs/>
          <w:color w:val="auto"/>
        </w:rPr>
        <w:t>«</w:t>
      </w:r>
      <w:r w:rsidRPr="0000492E">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00492E">
        <w:rPr>
          <w:rFonts w:ascii="Times New Roman" w:eastAsia="Times New Roman" w:hAnsi="Times New Roman" w:cs="Times New Roman"/>
          <w:bCs/>
          <w:color w:val="auto"/>
        </w:rPr>
        <w:t>»</w:t>
      </w:r>
      <w:r w:rsidRPr="0000492E">
        <w:rPr>
          <w:rFonts w:ascii="Times New Roman" w:eastAsia="Times New Roman" w:hAnsi="Times New Roman" w:cs="Times New Roman"/>
          <w:color w:val="auto"/>
        </w:rPr>
        <w:t>, расположенное по адресу: 368304</w:t>
      </w:r>
      <w:r w:rsidRPr="0000492E">
        <w:rPr>
          <w:rFonts w:ascii="Times New Roman" w:eastAsia="Times New Roman" w:hAnsi="Times New Roman" w:cs="Times New Roman"/>
          <w:bCs/>
          <w:color w:val="auto"/>
        </w:rPr>
        <w:t xml:space="preserve">, г. Каспийск, </w:t>
      </w:r>
      <w:r w:rsidRPr="0000492E">
        <w:rPr>
          <w:rFonts w:ascii="Times New Roman" w:eastAsia="Times New Roman" w:hAnsi="Times New Roman" w:cs="Times New Roman"/>
          <w:color w:val="auto"/>
        </w:rPr>
        <w:t xml:space="preserve">Кирпичное шоссе, 13 Б, 3 этаж, офис 56, </w:t>
      </w:r>
      <w:r w:rsidRPr="0000492E">
        <w:rPr>
          <w:rFonts w:ascii="Times New Roman" w:eastAsia="Times New Roman" w:hAnsi="Times New Roman" w:cs="Times New Roman"/>
          <w:bCs/>
          <w:color w:val="auto"/>
        </w:rPr>
        <w:t xml:space="preserve">настоящим приглашает принять </w:t>
      </w:r>
      <w:r w:rsidR="009C508B" w:rsidRPr="0000492E">
        <w:rPr>
          <w:rFonts w:ascii="Times New Roman" w:eastAsia="Times New Roman" w:hAnsi="Times New Roman" w:cs="Times New Roman"/>
          <w:bCs/>
          <w:color w:val="auto"/>
        </w:rPr>
        <w:t>участие,</w:t>
      </w:r>
      <w:r w:rsidR="009C508B" w:rsidRPr="0000492E">
        <w:rPr>
          <w:rFonts w:ascii="Times New Roman" w:eastAsia="Times New Roman" w:hAnsi="Times New Roman" w:cs="Times New Roman"/>
          <w:color w:val="auto"/>
        </w:rPr>
        <w:t xml:space="preserve"> любое</w:t>
      </w:r>
      <w:r w:rsidRPr="0000492E">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00492E">
        <w:rPr>
          <w:rFonts w:ascii="Times New Roman" w:eastAsia="Times New Roman" w:hAnsi="Times New Roman" w:cs="Times New Roman"/>
          <w:bCs/>
          <w:color w:val="auto"/>
        </w:rPr>
        <w:t xml:space="preserve"> в открытом запросе котировок н</w:t>
      </w:r>
      <w:r w:rsidRPr="0000492E">
        <w:rPr>
          <w:rFonts w:ascii="Times New Roman" w:eastAsia="Times New Roman" w:hAnsi="Times New Roman" w:cs="Times New Roman"/>
          <w:color w:val="auto"/>
        </w:rPr>
        <w:t>а право заключения договора на предмет</w:t>
      </w:r>
      <w:bookmarkStart w:id="13" w:name="_Hlk116479337"/>
      <w:r w:rsidRPr="0000492E">
        <w:rPr>
          <w:rFonts w:ascii="Times New Roman" w:eastAsia="Times New Roman" w:hAnsi="Times New Roman" w:cs="Times New Roman"/>
          <w:b/>
          <w:color w:val="auto"/>
        </w:rPr>
        <w:t>:</w:t>
      </w:r>
      <w:bookmarkEnd w:id="13"/>
      <w:r w:rsidR="009C58A6" w:rsidRPr="0000492E">
        <w:rPr>
          <w:rFonts w:ascii="Times New Roman" w:eastAsia="Times New Roman" w:hAnsi="Times New Roman" w:cs="Times New Roman"/>
          <w:b/>
          <w:color w:val="auto"/>
        </w:rPr>
        <w:t xml:space="preserve"> </w:t>
      </w:r>
      <w:r w:rsidR="0020090E" w:rsidRPr="0000492E">
        <w:rPr>
          <w:rFonts w:ascii="Times New Roman" w:hAnsi="Times New Roman"/>
          <w:b/>
        </w:rPr>
        <w:t xml:space="preserve">Поставка </w:t>
      </w:r>
      <w:r w:rsidR="000351D0">
        <w:rPr>
          <w:rFonts w:ascii="Times New Roman" w:hAnsi="Times New Roman"/>
          <w:b/>
        </w:rPr>
        <w:t>насосного агрегата и электродвигателей</w:t>
      </w:r>
      <w:r w:rsidR="0020090E" w:rsidRPr="0000492E">
        <w:rPr>
          <w:rFonts w:ascii="Times New Roman" w:hAnsi="Times New Roman"/>
          <w:b/>
        </w:rPr>
        <w:t xml:space="preserve"> </w:t>
      </w:r>
      <w:r w:rsidR="00F76956" w:rsidRPr="0000492E">
        <w:rPr>
          <w:rFonts w:ascii="Times New Roman" w:hAnsi="Times New Roman"/>
          <w:b/>
        </w:rPr>
        <w:t>для нужд филиала «</w:t>
      </w:r>
      <w:r w:rsidR="0073055F" w:rsidRPr="0000492E">
        <w:rPr>
          <w:rFonts w:ascii="Times New Roman" w:hAnsi="Times New Roman"/>
          <w:b/>
        </w:rPr>
        <w:t xml:space="preserve">Избербашский </w:t>
      </w:r>
      <w:r w:rsidR="00227E66" w:rsidRPr="0000492E">
        <w:rPr>
          <w:rFonts w:ascii="Times New Roman" w:hAnsi="Times New Roman"/>
          <w:b/>
        </w:rPr>
        <w:t>горводоканал</w:t>
      </w:r>
      <w:r w:rsidR="00F76956" w:rsidRPr="0000492E">
        <w:rPr>
          <w:rFonts w:ascii="Times New Roman" w:hAnsi="Times New Roman"/>
          <w:b/>
        </w:rPr>
        <w:t>» АО «Единый оператор Республики Дагестан в сфере водоснабжения и водоотведения».</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00492E" w14:paraId="6C9217A8" w14:textId="77777777" w:rsidTr="00B40D0C">
        <w:trPr>
          <w:trHeight w:val="132"/>
        </w:trPr>
        <w:tc>
          <w:tcPr>
            <w:tcW w:w="766" w:type="dxa"/>
            <w:shd w:val="clear" w:color="auto" w:fill="D9D9D9" w:themeFill="background1" w:themeFillShade="D9"/>
          </w:tcPr>
          <w:p w14:paraId="3A5DE4BE" w14:textId="77777777" w:rsidR="00613F87" w:rsidRPr="0000492E" w:rsidRDefault="00613F87" w:rsidP="002D7269">
            <w:pPr>
              <w:ind w:firstLine="567"/>
              <w:jc w:val="center"/>
              <w:rPr>
                <w:rFonts w:ascii="Times New Roman" w:eastAsia="Times New Roman" w:hAnsi="Times New Roman"/>
              </w:rPr>
            </w:pPr>
            <w:r w:rsidRPr="0000492E">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00492E" w:rsidRDefault="00613F87" w:rsidP="002D7269">
            <w:pPr>
              <w:ind w:firstLine="567"/>
              <w:jc w:val="center"/>
              <w:rPr>
                <w:rFonts w:ascii="Times New Roman" w:eastAsia="Times New Roman" w:hAnsi="Times New Roman"/>
              </w:rPr>
            </w:pPr>
            <w:r w:rsidRPr="0000492E">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00492E" w:rsidRDefault="00613F87" w:rsidP="002D7269">
            <w:pPr>
              <w:ind w:firstLine="567"/>
              <w:jc w:val="center"/>
              <w:rPr>
                <w:rFonts w:ascii="Times New Roman" w:eastAsia="Times New Roman" w:hAnsi="Times New Roman"/>
              </w:rPr>
            </w:pPr>
            <w:r w:rsidRPr="0000492E">
              <w:rPr>
                <w:rFonts w:ascii="Times New Roman" w:eastAsia="Times New Roman" w:hAnsi="Times New Roman"/>
              </w:rPr>
              <w:t>Условия проводимой закупки</w:t>
            </w:r>
          </w:p>
        </w:tc>
      </w:tr>
      <w:tr w:rsidR="00E37194" w:rsidRPr="0000492E" w14:paraId="002D87B3" w14:textId="77777777" w:rsidTr="00B40D0C">
        <w:trPr>
          <w:trHeight w:val="132"/>
        </w:trPr>
        <w:tc>
          <w:tcPr>
            <w:tcW w:w="766" w:type="dxa"/>
          </w:tcPr>
          <w:p w14:paraId="3BA26E02" w14:textId="77777777" w:rsidR="00E37194" w:rsidRPr="0000492E" w:rsidRDefault="00E37194" w:rsidP="002D7269">
            <w:pPr>
              <w:rPr>
                <w:rFonts w:ascii="Times New Roman" w:eastAsia="Times New Roman" w:hAnsi="Times New Roman"/>
                <w:b/>
              </w:rPr>
            </w:pPr>
            <w:r w:rsidRPr="0000492E">
              <w:rPr>
                <w:rFonts w:ascii="Times New Roman" w:eastAsia="Times New Roman" w:hAnsi="Times New Roman"/>
                <w:b/>
              </w:rPr>
              <w:t>1.</w:t>
            </w:r>
          </w:p>
        </w:tc>
        <w:tc>
          <w:tcPr>
            <w:tcW w:w="3453" w:type="dxa"/>
          </w:tcPr>
          <w:p w14:paraId="616324CE" w14:textId="77777777" w:rsidR="00E37194" w:rsidRPr="0000492E" w:rsidRDefault="00E37194" w:rsidP="002D7269">
            <w:pPr>
              <w:ind w:firstLine="567"/>
              <w:rPr>
                <w:rFonts w:ascii="Times New Roman" w:eastAsia="Times New Roman" w:hAnsi="Times New Roman" w:cs="Times New Roman"/>
                <w:b/>
              </w:rPr>
            </w:pPr>
            <w:r w:rsidRPr="0000492E">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00492E" w:rsidRDefault="00E37194" w:rsidP="002D7269">
            <w:pPr>
              <w:widowControl w:val="0"/>
              <w:ind w:firstLine="567"/>
              <w:rPr>
                <w:rFonts w:ascii="Times New Roman" w:hAnsi="Times New Roman" w:cs="Times New Roman"/>
              </w:rPr>
            </w:pPr>
            <w:r w:rsidRPr="0000492E">
              <w:rPr>
                <w:rFonts w:ascii="Times New Roman" w:hAnsi="Times New Roman" w:cs="Times New Roman"/>
              </w:rPr>
              <w:t xml:space="preserve">Запрос котировок в электронной форме </w:t>
            </w:r>
          </w:p>
        </w:tc>
      </w:tr>
      <w:tr w:rsidR="00E85399" w:rsidRPr="0000492E" w14:paraId="7E20FA6F" w14:textId="77777777" w:rsidTr="00B40D0C">
        <w:trPr>
          <w:trHeight w:val="132"/>
        </w:trPr>
        <w:tc>
          <w:tcPr>
            <w:tcW w:w="766" w:type="dxa"/>
          </w:tcPr>
          <w:p w14:paraId="6DBB88BC" w14:textId="77777777" w:rsidR="00E85399" w:rsidRPr="0000492E" w:rsidRDefault="00E85399" w:rsidP="002D7269">
            <w:pPr>
              <w:rPr>
                <w:rFonts w:ascii="Times New Roman" w:eastAsia="Times New Roman" w:hAnsi="Times New Roman"/>
                <w:b/>
              </w:rPr>
            </w:pPr>
            <w:r w:rsidRPr="0000492E">
              <w:rPr>
                <w:rFonts w:ascii="Times New Roman" w:eastAsia="Times New Roman" w:hAnsi="Times New Roman"/>
                <w:b/>
              </w:rPr>
              <w:t>2.</w:t>
            </w:r>
          </w:p>
        </w:tc>
        <w:tc>
          <w:tcPr>
            <w:tcW w:w="3453" w:type="dxa"/>
          </w:tcPr>
          <w:p w14:paraId="4E7982AB" w14:textId="77777777" w:rsidR="00E85399" w:rsidRPr="0000492E" w:rsidRDefault="00E85399" w:rsidP="002D7269">
            <w:pPr>
              <w:ind w:firstLine="567"/>
              <w:rPr>
                <w:rFonts w:ascii="Times New Roman" w:eastAsia="Times New Roman" w:hAnsi="Times New Roman" w:cs="Times New Roman"/>
                <w:b/>
              </w:rPr>
            </w:pPr>
            <w:r w:rsidRPr="0000492E">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0062CE3B" w:rsidR="00E85399" w:rsidRPr="0000492E" w:rsidRDefault="00711A74" w:rsidP="00C3195D">
            <w:pPr>
              <w:rPr>
                <w:rFonts w:ascii="Times New Roman" w:eastAsia="Times New Roman" w:hAnsi="Times New Roman" w:cs="Times New Roman"/>
                <w:highlight w:val="yellow"/>
              </w:rPr>
            </w:pPr>
            <w:r w:rsidRPr="0000492E">
              <w:rPr>
                <w:rFonts w:ascii="Times New Roman" w:hAnsi="Times New Roman" w:cs="Times New Roman"/>
              </w:rPr>
              <w:t xml:space="preserve">ЭТП РЕГИОН </w:t>
            </w:r>
            <w:hyperlink r:id="rId9" w:history="1">
              <w:r w:rsidRPr="0000492E">
                <w:rPr>
                  <w:rStyle w:val="ad"/>
                  <w:rFonts w:ascii="Times New Roman" w:hAnsi="Times New Roman"/>
                </w:rPr>
                <w:t>https://torgi.etp-region.ru</w:t>
              </w:r>
            </w:hyperlink>
          </w:p>
        </w:tc>
      </w:tr>
      <w:tr w:rsidR="00E85399" w:rsidRPr="0000492E" w14:paraId="6C2B79DB" w14:textId="77777777" w:rsidTr="00B40D0C">
        <w:trPr>
          <w:trHeight w:val="132"/>
        </w:trPr>
        <w:tc>
          <w:tcPr>
            <w:tcW w:w="766" w:type="dxa"/>
          </w:tcPr>
          <w:p w14:paraId="523466BD" w14:textId="77777777" w:rsidR="00E85399" w:rsidRPr="0000492E" w:rsidRDefault="00E85399" w:rsidP="002D7269">
            <w:pPr>
              <w:rPr>
                <w:rFonts w:ascii="Times New Roman" w:eastAsia="Times New Roman" w:hAnsi="Times New Roman"/>
                <w:b/>
              </w:rPr>
            </w:pPr>
            <w:r w:rsidRPr="0000492E">
              <w:rPr>
                <w:rFonts w:ascii="Times New Roman" w:eastAsia="Times New Roman" w:hAnsi="Times New Roman"/>
                <w:b/>
              </w:rPr>
              <w:t>3.</w:t>
            </w:r>
          </w:p>
        </w:tc>
        <w:tc>
          <w:tcPr>
            <w:tcW w:w="9582" w:type="dxa"/>
            <w:gridSpan w:val="2"/>
          </w:tcPr>
          <w:p w14:paraId="3F564896" w14:textId="77777777" w:rsidR="00E85399" w:rsidRPr="0000492E" w:rsidRDefault="00E85399" w:rsidP="002D7269">
            <w:pPr>
              <w:ind w:firstLine="567"/>
              <w:rPr>
                <w:rFonts w:ascii="Times New Roman" w:hAnsi="Times New Roman" w:cs="Times New Roman"/>
                <w:b/>
              </w:rPr>
            </w:pPr>
            <w:r w:rsidRPr="0000492E">
              <w:rPr>
                <w:rFonts w:ascii="Times New Roman" w:eastAsia="Times New Roman" w:hAnsi="Times New Roman" w:cs="Times New Roman"/>
                <w:b/>
              </w:rPr>
              <w:t>Информация о заказчике</w:t>
            </w:r>
          </w:p>
        </w:tc>
      </w:tr>
      <w:tr w:rsidR="00E85399" w:rsidRPr="0000492E" w14:paraId="2F85A9CF" w14:textId="77777777" w:rsidTr="00B40D0C">
        <w:trPr>
          <w:trHeight w:val="132"/>
        </w:trPr>
        <w:tc>
          <w:tcPr>
            <w:tcW w:w="766" w:type="dxa"/>
          </w:tcPr>
          <w:p w14:paraId="5AEEBED1" w14:textId="77777777" w:rsidR="00E85399" w:rsidRPr="0000492E" w:rsidRDefault="00E85399" w:rsidP="002D7269">
            <w:pPr>
              <w:rPr>
                <w:rFonts w:ascii="Times New Roman" w:eastAsia="Times New Roman" w:hAnsi="Times New Roman"/>
              </w:rPr>
            </w:pPr>
            <w:r w:rsidRPr="0000492E">
              <w:rPr>
                <w:rFonts w:ascii="Times New Roman" w:eastAsia="Times New Roman" w:hAnsi="Times New Roman"/>
              </w:rPr>
              <w:t>3.1.</w:t>
            </w:r>
          </w:p>
        </w:tc>
        <w:tc>
          <w:tcPr>
            <w:tcW w:w="3453" w:type="dxa"/>
          </w:tcPr>
          <w:p w14:paraId="141B464C" w14:textId="77777777" w:rsidR="00E85399" w:rsidRPr="0000492E" w:rsidRDefault="00E85399" w:rsidP="002D7269">
            <w:pPr>
              <w:ind w:firstLine="567"/>
              <w:rPr>
                <w:rFonts w:ascii="Times New Roman" w:eastAsia="Times New Roman" w:hAnsi="Times New Roman" w:cs="Times New Roman"/>
              </w:rPr>
            </w:pPr>
            <w:r w:rsidRPr="0000492E">
              <w:rPr>
                <w:rFonts w:ascii="Times New Roman" w:eastAsia="Times New Roman" w:hAnsi="Times New Roman" w:cs="Times New Roman"/>
              </w:rPr>
              <w:t>Наименование заказчика</w:t>
            </w:r>
          </w:p>
        </w:tc>
        <w:tc>
          <w:tcPr>
            <w:tcW w:w="6129" w:type="dxa"/>
            <w:noWrap/>
          </w:tcPr>
          <w:p w14:paraId="75649A70" w14:textId="77777777" w:rsidR="00E85399" w:rsidRPr="0000492E" w:rsidRDefault="008814B7" w:rsidP="002D7269">
            <w:pPr>
              <w:ind w:firstLine="567"/>
              <w:jc w:val="both"/>
              <w:rPr>
                <w:rFonts w:ascii="Times New Roman" w:eastAsia="Times New Roman" w:hAnsi="Times New Roman" w:cs="Times New Roman"/>
              </w:rPr>
            </w:pPr>
            <w:r w:rsidRPr="0000492E">
              <w:rPr>
                <w:rFonts w:ascii="Times New Roman" w:hAnsi="Times New Roman" w:cs="Times New Roman"/>
              </w:rPr>
              <w:t>АО «Единый оператор Республики Дагестан в сфере водоснабжения и водоотведения».</w:t>
            </w:r>
          </w:p>
        </w:tc>
      </w:tr>
      <w:tr w:rsidR="00E85399" w:rsidRPr="0000492E" w14:paraId="05401EEA" w14:textId="77777777" w:rsidTr="00B40D0C">
        <w:trPr>
          <w:trHeight w:val="304"/>
        </w:trPr>
        <w:tc>
          <w:tcPr>
            <w:tcW w:w="766" w:type="dxa"/>
            <w:vAlign w:val="center"/>
          </w:tcPr>
          <w:p w14:paraId="35D02C10" w14:textId="77777777" w:rsidR="00E85399" w:rsidRPr="0000492E" w:rsidRDefault="00E85399" w:rsidP="002D7269">
            <w:pPr>
              <w:rPr>
                <w:rFonts w:ascii="Times New Roman" w:eastAsia="Times New Roman" w:hAnsi="Times New Roman"/>
              </w:rPr>
            </w:pPr>
            <w:r w:rsidRPr="0000492E">
              <w:rPr>
                <w:rFonts w:ascii="Times New Roman" w:eastAsia="Times New Roman" w:hAnsi="Times New Roman"/>
              </w:rPr>
              <w:t>3.2.</w:t>
            </w:r>
          </w:p>
        </w:tc>
        <w:tc>
          <w:tcPr>
            <w:tcW w:w="3453" w:type="dxa"/>
          </w:tcPr>
          <w:p w14:paraId="0E372EB1" w14:textId="77777777" w:rsidR="00E85399" w:rsidRPr="0000492E" w:rsidRDefault="00E85399" w:rsidP="002D7269">
            <w:pPr>
              <w:ind w:firstLine="567"/>
              <w:rPr>
                <w:rFonts w:ascii="Times New Roman" w:eastAsia="Times New Roman" w:hAnsi="Times New Roman" w:cs="Times New Roman"/>
              </w:rPr>
            </w:pPr>
            <w:r w:rsidRPr="0000492E">
              <w:rPr>
                <w:rFonts w:ascii="Times New Roman" w:eastAsia="Times New Roman" w:hAnsi="Times New Roman" w:cs="Times New Roman"/>
              </w:rPr>
              <w:t>Почтовый адрес заказчика</w:t>
            </w:r>
          </w:p>
        </w:tc>
        <w:tc>
          <w:tcPr>
            <w:tcW w:w="6129" w:type="dxa"/>
            <w:noWrap/>
            <w:vAlign w:val="center"/>
          </w:tcPr>
          <w:p w14:paraId="7606FDB6" w14:textId="335F4004" w:rsidR="00E85399" w:rsidRPr="000351D0" w:rsidRDefault="00C3195D" w:rsidP="002D7269">
            <w:pPr>
              <w:tabs>
                <w:tab w:val="num" w:pos="1080"/>
              </w:tabs>
              <w:ind w:firstLine="567"/>
              <w:jc w:val="both"/>
              <w:rPr>
                <w:rFonts w:ascii="Times New Roman" w:hAnsi="Times New Roman" w:cs="Times New Roman"/>
              </w:rPr>
            </w:pPr>
            <w:r w:rsidRPr="000351D0">
              <w:rPr>
                <w:rFonts w:ascii="Times New Roman" w:hAnsi="Times New Roman" w:cs="Times New Roman"/>
              </w:rPr>
              <w:t>368303, Республика Дагестан, г Каспийск, ул. Ивана Крылова, зд. 13б, этаж/офис 3/56</w:t>
            </w:r>
          </w:p>
        </w:tc>
      </w:tr>
      <w:tr w:rsidR="00E85399" w:rsidRPr="0000492E" w14:paraId="546CB0D5" w14:textId="77777777" w:rsidTr="00B40D0C">
        <w:trPr>
          <w:trHeight w:val="243"/>
        </w:trPr>
        <w:tc>
          <w:tcPr>
            <w:tcW w:w="766" w:type="dxa"/>
            <w:vAlign w:val="center"/>
          </w:tcPr>
          <w:p w14:paraId="07EEAAC9" w14:textId="77777777" w:rsidR="00E85399" w:rsidRPr="0000492E" w:rsidRDefault="00E85399" w:rsidP="002D7269">
            <w:pPr>
              <w:rPr>
                <w:rFonts w:ascii="Times New Roman" w:eastAsia="Times New Roman" w:hAnsi="Times New Roman"/>
              </w:rPr>
            </w:pPr>
            <w:r w:rsidRPr="0000492E">
              <w:rPr>
                <w:rFonts w:ascii="Times New Roman" w:eastAsia="Times New Roman" w:hAnsi="Times New Roman"/>
              </w:rPr>
              <w:t>3.3.</w:t>
            </w:r>
          </w:p>
        </w:tc>
        <w:tc>
          <w:tcPr>
            <w:tcW w:w="3453" w:type="dxa"/>
          </w:tcPr>
          <w:p w14:paraId="6A1AA833" w14:textId="77777777" w:rsidR="00E85399" w:rsidRPr="0000492E" w:rsidRDefault="00E85399" w:rsidP="002D7269">
            <w:pPr>
              <w:tabs>
                <w:tab w:val="num" w:pos="1080"/>
              </w:tabs>
              <w:ind w:firstLine="567"/>
              <w:rPr>
                <w:rFonts w:ascii="Times New Roman" w:hAnsi="Times New Roman" w:cs="Times New Roman"/>
              </w:rPr>
            </w:pPr>
            <w:r w:rsidRPr="0000492E">
              <w:rPr>
                <w:rFonts w:ascii="Times New Roman" w:hAnsi="Times New Roman" w:cs="Times New Roman"/>
              </w:rPr>
              <w:t>Юридический адрес заказчика</w:t>
            </w:r>
          </w:p>
        </w:tc>
        <w:tc>
          <w:tcPr>
            <w:tcW w:w="6129" w:type="dxa"/>
            <w:noWrap/>
            <w:vAlign w:val="center"/>
          </w:tcPr>
          <w:p w14:paraId="1BB39BCC" w14:textId="787BB43D" w:rsidR="00E85399" w:rsidRPr="0000492E" w:rsidRDefault="00C3195D" w:rsidP="002D7269">
            <w:pPr>
              <w:keepNext/>
              <w:keepLines/>
              <w:widowControl w:val="0"/>
              <w:suppressLineNumbers/>
              <w:ind w:firstLine="567"/>
              <w:contextualSpacing/>
              <w:rPr>
                <w:rFonts w:ascii="Times New Roman" w:hAnsi="Times New Roman" w:cs="Times New Roman"/>
              </w:rPr>
            </w:pPr>
            <w:r w:rsidRPr="000351D0">
              <w:rPr>
                <w:rFonts w:ascii="Times New Roman" w:hAnsi="Times New Roman" w:cs="Times New Roman"/>
              </w:rPr>
              <w:t>368303, Республика Дагестан, г Каспийск, ул. Ивана Крылова, зд. 13б, этаж/офис 3/56</w:t>
            </w:r>
          </w:p>
        </w:tc>
      </w:tr>
      <w:tr w:rsidR="00E85399" w:rsidRPr="0000492E" w14:paraId="6D5F2158" w14:textId="77777777" w:rsidTr="00B40D0C">
        <w:trPr>
          <w:trHeight w:val="412"/>
        </w:trPr>
        <w:tc>
          <w:tcPr>
            <w:tcW w:w="766" w:type="dxa"/>
            <w:vAlign w:val="center"/>
          </w:tcPr>
          <w:p w14:paraId="68C8BF68" w14:textId="77777777" w:rsidR="00E85399" w:rsidRPr="0000492E" w:rsidRDefault="00E85399" w:rsidP="002D7269">
            <w:pPr>
              <w:rPr>
                <w:rFonts w:ascii="Times New Roman" w:eastAsia="Times New Roman" w:hAnsi="Times New Roman"/>
              </w:rPr>
            </w:pPr>
            <w:r w:rsidRPr="0000492E">
              <w:rPr>
                <w:rFonts w:ascii="Times New Roman" w:eastAsia="Times New Roman" w:hAnsi="Times New Roman"/>
              </w:rPr>
              <w:t>3.4.</w:t>
            </w:r>
          </w:p>
        </w:tc>
        <w:tc>
          <w:tcPr>
            <w:tcW w:w="3453" w:type="dxa"/>
          </w:tcPr>
          <w:p w14:paraId="7863E56D" w14:textId="77777777" w:rsidR="00E85399" w:rsidRPr="0000492E" w:rsidRDefault="00E85399" w:rsidP="002D7269">
            <w:pPr>
              <w:tabs>
                <w:tab w:val="num" w:pos="1080"/>
              </w:tabs>
              <w:ind w:firstLine="567"/>
              <w:rPr>
                <w:rFonts w:ascii="Times New Roman" w:hAnsi="Times New Roman" w:cs="Times New Roman"/>
              </w:rPr>
            </w:pPr>
            <w:r w:rsidRPr="0000492E">
              <w:rPr>
                <w:rFonts w:ascii="Times New Roman" w:hAnsi="Times New Roman" w:cs="Times New Roman"/>
              </w:rPr>
              <w:t>Адрес электронной почты заказчика</w:t>
            </w:r>
          </w:p>
        </w:tc>
        <w:tc>
          <w:tcPr>
            <w:tcW w:w="6129" w:type="dxa"/>
            <w:noWrap/>
          </w:tcPr>
          <w:p w14:paraId="2B656EF9" w14:textId="77777777" w:rsidR="00E85399" w:rsidRPr="0000492E" w:rsidRDefault="00A05BF9" w:rsidP="002D7269">
            <w:pPr>
              <w:ind w:firstLine="567"/>
              <w:rPr>
                <w:rFonts w:ascii="Times New Roman" w:eastAsia="Times New Roman" w:hAnsi="Times New Roman" w:cs="Times New Roman"/>
              </w:rPr>
            </w:pPr>
            <w:hyperlink r:id="rId10" w:history="1">
              <w:r w:rsidR="008814B7" w:rsidRPr="0000492E">
                <w:rPr>
                  <w:rStyle w:val="ad"/>
                  <w:rFonts w:ascii="Times New Roman" w:eastAsia="Times New Roman" w:hAnsi="Times New Roman"/>
                  <w:lang w:val="en-US"/>
                </w:rPr>
                <w:t>omtospec</w:t>
              </w:r>
              <w:r w:rsidR="008814B7" w:rsidRPr="0000492E">
                <w:rPr>
                  <w:rStyle w:val="ad"/>
                  <w:rFonts w:ascii="Times New Roman" w:eastAsia="Times New Roman" w:hAnsi="Times New Roman"/>
                </w:rPr>
                <w:t>@</w:t>
              </w:r>
              <w:r w:rsidR="008814B7" w:rsidRPr="0000492E">
                <w:rPr>
                  <w:rStyle w:val="ad"/>
                  <w:rFonts w:ascii="Times New Roman" w:eastAsia="Times New Roman" w:hAnsi="Times New Roman"/>
                  <w:lang w:val="en-US"/>
                </w:rPr>
                <w:t>dagtec</w:t>
              </w:r>
              <w:r w:rsidR="008814B7" w:rsidRPr="0000492E">
                <w:rPr>
                  <w:rStyle w:val="ad"/>
                  <w:rFonts w:ascii="Times New Roman" w:eastAsia="Times New Roman" w:hAnsi="Times New Roman"/>
                </w:rPr>
                <w:t>.</w:t>
              </w:r>
              <w:r w:rsidR="008814B7" w:rsidRPr="0000492E">
                <w:rPr>
                  <w:rStyle w:val="ad"/>
                  <w:rFonts w:ascii="Times New Roman" w:eastAsia="Times New Roman" w:hAnsi="Times New Roman"/>
                  <w:lang w:val="en-US"/>
                </w:rPr>
                <w:t>ru</w:t>
              </w:r>
            </w:hyperlink>
          </w:p>
        </w:tc>
      </w:tr>
      <w:tr w:rsidR="00E85399" w:rsidRPr="0000492E" w14:paraId="1DAABDF2" w14:textId="77777777" w:rsidTr="00B40D0C">
        <w:trPr>
          <w:trHeight w:val="243"/>
        </w:trPr>
        <w:tc>
          <w:tcPr>
            <w:tcW w:w="766" w:type="dxa"/>
          </w:tcPr>
          <w:p w14:paraId="758F1378" w14:textId="77777777" w:rsidR="00E85399" w:rsidRPr="0000492E" w:rsidRDefault="00E85399" w:rsidP="002D7269">
            <w:pPr>
              <w:rPr>
                <w:rFonts w:ascii="Times New Roman" w:eastAsia="Times New Roman" w:hAnsi="Times New Roman"/>
              </w:rPr>
            </w:pPr>
            <w:r w:rsidRPr="0000492E">
              <w:rPr>
                <w:rFonts w:ascii="Times New Roman" w:eastAsia="Times New Roman" w:hAnsi="Times New Roman"/>
              </w:rPr>
              <w:t>3.5.</w:t>
            </w:r>
          </w:p>
        </w:tc>
        <w:tc>
          <w:tcPr>
            <w:tcW w:w="3453" w:type="dxa"/>
          </w:tcPr>
          <w:p w14:paraId="0CEACF05" w14:textId="77777777" w:rsidR="00E85399" w:rsidRPr="0000492E" w:rsidRDefault="00E85399" w:rsidP="002D7269">
            <w:pPr>
              <w:tabs>
                <w:tab w:val="num" w:pos="1080"/>
              </w:tabs>
              <w:ind w:firstLine="567"/>
              <w:rPr>
                <w:rFonts w:ascii="Times New Roman" w:hAnsi="Times New Roman" w:cs="Times New Roman"/>
              </w:rPr>
            </w:pPr>
            <w:r w:rsidRPr="0000492E">
              <w:rPr>
                <w:rFonts w:ascii="Times New Roman" w:hAnsi="Times New Roman" w:cs="Times New Roman"/>
              </w:rPr>
              <w:t>Номер контактного телефона заказчика</w:t>
            </w:r>
          </w:p>
        </w:tc>
        <w:tc>
          <w:tcPr>
            <w:tcW w:w="6129" w:type="dxa"/>
            <w:noWrap/>
          </w:tcPr>
          <w:p w14:paraId="5D4AE7C8" w14:textId="1147230E" w:rsidR="00E85399" w:rsidRPr="0000492E" w:rsidRDefault="006A563C" w:rsidP="002D7269">
            <w:pPr>
              <w:keepNext/>
              <w:keepLines/>
              <w:widowControl w:val="0"/>
              <w:suppressLineNumbers/>
              <w:ind w:firstLine="567"/>
              <w:contextualSpacing/>
              <w:rPr>
                <w:rFonts w:ascii="Times New Roman" w:eastAsia="Times New Roman" w:hAnsi="Times New Roman" w:cs="Times New Roman"/>
              </w:rPr>
            </w:pPr>
            <w:r w:rsidRPr="0000492E">
              <w:rPr>
                <w:rFonts w:ascii="Times New Roman" w:hAnsi="Times New Roman" w:cs="Times New Roman"/>
                <w:b/>
              </w:rPr>
              <w:t>Телефон:</w:t>
            </w:r>
            <w:r w:rsidR="00BD6D5E" w:rsidRPr="0000492E">
              <w:rPr>
                <w:rFonts w:ascii="Times New Roman" w:hAnsi="Times New Roman" w:cs="Times New Roman"/>
                <w:b/>
              </w:rPr>
              <w:t xml:space="preserve"> </w:t>
            </w:r>
            <w:r w:rsidR="008814B7" w:rsidRPr="0000492E">
              <w:rPr>
                <w:rFonts w:ascii="Times New Roman" w:hAnsi="Times New Roman" w:cs="Times New Roman"/>
                <w:bCs/>
              </w:rPr>
              <w:t>+7(989) 471-22-22</w:t>
            </w:r>
          </w:p>
        </w:tc>
      </w:tr>
      <w:tr w:rsidR="00E85399" w:rsidRPr="0000492E" w14:paraId="54EE3A93" w14:textId="77777777" w:rsidTr="00B40D0C">
        <w:trPr>
          <w:trHeight w:val="313"/>
        </w:trPr>
        <w:tc>
          <w:tcPr>
            <w:tcW w:w="766" w:type="dxa"/>
          </w:tcPr>
          <w:p w14:paraId="3A45C209" w14:textId="77777777" w:rsidR="00E85399" w:rsidRPr="0000492E" w:rsidRDefault="00E85399" w:rsidP="002D7269">
            <w:pPr>
              <w:rPr>
                <w:rFonts w:ascii="Times New Roman" w:eastAsia="Times New Roman" w:hAnsi="Times New Roman"/>
              </w:rPr>
            </w:pPr>
            <w:r w:rsidRPr="0000492E">
              <w:rPr>
                <w:rFonts w:ascii="Times New Roman" w:eastAsia="Times New Roman" w:hAnsi="Times New Roman"/>
              </w:rPr>
              <w:lastRenderedPageBreak/>
              <w:t>3.6.</w:t>
            </w:r>
          </w:p>
        </w:tc>
        <w:tc>
          <w:tcPr>
            <w:tcW w:w="3453" w:type="dxa"/>
          </w:tcPr>
          <w:p w14:paraId="213193EF" w14:textId="77777777" w:rsidR="00E85399" w:rsidRPr="0000492E" w:rsidRDefault="00E85399" w:rsidP="002D7269">
            <w:pPr>
              <w:tabs>
                <w:tab w:val="num" w:pos="1080"/>
              </w:tabs>
              <w:ind w:firstLine="567"/>
              <w:rPr>
                <w:rFonts w:ascii="Times New Roman" w:hAnsi="Times New Roman" w:cs="Times New Roman"/>
              </w:rPr>
            </w:pPr>
            <w:r w:rsidRPr="0000492E">
              <w:rPr>
                <w:rFonts w:ascii="Times New Roman" w:hAnsi="Times New Roman" w:cs="Times New Roman"/>
              </w:rPr>
              <w:t xml:space="preserve">Ответственные должностные лица заказчика и номера контактных телефонов заказчика </w:t>
            </w:r>
          </w:p>
        </w:tc>
        <w:tc>
          <w:tcPr>
            <w:tcW w:w="6129" w:type="dxa"/>
            <w:noWrap/>
          </w:tcPr>
          <w:p w14:paraId="0605084D" w14:textId="77777777" w:rsidR="006A563C" w:rsidRPr="0000492E" w:rsidRDefault="006A563C" w:rsidP="002D7269">
            <w:pPr>
              <w:keepNext/>
              <w:keepLines/>
              <w:widowControl w:val="0"/>
              <w:suppressLineNumbers/>
              <w:ind w:firstLine="567"/>
              <w:contextualSpacing/>
              <w:rPr>
                <w:rStyle w:val="aff3"/>
                <w:rFonts w:ascii="Times New Roman" w:hAnsi="Times New Roman" w:cs="Times New Roman"/>
                <w:b/>
              </w:rPr>
            </w:pPr>
            <w:r w:rsidRPr="0000492E">
              <w:rPr>
                <w:rFonts w:ascii="Times New Roman" w:hAnsi="Times New Roman" w:cs="Times New Roman"/>
                <w:b/>
              </w:rPr>
              <w:t>Электронная почта</w:t>
            </w:r>
            <w:r w:rsidRPr="0000492E">
              <w:rPr>
                <w:rFonts w:ascii="Times New Roman" w:hAnsi="Times New Roman" w:cs="Times New Roman"/>
              </w:rPr>
              <w:t xml:space="preserve">: </w:t>
            </w:r>
            <w:hyperlink r:id="rId11" w:history="1">
              <w:r w:rsidR="008814B7" w:rsidRPr="0000492E">
                <w:rPr>
                  <w:rStyle w:val="ad"/>
                  <w:rFonts w:ascii="Times New Roman" w:eastAsia="Times New Roman" w:hAnsi="Times New Roman"/>
                  <w:lang w:val="en-US"/>
                </w:rPr>
                <w:t>omtospec</w:t>
              </w:r>
              <w:r w:rsidR="008814B7" w:rsidRPr="0000492E">
                <w:rPr>
                  <w:rStyle w:val="ad"/>
                  <w:rFonts w:ascii="Times New Roman" w:eastAsia="Times New Roman" w:hAnsi="Times New Roman"/>
                </w:rPr>
                <w:t>@</w:t>
              </w:r>
              <w:r w:rsidR="008814B7" w:rsidRPr="0000492E">
                <w:rPr>
                  <w:rStyle w:val="ad"/>
                  <w:rFonts w:ascii="Times New Roman" w:eastAsia="Times New Roman" w:hAnsi="Times New Roman"/>
                  <w:lang w:val="en-US"/>
                </w:rPr>
                <w:t>dagtec</w:t>
              </w:r>
              <w:r w:rsidR="008814B7" w:rsidRPr="0000492E">
                <w:rPr>
                  <w:rStyle w:val="ad"/>
                  <w:rFonts w:ascii="Times New Roman" w:eastAsia="Times New Roman" w:hAnsi="Times New Roman"/>
                </w:rPr>
                <w:t>.</w:t>
              </w:r>
              <w:r w:rsidR="008814B7" w:rsidRPr="0000492E">
                <w:rPr>
                  <w:rStyle w:val="ad"/>
                  <w:rFonts w:ascii="Times New Roman" w:eastAsia="Times New Roman" w:hAnsi="Times New Roman"/>
                  <w:lang w:val="en-US"/>
                </w:rPr>
                <w:t>ru</w:t>
              </w:r>
            </w:hyperlink>
          </w:p>
          <w:p w14:paraId="754E3904" w14:textId="38F04A80" w:rsidR="00E85399" w:rsidRPr="0000492E" w:rsidRDefault="006A563C" w:rsidP="00711A74">
            <w:pPr>
              <w:keepNext/>
              <w:keepLines/>
              <w:widowControl w:val="0"/>
              <w:suppressLineNumbers/>
              <w:ind w:firstLine="567"/>
              <w:contextualSpacing/>
              <w:rPr>
                <w:rFonts w:ascii="Times New Roman" w:hAnsi="Times New Roman" w:cs="Times New Roman"/>
              </w:rPr>
            </w:pPr>
            <w:r w:rsidRPr="0000492E">
              <w:rPr>
                <w:rFonts w:ascii="Times New Roman" w:hAnsi="Times New Roman" w:cs="Times New Roman"/>
                <w:b/>
              </w:rPr>
              <w:t>Контактное лицо:</w:t>
            </w:r>
            <w:r w:rsidR="008814B7" w:rsidRPr="0000492E">
              <w:rPr>
                <w:rFonts w:ascii="Times New Roman" w:eastAsia="Times New Roman" w:hAnsi="Times New Roman" w:cs="Times New Roman"/>
                <w:color w:val="auto"/>
              </w:rPr>
              <w:t xml:space="preserve"> Юркин Вячеслав Игоревич</w:t>
            </w:r>
          </w:p>
        </w:tc>
      </w:tr>
      <w:tr w:rsidR="00E85399" w:rsidRPr="0000492E" w14:paraId="5B22786E" w14:textId="77777777" w:rsidTr="00B40D0C">
        <w:trPr>
          <w:trHeight w:val="313"/>
        </w:trPr>
        <w:tc>
          <w:tcPr>
            <w:tcW w:w="766" w:type="dxa"/>
          </w:tcPr>
          <w:p w14:paraId="5249F770" w14:textId="77777777" w:rsidR="00E85399" w:rsidRPr="0000492E" w:rsidRDefault="00E85399" w:rsidP="002D7269">
            <w:pPr>
              <w:rPr>
                <w:rFonts w:ascii="Times New Roman" w:eastAsia="Times New Roman" w:hAnsi="Times New Roman"/>
                <w:b/>
              </w:rPr>
            </w:pPr>
            <w:r w:rsidRPr="0000492E">
              <w:rPr>
                <w:rFonts w:ascii="Times New Roman" w:eastAsia="Times New Roman" w:hAnsi="Times New Roman"/>
                <w:b/>
              </w:rPr>
              <w:t>4.</w:t>
            </w:r>
          </w:p>
        </w:tc>
        <w:tc>
          <w:tcPr>
            <w:tcW w:w="9582" w:type="dxa"/>
            <w:gridSpan w:val="2"/>
          </w:tcPr>
          <w:p w14:paraId="7AA65BF3" w14:textId="77777777" w:rsidR="00E85399" w:rsidRPr="0000492E" w:rsidRDefault="00E85399" w:rsidP="002D7269">
            <w:pPr>
              <w:ind w:firstLine="567"/>
              <w:rPr>
                <w:rFonts w:ascii="Times New Roman" w:eastAsia="Times New Roman" w:hAnsi="Times New Roman"/>
                <w:b/>
              </w:rPr>
            </w:pPr>
            <w:r w:rsidRPr="0000492E">
              <w:rPr>
                <w:rFonts w:ascii="Times New Roman" w:eastAsia="Times New Roman" w:hAnsi="Times New Roman"/>
                <w:b/>
              </w:rPr>
              <w:t>Информация о предмете закупки</w:t>
            </w:r>
          </w:p>
        </w:tc>
      </w:tr>
      <w:tr w:rsidR="00E85399" w:rsidRPr="0000492E" w14:paraId="01BA8228" w14:textId="77777777" w:rsidTr="00B40D0C">
        <w:trPr>
          <w:trHeight w:val="313"/>
        </w:trPr>
        <w:tc>
          <w:tcPr>
            <w:tcW w:w="766" w:type="dxa"/>
          </w:tcPr>
          <w:p w14:paraId="5472F73D" w14:textId="77777777" w:rsidR="00E85399" w:rsidRPr="0000492E" w:rsidRDefault="00E85399" w:rsidP="002D7269">
            <w:pPr>
              <w:rPr>
                <w:rFonts w:ascii="Times New Roman" w:eastAsia="Times New Roman" w:hAnsi="Times New Roman"/>
              </w:rPr>
            </w:pPr>
            <w:r w:rsidRPr="0000492E">
              <w:rPr>
                <w:rFonts w:ascii="Times New Roman" w:eastAsia="Times New Roman" w:hAnsi="Times New Roman"/>
              </w:rPr>
              <w:t>4.1.</w:t>
            </w:r>
          </w:p>
        </w:tc>
        <w:tc>
          <w:tcPr>
            <w:tcW w:w="3453" w:type="dxa"/>
          </w:tcPr>
          <w:p w14:paraId="5983D2D9" w14:textId="77777777" w:rsidR="00E85399" w:rsidRPr="0000492E" w:rsidRDefault="00E85399" w:rsidP="002D7269">
            <w:pPr>
              <w:ind w:firstLine="567"/>
              <w:rPr>
                <w:rFonts w:ascii="Times New Roman" w:eastAsia="Times New Roman" w:hAnsi="Times New Roman"/>
              </w:rPr>
            </w:pPr>
            <w:r w:rsidRPr="0000492E">
              <w:rPr>
                <w:rFonts w:ascii="Times New Roman" w:eastAsia="Times New Roman" w:hAnsi="Times New Roman"/>
              </w:rPr>
              <w:t>Предмет закупки (предмет договора)</w:t>
            </w:r>
          </w:p>
        </w:tc>
        <w:tc>
          <w:tcPr>
            <w:tcW w:w="6129" w:type="dxa"/>
            <w:noWrap/>
          </w:tcPr>
          <w:p w14:paraId="313CBA0E" w14:textId="4516ED9E" w:rsidR="00E85399" w:rsidRPr="0000492E" w:rsidRDefault="000351D0" w:rsidP="00711A74">
            <w:pPr>
              <w:ind w:firstLine="567"/>
              <w:jc w:val="both"/>
              <w:rPr>
                <w:rFonts w:ascii="Times New Roman" w:hAnsi="Times New Roman" w:cs="Times New Roman"/>
                <w:bCs/>
              </w:rPr>
            </w:pPr>
            <w:r w:rsidRPr="000351D0">
              <w:rPr>
                <w:rFonts w:ascii="Times New Roman" w:eastAsia="Times New Roman" w:hAnsi="Times New Roman"/>
              </w:rPr>
              <w:t>Поставка насосного агрегата и электродвигателей для нужд филиала «Избербашский горводоканал» АО «Единый оператор Республики Дагестан в сфере водоснабжения и водоотведения».</w:t>
            </w:r>
          </w:p>
        </w:tc>
      </w:tr>
      <w:tr w:rsidR="00E85399" w:rsidRPr="0000492E" w14:paraId="6F6C66B3" w14:textId="77777777" w:rsidTr="00B40D0C">
        <w:trPr>
          <w:trHeight w:val="313"/>
        </w:trPr>
        <w:tc>
          <w:tcPr>
            <w:tcW w:w="766" w:type="dxa"/>
          </w:tcPr>
          <w:p w14:paraId="6B1FEE8D" w14:textId="77777777" w:rsidR="00E85399" w:rsidRPr="0000492E" w:rsidRDefault="00E85399" w:rsidP="002D7269">
            <w:pPr>
              <w:rPr>
                <w:rFonts w:ascii="Times New Roman" w:eastAsia="Times New Roman" w:hAnsi="Times New Roman"/>
              </w:rPr>
            </w:pPr>
            <w:r w:rsidRPr="0000492E">
              <w:rPr>
                <w:rFonts w:ascii="Times New Roman" w:eastAsia="Times New Roman" w:hAnsi="Times New Roman"/>
              </w:rPr>
              <w:t>4.2.</w:t>
            </w:r>
          </w:p>
        </w:tc>
        <w:tc>
          <w:tcPr>
            <w:tcW w:w="3453" w:type="dxa"/>
          </w:tcPr>
          <w:p w14:paraId="430F9601" w14:textId="77777777" w:rsidR="00E85399" w:rsidRPr="0000492E" w:rsidRDefault="00E85399" w:rsidP="002D7269">
            <w:pPr>
              <w:ind w:firstLine="567"/>
              <w:rPr>
                <w:rFonts w:ascii="Times New Roman" w:eastAsia="Times New Roman" w:hAnsi="Times New Roman"/>
              </w:rPr>
            </w:pPr>
            <w:r w:rsidRPr="0000492E">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6046435F" w:rsidR="00E85399" w:rsidRPr="0000492E" w:rsidRDefault="00E85399" w:rsidP="002D7269">
            <w:pPr>
              <w:ind w:firstLine="567"/>
              <w:jc w:val="both"/>
              <w:rPr>
                <w:rFonts w:ascii="Times New Roman" w:eastAsia="Times New Roman" w:hAnsi="Times New Roman"/>
              </w:rPr>
            </w:pPr>
            <w:r w:rsidRPr="0000492E">
              <w:rPr>
                <w:rFonts w:ascii="Times New Roman" w:eastAsia="Times New Roman" w:hAnsi="Times New Roman"/>
              </w:rPr>
              <w:t>В соответствии с Техническим заданием (Приложение № 1 к извещению об осуществлении запроса котировок в электронной форме)</w:t>
            </w:r>
          </w:p>
        </w:tc>
      </w:tr>
      <w:tr w:rsidR="00E85399" w:rsidRPr="0000492E" w14:paraId="51C70807" w14:textId="77777777" w:rsidTr="00B40D0C">
        <w:trPr>
          <w:trHeight w:val="313"/>
        </w:trPr>
        <w:tc>
          <w:tcPr>
            <w:tcW w:w="766" w:type="dxa"/>
          </w:tcPr>
          <w:p w14:paraId="2CACCB34" w14:textId="77777777" w:rsidR="00E85399" w:rsidRPr="0000492E" w:rsidRDefault="00E85399" w:rsidP="002D7269">
            <w:pPr>
              <w:rPr>
                <w:rFonts w:ascii="Times New Roman" w:eastAsia="Times New Roman" w:hAnsi="Times New Roman"/>
              </w:rPr>
            </w:pPr>
            <w:r w:rsidRPr="0000492E">
              <w:rPr>
                <w:rFonts w:ascii="Times New Roman" w:eastAsia="Times New Roman" w:hAnsi="Times New Roman"/>
              </w:rPr>
              <w:t>4.3.</w:t>
            </w:r>
          </w:p>
        </w:tc>
        <w:tc>
          <w:tcPr>
            <w:tcW w:w="3453" w:type="dxa"/>
          </w:tcPr>
          <w:p w14:paraId="7BFC4C33" w14:textId="77777777" w:rsidR="00E85399" w:rsidRPr="0000492E" w:rsidRDefault="00E85399" w:rsidP="002D7269">
            <w:pPr>
              <w:ind w:firstLine="567"/>
              <w:rPr>
                <w:rFonts w:ascii="Times New Roman" w:eastAsia="Times New Roman" w:hAnsi="Times New Roman"/>
              </w:rPr>
            </w:pPr>
            <w:r w:rsidRPr="0000492E">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6E1E989F" w:rsidR="00E85399" w:rsidRPr="0000492E" w:rsidRDefault="00E85399" w:rsidP="002D7269">
            <w:pPr>
              <w:ind w:firstLine="567"/>
              <w:jc w:val="both"/>
              <w:rPr>
                <w:rFonts w:ascii="Times New Roman" w:eastAsia="Times New Roman" w:hAnsi="Times New Roman"/>
              </w:rPr>
            </w:pPr>
            <w:r w:rsidRPr="0000492E">
              <w:rPr>
                <w:rFonts w:ascii="Times New Roman" w:eastAsia="Times New Roman" w:hAnsi="Times New Roman"/>
              </w:rPr>
              <w:t>В соответствии с Техническим заданием (Приложение № 1 к извещению об осуществлении запроса котировок в электронной форме)</w:t>
            </w:r>
          </w:p>
        </w:tc>
      </w:tr>
      <w:tr w:rsidR="00B40D0C" w:rsidRPr="0000492E" w14:paraId="35340502" w14:textId="77777777" w:rsidTr="00B40D0C">
        <w:trPr>
          <w:trHeight w:val="313"/>
        </w:trPr>
        <w:tc>
          <w:tcPr>
            <w:tcW w:w="766" w:type="dxa"/>
          </w:tcPr>
          <w:p w14:paraId="5B8BE695" w14:textId="77777777" w:rsidR="00B40D0C" w:rsidRPr="0000492E" w:rsidRDefault="00B40D0C" w:rsidP="002D7269">
            <w:pPr>
              <w:rPr>
                <w:rFonts w:ascii="Times New Roman" w:eastAsia="Times New Roman" w:hAnsi="Times New Roman"/>
              </w:rPr>
            </w:pPr>
          </w:p>
        </w:tc>
        <w:tc>
          <w:tcPr>
            <w:tcW w:w="3453" w:type="dxa"/>
          </w:tcPr>
          <w:p w14:paraId="2119CD81" w14:textId="77777777" w:rsidR="00B40D0C" w:rsidRPr="0000492E" w:rsidRDefault="00B40D0C" w:rsidP="002D7269">
            <w:pPr>
              <w:ind w:firstLine="567"/>
              <w:rPr>
                <w:rFonts w:ascii="Times New Roman" w:eastAsia="Times New Roman" w:hAnsi="Times New Roman" w:cs="Times New Roman"/>
              </w:rPr>
            </w:pPr>
            <w:r w:rsidRPr="0000492E">
              <w:rPr>
                <w:rFonts w:ascii="Times New Roman" w:hAnsi="Times New Roman" w:cs="Times New Roman"/>
              </w:rPr>
              <w:t>Сведения о начальной (максимальной) цене договора (лота)</w:t>
            </w:r>
          </w:p>
        </w:tc>
        <w:tc>
          <w:tcPr>
            <w:tcW w:w="6129" w:type="dxa"/>
            <w:noWrap/>
          </w:tcPr>
          <w:p w14:paraId="75ED8C80" w14:textId="777B3033" w:rsidR="00B40D0C" w:rsidRPr="0000492E" w:rsidRDefault="000351D0" w:rsidP="000351D0">
            <w:pPr>
              <w:ind w:firstLine="567"/>
              <w:jc w:val="both"/>
              <w:rPr>
                <w:rFonts w:ascii="Times New Roman" w:eastAsia="Times New Roman" w:hAnsi="Times New Roman" w:cs="Times New Roman"/>
                <w:b/>
                <w:bCs/>
              </w:rPr>
            </w:pPr>
            <w:r w:rsidRPr="000351D0">
              <w:rPr>
                <w:rFonts w:ascii="Times New Roman" w:eastAsia="Times New Roman" w:hAnsi="Times New Roman"/>
              </w:rPr>
              <w:t>539</w:t>
            </w:r>
            <w:r w:rsidR="007342D9">
              <w:rPr>
                <w:rFonts w:ascii="Times New Roman" w:eastAsia="Times New Roman" w:hAnsi="Times New Roman"/>
              </w:rPr>
              <w:t> </w:t>
            </w:r>
            <w:r w:rsidRPr="000351D0">
              <w:rPr>
                <w:rFonts w:ascii="Times New Roman" w:eastAsia="Times New Roman" w:hAnsi="Times New Roman"/>
              </w:rPr>
              <w:t>194</w:t>
            </w:r>
            <w:r w:rsidR="009575F9" w:rsidRPr="0000492E">
              <w:rPr>
                <w:rFonts w:ascii="Times New Roman" w:eastAsia="Times New Roman" w:hAnsi="Times New Roman"/>
              </w:rPr>
              <w:t>,</w:t>
            </w:r>
            <w:r>
              <w:rPr>
                <w:rFonts w:ascii="Times New Roman" w:eastAsia="Times New Roman" w:hAnsi="Times New Roman"/>
              </w:rPr>
              <w:t>6</w:t>
            </w:r>
            <w:r w:rsidR="0073055F" w:rsidRPr="0000492E">
              <w:rPr>
                <w:rFonts w:ascii="Times New Roman" w:eastAsia="Times New Roman" w:hAnsi="Times New Roman"/>
              </w:rPr>
              <w:t>7</w:t>
            </w:r>
            <w:r w:rsidR="009E3EEF" w:rsidRPr="0000492E">
              <w:rPr>
                <w:rFonts w:ascii="Times New Roman" w:eastAsia="Times New Roman" w:hAnsi="Times New Roman"/>
              </w:rPr>
              <w:t xml:space="preserve"> (</w:t>
            </w:r>
            <w:r>
              <w:rPr>
                <w:rFonts w:ascii="Times New Roman" w:eastAsia="Times New Roman" w:hAnsi="Times New Roman"/>
              </w:rPr>
              <w:t>пятьсот тридцать девять тысяч сто девяносто четыре</w:t>
            </w:r>
            <w:r w:rsidR="00D53736" w:rsidRPr="0000492E">
              <w:rPr>
                <w:rFonts w:ascii="Times New Roman" w:hAnsi="Times New Roman" w:cs="Times New Roman"/>
              </w:rPr>
              <w:t>)</w:t>
            </w:r>
            <w:r w:rsidR="001A5277" w:rsidRPr="0000492E">
              <w:rPr>
                <w:rFonts w:ascii="Times New Roman" w:hAnsi="Times New Roman" w:cs="Times New Roman"/>
              </w:rPr>
              <w:t xml:space="preserve"> рубл</w:t>
            </w:r>
            <w:r w:rsidR="007F69EF" w:rsidRPr="0000492E">
              <w:rPr>
                <w:rFonts w:ascii="Times New Roman" w:hAnsi="Times New Roman" w:cs="Times New Roman"/>
              </w:rPr>
              <w:t>ей</w:t>
            </w:r>
            <w:r w:rsidR="001A5277" w:rsidRPr="0000492E">
              <w:rPr>
                <w:rFonts w:ascii="Times New Roman" w:hAnsi="Times New Roman" w:cs="Times New Roman"/>
              </w:rPr>
              <w:t xml:space="preserve"> </w:t>
            </w:r>
            <w:r>
              <w:rPr>
                <w:rFonts w:ascii="Times New Roman" w:hAnsi="Times New Roman" w:cs="Times New Roman"/>
              </w:rPr>
              <w:t>6</w:t>
            </w:r>
            <w:r w:rsidR="0073055F" w:rsidRPr="0000492E">
              <w:rPr>
                <w:rFonts w:ascii="Times New Roman" w:hAnsi="Times New Roman" w:cs="Times New Roman"/>
              </w:rPr>
              <w:t>7</w:t>
            </w:r>
            <w:r w:rsidR="001A5277" w:rsidRPr="0000492E">
              <w:rPr>
                <w:rFonts w:ascii="Times New Roman" w:hAnsi="Times New Roman" w:cs="Times New Roman"/>
              </w:rPr>
              <w:t xml:space="preserve"> </w:t>
            </w:r>
            <w:r w:rsidR="00D53736" w:rsidRPr="0000492E">
              <w:rPr>
                <w:rFonts w:ascii="Times New Roman" w:hAnsi="Times New Roman" w:cs="Times New Roman"/>
              </w:rPr>
              <w:t>копеек, с</w:t>
            </w:r>
            <w:r w:rsidR="007C78B0" w:rsidRPr="0000492E">
              <w:rPr>
                <w:rFonts w:ascii="Times New Roman" w:hAnsi="Times New Roman" w:cs="Times New Roman"/>
              </w:rPr>
              <w:t xml:space="preserve"> </w:t>
            </w:r>
            <w:r w:rsidR="00D53736" w:rsidRPr="0000492E">
              <w:rPr>
                <w:rFonts w:ascii="Times New Roman" w:hAnsi="Times New Roman" w:cs="Times New Roman"/>
              </w:rPr>
              <w:t>учетом НДС</w:t>
            </w:r>
            <w:r w:rsidR="009E3EEF" w:rsidRPr="0000492E">
              <w:rPr>
                <w:rFonts w:ascii="Times New Roman" w:hAnsi="Times New Roman" w:cs="Times New Roman"/>
              </w:rPr>
              <w:t xml:space="preserve"> 20%.</w:t>
            </w:r>
          </w:p>
        </w:tc>
      </w:tr>
      <w:tr w:rsidR="00B40D0C" w:rsidRPr="0000492E" w14:paraId="1C2BD7D0" w14:textId="77777777" w:rsidTr="00B40D0C">
        <w:trPr>
          <w:trHeight w:val="313"/>
        </w:trPr>
        <w:tc>
          <w:tcPr>
            <w:tcW w:w="766" w:type="dxa"/>
          </w:tcPr>
          <w:p w14:paraId="27B0F6F8" w14:textId="77777777" w:rsidR="00B40D0C" w:rsidRPr="0000492E" w:rsidRDefault="00B40D0C" w:rsidP="002D7269">
            <w:pPr>
              <w:rPr>
                <w:rFonts w:ascii="Times New Roman" w:eastAsia="Times New Roman" w:hAnsi="Times New Roman"/>
              </w:rPr>
            </w:pPr>
          </w:p>
        </w:tc>
        <w:tc>
          <w:tcPr>
            <w:tcW w:w="3453" w:type="dxa"/>
          </w:tcPr>
          <w:p w14:paraId="4AFF4862" w14:textId="77777777" w:rsidR="00B40D0C" w:rsidRPr="0000492E" w:rsidRDefault="00B40D0C" w:rsidP="002D7269">
            <w:pPr>
              <w:widowControl w:val="0"/>
              <w:ind w:firstLine="567"/>
              <w:rPr>
                <w:rFonts w:ascii="Times New Roman" w:hAnsi="Times New Roman" w:cs="Times New Roman"/>
              </w:rPr>
            </w:pPr>
            <w:r w:rsidRPr="0000492E">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00492E" w:rsidRDefault="007F78C2" w:rsidP="002D7269">
            <w:pPr>
              <w:pStyle w:val="rvps5"/>
              <w:widowControl w:val="0"/>
              <w:ind w:firstLine="567"/>
            </w:pPr>
            <w:r w:rsidRPr="0000492E">
              <w:t xml:space="preserve">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00492E">
              <w:t>договора. Приложение</w:t>
            </w:r>
            <w:r w:rsidR="00147092" w:rsidRPr="0000492E">
              <w:t xml:space="preserve"> № 4</w:t>
            </w:r>
          </w:p>
        </w:tc>
      </w:tr>
      <w:tr w:rsidR="00B40D0C" w:rsidRPr="0000492E" w14:paraId="60DCD3EA" w14:textId="77777777" w:rsidTr="00B40D0C">
        <w:trPr>
          <w:trHeight w:val="313"/>
        </w:trPr>
        <w:tc>
          <w:tcPr>
            <w:tcW w:w="766" w:type="dxa"/>
          </w:tcPr>
          <w:p w14:paraId="59030820" w14:textId="77777777" w:rsidR="00B40D0C" w:rsidRPr="0000492E" w:rsidRDefault="00B40D0C" w:rsidP="002D7269">
            <w:pPr>
              <w:rPr>
                <w:rFonts w:ascii="Times New Roman" w:eastAsia="Times New Roman" w:hAnsi="Times New Roman"/>
              </w:rPr>
            </w:pPr>
            <w:r w:rsidRPr="0000492E">
              <w:rPr>
                <w:rFonts w:ascii="Times New Roman" w:eastAsia="Times New Roman" w:hAnsi="Times New Roman"/>
              </w:rPr>
              <w:t>4.4.</w:t>
            </w:r>
          </w:p>
        </w:tc>
        <w:tc>
          <w:tcPr>
            <w:tcW w:w="3453" w:type="dxa"/>
          </w:tcPr>
          <w:p w14:paraId="645B8AFD" w14:textId="77777777" w:rsidR="00B40D0C" w:rsidRPr="0000492E" w:rsidRDefault="00B40D0C" w:rsidP="002D7269">
            <w:pPr>
              <w:ind w:firstLine="567"/>
              <w:rPr>
                <w:rFonts w:ascii="Times New Roman" w:eastAsia="Times New Roman" w:hAnsi="Times New Roman"/>
              </w:rPr>
            </w:pPr>
            <w:r w:rsidRPr="0000492E">
              <w:rPr>
                <w:rFonts w:ascii="Times New Roman" w:eastAsia="Times New Roman" w:hAnsi="Times New Roman"/>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w:t>
            </w:r>
            <w:r w:rsidRPr="0000492E">
              <w:rPr>
                <w:rFonts w:ascii="Times New Roman" w:eastAsia="Times New Roman" w:hAnsi="Times New Roman"/>
              </w:rPr>
              <w:lastRenderedPageBreak/>
              <w:t>выполняемой работы, оказываемой услуги потребностям заказчика</w:t>
            </w:r>
          </w:p>
        </w:tc>
        <w:tc>
          <w:tcPr>
            <w:tcW w:w="6129" w:type="dxa"/>
            <w:noWrap/>
          </w:tcPr>
          <w:p w14:paraId="26F0042C" w14:textId="7563A692" w:rsidR="00B40D0C" w:rsidRPr="0000492E" w:rsidRDefault="00B40D0C" w:rsidP="002D7269">
            <w:pPr>
              <w:ind w:firstLine="567"/>
              <w:jc w:val="both"/>
              <w:rPr>
                <w:rFonts w:ascii="Times New Roman" w:eastAsia="Times New Roman" w:hAnsi="Times New Roman"/>
              </w:rPr>
            </w:pPr>
            <w:r w:rsidRPr="0000492E">
              <w:rPr>
                <w:rFonts w:ascii="Times New Roman" w:eastAsia="Times New Roman" w:hAnsi="Times New Roman"/>
              </w:rPr>
              <w:lastRenderedPageBreak/>
              <w:t>В соответствии с Техническим заданием (Приложение № 1 к извещению об осуществлении запроса котировок в электронной форме)</w:t>
            </w:r>
          </w:p>
        </w:tc>
      </w:tr>
      <w:tr w:rsidR="00B40D0C" w:rsidRPr="0000492E"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00492E" w:rsidRDefault="00B40D0C" w:rsidP="002D7269">
            <w:pPr>
              <w:rPr>
                <w:rFonts w:ascii="Times New Roman" w:eastAsia="Times New Roman" w:hAnsi="Times New Roman"/>
              </w:rPr>
            </w:pPr>
            <w:r w:rsidRPr="0000492E">
              <w:rPr>
                <w:rFonts w:ascii="Times New Roman" w:eastAsia="Times New Roman" w:hAnsi="Times New Roman"/>
              </w:rPr>
              <w:t>4.5.</w:t>
            </w:r>
          </w:p>
        </w:tc>
        <w:tc>
          <w:tcPr>
            <w:tcW w:w="3453" w:type="dxa"/>
          </w:tcPr>
          <w:p w14:paraId="1CA1EAAD" w14:textId="77777777" w:rsidR="00B40D0C" w:rsidRPr="0000492E" w:rsidRDefault="00B40D0C" w:rsidP="002D7269">
            <w:pPr>
              <w:widowControl w:val="0"/>
              <w:ind w:firstLine="567"/>
              <w:rPr>
                <w:rFonts w:ascii="Times New Roman" w:eastAsia="Times New Roman" w:hAnsi="Times New Roman"/>
              </w:rPr>
            </w:pPr>
            <w:r w:rsidRPr="0000492E">
              <w:rPr>
                <w:rFonts w:ascii="Times New Roman" w:eastAsia="Times New Roman" w:hAnsi="Times New Roman"/>
              </w:rPr>
              <w:t>Место поставки товара, выполнения работы, оказания услуги</w:t>
            </w:r>
          </w:p>
        </w:tc>
        <w:tc>
          <w:tcPr>
            <w:tcW w:w="6129" w:type="dxa"/>
            <w:shd w:val="clear" w:color="auto" w:fill="auto"/>
          </w:tcPr>
          <w:p w14:paraId="50DAC3C5" w14:textId="44B18C00" w:rsidR="00B40D0C" w:rsidRPr="0000492E" w:rsidRDefault="00FD649A" w:rsidP="007342D9">
            <w:pPr>
              <w:tabs>
                <w:tab w:val="left" w:pos="851"/>
              </w:tabs>
              <w:ind w:firstLine="567"/>
              <w:jc w:val="both"/>
              <w:rPr>
                <w:rFonts w:ascii="Times New Roman" w:hAnsi="Times New Roman" w:cs="Times New Roman"/>
              </w:rPr>
            </w:pPr>
            <w:r w:rsidRPr="0000492E">
              <w:rPr>
                <w:rFonts w:ascii="Times New Roman" w:hAnsi="Times New Roman" w:cs="Times New Roman"/>
              </w:rPr>
              <w:t xml:space="preserve">367008 </w:t>
            </w:r>
            <w:r w:rsidR="00E241FA" w:rsidRPr="0000492E">
              <w:rPr>
                <w:rFonts w:ascii="Times New Roman" w:hAnsi="Times New Roman" w:cs="Times New Roman"/>
              </w:rPr>
              <w:t xml:space="preserve">Республика Дагестан, </w:t>
            </w:r>
            <w:r w:rsidR="00F76956" w:rsidRPr="0000492E">
              <w:rPr>
                <w:rFonts w:ascii="Times New Roman" w:hAnsi="Times New Roman" w:cs="Times New Roman"/>
              </w:rPr>
              <w:t xml:space="preserve">г. </w:t>
            </w:r>
            <w:r w:rsidR="0073055F" w:rsidRPr="0000492E">
              <w:rPr>
                <w:rFonts w:ascii="Times New Roman" w:hAnsi="Times New Roman" w:cs="Times New Roman"/>
              </w:rPr>
              <w:t>Избербаш, ул. Буйнакского, 150</w:t>
            </w:r>
          </w:p>
        </w:tc>
      </w:tr>
      <w:tr w:rsidR="00B40D0C" w:rsidRPr="0000492E"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00492E" w:rsidRDefault="00B40D0C" w:rsidP="002D7269">
            <w:pPr>
              <w:widowControl w:val="0"/>
              <w:rPr>
                <w:rFonts w:ascii="Times New Roman" w:eastAsia="Times New Roman" w:hAnsi="Times New Roman"/>
              </w:rPr>
            </w:pPr>
            <w:r w:rsidRPr="0000492E">
              <w:rPr>
                <w:rFonts w:ascii="Times New Roman" w:eastAsia="Times New Roman" w:hAnsi="Times New Roman"/>
              </w:rPr>
              <w:t>4.6.</w:t>
            </w:r>
          </w:p>
        </w:tc>
        <w:tc>
          <w:tcPr>
            <w:tcW w:w="3453" w:type="dxa"/>
          </w:tcPr>
          <w:p w14:paraId="17D8B43F" w14:textId="77777777" w:rsidR="00B40D0C" w:rsidRPr="000351D0" w:rsidRDefault="00B40D0C" w:rsidP="002D7269">
            <w:pPr>
              <w:ind w:firstLine="567"/>
              <w:rPr>
                <w:rFonts w:ascii="Times New Roman" w:hAnsi="Times New Roman" w:cs="Times New Roman"/>
              </w:rPr>
            </w:pPr>
            <w:r w:rsidRPr="000351D0">
              <w:rPr>
                <w:rFonts w:ascii="Times New Roman" w:hAnsi="Times New Roman" w:cs="Times New Roman"/>
              </w:rPr>
              <w:t>Условия и сроки (периоды) поставки товара, выполнения работы, оказания услуги</w:t>
            </w:r>
          </w:p>
        </w:tc>
        <w:tc>
          <w:tcPr>
            <w:tcW w:w="6129" w:type="dxa"/>
          </w:tcPr>
          <w:p w14:paraId="6F878C2E" w14:textId="3EA876C8" w:rsidR="00B40D0C" w:rsidRPr="000351D0" w:rsidRDefault="00574E7B" w:rsidP="007342D9">
            <w:pPr>
              <w:tabs>
                <w:tab w:val="left" w:pos="851"/>
              </w:tabs>
              <w:ind w:firstLine="567"/>
              <w:jc w:val="both"/>
              <w:rPr>
                <w:rFonts w:ascii="Times New Roman" w:hAnsi="Times New Roman" w:cs="Times New Roman"/>
              </w:rPr>
            </w:pPr>
            <w:r w:rsidRPr="0000492E">
              <w:rPr>
                <w:rFonts w:ascii="Times New Roman CYR" w:eastAsiaTheme="minorHAnsi" w:hAnsi="Times New Roman CYR" w:cs="Times New Roman CYR"/>
                <w:lang w:eastAsia="en-US"/>
              </w:rPr>
              <w:t>со</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дня</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заключения</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 xml:space="preserve">договора в течение 30 </w:t>
            </w:r>
            <w:r w:rsidR="00CF4A21">
              <w:rPr>
                <w:rFonts w:ascii="Times New Roman CYR" w:eastAsiaTheme="minorHAnsi" w:hAnsi="Times New Roman CYR" w:cs="Times New Roman CYR"/>
                <w:lang w:eastAsia="en-US"/>
              </w:rPr>
              <w:t xml:space="preserve">календарных </w:t>
            </w:r>
            <w:r w:rsidRPr="0000492E">
              <w:rPr>
                <w:rFonts w:ascii="Times New Roman CYR" w:eastAsiaTheme="minorHAnsi" w:hAnsi="Times New Roman CYR" w:cs="Times New Roman CYR"/>
                <w:lang w:eastAsia="en-US"/>
              </w:rPr>
              <w:t>(тридцати) дней</w:t>
            </w:r>
          </w:p>
        </w:tc>
      </w:tr>
      <w:tr w:rsidR="00B40D0C" w:rsidRPr="0000492E"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00492E" w:rsidRDefault="00B40D0C" w:rsidP="002D7269">
            <w:pPr>
              <w:autoSpaceDE w:val="0"/>
              <w:autoSpaceDN w:val="0"/>
              <w:adjustRightInd w:val="0"/>
              <w:rPr>
                <w:rFonts w:ascii="Times New Roman" w:eastAsia="Times New Roman" w:hAnsi="Times New Roman"/>
              </w:rPr>
            </w:pPr>
            <w:r w:rsidRPr="0000492E">
              <w:rPr>
                <w:rFonts w:ascii="Times New Roman" w:eastAsia="Times New Roman" w:hAnsi="Times New Roman"/>
              </w:rPr>
              <w:t>4.7.</w:t>
            </w:r>
          </w:p>
        </w:tc>
        <w:tc>
          <w:tcPr>
            <w:tcW w:w="3453" w:type="dxa"/>
          </w:tcPr>
          <w:p w14:paraId="4F3967A1" w14:textId="77777777" w:rsidR="00B40D0C" w:rsidRPr="0000492E" w:rsidRDefault="00B40D0C" w:rsidP="002D7269">
            <w:pPr>
              <w:autoSpaceDE w:val="0"/>
              <w:autoSpaceDN w:val="0"/>
              <w:adjustRightInd w:val="0"/>
              <w:ind w:firstLine="567"/>
              <w:rPr>
                <w:rFonts w:ascii="Times New Roman" w:eastAsia="Times New Roman" w:hAnsi="Times New Roman"/>
              </w:rPr>
            </w:pPr>
            <w:r w:rsidRPr="0000492E">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00492E" w:rsidRDefault="00B40D0C" w:rsidP="002D7269">
            <w:pPr>
              <w:ind w:firstLine="567"/>
              <w:rPr>
                <w:rFonts w:ascii="Times New Roman" w:eastAsia="Times New Roman" w:hAnsi="Times New Roman" w:cs="Times New Roman"/>
              </w:rPr>
            </w:pPr>
            <w:r w:rsidRPr="0000492E">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sidRPr="0000492E">
              <w:rPr>
                <w:rFonts w:ascii="Times New Roman" w:hAnsi="Times New Roman" w:cs="Times New Roman"/>
              </w:rPr>
              <w:t>, а также погрузочно-разгрузочных работ.</w:t>
            </w:r>
          </w:p>
        </w:tc>
      </w:tr>
      <w:tr w:rsidR="00B40D0C" w:rsidRPr="0000492E"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00492E" w:rsidRDefault="00B40D0C" w:rsidP="002D7269">
            <w:pPr>
              <w:autoSpaceDE w:val="0"/>
              <w:autoSpaceDN w:val="0"/>
              <w:adjustRightInd w:val="0"/>
              <w:rPr>
                <w:rFonts w:ascii="Times New Roman" w:eastAsia="Times New Roman" w:hAnsi="Times New Roman"/>
              </w:rPr>
            </w:pPr>
            <w:r w:rsidRPr="0000492E">
              <w:rPr>
                <w:rFonts w:ascii="Times New Roman" w:eastAsia="Times New Roman" w:hAnsi="Times New Roman"/>
              </w:rPr>
              <w:t>4.8.</w:t>
            </w:r>
          </w:p>
        </w:tc>
        <w:tc>
          <w:tcPr>
            <w:tcW w:w="3453" w:type="dxa"/>
          </w:tcPr>
          <w:p w14:paraId="2328C606" w14:textId="77777777" w:rsidR="00B40D0C" w:rsidRPr="0000492E" w:rsidRDefault="00B40D0C" w:rsidP="002D7269">
            <w:pPr>
              <w:autoSpaceDE w:val="0"/>
              <w:autoSpaceDN w:val="0"/>
              <w:adjustRightInd w:val="0"/>
              <w:ind w:firstLine="567"/>
              <w:rPr>
                <w:rFonts w:ascii="Times New Roman" w:eastAsia="Times New Roman" w:hAnsi="Times New Roman"/>
              </w:rPr>
            </w:pPr>
            <w:r w:rsidRPr="0000492E">
              <w:rPr>
                <w:rFonts w:ascii="Times New Roman" w:eastAsia="Times New Roman" w:hAnsi="Times New Roman"/>
              </w:rPr>
              <w:t>Форма, сроки и порядок оплаты товара, работы, услуги</w:t>
            </w:r>
          </w:p>
        </w:tc>
        <w:tc>
          <w:tcPr>
            <w:tcW w:w="6129" w:type="dxa"/>
          </w:tcPr>
          <w:p w14:paraId="62DB8B41" w14:textId="613C80AC" w:rsidR="00B40D0C" w:rsidRPr="0000492E" w:rsidRDefault="00C653BE" w:rsidP="00F07730">
            <w:pPr>
              <w:ind w:firstLine="567"/>
              <w:jc w:val="both"/>
              <w:rPr>
                <w:rFonts w:ascii="Times New Roman" w:eastAsia="Times New Roman" w:hAnsi="Times New Roman"/>
              </w:rPr>
            </w:pPr>
            <w:r w:rsidRPr="0000492E">
              <w:rPr>
                <w:rFonts w:ascii="Times New Roman" w:eastAsia="Times New Roman" w:hAnsi="Times New Roman" w:cs="Times New Roman"/>
                <w:bCs/>
                <w:color w:val="auto"/>
              </w:rPr>
              <w:t xml:space="preserve">В течении 7 (семи) рабочих дней, с момента поставки и подписания </w:t>
            </w:r>
            <w:r w:rsidR="00EE1D30" w:rsidRPr="0000492E">
              <w:rPr>
                <w:rFonts w:ascii="Times New Roman" w:eastAsia="Times New Roman" w:hAnsi="Times New Roman" w:cs="Times New Roman"/>
                <w:bCs/>
                <w:color w:val="auto"/>
              </w:rPr>
              <w:t>товаротранспортных</w:t>
            </w:r>
            <w:r w:rsidRPr="0000492E">
              <w:rPr>
                <w:rFonts w:ascii="Times New Roman" w:eastAsia="Times New Roman" w:hAnsi="Times New Roman" w:cs="Times New Roman"/>
                <w:bCs/>
                <w:color w:val="auto"/>
              </w:rPr>
              <w:t xml:space="preserve"> накладных.</w:t>
            </w:r>
          </w:p>
        </w:tc>
      </w:tr>
      <w:tr w:rsidR="00B40D0C" w:rsidRPr="0000492E" w14:paraId="0DA36911" w14:textId="77777777" w:rsidTr="00B40D0C">
        <w:trPr>
          <w:trHeight w:val="341"/>
        </w:trPr>
        <w:tc>
          <w:tcPr>
            <w:tcW w:w="766" w:type="dxa"/>
          </w:tcPr>
          <w:p w14:paraId="375A1F31" w14:textId="77777777" w:rsidR="00B40D0C" w:rsidRPr="0000492E" w:rsidRDefault="00B40D0C" w:rsidP="002D7269">
            <w:pPr>
              <w:rPr>
                <w:rFonts w:ascii="Times New Roman" w:eastAsia="Times New Roman" w:hAnsi="Times New Roman"/>
                <w:b/>
              </w:rPr>
            </w:pPr>
            <w:r w:rsidRPr="0000492E">
              <w:rPr>
                <w:rFonts w:ascii="Times New Roman" w:eastAsia="Times New Roman" w:hAnsi="Times New Roman"/>
                <w:b/>
              </w:rPr>
              <w:t>5.</w:t>
            </w:r>
          </w:p>
        </w:tc>
        <w:tc>
          <w:tcPr>
            <w:tcW w:w="9582" w:type="dxa"/>
            <w:gridSpan w:val="2"/>
          </w:tcPr>
          <w:p w14:paraId="176B6236" w14:textId="77777777" w:rsidR="00B40D0C" w:rsidRPr="0000492E" w:rsidRDefault="00B40D0C" w:rsidP="002D7269">
            <w:pPr>
              <w:ind w:firstLine="567"/>
              <w:rPr>
                <w:rFonts w:ascii="Times New Roman" w:eastAsia="Times New Roman" w:hAnsi="Times New Roman"/>
                <w:b/>
              </w:rPr>
            </w:pPr>
            <w:r w:rsidRPr="0000492E">
              <w:rPr>
                <w:rFonts w:ascii="Times New Roman" w:eastAsia="Times New Roman" w:hAnsi="Times New Roman"/>
                <w:b/>
              </w:rPr>
              <w:t>Требования к участникам запроса котировок в электронной форме</w:t>
            </w:r>
          </w:p>
        </w:tc>
      </w:tr>
      <w:tr w:rsidR="00B40D0C" w:rsidRPr="0000492E" w14:paraId="63AF2FC6" w14:textId="77777777" w:rsidTr="00B40D0C">
        <w:trPr>
          <w:trHeight w:val="341"/>
        </w:trPr>
        <w:tc>
          <w:tcPr>
            <w:tcW w:w="766" w:type="dxa"/>
          </w:tcPr>
          <w:p w14:paraId="51027489" w14:textId="77777777" w:rsidR="00B40D0C" w:rsidRPr="0000492E" w:rsidRDefault="00B40D0C" w:rsidP="002D7269">
            <w:pPr>
              <w:rPr>
                <w:rFonts w:ascii="Times New Roman" w:eastAsia="Times New Roman" w:hAnsi="Times New Roman"/>
              </w:rPr>
            </w:pPr>
            <w:r w:rsidRPr="0000492E">
              <w:rPr>
                <w:rFonts w:ascii="Times New Roman" w:eastAsia="Times New Roman" w:hAnsi="Times New Roman"/>
              </w:rPr>
              <w:t>5.1.</w:t>
            </w:r>
          </w:p>
        </w:tc>
        <w:tc>
          <w:tcPr>
            <w:tcW w:w="3453" w:type="dxa"/>
          </w:tcPr>
          <w:p w14:paraId="663D90EC" w14:textId="77777777" w:rsidR="00B40D0C" w:rsidRPr="0000492E" w:rsidRDefault="00B40D0C" w:rsidP="002D7269">
            <w:pPr>
              <w:ind w:firstLine="567"/>
              <w:rPr>
                <w:rFonts w:ascii="Times New Roman" w:hAnsi="Times New Roman"/>
                <w:highlight w:val="yellow"/>
              </w:rPr>
            </w:pPr>
            <w:r w:rsidRPr="0000492E">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00492E" w:rsidRDefault="00B40D0C" w:rsidP="002D7269">
            <w:pPr>
              <w:widowControl w:val="0"/>
              <w:tabs>
                <w:tab w:val="left" w:pos="1134"/>
                <w:tab w:val="left" w:pos="1276"/>
              </w:tabs>
              <w:ind w:firstLine="567"/>
              <w:jc w:val="both"/>
              <w:rPr>
                <w:rFonts w:ascii="Times New Roman" w:hAnsi="Times New Roman" w:cs="Times New Roman"/>
              </w:rPr>
            </w:pPr>
            <w:r w:rsidRPr="0000492E">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00492E" w:rsidRDefault="00B40D0C" w:rsidP="002D7269">
            <w:pPr>
              <w:widowControl w:val="0"/>
              <w:tabs>
                <w:tab w:val="left" w:pos="1134"/>
                <w:tab w:val="left" w:pos="1276"/>
              </w:tabs>
              <w:ind w:firstLine="567"/>
              <w:jc w:val="both"/>
              <w:rPr>
                <w:rFonts w:ascii="Times New Roman" w:hAnsi="Times New Roman" w:cs="Times New Roman"/>
              </w:rPr>
            </w:pPr>
            <w:r w:rsidRPr="0000492E">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2">
              <w:r w:rsidRPr="0000492E">
                <w:rPr>
                  <w:rFonts w:ascii="Times New Roman" w:hAnsi="Times New Roman" w:cs="Times New Roman"/>
                </w:rPr>
                <w:t>законодательством</w:t>
              </w:r>
            </w:hyperlink>
            <w:r w:rsidRPr="0000492E">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00492E" w:rsidRDefault="00B40D0C" w:rsidP="002D7269">
            <w:pPr>
              <w:ind w:firstLine="567"/>
              <w:jc w:val="both"/>
              <w:rPr>
                <w:rFonts w:ascii="Times New Roman" w:hAnsi="Times New Roman" w:cs="Times New Roman"/>
              </w:rPr>
            </w:pPr>
            <w:r w:rsidRPr="0000492E">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00492E" w14:paraId="088ABA9E" w14:textId="77777777" w:rsidTr="00B40D0C">
        <w:trPr>
          <w:trHeight w:val="341"/>
        </w:trPr>
        <w:tc>
          <w:tcPr>
            <w:tcW w:w="766" w:type="dxa"/>
          </w:tcPr>
          <w:p w14:paraId="52C8AD4C" w14:textId="77777777" w:rsidR="00B40D0C" w:rsidRPr="0000492E" w:rsidRDefault="00B40D0C" w:rsidP="002D7269">
            <w:pPr>
              <w:rPr>
                <w:rFonts w:ascii="Times New Roman" w:eastAsia="Times New Roman" w:hAnsi="Times New Roman"/>
                <w:color w:val="000000" w:themeColor="text1"/>
              </w:rPr>
            </w:pPr>
            <w:r w:rsidRPr="0000492E">
              <w:rPr>
                <w:rFonts w:ascii="Times New Roman" w:eastAsia="Times New Roman" w:hAnsi="Times New Roman"/>
                <w:color w:val="000000" w:themeColor="text1"/>
              </w:rPr>
              <w:t>5.1.1.</w:t>
            </w:r>
          </w:p>
        </w:tc>
        <w:tc>
          <w:tcPr>
            <w:tcW w:w="3453" w:type="dxa"/>
          </w:tcPr>
          <w:p w14:paraId="77AD2BCD" w14:textId="77777777" w:rsidR="00B40D0C" w:rsidRPr="0000492E" w:rsidRDefault="00B40D0C" w:rsidP="002D7269">
            <w:pPr>
              <w:ind w:firstLine="567"/>
              <w:rPr>
                <w:rFonts w:ascii="Times New Roman" w:hAnsi="Times New Roman"/>
              </w:rPr>
            </w:pPr>
            <w:r w:rsidRPr="0000492E">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00492E" w:rsidRDefault="007F78C2" w:rsidP="002D7269">
            <w:pPr>
              <w:autoSpaceDE w:val="0"/>
              <w:autoSpaceDN w:val="0"/>
              <w:adjustRightInd w:val="0"/>
              <w:ind w:firstLine="567"/>
              <w:jc w:val="both"/>
              <w:rPr>
                <w:rFonts w:ascii="Times New Roman" w:hAnsi="Times New Roman"/>
              </w:rPr>
            </w:pPr>
            <w:r w:rsidRPr="0000492E">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00492E" w:rsidRDefault="007F78C2" w:rsidP="002D7269">
            <w:pPr>
              <w:autoSpaceDE w:val="0"/>
              <w:autoSpaceDN w:val="0"/>
              <w:adjustRightInd w:val="0"/>
              <w:ind w:firstLine="567"/>
              <w:jc w:val="both"/>
              <w:rPr>
                <w:rFonts w:ascii="Times New Roman" w:hAnsi="Times New Roman"/>
              </w:rPr>
            </w:pPr>
            <w:r w:rsidRPr="0000492E">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00492E" w:rsidRDefault="007F78C2" w:rsidP="002D7269">
            <w:pPr>
              <w:autoSpaceDE w:val="0"/>
              <w:autoSpaceDN w:val="0"/>
              <w:adjustRightInd w:val="0"/>
              <w:ind w:firstLine="567"/>
              <w:jc w:val="both"/>
              <w:rPr>
                <w:rFonts w:ascii="Times New Roman" w:hAnsi="Times New Roman"/>
              </w:rPr>
            </w:pPr>
            <w:r w:rsidRPr="0000492E">
              <w:rPr>
                <w:rFonts w:ascii="Times New Roman" w:hAnsi="Times New Roman"/>
              </w:rPr>
              <w:t xml:space="preserve">б) не проведение ликвидации участника закупки - юридического лица и отсутствие решения арбитражного </w:t>
            </w:r>
            <w:r w:rsidRPr="0000492E">
              <w:rPr>
                <w:rFonts w:ascii="Times New Roman" w:hAnsi="Times New Roman"/>
              </w:rPr>
              <w:lastRenderedPageBreak/>
              <w:t>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00492E" w:rsidRDefault="007F78C2" w:rsidP="002D7269">
            <w:pPr>
              <w:autoSpaceDE w:val="0"/>
              <w:autoSpaceDN w:val="0"/>
              <w:adjustRightInd w:val="0"/>
              <w:ind w:firstLine="567"/>
              <w:jc w:val="both"/>
              <w:rPr>
                <w:rFonts w:ascii="Times New Roman" w:hAnsi="Times New Roman"/>
              </w:rPr>
            </w:pPr>
            <w:r w:rsidRPr="0000492E">
              <w:rPr>
                <w:rFonts w:ascii="Times New Roman" w:hAnsi="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764FE15" w14:textId="77777777" w:rsidR="007F78C2" w:rsidRPr="0000492E" w:rsidRDefault="007F78C2" w:rsidP="002D7269">
            <w:pPr>
              <w:autoSpaceDE w:val="0"/>
              <w:autoSpaceDN w:val="0"/>
              <w:adjustRightInd w:val="0"/>
              <w:ind w:firstLine="567"/>
              <w:jc w:val="both"/>
              <w:rPr>
                <w:rFonts w:ascii="Times New Roman" w:hAnsi="Times New Roman"/>
              </w:rPr>
            </w:pPr>
            <w:r w:rsidRPr="0000492E">
              <w:rPr>
                <w:rFonts w:ascii="Times New Roman" w:hAnsi="Times New Roman"/>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00492E" w:rsidRDefault="007F78C2" w:rsidP="002D7269">
            <w:pPr>
              <w:autoSpaceDE w:val="0"/>
              <w:autoSpaceDN w:val="0"/>
              <w:adjustRightInd w:val="0"/>
              <w:ind w:firstLine="567"/>
              <w:jc w:val="both"/>
              <w:rPr>
                <w:rFonts w:ascii="Times New Roman" w:hAnsi="Times New Roman"/>
              </w:rPr>
            </w:pPr>
            <w:r w:rsidRPr="0000492E">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00492E" w:rsidRDefault="007F78C2" w:rsidP="002D7269">
            <w:pPr>
              <w:autoSpaceDE w:val="0"/>
              <w:autoSpaceDN w:val="0"/>
              <w:adjustRightInd w:val="0"/>
              <w:ind w:firstLine="567"/>
              <w:jc w:val="both"/>
              <w:rPr>
                <w:rFonts w:ascii="Times New Roman" w:hAnsi="Times New Roman"/>
              </w:rPr>
            </w:pPr>
            <w:r w:rsidRPr="0000492E">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00492E" w:rsidRDefault="007F78C2" w:rsidP="002D7269">
            <w:pPr>
              <w:autoSpaceDE w:val="0"/>
              <w:autoSpaceDN w:val="0"/>
              <w:adjustRightInd w:val="0"/>
              <w:ind w:firstLine="567"/>
              <w:jc w:val="both"/>
              <w:rPr>
                <w:rFonts w:ascii="Times New Roman" w:hAnsi="Times New Roman"/>
              </w:rPr>
            </w:pPr>
            <w:r w:rsidRPr="0000492E">
              <w:rPr>
                <w:rFonts w:ascii="Times New Roman" w:hAnsi="Times New Roman"/>
              </w:rPr>
              <w:lastRenderedPageBreak/>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00492E" w14:paraId="44471F5E" w14:textId="77777777" w:rsidTr="00B40D0C">
        <w:trPr>
          <w:trHeight w:val="341"/>
        </w:trPr>
        <w:tc>
          <w:tcPr>
            <w:tcW w:w="766" w:type="dxa"/>
          </w:tcPr>
          <w:p w14:paraId="4D25F3F6" w14:textId="77777777" w:rsidR="00B40D0C" w:rsidRPr="0000492E" w:rsidRDefault="00B40D0C" w:rsidP="002D7269">
            <w:pPr>
              <w:rPr>
                <w:rFonts w:ascii="Times New Roman" w:eastAsia="Times New Roman" w:hAnsi="Times New Roman"/>
              </w:rPr>
            </w:pPr>
            <w:r w:rsidRPr="0000492E">
              <w:rPr>
                <w:rFonts w:ascii="Times New Roman" w:eastAsia="Times New Roman" w:hAnsi="Times New Roman"/>
              </w:rPr>
              <w:lastRenderedPageBreak/>
              <w:t>5.1.2.</w:t>
            </w:r>
          </w:p>
        </w:tc>
        <w:tc>
          <w:tcPr>
            <w:tcW w:w="3453" w:type="dxa"/>
          </w:tcPr>
          <w:p w14:paraId="440CFB2C" w14:textId="77777777" w:rsidR="00B40D0C" w:rsidRPr="0000492E" w:rsidRDefault="00B40D0C" w:rsidP="002D7269">
            <w:pPr>
              <w:ind w:firstLine="567"/>
              <w:rPr>
                <w:rFonts w:ascii="Times New Roman" w:hAnsi="Times New Roman"/>
              </w:rPr>
            </w:pPr>
            <w:r w:rsidRPr="0000492E">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00492E" w:rsidRDefault="00B40D0C" w:rsidP="002D7269">
            <w:pPr>
              <w:suppressAutoHyphens/>
              <w:ind w:firstLine="567"/>
              <w:jc w:val="both"/>
              <w:rPr>
                <w:rFonts w:ascii="Times New Roman" w:hAnsi="Times New Roman" w:cs="Times New Roman"/>
              </w:rPr>
            </w:pPr>
            <w:r w:rsidRPr="0000492E">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00492E">
              <w:rPr>
                <w:rFonts w:ascii="Times New Roman" w:hAnsi="Times New Roman"/>
              </w:rPr>
              <w:br/>
              <w:t xml:space="preserve">№ </w:t>
            </w:r>
            <w:r w:rsidRPr="0000492E">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r w:rsidR="00000EA4" w:rsidRPr="0000492E">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00492E">
              <w:rPr>
                <w:rFonts w:ascii="Times New Roman" w:hAnsi="Times New Roman" w:cs="Times New Roman"/>
              </w:rPr>
              <w:t>;</w:t>
            </w:r>
          </w:p>
          <w:p w14:paraId="1C1DF4DA" w14:textId="77777777" w:rsidR="00B40D0C" w:rsidRPr="0000492E" w:rsidRDefault="00B40D0C" w:rsidP="002D7269">
            <w:pPr>
              <w:suppressAutoHyphens/>
              <w:ind w:firstLine="567"/>
              <w:jc w:val="both"/>
              <w:rPr>
                <w:rFonts w:ascii="Times New Roman" w:hAnsi="Times New Roman"/>
              </w:rPr>
            </w:pPr>
            <w:r w:rsidRPr="0000492E">
              <w:rPr>
                <w:rFonts w:ascii="Times New Roman" w:hAnsi="Times New Roman" w:cs="Times New Roman"/>
              </w:rPr>
              <w:t>2) отсутствие сведений об участниках</w:t>
            </w:r>
            <w:r w:rsidRPr="0000492E">
              <w:rPr>
                <w:rFonts w:ascii="Times New Roman" w:hAnsi="Times New Roman"/>
              </w:rPr>
              <w:t xml:space="preserve"> закупки в реестре недобросовестных поставщиков, предусмотренном </w:t>
            </w:r>
            <w:hyperlink r:id="rId13" w:history="1">
              <w:r w:rsidRPr="0000492E">
                <w:rPr>
                  <w:rFonts w:ascii="Times New Roman" w:hAnsi="Times New Roman"/>
                </w:rPr>
                <w:t>статьей 5</w:t>
              </w:r>
            </w:hyperlink>
            <w:r w:rsidRPr="0000492E">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00492E" w14:paraId="5896A69E" w14:textId="77777777" w:rsidTr="00B40D0C">
        <w:trPr>
          <w:trHeight w:val="341"/>
        </w:trPr>
        <w:tc>
          <w:tcPr>
            <w:tcW w:w="766" w:type="dxa"/>
          </w:tcPr>
          <w:p w14:paraId="778B409F" w14:textId="77777777" w:rsidR="00B40D0C" w:rsidRPr="0000492E" w:rsidRDefault="00B40D0C" w:rsidP="002D7269">
            <w:pPr>
              <w:rPr>
                <w:rFonts w:ascii="Times New Roman" w:eastAsia="Times New Roman" w:hAnsi="Times New Roman"/>
              </w:rPr>
            </w:pPr>
            <w:r w:rsidRPr="0000492E">
              <w:rPr>
                <w:rFonts w:ascii="Times New Roman" w:eastAsia="Times New Roman" w:hAnsi="Times New Roman"/>
              </w:rPr>
              <w:t>5.2.</w:t>
            </w:r>
          </w:p>
        </w:tc>
        <w:tc>
          <w:tcPr>
            <w:tcW w:w="9582" w:type="dxa"/>
            <w:gridSpan w:val="2"/>
          </w:tcPr>
          <w:p w14:paraId="343B0E0C" w14:textId="77777777" w:rsidR="00B40D0C" w:rsidRPr="0000492E" w:rsidRDefault="00B40D0C" w:rsidP="002D7269">
            <w:pPr>
              <w:ind w:firstLine="567"/>
              <w:rPr>
                <w:rFonts w:ascii="Times New Roman" w:hAnsi="Times New Roman"/>
              </w:rPr>
            </w:pPr>
            <w:r w:rsidRPr="0000492E">
              <w:rPr>
                <w:rFonts w:ascii="Times New Roman" w:hAnsi="Times New Roman"/>
              </w:rPr>
              <w:t>Установленные ограничения при участии в запросе котировок в электронной форме</w:t>
            </w:r>
          </w:p>
        </w:tc>
      </w:tr>
      <w:tr w:rsidR="00B40D0C" w:rsidRPr="0000492E" w14:paraId="0C0A2F11" w14:textId="77777777" w:rsidTr="00B40D0C">
        <w:trPr>
          <w:trHeight w:val="341"/>
        </w:trPr>
        <w:tc>
          <w:tcPr>
            <w:tcW w:w="766" w:type="dxa"/>
          </w:tcPr>
          <w:p w14:paraId="2682E772" w14:textId="77777777" w:rsidR="00B40D0C" w:rsidRPr="0000492E" w:rsidRDefault="00B40D0C" w:rsidP="002D7269">
            <w:pPr>
              <w:rPr>
                <w:rFonts w:ascii="Times New Roman" w:eastAsia="Times New Roman" w:hAnsi="Times New Roman"/>
              </w:rPr>
            </w:pPr>
            <w:r w:rsidRPr="0000492E">
              <w:rPr>
                <w:rFonts w:ascii="Times New Roman" w:eastAsia="Times New Roman" w:hAnsi="Times New Roman"/>
              </w:rPr>
              <w:t>5.2.1.</w:t>
            </w:r>
          </w:p>
        </w:tc>
        <w:tc>
          <w:tcPr>
            <w:tcW w:w="3453" w:type="dxa"/>
          </w:tcPr>
          <w:p w14:paraId="06F5D769" w14:textId="77777777" w:rsidR="00B40D0C" w:rsidRPr="0000492E" w:rsidRDefault="00B40D0C" w:rsidP="002D7269">
            <w:pPr>
              <w:ind w:firstLine="567"/>
              <w:rPr>
                <w:rFonts w:ascii="Times New Roman" w:hAnsi="Times New Roman"/>
              </w:rPr>
            </w:pPr>
            <w:r w:rsidRPr="0000492E">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00492E" w:rsidRDefault="003549D6" w:rsidP="002D7269">
            <w:pPr>
              <w:ind w:firstLine="567"/>
              <w:rPr>
                <w:rFonts w:ascii="Times New Roman" w:hAnsi="Times New Roman"/>
                <w:b/>
                <w:bCs/>
              </w:rPr>
            </w:pPr>
            <w:r w:rsidRPr="0000492E">
              <w:rPr>
                <w:rFonts w:ascii="Times New Roman" w:hAnsi="Times New Roman" w:cs="Times New Roman"/>
              </w:rPr>
              <w:t>Нет</w:t>
            </w:r>
          </w:p>
        </w:tc>
      </w:tr>
      <w:tr w:rsidR="00B40D0C" w:rsidRPr="0000492E" w14:paraId="05DD8299" w14:textId="77777777" w:rsidTr="00B40D0C">
        <w:trPr>
          <w:trHeight w:val="341"/>
        </w:trPr>
        <w:tc>
          <w:tcPr>
            <w:tcW w:w="766" w:type="dxa"/>
          </w:tcPr>
          <w:p w14:paraId="7DBC5F29" w14:textId="77777777" w:rsidR="00B40D0C" w:rsidRPr="0000492E" w:rsidRDefault="00B40D0C" w:rsidP="002D7269">
            <w:pPr>
              <w:rPr>
                <w:rFonts w:ascii="Times New Roman" w:eastAsia="Times New Roman" w:hAnsi="Times New Roman"/>
              </w:rPr>
            </w:pPr>
            <w:r w:rsidRPr="0000492E">
              <w:rPr>
                <w:rFonts w:ascii="Times New Roman" w:eastAsia="Times New Roman" w:hAnsi="Times New Roman"/>
              </w:rPr>
              <w:t>5.3.</w:t>
            </w:r>
          </w:p>
        </w:tc>
        <w:tc>
          <w:tcPr>
            <w:tcW w:w="3453" w:type="dxa"/>
          </w:tcPr>
          <w:p w14:paraId="3E9BACBE" w14:textId="77777777" w:rsidR="00B40D0C" w:rsidRPr="0000492E" w:rsidRDefault="00B40D0C" w:rsidP="002D7269">
            <w:pPr>
              <w:ind w:firstLine="567"/>
              <w:rPr>
                <w:rFonts w:ascii="Times New Roman" w:hAnsi="Times New Roman"/>
              </w:rPr>
            </w:pPr>
            <w:r w:rsidRPr="0000492E">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00492E" w:rsidRDefault="00B40D0C" w:rsidP="002D7269">
            <w:pPr>
              <w:ind w:firstLine="567"/>
              <w:rPr>
                <w:rFonts w:ascii="Times New Roman" w:hAnsi="Times New Roman"/>
              </w:rPr>
            </w:pPr>
            <w:r w:rsidRPr="0000492E">
              <w:rPr>
                <w:rFonts w:ascii="Times New Roman" w:hAnsi="Times New Roman"/>
              </w:rPr>
              <w:t>Не установлено</w:t>
            </w:r>
          </w:p>
        </w:tc>
      </w:tr>
      <w:tr w:rsidR="00B40D0C" w:rsidRPr="0000492E" w14:paraId="1A048F2C" w14:textId="77777777" w:rsidTr="00B40D0C">
        <w:trPr>
          <w:trHeight w:val="341"/>
        </w:trPr>
        <w:tc>
          <w:tcPr>
            <w:tcW w:w="766" w:type="dxa"/>
          </w:tcPr>
          <w:p w14:paraId="1DE7E28E" w14:textId="77777777" w:rsidR="00B40D0C" w:rsidRPr="0000492E" w:rsidRDefault="00B40D0C" w:rsidP="002D7269">
            <w:pPr>
              <w:rPr>
                <w:rFonts w:ascii="Times New Roman" w:eastAsia="Times New Roman" w:hAnsi="Times New Roman"/>
              </w:rPr>
            </w:pPr>
            <w:r w:rsidRPr="0000492E">
              <w:rPr>
                <w:rFonts w:ascii="Times New Roman" w:eastAsia="Times New Roman" w:hAnsi="Times New Roman"/>
              </w:rPr>
              <w:t>5.4.</w:t>
            </w:r>
          </w:p>
        </w:tc>
        <w:tc>
          <w:tcPr>
            <w:tcW w:w="3453" w:type="dxa"/>
          </w:tcPr>
          <w:p w14:paraId="63EB1330" w14:textId="77777777" w:rsidR="00B40D0C" w:rsidRPr="0000492E" w:rsidRDefault="00B40D0C" w:rsidP="002D7269">
            <w:pPr>
              <w:ind w:firstLine="567"/>
              <w:rPr>
                <w:rFonts w:ascii="Times New Roman" w:hAnsi="Times New Roman"/>
              </w:rPr>
            </w:pPr>
            <w:r w:rsidRPr="0000492E">
              <w:rPr>
                <w:rFonts w:ascii="Times New Roman" w:hAnsi="Times New Roman"/>
              </w:rPr>
              <w:t xml:space="preserve">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w:t>
            </w:r>
            <w:r w:rsidRPr="0000492E">
              <w:rPr>
                <w:rFonts w:ascii="Times New Roman" w:hAnsi="Times New Roman"/>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00492E" w:rsidRDefault="00B40D0C" w:rsidP="002D7269">
            <w:pPr>
              <w:ind w:firstLine="567"/>
              <w:rPr>
                <w:rFonts w:ascii="Times New Roman" w:hAnsi="Times New Roman"/>
              </w:rPr>
            </w:pPr>
            <w:r w:rsidRPr="0000492E">
              <w:rPr>
                <w:rFonts w:ascii="Times New Roman" w:hAnsi="Times New Roman"/>
              </w:rPr>
              <w:lastRenderedPageBreak/>
              <w:t>Не установлены</w:t>
            </w:r>
          </w:p>
        </w:tc>
      </w:tr>
      <w:tr w:rsidR="00B40D0C" w:rsidRPr="0000492E" w14:paraId="0026128C" w14:textId="77777777" w:rsidTr="00B40D0C">
        <w:trPr>
          <w:trHeight w:val="341"/>
        </w:trPr>
        <w:tc>
          <w:tcPr>
            <w:tcW w:w="766" w:type="dxa"/>
          </w:tcPr>
          <w:p w14:paraId="3BF54FD8" w14:textId="77777777" w:rsidR="00B40D0C" w:rsidRPr="0000492E" w:rsidRDefault="00B40D0C" w:rsidP="002D7269">
            <w:pPr>
              <w:rPr>
                <w:rFonts w:ascii="Times New Roman" w:eastAsia="Times New Roman" w:hAnsi="Times New Roman"/>
              </w:rPr>
            </w:pPr>
            <w:r w:rsidRPr="0000492E">
              <w:rPr>
                <w:rFonts w:ascii="Times New Roman" w:eastAsia="Times New Roman" w:hAnsi="Times New Roman"/>
              </w:rPr>
              <w:t>5.5.</w:t>
            </w:r>
          </w:p>
        </w:tc>
        <w:tc>
          <w:tcPr>
            <w:tcW w:w="3453" w:type="dxa"/>
          </w:tcPr>
          <w:p w14:paraId="4D04E889" w14:textId="5CBD3F6A" w:rsidR="00B40D0C" w:rsidRPr="0000492E" w:rsidRDefault="006A089B" w:rsidP="002D7269">
            <w:pPr>
              <w:ind w:firstLine="567"/>
              <w:rPr>
                <w:rFonts w:ascii="Times New Roman" w:hAnsi="Times New Roman"/>
                <w:highlight w:val="yellow"/>
              </w:rPr>
            </w:pPr>
            <w:r w:rsidRPr="0000492E">
              <w:rPr>
                <w:rFonts w:ascii="Times New Roman" w:hAnsi="Times New Roman"/>
              </w:rPr>
              <w:t>Применение национального режима в соответствии с Постановлением Правительства Российской Федерации от 23.12.2024 №1875</w:t>
            </w:r>
          </w:p>
        </w:tc>
        <w:tc>
          <w:tcPr>
            <w:tcW w:w="6129" w:type="dxa"/>
          </w:tcPr>
          <w:p w14:paraId="0106E930" w14:textId="77777777" w:rsidR="00550FBD" w:rsidRPr="0000492E" w:rsidRDefault="00550FBD" w:rsidP="002D7269">
            <w:pPr>
              <w:tabs>
                <w:tab w:val="left" w:pos="284"/>
              </w:tabs>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Установлено ограничение (по перечню согласно приложению №2 к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ст.3.1-4 Федерального закона от 18.07.2011 № 223-ФЗ «О закупках товаров, работ, услуг отдельными видами 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012C91EF" w14:textId="77777777" w:rsidR="00550FBD" w:rsidRPr="0000492E" w:rsidRDefault="00550FBD" w:rsidP="002D7269">
            <w:pPr>
              <w:tabs>
                <w:tab w:val="left" w:pos="284"/>
              </w:tabs>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5B30F4A4" w14:textId="7735E064" w:rsidR="00B40D0C" w:rsidRPr="0000492E" w:rsidRDefault="00550FBD" w:rsidP="00A90D91">
            <w:pPr>
              <w:tabs>
                <w:tab w:val="left" w:pos="284"/>
              </w:tabs>
              <w:ind w:firstLine="567"/>
              <w:jc w:val="both"/>
              <w:rPr>
                <w:rFonts w:ascii="Times New Roman" w:hAnsi="Times New Roman"/>
              </w:rPr>
            </w:pPr>
            <w:r w:rsidRPr="0000492E">
              <w:rPr>
                <w:rFonts w:ascii="Times New Roman" w:eastAsia="Times New Roman" w:hAnsi="Times New Roman" w:cs="Times New Roman"/>
                <w:color w:val="auto"/>
              </w:rPr>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422056" w:rsidRPr="0000492E" w14:paraId="537C48E0" w14:textId="77777777" w:rsidTr="00B40D0C">
        <w:trPr>
          <w:trHeight w:val="341"/>
        </w:trPr>
        <w:tc>
          <w:tcPr>
            <w:tcW w:w="766" w:type="dxa"/>
          </w:tcPr>
          <w:p w14:paraId="69EBFFAA" w14:textId="77777777" w:rsidR="00422056" w:rsidRPr="0000492E" w:rsidRDefault="00422056" w:rsidP="00A90D91">
            <w:pPr>
              <w:rPr>
                <w:rFonts w:ascii="Times New Roman" w:eastAsia="Times New Roman" w:hAnsi="Times New Roman"/>
                <w:b/>
              </w:rPr>
            </w:pPr>
            <w:r w:rsidRPr="0000492E">
              <w:rPr>
                <w:rFonts w:ascii="Times New Roman" w:eastAsia="Times New Roman" w:hAnsi="Times New Roman"/>
                <w:b/>
              </w:rPr>
              <w:t>6.</w:t>
            </w:r>
          </w:p>
        </w:tc>
        <w:tc>
          <w:tcPr>
            <w:tcW w:w="9582" w:type="dxa"/>
            <w:gridSpan w:val="2"/>
          </w:tcPr>
          <w:p w14:paraId="1DBC14F2" w14:textId="77777777" w:rsidR="00422056" w:rsidRPr="0000492E" w:rsidRDefault="00422056" w:rsidP="002D7269">
            <w:pPr>
              <w:ind w:firstLine="567"/>
              <w:jc w:val="both"/>
              <w:rPr>
                <w:rFonts w:ascii="Times New Roman" w:eastAsia="Times New Roman" w:hAnsi="Times New Roman"/>
                <w:b/>
              </w:rPr>
            </w:pPr>
            <w:r w:rsidRPr="0000492E">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00492E" w14:paraId="6C3D75C1" w14:textId="77777777" w:rsidTr="00B40D0C">
        <w:trPr>
          <w:trHeight w:val="341"/>
        </w:trPr>
        <w:tc>
          <w:tcPr>
            <w:tcW w:w="766" w:type="dxa"/>
          </w:tcPr>
          <w:p w14:paraId="6204A5B8" w14:textId="77777777" w:rsidR="00422056" w:rsidRPr="0000492E" w:rsidRDefault="00422056" w:rsidP="00A90D91">
            <w:pPr>
              <w:rPr>
                <w:rFonts w:ascii="Times New Roman" w:eastAsia="Times New Roman" w:hAnsi="Times New Roman"/>
              </w:rPr>
            </w:pPr>
            <w:r w:rsidRPr="0000492E">
              <w:rPr>
                <w:rFonts w:ascii="Times New Roman" w:eastAsia="Times New Roman" w:hAnsi="Times New Roman"/>
              </w:rPr>
              <w:lastRenderedPageBreak/>
              <w:t>6.1.</w:t>
            </w:r>
          </w:p>
        </w:tc>
        <w:tc>
          <w:tcPr>
            <w:tcW w:w="3453" w:type="dxa"/>
          </w:tcPr>
          <w:p w14:paraId="675676B5" w14:textId="77777777" w:rsidR="00422056" w:rsidRPr="0000492E" w:rsidRDefault="00422056" w:rsidP="002D7269">
            <w:pPr>
              <w:ind w:firstLine="567"/>
              <w:rPr>
                <w:rFonts w:ascii="Times New Roman" w:eastAsia="Times New Roman" w:hAnsi="Times New Roman"/>
                <w:highlight w:val="yellow"/>
              </w:rPr>
            </w:pPr>
            <w:r w:rsidRPr="0000492E">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00492E" w:rsidRDefault="00422056" w:rsidP="002D7269">
            <w:pPr>
              <w:ind w:firstLine="567"/>
              <w:rPr>
                <w:rFonts w:ascii="Times New Roman" w:hAnsi="Times New Roman"/>
              </w:rPr>
            </w:pPr>
            <w:r w:rsidRPr="0000492E">
              <w:rPr>
                <w:rFonts w:ascii="Times New Roman" w:hAnsi="Times New Roman"/>
              </w:rPr>
              <w:t>Не установлено</w:t>
            </w:r>
          </w:p>
        </w:tc>
      </w:tr>
      <w:tr w:rsidR="00422056" w:rsidRPr="0000492E" w14:paraId="496C9C91" w14:textId="77777777" w:rsidTr="00B40D0C">
        <w:trPr>
          <w:trHeight w:val="341"/>
        </w:trPr>
        <w:tc>
          <w:tcPr>
            <w:tcW w:w="766" w:type="dxa"/>
          </w:tcPr>
          <w:p w14:paraId="0CDB6BD2" w14:textId="77777777" w:rsidR="00422056" w:rsidRPr="0000492E" w:rsidRDefault="00422056" w:rsidP="00A90D91">
            <w:pPr>
              <w:rPr>
                <w:rFonts w:ascii="Times New Roman" w:eastAsia="Times New Roman" w:hAnsi="Times New Roman"/>
              </w:rPr>
            </w:pPr>
            <w:r w:rsidRPr="0000492E">
              <w:rPr>
                <w:rFonts w:ascii="Times New Roman" w:eastAsia="Times New Roman" w:hAnsi="Times New Roman"/>
              </w:rPr>
              <w:t>6.2.</w:t>
            </w:r>
          </w:p>
        </w:tc>
        <w:tc>
          <w:tcPr>
            <w:tcW w:w="3453" w:type="dxa"/>
          </w:tcPr>
          <w:p w14:paraId="58C410C2" w14:textId="77777777" w:rsidR="00422056" w:rsidRPr="0000492E" w:rsidRDefault="00422056" w:rsidP="002D7269">
            <w:pPr>
              <w:ind w:firstLine="567"/>
              <w:rPr>
                <w:rFonts w:ascii="Times New Roman" w:eastAsia="Times New Roman" w:hAnsi="Times New Roman"/>
              </w:rPr>
            </w:pPr>
            <w:r w:rsidRPr="0000492E">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00492E" w:rsidRDefault="00422056" w:rsidP="002D7269">
            <w:pPr>
              <w:ind w:firstLine="567"/>
              <w:jc w:val="both"/>
              <w:rPr>
                <w:rFonts w:ascii="Times New Roman" w:hAnsi="Times New Roman"/>
              </w:rPr>
            </w:pPr>
            <w:r w:rsidRPr="0000492E">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00492E" w:rsidRDefault="00422056" w:rsidP="002D7269">
            <w:pPr>
              <w:ind w:firstLine="567"/>
              <w:jc w:val="both"/>
              <w:rPr>
                <w:rFonts w:ascii="Times New Roman" w:hAnsi="Times New Roman"/>
              </w:rPr>
            </w:pPr>
            <w:r w:rsidRPr="0000492E">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00492E" w:rsidRDefault="00422056" w:rsidP="002D7269">
            <w:pPr>
              <w:ind w:firstLine="567"/>
              <w:jc w:val="both"/>
              <w:rPr>
                <w:rFonts w:ascii="Times New Roman" w:hAnsi="Times New Roman"/>
              </w:rPr>
            </w:pPr>
            <w:r w:rsidRPr="0000492E">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257C221B" w14:textId="77777777" w:rsidR="00422056" w:rsidRPr="0000492E" w:rsidRDefault="00422056" w:rsidP="002D7269">
            <w:pPr>
              <w:ind w:firstLine="567"/>
              <w:jc w:val="both"/>
              <w:rPr>
                <w:rFonts w:ascii="Times New Roman" w:hAnsi="Times New Roman"/>
              </w:rPr>
            </w:pPr>
            <w:r w:rsidRPr="0000492E">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26352EDE" w14:textId="736C5B9B" w:rsidR="00422056" w:rsidRPr="0000492E" w:rsidRDefault="00422056" w:rsidP="002D7269">
            <w:pPr>
              <w:autoSpaceDE w:val="0"/>
              <w:autoSpaceDN w:val="0"/>
              <w:adjustRightInd w:val="0"/>
              <w:ind w:firstLine="567"/>
              <w:jc w:val="both"/>
              <w:rPr>
                <w:rFonts w:ascii="Times New Roman" w:hAnsi="Times New Roman"/>
              </w:rPr>
            </w:pPr>
            <w:r w:rsidRPr="0000492E">
              <w:rPr>
                <w:rFonts w:ascii="Times New Roman" w:hAnsi="Times New Roman"/>
              </w:rPr>
              <w:t>4.</w:t>
            </w:r>
            <w:r w:rsidR="00A05BF9">
              <w:rPr>
                <w:rFonts w:ascii="Times New Roman" w:hAnsi="Times New Roman"/>
              </w:rPr>
              <w:t> </w:t>
            </w:r>
            <w:r w:rsidRPr="0000492E">
              <w:rPr>
                <w:rFonts w:ascii="Times New Roman" w:hAnsi="Times New Roman"/>
              </w:rPr>
              <w:t>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00492E" w:rsidRDefault="00422056" w:rsidP="002D7269">
            <w:pPr>
              <w:autoSpaceDE w:val="0"/>
              <w:autoSpaceDN w:val="0"/>
              <w:adjustRightInd w:val="0"/>
              <w:ind w:firstLine="567"/>
              <w:jc w:val="both"/>
              <w:rPr>
                <w:rFonts w:ascii="Times New Roman" w:hAnsi="Times New Roman"/>
              </w:rPr>
            </w:pPr>
            <w:r w:rsidRPr="0000492E">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62DE6CB3" w14:textId="5C64558B" w:rsidR="00422056" w:rsidRPr="0000492E" w:rsidRDefault="00422056" w:rsidP="002D7269">
            <w:pPr>
              <w:autoSpaceDE w:val="0"/>
              <w:autoSpaceDN w:val="0"/>
              <w:adjustRightInd w:val="0"/>
              <w:ind w:firstLine="567"/>
              <w:jc w:val="both"/>
              <w:rPr>
                <w:rFonts w:ascii="Times New Roman" w:hAnsi="Times New Roman"/>
              </w:rPr>
            </w:pPr>
            <w:r w:rsidRPr="0000492E">
              <w:rPr>
                <w:rFonts w:ascii="Times New Roman" w:hAnsi="Times New Roman"/>
              </w:rPr>
              <w:t>6.</w:t>
            </w:r>
            <w:r w:rsidR="00A05BF9">
              <w:rPr>
                <w:rFonts w:ascii="Times New Roman" w:hAnsi="Times New Roman"/>
              </w:rPr>
              <w:t> </w:t>
            </w:r>
            <w:r w:rsidRPr="0000492E">
              <w:rPr>
                <w:rFonts w:ascii="Times New Roman" w:hAnsi="Times New Roman"/>
              </w:rPr>
              <w:t>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p w14:paraId="09FCFC6D" w14:textId="77777777" w:rsidR="00422056" w:rsidRPr="0000492E" w:rsidRDefault="00422056" w:rsidP="002D7269">
            <w:pPr>
              <w:ind w:firstLine="567"/>
              <w:rPr>
                <w:rFonts w:ascii="Times New Roman" w:eastAsia="Times New Roman" w:hAnsi="Times New Roman"/>
                <w:b/>
              </w:rPr>
            </w:pPr>
          </w:p>
        </w:tc>
      </w:tr>
      <w:tr w:rsidR="00422056" w:rsidRPr="0000492E" w14:paraId="4CA8C91C" w14:textId="77777777" w:rsidTr="00B40D0C">
        <w:trPr>
          <w:trHeight w:val="341"/>
        </w:trPr>
        <w:tc>
          <w:tcPr>
            <w:tcW w:w="766" w:type="dxa"/>
          </w:tcPr>
          <w:p w14:paraId="66BF3EA4" w14:textId="77777777" w:rsidR="00422056" w:rsidRPr="0000492E" w:rsidRDefault="00422056" w:rsidP="00A90D91">
            <w:pPr>
              <w:rPr>
                <w:rFonts w:ascii="Times New Roman" w:eastAsia="Times New Roman" w:hAnsi="Times New Roman"/>
              </w:rPr>
            </w:pPr>
            <w:r w:rsidRPr="0000492E">
              <w:rPr>
                <w:rFonts w:ascii="Times New Roman" w:eastAsia="Times New Roman" w:hAnsi="Times New Roman"/>
              </w:rPr>
              <w:t>6.3.</w:t>
            </w:r>
          </w:p>
        </w:tc>
        <w:tc>
          <w:tcPr>
            <w:tcW w:w="3453" w:type="dxa"/>
          </w:tcPr>
          <w:p w14:paraId="51D2FCDB" w14:textId="77777777" w:rsidR="00422056" w:rsidRPr="0000492E" w:rsidRDefault="00422056" w:rsidP="002D7269">
            <w:pPr>
              <w:ind w:firstLine="567"/>
              <w:rPr>
                <w:rFonts w:ascii="Times New Roman" w:eastAsia="Times New Roman" w:hAnsi="Times New Roman"/>
              </w:rPr>
            </w:pPr>
            <w:r w:rsidRPr="0000492E">
              <w:rPr>
                <w:rFonts w:ascii="Times New Roman" w:eastAsia="Times New Roman" w:hAnsi="Times New Roman"/>
              </w:rPr>
              <w:t xml:space="preserve">Дата начала подачи заявок на участие в запросе </w:t>
            </w:r>
            <w:r w:rsidRPr="0000492E">
              <w:rPr>
                <w:rFonts w:ascii="Times New Roman" w:eastAsia="Times New Roman" w:hAnsi="Times New Roman"/>
              </w:rPr>
              <w:lastRenderedPageBreak/>
              <w:t>котировок в электронной форме</w:t>
            </w:r>
          </w:p>
        </w:tc>
        <w:tc>
          <w:tcPr>
            <w:tcW w:w="6129" w:type="dxa"/>
            <w:noWrap/>
          </w:tcPr>
          <w:p w14:paraId="263B5140" w14:textId="77777777" w:rsidR="00422056" w:rsidRPr="0000492E" w:rsidRDefault="00ED318A" w:rsidP="00A05BF9">
            <w:pPr>
              <w:ind w:firstLine="567"/>
              <w:jc w:val="both"/>
              <w:rPr>
                <w:rFonts w:ascii="Times New Roman" w:eastAsia="Times New Roman" w:hAnsi="Times New Roman"/>
              </w:rPr>
            </w:pPr>
            <w:r w:rsidRPr="0000492E">
              <w:rPr>
                <w:rFonts w:ascii="Times New Roman" w:eastAsia="Times New Roman" w:hAnsi="Times New Roman"/>
                <w:b/>
                <w:i/>
              </w:rPr>
              <w:lastRenderedPageBreak/>
              <w:t>с момента размещения на сайте извещения о проведении запроса котировок.</w:t>
            </w:r>
          </w:p>
        </w:tc>
      </w:tr>
      <w:tr w:rsidR="00422056" w:rsidRPr="0000492E" w14:paraId="5E016828" w14:textId="77777777" w:rsidTr="00B40D0C">
        <w:trPr>
          <w:trHeight w:val="341"/>
        </w:trPr>
        <w:tc>
          <w:tcPr>
            <w:tcW w:w="766" w:type="dxa"/>
          </w:tcPr>
          <w:p w14:paraId="02380E3E" w14:textId="77777777" w:rsidR="00422056" w:rsidRPr="0000492E" w:rsidRDefault="00422056" w:rsidP="00A90D91">
            <w:pPr>
              <w:rPr>
                <w:rFonts w:ascii="Times New Roman" w:eastAsia="Times New Roman" w:hAnsi="Times New Roman"/>
              </w:rPr>
            </w:pPr>
            <w:r w:rsidRPr="0000492E">
              <w:rPr>
                <w:rFonts w:ascii="Times New Roman" w:eastAsia="Times New Roman" w:hAnsi="Times New Roman"/>
              </w:rPr>
              <w:t>6.4.</w:t>
            </w:r>
          </w:p>
        </w:tc>
        <w:tc>
          <w:tcPr>
            <w:tcW w:w="3453" w:type="dxa"/>
          </w:tcPr>
          <w:p w14:paraId="3B87168C" w14:textId="77777777" w:rsidR="00422056" w:rsidRPr="0000492E" w:rsidRDefault="00422056" w:rsidP="002D7269">
            <w:pPr>
              <w:ind w:firstLine="567"/>
              <w:rPr>
                <w:rFonts w:ascii="Times New Roman" w:eastAsia="Times New Roman" w:hAnsi="Times New Roman"/>
              </w:rPr>
            </w:pPr>
            <w:r w:rsidRPr="0000492E">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18385D26" w:rsidR="00422056" w:rsidRPr="0000492E" w:rsidRDefault="00422056" w:rsidP="002D7269">
            <w:pPr>
              <w:ind w:firstLine="567"/>
              <w:rPr>
                <w:rFonts w:ascii="Times New Roman" w:eastAsia="Times New Roman" w:hAnsi="Times New Roman"/>
                <w:b/>
                <w:i/>
                <w:color w:val="FF0000"/>
                <w:highlight w:val="yellow"/>
              </w:rPr>
            </w:pPr>
            <w:r w:rsidRPr="0000492E">
              <w:rPr>
                <w:rFonts w:ascii="Times New Roman" w:eastAsia="Times New Roman" w:hAnsi="Times New Roman"/>
                <w:b/>
                <w:i/>
                <w:color w:val="FF0000"/>
              </w:rPr>
              <w:t>«</w:t>
            </w:r>
            <w:r w:rsidR="000351D0">
              <w:rPr>
                <w:rFonts w:ascii="Times New Roman" w:eastAsia="Times New Roman" w:hAnsi="Times New Roman"/>
                <w:b/>
                <w:i/>
                <w:color w:val="FF0000"/>
              </w:rPr>
              <w:t>2</w:t>
            </w:r>
            <w:r w:rsidR="00A05BF9">
              <w:rPr>
                <w:rFonts w:ascii="Times New Roman" w:eastAsia="Times New Roman" w:hAnsi="Times New Roman"/>
                <w:b/>
                <w:i/>
                <w:color w:val="FF0000"/>
              </w:rPr>
              <w:t>5</w:t>
            </w:r>
            <w:r w:rsidRPr="0000492E">
              <w:rPr>
                <w:rFonts w:ascii="Times New Roman" w:eastAsia="Times New Roman" w:hAnsi="Times New Roman"/>
                <w:b/>
                <w:i/>
                <w:color w:val="FF0000"/>
              </w:rPr>
              <w:t>»</w:t>
            </w:r>
            <w:r w:rsidR="009C58A6" w:rsidRPr="0000492E">
              <w:rPr>
                <w:rFonts w:ascii="Times New Roman" w:eastAsia="Times New Roman" w:hAnsi="Times New Roman"/>
                <w:b/>
                <w:i/>
                <w:color w:val="FF0000"/>
              </w:rPr>
              <w:t xml:space="preserve"> </w:t>
            </w:r>
            <w:r w:rsidR="0032029E" w:rsidRPr="0000492E">
              <w:rPr>
                <w:rFonts w:ascii="Times New Roman" w:eastAsia="Times New Roman" w:hAnsi="Times New Roman"/>
                <w:b/>
                <w:i/>
                <w:color w:val="FF0000"/>
              </w:rPr>
              <w:t>апреля</w:t>
            </w:r>
            <w:r w:rsidR="009C58A6" w:rsidRPr="0000492E">
              <w:rPr>
                <w:rFonts w:ascii="Times New Roman" w:eastAsia="Times New Roman" w:hAnsi="Times New Roman"/>
                <w:b/>
                <w:i/>
                <w:color w:val="FF0000"/>
              </w:rPr>
              <w:t xml:space="preserve"> </w:t>
            </w:r>
            <w:r w:rsidRPr="0000492E">
              <w:rPr>
                <w:rFonts w:ascii="Times New Roman" w:eastAsia="Times New Roman" w:hAnsi="Times New Roman"/>
                <w:b/>
                <w:i/>
                <w:color w:val="FF0000"/>
              </w:rPr>
              <w:t>202</w:t>
            </w:r>
            <w:r w:rsidR="00D674E4" w:rsidRPr="0000492E">
              <w:rPr>
                <w:rFonts w:ascii="Times New Roman" w:eastAsia="Times New Roman" w:hAnsi="Times New Roman"/>
                <w:b/>
                <w:i/>
                <w:color w:val="FF0000"/>
              </w:rPr>
              <w:t>5</w:t>
            </w:r>
            <w:r w:rsidR="00ED318A" w:rsidRPr="0000492E">
              <w:rPr>
                <w:rFonts w:ascii="Times New Roman" w:eastAsia="Times New Roman" w:hAnsi="Times New Roman"/>
                <w:b/>
                <w:i/>
                <w:color w:val="FF0000"/>
              </w:rPr>
              <w:t xml:space="preserve"> года в </w:t>
            </w:r>
            <w:r w:rsidR="00A05BF9">
              <w:rPr>
                <w:rFonts w:ascii="Times New Roman" w:eastAsia="Times New Roman" w:hAnsi="Times New Roman"/>
                <w:b/>
                <w:i/>
                <w:color w:val="FF0000"/>
              </w:rPr>
              <w:t>11</w:t>
            </w:r>
            <w:r w:rsidRPr="0000492E">
              <w:rPr>
                <w:rFonts w:ascii="Times New Roman" w:eastAsia="Times New Roman" w:hAnsi="Times New Roman"/>
                <w:b/>
                <w:i/>
                <w:color w:val="FF0000"/>
              </w:rPr>
              <w:t xml:space="preserve"> часов 00 минут (время местное)</w:t>
            </w:r>
          </w:p>
        </w:tc>
      </w:tr>
      <w:tr w:rsidR="00422056" w:rsidRPr="0000492E" w14:paraId="7BA1356A" w14:textId="77777777" w:rsidTr="00B40D0C">
        <w:trPr>
          <w:trHeight w:val="349"/>
        </w:trPr>
        <w:tc>
          <w:tcPr>
            <w:tcW w:w="766" w:type="dxa"/>
          </w:tcPr>
          <w:p w14:paraId="7705BECA" w14:textId="77777777" w:rsidR="00422056" w:rsidRPr="0000492E" w:rsidRDefault="00422056" w:rsidP="00A90D91">
            <w:pPr>
              <w:rPr>
                <w:rFonts w:ascii="Times New Roman" w:eastAsia="Times New Roman" w:hAnsi="Times New Roman"/>
              </w:rPr>
            </w:pPr>
            <w:r w:rsidRPr="0000492E">
              <w:rPr>
                <w:rFonts w:ascii="Times New Roman" w:eastAsia="Times New Roman" w:hAnsi="Times New Roman"/>
              </w:rPr>
              <w:t>6.5.</w:t>
            </w:r>
          </w:p>
        </w:tc>
        <w:tc>
          <w:tcPr>
            <w:tcW w:w="3453" w:type="dxa"/>
          </w:tcPr>
          <w:p w14:paraId="327539AE" w14:textId="77777777" w:rsidR="00422056" w:rsidRPr="0000492E" w:rsidRDefault="00422056" w:rsidP="002D7269">
            <w:pPr>
              <w:ind w:firstLine="567"/>
              <w:rPr>
                <w:rFonts w:ascii="Times New Roman" w:hAnsi="Times New Roman"/>
                <w:bCs/>
              </w:rPr>
            </w:pPr>
            <w:r w:rsidRPr="0000492E">
              <w:rPr>
                <w:rFonts w:ascii="Times New Roman" w:hAnsi="Times New Roman"/>
                <w:bCs/>
              </w:rPr>
              <w:t>Форма заявки на участие в запросе котировок в электронной форме,</w:t>
            </w:r>
            <w:r w:rsidRPr="0000492E">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6328A12" w14:textId="77777777" w:rsidR="00422056" w:rsidRPr="0000492E" w:rsidRDefault="00422056" w:rsidP="002D7269">
            <w:pPr>
              <w:ind w:firstLine="567"/>
              <w:jc w:val="both"/>
              <w:rPr>
                <w:rFonts w:ascii="Times New Roman" w:hAnsi="Times New Roman"/>
                <w:u w:val="single"/>
              </w:rPr>
            </w:pPr>
            <w:r w:rsidRPr="0000492E">
              <w:rPr>
                <w:rFonts w:ascii="Times New Roman" w:hAnsi="Times New Roman"/>
                <w:u w:val="single"/>
              </w:rPr>
              <w:t>Заявка на участие в запросе котировок в электронной форме должна содержать:</w:t>
            </w:r>
          </w:p>
          <w:p w14:paraId="6BE7C7C7" w14:textId="77777777" w:rsidR="00422056" w:rsidRPr="0000492E"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00492E">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00492E"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00492E">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77777777" w:rsidR="00422056" w:rsidRPr="0000492E"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00492E">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00492E"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00492E">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00492E"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00492E">
              <w:rPr>
                <w:rFonts w:ascii="Times New Roman" w:eastAsia="Times New Roman" w:hAnsi="Times New Roman" w:cs="Times New Roman"/>
                <w:color w:val="auto"/>
                <w:lang w:eastAsia="en-US"/>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00492E"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00492E">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00492E"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00492E">
              <w:rPr>
                <w:rFonts w:ascii="Times New Roman" w:eastAsia="Times New Roman" w:hAnsi="Times New Roman" w:cs="Times New Roman"/>
                <w:color w:val="auto"/>
                <w:lang w:eastAsia="en-US"/>
              </w:rPr>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00492E"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00492E">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00492E"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00492E">
              <w:rPr>
                <w:rFonts w:ascii="Times New Roman" w:eastAsia="Times New Roman" w:hAnsi="Times New Roman" w:cs="Times New Roman"/>
                <w:color w:val="auto"/>
                <w:lang w:eastAsia="en-US"/>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w:t>
            </w:r>
            <w:r w:rsidRPr="0000492E">
              <w:rPr>
                <w:rFonts w:ascii="Times New Roman" w:eastAsia="Times New Roman" w:hAnsi="Times New Roman" w:cs="Times New Roman"/>
                <w:color w:val="auto"/>
                <w:lang w:eastAsia="en-US"/>
              </w:rPr>
              <w:lastRenderedPageBreak/>
              <w:t>участником такого запроса котировок в электронной форме является юридическое лицо;</w:t>
            </w:r>
          </w:p>
          <w:p w14:paraId="0318EE05" w14:textId="77777777" w:rsidR="00422056" w:rsidRPr="0000492E"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00492E">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00492E">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00492E">
              <w:rPr>
                <w:rFonts w:ascii="Times New Roman" w:eastAsia="Times New Roman" w:hAnsi="Times New Roman" w:cs="Times New Roman"/>
                <w:color w:val="auto"/>
                <w:lang w:eastAsia="en-US"/>
              </w:rPr>
              <w:t xml:space="preserve">, обеспечения исполнения договора </w:t>
            </w:r>
            <w:r w:rsidRPr="0000492E">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00492E">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00492E"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00492E">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00492E"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000000" w:themeColor="text1"/>
                <w:lang w:eastAsia="en-US"/>
              </w:rPr>
            </w:pPr>
            <w:r w:rsidRPr="0000492E">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00492E">
              <w:rPr>
                <w:rFonts w:ascii="Times New Roman" w:eastAsia="Times New Roman" w:hAnsi="Times New Roman" w:cs="Times New Roman"/>
                <w:color w:val="000000" w:themeColor="text1"/>
                <w:lang w:eastAsia="en-US"/>
              </w:rPr>
              <w:t>«а» - «</w:t>
            </w:r>
            <w:r w:rsidR="00286573" w:rsidRPr="0000492E">
              <w:rPr>
                <w:rFonts w:ascii="Times New Roman" w:eastAsia="Times New Roman" w:hAnsi="Times New Roman" w:cs="Times New Roman"/>
                <w:color w:val="000000" w:themeColor="text1"/>
                <w:lang w:eastAsia="en-US"/>
              </w:rPr>
              <w:t>д</w:t>
            </w:r>
            <w:r w:rsidRPr="0000492E">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00492E"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00492E">
              <w:rPr>
                <w:rFonts w:ascii="Times New Roman" w:eastAsia="Times New Roman" w:hAnsi="Times New Roman" w:cs="Times New Roman"/>
                <w:b/>
                <w:color w:val="auto"/>
                <w:lang w:eastAsia="en-US"/>
              </w:rPr>
              <w:t>Декларация, предусмотренная настоящим подпунктам,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00492E"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00492E">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77777777" w:rsidR="00422056" w:rsidRPr="0000492E"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00492E">
              <w:rPr>
                <w:rFonts w:ascii="Times New Roman" w:eastAsia="Times New Roman" w:hAnsi="Times New Roman" w:cs="Times New Roman"/>
                <w:color w:val="auto"/>
                <w:lang w:eastAsia="en-US"/>
              </w:rPr>
              <w:t xml:space="preserve">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w:t>
            </w:r>
            <w:r w:rsidRPr="0000492E">
              <w:rPr>
                <w:rFonts w:ascii="Times New Roman" w:eastAsia="Times New Roman" w:hAnsi="Times New Roman" w:cs="Times New Roman"/>
                <w:color w:val="auto"/>
                <w:lang w:eastAsia="en-US"/>
              </w:rPr>
              <w:lastRenderedPageBreak/>
              <w:t>соответствии с законодательством Российской Федерации они передаются вместе с товаром;</w:t>
            </w:r>
          </w:p>
          <w:p w14:paraId="7A48F9F0" w14:textId="77777777" w:rsidR="00422056" w:rsidRPr="0000492E" w:rsidRDefault="00422056" w:rsidP="002D7269">
            <w:pPr>
              <w:pStyle w:val="afff2"/>
              <w:numPr>
                <w:ilvl w:val="0"/>
                <w:numId w:val="40"/>
              </w:numPr>
              <w:tabs>
                <w:tab w:val="left" w:pos="456"/>
              </w:tabs>
              <w:spacing w:after="0" w:line="240" w:lineRule="auto"/>
              <w:ind w:left="0" w:firstLine="567"/>
              <w:jc w:val="both"/>
              <w:rPr>
                <w:rFonts w:ascii="Times New Roman" w:hAnsi="Times New Roman"/>
                <w:sz w:val="24"/>
                <w:szCs w:val="24"/>
              </w:rPr>
            </w:pPr>
            <w:r w:rsidRPr="0000492E">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00492E" w:rsidRDefault="00422056" w:rsidP="002D7269">
            <w:pPr>
              <w:ind w:firstLine="567"/>
              <w:jc w:val="both"/>
              <w:rPr>
                <w:rFonts w:ascii="Times New Roman" w:hAnsi="Times New Roman"/>
              </w:rPr>
            </w:pPr>
            <w:r w:rsidRPr="0000492E">
              <w:rPr>
                <w:rFonts w:ascii="Times New Roman" w:hAnsi="Times New Roman"/>
              </w:rPr>
              <w:t>а) предложение о цене договора;</w:t>
            </w:r>
          </w:p>
          <w:p w14:paraId="69349B25" w14:textId="77777777" w:rsidR="00422056" w:rsidRPr="0000492E" w:rsidRDefault="00422056" w:rsidP="002D7269">
            <w:pPr>
              <w:ind w:firstLine="567"/>
              <w:jc w:val="both"/>
              <w:rPr>
                <w:rFonts w:ascii="Times New Roman" w:hAnsi="Times New Roman"/>
                <w:b/>
                <w:i/>
                <w:u w:val="single"/>
              </w:rPr>
            </w:pPr>
            <w:r w:rsidRPr="0000492E">
              <w:rPr>
                <w:rFonts w:ascii="Times New Roman" w:hAnsi="Times New Roman"/>
              </w:rPr>
              <w:t xml:space="preserve">б) предложение о цене единицы товара (работы, услуги) - </w:t>
            </w:r>
            <w:r w:rsidRPr="0000492E">
              <w:rPr>
                <w:rFonts w:ascii="Times New Roman" w:hAnsi="Times New Roman"/>
                <w:b/>
                <w:i/>
                <w:u w:val="single"/>
              </w:rPr>
              <w:t>обязательное наличие в заявке.</w:t>
            </w:r>
          </w:p>
          <w:p w14:paraId="5F5E1A2E" w14:textId="02E7976C" w:rsidR="006A089B" w:rsidRPr="0000492E" w:rsidRDefault="006A089B" w:rsidP="002D7269">
            <w:pPr>
              <w:ind w:firstLine="567"/>
              <w:jc w:val="both"/>
              <w:rPr>
                <w:rFonts w:ascii="Times New Roman" w:hAnsi="Times New Roman" w:cs="Times New Roman"/>
              </w:rPr>
            </w:pPr>
            <w:r w:rsidRPr="0000492E">
              <w:rPr>
                <w:rFonts w:ascii="Times New Roman" w:hAnsi="Times New Roman" w:cs="Times New Roman"/>
              </w:rPr>
              <w:t>10)</w:t>
            </w:r>
            <w:r w:rsidR="00A05BF9">
              <w:rPr>
                <w:rFonts w:ascii="Times New Roman" w:hAnsi="Times New Roman" w:cs="Times New Roman"/>
              </w:rPr>
              <w:t> </w:t>
            </w:r>
            <w:r w:rsidR="00FF5D89" w:rsidRPr="0000492E">
              <w:rPr>
                <w:rFonts w:ascii="Times New Roman" w:hAnsi="Times New Roman" w:cs="Times New Roman"/>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4" w:history="1">
              <w:r w:rsidR="00FF5D89" w:rsidRPr="0000492E">
                <w:rPr>
                  <w:rFonts w:ascii="Times New Roman" w:hAnsi="Times New Roman"/>
                </w:rPr>
                <w:t>пунктом 2 части 2 статьи 3.1-4</w:t>
              </w:r>
            </w:hyperlink>
            <w:r w:rsidR="00FF5D89" w:rsidRPr="0000492E">
              <w:rPr>
                <w:rFonts w:ascii="Times New Roman" w:hAnsi="Times New Roman" w:cs="Times New Roman"/>
              </w:rPr>
              <w:t xml:space="preserve"> Федерального закона № 223-ФЗ, а именно:</w:t>
            </w:r>
            <w:r w:rsidRPr="0000492E">
              <w:rPr>
                <w:rFonts w:ascii="Times New Roman" w:hAnsi="Times New Roman" w:cs="Times New Roman"/>
              </w:rPr>
              <w:t xml:space="preserve"> </w:t>
            </w:r>
          </w:p>
          <w:p w14:paraId="6A216307" w14:textId="77777777" w:rsidR="00A31AF5" w:rsidRPr="0000492E" w:rsidRDefault="00A31AF5" w:rsidP="002D7269">
            <w:pPr>
              <w:ind w:firstLine="567"/>
              <w:jc w:val="both"/>
              <w:rPr>
                <w:rFonts w:ascii="Times New Roman" w:hAnsi="Times New Roman" w:cs="Times New Roman"/>
                <w:highlight w:val="yellow"/>
              </w:rPr>
            </w:pPr>
          </w:p>
          <w:p w14:paraId="2DF2B611" w14:textId="77777777" w:rsidR="00742022" w:rsidRPr="0000492E" w:rsidRDefault="00742022" w:rsidP="00742022">
            <w:pPr>
              <w:pStyle w:val="afff2"/>
              <w:tabs>
                <w:tab w:val="left" w:pos="456"/>
              </w:tabs>
              <w:spacing w:after="0" w:line="240" w:lineRule="auto"/>
              <w:ind w:left="0"/>
              <w:jc w:val="both"/>
              <w:rPr>
                <w:rFonts w:ascii="Times New Roman" w:hAnsi="Times New Roman"/>
                <w:sz w:val="24"/>
                <w:szCs w:val="24"/>
              </w:rPr>
            </w:pPr>
            <w:r w:rsidRPr="0000492E">
              <w:rPr>
                <w:rFonts w:ascii="Times New Roman" w:hAnsi="Times New Roman"/>
                <w:sz w:val="24"/>
                <w:szCs w:val="24"/>
              </w:rPr>
              <w:t xml:space="preserve">Для подтверждения происхождения товаров участник указывает </w:t>
            </w:r>
            <w:r w:rsidRPr="0000492E">
              <w:rPr>
                <w:rFonts w:ascii="Times New Roman" w:hAnsi="Times New Roman"/>
                <w:b/>
                <w:sz w:val="24"/>
                <w:szCs w:val="24"/>
              </w:rPr>
              <w:t>номер реестровой записи из реестра российской промышленной продукции</w:t>
            </w:r>
            <w:r w:rsidRPr="0000492E">
              <w:rPr>
                <w:rFonts w:ascii="Times New Roman" w:hAnsi="Times New Roman"/>
                <w:sz w:val="24"/>
                <w:szCs w:val="24"/>
              </w:rPr>
              <w:t xml:space="preserve">,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либо </w:t>
            </w:r>
            <w:r w:rsidRPr="0000492E">
              <w:rPr>
                <w:rFonts w:ascii="Times New Roman" w:hAnsi="Times New Roman"/>
                <w:b/>
                <w:sz w:val="24"/>
                <w:szCs w:val="24"/>
              </w:rPr>
              <w:t>номер реестровой записи из евразийского реестра промышленных товаров государств - членов Евразийского экономического союза</w:t>
            </w:r>
            <w:r w:rsidRPr="0000492E">
              <w:rPr>
                <w:rFonts w:ascii="Times New Roman" w:hAnsi="Times New Roman"/>
                <w:sz w:val="24"/>
                <w:szCs w:val="24"/>
              </w:rPr>
              <w:t>,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rsidRPr="0000492E">
              <w:rPr>
                <w:rFonts w:ascii="Times New Roman" w:hAnsi="Times New Roman"/>
                <w:b/>
                <w:bCs/>
                <w:i/>
                <w:iCs/>
                <w:sz w:val="24"/>
                <w:szCs w:val="24"/>
              </w:rPr>
              <w:t xml:space="preserve"> (при наличии).</w:t>
            </w:r>
          </w:p>
          <w:p w14:paraId="2392D4FC" w14:textId="77777777" w:rsidR="006A089B" w:rsidRPr="0000492E" w:rsidRDefault="006A089B" w:rsidP="002D7269">
            <w:pPr>
              <w:pStyle w:val="afff2"/>
              <w:tabs>
                <w:tab w:val="left" w:pos="456"/>
              </w:tabs>
              <w:spacing w:after="0" w:line="240" w:lineRule="auto"/>
              <w:ind w:left="0" w:firstLine="567"/>
              <w:jc w:val="both"/>
              <w:rPr>
                <w:rFonts w:ascii="Times New Roman" w:hAnsi="Times New Roman"/>
                <w:sz w:val="24"/>
                <w:szCs w:val="24"/>
              </w:rPr>
            </w:pPr>
            <w:r w:rsidRPr="0000492E">
              <w:rPr>
                <w:rFonts w:ascii="Times New Roman" w:hAnsi="Times New Roman"/>
                <w:sz w:val="24"/>
                <w:szCs w:val="24"/>
              </w:rPr>
              <w:lastRenderedPageBreak/>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4C59384" w14:textId="77777777" w:rsidR="00422056" w:rsidRPr="0000492E" w:rsidRDefault="00422056" w:rsidP="002D7269">
            <w:pPr>
              <w:overflowPunct w:val="0"/>
              <w:autoSpaceDE w:val="0"/>
              <w:ind w:firstLine="567"/>
              <w:jc w:val="both"/>
              <w:textAlignment w:val="baseline"/>
              <w:rPr>
                <w:rFonts w:ascii="Times New Roman" w:eastAsia="Times New Roman" w:hAnsi="Times New Roman"/>
                <w:b/>
                <w:bCs/>
                <w:i/>
                <w:iCs/>
                <w:u w:val="single"/>
                <w:lang w:eastAsia="zh-CN"/>
              </w:rPr>
            </w:pPr>
            <w:r w:rsidRPr="0000492E">
              <w:rPr>
                <w:rFonts w:ascii="Times New Roman" w:eastAsia="Times New Roman" w:hAnsi="Times New Roman"/>
                <w:b/>
                <w:bCs/>
                <w:i/>
                <w:iCs/>
                <w:u w:val="single"/>
                <w:lang w:eastAsia="zh-CN"/>
              </w:rPr>
              <w:t>Непредставление указанных документов и сведений (являющихся обязательными) в составе заявки на участие в запросе котировок в электронной форме, влечет за собой признание заявки участника закупки, не соответствующей требованиям извещения об осуществлении запроса котировок в электронной форме.</w:t>
            </w:r>
          </w:p>
          <w:p w14:paraId="5AB914EE" w14:textId="09A8B266" w:rsidR="00422056" w:rsidRPr="0000492E" w:rsidRDefault="00E45A08" w:rsidP="002D7269">
            <w:pPr>
              <w:tabs>
                <w:tab w:val="left" w:pos="526"/>
              </w:tabs>
              <w:ind w:left="61" w:firstLine="567"/>
              <w:jc w:val="both"/>
              <w:rPr>
                <w:rFonts w:ascii="Times New Roman" w:hAnsi="Times New Roman"/>
              </w:rPr>
            </w:pPr>
            <w:r w:rsidRPr="0000492E">
              <w:rPr>
                <w:rFonts w:ascii="Times New Roman" w:hAnsi="Times New Roman"/>
              </w:rPr>
              <w:t>11)</w:t>
            </w:r>
            <w:r w:rsidR="00A05BF9">
              <w:rPr>
                <w:rFonts w:ascii="Times New Roman" w:hAnsi="Times New Roman"/>
              </w:rPr>
              <w:t> </w:t>
            </w:r>
            <w:r w:rsidR="00422056" w:rsidRPr="0000492E">
              <w:rPr>
                <w:rFonts w:ascii="Times New Roman" w:hAnsi="Times New Roman"/>
              </w:rPr>
              <w:t>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0964D08C" w14:textId="77777777" w:rsidR="00422056" w:rsidRPr="0000492E" w:rsidRDefault="00422056" w:rsidP="002D7269">
            <w:pPr>
              <w:pStyle w:val="afff2"/>
              <w:tabs>
                <w:tab w:val="left" w:pos="526"/>
              </w:tabs>
              <w:spacing w:after="0" w:line="240" w:lineRule="auto"/>
              <w:ind w:left="0" w:firstLine="567"/>
              <w:jc w:val="both"/>
              <w:rPr>
                <w:rFonts w:ascii="Times New Roman" w:hAnsi="Times New Roman"/>
                <w:sz w:val="24"/>
                <w:szCs w:val="24"/>
              </w:rPr>
            </w:pPr>
            <w:r w:rsidRPr="0000492E">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00492E">
              <w:rPr>
                <w:rFonts w:ascii="Times New Roman" w:hAnsi="Times New Roman"/>
                <w:b/>
                <w:bCs/>
                <w:sz w:val="24"/>
                <w:szCs w:val="24"/>
              </w:rPr>
              <w:t>не требуется</w:t>
            </w:r>
            <w:r w:rsidRPr="0000492E">
              <w:rPr>
                <w:rFonts w:ascii="Times New Roman" w:hAnsi="Times New Roman"/>
                <w:sz w:val="24"/>
                <w:szCs w:val="24"/>
              </w:rPr>
              <w:t>.</w:t>
            </w:r>
          </w:p>
        </w:tc>
      </w:tr>
      <w:tr w:rsidR="00422056" w:rsidRPr="0000492E" w14:paraId="4E51F9C2" w14:textId="77777777" w:rsidTr="00B40D0C">
        <w:trPr>
          <w:trHeight w:val="349"/>
        </w:trPr>
        <w:tc>
          <w:tcPr>
            <w:tcW w:w="766" w:type="dxa"/>
          </w:tcPr>
          <w:p w14:paraId="728B2A4D" w14:textId="77777777" w:rsidR="00422056" w:rsidRPr="0000492E" w:rsidRDefault="00422056" w:rsidP="00A90D91">
            <w:pPr>
              <w:rPr>
                <w:rFonts w:ascii="Times New Roman" w:eastAsia="Times New Roman" w:hAnsi="Times New Roman"/>
              </w:rPr>
            </w:pPr>
            <w:r w:rsidRPr="0000492E">
              <w:rPr>
                <w:rFonts w:ascii="Times New Roman" w:eastAsia="Times New Roman" w:hAnsi="Times New Roman"/>
              </w:rPr>
              <w:lastRenderedPageBreak/>
              <w:t>6.6.</w:t>
            </w:r>
          </w:p>
        </w:tc>
        <w:tc>
          <w:tcPr>
            <w:tcW w:w="3453" w:type="dxa"/>
          </w:tcPr>
          <w:p w14:paraId="5FE2C37B" w14:textId="77777777" w:rsidR="00422056" w:rsidRPr="0000492E" w:rsidRDefault="00422056" w:rsidP="002D7269">
            <w:pPr>
              <w:ind w:firstLine="567"/>
              <w:rPr>
                <w:rFonts w:ascii="Times New Roman" w:hAnsi="Times New Roman"/>
                <w:bCs/>
              </w:rPr>
            </w:pPr>
            <w:r w:rsidRPr="0000492E">
              <w:rPr>
                <w:rFonts w:ascii="Times New Roman" w:hAnsi="Times New Roman"/>
                <w:bCs/>
              </w:rPr>
              <w:t xml:space="preserve">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w:t>
            </w:r>
            <w:r w:rsidRPr="0000492E">
              <w:rPr>
                <w:rFonts w:ascii="Times New Roman" w:hAnsi="Times New Roman"/>
                <w:bCs/>
              </w:rPr>
              <w:lastRenderedPageBreak/>
              <w:t>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00492E" w:rsidRDefault="00422056" w:rsidP="002D7269">
            <w:pPr>
              <w:ind w:firstLine="567"/>
              <w:jc w:val="both"/>
              <w:rPr>
                <w:rFonts w:ascii="Times New Roman" w:hAnsi="Times New Roman"/>
              </w:rPr>
            </w:pPr>
            <w:r w:rsidRPr="0000492E">
              <w:rPr>
                <w:rFonts w:ascii="Times New Roman" w:hAnsi="Times New Roman"/>
              </w:rPr>
              <w:lastRenderedPageBreak/>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00492E" w14:paraId="71D64D93" w14:textId="77777777" w:rsidTr="00B40D0C">
        <w:trPr>
          <w:trHeight w:val="349"/>
        </w:trPr>
        <w:tc>
          <w:tcPr>
            <w:tcW w:w="766" w:type="dxa"/>
          </w:tcPr>
          <w:p w14:paraId="39E772D9" w14:textId="77777777" w:rsidR="00422056" w:rsidRPr="0000492E" w:rsidRDefault="00422056" w:rsidP="00A90D91">
            <w:pPr>
              <w:rPr>
                <w:rFonts w:ascii="Times New Roman" w:eastAsia="Times New Roman" w:hAnsi="Times New Roman"/>
              </w:rPr>
            </w:pPr>
            <w:r w:rsidRPr="0000492E">
              <w:rPr>
                <w:rFonts w:ascii="Times New Roman" w:eastAsia="Times New Roman" w:hAnsi="Times New Roman"/>
              </w:rPr>
              <w:t>6.7.</w:t>
            </w:r>
          </w:p>
        </w:tc>
        <w:tc>
          <w:tcPr>
            <w:tcW w:w="3453" w:type="dxa"/>
          </w:tcPr>
          <w:p w14:paraId="7F2DD3D5" w14:textId="77777777" w:rsidR="00422056" w:rsidRPr="0000492E" w:rsidRDefault="00422056" w:rsidP="002D7269">
            <w:pPr>
              <w:ind w:firstLine="567"/>
              <w:rPr>
                <w:rFonts w:ascii="Times New Roman" w:hAnsi="Times New Roman"/>
                <w:bCs/>
              </w:rPr>
            </w:pPr>
            <w:r w:rsidRPr="0000492E">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00492E" w:rsidRDefault="00422056" w:rsidP="002D7269">
            <w:pPr>
              <w:pStyle w:val="ConsPlusNormal"/>
              <w:ind w:firstLine="567"/>
              <w:jc w:val="both"/>
              <w:rPr>
                <w:rFonts w:ascii="Times New Roman" w:hAnsi="Times New Roman" w:cs="Times New Roman"/>
                <w:sz w:val="24"/>
                <w:szCs w:val="24"/>
              </w:rPr>
            </w:pPr>
            <w:r w:rsidRPr="0000492E">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00492E" w:rsidRDefault="00422056" w:rsidP="002D7269">
            <w:pPr>
              <w:pStyle w:val="ConsPlusNormal"/>
              <w:ind w:firstLine="567"/>
              <w:jc w:val="both"/>
              <w:rPr>
                <w:rFonts w:ascii="Times New Roman" w:hAnsi="Times New Roman" w:cs="Times New Roman"/>
                <w:sz w:val="24"/>
                <w:szCs w:val="24"/>
              </w:rPr>
            </w:pPr>
            <w:r w:rsidRPr="0000492E">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2BE17FD" w:rsidR="00422056" w:rsidRPr="0000492E" w:rsidRDefault="00422056" w:rsidP="002D7269">
            <w:pPr>
              <w:pStyle w:val="ConsPlusNormal"/>
              <w:ind w:firstLine="567"/>
              <w:jc w:val="both"/>
              <w:rPr>
                <w:rFonts w:ascii="Times New Roman" w:hAnsi="Times New Roman" w:cs="Times New Roman"/>
                <w:sz w:val="24"/>
                <w:szCs w:val="24"/>
              </w:rPr>
            </w:pPr>
            <w:r w:rsidRPr="0000492E">
              <w:rPr>
                <w:rFonts w:ascii="Times New Roman" w:hAnsi="Times New Roman" w:cs="Times New Roman"/>
                <w:sz w:val="24"/>
                <w:szCs w:val="24"/>
              </w:rPr>
              <w:t>-</w:t>
            </w:r>
            <w:r w:rsidR="00070BA8" w:rsidRPr="0000492E">
              <w:rPr>
                <w:rFonts w:ascii="Times New Roman" w:hAnsi="Times New Roman" w:cs="Times New Roman"/>
                <w:sz w:val="24"/>
                <w:szCs w:val="24"/>
              </w:rPr>
              <w:t> </w:t>
            </w:r>
            <w:r w:rsidRPr="0000492E">
              <w:rPr>
                <w:rFonts w:ascii="Times New Roman" w:hAnsi="Times New Roman" w:cs="Times New Roman"/>
                <w:sz w:val="24"/>
                <w:szCs w:val="24"/>
              </w:rPr>
              <w:t>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72C7BEF9" w:rsidR="00D75082" w:rsidRPr="0000492E" w:rsidRDefault="00D75082" w:rsidP="0020090E">
            <w:pPr>
              <w:jc w:val="both"/>
              <w:rPr>
                <w:rFonts w:ascii="Times New Roman" w:hAnsi="Times New Roman" w:cs="Times New Roman"/>
              </w:rPr>
            </w:pPr>
            <w:r w:rsidRPr="0000492E">
              <w:rPr>
                <w:rFonts w:ascii="Times New Roman" w:hAnsi="Times New Roman" w:cs="Calibri"/>
              </w:rPr>
              <w:t>Разъяснения размещаются Заказчиком электронной фор</w:t>
            </w:r>
            <w:r w:rsidRPr="0000492E">
              <w:rPr>
                <w:rFonts w:ascii="Times New Roman" w:eastAsia="Times New Roman" w:hAnsi="Times New Roman" w:cs="Times New Roman"/>
                <w:color w:val="auto"/>
              </w:rPr>
              <w:t>ме на основании поступившего электронного обращения посредством функционала</w:t>
            </w:r>
            <w:r w:rsidR="003A2EE1" w:rsidRPr="0000492E">
              <w:rPr>
                <w:rFonts w:ascii="Times New Roman" w:eastAsia="Times New Roman" w:hAnsi="Times New Roman" w:cs="Times New Roman"/>
                <w:color w:val="auto"/>
              </w:rPr>
              <w:t xml:space="preserve"> ЭТП РЕГИОН </w:t>
            </w:r>
            <w:hyperlink r:id="rId15" w:history="1">
              <w:r w:rsidR="003A2EE1" w:rsidRPr="0000492E">
                <w:rPr>
                  <w:rFonts w:ascii="Times New Roman" w:eastAsia="Times New Roman" w:hAnsi="Times New Roman" w:cs="Times New Roman"/>
                  <w:color w:val="auto"/>
                </w:rPr>
                <w:t>https://torgi.etp-region.ru</w:t>
              </w:r>
            </w:hyperlink>
          </w:p>
        </w:tc>
      </w:tr>
      <w:tr w:rsidR="00422056" w:rsidRPr="0000492E" w14:paraId="47ABD401" w14:textId="77777777" w:rsidTr="00B40D0C">
        <w:trPr>
          <w:trHeight w:val="510"/>
        </w:trPr>
        <w:tc>
          <w:tcPr>
            <w:tcW w:w="766" w:type="dxa"/>
          </w:tcPr>
          <w:p w14:paraId="456AEF4C" w14:textId="77777777" w:rsidR="00422056" w:rsidRPr="0000492E" w:rsidRDefault="00422056" w:rsidP="00A90D91">
            <w:pPr>
              <w:rPr>
                <w:rFonts w:ascii="Times New Roman" w:eastAsia="Times New Roman" w:hAnsi="Times New Roman"/>
              </w:rPr>
            </w:pPr>
            <w:r w:rsidRPr="0000492E">
              <w:rPr>
                <w:rFonts w:ascii="Times New Roman" w:eastAsia="Times New Roman" w:hAnsi="Times New Roman"/>
              </w:rPr>
              <w:t>6.8.</w:t>
            </w:r>
          </w:p>
        </w:tc>
        <w:tc>
          <w:tcPr>
            <w:tcW w:w="3453" w:type="dxa"/>
          </w:tcPr>
          <w:p w14:paraId="326B09DB" w14:textId="77777777" w:rsidR="00422056" w:rsidRPr="0000492E" w:rsidRDefault="00D75082" w:rsidP="002D7269">
            <w:pPr>
              <w:ind w:firstLine="567"/>
              <w:rPr>
                <w:rFonts w:ascii="Times New Roman" w:hAnsi="Times New Roman"/>
              </w:rPr>
            </w:pPr>
            <w:r w:rsidRPr="0000492E">
              <w:rPr>
                <w:rFonts w:ascii="Times New Roman" w:eastAsia="Times New Roman" w:hAnsi="Times New Roman" w:cs="Calibri"/>
                <w:color w:val="auto"/>
              </w:rPr>
              <w:t>Порядок разъяснений</w:t>
            </w:r>
          </w:p>
        </w:tc>
        <w:tc>
          <w:tcPr>
            <w:tcW w:w="6129" w:type="dxa"/>
            <w:noWrap/>
          </w:tcPr>
          <w:p w14:paraId="4F65E8D4" w14:textId="77777777" w:rsidR="00D75082" w:rsidRPr="0000492E" w:rsidRDefault="00D75082" w:rsidP="002D7269">
            <w:pPr>
              <w:widowControl w:val="0"/>
              <w:ind w:right="-25" w:firstLine="567"/>
              <w:jc w:val="both"/>
              <w:rPr>
                <w:rFonts w:ascii="Times New Roman" w:eastAsia="Times New Roman" w:hAnsi="Times New Roman" w:cs="Calibri"/>
                <w:color w:val="auto"/>
                <w:lang w:eastAsia="en-US"/>
              </w:rPr>
            </w:pPr>
            <w:r w:rsidRPr="0000492E">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00492E" w:rsidRDefault="00D75082" w:rsidP="002D7269">
            <w:pPr>
              <w:ind w:firstLine="567"/>
              <w:jc w:val="both"/>
              <w:rPr>
                <w:rFonts w:ascii="Times New Roman" w:hAnsi="Times New Roman"/>
              </w:rPr>
            </w:pPr>
            <w:r w:rsidRPr="0000492E">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00492E" w14:paraId="764205E1" w14:textId="77777777" w:rsidTr="00B40D0C">
        <w:trPr>
          <w:trHeight w:val="255"/>
        </w:trPr>
        <w:tc>
          <w:tcPr>
            <w:tcW w:w="766" w:type="dxa"/>
          </w:tcPr>
          <w:p w14:paraId="25F0F91D" w14:textId="77777777" w:rsidR="00422056" w:rsidRPr="0000492E" w:rsidRDefault="00422056" w:rsidP="00A90D91">
            <w:pPr>
              <w:rPr>
                <w:rFonts w:ascii="Times New Roman" w:eastAsia="Times New Roman" w:hAnsi="Times New Roman"/>
                <w:b/>
                <w:bCs/>
                <w:color w:val="000000" w:themeColor="text1"/>
              </w:rPr>
            </w:pPr>
            <w:r w:rsidRPr="0000492E">
              <w:rPr>
                <w:rFonts w:ascii="Times New Roman" w:eastAsia="Times New Roman" w:hAnsi="Times New Roman"/>
                <w:b/>
                <w:bCs/>
                <w:color w:val="000000" w:themeColor="text1"/>
              </w:rPr>
              <w:t>7.</w:t>
            </w:r>
          </w:p>
        </w:tc>
        <w:tc>
          <w:tcPr>
            <w:tcW w:w="9582" w:type="dxa"/>
            <w:gridSpan w:val="2"/>
          </w:tcPr>
          <w:p w14:paraId="2891A3B4" w14:textId="77777777" w:rsidR="00422056" w:rsidRPr="0000492E" w:rsidRDefault="00422056" w:rsidP="002D7269">
            <w:pPr>
              <w:ind w:firstLine="567"/>
              <w:jc w:val="both"/>
              <w:rPr>
                <w:rFonts w:ascii="Times New Roman" w:hAnsi="Times New Roman"/>
                <w:b/>
                <w:lang w:bidi="ru-RU"/>
              </w:rPr>
            </w:pPr>
            <w:r w:rsidRPr="0000492E">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00492E" w14:paraId="34ABEB42" w14:textId="77777777" w:rsidTr="00B40D0C">
        <w:trPr>
          <w:trHeight w:val="523"/>
        </w:trPr>
        <w:tc>
          <w:tcPr>
            <w:tcW w:w="766" w:type="dxa"/>
          </w:tcPr>
          <w:p w14:paraId="5DE8929B" w14:textId="77777777" w:rsidR="00422056" w:rsidRPr="0000492E" w:rsidRDefault="00422056" w:rsidP="00A90D91">
            <w:pPr>
              <w:rPr>
                <w:rFonts w:ascii="Times New Roman" w:eastAsia="Times New Roman" w:hAnsi="Times New Roman"/>
                <w:bCs/>
              </w:rPr>
            </w:pPr>
            <w:r w:rsidRPr="0000492E">
              <w:rPr>
                <w:rFonts w:ascii="Times New Roman" w:eastAsia="Times New Roman" w:hAnsi="Times New Roman"/>
                <w:bCs/>
              </w:rPr>
              <w:t>7.1.</w:t>
            </w:r>
          </w:p>
        </w:tc>
        <w:tc>
          <w:tcPr>
            <w:tcW w:w="3453" w:type="dxa"/>
          </w:tcPr>
          <w:p w14:paraId="3E4D268A" w14:textId="77777777" w:rsidR="00422056" w:rsidRPr="0000492E" w:rsidRDefault="00422056" w:rsidP="002D7269">
            <w:pPr>
              <w:ind w:firstLine="567"/>
              <w:rPr>
                <w:rFonts w:ascii="Times New Roman" w:hAnsi="Times New Roman"/>
                <w:bCs/>
              </w:rPr>
            </w:pPr>
            <w:r w:rsidRPr="0000492E">
              <w:rPr>
                <w:rFonts w:ascii="Times New Roman" w:hAnsi="Times New Roman"/>
                <w:bCs/>
              </w:rPr>
              <w:t xml:space="preserve">Место, дата начала рассмотрения заявок участников запроса котировок </w:t>
            </w:r>
            <w:r w:rsidRPr="0000492E">
              <w:rPr>
                <w:rFonts w:ascii="Times New Roman" w:hAnsi="Times New Roman"/>
                <w:bCs/>
              </w:rPr>
              <w:lastRenderedPageBreak/>
              <w:t>в электронной форме, дата подведения итогов запроса котировок в электронной форме</w:t>
            </w:r>
          </w:p>
        </w:tc>
        <w:tc>
          <w:tcPr>
            <w:tcW w:w="6129" w:type="dxa"/>
            <w:noWrap/>
          </w:tcPr>
          <w:p w14:paraId="30CC5AFE" w14:textId="77777777" w:rsidR="00422056" w:rsidRPr="0000492E" w:rsidRDefault="00422056" w:rsidP="002D7269">
            <w:pPr>
              <w:ind w:firstLine="567"/>
              <w:rPr>
                <w:rFonts w:ascii="Times New Roman" w:hAnsi="Times New Roman"/>
                <w:color w:val="FF0000"/>
                <w:u w:val="single"/>
              </w:rPr>
            </w:pPr>
            <w:r w:rsidRPr="0000492E">
              <w:rPr>
                <w:rFonts w:ascii="Times New Roman" w:hAnsi="Times New Roman"/>
                <w:color w:val="FF0000"/>
                <w:u w:val="single"/>
              </w:rPr>
              <w:lastRenderedPageBreak/>
              <w:t>Дата начала рассмотрения заявок:</w:t>
            </w:r>
          </w:p>
          <w:p w14:paraId="2ACB9A77" w14:textId="0CA28047" w:rsidR="00822EF0" w:rsidRPr="0000492E" w:rsidRDefault="00422056" w:rsidP="002D7269">
            <w:pPr>
              <w:ind w:firstLine="567"/>
              <w:rPr>
                <w:rFonts w:ascii="Times New Roman" w:hAnsi="Times New Roman" w:cs="Times New Roman"/>
                <w:color w:val="FF0000"/>
              </w:rPr>
            </w:pPr>
            <w:r w:rsidRPr="0000492E">
              <w:rPr>
                <w:rFonts w:ascii="Times New Roman" w:eastAsia="Times New Roman" w:hAnsi="Times New Roman"/>
                <w:b/>
                <w:i/>
                <w:color w:val="FF0000"/>
              </w:rPr>
              <w:lastRenderedPageBreak/>
              <w:t>«</w:t>
            </w:r>
            <w:r w:rsidR="000351D0">
              <w:rPr>
                <w:rFonts w:ascii="Times New Roman" w:eastAsia="Times New Roman" w:hAnsi="Times New Roman"/>
                <w:b/>
                <w:i/>
                <w:color w:val="FF0000"/>
              </w:rPr>
              <w:t>2</w:t>
            </w:r>
            <w:r w:rsidR="00A05BF9">
              <w:rPr>
                <w:rFonts w:ascii="Times New Roman" w:eastAsia="Times New Roman" w:hAnsi="Times New Roman"/>
                <w:b/>
                <w:i/>
                <w:color w:val="FF0000"/>
              </w:rPr>
              <w:t>5</w:t>
            </w:r>
            <w:r w:rsidRPr="0000492E">
              <w:rPr>
                <w:rFonts w:ascii="Times New Roman" w:eastAsia="Times New Roman" w:hAnsi="Times New Roman"/>
                <w:b/>
                <w:i/>
                <w:color w:val="FF0000"/>
              </w:rPr>
              <w:t>»</w:t>
            </w:r>
            <w:r w:rsidR="009C58A6" w:rsidRPr="0000492E">
              <w:rPr>
                <w:rFonts w:ascii="Times New Roman" w:eastAsia="Times New Roman" w:hAnsi="Times New Roman"/>
                <w:b/>
                <w:i/>
                <w:color w:val="FF0000"/>
              </w:rPr>
              <w:t xml:space="preserve"> </w:t>
            </w:r>
            <w:r w:rsidR="0032029E" w:rsidRPr="0000492E">
              <w:rPr>
                <w:rFonts w:ascii="Times New Roman" w:eastAsia="Times New Roman" w:hAnsi="Times New Roman"/>
                <w:b/>
                <w:i/>
                <w:color w:val="FF0000"/>
              </w:rPr>
              <w:t>апреля</w:t>
            </w:r>
            <w:r w:rsidR="009C58A6" w:rsidRPr="0000492E">
              <w:rPr>
                <w:rFonts w:ascii="Times New Roman" w:eastAsia="Times New Roman" w:hAnsi="Times New Roman"/>
                <w:b/>
                <w:i/>
                <w:color w:val="FF0000"/>
              </w:rPr>
              <w:t xml:space="preserve"> </w:t>
            </w:r>
            <w:r w:rsidRPr="0000492E">
              <w:rPr>
                <w:rFonts w:ascii="Times New Roman" w:eastAsia="Times New Roman" w:hAnsi="Times New Roman"/>
                <w:b/>
                <w:i/>
                <w:color w:val="FF0000"/>
              </w:rPr>
              <w:t>202</w:t>
            </w:r>
            <w:r w:rsidR="00D674E4" w:rsidRPr="0000492E">
              <w:rPr>
                <w:rFonts w:ascii="Times New Roman" w:eastAsia="Times New Roman" w:hAnsi="Times New Roman"/>
                <w:b/>
                <w:i/>
                <w:color w:val="FF0000"/>
              </w:rPr>
              <w:t>5</w:t>
            </w:r>
            <w:r w:rsidR="00A33446" w:rsidRPr="0000492E">
              <w:rPr>
                <w:rFonts w:ascii="Times New Roman" w:eastAsia="Times New Roman" w:hAnsi="Times New Roman"/>
                <w:b/>
                <w:i/>
                <w:color w:val="FF0000"/>
              </w:rPr>
              <w:t xml:space="preserve"> </w:t>
            </w:r>
            <w:r w:rsidRPr="0000492E">
              <w:rPr>
                <w:rFonts w:ascii="Times New Roman" w:eastAsia="Times New Roman" w:hAnsi="Times New Roman" w:cs="Times New Roman"/>
                <w:b/>
                <w:i/>
                <w:color w:val="FF0000"/>
              </w:rPr>
              <w:t>года</w:t>
            </w:r>
            <w:r w:rsidRPr="0000492E">
              <w:rPr>
                <w:rFonts w:ascii="Times New Roman" w:hAnsi="Times New Roman" w:cs="Times New Roman"/>
                <w:b/>
                <w:i/>
                <w:color w:val="FF0000"/>
              </w:rPr>
              <w:t xml:space="preserve"> в </w:t>
            </w:r>
            <w:r w:rsidR="00822EF0" w:rsidRPr="0000492E">
              <w:rPr>
                <w:rFonts w:ascii="Times New Roman" w:hAnsi="Times New Roman" w:cs="Times New Roman"/>
                <w:b/>
                <w:i/>
                <w:color w:val="FF0000"/>
              </w:rPr>
              <w:t xml:space="preserve">течении рабочего дня </w:t>
            </w:r>
            <w:r w:rsidRPr="0000492E">
              <w:rPr>
                <w:rFonts w:ascii="Times New Roman" w:hAnsi="Times New Roman" w:cs="Times New Roman"/>
                <w:color w:val="FF0000"/>
              </w:rPr>
              <w:br/>
            </w:r>
            <w:r w:rsidR="00822EF0" w:rsidRPr="0000492E">
              <w:rPr>
                <w:rFonts w:ascii="Times New Roman" w:hAnsi="Times New Roman" w:cs="Times New Roman"/>
                <w:color w:val="FF0000"/>
              </w:rPr>
              <w:t>по адресу: Кирпичное шоссе, 13 Б, 3 этаж, офис 56, г. Каспийск, 368304.</w:t>
            </w:r>
          </w:p>
          <w:p w14:paraId="5FF1990D" w14:textId="77777777" w:rsidR="00422056" w:rsidRPr="0000492E" w:rsidRDefault="00422056" w:rsidP="002D7269">
            <w:pPr>
              <w:ind w:firstLine="567"/>
              <w:jc w:val="both"/>
              <w:rPr>
                <w:rFonts w:ascii="Times New Roman" w:hAnsi="Times New Roman" w:cs="Times New Roman"/>
                <w:color w:val="FF0000"/>
              </w:rPr>
            </w:pPr>
          </w:p>
          <w:p w14:paraId="52896F0C" w14:textId="77777777" w:rsidR="00422056" w:rsidRPr="0000492E" w:rsidRDefault="00422056" w:rsidP="002D7269">
            <w:pPr>
              <w:ind w:firstLine="567"/>
              <w:rPr>
                <w:rFonts w:ascii="Times New Roman" w:hAnsi="Times New Roman"/>
                <w:color w:val="FF0000"/>
                <w:u w:val="single"/>
              </w:rPr>
            </w:pPr>
            <w:r w:rsidRPr="0000492E">
              <w:rPr>
                <w:rFonts w:ascii="Times New Roman" w:hAnsi="Times New Roman"/>
                <w:color w:val="FF0000"/>
                <w:u w:val="single"/>
              </w:rPr>
              <w:t xml:space="preserve">Дата подведения итогов: </w:t>
            </w:r>
          </w:p>
          <w:p w14:paraId="7D760BB4" w14:textId="50F4ECBF" w:rsidR="00422056" w:rsidRPr="0000492E" w:rsidRDefault="008B2877" w:rsidP="002D7269">
            <w:pPr>
              <w:ind w:firstLine="567"/>
              <w:rPr>
                <w:rFonts w:ascii="Times New Roman" w:eastAsia="Times New Roman" w:hAnsi="Times New Roman"/>
                <w:b/>
                <w:i/>
              </w:rPr>
            </w:pPr>
            <w:r w:rsidRPr="0000492E">
              <w:rPr>
                <w:rFonts w:ascii="Times New Roman" w:eastAsia="Times New Roman" w:hAnsi="Times New Roman"/>
                <w:b/>
                <w:i/>
                <w:color w:val="FF0000"/>
              </w:rPr>
              <w:t>«</w:t>
            </w:r>
            <w:r w:rsidR="000351D0">
              <w:rPr>
                <w:rFonts w:ascii="Times New Roman" w:eastAsia="Times New Roman" w:hAnsi="Times New Roman"/>
                <w:b/>
                <w:i/>
                <w:color w:val="FF0000"/>
              </w:rPr>
              <w:t>2</w:t>
            </w:r>
            <w:r w:rsidR="00A05BF9">
              <w:rPr>
                <w:rFonts w:ascii="Times New Roman" w:eastAsia="Times New Roman" w:hAnsi="Times New Roman"/>
                <w:b/>
                <w:i/>
                <w:color w:val="FF0000"/>
              </w:rPr>
              <w:t>5</w:t>
            </w:r>
            <w:r w:rsidR="00422056" w:rsidRPr="0000492E">
              <w:rPr>
                <w:rFonts w:ascii="Times New Roman" w:eastAsia="Times New Roman" w:hAnsi="Times New Roman"/>
                <w:b/>
                <w:i/>
                <w:color w:val="FF0000"/>
              </w:rPr>
              <w:t>»</w:t>
            </w:r>
            <w:r w:rsidR="009C58A6" w:rsidRPr="0000492E">
              <w:rPr>
                <w:rFonts w:ascii="Times New Roman" w:eastAsia="Times New Roman" w:hAnsi="Times New Roman"/>
                <w:b/>
                <w:i/>
                <w:color w:val="FF0000"/>
              </w:rPr>
              <w:t xml:space="preserve"> </w:t>
            </w:r>
            <w:r w:rsidR="0032029E" w:rsidRPr="0000492E">
              <w:rPr>
                <w:rFonts w:ascii="Times New Roman" w:eastAsia="Times New Roman" w:hAnsi="Times New Roman"/>
                <w:b/>
                <w:i/>
                <w:color w:val="FF0000"/>
              </w:rPr>
              <w:t>апреля</w:t>
            </w:r>
            <w:r w:rsidR="009C58A6" w:rsidRPr="0000492E">
              <w:rPr>
                <w:rFonts w:ascii="Times New Roman" w:eastAsia="Times New Roman" w:hAnsi="Times New Roman"/>
                <w:b/>
                <w:i/>
                <w:color w:val="FF0000"/>
              </w:rPr>
              <w:t xml:space="preserve"> </w:t>
            </w:r>
            <w:r w:rsidR="00422056" w:rsidRPr="0000492E">
              <w:rPr>
                <w:rFonts w:ascii="Times New Roman" w:eastAsia="Times New Roman" w:hAnsi="Times New Roman"/>
                <w:b/>
                <w:i/>
                <w:color w:val="FF0000"/>
              </w:rPr>
              <w:t>202</w:t>
            </w:r>
            <w:r w:rsidR="00D674E4" w:rsidRPr="0000492E">
              <w:rPr>
                <w:rFonts w:ascii="Times New Roman" w:eastAsia="Times New Roman" w:hAnsi="Times New Roman"/>
                <w:b/>
                <w:i/>
                <w:color w:val="FF0000"/>
              </w:rPr>
              <w:t>5</w:t>
            </w:r>
            <w:r w:rsidR="00422056" w:rsidRPr="0000492E">
              <w:rPr>
                <w:rFonts w:ascii="Times New Roman" w:eastAsia="Times New Roman" w:hAnsi="Times New Roman"/>
                <w:b/>
                <w:i/>
                <w:color w:val="FF0000"/>
              </w:rPr>
              <w:t xml:space="preserve"> года</w:t>
            </w:r>
          </w:p>
        </w:tc>
      </w:tr>
      <w:tr w:rsidR="00422056" w:rsidRPr="0000492E" w14:paraId="5835FB63" w14:textId="77777777" w:rsidTr="00B40D0C">
        <w:trPr>
          <w:trHeight w:val="523"/>
        </w:trPr>
        <w:tc>
          <w:tcPr>
            <w:tcW w:w="766" w:type="dxa"/>
          </w:tcPr>
          <w:p w14:paraId="426D07FC" w14:textId="77777777" w:rsidR="00422056" w:rsidRPr="0000492E" w:rsidRDefault="00422056" w:rsidP="00A90D91">
            <w:pPr>
              <w:rPr>
                <w:rFonts w:ascii="Times New Roman" w:eastAsia="Times New Roman" w:hAnsi="Times New Roman"/>
                <w:bCs/>
              </w:rPr>
            </w:pPr>
            <w:r w:rsidRPr="0000492E">
              <w:rPr>
                <w:rFonts w:ascii="Times New Roman" w:eastAsia="Times New Roman" w:hAnsi="Times New Roman"/>
                <w:bCs/>
              </w:rPr>
              <w:lastRenderedPageBreak/>
              <w:t>7.2.</w:t>
            </w:r>
          </w:p>
        </w:tc>
        <w:tc>
          <w:tcPr>
            <w:tcW w:w="3453" w:type="dxa"/>
          </w:tcPr>
          <w:p w14:paraId="6BD8338C" w14:textId="77777777" w:rsidR="00422056" w:rsidRPr="0000492E" w:rsidRDefault="00422056" w:rsidP="002D7269">
            <w:pPr>
              <w:ind w:firstLine="567"/>
              <w:rPr>
                <w:rFonts w:ascii="Times New Roman" w:hAnsi="Times New Roman"/>
              </w:rPr>
            </w:pPr>
            <w:r w:rsidRPr="0000492E">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00492E" w:rsidRDefault="00422056" w:rsidP="002D7269">
            <w:pPr>
              <w:ind w:firstLine="567"/>
              <w:rPr>
                <w:rFonts w:ascii="Times New Roman" w:hAnsi="Times New Roman"/>
              </w:rPr>
            </w:pPr>
            <w:r w:rsidRPr="0000492E">
              <w:rPr>
                <w:rFonts w:ascii="Times New Roman" w:hAnsi="Times New Roman"/>
              </w:rPr>
              <w:t>Цена договора</w:t>
            </w:r>
          </w:p>
        </w:tc>
      </w:tr>
      <w:tr w:rsidR="00422056" w:rsidRPr="0000492E" w14:paraId="3C1D2F2D" w14:textId="77777777" w:rsidTr="00B40D0C">
        <w:trPr>
          <w:trHeight w:val="523"/>
        </w:trPr>
        <w:tc>
          <w:tcPr>
            <w:tcW w:w="766" w:type="dxa"/>
          </w:tcPr>
          <w:p w14:paraId="29F9EB9E" w14:textId="77777777" w:rsidR="00422056" w:rsidRPr="0000492E" w:rsidRDefault="00422056" w:rsidP="00A90D91">
            <w:pPr>
              <w:rPr>
                <w:rFonts w:ascii="Times New Roman" w:eastAsia="Times New Roman" w:hAnsi="Times New Roman"/>
                <w:bCs/>
              </w:rPr>
            </w:pPr>
            <w:r w:rsidRPr="0000492E">
              <w:rPr>
                <w:rFonts w:ascii="Times New Roman" w:eastAsia="Times New Roman" w:hAnsi="Times New Roman"/>
                <w:bCs/>
              </w:rPr>
              <w:t>7.3.</w:t>
            </w:r>
          </w:p>
        </w:tc>
        <w:tc>
          <w:tcPr>
            <w:tcW w:w="3453" w:type="dxa"/>
          </w:tcPr>
          <w:p w14:paraId="73D0E064" w14:textId="77777777" w:rsidR="00422056" w:rsidRPr="0000492E" w:rsidRDefault="00422056" w:rsidP="002D7269">
            <w:pPr>
              <w:ind w:firstLine="567"/>
              <w:rPr>
                <w:rFonts w:ascii="Times New Roman" w:hAnsi="Times New Roman"/>
              </w:rPr>
            </w:pPr>
            <w:r w:rsidRPr="0000492E">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00492E" w:rsidRDefault="00ED318A" w:rsidP="002D7269">
            <w:pPr>
              <w:autoSpaceDE w:val="0"/>
              <w:autoSpaceDN w:val="0"/>
              <w:adjustRightInd w:val="0"/>
              <w:spacing w:line="276" w:lineRule="auto"/>
              <w:ind w:firstLine="567"/>
              <w:jc w:val="both"/>
              <w:rPr>
                <w:rFonts w:ascii="Times New Roman" w:eastAsia="Calibri" w:hAnsi="Times New Roman" w:cs="Times New Roman"/>
                <w:lang w:eastAsia="en-US"/>
              </w:rPr>
            </w:pPr>
            <w:r w:rsidRPr="0000492E">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00492E" w:rsidRDefault="00ED318A" w:rsidP="002D7269">
            <w:pPr>
              <w:autoSpaceDE w:val="0"/>
              <w:autoSpaceDN w:val="0"/>
              <w:adjustRightInd w:val="0"/>
              <w:spacing w:line="276" w:lineRule="auto"/>
              <w:ind w:firstLine="567"/>
              <w:jc w:val="both"/>
              <w:rPr>
                <w:rFonts w:ascii="Times New Roman" w:eastAsia="Calibri" w:hAnsi="Times New Roman" w:cs="Times New Roman"/>
                <w:lang w:eastAsia="en-US"/>
              </w:rPr>
            </w:pPr>
            <w:r w:rsidRPr="0000492E">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Pr="0000492E"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00492E">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00492E">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00492E" w:rsidRDefault="00ED318A" w:rsidP="002D7269">
            <w:pPr>
              <w:autoSpaceDE w:val="0"/>
              <w:autoSpaceDN w:val="0"/>
              <w:adjustRightInd w:val="0"/>
              <w:spacing w:line="276" w:lineRule="auto"/>
              <w:ind w:firstLine="567"/>
              <w:jc w:val="both"/>
              <w:rPr>
                <w:rFonts w:ascii="Times New Roman" w:eastAsia="Calibri" w:hAnsi="Times New Roman" w:cs="Times New Roman"/>
                <w:b/>
                <w:bCs/>
                <w:lang w:eastAsia="en-US"/>
              </w:rPr>
            </w:pPr>
            <w:r w:rsidRPr="0000492E">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77777777" w:rsidR="00ED318A" w:rsidRPr="0000492E"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00492E">
              <w:rPr>
                <w:rFonts w:ascii="Times New Roman" w:eastAsia="Calibri" w:hAnsi="Times New Roman" w:cs="Times New Roman"/>
                <w:bCs/>
                <w:lang w:eastAsia="en-US"/>
              </w:rPr>
              <w:t>- в случае несоответствия участника закупки требованиям, установленным документацией о закупке;</w:t>
            </w:r>
          </w:p>
          <w:p w14:paraId="6FAC6806" w14:textId="149F6BE6" w:rsidR="00ED318A" w:rsidRPr="0000492E"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00492E">
              <w:rPr>
                <w:rFonts w:ascii="Times New Roman" w:eastAsia="Calibri" w:hAnsi="Times New Roman" w:cs="Times New Roman"/>
                <w:bCs/>
                <w:lang w:eastAsia="en-US"/>
              </w:rPr>
              <w:t>-</w:t>
            </w:r>
            <w:r w:rsidR="003A2EE1" w:rsidRPr="0000492E">
              <w:rPr>
                <w:rFonts w:ascii="Times New Roman" w:eastAsia="Calibri" w:hAnsi="Times New Roman" w:cs="Times New Roman"/>
                <w:bCs/>
                <w:lang w:eastAsia="en-US"/>
              </w:rPr>
              <w:t> </w:t>
            </w:r>
            <w:r w:rsidRPr="0000492E">
              <w:rPr>
                <w:rFonts w:ascii="Times New Roman" w:eastAsia="Calibri" w:hAnsi="Times New Roman" w:cs="Times New Roman"/>
                <w:bCs/>
                <w:lang w:eastAsia="en-US"/>
              </w:rPr>
              <w:t>в случае непредставления обязательных документов, установленных документацией о закупке;</w:t>
            </w:r>
          </w:p>
          <w:p w14:paraId="441F9D4C" w14:textId="77777777" w:rsidR="00ED318A" w:rsidRPr="0000492E"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00492E">
              <w:rPr>
                <w:rFonts w:ascii="Times New Roman" w:eastAsia="Calibri" w:hAnsi="Times New Roman" w:cs="Times New Roman"/>
                <w:bCs/>
                <w:lang w:eastAsia="en-US"/>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BE254D7" w14:textId="77777777" w:rsidR="00ED318A" w:rsidRPr="0000492E"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00492E">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00492E"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00492E">
              <w:rPr>
                <w:rFonts w:ascii="Times New Roman" w:eastAsia="Calibri" w:hAnsi="Times New Roman" w:cs="Times New Roman"/>
                <w:bCs/>
                <w:lang w:eastAsia="en-US"/>
              </w:rPr>
              <w:t xml:space="preserve">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w:t>
            </w:r>
            <w:r w:rsidRPr="0000492E">
              <w:rPr>
                <w:rFonts w:ascii="Times New Roman" w:eastAsia="Calibri" w:hAnsi="Times New Roman" w:cs="Times New Roman"/>
                <w:bCs/>
                <w:lang w:eastAsia="en-US"/>
              </w:rPr>
              <w:lastRenderedPageBreak/>
              <w:t>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422056" w:rsidRPr="0000492E" w14:paraId="6B6FCF81" w14:textId="77777777" w:rsidTr="00B40D0C">
        <w:trPr>
          <w:trHeight w:val="423"/>
        </w:trPr>
        <w:tc>
          <w:tcPr>
            <w:tcW w:w="766" w:type="dxa"/>
          </w:tcPr>
          <w:p w14:paraId="46A79AC7" w14:textId="77777777" w:rsidR="00422056" w:rsidRPr="0000492E" w:rsidRDefault="00422056" w:rsidP="00A90D91">
            <w:pPr>
              <w:rPr>
                <w:rFonts w:ascii="Times New Roman" w:eastAsia="Times New Roman" w:hAnsi="Times New Roman"/>
                <w:b/>
                <w:bCs/>
              </w:rPr>
            </w:pPr>
            <w:r w:rsidRPr="0000492E">
              <w:rPr>
                <w:rFonts w:ascii="Times New Roman" w:eastAsia="Times New Roman" w:hAnsi="Times New Roman"/>
                <w:b/>
                <w:bCs/>
              </w:rPr>
              <w:lastRenderedPageBreak/>
              <w:t>8.</w:t>
            </w:r>
          </w:p>
        </w:tc>
        <w:tc>
          <w:tcPr>
            <w:tcW w:w="9582" w:type="dxa"/>
            <w:gridSpan w:val="2"/>
          </w:tcPr>
          <w:p w14:paraId="26E99E6F" w14:textId="77777777" w:rsidR="00422056" w:rsidRPr="0000492E" w:rsidRDefault="00422056" w:rsidP="002D7269">
            <w:pPr>
              <w:ind w:firstLine="567"/>
              <w:rPr>
                <w:rFonts w:ascii="Times New Roman" w:hAnsi="Times New Roman"/>
                <w:b/>
                <w:color w:val="000000" w:themeColor="text1"/>
              </w:rPr>
            </w:pPr>
            <w:r w:rsidRPr="0000492E">
              <w:rPr>
                <w:rFonts w:ascii="Times New Roman" w:hAnsi="Times New Roman"/>
                <w:b/>
              </w:rPr>
              <w:t>Заключение договора по итогам осуществления запроса котировок в электронной форме</w:t>
            </w:r>
          </w:p>
        </w:tc>
      </w:tr>
      <w:tr w:rsidR="00422056" w:rsidRPr="0000492E" w14:paraId="20BFC800" w14:textId="77777777" w:rsidTr="00B40D0C">
        <w:trPr>
          <w:trHeight w:val="268"/>
        </w:trPr>
        <w:tc>
          <w:tcPr>
            <w:tcW w:w="766" w:type="dxa"/>
          </w:tcPr>
          <w:p w14:paraId="3B787722" w14:textId="77777777" w:rsidR="00422056" w:rsidRPr="0000492E" w:rsidRDefault="00422056" w:rsidP="00A90D91">
            <w:pPr>
              <w:rPr>
                <w:rFonts w:ascii="Times New Roman" w:eastAsia="Times New Roman" w:hAnsi="Times New Roman"/>
                <w:bCs/>
              </w:rPr>
            </w:pPr>
            <w:r w:rsidRPr="0000492E">
              <w:rPr>
                <w:rFonts w:ascii="Times New Roman" w:eastAsia="Times New Roman" w:hAnsi="Times New Roman"/>
                <w:bCs/>
              </w:rPr>
              <w:t>8.1.</w:t>
            </w:r>
          </w:p>
        </w:tc>
        <w:tc>
          <w:tcPr>
            <w:tcW w:w="3453" w:type="dxa"/>
          </w:tcPr>
          <w:p w14:paraId="177F2327" w14:textId="77777777" w:rsidR="00422056" w:rsidRPr="0000492E" w:rsidRDefault="00422056" w:rsidP="002D7269">
            <w:pPr>
              <w:ind w:firstLine="567"/>
              <w:rPr>
                <w:rFonts w:ascii="Times New Roman" w:hAnsi="Times New Roman"/>
              </w:rPr>
            </w:pPr>
            <w:r w:rsidRPr="0000492E">
              <w:rPr>
                <w:rFonts w:ascii="Times New Roman" w:hAnsi="Times New Roman"/>
              </w:rPr>
              <w:t>Размер и порядок внесения обеспечения исполнения договора</w:t>
            </w:r>
          </w:p>
        </w:tc>
        <w:tc>
          <w:tcPr>
            <w:tcW w:w="6129" w:type="dxa"/>
            <w:noWrap/>
          </w:tcPr>
          <w:p w14:paraId="037453CE" w14:textId="77777777" w:rsidR="00422056" w:rsidRPr="0000492E" w:rsidRDefault="001C6799" w:rsidP="002D7269">
            <w:pPr>
              <w:ind w:firstLine="567"/>
              <w:jc w:val="both"/>
              <w:rPr>
                <w:rFonts w:ascii="Times New Roman" w:hAnsi="Times New Roman"/>
                <w:color w:val="000000" w:themeColor="text1"/>
              </w:rPr>
            </w:pPr>
            <w:r w:rsidRPr="0000492E">
              <w:rPr>
                <w:rFonts w:ascii="Times New Roman" w:hAnsi="Times New Roman"/>
                <w:color w:val="000000" w:themeColor="text1"/>
              </w:rPr>
              <w:t>Не установлено</w:t>
            </w:r>
            <w:r w:rsidR="00422056" w:rsidRPr="0000492E">
              <w:rPr>
                <w:rFonts w:ascii="Times New Roman" w:hAnsi="Times New Roman"/>
                <w:color w:val="000000" w:themeColor="text1"/>
              </w:rPr>
              <w:t>.</w:t>
            </w:r>
          </w:p>
        </w:tc>
      </w:tr>
      <w:tr w:rsidR="005B4A29" w:rsidRPr="0000492E" w14:paraId="2A7B4D44" w14:textId="77777777" w:rsidTr="00B40D0C">
        <w:trPr>
          <w:trHeight w:val="523"/>
        </w:trPr>
        <w:tc>
          <w:tcPr>
            <w:tcW w:w="766" w:type="dxa"/>
          </w:tcPr>
          <w:p w14:paraId="78686A62" w14:textId="77777777" w:rsidR="005B4A29" w:rsidRPr="0000492E" w:rsidRDefault="005B4A29" w:rsidP="00A90D91">
            <w:pPr>
              <w:rPr>
                <w:rFonts w:ascii="Times New Roman" w:eastAsia="Times New Roman" w:hAnsi="Times New Roman"/>
                <w:bCs/>
              </w:rPr>
            </w:pPr>
            <w:r w:rsidRPr="0000492E">
              <w:rPr>
                <w:rFonts w:ascii="Times New Roman" w:eastAsia="Times New Roman" w:hAnsi="Times New Roman"/>
                <w:bCs/>
              </w:rPr>
              <w:t>8.2.</w:t>
            </w:r>
          </w:p>
        </w:tc>
        <w:tc>
          <w:tcPr>
            <w:tcW w:w="3453" w:type="dxa"/>
          </w:tcPr>
          <w:p w14:paraId="58C62F41" w14:textId="77777777" w:rsidR="005B4A29" w:rsidRPr="0000492E" w:rsidRDefault="005B4A29" w:rsidP="002D7269">
            <w:pPr>
              <w:ind w:firstLine="567"/>
              <w:rPr>
                <w:rFonts w:ascii="Times New Roman" w:hAnsi="Times New Roman"/>
              </w:rPr>
            </w:pPr>
            <w:r w:rsidRPr="0000492E">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00492E" w:rsidRDefault="00822EF0" w:rsidP="002D7269">
            <w:pPr>
              <w:autoSpaceDE w:val="0"/>
              <w:autoSpaceDN w:val="0"/>
              <w:adjustRightInd w:val="0"/>
              <w:spacing w:line="276" w:lineRule="auto"/>
              <w:ind w:firstLine="567"/>
              <w:jc w:val="both"/>
              <w:rPr>
                <w:rFonts w:ascii="Times New Roman" w:eastAsia="Calibri" w:hAnsi="Times New Roman" w:cs="Times New Roman"/>
                <w:lang w:eastAsia="en-US"/>
              </w:rPr>
            </w:pPr>
            <w:r w:rsidRPr="0000492E">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00492E" w:rsidRDefault="00822EF0" w:rsidP="002D7269">
            <w:pPr>
              <w:autoSpaceDE w:val="0"/>
              <w:autoSpaceDN w:val="0"/>
              <w:adjustRightInd w:val="0"/>
              <w:spacing w:line="276" w:lineRule="auto"/>
              <w:ind w:firstLine="567"/>
              <w:jc w:val="both"/>
              <w:rPr>
                <w:rFonts w:ascii="Times New Roman" w:eastAsia="Calibri" w:hAnsi="Times New Roman" w:cs="Times New Roman"/>
                <w:lang w:eastAsia="en-US"/>
              </w:rPr>
            </w:pPr>
            <w:r w:rsidRPr="0000492E">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6ADC8F88" w14:textId="68EE65AB" w:rsidR="005B4A29" w:rsidRPr="0000492E" w:rsidRDefault="00822EF0" w:rsidP="00A90D91">
            <w:pPr>
              <w:autoSpaceDE w:val="0"/>
              <w:autoSpaceDN w:val="0"/>
              <w:adjustRightInd w:val="0"/>
              <w:spacing w:line="276" w:lineRule="auto"/>
              <w:ind w:firstLine="567"/>
              <w:jc w:val="both"/>
              <w:rPr>
                <w:rFonts w:ascii="Times New Roman" w:eastAsia="Calibri" w:hAnsi="Times New Roman" w:cs="Times New Roman"/>
                <w:lang w:eastAsia="en-US"/>
              </w:rPr>
            </w:pPr>
            <w:r w:rsidRPr="0000492E">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tc>
      </w:tr>
      <w:tr w:rsidR="005B4A29" w:rsidRPr="0000492E" w14:paraId="761DBF3F" w14:textId="77777777" w:rsidTr="00B40D0C">
        <w:trPr>
          <w:trHeight w:val="523"/>
        </w:trPr>
        <w:tc>
          <w:tcPr>
            <w:tcW w:w="766" w:type="dxa"/>
          </w:tcPr>
          <w:p w14:paraId="57500317" w14:textId="77777777" w:rsidR="005B4A29" w:rsidRPr="0000492E" w:rsidRDefault="005B4A29" w:rsidP="00A90D91">
            <w:pPr>
              <w:rPr>
                <w:rFonts w:ascii="Times New Roman" w:eastAsia="Times New Roman" w:hAnsi="Times New Roman"/>
                <w:b/>
                <w:bCs/>
              </w:rPr>
            </w:pPr>
            <w:r w:rsidRPr="0000492E">
              <w:rPr>
                <w:rFonts w:ascii="Times New Roman" w:eastAsia="Times New Roman" w:hAnsi="Times New Roman"/>
                <w:b/>
                <w:bCs/>
              </w:rPr>
              <w:t>9.</w:t>
            </w:r>
          </w:p>
        </w:tc>
        <w:tc>
          <w:tcPr>
            <w:tcW w:w="3453" w:type="dxa"/>
          </w:tcPr>
          <w:p w14:paraId="33937DF2" w14:textId="77777777" w:rsidR="005B4A29" w:rsidRPr="0000492E" w:rsidRDefault="005B4A29" w:rsidP="002D7269">
            <w:pPr>
              <w:ind w:firstLine="567"/>
              <w:rPr>
                <w:rFonts w:ascii="Times New Roman" w:eastAsia="Times New Roman" w:hAnsi="Times New Roman"/>
                <w:b/>
                <w:bCs/>
                <w:iCs/>
              </w:rPr>
            </w:pPr>
            <w:r w:rsidRPr="0000492E">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5B4A29" w:rsidRPr="0000492E" w:rsidRDefault="005B4A29" w:rsidP="002D7269">
            <w:pPr>
              <w:shd w:val="clear" w:color="auto" w:fill="FFFFFF"/>
              <w:adjustRightInd w:val="0"/>
              <w:ind w:firstLine="567"/>
              <w:jc w:val="both"/>
              <w:rPr>
                <w:rFonts w:ascii="Times New Roman" w:hAnsi="Times New Roman"/>
              </w:rPr>
            </w:pPr>
            <w:r w:rsidRPr="0000492E">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00492E">
              <w:rPr>
                <w:rFonts w:ascii="Times New Roman" w:hAnsi="Times New Roman"/>
                <w:iCs/>
              </w:rPr>
              <w:t xml:space="preserve"> принять</w:t>
            </w:r>
            <w:r w:rsidRPr="0000492E">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69490419" w14:textId="26B5E9FE" w:rsidR="005B4A29" w:rsidRPr="0000492E" w:rsidRDefault="005B4A29" w:rsidP="002D7269">
            <w:pPr>
              <w:widowControl w:val="0"/>
              <w:ind w:firstLine="567"/>
              <w:jc w:val="both"/>
              <w:rPr>
                <w:rFonts w:ascii="Times New Roman" w:hAnsi="Times New Roman"/>
              </w:rPr>
            </w:pPr>
            <w:r w:rsidRPr="0000492E">
              <w:rPr>
                <w:rFonts w:ascii="Times New Roman" w:hAnsi="Times New Roman"/>
              </w:rPr>
              <w:t>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1A5277" w:rsidRPr="0000492E">
              <w:rPr>
                <w:rFonts w:ascii="Times New Roman" w:hAnsi="Times New Roman"/>
              </w:rPr>
              <w:t xml:space="preserve"> </w:t>
            </w:r>
            <w:r w:rsidRPr="0000492E">
              <w:rPr>
                <w:rFonts w:ascii="Times New Roman" w:hAnsi="Times New Roman"/>
              </w:rPr>
              <w:t>на участие</w:t>
            </w:r>
            <w:r w:rsidR="001A5277" w:rsidRPr="0000492E">
              <w:rPr>
                <w:rFonts w:ascii="Times New Roman" w:hAnsi="Times New Roman"/>
              </w:rPr>
              <w:t xml:space="preserve"> в</w:t>
            </w:r>
            <w:r w:rsidRPr="0000492E">
              <w:rPr>
                <w:rFonts w:ascii="Times New Roman" w:hAnsi="Times New Roman"/>
              </w:rPr>
              <w:t xml:space="preserve"> закупке, установленного для запроса котировок в электронной форме.</w:t>
            </w:r>
          </w:p>
          <w:p w14:paraId="312F13F7" w14:textId="77777777" w:rsidR="005B4A29" w:rsidRPr="0000492E" w:rsidRDefault="005B4A29" w:rsidP="002D7269">
            <w:pPr>
              <w:shd w:val="clear" w:color="auto" w:fill="FFFFFF"/>
              <w:adjustRightInd w:val="0"/>
              <w:ind w:firstLine="567"/>
              <w:jc w:val="both"/>
              <w:rPr>
                <w:rFonts w:ascii="Times New Roman" w:hAnsi="Times New Roman"/>
              </w:rPr>
            </w:pPr>
            <w:r w:rsidRPr="0000492E">
              <w:rPr>
                <w:rFonts w:ascii="Times New Roman" w:hAnsi="Times New Roman"/>
              </w:rPr>
              <w:lastRenderedPageBreak/>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00492E" w14:paraId="2BA61688" w14:textId="77777777" w:rsidTr="00B40D0C">
        <w:trPr>
          <w:trHeight w:val="523"/>
        </w:trPr>
        <w:tc>
          <w:tcPr>
            <w:tcW w:w="766" w:type="dxa"/>
          </w:tcPr>
          <w:p w14:paraId="6E3ECFE4" w14:textId="77777777" w:rsidR="005B4A29" w:rsidRPr="0000492E" w:rsidRDefault="005B4A29" w:rsidP="00A90D91">
            <w:pPr>
              <w:rPr>
                <w:rFonts w:ascii="Times New Roman" w:eastAsia="Times New Roman" w:hAnsi="Times New Roman"/>
                <w:b/>
                <w:bCs/>
              </w:rPr>
            </w:pPr>
            <w:r w:rsidRPr="0000492E">
              <w:rPr>
                <w:rFonts w:ascii="Times New Roman" w:eastAsia="Times New Roman" w:hAnsi="Times New Roman"/>
                <w:b/>
                <w:bCs/>
              </w:rPr>
              <w:lastRenderedPageBreak/>
              <w:t>10.</w:t>
            </w:r>
          </w:p>
        </w:tc>
        <w:tc>
          <w:tcPr>
            <w:tcW w:w="3453" w:type="dxa"/>
          </w:tcPr>
          <w:p w14:paraId="7ABA4F57" w14:textId="77777777" w:rsidR="005B4A29" w:rsidRPr="0000492E" w:rsidRDefault="005B4A29" w:rsidP="002D7269">
            <w:pPr>
              <w:ind w:firstLine="567"/>
              <w:rPr>
                <w:rFonts w:ascii="Times New Roman" w:eastAsia="Times New Roman" w:hAnsi="Times New Roman"/>
                <w:b/>
                <w:bCs/>
                <w:iCs/>
              </w:rPr>
            </w:pPr>
            <w:r w:rsidRPr="0000492E">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00492E" w:rsidRDefault="005B4A29" w:rsidP="002D7269">
            <w:pPr>
              <w:widowControl w:val="0"/>
              <w:ind w:firstLine="567"/>
              <w:jc w:val="both"/>
              <w:rPr>
                <w:rFonts w:ascii="Times New Roman" w:hAnsi="Times New Roman"/>
              </w:rPr>
            </w:pPr>
            <w:r w:rsidRPr="0000492E">
              <w:rPr>
                <w:rFonts w:ascii="Times New Roman" w:hAnsi="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tc>
      </w:tr>
      <w:tr w:rsidR="005B4A29" w:rsidRPr="0000492E" w14:paraId="0A6F0420" w14:textId="77777777" w:rsidTr="00B40D0C">
        <w:trPr>
          <w:trHeight w:val="523"/>
        </w:trPr>
        <w:tc>
          <w:tcPr>
            <w:tcW w:w="766" w:type="dxa"/>
          </w:tcPr>
          <w:p w14:paraId="1DBB33C7" w14:textId="77777777" w:rsidR="005B4A29" w:rsidRPr="0000492E" w:rsidRDefault="005B4A29" w:rsidP="00A90D91">
            <w:pPr>
              <w:rPr>
                <w:rFonts w:ascii="Times New Roman" w:eastAsia="Times New Roman" w:hAnsi="Times New Roman"/>
                <w:b/>
                <w:bCs/>
              </w:rPr>
            </w:pPr>
            <w:r w:rsidRPr="0000492E">
              <w:rPr>
                <w:rFonts w:ascii="Times New Roman" w:eastAsia="Times New Roman" w:hAnsi="Times New Roman"/>
                <w:b/>
                <w:bCs/>
              </w:rPr>
              <w:t>11.</w:t>
            </w:r>
          </w:p>
        </w:tc>
        <w:tc>
          <w:tcPr>
            <w:tcW w:w="3453" w:type="dxa"/>
          </w:tcPr>
          <w:p w14:paraId="31BE2100" w14:textId="77777777" w:rsidR="005B4A29" w:rsidRPr="0000492E" w:rsidRDefault="005B4A29" w:rsidP="002D7269">
            <w:pPr>
              <w:ind w:firstLine="567"/>
              <w:rPr>
                <w:rFonts w:ascii="Times New Roman" w:eastAsia="Times New Roman" w:hAnsi="Times New Roman"/>
                <w:b/>
                <w:bCs/>
                <w:iCs/>
              </w:rPr>
            </w:pPr>
            <w:r w:rsidRPr="0000492E">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00492E" w:rsidRDefault="005B4A29" w:rsidP="002D7269">
            <w:pPr>
              <w:widowControl w:val="0"/>
              <w:ind w:firstLine="567"/>
              <w:rPr>
                <w:rFonts w:ascii="Times New Roman" w:eastAsia="Times New Roman" w:hAnsi="Times New Roman"/>
                <w:bCs/>
                <w:color w:val="auto"/>
              </w:rPr>
            </w:pPr>
            <w:r w:rsidRPr="0000492E">
              <w:rPr>
                <w:rFonts w:ascii="Times New Roman" w:eastAsia="Times New Roman" w:hAnsi="Times New Roman"/>
                <w:bCs/>
                <w:color w:val="auto"/>
              </w:rPr>
              <w:t>Приложение № 1 – Техническое задание;</w:t>
            </w:r>
          </w:p>
          <w:p w14:paraId="61B8B307" w14:textId="77777777" w:rsidR="005B4A29" w:rsidRPr="0000492E" w:rsidRDefault="005B4A29" w:rsidP="002D7269">
            <w:pPr>
              <w:widowControl w:val="0"/>
              <w:ind w:firstLine="567"/>
              <w:rPr>
                <w:rFonts w:ascii="Times New Roman" w:eastAsia="Times New Roman" w:hAnsi="Times New Roman"/>
                <w:bCs/>
                <w:color w:val="auto"/>
              </w:rPr>
            </w:pPr>
            <w:r w:rsidRPr="0000492E">
              <w:rPr>
                <w:rFonts w:ascii="Times New Roman" w:eastAsia="Times New Roman" w:hAnsi="Times New Roman"/>
                <w:bCs/>
                <w:color w:val="auto"/>
              </w:rPr>
              <w:t>Приложение № 2 – Форма котировочной заявки;</w:t>
            </w:r>
          </w:p>
          <w:p w14:paraId="05B8FA33" w14:textId="77777777" w:rsidR="005B4A29" w:rsidRPr="0000492E" w:rsidRDefault="005B4A29" w:rsidP="002D7269">
            <w:pPr>
              <w:widowControl w:val="0"/>
              <w:ind w:firstLine="567"/>
              <w:rPr>
                <w:rFonts w:ascii="Times New Roman" w:eastAsia="Times New Roman" w:hAnsi="Times New Roman"/>
                <w:bCs/>
                <w:color w:val="auto"/>
              </w:rPr>
            </w:pPr>
            <w:r w:rsidRPr="0000492E">
              <w:rPr>
                <w:rFonts w:ascii="Times New Roman" w:eastAsia="Times New Roman" w:hAnsi="Times New Roman"/>
                <w:bCs/>
                <w:color w:val="auto"/>
              </w:rPr>
              <w:t>Приложение № 3 – Проект договора;</w:t>
            </w:r>
          </w:p>
          <w:p w14:paraId="24632429" w14:textId="7EAC680D" w:rsidR="005B4A29" w:rsidRPr="0000492E" w:rsidRDefault="005B4A29" w:rsidP="002D7269">
            <w:pPr>
              <w:widowControl w:val="0"/>
              <w:ind w:firstLine="567"/>
              <w:rPr>
                <w:rFonts w:ascii="Times New Roman" w:eastAsia="Times New Roman" w:hAnsi="Times New Roman"/>
                <w:bCs/>
              </w:rPr>
            </w:pPr>
            <w:r w:rsidRPr="0000492E">
              <w:rPr>
                <w:rFonts w:ascii="Times New Roman" w:eastAsia="Times New Roman" w:hAnsi="Times New Roman"/>
                <w:bCs/>
                <w:color w:val="auto"/>
              </w:rPr>
              <w:t>П</w:t>
            </w:r>
            <w:r w:rsidR="00BE4342" w:rsidRPr="0000492E">
              <w:rPr>
                <w:rFonts w:ascii="Times New Roman" w:eastAsia="Times New Roman" w:hAnsi="Times New Roman"/>
                <w:bCs/>
                <w:color w:val="auto"/>
              </w:rPr>
              <w:t>риложение № 4</w:t>
            </w:r>
            <w:r w:rsidRPr="0000492E">
              <w:rPr>
                <w:rFonts w:ascii="Times New Roman" w:eastAsia="Times New Roman" w:hAnsi="Times New Roman"/>
                <w:bCs/>
              </w:rPr>
              <w:t>– Обоснование Н</w:t>
            </w:r>
            <w:r w:rsidR="0066720F" w:rsidRPr="0000492E">
              <w:rPr>
                <w:rFonts w:ascii="Times New Roman" w:eastAsia="Times New Roman" w:hAnsi="Times New Roman"/>
                <w:bCs/>
              </w:rPr>
              <w:t>М</w:t>
            </w:r>
            <w:r w:rsidRPr="0000492E">
              <w:rPr>
                <w:rFonts w:ascii="Times New Roman" w:eastAsia="Times New Roman" w:hAnsi="Times New Roman"/>
                <w:bCs/>
              </w:rPr>
              <w:t>ЦД;</w:t>
            </w:r>
          </w:p>
        </w:tc>
      </w:tr>
    </w:tbl>
    <w:p w14:paraId="5FFE0130" w14:textId="2C7DD502" w:rsidR="00713E62" w:rsidRPr="0000492E" w:rsidRDefault="00713E62" w:rsidP="002D7269">
      <w:pPr>
        <w:autoSpaceDE w:val="0"/>
        <w:autoSpaceDN w:val="0"/>
        <w:ind w:firstLine="567"/>
        <w:contextualSpacing/>
        <w:jc w:val="center"/>
        <w:outlineLvl w:val="1"/>
        <w:rPr>
          <w:rFonts w:ascii="Times New Roman" w:hAnsi="Times New Roman"/>
          <w:b/>
          <w:bCs/>
          <w:snapToGrid w:val="0"/>
        </w:rPr>
      </w:pPr>
    </w:p>
    <w:p w14:paraId="726175E1" w14:textId="77777777" w:rsidR="00713E62" w:rsidRPr="0000492E" w:rsidRDefault="00713E62">
      <w:pPr>
        <w:spacing w:after="160" w:line="259" w:lineRule="auto"/>
        <w:rPr>
          <w:rFonts w:ascii="Times New Roman" w:hAnsi="Times New Roman"/>
          <w:b/>
          <w:bCs/>
          <w:snapToGrid w:val="0"/>
        </w:rPr>
      </w:pPr>
      <w:r w:rsidRPr="0000492E">
        <w:rPr>
          <w:rFonts w:ascii="Times New Roman" w:hAnsi="Times New Roman"/>
          <w:b/>
          <w:bCs/>
          <w:snapToGrid w:val="0"/>
        </w:rPr>
        <w:br w:type="page"/>
      </w:r>
    </w:p>
    <w:p w14:paraId="742E8133" w14:textId="1CBF4F61" w:rsidR="007D6C57" w:rsidRPr="0000492E" w:rsidRDefault="004A4DD7" w:rsidP="002D7269">
      <w:pPr>
        <w:pStyle w:val="afff5"/>
        <w:ind w:left="5103" w:firstLine="567"/>
        <w:jc w:val="right"/>
        <w:rPr>
          <w:rFonts w:ascii="Times New Roman" w:hAnsi="Times New Roman"/>
          <w:sz w:val="24"/>
          <w:szCs w:val="24"/>
        </w:rPr>
      </w:pPr>
      <w:r w:rsidRPr="0000492E">
        <w:rPr>
          <w:rFonts w:ascii="Times New Roman" w:hAnsi="Times New Roman"/>
          <w:sz w:val="24"/>
          <w:szCs w:val="24"/>
        </w:rPr>
        <w:lastRenderedPageBreak/>
        <w:t>Приложение №1</w:t>
      </w:r>
    </w:p>
    <w:p w14:paraId="30FCBE16" w14:textId="3FDBECE3" w:rsidR="00B514AC" w:rsidRPr="0000492E" w:rsidRDefault="004A4DD7" w:rsidP="002D7269">
      <w:pPr>
        <w:ind w:firstLine="567"/>
        <w:jc w:val="right"/>
        <w:rPr>
          <w:rFonts w:ascii="Times New Roman" w:hAnsi="Times New Roman"/>
          <w:color w:val="000000" w:themeColor="text1"/>
        </w:rPr>
      </w:pPr>
      <w:r w:rsidRPr="0000492E">
        <w:rPr>
          <w:rFonts w:ascii="Times New Roman" w:hAnsi="Times New Roman"/>
          <w:color w:val="000000" w:themeColor="text1"/>
        </w:rPr>
        <w:t>к извещению об осуществлении</w:t>
      </w:r>
      <w:r w:rsidRPr="0000492E">
        <w:rPr>
          <w:rFonts w:ascii="Times New Roman" w:hAnsi="Times New Roman"/>
          <w:color w:val="000000" w:themeColor="text1"/>
        </w:rPr>
        <w:br/>
        <w:t>запроса котировок в электронной форме</w:t>
      </w:r>
    </w:p>
    <w:p w14:paraId="3867EA27" w14:textId="77777777" w:rsidR="00B514AC" w:rsidRPr="0000492E" w:rsidRDefault="00B514AC" w:rsidP="002D7269">
      <w:pPr>
        <w:ind w:firstLine="567"/>
        <w:jc w:val="right"/>
        <w:rPr>
          <w:rFonts w:ascii="Times New Roman" w:hAnsi="Times New Roman"/>
          <w:color w:val="000000" w:themeColor="text1"/>
        </w:rPr>
      </w:pPr>
    </w:p>
    <w:p w14:paraId="758ACE47" w14:textId="77777777" w:rsidR="00070BA8" w:rsidRPr="0000492E" w:rsidRDefault="00070BA8" w:rsidP="002D7269">
      <w:pPr>
        <w:ind w:firstLine="567"/>
        <w:jc w:val="center"/>
        <w:rPr>
          <w:rFonts w:ascii="Times New Roman" w:eastAsia="Times New Roman" w:hAnsi="Times New Roman" w:cs="Times New Roman"/>
          <w:b/>
          <w:bCs/>
          <w:color w:val="auto"/>
        </w:rPr>
      </w:pPr>
    </w:p>
    <w:p w14:paraId="6B68F93E" w14:textId="77777777" w:rsidR="00070BA8" w:rsidRPr="0000492E" w:rsidRDefault="00070BA8" w:rsidP="002D7269">
      <w:pPr>
        <w:ind w:firstLine="567"/>
        <w:jc w:val="center"/>
        <w:rPr>
          <w:rFonts w:ascii="Times New Roman" w:eastAsia="Times New Roman" w:hAnsi="Times New Roman" w:cs="Times New Roman"/>
          <w:b/>
          <w:bCs/>
          <w:color w:val="auto"/>
        </w:rPr>
      </w:pPr>
    </w:p>
    <w:p w14:paraId="5BF4461C" w14:textId="77777777" w:rsidR="00070BA8" w:rsidRPr="0000492E" w:rsidRDefault="00070BA8" w:rsidP="002D7269">
      <w:pPr>
        <w:ind w:firstLine="567"/>
        <w:jc w:val="center"/>
        <w:rPr>
          <w:rFonts w:ascii="Times New Roman" w:eastAsia="Times New Roman" w:hAnsi="Times New Roman" w:cs="Times New Roman"/>
          <w:b/>
          <w:bCs/>
          <w:color w:val="auto"/>
        </w:rPr>
      </w:pPr>
    </w:p>
    <w:p w14:paraId="3CE4323C" w14:textId="77777777" w:rsidR="00070BA8" w:rsidRPr="0000492E" w:rsidRDefault="00070BA8" w:rsidP="002D7269">
      <w:pPr>
        <w:ind w:firstLine="567"/>
        <w:jc w:val="center"/>
        <w:rPr>
          <w:rFonts w:ascii="Times New Roman" w:eastAsia="Times New Roman" w:hAnsi="Times New Roman" w:cs="Times New Roman"/>
          <w:b/>
          <w:bCs/>
          <w:color w:val="auto"/>
        </w:rPr>
      </w:pPr>
    </w:p>
    <w:p w14:paraId="4763ECC1" w14:textId="77777777" w:rsidR="00070BA8" w:rsidRPr="0000492E" w:rsidRDefault="00070BA8" w:rsidP="002D7269">
      <w:pPr>
        <w:ind w:firstLine="567"/>
        <w:jc w:val="center"/>
        <w:rPr>
          <w:rFonts w:ascii="Times New Roman" w:eastAsia="Times New Roman" w:hAnsi="Times New Roman" w:cs="Times New Roman"/>
          <w:b/>
          <w:bCs/>
          <w:color w:val="auto"/>
        </w:rPr>
      </w:pPr>
    </w:p>
    <w:p w14:paraId="38F29259" w14:textId="5FF6976F" w:rsidR="0032029E" w:rsidRPr="0000492E" w:rsidRDefault="0032029E" w:rsidP="002D7269">
      <w:pPr>
        <w:ind w:firstLine="567"/>
        <w:jc w:val="center"/>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 xml:space="preserve">Техническое задание </w:t>
      </w:r>
      <w:r w:rsidRPr="0000492E">
        <w:rPr>
          <w:rFonts w:ascii="Times New Roman" w:eastAsia="Times New Roman" w:hAnsi="Times New Roman" w:cs="Times New Roman"/>
          <w:b/>
          <w:bCs/>
          <w:color w:val="auto"/>
          <w:lang w:eastAsia="en-US"/>
        </w:rPr>
        <w:t xml:space="preserve">на поставку </w:t>
      </w:r>
      <w:r w:rsidR="00B7205C">
        <w:rPr>
          <w:rFonts w:ascii="Times New Roman" w:eastAsia="Times New Roman" w:hAnsi="Times New Roman" w:cs="Times New Roman"/>
          <w:b/>
          <w:bCs/>
          <w:color w:val="auto"/>
        </w:rPr>
        <w:t xml:space="preserve">насосного агрегата и электродвигателей </w:t>
      </w:r>
    </w:p>
    <w:p w14:paraId="272D6349" w14:textId="6ACD8C60" w:rsidR="00A90D91" w:rsidRPr="0000492E" w:rsidRDefault="00A90D91" w:rsidP="002D7269">
      <w:pPr>
        <w:ind w:firstLine="567"/>
        <w:jc w:val="center"/>
        <w:rPr>
          <w:rFonts w:ascii="Times New Roman" w:eastAsia="Times New Roman" w:hAnsi="Times New Roman" w:cs="Times New Roman"/>
          <w:b/>
          <w:i/>
          <w:iCs/>
          <w:color w:val="FF0000"/>
        </w:rPr>
      </w:pPr>
      <w:r w:rsidRPr="0000492E">
        <w:rPr>
          <w:rFonts w:ascii="Times New Roman" w:eastAsia="Times New Roman" w:hAnsi="Times New Roman" w:cs="Times New Roman"/>
          <w:b/>
          <w:bCs/>
          <w:i/>
          <w:iCs/>
          <w:color w:val="FF0000"/>
        </w:rPr>
        <w:t>(прикладывается отдельным файлом)</w:t>
      </w:r>
    </w:p>
    <w:p w14:paraId="4CE53AB2" w14:textId="68A83F85" w:rsidR="00711A74" w:rsidRPr="0000492E" w:rsidRDefault="00711A74">
      <w:pPr>
        <w:spacing w:after="160" w:line="259" w:lineRule="auto"/>
        <w:rPr>
          <w:rFonts w:ascii="Times New Roman" w:eastAsia="Times New Roman" w:hAnsi="Times New Roman" w:cs="Times New Roman"/>
          <w:b/>
          <w:color w:val="auto"/>
        </w:rPr>
      </w:pPr>
      <w:r w:rsidRPr="0000492E">
        <w:rPr>
          <w:rFonts w:ascii="Times New Roman" w:eastAsia="Times New Roman" w:hAnsi="Times New Roman" w:cs="Times New Roman"/>
          <w:b/>
          <w:color w:val="auto"/>
        </w:rPr>
        <w:br w:type="page"/>
      </w:r>
    </w:p>
    <w:p w14:paraId="1239C60B" w14:textId="0C48A7F3" w:rsidR="004A4DD7" w:rsidRPr="0000492E" w:rsidRDefault="00613F87" w:rsidP="002D7269">
      <w:pPr>
        <w:ind w:left="5103" w:firstLine="567"/>
        <w:jc w:val="right"/>
        <w:rPr>
          <w:rFonts w:ascii="Times New Roman" w:eastAsiaTheme="minorHAnsi" w:hAnsi="Times New Roman"/>
          <w:color w:val="000000" w:themeColor="text1"/>
        </w:rPr>
      </w:pPr>
      <w:r w:rsidRPr="0000492E">
        <w:rPr>
          <w:rFonts w:ascii="Times New Roman" w:hAnsi="Times New Roman"/>
        </w:rPr>
        <w:lastRenderedPageBreak/>
        <w:t>Приложение № 2</w:t>
      </w:r>
      <w:r w:rsidR="00774F6C" w:rsidRPr="0000492E">
        <w:rPr>
          <w:rFonts w:ascii="Times New Roman" w:hAnsi="Times New Roman"/>
        </w:rPr>
        <w:br/>
      </w:r>
      <w:r w:rsidR="004A4DD7" w:rsidRPr="0000492E">
        <w:rPr>
          <w:rFonts w:ascii="Times New Roman" w:hAnsi="Times New Roman"/>
          <w:color w:val="000000" w:themeColor="text1"/>
        </w:rPr>
        <w:t>к извещению об осуществлении</w:t>
      </w:r>
      <w:r w:rsidR="004A4DD7" w:rsidRPr="0000492E">
        <w:rPr>
          <w:rFonts w:ascii="Times New Roman" w:hAnsi="Times New Roman"/>
          <w:color w:val="000000" w:themeColor="text1"/>
        </w:rPr>
        <w:br/>
        <w:t>запроса котировок в электронной форме</w:t>
      </w:r>
      <w:r w:rsidR="004A4DD7" w:rsidRPr="0000492E">
        <w:rPr>
          <w:rFonts w:ascii="Times New Roman" w:hAnsi="Times New Roman"/>
          <w:color w:val="000000" w:themeColor="text1"/>
        </w:rPr>
        <w:br/>
      </w:r>
    </w:p>
    <w:p w14:paraId="4D6F42E7" w14:textId="77777777" w:rsidR="00070122" w:rsidRPr="0000492E" w:rsidRDefault="00070122" w:rsidP="002D7269">
      <w:pPr>
        <w:spacing w:after="120"/>
        <w:ind w:firstLine="567"/>
        <w:jc w:val="center"/>
        <w:rPr>
          <w:rFonts w:ascii="Times New Roman" w:hAnsi="Times New Roman"/>
          <w:b/>
          <w:bCs/>
          <w:spacing w:val="60"/>
        </w:rPr>
      </w:pPr>
    </w:p>
    <w:p w14:paraId="40666685" w14:textId="77777777" w:rsidR="00BE4342" w:rsidRPr="0000492E" w:rsidRDefault="00BE4342" w:rsidP="002D7269">
      <w:pPr>
        <w:keepNext/>
        <w:suppressAutoHyphens/>
        <w:ind w:firstLine="567"/>
        <w:jc w:val="both"/>
        <w:outlineLvl w:val="2"/>
        <w:rPr>
          <w:rFonts w:ascii="Times New Roman" w:eastAsia="Times New Roman" w:hAnsi="Times New Roman" w:cs="Times New Roman"/>
          <w:color w:val="auto"/>
        </w:rPr>
      </w:pPr>
      <w:r w:rsidRPr="0000492E">
        <w:rPr>
          <w:rFonts w:ascii="Times New Roman" w:eastAsia="Times New Roman" w:hAnsi="Times New Roman" w:cs="Times New Roman"/>
          <w:b/>
          <w:bCs/>
          <w:color w:val="auto"/>
        </w:rPr>
        <w:t>1. КОТИРОВОЧНАЯ ЗАЯВКА</w:t>
      </w:r>
    </w:p>
    <w:p w14:paraId="3377C48C" w14:textId="55B25A14" w:rsidR="00BE4342" w:rsidRPr="0000492E" w:rsidRDefault="00BE4342" w:rsidP="002D7269">
      <w:pPr>
        <w:ind w:right="5243"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«_____» _______ года №_______</w:t>
      </w:r>
    </w:p>
    <w:p w14:paraId="14BC0C99" w14:textId="77777777" w:rsidR="00BE4342" w:rsidRPr="0000492E" w:rsidRDefault="00BE4342" w:rsidP="002D7269">
      <w:pPr>
        <w:ind w:firstLine="567"/>
        <w:jc w:val="both"/>
        <w:rPr>
          <w:rFonts w:ascii="Times New Roman" w:eastAsia="Times New Roman" w:hAnsi="Times New Roman" w:cs="Times New Roman"/>
          <w:color w:val="auto"/>
        </w:rPr>
      </w:pPr>
    </w:p>
    <w:p w14:paraId="0D3C05FA" w14:textId="77777777" w:rsidR="00BE4342" w:rsidRPr="0000492E" w:rsidRDefault="00BE4342" w:rsidP="002D7269">
      <w:pPr>
        <w:ind w:firstLine="567"/>
        <w:jc w:val="center"/>
        <w:rPr>
          <w:rFonts w:ascii="Times New Roman" w:eastAsia="Times New Roman" w:hAnsi="Times New Roman" w:cs="Times New Roman"/>
          <w:color w:val="auto"/>
        </w:rPr>
      </w:pPr>
      <w:r w:rsidRPr="0000492E">
        <w:rPr>
          <w:rFonts w:ascii="Times New Roman" w:eastAsia="Times New Roman" w:hAnsi="Times New Roman" w:cs="Times New Roman"/>
          <w:color w:val="auto"/>
        </w:rPr>
        <w:t>Уважаемые господа!</w:t>
      </w:r>
    </w:p>
    <w:p w14:paraId="52BE0ABB" w14:textId="77777777" w:rsidR="00BE4342" w:rsidRPr="0000492E" w:rsidRDefault="00BE4342" w:rsidP="002D7269">
      <w:pPr>
        <w:ind w:firstLine="567"/>
        <w:jc w:val="center"/>
        <w:rPr>
          <w:rFonts w:ascii="Times New Roman" w:eastAsia="Times New Roman" w:hAnsi="Times New Roman" w:cs="Times New Roman"/>
          <w:color w:val="auto"/>
        </w:rPr>
      </w:pPr>
    </w:p>
    <w:p w14:paraId="5FAE89A3" w14:textId="3FDC61F6"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5575A1CD"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________________________ ___________________________________,</w:t>
      </w:r>
    </w:p>
    <w:p w14:paraId="37430DDB" w14:textId="77777777" w:rsidR="00BE4342" w:rsidRPr="0000492E" w:rsidRDefault="00BE4342" w:rsidP="002D7269">
      <w:pPr>
        <w:ind w:firstLine="567"/>
        <w:jc w:val="both"/>
        <w:rPr>
          <w:rFonts w:ascii="Times New Roman" w:eastAsia="Times New Roman" w:hAnsi="Times New Roman" w:cs="Times New Roman"/>
          <w:color w:val="auto"/>
          <w:vertAlign w:val="superscript"/>
        </w:rPr>
      </w:pPr>
      <w:r w:rsidRPr="0000492E">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зарегистрированное по адресу</w:t>
      </w:r>
    </w:p>
    <w:p w14:paraId="57BB4117"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_______________________________________________________________,</w:t>
      </w:r>
    </w:p>
    <w:p w14:paraId="45BCF27C" w14:textId="77777777" w:rsidR="00BE4342" w:rsidRPr="0000492E" w:rsidRDefault="00BE4342" w:rsidP="002D7269">
      <w:pPr>
        <w:ind w:firstLine="567"/>
        <w:jc w:val="both"/>
        <w:rPr>
          <w:rFonts w:ascii="Times New Roman" w:eastAsia="Times New Roman" w:hAnsi="Times New Roman" w:cs="Times New Roman"/>
          <w:color w:val="auto"/>
          <w:vertAlign w:val="superscript"/>
        </w:rPr>
      </w:pPr>
      <w:r w:rsidRPr="0000492E">
        <w:rPr>
          <w:rFonts w:ascii="Times New Roman" w:eastAsia="Times New Roman" w:hAnsi="Times New Roman" w:cs="Times New Roman"/>
          <w:color w:val="auto"/>
          <w:vertAlign w:val="superscript"/>
        </w:rPr>
        <w:t>(юридический адрес Участника)</w:t>
      </w:r>
    </w:p>
    <w:p w14:paraId="7CAF64CC"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00492E" w:rsidRDefault="00BE4342" w:rsidP="002D7269">
      <w:pPr>
        <w:ind w:firstLine="567"/>
        <w:jc w:val="both"/>
        <w:rPr>
          <w:rFonts w:ascii="Times New Roman" w:eastAsia="Times New Roman" w:hAnsi="Times New Roman" w:cs="Times New Roman"/>
          <w:color w:val="auto"/>
          <w:vertAlign w:val="superscript"/>
        </w:rPr>
      </w:pPr>
      <w:r w:rsidRPr="0000492E">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00492E" w14:paraId="1566E876" w14:textId="77777777" w:rsidTr="00147092">
        <w:trPr>
          <w:cantSplit/>
        </w:trPr>
        <w:tc>
          <w:tcPr>
            <w:tcW w:w="5184" w:type="dxa"/>
          </w:tcPr>
          <w:p w14:paraId="368D0038" w14:textId="77777777" w:rsidR="00BE4342" w:rsidRPr="0000492E" w:rsidRDefault="00BE4342" w:rsidP="002D7269">
            <w:pPr>
              <w:ind w:firstLine="567"/>
              <w:jc w:val="both"/>
              <w:rPr>
                <w:rFonts w:ascii="Times New Roman" w:eastAsia="Times New Roman" w:hAnsi="Times New Roman" w:cs="Times New Roman"/>
              </w:rPr>
            </w:pPr>
          </w:p>
          <w:p w14:paraId="5A4E4287" w14:textId="77777777" w:rsidR="00BE4342" w:rsidRPr="0000492E" w:rsidRDefault="00BE4342" w:rsidP="002D7269">
            <w:pPr>
              <w:ind w:firstLine="567"/>
              <w:jc w:val="both"/>
              <w:rPr>
                <w:rFonts w:ascii="Times New Roman" w:eastAsia="Times New Roman" w:hAnsi="Times New Roman" w:cs="Times New Roman"/>
              </w:rPr>
            </w:pPr>
            <w:r w:rsidRPr="0000492E">
              <w:rPr>
                <w:rFonts w:ascii="Times New Roman" w:eastAsia="Times New Roman" w:hAnsi="Times New Roman" w:cs="Times New Roman"/>
              </w:rPr>
              <w:t>Итоговая стоимость Предложения без НДС,</w:t>
            </w:r>
          </w:p>
          <w:p w14:paraId="075B1B40" w14:textId="77777777" w:rsidR="00BE4342" w:rsidRPr="0000492E" w:rsidRDefault="00BE4342" w:rsidP="002D7269">
            <w:pPr>
              <w:ind w:firstLine="567"/>
              <w:jc w:val="both"/>
              <w:rPr>
                <w:rFonts w:ascii="Times New Roman" w:eastAsia="Times New Roman" w:hAnsi="Times New Roman" w:cs="Times New Roman"/>
              </w:rPr>
            </w:pPr>
            <w:r w:rsidRPr="0000492E">
              <w:rPr>
                <w:rFonts w:ascii="Times New Roman" w:eastAsia="Times New Roman" w:hAnsi="Times New Roman" w:cs="Times New Roman"/>
              </w:rPr>
              <w:t>руб.</w:t>
            </w:r>
          </w:p>
        </w:tc>
        <w:tc>
          <w:tcPr>
            <w:tcW w:w="5184" w:type="dxa"/>
          </w:tcPr>
          <w:p w14:paraId="4D31106F" w14:textId="77777777" w:rsidR="00BE4342" w:rsidRPr="0000492E" w:rsidRDefault="00BE4342" w:rsidP="002D7269">
            <w:pPr>
              <w:ind w:firstLine="567"/>
              <w:jc w:val="both"/>
              <w:rPr>
                <w:rFonts w:ascii="Times New Roman" w:eastAsia="Times New Roman" w:hAnsi="Times New Roman" w:cs="Times New Roman"/>
              </w:rPr>
            </w:pPr>
          </w:p>
          <w:p w14:paraId="6E505647" w14:textId="77777777" w:rsidR="00BE4342" w:rsidRPr="0000492E" w:rsidRDefault="00BE4342" w:rsidP="002D7269">
            <w:pPr>
              <w:ind w:firstLine="567"/>
              <w:jc w:val="both"/>
              <w:rPr>
                <w:rFonts w:ascii="Times New Roman" w:eastAsia="Times New Roman" w:hAnsi="Times New Roman" w:cs="Times New Roman"/>
              </w:rPr>
            </w:pPr>
            <w:r w:rsidRPr="0000492E">
              <w:rPr>
                <w:rFonts w:ascii="Times New Roman" w:eastAsia="Times New Roman" w:hAnsi="Times New Roman" w:cs="Times New Roman"/>
              </w:rPr>
              <w:t>_________________________________</w:t>
            </w:r>
          </w:p>
          <w:p w14:paraId="1B0AC779" w14:textId="77777777" w:rsidR="00BE4342" w:rsidRPr="0000492E" w:rsidRDefault="00BE4342" w:rsidP="002D7269">
            <w:pPr>
              <w:ind w:firstLine="567"/>
              <w:jc w:val="both"/>
              <w:rPr>
                <w:rFonts w:ascii="Times New Roman" w:eastAsia="Times New Roman" w:hAnsi="Times New Roman" w:cs="Times New Roman"/>
              </w:rPr>
            </w:pPr>
            <w:r w:rsidRPr="0000492E">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00492E" w:rsidRDefault="00BE4342" w:rsidP="002D7269">
            <w:pPr>
              <w:ind w:firstLine="567"/>
              <w:jc w:val="both"/>
              <w:rPr>
                <w:rFonts w:ascii="Times New Roman" w:eastAsia="Times New Roman" w:hAnsi="Times New Roman" w:cs="Times New Roman"/>
              </w:rPr>
            </w:pPr>
          </w:p>
        </w:tc>
        <w:tc>
          <w:tcPr>
            <w:tcW w:w="5184" w:type="dxa"/>
          </w:tcPr>
          <w:p w14:paraId="351EB3AA" w14:textId="77777777" w:rsidR="00BE4342" w:rsidRPr="0000492E" w:rsidRDefault="00BE4342" w:rsidP="002D7269">
            <w:pPr>
              <w:ind w:firstLine="567"/>
              <w:jc w:val="both"/>
              <w:rPr>
                <w:rFonts w:ascii="Times New Roman" w:eastAsia="Times New Roman" w:hAnsi="Times New Roman" w:cs="Times New Roman"/>
              </w:rPr>
            </w:pPr>
            <w:r w:rsidRPr="0000492E">
              <w:rPr>
                <w:rFonts w:ascii="Times New Roman" w:eastAsia="Times New Roman" w:hAnsi="Times New Roman" w:cs="Times New Roman"/>
              </w:rPr>
              <w:t>___________________________________</w:t>
            </w:r>
          </w:p>
          <w:p w14:paraId="75DF5FB0" w14:textId="77777777" w:rsidR="00BE4342" w:rsidRPr="0000492E" w:rsidRDefault="00BE4342" w:rsidP="002D7269">
            <w:pPr>
              <w:ind w:firstLine="567"/>
              <w:jc w:val="both"/>
              <w:rPr>
                <w:rFonts w:ascii="Times New Roman" w:eastAsia="Times New Roman" w:hAnsi="Times New Roman" w:cs="Times New Roman"/>
              </w:rPr>
            </w:pPr>
            <w:r w:rsidRPr="0000492E">
              <w:rPr>
                <w:rFonts w:ascii="Times New Roman" w:eastAsia="Times New Roman" w:hAnsi="Times New Roman" w:cs="Times New Roman"/>
                <w:vertAlign w:val="superscript"/>
              </w:rPr>
              <w:t>(итоговая стоимость, рублей, без НДС)</w:t>
            </w:r>
          </w:p>
        </w:tc>
      </w:tr>
      <w:tr w:rsidR="00BE4342" w:rsidRPr="0000492E" w14:paraId="40AE478A" w14:textId="77777777" w:rsidTr="00147092">
        <w:trPr>
          <w:cantSplit/>
        </w:trPr>
        <w:tc>
          <w:tcPr>
            <w:tcW w:w="5184" w:type="dxa"/>
          </w:tcPr>
          <w:p w14:paraId="27F0C4B8" w14:textId="77777777" w:rsidR="00BE4342" w:rsidRPr="0000492E" w:rsidRDefault="00BE4342" w:rsidP="002D7269">
            <w:pPr>
              <w:ind w:firstLine="567"/>
              <w:jc w:val="both"/>
              <w:rPr>
                <w:rFonts w:ascii="Times New Roman" w:eastAsia="Times New Roman" w:hAnsi="Times New Roman" w:cs="Times New Roman"/>
              </w:rPr>
            </w:pPr>
            <w:r w:rsidRPr="0000492E">
              <w:rPr>
                <w:rFonts w:ascii="Times New Roman" w:eastAsia="Times New Roman" w:hAnsi="Times New Roman" w:cs="Times New Roman"/>
              </w:rPr>
              <w:t>кроме того НДС, руб.</w:t>
            </w:r>
          </w:p>
        </w:tc>
        <w:tc>
          <w:tcPr>
            <w:tcW w:w="5184" w:type="dxa"/>
          </w:tcPr>
          <w:p w14:paraId="5AB7961E" w14:textId="77777777" w:rsidR="00BE4342" w:rsidRPr="0000492E" w:rsidRDefault="00BE4342" w:rsidP="002D7269">
            <w:pPr>
              <w:ind w:firstLine="567"/>
              <w:jc w:val="both"/>
              <w:rPr>
                <w:rFonts w:ascii="Times New Roman" w:eastAsia="Times New Roman" w:hAnsi="Times New Roman" w:cs="Times New Roman"/>
              </w:rPr>
            </w:pPr>
            <w:r w:rsidRPr="0000492E">
              <w:rPr>
                <w:rFonts w:ascii="Times New Roman" w:eastAsia="Times New Roman" w:hAnsi="Times New Roman" w:cs="Times New Roman"/>
              </w:rPr>
              <w:t>___________________________________</w:t>
            </w:r>
          </w:p>
          <w:p w14:paraId="5006DD7B" w14:textId="77777777" w:rsidR="00BE4342" w:rsidRPr="0000492E" w:rsidRDefault="00BE4342" w:rsidP="002D7269">
            <w:pPr>
              <w:ind w:firstLine="567"/>
              <w:jc w:val="both"/>
              <w:rPr>
                <w:rFonts w:ascii="Times New Roman" w:eastAsia="Times New Roman" w:hAnsi="Times New Roman" w:cs="Times New Roman"/>
              </w:rPr>
            </w:pPr>
            <w:r w:rsidRPr="0000492E">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00492E" w:rsidRDefault="00BE4342" w:rsidP="002D7269">
            <w:pPr>
              <w:ind w:firstLine="567"/>
              <w:jc w:val="both"/>
              <w:rPr>
                <w:rFonts w:ascii="Times New Roman" w:eastAsia="Times New Roman" w:hAnsi="Times New Roman" w:cs="Times New Roman"/>
              </w:rPr>
            </w:pPr>
          </w:p>
        </w:tc>
        <w:tc>
          <w:tcPr>
            <w:tcW w:w="5184" w:type="dxa"/>
          </w:tcPr>
          <w:p w14:paraId="6480EA6D" w14:textId="77777777" w:rsidR="00BE4342" w:rsidRPr="0000492E" w:rsidRDefault="00BE4342" w:rsidP="002D7269">
            <w:pPr>
              <w:ind w:firstLine="567"/>
              <w:jc w:val="both"/>
              <w:rPr>
                <w:rFonts w:ascii="Times New Roman" w:eastAsia="Times New Roman" w:hAnsi="Times New Roman" w:cs="Times New Roman"/>
              </w:rPr>
            </w:pPr>
          </w:p>
        </w:tc>
      </w:tr>
      <w:tr w:rsidR="00BE4342" w:rsidRPr="0000492E" w14:paraId="4920097D" w14:textId="77777777" w:rsidTr="00147092">
        <w:trPr>
          <w:cantSplit/>
        </w:trPr>
        <w:tc>
          <w:tcPr>
            <w:tcW w:w="5184" w:type="dxa"/>
          </w:tcPr>
          <w:p w14:paraId="78FB6134" w14:textId="77777777" w:rsidR="00BE4342" w:rsidRPr="0000492E" w:rsidRDefault="00BE4342" w:rsidP="002D7269">
            <w:pPr>
              <w:ind w:firstLine="567"/>
              <w:jc w:val="both"/>
              <w:rPr>
                <w:rFonts w:ascii="Times New Roman" w:eastAsia="Times New Roman" w:hAnsi="Times New Roman" w:cs="Times New Roman"/>
              </w:rPr>
            </w:pPr>
            <w:r w:rsidRPr="0000492E">
              <w:rPr>
                <w:rFonts w:ascii="Times New Roman" w:eastAsia="Times New Roman" w:hAnsi="Times New Roman" w:cs="Times New Roman"/>
              </w:rPr>
              <w:t>итого с НДС, руб.</w:t>
            </w:r>
          </w:p>
        </w:tc>
        <w:tc>
          <w:tcPr>
            <w:tcW w:w="5184" w:type="dxa"/>
          </w:tcPr>
          <w:p w14:paraId="5ECD138E" w14:textId="77777777" w:rsidR="00BE4342" w:rsidRPr="0000492E" w:rsidRDefault="00BE4342" w:rsidP="002D7269">
            <w:pPr>
              <w:ind w:firstLine="567"/>
              <w:jc w:val="both"/>
              <w:rPr>
                <w:rFonts w:ascii="Times New Roman" w:eastAsia="Times New Roman" w:hAnsi="Times New Roman" w:cs="Times New Roman"/>
              </w:rPr>
            </w:pPr>
            <w:r w:rsidRPr="0000492E">
              <w:rPr>
                <w:rFonts w:ascii="Times New Roman" w:eastAsia="Times New Roman" w:hAnsi="Times New Roman" w:cs="Times New Roman"/>
              </w:rPr>
              <w:t>___________________________________</w:t>
            </w:r>
          </w:p>
          <w:p w14:paraId="7C741E9A" w14:textId="77777777" w:rsidR="00BE4342" w:rsidRPr="0000492E" w:rsidRDefault="00BE4342" w:rsidP="002D7269">
            <w:pPr>
              <w:ind w:firstLine="567"/>
              <w:jc w:val="both"/>
              <w:rPr>
                <w:rFonts w:ascii="Times New Roman" w:eastAsia="Times New Roman" w:hAnsi="Times New Roman" w:cs="Times New Roman"/>
              </w:rPr>
            </w:pPr>
            <w:r w:rsidRPr="0000492E">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00492E" w:rsidRDefault="00BE4342" w:rsidP="002D7269">
            <w:pPr>
              <w:ind w:firstLine="567"/>
              <w:jc w:val="both"/>
              <w:rPr>
                <w:rFonts w:ascii="Times New Roman" w:eastAsia="Times New Roman" w:hAnsi="Times New Roman" w:cs="Times New Roman"/>
              </w:rPr>
            </w:pPr>
          </w:p>
        </w:tc>
        <w:tc>
          <w:tcPr>
            <w:tcW w:w="5184" w:type="dxa"/>
          </w:tcPr>
          <w:p w14:paraId="22E5133E" w14:textId="77777777" w:rsidR="00BE4342" w:rsidRPr="0000492E" w:rsidRDefault="00BE4342" w:rsidP="002D7269">
            <w:pPr>
              <w:ind w:firstLine="567"/>
              <w:jc w:val="both"/>
              <w:rPr>
                <w:rFonts w:ascii="Times New Roman" w:eastAsia="Times New Roman" w:hAnsi="Times New Roman" w:cs="Times New Roman"/>
              </w:rPr>
            </w:pPr>
          </w:p>
        </w:tc>
      </w:tr>
    </w:tbl>
    <w:p w14:paraId="6D18E3B0" w14:textId="77777777" w:rsidR="00BE4342" w:rsidRPr="0000492E" w:rsidRDefault="00BE4342" w:rsidP="002D7269">
      <w:pPr>
        <w:ind w:firstLine="567"/>
        <w:jc w:val="both"/>
        <w:rPr>
          <w:rFonts w:ascii="Times New Roman" w:eastAsia="Times New Roman" w:hAnsi="Times New Roman" w:cs="Times New Roman"/>
          <w:color w:val="auto"/>
        </w:rPr>
      </w:pPr>
    </w:p>
    <w:p w14:paraId="6EE3CAA0"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Настоящее Предложение имеет правовой статус оферты и действует до «____»___ 20__г.</w:t>
      </w:r>
      <w:bookmarkStart w:id="14" w:name="_Hlt440565644"/>
      <w:bookmarkEnd w:id="14"/>
      <w:r w:rsidRPr="0000492E">
        <w:rPr>
          <w:rFonts w:ascii="Times New Roman" w:eastAsia="Times New Roman" w:hAnsi="Times New Roman" w:cs="Times New Roman"/>
          <w:color w:val="auto"/>
        </w:rPr>
        <w:t xml:space="preserve"> (30 дней)</w:t>
      </w:r>
    </w:p>
    <w:p w14:paraId="33E14759"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Также сообщаем:</w:t>
      </w:r>
    </w:p>
    <w:p w14:paraId="647AF879" w14:textId="15BA69AB" w:rsidR="00BE4342" w:rsidRPr="0000492E" w:rsidRDefault="00BE4342" w:rsidP="002D7269">
      <w:pPr>
        <w:ind w:firstLine="567"/>
        <w:jc w:val="both"/>
        <w:rPr>
          <w:rFonts w:ascii="Times New Roman" w:eastAsia="Times New Roman" w:hAnsi="Times New Roman" w:cs="Times New Roman"/>
          <w:bCs/>
          <w:color w:val="auto"/>
        </w:rPr>
      </w:pPr>
      <w:r w:rsidRPr="0000492E">
        <w:rPr>
          <w:rFonts w:ascii="Times New Roman" w:eastAsia="Times New Roman" w:hAnsi="Times New Roman" w:cs="Times New Roman"/>
          <w:color w:val="auto"/>
        </w:rPr>
        <w:t xml:space="preserve">1. </w:t>
      </w:r>
      <w:r w:rsidRPr="0000492E">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00492E" w:rsidRDefault="00BE4342" w:rsidP="002D7269">
      <w:pPr>
        <w:shd w:val="clear" w:color="auto" w:fill="FFFFFF"/>
        <w:tabs>
          <w:tab w:val="left" w:pos="1166"/>
        </w:tabs>
        <w:spacing w:line="295" w:lineRule="exact"/>
        <w:ind w:left="36" w:firstLine="567"/>
        <w:jc w:val="both"/>
        <w:rPr>
          <w:rFonts w:ascii="Times New Roman" w:eastAsia="Times New Roman" w:hAnsi="Times New Roman" w:cs="Times New Roman"/>
          <w:bCs/>
          <w:color w:val="auto"/>
        </w:rPr>
      </w:pPr>
      <w:r w:rsidRPr="0000492E">
        <w:rPr>
          <w:rFonts w:ascii="Times New Roman" w:eastAsia="Times New Roman" w:hAnsi="Times New Roman" w:cs="Times New Roman"/>
          <w:bCs/>
          <w:color w:val="auto"/>
          <w:spacing w:val="-19"/>
        </w:rPr>
        <w:t>2.</w:t>
      </w:r>
      <w:r w:rsidRPr="0000492E">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00492E">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00492E">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00492E">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00492E">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00492E">
        <w:rPr>
          <w:rFonts w:ascii="Times New Roman" w:eastAsia="Times New Roman" w:hAnsi="Times New Roman" w:cs="Times New Roman"/>
          <w:bCs/>
          <w:color w:val="auto"/>
          <w:spacing w:val="-1"/>
        </w:rPr>
        <w:t>числе сведения о соисполнителях.</w:t>
      </w:r>
    </w:p>
    <w:p w14:paraId="45C05A5B" w14:textId="3F85AEA3" w:rsidR="00BE4342" w:rsidRPr="0000492E" w:rsidRDefault="00BE4342" w:rsidP="002D7269">
      <w:pPr>
        <w:shd w:val="clear" w:color="auto" w:fill="FFFFFF"/>
        <w:tabs>
          <w:tab w:val="left" w:pos="1051"/>
        </w:tabs>
        <w:spacing w:line="295" w:lineRule="exact"/>
        <w:ind w:left="29" w:firstLine="567"/>
        <w:jc w:val="both"/>
        <w:rPr>
          <w:rFonts w:ascii="Times New Roman" w:eastAsia="Times New Roman" w:hAnsi="Times New Roman" w:cs="Times New Roman"/>
          <w:bCs/>
          <w:color w:val="auto"/>
        </w:rPr>
      </w:pPr>
      <w:r w:rsidRPr="0000492E">
        <w:rPr>
          <w:rFonts w:ascii="Times New Roman" w:eastAsia="Times New Roman" w:hAnsi="Times New Roman" w:cs="Times New Roman"/>
          <w:bCs/>
          <w:color w:val="auto"/>
          <w:spacing w:val="-19"/>
        </w:rPr>
        <w:t>3.</w:t>
      </w:r>
      <w:r w:rsidRPr="0000492E">
        <w:rPr>
          <w:rFonts w:ascii="Times New Roman" w:eastAsia="Times New Roman" w:hAnsi="Times New Roman" w:cs="Times New Roman"/>
          <w:bCs/>
          <w:color w:val="auto"/>
        </w:rPr>
        <w:tab/>
      </w:r>
      <w:r w:rsidRPr="0000492E">
        <w:rPr>
          <w:rFonts w:ascii="Times New Roman" w:eastAsia="Times New Roman" w:hAnsi="Times New Roman" w:cs="Times New Roman"/>
          <w:bCs/>
          <w:color w:val="auto"/>
          <w:spacing w:val="10"/>
        </w:rPr>
        <w:t>Мы согласны с тем, что в случае</w:t>
      </w:r>
      <w:r w:rsidR="005073ED" w:rsidRPr="0000492E">
        <w:rPr>
          <w:rFonts w:ascii="Times New Roman" w:eastAsia="Times New Roman" w:hAnsi="Times New Roman" w:cs="Times New Roman"/>
          <w:bCs/>
          <w:color w:val="auto"/>
          <w:spacing w:val="10"/>
        </w:rPr>
        <w:t>,</w:t>
      </w:r>
      <w:r w:rsidRPr="0000492E">
        <w:rPr>
          <w:rFonts w:ascii="Times New Roman" w:eastAsia="Times New Roman" w:hAnsi="Times New Roman" w:cs="Times New Roman"/>
          <w:bCs/>
          <w:color w:val="auto"/>
          <w:spacing w:val="10"/>
        </w:rPr>
        <w:t xml:space="preserve"> если нами не представлены, неполно или </w:t>
      </w:r>
      <w:r w:rsidRPr="0000492E">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00492E">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00492E">
        <w:rPr>
          <w:rFonts w:ascii="Times New Roman" w:eastAsia="Times New Roman" w:hAnsi="Times New Roman" w:cs="Times New Roman"/>
          <w:bCs/>
          <w:color w:val="auto"/>
          <w:spacing w:val="4"/>
        </w:rPr>
        <w:t xml:space="preserve">документации, </w:t>
      </w:r>
      <w:r w:rsidRPr="0000492E">
        <w:rPr>
          <w:rFonts w:ascii="Times New Roman" w:eastAsia="Times New Roman" w:hAnsi="Times New Roman" w:cs="Times New Roman"/>
          <w:bCs/>
          <w:i/>
          <w:iCs/>
          <w:color w:val="auto"/>
          <w:spacing w:val="-4"/>
        </w:rPr>
        <w:t>(указать</w:t>
      </w:r>
      <w:r w:rsidRPr="0000492E">
        <w:rPr>
          <w:rFonts w:ascii="Times New Roman" w:eastAsia="Times New Roman" w:hAnsi="Times New Roman" w:cs="Times New Roman"/>
          <w:bCs/>
          <w:i/>
          <w:iCs/>
          <w:color w:val="auto"/>
        </w:rPr>
        <w:t xml:space="preserve"> наименование Участника закупочной процедуры) </w:t>
      </w:r>
      <w:r w:rsidRPr="0000492E">
        <w:rPr>
          <w:rFonts w:ascii="Times New Roman" w:eastAsia="Times New Roman" w:hAnsi="Times New Roman" w:cs="Times New Roman"/>
          <w:bCs/>
          <w:color w:val="auto"/>
        </w:rPr>
        <w:t xml:space="preserve">не будет допущен Закупочной комиссией к </w:t>
      </w:r>
      <w:r w:rsidRPr="0000492E">
        <w:rPr>
          <w:rFonts w:ascii="Times New Roman" w:eastAsia="Times New Roman" w:hAnsi="Times New Roman" w:cs="Times New Roman"/>
          <w:bCs/>
          <w:color w:val="auto"/>
          <w:spacing w:val="-2"/>
        </w:rPr>
        <w:t>участию в запросе котировок.</w:t>
      </w:r>
    </w:p>
    <w:p w14:paraId="7F573C28" w14:textId="292147B9" w:rsidR="00BE4342" w:rsidRPr="0000492E" w:rsidRDefault="00BE4342" w:rsidP="002D7269">
      <w:pPr>
        <w:widowControl w:val="0"/>
        <w:shd w:val="clear" w:color="auto" w:fill="FFFFFF"/>
        <w:tabs>
          <w:tab w:val="left" w:pos="0"/>
        </w:tabs>
        <w:autoSpaceDE w:val="0"/>
        <w:autoSpaceDN w:val="0"/>
        <w:adjustRightInd w:val="0"/>
        <w:spacing w:line="295" w:lineRule="exact"/>
        <w:ind w:firstLine="567"/>
        <w:jc w:val="both"/>
        <w:rPr>
          <w:rFonts w:ascii="Times New Roman" w:eastAsia="Times New Roman" w:hAnsi="Times New Roman" w:cs="Times New Roman"/>
          <w:bCs/>
          <w:color w:val="auto"/>
          <w:spacing w:val="-16"/>
        </w:rPr>
      </w:pPr>
      <w:r w:rsidRPr="0000492E">
        <w:rPr>
          <w:rFonts w:ascii="Times New Roman" w:eastAsia="Times New Roman" w:hAnsi="Times New Roman" w:cs="Times New Roman"/>
          <w:bCs/>
          <w:color w:val="auto"/>
          <w:spacing w:val="7"/>
        </w:rPr>
        <w:t xml:space="preserve">4. В случае если наше предложение будет признано лучшим, мы берем на себя </w:t>
      </w:r>
      <w:r w:rsidRPr="0000492E">
        <w:rPr>
          <w:rFonts w:ascii="Times New Roman" w:eastAsia="Times New Roman" w:hAnsi="Times New Roman" w:cs="Times New Roman"/>
          <w:bCs/>
          <w:color w:val="auto"/>
        </w:rPr>
        <w:t xml:space="preserve">обязательство в установленный документацией срок подписать </w:t>
      </w:r>
      <w:r w:rsidRPr="0000492E">
        <w:rPr>
          <w:rFonts w:ascii="Times New Roman" w:eastAsia="Times New Roman" w:hAnsi="Times New Roman" w:cs="Times New Roman"/>
          <w:bCs/>
          <w:color w:val="auto"/>
          <w:spacing w:val="5"/>
        </w:rPr>
        <w:t xml:space="preserve">представленный </w:t>
      </w:r>
      <w:r w:rsidRPr="0000492E">
        <w:rPr>
          <w:rFonts w:ascii="Times New Roman" w:eastAsia="Times New Roman" w:hAnsi="Times New Roman" w:cs="Times New Roman"/>
          <w:color w:val="auto"/>
        </w:rPr>
        <w:t xml:space="preserve">АО «Единый </w:t>
      </w:r>
      <w:r w:rsidRPr="0000492E">
        <w:rPr>
          <w:rFonts w:ascii="Times New Roman" w:eastAsia="Times New Roman" w:hAnsi="Times New Roman" w:cs="Times New Roman"/>
          <w:color w:val="auto"/>
        </w:rPr>
        <w:lastRenderedPageBreak/>
        <w:t>оператор Республики Дагестан в сфере водоснабжения и водоотведения»</w:t>
      </w:r>
      <w:r w:rsidR="005073ED" w:rsidRPr="0000492E">
        <w:rPr>
          <w:rFonts w:ascii="Times New Roman" w:eastAsia="Times New Roman" w:hAnsi="Times New Roman" w:cs="Times New Roman"/>
          <w:color w:val="auto"/>
        </w:rPr>
        <w:t xml:space="preserve"> </w:t>
      </w:r>
      <w:r w:rsidRPr="0000492E">
        <w:rPr>
          <w:rFonts w:ascii="Times New Roman" w:eastAsia="Times New Roman" w:hAnsi="Times New Roman" w:cs="Times New Roman"/>
          <w:bCs/>
          <w:color w:val="auto"/>
          <w:spacing w:val="5"/>
        </w:rPr>
        <w:t xml:space="preserve">Договор в соответствии с требованиями </w:t>
      </w:r>
      <w:r w:rsidRPr="0000492E">
        <w:rPr>
          <w:rFonts w:ascii="Times New Roman" w:eastAsia="Times New Roman" w:hAnsi="Times New Roman" w:cs="Times New Roman"/>
          <w:bCs/>
          <w:color w:val="auto"/>
        </w:rPr>
        <w:t>Извещения и условиями нашего предложения.</w:t>
      </w:r>
    </w:p>
    <w:p w14:paraId="50ABC856" w14:textId="631A42BF" w:rsidR="00BE4342" w:rsidRPr="0000492E" w:rsidRDefault="00BE4342" w:rsidP="002D7269">
      <w:pPr>
        <w:widowControl w:val="0"/>
        <w:shd w:val="clear" w:color="auto" w:fill="FFFFFF"/>
        <w:tabs>
          <w:tab w:val="left" w:pos="979"/>
        </w:tabs>
        <w:autoSpaceDE w:val="0"/>
        <w:autoSpaceDN w:val="0"/>
        <w:adjustRightInd w:val="0"/>
        <w:spacing w:line="295" w:lineRule="exact"/>
        <w:ind w:firstLine="567"/>
        <w:jc w:val="both"/>
        <w:rPr>
          <w:rFonts w:ascii="Times New Roman" w:eastAsia="Times New Roman" w:hAnsi="Times New Roman" w:cs="Times New Roman"/>
          <w:bCs/>
          <w:color w:val="auto"/>
          <w:spacing w:val="-18"/>
        </w:rPr>
      </w:pPr>
      <w:r w:rsidRPr="0000492E">
        <w:rPr>
          <w:rFonts w:ascii="Times New Roman" w:eastAsia="Times New Roman" w:hAnsi="Times New Roman" w:cs="Times New Roman"/>
          <w:bCs/>
          <w:color w:val="auto"/>
          <w:spacing w:val="1"/>
        </w:rPr>
        <w:t xml:space="preserve">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00492E">
        <w:rPr>
          <w:rFonts w:ascii="Times New Roman" w:eastAsia="Times New Roman" w:hAnsi="Times New Roman" w:cs="Times New Roman"/>
          <w:bCs/>
          <w:color w:val="auto"/>
          <w:spacing w:val="-2"/>
        </w:rPr>
        <w:t xml:space="preserve">с </w:t>
      </w:r>
      <w:r w:rsidRPr="0000492E">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00492E">
        <w:rPr>
          <w:rFonts w:ascii="Times New Roman" w:eastAsia="Times New Roman" w:hAnsi="Times New Roman" w:cs="Times New Roman"/>
          <w:bCs/>
          <w:color w:val="auto"/>
          <w:spacing w:val="-2"/>
        </w:rPr>
        <w:t xml:space="preserve">, мы обязуемся подписать Договор в соответствии с </w:t>
      </w:r>
      <w:r w:rsidRPr="0000492E">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00492E" w:rsidRDefault="00BE4342" w:rsidP="002D7269">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00492E">
        <w:rPr>
          <w:rFonts w:ascii="Times New Roman" w:eastAsia="Times New Roman" w:hAnsi="Times New Roman" w:cs="Times New Roman"/>
          <w:bCs/>
          <w:color w:val="auto"/>
          <w:spacing w:val="-16"/>
        </w:rPr>
        <w:t>6.</w:t>
      </w:r>
      <w:r w:rsidRPr="0000492E">
        <w:rPr>
          <w:rFonts w:ascii="Times New Roman" w:eastAsia="Times New Roman" w:hAnsi="Times New Roman" w:cs="Times New Roman"/>
          <w:bCs/>
          <w:color w:val="auto"/>
        </w:rPr>
        <w:tab/>
      </w:r>
      <w:r w:rsidRPr="0000492E">
        <w:rPr>
          <w:rFonts w:ascii="Times New Roman" w:eastAsia="Times New Roman" w:hAnsi="Times New Roman" w:cs="Times New Roman"/>
          <w:bCs/>
          <w:color w:val="auto"/>
          <w:spacing w:val="5"/>
        </w:rPr>
        <w:t>В случае если __________________________________________</w:t>
      </w:r>
      <w:r w:rsidRPr="0000492E">
        <w:rPr>
          <w:rFonts w:ascii="Times New Roman" w:eastAsia="Times New Roman" w:hAnsi="Times New Roman" w:cs="Times New Roman"/>
          <w:bCs/>
          <w:color w:val="auto"/>
        </w:rPr>
        <w:tab/>
      </w:r>
    </w:p>
    <w:p w14:paraId="26DD29DB" w14:textId="42FB2335" w:rsidR="00BE4342" w:rsidRPr="0000492E" w:rsidRDefault="00BE4342" w:rsidP="002D7269">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00492E">
        <w:rPr>
          <w:rFonts w:ascii="Times New Roman" w:eastAsia="Times New Roman" w:hAnsi="Times New Roman" w:cs="Times New Roman"/>
          <w:bCs/>
          <w:i/>
          <w:iCs/>
          <w:color w:val="auto"/>
          <w:spacing w:val="2"/>
        </w:rPr>
        <w:t xml:space="preserve">(указать наименование </w:t>
      </w:r>
      <w:r w:rsidR="00BD6D5E" w:rsidRPr="0000492E">
        <w:rPr>
          <w:rFonts w:ascii="Times New Roman" w:eastAsia="Times New Roman" w:hAnsi="Times New Roman" w:cs="Times New Roman"/>
          <w:bCs/>
          <w:i/>
          <w:iCs/>
          <w:color w:val="auto"/>
          <w:spacing w:val="2"/>
        </w:rPr>
        <w:t>у</w:t>
      </w:r>
      <w:r w:rsidRPr="0000492E">
        <w:rPr>
          <w:rFonts w:ascii="Times New Roman" w:eastAsia="Times New Roman" w:hAnsi="Times New Roman" w:cs="Times New Roman"/>
          <w:bCs/>
          <w:i/>
          <w:iCs/>
          <w:color w:val="auto"/>
          <w:spacing w:val="2"/>
        </w:rPr>
        <w:t>частника</w:t>
      </w:r>
      <w:r w:rsidR="00BD6D5E" w:rsidRPr="0000492E">
        <w:rPr>
          <w:rFonts w:ascii="Times New Roman" w:eastAsia="Times New Roman" w:hAnsi="Times New Roman" w:cs="Times New Roman"/>
          <w:bCs/>
          <w:i/>
          <w:iCs/>
          <w:color w:val="auto"/>
          <w:spacing w:val="2"/>
        </w:rPr>
        <w:t xml:space="preserve"> </w:t>
      </w:r>
      <w:r w:rsidRPr="0000492E">
        <w:rPr>
          <w:rFonts w:ascii="Times New Roman" w:eastAsia="Times New Roman" w:hAnsi="Times New Roman" w:cs="Times New Roman"/>
          <w:bCs/>
          <w:i/>
          <w:iCs/>
          <w:color w:val="auto"/>
          <w:spacing w:val="5"/>
        </w:rPr>
        <w:t xml:space="preserve">закупочной процедуры) </w:t>
      </w:r>
      <w:r w:rsidRPr="0000492E">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00492E">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00492E">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2B1C154F" w:rsidR="00BE4342" w:rsidRPr="0000492E" w:rsidRDefault="00BE4342" w:rsidP="002D7269">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00492E">
        <w:rPr>
          <w:rFonts w:ascii="Times New Roman" w:eastAsia="Times New Roman" w:hAnsi="Times New Roman" w:cs="Times New Roman"/>
          <w:bCs/>
          <w:color w:val="auto"/>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00492E" w:rsidRDefault="00BE4342" w:rsidP="002D7269">
      <w:pPr>
        <w:numPr>
          <w:ilvl w:val="0"/>
          <w:numId w:val="60"/>
        </w:numPr>
        <w:tabs>
          <w:tab w:val="left" w:pos="993"/>
        </w:tabs>
        <w:ind w:left="993" w:firstLine="567"/>
        <w:jc w:val="both"/>
        <w:rPr>
          <w:rFonts w:ascii="Times New Roman" w:eastAsia="Times New Roman" w:hAnsi="Times New Roman" w:cs="Times New Roman"/>
          <w:color w:val="auto"/>
        </w:rPr>
      </w:pPr>
      <w:bookmarkStart w:id="15" w:name="_Ref167696409"/>
      <w:r w:rsidRPr="0000492E">
        <w:rPr>
          <w:rFonts w:ascii="Times New Roman" w:eastAsia="Times New Roman" w:hAnsi="Times New Roman" w:cs="Times New Roman"/>
          <w:color w:val="auto"/>
        </w:rPr>
        <w:t>Коммерческое предложение (форма 2)  – на ____ листах;</w:t>
      </w:r>
    </w:p>
    <w:p w14:paraId="2ACCD292" w14:textId="77777777" w:rsidR="00BE4342" w:rsidRPr="0000492E" w:rsidRDefault="00BE4342" w:rsidP="002D7269">
      <w:pPr>
        <w:numPr>
          <w:ilvl w:val="0"/>
          <w:numId w:val="60"/>
        </w:numPr>
        <w:tabs>
          <w:tab w:val="left" w:pos="993"/>
        </w:tabs>
        <w:ind w:left="993" w:firstLine="567"/>
        <w:jc w:val="both"/>
        <w:rPr>
          <w:rFonts w:ascii="Times New Roman" w:eastAsia="Times New Roman" w:hAnsi="Times New Roman" w:cs="Times New Roman"/>
          <w:color w:val="auto"/>
        </w:rPr>
      </w:pPr>
      <w:bookmarkStart w:id="16" w:name="_Ref167696216"/>
      <w:bookmarkEnd w:id="15"/>
      <w:r w:rsidRPr="0000492E">
        <w:rPr>
          <w:rFonts w:ascii="Times New Roman" w:eastAsia="Times New Roman" w:hAnsi="Times New Roman" w:cs="Times New Roman"/>
          <w:color w:val="auto"/>
        </w:rPr>
        <w:t>Техническое предложение (форма 3)    — на ____ листах;</w:t>
      </w:r>
      <w:bookmarkEnd w:id="16"/>
    </w:p>
    <w:p w14:paraId="1BF2D80E" w14:textId="608FD649" w:rsidR="00BE4342" w:rsidRPr="0000492E" w:rsidRDefault="00BE4342" w:rsidP="002D7269">
      <w:pPr>
        <w:numPr>
          <w:ilvl w:val="0"/>
          <w:numId w:val="60"/>
        </w:numPr>
        <w:tabs>
          <w:tab w:val="left" w:pos="993"/>
        </w:tabs>
        <w:ind w:left="993"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Анкета участника (форма </w:t>
      </w:r>
      <w:r w:rsidR="005073ED" w:rsidRPr="0000492E">
        <w:rPr>
          <w:rFonts w:ascii="Times New Roman" w:eastAsia="Times New Roman" w:hAnsi="Times New Roman" w:cs="Times New Roman"/>
          <w:color w:val="auto"/>
        </w:rPr>
        <w:t>4</w:t>
      </w:r>
      <w:r w:rsidRPr="0000492E">
        <w:rPr>
          <w:rFonts w:ascii="Times New Roman" w:eastAsia="Times New Roman" w:hAnsi="Times New Roman" w:cs="Times New Roman"/>
          <w:color w:val="auto"/>
        </w:rPr>
        <w:t>) – на ______листах.</w:t>
      </w:r>
    </w:p>
    <w:p w14:paraId="4E57490F" w14:textId="2A81F6BD" w:rsidR="00BE4342" w:rsidRPr="0000492E" w:rsidRDefault="00BE4342" w:rsidP="002D7269">
      <w:pPr>
        <w:numPr>
          <w:ilvl w:val="0"/>
          <w:numId w:val="60"/>
        </w:num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ДЕКЛАРАЦИЯ О СООТВЕТСТВИИ УЧАСТНИКА ЗАКУПКИ ТРЕБОВАНИЯМ (форма </w:t>
      </w:r>
      <w:r w:rsidR="005073ED" w:rsidRPr="0000492E">
        <w:rPr>
          <w:rFonts w:ascii="Times New Roman" w:eastAsia="Times New Roman" w:hAnsi="Times New Roman" w:cs="Times New Roman"/>
          <w:color w:val="auto"/>
        </w:rPr>
        <w:t>5</w:t>
      </w:r>
      <w:r w:rsidRPr="0000492E">
        <w:rPr>
          <w:rFonts w:ascii="Times New Roman" w:eastAsia="Times New Roman" w:hAnsi="Times New Roman" w:cs="Times New Roman"/>
          <w:color w:val="auto"/>
        </w:rPr>
        <w:t>)</w:t>
      </w:r>
    </w:p>
    <w:p w14:paraId="059A923B" w14:textId="77777777" w:rsidR="00BE4342" w:rsidRPr="0000492E" w:rsidRDefault="00BE4342" w:rsidP="002D7269">
      <w:pPr>
        <w:numPr>
          <w:ilvl w:val="0"/>
          <w:numId w:val="60"/>
        </w:numPr>
        <w:tabs>
          <w:tab w:val="left" w:pos="993"/>
        </w:tabs>
        <w:ind w:left="993"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________________                                    _____________________________</w:t>
      </w:r>
    </w:p>
    <w:p w14:paraId="1404DE95" w14:textId="77777777" w:rsidR="00BE4342" w:rsidRPr="0000492E" w:rsidRDefault="00BE4342" w:rsidP="002D7269">
      <w:pPr>
        <w:tabs>
          <w:tab w:val="left" w:pos="8931"/>
        </w:tabs>
        <w:ind w:right="566" w:firstLine="567"/>
        <w:jc w:val="both"/>
        <w:rPr>
          <w:rFonts w:ascii="Times New Roman" w:eastAsia="Times New Roman" w:hAnsi="Times New Roman" w:cs="Times New Roman"/>
          <w:color w:val="auto"/>
          <w:vertAlign w:val="superscript"/>
        </w:rPr>
      </w:pPr>
      <w:r w:rsidRPr="0000492E">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Pr="0000492E" w:rsidRDefault="00BE4342" w:rsidP="002D7269">
      <w:pPr>
        <w:ind w:firstLine="567"/>
        <w:contextualSpacing/>
        <w:jc w:val="both"/>
        <w:rPr>
          <w:rFonts w:ascii="Times New Roman" w:eastAsia="Times New Roman" w:hAnsi="Times New Roman" w:cs="Times New Roman"/>
          <w:b/>
          <w:color w:val="auto"/>
        </w:rPr>
      </w:pPr>
    </w:p>
    <w:p w14:paraId="1C57DCB5" w14:textId="77777777" w:rsidR="00BE4342" w:rsidRPr="0000492E" w:rsidRDefault="00BE4342" w:rsidP="002D7269">
      <w:pPr>
        <w:ind w:firstLine="567"/>
        <w:contextualSpacing/>
        <w:jc w:val="both"/>
        <w:rPr>
          <w:rFonts w:ascii="Times New Roman" w:eastAsia="Times New Roman" w:hAnsi="Times New Roman" w:cs="Times New Roman"/>
          <w:b/>
          <w:color w:val="auto"/>
        </w:rPr>
      </w:pPr>
    </w:p>
    <w:p w14:paraId="71BAC393" w14:textId="77777777" w:rsidR="00BE4342" w:rsidRPr="0000492E" w:rsidRDefault="00BE4342" w:rsidP="002D7269">
      <w:pPr>
        <w:ind w:firstLine="567"/>
        <w:contextualSpacing/>
        <w:jc w:val="both"/>
        <w:rPr>
          <w:rFonts w:ascii="Times New Roman" w:eastAsia="Times New Roman" w:hAnsi="Times New Roman" w:cs="Times New Roman"/>
          <w:b/>
          <w:color w:val="auto"/>
        </w:rPr>
      </w:pPr>
    </w:p>
    <w:p w14:paraId="24EDC49B" w14:textId="77777777" w:rsidR="00BE4342" w:rsidRPr="0000492E" w:rsidRDefault="00BE4342" w:rsidP="002D7269">
      <w:pPr>
        <w:ind w:firstLine="567"/>
        <w:contextualSpacing/>
        <w:jc w:val="both"/>
        <w:rPr>
          <w:rFonts w:ascii="Times New Roman" w:eastAsia="Times New Roman" w:hAnsi="Times New Roman" w:cs="Times New Roman"/>
          <w:b/>
          <w:color w:val="auto"/>
        </w:rPr>
      </w:pPr>
    </w:p>
    <w:p w14:paraId="509C3EDB" w14:textId="77777777" w:rsidR="00BE4342" w:rsidRPr="0000492E" w:rsidRDefault="00BE4342" w:rsidP="002D7269">
      <w:pPr>
        <w:ind w:firstLine="567"/>
        <w:contextualSpacing/>
        <w:jc w:val="both"/>
        <w:rPr>
          <w:rFonts w:ascii="Times New Roman" w:eastAsia="Times New Roman" w:hAnsi="Times New Roman" w:cs="Times New Roman"/>
          <w:b/>
          <w:color w:val="auto"/>
        </w:rPr>
      </w:pPr>
    </w:p>
    <w:p w14:paraId="15243B84" w14:textId="77777777" w:rsidR="00BE4342" w:rsidRPr="0000492E" w:rsidRDefault="00BE4342" w:rsidP="002D7269">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17" w:name="_Toc243990645"/>
      <w:r w:rsidRPr="0000492E">
        <w:rPr>
          <w:rFonts w:ascii="Times New Roman" w:eastAsia="Times New Roman" w:hAnsi="Times New Roman" w:cs="Times New Roman"/>
          <w:b/>
          <w:bCs/>
          <w:color w:val="auto"/>
        </w:rPr>
        <w:lastRenderedPageBreak/>
        <w:t>Инструкции по заполнению</w:t>
      </w:r>
      <w:bookmarkEnd w:id="17"/>
    </w:p>
    <w:p w14:paraId="2A0BF645" w14:textId="77777777" w:rsidR="00BE4342" w:rsidRPr="0000492E" w:rsidRDefault="00BE4342" w:rsidP="002D7269">
      <w:pPr>
        <w:tabs>
          <w:tab w:val="num" w:pos="2880"/>
        </w:tabs>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00492E" w:rsidRDefault="00BE4342" w:rsidP="002D7269">
      <w:pPr>
        <w:tabs>
          <w:tab w:val="num" w:pos="2880"/>
        </w:tabs>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00492E" w:rsidRDefault="00BE4342" w:rsidP="002D7269">
      <w:pPr>
        <w:tabs>
          <w:tab w:val="num" w:pos="2880"/>
        </w:tabs>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rsidRPr="0000492E">
        <w:t>2</w:t>
      </w:r>
      <w:r w:rsidRPr="0000492E">
        <w:rPr>
          <w:rFonts w:ascii="Times New Roman" w:eastAsia="Times New Roman" w:hAnsi="Times New Roman" w:cs="Times New Roman"/>
          <w:color w:val="auto"/>
        </w:rPr>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00492E" w:rsidRDefault="00BE4342" w:rsidP="002D7269">
      <w:pPr>
        <w:tabs>
          <w:tab w:val="num" w:pos="2880"/>
        </w:tabs>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00492E" w:rsidRDefault="00BE4342" w:rsidP="002D7269">
      <w:pPr>
        <w:tabs>
          <w:tab w:val="num" w:pos="2880"/>
        </w:tabs>
        <w:ind w:firstLine="567"/>
        <w:jc w:val="both"/>
        <w:rPr>
          <w:rFonts w:ascii="Times New Roman" w:eastAsia="Times New Roman" w:hAnsi="Times New Roman" w:cs="Times New Roman"/>
          <w:b/>
          <w:bCs/>
          <w:color w:val="auto"/>
        </w:rPr>
      </w:pPr>
      <w:r w:rsidRPr="0000492E">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Pr="0000492E" w:rsidRDefault="00BE4342" w:rsidP="002D7269">
      <w:pPr>
        <w:spacing w:after="160" w:line="259" w:lineRule="auto"/>
        <w:ind w:firstLine="567"/>
        <w:rPr>
          <w:rFonts w:ascii="Times New Roman" w:eastAsia="Times New Roman" w:hAnsi="Times New Roman" w:cs="Times New Roman"/>
          <w:b/>
          <w:color w:val="auto"/>
        </w:rPr>
      </w:pPr>
    </w:p>
    <w:p w14:paraId="5F6AE564" w14:textId="77777777" w:rsidR="00BE4342" w:rsidRPr="0000492E" w:rsidRDefault="00BE4342" w:rsidP="002D7269">
      <w:pPr>
        <w:ind w:firstLine="567"/>
        <w:contextualSpacing/>
        <w:jc w:val="both"/>
        <w:rPr>
          <w:rFonts w:ascii="Times New Roman" w:eastAsia="Times New Roman" w:hAnsi="Times New Roman" w:cs="Times New Roman"/>
          <w:b/>
          <w:color w:val="auto"/>
        </w:rPr>
      </w:pPr>
    </w:p>
    <w:p w14:paraId="22EF145B" w14:textId="77777777" w:rsidR="00BE4342" w:rsidRPr="0000492E" w:rsidRDefault="00BE4342" w:rsidP="002D7269">
      <w:pPr>
        <w:spacing w:after="160" w:line="259" w:lineRule="auto"/>
        <w:ind w:firstLine="567"/>
        <w:rPr>
          <w:rFonts w:ascii="Times New Roman" w:eastAsia="Times New Roman" w:hAnsi="Times New Roman" w:cs="Times New Roman"/>
          <w:b/>
          <w:color w:val="auto"/>
        </w:rPr>
      </w:pPr>
      <w:r w:rsidRPr="0000492E">
        <w:rPr>
          <w:rFonts w:ascii="Times New Roman" w:eastAsia="Times New Roman" w:hAnsi="Times New Roman" w:cs="Times New Roman"/>
          <w:b/>
          <w:color w:val="auto"/>
        </w:rPr>
        <w:br w:type="page"/>
      </w:r>
    </w:p>
    <w:p w14:paraId="48ECB788" w14:textId="77777777" w:rsidR="00BE4342" w:rsidRPr="0000492E" w:rsidRDefault="00BE4342" w:rsidP="002D7269">
      <w:pPr>
        <w:keepNext/>
        <w:pageBreakBefore/>
        <w:suppressAutoHyphens/>
        <w:snapToGrid w:val="0"/>
        <w:spacing w:before="120" w:after="120"/>
        <w:ind w:firstLine="567"/>
        <w:jc w:val="both"/>
        <w:outlineLvl w:val="1"/>
        <w:rPr>
          <w:rFonts w:ascii="Times New Roman" w:eastAsia="Times New Roman" w:hAnsi="Times New Roman" w:cs="Times New Roman"/>
          <w:b/>
          <w:bCs/>
          <w:color w:val="auto"/>
        </w:rPr>
      </w:pPr>
      <w:bookmarkStart w:id="18" w:name="_Ref167696861"/>
      <w:bookmarkStart w:id="19" w:name="_Toc243990646"/>
      <w:r w:rsidRPr="0000492E">
        <w:rPr>
          <w:rFonts w:ascii="Times New Roman" w:eastAsia="Times New Roman" w:hAnsi="Times New Roman" w:cs="Times New Roman"/>
          <w:b/>
          <w:bCs/>
          <w:color w:val="auto"/>
        </w:rPr>
        <w:lastRenderedPageBreak/>
        <w:t>2. Коммерческое предложение (форма 2)</w:t>
      </w:r>
      <w:bookmarkEnd w:id="18"/>
      <w:bookmarkEnd w:id="19"/>
    </w:p>
    <w:p w14:paraId="3C49B965" w14:textId="77777777" w:rsidR="00BE4342" w:rsidRPr="0000492E" w:rsidRDefault="00BE4342" w:rsidP="002D7269">
      <w:pPr>
        <w:snapToGrid w:val="0"/>
        <w:spacing w:before="120"/>
        <w:ind w:firstLine="567"/>
        <w:jc w:val="both"/>
        <w:rPr>
          <w:rFonts w:ascii="Times New Roman" w:eastAsia="Times New Roman" w:hAnsi="Times New Roman" w:cs="Times New Roman"/>
          <w:b/>
          <w:bCs/>
          <w:color w:val="auto"/>
        </w:rPr>
      </w:pPr>
    </w:p>
    <w:p w14:paraId="735A1B20" w14:textId="77777777" w:rsidR="00BE4342" w:rsidRPr="0000492E" w:rsidRDefault="00BE4342" w:rsidP="002D7269">
      <w:p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00492E" w:rsidRDefault="00BE4342" w:rsidP="002D7269">
      <w:pPr>
        <w:ind w:firstLine="567"/>
        <w:jc w:val="both"/>
        <w:rPr>
          <w:rFonts w:ascii="Times New Roman" w:eastAsia="Times New Roman" w:hAnsi="Times New Roman" w:cs="Times New Roman"/>
          <w:b/>
          <w:bCs/>
          <w:color w:val="auto"/>
        </w:rPr>
      </w:pPr>
    </w:p>
    <w:p w14:paraId="4E712B6C" w14:textId="77777777" w:rsidR="00BE4342" w:rsidRPr="0000492E" w:rsidRDefault="00BE4342" w:rsidP="002D7269">
      <w:pPr>
        <w:ind w:firstLine="567"/>
        <w:jc w:val="both"/>
        <w:rPr>
          <w:rFonts w:ascii="Times New Roman" w:eastAsia="Times New Roman" w:hAnsi="Times New Roman" w:cs="Times New Roman"/>
          <w:b/>
          <w:bCs/>
        </w:rPr>
      </w:pPr>
      <w:r w:rsidRPr="0000492E">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00492E" w:rsidRDefault="00BE4342" w:rsidP="002D7269">
      <w:pPr>
        <w:keepNext/>
        <w:suppressAutoHyphens/>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956"/>
        <w:gridCol w:w="1984"/>
        <w:gridCol w:w="851"/>
        <w:gridCol w:w="1275"/>
        <w:gridCol w:w="1843"/>
        <w:gridCol w:w="1721"/>
      </w:tblGrid>
      <w:tr w:rsidR="00BE4342" w:rsidRPr="0000492E" w14:paraId="0355607D" w14:textId="77777777" w:rsidTr="00A90D91">
        <w:tc>
          <w:tcPr>
            <w:tcW w:w="738" w:type="dxa"/>
            <w:tcBorders>
              <w:top w:val="single" w:sz="4" w:space="0" w:color="auto"/>
              <w:left w:val="single" w:sz="4" w:space="0" w:color="auto"/>
              <w:bottom w:val="single" w:sz="4" w:space="0" w:color="auto"/>
              <w:right w:val="single" w:sz="4" w:space="0" w:color="auto"/>
            </w:tcBorders>
          </w:tcPr>
          <w:p w14:paraId="7C4F5549" w14:textId="77777777" w:rsidR="00BE4342" w:rsidRPr="0000492E" w:rsidRDefault="00BE4342" w:rsidP="00A90D91">
            <w:pPr>
              <w:keepNext/>
              <w:spacing w:before="40" w:after="40"/>
              <w:ind w:left="57" w:right="5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п/п</w:t>
            </w:r>
          </w:p>
        </w:tc>
        <w:tc>
          <w:tcPr>
            <w:tcW w:w="1956" w:type="dxa"/>
            <w:tcBorders>
              <w:top w:val="single" w:sz="4" w:space="0" w:color="auto"/>
              <w:left w:val="single" w:sz="4" w:space="0" w:color="auto"/>
              <w:bottom w:val="single" w:sz="4" w:space="0" w:color="auto"/>
              <w:right w:val="single" w:sz="4" w:space="0" w:color="auto"/>
            </w:tcBorders>
          </w:tcPr>
          <w:p w14:paraId="0A87DB17" w14:textId="0481DACA" w:rsidR="00BE4342" w:rsidRPr="0000492E" w:rsidRDefault="00BE4342" w:rsidP="00A90D91">
            <w:pPr>
              <w:keepNext/>
              <w:spacing w:before="40" w:after="40"/>
              <w:ind w:left="57" w:right="5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Наименование </w:t>
            </w:r>
            <w:r w:rsidR="00A90D91" w:rsidRPr="0000492E">
              <w:rPr>
                <w:rFonts w:ascii="Times New Roman" w:eastAsia="Times New Roman" w:hAnsi="Times New Roman" w:cs="Times New Roman"/>
                <w:color w:val="auto"/>
              </w:rPr>
              <w:t xml:space="preserve">товара </w:t>
            </w:r>
            <w:r w:rsidRPr="0000492E">
              <w:rPr>
                <w:rFonts w:ascii="Times New Roman" w:eastAsia="Times New Roman" w:hAnsi="Times New Roman" w:cs="Times New Roman"/>
                <w:color w:val="auto"/>
              </w:rPr>
              <w:t>(работ,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1882C6B2" w:rsidR="00BE4342" w:rsidRPr="0000492E" w:rsidRDefault="00BE4342" w:rsidP="00A90D91">
            <w:pPr>
              <w:keepNext/>
              <w:spacing w:before="40" w:after="40"/>
              <w:ind w:left="57" w:right="5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Производитель, Страна</w:t>
            </w:r>
            <w:r w:rsidR="00A90D91" w:rsidRPr="0000492E">
              <w:rPr>
                <w:rFonts w:ascii="Times New Roman" w:eastAsia="Times New Roman" w:hAnsi="Times New Roman" w:cs="Times New Roman"/>
                <w:color w:val="auto"/>
              </w:rPr>
              <w:t xml:space="preserve"> происхождения</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00492E" w:rsidRDefault="00BE4342" w:rsidP="00A90D91">
            <w:pPr>
              <w:keepNext/>
              <w:spacing w:before="40" w:after="40"/>
              <w:ind w:left="57" w:right="5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00492E" w:rsidRDefault="00BE4342" w:rsidP="00A90D91">
            <w:pPr>
              <w:keepNext/>
              <w:spacing w:before="40" w:after="40"/>
              <w:ind w:left="57" w:right="5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7BBA69F" w14:textId="0A96D31B" w:rsidR="00BE4342" w:rsidRPr="0000492E" w:rsidRDefault="00BE4342" w:rsidP="00A90D91">
            <w:pPr>
              <w:rPr>
                <w:rFonts w:ascii="Times New Roman" w:eastAsia="Times New Roman" w:hAnsi="Times New Roman" w:cs="Times New Roman"/>
                <w:bCs/>
                <w:color w:val="auto"/>
              </w:rPr>
            </w:pPr>
            <w:r w:rsidRPr="0000492E">
              <w:rPr>
                <w:rFonts w:ascii="Times New Roman" w:eastAsia="Times New Roman" w:hAnsi="Times New Roman" w:cs="Times New Roman"/>
                <w:bCs/>
                <w:color w:val="auto"/>
              </w:rPr>
              <w:t>Цена единицы товара (работ, услуг)</w:t>
            </w:r>
            <w:r w:rsidR="00A90D91" w:rsidRPr="0000492E">
              <w:rPr>
                <w:rFonts w:ascii="Times New Roman" w:eastAsia="Times New Roman" w:hAnsi="Times New Roman" w:cs="Times New Roman"/>
                <w:bCs/>
                <w:color w:val="auto"/>
              </w:rPr>
              <w:t xml:space="preserve"> </w:t>
            </w:r>
            <w:r w:rsidRPr="0000492E">
              <w:rPr>
                <w:rFonts w:ascii="Times New Roman" w:eastAsia="Times New Roman" w:hAnsi="Times New Roman" w:cs="Times New Roman"/>
                <w:bCs/>
                <w:color w:val="auto"/>
              </w:rPr>
              <w:t>руб. с НДС/без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77FB6B6E" w14:textId="03F90D5A" w:rsidR="00BE4342" w:rsidRPr="0000492E" w:rsidRDefault="00BE4342" w:rsidP="00A90D91">
            <w:pPr>
              <w:rPr>
                <w:rFonts w:ascii="Times New Roman" w:eastAsia="Times New Roman" w:hAnsi="Times New Roman" w:cs="Times New Roman"/>
                <w:bCs/>
                <w:color w:val="auto"/>
              </w:rPr>
            </w:pPr>
            <w:r w:rsidRPr="0000492E">
              <w:rPr>
                <w:rFonts w:ascii="Times New Roman" w:eastAsia="Times New Roman" w:hAnsi="Times New Roman" w:cs="Times New Roman"/>
                <w:bCs/>
                <w:color w:val="auto"/>
              </w:rPr>
              <w:t>Общая цена товара (работ, услуг), руб. с НДС/без НДС</w:t>
            </w:r>
          </w:p>
        </w:tc>
      </w:tr>
      <w:tr w:rsidR="00BE4342" w:rsidRPr="0000492E" w14:paraId="34708868" w14:textId="77777777" w:rsidTr="00A90D91">
        <w:tc>
          <w:tcPr>
            <w:tcW w:w="738" w:type="dxa"/>
            <w:tcBorders>
              <w:top w:val="single" w:sz="4" w:space="0" w:color="auto"/>
              <w:left w:val="single" w:sz="4" w:space="0" w:color="auto"/>
              <w:bottom w:val="single" w:sz="4" w:space="0" w:color="auto"/>
              <w:right w:val="single" w:sz="4" w:space="0" w:color="auto"/>
            </w:tcBorders>
          </w:tcPr>
          <w:p w14:paraId="7D6342E5" w14:textId="77777777" w:rsidR="00BE4342" w:rsidRPr="0000492E" w:rsidRDefault="00BE4342" w:rsidP="002D7269">
            <w:pPr>
              <w:numPr>
                <w:ilvl w:val="0"/>
                <w:numId w:val="62"/>
              </w:numPr>
              <w:ind w:firstLine="567"/>
              <w:jc w:val="both"/>
              <w:rPr>
                <w:rFonts w:ascii="Times New Roman" w:eastAsia="Times New Roman" w:hAnsi="Times New Roman" w:cs="Times New Roman"/>
                <w:b/>
                <w:bCs/>
                <w:color w:val="auto"/>
              </w:rPr>
            </w:pPr>
          </w:p>
        </w:tc>
        <w:tc>
          <w:tcPr>
            <w:tcW w:w="1956" w:type="dxa"/>
            <w:tcBorders>
              <w:top w:val="single" w:sz="4" w:space="0" w:color="auto"/>
              <w:left w:val="single" w:sz="4" w:space="0" w:color="auto"/>
              <w:bottom w:val="single" w:sz="4" w:space="0" w:color="auto"/>
              <w:right w:val="single" w:sz="4" w:space="0" w:color="auto"/>
            </w:tcBorders>
          </w:tcPr>
          <w:p w14:paraId="640A40D4"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00492E" w14:paraId="550AEA23" w14:textId="77777777" w:rsidTr="00A90D91">
        <w:tc>
          <w:tcPr>
            <w:tcW w:w="738" w:type="dxa"/>
            <w:tcBorders>
              <w:top w:val="single" w:sz="4" w:space="0" w:color="auto"/>
              <w:left w:val="single" w:sz="4" w:space="0" w:color="auto"/>
              <w:bottom w:val="single" w:sz="4" w:space="0" w:color="auto"/>
              <w:right w:val="single" w:sz="4" w:space="0" w:color="auto"/>
            </w:tcBorders>
          </w:tcPr>
          <w:p w14:paraId="5C2DC94F" w14:textId="77777777" w:rsidR="00BE4342" w:rsidRPr="0000492E" w:rsidRDefault="00BE4342" w:rsidP="002D7269">
            <w:pPr>
              <w:numPr>
                <w:ilvl w:val="0"/>
                <w:numId w:val="62"/>
              </w:numPr>
              <w:ind w:firstLine="567"/>
              <w:jc w:val="both"/>
              <w:rPr>
                <w:rFonts w:ascii="Times New Roman" w:eastAsia="Times New Roman" w:hAnsi="Times New Roman" w:cs="Times New Roman"/>
                <w:b/>
                <w:bCs/>
                <w:color w:val="auto"/>
              </w:rPr>
            </w:pPr>
          </w:p>
        </w:tc>
        <w:tc>
          <w:tcPr>
            <w:tcW w:w="1956" w:type="dxa"/>
            <w:tcBorders>
              <w:top w:val="single" w:sz="4" w:space="0" w:color="auto"/>
              <w:left w:val="single" w:sz="4" w:space="0" w:color="auto"/>
              <w:bottom w:val="single" w:sz="4" w:space="0" w:color="auto"/>
              <w:right w:val="single" w:sz="4" w:space="0" w:color="auto"/>
            </w:tcBorders>
          </w:tcPr>
          <w:p w14:paraId="6390B922"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00492E" w14:paraId="35F968BF" w14:textId="77777777" w:rsidTr="00A90D91">
        <w:tc>
          <w:tcPr>
            <w:tcW w:w="738" w:type="dxa"/>
            <w:tcBorders>
              <w:top w:val="single" w:sz="4" w:space="0" w:color="auto"/>
              <w:left w:val="single" w:sz="4" w:space="0" w:color="auto"/>
              <w:bottom w:val="single" w:sz="4" w:space="0" w:color="auto"/>
              <w:right w:val="single" w:sz="4" w:space="0" w:color="auto"/>
            </w:tcBorders>
          </w:tcPr>
          <w:p w14:paraId="1EC5140A" w14:textId="77777777" w:rsidR="00BE4342" w:rsidRPr="0000492E" w:rsidRDefault="00BE4342" w:rsidP="002D7269">
            <w:pPr>
              <w:numPr>
                <w:ilvl w:val="0"/>
                <w:numId w:val="62"/>
              </w:numPr>
              <w:ind w:firstLine="567"/>
              <w:jc w:val="both"/>
              <w:rPr>
                <w:rFonts w:ascii="Times New Roman" w:eastAsia="Times New Roman" w:hAnsi="Times New Roman" w:cs="Times New Roman"/>
                <w:b/>
                <w:bCs/>
                <w:color w:val="auto"/>
              </w:rPr>
            </w:pPr>
          </w:p>
        </w:tc>
        <w:tc>
          <w:tcPr>
            <w:tcW w:w="1956" w:type="dxa"/>
            <w:tcBorders>
              <w:top w:val="single" w:sz="4" w:space="0" w:color="auto"/>
              <w:left w:val="single" w:sz="4" w:space="0" w:color="auto"/>
              <w:bottom w:val="single" w:sz="4" w:space="0" w:color="auto"/>
              <w:right w:val="single" w:sz="4" w:space="0" w:color="auto"/>
            </w:tcBorders>
          </w:tcPr>
          <w:p w14:paraId="099E7683"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00492E" w14:paraId="0F6049E0" w14:textId="77777777" w:rsidTr="00A90D91">
        <w:tc>
          <w:tcPr>
            <w:tcW w:w="738" w:type="dxa"/>
            <w:tcBorders>
              <w:top w:val="single" w:sz="4" w:space="0" w:color="auto"/>
              <w:left w:val="single" w:sz="4" w:space="0" w:color="auto"/>
              <w:bottom w:val="single" w:sz="4" w:space="0" w:color="auto"/>
              <w:right w:val="single" w:sz="4" w:space="0" w:color="auto"/>
            </w:tcBorders>
          </w:tcPr>
          <w:p w14:paraId="3C342F65"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w:t>
            </w:r>
          </w:p>
        </w:tc>
        <w:tc>
          <w:tcPr>
            <w:tcW w:w="1956" w:type="dxa"/>
            <w:tcBorders>
              <w:top w:val="single" w:sz="4" w:space="0" w:color="auto"/>
              <w:left w:val="single" w:sz="4" w:space="0" w:color="auto"/>
              <w:bottom w:val="single" w:sz="4" w:space="0" w:color="auto"/>
              <w:right w:val="single" w:sz="4" w:space="0" w:color="auto"/>
            </w:tcBorders>
          </w:tcPr>
          <w:p w14:paraId="390AFE86"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00492E"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00492E" w:rsidRDefault="00BE4342" w:rsidP="002D7269">
            <w:pPr>
              <w:spacing w:before="40" w:after="40"/>
              <w:ind w:left="57" w:right="57" w:firstLine="567"/>
              <w:jc w:val="both"/>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00492E" w:rsidRDefault="00BE4342" w:rsidP="002D7269">
            <w:pPr>
              <w:spacing w:before="40" w:after="40"/>
              <w:ind w:left="57" w:right="57" w:firstLine="567"/>
              <w:jc w:val="both"/>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00492E" w:rsidRDefault="00BE4342" w:rsidP="002D7269">
            <w:pPr>
              <w:spacing w:before="40" w:after="40"/>
              <w:ind w:left="57" w:right="57" w:firstLine="567"/>
              <w:jc w:val="both"/>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00492E" w:rsidRDefault="00BE4342" w:rsidP="002D7269">
            <w:pPr>
              <w:spacing w:before="40" w:after="40"/>
              <w:ind w:left="57" w:right="57" w:firstLine="567"/>
              <w:jc w:val="both"/>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00492E" w:rsidRDefault="00BE4342" w:rsidP="002D7269">
            <w:pPr>
              <w:spacing w:before="40" w:after="40"/>
              <w:ind w:left="57" w:right="57" w:firstLine="567"/>
              <w:jc w:val="both"/>
              <w:rPr>
                <w:rFonts w:ascii="Times New Roman" w:eastAsia="Times New Roman" w:hAnsi="Times New Roman" w:cs="Times New Roman"/>
                <w:b/>
                <w:bCs/>
                <w:color w:val="auto"/>
              </w:rPr>
            </w:pPr>
          </w:p>
        </w:tc>
      </w:tr>
    </w:tbl>
    <w:p w14:paraId="4102D2F9" w14:textId="77777777" w:rsidR="00BE4342" w:rsidRPr="0000492E" w:rsidRDefault="00BE4342" w:rsidP="002D7269">
      <w:pPr>
        <w:ind w:firstLine="567"/>
        <w:jc w:val="both"/>
        <w:rPr>
          <w:rFonts w:ascii="Times New Roman" w:eastAsia="Times New Roman" w:hAnsi="Times New Roman" w:cs="Times New Roman"/>
          <w:b/>
          <w:bCs/>
          <w:color w:val="auto"/>
        </w:rPr>
      </w:pPr>
    </w:p>
    <w:p w14:paraId="246470B4" w14:textId="77777777" w:rsidR="00BE4342" w:rsidRPr="0000492E" w:rsidRDefault="00BE4342" w:rsidP="002D7269">
      <w:pPr>
        <w:keepNext/>
        <w:suppressAutoHyphens/>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00492E"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00492E" w:rsidRDefault="00BE4342" w:rsidP="002D7269">
            <w:pPr>
              <w:keepNext/>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00492E" w:rsidRDefault="00BE4342" w:rsidP="002D7269">
            <w:pPr>
              <w:keepNext/>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00492E" w:rsidRDefault="00BE4342" w:rsidP="002D7269">
            <w:pPr>
              <w:keepNext/>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Стоимость, руб. с НДС</w:t>
            </w:r>
          </w:p>
        </w:tc>
      </w:tr>
      <w:tr w:rsidR="00BE4342" w:rsidRPr="0000492E"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00492E" w:rsidRDefault="00BE4342" w:rsidP="002D7269">
            <w:pPr>
              <w:numPr>
                <w:ilvl w:val="0"/>
                <w:numId w:val="61"/>
              </w:numPr>
              <w:ind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00492E"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00492E" w:rsidRDefault="00BE4342" w:rsidP="002D7269">
            <w:pPr>
              <w:numPr>
                <w:ilvl w:val="0"/>
                <w:numId w:val="61"/>
              </w:numPr>
              <w:ind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00492E"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00492E" w:rsidRDefault="00BE4342" w:rsidP="002D7269">
            <w:pPr>
              <w:spacing w:before="40" w:after="40"/>
              <w:ind w:left="57" w:right="57" w:firstLine="567"/>
              <w:jc w:val="both"/>
              <w:rPr>
                <w:rFonts w:ascii="Times New Roman" w:eastAsia="Times New Roman" w:hAnsi="Times New Roman" w:cs="Times New Roman"/>
                <w:b/>
                <w:bCs/>
                <w:color w:val="auto"/>
              </w:rPr>
            </w:pPr>
          </w:p>
        </w:tc>
      </w:tr>
      <w:tr w:rsidR="00BE4342" w:rsidRPr="0000492E"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00492E" w:rsidRDefault="00BE4342" w:rsidP="002D7269">
            <w:pPr>
              <w:ind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00492E" w:rsidRDefault="00BE4342" w:rsidP="002D7269">
            <w:pPr>
              <w:spacing w:before="40" w:after="40"/>
              <w:ind w:left="57" w:right="57" w:firstLine="567"/>
              <w:jc w:val="both"/>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00492E" w:rsidRDefault="00BE4342" w:rsidP="002D7269">
            <w:pPr>
              <w:spacing w:before="40" w:after="40"/>
              <w:ind w:left="57" w:right="57" w:firstLine="567"/>
              <w:jc w:val="both"/>
              <w:rPr>
                <w:rFonts w:ascii="Times New Roman" w:eastAsia="Times New Roman" w:hAnsi="Times New Roman" w:cs="Times New Roman"/>
                <w:b/>
                <w:bCs/>
                <w:color w:val="auto"/>
              </w:rPr>
            </w:pPr>
          </w:p>
        </w:tc>
      </w:tr>
    </w:tbl>
    <w:p w14:paraId="6DE8035C" w14:textId="77777777" w:rsidR="00BE4342" w:rsidRPr="0000492E" w:rsidRDefault="00BE4342" w:rsidP="002D7269">
      <w:pPr>
        <w:keepNext/>
        <w:suppressAutoHyphens/>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00492E"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00492E" w:rsidRDefault="00BE4342" w:rsidP="002D7269">
            <w:pPr>
              <w:keepNext/>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00492E" w:rsidRDefault="00BE4342" w:rsidP="002D7269">
            <w:pPr>
              <w:keepNext/>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00492E" w:rsidRDefault="00BE4342" w:rsidP="002D7269">
            <w:pPr>
              <w:keepNext/>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Значение</w:t>
            </w:r>
          </w:p>
        </w:tc>
      </w:tr>
      <w:tr w:rsidR="00BE4342" w:rsidRPr="0000492E"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00492E" w:rsidRDefault="00BE4342" w:rsidP="002D7269">
            <w:pPr>
              <w:numPr>
                <w:ilvl w:val="0"/>
                <w:numId w:val="63"/>
              </w:numPr>
              <w:ind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00492E"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00492E" w:rsidRDefault="00BE4342" w:rsidP="002D7269">
            <w:pPr>
              <w:numPr>
                <w:ilvl w:val="0"/>
                <w:numId w:val="63"/>
              </w:numPr>
              <w:ind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00492E"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00492E" w:rsidRDefault="00BE4342" w:rsidP="002D7269">
            <w:pPr>
              <w:numPr>
                <w:ilvl w:val="0"/>
                <w:numId w:val="63"/>
              </w:numPr>
              <w:ind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00492E"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00492E" w:rsidRDefault="00BE4342" w:rsidP="002D7269">
            <w:pPr>
              <w:numPr>
                <w:ilvl w:val="0"/>
                <w:numId w:val="63"/>
              </w:numPr>
              <w:ind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00492E"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00492E" w:rsidRDefault="00BE4342" w:rsidP="002D7269">
            <w:pPr>
              <w:spacing w:before="40" w:after="40"/>
              <w:ind w:left="57" w:right="57" w:firstLine="567"/>
              <w:jc w:val="both"/>
              <w:rPr>
                <w:rFonts w:ascii="Times New Roman" w:eastAsia="Times New Roman" w:hAnsi="Times New Roman" w:cs="Times New Roman"/>
                <w:color w:val="auto"/>
              </w:rPr>
            </w:pPr>
          </w:p>
        </w:tc>
      </w:tr>
    </w:tbl>
    <w:p w14:paraId="15951BB4" w14:textId="77777777" w:rsidR="00BE4342" w:rsidRPr="0000492E" w:rsidRDefault="00BE4342" w:rsidP="002D7269">
      <w:pPr>
        <w:ind w:firstLine="567"/>
        <w:jc w:val="both"/>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______________________________</w:t>
      </w:r>
    </w:p>
    <w:p w14:paraId="1454980B" w14:textId="77777777" w:rsidR="00BE4342" w:rsidRPr="0000492E" w:rsidRDefault="00BE4342" w:rsidP="002D7269">
      <w:pPr>
        <w:ind w:right="3684" w:firstLine="567"/>
        <w:jc w:val="both"/>
        <w:rPr>
          <w:rFonts w:ascii="Times New Roman" w:eastAsia="Times New Roman" w:hAnsi="Times New Roman" w:cs="Times New Roman"/>
          <w:b/>
          <w:bCs/>
          <w:color w:val="auto"/>
          <w:vertAlign w:val="superscript"/>
        </w:rPr>
      </w:pPr>
      <w:r w:rsidRPr="0000492E">
        <w:rPr>
          <w:rFonts w:ascii="Times New Roman" w:eastAsia="Times New Roman" w:hAnsi="Times New Roman" w:cs="Times New Roman"/>
          <w:b/>
          <w:bCs/>
          <w:color w:val="auto"/>
          <w:vertAlign w:val="superscript"/>
        </w:rPr>
        <w:t>(подпись, М.П.)</w:t>
      </w:r>
    </w:p>
    <w:p w14:paraId="0C5994B2" w14:textId="77777777" w:rsidR="00BE4342" w:rsidRPr="0000492E" w:rsidRDefault="00BE4342" w:rsidP="002D7269">
      <w:pPr>
        <w:ind w:right="3684" w:firstLine="567"/>
        <w:jc w:val="both"/>
        <w:rPr>
          <w:rFonts w:ascii="Times New Roman" w:eastAsia="Times New Roman" w:hAnsi="Times New Roman" w:cs="Times New Roman"/>
          <w:b/>
          <w:bCs/>
          <w:color w:val="auto"/>
          <w:vertAlign w:val="superscript"/>
        </w:rPr>
      </w:pPr>
      <w:r w:rsidRPr="0000492E">
        <w:rPr>
          <w:rFonts w:ascii="Times New Roman" w:eastAsia="Times New Roman" w:hAnsi="Times New Roman" w:cs="Times New Roman"/>
          <w:b/>
          <w:bCs/>
          <w:color w:val="auto"/>
        </w:rPr>
        <w:t>______________________</w:t>
      </w:r>
    </w:p>
    <w:p w14:paraId="63AA3B11" w14:textId="77777777" w:rsidR="00BE4342" w:rsidRPr="0000492E" w:rsidRDefault="00BE4342" w:rsidP="002D7269">
      <w:pPr>
        <w:ind w:right="3684" w:firstLine="567"/>
        <w:jc w:val="both"/>
        <w:rPr>
          <w:rFonts w:ascii="Times New Roman" w:eastAsia="Times New Roman" w:hAnsi="Times New Roman" w:cs="Times New Roman"/>
          <w:color w:val="auto"/>
          <w:vertAlign w:val="superscript"/>
        </w:rPr>
      </w:pPr>
      <w:r w:rsidRPr="0000492E">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Pr="0000492E" w:rsidRDefault="00BE4342" w:rsidP="002D7269">
      <w:pPr>
        <w:spacing w:after="160" w:line="259" w:lineRule="auto"/>
        <w:ind w:firstLine="567"/>
        <w:rPr>
          <w:rFonts w:ascii="Times New Roman" w:eastAsia="Times New Roman" w:hAnsi="Times New Roman" w:cs="Times New Roman"/>
          <w:b/>
          <w:bCs/>
          <w:color w:val="auto"/>
        </w:rPr>
      </w:pPr>
    </w:p>
    <w:p w14:paraId="2E2013AF" w14:textId="77777777" w:rsidR="00BE4342" w:rsidRPr="0000492E" w:rsidRDefault="00BE4342" w:rsidP="002D7269">
      <w:pPr>
        <w:spacing w:after="160" w:line="259" w:lineRule="auto"/>
        <w:ind w:firstLine="567"/>
        <w:rPr>
          <w:rFonts w:ascii="Times New Roman" w:eastAsia="Times New Roman" w:hAnsi="Times New Roman" w:cs="Times New Roman"/>
          <w:b/>
          <w:bCs/>
          <w:color w:val="auto"/>
        </w:rPr>
      </w:pPr>
    </w:p>
    <w:p w14:paraId="1F9FEE5A" w14:textId="77777777" w:rsidR="00BE4342" w:rsidRPr="0000492E" w:rsidRDefault="00BE4342" w:rsidP="002D7269">
      <w:pPr>
        <w:snapToGrid w:val="0"/>
        <w:ind w:firstLine="567"/>
        <w:jc w:val="both"/>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br w:type="page"/>
      </w:r>
      <w:r w:rsidRPr="0000492E">
        <w:rPr>
          <w:rFonts w:ascii="Times New Roman" w:eastAsia="Times New Roman" w:hAnsi="Times New Roman" w:cs="Times New Roman"/>
          <w:b/>
          <w:bCs/>
          <w:color w:val="auto"/>
        </w:rPr>
        <w:lastRenderedPageBreak/>
        <w:t>Инструкции по заполнению</w:t>
      </w:r>
    </w:p>
    <w:p w14:paraId="5587BB00" w14:textId="77777777" w:rsidR="00BE4342" w:rsidRPr="0000492E" w:rsidRDefault="00BE4342" w:rsidP="002D7269">
      <w:pPr>
        <w:tabs>
          <w:tab w:val="num" w:pos="2880"/>
        </w:tabs>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00492E" w:rsidRDefault="00BE4342" w:rsidP="002D7269">
      <w:pPr>
        <w:tabs>
          <w:tab w:val="num" w:pos="2880"/>
        </w:tabs>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00492E" w:rsidRDefault="00BE4342" w:rsidP="002D7269">
      <w:pPr>
        <w:tabs>
          <w:tab w:val="num" w:pos="2880"/>
        </w:tabs>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00492E" w:rsidRDefault="00BE4342" w:rsidP="002D7269">
      <w:pPr>
        <w:tabs>
          <w:tab w:val="num" w:pos="2880"/>
        </w:tabs>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00492E" w:rsidRDefault="00BE4342" w:rsidP="002D7269">
      <w:pPr>
        <w:tabs>
          <w:tab w:val="num" w:pos="2880"/>
        </w:tabs>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00492E" w:rsidRDefault="00BE4342" w:rsidP="002D7269">
      <w:pPr>
        <w:tabs>
          <w:tab w:val="num" w:pos="2880"/>
        </w:tabs>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Pr="0000492E" w:rsidRDefault="00BE4342" w:rsidP="002D7269">
      <w:pPr>
        <w:spacing w:after="160" w:line="259" w:lineRule="auto"/>
        <w:ind w:firstLine="567"/>
        <w:rPr>
          <w:rFonts w:ascii="Times New Roman" w:eastAsia="Times New Roman" w:hAnsi="Times New Roman" w:cs="Times New Roman"/>
          <w:b/>
          <w:color w:val="auto"/>
        </w:rPr>
      </w:pPr>
      <w:r w:rsidRPr="0000492E">
        <w:rPr>
          <w:rFonts w:ascii="Times New Roman" w:eastAsia="Times New Roman" w:hAnsi="Times New Roman" w:cs="Times New Roman"/>
          <w:b/>
          <w:color w:val="auto"/>
        </w:rPr>
        <w:br w:type="page"/>
      </w:r>
    </w:p>
    <w:p w14:paraId="5F5E2BA3" w14:textId="77777777" w:rsidR="00BE4342" w:rsidRPr="0000492E" w:rsidRDefault="00BE4342" w:rsidP="002D7269">
      <w:pPr>
        <w:keepNext/>
        <w:pageBreakBefore/>
        <w:suppressAutoHyphens/>
        <w:snapToGrid w:val="0"/>
        <w:spacing w:before="360" w:after="120"/>
        <w:ind w:firstLine="567"/>
        <w:jc w:val="both"/>
        <w:outlineLvl w:val="1"/>
        <w:rPr>
          <w:rFonts w:ascii="Times New Roman" w:eastAsia="Times New Roman" w:hAnsi="Times New Roman" w:cs="Times New Roman"/>
          <w:b/>
          <w:bCs/>
          <w:color w:val="auto"/>
        </w:rPr>
      </w:pPr>
      <w:bookmarkStart w:id="20" w:name="_Ref167696933"/>
      <w:bookmarkStart w:id="21" w:name="_Toc243990647"/>
      <w:r w:rsidRPr="0000492E">
        <w:rPr>
          <w:rFonts w:ascii="Times New Roman" w:eastAsia="Times New Roman" w:hAnsi="Times New Roman" w:cs="Times New Roman"/>
          <w:b/>
          <w:bCs/>
          <w:color w:val="auto"/>
        </w:rPr>
        <w:lastRenderedPageBreak/>
        <w:t>3.Техническое предложение (форма 3)</w:t>
      </w:r>
      <w:bookmarkEnd w:id="20"/>
      <w:bookmarkEnd w:id="21"/>
    </w:p>
    <w:p w14:paraId="3ABCF1E5" w14:textId="77777777" w:rsidR="00BE4342" w:rsidRPr="0000492E" w:rsidRDefault="00BE4342" w:rsidP="002D7269">
      <w:p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Приложение к котировочной Заявке</w:t>
      </w:r>
      <w:r w:rsidRPr="0000492E">
        <w:rPr>
          <w:rFonts w:ascii="Times New Roman" w:eastAsia="Times New Roman" w:hAnsi="Times New Roman" w:cs="Times New Roman"/>
          <w:color w:val="auto"/>
        </w:rPr>
        <w:br/>
        <w:t>от «____»_____________ г. №__________</w:t>
      </w:r>
    </w:p>
    <w:p w14:paraId="7D98A452" w14:textId="77777777" w:rsidR="00BE4342" w:rsidRPr="0000492E" w:rsidRDefault="00BE4342" w:rsidP="002D7269">
      <w:pPr>
        <w:ind w:firstLine="567"/>
        <w:rPr>
          <w:rFonts w:ascii="Times New Roman" w:eastAsia="Times New Roman" w:hAnsi="Times New Roman" w:cs="Times New Roman"/>
          <w:b/>
          <w:bCs/>
          <w:color w:val="auto"/>
        </w:rPr>
      </w:pPr>
    </w:p>
    <w:p w14:paraId="63E4DE97" w14:textId="77777777" w:rsidR="00BE4342" w:rsidRPr="0000492E" w:rsidRDefault="00BE4342" w:rsidP="002D7269">
      <w:pPr>
        <w:ind w:firstLine="567"/>
        <w:jc w:val="both"/>
        <w:rPr>
          <w:rFonts w:ascii="Times New Roman" w:eastAsia="Times New Roman" w:hAnsi="Times New Roman" w:cs="Times New Roman"/>
          <w:b/>
          <w:bCs/>
          <w:color w:val="auto"/>
        </w:rPr>
      </w:pPr>
    </w:p>
    <w:p w14:paraId="5E3C29FC" w14:textId="77777777" w:rsidR="00BE4342" w:rsidRPr="0000492E" w:rsidRDefault="00BE4342" w:rsidP="002D7269">
      <w:pPr>
        <w:ind w:firstLine="567"/>
        <w:jc w:val="both"/>
        <w:rPr>
          <w:rFonts w:ascii="Times New Roman" w:eastAsia="Times New Roman" w:hAnsi="Times New Roman" w:cs="Times New Roman"/>
          <w:b/>
          <w:bCs/>
        </w:rPr>
      </w:pPr>
      <w:r w:rsidRPr="0000492E">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00492E" w:rsidRDefault="00BE4342" w:rsidP="002D7269">
      <w:pPr>
        <w:ind w:firstLine="567"/>
        <w:jc w:val="both"/>
        <w:rPr>
          <w:rFonts w:ascii="Times New Roman" w:eastAsia="Times New Roman" w:hAnsi="Times New Roman" w:cs="Times New Roman"/>
          <w:b/>
          <w:bCs/>
        </w:rPr>
      </w:pPr>
    </w:p>
    <w:p w14:paraId="0016ED14" w14:textId="77777777" w:rsidR="00BE4342" w:rsidRPr="0000492E" w:rsidRDefault="00BE4342" w:rsidP="002D7269">
      <w:pPr>
        <w:ind w:firstLine="567"/>
        <w:jc w:val="center"/>
        <w:rPr>
          <w:rFonts w:ascii="Times New Roman" w:eastAsia="Times New Roman" w:hAnsi="Times New Roman" w:cs="Times New Roman"/>
          <w:b/>
          <w:bCs/>
          <w:color w:val="auto"/>
        </w:rPr>
      </w:pPr>
      <w:r w:rsidRPr="0000492E">
        <w:rPr>
          <w:rFonts w:ascii="Times New Roman" w:eastAsia="Times New Roman" w:hAnsi="Times New Roman" w:cs="Times New Roman"/>
          <w:b/>
          <w:bCs/>
        </w:rPr>
        <w:t>Техническое предложение</w:t>
      </w:r>
    </w:p>
    <w:p w14:paraId="0A91C839" w14:textId="77777777" w:rsidR="00BE4342" w:rsidRPr="0000492E" w:rsidRDefault="00BE4342" w:rsidP="002D7269">
      <w:pPr>
        <w:ind w:firstLine="567"/>
        <w:jc w:val="both"/>
        <w:rPr>
          <w:rFonts w:ascii="Times New Roman" w:eastAsia="Times New Roman" w:hAnsi="Times New Roman" w:cs="Times New Roman"/>
          <w:b/>
          <w:bCs/>
          <w:color w:val="auto"/>
        </w:rPr>
      </w:pPr>
    </w:p>
    <w:p w14:paraId="15BAEFC7" w14:textId="77777777" w:rsidR="00BE4342" w:rsidRPr="0000492E" w:rsidRDefault="00BE4342" w:rsidP="002D7269">
      <w:pPr>
        <w:ind w:firstLine="567"/>
        <w:jc w:val="both"/>
        <w:rPr>
          <w:rFonts w:ascii="Times New Roman" w:eastAsia="Times New Roman" w:hAnsi="Times New Roman" w:cs="Times New Roman"/>
          <w:b/>
          <w:bCs/>
          <w:color w:val="auto"/>
        </w:rPr>
      </w:pPr>
    </w:p>
    <w:p w14:paraId="3F8D67D9" w14:textId="77777777" w:rsidR="00BE4342" w:rsidRPr="0000492E" w:rsidRDefault="00BE4342" w:rsidP="002D7269">
      <w:pPr>
        <w:ind w:firstLine="567"/>
        <w:jc w:val="both"/>
        <w:rPr>
          <w:rFonts w:ascii="Times New Roman" w:eastAsia="Times New Roman" w:hAnsi="Times New Roman" w:cs="Times New Roman"/>
          <w:b/>
          <w:bCs/>
          <w:color w:val="auto"/>
        </w:rPr>
      </w:pPr>
    </w:p>
    <w:p w14:paraId="2ED5CD36" w14:textId="77777777" w:rsidR="00BE4342" w:rsidRPr="0000492E" w:rsidRDefault="00BE4342" w:rsidP="002D7269">
      <w:pPr>
        <w:ind w:firstLine="567"/>
        <w:jc w:val="both"/>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___________________________________</w:t>
      </w:r>
    </w:p>
    <w:p w14:paraId="5B2E6F07" w14:textId="77777777" w:rsidR="00BE4342" w:rsidRPr="0000492E" w:rsidRDefault="00BE4342" w:rsidP="002D7269">
      <w:pPr>
        <w:ind w:right="3684" w:firstLine="567"/>
        <w:jc w:val="both"/>
        <w:rPr>
          <w:rFonts w:ascii="Times New Roman" w:eastAsia="Times New Roman" w:hAnsi="Times New Roman" w:cs="Times New Roman"/>
          <w:b/>
          <w:bCs/>
          <w:color w:val="auto"/>
          <w:vertAlign w:val="superscript"/>
        </w:rPr>
      </w:pPr>
      <w:r w:rsidRPr="0000492E">
        <w:rPr>
          <w:rFonts w:ascii="Times New Roman" w:eastAsia="Times New Roman" w:hAnsi="Times New Roman" w:cs="Times New Roman"/>
          <w:b/>
          <w:bCs/>
          <w:color w:val="auto"/>
          <w:vertAlign w:val="superscript"/>
        </w:rPr>
        <w:t>(подпись, М.П.)</w:t>
      </w:r>
    </w:p>
    <w:p w14:paraId="1F66344A" w14:textId="77777777" w:rsidR="00BE4342" w:rsidRPr="0000492E" w:rsidRDefault="00BE4342" w:rsidP="002D7269">
      <w:pPr>
        <w:ind w:right="3684" w:firstLine="567"/>
        <w:jc w:val="both"/>
        <w:rPr>
          <w:rFonts w:ascii="Times New Roman" w:eastAsia="Times New Roman" w:hAnsi="Times New Roman" w:cs="Times New Roman"/>
          <w:b/>
          <w:bCs/>
          <w:color w:val="auto"/>
          <w:vertAlign w:val="superscript"/>
        </w:rPr>
      </w:pPr>
      <w:r w:rsidRPr="0000492E">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00492E" w:rsidRDefault="00BE4342" w:rsidP="002D7269">
      <w:pPr>
        <w:ind w:right="3684" w:firstLine="567"/>
        <w:jc w:val="both"/>
        <w:rPr>
          <w:rFonts w:ascii="Times New Roman" w:eastAsia="Times New Roman" w:hAnsi="Times New Roman" w:cs="Times New Roman"/>
          <w:b/>
          <w:bCs/>
          <w:color w:val="auto"/>
          <w:vertAlign w:val="superscript"/>
        </w:rPr>
      </w:pPr>
    </w:p>
    <w:p w14:paraId="64DED441" w14:textId="77777777" w:rsidR="00BE4342" w:rsidRPr="0000492E" w:rsidRDefault="00BE4342" w:rsidP="002D7269">
      <w:pPr>
        <w:ind w:right="3684" w:firstLine="567"/>
        <w:jc w:val="both"/>
        <w:rPr>
          <w:rFonts w:ascii="Times New Roman" w:eastAsia="Times New Roman" w:hAnsi="Times New Roman" w:cs="Times New Roman"/>
          <w:b/>
          <w:bCs/>
          <w:color w:val="auto"/>
          <w:vertAlign w:val="superscript"/>
        </w:rPr>
      </w:pPr>
    </w:p>
    <w:p w14:paraId="53819CBA" w14:textId="77777777" w:rsidR="00BE4342" w:rsidRPr="0000492E" w:rsidRDefault="00BE4342" w:rsidP="002D7269">
      <w:pPr>
        <w:ind w:right="3684" w:firstLine="567"/>
        <w:jc w:val="both"/>
        <w:rPr>
          <w:rFonts w:ascii="Times New Roman" w:eastAsia="Times New Roman" w:hAnsi="Times New Roman" w:cs="Times New Roman"/>
          <w:b/>
          <w:bCs/>
          <w:color w:val="auto"/>
          <w:vertAlign w:val="superscript"/>
        </w:rPr>
      </w:pPr>
    </w:p>
    <w:p w14:paraId="2E66609E" w14:textId="77777777" w:rsidR="00BE4342" w:rsidRPr="0000492E" w:rsidRDefault="00BE4342" w:rsidP="002D7269">
      <w:pPr>
        <w:ind w:right="3684" w:firstLine="567"/>
        <w:jc w:val="both"/>
        <w:rPr>
          <w:rFonts w:ascii="Times New Roman" w:eastAsia="Times New Roman" w:hAnsi="Times New Roman" w:cs="Times New Roman"/>
          <w:b/>
          <w:bCs/>
          <w:color w:val="auto"/>
          <w:vertAlign w:val="superscript"/>
        </w:rPr>
      </w:pPr>
    </w:p>
    <w:p w14:paraId="28954718" w14:textId="77777777" w:rsidR="00BE4342" w:rsidRPr="0000492E" w:rsidRDefault="00BE4342" w:rsidP="002D7269">
      <w:pPr>
        <w:ind w:right="3684" w:firstLine="567"/>
        <w:jc w:val="both"/>
        <w:rPr>
          <w:rFonts w:ascii="Times New Roman" w:eastAsia="Times New Roman" w:hAnsi="Times New Roman" w:cs="Times New Roman"/>
          <w:b/>
          <w:bCs/>
          <w:color w:val="auto"/>
          <w:vertAlign w:val="superscript"/>
        </w:rPr>
      </w:pPr>
    </w:p>
    <w:p w14:paraId="01D53851" w14:textId="77777777" w:rsidR="00BE4342" w:rsidRPr="0000492E" w:rsidRDefault="00BE4342" w:rsidP="002D7269">
      <w:pPr>
        <w:ind w:right="3684" w:firstLine="567"/>
        <w:jc w:val="both"/>
        <w:rPr>
          <w:rFonts w:ascii="Times New Roman" w:eastAsia="Times New Roman" w:hAnsi="Times New Roman" w:cs="Times New Roman"/>
          <w:b/>
          <w:bCs/>
          <w:color w:val="auto"/>
          <w:vertAlign w:val="superscript"/>
        </w:rPr>
      </w:pPr>
    </w:p>
    <w:p w14:paraId="6BDE31AC" w14:textId="77777777" w:rsidR="00BE4342" w:rsidRPr="0000492E" w:rsidRDefault="00BE4342" w:rsidP="002D7269">
      <w:pPr>
        <w:ind w:right="3684" w:firstLine="567"/>
        <w:jc w:val="both"/>
        <w:rPr>
          <w:rFonts w:ascii="Times New Roman" w:eastAsia="Times New Roman" w:hAnsi="Times New Roman" w:cs="Times New Roman"/>
          <w:b/>
          <w:bCs/>
          <w:color w:val="auto"/>
          <w:vertAlign w:val="superscript"/>
        </w:rPr>
      </w:pPr>
    </w:p>
    <w:p w14:paraId="462480CF" w14:textId="77777777" w:rsidR="00BE4342" w:rsidRPr="0000492E" w:rsidRDefault="00BE4342" w:rsidP="002D7269">
      <w:pPr>
        <w:ind w:right="3684" w:firstLine="567"/>
        <w:jc w:val="both"/>
        <w:rPr>
          <w:rFonts w:ascii="Times New Roman" w:eastAsia="Times New Roman" w:hAnsi="Times New Roman" w:cs="Times New Roman"/>
          <w:color w:val="auto"/>
          <w:vertAlign w:val="superscript"/>
        </w:rPr>
      </w:pPr>
    </w:p>
    <w:p w14:paraId="016E5035" w14:textId="77777777" w:rsidR="00BE4342" w:rsidRPr="0000492E" w:rsidRDefault="00BE4342" w:rsidP="002D7269">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22" w:name="_Toc243990649"/>
      <w:r w:rsidRPr="0000492E">
        <w:rPr>
          <w:rFonts w:ascii="Times New Roman" w:eastAsia="Times New Roman" w:hAnsi="Times New Roman" w:cs="Times New Roman"/>
          <w:b/>
          <w:bCs/>
          <w:color w:val="auto"/>
        </w:rPr>
        <w:lastRenderedPageBreak/>
        <w:t>Инструкции по заполнению</w:t>
      </w:r>
      <w:bookmarkEnd w:id="22"/>
    </w:p>
    <w:p w14:paraId="0007ADEA"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59FB64A" w14:textId="21336E3A"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Значением показателя</w:t>
      </w:r>
      <w:r w:rsidR="003A2EE1" w:rsidRPr="0000492E">
        <w:rPr>
          <w:rFonts w:ascii="Times New Roman" w:eastAsia="Times New Roman" w:hAnsi="Times New Roman" w:cs="Times New Roman"/>
          <w:color w:val="auto"/>
        </w:rPr>
        <w:t>,</w:t>
      </w:r>
      <w:r w:rsidRPr="0000492E">
        <w:rPr>
          <w:rFonts w:ascii="Times New Roman" w:eastAsia="Times New Roman" w:hAnsi="Times New Roman" w:cs="Times New Roman"/>
          <w:color w:val="auto"/>
        </w:rPr>
        <w:t xml:space="preserve"> которое не может изменяться, участник</w:t>
      </w:r>
      <w:r w:rsidR="003A2EE1" w:rsidRPr="0000492E">
        <w:rPr>
          <w:rFonts w:ascii="Times New Roman" w:eastAsia="Times New Roman" w:hAnsi="Times New Roman" w:cs="Times New Roman"/>
          <w:color w:val="auto"/>
        </w:rPr>
        <w:t>у</w:t>
      </w:r>
      <w:r w:rsidRPr="0000492E">
        <w:rPr>
          <w:rFonts w:ascii="Times New Roman" w:eastAsia="Times New Roman" w:hAnsi="Times New Roman" w:cs="Times New Roman"/>
          <w:color w:val="auto"/>
        </w:rPr>
        <w:t xml:space="preserve"> закупки следует указать точного установленного в документации о запросе котировок значения (в неизменном виде).</w:t>
      </w:r>
    </w:p>
    <w:p w14:paraId="3B211311"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36D7D32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Показатель со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w:t>
      </w:r>
    </w:p>
    <w:p w14:paraId="5F18390C" w14:textId="4C324C34"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отсутствия единиц измерения в характеристиках материалов за единицу измерения необходимо принять стандартную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материал с стандартными показателями (значениями) из соответствующих Стандартов (это не будет являться основанием для отклонения заявки). </w:t>
      </w:r>
    </w:p>
    <w:p w14:paraId="3F516E01" w14:textId="3D7B5A52"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w:t>
      </w:r>
    </w:p>
    <w:p w14:paraId="4620A179" w14:textId="52659BED"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характеристик следует читать как «или», символ «≥» следует читать как больше </w:t>
      </w:r>
      <w:r w:rsidRPr="0000492E">
        <w:rPr>
          <w:rFonts w:ascii="Times New Roman" w:eastAsia="Times New Roman" w:hAnsi="Times New Roman" w:cs="Times New Roman"/>
          <w:color w:val="auto"/>
        </w:rPr>
        <w:lastRenderedPageBreak/>
        <w:t>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 при этом если предлоги следуют за словом «не менее» или «не более» (т.е. «не менее от …до…» или «не более от … до …») то предлагаемый диапазон значений должен быть соответственно не менее или не более указанного в описании материала (если не указано иное);</w:t>
      </w:r>
    </w:p>
    <w:p w14:paraId="6CDF7E7D" w14:textId="3A448CCE"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37827B20"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269470E3" w14:textId="455A41D6"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27BB86BD" w14:textId="432E9049"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025D8EEB"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Исключениями из данных правил (чтения символов и предлогов) являются:</w:t>
      </w:r>
    </w:p>
    <w:p w14:paraId="30911729" w14:textId="5236A2FB"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lastRenderedPageBreak/>
        <w:t xml:space="preserve">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2B6AA4D9"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Для показателей, которые, по сути, являются диапазонными (фракция, температура эксплуатации, и.т.д.)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1F1BA479"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Некоторые показатели,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виде (например: пороки древесины, влажность древесины, предельное отклонение, дефекты готовой продукции и.т.д).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050DB293"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Допустимый предел - максимальное и/или минимальное из возможных значений характеристики товара</w:t>
      </w:r>
    </w:p>
    <w:p w14:paraId="0156549F"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Диапазон - множество числовых значений «x», удовлетворяющих неравенству «a &lt; x &lt; b» или «a ≤ x ≤ b» (где «a» является началом интервала числовых значений, а «b» является концом интервала числовых значений).</w:t>
      </w:r>
    </w:p>
    <w:p w14:paraId="56650986" w14:textId="77777777" w:rsidR="00BE4342" w:rsidRPr="0000492E" w:rsidRDefault="00BE434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4D1F62B8" w:rsidR="00BE4342" w:rsidRPr="0000492E" w:rsidRDefault="00BE4342" w:rsidP="002D7269">
      <w:pPr>
        <w:tabs>
          <w:tab w:val="left" w:pos="851"/>
        </w:tabs>
        <w:ind w:firstLine="567"/>
        <w:jc w:val="both"/>
        <w:rPr>
          <w:rFonts w:ascii="Times New Roman" w:eastAsia="Times New Roman" w:hAnsi="Times New Roman" w:cs="Times New Roman"/>
          <w:b/>
          <w:color w:val="auto"/>
        </w:rPr>
      </w:pPr>
      <w:r w:rsidRPr="0000492E">
        <w:rPr>
          <w:rFonts w:ascii="Times New Roman" w:eastAsia="Times New Roman" w:hAnsi="Times New Roman" w:cs="Times New Roman"/>
          <w:color w:val="auto"/>
        </w:rPr>
        <w:t>5.</w:t>
      </w:r>
      <w:r w:rsidR="00A90D91" w:rsidRPr="0000492E">
        <w:rPr>
          <w:rFonts w:ascii="Times New Roman" w:eastAsia="Times New Roman" w:hAnsi="Times New Roman" w:cs="Times New Roman"/>
          <w:color w:val="auto"/>
        </w:rPr>
        <w:t xml:space="preserve"> Т</w:t>
      </w:r>
      <w:r w:rsidRPr="0000492E">
        <w:rPr>
          <w:rFonts w:ascii="Times New Roman" w:eastAsia="Times New Roman" w:hAnsi="Times New Roman" w:cs="Times New Roman"/>
          <w:color w:val="auto"/>
        </w:rPr>
        <w:t>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Pr="0000492E" w:rsidRDefault="00147092" w:rsidP="002D7269">
      <w:pPr>
        <w:spacing w:after="160" w:line="259" w:lineRule="auto"/>
        <w:ind w:firstLine="567"/>
        <w:rPr>
          <w:rFonts w:ascii="Times New Roman" w:eastAsia="Times New Roman" w:hAnsi="Times New Roman" w:cs="Times New Roman"/>
          <w:b/>
          <w:color w:val="auto"/>
        </w:rPr>
      </w:pPr>
      <w:r w:rsidRPr="0000492E">
        <w:rPr>
          <w:rFonts w:ascii="Times New Roman" w:eastAsia="Times New Roman" w:hAnsi="Times New Roman" w:cs="Times New Roman"/>
          <w:b/>
          <w:color w:val="auto"/>
        </w:rPr>
        <w:br w:type="page"/>
      </w:r>
    </w:p>
    <w:p w14:paraId="6B2FEB22" w14:textId="23C58660" w:rsidR="00147092" w:rsidRPr="0000492E" w:rsidRDefault="00147092" w:rsidP="002D7269">
      <w:pPr>
        <w:keepNext/>
        <w:pageBreakBefore/>
        <w:suppressAutoHyphens/>
        <w:snapToGrid w:val="0"/>
        <w:spacing w:before="360" w:after="120"/>
        <w:ind w:firstLine="567"/>
        <w:jc w:val="both"/>
        <w:outlineLvl w:val="1"/>
        <w:rPr>
          <w:rFonts w:ascii="Times New Roman" w:eastAsia="Times New Roman" w:hAnsi="Times New Roman" w:cs="Times New Roman"/>
          <w:b/>
          <w:bCs/>
          <w:color w:val="auto"/>
        </w:rPr>
      </w:pPr>
      <w:bookmarkStart w:id="23" w:name="_Ref70131640"/>
      <w:bookmarkStart w:id="24" w:name="_Toc77970259"/>
      <w:bookmarkStart w:id="25" w:name="_Toc90385118"/>
      <w:bookmarkStart w:id="26" w:name="_Ref167697679"/>
      <w:bookmarkStart w:id="27" w:name="_Toc243990650"/>
      <w:bookmarkStart w:id="28" w:name="_Ref63957390"/>
      <w:bookmarkStart w:id="29" w:name="_Toc64719476"/>
      <w:bookmarkStart w:id="30" w:name="_Toc69112532"/>
      <w:r w:rsidRPr="0000492E">
        <w:rPr>
          <w:rFonts w:ascii="Times New Roman" w:eastAsia="Times New Roman" w:hAnsi="Times New Roman" w:cs="Times New Roman"/>
          <w:b/>
          <w:bCs/>
          <w:color w:val="auto"/>
        </w:rPr>
        <w:lastRenderedPageBreak/>
        <w:t xml:space="preserve">4. </w:t>
      </w:r>
      <w:bookmarkStart w:id="31" w:name="_Ref55335823"/>
      <w:bookmarkStart w:id="32" w:name="_Ref55336359"/>
      <w:bookmarkStart w:id="33" w:name="_Toc57314675"/>
      <w:bookmarkStart w:id="34" w:name="_Toc69728989"/>
      <w:bookmarkStart w:id="35" w:name="_Ref167697719"/>
      <w:bookmarkStart w:id="36" w:name="_Toc243990653"/>
      <w:bookmarkEnd w:id="23"/>
      <w:bookmarkEnd w:id="24"/>
      <w:bookmarkEnd w:id="25"/>
      <w:bookmarkEnd w:id="26"/>
      <w:bookmarkEnd w:id="27"/>
      <w:bookmarkEnd w:id="28"/>
      <w:bookmarkEnd w:id="29"/>
      <w:bookmarkEnd w:id="30"/>
      <w:r w:rsidRPr="0000492E">
        <w:rPr>
          <w:rFonts w:ascii="Times New Roman" w:eastAsia="Times New Roman" w:hAnsi="Times New Roman" w:cs="Times New Roman"/>
          <w:b/>
          <w:bCs/>
          <w:color w:val="auto"/>
        </w:rPr>
        <w:t xml:space="preserve">Анкета Участника (форма </w:t>
      </w:r>
      <w:bookmarkEnd w:id="31"/>
      <w:bookmarkEnd w:id="32"/>
      <w:bookmarkEnd w:id="33"/>
      <w:bookmarkEnd w:id="34"/>
      <w:r w:rsidR="00D674E4" w:rsidRPr="0000492E">
        <w:rPr>
          <w:rFonts w:ascii="Times New Roman" w:eastAsia="Times New Roman" w:hAnsi="Times New Roman" w:cs="Times New Roman"/>
          <w:b/>
          <w:bCs/>
          <w:color w:val="auto"/>
        </w:rPr>
        <w:t>4</w:t>
      </w:r>
      <w:r w:rsidRPr="0000492E">
        <w:rPr>
          <w:rFonts w:ascii="Times New Roman" w:eastAsia="Times New Roman" w:hAnsi="Times New Roman" w:cs="Times New Roman"/>
          <w:b/>
          <w:bCs/>
          <w:color w:val="auto"/>
        </w:rPr>
        <w:t>)</w:t>
      </w:r>
      <w:bookmarkEnd w:id="35"/>
      <w:bookmarkEnd w:id="36"/>
    </w:p>
    <w:p w14:paraId="285C5850" w14:textId="131B923A" w:rsidR="00147092" w:rsidRPr="0000492E" w:rsidRDefault="00147092" w:rsidP="002D7269">
      <w:p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Приложение к</w:t>
      </w:r>
      <w:r w:rsidR="00A90D91" w:rsidRPr="0000492E">
        <w:rPr>
          <w:rFonts w:ascii="Times New Roman" w:eastAsia="Times New Roman" w:hAnsi="Times New Roman" w:cs="Times New Roman"/>
          <w:color w:val="auto"/>
        </w:rPr>
        <w:t xml:space="preserve"> </w:t>
      </w:r>
      <w:r w:rsidRPr="0000492E">
        <w:rPr>
          <w:rFonts w:ascii="Times New Roman" w:eastAsia="Times New Roman" w:hAnsi="Times New Roman" w:cs="Times New Roman"/>
          <w:color w:val="auto"/>
        </w:rPr>
        <w:t>котировочной Заявке</w:t>
      </w:r>
      <w:r w:rsidRPr="0000492E">
        <w:rPr>
          <w:rFonts w:ascii="Times New Roman" w:eastAsia="Times New Roman" w:hAnsi="Times New Roman" w:cs="Times New Roman"/>
          <w:color w:val="auto"/>
        </w:rPr>
        <w:br/>
        <w:t>от «____»_____________ г. №__________</w:t>
      </w:r>
    </w:p>
    <w:p w14:paraId="79B4B5B9" w14:textId="77777777" w:rsidR="00147092" w:rsidRPr="0000492E" w:rsidRDefault="00147092" w:rsidP="002D7269">
      <w:pPr>
        <w:ind w:firstLine="567"/>
        <w:jc w:val="both"/>
        <w:rPr>
          <w:rFonts w:ascii="Times New Roman" w:eastAsia="Times New Roman" w:hAnsi="Times New Roman" w:cs="Times New Roman"/>
          <w:b/>
          <w:bCs/>
        </w:rPr>
      </w:pPr>
      <w:r w:rsidRPr="0000492E">
        <w:rPr>
          <w:rFonts w:ascii="Times New Roman" w:eastAsia="Times New Roman" w:hAnsi="Times New Roman" w:cs="Times New Roman"/>
          <w:b/>
          <w:bCs/>
        </w:rPr>
        <w:t>Наименование и адрес Участника: _________________________________</w:t>
      </w:r>
    </w:p>
    <w:p w14:paraId="24AC710C" w14:textId="77777777" w:rsidR="00147092" w:rsidRPr="0000492E" w:rsidRDefault="00147092" w:rsidP="002D7269">
      <w:pPr>
        <w:ind w:firstLine="567"/>
        <w:jc w:val="both"/>
        <w:rPr>
          <w:rFonts w:ascii="Times New Roman" w:eastAsia="Times New Roman" w:hAnsi="Times New Roman" w:cs="Times New Roman"/>
          <w:bCs/>
          <w:color w:val="auto"/>
        </w:rPr>
      </w:pPr>
      <w:r w:rsidRPr="0000492E">
        <w:rPr>
          <w:rFonts w:ascii="Times New Roman" w:eastAsia="Times New Roman" w:hAnsi="Times New Roman" w:cs="Times New Roman"/>
          <w:bCs/>
          <w:i/>
          <w:color w:val="auto"/>
          <w:spacing w:val="-1"/>
        </w:rPr>
        <w:t>Все строки таблицы обязательны для заполнения</w:t>
      </w: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275"/>
        <w:gridCol w:w="4680"/>
      </w:tblGrid>
      <w:tr w:rsidR="00147092" w:rsidRPr="0000492E" w14:paraId="1A13F4B5" w14:textId="77777777" w:rsidTr="00121DFE">
        <w:trPr>
          <w:cantSplit/>
          <w:trHeight w:val="398"/>
          <w:tblHeader/>
        </w:trPr>
        <w:tc>
          <w:tcPr>
            <w:tcW w:w="1418" w:type="dxa"/>
            <w:tcBorders>
              <w:top w:val="single" w:sz="4" w:space="0" w:color="auto"/>
              <w:left w:val="single" w:sz="4" w:space="0" w:color="auto"/>
              <w:bottom w:val="single" w:sz="4" w:space="0" w:color="auto"/>
              <w:right w:val="single" w:sz="4" w:space="0" w:color="auto"/>
            </w:tcBorders>
          </w:tcPr>
          <w:p w14:paraId="06799023" w14:textId="77777777" w:rsidR="00147092" w:rsidRPr="0000492E" w:rsidRDefault="00147092" w:rsidP="00A90D91">
            <w:pPr>
              <w:keepNext/>
              <w:spacing w:before="40" w:after="40"/>
              <w:ind w:left="57" w:right="5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п/п</w:t>
            </w:r>
          </w:p>
        </w:tc>
        <w:tc>
          <w:tcPr>
            <w:tcW w:w="4275" w:type="dxa"/>
            <w:tcBorders>
              <w:top w:val="single" w:sz="4" w:space="0" w:color="auto"/>
              <w:left w:val="single" w:sz="4" w:space="0" w:color="auto"/>
              <w:bottom w:val="single" w:sz="4" w:space="0" w:color="auto"/>
              <w:right w:val="single" w:sz="4" w:space="0" w:color="auto"/>
            </w:tcBorders>
          </w:tcPr>
          <w:p w14:paraId="009B39BA" w14:textId="77777777" w:rsidR="00147092" w:rsidRPr="0000492E" w:rsidRDefault="00147092" w:rsidP="002D7269">
            <w:pPr>
              <w:keepNext/>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00492E" w:rsidRDefault="00147092" w:rsidP="002D7269">
            <w:pPr>
              <w:keepNext/>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Сведения об Участнике</w:t>
            </w:r>
          </w:p>
        </w:tc>
      </w:tr>
      <w:tr w:rsidR="00147092" w:rsidRPr="0000492E" w14:paraId="74AC6C99"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0A9F731D" w14:textId="77777777" w:rsidR="00147092" w:rsidRPr="0000492E"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220FCB38"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00492E" w14:paraId="5EF20379"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15CF1D93" w14:textId="77777777" w:rsidR="00147092" w:rsidRPr="0000492E"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45AE4AC5"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00492E" w14:paraId="5C58876D"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057C29A7" w14:textId="77777777" w:rsidR="00147092" w:rsidRPr="0000492E"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0756A657"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00492E" w14:paraId="1697B1B1"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4B5052CA" w14:textId="77777777" w:rsidR="00147092" w:rsidRPr="0000492E"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6384E254"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00492E" w14:paraId="3FC060CE"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54887F22" w14:textId="77777777" w:rsidR="00147092" w:rsidRPr="0000492E"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13821F29"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00492E" w14:paraId="036CBB03"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524E9887" w14:textId="77777777" w:rsidR="00147092" w:rsidRPr="0000492E"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2C3E4DC8"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00492E" w14:paraId="6E0F7C5F"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7D4F0E85" w14:textId="77777777" w:rsidR="00147092" w:rsidRPr="0000492E"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5CECF981"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00492E" w14:paraId="69199C6B"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63232C64" w14:textId="77777777" w:rsidR="00147092" w:rsidRPr="0000492E"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576AD71C"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bCs/>
                <w:color w:val="auto"/>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00492E" w14:paraId="2FB508A4"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16929BD3" w14:textId="77777777" w:rsidR="00147092" w:rsidRPr="0000492E"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1170B729"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00492E" w14:paraId="3EB741E1"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4F1944DB" w14:textId="77777777" w:rsidR="00147092" w:rsidRPr="0000492E"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17737820"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00492E" w14:paraId="3457EC2E"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17672B82" w14:textId="77777777" w:rsidR="00147092" w:rsidRPr="0000492E"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6BFCDABD"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00492E" w14:paraId="1543F9B4"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2C0C6366" w14:textId="77777777" w:rsidR="00147092" w:rsidRPr="0000492E"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724E0CDA"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00492E" w14:paraId="125EE49B"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6BCF21CA" w14:textId="77777777" w:rsidR="00147092" w:rsidRPr="0000492E"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04503374"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00492E" w14:paraId="17B80C9A" w14:textId="77777777" w:rsidTr="00121DFE">
        <w:trPr>
          <w:cantSplit/>
          <w:trHeight w:val="116"/>
        </w:trPr>
        <w:tc>
          <w:tcPr>
            <w:tcW w:w="1418" w:type="dxa"/>
            <w:tcBorders>
              <w:top w:val="single" w:sz="4" w:space="0" w:color="auto"/>
              <w:left w:val="single" w:sz="4" w:space="0" w:color="auto"/>
              <w:bottom w:val="single" w:sz="4" w:space="0" w:color="auto"/>
              <w:right w:val="single" w:sz="4" w:space="0" w:color="auto"/>
            </w:tcBorders>
          </w:tcPr>
          <w:p w14:paraId="5D74D976" w14:textId="77777777" w:rsidR="00147092" w:rsidRPr="0000492E"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66C764D3"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00492E" w14:paraId="492A8D98"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0AC83B67" w14:textId="77777777" w:rsidR="00147092" w:rsidRPr="0000492E"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3E9B8E86"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bCs/>
                <w:color w:val="auto"/>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00492E" w14:paraId="54E19C1F"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0086E3F4" w14:textId="77777777" w:rsidR="00147092" w:rsidRPr="0000492E" w:rsidRDefault="00147092" w:rsidP="002D7269">
            <w:pPr>
              <w:numPr>
                <w:ilvl w:val="0"/>
                <w:numId w:val="66"/>
              </w:numPr>
              <w:spacing w:after="60"/>
              <w:ind w:firstLine="567"/>
              <w:jc w:val="both"/>
              <w:rPr>
                <w:rFonts w:ascii="Times New Roman" w:eastAsia="Times New Roman" w:hAnsi="Times New Roman" w:cs="Times New Roman"/>
                <w:b/>
                <w:bCs/>
              </w:rPr>
            </w:pPr>
          </w:p>
        </w:tc>
        <w:tc>
          <w:tcPr>
            <w:tcW w:w="4275" w:type="dxa"/>
            <w:tcBorders>
              <w:top w:val="single" w:sz="4" w:space="0" w:color="auto"/>
              <w:left w:val="single" w:sz="4" w:space="0" w:color="auto"/>
              <w:bottom w:val="single" w:sz="4" w:space="0" w:color="auto"/>
              <w:right w:val="single" w:sz="4" w:space="0" w:color="auto"/>
            </w:tcBorders>
          </w:tcPr>
          <w:p w14:paraId="51E3B20D" w14:textId="77777777" w:rsidR="00147092" w:rsidRPr="0000492E" w:rsidRDefault="00147092" w:rsidP="002D7269">
            <w:pPr>
              <w:spacing w:before="40" w:after="40"/>
              <w:ind w:left="57" w:right="57" w:firstLine="567"/>
              <w:jc w:val="both"/>
              <w:rPr>
                <w:rFonts w:ascii="Times New Roman" w:eastAsia="Times New Roman" w:hAnsi="Times New Roman" w:cs="Times New Roman"/>
              </w:rPr>
            </w:pPr>
            <w:r w:rsidRPr="0000492E">
              <w:rPr>
                <w:rFonts w:ascii="Times New Roman" w:eastAsia="Times New Roman" w:hAnsi="Times New Roman" w:cs="Times New Roman"/>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00492E" w:rsidRDefault="00147092" w:rsidP="002D7269">
            <w:pPr>
              <w:spacing w:before="40" w:after="40"/>
              <w:ind w:left="57" w:right="57" w:firstLine="567"/>
              <w:jc w:val="both"/>
              <w:rPr>
                <w:rFonts w:ascii="Times New Roman" w:eastAsia="Times New Roman" w:hAnsi="Times New Roman" w:cs="Times New Roman"/>
              </w:rPr>
            </w:pPr>
          </w:p>
        </w:tc>
      </w:tr>
      <w:tr w:rsidR="00147092" w:rsidRPr="0000492E" w14:paraId="1B0372D1"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6E2F36DD" w14:textId="77777777" w:rsidR="00147092" w:rsidRPr="0000492E" w:rsidRDefault="00147092" w:rsidP="002D7269">
            <w:pPr>
              <w:numPr>
                <w:ilvl w:val="0"/>
                <w:numId w:val="66"/>
              </w:numPr>
              <w:spacing w:after="60"/>
              <w:ind w:firstLine="567"/>
              <w:jc w:val="both"/>
              <w:rPr>
                <w:rFonts w:ascii="Times New Roman" w:eastAsia="Times New Roman" w:hAnsi="Times New Roman" w:cs="Times New Roman"/>
                <w:b/>
                <w:bCs/>
              </w:rPr>
            </w:pPr>
          </w:p>
        </w:tc>
        <w:tc>
          <w:tcPr>
            <w:tcW w:w="4275" w:type="dxa"/>
            <w:tcBorders>
              <w:top w:val="single" w:sz="4" w:space="0" w:color="auto"/>
              <w:left w:val="single" w:sz="4" w:space="0" w:color="auto"/>
              <w:bottom w:val="single" w:sz="4" w:space="0" w:color="auto"/>
              <w:right w:val="single" w:sz="4" w:space="0" w:color="auto"/>
            </w:tcBorders>
          </w:tcPr>
          <w:p w14:paraId="2458A1D1" w14:textId="77777777" w:rsidR="00147092" w:rsidRPr="0000492E" w:rsidRDefault="00147092" w:rsidP="002D7269">
            <w:pPr>
              <w:spacing w:before="40" w:after="40"/>
              <w:ind w:left="57" w:right="57" w:firstLine="567"/>
              <w:jc w:val="both"/>
              <w:rPr>
                <w:rFonts w:ascii="Times New Roman" w:eastAsia="Times New Roman" w:hAnsi="Times New Roman" w:cs="Times New Roman"/>
              </w:rPr>
            </w:pPr>
            <w:r w:rsidRPr="0000492E">
              <w:rPr>
                <w:rFonts w:ascii="Times New Roman" w:eastAsia="Times New Roman" w:hAnsi="Times New Roman" w:cs="Times New Roman"/>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00492E" w:rsidRDefault="00147092" w:rsidP="002D7269">
            <w:pPr>
              <w:spacing w:before="40" w:after="40"/>
              <w:ind w:left="57" w:right="57" w:firstLine="567"/>
              <w:jc w:val="both"/>
              <w:rPr>
                <w:rFonts w:ascii="Times New Roman" w:eastAsia="Times New Roman" w:hAnsi="Times New Roman" w:cs="Times New Roman"/>
              </w:rPr>
            </w:pPr>
          </w:p>
        </w:tc>
      </w:tr>
      <w:tr w:rsidR="00147092" w:rsidRPr="0000492E" w14:paraId="00BD6C86"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6E5873E5" w14:textId="77777777" w:rsidR="00147092" w:rsidRPr="0000492E"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52630C54"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00492E" w:rsidRDefault="00147092" w:rsidP="002D7269">
            <w:pPr>
              <w:spacing w:before="40" w:after="40"/>
              <w:ind w:left="57" w:right="57" w:firstLine="567"/>
              <w:jc w:val="both"/>
              <w:rPr>
                <w:rFonts w:ascii="Times New Roman" w:eastAsia="Times New Roman" w:hAnsi="Times New Roman" w:cs="Times New Roman"/>
                <w:color w:val="auto"/>
              </w:rPr>
            </w:pPr>
          </w:p>
        </w:tc>
      </w:tr>
    </w:tbl>
    <w:p w14:paraId="7DF900B5" w14:textId="3863BB99" w:rsidR="00147092" w:rsidRPr="0000492E" w:rsidRDefault="00147092" w:rsidP="002D7269">
      <w:pPr>
        <w:ind w:firstLine="567"/>
        <w:jc w:val="both"/>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_____________</w:t>
      </w:r>
      <w:r w:rsidR="003A2EE1" w:rsidRPr="0000492E">
        <w:rPr>
          <w:rFonts w:ascii="Times New Roman" w:eastAsia="Times New Roman" w:hAnsi="Times New Roman" w:cs="Times New Roman"/>
          <w:b/>
          <w:bCs/>
          <w:color w:val="auto"/>
        </w:rPr>
        <w:t>_____</w:t>
      </w:r>
      <w:r w:rsidRPr="0000492E">
        <w:rPr>
          <w:rFonts w:ascii="Times New Roman" w:eastAsia="Times New Roman" w:hAnsi="Times New Roman" w:cs="Times New Roman"/>
          <w:b/>
          <w:bCs/>
          <w:color w:val="auto"/>
        </w:rPr>
        <w:t>_______________________</w:t>
      </w:r>
    </w:p>
    <w:p w14:paraId="279B5CDA" w14:textId="6CBA80E8" w:rsidR="00147092" w:rsidRPr="0000492E" w:rsidRDefault="00147092" w:rsidP="002D7269">
      <w:pPr>
        <w:ind w:right="3684" w:firstLine="567"/>
        <w:jc w:val="both"/>
        <w:rPr>
          <w:rFonts w:ascii="Times New Roman" w:eastAsia="Times New Roman" w:hAnsi="Times New Roman" w:cs="Times New Roman"/>
          <w:b/>
          <w:bCs/>
          <w:color w:val="auto"/>
          <w:vertAlign w:val="superscript"/>
        </w:rPr>
      </w:pPr>
      <w:r w:rsidRPr="0000492E">
        <w:rPr>
          <w:rFonts w:ascii="Times New Roman" w:eastAsia="Times New Roman" w:hAnsi="Times New Roman" w:cs="Times New Roman"/>
          <w:b/>
          <w:bCs/>
          <w:color w:val="auto"/>
          <w:vertAlign w:val="superscript"/>
        </w:rPr>
        <w:t>(подпись, М.П.) (фамилия, имя, отчество подписавшего, должность)</w:t>
      </w:r>
    </w:p>
    <w:p w14:paraId="0E45D324" w14:textId="77777777" w:rsidR="00147092" w:rsidRPr="0000492E" w:rsidRDefault="00147092" w:rsidP="002D7269">
      <w:pPr>
        <w:ind w:right="3684" w:firstLine="567"/>
        <w:jc w:val="both"/>
        <w:rPr>
          <w:rFonts w:ascii="Times New Roman" w:eastAsia="Times New Roman" w:hAnsi="Times New Roman" w:cs="Times New Roman"/>
          <w:b/>
          <w:bCs/>
          <w:color w:val="auto"/>
          <w:vertAlign w:val="superscript"/>
        </w:rPr>
      </w:pPr>
    </w:p>
    <w:p w14:paraId="27C1CB8B" w14:textId="77777777" w:rsidR="00147092" w:rsidRPr="0000492E" w:rsidRDefault="00147092" w:rsidP="002D7269">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37" w:name="_Toc243990655"/>
      <w:r w:rsidRPr="0000492E">
        <w:rPr>
          <w:rFonts w:ascii="Times New Roman" w:eastAsia="Times New Roman" w:hAnsi="Times New Roman" w:cs="Times New Roman"/>
          <w:b/>
          <w:bCs/>
          <w:color w:val="auto"/>
        </w:rPr>
        <w:lastRenderedPageBreak/>
        <w:t>Инструкции по заполнению</w:t>
      </w:r>
      <w:bookmarkEnd w:id="37"/>
    </w:p>
    <w:p w14:paraId="50AA6791" w14:textId="77777777" w:rsidR="00147092" w:rsidRPr="0000492E" w:rsidRDefault="0014709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00492E" w:rsidRDefault="0014709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00492E" w:rsidRDefault="0014709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00492E" w:rsidRDefault="0014709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Pr="0000492E" w:rsidRDefault="00147092" w:rsidP="002D7269">
      <w:pPr>
        <w:spacing w:after="160" w:line="259" w:lineRule="auto"/>
        <w:ind w:firstLine="567"/>
        <w:rPr>
          <w:rFonts w:ascii="Times New Roman" w:eastAsia="Times New Roman" w:hAnsi="Times New Roman" w:cs="Times New Roman"/>
          <w:b/>
          <w:color w:val="auto"/>
        </w:rPr>
      </w:pPr>
    </w:p>
    <w:p w14:paraId="132035D4" w14:textId="77777777" w:rsidR="00147092" w:rsidRPr="0000492E" w:rsidRDefault="00147092" w:rsidP="002D7269">
      <w:pPr>
        <w:spacing w:after="160" w:line="259" w:lineRule="auto"/>
        <w:ind w:firstLine="567"/>
        <w:rPr>
          <w:rFonts w:ascii="Times New Roman" w:eastAsia="Times New Roman" w:hAnsi="Times New Roman" w:cs="Times New Roman"/>
          <w:b/>
          <w:color w:val="auto"/>
        </w:rPr>
      </w:pPr>
      <w:r w:rsidRPr="0000492E">
        <w:rPr>
          <w:rFonts w:ascii="Times New Roman" w:eastAsia="Times New Roman" w:hAnsi="Times New Roman" w:cs="Times New Roman"/>
          <w:b/>
          <w:color w:val="auto"/>
        </w:rPr>
        <w:br w:type="page"/>
      </w:r>
    </w:p>
    <w:p w14:paraId="55BDC9D3" w14:textId="77777777" w:rsidR="00147092" w:rsidRPr="0000492E" w:rsidRDefault="00147092" w:rsidP="002D7269">
      <w:pPr>
        <w:spacing w:after="160" w:line="259" w:lineRule="auto"/>
        <w:ind w:firstLine="567"/>
        <w:rPr>
          <w:rFonts w:ascii="Times New Roman" w:eastAsia="Times New Roman" w:hAnsi="Times New Roman" w:cs="Times New Roman"/>
          <w:b/>
          <w:color w:val="auto"/>
        </w:rPr>
      </w:pPr>
    </w:p>
    <w:p w14:paraId="6CF48C40" w14:textId="7C4B01C8" w:rsidR="00147092" w:rsidRPr="0000492E" w:rsidRDefault="00147092" w:rsidP="002D7269">
      <w:pPr>
        <w:tabs>
          <w:tab w:val="left" w:pos="993"/>
        </w:tabs>
        <w:autoSpaceDE w:val="0"/>
        <w:autoSpaceDN w:val="0"/>
        <w:adjustRightInd w:val="0"/>
        <w:ind w:firstLine="567"/>
        <w:jc w:val="both"/>
        <w:rPr>
          <w:rFonts w:ascii="Times New Roman" w:eastAsia="Times New Roman" w:hAnsi="Times New Roman" w:cs="Times New Roman"/>
          <w:bCs/>
          <w:color w:val="auto"/>
        </w:rPr>
      </w:pPr>
      <w:r w:rsidRPr="0000492E">
        <w:rPr>
          <w:rFonts w:ascii="Times New Roman" w:eastAsia="Times New Roman" w:hAnsi="Times New Roman" w:cs="Times New Roman"/>
          <w:bCs/>
          <w:color w:val="auto"/>
        </w:rPr>
        <w:t>Приложение к котировочной Заявке (</w:t>
      </w:r>
      <w:r w:rsidRPr="0000492E">
        <w:rPr>
          <w:rFonts w:ascii="Times New Roman" w:eastAsia="Times New Roman" w:hAnsi="Times New Roman" w:cs="Times New Roman"/>
          <w:b/>
          <w:bCs/>
          <w:color w:val="auto"/>
        </w:rPr>
        <w:t xml:space="preserve">форма </w:t>
      </w:r>
      <w:r w:rsidR="00D674E4" w:rsidRPr="0000492E">
        <w:rPr>
          <w:rFonts w:ascii="Times New Roman" w:eastAsia="Times New Roman" w:hAnsi="Times New Roman" w:cs="Times New Roman"/>
          <w:b/>
          <w:bCs/>
          <w:color w:val="auto"/>
        </w:rPr>
        <w:t>5</w:t>
      </w:r>
      <w:r w:rsidRPr="0000492E">
        <w:rPr>
          <w:rFonts w:ascii="Times New Roman" w:eastAsia="Times New Roman" w:hAnsi="Times New Roman" w:cs="Times New Roman"/>
          <w:bCs/>
          <w:color w:val="auto"/>
        </w:rPr>
        <w:t>)</w:t>
      </w:r>
    </w:p>
    <w:p w14:paraId="7CB562F7" w14:textId="77777777" w:rsidR="00147092" w:rsidRPr="0000492E" w:rsidRDefault="00147092" w:rsidP="002D7269">
      <w:pPr>
        <w:tabs>
          <w:tab w:val="left" w:pos="993"/>
        </w:tabs>
        <w:autoSpaceDE w:val="0"/>
        <w:autoSpaceDN w:val="0"/>
        <w:adjustRightInd w:val="0"/>
        <w:ind w:firstLine="567"/>
        <w:jc w:val="both"/>
        <w:rPr>
          <w:rFonts w:ascii="Times New Roman" w:eastAsia="Times New Roman" w:hAnsi="Times New Roman" w:cs="Times New Roman"/>
          <w:bCs/>
          <w:color w:val="auto"/>
        </w:rPr>
      </w:pPr>
      <w:r w:rsidRPr="0000492E">
        <w:rPr>
          <w:rFonts w:ascii="Times New Roman" w:eastAsia="Times New Roman" w:hAnsi="Times New Roman" w:cs="Times New Roman"/>
          <w:bCs/>
          <w:color w:val="auto"/>
        </w:rPr>
        <w:t>от «____»_____________ г. №__________</w:t>
      </w:r>
    </w:p>
    <w:p w14:paraId="55A29757" w14:textId="77777777" w:rsidR="00147092" w:rsidRPr="0000492E" w:rsidRDefault="00147092" w:rsidP="002D7269">
      <w:pPr>
        <w:tabs>
          <w:tab w:val="left" w:pos="993"/>
        </w:tabs>
        <w:autoSpaceDE w:val="0"/>
        <w:autoSpaceDN w:val="0"/>
        <w:adjustRightInd w:val="0"/>
        <w:ind w:firstLine="567"/>
        <w:jc w:val="both"/>
        <w:rPr>
          <w:rFonts w:ascii="Times New Roman" w:eastAsia="Times New Roman" w:hAnsi="Times New Roman" w:cs="Times New Roman"/>
          <w:b/>
          <w:i/>
          <w:color w:val="auto"/>
        </w:rPr>
      </w:pPr>
    </w:p>
    <w:p w14:paraId="5994B6F3" w14:textId="77777777" w:rsidR="00147092" w:rsidRPr="0000492E" w:rsidRDefault="00147092" w:rsidP="002D7269">
      <w:pPr>
        <w:tabs>
          <w:tab w:val="left" w:pos="993"/>
        </w:tabs>
        <w:autoSpaceDE w:val="0"/>
        <w:autoSpaceDN w:val="0"/>
        <w:adjustRightInd w:val="0"/>
        <w:ind w:firstLine="567"/>
        <w:jc w:val="both"/>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 xml:space="preserve"> ДЕКЛАРАЦИЯ О СООТВЕТСТВИИ УЧАСТНИКА ЗАКУПКИ ТРЕБОВАНИЯМ, УСТАНОВЛЕННЫМ п. 5.2.3. ГЛАВЫ 5 Положения о закупке</w:t>
      </w:r>
    </w:p>
    <w:p w14:paraId="393B7A05" w14:textId="77777777" w:rsidR="00147092" w:rsidRPr="0000492E" w:rsidRDefault="0014709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b/>
          <w:bCs/>
          <w:iCs/>
          <w:color w:val="auto"/>
        </w:rPr>
        <w:t> </w:t>
      </w:r>
    </w:p>
    <w:p w14:paraId="39C4E151" w14:textId="75211108" w:rsidR="00147092" w:rsidRPr="0000492E" w:rsidRDefault="0014709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iCs/>
          <w:color w:val="auto"/>
        </w:rPr>
        <w:t>Декларирую соответствие участника закупки_______________________________</w:t>
      </w:r>
      <w:r w:rsidR="005E1493" w:rsidRPr="0000492E">
        <w:rPr>
          <w:rFonts w:ascii="Times New Roman" w:eastAsia="Times New Roman" w:hAnsi="Times New Roman" w:cs="Times New Roman"/>
          <w:iCs/>
          <w:color w:val="auto"/>
        </w:rPr>
        <w:t>_______</w:t>
      </w:r>
      <w:r w:rsidRPr="0000492E">
        <w:rPr>
          <w:rFonts w:ascii="Times New Roman" w:eastAsia="Times New Roman" w:hAnsi="Times New Roman" w:cs="Times New Roman"/>
          <w:iCs/>
          <w:color w:val="auto"/>
        </w:rPr>
        <w:t>______</w:t>
      </w:r>
    </w:p>
    <w:p w14:paraId="5104AF8D" w14:textId="77777777" w:rsidR="00147092" w:rsidRPr="0000492E" w:rsidRDefault="0014709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i/>
          <w:iCs/>
          <w:color w:val="auto"/>
        </w:rPr>
        <w:t xml:space="preserve">                   (наименование участника закупки - юридического лица, ф.и.о. физического лица, в т.ч. индивидуального предпринимателя</w:t>
      </w:r>
      <w:r w:rsidRPr="0000492E">
        <w:rPr>
          <w:rFonts w:ascii="Times New Roman" w:eastAsia="Times New Roman" w:hAnsi="Times New Roman" w:cs="Times New Roman"/>
          <w:iCs/>
          <w:color w:val="auto"/>
        </w:rPr>
        <w:t>)</w:t>
      </w:r>
    </w:p>
    <w:p w14:paraId="3BCF86DF" w14:textId="77777777" w:rsidR="00147092" w:rsidRPr="0000492E" w:rsidRDefault="00147092"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iCs/>
          <w:color w:val="auto"/>
        </w:rPr>
        <w:t>указанным требованиям, а именно:</w:t>
      </w:r>
    </w:p>
    <w:p w14:paraId="2375D9E7" w14:textId="77777777" w:rsidR="00147092" w:rsidRPr="0000492E" w:rsidRDefault="00147092" w:rsidP="002D7269">
      <w:pPr>
        <w:autoSpaceDE w:val="0"/>
        <w:autoSpaceDN w:val="0"/>
        <w:adjustRightInd w:val="0"/>
        <w:ind w:firstLine="567"/>
        <w:jc w:val="both"/>
        <w:rPr>
          <w:rFonts w:ascii="Times New Roman" w:eastAsia="Times New Roman" w:hAnsi="Times New Roman" w:cs="Times New Roman"/>
          <w:color w:val="auto"/>
        </w:rPr>
      </w:pPr>
      <w:r w:rsidRPr="0000492E">
        <w:rPr>
          <w:rFonts w:ascii="Times New Roman" w:eastAsia="Calibri" w:hAnsi="Times New Roman" w:cs="Times New Roman"/>
          <w:color w:val="auto"/>
          <w:lang w:eastAsia="en-US"/>
        </w:rPr>
        <w:t>а)</w:t>
      </w:r>
      <w:r w:rsidRPr="0000492E">
        <w:rPr>
          <w:rFonts w:ascii="Times New Roman" w:eastAsia="Times New Roman" w:hAnsi="Times New Roman" w:cs="Times New Roman"/>
          <w:color w:val="auto"/>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00492E" w:rsidRDefault="00147092" w:rsidP="002D7269">
      <w:pPr>
        <w:tabs>
          <w:tab w:val="left" w:pos="540"/>
          <w:tab w:val="left" w:pos="900"/>
        </w:tabs>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00492E" w:rsidRDefault="00147092" w:rsidP="002D7269">
      <w:pPr>
        <w:tabs>
          <w:tab w:val="left" w:pos="540"/>
          <w:tab w:val="left" w:pos="900"/>
        </w:tabs>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00492E" w:rsidRDefault="00147092" w:rsidP="002D7269">
      <w:pPr>
        <w:tabs>
          <w:tab w:val="left" w:pos="540"/>
          <w:tab w:val="left" w:pos="900"/>
        </w:tabs>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00492E" w:rsidRDefault="00147092" w:rsidP="002D7269">
      <w:pPr>
        <w:spacing w:before="60" w:after="80"/>
        <w:ind w:firstLine="567"/>
        <w:jc w:val="both"/>
        <w:outlineLvl w:val="3"/>
        <w:rPr>
          <w:rFonts w:ascii="Times New Roman" w:eastAsia="Calibri" w:hAnsi="Times New Roman" w:cs="Times New Roman"/>
          <w:color w:val="auto"/>
          <w:lang w:eastAsia="en-US"/>
        </w:rPr>
      </w:pPr>
      <w:r w:rsidRPr="0000492E">
        <w:rPr>
          <w:rFonts w:ascii="Times New Roman" w:eastAsia="Times New Roman" w:hAnsi="Times New Roman" w:cs="Times New Roman"/>
          <w:color w:val="auto"/>
        </w:rPr>
        <w:t xml:space="preserve">д) </w:t>
      </w:r>
      <w:r w:rsidRPr="0000492E">
        <w:rPr>
          <w:rFonts w:ascii="Times New Roman" w:eastAsia="Calibri" w:hAnsi="Times New Roman" w:cs="Times New Roman"/>
          <w:color w:val="auto"/>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00492E" w:rsidRDefault="00147092" w:rsidP="002D7269">
      <w:pPr>
        <w:tabs>
          <w:tab w:val="left" w:pos="540"/>
          <w:tab w:val="left" w:pos="900"/>
        </w:tabs>
        <w:spacing w:line="276" w:lineRule="auto"/>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00492E" w:rsidRDefault="00147092" w:rsidP="002D7269">
      <w:pPr>
        <w:tabs>
          <w:tab w:val="left" w:pos="540"/>
          <w:tab w:val="left" w:pos="900"/>
        </w:tabs>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ж) </w:t>
      </w:r>
      <w:r w:rsidRPr="0000492E">
        <w:rPr>
          <w:rFonts w:ascii="Times New Roman" w:eastAsia="Calibri" w:hAnsi="Times New Roman" w:cs="Times New Roman"/>
          <w:color w:val="auto"/>
          <w:lang w:eastAsia="en-US"/>
        </w:rPr>
        <w:t xml:space="preserve">отсутствие сведений об участнике закупки в реестре </w:t>
      </w:r>
      <w:r w:rsidRPr="0000492E">
        <w:rPr>
          <w:rFonts w:ascii="Times New Roman" w:eastAsia="Times New Roman" w:hAnsi="Times New Roman" w:cs="Times New Roman"/>
          <w:color w:val="auto"/>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00492E" w:rsidRDefault="00147092" w:rsidP="002D7269">
      <w:pPr>
        <w:ind w:firstLine="567"/>
        <w:jc w:val="both"/>
        <w:rPr>
          <w:rFonts w:ascii="Times New Roman" w:eastAsia="Times New Roman" w:hAnsi="Times New Roman" w:cs="Times New Roman"/>
          <w:color w:val="auto"/>
        </w:rPr>
      </w:pPr>
    </w:p>
    <w:p w14:paraId="631384D9" w14:textId="77777777" w:rsidR="00147092" w:rsidRPr="0000492E" w:rsidRDefault="00147092" w:rsidP="002D7269">
      <w:pPr>
        <w:ind w:firstLine="567"/>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lastRenderedPageBreak/>
        <w:t>___________________________________</w:t>
      </w:r>
    </w:p>
    <w:p w14:paraId="7EDC5ECE" w14:textId="77777777" w:rsidR="00147092" w:rsidRPr="0000492E" w:rsidRDefault="00147092" w:rsidP="002D7269">
      <w:pPr>
        <w:ind w:right="3684" w:firstLine="567"/>
        <w:rPr>
          <w:rFonts w:ascii="Times New Roman" w:eastAsia="Times New Roman" w:hAnsi="Times New Roman" w:cs="Times New Roman"/>
          <w:b/>
          <w:bCs/>
          <w:color w:val="auto"/>
          <w:vertAlign w:val="superscript"/>
        </w:rPr>
      </w:pPr>
      <w:r w:rsidRPr="0000492E">
        <w:rPr>
          <w:rFonts w:ascii="Times New Roman" w:eastAsia="Times New Roman" w:hAnsi="Times New Roman" w:cs="Times New Roman"/>
          <w:b/>
          <w:bCs/>
          <w:color w:val="auto"/>
          <w:vertAlign w:val="superscript"/>
        </w:rPr>
        <w:t>(подпись, М.П.)</w:t>
      </w:r>
    </w:p>
    <w:p w14:paraId="672E0D34" w14:textId="77777777" w:rsidR="00147092" w:rsidRPr="0000492E" w:rsidRDefault="00147092" w:rsidP="002D7269">
      <w:pPr>
        <w:ind w:firstLine="567"/>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____________________________________</w:t>
      </w:r>
    </w:p>
    <w:p w14:paraId="6CBD7435" w14:textId="77777777" w:rsidR="00147092" w:rsidRPr="0000492E" w:rsidRDefault="00147092" w:rsidP="002D7269">
      <w:pPr>
        <w:ind w:firstLine="567"/>
        <w:rPr>
          <w:rFonts w:ascii="Times New Roman" w:eastAsia="Times New Roman" w:hAnsi="Times New Roman" w:cs="Times New Roman"/>
          <w:bCs/>
          <w:color w:val="auto"/>
        </w:rPr>
      </w:pPr>
      <w:r w:rsidRPr="0000492E">
        <w:rPr>
          <w:rFonts w:ascii="Times New Roman" w:eastAsia="Times New Roman" w:hAnsi="Times New Roman" w:cs="Times New Roman"/>
          <w:b/>
          <w:bCs/>
          <w:color w:val="auto"/>
          <w:vertAlign w:val="superscript"/>
        </w:rPr>
        <w:t>(фамилия, имя, отчество подписавшего, должность</w:t>
      </w:r>
    </w:p>
    <w:p w14:paraId="66B2523E" w14:textId="77777777" w:rsidR="00F86B9E" w:rsidRPr="0000492E" w:rsidRDefault="00147092" w:rsidP="00670889">
      <w:pPr>
        <w:pStyle w:val="1fffffd"/>
        <w:jc w:val="right"/>
        <w:rPr>
          <w:szCs w:val="24"/>
        </w:rPr>
      </w:pPr>
      <w:r w:rsidRPr="0000492E">
        <w:rPr>
          <w:szCs w:val="24"/>
        </w:rPr>
        <w:br w:type="page"/>
      </w:r>
      <w:bookmarkStart w:id="38" w:name="_Hlk16523637"/>
      <w:r w:rsidRPr="0000492E">
        <w:rPr>
          <w:szCs w:val="24"/>
        </w:rPr>
        <w:lastRenderedPageBreak/>
        <w:t>Приложение № 3</w:t>
      </w:r>
    </w:p>
    <w:p w14:paraId="687C0D32" w14:textId="76C5EAA7" w:rsidR="00670889" w:rsidRPr="0000492E" w:rsidRDefault="00147092" w:rsidP="00670889">
      <w:pPr>
        <w:pStyle w:val="1fffffd"/>
        <w:jc w:val="right"/>
        <w:rPr>
          <w:rFonts w:eastAsia="SimSun"/>
          <w:b/>
          <w:szCs w:val="24"/>
        </w:rPr>
      </w:pPr>
      <w:r w:rsidRPr="0000492E">
        <w:rPr>
          <w:szCs w:val="24"/>
        </w:rPr>
        <w:t>к извещению об осуществлении</w:t>
      </w:r>
      <w:r w:rsidRPr="0000492E">
        <w:rPr>
          <w:szCs w:val="24"/>
        </w:rPr>
        <w:br/>
        <w:t>запроса котировок в электронной форме</w:t>
      </w:r>
      <w:r w:rsidRPr="0000492E">
        <w:rPr>
          <w:color w:val="000000" w:themeColor="text1"/>
          <w:szCs w:val="24"/>
        </w:rPr>
        <w:br/>
      </w:r>
      <w:bookmarkEnd w:id="38"/>
    </w:p>
    <w:p w14:paraId="55F34BEC" w14:textId="673B4968" w:rsidR="00F86B9E" w:rsidRPr="0000492E" w:rsidRDefault="00F86B9E" w:rsidP="00670889">
      <w:pPr>
        <w:pStyle w:val="1fffffd"/>
        <w:jc w:val="center"/>
        <w:rPr>
          <w:rFonts w:eastAsia="SimSun"/>
          <w:b/>
          <w:szCs w:val="24"/>
        </w:rPr>
      </w:pPr>
      <w:r w:rsidRPr="0000492E">
        <w:rPr>
          <w:rFonts w:eastAsia="SimSun"/>
          <w:b/>
          <w:szCs w:val="24"/>
        </w:rPr>
        <w:t>Договор поставки № _____</w:t>
      </w:r>
    </w:p>
    <w:p w14:paraId="32809F39" w14:textId="18454498" w:rsidR="00F86B9E" w:rsidRPr="0000492E" w:rsidRDefault="00F86B9E" w:rsidP="002D7269">
      <w:pPr>
        <w:ind w:right="-122" w:firstLine="567"/>
        <w:jc w:val="center"/>
        <w:rPr>
          <w:rFonts w:ascii="Times New Roman" w:eastAsia="SimSun" w:hAnsi="Times New Roman" w:cs="Times New Roman"/>
          <w:color w:val="auto"/>
        </w:rPr>
      </w:pPr>
      <w:r w:rsidRPr="0000492E">
        <w:rPr>
          <w:rFonts w:ascii="Times New Roman" w:eastAsia="SimSun" w:hAnsi="Times New Roman" w:cs="Times New Roman"/>
          <w:color w:val="auto"/>
        </w:rPr>
        <w:t>г. Каспийск</w:t>
      </w:r>
      <w:r w:rsidRPr="0000492E">
        <w:rPr>
          <w:rFonts w:ascii="Times New Roman" w:eastAsia="SimSun" w:hAnsi="Times New Roman" w:cs="Times New Roman"/>
          <w:color w:val="auto"/>
        </w:rPr>
        <w:tab/>
        <w:t xml:space="preserve">                                                                                        «___»________202</w:t>
      </w:r>
      <w:r w:rsidR="00D674E4" w:rsidRPr="0000492E">
        <w:rPr>
          <w:rFonts w:ascii="Times New Roman" w:eastAsia="SimSun" w:hAnsi="Times New Roman" w:cs="Times New Roman"/>
          <w:color w:val="auto"/>
        </w:rPr>
        <w:t>5</w:t>
      </w:r>
      <w:r w:rsidRPr="0000492E">
        <w:rPr>
          <w:rFonts w:ascii="Times New Roman" w:eastAsia="SimSun" w:hAnsi="Times New Roman" w:cs="Times New Roman"/>
          <w:color w:val="auto"/>
        </w:rPr>
        <w:t xml:space="preserve"> года</w:t>
      </w:r>
    </w:p>
    <w:p w14:paraId="0B691E42" w14:textId="77777777" w:rsidR="00F86B9E" w:rsidRPr="0000492E" w:rsidRDefault="00F86B9E" w:rsidP="002D7269">
      <w:pPr>
        <w:ind w:left="-567" w:right="-122" w:firstLine="567"/>
        <w:jc w:val="both"/>
        <w:rPr>
          <w:rFonts w:ascii="Times New Roman" w:eastAsia="SimSun" w:hAnsi="Times New Roman" w:cs="Times New Roman"/>
          <w:color w:val="auto"/>
        </w:rPr>
      </w:pPr>
    </w:p>
    <w:p w14:paraId="40EFAB5B" w14:textId="77FF8E27" w:rsidR="00F86B9E" w:rsidRPr="0000492E" w:rsidRDefault="00121DFE" w:rsidP="002D7269">
      <w:pPr>
        <w:tabs>
          <w:tab w:val="left" w:pos="1440"/>
        </w:tabs>
        <w:ind w:firstLine="567"/>
        <w:jc w:val="both"/>
        <w:rPr>
          <w:rFonts w:ascii="Times New Roman" w:eastAsia="SimSun" w:hAnsi="Times New Roman" w:cs="Times New Roman"/>
          <w:color w:val="auto"/>
        </w:rPr>
      </w:pPr>
      <w:r w:rsidRPr="0000492E">
        <w:rPr>
          <w:rFonts w:ascii="Times New Roman" w:eastAsia="Times New Roman" w:hAnsi="Times New Roman" w:cs="Times New Roman"/>
          <w:b/>
          <w:bCs/>
          <w:color w:val="auto"/>
        </w:rPr>
        <w:t>_____________________________</w:t>
      </w:r>
      <w:r w:rsidR="00F86B9E" w:rsidRPr="0000492E">
        <w:rPr>
          <w:rFonts w:ascii="Times New Roman" w:eastAsia="Times New Roman" w:hAnsi="Times New Roman" w:cs="Times New Roman"/>
          <w:b/>
          <w:bCs/>
          <w:color w:val="auto"/>
        </w:rPr>
        <w:t xml:space="preserve"> «______», </w:t>
      </w:r>
      <w:r w:rsidR="00F86B9E" w:rsidRPr="0000492E">
        <w:rPr>
          <w:rFonts w:ascii="Times New Roman" w:eastAsia="SimSun" w:hAnsi="Times New Roman" w:cs="Times New Roman"/>
          <w:color w:val="auto"/>
        </w:rPr>
        <w:t xml:space="preserve">именуемое в дальнейшем «Поставщик», в лице </w:t>
      </w:r>
      <w:r w:rsidR="00F86B9E" w:rsidRPr="0000492E">
        <w:rPr>
          <w:rFonts w:ascii="Times New Roman" w:eastAsia="Times New Roman" w:hAnsi="Times New Roman" w:cs="Times New Roman"/>
          <w:color w:val="auto"/>
          <w:kern w:val="2"/>
        </w:rPr>
        <w:t xml:space="preserve">___________ФИО ____________, </w:t>
      </w:r>
      <w:r w:rsidR="00F86B9E" w:rsidRPr="0000492E">
        <w:rPr>
          <w:rFonts w:ascii="Times New Roman" w:eastAsia="SimSun" w:hAnsi="Times New Roman" w:cs="Times New Roman"/>
          <w:color w:val="auto"/>
        </w:rPr>
        <w:t xml:space="preserve">действующего на основании Устава, с одной стороны и  </w:t>
      </w:r>
    </w:p>
    <w:p w14:paraId="458D8831" w14:textId="12C9BC2C" w:rsidR="00F86B9E" w:rsidRPr="0000492E" w:rsidRDefault="00F86B9E" w:rsidP="002D7269">
      <w:pPr>
        <w:tabs>
          <w:tab w:val="left" w:pos="1440"/>
        </w:tabs>
        <w:ind w:firstLine="567"/>
        <w:jc w:val="both"/>
        <w:rPr>
          <w:rFonts w:ascii="Times New Roman" w:eastAsia="SimSun" w:hAnsi="Times New Roman" w:cs="Times New Roman"/>
          <w:color w:val="auto"/>
        </w:rPr>
      </w:pPr>
      <w:r w:rsidRPr="0000492E">
        <w:rPr>
          <w:rFonts w:ascii="Times New Roman" w:eastAsia="SimSun" w:hAnsi="Times New Roman" w:cs="Times New Roman"/>
          <w:b/>
          <w:bCs/>
          <w:color w:val="auto"/>
        </w:rPr>
        <w:t>Акционерное Общество «Единый оператор Республики Дагестан в сфере водоснабжения и водоотведения»,</w:t>
      </w:r>
      <w:r w:rsidRPr="0000492E">
        <w:rPr>
          <w:rFonts w:ascii="Times New Roman" w:eastAsia="SimSun" w:hAnsi="Times New Roman" w:cs="Times New Roman"/>
          <w:color w:val="auto"/>
        </w:rPr>
        <w:t xml:space="preserve"> именуемое в дальнейшем «Покупатель», в лице </w:t>
      </w:r>
      <w:r w:rsidRPr="0000492E">
        <w:rPr>
          <w:rFonts w:ascii="Times New Roman" w:eastAsia="Times New Roman" w:hAnsi="Times New Roman" w:cs="Times New Roman"/>
          <w:color w:val="auto"/>
        </w:rPr>
        <w:t>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w:t>
      </w:r>
      <w:r w:rsidRPr="0000492E">
        <w:rPr>
          <w:rFonts w:ascii="Times New Roman" w:eastAsia="SimSun" w:hAnsi="Times New Roman" w:cs="Times New Roman"/>
          <w:color w:val="auto"/>
        </w:rPr>
        <w:t xml:space="preserve">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w:t>
      </w:r>
      <w:r w:rsidR="00121DFE" w:rsidRPr="0000492E">
        <w:rPr>
          <w:rFonts w:ascii="Times New Roman" w:eastAsia="SimSun" w:hAnsi="Times New Roman" w:cs="Times New Roman"/>
          <w:color w:val="auto"/>
        </w:rPr>
        <w:t>котировок в электронной форме</w:t>
      </w:r>
      <w:r w:rsidRPr="0000492E">
        <w:rPr>
          <w:rFonts w:ascii="Times New Roman" w:eastAsia="SimSun" w:hAnsi="Times New Roman" w:cs="Times New Roman"/>
          <w:color w:val="auto"/>
        </w:rPr>
        <w:t xml:space="preserve"> на Официальн</w:t>
      </w:r>
      <w:r w:rsidR="00121DFE" w:rsidRPr="0000492E">
        <w:rPr>
          <w:rFonts w:ascii="Times New Roman" w:eastAsia="SimSun" w:hAnsi="Times New Roman" w:cs="Times New Roman"/>
          <w:color w:val="auto"/>
        </w:rPr>
        <w:t>ом</w:t>
      </w:r>
      <w:r w:rsidRPr="0000492E">
        <w:rPr>
          <w:rFonts w:ascii="Times New Roman" w:eastAsia="SimSun" w:hAnsi="Times New Roman" w:cs="Times New Roman"/>
          <w:color w:val="auto"/>
        </w:rPr>
        <w:t xml:space="preserve"> сайт</w:t>
      </w:r>
      <w:r w:rsidR="00121DFE" w:rsidRPr="0000492E">
        <w:rPr>
          <w:rFonts w:ascii="Times New Roman" w:eastAsia="SimSun" w:hAnsi="Times New Roman" w:cs="Times New Roman"/>
          <w:color w:val="auto"/>
        </w:rPr>
        <w:t>е</w:t>
      </w:r>
      <w:r w:rsidRPr="0000492E">
        <w:rPr>
          <w:rFonts w:ascii="Times New Roman" w:eastAsia="SimSun" w:hAnsi="Times New Roman" w:cs="Times New Roman"/>
          <w:color w:val="auto"/>
        </w:rPr>
        <w:t xml:space="preserve"> Единой Информационной Систем</w:t>
      </w:r>
      <w:r w:rsidR="00121DFE" w:rsidRPr="0000492E">
        <w:rPr>
          <w:rFonts w:ascii="Times New Roman" w:eastAsia="SimSun" w:hAnsi="Times New Roman" w:cs="Times New Roman"/>
          <w:color w:val="auto"/>
        </w:rPr>
        <w:t>ы</w:t>
      </w:r>
      <w:r w:rsidRPr="0000492E">
        <w:rPr>
          <w:rFonts w:ascii="Times New Roman" w:eastAsia="SimSun" w:hAnsi="Times New Roman" w:cs="Times New Roman"/>
          <w:color w:val="auto"/>
        </w:rPr>
        <w:t xml:space="preserve"> www.zakupki.gov.ru/223/ (протокол №</w:t>
      </w:r>
      <w:r w:rsidRPr="0000492E">
        <w:rPr>
          <w:rFonts w:ascii="Times New Roman" w:eastAsia="Times New Roman" w:hAnsi="Times New Roman" w:cs="Times New Roman"/>
          <w:spacing w:val="5"/>
          <w:kern w:val="2"/>
        </w:rPr>
        <w:t xml:space="preserve"> </w:t>
      </w:r>
      <w:r w:rsidRPr="0000492E">
        <w:rPr>
          <w:rFonts w:ascii="Times New Roman" w:eastAsia="Times New Roman" w:hAnsi="Times New Roman" w:cs="Times New Roman"/>
          <w:bCs/>
          <w:spacing w:val="5"/>
          <w:kern w:val="2"/>
        </w:rPr>
        <w:t>________</w:t>
      </w:r>
      <w:r w:rsidRPr="0000492E">
        <w:rPr>
          <w:rFonts w:ascii="Times New Roman" w:eastAsia="SimSun" w:hAnsi="Times New Roman" w:cs="Times New Roman"/>
          <w:color w:val="auto"/>
        </w:rPr>
        <w:t xml:space="preserve"> от «____» _________ 202</w:t>
      </w:r>
      <w:r w:rsidR="00711A74" w:rsidRPr="0000492E">
        <w:rPr>
          <w:rFonts w:ascii="Times New Roman" w:eastAsia="SimSun" w:hAnsi="Times New Roman" w:cs="Times New Roman"/>
          <w:color w:val="auto"/>
        </w:rPr>
        <w:t>5</w:t>
      </w:r>
      <w:r w:rsidRPr="0000492E">
        <w:rPr>
          <w:rFonts w:ascii="Times New Roman" w:eastAsia="SimSun" w:hAnsi="Times New Roman" w:cs="Times New Roman"/>
          <w:color w:val="auto"/>
        </w:rPr>
        <w:t>г.) заключили настоящий Договор (далее – «Договор») о нижеследующем:</w:t>
      </w:r>
    </w:p>
    <w:p w14:paraId="025FF938" w14:textId="77777777" w:rsidR="00F86B9E" w:rsidRPr="0000492E" w:rsidRDefault="00F86B9E" w:rsidP="002D7269">
      <w:pPr>
        <w:ind w:firstLine="567"/>
        <w:jc w:val="center"/>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1. Предмет договора</w:t>
      </w:r>
    </w:p>
    <w:p w14:paraId="132CDD6E"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1.1. Поставщик обязуется передать Покупателю Товар (далее-Товар), а Покупатель обязуется принять и оплатить Товар.</w:t>
      </w:r>
    </w:p>
    <w:p w14:paraId="3B378B8B"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согласованной Сторонами спецификации (приложение к Договору).</w:t>
      </w:r>
    </w:p>
    <w:p w14:paraId="5CF13161"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1.3.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21ADF97F" w14:textId="77777777" w:rsidR="00F86B9E" w:rsidRPr="0000492E" w:rsidRDefault="00F86B9E" w:rsidP="002D7269">
      <w:pPr>
        <w:overflowPunct w:val="0"/>
        <w:autoSpaceDE w:val="0"/>
        <w:autoSpaceDN w:val="0"/>
        <w:adjustRightInd w:val="0"/>
        <w:ind w:firstLine="567"/>
        <w:jc w:val="center"/>
        <w:textAlignment w:val="baseline"/>
        <w:outlineLvl w:val="0"/>
        <w:rPr>
          <w:rFonts w:ascii="Times New Roman" w:eastAsia="Times New Roman" w:hAnsi="Times New Roman" w:cs="Arial"/>
          <w:b/>
          <w:bCs/>
          <w:color w:val="auto"/>
        </w:rPr>
      </w:pPr>
      <w:r w:rsidRPr="0000492E">
        <w:rPr>
          <w:rFonts w:ascii="Times New Roman" w:eastAsia="Times New Roman" w:hAnsi="Times New Roman" w:cs="Arial"/>
          <w:b/>
          <w:bCs/>
          <w:color w:val="auto"/>
        </w:rPr>
        <w:t>2. Цена товара и порядок расчетов</w:t>
      </w:r>
    </w:p>
    <w:p w14:paraId="562559D5" w14:textId="119B99D9"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2.1. Предельная стоимость поставляемого Товара составляет _______ (__________) рублей </w:t>
      </w:r>
      <w:r w:rsidR="00121DFE" w:rsidRPr="0000492E">
        <w:rPr>
          <w:rFonts w:ascii="Times New Roman" w:eastAsia="Times New Roman" w:hAnsi="Times New Roman" w:cs="Times New Roman"/>
          <w:color w:val="auto"/>
        </w:rPr>
        <w:t>_____</w:t>
      </w:r>
      <w:r w:rsidRPr="0000492E">
        <w:rPr>
          <w:rFonts w:ascii="Times New Roman" w:eastAsia="Times New Roman" w:hAnsi="Times New Roman" w:cs="Times New Roman"/>
          <w:color w:val="auto"/>
        </w:rPr>
        <w:t xml:space="preserve"> копеек, с учетом НДС </w:t>
      </w:r>
      <w:r w:rsidR="00121DFE" w:rsidRPr="0000492E">
        <w:rPr>
          <w:rFonts w:ascii="Times New Roman" w:eastAsia="Times New Roman" w:hAnsi="Times New Roman" w:cs="Times New Roman"/>
          <w:color w:val="auto"/>
        </w:rPr>
        <w:t>(______</w:t>
      </w:r>
      <w:r w:rsidRPr="0000492E">
        <w:rPr>
          <w:rFonts w:ascii="Times New Roman" w:eastAsia="Times New Roman" w:hAnsi="Times New Roman" w:cs="Times New Roman"/>
          <w:color w:val="auto"/>
        </w:rPr>
        <w:t>%</w:t>
      </w:r>
      <w:r w:rsidR="00121DFE" w:rsidRPr="0000492E">
        <w:rPr>
          <w:rFonts w:ascii="Times New Roman" w:eastAsia="Times New Roman" w:hAnsi="Times New Roman" w:cs="Times New Roman"/>
          <w:color w:val="auto"/>
        </w:rPr>
        <w:t>)</w:t>
      </w:r>
      <w:r w:rsidRPr="0000492E">
        <w:rPr>
          <w:rFonts w:ascii="Times New Roman" w:eastAsia="Times New Roman" w:hAnsi="Times New Roman" w:cs="Times New Roman"/>
          <w:color w:val="auto"/>
        </w:rPr>
        <w:t>.</w:t>
      </w:r>
    </w:p>
    <w:p w14:paraId="71F43291"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 в спецификации.</w:t>
      </w:r>
    </w:p>
    <w:p w14:paraId="4044DDFC"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2.2. Покупатель оплачивает Поставщику стоимость поставленного Товара (каждой партии поставленного Товара) в течение 7 (семи) рабочих дней с момента исполнения Поставщиком обязанности по поставке Товара на склад Покупателя.</w:t>
      </w:r>
    </w:p>
    <w:p w14:paraId="2D04E962" w14:textId="1969C18C"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307A3077"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5AA2133B" w14:textId="3A11C14E" w:rsidR="00F86B9E" w:rsidRPr="0000492E" w:rsidRDefault="00F86B9E" w:rsidP="002D7269">
      <w:pPr>
        <w:ind w:firstLine="567"/>
        <w:jc w:val="center"/>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3. Условия поставки</w:t>
      </w:r>
    </w:p>
    <w:p w14:paraId="6E603B4A" w14:textId="59B976A2" w:rsidR="001D10C9" w:rsidRDefault="001D10C9" w:rsidP="002D7269">
      <w:pPr>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3.1. </w:t>
      </w:r>
      <w:r w:rsidRPr="0000492E">
        <w:rPr>
          <w:rFonts w:ascii="Times New Roman" w:eastAsia="Times New Roman" w:hAnsi="Times New Roman" w:cs="Times New Roman"/>
          <w:color w:val="auto"/>
        </w:rPr>
        <w:t>Способы и сроки поставки определя</w:t>
      </w:r>
      <w:r>
        <w:rPr>
          <w:rFonts w:ascii="Times New Roman" w:eastAsia="Times New Roman" w:hAnsi="Times New Roman" w:cs="Times New Roman"/>
          <w:color w:val="auto"/>
        </w:rPr>
        <w:t>ю</w:t>
      </w:r>
      <w:r w:rsidRPr="0000492E">
        <w:rPr>
          <w:rFonts w:ascii="Times New Roman" w:eastAsia="Times New Roman" w:hAnsi="Times New Roman" w:cs="Times New Roman"/>
          <w:color w:val="auto"/>
        </w:rPr>
        <w:t xml:space="preserve">тся в </w:t>
      </w:r>
      <w:r>
        <w:rPr>
          <w:rFonts w:ascii="Times New Roman" w:eastAsia="Times New Roman" w:hAnsi="Times New Roman" w:cs="Times New Roman"/>
          <w:color w:val="auto"/>
        </w:rPr>
        <w:t>С</w:t>
      </w:r>
      <w:r w:rsidRPr="0000492E">
        <w:rPr>
          <w:rFonts w:ascii="Times New Roman" w:eastAsia="Times New Roman" w:hAnsi="Times New Roman" w:cs="Times New Roman"/>
          <w:color w:val="auto"/>
        </w:rPr>
        <w:t>пецификации</w:t>
      </w:r>
      <w:r>
        <w:rPr>
          <w:rFonts w:ascii="Times New Roman" w:eastAsia="Times New Roman" w:hAnsi="Times New Roman" w:cs="Times New Roman"/>
          <w:color w:val="auto"/>
        </w:rPr>
        <w:t>.</w:t>
      </w:r>
    </w:p>
    <w:p w14:paraId="2E5A66EA" w14:textId="3A2E8331"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3.</w:t>
      </w:r>
      <w:r w:rsidR="001D10C9">
        <w:rPr>
          <w:rFonts w:ascii="Times New Roman" w:eastAsia="Times New Roman" w:hAnsi="Times New Roman" w:cs="Times New Roman"/>
          <w:color w:val="auto"/>
        </w:rPr>
        <w:t>2</w:t>
      </w:r>
      <w:r w:rsidRPr="0000492E">
        <w:rPr>
          <w:rFonts w:ascii="Times New Roman" w:eastAsia="Times New Roman" w:hAnsi="Times New Roman" w:cs="Times New Roman"/>
          <w:color w:val="auto"/>
        </w:rPr>
        <w:t>.</w:t>
      </w:r>
      <w:r w:rsidR="001D10C9">
        <w:rPr>
          <w:rFonts w:ascii="Times New Roman" w:eastAsia="Times New Roman" w:hAnsi="Times New Roman" w:cs="Times New Roman"/>
          <w:color w:val="auto"/>
        </w:rPr>
        <w:t> </w:t>
      </w:r>
      <w:r w:rsidRPr="0000492E">
        <w:rPr>
          <w:rFonts w:ascii="Times New Roman" w:eastAsia="Times New Roman" w:hAnsi="Times New Roman" w:cs="Times New Roman"/>
          <w:color w:val="auto"/>
        </w:rPr>
        <w:t>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номер транспортного средства.</w:t>
      </w:r>
    </w:p>
    <w:p w14:paraId="5D2AFE17" w14:textId="4ECB5638"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lastRenderedPageBreak/>
        <w:t>3.</w:t>
      </w:r>
      <w:r w:rsidR="001D10C9">
        <w:rPr>
          <w:rFonts w:ascii="Times New Roman" w:eastAsia="Times New Roman" w:hAnsi="Times New Roman" w:cs="Times New Roman"/>
          <w:color w:val="auto"/>
        </w:rPr>
        <w:t>3</w:t>
      </w:r>
      <w:r w:rsidRPr="0000492E">
        <w:rPr>
          <w:rFonts w:ascii="Times New Roman" w:eastAsia="Times New Roman" w:hAnsi="Times New Roman" w:cs="Times New Roman"/>
          <w:color w:val="auto"/>
        </w:rPr>
        <w:t>.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5562A573" w14:textId="428241F3"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3.</w:t>
      </w:r>
      <w:r w:rsidR="001D10C9">
        <w:rPr>
          <w:rFonts w:ascii="Times New Roman" w:eastAsia="Times New Roman" w:hAnsi="Times New Roman" w:cs="Times New Roman"/>
          <w:color w:val="auto"/>
        </w:rPr>
        <w:t>4</w:t>
      </w:r>
      <w:r w:rsidRPr="0000492E">
        <w:rPr>
          <w:rFonts w:ascii="Times New Roman" w:eastAsia="Times New Roman" w:hAnsi="Times New Roman" w:cs="Times New Roman"/>
          <w:color w:val="auto"/>
        </w:rPr>
        <w:t>.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44721899" w14:textId="2BF25D59"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3.</w:t>
      </w:r>
      <w:r w:rsidR="001D10C9">
        <w:rPr>
          <w:rFonts w:ascii="Times New Roman" w:eastAsia="Times New Roman" w:hAnsi="Times New Roman" w:cs="Times New Roman"/>
          <w:color w:val="auto"/>
        </w:rPr>
        <w:t>5</w:t>
      </w:r>
      <w:r w:rsidRPr="0000492E">
        <w:rPr>
          <w:rFonts w:ascii="Times New Roman" w:eastAsia="Times New Roman" w:hAnsi="Times New Roman" w:cs="Times New Roman"/>
          <w:color w:val="auto"/>
        </w:rPr>
        <w:t>.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68268E08" w14:textId="2A34D873"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3.</w:t>
      </w:r>
      <w:r w:rsidR="001D10C9">
        <w:rPr>
          <w:rFonts w:ascii="Times New Roman" w:eastAsia="Times New Roman" w:hAnsi="Times New Roman" w:cs="Times New Roman"/>
          <w:color w:val="auto"/>
        </w:rPr>
        <w:t>6</w:t>
      </w:r>
      <w:r w:rsidRPr="0000492E">
        <w:rPr>
          <w:rFonts w:ascii="Times New Roman" w:eastAsia="Times New Roman" w:hAnsi="Times New Roman" w:cs="Times New Roman"/>
          <w:color w:val="auto"/>
        </w:rPr>
        <w:t>.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3557FD5A" w14:textId="77777777" w:rsidR="00F86B9E" w:rsidRPr="0000492E" w:rsidRDefault="00F86B9E" w:rsidP="002D7269">
      <w:pPr>
        <w:ind w:firstLine="567"/>
        <w:jc w:val="center"/>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4. Приемка товара. Гарантии.</w:t>
      </w:r>
    </w:p>
    <w:p w14:paraId="750AD6D2"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3BE032BF"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230797FD"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4.2. Товар должен соответствовать требованиям ГОСТов и (или) ТУ, установленных действующим законодательством РФ к данному виду Товара.</w:t>
      </w:r>
    </w:p>
    <w:p w14:paraId="755E8D23"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47597BD0"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4EEFBD64"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с момента ввода Товара в эксплуатацию.</w:t>
      </w:r>
    </w:p>
    <w:p w14:paraId="5E419592"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4.6. Выявленные Покупателем в течение гарантийного срока скрытые недостатки Товара, устраняются на основании претензии Покупателя.</w:t>
      </w:r>
    </w:p>
    <w:p w14:paraId="1513DFA1"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3676D1F2"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4.8. Приемка Товара считается оконченной:</w:t>
      </w:r>
    </w:p>
    <w:p w14:paraId="0760FC12"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lastRenderedPageBreak/>
        <w:t>- в момент подписания Сторонами акта приема-передачи Товара в комплекте в случае его поставки отдельными партиями;</w:t>
      </w:r>
    </w:p>
    <w:p w14:paraId="2EB2F922"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p>
    <w:p w14:paraId="2E1ED1A1" w14:textId="5C7CC801" w:rsidR="00F86B9E" w:rsidRPr="0000492E" w:rsidRDefault="00F86B9E" w:rsidP="00C71316">
      <w:pPr>
        <w:ind w:firstLine="567"/>
        <w:jc w:val="center"/>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5. Права и обязанности Сторон</w:t>
      </w:r>
    </w:p>
    <w:p w14:paraId="57FB6C04" w14:textId="77777777" w:rsidR="00F86B9E" w:rsidRPr="0000492E" w:rsidRDefault="00F86B9E" w:rsidP="002D7269">
      <w:pPr>
        <w:ind w:firstLine="567"/>
        <w:jc w:val="both"/>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 xml:space="preserve">5.1. </w:t>
      </w:r>
      <w:r w:rsidRPr="0000492E">
        <w:rPr>
          <w:rFonts w:ascii="Times New Roman" w:eastAsia="Times New Roman" w:hAnsi="Times New Roman" w:cs="Times New Roman"/>
          <w:b/>
          <w:bCs/>
          <w:color w:val="auto"/>
          <w:u w:val="single"/>
        </w:rPr>
        <w:t>Поставщик обязан</w:t>
      </w:r>
      <w:r w:rsidRPr="0000492E">
        <w:rPr>
          <w:rFonts w:ascii="Times New Roman" w:eastAsia="Times New Roman" w:hAnsi="Times New Roman" w:cs="Times New Roman"/>
          <w:b/>
          <w:bCs/>
          <w:color w:val="auto"/>
        </w:rPr>
        <w:t>:</w:t>
      </w:r>
    </w:p>
    <w:p w14:paraId="636BC6F8"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5.1.1. Поставить товар в количестве, ассортименте и сроки, установленные настоящим Договором.</w:t>
      </w:r>
    </w:p>
    <w:p w14:paraId="38BCF90D"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44AB4336"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5.1.3. Нести риск случайной гибели или случайного повреждения Товара до момента его передачи Покупателю или перевозчику.</w:t>
      </w:r>
    </w:p>
    <w:p w14:paraId="793E4023"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5.1.4. Поставить товар свободным от прав третьих лиц.</w:t>
      </w:r>
    </w:p>
    <w:p w14:paraId="642F7087"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5.1.5. Обеспечить упаковку Товара в тару, обеспечивающую сохранность Товара при транспортировке и хранении</w:t>
      </w:r>
    </w:p>
    <w:p w14:paraId="0AFCE7F4"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5.1.6. Отгружать товар в адрес Получателя указанным транспортом в согласованные сроки.</w:t>
      </w:r>
    </w:p>
    <w:p w14:paraId="235B2740"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7AFD9125"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5.1.8. Предоставлять Покупателю транспортные и сопроводительные документы;</w:t>
      </w:r>
    </w:p>
    <w:p w14:paraId="6CB642E8"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2731B1E6"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38828285"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01D60A7A"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0B5C9BDA"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7AD3B025"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261963E2"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3719A7C0"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6E4531A3"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5.1.11. Поставщик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6F8E1F97" w14:textId="77777777" w:rsidR="00F86B9E" w:rsidRPr="0000492E" w:rsidRDefault="00F86B9E" w:rsidP="002D7269">
      <w:pPr>
        <w:ind w:firstLine="567"/>
        <w:jc w:val="both"/>
        <w:rPr>
          <w:rFonts w:ascii="Times New Roman" w:eastAsia="Times New Roman" w:hAnsi="Times New Roman" w:cs="Times New Roman"/>
          <w:b/>
          <w:color w:val="auto"/>
        </w:rPr>
      </w:pPr>
      <w:r w:rsidRPr="0000492E">
        <w:rPr>
          <w:rFonts w:ascii="Times New Roman" w:eastAsia="Times New Roman" w:hAnsi="Times New Roman" w:cs="Times New Roman"/>
          <w:b/>
          <w:color w:val="auto"/>
        </w:rPr>
        <w:t xml:space="preserve">5.2. </w:t>
      </w:r>
      <w:r w:rsidRPr="0000492E">
        <w:rPr>
          <w:rFonts w:ascii="Times New Roman" w:eastAsia="Times New Roman" w:hAnsi="Times New Roman" w:cs="Times New Roman"/>
          <w:b/>
          <w:color w:val="auto"/>
          <w:u w:val="single"/>
        </w:rPr>
        <w:t>Поставщик вправе</w:t>
      </w:r>
      <w:r w:rsidRPr="0000492E">
        <w:rPr>
          <w:rFonts w:ascii="Times New Roman" w:eastAsia="Times New Roman" w:hAnsi="Times New Roman" w:cs="Times New Roman"/>
          <w:b/>
          <w:color w:val="auto"/>
        </w:rPr>
        <w:t>:</w:t>
      </w:r>
    </w:p>
    <w:p w14:paraId="3A5EDAEB" w14:textId="1A0BA057" w:rsidR="00F86B9E" w:rsidRPr="0000492E" w:rsidRDefault="00F86B9E" w:rsidP="002D7269">
      <w:pPr>
        <w:ind w:firstLine="567"/>
        <w:jc w:val="both"/>
        <w:rPr>
          <w:rFonts w:ascii="Times New Roman" w:eastAsia="Times New Roman" w:hAnsi="Times New Roman" w:cs="Times New Roman"/>
          <w:bCs/>
          <w:color w:val="auto"/>
        </w:rPr>
      </w:pPr>
      <w:r w:rsidRPr="0000492E">
        <w:rPr>
          <w:rFonts w:ascii="Times New Roman" w:eastAsia="Times New Roman" w:hAnsi="Times New Roman" w:cs="Times New Roman"/>
          <w:bCs/>
          <w:color w:val="auto"/>
        </w:rPr>
        <w:t>5.2.1.</w:t>
      </w:r>
      <w:r w:rsidR="00121DFE" w:rsidRPr="0000492E">
        <w:rPr>
          <w:rFonts w:ascii="Times New Roman" w:eastAsia="Times New Roman" w:hAnsi="Times New Roman" w:cs="Times New Roman"/>
          <w:bCs/>
          <w:color w:val="auto"/>
        </w:rPr>
        <w:t> </w:t>
      </w:r>
      <w:r w:rsidRPr="0000492E">
        <w:rPr>
          <w:rFonts w:ascii="Times New Roman" w:eastAsia="Times New Roman" w:hAnsi="Times New Roman" w:cs="Times New Roman"/>
          <w:bCs/>
          <w:color w:val="auto"/>
        </w:rPr>
        <w:t>Требовать от Покупателя подписания документов об исполнении им предусмотренных настоящим Договором обязательств.</w:t>
      </w:r>
    </w:p>
    <w:p w14:paraId="640134F9" w14:textId="77777777" w:rsidR="00F86B9E" w:rsidRPr="0000492E" w:rsidRDefault="00F86B9E" w:rsidP="002D7269">
      <w:pPr>
        <w:ind w:firstLine="567"/>
        <w:jc w:val="both"/>
        <w:rPr>
          <w:rFonts w:ascii="Times New Roman" w:eastAsia="Times New Roman" w:hAnsi="Times New Roman" w:cs="Times New Roman"/>
          <w:bCs/>
          <w:color w:val="auto"/>
        </w:rPr>
      </w:pPr>
      <w:r w:rsidRPr="0000492E">
        <w:rPr>
          <w:rFonts w:ascii="Times New Roman" w:eastAsia="Times New Roman" w:hAnsi="Times New Roman" w:cs="Times New Roman"/>
          <w:bCs/>
          <w:color w:val="auto"/>
        </w:rPr>
        <w:t>5.2.2. Требовать оплаты поставленного Товара.</w:t>
      </w:r>
    </w:p>
    <w:p w14:paraId="1D5A18DD" w14:textId="77777777" w:rsidR="00F86B9E" w:rsidRPr="0000492E" w:rsidRDefault="00F86B9E" w:rsidP="002D7269">
      <w:pPr>
        <w:ind w:firstLine="567"/>
        <w:jc w:val="both"/>
        <w:rPr>
          <w:rFonts w:ascii="Times New Roman" w:eastAsia="Times New Roman" w:hAnsi="Times New Roman" w:cs="Times New Roman"/>
          <w:b/>
          <w:bCs/>
          <w:color w:val="auto"/>
          <w:u w:val="single"/>
        </w:rPr>
      </w:pPr>
      <w:r w:rsidRPr="0000492E">
        <w:rPr>
          <w:rFonts w:ascii="Times New Roman" w:eastAsia="Times New Roman" w:hAnsi="Times New Roman" w:cs="Times New Roman"/>
          <w:b/>
          <w:bCs/>
          <w:color w:val="auto"/>
        </w:rPr>
        <w:t xml:space="preserve">5.3. </w:t>
      </w:r>
      <w:r w:rsidRPr="0000492E">
        <w:rPr>
          <w:rFonts w:ascii="Times New Roman" w:eastAsia="Times New Roman" w:hAnsi="Times New Roman" w:cs="Times New Roman"/>
          <w:b/>
          <w:bCs/>
          <w:color w:val="auto"/>
          <w:u w:val="single"/>
        </w:rPr>
        <w:t>Покупатель обязан:</w:t>
      </w:r>
    </w:p>
    <w:p w14:paraId="2478990C" w14:textId="7E3C2210"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lastRenderedPageBreak/>
        <w:t>5.3.1. Принять Товар при участии транспортной компании, если поставка Товара производит транспортная компания и оплатить на условиях настоящего Договора поставленный Товар.</w:t>
      </w:r>
    </w:p>
    <w:p w14:paraId="41943521" w14:textId="77777777" w:rsidR="00F86B9E" w:rsidRPr="0000492E" w:rsidRDefault="00F86B9E" w:rsidP="002D7269">
      <w:pPr>
        <w:ind w:firstLine="567"/>
        <w:jc w:val="both"/>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 xml:space="preserve">5.4. </w:t>
      </w:r>
      <w:r w:rsidRPr="0000492E">
        <w:rPr>
          <w:rFonts w:ascii="Times New Roman" w:eastAsia="Times New Roman" w:hAnsi="Times New Roman" w:cs="Times New Roman"/>
          <w:b/>
          <w:bCs/>
          <w:color w:val="auto"/>
          <w:u w:val="single"/>
        </w:rPr>
        <w:t>Покупатель вправе:</w:t>
      </w:r>
    </w:p>
    <w:p w14:paraId="6DC70FAC"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08B12DC7"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1035DB2D"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7D260371"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365F0BCC"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5.4.4. Покупатель вправе отказаться от передаваемого Поставщиком Товара (части Товара), не соответствующего условиям Договора, в случаях:</w:t>
      </w:r>
    </w:p>
    <w:p w14:paraId="775473C9"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7DEAEEAF"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5.4.4.2. Несоответствия поставленного Товара требованиям договора по ассортименту.</w:t>
      </w:r>
    </w:p>
    <w:p w14:paraId="38D3BBC4" w14:textId="4B12E2B3"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5.4.4.3.</w:t>
      </w:r>
      <w:r w:rsidR="00121DFE" w:rsidRPr="0000492E">
        <w:rPr>
          <w:rFonts w:ascii="Times New Roman" w:eastAsia="Times New Roman" w:hAnsi="Times New Roman" w:cs="Times New Roman"/>
          <w:color w:val="auto"/>
        </w:rPr>
        <w:t> </w:t>
      </w:r>
      <w:r w:rsidRPr="0000492E">
        <w:rPr>
          <w:rFonts w:ascii="Times New Roman" w:eastAsia="Times New Roman" w:hAnsi="Times New Roman" w:cs="Times New Roman"/>
          <w:color w:val="auto"/>
        </w:rPr>
        <w:t>Не предоставления Поставщиком полностью или частично товаросопроводительных документов.</w:t>
      </w:r>
    </w:p>
    <w:p w14:paraId="2DD72259"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314D897F"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06A0ACD3"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5.4.4.5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5D12CC67"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5.4.5. Произвести неполную выборку товаров и/или не в полном объеме товаров, от количества и наименований товаров указанных в согласованной Сторонами спецификации (приложение к Договору)</w:t>
      </w:r>
    </w:p>
    <w:p w14:paraId="53123E4C" w14:textId="77777777" w:rsidR="00F86B9E" w:rsidRPr="0000492E" w:rsidRDefault="00F86B9E" w:rsidP="002D7269">
      <w:pPr>
        <w:ind w:firstLine="567"/>
        <w:jc w:val="center"/>
        <w:outlineLvl w:val="0"/>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6. Ответственность сторон</w:t>
      </w:r>
    </w:p>
    <w:p w14:paraId="01CA8528" w14:textId="77777777" w:rsidR="00F86B9E" w:rsidRPr="0000492E" w:rsidRDefault="00F86B9E" w:rsidP="002D7269">
      <w:pPr>
        <w:ind w:firstLine="567"/>
        <w:jc w:val="both"/>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6.1. Поставщик уплачивает Покупателю пеню за каждый день просрочки в размере 0,1%:</w:t>
      </w:r>
    </w:p>
    <w:p w14:paraId="516302B5" w14:textId="77777777" w:rsidR="00F86B9E" w:rsidRPr="0000492E" w:rsidRDefault="00F86B9E" w:rsidP="002D7269">
      <w:pPr>
        <w:ind w:firstLine="567"/>
        <w:jc w:val="both"/>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5E6BB5EB" w14:textId="77777777" w:rsidR="00F86B9E" w:rsidRPr="0000492E" w:rsidRDefault="00F86B9E" w:rsidP="002D7269">
      <w:pPr>
        <w:ind w:firstLine="567"/>
        <w:jc w:val="both"/>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652ED2E2"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505D1220"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6.3. За односторонний отказ от поставки Товара Поставщик уплачивает Покупателю штраф в размере 20 (двадцати) процентов стоимости Товара.</w:t>
      </w:r>
    </w:p>
    <w:p w14:paraId="1D8D304A" w14:textId="329C9013"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w:t>
      </w:r>
      <w:r w:rsidR="00A05BF9">
        <w:rPr>
          <w:rFonts w:ascii="Times New Roman" w:eastAsia="Times New Roman" w:hAnsi="Times New Roman" w:cs="Times New Roman"/>
          <w:color w:val="auto"/>
        </w:rPr>
        <w:t>,</w:t>
      </w:r>
      <w:r w:rsidRPr="0000492E">
        <w:rPr>
          <w:rFonts w:ascii="Times New Roman" w:eastAsia="Times New Roman" w:hAnsi="Times New Roman" w:cs="Times New Roman"/>
          <w:color w:val="auto"/>
        </w:rPr>
        <w:t xml:space="preserve"> возникших из-за нарушения Поставщиком указанных в договоре гарантий и обязательств. Основанием для возмещения </w:t>
      </w:r>
      <w:r w:rsidRPr="0000492E">
        <w:rPr>
          <w:rFonts w:ascii="Times New Roman" w:eastAsia="Times New Roman" w:hAnsi="Times New Roman" w:cs="Times New Roman"/>
          <w:color w:val="auto"/>
        </w:rPr>
        <w:lastRenderedPageBreak/>
        <w:t>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4C82587B" w14:textId="604F73D0"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6.5. В случае нарушения срока передачи Покупателю счета-фактуры на отгрузку товаров исправленного счета-фактуры, установленного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3F89391B" w14:textId="77777777" w:rsidR="00F86B9E" w:rsidRPr="0000492E" w:rsidRDefault="00F86B9E" w:rsidP="002D7269">
      <w:pPr>
        <w:ind w:firstLine="567"/>
        <w:jc w:val="both"/>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6.6.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0E609328"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6.7. Оплата пени и возмещение убытков при неисполнении обязательств не освобождают Стороны от исполнения обязательств в натуре.</w:t>
      </w:r>
    </w:p>
    <w:p w14:paraId="29FA30E9"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6.8. Пеня начисляется до момента фактического исполнения Сторонами своих обязательств.</w:t>
      </w:r>
    </w:p>
    <w:p w14:paraId="0BE49C92" w14:textId="77777777" w:rsidR="00F86B9E" w:rsidRPr="0000492E" w:rsidRDefault="00F86B9E" w:rsidP="002D7269">
      <w:pPr>
        <w:ind w:firstLine="567"/>
        <w:jc w:val="center"/>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7. Обстоятельства непреодолимой силы</w:t>
      </w:r>
    </w:p>
    <w:p w14:paraId="193EE60B"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1D0BF303"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Исполнение Сторонами обязательств соразмерно отодвигается на период действия обстоятельств непреодолимой силы.</w:t>
      </w:r>
    </w:p>
    <w:p w14:paraId="6E768AB6"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2192662E" w14:textId="77777777" w:rsidR="00F86B9E" w:rsidRPr="0000492E" w:rsidRDefault="00F86B9E" w:rsidP="002D7269">
      <w:pPr>
        <w:ind w:firstLine="567"/>
        <w:jc w:val="center"/>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8. Порядок изменение и расторжение договора</w:t>
      </w:r>
    </w:p>
    <w:p w14:paraId="69B3DB0D"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8.1. Изменение условий настоящего Договора, его расторжение и прекращение возможны по соглашению сторон.</w:t>
      </w:r>
    </w:p>
    <w:p w14:paraId="33E75EDC"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4E2EEF4B"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8.2. Договор, может быть, расторгнут в одностороннем порядке в случае предусмотренных настоящим Договором и действующим законодательством.</w:t>
      </w:r>
    </w:p>
    <w:p w14:paraId="799EF41F"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62084E55"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8.3. Настоящий Договор, может быть, расторгнут Сторонами в судебном порядке в соответствии с действующим законодательством.</w:t>
      </w:r>
    </w:p>
    <w:p w14:paraId="0F3CF934" w14:textId="77777777" w:rsidR="00F86B9E" w:rsidRPr="0000492E" w:rsidRDefault="00F86B9E" w:rsidP="002D7269">
      <w:pPr>
        <w:ind w:firstLine="567"/>
        <w:jc w:val="center"/>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9. Разрешение споров Сторонами</w:t>
      </w:r>
    </w:p>
    <w:p w14:paraId="3FE39894"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19612CE0" w14:textId="77777777" w:rsidR="00F86B9E" w:rsidRPr="0000492E" w:rsidRDefault="00F86B9E" w:rsidP="002D7269">
      <w:pPr>
        <w:ind w:firstLine="567"/>
        <w:jc w:val="center"/>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10.Срок действия договора</w:t>
      </w:r>
    </w:p>
    <w:p w14:paraId="5A0683E8"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10.1. Настоящий Договор вступает в силу с момента подписания и действует до полного исполнения Сторонами своих обязательств. </w:t>
      </w:r>
    </w:p>
    <w:p w14:paraId="46FF3EF0"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10.2.В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299654E4" w14:textId="77777777" w:rsidR="00F86B9E" w:rsidRPr="0000492E" w:rsidRDefault="00F86B9E" w:rsidP="002D7269">
      <w:pPr>
        <w:ind w:firstLine="567"/>
        <w:jc w:val="center"/>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lastRenderedPageBreak/>
        <w:t>11. Прочие условия</w:t>
      </w:r>
    </w:p>
    <w:p w14:paraId="074387C6" w14:textId="77777777" w:rsidR="00F86B9E" w:rsidRPr="0000492E" w:rsidRDefault="00F86B9E" w:rsidP="002D7269">
      <w:p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11.1. Подрядчик ознакомлен с Уставом АО «Единый оператор Республики Дагестан в сфере водоснабжения и водоотведения».</w:t>
      </w:r>
    </w:p>
    <w:p w14:paraId="44BC5B58" w14:textId="77777777" w:rsidR="00F86B9E" w:rsidRPr="0000492E" w:rsidRDefault="00F86B9E" w:rsidP="002D7269">
      <w:p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11.2. </w:t>
      </w:r>
      <w:r w:rsidRPr="0000492E">
        <w:rPr>
          <w:rFonts w:ascii="Times New Roman" w:eastAsia="Times New Roman" w:hAnsi="Times New Roman" w:cs="Times New Roman"/>
          <w:color w:val="auto"/>
        </w:rPr>
        <w:tab/>
        <w:t>Подрядчик ознакомлен с Уставом АО «Единый оператор Республики Дагестан в сфере водоснабжения и водоотведения», в том числе в части ограничения полномочий генерального директора Общества»;</w:t>
      </w:r>
    </w:p>
    <w:p w14:paraId="09092374" w14:textId="77777777" w:rsidR="00F86B9E" w:rsidRPr="0000492E" w:rsidRDefault="00F86B9E" w:rsidP="002D7269">
      <w:p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11.3. </w:t>
      </w:r>
      <w:r w:rsidRPr="0000492E">
        <w:rPr>
          <w:rFonts w:ascii="Times New Roman" w:eastAsia="Times New Roman" w:hAnsi="Times New Roman" w:cs="Times New Roman"/>
          <w:color w:val="auto"/>
        </w:rPr>
        <w:tab/>
        <w:t>Стороны подтверждают об отсутствии заинтересованности при совершении указанной сделки в соответствии с требованиями, предусмотренными действующим законодательством РФ;</w:t>
      </w:r>
    </w:p>
    <w:p w14:paraId="3EA1BC82" w14:textId="77777777" w:rsidR="00F86B9E" w:rsidRPr="0000492E" w:rsidRDefault="00F86B9E" w:rsidP="002D7269">
      <w:p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Стороны подтверждают, что совершаемая сделка не является крупной для Общества (Заказчика) в силу статьи 78 Закона об акционерных обществах.</w:t>
      </w:r>
    </w:p>
    <w:p w14:paraId="5DC996E0"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11.4.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19ADEC70"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40544F17"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11.5.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7D6B0D5A"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11.6. Сторона обязана уведомить другую сторону в случае изменения своих адресов и реквизитов.</w:t>
      </w:r>
    </w:p>
    <w:p w14:paraId="0EEC3A66"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11.7. Поставщик не вправе без согласия Покупателя передавать третьим лицам свои права и обязанности по Договору.</w:t>
      </w:r>
    </w:p>
    <w:p w14:paraId="543158BD" w14:textId="77777777" w:rsidR="00D53736"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11.8. Договор составлен в двух экземплярах, один экземпляр Поставщику, один экземпляр Покупателю. </w:t>
      </w:r>
    </w:p>
    <w:p w14:paraId="1789028B" w14:textId="34DB2823" w:rsidR="00F86B9E" w:rsidRPr="0000492E" w:rsidRDefault="00D53736"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11.9. </w:t>
      </w:r>
      <w:r w:rsidR="00F86B9E" w:rsidRPr="0000492E">
        <w:rPr>
          <w:rFonts w:ascii="Times New Roman" w:eastAsia="Times New Roman" w:hAnsi="Times New Roman" w:cs="Times New Roman"/>
          <w:color w:val="auto"/>
        </w:rPr>
        <w:t>Приложением к Договору и его неотъемлемой частью являются:</w:t>
      </w:r>
    </w:p>
    <w:p w14:paraId="7E335DC4" w14:textId="31519B40"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1. Спецификация</w:t>
      </w:r>
      <w:r w:rsidR="00D53736" w:rsidRPr="0000492E">
        <w:rPr>
          <w:rFonts w:ascii="Times New Roman" w:eastAsia="Times New Roman" w:hAnsi="Times New Roman" w:cs="Times New Roman"/>
          <w:color w:val="auto"/>
        </w:rPr>
        <w:t xml:space="preserve"> (Приложение </w:t>
      </w:r>
      <w:r w:rsidR="00670889" w:rsidRPr="0000492E">
        <w:rPr>
          <w:rFonts w:ascii="Times New Roman" w:eastAsia="Times New Roman" w:hAnsi="Times New Roman" w:cs="Times New Roman"/>
          <w:color w:val="auto"/>
        </w:rPr>
        <w:t>№</w:t>
      </w:r>
      <w:r w:rsidR="00D53736" w:rsidRPr="0000492E">
        <w:rPr>
          <w:rFonts w:ascii="Times New Roman" w:eastAsia="Times New Roman" w:hAnsi="Times New Roman" w:cs="Times New Roman"/>
          <w:color w:val="auto"/>
        </w:rPr>
        <w:t>1 к договору поставки)</w:t>
      </w:r>
    </w:p>
    <w:p w14:paraId="493AC72E" w14:textId="63D56BA8" w:rsidR="00670889" w:rsidRPr="0000492E" w:rsidRDefault="00670889"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2. Техническое задание (Приложение №2 к договору поставки)</w:t>
      </w:r>
    </w:p>
    <w:p w14:paraId="299AA3E4" w14:textId="77777777" w:rsidR="00F86B9E" w:rsidRPr="0000492E" w:rsidRDefault="00F86B9E" w:rsidP="002D7269">
      <w:pPr>
        <w:tabs>
          <w:tab w:val="left" w:pos="4608"/>
        </w:tabs>
        <w:ind w:left="360" w:firstLine="567"/>
        <w:jc w:val="center"/>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12. Адреса, реквизиты и подписи сторон</w:t>
      </w:r>
    </w:p>
    <w:tbl>
      <w:tblPr>
        <w:tblW w:w="10146" w:type="dxa"/>
        <w:tblLook w:val="00A0" w:firstRow="1" w:lastRow="0" w:firstColumn="1" w:lastColumn="0" w:noHBand="0" w:noVBand="0"/>
      </w:tblPr>
      <w:tblGrid>
        <w:gridCol w:w="5148"/>
        <w:gridCol w:w="4998"/>
      </w:tblGrid>
      <w:tr w:rsidR="00F86B9E" w:rsidRPr="0000492E" w14:paraId="3C7F1A3C" w14:textId="77777777" w:rsidTr="003E3303">
        <w:tc>
          <w:tcPr>
            <w:tcW w:w="5148" w:type="dxa"/>
            <w:hideMark/>
          </w:tcPr>
          <w:p w14:paraId="64B6E1C5" w14:textId="77777777" w:rsidR="00F86B9E" w:rsidRPr="0000492E" w:rsidRDefault="00F86B9E" w:rsidP="002D7269">
            <w:pPr>
              <w:spacing w:after="120"/>
              <w:ind w:firstLine="567"/>
              <w:outlineLvl w:val="0"/>
              <w:rPr>
                <w:rFonts w:ascii="Times New Roman" w:eastAsia="Times New Roman" w:hAnsi="Times New Roman" w:cs="Times New Roman"/>
                <w:color w:val="auto"/>
              </w:rPr>
            </w:pPr>
            <w:bookmarkStart w:id="39" w:name="_Toc126487464"/>
            <w:r w:rsidRPr="0000492E">
              <w:rPr>
                <w:rFonts w:ascii="Times New Roman" w:eastAsia="Times New Roman" w:hAnsi="Times New Roman" w:cs="Times New Roman"/>
                <w:color w:val="auto"/>
              </w:rPr>
              <w:t>Покупатель:</w:t>
            </w:r>
            <w:bookmarkEnd w:id="39"/>
          </w:p>
        </w:tc>
        <w:tc>
          <w:tcPr>
            <w:tcW w:w="4998" w:type="dxa"/>
            <w:hideMark/>
          </w:tcPr>
          <w:p w14:paraId="57002B04" w14:textId="77777777" w:rsidR="00F86B9E" w:rsidRPr="0000492E" w:rsidRDefault="00F86B9E" w:rsidP="002D7269">
            <w:pPr>
              <w:spacing w:after="120"/>
              <w:ind w:left="283" w:firstLine="567"/>
              <w:outlineLvl w:val="0"/>
              <w:rPr>
                <w:rFonts w:ascii="Times New Roman" w:eastAsia="Times New Roman" w:hAnsi="Times New Roman" w:cs="Times New Roman"/>
                <w:color w:val="auto"/>
              </w:rPr>
            </w:pPr>
            <w:bookmarkStart w:id="40" w:name="_Toc126487465"/>
            <w:r w:rsidRPr="0000492E">
              <w:rPr>
                <w:rFonts w:ascii="Times New Roman" w:eastAsia="Times New Roman" w:hAnsi="Times New Roman" w:cs="Times New Roman"/>
                <w:color w:val="auto"/>
              </w:rPr>
              <w:t>Поставщик:</w:t>
            </w:r>
            <w:bookmarkEnd w:id="40"/>
          </w:p>
        </w:tc>
      </w:tr>
      <w:tr w:rsidR="00F86B9E" w:rsidRPr="0000492E" w14:paraId="405D64A2" w14:textId="77777777" w:rsidTr="003E3303">
        <w:tc>
          <w:tcPr>
            <w:tcW w:w="5148" w:type="dxa"/>
            <w:hideMark/>
          </w:tcPr>
          <w:p w14:paraId="731E4B35" w14:textId="77777777" w:rsidR="00F86B9E" w:rsidRPr="0000492E" w:rsidRDefault="00F86B9E" w:rsidP="002D7269">
            <w:pPr>
              <w:spacing w:after="120"/>
              <w:ind w:firstLine="567"/>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АО «Единый оператор Республики Дагестан в сфере водоснабжении я и водоотведения»</w:t>
            </w:r>
          </w:p>
        </w:tc>
        <w:tc>
          <w:tcPr>
            <w:tcW w:w="4998" w:type="dxa"/>
          </w:tcPr>
          <w:p w14:paraId="6C38212B" w14:textId="3DC32DF1" w:rsidR="00F86B9E" w:rsidRPr="0000492E" w:rsidRDefault="00121DFE" w:rsidP="002D7269">
            <w:pPr>
              <w:spacing w:after="120"/>
              <w:ind w:left="283" w:firstLine="567"/>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________________</w:t>
            </w:r>
            <w:r w:rsidR="00F86B9E" w:rsidRPr="0000492E">
              <w:rPr>
                <w:rFonts w:ascii="Times New Roman" w:eastAsia="Times New Roman" w:hAnsi="Times New Roman" w:cs="Times New Roman"/>
                <w:color w:val="auto"/>
              </w:rPr>
              <w:t xml:space="preserve"> «______»</w:t>
            </w:r>
          </w:p>
        </w:tc>
      </w:tr>
      <w:tr w:rsidR="00F86B9E" w:rsidRPr="0000492E" w14:paraId="277AF505" w14:textId="77777777" w:rsidTr="003E3303">
        <w:tc>
          <w:tcPr>
            <w:tcW w:w="5148" w:type="dxa"/>
            <w:vMerge w:val="restart"/>
          </w:tcPr>
          <w:p w14:paraId="59EA77FC" w14:textId="77777777" w:rsidR="00F86B9E" w:rsidRPr="0000492E" w:rsidRDefault="00F86B9E" w:rsidP="002D7269">
            <w:p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ИНН/КПП: 0554008950/055401001</w:t>
            </w:r>
          </w:p>
          <w:p w14:paraId="1309F649" w14:textId="0B5795F2" w:rsidR="00F86B9E" w:rsidRPr="0000492E" w:rsidRDefault="00F86B9E" w:rsidP="002D7269">
            <w:p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Юр. адрес: </w:t>
            </w:r>
            <w:r w:rsidR="00C3195D" w:rsidRPr="0000492E">
              <w:rPr>
                <w:rFonts w:ascii="Times New Roman" w:eastAsia="Times New Roman" w:hAnsi="Times New Roman" w:cs="Times New Roman"/>
                <w:color w:val="auto"/>
              </w:rPr>
              <w:t>368303, Республика Дагестан, г Каспийск, ул. Ивана Крылова, зд. 13б, этаж/офис 3/56</w:t>
            </w:r>
          </w:p>
          <w:p w14:paraId="003A0C0A" w14:textId="77777777" w:rsidR="00F86B9E" w:rsidRPr="0000492E" w:rsidRDefault="00F86B9E" w:rsidP="002D7269">
            <w:p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Р/с: 407 028 10760320017262 </w:t>
            </w:r>
          </w:p>
          <w:p w14:paraId="4DEC93FA" w14:textId="77777777" w:rsidR="00F86B9E" w:rsidRPr="0000492E" w:rsidRDefault="00F86B9E" w:rsidP="002D7269">
            <w:p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К/с: 301 018 109 070 200 00 615</w:t>
            </w:r>
          </w:p>
          <w:p w14:paraId="07F5CE71" w14:textId="77777777" w:rsidR="00F86B9E" w:rsidRPr="0000492E" w:rsidRDefault="00F86B9E" w:rsidP="002D7269">
            <w:p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БИК: 040702615</w:t>
            </w:r>
          </w:p>
          <w:p w14:paraId="7BFD8722"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Банк: Отделении №5230 </w:t>
            </w:r>
          </w:p>
          <w:p w14:paraId="48362B7F" w14:textId="77777777" w:rsidR="00F86B9E" w:rsidRPr="0000492E" w:rsidRDefault="00F86B9E" w:rsidP="002D7269">
            <w:pPr>
              <w:ind w:firstLine="567"/>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ПАО Сбербанк РФ г. Ставрополь</w:t>
            </w:r>
          </w:p>
          <w:p w14:paraId="612F829F" w14:textId="77777777" w:rsidR="00F86B9E" w:rsidRPr="0000492E" w:rsidRDefault="00F86B9E" w:rsidP="002D7269">
            <w:pPr>
              <w:ind w:firstLine="567"/>
              <w:rPr>
                <w:rFonts w:ascii="Times New Roman" w:eastAsia="Times New Roman" w:hAnsi="Times New Roman" w:cs="Times New Roman"/>
                <w:color w:val="auto"/>
              </w:rPr>
            </w:pPr>
          </w:p>
          <w:p w14:paraId="76B305A5" w14:textId="49406B3E" w:rsidR="00F86B9E" w:rsidRPr="0000492E" w:rsidRDefault="00F86B9E" w:rsidP="002D7269">
            <w:pPr>
              <w:ind w:firstLine="567"/>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Зам.</w:t>
            </w:r>
            <w:r w:rsidR="006A089B" w:rsidRPr="0000492E">
              <w:rPr>
                <w:rFonts w:ascii="Times New Roman" w:eastAsia="Times New Roman" w:hAnsi="Times New Roman" w:cs="Times New Roman"/>
                <w:b/>
                <w:bCs/>
                <w:color w:val="auto"/>
              </w:rPr>
              <w:t xml:space="preserve"> </w:t>
            </w:r>
            <w:r w:rsidRPr="0000492E">
              <w:rPr>
                <w:rFonts w:ascii="Times New Roman" w:eastAsia="Times New Roman" w:hAnsi="Times New Roman" w:cs="Times New Roman"/>
                <w:b/>
                <w:bCs/>
                <w:color w:val="auto"/>
              </w:rPr>
              <w:t>генерального директора по коммерческим вопросам</w:t>
            </w:r>
          </w:p>
        </w:tc>
        <w:tc>
          <w:tcPr>
            <w:tcW w:w="4998" w:type="dxa"/>
          </w:tcPr>
          <w:p w14:paraId="4CEC7CC2" w14:textId="14113C01" w:rsidR="00F86B9E" w:rsidRPr="0000492E" w:rsidRDefault="00F86B9E" w:rsidP="002D7269">
            <w:pPr>
              <w:spacing w:after="120"/>
              <w:ind w:firstLine="567"/>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ИНН/КПП </w:t>
            </w:r>
          </w:p>
        </w:tc>
      </w:tr>
      <w:tr w:rsidR="00F86B9E" w:rsidRPr="0000492E" w14:paraId="13389443" w14:textId="77777777" w:rsidTr="003E3303">
        <w:tc>
          <w:tcPr>
            <w:tcW w:w="0" w:type="auto"/>
            <w:vMerge/>
            <w:vAlign w:val="center"/>
            <w:hideMark/>
          </w:tcPr>
          <w:p w14:paraId="331692CA" w14:textId="77777777" w:rsidR="00F86B9E" w:rsidRPr="0000492E" w:rsidRDefault="00F86B9E" w:rsidP="002D7269">
            <w:pPr>
              <w:ind w:firstLine="567"/>
              <w:rPr>
                <w:rFonts w:ascii="Times New Roman" w:eastAsia="Times New Roman" w:hAnsi="Times New Roman" w:cs="Times New Roman"/>
                <w:color w:val="auto"/>
              </w:rPr>
            </w:pPr>
          </w:p>
        </w:tc>
        <w:tc>
          <w:tcPr>
            <w:tcW w:w="4998" w:type="dxa"/>
          </w:tcPr>
          <w:p w14:paraId="040A1E49" w14:textId="77777777" w:rsidR="00F86B9E" w:rsidRPr="0000492E" w:rsidRDefault="00F86B9E" w:rsidP="002D7269">
            <w:pPr>
              <w:shd w:val="clear" w:color="auto" w:fill="FFFFFF"/>
              <w:spacing w:line="274" w:lineRule="exact"/>
              <w:ind w:right="10"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kern w:val="2"/>
              </w:rPr>
              <w:t xml:space="preserve">ОГРН </w:t>
            </w:r>
          </w:p>
        </w:tc>
      </w:tr>
      <w:tr w:rsidR="00F86B9E" w:rsidRPr="0000492E" w14:paraId="571B1182" w14:textId="77777777" w:rsidTr="003E3303">
        <w:tc>
          <w:tcPr>
            <w:tcW w:w="0" w:type="auto"/>
            <w:vMerge/>
            <w:vAlign w:val="center"/>
            <w:hideMark/>
          </w:tcPr>
          <w:p w14:paraId="7C9C9B96" w14:textId="77777777" w:rsidR="00F86B9E" w:rsidRPr="0000492E" w:rsidRDefault="00F86B9E" w:rsidP="002D7269">
            <w:pPr>
              <w:ind w:firstLine="567"/>
              <w:rPr>
                <w:rFonts w:ascii="Times New Roman" w:eastAsia="Times New Roman" w:hAnsi="Times New Roman" w:cs="Times New Roman"/>
                <w:color w:val="auto"/>
              </w:rPr>
            </w:pPr>
          </w:p>
        </w:tc>
        <w:tc>
          <w:tcPr>
            <w:tcW w:w="4998" w:type="dxa"/>
          </w:tcPr>
          <w:p w14:paraId="1F09D41D" w14:textId="77777777" w:rsidR="00F86B9E" w:rsidRPr="0000492E" w:rsidRDefault="00F86B9E" w:rsidP="002D7269">
            <w:pPr>
              <w:spacing w:after="120"/>
              <w:ind w:firstLine="567"/>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Юр. адрес: </w:t>
            </w:r>
          </w:p>
        </w:tc>
      </w:tr>
      <w:tr w:rsidR="00F86B9E" w:rsidRPr="0000492E" w14:paraId="46A627B7" w14:textId="77777777" w:rsidTr="003E3303">
        <w:tc>
          <w:tcPr>
            <w:tcW w:w="0" w:type="auto"/>
            <w:vMerge/>
            <w:vAlign w:val="center"/>
            <w:hideMark/>
          </w:tcPr>
          <w:p w14:paraId="447B922D" w14:textId="77777777" w:rsidR="00F86B9E" w:rsidRPr="0000492E" w:rsidRDefault="00F86B9E" w:rsidP="002D7269">
            <w:pPr>
              <w:ind w:firstLine="567"/>
              <w:rPr>
                <w:rFonts w:ascii="Times New Roman" w:eastAsia="Times New Roman" w:hAnsi="Times New Roman" w:cs="Times New Roman"/>
                <w:color w:val="auto"/>
              </w:rPr>
            </w:pPr>
          </w:p>
        </w:tc>
        <w:tc>
          <w:tcPr>
            <w:tcW w:w="4998" w:type="dxa"/>
          </w:tcPr>
          <w:p w14:paraId="53A39C0B" w14:textId="77777777" w:rsidR="00F86B9E" w:rsidRPr="0000492E" w:rsidRDefault="00F86B9E" w:rsidP="002D7269">
            <w:pPr>
              <w:spacing w:after="120"/>
              <w:ind w:firstLine="567"/>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Факт. адрес: </w:t>
            </w:r>
          </w:p>
        </w:tc>
      </w:tr>
      <w:tr w:rsidR="00F86B9E" w:rsidRPr="0000492E" w14:paraId="145EAD6D" w14:textId="77777777" w:rsidTr="003E3303">
        <w:tc>
          <w:tcPr>
            <w:tcW w:w="0" w:type="auto"/>
            <w:vMerge/>
            <w:vAlign w:val="center"/>
            <w:hideMark/>
          </w:tcPr>
          <w:p w14:paraId="6F4E6986" w14:textId="77777777" w:rsidR="00F86B9E" w:rsidRPr="0000492E" w:rsidRDefault="00F86B9E" w:rsidP="002D7269">
            <w:pPr>
              <w:ind w:firstLine="567"/>
              <w:rPr>
                <w:rFonts w:ascii="Times New Roman" w:eastAsia="Times New Roman" w:hAnsi="Times New Roman" w:cs="Times New Roman"/>
                <w:color w:val="auto"/>
              </w:rPr>
            </w:pPr>
          </w:p>
        </w:tc>
        <w:tc>
          <w:tcPr>
            <w:tcW w:w="4998" w:type="dxa"/>
          </w:tcPr>
          <w:p w14:paraId="2E3335EA"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Банк: </w:t>
            </w:r>
          </w:p>
          <w:p w14:paraId="7DA80BC6" w14:textId="77777777" w:rsidR="00F86B9E" w:rsidRPr="0000492E" w:rsidRDefault="00F86B9E" w:rsidP="002D7269">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БИК </w:t>
            </w:r>
          </w:p>
          <w:p w14:paraId="32D8ACDB" w14:textId="77777777" w:rsidR="00F86B9E" w:rsidRPr="0000492E" w:rsidRDefault="00F86B9E" w:rsidP="002D7269">
            <w:pPr>
              <w:ind w:firstLine="567"/>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к/с  </w:t>
            </w:r>
          </w:p>
          <w:p w14:paraId="3D6C2633" w14:textId="77777777" w:rsidR="00F86B9E" w:rsidRPr="0000492E" w:rsidRDefault="00F86B9E" w:rsidP="002D7269">
            <w:pPr>
              <w:ind w:firstLine="567"/>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р/с </w:t>
            </w:r>
          </w:p>
          <w:p w14:paraId="790247CB" w14:textId="77777777" w:rsidR="00F86B9E" w:rsidRPr="0000492E" w:rsidRDefault="00F86B9E" w:rsidP="002D7269">
            <w:pPr>
              <w:ind w:firstLine="567"/>
              <w:rPr>
                <w:rFonts w:ascii="Times New Roman" w:eastAsia="Times New Roman" w:hAnsi="Times New Roman" w:cs="Times New Roman"/>
                <w:color w:val="auto"/>
                <w:kern w:val="32"/>
                <w:lang w:val="en-US" w:eastAsia="x-none"/>
              </w:rPr>
            </w:pPr>
            <w:r w:rsidRPr="0000492E">
              <w:rPr>
                <w:rFonts w:ascii="Times New Roman" w:eastAsia="Times New Roman" w:hAnsi="Times New Roman" w:cs="Times New Roman"/>
                <w:color w:val="auto"/>
                <w:kern w:val="32"/>
                <w:lang w:eastAsia="x-none"/>
              </w:rPr>
              <w:t>Тел</w:t>
            </w:r>
            <w:r w:rsidRPr="0000492E">
              <w:rPr>
                <w:rFonts w:ascii="Times New Roman" w:eastAsia="Times New Roman" w:hAnsi="Times New Roman" w:cs="Times New Roman"/>
                <w:color w:val="auto"/>
                <w:kern w:val="32"/>
                <w:lang w:val="en-US" w:eastAsia="x-none"/>
              </w:rPr>
              <w:t xml:space="preserve">.: </w:t>
            </w:r>
          </w:p>
          <w:p w14:paraId="67892BB5" w14:textId="77777777" w:rsidR="00F86B9E" w:rsidRPr="0000492E" w:rsidRDefault="00F86B9E" w:rsidP="002D7269">
            <w:pPr>
              <w:ind w:firstLine="567"/>
              <w:rPr>
                <w:rFonts w:ascii="Times New Roman" w:eastAsia="Times New Roman" w:hAnsi="Times New Roman" w:cs="Times New Roman"/>
                <w:color w:val="auto"/>
                <w:lang w:val="en-US"/>
              </w:rPr>
            </w:pPr>
            <w:r w:rsidRPr="0000492E">
              <w:rPr>
                <w:rFonts w:ascii="Times New Roman" w:eastAsia="Times New Roman" w:hAnsi="Times New Roman" w:cs="Times New Roman"/>
                <w:color w:val="auto"/>
                <w:lang w:val="en-US"/>
              </w:rPr>
              <w:t xml:space="preserve">E mail: </w:t>
            </w:r>
          </w:p>
        </w:tc>
      </w:tr>
      <w:tr w:rsidR="00F86B9E" w:rsidRPr="0000492E" w14:paraId="1D640EF1" w14:textId="77777777" w:rsidTr="00670889">
        <w:trPr>
          <w:trHeight w:val="177"/>
        </w:trPr>
        <w:tc>
          <w:tcPr>
            <w:tcW w:w="0" w:type="auto"/>
            <w:vMerge/>
            <w:vAlign w:val="center"/>
            <w:hideMark/>
          </w:tcPr>
          <w:p w14:paraId="0F2FECF1" w14:textId="77777777" w:rsidR="00F86B9E" w:rsidRPr="0000492E" w:rsidRDefault="00F86B9E" w:rsidP="002D7269">
            <w:pPr>
              <w:ind w:firstLine="567"/>
              <w:rPr>
                <w:rFonts w:ascii="Times New Roman" w:eastAsia="Times New Roman" w:hAnsi="Times New Roman" w:cs="Times New Roman"/>
                <w:color w:val="auto"/>
                <w:lang w:val="en-US"/>
              </w:rPr>
            </w:pPr>
          </w:p>
        </w:tc>
        <w:tc>
          <w:tcPr>
            <w:tcW w:w="4998" w:type="dxa"/>
          </w:tcPr>
          <w:p w14:paraId="3CA191D3" w14:textId="7E45120C" w:rsidR="00F86B9E" w:rsidRPr="0000492E" w:rsidRDefault="00121DFE" w:rsidP="002D7269">
            <w:pPr>
              <w:spacing w:after="120"/>
              <w:ind w:firstLine="567"/>
              <w:outlineLvl w:val="0"/>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_______________________________</w:t>
            </w:r>
          </w:p>
        </w:tc>
      </w:tr>
      <w:tr w:rsidR="00F86B9E" w:rsidRPr="0000492E" w14:paraId="148C1A08" w14:textId="77777777" w:rsidTr="00670889">
        <w:trPr>
          <w:trHeight w:val="339"/>
        </w:trPr>
        <w:tc>
          <w:tcPr>
            <w:tcW w:w="5148" w:type="dxa"/>
            <w:hideMark/>
          </w:tcPr>
          <w:p w14:paraId="229DEB60" w14:textId="77777777" w:rsidR="00F86B9E" w:rsidRPr="0000492E" w:rsidRDefault="00F86B9E" w:rsidP="002D7269">
            <w:pPr>
              <w:spacing w:after="120"/>
              <w:ind w:left="283" w:firstLine="567"/>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___________ </w:t>
            </w:r>
            <w:r w:rsidRPr="0000492E">
              <w:rPr>
                <w:rFonts w:ascii="Times New Roman" w:eastAsia="Times New Roman" w:hAnsi="Times New Roman" w:cs="Times New Roman"/>
                <w:color w:val="auto"/>
                <w:lang w:val="en-US"/>
              </w:rPr>
              <w:t>/</w:t>
            </w:r>
            <w:r w:rsidRPr="0000492E">
              <w:rPr>
                <w:rFonts w:ascii="Times New Roman" w:eastAsia="Times New Roman" w:hAnsi="Times New Roman" w:cs="Times New Roman"/>
                <w:b/>
                <w:color w:val="auto"/>
              </w:rPr>
              <w:t>Г. М. Магомедов</w:t>
            </w:r>
          </w:p>
        </w:tc>
        <w:tc>
          <w:tcPr>
            <w:tcW w:w="4998" w:type="dxa"/>
            <w:hideMark/>
          </w:tcPr>
          <w:p w14:paraId="1F5B81B7" w14:textId="77777777" w:rsidR="00F86B9E" w:rsidRPr="0000492E" w:rsidRDefault="00F86B9E" w:rsidP="002D7269">
            <w:pPr>
              <w:spacing w:after="120"/>
              <w:ind w:left="283" w:firstLine="567"/>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     </w:t>
            </w:r>
            <w:r w:rsidRPr="0000492E">
              <w:rPr>
                <w:rFonts w:ascii="Times New Roman" w:eastAsia="Times New Roman" w:hAnsi="Times New Roman" w:cs="Times New Roman"/>
                <w:b/>
                <w:bCs/>
                <w:color w:val="auto"/>
              </w:rPr>
              <w:t>_______________/______</w:t>
            </w:r>
            <w:r w:rsidRPr="0000492E">
              <w:rPr>
                <w:rFonts w:ascii="Times New Roman" w:eastAsia="Times New Roman" w:hAnsi="Times New Roman" w:cs="Times New Roman"/>
                <w:color w:val="auto"/>
              </w:rPr>
              <w:t>/</w:t>
            </w:r>
            <w:r w:rsidRPr="0000492E">
              <w:rPr>
                <w:rFonts w:ascii="Times New Roman" w:eastAsia="Times New Roman" w:hAnsi="Times New Roman" w:cs="Times New Roman"/>
                <w:color w:val="auto"/>
                <w:kern w:val="2"/>
              </w:rPr>
              <w:t xml:space="preserve"> </w:t>
            </w:r>
          </w:p>
        </w:tc>
      </w:tr>
    </w:tbl>
    <w:p w14:paraId="479C1D39" w14:textId="77777777" w:rsidR="00C71316" w:rsidRPr="0000492E" w:rsidRDefault="00C71316">
      <w:pPr>
        <w:spacing w:after="160" w:line="259" w:lineRule="auto"/>
        <w:rPr>
          <w:rFonts w:ascii="Times New Roman" w:eastAsia="Times New Roman" w:hAnsi="Times New Roman" w:cs="Times New Roman"/>
          <w:bCs/>
          <w:color w:val="auto"/>
        </w:rPr>
      </w:pPr>
      <w:r w:rsidRPr="0000492E">
        <w:rPr>
          <w:rFonts w:ascii="Times New Roman" w:eastAsia="Times New Roman" w:hAnsi="Times New Roman" w:cs="Times New Roman"/>
          <w:bCs/>
          <w:color w:val="auto"/>
        </w:rPr>
        <w:br w:type="page"/>
      </w:r>
    </w:p>
    <w:p w14:paraId="772F2D8E" w14:textId="4D4BECF0" w:rsidR="00F86B9E" w:rsidRPr="0000492E" w:rsidRDefault="00C71316" w:rsidP="002D7269">
      <w:pPr>
        <w:tabs>
          <w:tab w:val="left" w:pos="1635"/>
        </w:tabs>
        <w:ind w:firstLine="567"/>
        <w:jc w:val="right"/>
        <w:rPr>
          <w:rFonts w:ascii="Times New Roman" w:eastAsia="Times New Roman" w:hAnsi="Times New Roman" w:cs="Times New Roman"/>
          <w:bCs/>
          <w:color w:val="auto"/>
        </w:rPr>
      </w:pPr>
      <w:r w:rsidRPr="0000492E">
        <w:rPr>
          <w:rFonts w:ascii="Times New Roman" w:eastAsia="Times New Roman" w:hAnsi="Times New Roman" w:cs="Times New Roman"/>
          <w:bCs/>
          <w:color w:val="auto"/>
        </w:rPr>
        <w:lastRenderedPageBreak/>
        <w:t>П</w:t>
      </w:r>
      <w:r w:rsidR="00F86B9E" w:rsidRPr="0000492E">
        <w:rPr>
          <w:rFonts w:ascii="Times New Roman" w:eastAsia="Times New Roman" w:hAnsi="Times New Roman" w:cs="Times New Roman"/>
          <w:bCs/>
          <w:color w:val="auto"/>
        </w:rPr>
        <w:t xml:space="preserve">риложение </w:t>
      </w:r>
      <w:r w:rsidRPr="0000492E">
        <w:rPr>
          <w:rFonts w:ascii="Times New Roman" w:eastAsia="Times New Roman" w:hAnsi="Times New Roman" w:cs="Times New Roman"/>
          <w:bCs/>
          <w:color w:val="auto"/>
        </w:rPr>
        <w:t>№</w:t>
      </w:r>
      <w:r w:rsidR="00F86B9E" w:rsidRPr="0000492E">
        <w:rPr>
          <w:rFonts w:ascii="Times New Roman" w:eastAsia="Times New Roman" w:hAnsi="Times New Roman" w:cs="Times New Roman"/>
          <w:bCs/>
          <w:color w:val="auto"/>
        </w:rPr>
        <w:t>1</w:t>
      </w:r>
    </w:p>
    <w:p w14:paraId="67F3A5E2" w14:textId="47D09313" w:rsidR="00F86B9E" w:rsidRPr="0000492E" w:rsidRDefault="00F86B9E" w:rsidP="002D7269">
      <w:pPr>
        <w:tabs>
          <w:tab w:val="left" w:pos="1635"/>
        </w:tabs>
        <w:ind w:firstLine="567"/>
        <w:jc w:val="right"/>
        <w:rPr>
          <w:rFonts w:ascii="Times New Roman" w:eastAsia="Times New Roman" w:hAnsi="Times New Roman" w:cs="Times New Roman"/>
          <w:bCs/>
          <w:color w:val="auto"/>
        </w:rPr>
      </w:pPr>
      <w:r w:rsidRPr="0000492E">
        <w:rPr>
          <w:rFonts w:ascii="Times New Roman" w:eastAsia="Times New Roman" w:hAnsi="Times New Roman" w:cs="Times New Roman"/>
          <w:bCs/>
          <w:color w:val="auto"/>
        </w:rPr>
        <w:t>к договору поставки №___________</w:t>
      </w:r>
    </w:p>
    <w:p w14:paraId="092FAE57" w14:textId="589469AC" w:rsidR="00F86B9E" w:rsidRPr="0000492E" w:rsidRDefault="00F86B9E" w:rsidP="002D7269">
      <w:pPr>
        <w:tabs>
          <w:tab w:val="left" w:pos="1635"/>
        </w:tabs>
        <w:ind w:firstLine="567"/>
        <w:jc w:val="right"/>
        <w:rPr>
          <w:rFonts w:ascii="Times New Roman" w:eastAsia="Times New Roman" w:hAnsi="Times New Roman" w:cs="Times New Roman"/>
          <w:bCs/>
          <w:color w:val="auto"/>
        </w:rPr>
      </w:pPr>
      <w:r w:rsidRPr="0000492E">
        <w:rPr>
          <w:rFonts w:ascii="Times New Roman" w:eastAsia="Times New Roman" w:hAnsi="Times New Roman" w:cs="Times New Roman"/>
          <w:bCs/>
          <w:color w:val="auto"/>
        </w:rPr>
        <w:t>от «____» ___________ 202</w:t>
      </w:r>
      <w:r w:rsidR="00D674E4" w:rsidRPr="0000492E">
        <w:rPr>
          <w:rFonts w:ascii="Times New Roman" w:eastAsia="Times New Roman" w:hAnsi="Times New Roman" w:cs="Times New Roman"/>
          <w:bCs/>
          <w:color w:val="auto"/>
        </w:rPr>
        <w:t>5</w:t>
      </w:r>
      <w:r w:rsidRPr="0000492E">
        <w:rPr>
          <w:rFonts w:ascii="Times New Roman" w:eastAsia="Times New Roman" w:hAnsi="Times New Roman" w:cs="Times New Roman"/>
          <w:bCs/>
          <w:color w:val="auto"/>
        </w:rPr>
        <w:t xml:space="preserve"> г.</w:t>
      </w:r>
    </w:p>
    <w:p w14:paraId="053FEDEA" w14:textId="2A7D6B85" w:rsidR="00F86B9E" w:rsidRPr="0000492E" w:rsidRDefault="00F86B9E" w:rsidP="002D7269">
      <w:pPr>
        <w:ind w:firstLine="567"/>
        <w:jc w:val="both"/>
        <w:rPr>
          <w:rFonts w:ascii="Times New Roman" w:eastAsia="Times New Roman" w:hAnsi="Times New Roman" w:cs="Times New Roman"/>
          <w:b/>
          <w:bCs/>
          <w:color w:val="auto"/>
        </w:rPr>
      </w:pPr>
    </w:p>
    <w:p w14:paraId="28929EEA" w14:textId="77777777" w:rsidR="0003208E" w:rsidRPr="0000492E" w:rsidRDefault="0003208E" w:rsidP="002D7269">
      <w:pPr>
        <w:ind w:firstLine="567"/>
        <w:jc w:val="both"/>
        <w:rPr>
          <w:rFonts w:ascii="Times New Roman" w:eastAsia="Times New Roman" w:hAnsi="Times New Roman" w:cs="Times New Roman"/>
          <w:b/>
          <w:bCs/>
          <w:color w:val="auto"/>
        </w:rPr>
      </w:pPr>
    </w:p>
    <w:p w14:paraId="0096E73A" w14:textId="6A855D95" w:rsidR="00F86B9E" w:rsidRPr="0000492E" w:rsidRDefault="00F86B9E" w:rsidP="002D7269">
      <w:pPr>
        <w:ind w:firstLine="567"/>
        <w:jc w:val="center"/>
        <w:outlineLvl w:val="0"/>
        <w:rPr>
          <w:rFonts w:ascii="Times New Roman" w:eastAsia="Times New Roman" w:hAnsi="Times New Roman" w:cs="Times New Roman"/>
          <w:b/>
          <w:color w:val="auto"/>
        </w:rPr>
      </w:pPr>
      <w:r w:rsidRPr="0000492E">
        <w:rPr>
          <w:rFonts w:ascii="Times New Roman" w:eastAsia="Times New Roman" w:hAnsi="Times New Roman" w:cs="Times New Roman"/>
          <w:b/>
          <w:color w:val="auto"/>
        </w:rPr>
        <w:t xml:space="preserve">Спецификация </w:t>
      </w:r>
    </w:p>
    <w:p w14:paraId="38315EE8" w14:textId="30416294" w:rsidR="00F86B9E" w:rsidRPr="0000492E" w:rsidRDefault="00121DFE" w:rsidP="00121DFE">
      <w:pPr>
        <w:rPr>
          <w:rFonts w:ascii="Times New Roman" w:eastAsia="Times New Roman" w:hAnsi="Times New Roman" w:cs="Times New Roman"/>
          <w:bCs/>
          <w:color w:val="auto"/>
        </w:rPr>
      </w:pPr>
      <w:r w:rsidRPr="0000492E">
        <w:rPr>
          <w:rFonts w:ascii="Times New Roman" w:eastAsia="Times New Roman" w:hAnsi="Times New Roman" w:cs="Times New Roman"/>
          <w:bCs/>
          <w:color w:val="auto"/>
        </w:rPr>
        <w:t>1. </w:t>
      </w:r>
      <w:r w:rsidR="00F86B9E" w:rsidRPr="0000492E">
        <w:rPr>
          <w:rFonts w:ascii="Times New Roman" w:eastAsia="Times New Roman" w:hAnsi="Times New Roman" w:cs="Times New Roman"/>
          <w:bCs/>
          <w:color w:val="auto"/>
        </w:rPr>
        <w:t>По настоящей спецификации поставляется следующий Товар:</w:t>
      </w:r>
    </w:p>
    <w:p w14:paraId="5912C505" w14:textId="77777777" w:rsidR="00F86B9E" w:rsidRPr="0000492E" w:rsidRDefault="00F86B9E" w:rsidP="002D7269">
      <w:pPr>
        <w:ind w:firstLine="567"/>
        <w:rPr>
          <w:rFonts w:ascii="Times New Roman" w:eastAsia="Times New Roman" w:hAnsi="Times New Roman" w:cs="Times New Roman"/>
          <w:bCs/>
          <w:color w:val="auto"/>
        </w:rPr>
      </w:pPr>
    </w:p>
    <w:tbl>
      <w:tblPr>
        <w:tblW w:w="10129" w:type="dxa"/>
        <w:tblInd w:w="-211" w:type="dxa"/>
        <w:tblLayout w:type="fixed"/>
        <w:tblLook w:val="0000" w:firstRow="0" w:lastRow="0" w:firstColumn="0" w:lastColumn="0" w:noHBand="0" w:noVBand="0"/>
      </w:tblPr>
      <w:tblGrid>
        <w:gridCol w:w="603"/>
        <w:gridCol w:w="4961"/>
        <w:gridCol w:w="709"/>
        <w:gridCol w:w="709"/>
        <w:gridCol w:w="1446"/>
        <w:gridCol w:w="1701"/>
      </w:tblGrid>
      <w:tr w:rsidR="00F86B9E" w:rsidRPr="0000492E" w14:paraId="38D262BB" w14:textId="77777777" w:rsidTr="003E3303">
        <w:tc>
          <w:tcPr>
            <w:tcW w:w="603" w:type="dxa"/>
            <w:tcBorders>
              <w:top w:val="single" w:sz="4" w:space="0" w:color="000000"/>
              <w:left w:val="single" w:sz="4" w:space="0" w:color="000000"/>
              <w:bottom w:val="single" w:sz="4" w:space="0" w:color="000000"/>
            </w:tcBorders>
            <w:shd w:val="clear" w:color="auto" w:fill="auto"/>
          </w:tcPr>
          <w:p w14:paraId="401D34D9" w14:textId="77777777" w:rsidR="00F86B9E" w:rsidRPr="0000492E" w:rsidRDefault="00F86B9E" w:rsidP="00121DFE">
            <w:pPr>
              <w:rPr>
                <w:rFonts w:ascii="Times New Roman" w:eastAsia="Times New Roman" w:hAnsi="Times New Roman" w:cs="Times New Roman"/>
                <w:color w:val="auto"/>
              </w:rPr>
            </w:pPr>
            <w:r w:rsidRPr="0000492E">
              <w:rPr>
                <w:rFonts w:ascii="Times New Roman" w:eastAsia="Times New Roman" w:hAnsi="Times New Roman" w:cs="Times New Roman"/>
                <w:color w:val="auto"/>
              </w:rPr>
              <w:t>№ п/п</w:t>
            </w:r>
          </w:p>
        </w:tc>
        <w:tc>
          <w:tcPr>
            <w:tcW w:w="4961" w:type="dxa"/>
            <w:tcBorders>
              <w:top w:val="single" w:sz="4" w:space="0" w:color="000000"/>
              <w:left w:val="single" w:sz="4" w:space="0" w:color="000000"/>
              <w:bottom w:val="single" w:sz="4" w:space="0" w:color="000000"/>
            </w:tcBorders>
            <w:shd w:val="clear" w:color="auto" w:fill="auto"/>
          </w:tcPr>
          <w:p w14:paraId="65F953E9" w14:textId="77777777" w:rsidR="00F86B9E" w:rsidRPr="0000492E" w:rsidRDefault="00F86B9E" w:rsidP="002D7269">
            <w:pPr>
              <w:ind w:firstLine="567"/>
              <w:jc w:val="center"/>
              <w:rPr>
                <w:rFonts w:ascii="Times New Roman" w:eastAsia="Times New Roman" w:hAnsi="Times New Roman" w:cs="Times New Roman"/>
                <w:color w:val="auto"/>
              </w:rPr>
            </w:pPr>
            <w:r w:rsidRPr="0000492E">
              <w:rPr>
                <w:rFonts w:ascii="Times New Roman" w:eastAsia="Times New Roman" w:hAnsi="Times New Roman" w:cs="Times New Roman"/>
                <w:color w:val="auto"/>
              </w:rPr>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2914EC76" w14:textId="315F7164" w:rsidR="00F86B9E" w:rsidRPr="0000492E" w:rsidRDefault="00F86B9E" w:rsidP="00121DFE">
            <w:pPr>
              <w:rPr>
                <w:rFonts w:ascii="Times New Roman" w:eastAsia="Times New Roman" w:hAnsi="Times New Roman" w:cs="Times New Roman"/>
                <w:color w:val="auto"/>
              </w:rPr>
            </w:pPr>
            <w:r w:rsidRPr="0000492E">
              <w:rPr>
                <w:rFonts w:ascii="Times New Roman" w:eastAsia="Times New Roman" w:hAnsi="Times New Roman" w:cs="Times New Roman"/>
                <w:color w:val="auto"/>
              </w:rPr>
              <w:t>Ед. изм</w:t>
            </w:r>
            <w:r w:rsidR="00287625" w:rsidRPr="0000492E">
              <w:rPr>
                <w:rFonts w:ascii="Times New Roman" w:eastAsia="Times New Roman" w:hAnsi="Times New Roman" w:cs="Times New Roman"/>
                <w:color w:val="auto"/>
              </w:rPr>
              <w:t>.</w:t>
            </w:r>
          </w:p>
        </w:tc>
        <w:tc>
          <w:tcPr>
            <w:tcW w:w="709" w:type="dxa"/>
            <w:tcBorders>
              <w:top w:val="single" w:sz="4" w:space="0" w:color="000000"/>
              <w:left w:val="single" w:sz="4" w:space="0" w:color="000000"/>
              <w:bottom w:val="single" w:sz="4" w:space="0" w:color="000000"/>
            </w:tcBorders>
            <w:shd w:val="clear" w:color="auto" w:fill="auto"/>
          </w:tcPr>
          <w:p w14:paraId="22C0240A" w14:textId="77777777" w:rsidR="00F86B9E" w:rsidRPr="0000492E" w:rsidRDefault="00F86B9E" w:rsidP="00121DFE">
            <w:pPr>
              <w:rPr>
                <w:rFonts w:ascii="Times New Roman" w:eastAsia="Times New Roman" w:hAnsi="Times New Roman" w:cs="Times New Roman"/>
                <w:color w:val="auto"/>
              </w:rPr>
            </w:pPr>
            <w:r w:rsidRPr="0000492E">
              <w:rPr>
                <w:rFonts w:ascii="Times New Roman" w:eastAsia="Times New Roman" w:hAnsi="Times New Roman" w:cs="Times New Roman"/>
                <w:color w:val="auto"/>
              </w:rPr>
              <w:t>Кол-во</w:t>
            </w:r>
          </w:p>
        </w:tc>
        <w:tc>
          <w:tcPr>
            <w:tcW w:w="1446" w:type="dxa"/>
            <w:tcBorders>
              <w:top w:val="single" w:sz="4" w:space="0" w:color="000000"/>
              <w:left w:val="single" w:sz="4" w:space="0" w:color="000000"/>
              <w:bottom w:val="single" w:sz="4" w:space="0" w:color="000000"/>
            </w:tcBorders>
            <w:shd w:val="clear" w:color="auto" w:fill="auto"/>
          </w:tcPr>
          <w:p w14:paraId="40335DD0" w14:textId="07C4A285" w:rsidR="00F86B9E" w:rsidRPr="0000492E" w:rsidRDefault="00F86B9E" w:rsidP="00121DFE">
            <w:pPr>
              <w:rPr>
                <w:rFonts w:ascii="Times New Roman" w:eastAsia="Times New Roman" w:hAnsi="Times New Roman" w:cs="Times New Roman"/>
                <w:color w:val="auto"/>
              </w:rPr>
            </w:pPr>
            <w:r w:rsidRPr="0000492E">
              <w:rPr>
                <w:rFonts w:ascii="Times New Roman" w:eastAsia="Times New Roman" w:hAnsi="Times New Roman" w:cs="Times New Roman"/>
                <w:color w:val="auto"/>
              </w:rPr>
              <w:t>Цена за ед., с учетом НДС,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A2C7A9" w14:textId="49D1916B" w:rsidR="00F86B9E" w:rsidRPr="0000492E" w:rsidRDefault="00F86B9E" w:rsidP="00121DFE">
            <w:pPr>
              <w:rPr>
                <w:rFonts w:ascii="Times New Roman" w:eastAsia="Times New Roman" w:hAnsi="Times New Roman" w:cs="Times New Roman"/>
                <w:color w:val="auto"/>
              </w:rPr>
            </w:pPr>
            <w:r w:rsidRPr="0000492E">
              <w:rPr>
                <w:rFonts w:ascii="Times New Roman" w:eastAsia="Times New Roman" w:hAnsi="Times New Roman" w:cs="Times New Roman"/>
                <w:color w:val="auto"/>
              </w:rPr>
              <w:t>Стоимость с учетом НДС, руб.</w:t>
            </w:r>
          </w:p>
        </w:tc>
      </w:tr>
      <w:tr w:rsidR="00F86B9E" w:rsidRPr="0000492E" w14:paraId="16FD6023" w14:textId="77777777" w:rsidTr="003E3303">
        <w:trPr>
          <w:trHeight w:val="499"/>
        </w:trPr>
        <w:tc>
          <w:tcPr>
            <w:tcW w:w="603" w:type="dxa"/>
            <w:tcBorders>
              <w:top w:val="single" w:sz="4" w:space="0" w:color="000000"/>
              <w:left w:val="single" w:sz="4" w:space="0" w:color="000000"/>
              <w:bottom w:val="single" w:sz="4" w:space="0" w:color="000000"/>
            </w:tcBorders>
            <w:shd w:val="clear" w:color="auto" w:fill="auto"/>
          </w:tcPr>
          <w:p w14:paraId="7A226C95" w14:textId="099670C6" w:rsidR="00F86B9E" w:rsidRPr="0000492E" w:rsidRDefault="0003208E" w:rsidP="002D7269">
            <w:p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1</w:t>
            </w:r>
            <w:r w:rsidR="00F86B9E" w:rsidRPr="0000492E">
              <w:rPr>
                <w:rFonts w:ascii="Times New Roman" w:eastAsia="Times New Roman" w:hAnsi="Times New Roman" w:cs="Times New Roman"/>
                <w:color w:val="auto"/>
              </w:rPr>
              <w:t>1</w:t>
            </w:r>
            <w:r w:rsidRPr="0000492E">
              <w:rPr>
                <w:rFonts w:ascii="Times New Roman" w:eastAsia="Times New Roman" w:hAnsi="Times New Roman" w:cs="Times New Roman"/>
                <w:color w:val="auto"/>
              </w:rPr>
              <w:t>.</w:t>
            </w:r>
          </w:p>
        </w:tc>
        <w:tc>
          <w:tcPr>
            <w:tcW w:w="4961" w:type="dxa"/>
            <w:tcBorders>
              <w:top w:val="single" w:sz="4" w:space="0" w:color="000000"/>
              <w:left w:val="single" w:sz="4" w:space="0" w:color="000000"/>
              <w:bottom w:val="single" w:sz="4" w:space="0" w:color="000000"/>
            </w:tcBorders>
            <w:shd w:val="clear" w:color="auto" w:fill="auto"/>
          </w:tcPr>
          <w:p w14:paraId="15AC895E" w14:textId="77777777" w:rsidR="00F86B9E" w:rsidRPr="0000492E" w:rsidRDefault="00F86B9E" w:rsidP="002D7269">
            <w:pPr>
              <w:ind w:firstLine="567"/>
              <w:rPr>
                <w:rFonts w:ascii="Times New Roman" w:eastAsia="Times New Roman" w:hAnsi="Times New Roman" w:cs="Times New Roman"/>
                <w:color w:val="333333"/>
              </w:rPr>
            </w:pPr>
          </w:p>
        </w:tc>
        <w:tc>
          <w:tcPr>
            <w:tcW w:w="709" w:type="dxa"/>
            <w:tcBorders>
              <w:top w:val="single" w:sz="4" w:space="0" w:color="000000"/>
              <w:left w:val="single" w:sz="4" w:space="0" w:color="000000"/>
              <w:bottom w:val="single" w:sz="4" w:space="0" w:color="000000"/>
            </w:tcBorders>
            <w:shd w:val="clear" w:color="auto" w:fill="auto"/>
          </w:tcPr>
          <w:p w14:paraId="171E8ABB" w14:textId="7128E823" w:rsidR="00F86B9E" w:rsidRPr="0000492E" w:rsidRDefault="00121DFE" w:rsidP="00121DFE">
            <w:pPr>
              <w:rPr>
                <w:rFonts w:ascii="Times New Roman" w:eastAsia="Times New Roman" w:hAnsi="Times New Roman" w:cs="Times New Roman"/>
                <w:color w:val="auto"/>
              </w:rPr>
            </w:pPr>
            <w:r w:rsidRPr="0000492E">
              <w:rPr>
                <w:rFonts w:ascii="Times New Roman" w:eastAsia="Times New Roman" w:hAnsi="Times New Roman" w:cs="Times New Roman"/>
                <w:color w:val="auto"/>
              </w:rPr>
              <w:t>ш</w:t>
            </w:r>
            <w:r w:rsidR="00F86B9E" w:rsidRPr="0000492E">
              <w:rPr>
                <w:rFonts w:ascii="Times New Roman" w:eastAsia="Times New Roman" w:hAnsi="Times New Roman" w:cs="Times New Roman"/>
                <w:color w:val="auto"/>
              </w:rPr>
              <w:t>т.</w:t>
            </w:r>
          </w:p>
        </w:tc>
        <w:tc>
          <w:tcPr>
            <w:tcW w:w="709" w:type="dxa"/>
            <w:tcBorders>
              <w:top w:val="single" w:sz="4" w:space="0" w:color="000000"/>
              <w:left w:val="single" w:sz="4" w:space="0" w:color="000000"/>
              <w:bottom w:val="single" w:sz="4" w:space="0" w:color="000000"/>
            </w:tcBorders>
            <w:shd w:val="clear" w:color="auto" w:fill="auto"/>
          </w:tcPr>
          <w:p w14:paraId="09BCE887" w14:textId="77777777" w:rsidR="00F86B9E" w:rsidRPr="0000492E" w:rsidRDefault="00F86B9E" w:rsidP="00121DFE">
            <w:pPr>
              <w:suppressLineNumbers/>
              <w:suppressAutoHyphens/>
              <w:spacing w:after="200" w:line="276" w:lineRule="auto"/>
              <w:rPr>
                <w:rFonts w:ascii="Times New Roman" w:eastAsia="Calibri" w:hAnsi="Times New Roman" w:cs="Times New Roman"/>
                <w:color w:val="auto"/>
                <w:lang w:eastAsia="zh-CN"/>
              </w:rPr>
            </w:pPr>
          </w:p>
        </w:tc>
        <w:tc>
          <w:tcPr>
            <w:tcW w:w="1446" w:type="dxa"/>
            <w:tcBorders>
              <w:top w:val="single" w:sz="4" w:space="0" w:color="000000"/>
              <w:left w:val="single" w:sz="4" w:space="0" w:color="000000"/>
              <w:bottom w:val="single" w:sz="4" w:space="0" w:color="000000"/>
            </w:tcBorders>
            <w:shd w:val="clear" w:color="auto" w:fill="auto"/>
          </w:tcPr>
          <w:p w14:paraId="2F312630" w14:textId="77777777" w:rsidR="00F86B9E" w:rsidRPr="0000492E" w:rsidRDefault="00F86B9E" w:rsidP="002D7269">
            <w:pPr>
              <w:ind w:firstLine="567"/>
              <w:jc w:val="center"/>
              <w:rPr>
                <w:rFonts w:ascii="Times New Roman" w:eastAsia="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92BA2F" w14:textId="77777777" w:rsidR="00F86B9E" w:rsidRPr="0000492E" w:rsidRDefault="00F86B9E" w:rsidP="002D7269">
            <w:pPr>
              <w:ind w:firstLine="567"/>
              <w:jc w:val="center"/>
              <w:rPr>
                <w:rFonts w:ascii="Times New Roman" w:eastAsia="Times New Roman" w:hAnsi="Times New Roman" w:cs="Times New Roman"/>
                <w:color w:val="auto"/>
              </w:rPr>
            </w:pPr>
          </w:p>
        </w:tc>
      </w:tr>
      <w:tr w:rsidR="0003208E" w:rsidRPr="0000492E" w14:paraId="569F43D8" w14:textId="77777777" w:rsidTr="003E3303">
        <w:trPr>
          <w:trHeight w:val="499"/>
        </w:trPr>
        <w:tc>
          <w:tcPr>
            <w:tcW w:w="603" w:type="dxa"/>
            <w:tcBorders>
              <w:top w:val="single" w:sz="4" w:space="0" w:color="000000"/>
              <w:left w:val="single" w:sz="4" w:space="0" w:color="000000"/>
              <w:bottom w:val="single" w:sz="4" w:space="0" w:color="000000"/>
            </w:tcBorders>
            <w:shd w:val="clear" w:color="auto" w:fill="auto"/>
          </w:tcPr>
          <w:p w14:paraId="5252C363" w14:textId="6B711373" w:rsidR="0003208E" w:rsidRPr="0000492E" w:rsidRDefault="0003208E" w:rsidP="002D7269">
            <w:p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22.</w:t>
            </w:r>
          </w:p>
        </w:tc>
        <w:tc>
          <w:tcPr>
            <w:tcW w:w="4961" w:type="dxa"/>
            <w:tcBorders>
              <w:top w:val="single" w:sz="4" w:space="0" w:color="000000"/>
              <w:left w:val="single" w:sz="4" w:space="0" w:color="000000"/>
              <w:bottom w:val="single" w:sz="4" w:space="0" w:color="000000"/>
            </w:tcBorders>
            <w:shd w:val="clear" w:color="auto" w:fill="auto"/>
          </w:tcPr>
          <w:p w14:paraId="4C1E884D" w14:textId="77777777" w:rsidR="0003208E" w:rsidRPr="0000492E" w:rsidRDefault="0003208E" w:rsidP="002D7269">
            <w:pPr>
              <w:ind w:firstLine="567"/>
              <w:rPr>
                <w:rFonts w:ascii="Times New Roman" w:eastAsia="Times New Roman" w:hAnsi="Times New Roman" w:cs="Times New Roman"/>
                <w:color w:val="333333"/>
              </w:rPr>
            </w:pPr>
          </w:p>
        </w:tc>
        <w:tc>
          <w:tcPr>
            <w:tcW w:w="709" w:type="dxa"/>
            <w:tcBorders>
              <w:top w:val="single" w:sz="4" w:space="0" w:color="000000"/>
              <w:left w:val="single" w:sz="4" w:space="0" w:color="000000"/>
              <w:bottom w:val="single" w:sz="4" w:space="0" w:color="000000"/>
            </w:tcBorders>
            <w:shd w:val="clear" w:color="auto" w:fill="auto"/>
          </w:tcPr>
          <w:p w14:paraId="4A5FDBEC" w14:textId="073E27EF" w:rsidR="0003208E" w:rsidRPr="0000492E" w:rsidRDefault="00A05BF9" w:rsidP="00121DFE">
            <w:pPr>
              <w:rPr>
                <w:rFonts w:ascii="Times New Roman" w:eastAsia="Times New Roman" w:hAnsi="Times New Roman" w:cs="Times New Roman"/>
                <w:color w:val="auto"/>
              </w:rPr>
            </w:pPr>
            <w:r>
              <w:rPr>
                <w:rFonts w:ascii="Times New Roman" w:eastAsia="Times New Roman" w:hAnsi="Times New Roman" w:cs="Times New Roman"/>
                <w:color w:val="auto"/>
              </w:rPr>
              <w:t>ш</w:t>
            </w:r>
            <w:r w:rsidR="0003208E" w:rsidRPr="0000492E">
              <w:rPr>
                <w:rFonts w:ascii="Times New Roman" w:eastAsia="Times New Roman" w:hAnsi="Times New Roman" w:cs="Times New Roman"/>
                <w:color w:val="auto"/>
              </w:rPr>
              <w:t>т.</w:t>
            </w:r>
          </w:p>
        </w:tc>
        <w:tc>
          <w:tcPr>
            <w:tcW w:w="709" w:type="dxa"/>
            <w:tcBorders>
              <w:top w:val="single" w:sz="4" w:space="0" w:color="000000"/>
              <w:left w:val="single" w:sz="4" w:space="0" w:color="000000"/>
              <w:bottom w:val="single" w:sz="4" w:space="0" w:color="000000"/>
            </w:tcBorders>
            <w:shd w:val="clear" w:color="auto" w:fill="auto"/>
          </w:tcPr>
          <w:p w14:paraId="5A84C06E" w14:textId="77777777" w:rsidR="0003208E" w:rsidRPr="0000492E" w:rsidRDefault="0003208E" w:rsidP="00121DFE">
            <w:pPr>
              <w:suppressLineNumbers/>
              <w:suppressAutoHyphens/>
              <w:spacing w:after="200" w:line="276" w:lineRule="auto"/>
              <w:rPr>
                <w:rFonts w:ascii="Times New Roman" w:eastAsia="Calibri" w:hAnsi="Times New Roman" w:cs="Times New Roman"/>
                <w:color w:val="auto"/>
                <w:lang w:eastAsia="zh-CN"/>
              </w:rPr>
            </w:pPr>
          </w:p>
        </w:tc>
        <w:tc>
          <w:tcPr>
            <w:tcW w:w="1446" w:type="dxa"/>
            <w:tcBorders>
              <w:top w:val="single" w:sz="4" w:space="0" w:color="000000"/>
              <w:left w:val="single" w:sz="4" w:space="0" w:color="000000"/>
              <w:bottom w:val="single" w:sz="4" w:space="0" w:color="000000"/>
            </w:tcBorders>
            <w:shd w:val="clear" w:color="auto" w:fill="auto"/>
          </w:tcPr>
          <w:p w14:paraId="31D711AE" w14:textId="77777777" w:rsidR="0003208E" w:rsidRPr="0000492E" w:rsidRDefault="0003208E" w:rsidP="002D7269">
            <w:pPr>
              <w:ind w:firstLine="567"/>
              <w:jc w:val="center"/>
              <w:rPr>
                <w:rFonts w:ascii="Times New Roman" w:eastAsia="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CE1242" w14:textId="77777777" w:rsidR="0003208E" w:rsidRPr="0000492E" w:rsidRDefault="0003208E" w:rsidP="002D7269">
            <w:pPr>
              <w:ind w:firstLine="567"/>
              <w:jc w:val="center"/>
              <w:rPr>
                <w:rFonts w:ascii="Times New Roman" w:eastAsia="Times New Roman" w:hAnsi="Times New Roman" w:cs="Times New Roman"/>
                <w:color w:val="auto"/>
              </w:rPr>
            </w:pPr>
          </w:p>
        </w:tc>
      </w:tr>
      <w:tr w:rsidR="00F86B9E" w:rsidRPr="0000492E" w14:paraId="5E462087"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115DE7FF" w14:textId="62F785D9" w:rsidR="00F86B9E" w:rsidRPr="0000492E" w:rsidRDefault="00F86B9E" w:rsidP="002D7269">
            <w:pPr>
              <w:ind w:firstLine="567"/>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 xml:space="preserve">ИТОГО с учетом НДС </w:t>
            </w:r>
            <w:r w:rsidR="00121DFE" w:rsidRPr="0000492E">
              <w:rPr>
                <w:rFonts w:ascii="Times New Roman" w:eastAsia="Times New Roman" w:hAnsi="Times New Roman" w:cs="Times New Roman"/>
                <w:b/>
                <w:bCs/>
                <w:color w:val="auto"/>
              </w:rPr>
              <w:t>(____</w:t>
            </w:r>
            <w:r w:rsidRPr="0000492E">
              <w:rPr>
                <w:rFonts w:ascii="Times New Roman" w:eastAsia="Times New Roman" w:hAnsi="Times New Roman" w:cs="Times New Roman"/>
                <w:b/>
                <w:bCs/>
                <w:color w:val="auto"/>
              </w:rPr>
              <w:t>%</w:t>
            </w:r>
            <w:r w:rsidR="00121DFE" w:rsidRPr="0000492E">
              <w:rPr>
                <w:rFonts w:ascii="Times New Roman" w:eastAsia="Times New Roman" w:hAnsi="Times New Roman" w:cs="Times New Roman"/>
                <w:b/>
                <w:bCs/>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99EDD6" w14:textId="77777777" w:rsidR="00F86B9E" w:rsidRPr="0000492E" w:rsidRDefault="00F86B9E" w:rsidP="002D7269">
            <w:pPr>
              <w:ind w:firstLine="567"/>
              <w:jc w:val="center"/>
              <w:rPr>
                <w:rFonts w:ascii="Times New Roman" w:eastAsia="Times New Roman" w:hAnsi="Times New Roman" w:cs="Times New Roman"/>
                <w:b/>
                <w:bCs/>
                <w:color w:val="auto"/>
              </w:rPr>
            </w:pPr>
          </w:p>
        </w:tc>
      </w:tr>
      <w:tr w:rsidR="00F86B9E" w:rsidRPr="0000492E" w14:paraId="721F9624"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35AC990" w14:textId="2381E055" w:rsidR="00F86B9E" w:rsidRPr="0000492E" w:rsidRDefault="00F86B9E" w:rsidP="002D7269">
            <w:pPr>
              <w:ind w:firstLine="567"/>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 xml:space="preserve">НДС </w:t>
            </w:r>
            <w:r w:rsidR="00121DFE" w:rsidRPr="0000492E">
              <w:rPr>
                <w:rFonts w:ascii="Times New Roman" w:eastAsia="Times New Roman" w:hAnsi="Times New Roman" w:cs="Times New Roman"/>
                <w:b/>
                <w:bCs/>
                <w:color w:val="auto"/>
              </w:rPr>
              <w:t>(</w:t>
            </w:r>
            <w:r w:rsidR="00121DFE" w:rsidRPr="0000492E">
              <w:rPr>
                <w:rFonts w:ascii="Times New Roman" w:eastAsia="Times New Roman" w:hAnsi="Times New Roman" w:cs="Times New Roman"/>
                <w:b/>
                <w:bCs/>
                <w:color w:val="auto"/>
                <w:u w:val="single"/>
              </w:rPr>
              <w:t>____</w:t>
            </w:r>
            <w:r w:rsidRPr="0000492E">
              <w:rPr>
                <w:rFonts w:ascii="Times New Roman" w:eastAsia="Times New Roman" w:hAnsi="Times New Roman" w:cs="Times New Roman"/>
                <w:b/>
                <w:bCs/>
                <w:color w:val="auto"/>
              </w:rPr>
              <w:t>%</w:t>
            </w:r>
            <w:r w:rsidR="00121DFE" w:rsidRPr="0000492E">
              <w:rPr>
                <w:rFonts w:ascii="Times New Roman" w:eastAsia="Times New Roman" w:hAnsi="Times New Roman" w:cs="Times New Roman"/>
                <w:b/>
                <w:bCs/>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F37015" w14:textId="77777777" w:rsidR="00F86B9E" w:rsidRPr="0000492E" w:rsidRDefault="00F86B9E" w:rsidP="002D7269">
            <w:pPr>
              <w:ind w:firstLine="567"/>
              <w:jc w:val="center"/>
              <w:rPr>
                <w:rFonts w:ascii="Times New Roman" w:eastAsia="Times New Roman" w:hAnsi="Times New Roman" w:cs="Times New Roman"/>
                <w:b/>
                <w:bCs/>
                <w:color w:val="auto"/>
              </w:rPr>
            </w:pPr>
          </w:p>
        </w:tc>
      </w:tr>
      <w:tr w:rsidR="00F86B9E" w:rsidRPr="0000492E" w14:paraId="37078469"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0CFCBFA" w14:textId="77777777" w:rsidR="00F86B9E" w:rsidRPr="0000492E" w:rsidRDefault="00F86B9E" w:rsidP="002D7269">
            <w:pPr>
              <w:ind w:firstLine="567"/>
              <w:rPr>
                <w:rFonts w:ascii="Times New Roman" w:eastAsia="Times New Roman" w:hAnsi="Times New Roman" w:cs="Times New Roman"/>
                <w:b/>
                <w:bCs/>
                <w:color w:val="auto"/>
              </w:rPr>
            </w:pPr>
            <w:r w:rsidRPr="0000492E">
              <w:rPr>
                <w:rFonts w:ascii="Times New Roman" w:eastAsia="Times New Roman" w:hAnsi="Times New Roman" w:cs="Times New Roman"/>
                <w:b/>
                <w:bCs/>
                <w:color w:val="auto"/>
              </w:rPr>
              <w:t>ИТОГО 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D11B0C" w14:textId="77777777" w:rsidR="00F86B9E" w:rsidRPr="0000492E" w:rsidRDefault="00F86B9E" w:rsidP="002D7269">
            <w:pPr>
              <w:ind w:firstLine="567"/>
              <w:jc w:val="center"/>
              <w:rPr>
                <w:rFonts w:ascii="Times New Roman" w:eastAsia="Times New Roman" w:hAnsi="Times New Roman" w:cs="Times New Roman"/>
                <w:b/>
                <w:bCs/>
                <w:color w:val="auto"/>
              </w:rPr>
            </w:pPr>
          </w:p>
        </w:tc>
      </w:tr>
    </w:tbl>
    <w:p w14:paraId="31A763EB" w14:textId="77777777" w:rsidR="0003208E" w:rsidRPr="0000492E" w:rsidRDefault="0003208E" w:rsidP="0003208E">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1. Требования к поставляемому Товару.</w:t>
      </w:r>
    </w:p>
    <w:p w14:paraId="366F7D19" w14:textId="113A17DD" w:rsidR="00F86B9E" w:rsidRPr="0000492E" w:rsidRDefault="0003208E" w:rsidP="0003208E">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Поставляемый Товар должен соответствовать номерам чертежей, ГОСТам и техническим условиям, а также иным обязательным требованиям на данный вид товара, установленным в Российской Федерации.</w:t>
      </w:r>
    </w:p>
    <w:p w14:paraId="54935247" w14:textId="7EBA2085" w:rsidR="0003208E" w:rsidRPr="0000492E" w:rsidRDefault="0003208E" w:rsidP="0003208E">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2. Товар должен иметь:</w:t>
      </w:r>
    </w:p>
    <w:p w14:paraId="0CA6A5A8" w14:textId="77777777" w:rsidR="0003208E" w:rsidRPr="0000492E" w:rsidRDefault="0003208E" w:rsidP="0003208E">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-сертификат соответствия на конкретный или типовой вид товара (предоставляется вместе с Товаром);</w:t>
      </w:r>
    </w:p>
    <w:p w14:paraId="2C622E7E" w14:textId="2B633C07" w:rsidR="0003208E" w:rsidRPr="0000492E" w:rsidRDefault="0003208E" w:rsidP="0003208E">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сертификат соответствия РФ - для Товара импортного производства (предоставляется вместе с Товаром);</w:t>
      </w:r>
    </w:p>
    <w:p w14:paraId="3BDD84F3" w14:textId="77777777" w:rsidR="0064775C" w:rsidRPr="0000492E" w:rsidRDefault="0003208E" w:rsidP="0003208E">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 документ, подтверждающий возможность применения Товара на опасных производственных объектах; </w:t>
      </w:r>
    </w:p>
    <w:p w14:paraId="4F8E0755" w14:textId="5774EE0E" w:rsidR="0003208E" w:rsidRPr="0000492E" w:rsidRDefault="0003208E" w:rsidP="0003208E">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экологический сертификат предприятия-изготовителя (предоставляется вместе с Товаром);</w:t>
      </w:r>
    </w:p>
    <w:p w14:paraId="7CB24662" w14:textId="6BC143A2" w:rsidR="0003208E" w:rsidRPr="0000492E" w:rsidRDefault="0003208E" w:rsidP="0003208E">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сертификат качества или другой документ (формуляр, паспорт и т.п.), удостоверяющий соответствие фактически поставляемого товара требованиям Договора (предоставляется вместе с Товаром).</w:t>
      </w:r>
    </w:p>
    <w:p w14:paraId="644D9C10" w14:textId="77777777" w:rsidR="0064775C" w:rsidRPr="0000492E" w:rsidRDefault="0064775C" w:rsidP="0064775C">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3. Требования к контролю качества и приемке Товара.</w:t>
      </w:r>
    </w:p>
    <w:p w14:paraId="12F8D34F" w14:textId="29EE71DD" w:rsidR="0003208E" w:rsidRPr="0000492E" w:rsidRDefault="0064775C" w:rsidP="0064775C">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Товар должен пройти заводскую приемку и испытания в соответствии с нормативно-технической документацией, инструкциями предприятия-изготовителя и требованиями, дополнительно установленными Сторонами.</w:t>
      </w:r>
    </w:p>
    <w:p w14:paraId="213353C4" w14:textId="5ACF4258" w:rsidR="0003208E" w:rsidRPr="0000492E" w:rsidRDefault="0064775C" w:rsidP="002D7269">
      <w:pPr>
        <w:ind w:firstLine="567"/>
        <w:rPr>
          <w:rFonts w:ascii="Times New Roman CYR" w:eastAsiaTheme="minorHAnsi" w:hAnsi="Times New Roman CYR" w:cs="Times New Roman CYR"/>
          <w:lang w:eastAsia="en-US"/>
        </w:rPr>
      </w:pPr>
      <w:r w:rsidRPr="0000492E">
        <w:rPr>
          <w:rFonts w:ascii="Times New Roman CYR" w:eastAsiaTheme="minorHAnsi" w:hAnsi="Times New Roman CYR" w:cs="Times New Roman CYR"/>
          <w:lang w:eastAsia="en-US"/>
        </w:rPr>
        <w:t>Отгрузка</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Товара,</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осуществляется</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после</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прохождения</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контроля</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качества</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и</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приемки</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Товара и</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при</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наличии</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соответствующей</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отметки</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об</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этом</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в</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паспортах</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формулярах,</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заводских сертификатах</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качества</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и</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т.п.)</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на</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Товар.</w:t>
      </w:r>
    </w:p>
    <w:p w14:paraId="63C6F6E1" w14:textId="437612C5" w:rsidR="0064775C" w:rsidRPr="0000492E" w:rsidRDefault="0064775C" w:rsidP="00542761">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4. Общие требования к документации </w:t>
      </w:r>
    </w:p>
    <w:p w14:paraId="3F9B74A1" w14:textId="152C690E" w:rsidR="0064775C" w:rsidRPr="0000492E" w:rsidRDefault="0064775C" w:rsidP="00542761">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При поставке Товара техническая документация должна содержать подробные инструкции по монтажу, пуско-наладочным работам и эксплуатации на русском языке. </w:t>
      </w:r>
    </w:p>
    <w:p w14:paraId="01DBCD7D" w14:textId="32C59059" w:rsidR="0064775C" w:rsidRPr="0000492E" w:rsidRDefault="0064775C" w:rsidP="00542761">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5. Требования к транспортировке и хранению </w:t>
      </w:r>
    </w:p>
    <w:p w14:paraId="040CA3CA" w14:textId="61D9F6BE" w:rsidR="0064775C" w:rsidRPr="0000492E" w:rsidRDefault="0064775C" w:rsidP="00542761">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Перед транспортировкой (при необходимости) Товар должен быть подвергнут консервации в соответствии с существующими ГОСТами, ТУ и иными документами предприятия-изготовителя.</w:t>
      </w:r>
    </w:p>
    <w:p w14:paraId="73F4394C" w14:textId="77777777" w:rsidR="0064775C" w:rsidRPr="0000492E" w:rsidRDefault="0064775C" w:rsidP="00542761">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t>В каждое транспортное место должны быть вложены документы (накладные, упаковочные листы и т.п.), содержащие полную информацию о номенклатуре и количестве Товара, а также полный пакет технической документации.</w:t>
      </w:r>
    </w:p>
    <w:p w14:paraId="7B470C4C" w14:textId="77777777" w:rsidR="0064775C" w:rsidRPr="0000492E" w:rsidRDefault="0064775C" w:rsidP="00542761">
      <w:pPr>
        <w:ind w:firstLine="567"/>
        <w:jc w:val="both"/>
        <w:rPr>
          <w:rFonts w:ascii="Times New Roman" w:eastAsia="Times New Roman" w:hAnsi="Times New Roman" w:cs="Times New Roman"/>
          <w:color w:val="auto"/>
        </w:rPr>
      </w:pPr>
      <w:r w:rsidRPr="0000492E">
        <w:rPr>
          <w:rFonts w:ascii="Times New Roman" w:eastAsia="Times New Roman" w:hAnsi="Times New Roman" w:cs="Times New Roman"/>
          <w:color w:val="auto"/>
        </w:rPr>
        <w:lastRenderedPageBreak/>
        <w:t>Товар должен быть размещен в контейнеры, вагоны, автовозы, трейлеры и т.п. таким образом, чтобы габариты и масса одного грузового места соответствовали правилам и нормативной документации по перевозке грузов, принятым в железнодорожном, авиационном, водном и автомобильном транспорте.</w:t>
      </w:r>
    </w:p>
    <w:p w14:paraId="6FAFAAD4" w14:textId="77777777" w:rsidR="0064775C" w:rsidRPr="0000492E" w:rsidRDefault="0064775C" w:rsidP="00542761">
      <w:pPr>
        <w:autoSpaceDE w:val="0"/>
        <w:autoSpaceDN w:val="0"/>
        <w:adjustRightInd w:val="0"/>
        <w:ind w:firstLine="567"/>
        <w:jc w:val="both"/>
        <w:rPr>
          <w:rFonts w:ascii="Times New Roman CYR" w:eastAsiaTheme="minorHAnsi" w:hAnsi="Times New Roman CYR" w:cs="Times New Roman CYR"/>
          <w:lang w:eastAsia="en-US"/>
        </w:rPr>
      </w:pPr>
      <w:r w:rsidRPr="0000492E">
        <w:rPr>
          <w:rFonts w:ascii="Times New Roman CYR" w:eastAsiaTheme="minorHAnsi" w:hAnsi="Times New Roman CYR" w:cs="Times New Roman CYR"/>
          <w:lang w:eastAsia="en-US"/>
        </w:rPr>
        <w:t>Должны</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быть</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обозначены</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такелажные</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точки,</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гарантирующие</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сохранность</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Товара</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при погрузочно-разгрузочных</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работах.</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Товар</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не</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должен</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подвергаться</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ударным</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воздействиям</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и механическим</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повреждениям.</w:t>
      </w:r>
    </w:p>
    <w:p w14:paraId="1964A4EF" w14:textId="77777777" w:rsidR="00542761" w:rsidRPr="0000492E" w:rsidRDefault="0064775C" w:rsidP="00542761">
      <w:pPr>
        <w:autoSpaceDE w:val="0"/>
        <w:autoSpaceDN w:val="0"/>
        <w:adjustRightInd w:val="0"/>
        <w:ind w:firstLine="567"/>
        <w:jc w:val="both"/>
        <w:rPr>
          <w:rFonts w:ascii="Times New Roman CYR" w:eastAsiaTheme="minorHAnsi" w:hAnsi="Times New Roman CYR" w:cs="Times New Roman CYR"/>
          <w:lang w:eastAsia="en-US"/>
        </w:rPr>
      </w:pPr>
      <w:r w:rsidRPr="0000492E">
        <w:rPr>
          <w:rFonts w:ascii="Times New Roman CYR" w:eastAsiaTheme="minorHAnsi" w:hAnsi="Times New Roman CYR" w:cs="Times New Roman CYR"/>
          <w:lang w:eastAsia="en-US"/>
        </w:rPr>
        <w:t>Информация</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об</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условиях</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хранения</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Товара</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должна</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содержаться</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в</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товарно-сопроводительных</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 xml:space="preserve">документах. </w:t>
      </w:r>
    </w:p>
    <w:p w14:paraId="569DC5BF" w14:textId="4701771F" w:rsidR="0064775C" w:rsidRPr="0000492E" w:rsidRDefault="0064775C" w:rsidP="00542761">
      <w:pPr>
        <w:autoSpaceDE w:val="0"/>
        <w:autoSpaceDN w:val="0"/>
        <w:adjustRightInd w:val="0"/>
        <w:ind w:firstLine="567"/>
        <w:jc w:val="both"/>
        <w:rPr>
          <w:rFonts w:ascii="Times New Roman CYR" w:eastAsiaTheme="minorHAnsi" w:hAnsi="Times New Roman CYR" w:cs="Times New Roman CYR"/>
          <w:lang w:eastAsia="en-US"/>
        </w:rPr>
      </w:pPr>
      <w:r w:rsidRPr="0000492E">
        <w:rPr>
          <w:rFonts w:ascii="Times New Roman CYR" w:eastAsiaTheme="minorHAnsi" w:hAnsi="Times New Roman CYR" w:cs="Times New Roman CYR"/>
          <w:lang w:eastAsia="en-US"/>
        </w:rPr>
        <w:t>6. Требования к сроку и условиям гарантийного и послегарантийного</w:t>
      </w:r>
      <w:r w:rsidR="0000492E" w:rsidRPr="0000492E">
        <w:rPr>
          <w:rFonts w:ascii="Times New Roman CYR" w:eastAsiaTheme="minorHAnsi" w:hAnsi="Times New Roman CYR" w:cs="Times New Roman CYR"/>
          <w:lang w:eastAsia="en-US"/>
        </w:rPr>
        <w:t xml:space="preserve"> </w:t>
      </w:r>
      <w:r w:rsidRPr="0000492E">
        <w:rPr>
          <w:rFonts w:ascii="Times New Roman CYR" w:eastAsiaTheme="minorHAnsi" w:hAnsi="Times New Roman CYR" w:cs="Times New Roman CYR"/>
          <w:lang w:eastAsia="en-US"/>
        </w:rPr>
        <w:t>обслуживания.</w:t>
      </w:r>
    </w:p>
    <w:p w14:paraId="7DB80BA5" w14:textId="77777777" w:rsidR="0064775C" w:rsidRPr="0000492E" w:rsidRDefault="0064775C" w:rsidP="00542761">
      <w:pPr>
        <w:autoSpaceDE w:val="0"/>
        <w:autoSpaceDN w:val="0"/>
        <w:adjustRightInd w:val="0"/>
        <w:ind w:firstLine="567"/>
        <w:jc w:val="both"/>
        <w:rPr>
          <w:rFonts w:ascii="Times New Roman CYR" w:eastAsiaTheme="minorHAnsi" w:hAnsi="Times New Roman CYR" w:cs="Times New Roman CYR"/>
          <w:lang w:eastAsia="en-US"/>
        </w:rPr>
      </w:pPr>
      <w:r w:rsidRPr="0000492E">
        <w:rPr>
          <w:rFonts w:ascii="Times New Roman CYR" w:eastAsiaTheme="minorHAnsi" w:hAnsi="Times New Roman CYR" w:cs="Times New Roman CYR"/>
          <w:lang w:eastAsia="en-US"/>
        </w:rPr>
        <w:t>Поставщик</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предприятие-изготовитель)</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Товара</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несет</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гарантийные</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обязательства</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за поставленный</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Товар</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в</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период</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всего</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срока</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гарантийного</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обслуживания.</w:t>
      </w:r>
    </w:p>
    <w:p w14:paraId="18A3C24A" w14:textId="77777777" w:rsidR="0064775C" w:rsidRPr="0000492E" w:rsidRDefault="0064775C" w:rsidP="00542761">
      <w:pPr>
        <w:autoSpaceDE w:val="0"/>
        <w:autoSpaceDN w:val="0"/>
        <w:adjustRightInd w:val="0"/>
        <w:ind w:firstLine="567"/>
        <w:jc w:val="both"/>
        <w:rPr>
          <w:rFonts w:ascii="Times New Roman CYR" w:eastAsiaTheme="minorHAnsi" w:hAnsi="Times New Roman CYR" w:cs="Times New Roman CYR"/>
          <w:lang w:eastAsia="en-US"/>
        </w:rPr>
      </w:pPr>
      <w:r w:rsidRPr="0000492E">
        <w:rPr>
          <w:rFonts w:ascii="Times New Roman CYR" w:eastAsiaTheme="minorHAnsi" w:hAnsi="Times New Roman CYR" w:cs="Times New Roman CYR"/>
          <w:lang w:eastAsia="en-US"/>
        </w:rPr>
        <w:t>Товар,</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при</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приемке</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которого</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были</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выявлены</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дефекты</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брак)</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или</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вышедший</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из</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строя</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в период</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гарантийного</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срока</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обслуживания,</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должен</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быть</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заменен</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Поставщиком</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предприятием-изготовителем),</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за</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исключением</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случаев,</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когда</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это</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произошло</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не</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по</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вине</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предприятия-изготовителя,</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а</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вследствие</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неправильного</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транспортирования,</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хранения,</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монтажа</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и эксплуатации</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Товара.</w:t>
      </w:r>
    </w:p>
    <w:p w14:paraId="4AFB5607" w14:textId="77777777" w:rsidR="00542761" w:rsidRPr="0000492E" w:rsidRDefault="0064775C" w:rsidP="00542761">
      <w:pPr>
        <w:ind w:firstLine="567"/>
        <w:jc w:val="both"/>
        <w:rPr>
          <w:rFonts w:ascii="Times New Roman CYR" w:eastAsiaTheme="minorHAnsi" w:hAnsi="Times New Roman CYR" w:cs="Times New Roman CYR"/>
          <w:lang w:eastAsia="en-US"/>
        </w:rPr>
      </w:pPr>
      <w:r w:rsidRPr="0000492E">
        <w:rPr>
          <w:rFonts w:ascii="Times New Roman CYR" w:eastAsiaTheme="minorHAnsi" w:hAnsi="Times New Roman CYR" w:cs="Times New Roman CYR"/>
          <w:lang w:eastAsia="en-US"/>
        </w:rPr>
        <w:t>Поставщик</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должен</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гарантировать</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безвозмездное</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устранение</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выявленных</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дефектов</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в период</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гарантийного</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 xml:space="preserve">срока. </w:t>
      </w:r>
    </w:p>
    <w:p w14:paraId="5C312107" w14:textId="45182975" w:rsidR="0064775C" w:rsidRPr="0000492E" w:rsidRDefault="0064775C" w:rsidP="00542761">
      <w:pPr>
        <w:ind w:firstLine="567"/>
        <w:jc w:val="both"/>
        <w:rPr>
          <w:rFonts w:ascii="Times New Roman" w:eastAsia="Times New Roman" w:hAnsi="Times New Roman" w:cs="Times New Roman"/>
          <w:color w:val="auto"/>
        </w:rPr>
      </w:pPr>
      <w:r w:rsidRPr="0000492E">
        <w:rPr>
          <w:rFonts w:ascii="Times New Roman" w:eastAsiaTheme="minorHAnsi" w:hAnsi="Times New Roman" w:cs="Times New Roman"/>
          <w:lang w:eastAsia="en-US"/>
        </w:rPr>
        <w:t xml:space="preserve">7. </w:t>
      </w:r>
      <w:r w:rsidRPr="0000492E">
        <w:rPr>
          <w:rFonts w:ascii="Times New Roman CYR" w:eastAsiaTheme="minorHAnsi" w:hAnsi="Times New Roman CYR" w:cs="Times New Roman CYR"/>
          <w:lang w:eastAsia="en-US"/>
        </w:rPr>
        <w:t>Иные</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требования Лот</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является</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неделимым.</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Поставщик</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обязан</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указать</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сведения</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о</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Грузоотправителе, предприятии-изготовителе</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и</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сроке</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поставки</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Товара.</w:t>
      </w:r>
    </w:p>
    <w:p w14:paraId="4ADB04EF" w14:textId="77777777" w:rsidR="00542761" w:rsidRPr="0000492E" w:rsidRDefault="00542761" w:rsidP="00542761">
      <w:pPr>
        <w:autoSpaceDE w:val="0"/>
        <w:autoSpaceDN w:val="0"/>
        <w:adjustRightInd w:val="0"/>
        <w:ind w:firstLine="567"/>
        <w:jc w:val="both"/>
        <w:rPr>
          <w:rFonts w:ascii="Times New Roman CYR" w:eastAsiaTheme="minorHAnsi" w:hAnsi="Times New Roman CYR" w:cs="Times New Roman CYR"/>
          <w:lang w:eastAsia="en-US"/>
        </w:rPr>
      </w:pPr>
      <w:r w:rsidRPr="0000492E">
        <w:rPr>
          <w:rFonts w:ascii="Times New Roman" w:eastAsiaTheme="minorHAnsi" w:hAnsi="Times New Roman" w:cs="Times New Roman"/>
          <w:i/>
          <w:iCs/>
          <w:lang w:eastAsia="en-US"/>
        </w:rPr>
        <w:t>8.</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Условия</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и</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место</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поставки</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 xml:space="preserve">Товара </w:t>
      </w:r>
    </w:p>
    <w:p w14:paraId="10C7C810" w14:textId="2DFFD6AA" w:rsidR="00542761" w:rsidRPr="0000492E" w:rsidRDefault="00542761" w:rsidP="00542761">
      <w:pPr>
        <w:autoSpaceDE w:val="0"/>
        <w:autoSpaceDN w:val="0"/>
        <w:adjustRightInd w:val="0"/>
        <w:ind w:firstLine="567"/>
        <w:jc w:val="both"/>
        <w:rPr>
          <w:rFonts w:ascii="Times New Roman" w:eastAsiaTheme="minorHAnsi" w:hAnsi="Times New Roman" w:cs="Times New Roman"/>
          <w:lang w:eastAsia="en-US"/>
        </w:rPr>
      </w:pPr>
      <w:r w:rsidRPr="0000492E">
        <w:rPr>
          <w:rFonts w:ascii="Times New Roman CYR" w:eastAsiaTheme="minorHAnsi" w:hAnsi="Times New Roman CYR" w:cs="Times New Roman CYR"/>
          <w:i/>
          <w:iCs/>
          <w:lang w:eastAsia="en-US"/>
        </w:rPr>
        <w:t>Адрес</w:t>
      </w:r>
      <w:r w:rsidRPr="0000492E">
        <w:rPr>
          <w:rFonts w:ascii="Times New Roman" w:eastAsiaTheme="minorHAnsi" w:hAnsi="Times New Roman" w:cs="Times New Roman"/>
          <w:i/>
          <w:iCs/>
          <w:lang w:eastAsia="en-US"/>
        </w:rPr>
        <w:t xml:space="preserve"> </w:t>
      </w:r>
      <w:r w:rsidRPr="0000492E">
        <w:rPr>
          <w:rFonts w:ascii="Times New Roman CYR" w:eastAsiaTheme="minorHAnsi" w:hAnsi="Times New Roman CYR" w:cs="Times New Roman CYR"/>
          <w:i/>
          <w:iCs/>
          <w:lang w:eastAsia="en-US"/>
        </w:rPr>
        <w:t>поставки:</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Республика</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Дагестан,</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г.</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Избербаш,</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ул.</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Буйнакского</w:t>
      </w:r>
      <w:r w:rsidRPr="0000492E">
        <w:rPr>
          <w:rFonts w:ascii="Times New Roman" w:eastAsiaTheme="minorHAnsi" w:hAnsi="Times New Roman" w:cs="Times New Roman"/>
          <w:lang w:eastAsia="en-US"/>
        </w:rPr>
        <w:t xml:space="preserve"> 150.</w:t>
      </w:r>
    </w:p>
    <w:p w14:paraId="477759EF" w14:textId="3CE82C39" w:rsidR="00F86B9E" w:rsidRPr="0000492E" w:rsidRDefault="00542761" w:rsidP="00542761">
      <w:pPr>
        <w:ind w:firstLine="567"/>
        <w:jc w:val="both"/>
        <w:rPr>
          <w:rFonts w:ascii="Times New Roman" w:eastAsia="Times New Roman" w:hAnsi="Times New Roman" w:cs="Times New Roman"/>
          <w:color w:val="auto"/>
        </w:rPr>
      </w:pPr>
      <w:r w:rsidRPr="0000492E">
        <w:rPr>
          <w:rFonts w:ascii="Times New Roman CYR" w:eastAsiaTheme="minorHAnsi" w:hAnsi="Times New Roman CYR" w:cs="Times New Roman CYR"/>
          <w:i/>
          <w:iCs/>
          <w:lang w:eastAsia="en-US"/>
        </w:rPr>
        <w:t>Сроки</w:t>
      </w:r>
      <w:r w:rsidRPr="0000492E">
        <w:rPr>
          <w:rFonts w:ascii="Times New Roman" w:eastAsiaTheme="minorHAnsi" w:hAnsi="Times New Roman" w:cs="Times New Roman"/>
          <w:i/>
          <w:iCs/>
          <w:lang w:eastAsia="en-US"/>
        </w:rPr>
        <w:t xml:space="preserve"> </w:t>
      </w:r>
      <w:r w:rsidRPr="0000492E">
        <w:rPr>
          <w:rFonts w:ascii="Times New Roman CYR" w:eastAsiaTheme="minorHAnsi" w:hAnsi="Times New Roman CYR" w:cs="Times New Roman CYR"/>
          <w:i/>
          <w:iCs/>
          <w:lang w:eastAsia="en-US"/>
        </w:rPr>
        <w:t>поставки:</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со</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дня</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заключения</w:t>
      </w:r>
      <w:r w:rsidRPr="0000492E">
        <w:rPr>
          <w:rFonts w:ascii="Times New Roman" w:eastAsiaTheme="minorHAnsi" w:hAnsi="Times New Roman" w:cs="Times New Roman"/>
          <w:lang w:eastAsia="en-US"/>
        </w:rPr>
        <w:t xml:space="preserve"> </w:t>
      </w:r>
      <w:r w:rsidRPr="0000492E">
        <w:rPr>
          <w:rFonts w:ascii="Times New Roman CYR" w:eastAsiaTheme="minorHAnsi" w:hAnsi="Times New Roman CYR" w:cs="Times New Roman CYR"/>
          <w:lang w:eastAsia="en-US"/>
        </w:rPr>
        <w:t>договора в течение 30 (тридцати) дней.</w:t>
      </w:r>
    </w:p>
    <w:tbl>
      <w:tblPr>
        <w:tblW w:w="10146" w:type="dxa"/>
        <w:tblLook w:val="00A0" w:firstRow="1" w:lastRow="0" w:firstColumn="1" w:lastColumn="0" w:noHBand="0" w:noVBand="0"/>
      </w:tblPr>
      <w:tblGrid>
        <w:gridCol w:w="5148"/>
        <w:gridCol w:w="4998"/>
      </w:tblGrid>
      <w:tr w:rsidR="00F86B9E" w:rsidRPr="0000492E" w14:paraId="0CA666B5" w14:textId="77777777" w:rsidTr="003E3303">
        <w:trPr>
          <w:trHeight w:val="858"/>
        </w:trPr>
        <w:tc>
          <w:tcPr>
            <w:tcW w:w="5148" w:type="dxa"/>
            <w:hideMark/>
          </w:tcPr>
          <w:p w14:paraId="48C1FCAA" w14:textId="1906E081" w:rsidR="00F86B9E" w:rsidRPr="0000492E" w:rsidRDefault="00F86B9E" w:rsidP="002D7269">
            <w:pPr>
              <w:spacing w:after="120"/>
              <w:ind w:firstLine="567"/>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От Покупателя:</w:t>
            </w:r>
          </w:p>
          <w:p w14:paraId="5506F39A" w14:textId="618F2B09" w:rsidR="00F86B9E" w:rsidRPr="0000492E" w:rsidRDefault="00F86B9E" w:rsidP="002D7269">
            <w:pPr>
              <w:spacing w:after="120"/>
              <w:ind w:firstLine="567"/>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Зам.</w:t>
            </w:r>
            <w:r w:rsidR="00C71316" w:rsidRPr="0000492E">
              <w:rPr>
                <w:rFonts w:ascii="Times New Roman" w:eastAsia="Times New Roman" w:hAnsi="Times New Roman" w:cs="Times New Roman"/>
                <w:color w:val="auto"/>
              </w:rPr>
              <w:t> </w:t>
            </w:r>
            <w:r w:rsidRPr="0000492E">
              <w:rPr>
                <w:rFonts w:ascii="Times New Roman" w:eastAsia="Times New Roman" w:hAnsi="Times New Roman" w:cs="Times New Roman"/>
                <w:color w:val="auto"/>
              </w:rPr>
              <w:t>генерального директора по коммерческим вопросам</w:t>
            </w:r>
          </w:p>
          <w:p w14:paraId="06BC3FBA" w14:textId="77777777" w:rsidR="00F86B9E" w:rsidRPr="0000492E" w:rsidRDefault="00F86B9E" w:rsidP="002D7269">
            <w:pPr>
              <w:spacing w:after="120"/>
              <w:ind w:firstLine="567"/>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______________</w:t>
            </w:r>
            <w:r w:rsidRPr="0000492E">
              <w:rPr>
                <w:rFonts w:ascii="Times New Roman" w:eastAsia="Times New Roman" w:hAnsi="Times New Roman" w:cs="Times New Roman"/>
                <w:b/>
                <w:color w:val="auto"/>
              </w:rPr>
              <w:t xml:space="preserve">Г. М. Магомедов </w:t>
            </w:r>
          </w:p>
        </w:tc>
        <w:tc>
          <w:tcPr>
            <w:tcW w:w="4998" w:type="dxa"/>
            <w:hideMark/>
          </w:tcPr>
          <w:p w14:paraId="7EE581CE" w14:textId="31E7B758" w:rsidR="00F86B9E" w:rsidRPr="0000492E" w:rsidRDefault="00993D43" w:rsidP="002D7269">
            <w:pPr>
              <w:spacing w:after="120"/>
              <w:ind w:left="283" w:firstLine="567"/>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            </w:t>
            </w:r>
            <w:r w:rsidR="00F86B9E" w:rsidRPr="0000492E">
              <w:rPr>
                <w:rFonts w:ascii="Times New Roman" w:eastAsia="Times New Roman" w:hAnsi="Times New Roman" w:cs="Times New Roman"/>
                <w:color w:val="auto"/>
              </w:rPr>
              <w:t>От Поставщика:</w:t>
            </w:r>
          </w:p>
          <w:p w14:paraId="45B1C7BA" w14:textId="27D6FF1B" w:rsidR="00F86B9E" w:rsidRPr="0000492E" w:rsidRDefault="00993D43" w:rsidP="002D7269">
            <w:p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              </w:t>
            </w:r>
            <w:r w:rsidR="00121DFE" w:rsidRPr="0000492E">
              <w:rPr>
                <w:rFonts w:ascii="Times New Roman" w:eastAsia="Times New Roman" w:hAnsi="Times New Roman" w:cs="Times New Roman"/>
                <w:color w:val="auto"/>
              </w:rPr>
              <w:t>_____________________</w:t>
            </w:r>
          </w:p>
          <w:p w14:paraId="50480934" w14:textId="77777777" w:rsidR="00F86B9E" w:rsidRPr="0000492E" w:rsidRDefault="00F86B9E" w:rsidP="002D7269">
            <w:pPr>
              <w:ind w:firstLine="567"/>
              <w:rPr>
                <w:rFonts w:ascii="Times New Roman" w:eastAsia="Times New Roman" w:hAnsi="Times New Roman" w:cs="Times New Roman"/>
                <w:color w:val="auto"/>
              </w:rPr>
            </w:pPr>
          </w:p>
          <w:p w14:paraId="7695F989" w14:textId="60372569" w:rsidR="00F86B9E" w:rsidRPr="0000492E" w:rsidRDefault="00993D43" w:rsidP="002D7269">
            <w:p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             </w:t>
            </w:r>
            <w:r w:rsidR="00F86B9E" w:rsidRPr="0000492E">
              <w:rPr>
                <w:rFonts w:ascii="Times New Roman" w:eastAsia="Times New Roman" w:hAnsi="Times New Roman" w:cs="Times New Roman"/>
                <w:color w:val="auto"/>
              </w:rPr>
              <w:t>_______________/________/</w:t>
            </w:r>
          </w:p>
          <w:p w14:paraId="72930151" w14:textId="7950D505" w:rsidR="00F86B9E" w:rsidRPr="0000492E" w:rsidRDefault="00993D43" w:rsidP="002D7269">
            <w:p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 </w:t>
            </w:r>
          </w:p>
        </w:tc>
      </w:tr>
    </w:tbl>
    <w:p w14:paraId="1240E472" w14:textId="4D280F28" w:rsidR="00670889" w:rsidRPr="0000492E" w:rsidRDefault="00670889" w:rsidP="00670889">
      <w:pPr>
        <w:tabs>
          <w:tab w:val="left" w:pos="1635"/>
        </w:tabs>
        <w:ind w:firstLine="567"/>
        <w:jc w:val="right"/>
        <w:rPr>
          <w:rFonts w:ascii="Times New Roman" w:eastAsia="Times New Roman" w:hAnsi="Times New Roman" w:cs="Times New Roman"/>
          <w:bCs/>
          <w:color w:val="auto"/>
        </w:rPr>
      </w:pPr>
    </w:p>
    <w:p w14:paraId="14DA417C" w14:textId="77777777" w:rsidR="00670889" w:rsidRPr="0000492E" w:rsidRDefault="00670889">
      <w:pPr>
        <w:spacing w:after="160" w:line="259" w:lineRule="auto"/>
        <w:rPr>
          <w:rFonts w:ascii="Times New Roman" w:eastAsia="Times New Roman" w:hAnsi="Times New Roman" w:cs="Times New Roman"/>
          <w:bCs/>
          <w:color w:val="auto"/>
        </w:rPr>
      </w:pPr>
      <w:r w:rsidRPr="0000492E">
        <w:rPr>
          <w:rFonts w:ascii="Times New Roman" w:eastAsia="Times New Roman" w:hAnsi="Times New Roman" w:cs="Times New Roman"/>
          <w:bCs/>
          <w:color w:val="auto"/>
        </w:rPr>
        <w:br w:type="page"/>
      </w:r>
    </w:p>
    <w:p w14:paraId="1F51CFEF" w14:textId="18E0927B" w:rsidR="00670889" w:rsidRPr="0000492E" w:rsidRDefault="00670889" w:rsidP="00670889">
      <w:pPr>
        <w:tabs>
          <w:tab w:val="left" w:pos="1635"/>
        </w:tabs>
        <w:ind w:firstLine="567"/>
        <w:jc w:val="right"/>
        <w:rPr>
          <w:rFonts w:ascii="Times New Roman" w:eastAsia="Times New Roman" w:hAnsi="Times New Roman" w:cs="Times New Roman"/>
          <w:bCs/>
          <w:color w:val="auto"/>
        </w:rPr>
      </w:pPr>
      <w:r w:rsidRPr="0000492E">
        <w:rPr>
          <w:rFonts w:ascii="Times New Roman" w:eastAsia="Times New Roman" w:hAnsi="Times New Roman" w:cs="Times New Roman"/>
          <w:bCs/>
          <w:color w:val="auto"/>
        </w:rPr>
        <w:lastRenderedPageBreak/>
        <w:t>Приложение №2</w:t>
      </w:r>
    </w:p>
    <w:p w14:paraId="20A2C41D" w14:textId="612778BB" w:rsidR="00670889" w:rsidRPr="0000492E" w:rsidRDefault="00670889" w:rsidP="00670889">
      <w:pPr>
        <w:tabs>
          <w:tab w:val="left" w:pos="1635"/>
        </w:tabs>
        <w:ind w:firstLine="567"/>
        <w:jc w:val="right"/>
        <w:rPr>
          <w:rFonts w:ascii="Times New Roman" w:eastAsia="Times New Roman" w:hAnsi="Times New Roman" w:cs="Times New Roman"/>
          <w:bCs/>
          <w:color w:val="auto"/>
        </w:rPr>
      </w:pPr>
      <w:r w:rsidRPr="0000492E">
        <w:rPr>
          <w:rFonts w:ascii="Times New Roman" w:eastAsia="Times New Roman" w:hAnsi="Times New Roman" w:cs="Times New Roman"/>
          <w:bCs/>
          <w:color w:val="auto"/>
        </w:rPr>
        <w:t>к договору поставки № _____</w:t>
      </w:r>
    </w:p>
    <w:p w14:paraId="1F4A6088" w14:textId="77777777" w:rsidR="00670889" w:rsidRPr="0000492E" w:rsidRDefault="00670889" w:rsidP="00670889">
      <w:pPr>
        <w:tabs>
          <w:tab w:val="left" w:pos="1635"/>
        </w:tabs>
        <w:ind w:firstLine="567"/>
        <w:jc w:val="right"/>
        <w:rPr>
          <w:rFonts w:ascii="Times New Roman" w:eastAsia="Times New Roman" w:hAnsi="Times New Roman" w:cs="Times New Roman"/>
          <w:bCs/>
          <w:color w:val="auto"/>
        </w:rPr>
      </w:pPr>
      <w:r w:rsidRPr="0000492E">
        <w:rPr>
          <w:rFonts w:ascii="Times New Roman" w:eastAsia="Times New Roman" w:hAnsi="Times New Roman" w:cs="Times New Roman"/>
          <w:bCs/>
          <w:color w:val="auto"/>
        </w:rPr>
        <w:t>от «____» ___________ 2025 г.</w:t>
      </w:r>
    </w:p>
    <w:p w14:paraId="71EF88DF" w14:textId="0D62C654" w:rsidR="007D1A2B" w:rsidRPr="0000492E" w:rsidRDefault="007D1A2B" w:rsidP="002D7269">
      <w:pPr>
        <w:tabs>
          <w:tab w:val="left" w:pos="1050"/>
        </w:tabs>
        <w:ind w:firstLine="567"/>
        <w:rPr>
          <w:rFonts w:ascii="Times New Roman" w:eastAsia="Times New Roman" w:hAnsi="Times New Roman" w:cs="Times New Roman"/>
          <w:b/>
          <w:bCs/>
          <w:color w:val="auto"/>
        </w:rPr>
      </w:pPr>
    </w:p>
    <w:p w14:paraId="55A495EC" w14:textId="77777777" w:rsidR="00670889" w:rsidRPr="0000492E" w:rsidRDefault="00670889" w:rsidP="00670889">
      <w:pPr>
        <w:spacing w:after="160" w:line="259" w:lineRule="auto"/>
        <w:ind w:firstLine="567"/>
        <w:jc w:val="center"/>
        <w:rPr>
          <w:rFonts w:ascii="Times New Roman" w:hAnsi="Times New Roman"/>
          <w:b/>
          <w:bCs/>
        </w:rPr>
      </w:pPr>
    </w:p>
    <w:p w14:paraId="1BF9523D" w14:textId="77777777" w:rsidR="00670889" w:rsidRPr="0000492E" w:rsidRDefault="00670889" w:rsidP="00670889">
      <w:pPr>
        <w:spacing w:after="160" w:line="259" w:lineRule="auto"/>
        <w:ind w:firstLine="567"/>
        <w:jc w:val="center"/>
        <w:rPr>
          <w:rFonts w:ascii="Times New Roman" w:hAnsi="Times New Roman"/>
          <w:b/>
          <w:bCs/>
        </w:rPr>
      </w:pPr>
    </w:p>
    <w:p w14:paraId="172C9EA4" w14:textId="7FA5004D" w:rsidR="00670889" w:rsidRPr="0000492E" w:rsidRDefault="00670889" w:rsidP="0070028A">
      <w:pPr>
        <w:pStyle w:val="afff5"/>
        <w:jc w:val="center"/>
        <w:rPr>
          <w:rFonts w:ascii="Times New Roman" w:hAnsi="Times New Roman"/>
          <w:b/>
          <w:bCs/>
          <w:sz w:val="24"/>
          <w:szCs w:val="24"/>
        </w:rPr>
      </w:pPr>
      <w:r w:rsidRPr="0000492E">
        <w:rPr>
          <w:rFonts w:ascii="Times New Roman" w:hAnsi="Times New Roman"/>
          <w:b/>
          <w:bCs/>
          <w:sz w:val="24"/>
          <w:szCs w:val="24"/>
        </w:rPr>
        <w:t>Техническое задание</w:t>
      </w:r>
    </w:p>
    <w:p w14:paraId="78098022" w14:textId="24E41B5F" w:rsidR="00670889" w:rsidRPr="0000492E" w:rsidRDefault="0070028A" w:rsidP="0070028A">
      <w:pPr>
        <w:pStyle w:val="afff5"/>
        <w:jc w:val="center"/>
        <w:rPr>
          <w:rFonts w:ascii="Times New Roman" w:hAnsi="Times New Roman"/>
          <w:b/>
          <w:bCs/>
          <w:sz w:val="24"/>
          <w:szCs w:val="24"/>
        </w:rPr>
      </w:pPr>
      <w:r w:rsidRPr="0000492E">
        <w:rPr>
          <w:rFonts w:ascii="Times New Roman" w:hAnsi="Times New Roman"/>
          <w:b/>
          <w:bCs/>
          <w:sz w:val="24"/>
          <w:szCs w:val="24"/>
        </w:rPr>
        <w:t>н</w:t>
      </w:r>
      <w:r w:rsidR="00670889" w:rsidRPr="0000492E">
        <w:rPr>
          <w:rFonts w:ascii="Times New Roman" w:hAnsi="Times New Roman"/>
          <w:b/>
          <w:bCs/>
          <w:sz w:val="24"/>
          <w:szCs w:val="24"/>
        </w:rPr>
        <w:t xml:space="preserve">а поставку </w:t>
      </w:r>
      <w:r w:rsidR="001C3E1A">
        <w:rPr>
          <w:rFonts w:ascii="Times New Roman" w:hAnsi="Times New Roman"/>
          <w:b/>
          <w:bCs/>
          <w:sz w:val="24"/>
          <w:szCs w:val="24"/>
        </w:rPr>
        <w:t>насосного агрегата и электродвигателей</w:t>
      </w:r>
    </w:p>
    <w:p w14:paraId="556F9DC0" w14:textId="3ADA4D1C" w:rsidR="00670889" w:rsidRPr="0000492E" w:rsidRDefault="00670889" w:rsidP="00670889">
      <w:pPr>
        <w:ind w:right="-122" w:firstLine="567"/>
        <w:jc w:val="center"/>
        <w:rPr>
          <w:rFonts w:ascii="Times New Roman" w:hAnsi="Times New Roman" w:cs="Times New Roman"/>
          <w:b/>
          <w:i/>
          <w:color w:val="FF0000"/>
        </w:rPr>
      </w:pPr>
      <w:r w:rsidRPr="0000492E">
        <w:rPr>
          <w:rFonts w:ascii="Times New Roman" w:hAnsi="Times New Roman" w:cs="Times New Roman"/>
          <w:b/>
          <w:i/>
          <w:color w:val="FF0000"/>
        </w:rPr>
        <w:t>(Прикладывается техническое задание победителя закупочной процедуры)</w:t>
      </w:r>
    </w:p>
    <w:p w14:paraId="7F95A2DF" w14:textId="2A9642F8" w:rsidR="00670889" w:rsidRPr="0000492E" w:rsidRDefault="00670889" w:rsidP="00670889">
      <w:pPr>
        <w:ind w:right="-122" w:firstLine="567"/>
        <w:jc w:val="center"/>
        <w:rPr>
          <w:rFonts w:ascii="Times New Roman" w:hAnsi="Times New Roman" w:cs="Times New Roman"/>
          <w:b/>
          <w:i/>
          <w:color w:val="FF0000"/>
        </w:rPr>
      </w:pPr>
    </w:p>
    <w:p w14:paraId="6193E49B" w14:textId="01B5F736" w:rsidR="00670889" w:rsidRPr="0000492E" w:rsidRDefault="00670889" w:rsidP="00670889">
      <w:pPr>
        <w:ind w:right="-122" w:firstLine="567"/>
        <w:jc w:val="center"/>
        <w:rPr>
          <w:rFonts w:ascii="Times New Roman" w:hAnsi="Times New Roman" w:cs="Times New Roman"/>
          <w:b/>
          <w:i/>
          <w:color w:val="FF0000"/>
        </w:rPr>
      </w:pPr>
    </w:p>
    <w:p w14:paraId="3CD9917C" w14:textId="01AF04BD" w:rsidR="00670889" w:rsidRPr="0000492E" w:rsidRDefault="00670889" w:rsidP="00670889">
      <w:pPr>
        <w:ind w:right="-122" w:firstLine="567"/>
        <w:jc w:val="center"/>
        <w:rPr>
          <w:rFonts w:ascii="Times New Roman" w:hAnsi="Times New Roman" w:cs="Times New Roman"/>
          <w:b/>
          <w:i/>
          <w:color w:val="FF0000"/>
        </w:rPr>
      </w:pPr>
    </w:p>
    <w:p w14:paraId="3255841A" w14:textId="15B9B131" w:rsidR="00670889" w:rsidRPr="0000492E" w:rsidRDefault="00670889" w:rsidP="00670889">
      <w:pPr>
        <w:ind w:right="-122" w:firstLine="567"/>
        <w:jc w:val="center"/>
        <w:rPr>
          <w:rFonts w:ascii="Times New Roman" w:hAnsi="Times New Roman" w:cs="Times New Roman"/>
          <w:b/>
          <w:i/>
          <w:color w:val="FF0000"/>
        </w:rPr>
      </w:pPr>
    </w:p>
    <w:p w14:paraId="0FCF63D2" w14:textId="2235198D" w:rsidR="00670889" w:rsidRPr="0000492E" w:rsidRDefault="00670889" w:rsidP="00670889">
      <w:pPr>
        <w:ind w:right="-122" w:firstLine="567"/>
        <w:jc w:val="center"/>
        <w:rPr>
          <w:rFonts w:ascii="Times New Roman" w:hAnsi="Times New Roman" w:cs="Times New Roman"/>
          <w:b/>
          <w:i/>
          <w:color w:val="FF0000"/>
        </w:rPr>
      </w:pPr>
    </w:p>
    <w:p w14:paraId="6A21FAC8" w14:textId="349EAC37" w:rsidR="00670889" w:rsidRPr="0000492E" w:rsidRDefault="00670889" w:rsidP="00670889">
      <w:pPr>
        <w:ind w:right="-122" w:firstLine="567"/>
        <w:jc w:val="center"/>
        <w:rPr>
          <w:rFonts w:ascii="Times New Roman" w:hAnsi="Times New Roman" w:cs="Times New Roman"/>
          <w:b/>
          <w:i/>
          <w:color w:val="FF0000"/>
        </w:rPr>
      </w:pPr>
    </w:p>
    <w:p w14:paraId="4641807D" w14:textId="77777777" w:rsidR="00670889" w:rsidRPr="0000492E" w:rsidRDefault="00670889" w:rsidP="00670889">
      <w:pPr>
        <w:ind w:right="-122" w:firstLine="567"/>
        <w:jc w:val="center"/>
        <w:rPr>
          <w:rFonts w:ascii="Times New Roman" w:eastAsia="SimSun" w:hAnsi="Times New Roman" w:cs="Times New Roman"/>
          <w:b/>
          <w:i/>
          <w:color w:val="FF0000"/>
        </w:rPr>
      </w:pPr>
    </w:p>
    <w:tbl>
      <w:tblPr>
        <w:tblW w:w="10146" w:type="dxa"/>
        <w:tblLook w:val="00A0" w:firstRow="1" w:lastRow="0" w:firstColumn="1" w:lastColumn="0" w:noHBand="0" w:noVBand="0"/>
      </w:tblPr>
      <w:tblGrid>
        <w:gridCol w:w="5148"/>
        <w:gridCol w:w="4998"/>
      </w:tblGrid>
      <w:tr w:rsidR="00670889" w:rsidRPr="0000492E" w14:paraId="11380041" w14:textId="77777777" w:rsidTr="00A62932">
        <w:trPr>
          <w:trHeight w:val="858"/>
        </w:trPr>
        <w:tc>
          <w:tcPr>
            <w:tcW w:w="5148" w:type="dxa"/>
            <w:hideMark/>
          </w:tcPr>
          <w:p w14:paraId="5F45E3C5" w14:textId="77777777" w:rsidR="00670889" w:rsidRPr="0000492E" w:rsidRDefault="00670889" w:rsidP="00A62932">
            <w:pPr>
              <w:spacing w:after="120"/>
              <w:ind w:firstLine="567"/>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От Покупателя:</w:t>
            </w:r>
          </w:p>
          <w:p w14:paraId="173FE89E" w14:textId="77777777" w:rsidR="00670889" w:rsidRPr="0000492E" w:rsidRDefault="00670889" w:rsidP="00A62932">
            <w:pPr>
              <w:spacing w:after="120"/>
              <w:ind w:firstLine="567"/>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Зам. генерального директора по коммерческим вопросам</w:t>
            </w:r>
          </w:p>
          <w:p w14:paraId="09CBA608" w14:textId="77777777" w:rsidR="00670889" w:rsidRPr="0000492E" w:rsidRDefault="00670889" w:rsidP="00A62932">
            <w:pPr>
              <w:spacing w:after="120"/>
              <w:ind w:firstLine="567"/>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______________</w:t>
            </w:r>
            <w:r w:rsidRPr="0000492E">
              <w:rPr>
                <w:rFonts w:ascii="Times New Roman" w:eastAsia="Times New Roman" w:hAnsi="Times New Roman" w:cs="Times New Roman"/>
                <w:b/>
                <w:color w:val="auto"/>
              </w:rPr>
              <w:t xml:space="preserve">Г. М. Магомедов </w:t>
            </w:r>
          </w:p>
        </w:tc>
        <w:tc>
          <w:tcPr>
            <w:tcW w:w="4998" w:type="dxa"/>
            <w:hideMark/>
          </w:tcPr>
          <w:p w14:paraId="64AD2FF6" w14:textId="77777777" w:rsidR="00670889" w:rsidRPr="0000492E" w:rsidRDefault="00670889" w:rsidP="00A62932">
            <w:pPr>
              <w:spacing w:after="120"/>
              <w:ind w:left="283" w:firstLine="567"/>
              <w:outlineLvl w:val="0"/>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            От Поставщика:</w:t>
            </w:r>
          </w:p>
          <w:p w14:paraId="6315CCE7" w14:textId="77777777" w:rsidR="00670889" w:rsidRPr="0000492E" w:rsidRDefault="00670889" w:rsidP="00A62932">
            <w:p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              _____________________</w:t>
            </w:r>
          </w:p>
          <w:p w14:paraId="5662A045" w14:textId="77777777" w:rsidR="00670889" w:rsidRPr="0000492E" w:rsidRDefault="00670889" w:rsidP="00A62932">
            <w:pPr>
              <w:ind w:firstLine="567"/>
              <w:rPr>
                <w:rFonts w:ascii="Times New Roman" w:eastAsia="Times New Roman" w:hAnsi="Times New Roman" w:cs="Times New Roman"/>
                <w:color w:val="auto"/>
              </w:rPr>
            </w:pPr>
          </w:p>
          <w:p w14:paraId="20AB558E" w14:textId="77777777" w:rsidR="00670889" w:rsidRPr="0000492E" w:rsidRDefault="00670889" w:rsidP="00A62932">
            <w:p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             _______________/________/</w:t>
            </w:r>
          </w:p>
          <w:p w14:paraId="67FDDDEF" w14:textId="77777777" w:rsidR="00670889" w:rsidRPr="0000492E" w:rsidRDefault="00670889" w:rsidP="00A62932">
            <w:pPr>
              <w:ind w:firstLine="567"/>
              <w:rPr>
                <w:rFonts w:ascii="Times New Roman" w:eastAsia="Times New Roman" w:hAnsi="Times New Roman" w:cs="Times New Roman"/>
                <w:color w:val="auto"/>
              </w:rPr>
            </w:pPr>
            <w:r w:rsidRPr="0000492E">
              <w:rPr>
                <w:rFonts w:ascii="Times New Roman" w:eastAsia="Times New Roman" w:hAnsi="Times New Roman" w:cs="Times New Roman"/>
                <w:color w:val="auto"/>
              </w:rPr>
              <w:t xml:space="preserve"> </w:t>
            </w:r>
          </w:p>
        </w:tc>
      </w:tr>
    </w:tbl>
    <w:p w14:paraId="42ABBD49" w14:textId="294691B1" w:rsidR="00670889" w:rsidRPr="0000492E" w:rsidRDefault="00670889" w:rsidP="00670889">
      <w:pPr>
        <w:spacing w:after="160" w:line="259" w:lineRule="auto"/>
        <w:ind w:firstLine="567"/>
        <w:jc w:val="center"/>
        <w:rPr>
          <w:rFonts w:ascii="Times New Roman" w:hAnsi="Times New Roman"/>
        </w:rPr>
      </w:pPr>
    </w:p>
    <w:p w14:paraId="1350038D" w14:textId="77777777" w:rsidR="00670889" w:rsidRPr="0000492E" w:rsidRDefault="00670889">
      <w:pPr>
        <w:spacing w:after="160" w:line="259" w:lineRule="auto"/>
        <w:rPr>
          <w:rFonts w:ascii="Times New Roman" w:hAnsi="Times New Roman"/>
        </w:rPr>
      </w:pPr>
      <w:r w:rsidRPr="0000492E">
        <w:rPr>
          <w:rFonts w:ascii="Times New Roman" w:hAnsi="Times New Roman"/>
        </w:rPr>
        <w:br w:type="page"/>
      </w:r>
    </w:p>
    <w:p w14:paraId="48381974" w14:textId="7637BE2E" w:rsidR="00147092" w:rsidRPr="0000492E" w:rsidRDefault="00147092" w:rsidP="002D7269">
      <w:pPr>
        <w:spacing w:after="160" w:line="259" w:lineRule="auto"/>
        <w:ind w:firstLine="567"/>
        <w:jc w:val="right"/>
        <w:rPr>
          <w:rFonts w:ascii="Times New Roman" w:hAnsi="Times New Roman"/>
        </w:rPr>
      </w:pPr>
      <w:r w:rsidRPr="0000492E">
        <w:rPr>
          <w:rFonts w:ascii="Times New Roman" w:hAnsi="Times New Roman"/>
        </w:rPr>
        <w:lastRenderedPageBreak/>
        <w:t>Приложение № 4</w:t>
      </w:r>
    </w:p>
    <w:p w14:paraId="2B3556FA" w14:textId="77777777" w:rsidR="00147092" w:rsidRPr="0000492E" w:rsidRDefault="00147092" w:rsidP="002D7269">
      <w:pPr>
        <w:pStyle w:val="afff2"/>
        <w:widowControl w:val="0"/>
        <w:tabs>
          <w:tab w:val="left" w:pos="0"/>
        </w:tabs>
        <w:autoSpaceDE w:val="0"/>
        <w:autoSpaceDN w:val="0"/>
        <w:spacing w:after="0" w:line="240" w:lineRule="auto"/>
        <w:ind w:left="0" w:firstLine="567"/>
        <w:jc w:val="center"/>
        <w:rPr>
          <w:rFonts w:ascii="Times New Roman" w:hAnsi="Times New Roman"/>
          <w:sz w:val="24"/>
          <w:szCs w:val="24"/>
        </w:rPr>
      </w:pPr>
    </w:p>
    <w:p w14:paraId="38567483" w14:textId="77777777" w:rsidR="00147092" w:rsidRPr="0000492E" w:rsidRDefault="00147092" w:rsidP="002D7269">
      <w:pPr>
        <w:pStyle w:val="afff2"/>
        <w:widowControl w:val="0"/>
        <w:tabs>
          <w:tab w:val="left" w:pos="0"/>
        </w:tabs>
        <w:autoSpaceDE w:val="0"/>
        <w:autoSpaceDN w:val="0"/>
        <w:spacing w:after="0" w:line="240" w:lineRule="auto"/>
        <w:ind w:left="0" w:firstLine="567"/>
        <w:jc w:val="center"/>
        <w:rPr>
          <w:rFonts w:ascii="Times New Roman" w:hAnsi="Times New Roman"/>
          <w:sz w:val="24"/>
          <w:szCs w:val="24"/>
        </w:rPr>
      </w:pPr>
    </w:p>
    <w:p w14:paraId="67C08833" w14:textId="77777777" w:rsidR="00147092" w:rsidRPr="0000492E" w:rsidRDefault="00147092" w:rsidP="002D7269">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00492E">
        <w:rPr>
          <w:rFonts w:ascii="Times New Roman" w:hAnsi="Times New Roman"/>
          <w:b/>
          <w:sz w:val="24"/>
          <w:szCs w:val="24"/>
        </w:rPr>
        <w:t>Обоснование начальной максимальной цены договора.</w:t>
      </w:r>
    </w:p>
    <w:p w14:paraId="6035F8B9" w14:textId="77777777" w:rsidR="00147092" w:rsidRPr="0000492E" w:rsidRDefault="00147092" w:rsidP="002D7269">
      <w:pPr>
        <w:pStyle w:val="afff2"/>
        <w:widowControl w:val="0"/>
        <w:tabs>
          <w:tab w:val="left" w:pos="0"/>
        </w:tabs>
        <w:autoSpaceDE w:val="0"/>
        <w:autoSpaceDN w:val="0"/>
        <w:spacing w:after="0" w:line="240" w:lineRule="auto"/>
        <w:ind w:left="0" w:firstLine="567"/>
        <w:jc w:val="center"/>
        <w:rPr>
          <w:rFonts w:ascii="Times New Roman" w:hAnsi="Times New Roman"/>
          <w:b/>
          <w:i/>
          <w:sz w:val="24"/>
          <w:szCs w:val="24"/>
        </w:rPr>
      </w:pPr>
      <w:r w:rsidRPr="0000492E">
        <w:rPr>
          <w:rFonts w:ascii="Times New Roman" w:hAnsi="Times New Roman"/>
          <w:b/>
          <w:i/>
          <w:color w:val="FF0000"/>
          <w:sz w:val="24"/>
          <w:szCs w:val="24"/>
        </w:rPr>
        <w:t>(Прилагается отдельным файлом)</w:t>
      </w:r>
    </w:p>
    <w:bookmarkEnd w:id="0"/>
    <w:bookmarkEnd w:id="1"/>
    <w:bookmarkEnd w:id="2"/>
    <w:bookmarkEnd w:id="3"/>
    <w:bookmarkEnd w:id="4"/>
    <w:bookmarkEnd w:id="5"/>
    <w:bookmarkEnd w:id="6"/>
    <w:bookmarkEnd w:id="7"/>
    <w:bookmarkEnd w:id="8"/>
    <w:bookmarkEnd w:id="9"/>
    <w:bookmarkEnd w:id="10"/>
    <w:p w14:paraId="1193B623" w14:textId="77777777" w:rsidR="00B000C4" w:rsidRPr="0000492E" w:rsidRDefault="00B000C4" w:rsidP="002D7269">
      <w:pPr>
        <w:spacing w:after="160" w:line="259" w:lineRule="auto"/>
        <w:ind w:firstLine="567"/>
        <w:rPr>
          <w:rFonts w:ascii="Times New Roman" w:hAnsi="Times New Roman"/>
          <w:b/>
          <w:i/>
        </w:rPr>
      </w:pPr>
    </w:p>
    <w:sectPr w:rsidR="00B000C4" w:rsidRPr="0000492E" w:rsidSect="002D7269">
      <w:footnotePr>
        <w:numRestart w:val="eachSect"/>
      </w:footnotePr>
      <w:pgSz w:w="11906" w:h="16838" w:code="9"/>
      <w:pgMar w:top="1134" w:right="851" w:bottom="1134"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BDD1" w14:textId="77777777" w:rsidR="00345A7C" w:rsidRDefault="00345A7C" w:rsidP="001A64B2">
      <w:r>
        <w:separator/>
      </w:r>
    </w:p>
  </w:endnote>
  <w:endnote w:type="continuationSeparator" w:id="0">
    <w:p w14:paraId="6FC7F377" w14:textId="77777777" w:rsidR="00345A7C" w:rsidRDefault="00345A7C"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altName w:val="Arial"/>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52D4" w14:textId="77777777" w:rsidR="00345A7C" w:rsidRDefault="00345A7C" w:rsidP="001A64B2">
      <w:r>
        <w:separator/>
      </w:r>
    </w:p>
  </w:footnote>
  <w:footnote w:type="continuationSeparator" w:id="0">
    <w:p w14:paraId="2B6C80F5" w14:textId="77777777" w:rsidR="00345A7C" w:rsidRDefault="00345A7C" w:rsidP="001A6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7"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BA219A"/>
    <w:multiLevelType w:val="hybridMultilevel"/>
    <w:tmpl w:val="A1F813AE"/>
    <w:lvl w:ilvl="0" w:tplc="35184268">
      <w:start w:val="4"/>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29"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30"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4"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295D48"/>
    <w:multiLevelType w:val="hybridMultilevel"/>
    <w:tmpl w:val="0D1406A8"/>
    <w:lvl w:ilvl="0" w:tplc="35184268">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39"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40"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38862F7E"/>
    <w:multiLevelType w:val="hybridMultilevel"/>
    <w:tmpl w:val="433A64D4"/>
    <w:lvl w:ilvl="0" w:tplc="7B0299E6">
      <w:start w:val="1"/>
      <w:numFmt w:val="bullet"/>
      <w:lvlText w:val=""/>
      <w:lvlJc w:val="left"/>
      <w:pPr>
        <w:tabs>
          <w:tab w:val="num" w:pos="660"/>
        </w:tabs>
        <w:ind w:left="6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9"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50"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1"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52"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3E852E6"/>
    <w:multiLevelType w:val="hybridMultilevel"/>
    <w:tmpl w:val="6BA4F0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60"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531637CA"/>
    <w:multiLevelType w:val="hybridMultilevel"/>
    <w:tmpl w:val="EDBCF518"/>
    <w:lvl w:ilvl="0" w:tplc="0A62C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4"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6"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7"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8" w15:restartNumberingAfterBreak="0">
    <w:nsid w:val="5FF91AC8"/>
    <w:multiLevelType w:val="hybridMultilevel"/>
    <w:tmpl w:val="4E2ED284"/>
    <w:lvl w:ilvl="0" w:tplc="B4ACA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0"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71"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2"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3"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4"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75"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6"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7"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9"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83"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3"/>
  </w:num>
  <w:num w:numId="2">
    <w:abstractNumId w:val="80"/>
  </w:num>
  <w:num w:numId="3">
    <w:abstractNumId w:val="0"/>
    <w:lvlOverride w:ilvl="0">
      <w:startOverride w:val="1"/>
    </w:lvlOverride>
  </w:num>
  <w:num w:numId="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66"/>
  </w:num>
  <w:num w:numId="10">
    <w:abstractNumId w:val="45"/>
  </w:num>
  <w:num w:numId="11">
    <w:abstractNumId w:val="30"/>
  </w:num>
  <w:num w:numId="12">
    <w:abstractNumId w:val="21"/>
  </w:num>
  <w:num w:numId="13">
    <w:abstractNumId w:val="35"/>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9"/>
  </w:num>
  <w:num w:numId="24">
    <w:abstractNumId w:val="32"/>
  </w:num>
  <w:num w:numId="25">
    <w:abstractNumId w:val="31"/>
  </w:num>
  <w:num w:numId="26">
    <w:abstractNumId w:val="26"/>
  </w:num>
  <w:num w:numId="27">
    <w:abstractNumId w:val="23"/>
  </w:num>
  <w:num w:numId="28">
    <w:abstractNumId w:val="20"/>
  </w:num>
  <w:num w:numId="29">
    <w:abstractNumId w:val="50"/>
  </w:num>
  <w:num w:numId="30">
    <w:abstractNumId w:val="74"/>
  </w:num>
  <w:num w:numId="31">
    <w:abstractNumId w:val="76"/>
  </w:num>
  <w:num w:numId="32">
    <w:abstractNumId w:val="67"/>
  </w:num>
  <w:num w:numId="33">
    <w:abstractNumId w:val="65"/>
  </w:num>
  <w:num w:numId="34">
    <w:abstractNumId w:val="49"/>
  </w:num>
  <w:num w:numId="35">
    <w:abstractNumId w:val="27"/>
  </w:num>
  <w:num w:numId="36">
    <w:abstractNumId w:val="61"/>
  </w:num>
  <w:num w:numId="37">
    <w:abstractNumId w:val="82"/>
  </w:num>
  <w:num w:numId="38">
    <w:abstractNumId w:val="71"/>
  </w:num>
  <w:num w:numId="39">
    <w:abstractNumId w:val="46"/>
  </w:num>
  <w:num w:numId="40">
    <w:abstractNumId w:val="53"/>
  </w:num>
  <w:num w:numId="41">
    <w:abstractNumId w:val="54"/>
  </w:num>
  <w:num w:numId="42">
    <w:abstractNumId w:val="25"/>
  </w:num>
  <w:num w:numId="43">
    <w:abstractNumId w:val="41"/>
  </w:num>
  <w:num w:numId="44">
    <w:abstractNumId w:val="22"/>
  </w:num>
  <w:num w:numId="45">
    <w:abstractNumId w:val="75"/>
  </w:num>
  <w:num w:numId="46">
    <w:abstractNumId w:val="64"/>
  </w:num>
  <w:num w:numId="47">
    <w:abstractNumId w:val="63"/>
  </w:num>
  <w:num w:numId="48">
    <w:abstractNumId w:val="59"/>
  </w:num>
  <w:num w:numId="49">
    <w:abstractNumId w:val="40"/>
  </w:num>
  <w:num w:numId="50">
    <w:abstractNumId w:val="24"/>
  </w:num>
  <w:num w:numId="51">
    <w:abstractNumId w:val="36"/>
  </w:num>
  <w:num w:numId="52">
    <w:abstractNumId w:val="73"/>
  </w:num>
  <w:num w:numId="53">
    <w:abstractNumId w:val="52"/>
  </w:num>
  <w:num w:numId="54">
    <w:abstractNumId w:val="58"/>
  </w:num>
  <w:num w:numId="55">
    <w:abstractNumId w:val="77"/>
  </w:num>
  <w:num w:numId="56">
    <w:abstractNumId w:val="37"/>
  </w:num>
  <w:num w:numId="57">
    <w:abstractNumId w:val="55"/>
  </w:num>
  <w:num w:numId="58">
    <w:abstractNumId w:val="29"/>
  </w:num>
  <w:num w:numId="59">
    <w:abstractNumId w:val="72"/>
  </w:num>
  <w:num w:numId="60">
    <w:abstractNumId w:val="39"/>
  </w:num>
  <w:num w:numId="61">
    <w:abstractNumId w:val="44"/>
  </w:num>
  <w:num w:numId="62">
    <w:abstractNumId w:val="79"/>
  </w:num>
  <w:num w:numId="63">
    <w:abstractNumId w:val="56"/>
  </w:num>
  <w:num w:numId="64">
    <w:abstractNumId w:val="43"/>
  </w:num>
  <w:num w:numId="65">
    <w:abstractNumId w:val="60"/>
  </w:num>
  <w:num w:numId="66">
    <w:abstractNumId w:val="70"/>
  </w:num>
  <w:num w:numId="67">
    <w:abstractNumId w:val="34"/>
  </w:num>
  <w:num w:numId="68">
    <w:abstractNumId w:val="62"/>
  </w:num>
  <w:num w:numId="69">
    <w:abstractNumId w:val="57"/>
  </w:num>
  <w:num w:numId="7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1"/>
  </w:num>
  <w:num w:numId="72">
    <w:abstractNumId w:val="68"/>
  </w:num>
  <w:num w:numId="73">
    <w:abstractNumId w:val="42"/>
  </w:num>
  <w:num w:numId="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3891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A07"/>
    <w:rsid w:val="00003256"/>
    <w:rsid w:val="00003F24"/>
    <w:rsid w:val="000048D2"/>
    <w:rsid w:val="0000492E"/>
    <w:rsid w:val="00004AAE"/>
    <w:rsid w:val="00012FDA"/>
    <w:rsid w:val="000153B9"/>
    <w:rsid w:val="000208B0"/>
    <w:rsid w:val="000229DB"/>
    <w:rsid w:val="000242FA"/>
    <w:rsid w:val="00024511"/>
    <w:rsid w:val="00025E14"/>
    <w:rsid w:val="00027121"/>
    <w:rsid w:val="00031F6D"/>
    <w:rsid w:val="0003208E"/>
    <w:rsid w:val="00033398"/>
    <w:rsid w:val="0003390F"/>
    <w:rsid w:val="000351D0"/>
    <w:rsid w:val="00037129"/>
    <w:rsid w:val="00037374"/>
    <w:rsid w:val="00040B2D"/>
    <w:rsid w:val="00040D68"/>
    <w:rsid w:val="000410A7"/>
    <w:rsid w:val="000419F3"/>
    <w:rsid w:val="00041F6A"/>
    <w:rsid w:val="00045497"/>
    <w:rsid w:val="00045839"/>
    <w:rsid w:val="0004612E"/>
    <w:rsid w:val="00047914"/>
    <w:rsid w:val="0005351A"/>
    <w:rsid w:val="00053A8A"/>
    <w:rsid w:val="00053ADE"/>
    <w:rsid w:val="00054A14"/>
    <w:rsid w:val="0005522C"/>
    <w:rsid w:val="00055930"/>
    <w:rsid w:val="000601EB"/>
    <w:rsid w:val="00060E56"/>
    <w:rsid w:val="00061196"/>
    <w:rsid w:val="00062A1C"/>
    <w:rsid w:val="00063002"/>
    <w:rsid w:val="000634AE"/>
    <w:rsid w:val="0006403C"/>
    <w:rsid w:val="00065B06"/>
    <w:rsid w:val="000676DB"/>
    <w:rsid w:val="00070122"/>
    <w:rsid w:val="00070BA8"/>
    <w:rsid w:val="0007414F"/>
    <w:rsid w:val="000757AD"/>
    <w:rsid w:val="00077948"/>
    <w:rsid w:val="000817D0"/>
    <w:rsid w:val="00082C9E"/>
    <w:rsid w:val="00091FAE"/>
    <w:rsid w:val="00093CC8"/>
    <w:rsid w:val="00093FEE"/>
    <w:rsid w:val="00095703"/>
    <w:rsid w:val="00095B60"/>
    <w:rsid w:val="00095F30"/>
    <w:rsid w:val="00096813"/>
    <w:rsid w:val="00096B32"/>
    <w:rsid w:val="000A1565"/>
    <w:rsid w:val="000A185B"/>
    <w:rsid w:val="000A1DDC"/>
    <w:rsid w:val="000A2263"/>
    <w:rsid w:val="000A39F9"/>
    <w:rsid w:val="000A4E36"/>
    <w:rsid w:val="000B180C"/>
    <w:rsid w:val="000B30EB"/>
    <w:rsid w:val="000B663C"/>
    <w:rsid w:val="000C0263"/>
    <w:rsid w:val="000C0FC3"/>
    <w:rsid w:val="000C104C"/>
    <w:rsid w:val="000C18B4"/>
    <w:rsid w:val="000C2A76"/>
    <w:rsid w:val="000C39C6"/>
    <w:rsid w:val="000C4DA7"/>
    <w:rsid w:val="000C5A18"/>
    <w:rsid w:val="000C6E1B"/>
    <w:rsid w:val="000D0947"/>
    <w:rsid w:val="000D158B"/>
    <w:rsid w:val="000D1B71"/>
    <w:rsid w:val="000D2C13"/>
    <w:rsid w:val="000D3C2C"/>
    <w:rsid w:val="000D4FDF"/>
    <w:rsid w:val="000D7B34"/>
    <w:rsid w:val="000E012D"/>
    <w:rsid w:val="000E16B1"/>
    <w:rsid w:val="000E1C0F"/>
    <w:rsid w:val="000E27FE"/>
    <w:rsid w:val="000E46C4"/>
    <w:rsid w:val="000E5081"/>
    <w:rsid w:val="000E6256"/>
    <w:rsid w:val="000E6382"/>
    <w:rsid w:val="000E6DF7"/>
    <w:rsid w:val="000F4E43"/>
    <w:rsid w:val="000F589D"/>
    <w:rsid w:val="000F71E4"/>
    <w:rsid w:val="0010022E"/>
    <w:rsid w:val="001006D8"/>
    <w:rsid w:val="00100876"/>
    <w:rsid w:val="00100E3E"/>
    <w:rsid w:val="001013D3"/>
    <w:rsid w:val="00102CF0"/>
    <w:rsid w:val="00103506"/>
    <w:rsid w:val="00103C17"/>
    <w:rsid w:val="00105667"/>
    <w:rsid w:val="0010586B"/>
    <w:rsid w:val="00112F51"/>
    <w:rsid w:val="00112FE2"/>
    <w:rsid w:val="0011366A"/>
    <w:rsid w:val="00117F48"/>
    <w:rsid w:val="00121140"/>
    <w:rsid w:val="00121DFE"/>
    <w:rsid w:val="00124702"/>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5277"/>
    <w:rsid w:val="001A64B2"/>
    <w:rsid w:val="001A65A7"/>
    <w:rsid w:val="001A728B"/>
    <w:rsid w:val="001A7628"/>
    <w:rsid w:val="001B026B"/>
    <w:rsid w:val="001B042E"/>
    <w:rsid w:val="001B0981"/>
    <w:rsid w:val="001B1333"/>
    <w:rsid w:val="001B787C"/>
    <w:rsid w:val="001C22BF"/>
    <w:rsid w:val="001C2DF8"/>
    <w:rsid w:val="001C2E07"/>
    <w:rsid w:val="001C31DD"/>
    <w:rsid w:val="001C394F"/>
    <w:rsid w:val="001C3D0F"/>
    <w:rsid w:val="001C3D61"/>
    <w:rsid w:val="001C3E1A"/>
    <w:rsid w:val="001C6799"/>
    <w:rsid w:val="001D0526"/>
    <w:rsid w:val="001D10C9"/>
    <w:rsid w:val="001D1507"/>
    <w:rsid w:val="001D4256"/>
    <w:rsid w:val="001D4FA6"/>
    <w:rsid w:val="001D73CE"/>
    <w:rsid w:val="001E0DDE"/>
    <w:rsid w:val="001E2108"/>
    <w:rsid w:val="001E5F1C"/>
    <w:rsid w:val="001E6F8F"/>
    <w:rsid w:val="001E7B94"/>
    <w:rsid w:val="001F2D7C"/>
    <w:rsid w:val="001F327A"/>
    <w:rsid w:val="001F440C"/>
    <w:rsid w:val="001F4962"/>
    <w:rsid w:val="001F78B7"/>
    <w:rsid w:val="001F7E9C"/>
    <w:rsid w:val="001F7FCF"/>
    <w:rsid w:val="0020090E"/>
    <w:rsid w:val="00202E58"/>
    <w:rsid w:val="00206D5D"/>
    <w:rsid w:val="00210291"/>
    <w:rsid w:val="00210BE3"/>
    <w:rsid w:val="00214D96"/>
    <w:rsid w:val="00214D97"/>
    <w:rsid w:val="00215997"/>
    <w:rsid w:val="0021758B"/>
    <w:rsid w:val="002228FD"/>
    <w:rsid w:val="00222EB1"/>
    <w:rsid w:val="00224D94"/>
    <w:rsid w:val="002255BB"/>
    <w:rsid w:val="00226A27"/>
    <w:rsid w:val="00226D4B"/>
    <w:rsid w:val="00227347"/>
    <w:rsid w:val="00227E66"/>
    <w:rsid w:val="0023009C"/>
    <w:rsid w:val="00232DAC"/>
    <w:rsid w:val="0023357B"/>
    <w:rsid w:val="002372A3"/>
    <w:rsid w:val="00244714"/>
    <w:rsid w:val="00245796"/>
    <w:rsid w:val="002457DF"/>
    <w:rsid w:val="00245E6D"/>
    <w:rsid w:val="002511A4"/>
    <w:rsid w:val="00252150"/>
    <w:rsid w:val="00254AA1"/>
    <w:rsid w:val="00255C4B"/>
    <w:rsid w:val="0026170D"/>
    <w:rsid w:val="00265A00"/>
    <w:rsid w:val="00270B4D"/>
    <w:rsid w:val="00273985"/>
    <w:rsid w:val="0027440A"/>
    <w:rsid w:val="002750C6"/>
    <w:rsid w:val="00275C96"/>
    <w:rsid w:val="002761FB"/>
    <w:rsid w:val="00277CE5"/>
    <w:rsid w:val="00281628"/>
    <w:rsid w:val="0028370D"/>
    <w:rsid w:val="00286573"/>
    <w:rsid w:val="002865B1"/>
    <w:rsid w:val="00287625"/>
    <w:rsid w:val="002908C8"/>
    <w:rsid w:val="00291966"/>
    <w:rsid w:val="0029215C"/>
    <w:rsid w:val="00292418"/>
    <w:rsid w:val="00292E04"/>
    <w:rsid w:val="00294FDB"/>
    <w:rsid w:val="00296A53"/>
    <w:rsid w:val="00296EDE"/>
    <w:rsid w:val="002A0EAD"/>
    <w:rsid w:val="002A1C8A"/>
    <w:rsid w:val="002A2CA5"/>
    <w:rsid w:val="002A4EE1"/>
    <w:rsid w:val="002A5B7F"/>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D7269"/>
    <w:rsid w:val="002E2363"/>
    <w:rsid w:val="002E5C1E"/>
    <w:rsid w:val="002F3559"/>
    <w:rsid w:val="002F4135"/>
    <w:rsid w:val="002F6B43"/>
    <w:rsid w:val="00300513"/>
    <w:rsid w:val="00301941"/>
    <w:rsid w:val="0030274C"/>
    <w:rsid w:val="00303187"/>
    <w:rsid w:val="00304A1C"/>
    <w:rsid w:val="0030540E"/>
    <w:rsid w:val="00306B06"/>
    <w:rsid w:val="00310B27"/>
    <w:rsid w:val="0031610A"/>
    <w:rsid w:val="00316605"/>
    <w:rsid w:val="00316B36"/>
    <w:rsid w:val="00317550"/>
    <w:rsid w:val="00317F66"/>
    <w:rsid w:val="0032029E"/>
    <w:rsid w:val="00321D89"/>
    <w:rsid w:val="00322136"/>
    <w:rsid w:val="003226C1"/>
    <w:rsid w:val="00327379"/>
    <w:rsid w:val="003273EA"/>
    <w:rsid w:val="00331CC4"/>
    <w:rsid w:val="003342EA"/>
    <w:rsid w:val="00334EA5"/>
    <w:rsid w:val="00335414"/>
    <w:rsid w:val="0033588E"/>
    <w:rsid w:val="00336877"/>
    <w:rsid w:val="003375CF"/>
    <w:rsid w:val="003402D6"/>
    <w:rsid w:val="00340BB7"/>
    <w:rsid w:val="00343256"/>
    <w:rsid w:val="003448EB"/>
    <w:rsid w:val="003453A4"/>
    <w:rsid w:val="00345A7C"/>
    <w:rsid w:val="00346C6E"/>
    <w:rsid w:val="00350FCA"/>
    <w:rsid w:val="00352C89"/>
    <w:rsid w:val="0035441F"/>
    <w:rsid w:val="00354787"/>
    <w:rsid w:val="003549D6"/>
    <w:rsid w:val="00354AB8"/>
    <w:rsid w:val="00360378"/>
    <w:rsid w:val="00365177"/>
    <w:rsid w:val="00367760"/>
    <w:rsid w:val="00371A9B"/>
    <w:rsid w:val="003732DB"/>
    <w:rsid w:val="00373C8D"/>
    <w:rsid w:val="003748FD"/>
    <w:rsid w:val="00375C1A"/>
    <w:rsid w:val="00376A29"/>
    <w:rsid w:val="0038165E"/>
    <w:rsid w:val="00382B87"/>
    <w:rsid w:val="003830C6"/>
    <w:rsid w:val="00383408"/>
    <w:rsid w:val="003846F5"/>
    <w:rsid w:val="0038474C"/>
    <w:rsid w:val="00390AF3"/>
    <w:rsid w:val="00390EA8"/>
    <w:rsid w:val="00391279"/>
    <w:rsid w:val="003948CD"/>
    <w:rsid w:val="003A0AEF"/>
    <w:rsid w:val="003A1B12"/>
    <w:rsid w:val="003A2EE1"/>
    <w:rsid w:val="003A6C1E"/>
    <w:rsid w:val="003A6D35"/>
    <w:rsid w:val="003B36CC"/>
    <w:rsid w:val="003B51E7"/>
    <w:rsid w:val="003B5390"/>
    <w:rsid w:val="003B5AC1"/>
    <w:rsid w:val="003B6250"/>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06A7"/>
    <w:rsid w:val="003E2AB4"/>
    <w:rsid w:val="003E371E"/>
    <w:rsid w:val="003E3963"/>
    <w:rsid w:val="003E7199"/>
    <w:rsid w:val="003E7638"/>
    <w:rsid w:val="003E7929"/>
    <w:rsid w:val="003F272E"/>
    <w:rsid w:val="003F2B37"/>
    <w:rsid w:val="003F3F7C"/>
    <w:rsid w:val="003F47D8"/>
    <w:rsid w:val="00402126"/>
    <w:rsid w:val="00402F2F"/>
    <w:rsid w:val="00404C8F"/>
    <w:rsid w:val="00406E76"/>
    <w:rsid w:val="00411098"/>
    <w:rsid w:val="004113A6"/>
    <w:rsid w:val="0041546F"/>
    <w:rsid w:val="00417325"/>
    <w:rsid w:val="0042016D"/>
    <w:rsid w:val="00420B61"/>
    <w:rsid w:val="00422056"/>
    <w:rsid w:val="0042337C"/>
    <w:rsid w:val="004238F7"/>
    <w:rsid w:val="00425A0C"/>
    <w:rsid w:val="004263B7"/>
    <w:rsid w:val="00426449"/>
    <w:rsid w:val="00426D0C"/>
    <w:rsid w:val="00426DB5"/>
    <w:rsid w:val="00435389"/>
    <w:rsid w:val="0043582F"/>
    <w:rsid w:val="00435956"/>
    <w:rsid w:val="00435A12"/>
    <w:rsid w:val="00436AA8"/>
    <w:rsid w:val="00440203"/>
    <w:rsid w:val="004437D5"/>
    <w:rsid w:val="004441CE"/>
    <w:rsid w:val="004450EF"/>
    <w:rsid w:val="00452003"/>
    <w:rsid w:val="0045264C"/>
    <w:rsid w:val="004550F7"/>
    <w:rsid w:val="00455F5B"/>
    <w:rsid w:val="00455FE7"/>
    <w:rsid w:val="004560A3"/>
    <w:rsid w:val="00456D33"/>
    <w:rsid w:val="00457011"/>
    <w:rsid w:val="0045706B"/>
    <w:rsid w:val="00457378"/>
    <w:rsid w:val="00457D04"/>
    <w:rsid w:val="00457DEF"/>
    <w:rsid w:val="00460477"/>
    <w:rsid w:val="00463BE1"/>
    <w:rsid w:val="004658BA"/>
    <w:rsid w:val="0046604B"/>
    <w:rsid w:val="00466636"/>
    <w:rsid w:val="00467F8B"/>
    <w:rsid w:val="00471270"/>
    <w:rsid w:val="00472883"/>
    <w:rsid w:val="004759BB"/>
    <w:rsid w:val="00480EA1"/>
    <w:rsid w:val="00485A0A"/>
    <w:rsid w:val="00490363"/>
    <w:rsid w:val="004935AF"/>
    <w:rsid w:val="00494C0E"/>
    <w:rsid w:val="004952C5"/>
    <w:rsid w:val="00495702"/>
    <w:rsid w:val="00495EEE"/>
    <w:rsid w:val="00497A12"/>
    <w:rsid w:val="004A09CE"/>
    <w:rsid w:val="004A0F9C"/>
    <w:rsid w:val="004A0FB8"/>
    <w:rsid w:val="004A23B1"/>
    <w:rsid w:val="004A3865"/>
    <w:rsid w:val="004A3A60"/>
    <w:rsid w:val="004A4DD7"/>
    <w:rsid w:val="004A55A6"/>
    <w:rsid w:val="004A5C1E"/>
    <w:rsid w:val="004B02A9"/>
    <w:rsid w:val="004B05B8"/>
    <w:rsid w:val="004B685A"/>
    <w:rsid w:val="004B7215"/>
    <w:rsid w:val="004C0804"/>
    <w:rsid w:val="004C11DB"/>
    <w:rsid w:val="004C31EB"/>
    <w:rsid w:val="004C774F"/>
    <w:rsid w:val="004D275D"/>
    <w:rsid w:val="004D2BE3"/>
    <w:rsid w:val="004D328E"/>
    <w:rsid w:val="004D47A3"/>
    <w:rsid w:val="004D5248"/>
    <w:rsid w:val="004D6E33"/>
    <w:rsid w:val="004E2FBE"/>
    <w:rsid w:val="004E3820"/>
    <w:rsid w:val="004E3DEC"/>
    <w:rsid w:val="004E412A"/>
    <w:rsid w:val="004E4CCA"/>
    <w:rsid w:val="004E53C2"/>
    <w:rsid w:val="004E6E6B"/>
    <w:rsid w:val="004F0633"/>
    <w:rsid w:val="004F08FA"/>
    <w:rsid w:val="004F1407"/>
    <w:rsid w:val="004F28AF"/>
    <w:rsid w:val="004F4688"/>
    <w:rsid w:val="004F52BE"/>
    <w:rsid w:val="004F784F"/>
    <w:rsid w:val="0050016D"/>
    <w:rsid w:val="00501C26"/>
    <w:rsid w:val="005025DE"/>
    <w:rsid w:val="00502A2F"/>
    <w:rsid w:val="005031C2"/>
    <w:rsid w:val="00504254"/>
    <w:rsid w:val="00505161"/>
    <w:rsid w:val="005065BB"/>
    <w:rsid w:val="00507386"/>
    <w:rsid w:val="005073ED"/>
    <w:rsid w:val="005133DB"/>
    <w:rsid w:val="00514C8C"/>
    <w:rsid w:val="00517180"/>
    <w:rsid w:val="005216F2"/>
    <w:rsid w:val="00521E52"/>
    <w:rsid w:val="00521F17"/>
    <w:rsid w:val="00522A46"/>
    <w:rsid w:val="005248F3"/>
    <w:rsid w:val="0052525F"/>
    <w:rsid w:val="005264A9"/>
    <w:rsid w:val="0052686C"/>
    <w:rsid w:val="005278AB"/>
    <w:rsid w:val="00530173"/>
    <w:rsid w:val="00532FC5"/>
    <w:rsid w:val="00536804"/>
    <w:rsid w:val="00537F9F"/>
    <w:rsid w:val="00541BD5"/>
    <w:rsid w:val="00542761"/>
    <w:rsid w:val="00543A58"/>
    <w:rsid w:val="00543E73"/>
    <w:rsid w:val="00544E52"/>
    <w:rsid w:val="00546B0A"/>
    <w:rsid w:val="00547284"/>
    <w:rsid w:val="00550FBD"/>
    <w:rsid w:val="00553555"/>
    <w:rsid w:val="00553B9C"/>
    <w:rsid w:val="00554354"/>
    <w:rsid w:val="005560C1"/>
    <w:rsid w:val="005561A8"/>
    <w:rsid w:val="00556AFE"/>
    <w:rsid w:val="005602E9"/>
    <w:rsid w:val="00561F6A"/>
    <w:rsid w:val="00563959"/>
    <w:rsid w:val="005639E1"/>
    <w:rsid w:val="00563ACA"/>
    <w:rsid w:val="00566AC6"/>
    <w:rsid w:val="00570F3F"/>
    <w:rsid w:val="00571BD7"/>
    <w:rsid w:val="00574B2D"/>
    <w:rsid w:val="00574E7B"/>
    <w:rsid w:val="00577418"/>
    <w:rsid w:val="00580038"/>
    <w:rsid w:val="005801F0"/>
    <w:rsid w:val="0058317B"/>
    <w:rsid w:val="0058399F"/>
    <w:rsid w:val="005844B7"/>
    <w:rsid w:val="00586101"/>
    <w:rsid w:val="005915AB"/>
    <w:rsid w:val="00591B92"/>
    <w:rsid w:val="00592299"/>
    <w:rsid w:val="00594C9F"/>
    <w:rsid w:val="00595AE6"/>
    <w:rsid w:val="005A0D12"/>
    <w:rsid w:val="005A182A"/>
    <w:rsid w:val="005A33C4"/>
    <w:rsid w:val="005A3765"/>
    <w:rsid w:val="005A6169"/>
    <w:rsid w:val="005A69E2"/>
    <w:rsid w:val="005A72B9"/>
    <w:rsid w:val="005B13ED"/>
    <w:rsid w:val="005B2061"/>
    <w:rsid w:val="005B263D"/>
    <w:rsid w:val="005B2743"/>
    <w:rsid w:val="005B3B84"/>
    <w:rsid w:val="005B45DB"/>
    <w:rsid w:val="005B4A29"/>
    <w:rsid w:val="005B6404"/>
    <w:rsid w:val="005B7C1F"/>
    <w:rsid w:val="005C1838"/>
    <w:rsid w:val="005D222D"/>
    <w:rsid w:val="005D22AD"/>
    <w:rsid w:val="005D2F8F"/>
    <w:rsid w:val="005D3631"/>
    <w:rsid w:val="005D376B"/>
    <w:rsid w:val="005D5398"/>
    <w:rsid w:val="005D7121"/>
    <w:rsid w:val="005E0505"/>
    <w:rsid w:val="005E1493"/>
    <w:rsid w:val="005E261F"/>
    <w:rsid w:val="005E3230"/>
    <w:rsid w:val="005E5AE5"/>
    <w:rsid w:val="005E6E0A"/>
    <w:rsid w:val="005E7DFA"/>
    <w:rsid w:val="005F0992"/>
    <w:rsid w:val="005F158D"/>
    <w:rsid w:val="005F1D6A"/>
    <w:rsid w:val="005F223E"/>
    <w:rsid w:val="005F3EAC"/>
    <w:rsid w:val="0060467C"/>
    <w:rsid w:val="0060562F"/>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5CBB"/>
    <w:rsid w:val="0062604E"/>
    <w:rsid w:val="0062654C"/>
    <w:rsid w:val="00630509"/>
    <w:rsid w:val="00630C8E"/>
    <w:rsid w:val="006315B7"/>
    <w:rsid w:val="0063433B"/>
    <w:rsid w:val="00634EA9"/>
    <w:rsid w:val="00635B07"/>
    <w:rsid w:val="0063679F"/>
    <w:rsid w:val="00636C84"/>
    <w:rsid w:val="00636DB0"/>
    <w:rsid w:val="006427E1"/>
    <w:rsid w:val="00643717"/>
    <w:rsid w:val="00643771"/>
    <w:rsid w:val="00645FAB"/>
    <w:rsid w:val="00646997"/>
    <w:rsid w:val="0064775C"/>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6A28"/>
    <w:rsid w:val="0066720F"/>
    <w:rsid w:val="00667543"/>
    <w:rsid w:val="00670889"/>
    <w:rsid w:val="006724AE"/>
    <w:rsid w:val="00672B56"/>
    <w:rsid w:val="00672F4C"/>
    <w:rsid w:val="00674303"/>
    <w:rsid w:val="00676947"/>
    <w:rsid w:val="00676EC9"/>
    <w:rsid w:val="00677F6C"/>
    <w:rsid w:val="00680B47"/>
    <w:rsid w:val="00681F91"/>
    <w:rsid w:val="00683B6A"/>
    <w:rsid w:val="0068501C"/>
    <w:rsid w:val="00694195"/>
    <w:rsid w:val="006941F5"/>
    <w:rsid w:val="00697086"/>
    <w:rsid w:val="006A0750"/>
    <w:rsid w:val="006A089B"/>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58AF"/>
    <w:rsid w:val="006E63B6"/>
    <w:rsid w:val="006E7847"/>
    <w:rsid w:val="006F0A96"/>
    <w:rsid w:val="006F13D1"/>
    <w:rsid w:val="006F3E39"/>
    <w:rsid w:val="006F5995"/>
    <w:rsid w:val="0070028A"/>
    <w:rsid w:val="00701447"/>
    <w:rsid w:val="0070162D"/>
    <w:rsid w:val="0070313C"/>
    <w:rsid w:val="007036F7"/>
    <w:rsid w:val="00706356"/>
    <w:rsid w:val="007069F2"/>
    <w:rsid w:val="00711A74"/>
    <w:rsid w:val="00712131"/>
    <w:rsid w:val="0071382A"/>
    <w:rsid w:val="00713E62"/>
    <w:rsid w:val="00715BE9"/>
    <w:rsid w:val="00715C74"/>
    <w:rsid w:val="007168E8"/>
    <w:rsid w:val="00716D2E"/>
    <w:rsid w:val="00716FCF"/>
    <w:rsid w:val="007212D8"/>
    <w:rsid w:val="007229D6"/>
    <w:rsid w:val="00727149"/>
    <w:rsid w:val="0073055F"/>
    <w:rsid w:val="00731867"/>
    <w:rsid w:val="0073336F"/>
    <w:rsid w:val="007342D9"/>
    <w:rsid w:val="00736382"/>
    <w:rsid w:val="0073638C"/>
    <w:rsid w:val="0073780C"/>
    <w:rsid w:val="007418B0"/>
    <w:rsid w:val="00742022"/>
    <w:rsid w:val="007421B1"/>
    <w:rsid w:val="007426EF"/>
    <w:rsid w:val="00743225"/>
    <w:rsid w:val="00747541"/>
    <w:rsid w:val="007501E5"/>
    <w:rsid w:val="00750EA2"/>
    <w:rsid w:val="00755C7C"/>
    <w:rsid w:val="00760D08"/>
    <w:rsid w:val="007613D2"/>
    <w:rsid w:val="00761D0D"/>
    <w:rsid w:val="00762744"/>
    <w:rsid w:val="00763A11"/>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394C"/>
    <w:rsid w:val="007A3CC9"/>
    <w:rsid w:val="007A6A0F"/>
    <w:rsid w:val="007B4AFE"/>
    <w:rsid w:val="007B4E59"/>
    <w:rsid w:val="007B5CCD"/>
    <w:rsid w:val="007B64A6"/>
    <w:rsid w:val="007C0791"/>
    <w:rsid w:val="007C276A"/>
    <w:rsid w:val="007C445B"/>
    <w:rsid w:val="007C6627"/>
    <w:rsid w:val="007C78B0"/>
    <w:rsid w:val="007D1A2B"/>
    <w:rsid w:val="007D56A0"/>
    <w:rsid w:val="007D56F2"/>
    <w:rsid w:val="007D6C57"/>
    <w:rsid w:val="007D6D6D"/>
    <w:rsid w:val="007E1478"/>
    <w:rsid w:val="007E2677"/>
    <w:rsid w:val="007E66C6"/>
    <w:rsid w:val="007E7780"/>
    <w:rsid w:val="007F06CA"/>
    <w:rsid w:val="007F1DD6"/>
    <w:rsid w:val="007F258E"/>
    <w:rsid w:val="007F27EA"/>
    <w:rsid w:val="007F2862"/>
    <w:rsid w:val="007F4F66"/>
    <w:rsid w:val="007F5762"/>
    <w:rsid w:val="007F5AA0"/>
    <w:rsid w:val="007F5C72"/>
    <w:rsid w:val="007F5D46"/>
    <w:rsid w:val="007F69EF"/>
    <w:rsid w:val="007F7045"/>
    <w:rsid w:val="007F78C2"/>
    <w:rsid w:val="00801C90"/>
    <w:rsid w:val="0080318B"/>
    <w:rsid w:val="00804E2F"/>
    <w:rsid w:val="008057F1"/>
    <w:rsid w:val="008069D2"/>
    <w:rsid w:val="008128AE"/>
    <w:rsid w:val="0081475A"/>
    <w:rsid w:val="00815693"/>
    <w:rsid w:val="00820AF3"/>
    <w:rsid w:val="008224E4"/>
    <w:rsid w:val="00822EF0"/>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50FE6"/>
    <w:rsid w:val="00851059"/>
    <w:rsid w:val="00851B7B"/>
    <w:rsid w:val="00856FB6"/>
    <w:rsid w:val="0086075A"/>
    <w:rsid w:val="008635E5"/>
    <w:rsid w:val="0086636C"/>
    <w:rsid w:val="00870C9B"/>
    <w:rsid w:val="00873B2A"/>
    <w:rsid w:val="00880AFA"/>
    <w:rsid w:val="00880E33"/>
    <w:rsid w:val="008814B7"/>
    <w:rsid w:val="00881801"/>
    <w:rsid w:val="00884BA7"/>
    <w:rsid w:val="00885053"/>
    <w:rsid w:val="00887F79"/>
    <w:rsid w:val="00890A5C"/>
    <w:rsid w:val="00893406"/>
    <w:rsid w:val="008960B0"/>
    <w:rsid w:val="00897D16"/>
    <w:rsid w:val="008A010D"/>
    <w:rsid w:val="008A01FC"/>
    <w:rsid w:val="008A07A3"/>
    <w:rsid w:val="008A0C8E"/>
    <w:rsid w:val="008A244B"/>
    <w:rsid w:val="008A60E0"/>
    <w:rsid w:val="008B03C9"/>
    <w:rsid w:val="008B07FB"/>
    <w:rsid w:val="008B2877"/>
    <w:rsid w:val="008B2968"/>
    <w:rsid w:val="008B2BF4"/>
    <w:rsid w:val="008B5917"/>
    <w:rsid w:val="008B7B45"/>
    <w:rsid w:val="008C1580"/>
    <w:rsid w:val="008C1700"/>
    <w:rsid w:val="008C3EC8"/>
    <w:rsid w:val="008C4F60"/>
    <w:rsid w:val="008C5BC0"/>
    <w:rsid w:val="008C7104"/>
    <w:rsid w:val="008C76E2"/>
    <w:rsid w:val="008D112C"/>
    <w:rsid w:val="008D4E5F"/>
    <w:rsid w:val="008D5A31"/>
    <w:rsid w:val="008D6510"/>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626F"/>
    <w:rsid w:val="009072BD"/>
    <w:rsid w:val="0091212C"/>
    <w:rsid w:val="009123DA"/>
    <w:rsid w:val="009138B2"/>
    <w:rsid w:val="00915471"/>
    <w:rsid w:val="00917FF0"/>
    <w:rsid w:val="00922471"/>
    <w:rsid w:val="0092305E"/>
    <w:rsid w:val="0092320A"/>
    <w:rsid w:val="00923AD0"/>
    <w:rsid w:val="00924835"/>
    <w:rsid w:val="009275B3"/>
    <w:rsid w:val="00933532"/>
    <w:rsid w:val="009336E5"/>
    <w:rsid w:val="00933F48"/>
    <w:rsid w:val="009428FE"/>
    <w:rsid w:val="0094393E"/>
    <w:rsid w:val="00943E45"/>
    <w:rsid w:val="00943E8F"/>
    <w:rsid w:val="009455C6"/>
    <w:rsid w:val="00945EB0"/>
    <w:rsid w:val="00947117"/>
    <w:rsid w:val="00947FBA"/>
    <w:rsid w:val="009501F4"/>
    <w:rsid w:val="00951592"/>
    <w:rsid w:val="0095221E"/>
    <w:rsid w:val="009526A8"/>
    <w:rsid w:val="00955E88"/>
    <w:rsid w:val="009575F9"/>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3D43"/>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A7E44"/>
    <w:rsid w:val="009B0B5C"/>
    <w:rsid w:val="009B12FC"/>
    <w:rsid w:val="009B4909"/>
    <w:rsid w:val="009B5883"/>
    <w:rsid w:val="009C07E3"/>
    <w:rsid w:val="009C13C7"/>
    <w:rsid w:val="009C43E9"/>
    <w:rsid w:val="009C508B"/>
    <w:rsid w:val="009C58A6"/>
    <w:rsid w:val="009C7D7A"/>
    <w:rsid w:val="009D164B"/>
    <w:rsid w:val="009D1DC4"/>
    <w:rsid w:val="009D2120"/>
    <w:rsid w:val="009D2623"/>
    <w:rsid w:val="009D31DD"/>
    <w:rsid w:val="009D66B6"/>
    <w:rsid w:val="009D7686"/>
    <w:rsid w:val="009E02F2"/>
    <w:rsid w:val="009E16F9"/>
    <w:rsid w:val="009E1927"/>
    <w:rsid w:val="009E3EEF"/>
    <w:rsid w:val="009E4FB9"/>
    <w:rsid w:val="009E5A4E"/>
    <w:rsid w:val="009F1E1E"/>
    <w:rsid w:val="009F2DDA"/>
    <w:rsid w:val="009F3470"/>
    <w:rsid w:val="00A0045D"/>
    <w:rsid w:val="00A01F6B"/>
    <w:rsid w:val="00A01F7F"/>
    <w:rsid w:val="00A02D3F"/>
    <w:rsid w:val="00A0312C"/>
    <w:rsid w:val="00A03882"/>
    <w:rsid w:val="00A03E6D"/>
    <w:rsid w:val="00A0437B"/>
    <w:rsid w:val="00A05BF9"/>
    <w:rsid w:val="00A06364"/>
    <w:rsid w:val="00A06BCC"/>
    <w:rsid w:val="00A106C3"/>
    <w:rsid w:val="00A110EC"/>
    <w:rsid w:val="00A13A64"/>
    <w:rsid w:val="00A13EF9"/>
    <w:rsid w:val="00A21193"/>
    <w:rsid w:val="00A2180B"/>
    <w:rsid w:val="00A22ED7"/>
    <w:rsid w:val="00A250A5"/>
    <w:rsid w:val="00A26C54"/>
    <w:rsid w:val="00A26E9A"/>
    <w:rsid w:val="00A272EA"/>
    <w:rsid w:val="00A3068E"/>
    <w:rsid w:val="00A311EF"/>
    <w:rsid w:val="00A319FC"/>
    <w:rsid w:val="00A31AF5"/>
    <w:rsid w:val="00A33446"/>
    <w:rsid w:val="00A33971"/>
    <w:rsid w:val="00A355BC"/>
    <w:rsid w:val="00A366CB"/>
    <w:rsid w:val="00A37B26"/>
    <w:rsid w:val="00A37DE9"/>
    <w:rsid w:val="00A42EFE"/>
    <w:rsid w:val="00A43B8A"/>
    <w:rsid w:val="00A43EC9"/>
    <w:rsid w:val="00A4428C"/>
    <w:rsid w:val="00A45C57"/>
    <w:rsid w:val="00A45D79"/>
    <w:rsid w:val="00A50B67"/>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0D91"/>
    <w:rsid w:val="00A92537"/>
    <w:rsid w:val="00A9379D"/>
    <w:rsid w:val="00A9401B"/>
    <w:rsid w:val="00A965A2"/>
    <w:rsid w:val="00A972E3"/>
    <w:rsid w:val="00AA03AE"/>
    <w:rsid w:val="00AA0C66"/>
    <w:rsid w:val="00AA1276"/>
    <w:rsid w:val="00AA167D"/>
    <w:rsid w:val="00AA37F0"/>
    <w:rsid w:val="00AA3C3E"/>
    <w:rsid w:val="00AA49C4"/>
    <w:rsid w:val="00AA5377"/>
    <w:rsid w:val="00AA738A"/>
    <w:rsid w:val="00AB167D"/>
    <w:rsid w:val="00AB1AEF"/>
    <w:rsid w:val="00AB1FE9"/>
    <w:rsid w:val="00AB22D2"/>
    <w:rsid w:val="00AB2417"/>
    <w:rsid w:val="00AB3931"/>
    <w:rsid w:val="00AB524F"/>
    <w:rsid w:val="00AB636E"/>
    <w:rsid w:val="00AB6784"/>
    <w:rsid w:val="00AC0A37"/>
    <w:rsid w:val="00AC243D"/>
    <w:rsid w:val="00AD1E89"/>
    <w:rsid w:val="00AD1F61"/>
    <w:rsid w:val="00AD2795"/>
    <w:rsid w:val="00AD348E"/>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10E02"/>
    <w:rsid w:val="00B11F6E"/>
    <w:rsid w:val="00B12096"/>
    <w:rsid w:val="00B1241E"/>
    <w:rsid w:val="00B12571"/>
    <w:rsid w:val="00B126DD"/>
    <w:rsid w:val="00B12FF4"/>
    <w:rsid w:val="00B13308"/>
    <w:rsid w:val="00B14BC1"/>
    <w:rsid w:val="00B15725"/>
    <w:rsid w:val="00B1642F"/>
    <w:rsid w:val="00B1763D"/>
    <w:rsid w:val="00B17D51"/>
    <w:rsid w:val="00B20451"/>
    <w:rsid w:val="00B2381A"/>
    <w:rsid w:val="00B23A1E"/>
    <w:rsid w:val="00B23A99"/>
    <w:rsid w:val="00B25627"/>
    <w:rsid w:val="00B27AE3"/>
    <w:rsid w:val="00B27BC4"/>
    <w:rsid w:val="00B300CF"/>
    <w:rsid w:val="00B3170D"/>
    <w:rsid w:val="00B334C3"/>
    <w:rsid w:val="00B33B72"/>
    <w:rsid w:val="00B352D2"/>
    <w:rsid w:val="00B36C21"/>
    <w:rsid w:val="00B36C42"/>
    <w:rsid w:val="00B375EF"/>
    <w:rsid w:val="00B37FE0"/>
    <w:rsid w:val="00B40D0C"/>
    <w:rsid w:val="00B41585"/>
    <w:rsid w:val="00B4357A"/>
    <w:rsid w:val="00B44969"/>
    <w:rsid w:val="00B44A98"/>
    <w:rsid w:val="00B4596A"/>
    <w:rsid w:val="00B4627D"/>
    <w:rsid w:val="00B46E90"/>
    <w:rsid w:val="00B46EFB"/>
    <w:rsid w:val="00B47D67"/>
    <w:rsid w:val="00B507F7"/>
    <w:rsid w:val="00B508EE"/>
    <w:rsid w:val="00B514AC"/>
    <w:rsid w:val="00B51AF0"/>
    <w:rsid w:val="00B53841"/>
    <w:rsid w:val="00B553F4"/>
    <w:rsid w:val="00B55B64"/>
    <w:rsid w:val="00B564C7"/>
    <w:rsid w:val="00B57660"/>
    <w:rsid w:val="00B62C75"/>
    <w:rsid w:val="00B62E77"/>
    <w:rsid w:val="00B7205C"/>
    <w:rsid w:val="00B75760"/>
    <w:rsid w:val="00B80B54"/>
    <w:rsid w:val="00B814A0"/>
    <w:rsid w:val="00B83AEF"/>
    <w:rsid w:val="00B86374"/>
    <w:rsid w:val="00B869F8"/>
    <w:rsid w:val="00B90100"/>
    <w:rsid w:val="00B93F24"/>
    <w:rsid w:val="00B945F2"/>
    <w:rsid w:val="00B94EDD"/>
    <w:rsid w:val="00B955DD"/>
    <w:rsid w:val="00B95B06"/>
    <w:rsid w:val="00B95ED4"/>
    <w:rsid w:val="00B963A9"/>
    <w:rsid w:val="00B9730C"/>
    <w:rsid w:val="00BA0186"/>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D054D"/>
    <w:rsid w:val="00BD2207"/>
    <w:rsid w:val="00BD3110"/>
    <w:rsid w:val="00BD65C3"/>
    <w:rsid w:val="00BD6D5E"/>
    <w:rsid w:val="00BE139A"/>
    <w:rsid w:val="00BE1F7A"/>
    <w:rsid w:val="00BE2B29"/>
    <w:rsid w:val="00BE4342"/>
    <w:rsid w:val="00BE6FE6"/>
    <w:rsid w:val="00BF43CF"/>
    <w:rsid w:val="00BF6473"/>
    <w:rsid w:val="00C00AA6"/>
    <w:rsid w:val="00C013A6"/>
    <w:rsid w:val="00C04144"/>
    <w:rsid w:val="00C04E64"/>
    <w:rsid w:val="00C04F3C"/>
    <w:rsid w:val="00C05105"/>
    <w:rsid w:val="00C07130"/>
    <w:rsid w:val="00C1160A"/>
    <w:rsid w:val="00C11D1A"/>
    <w:rsid w:val="00C13215"/>
    <w:rsid w:val="00C149C1"/>
    <w:rsid w:val="00C15D04"/>
    <w:rsid w:val="00C217FB"/>
    <w:rsid w:val="00C231A1"/>
    <w:rsid w:val="00C238D8"/>
    <w:rsid w:val="00C24BDB"/>
    <w:rsid w:val="00C255A7"/>
    <w:rsid w:val="00C27E67"/>
    <w:rsid w:val="00C3054E"/>
    <w:rsid w:val="00C30D7B"/>
    <w:rsid w:val="00C3195D"/>
    <w:rsid w:val="00C320B2"/>
    <w:rsid w:val="00C328AB"/>
    <w:rsid w:val="00C32915"/>
    <w:rsid w:val="00C33B64"/>
    <w:rsid w:val="00C35381"/>
    <w:rsid w:val="00C354CE"/>
    <w:rsid w:val="00C41372"/>
    <w:rsid w:val="00C41E46"/>
    <w:rsid w:val="00C45635"/>
    <w:rsid w:val="00C4571B"/>
    <w:rsid w:val="00C47360"/>
    <w:rsid w:val="00C4795A"/>
    <w:rsid w:val="00C5025C"/>
    <w:rsid w:val="00C50974"/>
    <w:rsid w:val="00C51BB4"/>
    <w:rsid w:val="00C51F78"/>
    <w:rsid w:val="00C525CC"/>
    <w:rsid w:val="00C52848"/>
    <w:rsid w:val="00C545AC"/>
    <w:rsid w:val="00C62AA0"/>
    <w:rsid w:val="00C6436C"/>
    <w:rsid w:val="00C653BE"/>
    <w:rsid w:val="00C656C0"/>
    <w:rsid w:val="00C65F27"/>
    <w:rsid w:val="00C666BE"/>
    <w:rsid w:val="00C66884"/>
    <w:rsid w:val="00C6757F"/>
    <w:rsid w:val="00C706F7"/>
    <w:rsid w:val="00C71316"/>
    <w:rsid w:val="00C718B6"/>
    <w:rsid w:val="00C71B9D"/>
    <w:rsid w:val="00C75414"/>
    <w:rsid w:val="00C75BFF"/>
    <w:rsid w:val="00C76595"/>
    <w:rsid w:val="00C81E28"/>
    <w:rsid w:val="00C838BC"/>
    <w:rsid w:val="00C8396A"/>
    <w:rsid w:val="00C85CDB"/>
    <w:rsid w:val="00C86E05"/>
    <w:rsid w:val="00C86F0C"/>
    <w:rsid w:val="00C87587"/>
    <w:rsid w:val="00C875D7"/>
    <w:rsid w:val="00C92104"/>
    <w:rsid w:val="00C94D25"/>
    <w:rsid w:val="00C94E85"/>
    <w:rsid w:val="00C96780"/>
    <w:rsid w:val="00C96840"/>
    <w:rsid w:val="00CA0DDE"/>
    <w:rsid w:val="00CA4BB2"/>
    <w:rsid w:val="00CA675F"/>
    <w:rsid w:val="00CA6829"/>
    <w:rsid w:val="00CA6D38"/>
    <w:rsid w:val="00CA6E7A"/>
    <w:rsid w:val="00CA70C9"/>
    <w:rsid w:val="00CB3359"/>
    <w:rsid w:val="00CB6E7A"/>
    <w:rsid w:val="00CB76BB"/>
    <w:rsid w:val="00CC5382"/>
    <w:rsid w:val="00CC673E"/>
    <w:rsid w:val="00CC7A9F"/>
    <w:rsid w:val="00CC7F61"/>
    <w:rsid w:val="00CD29B5"/>
    <w:rsid w:val="00CD6E3E"/>
    <w:rsid w:val="00CE0438"/>
    <w:rsid w:val="00CE0DD2"/>
    <w:rsid w:val="00CE1FD5"/>
    <w:rsid w:val="00CE35E7"/>
    <w:rsid w:val="00CE61B2"/>
    <w:rsid w:val="00CE65D1"/>
    <w:rsid w:val="00CE674F"/>
    <w:rsid w:val="00CE6ECD"/>
    <w:rsid w:val="00CF174B"/>
    <w:rsid w:val="00CF2C73"/>
    <w:rsid w:val="00CF3A41"/>
    <w:rsid w:val="00CF4A21"/>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7EFA"/>
    <w:rsid w:val="00D2027C"/>
    <w:rsid w:val="00D21017"/>
    <w:rsid w:val="00D2441A"/>
    <w:rsid w:val="00D24D30"/>
    <w:rsid w:val="00D2522D"/>
    <w:rsid w:val="00D259A7"/>
    <w:rsid w:val="00D27A81"/>
    <w:rsid w:val="00D327E6"/>
    <w:rsid w:val="00D34438"/>
    <w:rsid w:val="00D41D6C"/>
    <w:rsid w:val="00D42C56"/>
    <w:rsid w:val="00D4346A"/>
    <w:rsid w:val="00D50DFF"/>
    <w:rsid w:val="00D5255B"/>
    <w:rsid w:val="00D53588"/>
    <w:rsid w:val="00D53736"/>
    <w:rsid w:val="00D537F6"/>
    <w:rsid w:val="00D540E1"/>
    <w:rsid w:val="00D55364"/>
    <w:rsid w:val="00D569DD"/>
    <w:rsid w:val="00D57AA8"/>
    <w:rsid w:val="00D6104B"/>
    <w:rsid w:val="00D638AB"/>
    <w:rsid w:val="00D63A28"/>
    <w:rsid w:val="00D65EA2"/>
    <w:rsid w:val="00D6662D"/>
    <w:rsid w:val="00D66829"/>
    <w:rsid w:val="00D67438"/>
    <w:rsid w:val="00D674E4"/>
    <w:rsid w:val="00D678E0"/>
    <w:rsid w:val="00D72B4E"/>
    <w:rsid w:val="00D731DE"/>
    <w:rsid w:val="00D742AD"/>
    <w:rsid w:val="00D75082"/>
    <w:rsid w:val="00D76B8E"/>
    <w:rsid w:val="00D80F75"/>
    <w:rsid w:val="00D82EB7"/>
    <w:rsid w:val="00D845BF"/>
    <w:rsid w:val="00D859A0"/>
    <w:rsid w:val="00D871C6"/>
    <w:rsid w:val="00D87F1A"/>
    <w:rsid w:val="00D91E50"/>
    <w:rsid w:val="00D92EFF"/>
    <w:rsid w:val="00D94A0F"/>
    <w:rsid w:val="00D94A41"/>
    <w:rsid w:val="00DA0982"/>
    <w:rsid w:val="00DA0E5B"/>
    <w:rsid w:val="00DA2FDC"/>
    <w:rsid w:val="00DA6D43"/>
    <w:rsid w:val="00DA7EF9"/>
    <w:rsid w:val="00DB0776"/>
    <w:rsid w:val="00DB4F78"/>
    <w:rsid w:val="00DB53B3"/>
    <w:rsid w:val="00DB6317"/>
    <w:rsid w:val="00DC13A2"/>
    <w:rsid w:val="00DC382C"/>
    <w:rsid w:val="00DC6073"/>
    <w:rsid w:val="00DC746F"/>
    <w:rsid w:val="00DC7666"/>
    <w:rsid w:val="00DC7D52"/>
    <w:rsid w:val="00DC7E34"/>
    <w:rsid w:val="00DD2DA2"/>
    <w:rsid w:val="00DD330B"/>
    <w:rsid w:val="00DD5809"/>
    <w:rsid w:val="00DE1423"/>
    <w:rsid w:val="00DE4CBA"/>
    <w:rsid w:val="00DE59CB"/>
    <w:rsid w:val="00DE5B14"/>
    <w:rsid w:val="00DE777D"/>
    <w:rsid w:val="00DE79BF"/>
    <w:rsid w:val="00DF00E5"/>
    <w:rsid w:val="00DF2219"/>
    <w:rsid w:val="00DF35AC"/>
    <w:rsid w:val="00DF40A5"/>
    <w:rsid w:val="00DF42E8"/>
    <w:rsid w:val="00DF4599"/>
    <w:rsid w:val="00DF6E36"/>
    <w:rsid w:val="00DF6F72"/>
    <w:rsid w:val="00DF7343"/>
    <w:rsid w:val="00E0112C"/>
    <w:rsid w:val="00E07270"/>
    <w:rsid w:val="00E075D5"/>
    <w:rsid w:val="00E07951"/>
    <w:rsid w:val="00E10396"/>
    <w:rsid w:val="00E1092D"/>
    <w:rsid w:val="00E11780"/>
    <w:rsid w:val="00E123F5"/>
    <w:rsid w:val="00E13342"/>
    <w:rsid w:val="00E136F8"/>
    <w:rsid w:val="00E141FF"/>
    <w:rsid w:val="00E149C7"/>
    <w:rsid w:val="00E20134"/>
    <w:rsid w:val="00E20819"/>
    <w:rsid w:val="00E20EBC"/>
    <w:rsid w:val="00E213EC"/>
    <w:rsid w:val="00E2185D"/>
    <w:rsid w:val="00E21E5A"/>
    <w:rsid w:val="00E241FA"/>
    <w:rsid w:val="00E26C57"/>
    <w:rsid w:val="00E3050C"/>
    <w:rsid w:val="00E32E87"/>
    <w:rsid w:val="00E32FA3"/>
    <w:rsid w:val="00E34EB9"/>
    <w:rsid w:val="00E356A6"/>
    <w:rsid w:val="00E35B20"/>
    <w:rsid w:val="00E35BBF"/>
    <w:rsid w:val="00E37194"/>
    <w:rsid w:val="00E40024"/>
    <w:rsid w:val="00E423F7"/>
    <w:rsid w:val="00E45A08"/>
    <w:rsid w:val="00E47C41"/>
    <w:rsid w:val="00E51209"/>
    <w:rsid w:val="00E520C1"/>
    <w:rsid w:val="00E52E7C"/>
    <w:rsid w:val="00E530A5"/>
    <w:rsid w:val="00E53949"/>
    <w:rsid w:val="00E5561C"/>
    <w:rsid w:val="00E55B6F"/>
    <w:rsid w:val="00E55DFA"/>
    <w:rsid w:val="00E560EC"/>
    <w:rsid w:val="00E60F96"/>
    <w:rsid w:val="00E6484C"/>
    <w:rsid w:val="00E64DFC"/>
    <w:rsid w:val="00E6601A"/>
    <w:rsid w:val="00E72C1E"/>
    <w:rsid w:val="00E74524"/>
    <w:rsid w:val="00E74E30"/>
    <w:rsid w:val="00E7544F"/>
    <w:rsid w:val="00E7705F"/>
    <w:rsid w:val="00E77C8A"/>
    <w:rsid w:val="00E84F38"/>
    <w:rsid w:val="00E85399"/>
    <w:rsid w:val="00E873E1"/>
    <w:rsid w:val="00E91841"/>
    <w:rsid w:val="00E92D9F"/>
    <w:rsid w:val="00E937CA"/>
    <w:rsid w:val="00E94113"/>
    <w:rsid w:val="00E94560"/>
    <w:rsid w:val="00E95553"/>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42E8"/>
    <w:rsid w:val="00ED6ED0"/>
    <w:rsid w:val="00ED77B6"/>
    <w:rsid w:val="00EE1D30"/>
    <w:rsid w:val="00EE220A"/>
    <w:rsid w:val="00EE22D4"/>
    <w:rsid w:val="00EE3567"/>
    <w:rsid w:val="00EE3B3A"/>
    <w:rsid w:val="00EE4909"/>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730"/>
    <w:rsid w:val="00F07D19"/>
    <w:rsid w:val="00F10CDF"/>
    <w:rsid w:val="00F1135A"/>
    <w:rsid w:val="00F1194E"/>
    <w:rsid w:val="00F13874"/>
    <w:rsid w:val="00F15D6E"/>
    <w:rsid w:val="00F16FAC"/>
    <w:rsid w:val="00F173A7"/>
    <w:rsid w:val="00F20FB4"/>
    <w:rsid w:val="00F22A4D"/>
    <w:rsid w:val="00F24557"/>
    <w:rsid w:val="00F261D7"/>
    <w:rsid w:val="00F31D10"/>
    <w:rsid w:val="00F32A27"/>
    <w:rsid w:val="00F35838"/>
    <w:rsid w:val="00F424A6"/>
    <w:rsid w:val="00F43AC0"/>
    <w:rsid w:val="00F44B47"/>
    <w:rsid w:val="00F47359"/>
    <w:rsid w:val="00F477EB"/>
    <w:rsid w:val="00F47E63"/>
    <w:rsid w:val="00F502DC"/>
    <w:rsid w:val="00F528E4"/>
    <w:rsid w:val="00F52C3A"/>
    <w:rsid w:val="00F54D42"/>
    <w:rsid w:val="00F55338"/>
    <w:rsid w:val="00F61616"/>
    <w:rsid w:val="00F62557"/>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6B9E"/>
    <w:rsid w:val="00F87044"/>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49A"/>
    <w:rsid w:val="00FD68E3"/>
    <w:rsid w:val="00FE0B42"/>
    <w:rsid w:val="00FE129D"/>
    <w:rsid w:val="00FE2AAE"/>
    <w:rsid w:val="00FE2D35"/>
    <w:rsid w:val="00FE33D7"/>
    <w:rsid w:val="00FE38F4"/>
    <w:rsid w:val="00FE3F85"/>
    <w:rsid w:val="00FE4D90"/>
    <w:rsid w:val="00FE6119"/>
    <w:rsid w:val="00FE7E75"/>
    <w:rsid w:val="00FE7F3B"/>
    <w:rsid w:val="00FF05DD"/>
    <w:rsid w:val="00FF05E0"/>
    <w:rsid w:val="00FF29C5"/>
    <w:rsid w:val="00FF2D1D"/>
    <w:rsid w:val="00FF3426"/>
    <w:rsid w:val="00FF3DA2"/>
    <w:rsid w:val="00FF3E08"/>
    <w:rsid w:val="00FF5B47"/>
    <w:rsid w:val="00FF5D89"/>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copy">
    <w:name w:val="long_copy"/>
    <w:basedOn w:val="aa"/>
    <w:rsid w:val="00C31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49251512">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537856926">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7674247">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270771237">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5072698">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16964;fld=134;dst=1000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2770;fld=134;dst=1010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tospec@dagtec.ru" TargetMode="External"/><Relationship Id="rId5" Type="http://schemas.openxmlformats.org/officeDocument/2006/relationships/webSettings" Target="webSettings.xml"/><Relationship Id="rId15" Type="http://schemas.openxmlformats.org/officeDocument/2006/relationships/hyperlink" Target="https://torgi.etp-region.ru" TargetMode="Externa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https://torgi.etp-region.ru" TargetMode="External"/><Relationship Id="rId14" Type="http://schemas.openxmlformats.org/officeDocument/2006/relationships/hyperlink" Target="https://login.consultant.ru/link/?req=doc&amp;base=LAW&amp;n=483052&amp;dst=618&amp;field=134&amp;date=26.09.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40</Pages>
  <Words>12417</Words>
  <Characters>70783</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omto3</cp:lastModifiedBy>
  <cp:revision>15</cp:revision>
  <cp:lastPrinted>2024-08-20T07:29:00Z</cp:lastPrinted>
  <dcterms:created xsi:type="dcterms:W3CDTF">2025-04-15T12:27:00Z</dcterms:created>
  <dcterms:modified xsi:type="dcterms:W3CDTF">2025-04-17T05:36:00Z</dcterms:modified>
</cp:coreProperties>
</file>