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309C" w14:textId="627E7C93" w:rsidR="00850D00" w:rsidRPr="00CC1463" w:rsidRDefault="00850D00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97E1135" w14:textId="6466F71E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65E10A4" w14:textId="01B11E2D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02DF597A" w14:textId="4D78487B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A817923" w14:textId="77777777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B83AF93" w14:textId="3085CA88" w:rsidR="00991456" w:rsidRPr="00CC1463" w:rsidRDefault="00991456" w:rsidP="00AA6EAD">
      <w:pPr>
        <w:tabs>
          <w:tab w:val="left" w:pos="5442"/>
        </w:tabs>
        <w:jc w:val="center"/>
        <w:rPr>
          <w:b/>
          <w:spacing w:val="1"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ИЗВЕЩЕНИЕ</w:t>
      </w:r>
    </w:p>
    <w:p w14:paraId="25F34F61" w14:textId="77777777" w:rsidR="00991456" w:rsidRPr="00CC1463" w:rsidRDefault="00991456" w:rsidP="00AA6EAD">
      <w:pPr>
        <w:tabs>
          <w:tab w:val="left" w:pos="5442"/>
        </w:tabs>
        <w:jc w:val="center"/>
        <w:rPr>
          <w:rFonts w:ascii="Liberation Serif" w:hAnsi="Liberation Serif"/>
          <w:b/>
          <w:i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ОБ АУКЦИОНЕ В ЭЛЕКТРОННОЙ ФОРМЕ</w:t>
      </w:r>
      <w:r w:rsidRPr="00CC1463">
        <w:rPr>
          <w:rFonts w:ascii="Liberation Serif" w:hAnsi="Liberation Serif"/>
          <w:b/>
          <w:i/>
          <w:sz w:val="22"/>
          <w:szCs w:val="22"/>
        </w:rPr>
        <w:t xml:space="preserve"> </w:t>
      </w:r>
    </w:p>
    <w:p w14:paraId="3C16E936" w14:textId="2643C057" w:rsidR="00DC539D" w:rsidRPr="00DC539D" w:rsidRDefault="00DC539D" w:rsidP="00DC539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</w:t>
      </w:r>
      <w:r w:rsidR="0013115D">
        <w:rPr>
          <w:rFonts w:cs="Times New Roman"/>
          <w:b/>
          <w:sz w:val="22"/>
          <w:szCs w:val="22"/>
        </w:rPr>
        <w:t xml:space="preserve">оказание услуг </w:t>
      </w:r>
      <w:r w:rsidRPr="00DC539D">
        <w:rPr>
          <w:rFonts w:cs="Times New Roman"/>
          <w:b/>
          <w:sz w:val="22"/>
          <w:szCs w:val="22"/>
        </w:rPr>
        <w:t>финансовой аренды (лизинга) автогрейдера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5"/>
        <w:gridCol w:w="7095"/>
      </w:tblGrid>
      <w:tr w:rsidR="00CC1463" w:rsidRPr="00CC1463" w14:paraId="4D151492" w14:textId="77777777" w:rsidTr="000517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35F58" w14:textId="77777777" w:rsidR="00353097" w:rsidRDefault="00CC1463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Место, дата начала и дата окончания срока подачи заявок на участие и их рассмотрения</w:t>
            </w:r>
          </w:p>
          <w:p w14:paraId="728756AD" w14:textId="73E8312C" w:rsidR="00CC1463" w:rsidRPr="00CC1463" w:rsidRDefault="00353097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соответствии с частями 9, 10 статьи 4 Федерального закона № 223-ФЗ)</w:t>
            </w:r>
          </w:p>
        </w:tc>
      </w:tr>
      <w:tr w:rsidR="00CC1463" w:rsidRPr="00CC1463" w14:paraId="2BB4E129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BBC1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BA8E9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511CB0B7" w14:textId="2D2CE7DD" w:rsid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8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02D3ECC5" w14:textId="3E4AA806" w:rsidR="00951D26" w:rsidRDefault="00CC1463" w:rsidP="005778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 xml:space="preserve">С момента размещения информации об осуществлении закупки на официальном сайте ЕИС </w:t>
            </w:r>
          </w:p>
          <w:p w14:paraId="0432CB7B" w14:textId="0E925209" w:rsidR="00CC1463" w:rsidRPr="00951D26" w:rsidRDefault="00DC539D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B112F">
              <w:rPr>
                <w:b/>
                <w:bCs/>
                <w:sz w:val="22"/>
                <w:szCs w:val="22"/>
              </w:rPr>
              <w:t>2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апреля </w:t>
            </w:r>
            <w:r w:rsidR="00951D26" w:rsidRPr="00951D26">
              <w:rPr>
                <w:b/>
                <w:bCs/>
                <w:sz w:val="22"/>
                <w:szCs w:val="22"/>
              </w:rPr>
              <w:t>2025 г.</w:t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C1463" w:rsidRPr="00951D2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4F3387">
              <w:rPr>
                <w:b/>
                <w:bCs/>
                <w:sz w:val="22"/>
                <w:szCs w:val="22"/>
              </w:rPr>
            </w:r>
            <w:r w:rsidR="004F3387">
              <w:rPr>
                <w:b/>
                <w:bCs/>
                <w:sz w:val="22"/>
                <w:szCs w:val="22"/>
              </w:rPr>
              <w:fldChar w:fldCharType="separate"/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1463" w:rsidRPr="00CC1463" w14:paraId="0DBB60C1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B10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AB861" w14:textId="7BE7B407" w:rsidR="006D654B" w:rsidRPr="006D654B" w:rsidRDefault="006D654B" w:rsidP="006D654B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Электронная торговая площадка </w:t>
            </w:r>
            <w:r w:rsidR="00577878">
              <w:rPr>
                <w:sz w:val="22"/>
                <w:szCs w:val="22"/>
              </w:rPr>
              <w:t>РЕГИОН</w:t>
            </w:r>
          </w:p>
          <w:p w14:paraId="5CC00C12" w14:textId="675C3648" w:rsidR="006D654B" w:rsidRDefault="006D654B" w:rsidP="00577878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r w:rsidR="00577878" w:rsidRPr="00577878">
              <w:rPr>
                <w:sz w:val="22"/>
                <w:szCs w:val="22"/>
              </w:rPr>
              <w:t>https://etp-region.ru</w:t>
            </w:r>
          </w:p>
          <w:p w14:paraId="1C0883F7" w14:textId="4BB68A8B" w:rsidR="00CC1463" w:rsidRPr="00CC1463" w:rsidRDefault="00BB112F" w:rsidP="006D654B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CC1463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мая 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CC1463" w:rsidRPr="00F73B12">
              <w:rPr>
                <w:b/>
                <w:bCs/>
                <w:sz w:val="22"/>
                <w:szCs w:val="22"/>
              </w:rPr>
              <w:t>2025 года</w:t>
            </w:r>
            <w:r w:rsidR="00CC1463" w:rsidRPr="00CC1463">
              <w:rPr>
                <w:sz w:val="22"/>
                <w:szCs w:val="22"/>
              </w:rPr>
              <w:t xml:space="preserve">, </w:t>
            </w:r>
            <w:r w:rsidR="00DC539D">
              <w:rPr>
                <w:sz w:val="22"/>
                <w:szCs w:val="22"/>
              </w:rPr>
              <w:t>09</w:t>
            </w:r>
            <w:r w:rsidR="00F73B12">
              <w:rPr>
                <w:sz w:val="22"/>
                <w:szCs w:val="22"/>
              </w:rPr>
              <w:t xml:space="preserve">.00 </w:t>
            </w:r>
            <w:r w:rsidR="00CC1463" w:rsidRPr="00CC1463">
              <w:rPr>
                <w:sz w:val="22"/>
                <w:szCs w:val="22"/>
              </w:rPr>
              <w:t xml:space="preserve">(местное время заказчика) </w:t>
            </w:r>
          </w:p>
        </w:tc>
      </w:tr>
      <w:tr w:rsidR="00CC1463" w:rsidRPr="00CC1463" w14:paraId="74392C5C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56D" w14:textId="0B3C7BE0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color w:val="000000"/>
                <w:sz w:val="22"/>
                <w:szCs w:val="22"/>
              </w:rPr>
              <w:t>Место, дата рассмотрения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5B4DB" w14:textId="63127A05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745822BA" w14:textId="186E7C15" w:rsidR="00CC1463" w:rsidRPr="00CC1463" w:rsidRDefault="00BB112F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>мая</w:t>
            </w:r>
            <w:r w:rsidR="000F5B4A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CC1463" w:rsidRPr="00CC1463" w14:paraId="70E669EE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0CFB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AD0C1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2BADCDA8" w14:textId="1C420964" w:rsidR="006D654B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9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61D29FA5" w14:textId="77777777" w:rsidR="00577878" w:rsidRPr="00CC1463" w:rsidRDefault="00577878" w:rsidP="00577878">
            <w:pPr>
              <w:widowControl w:val="0"/>
              <w:rPr>
                <w:sz w:val="22"/>
                <w:szCs w:val="22"/>
              </w:rPr>
            </w:pPr>
          </w:p>
          <w:p w14:paraId="4757084E" w14:textId="1202E411" w:rsidR="00CC1463" w:rsidRPr="00CC1463" w:rsidRDefault="00DC539D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B112F">
              <w:rPr>
                <w:b/>
                <w:bCs/>
                <w:sz w:val="22"/>
                <w:szCs w:val="22"/>
              </w:rPr>
              <w:t>3</w:t>
            </w:r>
            <w:r w:rsidR="0033577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>мая</w:t>
            </w:r>
            <w:r w:rsidR="00577878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  <w:r w:rsidR="00F73B12">
              <w:rPr>
                <w:b/>
                <w:bCs/>
                <w:sz w:val="22"/>
                <w:szCs w:val="22"/>
              </w:rPr>
              <w:t xml:space="preserve">, 10.00 </w:t>
            </w:r>
            <w:r w:rsidR="00CC1463" w:rsidRPr="00CC1463">
              <w:rPr>
                <w:sz w:val="22"/>
                <w:szCs w:val="22"/>
              </w:rPr>
              <w:t>(местное время заказчика)</w:t>
            </w:r>
          </w:p>
        </w:tc>
      </w:tr>
      <w:tr w:rsidR="00353097" w:rsidRPr="00CC1463" w14:paraId="0A31F4F6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B3C" w14:textId="405B9FC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подведения итогов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82C" w14:textId="71992AA6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3F6B15D9" w14:textId="14388FA3" w:rsidR="00CC1463" w:rsidRPr="00CC1463" w:rsidRDefault="00DC539D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B112F">
              <w:rPr>
                <w:b/>
                <w:bCs/>
                <w:sz w:val="22"/>
                <w:szCs w:val="22"/>
              </w:rPr>
              <w:t>3</w:t>
            </w:r>
            <w:r w:rsidR="00AA40AF">
              <w:rPr>
                <w:b/>
                <w:bCs/>
                <w:sz w:val="22"/>
                <w:szCs w:val="22"/>
              </w:rPr>
              <w:t xml:space="preserve"> </w:t>
            </w:r>
            <w:r w:rsidR="008810BC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мая </w:t>
            </w:r>
            <w:r w:rsidR="006D654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14:paraId="1CE8FBF8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7BD" w14:textId="55CAA81E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Начало срока 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2D8" w14:textId="7F9BADA0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bCs/>
                <w:iCs/>
                <w:sz w:val="22"/>
                <w:szCs w:val="22"/>
              </w:rPr>
              <w:t>С момента размещения информации об осуществлении закупки на официальном сайте ЕИС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C1463" w:rsidRPr="00CC1463" w14:paraId="0F8654B0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6AD" w14:textId="31CE099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C1463">
              <w:rPr>
                <w:b/>
                <w:bCs/>
                <w:sz w:val="22"/>
                <w:szCs w:val="22"/>
              </w:rPr>
              <w:t>, порядок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>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8D" w14:textId="3BBDB157" w:rsidR="000247C4" w:rsidRPr="000247C4" w:rsidRDefault="00CC1463" w:rsidP="000247C4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 электронной форме, в соответствии с регламентом </w:t>
            </w:r>
            <w:r w:rsidR="000247C4" w:rsidRPr="000247C4">
              <w:rPr>
                <w:sz w:val="22"/>
                <w:szCs w:val="22"/>
              </w:rPr>
              <w:t>Электронн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торгов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площадк</w:t>
            </w:r>
            <w:r w:rsidR="000247C4">
              <w:rPr>
                <w:sz w:val="22"/>
                <w:szCs w:val="22"/>
              </w:rPr>
              <w:t>и</w:t>
            </w:r>
            <w:r w:rsidR="000247C4" w:rsidRPr="000247C4">
              <w:rPr>
                <w:sz w:val="22"/>
                <w:szCs w:val="22"/>
              </w:rPr>
              <w:t xml:space="preserve"> РЕГИОН</w:t>
            </w:r>
          </w:p>
          <w:p w14:paraId="218BE96A" w14:textId="3DDCA3BE" w:rsidR="00CC1463" w:rsidRPr="00CC1463" w:rsidRDefault="000247C4" w:rsidP="000247C4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</w:p>
        </w:tc>
      </w:tr>
    </w:tbl>
    <w:p w14:paraId="249D0DC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2654CC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2AA6272B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7D0D9F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0804C8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4504A09F" w14:textId="77777777" w:rsidR="00991456" w:rsidRPr="00CC1463" w:rsidRDefault="00991456" w:rsidP="00AA6EAD">
      <w:pPr>
        <w:jc w:val="center"/>
        <w:rPr>
          <w:b/>
          <w:bCs/>
          <w:sz w:val="22"/>
          <w:szCs w:val="22"/>
        </w:rPr>
      </w:pPr>
      <w:r w:rsidRPr="00CC1463">
        <w:rPr>
          <w:b/>
          <w:sz w:val="22"/>
          <w:szCs w:val="22"/>
        </w:rPr>
        <w:t>2025</w:t>
      </w:r>
      <w:r w:rsidRPr="00CC1463">
        <w:rPr>
          <w:b/>
          <w:bCs/>
          <w:sz w:val="22"/>
          <w:szCs w:val="22"/>
        </w:rPr>
        <w:t xml:space="preserve"> г.</w:t>
      </w:r>
    </w:p>
    <w:p w14:paraId="7B5D832C" w14:textId="131FBDEC" w:rsidR="00991456" w:rsidRPr="00CC1463" w:rsidRDefault="00991456">
      <w:pPr>
        <w:rPr>
          <w:rFonts w:ascii="Arial" w:hAnsi="Arial"/>
          <w:b/>
          <w:bCs/>
          <w:sz w:val="22"/>
          <w:szCs w:val="22"/>
          <w:lang w:eastAsia="en-US"/>
        </w:rPr>
      </w:pPr>
      <w:r w:rsidRPr="00CC1463">
        <w:rPr>
          <w:b/>
          <w:bCs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8"/>
        <w:gridCol w:w="18"/>
        <w:gridCol w:w="2091"/>
        <w:gridCol w:w="27"/>
        <w:gridCol w:w="2624"/>
        <w:gridCol w:w="4442"/>
      </w:tblGrid>
      <w:tr w:rsidR="00991456" w:rsidRPr="00CC1463" w14:paraId="574C6E5F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AC08" w14:textId="6B339755" w:rsidR="00991456" w:rsidRPr="00CC1463" w:rsidRDefault="00991456" w:rsidP="009914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1. Сведения о заказчике</w:t>
            </w:r>
          </w:p>
        </w:tc>
      </w:tr>
      <w:tr w:rsidR="00437A05" w:rsidRPr="000F5B4A" w14:paraId="730CA9B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69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05454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Полное наименование Заказчика</w:t>
            </w:r>
          </w:p>
        </w:tc>
        <w:tc>
          <w:tcPr>
            <w:tcW w:w="3447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1CADA3E" w14:textId="77777777" w:rsidR="00DC539D" w:rsidRPr="00DC539D" w:rsidRDefault="00DC539D" w:rsidP="00DC539D">
            <w:pPr>
              <w:widowControl w:val="0"/>
              <w:tabs>
                <w:tab w:val="left" w:pos="1276"/>
              </w:tabs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C539D">
              <w:rPr>
                <w:rFonts w:cs="Times New Roman"/>
                <w:bCs/>
                <w:color w:val="000000"/>
                <w:sz w:val="22"/>
                <w:szCs w:val="22"/>
              </w:rPr>
              <w:t>МУНИЦИПАЛЬНОЕ АВТОНОМНОЕ УЧРЕЖДЕНИЕ "ЗАКАМДОР" (МАУ "ЗАКАМДОР")</w:t>
            </w:r>
          </w:p>
          <w:p w14:paraId="7E2331B8" w14:textId="77777777" w:rsidR="00DC539D" w:rsidRPr="00DC539D" w:rsidRDefault="00DC539D" w:rsidP="00DC539D">
            <w:pPr>
              <w:widowControl w:val="0"/>
              <w:jc w:val="both"/>
              <w:rPr>
                <w:rFonts w:cs="Times New Roman"/>
                <w:b/>
                <w:bCs/>
                <w:sz w:val="22"/>
                <w:szCs w:val="22"/>
                <w:lang w:eastAsia="ar-SA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</w:rPr>
              <w:t>Юридический адрес:</w:t>
            </w:r>
            <w:r w:rsidRPr="00DC539D">
              <w:rPr>
                <w:rFonts w:cs="Times New Roman"/>
                <w:sz w:val="22"/>
                <w:szCs w:val="22"/>
              </w:rPr>
              <w:t xml:space="preserve"> 671950, Р-Н ЗАКАМЕНСКИЙ, Г. ЗАКАМЕНСК, УЛ. ЛЕНИНА, Д. 17, КАБИНЕТ 40</w:t>
            </w: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14:paraId="27375EB3" w14:textId="77777777" w:rsidR="00DC539D" w:rsidRPr="00DC539D" w:rsidRDefault="00DC539D" w:rsidP="00DC539D">
            <w:pPr>
              <w:widowControl w:val="0"/>
              <w:jc w:val="both"/>
              <w:rPr>
                <w:rFonts w:cs="Times New Roman"/>
                <w:sz w:val="22"/>
                <w:szCs w:val="22"/>
                <w:lang w:eastAsia="ar-SA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>Электронная почта:</w:t>
            </w:r>
            <w:r w:rsidRPr="00DC539D">
              <w:rPr>
                <w:rFonts w:cs="Times New Roman"/>
                <w:sz w:val="22"/>
                <w:szCs w:val="22"/>
                <w:lang w:eastAsia="ar-SA"/>
              </w:rPr>
              <w:t xml:space="preserve"> Otdelzakupokzkm@yandex.ru</w:t>
            </w:r>
          </w:p>
          <w:p w14:paraId="01BCCE13" w14:textId="1238C070" w:rsidR="00437A05" w:rsidRPr="000F5B4A" w:rsidRDefault="00DC539D" w:rsidP="00DC539D">
            <w:pPr>
              <w:widowControl w:val="0"/>
              <w:jc w:val="both"/>
              <w:rPr>
                <w:sz w:val="22"/>
                <w:szCs w:val="22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>Контактный телефон:</w:t>
            </w:r>
            <w:r w:rsidRPr="00DC539D">
              <w:rPr>
                <w:rFonts w:cs="Times New Roman"/>
                <w:sz w:val="22"/>
                <w:szCs w:val="22"/>
                <w:lang w:eastAsia="ar-SA"/>
              </w:rPr>
              <w:t xml:space="preserve"> 8 (30137) 4-60-01</w:t>
            </w:r>
          </w:p>
        </w:tc>
      </w:tr>
      <w:tr w:rsidR="00437A05" w:rsidRPr="00CC1463" w14:paraId="77038BD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9C4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CD4E6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Сокращенное наименование Заказчика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0D06D73" w14:textId="1F4D21CD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15DE8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113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55FCF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места нахождения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97658" w14:textId="291BF4A4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4A992A6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C0D6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B087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1BFC43" w14:textId="76395E65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008E63F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AE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DCB2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82A79C6" w14:textId="26FD7806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437A05" w:rsidRPr="00CC1463" w14:paraId="3DE9986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08D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3A3C9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44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F576C" w14:textId="3BD9A40D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991456" w:rsidRPr="00CC1463" w14:paraId="06ACDFDA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7D2C0" w14:textId="77777777" w:rsidR="00991456" w:rsidRPr="00CC1463" w:rsidRDefault="00991456" w:rsidP="003530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2. Сведения о закупке</w:t>
            </w:r>
          </w:p>
        </w:tc>
      </w:tr>
      <w:tr w:rsidR="00991456" w:rsidRPr="00CC1463" w14:paraId="6E2D662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857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2.1.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A5" w14:textId="77777777" w:rsidR="00991456" w:rsidRPr="00CC1463" w:rsidRDefault="00991456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930" w14:textId="0298C5F5" w:rsidR="00991456" w:rsidRPr="00CC1463" w:rsidRDefault="001A06A9" w:rsidP="00D5084E">
            <w:pPr>
              <w:widowControl w:val="0"/>
              <w:jc w:val="both"/>
              <w:rPr>
                <w:sz w:val="22"/>
                <w:szCs w:val="22"/>
              </w:rPr>
            </w:pPr>
            <w:r w:rsidRPr="001A06A9">
              <w:rPr>
                <w:color w:val="000000"/>
                <w:sz w:val="22"/>
                <w:szCs w:val="22"/>
              </w:rPr>
              <w:t>Аукцион в электронной форм</w:t>
            </w:r>
            <w:r w:rsidR="0008500A">
              <w:rPr>
                <w:color w:val="000000"/>
                <w:sz w:val="22"/>
                <w:szCs w:val="22"/>
              </w:rPr>
              <w:t>е</w:t>
            </w:r>
            <w:r w:rsidR="000247C4" w:rsidRPr="000247C4">
              <w:rPr>
                <w:color w:val="000000"/>
                <w:sz w:val="22"/>
                <w:szCs w:val="22"/>
              </w:rPr>
              <w:t xml:space="preserve"> </w:t>
            </w:r>
            <w:r w:rsidR="00D5084E" w:rsidRPr="000F5B4A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DC539D" w:rsidRPr="00DC539D">
              <w:rPr>
                <w:rFonts w:cs="Times New Roman"/>
                <w:sz w:val="22"/>
                <w:szCs w:val="22"/>
              </w:rPr>
              <w:t>оказание услуг  финансовой аренды (</w:t>
            </w:r>
            <w:r w:rsidR="00DC539D" w:rsidRPr="00DC539D">
              <w:rPr>
                <w:rFonts w:cs="Times New Roman"/>
                <w:b/>
                <w:bCs/>
                <w:sz w:val="22"/>
                <w:szCs w:val="22"/>
              </w:rPr>
              <w:t xml:space="preserve">лизинга) </w:t>
            </w:r>
            <w:r w:rsidR="00DC539D" w:rsidRPr="00DC539D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автогрейдера</w:t>
            </w:r>
          </w:p>
        </w:tc>
      </w:tr>
      <w:tr w:rsidR="00991456" w:rsidRPr="00CC1463" w14:paraId="5A16E2FC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FC6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2.2.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A7A3" w14:textId="6A488151" w:rsidR="00991456" w:rsidRPr="00CC1463" w:rsidRDefault="00BB045F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Адрес электронной площадки в сети "Интернет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7D10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Электронная торговая площадка РЕГИОН</w:t>
            </w:r>
          </w:p>
          <w:p w14:paraId="2407CB81" w14:textId="2A839698" w:rsidR="00991456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  <w:r w:rsidR="001A06A9" w:rsidRPr="001A06A9">
              <w:rPr>
                <w:sz w:val="22"/>
                <w:szCs w:val="22"/>
              </w:rPr>
              <w:t>.</w:t>
            </w:r>
          </w:p>
        </w:tc>
      </w:tr>
      <w:tr w:rsidR="00991456" w:rsidRPr="00CC1463" w14:paraId="7639CCBB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506" w14:textId="60E62410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28BC" w14:textId="771BA5C7" w:rsidR="00991456" w:rsidRPr="00CC1463" w:rsidRDefault="0031498A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1498A">
              <w:rPr>
                <w:b/>
                <w:bCs/>
                <w:sz w:val="22"/>
                <w:szCs w:val="22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68395" w14:textId="61F78B94" w:rsidR="00DC539D" w:rsidRDefault="00BB112F" w:rsidP="00AA40AF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B112F">
              <w:rPr>
                <w:rFonts w:cs="Times New Roman"/>
                <w:b/>
                <w:sz w:val="22"/>
                <w:szCs w:val="22"/>
              </w:rPr>
              <w:t>22 936 019,48 (Двадцать два миллиона девятьсот тридцать шесть тысяч девятнадцать) рублей 48 копеек</w:t>
            </w:r>
          </w:p>
          <w:p w14:paraId="70B284BB" w14:textId="0B9AF438" w:rsidR="00BB112F" w:rsidRDefault="00BB112F" w:rsidP="00AA40AF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297CC9A" w14:textId="77777777" w:rsidR="00BB112F" w:rsidRPr="00AA40AF" w:rsidRDefault="00BB112F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03768E32" w14:textId="5553E29F" w:rsidR="00991456" w:rsidRPr="00CC1463" w:rsidRDefault="00AA40AF" w:rsidP="00AA40AF">
            <w:pPr>
              <w:widowControl w:val="0"/>
              <w:jc w:val="both"/>
              <w:rPr>
                <w:sz w:val="22"/>
                <w:szCs w:val="22"/>
              </w:rPr>
            </w:pPr>
            <w:r w:rsidRPr="00AA40AF">
              <w:rPr>
                <w:b/>
                <w:sz w:val="22"/>
                <w:szCs w:val="22"/>
              </w:rPr>
              <w:t xml:space="preserve">Метод обоснования начальной (максимальной) цены договора: </w:t>
            </w:r>
            <w:r w:rsidR="00DC539D">
              <w:rPr>
                <w:b/>
                <w:sz w:val="22"/>
                <w:szCs w:val="22"/>
              </w:rPr>
              <w:t>метод сопоставления рыночных цен (анализа рынка)</w:t>
            </w:r>
            <w:r w:rsidR="000F5B4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91456" w:rsidRPr="00CC1463" w14:paraId="2A99507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775" w14:textId="0D8F10FD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5B" w14:textId="77777777" w:rsidR="00991456" w:rsidRPr="00CC1463" w:rsidRDefault="00991456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CC1463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D4F55" w14:textId="4FC174FA" w:rsidR="00991456" w:rsidRPr="00CC1463" w:rsidRDefault="00DC539D" w:rsidP="000F5B4A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031430">
              <w:rPr>
                <w:sz w:val="22"/>
                <w:szCs w:val="22"/>
                <w:lang w:eastAsia="en-US"/>
              </w:rPr>
              <w:t xml:space="preserve">казание услуг </w:t>
            </w:r>
            <w:bookmarkStart w:id="0" w:name="_GoBack"/>
            <w:bookmarkEnd w:id="0"/>
            <w:r w:rsidRPr="00DC539D">
              <w:rPr>
                <w:sz w:val="22"/>
                <w:szCs w:val="22"/>
                <w:lang w:eastAsia="en-US"/>
              </w:rPr>
              <w:t>финансовой аренды (лизинга) автогрейдера</w:t>
            </w:r>
          </w:p>
        </w:tc>
      </w:tr>
      <w:tr w:rsidR="00F246C9" w:rsidRPr="00CC1463" w14:paraId="5A82EE8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7344" w14:textId="734BDE93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4D3F0" w14:textId="58527CAE" w:rsidR="00F246C9" w:rsidRPr="00C323BD" w:rsidRDefault="00F246C9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00E64">
              <w:rPr>
                <w:b/>
                <w:bCs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38F08" w14:textId="22E1B26E" w:rsidR="00F246C9" w:rsidRPr="00C323BD" w:rsidRDefault="009A302F" w:rsidP="00F81262">
            <w:pPr>
              <w:widowControl w:val="0"/>
              <w:rPr>
                <w:sz w:val="22"/>
                <w:szCs w:val="22"/>
                <w:highlight w:val="yellow"/>
                <w:lang w:eastAsia="en-US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5110D9" w:rsidRPr="00CC1463" w14:paraId="3BAE3D20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DE0" w14:textId="3451FC3E" w:rsidR="005110D9" w:rsidRPr="00CC1463" w:rsidRDefault="005110D9" w:rsidP="005110D9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58080" w14:textId="77777777" w:rsidR="005110D9" w:rsidRPr="00CC1463" w:rsidRDefault="005110D9" w:rsidP="005110D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Количество товара (объем выполняемых работ, оказываемых услуг)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F9E71" w14:textId="1F5B180F" w:rsidR="005110D9" w:rsidRPr="00CC1463" w:rsidRDefault="005110D9" w:rsidP="005110D9">
            <w:pPr>
              <w:widowControl w:val="0"/>
              <w:jc w:val="both"/>
              <w:rPr>
                <w:sz w:val="22"/>
                <w:szCs w:val="22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60653A" w:rsidRPr="0060653A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991456" w:rsidRPr="00CC1463" w14:paraId="26827A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21" w14:textId="56BE4403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6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ECD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C57DE" w14:textId="77777777" w:rsidR="00DC539D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Срок лизинга: 24 месяца.</w:t>
            </w:r>
          </w:p>
          <w:p w14:paraId="00F1176C" w14:textId="3583D057" w:rsidR="00DC539D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Срок поставки: в течение 45 рабочих дней с момента заключения договора.</w:t>
            </w:r>
          </w:p>
          <w:p w14:paraId="30617998" w14:textId="542E88F9" w:rsidR="00991456" w:rsidRPr="00DC539D" w:rsidRDefault="00DC539D" w:rsidP="000F5B4A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91456" w:rsidRPr="00CC1463" w14:paraId="3EDA6AC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EDED7" w14:textId="38829505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7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D7CF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34713" w14:textId="011DAFAB" w:rsidR="00991456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</w:rPr>
            </w:pPr>
            <w:r w:rsidRPr="00DC539D">
              <w:rPr>
                <w:sz w:val="22"/>
                <w:szCs w:val="22"/>
                <w:lang w:eastAsia="en-US"/>
              </w:rPr>
              <w:t xml:space="preserve">Адрес поставки: Республика Бурятия, </w:t>
            </w:r>
            <w:proofErr w:type="spellStart"/>
            <w:r w:rsidRPr="00DC539D">
              <w:rPr>
                <w:sz w:val="22"/>
                <w:szCs w:val="22"/>
                <w:lang w:eastAsia="en-US"/>
              </w:rPr>
              <w:t>Закаменский</w:t>
            </w:r>
            <w:proofErr w:type="spellEnd"/>
            <w:r w:rsidRPr="00DC539D">
              <w:rPr>
                <w:sz w:val="22"/>
                <w:szCs w:val="22"/>
                <w:lang w:eastAsia="en-US"/>
              </w:rPr>
              <w:t xml:space="preserve"> район, г. Закаменск, ул. Ленина 17.</w:t>
            </w:r>
          </w:p>
        </w:tc>
      </w:tr>
      <w:tr w:rsidR="00F81262" w:rsidRPr="00CC1463" w14:paraId="53C15F18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A1B2D" w14:textId="23A9FE20" w:rsidR="00F81262" w:rsidRPr="00CC1463" w:rsidRDefault="00F81262" w:rsidP="00F812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3. Обеспечение исполнения обязательств в связи с подачей заявок на участие</w:t>
            </w:r>
          </w:p>
        </w:tc>
      </w:tr>
      <w:tr w:rsidR="00F81262" w:rsidRPr="00CC1463" w14:paraId="6CBEEB1F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C14" w14:textId="1099D633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3.1.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8555F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B829F" w14:textId="3224DB96" w:rsidR="00F81262" w:rsidRPr="00CC1463" w:rsidRDefault="009A302F" w:rsidP="00353097">
            <w:pPr>
              <w:widowControl w:val="0"/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0D6F2D88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A89" w14:textId="3F4A5360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3.2.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887BA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Обеспечение исполнения </w:t>
            </w:r>
            <w:r w:rsidRPr="00CC1463">
              <w:rPr>
                <w:b/>
                <w:bCs/>
                <w:sz w:val="22"/>
                <w:szCs w:val="22"/>
              </w:rPr>
              <w:lastRenderedPageBreak/>
              <w:t>договора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BAB15" w14:textId="45203AD2" w:rsidR="00F81262" w:rsidRPr="00CC1463" w:rsidRDefault="0033577B" w:rsidP="00353097">
            <w:pPr>
              <w:widowControl w:val="0"/>
              <w:ind w:firstLine="289"/>
              <w:jc w:val="both"/>
              <w:rPr>
                <w:i/>
                <w:iCs/>
                <w:sz w:val="22"/>
                <w:szCs w:val="22"/>
              </w:rPr>
            </w:pPr>
            <w:r w:rsidRPr="0033577B">
              <w:rPr>
                <w:sz w:val="22"/>
                <w:szCs w:val="22"/>
              </w:rPr>
              <w:lastRenderedPageBreak/>
              <w:t>Не установлено</w:t>
            </w:r>
          </w:p>
        </w:tc>
      </w:tr>
      <w:tr w:rsidR="00F81262" w:rsidRPr="00CC1463" w14:paraId="59BC3072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82F8" w14:textId="4DE6DD44" w:rsidR="00F81262" w:rsidRPr="00CC1463" w:rsidRDefault="00F81262" w:rsidP="00F81262">
            <w:pPr>
              <w:widowControl w:val="0"/>
              <w:ind w:left="560"/>
              <w:jc w:val="center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4. </w:t>
            </w:r>
            <w:r w:rsidR="00F246C9" w:rsidRPr="00CC1463">
              <w:rPr>
                <w:b/>
                <w:bCs/>
                <w:sz w:val="22"/>
                <w:szCs w:val="22"/>
              </w:rPr>
              <w:t>Предоставление национального режима при осуществлении закупок</w:t>
            </w:r>
          </w:p>
        </w:tc>
      </w:tr>
      <w:tr w:rsidR="00F246C9" w:rsidRPr="00CC1463" w14:paraId="44F86CDA" w14:textId="77777777" w:rsidTr="005110D9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9967" w14:textId="63C3B138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</w:t>
            </w:r>
          </w:p>
        </w:tc>
        <w:tc>
          <w:tcPr>
            <w:tcW w:w="44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28C8" w14:textId="009291F4" w:rsidR="00F246C9" w:rsidRPr="00CC1463" w:rsidRDefault="000472C7" w:rsidP="0035309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0472C7">
              <w:rPr>
                <w:b/>
                <w:bCs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5D68B7" w:rsidRPr="00CC1463" w14:paraId="7CE1B92D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BB3F" w14:textId="74CEDADB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4.1.1.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20206" w14:textId="29D9091A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ЗАПРЕТ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8266" w14:textId="77777777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14:paraId="1F7C414C" w14:textId="4C3A0366" w:rsidR="005D68B7" w:rsidRPr="000472C7" w:rsidRDefault="004D7342" w:rsidP="000472C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  <w:r w:rsidR="00A32364">
              <w:t xml:space="preserve"> (</w:t>
            </w:r>
            <w:r w:rsidR="00A32364" w:rsidRPr="00A32364">
              <w:rPr>
                <w:b/>
                <w:sz w:val="22"/>
                <w:szCs w:val="22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  <w:r w:rsidR="00A32364">
              <w:rPr>
                <w:b/>
                <w:sz w:val="22"/>
                <w:szCs w:val="22"/>
              </w:rPr>
              <w:t>)</w:t>
            </w:r>
          </w:p>
        </w:tc>
      </w:tr>
      <w:tr w:rsidR="005D68B7" w:rsidRPr="00CC1463" w14:paraId="678CA574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FDA2" w14:textId="74379F16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4.1.2.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C2A02" w14:textId="070280B7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ОГРАНИЧЕНИЕ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61768" w14:textId="0AC360BB" w:rsidR="005D68B7" w:rsidRPr="00CC1463" w:rsidRDefault="000472C7" w:rsidP="00B136F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 w:rsidRPr="000472C7">
              <w:rPr>
                <w:b/>
                <w:sz w:val="22"/>
                <w:szCs w:val="22"/>
              </w:rPr>
              <w:t>УСТАНОВЛЕНО</w:t>
            </w:r>
          </w:p>
        </w:tc>
      </w:tr>
      <w:tr w:rsidR="005D68B7" w:rsidRPr="00CC1463" w14:paraId="7070ACAE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422" w14:textId="1A3E5397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4.1.3.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21D4D" w14:textId="1C6F6CE8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ПРЕИМУЩЕСТВО</w:t>
            </w:r>
            <w:r w:rsidRPr="00CC1463">
              <w:rPr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9DA11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61F75B3" w14:textId="6292410F" w:rsidR="005D68B7" w:rsidRPr="00D77868" w:rsidRDefault="006D654B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1FF31E5C" w14:textId="77777777" w:rsidR="005D68B7" w:rsidRPr="00D77868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8A6C7D" w14:textId="44D06DCE" w:rsidR="005D68B7" w:rsidRPr="00CC1463" w:rsidRDefault="005D68B7" w:rsidP="00A37BC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33693C8" w14:textId="25E673D9" w:rsidR="00991456" w:rsidRPr="00CC1463" w:rsidRDefault="00991456" w:rsidP="001A06A9">
      <w:pPr>
        <w:rPr>
          <w:b/>
          <w:sz w:val="22"/>
          <w:szCs w:val="22"/>
        </w:rPr>
      </w:pPr>
    </w:p>
    <w:sectPr w:rsidR="00991456" w:rsidRPr="00CC1463" w:rsidSect="00485D1A">
      <w:footerReference w:type="default" r:id="rId10"/>
      <w:pgSz w:w="11906" w:h="16838"/>
      <w:pgMar w:top="709" w:right="566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3656E" w14:textId="77777777" w:rsidR="004F3387" w:rsidRDefault="004F3387">
      <w:r>
        <w:separator/>
      </w:r>
    </w:p>
  </w:endnote>
  <w:endnote w:type="continuationSeparator" w:id="0">
    <w:p w14:paraId="45DF8D9D" w14:textId="77777777" w:rsidR="004F3387" w:rsidRDefault="004F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B9E6" w14:textId="6DDBC8FE" w:rsidR="00AE7871" w:rsidRDefault="00AE7871">
    <w:pPr>
      <w:pStyle w:val="aff4"/>
    </w:pPr>
    <w:r>
      <w:rPr>
        <w:noProof/>
        <w:lang w:val="ru-RU" w:eastAsia="ru-RU"/>
      </w:rPr>
      <w:drawing>
        <wp:inline distT="0" distB="0" distL="0" distR="0" wp14:anchorId="626DFDC3" wp14:editId="413760EA">
          <wp:extent cx="1207794" cy="52275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31" cy="54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4B1B6" w14:textId="77777777" w:rsidR="004F3387" w:rsidRDefault="004F3387">
      <w:r>
        <w:separator/>
      </w:r>
    </w:p>
  </w:footnote>
  <w:footnote w:type="continuationSeparator" w:id="0">
    <w:p w14:paraId="3798A193" w14:textId="77777777" w:rsidR="004F3387" w:rsidRDefault="004F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856522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thaiNumbers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5" w15:restartNumberingAfterBreak="0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F69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D76056"/>
    <w:multiLevelType w:val="multilevel"/>
    <w:tmpl w:val="EB04875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A5904D7"/>
    <w:multiLevelType w:val="hybridMultilevel"/>
    <w:tmpl w:val="FF003E1A"/>
    <w:lvl w:ilvl="0" w:tplc="DD2EC07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 w:tplc="96DE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A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E8DE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 w:tplc="43BA8D42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 w:tplc="C0449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2B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ED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4797840"/>
    <w:multiLevelType w:val="hybridMultilevel"/>
    <w:tmpl w:val="18E8C872"/>
    <w:lvl w:ilvl="0" w:tplc="F16097D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41EDEC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06E1A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99E60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D2745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06E72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622633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9863A4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C72A48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4E9207B8"/>
    <w:multiLevelType w:val="hybridMultilevel"/>
    <w:tmpl w:val="85C2DAB2"/>
    <w:lvl w:ilvl="0" w:tplc="10D8A916">
      <w:start w:val="1"/>
      <w:numFmt w:val="decimal"/>
      <w:pStyle w:val="20"/>
      <w:lvlText w:val="%1."/>
      <w:lvlJc w:val="left"/>
      <w:pPr>
        <w:ind w:left="785" w:hanging="360"/>
      </w:pPr>
    </w:lvl>
    <w:lvl w:ilvl="1" w:tplc="4976BA36">
      <w:start w:val="1"/>
      <w:numFmt w:val="lowerLetter"/>
      <w:lvlText w:val="%2."/>
      <w:lvlJc w:val="left"/>
      <w:pPr>
        <w:ind w:left="1505" w:hanging="360"/>
      </w:pPr>
    </w:lvl>
    <w:lvl w:ilvl="2" w:tplc="56AEB666">
      <w:start w:val="1"/>
      <w:numFmt w:val="lowerRoman"/>
      <w:lvlText w:val="%3."/>
      <w:lvlJc w:val="right"/>
      <w:pPr>
        <w:ind w:left="2225" w:hanging="180"/>
      </w:pPr>
    </w:lvl>
    <w:lvl w:ilvl="3" w:tplc="02A4C744">
      <w:start w:val="1"/>
      <w:numFmt w:val="decimal"/>
      <w:lvlText w:val="%4."/>
      <w:lvlJc w:val="left"/>
      <w:pPr>
        <w:ind w:left="2945" w:hanging="360"/>
      </w:pPr>
    </w:lvl>
    <w:lvl w:ilvl="4" w:tplc="31669B54">
      <w:start w:val="1"/>
      <w:numFmt w:val="lowerLetter"/>
      <w:lvlText w:val="%5."/>
      <w:lvlJc w:val="left"/>
      <w:pPr>
        <w:ind w:left="3665" w:hanging="360"/>
      </w:pPr>
    </w:lvl>
    <w:lvl w:ilvl="5" w:tplc="6246B03E">
      <w:start w:val="1"/>
      <w:numFmt w:val="lowerRoman"/>
      <w:lvlText w:val="%6."/>
      <w:lvlJc w:val="right"/>
      <w:pPr>
        <w:ind w:left="4385" w:hanging="180"/>
      </w:pPr>
    </w:lvl>
    <w:lvl w:ilvl="6" w:tplc="EC90DCA2">
      <w:start w:val="1"/>
      <w:numFmt w:val="decimal"/>
      <w:lvlText w:val="%7."/>
      <w:lvlJc w:val="left"/>
      <w:pPr>
        <w:ind w:left="5105" w:hanging="360"/>
      </w:pPr>
    </w:lvl>
    <w:lvl w:ilvl="7" w:tplc="D12C15F2">
      <w:start w:val="1"/>
      <w:numFmt w:val="lowerLetter"/>
      <w:lvlText w:val="%8."/>
      <w:lvlJc w:val="left"/>
      <w:pPr>
        <w:ind w:left="5825" w:hanging="360"/>
      </w:pPr>
    </w:lvl>
    <w:lvl w:ilvl="8" w:tplc="31643B92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2EF68A0"/>
    <w:multiLevelType w:val="multilevel"/>
    <w:tmpl w:val="41165E7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B494CB4"/>
    <w:multiLevelType w:val="multilevel"/>
    <w:tmpl w:val="C93815E0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2C1912"/>
    <w:multiLevelType w:val="multilevel"/>
    <w:tmpl w:val="36BAE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6FC6592"/>
    <w:multiLevelType w:val="hybridMultilevel"/>
    <w:tmpl w:val="E3DC0594"/>
    <w:lvl w:ilvl="0" w:tplc="99BC2966">
      <w:start w:val="1"/>
      <w:numFmt w:val="decimal"/>
      <w:lvlText w:val="%1)"/>
      <w:lvlJc w:val="left"/>
      <w:pPr>
        <w:ind w:left="1069" w:hanging="360"/>
      </w:pPr>
    </w:lvl>
    <w:lvl w:ilvl="1" w:tplc="BAE8F906">
      <w:start w:val="1"/>
      <w:numFmt w:val="lowerLetter"/>
      <w:lvlText w:val="%2."/>
      <w:lvlJc w:val="left"/>
      <w:pPr>
        <w:ind w:left="1800" w:hanging="360"/>
      </w:pPr>
    </w:lvl>
    <w:lvl w:ilvl="2" w:tplc="282C74F8">
      <w:start w:val="1"/>
      <w:numFmt w:val="lowerRoman"/>
      <w:lvlText w:val="%3."/>
      <w:lvlJc w:val="right"/>
      <w:pPr>
        <w:ind w:left="2520" w:hanging="180"/>
      </w:pPr>
    </w:lvl>
    <w:lvl w:ilvl="3" w:tplc="D458D954">
      <w:start w:val="1"/>
      <w:numFmt w:val="decimal"/>
      <w:lvlText w:val="%4."/>
      <w:lvlJc w:val="left"/>
      <w:pPr>
        <w:ind w:left="3240" w:hanging="360"/>
      </w:pPr>
    </w:lvl>
    <w:lvl w:ilvl="4" w:tplc="017099C6">
      <w:start w:val="1"/>
      <w:numFmt w:val="lowerLetter"/>
      <w:lvlText w:val="%5."/>
      <w:lvlJc w:val="left"/>
      <w:pPr>
        <w:ind w:left="3960" w:hanging="360"/>
      </w:pPr>
    </w:lvl>
    <w:lvl w:ilvl="5" w:tplc="B1662C48">
      <w:start w:val="1"/>
      <w:numFmt w:val="lowerRoman"/>
      <w:lvlText w:val="%6."/>
      <w:lvlJc w:val="right"/>
      <w:pPr>
        <w:ind w:left="4680" w:hanging="180"/>
      </w:pPr>
    </w:lvl>
    <w:lvl w:ilvl="6" w:tplc="0C50A0D4">
      <w:start w:val="1"/>
      <w:numFmt w:val="decimal"/>
      <w:lvlText w:val="%7."/>
      <w:lvlJc w:val="left"/>
      <w:pPr>
        <w:ind w:left="5400" w:hanging="360"/>
      </w:pPr>
    </w:lvl>
    <w:lvl w:ilvl="7" w:tplc="6B4A625E">
      <w:start w:val="1"/>
      <w:numFmt w:val="lowerLetter"/>
      <w:lvlText w:val="%8."/>
      <w:lvlJc w:val="left"/>
      <w:pPr>
        <w:ind w:left="6120" w:hanging="360"/>
      </w:pPr>
    </w:lvl>
    <w:lvl w:ilvl="8" w:tplc="1DE8C3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00"/>
    <w:rsid w:val="0001704F"/>
    <w:rsid w:val="0002059A"/>
    <w:rsid w:val="000247C4"/>
    <w:rsid w:val="00024D6E"/>
    <w:rsid w:val="00031430"/>
    <w:rsid w:val="00032DE2"/>
    <w:rsid w:val="0004229B"/>
    <w:rsid w:val="00043C51"/>
    <w:rsid w:val="000472C7"/>
    <w:rsid w:val="00051778"/>
    <w:rsid w:val="00056EEA"/>
    <w:rsid w:val="00065A30"/>
    <w:rsid w:val="0008500A"/>
    <w:rsid w:val="000E63C6"/>
    <w:rsid w:val="000F06A2"/>
    <w:rsid w:val="000F54AD"/>
    <w:rsid w:val="000F5B4A"/>
    <w:rsid w:val="00125C3A"/>
    <w:rsid w:val="0013115D"/>
    <w:rsid w:val="001433B2"/>
    <w:rsid w:val="00147636"/>
    <w:rsid w:val="0015387E"/>
    <w:rsid w:val="00153B01"/>
    <w:rsid w:val="00177C5D"/>
    <w:rsid w:val="001A0505"/>
    <w:rsid w:val="001A06A9"/>
    <w:rsid w:val="001A385A"/>
    <w:rsid w:val="001A44C8"/>
    <w:rsid w:val="001B11D3"/>
    <w:rsid w:val="001B12C3"/>
    <w:rsid w:val="001D07EB"/>
    <w:rsid w:val="001E6B00"/>
    <w:rsid w:val="001F5477"/>
    <w:rsid w:val="002046E2"/>
    <w:rsid w:val="0020629E"/>
    <w:rsid w:val="0021548B"/>
    <w:rsid w:val="00223D26"/>
    <w:rsid w:val="00224A07"/>
    <w:rsid w:val="00243E4D"/>
    <w:rsid w:val="00250B5C"/>
    <w:rsid w:val="0025756C"/>
    <w:rsid w:val="0025778D"/>
    <w:rsid w:val="00261691"/>
    <w:rsid w:val="00277BAA"/>
    <w:rsid w:val="00280CEF"/>
    <w:rsid w:val="002C21DD"/>
    <w:rsid w:val="002E6480"/>
    <w:rsid w:val="002F3E8D"/>
    <w:rsid w:val="003063B6"/>
    <w:rsid w:val="00311684"/>
    <w:rsid w:val="003116E0"/>
    <w:rsid w:val="00313A07"/>
    <w:rsid w:val="0031498A"/>
    <w:rsid w:val="0031771F"/>
    <w:rsid w:val="00332FA5"/>
    <w:rsid w:val="0033577B"/>
    <w:rsid w:val="00341CF1"/>
    <w:rsid w:val="00342507"/>
    <w:rsid w:val="00350CA9"/>
    <w:rsid w:val="003520AB"/>
    <w:rsid w:val="00353097"/>
    <w:rsid w:val="003545FE"/>
    <w:rsid w:val="0036039C"/>
    <w:rsid w:val="00364E8C"/>
    <w:rsid w:val="00365B7A"/>
    <w:rsid w:val="003815CC"/>
    <w:rsid w:val="00390179"/>
    <w:rsid w:val="003977F6"/>
    <w:rsid w:val="003A46FD"/>
    <w:rsid w:val="003D2B2D"/>
    <w:rsid w:val="003E0F30"/>
    <w:rsid w:val="003E5CB5"/>
    <w:rsid w:val="003F2E6D"/>
    <w:rsid w:val="00400AB6"/>
    <w:rsid w:val="00404865"/>
    <w:rsid w:val="004053EE"/>
    <w:rsid w:val="0041305D"/>
    <w:rsid w:val="0041491F"/>
    <w:rsid w:val="004167C5"/>
    <w:rsid w:val="00421202"/>
    <w:rsid w:val="00423370"/>
    <w:rsid w:val="00437A05"/>
    <w:rsid w:val="00470998"/>
    <w:rsid w:val="00485D1A"/>
    <w:rsid w:val="00487DB8"/>
    <w:rsid w:val="004A1135"/>
    <w:rsid w:val="004C0B5F"/>
    <w:rsid w:val="004C5A29"/>
    <w:rsid w:val="004D7342"/>
    <w:rsid w:val="004F3387"/>
    <w:rsid w:val="00504BE9"/>
    <w:rsid w:val="005110D9"/>
    <w:rsid w:val="005128CF"/>
    <w:rsid w:val="00514840"/>
    <w:rsid w:val="00524649"/>
    <w:rsid w:val="00527225"/>
    <w:rsid w:val="00527993"/>
    <w:rsid w:val="005312FD"/>
    <w:rsid w:val="0054380F"/>
    <w:rsid w:val="00546DB9"/>
    <w:rsid w:val="00554A44"/>
    <w:rsid w:val="00577878"/>
    <w:rsid w:val="005852C9"/>
    <w:rsid w:val="005B3E7E"/>
    <w:rsid w:val="005D68B7"/>
    <w:rsid w:val="005E468D"/>
    <w:rsid w:val="005E5C1D"/>
    <w:rsid w:val="005F1A46"/>
    <w:rsid w:val="005F1E36"/>
    <w:rsid w:val="0060653A"/>
    <w:rsid w:val="0062128A"/>
    <w:rsid w:val="00636388"/>
    <w:rsid w:val="0065503A"/>
    <w:rsid w:val="00686BF0"/>
    <w:rsid w:val="006C2FD1"/>
    <w:rsid w:val="006D654B"/>
    <w:rsid w:val="006E3C0A"/>
    <w:rsid w:val="0070557C"/>
    <w:rsid w:val="00710310"/>
    <w:rsid w:val="0072666A"/>
    <w:rsid w:val="007337CE"/>
    <w:rsid w:val="00740B14"/>
    <w:rsid w:val="007422D5"/>
    <w:rsid w:val="007521BC"/>
    <w:rsid w:val="00764DBE"/>
    <w:rsid w:val="00765A58"/>
    <w:rsid w:val="00767455"/>
    <w:rsid w:val="00784789"/>
    <w:rsid w:val="00786BA5"/>
    <w:rsid w:val="00791E31"/>
    <w:rsid w:val="007A07E0"/>
    <w:rsid w:val="007B7757"/>
    <w:rsid w:val="007D411E"/>
    <w:rsid w:val="007E73F9"/>
    <w:rsid w:val="007F5E0C"/>
    <w:rsid w:val="007F6970"/>
    <w:rsid w:val="00805EBF"/>
    <w:rsid w:val="00817ED2"/>
    <w:rsid w:val="008217B4"/>
    <w:rsid w:val="0083399C"/>
    <w:rsid w:val="00836AB1"/>
    <w:rsid w:val="008507AF"/>
    <w:rsid w:val="00850D00"/>
    <w:rsid w:val="00855966"/>
    <w:rsid w:val="0087790A"/>
    <w:rsid w:val="008810BC"/>
    <w:rsid w:val="00890450"/>
    <w:rsid w:val="00895BFE"/>
    <w:rsid w:val="008A4E5D"/>
    <w:rsid w:val="008B360E"/>
    <w:rsid w:val="008C3C3E"/>
    <w:rsid w:val="008E2E9B"/>
    <w:rsid w:val="009125F8"/>
    <w:rsid w:val="00914B03"/>
    <w:rsid w:val="00920172"/>
    <w:rsid w:val="00933D78"/>
    <w:rsid w:val="00933E30"/>
    <w:rsid w:val="00941EA2"/>
    <w:rsid w:val="009471C2"/>
    <w:rsid w:val="00951D26"/>
    <w:rsid w:val="00966954"/>
    <w:rsid w:val="0098235B"/>
    <w:rsid w:val="009842CB"/>
    <w:rsid w:val="0098745D"/>
    <w:rsid w:val="00991456"/>
    <w:rsid w:val="00991928"/>
    <w:rsid w:val="00997750"/>
    <w:rsid w:val="009A0580"/>
    <w:rsid w:val="009A0DF4"/>
    <w:rsid w:val="009A2B26"/>
    <w:rsid w:val="009A302F"/>
    <w:rsid w:val="009A3EF9"/>
    <w:rsid w:val="009A5C85"/>
    <w:rsid w:val="009E109E"/>
    <w:rsid w:val="009F1B67"/>
    <w:rsid w:val="00A13642"/>
    <w:rsid w:val="00A270D9"/>
    <w:rsid w:val="00A32364"/>
    <w:rsid w:val="00A32CC3"/>
    <w:rsid w:val="00A35E9D"/>
    <w:rsid w:val="00A37BC1"/>
    <w:rsid w:val="00A4365F"/>
    <w:rsid w:val="00A44DA4"/>
    <w:rsid w:val="00A45FAE"/>
    <w:rsid w:val="00A61E91"/>
    <w:rsid w:val="00A75DB5"/>
    <w:rsid w:val="00AA19C1"/>
    <w:rsid w:val="00AA40AF"/>
    <w:rsid w:val="00AA5D38"/>
    <w:rsid w:val="00AA6EAD"/>
    <w:rsid w:val="00AC172E"/>
    <w:rsid w:val="00AC4B17"/>
    <w:rsid w:val="00AD1DDA"/>
    <w:rsid w:val="00AD48B8"/>
    <w:rsid w:val="00AE5081"/>
    <w:rsid w:val="00AE7871"/>
    <w:rsid w:val="00AF44CC"/>
    <w:rsid w:val="00B0756C"/>
    <w:rsid w:val="00B136F7"/>
    <w:rsid w:val="00B148CA"/>
    <w:rsid w:val="00B17EEE"/>
    <w:rsid w:val="00B40573"/>
    <w:rsid w:val="00B40BAE"/>
    <w:rsid w:val="00B43C46"/>
    <w:rsid w:val="00B6064E"/>
    <w:rsid w:val="00B60B5F"/>
    <w:rsid w:val="00B63553"/>
    <w:rsid w:val="00B84C58"/>
    <w:rsid w:val="00B854A6"/>
    <w:rsid w:val="00B90FE0"/>
    <w:rsid w:val="00BA0AC2"/>
    <w:rsid w:val="00BA2B9E"/>
    <w:rsid w:val="00BB045F"/>
    <w:rsid w:val="00BB112F"/>
    <w:rsid w:val="00BB1DC5"/>
    <w:rsid w:val="00BD1A56"/>
    <w:rsid w:val="00BD3227"/>
    <w:rsid w:val="00BE32C1"/>
    <w:rsid w:val="00BE6451"/>
    <w:rsid w:val="00C1530F"/>
    <w:rsid w:val="00C323BD"/>
    <w:rsid w:val="00C345A9"/>
    <w:rsid w:val="00C51094"/>
    <w:rsid w:val="00C563F1"/>
    <w:rsid w:val="00C56E4D"/>
    <w:rsid w:val="00C57205"/>
    <w:rsid w:val="00CA115D"/>
    <w:rsid w:val="00CB42DF"/>
    <w:rsid w:val="00CC1463"/>
    <w:rsid w:val="00CC2B0D"/>
    <w:rsid w:val="00CE05E6"/>
    <w:rsid w:val="00D14FCE"/>
    <w:rsid w:val="00D438DB"/>
    <w:rsid w:val="00D45890"/>
    <w:rsid w:val="00D5084E"/>
    <w:rsid w:val="00D50F88"/>
    <w:rsid w:val="00D534DE"/>
    <w:rsid w:val="00D67304"/>
    <w:rsid w:val="00D77EAC"/>
    <w:rsid w:val="00D91D4E"/>
    <w:rsid w:val="00DC539D"/>
    <w:rsid w:val="00DD1175"/>
    <w:rsid w:val="00DD2D76"/>
    <w:rsid w:val="00DD6069"/>
    <w:rsid w:val="00DF0042"/>
    <w:rsid w:val="00DF406C"/>
    <w:rsid w:val="00E367AB"/>
    <w:rsid w:val="00E510D2"/>
    <w:rsid w:val="00E511F3"/>
    <w:rsid w:val="00E567E9"/>
    <w:rsid w:val="00EC2AB3"/>
    <w:rsid w:val="00ED349C"/>
    <w:rsid w:val="00ED6275"/>
    <w:rsid w:val="00F00E64"/>
    <w:rsid w:val="00F157B0"/>
    <w:rsid w:val="00F20624"/>
    <w:rsid w:val="00F22837"/>
    <w:rsid w:val="00F246C9"/>
    <w:rsid w:val="00F24902"/>
    <w:rsid w:val="00F26B00"/>
    <w:rsid w:val="00F30A9B"/>
    <w:rsid w:val="00F30FF6"/>
    <w:rsid w:val="00F50403"/>
    <w:rsid w:val="00F540BB"/>
    <w:rsid w:val="00F613CF"/>
    <w:rsid w:val="00F67D74"/>
    <w:rsid w:val="00F70CE1"/>
    <w:rsid w:val="00F73B12"/>
    <w:rsid w:val="00F744FE"/>
    <w:rsid w:val="00F75C75"/>
    <w:rsid w:val="00F81262"/>
    <w:rsid w:val="00F843EA"/>
    <w:rsid w:val="00F854AE"/>
    <w:rsid w:val="00F86CB2"/>
    <w:rsid w:val="00F92380"/>
    <w:rsid w:val="00F9285C"/>
    <w:rsid w:val="00F93C9F"/>
    <w:rsid w:val="00F96CA6"/>
    <w:rsid w:val="00FC6FF9"/>
    <w:rsid w:val="00FD6310"/>
    <w:rsid w:val="00FE286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CD5F"/>
  <w15:docId w15:val="{EE793D20-4881-4D38-8D66-AA23874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5084E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Pr>
      <w:rFonts w:ascii="Times New Roman" w:hAnsi="Times New Roman"/>
      <w:lang w:val="en-US" w:eastAsia="en-US"/>
    </w:rPr>
  </w:style>
  <w:style w:type="character" w:styleId="af">
    <w:name w:val="footnote reference"/>
    <w:rPr>
      <w:sz w:val="20"/>
      <w:vertAlign w:val="superscript"/>
    </w:rPr>
  </w:style>
  <w:style w:type="paragraph" w:customStyle="1" w:styleId="a0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Pr>
      <w:rFonts w:ascii="Arial" w:hAnsi="Arial"/>
      <w:sz w:val="24"/>
      <w:lang w:val="en-US" w:eastAsia="en-US"/>
    </w:rPr>
  </w:style>
  <w:style w:type="paragraph" w:customStyle="1" w:styleId="23">
    <w:name w:val="Обычный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Pr>
      <w:lang w:eastAsia="en-US"/>
    </w:rPr>
    <w:tblPr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Pr>
      <w:rFonts w:ascii="Segoe UI" w:hAnsi="Segoe UI"/>
      <w:sz w:val="18"/>
    </w:rPr>
  </w:style>
  <w:style w:type="paragraph" w:styleId="af7">
    <w:name w:val="endnote text"/>
    <w:basedOn w:val="a5"/>
    <w:link w:val="af8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Pr>
      <w:rFonts w:ascii="Times New Roman" w:hAnsi="Times New Roman"/>
    </w:rPr>
  </w:style>
  <w:style w:type="character" w:styleId="af9">
    <w:name w:val="endnote reference"/>
    <w:rPr>
      <w:vertAlign w:val="superscript"/>
    </w:rPr>
  </w:style>
  <w:style w:type="paragraph" w:styleId="33">
    <w:name w:val="Body Text Indent 3"/>
    <w:basedOn w:val="a5"/>
    <w:link w:val="34"/>
    <w:semiHidden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Заголовок Знак"/>
    <w:link w:val="afc"/>
    <w:locked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0">
    <w:name w:val="Содержимое таблицы"/>
    <w:basedOn w:val="a5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6">
    <w:name w:val="List Paragraph"/>
    <w:basedOn w:val="a5"/>
    <w:uiPriority w:val="34"/>
    <w:qFormat/>
    <w:rsid w:val="0057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8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1DE0-0AB8-4BA6-9BB5-92BA8973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User</cp:lastModifiedBy>
  <cp:revision>7</cp:revision>
  <dcterms:created xsi:type="dcterms:W3CDTF">2025-03-24T07:02:00Z</dcterms:created>
  <dcterms:modified xsi:type="dcterms:W3CDTF">2025-04-22T08:28:00Z</dcterms:modified>
</cp:coreProperties>
</file>