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00" w:rsidRPr="00CC1463" w:rsidRDefault="00850D00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:rsidR="00991456" w:rsidRPr="00CC1463" w:rsidRDefault="00991456" w:rsidP="00AA6EAD">
      <w:pPr>
        <w:tabs>
          <w:tab w:val="left" w:pos="5442"/>
        </w:tabs>
        <w:jc w:val="center"/>
        <w:rPr>
          <w:b/>
          <w:spacing w:val="1"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ИЗВЕЩЕНИЕ</w:t>
      </w:r>
    </w:p>
    <w:p w:rsidR="00991456" w:rsidRPr="00CC1463" w:rsidRDefault="00991456" w:rsidP="00AA6EAD">
      <w:pPr>
        <w:tabs>
          <w:tab w:val="left" w:pos="5442"/>
        </w:tabs>
        <w:jc w:val="center"/>
        <w:rPr>
          <w:rFonts w:ascii="Liberation Serif" w:hAnsi="Liberation Serif"/>
          <w:b/>
          <w:i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ОБ АУКЦИОНЕ В ЭЛЕКТРОННОЙ ФОРМЕ</w:t>
      </w:r>
      <w:r w:rsidRPr="00CC1463">
        <w:rPr>
          <w:rFonts w:ascii="Liberation Serif" w:hAnsi="Liberation Serif"/>
          <w:b/>
          <w:i/>
          <w:sz w:val="22"/>
          <w:szCs w:val="22"/>
        </w:rPr>
        <w:t xml:space="preserve"> </w:t>
      </w:r>
    </w:p>
    <w:p w:rsidR="00ED51B8" w:rsidRPr="00ED51B8" w:rsidRDefault="00ED51B8" w:rsidP="00ED51B8">
      <w:pPr>
        <w:autoSpaceDE w:val="0"/>
        <w:autoSpaceDN w:val="0"/>
        <w:spacing w:line="276" w:lineRule="auto"/>
        <w:jc w:val="center"/>
        <w:outlineLvl w:val="0"/>
        <w:rPr>
          <w:b/>
          <w:bCs/>
          <w:spacing w:val="1"/>
          <w:sz w:val="22"/>
          <w:szCs w:val="22"/>
        </w:rPr>
      </w:pPr>
      <w:r w:rsidRPr="00ED51B8">
        <w:rPr>
          <w:b/>
          <w:bCs/>
          <w:spacing w:val="1"/>
          <w:sz w:val="22"/>
          <w:szCs w:val="22"/>
        </w:rPr>
        <w:t xml:space="preserve">на выполнение работ </w:t>
      </w:r>
      <w:r w:rsidR="00486F95">
        <w:rPr>
          <w:b/>
          <w:bCs/>
          <w:spacing w:val="1"/>
          <w:sz w:val="22"/>
          <w:szCs w:val="22"/>
        </w:rPr>
        <w:t xml:space="preserve"> по к</w:t>
      </w:r>
      <w:r w:rsidR="00486F95" w:rsidRPr="00486F95">
        <w:rPr>
          <w:b/>
          <w:bCs/>
          <w:spacing w:val="1"/>
          <w:sz w:val="22"/>
          <w:szCs w:val="22"/>
        </w:rPr>
        <w:t>апитальн</w:t>
      </w:r>
      <w:r w:rsidR="00486F95">
        <w:rPr>
          <w:b/>
          <w:bCs/>
          <w:spacing w:val="1"/>
          <w:sz w:val="22"/>
          <w:szCs w:val="22"/>
        </w:rPr>
        <w:t>ому</w:t>
      </w:r>
      <w:r w:rsidR="00486F95" w:rsidRPr="00486F95">
        <w:rPr>
          <w:b/>
          <w:bCs/>
          <w:spacing w:val="1"/>
          <w:sz w:val="22"/>
          <w:szCs w:val="22"/>
        </w:rPr>
        <w:t xml:space="preserve"> ремонт</w:t>
      </w:r>
      <w:r w:rsidR="00486F95">
        <w:rPr>
          <w:b/>
          <w:bCs/>
          <w:spacing w:val="1"/>
          <w:sz w:val="22"/>
          <w:szCs w:val="22"/>
        </w:rPr>
        <w:t>у</w:t>
      </w:r>
      <w:r w:rsidR="00486F95" w:rsidRPr="00486F95">
        <w:rPr>
          <w:b/>
          <w:bCs/>
          <w:spacing w:val="1"/>
          <w:sz w:val="22"/>
          <w:szCs w:val="22"/>
        </w:rPr>
        <w:t xml:space="preserve"> очистных сооружений пгт.</w:t>
      </w:r>
      <w:r w:rsidR="007769B0">
        <w:rPr>
          <w:b/>
          <w:bCs/>
          <w:spacing w:val="1"/>
          <w:sz w:val="22"/>
          <w:szCs w:val="22"/>
        </w:rPr>
        <w:t xml:space="preserve"> </w:t>
      </w:r>
      <w:proofErr w:type="gramStart"/>
      <w:r w:rsidR="00486F95" w:rsidRPr="00486F95">
        <w:rPr>
          <w:b/>
          <w:bCs/>
          <w:spacing w:val="1"/>
          <w:sz w:val="22"/>
          <w:szCs w:val="22"/>
        </w:rPr>
        <w:t>Г</w:t>
      </w:r>
      <w:proofErr w:type="gramEnd"/>
      <w:r w:rsidR="00486F95" w:rsidRPr="00486F95">
        <w:rPr>
          <w:b/>
          <w:bCs/>
          <w:spacing w:val="1"/>
          <w:sz w:val="22"/>
          <w:szCs w:val="22"/>
        </w:rPr>
        <w:t xml:space="preserve">рамотеино (крыша блока доочистки ) </w:t>
      </w:r>
      <w:proofErr w:type="spellStart"/>
      <w:r w:rsidR="00486F95" w:rsidRPr="00486F95">
        <w:rPr>
          <w:b/>
          <w:bCs/>
          <w:spacing w:val="1"/>
          <w:sz w:val="22"/>
          <w:szCs w:val="22"/>
        </w:rPr>
        <w:t>инв</w:t>
      </w:r>
      <w:proofErr w:type="spellEnd"/>
      <w:r w:rsidR="00486F95" w:rsidRPr="00486F95">
        <w:rPr>
          <w:b/>
          <w:bCs/>
          <w:spacing w:val="1"/>
          <w:sz w:val="22"/>
          <w:szCs w:val="22"/>
        </w:rPr>
        <w:t xml:space="preserve"> № 20506/2»</w:t>
      </w:r>
    </w:p>
    <w:tbl>
      <w:tblPr>
        <w:tblW w:w="5000" w:type="pct"/>
        <w:tblLook w:val="04A0"/>
      </w:tblPr>
      <w:tblGrid>
        <w:gridCol w:w="3225"/>
        <w:gridCol w:w="7251"/>
      </w:tblGrid>
      <w:tr w:rsidR="00CC1463" w:rsidRPr="00CC1463" w:rsidTr="0005177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3097" w:rsidRDefault="00CC1463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Место, дата начала и дата окончания срока подачи заявок на участие и их рассмотрения</w:t>
            </w:r>
          </w:p>
          <w:p w:rsidR="00CC1463" w:rsidRPr="00CC1463" w:rsidRDefault="00353097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соответствии с частями 9, 10 статьи 4 Федерального закона № 223-ФЗ)</w:t>
            </w:r>
          </w:p>
        </w:tc>
      </w:tr>
      <w:tr w:rsidR="00CC1463" w:rsidRPr="00CC1463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начала приема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:rsid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8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:rsidR="00951D26" w:rsidRDefault="00CC1463" w:rsidP="005778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 xml:space="preserve">С момента размещения информации об осуществлении закупки на официальном сайте ЕИС </w:t>
            </w:r>
          </w:p>
          <w:p w:rsidR="00CC1463" w:rsidRPr="00951D26" w:rsidRDefault="00F85E1E" w:rsidP="00F85E1E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мая</w:t>
            </w:r>
            <w:r w:rsidR="00486F95">
              <w:rPr>
                <w:b/>
                <w:bCs/>
                <w:sz w:val="22"/>
                <w:szCs w:val="22"/>
              </w:rPr>
              <w:t xml:space="preserve"> </w:t>
            </w:r>
            <w:r w:rsidR="00951D26" w:rsidRPr="00951D26">
              <w:rPr>
                <w:b/>
                <w:bCs/>
                <w:sz w:val="22"/>
                <w:szCs w:val="22"/>
              </w:rPr>
              <w:t>2025 г.</w:t>
            </w:r>
            <w:r w:rsidR="00F46B9F" w:rsidRPr="00951D26">
              <w:rPr>
                <w:b/>
                <w:bCs/>
                <w:sz w:val="22"/>
                <w:szCs w:val="22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C1463" w:rsidRPr="00951D2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F46B9F" w:rsidRPr="00951D26">
              <w:rPr>
                <w:b/>
                <w:bCs/>
                <w:sz w:val="22"/>
                <w:szCs w:val="22"/>
              </w:rPr>
            </w:r>
            <w:r w:rsidR="00F46B9F" w:rsidRPr="00951D2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1463" w:rsidRPr="00CC1463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и время окончания срока подачи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654B" w:rsidRPr="006D654B" w:rsidRDefault="006D654B" w:rsidP="006D654B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Электронная торговая площадка </w:t>
            </w:r>
            <w:r w:rsidR="00577878">
              <w:rPr>
                <w:sz w:val="22"/>
                <w:szCs w:val="22"/>
              </w:rPr>
              <w:t>РЕГИОН</w:t>
            </w:r>
          </w:p>
          <w:p w:rsidR="006D654B" w:rsidRDefault="006D654B" w:rsidP="00577878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r w:rsidR="00577878" w:rsidRPr="00577878">
              <w:rPr>
                <w:sz w:val="22"/>
                <w:szCs w:val="22"/>
              </w:rPr>
              <w:t>https://etp-region.ru</w:t>
            </w:r>
          </w:p>
          <w:p w:rsidR="00CC1463" w:rsidRPr="00CC1463" w:rsidRDefault="00F85E1E" w:rsidP="006D654B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CC1463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ED51B8">
              <w:rPr>
                <w:b/>
                <w:bCs/>
                <w:sz w:val="22"/>
                <w:szCs w:val="22"/>
              </w:rPr>
              <w:t xml:space="preserve"> </w:t>
            </w:r>
            <w:r w:rsidR="00486F95">
              <w:rPr>
                <w:b/>
                <w:bCs/>
                <w:sz w:val="22"/>
                <w:szCs w:val="22"/>
              </w:rPr>
              <w:t>мая</w:t>
            </w:r>
            <w:r w:rsidR="00ED51B8">
              <w:rPr>
                <w:b/>
                <w:bCs/>
                <w:sz w:val="22"/>
                <w:szCs w:val="22"/>
              </w:rPr>
              <w:t xml:space="preserve"> 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CC1463" w:rsidRPr="00F73B12">
              <w:rPr>
                <w:b/>
                <w:bCs/>
                <w:sz w:val="22"/>
                <w:szCs w:val="22"/>
              </w:rPr>
              <w:t>2025 года</w:t>
            </w:r>
            <w:r w:rsidR="00CC1463" w:rsidRPr="00CC1463">
              <w:rPr>
                <w:sz w:val="22"/>
                <w:szCs w:val="22"/>
              </w:rPr>
              <w:t xml:space="preserve">, </w:t>
            </w:r>
            <w:r w:rsidR="00BE6451">
              <w:rPr>
                <w:sz w:val="22"/>
                <w:szCs w:val="22"/>
              </w:rPr>
              <w:t>09</w:t>
            </w:r>
            <w:r w:rsidR="00F73B12">
              <w:rPr>
                <w:sz w:val="22"/>
                <w:szCs w:val="22"/>
              </w:rPr>
              <w:t xml:space="preserve">.00 </w:t>
            </w:r>
            <w:r w:rsidR="00CC1463" w:rsidRPr="00CC1463">
              <w:rPr>
                <w:sz w:val="22"/>
                <w:szCs w:val="22"/>
              </w:rPr>
              <w:t xml:space="preserve">(местное время заказчика) </w:t>
            </w:r>
          </w:p>
        </w:tc>
      </w:tr>
      <w:tr w:rsidR="00CC1463" w:rsidRPr="00CC1463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color w:val="000000"/>
                <w:sz w:val="22"/>
                <w:szCs w:val="22"/>
              </w:rPr>
              <w:t>Место, дата рассмотрения</w:t>
            </w:r>
            <w:r w:rsidR="001A0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1463">
              <w:rPr>
                <w:b/>
                <w:color w:val="000000"/>
                <w:sz w:val="22"/>
                <w:szCs w:val="22"/>
              </w:rPr>
              <w:t xml:space="preserve">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 w:rsidR="00486F95">
              <w:rPr>
                <w:sz w:val="22"/>
                <w:szCs w:val="22"/>
              </w:rPr>
              <w:t xml:space="preserve">: </w:t>
            </w:r>
            <w:r w:rsidR="00486F95" w:rsidRPr="00486F95">
              <w:rPr>
                <w:sz w:val="22"/>
                <w:szCs w:val="22"/>
              </w:rPr>
              <w:t xml:space="preserve">652600, Кемеровская область - Кузбасс, </w:t>
            </w:r>
            <w:proofErr w:type="gramStart"/>
            <w:r w:rsidR="00486F95" w:rsidRPr="00486F95">
              <w:rPr>
                <w:sz w:val="22"/>
                <w:szCs w:val="22"/>
              </w:rPr>
              <w:t>г</w:t>
            </w:r>
            <w:proofErr w:type="gramEnd"/>
            <w:r w:rsidR="00486F95" w:rsidRPr="00486F95">
              <w:rPr>
                <w:sz w:val="22"/>
                <w:szCs w:val="22"/>
              </w:rPr>
              <w:t>. Белово, ул. Кузбасская, д. 6</w:t>
            </w:r>
          </w:p>
          <w:p w:rsidR="00CC1463" w:rsidRPr="00CC1463" w:rsidRDefault="00F85E1E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ED51B8">
              <w:rPr>
                <w:b/>
                <w:bCs/>
                <w:sz w:val="22"/>
                <w:szCs w:val="22"/>
              </w:rPr>
              <w:t xml:space="preserve"> </w:t>
            </w:r>
            <w:r w:rsidR="00486F95">
              <w:rPr>
                <w:b/>
                <w:bCs/>
                <w:sz w:val="22"/>
                <w:szCs w:val="22"/>
              </w:rPr>
              <w:t xml:space="preserve">мая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</w:p>
        </w:tc>
      </w:tr>
      <w:tr w:rsidR="00CC1463" w:rsidRPr="00CC1463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Место, дата и время проведения аукциона в электронной форме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:rsidR="006D654B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9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:rsidR="00577878" w:rsidRPr="00CC1463" w:rsidRDefault="00577878" w:rsidP="00577878">
            <w:pPr>
              <w:widowControl w:val="0"/>
              <w:rPr>
                <w:sz w:val="22"/>
                <w:szCs w:val="22"/>
              </w:rPr>
            </w:pPr>
          </w:p>
          <w:p w:rsidR="00CC1463" w:rsidRPr="00CC1463" w:rsidRDefault="00F85E1E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486F95">
              <w:rPr>
                <w:b/>
                <w:bCs/>
                <w:sz w:val="22"/>
                <w:szCs w:val="22"/>
              </w:rPr>
              <w:t xml:space="preserve">мая </w:t>
            </w:r>
            <w:r w:rsidR="00577878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  <w:r w:rsidR="00F73B12">
              <w:rPr>
                <w:b/>
                <w:bCs/>
                <w:sz w:val="22"/>
                <w:szCs w:val="22"/>
              </w:rPr>
              <w:t xml:space="preserve">, 10.00 </w:t>
            </w:r>
            <w:r w:rsidR="00CC1463" w:rsidRPr="00CC1463">
              <w:rPr>
                <w:sz w:val="22"/>
                <w:szCs w:val="22"/>
              </w:rPr>
              <w:t>(местное время заказчика)</w:t>
            </w:r>
          </w:p>
        </w:tc>
      </w:tr>
      <w:tr w:rsidR="00353097" w:rsidRPr="00CC1463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подведения итогов 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 w:rsidR="00486F95">
              <w:rPr>
                <w:sz w:val="22"/>
                <w:szCs w:val="22"/>
              </w:rPr>
              <w:t xml:space="preserve">: </w:t>
            </w:r>
            <w:r w:rsidR="00486F95" w:rsidRPr="00486F95">
              <w:rPr>
                <w:sz w:val="22"/>
                <w:szCs w:val="22"/>
              </w:rPr>
              <w:t xml:space="preserve">652600, Кемеровская область - Кузбасс, </w:t>
            </w:r>
            <w:proofErr w:type="gramStart"/>
            <w:r w:rsidR="00486F95" w:rsidRPr="00486F95">
              <w:rPr>
                <w:sz w:val="22"/>
                <w:szCs w:val="22"/>
              </w:rPr>
              <w:t>г</w:t>
            </w:r>
            <w:proofErr w:type="gramEnd"/>
            <w:r w:rsidR="00486F95" w:rsidRPr="00486F95">
              <w:rPr>
                <w:sz w:val="22"/>
                <w:szCs w:val="22"/>
              </w:rPr>
              <w:t>. Белово, ул. Кузбасская, д. 6</w:t>
            </w:r>
          </w:p>
          <w:p w:rsidR="00CC1463" w:rsidRPr="00CC1463" w:rsidRDefault="00F85E1E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="00AA40AF">
              <w:rPr>
                <w:b/>
                <w:bCs/>
                <w:sz w:val="22"/>
                <w:szCs w:val="22"/>
              </w:rPr>
              <w:t xml:space="preserve"> </w:t>
            </w:r>
            <w:r w:rsidR="008810BC">
              <w:rPr>
                <w:b/>
                <w:bCs/>
                <w:sz w:val="22"/>
                <w:szCs w:val="22"/>
              </w:rPr>
              <w:t xml:space="preserve"> </w:t>
            </w:r>
            <w:r w:rsidR="00486F95">
              <w:rPr>
                <w:b/>
                <w:bCs/>
                <w:sz w:val="22"/>
                <w:szCs w:val="22"/>
              </w:rPr>
              <w:t xml:space="preserve">мая </w:t>
            </w:r>
            <w:r w:rsidR="006D654B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</w:p>
        </w:tc>
      </w:tr>
      <w:tr w:rsidR="00CC1463" w:rsidRPr="00CC1463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Начало срока 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bCs/>
                <w:iCs/>
                <w:sz w:val="22"/>
                <w:szCs w:val="22"/>
              </w:rPr>
              <w:t>С момента размещения информации об осуществлении закупки на официальном сайте ЕИС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CC1463" w:rsidRPr="00CC1463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Форм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C1463">
              <w:rPr>
                <w:b/>
                <w:bCs/>
                <w:sz w:val="22"/>
                <w:szCs w:val="22"/>
              </w:rPr>
              <w:t>, порядок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C1463">
              <w:rPr>
                <w:b/>
                <w:bCs/>
                <w:sz w:val="22"/>
                <w:szCs w:val="22"/>
              </w:rPr>
              <w:t>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C4" w:rsidRPr="000247C4" w:rsidRDefault="00CC1463" w:rsidP="000247C4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В электронной форме, в соответствии с регламентом </w:t>
            </w:r>
            <w:r w:rsidR="000247C4" w:rsidRPr="000247C4">
              <w:rPr>
                <w:sz w:val="22"/>
                <w:szCs w:val="22"/>
              </w:rPr>
              <w:t>Электронн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торгов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площадк</w:t>
            </w:r>
            <w:r w:rsidR="000247C4">
              <w:rPr>
                <w:sz w:val="22"/>
                <w:szCs w:val="22"/>
              </w:rPr>
              <w:t>и</w:t>
            </w:r>
            <w:r w:rsidR="000247C4" w:rsidRPr="000247C4">
              <w:rPr>
                <w:sz w:val="22"/>
                <w:szCs w:val="22"/>
              </w:rPr>
              <w:t xml:space="preserve"> РЕГИОН</w:t>
            </w:r>
          </w:p>
          <w:p w:rsidR="00CC1463" w:rsidRPr="00CC1463" w:rsidRDefault="000247C4" w:rsidP="000247C4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</w:p>
        </w:tc>
      </w:tr>
    </w:tbl>
    <w:p w:rsidR="00991456" w:rsidRPr="00CC1463" w:rsidRDefault="00991456" w:rsidP="00AA6EAD">
      <w:pPr>
        <w:jc w:val="center"/>
        <w:rPr>
          <w:sz w:val="22"/>
          <w:szCs w:val="22"/>
        </w:rPr>
      </w:pPr>
    </w:p>
    <w:p w:rsidR="00991456" w:rsidRPr="00CC1463" w:rsidRDefault="00991456" w:rsidP="00AA6EAD">
      <w:pPr>
        <w:jc w:val="center"/>
        <w:rPr>
          <w:sz w:val="22"/>
          <w:szCs w:val="22"/>
        </w:rPr>
      </w:pPr>
    </w:p>
    <w:p w:rsidR="00991456" w:rsidRPr="00CC1463" w:rsidRDefault="00991456" w:rsidP="00AA6EAD">
      <w:pPr>
        <w:jc w:val="center"/>
        <w:rPr>
          <w:sz w:val="22"/>
          <w:szCs w:val="22"/>
        </w:rPr>
      </w:pPr>
    </w:p>
    <w:p w:rsidR="00991456" w:rsidRPr="00CC1463" w:rsidRDefault="00991456" w:rsidP="00AA6EAD">
      <w:pPr>
        <w:jc w:val="center"/>
        <w:rPr>
          <w:sz w:val="22"/>
          <w:szCs w:val="22"/>
        </w:rPr>
      </w:pPr>
    </w:p>
    <w:p w:rsidR="00991456" w:rsidRPr="00CC1463" w:rsidRDefault="00991456">
      <w:pPr>
        <w:rPr>
          <w:rFonts w:ascii="Arial" w:hAnsi="Arial"/>
          <w:b/>
          <w:bCs/>
          <w:sz w:val="22"/>
          <w:szCs w:val="22"/>
          <w:lang w:eastAsia="en-US"/>
        </w:rPr>
      </w:pPr>
      <w:r w:rsidRPr="00CC1463">
        <w:rPr>
          <w:b/>
          <w:bCs/>
          <w:sz w:val="22"/>
          <w:szCs w:val="22"/>
        </w:rPr>
        <w:br w:type="page"/>
      </w:r>
    </w:p>
    <w:tbl>
      <w:tblPr>
        <w:tblW w:w="5000" w:type="pct"/>
        <w:tblLook w:val="04A0"/>
      </w:tblPr>
      <w:tblGrid>
        <w:gridCol w:w="1071"/>
        <w:gridCol w:w="19"/>
        <w:gridCol w:w="2137"/>
        <w:gridCol w:w="27"/>
        <w:gridCol w:w="2682"/>
        <w:gridCol w:w="4540"/>
      </w:tblGrid>
      <w:tr w:rsidR="00991456" w:rsidRPr="00CC1463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1456" w:rsidRPr="00CC1463" w:rsidRDefault="00991456" w:rsidP="0099145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1. Сведения о заказчике</w:t>
            </w:r>
          </w:p>
        </w:tc>
      </w:tr>
      <w:tr w:rsidR="00437A05" w:rsidRPr="00ED51B8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Полное наименование Заказчика</w:t>
            </w:r>
          </w:p>
        </w:tc>
        <w:tc>
          <w:tcPr>
            <w:tcW w:w="3447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86F95" w:rsidRPr="00C63673" w:rsidRDefault="00486F95" w:rsidP="00486F95">
            <w:pPr>
              <w:widowControl w:val="0"/>
              <w:jc w:val="both"/>
              <w:rPr>
                <w:sz w:val="22"/>
                <w:szCs w:val="22"/>
              </w:rPr>
            </w:pPr>
            <w:r w:rsidRPr="00C63673">
              <w:rPr>
                <w:sz w:val="22"/>
                <w:szCs w:val="22"/>
              </w:rPr>
              <w:t>Общество с ограниченной ответственностью «Беловские Городские Очистные сооружения»</w:t>
            </w:r>
          </w:p>
          <w:p w:rsidR="00486F95" w:rsidRPr="00C63673" w:rsidRDefault="00486F95" w:rsidP="00486F95">
            <w:pPr>
              <w:widowControl w:val="0"/>
              <w:jc w:val="both"/>
              <w:rPr>
                <w:sz w:val="22"/>
                <w:szCs w:val="22"/>
              </w:rPr>
            </w:pPr>
            <w:r w:rsidRPr="00C63673">
              <w:rPr>
                <w:sz w:val="22"/>
                <w:szCs w:val="22"/>
              </w:rPr>
              <w:t>652600, Кемеровская область - Кузбасс, г. Белово, ул. Кузбасская, д. 6</w:t>
            </w:r>
          </w:p>
          <w:p w:rsidR="00486F95" w:rsidRPr="00C63673" w:rsidRDefault="00486F95" w:rsidP="00486F95">
            <w:pPr>
              <w:widowControl w:val="0"/>
              <w:jc w:val="both"/>
              <w:rPr>
                <w:sz w:val="22"/>
                <w:szCs w:val="22"/>
              </w:rPr>
            </w:pPr>
            <w:r w:rsidRPr="00C63673">
              <w:rPr>
                <w:sz w:val="22"/>
                <w:szCs w:val="22"/>
              </w:rPr>
              <w:t>8(38452)96-600</w:t>
            </w:r>
          </w:p>
          <w:p w:rsidR="00486F95" w:rsidRPr="00C63673" w:rsidRDefault="00486F95" w:rsidP="00486F95">
            <w:pPr>
              <w:widowControl w:val="0"/>
              <w:jc w:val="both"/>
              <w:rPr>
                <w:sz w:val="22"/>
                <w:szCs w:val="22"/>
              </w:rPr>
            </w:pPr>
            <w:r w:rsidRPr="00C63673">
              <w:rPr>
                <w:sz w:val="22"/>
                <w:szCs w:val="22"/>
              </w:rPr>
              <w:t>belgos@bk.ru</w:t>
            </w:r>
          </w:p>
          <w:p w:rsidR="00437A05" w:rsidRPr="00C63673" w:rsidRDefault="00486F95" w:rsidP="00486F95">
            <w:pPr>
              <w:widowControl w:val="0"/>
              <w:jc w:val="both"/>
              <w:rPr>
                <w:sz w:val="22"/>
                <w:szCs w:val="22"/>
              </w:rPr>
            </w:pPr>
            <w:r w:rsidRPr="00C63673">
              <w:rPr>
                <w:sz w:val="22"/>
                <w:szCs w:val="22"/>
              </w:rPr>
              <w:t>Проскурякова Ольга Владимировна</w:t>
            </w:r>
          </w:p>
        </w:tc>
      </w:tr>
      <w:tr w:rsidR="00437A05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Сокращенное наименование Заказчика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37A05" w:rsidRPr="00C6367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места нахождения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37A05" w:rsidRPr="00C6367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Почтовый адрес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37A05" w:rsidRPr="00C6367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37A05" w:rsidRPr="00C6367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437A05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Контактный телефон</w:t>
            </w:r>
          </w:p>
        </w:tc>
        <w:tc>
          <w:tcPr>
            <w:tcW w:w="3447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A05" w:rsidRPr="00C6367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991456" w:rsidRPr="00CC1463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1456" w:rsidRPr="00C63673" w:rsidRDefault="00991456" w:rsidP="003530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63673">
              <w:rPr>
                <w:b/>
                <w:sz w:val="22"/>
                <w:szCs w:val="22"/>
              </w:rPr>
              <w:t>2. Сведения о закупке</w:t>
            </w:r>
          </w:p>
        </w:tc>
      </w:tr>
      <w:tr w:rsidR="00991456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2.1.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56" w:rsidRPr="00CC1463" w:rsidRDefault="00991456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Способ закупки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56" w:rsidRPr="00C63673" w:rsidRDefault="001A06A9" w:rsidP="006D654B">
            <w:pPr>
              <w:widowControl w:val="0"/>
              <w:jc w:val="both"/>
              <w:rPr>
                <w:sz w:val="22"/>
                <w:szCs w:val="22"/>
              </w:rPr>
            </w:pPr>
            <w:r w:rsidRPr="00C63673">
              <w:rPr>
                <w:color w:val="000000"/>
                <w:sz w:val="22"/>
                <w:szCs w:val="22"/>
              </w:rPr>
              <w:t>Аукцион в электронной форм</w:t>
            </w:r>
            <w:r w:rsidR="0008500A" w:rsidRPr="00C63673">
              <w:rPr>
                <w:color w:val="000000"/>
                <w:sz w:val="22"/>
                <w:szCs w:val="22"/>
              </w:rPr>
              <w:t>е</w:t>
            </w:r>
            <w:r w:rsidR="000247C4" w:rsidRPr="00C63673">
              <w:rPr>
                <w:color w:val="000000"/>
                <w:sz w:val="22"/>
                <w:szCs w:val="22"/>
              </w:rPr>
              <w:t xml:space="preserve"> </w:t>
            </w:r>
            <w:r w:rsidR="00C63673" w:rsidRPr="00C63673">
              <w:rPr>
                <w:rFonts w:cs="Times New Roman"/>
                <w:sz w:val="22"/>
                <w:szCs w:val="22"/>
              </w:rPr>
              <w:t xml:space="preserve">на выполнение работ  по капитальному ремонту очистных сооружений </w:t>
            </w:r>
            <w:proofErr w:type="spellStart"/>
            <w:r w:rsidR="00C63673" w:rsidRPr="00C63673">
              <w:rPr>
                <w:rFonts w:cs="Times New Roman"/>
                <w:sz w:val="22"/>
                <w:szCs w:val="22"/>
              </w:rPr>
              <w:t>пгт</w:t>
            </w:r>
            <w:proofErr w:type="gramStart"/>
            <w:r w:rsidR="00C63673" w:rsidRPr="00C63673">
              <w:rPr>
                <w:rFonts w:cs="Times New Roman"/>
                <w:sz w:val="22"/>
                <w:szCs w:val="22"/>
              </w:rPr>
              <w:t>.Г</w:t>
            </w:r>
            <w:proofErr w:type="gramEnd"/>
            <w:r w:rsidR="00C63673" w:rsidRPr="00C63673">
              <w:rPr>
                <w:rFonts w:cs="Times New Roman"/>
                <w:sz w:val="22"/>
                <w:szCs w:val="22"/>
              </w:rPr>
              <w:t>рамотеино</w:t>
            </w:r>
            <w:proofErr w:type="spellEnd"/>
            <w:r w:rsidR="00C63673" w:rsidRPr="00C63673">
              <w:rPr>
                <w:rFonts w:cs="Times New Roman"/>
                <w:sz w:val="22"/>
                <w:szCs w:val="22"/>
              </w:rPr>
              <w:t xml:space="preserve"> (крыша блока доочистки ) </w:t>
            </w:r>
            <w:proofErr w:type="spellStart"/>
            <w:r w:rsidR="00C63673" w:rsidRPr="00C63673">
              <w:rPr>
                <w:rFonts w:cs="Times New Roman"/>
                <w:sz w:val="22"/>
                <w:szCs w:val="22"/>
              </w:rPr>
              <w:t>инв</w:t>
            </w:r>
            <w:proofErr w:type="spellEnd"/>
            <w:r w:rsidR="00C63673" w:rsidRPr="00C63673">
              <w:rPr>
                <w:rFonts w:cs="Times New Roman"/>
                <w:sz w:val="22"/>
                <w:szCs w:val="22"/>
              </w:rPr>
              <w:t xml:space="preserve"> № 20506/2»</w:t>
            </w:r>
          </w:p>
        </w:tc>
      </w:tr>
      <w:tr w:rsidR="00991456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2.2.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56" w:rsidRPr="00CC1463" w:rsidRDefault="00BB045F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Адрес электронной площадки в сети "Интернет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4" w:rsidRPr="00C63673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C63673">
              <w:rPr>
                <w:sz w:val="22"/>
                <w:szCs w:val="22"/>
              </w:rPr>
              <w:t>Электронная торговая площадка РЕГИОН</w:t>
            </w:r>
          </w:p>
          <w:p w:rsidR="00991456" w:rsidRPr="00C63673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C63673">
              <w:rPr>
                <w:sz w:val="22"/>
                <w:szCs w:val="22"/>
              </w:rPr>
              <w:t>Адрес электронной площадки в сети Интернет: https://etp-region.ru</w:t>
            </w:r>
            <w:r w:rsidR="001A06A9" w:rsidRPr="00C63673">
              <w:rPr>
                <w:sz w:val="22"/>
                <w:szCs w:val="22"/>
              </w:rPr>
              <w:t>.</w:t>
            </w:r>
          </w:p>
        </w:tc>
      </w:tr>
      <w:tr w:rsidR="00991456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456" w:rsidRPr="00CC1463" w:rsidRDefault="0031498A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31498A">
              <w:rPr>
                <w:b/>
                <w:bCs/>
                <w:sz w:val="22"/>
                <w:szCs w:val="22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40AF" w:rsidRPr="00C63673" w:rsidRDefault="00486F95" w:rsidP="00AA40AF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63673">
              <w:rPr>
                <w:b/>
                <w:sz w:val="22"/>
                <w:szCs w:val="22"/>
              </w:rPr>
              <w:t xml:space="preserve">3 484 532 </w:t>
            </w:r>
            <w:r w:rsidR="00C85F1A" w:rsidRPr="00C63673">
              <w:rPr>
                <w:b/>
                <w:sz w:val="22"/>
                <w:szCs w:val="22"/>
              </w:rPr>
              <w:t>(</w:t>
            </w:r>
            <w:r w:rsidRPr="00C63673">
              <w:rPr>
                <w:b/>
                <w:sz w:val="22"/>
                <w:szCs w:val="22"/>
              </w:rPr>
              <w:t>Три миллиона четыреста восемьдесят четыре тысячи пятьсот тридцать два</w:t>
            </w:r>
            <w:r w:rsidR="00C85F1A" w:rsidRPr="00C63673">
              <w:rPr>
                <w:b/>
                <w:sz w:val="22"/>
                <w:szCs w:val="22"/>
              </w:rPr>
              <w:t>) рубл</w:t>
            </w:r>
            <w:r w:rsidRPr="00C63673">
              <w:rPr>
                <w:b/>
                <w:sz w:val="22"/>
                <w:szCs w:val="22"/>
              </w:rPr>
              <w:t>я</w:t>
            </w:r>
            <w:r w:rsidR="00C85F1A" w:rsidRPr="00C63673">
              <w:rPr>
                <w:b/>
                <w:sz w:val="22"/>
                <w:szCs w:val="22"/>
              </w:rPr>
              <w:t xml:space="preserve">  00 копеек</w:t>
            </w:r>
          </w:p>
          <w:p w:rsidR="00C85F1A" w:rsidRPr="00C63673" w:rsidRDefault="00C85F1A" w:rsidP="00AA40AF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991456" w:rsidRPr="00C63673" w:rsidRDefault="00AA40AF" w:rsidP="00AA40AF">
            <w:pPr>
              <w:widowControl w:val="0"/>
              <w:jc w:val="both"/>
              <w:rPr>
                <w:sz w:val="22"/>
                <w:szCs w:val="22"/>
              </w:rPr>
            </w:pPr>
            <w:r w:rsidRPr="00C63673">
              <w:rPr>
                <w:b/>
                <w:sz w:val="22"/>
                <w:szCs w:val="22"/>
              </w:rPr>
              <w:t xml:space="preserve">Метод обоснования начальной (максимальной) цены договора: </w:t>
            </w:r>
            <w:r w:rsidR="00C85F1A" w:rsidRPr="00C63673">
              <w:rPr>
                <w:b/>
                <w:sz w:val="22"/>
                <w:szCs w:val="22"/>
              </w:rPr>
              <w:t>проектно-сметный метод</w:t>
            </w:r>
          </w:p>
        </w:tc>
      </w:tr>
      <w:tr w:rsidR="00991456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456" w:rsidRPr="00CC1463" w:rsidRDefault="00991456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CC1463">
              <w:rPr>
                <w:b/>
                <w:bCs/>
                <w:color w:val="000000"/>
                <w:sz w:val="22"/>
                <w:szCs w:val="22"/>
              </w:rPr>
              <w:t>Предмет договора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1456" w:rsidRPr="00C63673" w:rsidRDefault="00C85F1A" w:rsidP="00C85F1A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C63673">
              <w:rPr>
                <w:sz w:val="22"/>
                <w:szCs w:val="22"/>
                <w:lang w:eastAsia="en-US"/>
              </w:rPr>
              <w:t xml:space="preserve">Выполнение работ по </w:t>
            </w:r>
            <w:r w:rsidR="00486F95" w:rsidRPr="00C63673">
              <w:rPr>
                <w:sz w:val="22"/>
                <w:szCs w:val="22"/>
                <w:lang w:eastAsia="en-US"/>
              </w:rPr>
              <w:t xml:space="preserve">капитальному ремонту очистных сооружений </w:t>
            </w:r>
            <w:proofErr w:type="spellStart"/>
            <w:r w:rsidR="00486F95" w:rsidRPr="00C63673">
              <w:rPr>
                <w:sz w:val="22"/>
                <w:szCs w:val="22"/>
                <w:lang w:eastAsia="en-US"/>
              </w:rPr>
              <w:t>пгт</w:t>
            </w:r>
            <w:proofErr w:type="gramStart"/>
            <w:r w:rsidR="00486F95" w:rsidRPr="00C63673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="00486F95" w:rsidRPr="00C63673">
              <w:rPr>
                <w:sz w:val="22"/>
                <w:szCs w:val="22"/>
                <w:lang w:eastAsia="en-US"/>
              </w:rPr>
              <w:t>рамотеино</w:t>
            </w:r>
            <w:proofErr w:type="spellEnd"/>
            <w:r w:rsidR="00486F95" w:rsidRPr="00C63673">
              <w:rPr>
                <w:sz w:val="22"/>
                <w:szCs w:val="22"/>
                <w:lang w:eastAsia="en-US"/>
              </w:rPr>
              <w:t xml:space="preserve"> (крыша блока доочистки ) </w:t>
            </w:r>
            <w:proofErr w:type="spellStart"/>
            <w:r w:rsidR="00486F95" w:rsidRPr="00C63673">
              <w:rPr>
                <w:sz w:val="22"/>
                <w:szCs w:val="22"/>
                <w:lang w:eastAsia="en-US"/>
              </w:rPr>
              <w:t>инв</w:t>
            </w:r>
            <w:proofErr w:type="spellEnd"/>
            <w:r w:rsidR="00486F95" w:rsidRPr="00C63673">
              <w:rPr>
                <w:sz w:val="22"/>
                <w:szCs w:val="22"/>
                <w:lang w:eastAsia="en-US"/>
              </w:rPr>
              <w:t xml:space="preserve"> № 20506/2»</w:t>
            </w:r>
          </w:p>
        </w:tc>
      </w:tr>
      <w:tr w:rsidR="00F246C9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6C9" w:rsidRPr="00C323BD" w:rsidRDefault="00F246C9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00E64">
              <w:rPr>
                <w:b/>
                <w:bCs/>
                <w:color w:val="000000"/>
                <w:sz w:val="22"/>
                <w:szCs w:val="22"/>
              </w:rPr>
              <w:t>ОКПД 2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46C9" w:rsidRPr="00C323BD" w:rsidRDefault="009A302F" w:rsidP="00F81262">
            <w:pPr>
              <w:widowControl w:val="0"/>
              <w:rPr>
                <w:sz w:val="22"/>
                <w:szCs w:val="22"/>
                <w:highlight w:val="yellow"/>
                <w:lang w:eastAsia="en-US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5110D9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D9" w:rsidRPr="00CC1463" w:rsidRDefault="005110D9" w:rsidP="005110D9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0D9" w:rsidRPr="00CC1463" w:rsidRDefault="005110D9" w:rsidP="005110D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Количество товара (объем выполняемых работ, оказываемых услуг)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0D9" w:rsidRPr="00CC1463" w:rsidRDefault="005110D9" w:rsidP="005110D9">
            <w:pPr>
              <w:widowControl w:val="0"/>
              <w:jc w:val="both"/>
              <w:rPr>
                <w:sz w:val="22"/>
                <w:szCs w:val="22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60653A" w:rsidRPr="0060653A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991456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6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Срок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456" w:rsidRPr="00CC1463" w:rsidRDefault="00486F95" w:rsidP="00C85F1A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486F95">
              <w:rPr>
                <w:sz w:val="22"/>
                <w:szCs w:val="22"/>
                <w:lang w:eastAsia="en-US"/>
              </w:rPr>
              <w:t>Сроки выполнения работ: 14 календарных дней с момента заключения договора.</w:t>
            </w:r>
          </w:p>
        </w:tc>
      </w:tr>
      <w:tr w:rsidR="00991456" w:rsidRPr="00CC1463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7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1456" w:rsidRPr="00CC1463" w:rsidRDefault="00486F95" w:rsidP="00342507">
            <w:pPr>
              <w:widowControl w:val="0"/>
              <w:jc w:val="both"/>
              <w:rPr>
                <w:sz w:val="22"/>
                <w:szCs w:val="22"/>
              </w:rPr>
            </w:pPr>
            <w:r w:rsidRPr="00486F95">
              <w:rPr>
                <w:sz w:val="22"/>
                <w:szCs w:val="22"/>
                <w:lang w:eastAsia="en-US"/>
              </w:rPr>
              <w:t>Место выполнения работ: Кемеровская область-Кузбасс, г</w:t>
            </w:r>
            <w:proofErr w:type="gramStart"/>
            <w:r w:rsidRPr="00486F95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486F95">
              <w:rPr>
                <w:sz w:val="22"/>
                <w:szCs w:val="22"/>
                <w:lang w:eastAsia="en-US"/>
              </w:rPr>
              <w:t>елово ,</w:t>
            </w:r>
            <w:proofErr w:type="spellStart"/>
            <w:r w:rsidRPr="00486F95">
              <w:rPr>
                <w:sz w:val="22"/>
                <w:szCs w:val="22"/>
                <w:lang w:eastAsia="en-US"/>
              </w:rPr>
              <w:t>пгт.Грамотеино</w:t>
            </w:r>
            <w:proofErr w:type="spellEnd"/>
            <w:r w:rsidRPr="00486F9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81262" w:rsidRPr="00CC1463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81262" w:rsidRPr="00CC1463" w:rsidRDefault="00F81262" w:rsidP="00F8126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3. Обеспечение исполнения обязательств в связи с подачей заявок на участие</w:t>
            </w:r>
          </w:p>
        </w:tc>
      </w:tr>
      <w:tr w:rsidR="00F81262" w:rsidRPr="00CC1463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3.1.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заявки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262" w:rsidRPr="00CC1463" w:rsidRDefault="009A302F" w:rsidP="00353097">
            <w:pPr>
              <w:widowControl w:val="0"/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исполнения договора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262" w:rsidRPr="00CC1463" w:rsidRDefault="009A302F" w:rsidP="00353097">
            <w:pPr>
              <w:widowControl w:val="0"/>
              <w:ind w:firstLine="289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262" w:rsidRPr="00CC1463" w:rsidRDefault="00F81262" w:rsidP="00F81262">
            <w:pPr>
              <w:widowControl w:val="0"/>
              <w:ind w:left="560"/>
              <w:jc w:val="center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4. </w:t>
            </w:r>
            <w:r w:rsidR="00F246C9" w:rsidRPr="00CC1463">
              <w:rPr>
                <w:b/>
                <w:bCs/>
                <w:sz w:val="22"/>
                <w:szCs w:val="22"/>
              </w:rPr>
              <w:t>Предоставление национального режима при осуществлении закупок</w:t>
            </w:r>
          </w:p>
        </w:tc>
      </w:tr>
      <w:tr w:rsidR="00F246C9" w:rsidRPr="00CC1463" w:rsidTr="005110D9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</w:t>
            </w:r>
          </w:p>
        </w:tc>
        <w:tc>
          <w:tcPr>
            <w:tcW w:w="44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6C9" w:rsidRPr="00CC1463" w:rsidRDefault="000472C7" w:rsidP="0035309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0472C7">
              <w:rPr>
                <w:b/>
                <w:bCs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5D68B7" w:rsidRPr="00CC1463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4.1.1.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ЗАПРЕТ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B7" w:rsidRPr="00D77868" w:rsidRDefault="005D68B7" w:rsidP="005D68B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</w:p>
          <w:p w:rsidR="005D68B7" w:rsidRPr="000472C7" w:rsidRDefault="004D7342" w:rsidP="000472C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</w:tc>
      </w:tr>
      <w:tr w:rsidR="005D68B7" w:rsidRPr="00CC1463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4.1.2.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ОГРАНИЧЕНИЕ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B7" w:rsidRPr="00CC1463" w:rsidRDefault="00C85F1A" w:rsidP="00B136F7">
            <w:pPr>
              <w:widowControl w:val="0"/>
              <w:ind w:left="1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0472C7" w:rsidRPr="000472C7">
              <w:rPr>
                <w:b/>
                <w:sz w:val="22"/>
                <w:szCs w:val="22"/>
              </w:rPr>
              <w:t>УСТАНОВЛЕНО</w:t>
            </w:r>
          </w:p>
        </w:tc>
      </w:tr>
      <w:tr w:rsidR="005D68B7" w:rsidRPr="00CC1463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4.1.3.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ПРЕИМУЩЕСТВО</w:t>
            </w:r>
            <w:r w:rsidRPr="00CC1463">
              <w:rPr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8B7" w:rsidRPr="00D77868" w:rsidRDefault="005D68B7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5D68B7" w:rsidRPr="00D77868" w:rsidRDefault="006D654B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  <w:p w:rsidR="005D68B7" w:rsidRPr="00D77868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D68B7" w:rsidRPr="00CC1463" w:rsidRDefault="005D68B7" w:rsidP="00A37BC1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91456" w:rsidRPr="00CC1463" w:rsidRDefault="00991456" w:rsidP="001A06A9">
      <w:pPr>
        <w:rPr>
          <w:b/>
          <w:sz w:val="22"/>
          <w:szCs w:val="22"/>
        </w:rPr>
      </w:pPr>
    </w:p>
    <w:sectPr w:rsidR="00991456" w:rsidRPr="00CC1463" w:rsidSect="00485D1A">
      <w:footerReference w:type="default" r:id="rId10"/>
      <w:pgSz w:w="11906" w:h="16838"/>
      <w:pgMar w:top="709" w:right="566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BF" w:rsidRDefault="001802BF">
      <w:r>
        <w:separator/>
      </w:r>
    </w:p>
  </w:endnote>
  <w:endnote w:type="continuationSeparator" w:id="1">
    <w:p w:rsidR="001802BF" w:rsidRDefault="00180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 nova excn rg">
    <w:altName w:val="Tahoma"/>
    <w:charset w:val="00"/>
    <w:family w:val="modern"/>
    <w:pitch w:val="default"/>
    <w:sig w:usb0="00000000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Cambria"/>
    <w:charset w:val="CC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BF" w:rsidRDefault="001802BF">
    <w:pPr>
      <w:pStyle w:val="aff4"/>
    </w:pPr>
    <w:r>
      <w:rPr>
        <w:noProof/>
        <w:lang w:val="ru-RU" w:eastAsia="ru-RU"/>
      </w:rPr>
      <w:drawing>
        <wp:inline distT="0" distB="0" distL="0" distR="0">
          <wp:extent cx="1207794" cy="52275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631" cy="54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BF" w:rsidRDefault="001802BF">
      <w:r>
        <w:separator/>
      </w:r>
    </w:p>
  </w:footnote>
  <w:footnote w:type="continuationSeparator" w:id="1">
    <w:p w:rsidR="001802BF" w:rsidRDefault="00180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856522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DF3562"/>
    <w:multiLevelType w:val="multilevel"/>
    <w:tmpl w:val="5E96183C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thaiNumbers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5">
    <w:nsid w:val="0A3B1820"/>
    <w:multiLevelType w:val="multilevel"/>
    <w:tmpl w:val="9E0494BE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F695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D76056"/>
    <w:multiLevelType w:val="multilevel"/>
    <w:tmpl w:val="EB04875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A5904D7"/>
    <w:multiLevelType w:val="hybridMultilevel"/>
    <w:tmpl w:val="FF003E1A"/>
    <w:lvl w:ilvl="0" w:tplc="DD2EC07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 w:tplc="96DE6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4A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4E8DE">
      <w:start w:val="1"/>
      <w:numFmt w:val="decimal"/>
      <w:pStyle w:val="a1"/>
      <w:lvlText w:val="%4."/>
      <w:lvlJc w:val="left"/>
      <w:pPr>
        <w:tabs>
          <w:tab w:val="num" w:pos="2880"/>
        </w:tabs>
        <w:ind w:left="2880" w:hanging="360"/>
      </w:pPr>
    </w:lvl>
    <w:lvl w:ilvl="4" w:tplc="43BA8D42">
      <w:start w:val="1"/>
      <w:numFmt w:val="lowerLetter"/>
      <w:pStyle w:val="a2"/>
      <w:lvlText w:val="%5."/>
      <w:lvlJc w:val="left"/>
      <w:pPr>
        <w:tabs>
          <w:tab w:val="num" w:pos="3600"/>
        </w:tabs>
        <w:ind w:left="3600" w:hanging="360"/>
      </w:pPr>
    </w:lvl>
    <w:lvl w:ilvl="5" w:tplc="C0449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CA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2BC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ED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24C1F"/>
    <w:multiLevelType w:val="multilevel"/>
    <w:tmpl w:val="EC24C602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4797840"/>
    <w:multiLevelType w:val="hybridMultilevel"/>
    <w:tmpl w:val="18E8C872"/>
    <w:lvl w:ilvl="0" w:tplc="F16097D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E41EDEC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B706E1A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99E60E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3D2745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06E72B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622633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9863A4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C72A482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>
    <w:nsid w:val="4E9207B8"/>
    <w:multiLevelType w:val="hybridMultilevel"/>
    <w:tmpl w:val="85C2DAB2"/>
    <w:lvl w:ilvl="0" w:tplc="10D8A916">
      <w:start w:val="1"/>
      <w:numFmt w:val="decimal"/>
      <w:pStyle w:val="20"/>
      <w:lvlText w:val="%1."/>
      <w:lvlJc w:val="left"/>
      <w:pPr>
        <w:ind w:left="785" w:hanging="360"/>
      </w:pPr>
    </w:lvl>
    <w:lvl w:ilvl="1" w:tplc="4976BA36">
      <w:start w:val="1"/>
      <w:numFmt w:val="lowerLetter"/>
      <w:lvlText w:val="%2."/>
      <w:lvlJc w:val="left"/>
      <w:pPr>
        <w:ind w:left="1505" w:hanging="360"/>
      </w:pPr>
    </w:lvl>
    <w:lvl w:ilvl="2" w:tplc="56AEB666">
      <w:start w:val="1"/>
      <w:numFmt w:val="lowerRoman"/>
      <w:lvlText w:val="%3."/>
      <w:lvlJc w:val="right"/>
      <w:pPr>
        <w:ind w:left="2225" w:hanging="180"/>
      </w:pPr>
    </w:lvl>
    <w:lvl w:ilvl="3" w:tplc="02A4C744">
      <w:start w:val="1"/>
      <w:numFmt w:val="decimal"/>
      <w:lvlText w:val="%4."/>
      <w:lvlJc w:val="left"/>
      <w:pPr>
        <w:ind w:left="2945" w:hanging="360"/>
      </w:pPr>
    </w:lvl>
    <w:lvl w:ilvl="4" w:tplc="31669B54">
      <w:start w:val="1"/>
      <w:numFmt w:val="lowerLetter"/>
      <w:lvlText w:val="%5."/>
      <w:lvlJc w:val="left"/>
      <w:pPr>
        <w:ind w:left="3665" w:hanging="360"/>
      </w:pPr>
    </w:lvl>
    <w:lvl w:ilvl="5" w:tplc="6246B03E">
      <w:start w:val="1"/>
      <w:numFmt w:val="lowerRoman"/>
      <w:lvlText w:val="%6."/>
      <w:lvlJc w:val="right"/>
      <w:pPr>
        <w:ind w:left="4385" w:hanging="180"/>
      </w:pPr>
    </w:lvl>
    <w:lvl w:ilvl="6" w:tplc="EC90DCA2">
      <w:start w:val="1"/>
      <w:numFmt w:val="decimal"/>
      <w:lvlText w:val="%7."/>
      <w:lvlJc w:val="left"/>
      <w:pPr>
        <w:ind w:left="5105" w:hanging="360"/>
      </w:pPr>
    </w:lvl>
    <w:lvl w:ilvl="7" w:tplc="D12C15F2">
      <w:start w:val="1"/>
      <w:numFmt w:val="lowerLetter"/>
      <w:lvlText w:val="%8."/>
      <w:lvlJc w:val="left"/>
      <w:pPr>
        <w:ind w:left="5825" w:hanging="360"/>
      </w:pPr>
    </w:lvl>
    <w:lvl w:ilvl="8" w:tplc="31643B92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2EF68A0"/>
    <w:multiLevelType w:val="multilevel"/>
    <w:tmpl w:val="41165E7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5B494CB4"/>
    <w:multiLevelType w:val="multilevel"/>
    <w:tmpl w:val="C93815E0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2C1912"/>
    <w:multiLevelType w:val="multilevel"/>
    <w:tmpl w:val="36BAE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6FC6592"/>
    <w:multiLevelType w:val="hybridMultilevel"/>
    <w:tmpl w:val="E3DC0594"/>
    <w:lvl w:ilvl="0" w:tplc="99BC2966">
      <w:start w:val="1"/>
      <w:numFmt w:val="decimal"/>
      <w:lvlText w:val="%1)"/>
      <w:lvlJc w:val="left"/>
      <w:pPr>
        <w:ind w:left="1069" w:hanging="360"/>
      </w:pPr>
    </w:lvl>
    <w:lvl w:ilvl="1" w:tplc="BAE8F906">
      <w:start w:val="1"/>
      <w:numFmt w:val="lowerLetter"/>
      <w:lvlText w:val="%2."/>
      <w:lvlJc w:val="left"/>
      <w:pPr>
        <w:ind w:left="1800" w:hanging="360"/>
      </w:pPr>
    </w:lvl>
    <w:lvl w:ilvl="2" w:tplc="282C74F8">
      <w:start w:val="1"/>
      <w:numFmt w:val="lowerRoman"/>
      <w:lvlText w:val="%3."/>
      <w:lvlJc w:val="right"/>
      <w:pPr>
        <w:ind w:left="2520" w:hanging="180"/>
      </w:pPr>
    </w:lvl>
    <w:lvl w:ilvl="3" w:tplc="D458D954">
      <w:start w:val="1"/>
      <w:numFmt w:val="decimal"/>
      <w:lvlText w:val="%4."/>
      <w:lvlJc w:val="left"/>
      <w:pPr>
        <w:ind w:left="3240" w:hanging="360"/>
      </w:pPr>
    </w:lvl>
    <w:lvl w:ilvl="4" w:tplc="017099C6">
      <w:start w:val="1"/>
      <w:numFmt w:val="lowerLetter"/>
      <w:lvlText w:val="%5."/>
      <w:lvlJc w:val="left"/>
      <w:pPr>
        <w:ind w:left="3960" w:hanging="360"/>
      </w:pPr>
    </w:lvl>
    <w:lvl w:ilvl="5" w:tplc="B1662C48">
      <w:start w:val="1"/>
      <w:numFmt w:val="lowerRoman"/>
      <w:lvlText w:val="%6."/>
      <w:lvlJc w:val="right"/>
      <w:pPr>
        <w:ind w:left="4680" w:hanging="180"/>
      </w:pPr>
    </w:lvl>
    <w:lvl w:ilvl="6" w:tplc="0C50A0D4">
      <w:start w:val="1"/>
      <w:numFmt w:val="decimal"/>
      <w:lvlText w:val="%7."/>
      <w:lvlJc w:val="left"/>
      <w:pPr>
        <w:ind w:left="5400" w:hanging="360"/>
      </w:pPr>
    </w:lvl>
    <w:lvl w:ilvl="7" w:tplc="6B4A625E">
      <w:start w:val="1"/>
      <w:numFmt w:val="lowerLetter"/>
      <w:lvlText w:val="%8."/>
      <w:lvlJc w:val="left"/>
      <w:pPr>
        <w:ind w:left="6120" w:hanging="360"/>
      </w:pPr>
    </w:lvl>
    <w:lvl w:ilvl="8" w:tplc="1DE8C3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</w:compat>
  <w:rsids>
    <w:rsidRoot w:val="00850D00"/>
    <w:rsid w:val="0001704F"/>
    <w:rsid w:val="0002059A"/>
    <w:rsid w:val="000247C4"/>
    <w:rsid w:val="00024D6E"/>
    <w:rsid w:val="00032DE2"/>
    <w:rsid w:val="0004229B"/>
    <w:rsid w:val="00043C51"/>
    <w:rsid w:val="000472C7"/>
    <w:rsid w:val="00051778"/>
    <w:rsid w:val="00056EEA"/>
    <w:rsid w:val="00065A30"/>
    <w:rsid w:val="0008500A"/>
    <w:rsid w:val="000E63C6"/>
    <w:rsid w:val="000F06A2"/>
    <w:rsid w:val="000F54AD"/>
    <w:rsid w:val="00125C3A"/>
    <w:rsid w:val="001433B2"/>
    <w:rsid w:val="00147636"/>
    <w:rsid w:val="0015387E"/>
    <w:rsid w:val="00153B01"/>
    <w:rsid w:val="00177C5D"/>
    <w:rsid w:val="001802BF"/>
    <w:rsid w:val="001A0505"/>
    <w:rsid w:val="001A06A9"/>
    <w:rsid w:val="001A385A"/>
    <w:rsid w:val="001A44C8"/>
    <w:rsid w:val="001B11D3"/>
    <w:rsid w:val="001B12C3"/>
    <w:rsid w:val="001D07EB"/>
    <w:rsid w:val="001E6B00"/>
    <w:rsid w:val="001F5477"/>
    <w:rsid w:val="002046E2"/>
    <w:rsid w:val="0020629E"/>
    <w:rsid w:val="0021548B"/>
    <w:rsid w:val="00223D26"/>
    <w:rsid w:val="00224A07"/>
    <w:rsid w:val="00243E4D"/>
    <w:rsid w:val="00250B5C"/>
    <w:rsid w:val="0025756C"/>
    <w:rsid w:val="0025778D"/>
    <w:rsid w:val="00261691"/>
    <w:rsid w:val="00277BAA"/>
    <w:rsid w:val="00280CEF"/>
    <w:rsid w:val="002C21DD"/>
    <w:rsid w:val="002E6480"/>
    <w:rsid w:val="003063B6"/>
    <w:rsid w:val="00311684"/>
    <w:rsid w:val="003116E0"/>
    <w:rsid w:val="00313A07"/>
    <w:rsid w:val="0031498A"/>
    <w:rsid w:val="0031771F"/>
    <w:rsid w:val="00332FA5"/>
    <w:rsid w:val="00341CF1"/>
    <w:rsid w:val="00342507"/>
    <w:rsid w:val="00350CA9"/>
    <w:rsid w:val="003520AB"/>
    <w:rsid w:val="00353097"/>
    <w:rsid w:val="003545FE"/>
    <w:rsid w:val="0036039C"/>
    <w:rsid w:val="00364E8C"/>
    <w:rsid w:val="00365B7A"/>
    <w:rsid w:val="003815CC"/>
    <w:rsid w:val="00390179"/>
    <w:rsid w:val="003977F6"/>
    <w:rsid w:val="003A46FD"/>
    <w:rsid w:val="003D2B2D"/>
    <w:rsid w:val="003E0F30"/>
    <w:rsid w:val="003E5CB5"/>
    <w:rsid w:val="003F2E6D"/>
    <w:rsid w:val="00400AB6"/>
    <w:rsid w:val="00404865"/>
    <w:rsid w:val="004053EE"/>
    <w:rsid w:val="0041305D"/>
    <w:rsid w:val="0041491F"/>
    <w:rsid w:val="004167C5"/>
    <w:rsid w:val="00421202"/>
    <w:rsid w:val="00423370"/>
    <w:rsid w:val="00437A05"/>
    <w:rsid w:val="00470998"/>
    <w:rsid w:val="00472850"/>
    <w:rsid w:val="00485D1A"/>
    <w:rsid w:val="00486F95"/>
    <w:rsid w:val="00487DB8"/>
    <w:rsid w:val="004A1135"/>
    <w:rsid w:val="004C0B5F"/>
    <w:rsid w:val="004C5A29"/>
    <w:rsid w:val="004D7342"/>
    <w:rsid w:val="00504BE9"/>
    <w:rsid w:val="005110D9"/>
    <w:rsid w:val="005128CF"/>
    <w:rsid w:val="00514840"/>
    <w:rsid w:val="00524649"/>
    <w:rsid w:val="00527225"/>
    <w:rsid w:val="00527993"/>
    <w:rsid w:val="005312FD"/>
    <w:rsid w:val="0054380F"/>
    <w:rsid w:val="00546DB9"/>
    <w:rsid w:val="00554A44"/>
    <w:rsid w:val="00577878"/>
    <w:rsid w:val="005852C9"/>
    <w:rsid w:val="005B3E7E"/>
    <w:rsid w:val="005D68B7"/>
    <w:rsid w:val="005E468D"/>
    <w:rsid w:val="005E5C1D"/>
    <w:rsid w:val="005F1A46"/>
    <w:rsid w:val="005F1E36"/>
    <w:rsid w:val="0060653A"/>
    <w:rsid w:val="0062128A"/>
    <w:rsid w:val="00636388"/>
    <w:rsid w:val="0065503A"/>
    <w:rsid w:val="00686BF0"/>
    <w:rsid w:val="006C2FD1"/>
    <w:rsid w:val="006D654B"/>
    <w:rsid w:val="006E3C0A"/>
    <w:rsid w:val="0070557C"/>
    <w:rsid w:val="00710310"/>
    <w:rsid w:val="0072666A"/>
    <w:rsid w:val="007337CE"/>
    <w:rsid w:val="00740B14"/>
    <w:rsid w:val="007422D5"/>
    <w:rsid w:val="007521BC"/>
    <w:rsid w:val="00764DBE"/>
    <w:rsid w:val="00765A58"/>
    <w:rsid w:val="00767455"/>
    <w:rsid w:val="007769B0"/>
    <w:rsid w:val="00784789"/>
    <w:rsid w:val="00786BA5"/>
    <w:rsid w:val="00791E31"/>
    <w:rsid w:val="007A07E0"/>
    <w:rsid w:val="007B7757"/>
    <w:rsid w:val="007D411E"/>
    <w:rsid w:val="007E73F9"/>
    <w:rsid w:val="007F5E0C"/>
    <w:rsid w:val="007F6970"/>
    <w:rsid w:val="00805EBF"/>
    <w:rsid w:val="00817ED2"/>
    <w:rsid w:val="008217B4"/>
    <w:rsid w:val="0083399C"/>
    <w:rsid w:val="00836AB1"/>
    <w:rsid w:val="008507AF"/>
    <w:rsid w:val="00850D00"/>
    <w:rsid w:val="00855966"/>
    <w:rsid w:val="0087790A"/>
    <w:rsid w:val="008810BC"/>
    <w:rsid w:val="00890450"/>
    <w:rsid w:val="00895BFE"/>
    <w:rsid w:val="008A4E5D"/>
    <w:rsid w:val="008B360E"/>
    <w:rsid w:val="008C3C3E"/>
    <w:rsid w:val="008E2E9B"/>
    <w:rsid w:val="009125F8"/>
    <w:rsid w:val="00914B03"/>
    <w:rsid w:val="00920172"/>
    <w:rsid w:val="00933D78"/>
    <w:rsid w:val="00933E30"/>
    <w:rsid w:val="00941EA2"/>
    <w:rsid w:val="009471C2"/>
    <w:rsid w:val="00950CD2"/>
    <w:rsid w:val="00951D26"/>
    <w:rsid w:val="00966954"/>
    <w:rsid w:val="0098235B"/>
    <w:rsid w:val="009842CB"/>
    <w:rsid w:val="0098745D"/>
    <w:rsid w:val="00991456"/>
    <w:rsid w:val="00991928"/>
    <w:rsid w:val="00997750"/>
    <w:rsid w:val="009A0580"/>
    <w:rsid w:val="009A0DF4"/>
    <w:rsid w:val="009A2B26"/>
    <w:rsid w:val="009A302F"/>
    <w:rsid w:val="009A3EF9"/>
    <w:rsid w:val="009A5C85"/>
    <w:rsid w:val="009E109E"/>
    <w:rsid w:val="009F1B67"/>
    <w:rsid w:val="00A13642"/>
    <w:rsid w:val="00A270D9"/>
    <w:rsid w:val="00A32CC3"/>
    <w:rsid w:val="00A35E9D"/>
    <w:rsid w:val="00A37BC1"/>
    <w:rsid w:val="00A4365F"/>
    <w:rsid w:val="00A44DA4"/>
    <w:rsid w:val="00A45FAE"/>
    <w:rsid w:val="00A61E91"/>
    <w:rsid w:val="00A75DB5"/>
    <w:rsid w:val="00AA19C1"/>
    <w:rsid w:val="00AA40AF"/>
    <w:rsid w:val="00AA5D38"/>
    <w:rsid w:val="00AA6EAD"/>
    <w:rsid w:val="00AC172E"/>
    <w:rsid w:val="00AD1DDA"/>
    <w:rsid w:val="00AD48B8"/>
    <w:rsid w:val="00AE5081"/>
    <w:rsid w:val="00AE7871"/>
    <w:rsid w:val="00AF44CC"/>
    <w:rsid w:val="00B0756C"/>
    <w:rsid w:val="00B136F7"/>
    <w:rsid w:val="00B148CA"/>
    <w:rsid w:val="00B17EEE"/>
    <w:rsid w:val="00B40573"/>
    <w:rsid w:val="00B40BAE"/>
    <w:rsid w:val="00B43C46"/>
    <w:rsid w:val="00B6064E"/>
    <w:rsid w:val="00B60B5F"/>
    <w:rsid w:val="00B63553"/>
    <w:rsid w:val="00B84C58"/>
    <w:rsid w:val="00B854A6"/>
    <w:rsid w:val="00B90FE0"/>
    <w:rsid w:val="00BA0AC2"/>
    <w:rsid w:val="00BA2B9E"/>
    <w:rsid w:val="00BB045F"/>
    <w:rsid w:val="00BB1DC5"/>
    <w:rsid w:val="00BD1A56"/>
    <w:rsid w:val="00BD3227"/>
    <w:rsid w:val="00BE32C1"/>
    <w:rsid w:val="00BE6451"/>
    <w:rsid w:val="00C1530F"/>
    <w:rsid w:val="00C323BD"/>
    <w:rsid w:val="00C51094"/>
    <w:rsid w:val="00C563F1"/>
    <w:rsid w:val="00C56E4D"/>
    <w:rsid w:val="00C57205"/>
    <w:rsid w:val="00C61265"/>
    <w:rsid w:val="00C63673"/>
    <w:rsid w:val="00C85F1A"/>
    <w:rsid w:val="00CA115D"/>
    <w:rsid w:val="00CB42DF"/>
    <w:rsid w:val="00CC1463"/>
    <w:rsid w:val="00CC2B0D"/>
    <w:rsid w:val="00CE05E6"/>
    <w:rsid w:val="00D14FCE"/>
    <w:rsid w:val="00D438DB"/>
    <w:rsid w:val="00D45890"/>
    <w:rsid w:val="00D50F88"/>
    <w:rsid w:val="00D67304"/>
    <w:rsid w:val="00D77EAC"/>
    <w:rsid w:val="00D91D4E"/>
    <w:rsid w:val="00DD1175"/>
    <w:rsid w:val="00DD2D76"/>
    <w:rsid w:val="00DD6069"/>
    <w:rsid w:val="00DF0042"/>
    <w:rsid w:val="00DF406C"/>
    <w:rsid w:val="00E367AB"/>
    <w:rsid w:val="00E510D2"/>
    <w:rsid w:val="00E511F3"/>
    <w:rsid w:val="00E567E9"/>
    <w:rsid w:val="00EC2AB3"/>
    <w:rsid w:val="00ED349C"/>
    <w:rsid w:val="00ED51B8"/>
    <w:rsid w:val="00ED6275"/>
    <w:rsid w:val="00F00E64"/>
    <w:rsid w:val="00F157B0"/>
    <w:rsid w:val="00F20624"/>
    <w:rsid w:val="00F22837"/>
    <w:rsid w:val="00F246C9"/>
    <w:rsid w:val="00F24902"/>
    <w:rsid w:val="00F26B00"/>
    <w:rsid w:val="00F30A9B"/>
    <w:rsid w:val="00F30FF6"/>
    <w:rsid w:val="00F46B9F"/>
    <w:rsid w:val="00F50403"/>
    <w:rsid w:val="00F540BB"/>
    <w:rsid w:val="00F613CF"/>
    <w:rsid w:val="00F67D74"/>
    <w:rsid w:val="00F70CE1"/>
    <w:rsid w:val="00F73B12"/>
    <w:rsid w:val="00F744FE"/>
    <w:rsid w:val="00F75C75"/>
    <w:rsid w:val="00F81262"/>
    <w:rsid w:val="00F843EA"/>
    <w:rsid w:val="00F854AE"/>
    <w:rsid w:val="00F85E1E"/>
    <w:rsid w:val="00F86CB2"/>
    <w:rsid w:val="00F9285C"/>
    <w:rsid w:val="00F93C9F"/>
    <w:rsid w:val="00F96CA6"/>
    <w:rsid w:val="00FC6FF9"/>
    <w:rsid w:val="00FD6310"/>
    <w:rsid w:val="00FE286A"/>
    <w:rsid w:val="00FF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CC1463"/>
    <w:rPr>
      <w:rFonts w:ascii="Times New Roman" w:hAnsi="Times New Roman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rsid w:val="00F46B9F"/>
    <w:pPr>
      <w:keepNext/>
      <w:keepLines/>
      <w:pageBreakBefore/>
      <w:numPr>
        <w:numId w:val="2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rsid w:val="00F46B9F"/>
    <w:pPr>
      <w:keepNext/>
      <w:numPr>
        <w:ilvl w:val="1"/>
        <w:numId w:val="2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F46B9F"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F46B9F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sid w:val="00F46B9F"/>
    <w:rPr>
      <w:rFonts w:ascii="Arial" w:hAnsi="Arial"/>
      <w:b/>
      <w:bCs/>
      <w:kern w:val="28"/>
      <w:sz w:val="48"/>
      <w:szCs w:val="40"/>
    </w:rPr>
  </w:style>
  <w:style w:type="character" w:customStyle="1" w:styleId="21">
    <w:name w:val="Заголовок 2 Знак"/>
    <w:link w:val="2"/>
    <w:locked/>
    <w:rsid w:val="00F46B9F"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locked/>
    <w:rsid w:val="00F46B9F"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locked/>
    <w:rsid w:val="00F46B9F"/>
    <w:rPr>
      <w:rFonts w:ascii="Calibri" w:hAnsi="Calibri"/>
      <w:b/>
      <w:sz w:val="28"/>
    </w:rPr>
  </w:style>
  <w:style w:type="paragraph" w:customStyle="1" w:styleId="-3">
    <w:name w:val="Пункт-3"/>
    <w:basedOn w:val="a5"/>
    <w:rsid w:val="00F46B9F"/>
    <w:pPr>
      <w:numPr>
        <w:ilvl w:val="2"/>
        <w:numId w:val="2"/>
      </w:num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20">
    <w:name w:val="List Number 2"/>
    <w:basedOn w:val="a5"/>
    <w:semiHidden/>
    <w:rsid w:val="00F46B9F"/>
    <w:pPr>
      <w:numPr>
        <w:numId w:val="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9">
    <w:name w:val="No Spacing"/>
    <w:rsid w:val="00F46B9F"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styleId="aa">
    <w:name w:val="Hyperlink"/>
    <w:rsid w:val="00F46B9F"/>
    <w:rPr>
      <w:color w:val="0000FF"/>
      <w:u w:val="single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F46B9F"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rsid w:val="00F46B9F"/>
    <w:pPr>
      <w:numPr>
        <w:ilvl w:val="3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rsid w:val="00F46B9F"/>
    <w:pPr>
      <w:numPr>
        <w:ilvl w:val="5"/>
        <w:numId w:val="2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rsid w:val="00F46B9F"/>
    <w:pPr>
      <w:numPr>
        <w:ilvl w:val="4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rsid w:val="00F46B9F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rsid w:val="00F46B9F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rsid w:val="00F46B9F"/>
    <w:pPr>
      <w:numPr>
        <w:ilvl w:val="2"/>
        <w:numId w:val="3"/>
      </w:numPr>
    </w:pPr>
    <w:rPr>
      <w:b/>
    </w:rPr>
  </w:style>
  <w:style w:type="paragraph" w:customStyle="1" w:styleId="ab">
    <w:name w:val="Абзац"/>
    <w:basedOn w:val="a5"/>
    <w:link w:val="ac"/>
    <w:rsid w:val="00F46B9F"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c">
    <w:name w:val="Абзац Знак"/>
    <w:link w:val="ab"/>
    <w:locked/>
    <w:rsid w:val="00F46B9F"/>
    <w:rPr>
      <w:rFonts w:ascii="Times New Roman" w:hAnsi="Times New Roman"/>
      <w:sz w:val="24"/>
    </w:rPr>
  </w:style>
  <w:style w:type="paragraph" w:customStyle="1" w:styleId="41">
    <w:name w:val="Пункт 4"/>
    <w:basedOn w:val="4"/>
    <w:rsid w:val="00F46B9F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2">
    <w:name w:val="Пункт 2"/>
    <w:basedOn w:val="2"/>
    <w:rsid w:val="00F46B9F"/>
    <w:pPr>
      <w:keepNext w:val="0"/>
      <w:numPr>
        <w:ilvl w:val="0"/>
        <w:numId w:val="0"/>
      </w:numPr>
      <w:tabs>
        <w:tab w:val="clear" w:pos="1701"/>
        <w:tab w:val="left" w:pos="1134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paragraph" w:styleId="ad">
    <w:name w:val="footnote text"/>
    <w:basedOn w:val="a5"/>
    <w:link w:val="ae"/>
    <w:semiHidden/>
    <w:rsid w:val="00F46B9F"/>
    <w:pPr>
      <w:spacing w:after="160"/>
      <w:jc w:val="both"/>
    </w:pPr>
    <w:rPr>
      <w:sz w:val="20"/>
      <w:szCs w:val="20"/>
      <w:lang w:val="en-US" w:eastAsia="en-US"/>
    </w:rPr>
  </w:style>
  <w:style w:type="character" w:customStyle="1" w:styleId="ae">
    <w:name w:val="Текст сноски Знак"/>
    <w:link w:val="ad"/>
    <w:semiHidden/>
    <w:locked/>
    <w:rsid w:val="00F46B9F"/>
    <w:rPr>
      <w:rFonts w:ascii="Times New Roman" w:hAnsi="Times New Roman"/>
      <w:lang w:val="en-US" w:eastAsia="en-US"/>
    </w:rPr>
  </w:style>
  <w:style w:type="character" w:styleId="af">
    <w:name w:val="footnote reference"/>
    <w:rsid w:val="00F46B9F"/>
    <w:rPr>
      <w:sz w:val="20"/>
      <w:vertAlign w:val="superscript"/>
    </w:rPr>
  </w:style>
  <w:style w:type="paragraph" w:customStyle="1" w:styleId="a0">
    <w:name w:val="Главы"/>
    <w:basedOn w:val="a5"/>
    <w:next w:val="a5"/>
    <w:rsid w:val="00F46B9F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rsid w:val="00F46B9F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rsid w:val="00F46B9F"/>
    <w:pPr>
      <w:numPr>
        <w:ilvl w:val="4"/>
      </w:numPr>
      <w:ind w:hanging="792"/>
    </w:pPr>
  </w:style>
  <w:style w:type="paragraph" w:customStyle="1" w:styleId="af0">
    <w:name w:val="Таблица текст"/>
    <w:basedOn w:val="a5"/>
    <w:rsid w:val="00F46B9F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1">
    <w:name w:val="Текст таблицы"/>
    <w:basedOn w:val="a5"/>
    <w:semiHidden/>
    <w:rsid w:val="00F46B9F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rsid w:val="00F46B9F"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locked/>
    <w:rsid w:val="00F46B9F"/>
    <w:rPr>
      <w:rFonts w:ascii="Arial" w:hAnsi="Arial"/>
      <w:sz w:val="24"/>
      <w:lang w:val="en-US" w:eastAsia="en-US"/>
    </w:rPr>
  </w:style>
  <w:style w:type="paragraph" w:customStyle="1" w:styleId="23">
    <w:name w:val="Обычный2"/>
    <w:rsid w:val="00F46B9F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rsid w:val="00F46B9F"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paragraph" w:styleId="31">
    <w:name w:val="Body Text 3"/>
    <w:basedOn w:val="a5"/>
    <w:link w:val="32"/>
    <w:rsid w:val="00F46B9F"/>
    <w:pPr>
      <w:spacing w:after="120"/>
    </w:pPr>
    <w:rPr>
      <w:sz w:val="16"/>
      <w:szCs w:val="20"/>
      <w:lang w:val="en-US" w:eastAsia="en-US"/>
    </w:rPr>
  </w:style>
  <w:style w:type="character" w:customStyle="1" w:styleId="32">
    <w:name w:val="Основной текст 3 Знак"/>
    <w:link w:val="31"/>
    <w:locked/>
    <w:rsid w:val="00F46B9F"/>
    <w:rPr>
      <w:rFonts w:ascii="Times New Roman" w:hAnsi="Times New Roman"/>
      <w:sz w:val="16"/>
    </w:rPr>
  </w:style>
  <w:style w:type="paragraph" w:styleId="af2">
    <w:name w:val="Body Text Indent"/>
    <w:basedOn w:val="a5"/>
    <w:link w:val="af3"/>
    <w:rsid w:val="00F46B9F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character" w:customStyle="1" w:styleId="af3">
    <w:name w:val="Основной текст с отступом Знак"/>
    <w:link w:val="af2"/>
    <w:locked/>
    <w:rsid w:val="00F46B9F"/>
    <w:rPr>
      <w:rFonts w:eastAsia="Times New Roman"/>
      <w:sz w:val="22"/>
    </w:rPr>
  </w:style>
  <w:style w:type="paragraph" w:customStyle="1" w:styleId="12">
    <w:name w:val="Обычный1"/>
    <w:link w:val="Normal"/>
    <w:rsid w:val="00F46B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2"/>
    <w:locked/>
    <w:rsid w:val="00F46B9F"/>
    <w:rPr>
      <w:rFonts w:ascii="Times New Roman" w:hAnsi="Times New Roman"/>
      <w:sz w:val="28"/>
      <w:lang w:bidi="ar-SA"/>
    </w:rPr>
  </w:style>
  <w:style w:type="table" w:styleId="af4">
    <w:name w:val="Table Grid"/>
    <w:basedOn w:val="a7"/>
    <w:uiPriority w:val="39"/>
    <w:qFormat/>
    <w:rsid w:val="00F46B9F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46B9F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F46B9F"/>
    <w:pPr>
      <w:autoSpaceDE w:val="0"/>
      <w:autoSpaceDN w:val="0"/>
    </w:pPr>
    <w:rPr>
      <w:rFonts w:ascii="Courier New" w:hAnsi="Courier New"/>
    </w:rPr>
  </w:style>
  <w:style w:type="paragraph" w:styleId="af5">
    <w:name w:val="Balloon Text"/>
    <w:basedOn w:val="a5"/>
    <w:link w:val="af6"/>
    <w:semiHidden/>
    <w:rsid w:val="00F46B9F"/>
    <w:rPr>
      <w:rFonts w:ascii="Segoe UI" w:hAnsi="Segoe UI"/>
      <w:sz w:val="18"/>
      <w:szCs w:val="20"/>
      <w:lang w:val="en-US" w:eastAsia="en-US"/>
    </w:rPr>
  </w:style>
  <w:style w:type="character" w:customStyle="1" w:styleId="af6">
    <w:name w:val="Текст выноски Знак"/>
    <w:link w:val="af5"/>
    <w:semiHidden/>
    <w:locked/>
    <w:rsid w:val="00F46B9F"/>
    <w:rPr>
      <w:rFonts w:ascii="Segoe UI" w:hAnsi="Segoe UI"/>
      <w:sz w:val="18"/>
    </w:rPr>
  </w:style>
  <w:style w:type="paragraph" w:styleId="af7">
    <w:name w:val="endnote text"/>
    <w:basedOn w:val="a5"/>
    <w:link w:val="af8"/>
    <w:rsid w:val="00F46B9F"/>
    <w:pPr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f8">
    <w:name w:val="Текст концевой сноски Знак"/>
    <w:link w:val="af7"/>
    <w:locked/>
    <w:rsid w:val="00F46B9F"/>
    <w:rPr>
      <w:rFonts w:ascii="Times New Roman" w:hAnsi="Times New Roman"/>
    </w:rPr>
  </w:style>
  <w:style w:type="character" w:styleId="af9">
    <w:name w:val="endnote reference"/>
    <w:rsid w:val="00F46B9F"/>
    <w:rPr>
      <w:vertAlign w:val="superscript"/>
    </w:rPr>
  </w:style>
  <w:style w:type="paragraph" w:styleId="33">
    <w:name w:val="Body Text Indent 3"/>
    <w:basedOn w:val="a5"/>
    <w:link w:val="34"/>
    <w:semiHidden/>
    <w:rsid w:val="00F46B9F"/>
    <w:pPr>
      <w:spacing w:after="120"/>
      <w:ind w:left="283"/>
    </w:pPr>
    <w:rPr>
      <w:sz w:val="16"/>
      <w:szCs w:val="20"/>
      <w:lang w:val="en-US" w:eastAsia="en-US"/>
    </w:rPr>
  </w:style>
  <w:style w:type="character" w:customStyle="1" w:styleId="34">
    <w:name w:val="Основной текст с отступом 3 Знак"/>
    <w:link w:val="33"/>
    <w:semiHidden/>
    <w:locked/>
    <w:rsid w:val="00F46B9F"/>
    <w:rPr>
      <w:rFonts w:ascii="Times New Roman" w:hAnsi="Times New Roman"/>
      <w:sz w:val="16"/>
    </w:rPr>
  </w:style>
  <w:style w:type="character" w:customStyle="1" w:styleId="afa">
    <w:name w:val="Сноска_"/>
    <w:link w:val="afb"/>
    <w:locked/>
    <w:rsid w:val="00F46B9F"/>
    <w:rPr>
      <w:rFonts w:ascii="Times New Roman" w:hAnsi="Times New Roman"/>
      <w:sz w:val="19"/>
      <w:shd w:val="clear" w:color="auto" w:fill="FFFFFF"/>
    </w:rPr>
  </w:style>
  <w:style w:type="paragraph" w:customStyle="1" w:styleId="afb">
    <w:name w:val="Сноска"/>
    <w:basedOn w:val="a5"/>
    <w:link w:val="afa"/>
    <w:rsid w:val="00F46B9F"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paragraph" w:styleId="afc">
    <w:name w:val="Title"/>
    <w:basedOn w:val="a5"/>
    <w:next w:val="a5"/>
    <w:link w:val="afd"/>
    <w:uiPriority w:val="10"/>
    <w:qFormat/>
    <w:rsid w:val="00F46B9F"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character" w:customStyle="1" w:styleId="42">
    <w:name w:val="Основной текст (4)_"/>
    <w:link w:val="410"/>
    <w:locked/>
    <w:rsid w:val="00F46B9F"/>
    <w:rPr>
      <w:rFonts w:ascii="Times New Roman" w:hAnsi="Times New Roman"/>
      <w:sz w:val="19"/>
      <w:shd w:val="clear" w:color="auto" w:fill="FFFFFF"/>
    </w:rPr>
  </w:style>
  <w:style w:type="character" w:customStyle="1" w:styleId="afd">
    <w:name w:val="Название Знак"/>
    <w:link w:val="afc"/>
    <w:locked/>
    <w:rsid w:val="00F46B9F"/>
    <w:rPr>
      <w:rFonts w:ascii="Cambria" w:hAnsi="Cambria"/>
      <w:b/>
      <w:color w:val="000000"/>
      <w:kern w:val="28"/>
      <w:sz w:val="32"/>
      <w:lang w:val="en-US" w:eastAsia="en-US"/>
    </w:rPr>
  </w:style>
  <w:style w:type="paragraph" w:customStyle="1" w:styleId="410">
    <w:name w:val="Основной текст (4)1"/>
    <w:basedOn w:val="a5"/>
    <w:link w:val="42"/>
    <w:rsid w:val="00F46B9F"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35">
    <w:name w:val="Заголовок №3_"/>
    <w:link w:val="36"/>
    <w:locked/>
    <w:rsid w:val="00F46B9F"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rsid w:val="00F46B9F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rsid w:val="00F46B9F"/>
    <w:pPr>
      <w:suppressAutoHyphens/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4">
    <w:name w:val="[Ростех] Текст Пункта (Уровень 4) Знак"/>
    <w:link w:val="43"/>
    <w:locked/>
    <w:rsid w:val="00F46B9F"/>
    <w:rPr>
      <w:rFonts w:ascii="proxima nova excn rg" w:hAnsi="proxima nova excn rg"/>
      <w:sz w:val="28"/>
      <w:lang w:bidi="ar-SA"/>
    </w:rPr>
  </w:style>
  <w:style w:type="paragraph" w:styleId="a">
    <w:name w:val="List Number"/>
    <w:basedOn w:val="a5"/>
    <w:semiHidden/>
    <w:rsid w:val="00F46B9F"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7">
    <w:name w:val="[Ростех] Наименование Подраздела (Уровень 3) Знак"/>
    <w:link w:val="38"/>
    <w:locked/>
    <w:rsid w:val="00F46B9F"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rsid w:val="00F46B9F"/>
    <w:pPr>
      <w:keepNext/>
      <w:keepLines/>
      <w:suppressAutoHyphen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4">
    <w:name w:val="[Ростех] Наименование Раздела (Уровень 2)"/>
    <w:rsid w:val="00F46B9F"/>
    <w:pPr>
      <w:keepNext/>
      <w:keepLines/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e">
    <w:name w:val="[Ростех] Простой текст (Без уровня) Знак"/>
    <w:link w:val="aff"/>
    <w:locked/>
    <w:rsid w:val="00F46B9F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">
    <w:name w:val="[Ростех] Простой текст (Без уровня)"/>
    <w:link w:val="afe"/>
    <w:rsid w:val="00F46B9F"/>
    <w:pPr>
      <w:suppressAutoHyphens/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rsid w:val="00F46B9F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5">
    <w:name w:val="Сетка таблицы2"/>
    <w:basedOn w:val="a7"/>
    <w:next w:val="af4"/>
    <w:rsid w:val="00F46B9F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 Style76"/>
    <w:rsid w:val="00F46B9F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rsid w:val="00F46B9F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F46B9F"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F46B9F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F46B9F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46B9F"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sid w:val="00F46B9F"/>
    <w:rPr>
      <w:rFonts w:ascii="Times New Roman" w:hAnsi="Times New Roman"/>
      <w:sz w:val="28"/>
      <w:lang w:bidi="ar-SA"/>
    </w:rPr>
  </w:style>
  <w:style w:type="character" w:customStyle="1" w:styleId="13">
    <w:name w:val="Знак примечания1"/>
    <w:rsid w:val="00F46B9F"/>
    <w:rPr>
      <w:sz w:val="16"/>
      <w:szCs w:val="16"/>
    </w:rPr>
  </w:style>
  <w:style w:type="paragraph" w:customStyle="1" w:styleId="aff0">
    <w:name w:val="Содержимое таблицы"/>
    <w:basedOn w:val="a5"/>
    <w:rsid w:val="00F46B9F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rsid w:val="00F46B9F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1">
    <w:name w:val="Цветовое выделение"/>
    <w:rsid w:val="00F46B9F"/>
    <w:rPr>
      <w:b/>
      <w:bCs/>
      <w:color w:val="26282F"/>
    </w:rPr>
  </w:style>
  <w:style w:type="character" w:customStyle="1" w:styleId="FontStyle11">
    <w:name w:val="Font Style11"/>
    <w:rsid w:val="00F46B9F"/>
    <w:rPr>
      <w:rFonts w:ascii="Arial Narrow" w:hAnsi="Arial Narrow"/>
      <w:sz w:val="22"/>
      <w:szCs w:val="22"/>
    </w:rPr>
  </w:style>
  <w:style w:type="character" w:customStyle="1" w:styleId="Bodytext2">
    <w:name w:val="Body text (2)"/>
    <w:rsid w:val="00F46B9F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3">
    <w:name w:val="Font Style13"/>
    <w:rsid w:val="00F46B9F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F46B9F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rsid w:val="00F46B9F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rsid w:val="00F46B9F"/>
    <w:pPr>
      <w:suppressAutoHyphens/>
      <w:autoSpaceDN w:val="0"/>
      <w:spacing w:after="200" w:line="276" w:lineRule="auto"/>
    </w:pPr>
    <w:rPr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F46B9F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F46B9F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6">
    <w:name w:val="Body Text Indent 2"/>
    <w:basedOn w:val="a5"/>
    <w:link w:val="27"/>
    <w:rsid w:val="00F46B9F"/>
    <w:pPr>
      <w:spacing w:after="120" w:line="480" w:lineRule="auto"/>
      <w:ind w:left="283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rsid w:val="00F46B9F"/>
    <w:rPr>
      <w:rFonts w:ascii="Times New Roman" w:hAnsi="Times New Roman"/>
      <w:sz w:val="24"/>
      <w:szCs w:val="24"/>
    </w:rPr>
  </w:style>
  <w:style w:type="paragraph" w:styleId="aff2">
    <w:name w:val="header"/>
    <w:basedOn w:val="a5"/>
    <w:link w:val="aff3"/>
    <w:rsid w:val="00F46B9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3">
    <w:name w:val="Верхний колонтитул Знак"/>
    <w:link w:val="aff2"/>
    <w:rsid w:val="00F46B9F"/>
    <w:rPr>
      <w:rFonts w:ascii="Times New Roman" w:hAnsi="Times New Roman"/>
      <w:sz w:val="24"/>
      <w:szCs w:val="24"/>
    </w:rPr>
  </w:style>
  <w:style w:type="paragraph" w:styleId="aff4">
    <w:name w:val="footer"/>
    <w:basedOn w:val="a5"/>
    <w:link w:val="aff5"/>
    <w:rsid w:val="00F46B9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5">
    <w:name w:val="Нижний колонтитул Знак"/>
    <w:link w:val="aff4"/>
    <w:rsid w:val="00F46B9F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semiHidden/>
    <w:rsid w:val="00F46B9F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F46B9F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locked/>
    <w:rsid w:val="00F46B9F"/>
    <w:rPr>
      <w:rFonts w:ascii="Times New Roman" w:hAnsi="Times New Roman"/>
      <w:sz w:val="24"/>
      <w:lang w:bidi="ar-SA"/>
    </w:rPr>
  </w:style>
  <w:style w:type="paragraph" w:customStyle="1" w:styleId="FR1">
    <w:name w:val="FR1"/>
    <w:rsid w:val="00F46B9F"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rsid w:val="00F46B9F"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paragraph" w:styleId="aff6">
    <w:name w:val="List Paragraph"/>
    <w:basedOn w:val="a5"/>
    <w:uiPriority w:val="34"/>
    <w:qFormat/>
    <w:rsid w:val="00577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0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4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5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87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2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p-region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9D63-4327-4931-93C4-33A47DA5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Nurgaliev</dc:creator>
  <cp:lastModifiedBy>Оля</cp:lastModifiedBy>
  <cp:revision>4</cp:revision>
  <dcterms:created xsi:type="dcterms:W3CDTF">2025-04-13T06:52:00Z</dcterms:created>
  <dcterms:modified xsi:type="dcterms:W3CDTF">2025-05-07T04:27:00Z</dcterms:modified>
</cp:coreProperties>
</file>