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67AAC" w14:textId="20D67196" w:rsidR="009B324E" w:rsidRPr="008660FF" w:rsidRDefault="0044249D" w:rsidP="006B0A40">
      <w:pPr>
        <w:suppressAutoHyphens/>
        <w:jc w:val="center"/>
        <w:rPr>
          <w:rFonts w:eastAsia="Calibri"/>
          <w:b/>
        </w:rPr>
      </w:pPr>
      <w:r w:rsidRPr="008660FF">
        <w:rPr>
          <w:rFonts w:eastAsia="Calibri"/>
          <w:b/>
        </w:rPr>
        <w:t>Техническое задание</w:t>
      </w:r>
    </w:p>
    <w:p w14:paraId="5DD04E73" w14:textId="4245982D" w:rsidR="00F92048" w:rsidRPr="008660FF" w:rsidRDefault="00F92048" w:rsidP="006B0A40">
      <w:pPr>
        <w:suppressAutoHyphens/>
        <w:jc w:val="center"/>
        <w:rPr>
          <w:rFonts w:eastAsia="Calibri"/>
          <w:b/>
        </w:rPr>
      </w:pPr>
      <w:r w:rsidRPr="008660FF">
        <w:rPr>
          <w:rFonts w:eastAsia="Calibri"/>
          <w:b/>
        </w:rPr>
        <w:t>на оказание услуг по техническому обслуживанию автоматической пожарной сигнализации и системы оповещения и управления эвакуацией людей при пожаре, аварийного освещения и дымоудаления</w:t>
      </w:r>
    </w:p>
    <w:p w14:paraId="311CF2C6" w14:textId="77777777" w:rsidR="0041775F" w:rsidRPr="008660FF" w:rsidRDefault="0041775F" w:rsidP="006B0A40">
      <w:pPr>
        <w:suppressAutoHyphens/>
        <w:jc w:val="center"/>
        <w:rPr>
          <w:b/>
        </w:rPr>
      </w:pPr>
    </w:p>
    <w:p w14:paraId="3E9A6B0C" w14:textId="6A743CC4" w:rsidR="0041775F" w:rsidRPr="008660FF" w:rsidRDefault="0041775F" w:rsidP="00A505D3">
      <w:pPr>
        <w:pStyle w:val="a8"/>
        <w:numPr>
          <w:ilvl w:val="0"/>
          <w:numId w:val="24"/>
        </w:numPr>
        <w:ind w:left="0" w:firstLine="0"/>
        <w:jc w:val="both"/>
        <w:rPr>
          <w:sz w:val="24"/>
          <w:szCs w:val="24"/>
        </w:rPr>
      </w:pPr>
      <w:r w:rsidRPr="008660FF">
        <w:rPr>
          <w:b/>
          <w:sz w:val="24"/>
          <w:szCs w:val="24"/>
        </w:rPr>
        <w:t xml:space="preserve">Наименование оказываемых услуг: </w:t>
      </w:r>
      <w:r w:rsidRPr="008660FF">
        <w:rPr>
          <w:sz w:val="24"/>
          <w:szCs w:val="24"/>
        </w:rPr>
        <w:t xml:space="preserve">оказание услуг </w:t>
      </w:r>
      <w:r w:rsidR="002265A8" w:rsidRPr="008660FF">
        <w:rPr>
          <w:sz w:val="24"/>
          <w:szCs w:val="24"/>
        </w:rPr>
        <w:t>по техническому обслуживанию автоматической пожарной сигнализации и системы оповещения и управления эвакуацией людей при пожаре, аварийного освещения и дымоудаления.</w:t>
      </w:r>
    </w:p>
    <w:tbl>
      <w:tblPr>
        <w:tblStyle w:val="a7"/>
        <w:tblW w:w="10123" w:type="dxa"/>
        <w:tblLook w:val="04A0" w:firstRow="1" w:lastRow="0" w:firstColumn="1" w:lastColumn="0" w:noHBand="0" w:noVBand="1"/>
      </w:tblPr>
      <w:tblGrid>
        <w:gridCol w:w="937"/>
        <w:gridCol w:w="3275"/>
        <w:gridCol w:w="2020"/>
        <w:gridCol w:w="2410"/>
        <w:gridCol w:w="785"/>
        <w:gridCol w:w="696"/>
      </w:tblGrid>
      <w:tr w:rsidR="00F92048" w:rsidRPr="008660FF" w14:paraId="5F55895A" w14:textId="77777777" w:rsidTr="00F92048">
        <w:tc>
          <w:tcPr>
            <w:tcW w:w="937" w:type="dxa"/>
          </w:tcPr>
          <w:p w14:paraId="785185B3" w14:textId="0F72043E" w:rsidR="00F92048" w:rsidRPr="008660FF" w:rsidRDefault="00F92048" w:rsidP="00F92048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8660FF">
              <w:rPr>
                <w:sz w:val="24"/>
                <w:szCs w:val="24"/>
              </w:rPr>
              <w:t>№ п/п</w:t>
            </w:r>
          </w:p>
        </w:tc>
        <w:tc>
          <w:tcPr>
            <w:tcW w:w="3275" w:type="dxa"/>
          </w:tcPr>
          <w:p w14:paraId="6A832C9F" w14:textId="031C589D" w:rsidR="00F92048" w:rsidRPr="008660FF" w:rsidRDefault="00F92048" w:rsidP="00F92048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8660FF">
              <w:rPr>
                <w:sz w:val="24"/>
                <w:szCs w:val="24"/>
              </w:rPr>
              <w:t>Наименование услуг</w:t>
            </w:r>
          </w:p>
        </w:tc>
        <w:tc>
          <w:tcPr>
            <w:tcW w:w="2020" w:type="dxa"/>
          </w:tcPr>
          <w:p w14:paraId="4EA253B6" w14:textId="67F3A37B" w:rsidR="00F92048" w:rsidRPr="008660FF" w:rsidRDefault="00F92048" w:rsidP="00F92048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8660FF">
              <w:rPr>
                <w:sz w:val="24"/>
                <w:szCs w:val="24"/>
              </w:rPr>
              <w:t>ОКПД 2</w:t>
            </w:r>
          </w:p>
        </w:tc>
        <w:tc>
          <w:tcPr>
            <w:tcW w:w="2410" w:type="dxa"/>
          </w:tcPr>
          <w:p w14:paraId="68B55F61" w14:textId="729FC794" w:rsidR="00F92048" w:rsidRPr="008660FF" w:rsidRDefault="00F92048" w:rsidP="00F92048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8660FF">
              <w:rPr>
                <w:sz w:val="24"/>
                <w:szCs w:val="24"/>
              </w:rPr>
              <w:t>Место оказания услуг</w:t>
            </w:r>
          </w:p>
        </w:tc>
        <w:tc>
          <w:tcPr>
            <w:tcW w:w="785" w:type="dxa"/>
          </w:tcPr>
          <w:p w14:paraId="4553AEB2" w14:textId="2454EA83" w:rsidR="00F92048" w:rsidRPr="008660FF" w:rsidRDefault="00F92048" w:rsidP="00F92048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8660FF">
              <w:rPr>
                <w:sz w:val="24"/>
                <w:szCs w:val="24"/>
              </w:rPr>
              <w:t>Ед. изм.</w:t>
            </w:r>
          </w:p>
        </w:tc>
        <w:tc>
          <w:tcPr>
            <w:tcW w:w="696" w:type="dxa"/>
          </w:tcPr>
          <w:p w14:paraId="3661C1D3" w14:textId="46AFF3C1" w:rsidR="00F92048" w:rsidRPr="008660FF" w:rsidRDefault="00F92048" w:rsidP="00F92048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8660FF">
              <w:rPr>
                <w:sz w:val="24"/>
                <w:szCs w:val="24"/>
              </w:rPr>
              <w:t>Кол-во</w:t>
            </w:r>
          </w:p>
        </w:tc>
      </w:tr>
      <w:tr w:rsidR="00F92048" w:rsidRPr="008660FF" w14:paraId="3093F5B4" w14:textId="77777777" w:rsidTr="00F92048">
        <w:tc>
          <w:tcPr>
            <w:tcW w:w="937" w:type="dxa"/>
          </w:tcPr>
          <w:p w14:paraId="6F832965" w14:textId="77777777" w:rsidR="00F92048" w:rsidRPr="008660FF" w:rsidRDefault="00F92048" w:rsidP="00F92048">
            <w:pPr>
              <w:pStyle w:val="a8"/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275" w:type="dxa"/>
          </w:tcPr>
          <w:p w14:paraId="15D7F085" w14:textId="422D8845" w:rsidR="00F92048" w:rsidRPr="008660FF" w:rsidRDefault="00F92048" w:rsidP="00F92048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 w:rsidRPr="008660FF">
              <w:rPr>
                <w:sz w:val="24"/>
                <w:szCs w:val="24"/>
              </w:rPr>
              <w:t xml:space="preserve">Техническое обслуживание систем АПС и СОУЭ на объекте ГАПОУ НТЭТ </w:t>
            </w:r>
          </w:p>
        </w:tc>
        <w:tc>
          <w:tcPr>
            <w:tcW w:w="2020" w:type="dxa"/>
          </w:tcPr>
          <w:p w14:paraId="723AF297" w14:textId="5AD5AAC9" w:rsidR="00F92048" w:rsidRPr="008660FF" w:rsidRDefault="00F92048" w:rsidP="00F92048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 w:rsidRPr="008660FF">
              <w:rPr>
                <w:sz w:val="24"/>
                <w:szCs w:val="24"/>
              </w:rPr>
              <w:t>84.25.11.120</w:t>
            </w:r>
          </w:p>
        </w:tc>
        <w:tc>
          <w:tcPr>
            <w:tcW w:w="2410" w:type="dxa"/>
          </w:tcPr>
          <w:p w14:paraId="08B46017" w14:textId="44725BDC" w:rsidR="00F92048" w:rsidRPr="008660FF" w:rsidRDefault="00F92048" w:rsidP="00F92048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 w:rsidRPr="008660FF">
              <w:rPr>
                <w:sz w:val="24"/>
                <w:szCs w:val="24"/>
              </w:rPr>
              <w:t>г. Новокузнецк, ул. Кутузова, д. 84.</w:t>
            </w:r>
          </w:p>
        </w:tc>
        <w:tc>
          <w:tcPr>
            <w:tcW w:w="785" w:type="dxa"/>
          </w:tcPr>
          <w:p w14:paraId="1832D64A" w14:textId="11190A7F" w:rsidR="00F92048" w:rsidRPr="008660FF" w:rsidRDefault="00F92048" w:rsidP="00F92048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 w:rsidRPr="008660FF">
              <w:rPr>
                <w:sz w:val="24"/>
                <w:szCs w:val="24"/>
              </w:rPr>
              <w:t>м</w:t>
            </w:r>
          </w:p>
        </w:tc>
        <w:tc>
          <w:tcPr>
            <w:tcW w:w="696" w:type="dxa"/>
          </w:tcPr>
          <w:p w14:paraId="7153A2A8" w14:textId="3CF312A2" w:rsidR="00F92048" w:rsidRPr="008660FF" w:rsidRDefault="00F92048" w:rsidP="00F92048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 w:rsidRPr="008660FF">
              <w:rPr>
                <w:sz w:val="24"/>
                <w:szCs w:val="24"/>
              </w:rPr>
              <w:t>6</w:t>
            </w:r>
          </w:p>
        </w:tc>
      </w:tr>
      <w:tr w:rsidR="00F92048" w:rsidRPr="008660FF" w14:paraId="3AF1ED2C" w14:textId="77777777" w:rsidTr="00F92048">
        <w:tc>
          <w:tcPr>
            <w:tcW w:w="937" w:type="dxa"/>
          </w:tcPr>
          <w:p w14:paraId="54038CFE" w14:textId="77777777" w:rsidR="00F92048" w:rsidRPr="008660FF" w:rsidRDefault="00F92048" w:rsidP="00F92048">
            <w:pPr>
              <w:pStyle w:val="a8"/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275" w:type="dxa"/>
          </w:tcPr>
          <w:p w14:paraId="2744DBEB" w14:textId="6B58C053" w:rsidR="00F92048" w:rsidRPr="008660FF" w:rsidRDefault="00F92048" w:rsidP="00F92048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 w:rsidRPr="008660FF">
              <w:rPr>
                <w:sz w:val="24"/>
                <w:szCs w:val="24"/>
              </w:rPr>
              <w:t xml:space="preserve">Техническое обслуживание систем АПС и СОУЭ на объекте ГАПОУ НТЭТ </w:t>
            </w:r>
          </w:p>
        </w:tc>
        <w:tc>
          <w:tcPr>
            <w:tcW w:w="2020" w:type="dxa"/>
          </w:tcPr>
          <w:p w14:paraId="03F26EF6" w14:textId="5205D861" w:rsidR="00F92048" w:rsidRPr="008660FF" w:rsidRDefault="00F92048" w:rsidP="00F92048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 w:rsidRPr="008660FF">
              <w:rPr>
                <w:sz w:val="24"/>
                <w:szCs w:val="24"/>
              </w:rPr>
              <w:t>84.25.11.120</w:t>
            </w:r>
          </w:p>
        </w:tc>
        <w:tc>
          <w:tcPr>
            <w:tcW w:w="2410" w:type="dxa"/>
          </w:tcPr>
          <w:p w14:paraId="74C59C88" w14:textId="5A798BBB" w:rsidR="00F92048" w:rsidRPr="008660FF" w:rsidRDefault="00F92048" w:rsidP="00F92048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 w:rsidRPr="008660FF">
              <w:rPr>
                <w:sz w:val="24"/>
                <w:szCs w:val="24"/>
              </w:rPr>
              <w:t>г. Новокузнецк, ул. Кутузова, д. 82.</w:t>
            </w:r>
          </w:p>
        </w:tc>
        <w:tc>
          <w:tcPr>
            <w:tcW w:w="785" w:type="dxa"/>
          </w:tcPr>
          <w:p w14:paraId="17B59293" w14:textId="0AD6FD71" w:rsidR="00F92048" w:rsidRPr="008660FF" w:rsidRDefault="00F92048" w:rsidP="00F92048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 w:rsidRPr="008660FF">
              <w:rPr>
                <w:sz w:val="24"/>
                <w:szCs w:val="24"/>
              </w:rPr>
              <w:t>м</w:t>
            </w:r>
          </w:p>
        </w:tc>
        <w:tc>
          <w:tcPr>
            <w:tcW w:w="696" w:type="dxa"/>
          </w:tcPr>
          <w:p w14:paraId="2BC4E0D4" w14:textId="541E9E8D" w:rsidR="00F92048" w:rsidRPr="008660FF" w:rsidRDefault="00F92048" w:rsidP="00F92048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 w:rsidRPr="008660FF">
              <w:rPr>
                <w:sz w:val="24"/>
                <w:szCs w:val="24"/>
              </w:rPr>
              <w:t>6</w:t>
            </w:r>
          </w:p>
        </w:tc>
      </w:tr>
      <w:tr w:rsidR="00F92048" w:rsidRPr="008660FF" w14:paraId="28DB1CB3" w14:textId="77777777" w:rsidTr="00F92048">
        <w:tc>
          <w:tcPr>
            <w:tcW w:w="937" w:type="dxa"/>
          </w:tcPr>
          <w:p w14:paraId="490181E7" w14:textId="77777777" w:rsidR="00F92048" w:rsidRPr="008660FF" w:rsidRDefault="00F92048" w:rsidP="00F92048">
            <w:pPr>
              <w:pStyle w:val="a8"/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275" w:type="dxa"/>
          </w:tcPr>
          <w:p w14:paraId="59E15248" w14:textId="4D08407B" w:rsidR="00F92048" w:rsidRPr="008660FF" w:rsidRDefault="00F92048" w:rsidP="00F92048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 w:rsidRPr="008660FF">
              <w:rPr>
                <w:sz w:val="24"/>
                <w:szCs w:val="24"/>
              </w:rPr>
              <w:t xml:space="preserve">Техническое обслуживание систем АПС и СОУЭ на объекте ГАПОУ НТЭТ </w:t>
            </w:r>
          </w:p>
        </w:tc>
        <w:tc>
          <w:tcPr>
            <w:tcW w:w="2020" w:type="dxa"/>
          </w:tcPr>
          <w:p w14:paraId="7E3C7CB7" w14:textId="454AE8A4" w:rsidR="00F92048" w:rsidRPr="008660FF" w:rsidRDefault="00F92048" w:rsidP="00F92048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 w:rsidRPr="008660FF">
              <w:rPr>
                <w:sz w:val="24"/>
                <w:szCs w:val="24"/>
              </w:rPr>
              <w:t>84.25.11.120</w:t>
            </w:r>
          </w:p>
        </w:tc>
        <w:tc>
          <w:tcPr>
            <w:tcW w:w="2410" w:type="dxa"/>
          </w:tcPr>
          <w:p w14:paraId="621AAA20" w14:textId="069787AC" w:rsidR="00F92048" w:rsidRPr="008660FF" w:rsidRDefault="00F92048" w:rsidP="00F92048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 w:rsidRPr="008660FF">
              <w:rPr>
                <w:sz w:val="24"/>
                <w:szCs w:val="24"/>
              </w:rPr>
              <w:t>г. Новокузнецк, ул. Чекистов, 13.</w:t>
            </w:r>
          </w:p>
        </w:tc>
        <w:tc>
          <w:tcPr>
            <w:tcW w:w="785" w:type="dxa"/>
          </w:tcPr>
          <w:p w14:paraId="341E8C6B" w14:textId="5C130E5B" w:rsidR="00F92048" w:rsidRPr="008660FF" w:rsidRDefault="00F92048" w:rsidP="00F92048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 w:rsidRPr="008660FF">
              <w:rPr>
                <w:sz w:val="24"/>
                <w:szCs w:val="24"/>
              </w:rPr>
              <w:t>м</w:t>
            </w:r>
          </w:p>
        </w:tc>
        <w:tc>
          <w:tcPr>
            <w:tcW w:w="696" w:type="dxa"/>
          </w:tcPr>
          <w:p w14:paraId="12FDACCE" w14:textId="35B56EED" w:rsidR="00F92048" w:rsidRPr="008660FF" w:rsidRDefault="00F92048" w:rsidP="00F92048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 w:rsidRPr="008660FF">
              <w:rPr>
                <w:sz w:val="24"/>
                <w:szCs w:val="24"/>
              </w:rPr>
              <w:t>6</w:t>
            </w:r>
          </w:p>
        </w:tc>
      </w:tr>
    </w:tbl>
    <w:p w14:paraId="084C1D9F" w14:textId="6B191E3F" w:rsidR="00F92048" w:rsidRPr="008660FF" w:rsidRDefault="00F92048" w:rsidP="00F92048">
      <w:pPr>
        <w:pStyle w:val="a8"/>
        <w:ind w:left="0"/>
        <w:jc w:val="both"/>
        <w:rPr>
          <w:sz w:val="24"/>
          <w:szCs w:val="24"/>
        </w:rPr>
      </w:pPr>
    </w:p>
    <w:p w14:paraId="5A686107" w14:textId="6817B6D2" w:rsidR="00784C10" w:rsidRPr="008660FF" w:rsidRDefault="008C3658" w:rsidP="006B0A40">
      <w:pPr>
        <w:pStyle w:val="a8"/>
        <w:numPr>
          <w:ilvl w:val="0"/>
          <w:numId w:val="24"/>
        </w:numPr>
        <w:tabs>
          <w:tab w:val="left" w:pos="567"/>
        </w:tabs>
        <w:suppressAutoHyphens/>
        <w:ind w:left="0" w:firstLine="0"/>
        <w:jc w:val="both"/>
        <w:rPr>
          <w:sz w:val="24"/>
          <w:szCs w:val="24"/>
        </w:rPr>
      </w:pPr>
      <w:r w:rsidRPr="008660FF">
        <w:rPr>
          <w:b/>
          <w:bCs/>
          <w:sz w:val="24"/>
          <w:szCs w:val="24"/>
        </w:rPr>
        <w:t>Сроки оказания услуг:</w:t>
      </w:r>
      <w:r w:rsidR="004446C9" w:rsidRPr="008660FF">
        <w:rPr>
          <w:sz w:val="24"/>
          <w:szCs w:val="24"/>
        </w:rPr>
        <w:t xml:space="preserve"> </w:t>
      </w:r>
      <w:r w:rsidR="00E81B01" w:rsidRPr="008660FF">
        <w:rPr>
          <w:rFonts w:eastAsia="SimSun"/>
          <w:sz w:val="24"/>
          <w:szCs w:val="24"/>
          <w:lang w:eastAsia="zh-CN"/>
        </w:rPr>
        <w:t>с</w:t>
      </w:r>
      <w:r w:rsidR="00F92048" w:rsidRPr="008660FF">
        <w:rPr>
          <w:rFonts w:eastAsia="SimSun"/>
          <w:sz w:val="24"/>
          <w:szCs w:val="24"/>
          <w:lang w:eastAsia="zh-CN"/>
        </w:rPr>
        <w:t xml:space="preserve"> 01.07.2025 по 31.12.2025</w:t>
      </w:r>
      <w:r w:rsidR="004446C9" w:rsidRPr="008660FF">
        <w:rPr>
          <w:rFonts w:eastAsia="SimSun"/>
          <w:sz w:val="24"/>
          <w:szCs w:val="24"/>
          <w:lang w:eastAsia="zh-CN"/>
        </w:rPr>
        <w:t xml:space="preserve">, </w:t>
      </w:r>
      <w:r w:rsidR="003B7696" w:rsidRPr="008660FF">
        <w:rPr>
          <w:rFonts w:eastAsia="SimSun"/>
          <w:sz w:val="24"/>
          <w:szCs w:val="24"/>
          <w:lang w:eastAsia="zh-CN"/>
        </w:rPr>
        <w:t xml:space="preserve">ежемесячно, </w:t>
      </w:r>
      <w:r w:rsidR="00D8261F" w:rsidRPr="008660FF">
        <w:rPr>
          <w:rFonts w:eastAsia="SimSun"/>
          <w:bCs/>
          <w:sz w:val="24"/>
          <w:szCs w:val="24"/>
          <w:lang w:eastAsia="zh-CN"/>
        </w:rPr>
        <w:t>в</w:t>
      </w:r>
      <w:r w:rsidR="003E0BFF" w:rsidRPr="008660FF">
        <w:rPr>
          <w:rFonts w:eastAsia="SimSun"/>
          <w:bCs/>
          <w:sz w:val="24"/>
          <w:szCs w:val="24"/>
          <w:lang w:eastAsia="zh-CN"/>
        </w:rPr>
        <w:t xml:space="preserve"> соответствии с графиком технического обслуживания.</w:t>
      </w:r>
    </w:p>
    <w:p w14:paraId="22173678" w14:textId="77777777" w:rsidR="00784C10" w:rsidRPr="008660FF" w:rsidRDefault="00930492" w:rsidP="006B0A40">
      <w:pPr>
        <w:pStyle w:val="a8"/>
        <w:numPr>
          <w:ilvl w:val="0"/>
          <w:numId w:val="24"/>
        </w:numPr>
        <w:tabs>
          <w:tab w:val="left" w:pos="567"/>
        </w:tabs>
        <w:suppressAutoHyphens/>
        <w:ind w:left="0" w:firstLine="0"/>
        <w:jc w:val="both"/>
        <w:rPr>
          <w:b/>
          <w:bCs/>
          <w:sz w:val="24"/>
          <w:szCs w:val="24"/>
        </w:rPr>
      </w:pPr>
      <w:r w:rsidRPr="008660FF">
        <w:rPr>
          <w:b/>
          <w:bCs/>
          <w:sz w:val="24"/>
          <w:szCs w:val="24"/>
        </w:rPr>
        <w:t>Вид работ</w:t>
      </w:r>
      <w:r w:rsidR="00BA1682" w:rsidRPr="008660FF">
        <w:rPr>
          <w:b/>
          <w:bCs/>
          <w:sz w:val="24"/>
          <w:szCs w:val="24"/>
        </w:rPr>
        <w:t xml:space="preserve"> (оказания услуг)</w:t>
      </w:r>
      <w:r w:rsidR="0009196F" w:rsidRPr="008660FF">
        <w:rPr>
          <w:b/>
          <w:bCs/>
          <w:sz w:val="24"/>
          <w:szCs w:val="24"/>
        </w:rPr>
        <w:t>:</w:t>
      </w:r>
      <w:r w:rsidR="002F1EE5" w:rsidRPr="008660FF">
        <w:rPr>
          <w:b/>
          <w:bCs/>
          <w:sz w:val="24"/>
          <w:szCs w:val="24"/>
        </w:rPr>
        <w:t xml:space="preserve"> </w:t>
      </w:r>
      <w:r w:rsidR="002F1EE5" w:rsidRPr="008660FF">
        <w:rPr>
          <w:bCs/>
          <w:sz w:val="24"/>
          <w:szCs w:val="24"/>
        </w:rPr>
        <w:t>н</w:t>
      </w:r>
      <w:r w:rsidR="002F1EE5" w:rsidRPr="008660FF">
        <w:rPr>
          <w:sz w:val="24"/>
          <w:szCs w:val="24"/>
        </w:rPr>
        <w:t>астоящее техническое задание устанавливает требования к организации и порядку оказания слуг по техническому обслуживанию и текущему планово-предупредительному ремонту оборудования систем автоматической пожарной сигнализации (АПС), системы оповещения и управления эвакуацией людей при пожаре (СОУЭ) и внутреннего противопожарного водопровода с целью обеспечения их работоспособности и постоянной готовности к выполнению своих функций на объектах</w:t>
      </w:r>
      <w:r w:rsidR="0046082D" w:rsidRPr="008660FF">
        <w:rPr>
          <w:sz w:val="24"/>
          <w:szCs w:val="24"/>
        </w:rPr>
        <w:t>.</w:t>
      </w:r>
    </w:p>
    <w:p w14:paraId="3C880160" w14:textId="6224B5DA" w:rsidR="00AF48E0" w:rsidRPr="008660FF" w:rsidRDefault="00CC5DC2" w:rsidP="00A505D3">
      <w:pPr>
        <w:pStyle w:val="a8"/>
        <w:numPr>
          <w:ilvl w:val="0"/>
          <w:numId w:val="24"/>
        </w:numPr>
        <w:ind w:left="0" w:firstLine="0"/>
        <w:rPr>
          <w:b/>
          <w:bCs/>
          <w:sz w:val="24"/>
          <w:szCs w:val="24"/>
        </w:rPr>
      </w:pPr>
      <w:r w:rsidRPr="008660FF">
        <w:rPr>
          <w:b/>
          <w:bCs/>
          <w:sz w:val="24"/>
          <w:szCs w:val="24"/>
        </w:rPr>
        <w:t xml:space="preserve">Перечень </w:t>
      </w:r>
      <w:r w:rsidR="006D0FC7" w:rsidRPr="008660FF">
        <w:rPr>
          <w:b/>
          <w:bCs/>
          <w:sz w:val="24"/>
          <w:szCs w:val="24"/>
        </w:rPr>
        <w:t xml:space="preserve">и порядок </w:t>
      </w:r>
      <w:r w:rsidRPr="008660FF">
        <w:rPr>
          <w:b/>
          <w:bCs/>
          <w:sz w:val="24"/>
          <w:szCs w:val="24"/>
        </w:rPr>
        <w:t>пров</w:t>
      </w:r>
      <w:r w:rsidR="004944FF" w:rsidRPr="008660FF">
        <w:rPr>
          <w:b/>
          <w:bCs/>
          <w:sz w:val="24"/>
          <w:szCs w:val="24"/>
        </w:rPr>
        <w:t>е</w:t>
      </w:r>
      <w:r w:rsidRPr="008660FF">
        <w:rPr>
          <w:b/>
          <w:bCs/>
          <w:sz w:val="24"/>
          <w:szCs w:val="24"/>
        </w:rPr>
        <w:t>д</w:t>
      </w:r>
      <w:r w:rsidR="004944FF" w:rsidRPr="008660FF">
        <w:rPr>
          <w:b/>
          <w:bCs/>
          <w:sz w:val="24"/>
          <w:szCs w:val="24"/>
        </w:rPr>
        <w:t>ения</w:t>
      </w:r>
      <w:r w:rsidRPr="008660FF">
        <w:rPr>
          <w:b/>
          <w:bCs/>
          <w:sz w:val="24"/>
          <w:szCs w:val="24"/>
        </w:rPr>
        <w:t xml:space="preserve"> работ</w:t>
      </w:r>
      <w:r w:rsidR="00072421" w:rsidRPr="008660FF">
        <w:rPr>
          <w:b/>
          <w:bCs/>
          <w:sz w:val="24"/>
          <w:szCs w:val="24"/>
        </w:rPr>
        <w:t xml:space="preserve"> (оказанных услуг)</w:t>
      </w:r>
      <w:r w:rsidR="006D0FC7" w:rsidRPr="008660FF">
        <w:rPr>
          <w:b/>
          <w:bCs/>
          <w:sz w:val="24"/>
          <w:szCs w:val="24"/>
        </w:rPr>
        <w:t>:</w:t>
      </w:r>
    </w:p>
    <w:p w14:paraId="48A98C00" w14:textId="66408FB1" w:rsidR="00930492" w:rsidRPr="008660FF" w:rsidRDefault="00930492" w:rsidP="006B0A40">
      <w:pPr>
        <w:pStyle w:val="a8"/>
        <w:widowControl/>
        <w:autoSpaceDE/>
        <w:autoSpaceDN/>
        <w:adjustRightInd/>
        <w:ind w:left="0"/>
        <w:jc w:val="both"/>
        <w:rPr>
          <w:rFonts w:eastAsia="SimSun"/>
          <w:sz w:val="24"/>
          <w:szCs w:val="24"/>
          <w:lang w:eastAsia="zh-CN"/>
        </w:rPr>
      </w:pPr>
      <w:r w:rsidRPr="008660FF">
        <w:rPr>
          <w:rFonts w:eastAsia="SimSun"/>
          <w:sz w:val="24"/>
          <w:szCs w:val="24"/>
          <w:lang w:eastAsia="zh-CN"/>
        </w:rPr>
        <w:t>Время оказания услуг</w:t>
      </w:r>
      <w:r w:rsidR="000722D9" w:rsidRPr="008660FF">
        <w:rPr>
          <w:rFonts w:eastAsia="SimSun"/>
          <w:sz w:val="24"/>
          <w:szCs w:val="24"/>
          <w:lang w:eastAsia="zh-CN"/>
        </w:rPr>
        <w:t xml:space="preserve"> </w:t>
      </w:r>
      <w:r w:rsidR="00F92048" w:rsidRPr="008660FF">
        <w:rPr>
          <w:rFonts w:eastAsia="SimSun"/>
          <w:sz w:val="24"/>
          <w:szCs w:val="24"/>
          <w:lang w:eastAsia="zh-CN"/>
        </w:rPr>
        <w:t>по м</w:t>
      </w:r>
      <w:r w:rsidRPr="008660FF">
        <w:rPr>
          <w:rFonts w:eastAsia="SimSun"/>
          <w:sz w:val="24"/>
          <w:szCs w:val="24"/>
          <w:lang w:eastAsia="zh-CN"/>
        </w:rPr>
        <w:t>естно</w:t>
      </w:r>
      <w:r w:rsidR="00F92048" w:rsidRPr="008660FF">
        <w:rPr>
          <w:rFonts w:eastAsia="SimSun"/>
          <w:sz w:val="24"/>
          <w:szCs w:val="24"/>
          <w:lang w:eastAsia="zh-CN"/>
        </w:rPr>
        <w:t>му</w:t>
      </w:r>
      <w:r w:rsidRPr="008660FF">
        <w:rPr>
          <w:rFonts w:eastAsia="SimSun"/>
          <w:sz w:val="24"/>
          <w:szCs w:val="24"/>
          <w:lang w:eastAsia="zh-CN"/>
        </w:rPr>
        <w:t xml:space="preserve"> времени в рабочие дни</w:t>
      </w:r>
      <w:r w:rsidR="00F92048" w:rsidRPr="008660FF">
        <w:rPr>
          <w:rFonts w:eastAsia="SimSun"/>
          <w:sz w:val="24"/>
          <w:szCs w:val="24"/>
          <w:lang w:eastAsia="zh-CN"/>
        </w:rPr>
        <w:t>, по</w:t>
      </w:r>
      <w:r w:rsidR="002C7E78" w:rsidRPr="008660FF">
        <w:rPr>
          <w:rFonts w:eastAsia="SimSun"/>
          <w:sz w:val="24"/>
          <w:szCs w:val="24"/>
          <w:lang w:eastAsia="zh-CN"/>
        </w:rPr>
        <w:t xml:space="preserve"> </w:t>
      </w:r>
      <w:r w:rsidR="00F92048" w:rsidRPr="008660FF">
        <w:rPr>
          <w:rFonts w:eastAsia="SimSun"/>
          <w:sz w:val="24"/>
          <w:szCs w:val="24"/>
          <w:lang w:eastAsia="zh-CN"/>
        </w:rPr>
        <w:t>согласованию с Заказчиком.</w:t>
      </w:r>
    </w:p>
    <w:p w14:paraId="2B6CCAD2" w14:textId="1B7BF112" w:rsidR="002F7C18" w:rsidRPr="008660FF" w:rsidRDefault="002F7C18" w:rsidP="006B0A40">
      <w:pPr>
        <w:jc w:val="both"/>
        <w:rPr>
          <w:bCs/>
        </w:rPr>
      </w:pPr>
      <w:r w:rsidRPr="008660FF">
        <w:rPr>
          <w:bCs/>
        </w:rPr>
        <w:t xml:space="preserve">В течение трех дней с момента подписания Договора, исполнитель обязан предоставить Заказчику график проведения ТО с указанием конкретных дней </w:t>
      </w:r>
      <w:r w:rsidR="003669A8" w:rsidRPr="008660FF">
        <w:rPr>
          <w:bCs/>
        </w:rPr>
        <w:t>согласно перечню</w:t>
      </w:r>
      <w:r w:rsidR="00F92048" w:rsidRPr="008660FF">
        <w:rPr>
          <w:bCs/>
        </w:rPr>
        <w:t>.</w:t>
      </w:r>
    </w:p>
    <w:p w14:paraId="07ADA692" w14:textId="77777777" w:rsidR="005F03A3" w:rsidRPr="008660FF" w:rsidRDefault="005F03A3" w:rsidP="006B0A40">
      <w:pPr>
        <w:jc w:val="both"/>
        <w:rPr>
          <w:bCs/>
        </w:rPr>
      </w:pPr>
      <w:r w:rsidRPr="008660FF">
        <w:rPr>
          <w:bCs/>
        </w:rPr>
        <w:t xml:space="preserve">Исполнитель предоставляет Заказчику номер телефона, по которому им будет организован прием заявок на услуги (далее – Заявка) и извещений об обнаружении дефектов от Заказчика. </w:t>
      </w:r>
    </w:p>
    <w:p w14:paraId="2BDBDF12" w14:textId="77777777" w:rsidR="005F03A3" w:rsidRPr="008660FF" w:rsidRDefault="005F03A3" w:rsidP="006B0A40">
      <w:pPr>
        <w:jc w:val="both"/>
        <w:rPr>
          <w:bCs/>
        </w:rPr>
      </w:pPr>
      <w:r w:rsidRPr="008660FF">
        <w:rPr>
          <w:bCs/>
        </w:rPr>
        <w:t>Исполнитель обязан предоставить Заказчику приказ о назначении представителя Исполнителя, ответственного за оказание услуг на объекте, с указанием контактных данных для связи:</w:t>
      </w:r>
    </w:p>
    <w:p w14:paraId="2D097993" w14:textId="77777777" w:rsidR="005F03A3" w:rsidRPr="008660FF" w:rsidRDefault="005F03A3" w:rsidP="006B0A40">
      <w:pPr>
        <w:jc w:val="both"/>
        <w:rPr>
          <w:bCs/>
        </w:rPr>
      </w:pPr>
      <w:r w:rsidRPr="008660FF">
        <w:rPr>
          <w:bCs/>
        </w:rPr>
        <w:t>- следить за ходом оказания услуг;</w:t>
      </w:r>
    </w:p>
    <w:p w14:paraId="5F89D38B" w14:textId="77777777" w:rsidR="005F03A3" w:rsidRPr="008660FF" w:rsidRDefault="005F03A3" w:rsidP="006B0A40">
      <w:pPr>
        <w:jc w:val="both"/>
        <w:rPr>
          <w:bCs/>
        </w:rPr>
      </w:pPr>
      <w:r w:rsidRPr="008660FF">
        <w:rPr>
          <w:bCs/>
        </w:rPr>
        <w:t>- вести «Журнал регистрации работ по техническому обслуживанию»;</w:t>
      </w:r>
    </w:p>
    <w:p w14:paraId="45855EDA" w14:textId="77777777" w:rsidR="005F03A3" w:rsidRPr="008660FF" w:rsidRDefault="005F03A3" w:rsidP="006B0A40">
      <w:pPr>
        <w:jc w:val="both"/>
        <w:rPr>
          <w:bCs/>
        </w:rPr>
      </w:pPr>
      <w:r w:rsidRPr="008660FF">
        <w:rPr>
          <w:bCs/>
        </w:rPr>
        <w:t>- совместно с представителем Заказчика принимать результат оказания услуг;</w:t>
      </w:r>
    </w:p>
    <w:p w14:paraId="76901D94" w14:textId="77777777" w:rsidR="00614873" w:rsidRPr="008660FF" w:rsidRDefault="005F03A3" w:rsidP="006B0A40">
      <w:pPr>
        <w:jc w:val="both"/>
        <w:rPr>
          <w:bCs/>
        </w:rPr>
      </w:pPr>
      <w:r w:rsidRPr="008660FF">
        <w:rPr>
          <w:bCs/>
        </w:rPr>
        <w:t>Заявка формируется Заказчиком в рабочие дни любым способом оповещения, передается Исполнителю, а также дублируется в Журнале регистрации заявок у Заказчика. Исполнитель обязан обеспечить прием Заявки от Заказчика. По окончанию исполнения заявки Заказчик обязан произвести отметку о выполнении в Журнале регистрации заявок.</w:t>
      </w:r>
    </w:p>
    <w:p w14:paraId="5D30E008" w14:textId="5FF935C1" w:rsidR="002F7C18" w:rsidRPr="008660FF" w:rsidRDefault="00134300" w:rsidP="006B0A40">
      <w:pPr>
        <w:pStyle w:val="a8"/>
        <w:numPr>
          <w:ilvl w:val="0"/>
          <w:numId w:val="24"/>
        </w:numPr>
        <w:tabs>
          <w:tab w:val="left" w:pos="426"/>
        </w:tabs>
        <w:ind w:left="0" w:firstLine="0"/>
        <w:jc w:val="both"/>
        <w:rPr>
          <w:bCs/>
          <w:sz w:val="24"/>
          <w:szCs w:val="24"/>
        </w:rPr>
      </w:pPr>
      <w:r w:rsidRPr="008660FF">
        <w:rPr>
          <w:b/>
          <w:bCs/>
          <w:sz w:val="24"/>
          <w:szCs w:val="24"/>
        </w:rPr>
        <w:t>Объемы выполняемых работ: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6833"/>
        <w:gridCol w:w="2410"/>
      </w:tblGrid>
      <w:tr w:rsidR="00742065" w:rsidRPr="008660FF" w14:paraId="51E1FFD5" w14:textId="77777777" w:rsidTr="00614873">
        <w:tc>
          <w:tcPr>
            <w:tcW w:w="675" w:type="dxa"/>
            <w:vAlign w:val="center"/>
          </w:tcPr>
          <w:p w14:paraId="370F6BC6" w14:textId="77777777" w:rsidR="007161ED" w:rsidRPr="008660FF" w:rsidRDefault="007161ED" w:rsidP="006B0A40">
            <w:pPr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8660FF">
              <w:rPr>
                <w:rFonts w:eastAsia="SimSun"/>
                <w:b/>
                <w:sz w:val="22"/>
                <w:szCs w:val="22"/>
                <w:lang w:eastAsia="zh-CN"/>
              </w:rPr>
              <w:t>№</w:t>
            </w:r>
          </w:p>
          <w:p w14:paraId="65A64EBD" w14:textId="77777777" w:rsidR="007161ED" w:rsidRPr="008660FF" w:rsidRDefault="007161ED" w:rsidP="006B0A40">
            <w:pPr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8660FF">
              <w:rPr>
                <w:rFonts w:eastAsia="SimSun"/>
                <w:b/>
                <w:sz w:val="22"/>
                <w:szCs w:val="22"/>
                <w:lang w:eastAsia="zh-CN"/>
              </w:rPr>
              <w:t>п/п</w:t>
            </w:r>
          </w:p>
        </w:tc>
        <w:tc>
          <w:tcPr>
            <w:tcW w:w="6833" w:type="dxa"/>
            <w:vAlign w:val="center"/>
          </w:tcPr>
          <w:p w14:paraId="38279143" w14:textId="77777777" w:rsidR="007161ED" w:rsidRPr="008660FF" w:rsidRDefault="007161ED" w:rsidP="006B0A40">
            <w:pPr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8660FF">
              <w:rPr>
                <w:rFonts w:eastAsia="SimSun"/>
                <w:b/>
                <w:sz w:val="22"/>
                <w:szCs w:val="22"/>
                <w:lang w:eastAsia="zh-CN"/>
              </w:rPr>
              <w:t>Наименование услуг</w:t>
            </w:r>
          </w:p>
        </w:tc>
        <w:tc>
          <w:tcPr>
            <w:tcW w:w="2410" w:type="dxa"/>
            <w:vAlign w:val="center"/>
          </w:tcPr>
          <w:p w14:paraId="60FC80B1" w14:textId="77777777" w:rsidR="007161ED" w:rsidRPr="008660FF" w:rsidRDefault="007161ED" w:rsidP="006B0A40">
            <w:pPr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8660FF">
              <w:rPr>
                <w:rFonts w:eastAsia="SimSun"/>
                <w:b/>
                <w:sz w:val="22"/>
                <w:szCs w:val="22"/>
                <w:lang w:eastAsia="zh-CN"/>
              </w:rPr>
              <w:t>Периодичность</w:t>
            </w:r>
          </w:p>
        </w:tc>
      </w:tr>
      <w:tr w:rsidR="00742065" w:rsidRPr="008660FF" w14:paraId="452EA52C" w14:textId="77777777" w:rsidTr="00614873">
        <w:tc>
          <w:tcPr>
            <w:tcW w:w="675" w:type="dxa"/>
          </w:tcPr>
          <w:p w14:paraId="6620800B" w14:textId="77777777" w:rsidR="007161ED" w:rsidRPr="008660FF" w:rsidRDefault="00AF48E0" w:rsidP="006B0A40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8660FF">
              <w:rPr>
                <w:rFonts w:eastAsia="SimSun"/>
                <w:sz w:val="22"/>
                <w:szCs w:val="22"/>
                <w:lang w:eastAsia="zh-CN"/>
              </w:rPr>
              <w:t>1</w:t>
            </w:r>
            <w:r w:rsidR="007161ED" w:rsidRPr="008660FF">
              <w:rPr>
                <w:rFonts w:eastAsia="SimSun"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6833" w:type="dxa"/>
          </w:tcPr>
          <w:p w14:paraId="07DD14E5" w14:textId="77777777" w:rsidR="007161ED" w:rsidRPr="008660FF" w:rsidRDefault="007161ED" w:rsidP="006B0A40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8660FF">
              <w:rPr>
                <w:rFonts w:eastAsia="SimSun"/>
                <w:sz w:val="22"/>
                <w:szCs w:val="22"/>
                <w:lang w:eastAsia="zh-CN"/>
              </w:rPr>
              <w:t>Первичная проверка работоспособности всей системы пожарной сигнализации, системы оповещения и управле</w:t>
            </w:r>
            <w:r w:rsidR="00E0157E" w:rsidRPr="008660FF">
              <w:rPr>
                <w:rFonts w:eastAsia="SimSun"/>
                <w:sz w:val="22"/>
                <w:szCs w:val="22"/>
                <w:lang w:eastAsia="zh-CN"/>
              </w:rPr>
              <w:t>ния эвакуацией людей при пожаре</w:t>
            </w:r>
          </w:p>
        </w:tc>
        <w:tc>
          <w:tcPr>
            <w:tcW w:w="2410" w:type="dxa"/>
          </w:tcPr>
          <w:p w14:paraId="47774213" w14:textId="77777777" w:rsidR="007161ED" w:rsidRPr="008660FF" w:rsidRDefault="007161ED" w:rsidP="006B0A40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8660FF">
              <w:rPr>
                <w:rFonts w:eastAsia="SimSun"/>
                <w:sz w:val="22"/>
                <w:szCs w:val="22"/>
                <w:lang w:eastAsia="zh-CN"/>
              </w:rPr>
              <w:t xml:space="preserve">При заключении </w:t>
            </w:r>
            <w:r w:rsidR="00E0157E" w:rsidRPr="008660FF">
              <w:rPr>
                <w:rFonts w:eastAsia="SimSun"/>
                <w:sz w:val="22"/>
                <w:szCs w:val="22"/>
                <w:lang w:eastAsia="zh-CN"/>
              </w:rPr>
              <w:t>договора</w:t>
            </w:r>
            <w:r w:rsidRPr="008660FF">
              <w:rPr>
                <w:rFonts w:eastAsia="SimSun"/>
                <w:sz w:val="22"/>
                <w:szCs w:val="22"/>
                <w:lang w:eastAsia="zh-CN"/>
              </w:rPr>
              <w:t xml:space="preserve"> на техническое обслуживание</w:t>
            </w:r>
          </w:p>
        </w:tc>
      </w:tr>
      <w:tr w:rsidR="00742065" w:rsidRPr="008660FF" w14:paraId="228966D5" w14:textId="77777777" w:rsidTr="00614873">
        <w:tc>
          <w:tcPr>
            <w:tcW w:w="675" w:type="dxa"/>
          </w:tcPr>
          <w:p w14:paraId="298373C2" w14:textId="77777777" w:rsidR="00645A10" w:rsidRPr="008660FF" w:rsidRDefault="00645A10" w:rsidP="006B0A40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8660FF">
              <w:rPr>
                <w:rFonts w:eastAsia="SimSun"/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9243" w:type="dxa"/>
            <w:gridSpan w:val="2"/>
          </w:tcPr>
          <w:p w14:paraId="32FCAD19" w14:textId="77777777" w:rsidR="00645A10" w:rsidRPr="008660FF" w:rsidRDefault="00645A10" w:rsidP="006B0A40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8660FF">
              <w:rPr>
                <w:rFonts w:eastAsia="SimSun"/>
                <w:b/>
                <w:sz w:val="22"/>
                <w:szCs w:val="22"/>
                <w:lang w:eastAsia="zh-CN"/>
              </w:rPr>
              <w:t>Комплекс работ по обслуживанию:</w:t>
            </w:r>
          </w:p>
        </w:tc>
      </w:tr>
      <w:tr w:rsidR="00742065" w:rsidRPr="008660FF" w14:paraId="1DE3C1C3" w14:textId="77777777" w:rsidTr="00614873">
        <w:tc>
          <w:tcPr>
            <w:tcW w:w="675" w:type="dxa"/>
          </w:tcPr>
          <w:p w14:paraId="0C3ACF8D" w14:textId="77777777" w:rsidR="007161ED" w:rsidRPr="008660FF" w:rsidRDefault="00842EF2" w:rsidP="006B0A40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8660FF">
              <w:rPr>
                <w:rFonts w:eastAsia="SimSun"/>
                <w:sz w:val="22"/>
                <w:szCs w:val="22"/>
                <w:lang w:eastAsia="zh-CN"/>
              </w:rPr>
              <w:t>2.1</w:t>
            </w:r>
          </w:p>
        </w:tc>
        <w:tc>
          <w:tcPr>
            <w:tcW w:w="6833" w:type="dxa"/>
          </w:tcPr>
          <w:p w14:paraId="4739035A" w14:textId="77777777" w:rsidR="00842EF2" w:rsidRPr="008660FF" w:rsidRDefault="007161ED" w:rsidP="006B0A40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8660FF">
              <w:rPr>
                <w:rFonts w:eastAsia="SimSun"/>
                <w:sz w:val="22"/>
                <w:szCs w:val="22"/>
                <w:lang w:eastAsia="zh-CN"/>
              </w:rPr>
              <w:t>Внешний осмотр частей системы (приемно-контрольных при</w:t>
            </w:r>
            <w:r w:rsidR="00FB23E2" w:rsidRPr="008660FF">
              <w:rPr>
                <w:rFonts w:eastAsia="SimSun"/>
                <w:sz w:val="22"/>
                <w:szCs w:val="22"/>
                <w:lang w:eastAsia="zh-CN"/>
              </w:rPr>
              <w:t xml:space="preserve">боров, извещателей, шлейфов </w:t>
            </w:r>
            <w:r w:rsidRPr="008660FF">
              <w:rPr>
                <w:rFonts w:eastAsia="SimSun"/>
                <w:sz w:val="22"/>
                <w:szCs w:val="22"/>
                <w:lang w:eastAsia="zh-CN"/>
              </w:rPr>
              <w:t>сигнализации, оповещателей) на отсутствие механических повреждений, коррозии, загрязнений, прочности крепления и т.д.</w:t>
            </w:r>
          </w:p>
        </w:tc>
        <w:tc>
          <w:tcPr>
            <w:tcW w:w="2410" w:type="dxa"/>
          </w:tcPr>
          <w:p w14:paraId="71427733" w14:textId="77777777" w:rsidR="007161ED" w:rsidRPr="008660FF" w:rsidRDefault="007161ED" w:rsidP="006B0A40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8660FF">
              <w:rPr>
                <w:rFonts w:eastAsia="SimSun"/>
                <w:sz w:val="22"/>
                <w:szCs w:val="22"/>
                <w:lang w:eastAsia="zh-CN"/>
              </w:rPr>
              <w:t>Ежемесячно</w:t>
            </w:r>
          </w:p>
        </w:tc>
      </w:tr>
      <w:tr w:rsidR="00742065" w:rsidRPr="008660FF" w14:paraId="3B3DFFF9" w14:textId="77777777" w:rsidTr="00614873">
        <w:tc>
          <w:tcPr>
            <w:tcW w:w="675" w:type="dxa"/>
          </w:tcPr>
          <w:p w14:paraId="458D0E69" w14:textId="77777777" w:rsidR="007161ED" w:rsidRPr="008660FF" w:rsidRDefault="00842EF2" w:rsidP="006B0A40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8660FF">
              <w:rPr>
                <w:rFonts w:eastAsia="SimSun"/>
                <w:sz w:val="22"/>
                <w:szCs w:val="22"/>
                <w:lang w:eastAsia="zh-CN"/>
              </w:rPr>
              <w:lastRenderedPageBreak/>
              <w:t>2.2</w:t>
            </w:r>
          </w:p>
        </w:tc>
        <w:tc>
          <w:tcPr>
            <w:tcW w:w="6833" w:type="dxa"/>
          </w:tcPr>
          <w:p w14:paraId="4F6EB14E" w14:textId="77777777" w:rsidR="007161ED" w:rsidRPr="008660FF" w:rsidRDefault="007161ED" w:rsidP="006B0A40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8660FF">
              <w:rPr>
                <w:rFonts w:eastAsia="SimSun"/>
                <w:sz w:val="22"/>
                <w:szCs w:val="22"/>
                <w:lang w:eastAsia="zh-CN"/>
              </w:rPr>
              <w:t xml:space="preserve">Контроль рабочего положения выключателей и переключателей, исправности световой индикации, наличие пломб </w:t>
            </w:r>
            <w:r w:rsidR="00F80E5F" w:rsidRPr="008660FF">
              <w:rPr>
                <w:rFonts w:eastAsia="SimSun"/>
                <w:sz w:val="22"/>
                <w:szCs w:val="22"/>
                <w:lang w:eastAsia="zh-CN"/>
              </w:rPr>
              <w:t>на приемно-контрольных приборах</w:t>
            </w:r>
          </w:p>
        </w:tc>
        <w:tc>
          <w:tcPr>
            <w:tcW w:w="2410" w:type="dxa"/>
          </w:tcPr>
          <w:p w14:paraId="6494CB09" w14:textId="77777777" w:rsidR="007161ED" w:rsidRPr="008660FF" w:rsidRDefault="007161ED" w:rsidP="006B0A40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8660FF">
              <w:rPr>
                <w:rFonts w:eastAsia="SimSun"/>
                <w:sz w:val="22"/>
                <w:szCs w:val="22"/>
                <w:lang w:eastAsia="zh-CN"/>
              </w:rPr>
              <w:t>Ежемесячно</w:t>
            </w:r>
          </w:p>
        </w:tc>
      </w:tr>
      <w:tr w:rsidR="00742065" w:rsidRPr="008660FF" w14:paraId="260BDEE6" w14:textId="77777777" w:rsidTr="00614873">
        <w:tc>
          <w:tcPr>
            <w:tcW w:w="675" w:type="dxa"/>
          </w:tcPr>
          <w:p w14:paraId="5491B5EB" w14:textId="77777777" w:rsidR="007161ED" w:rsidRPr="008660FF" w:rsidRDefault="00842EF2" w:rsidP="006B0A40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8660FF">
              <w:rPr>
                <w:rFonts w:eastAsia="SimSun"/>
                <w:sz w:val="22"/>
                <w:szCs w:val="22"/>
                <w:lang w:eastAsia="zh-CN"/>
              </w:rPr>
              <w:t>2.3</w:t>
            </w:r>
          </w:p>
        </w:tc>
        <w:tc>
          <w:tcPr>
            <w:tcW w:w="6833" w:type="dxa"/>
          </w:tcPr>
          <w:p w14:paraId="74FCD6A1" w14:textId="77777777" w:rsidR="007161ED" w:rsidRPr="008660FF" w:rsidRDefault="007161ED" w:rsidP="006B0A40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8660FF">
              <w:rPr>
                <w:rFonts w:eastAsia="SimSun"/>
                <w:sz w:val="22"/>
                <w:szCs w:val="22"/>
                <w:lang w:eastAsia="zh-CN"/>
              </w:rPr>
              <w:t>Контроль основного и резервного источников питани</w:t>
            </w:r>
            <w:r w:rsidR="00F80E5F" w:rsidRPr="008660FF">
              <w:rPr>
                <w:rFonts w:eastAsia="SimSun"/>
                <w:sz w:val="22"/>
                <w:szCs w:val="22"/>
                <w:lang w:eastAsia="zh-CN"/>
              </w:rPr>
              <w:t>я с рабочего ввода на резервный</w:t>
            </w:r>
          </w:p>
        </w:tc>
        <w:tc>
          <w:tcPr>
            <w:tcW w:w="2410" w:type="dxa"/>
          </w:tcPr>
          <w:p w14:paraId="22C2CBA9" w14:textId="77777777" w:rsidR="007161ED" w:rsidRPr="008660FF" w:rsidRDefault="007161ED" w:rsidP="006B0A40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8660FF">
              <w:rPr>
                <w:rFonts w:eastAsia="SimSun"/>
                <w:sz w:val="22"/>
                <w:szCs w:val="22"/>
                <w:lang w:eastAsia="zh-CN"/>
              </w:rPr>
              <w:t>Ежемесячно</w:t>
            </w:r>
          </w:p>
        </w:tc>
      </w:tr>
      <w:tr w:rsidR="00016BD9" w:rsidRPr="008660FF" w14:paraId="25C69001" w14:textId="77777777" w:rsidTr="00614873">
        <w:tc>
          <w:tcPr>
            <w:tcW w:w="675" w:type="dxa"/>
          </w:tcPr>
          <w:p w14:paraId="3072E27D" w14:textId="77777777" w:rsidR="00016BD9" w:rsidRPr="008660FF" w:rsidRDefault="00016BD9" w:rsidP="006B0A40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8660FF">
              <w:rPr>
                <w:rFonts w:eastAsia="SimSun"/>
                <w:sz w:val="22"/>
                <w:szCs w:val="22"/>
                <w:lang w:eastAsia="zh-CN"/>
              </w:rPr>
              <w:t>2.4</w:t>
            </w:r>
          </w:p>
        </w:tc>
        <w:tc>
          <w:tcPr>
            <w:tcW w:w="6833" w:type="dxa"/>
          </w:tcPr>
          <w:p w14:paraId="4267B372" w14:textId="77777777" w:rsidR="00016BD9" w:rsidRPr="008660FF" w:rsidRDefault="00016BD9" w:rsidP="006B0A40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8660FF">
              <w:rPr>
                <w:rFonts w:eastAsia="SimSun"/>
                <w:sz w:val="22"/>
                <w:szCs w:val="22"/>
                <w:lang w:eastAsia="zh-CN"/>
              </w:rPr>
              <w:t>Профилактические работы</w:t>
            </w:r>
          </w:p>
        </w:tc>
        <w:tc>
          <w:tcPr>
            <w:tcW w:w="2410" w:type="dxa"/>
          </w:tcPr>
          <w:p w14:paraId="1F5BF4AF" w14:textId="7002F7A7" w:rsidR="00016BD9" w:rsidRPr="008660FF" w:rsidRDefault="00016BD9" w:rsidP="006B0A40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8660FF">
              <w:rPr>
                <w:rFonts w:eastAsia="SimSun"/>
                <w:sz w:val="22"/>
                <w:szCs w:val="22"/>
                <w:lang w:eastAsia="zh-CN"/>
              </w:rPr>
              <w:t>Ежемесячно</w:t>
            </w:r>
          </w:p>
        </w:tc>
      </w:tr>
      <w:tr w:rsidR="00016BD9" w:rsidRPr="008660FF" w14:paraId="5F212E25" w14:textId="77777777" w:rsidTr="00614873">
        <w:tc>
          <w:tcPr>
            <w:tcW w:w="675" w:type="dxa"/>
          </w:tcPr>
          <w:p w14:paraId="4D8F3334" w14:textId="77777777" w:rsidR="00016BD9" w:rsidRPr="008660FF" w:rsidRDefault="00016BD9" w:rsidP="006B0A40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8660FF">
              <w:rPr>
                <w:rFonts w:eastAsia="SimSun"/>
                <w:sz w:val="22"/>
                <w:szCs w:val="22"/>
                <w:lang w:eastAsia="zh-CN"/>
              </w:rPr>
              <w:t>2.5</w:t>
            </w:r>
          </w:p>
        </w:tc>
        <w:tc>
          <w:tcPr>
            <w:tcW w:w="6833" w:type="dxa"/>
          </w:tcPr>
          <w:p w14:paraId="09AC3E9D" w14:textId="77777777" w:rsidR="00016BD9" w:rsidRPr="008660FF" w:rsidRDefault="00016BD9" w:rsidP="006B0A40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8660FF">
              <w:rPr>
                <w:rFonts w:eastAsia="SimSun"/>
                <w:sz w:val="22"/>
                <w:szCs w:val="22"/>
                <w:lang w:eastAsia="zh-CN"/>
              </w:rPr>
              <w:t>Проверка работоспособности системы в целом (комплексно)</w:t>
            </w:r>
          </w:p>
        </w:tc>
        <w:tc>
          <w:tcPr>
            <w:tcW w:w="2410" w:type="dxa"/>
          </w:tcPr>
          <w:p w14:paraId="2FEAD604" w14:textId="056C7DF9" w:rsidR="00016BD9" w:rsidRPr="008660FF" w:rsidRDefault="00016BD9" w:rsidP="006B0A40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8660FF">
              <w:rPr>
                <w:rFonts w:eastAsia="SimSun"/>
                <w:sz w:val="22"/>
                <w:szCs w:val="22"/>
                <w:lang w:eastAsia="zh-CN"/>
              </w:rPr>
              <w:t>Ежемесячно</w:t>
            </w:r>
          </w:p>
        </w:tc>
      </w:tr>
      <w:tr w:rsidR="00742065" w:rsidRPr="008660FF" w14:paraId="65BF646E" w14:textId="77777777" w:rsidTr="00614873">
        <w:tc>
          <w:tcPr>
            <w:tcW w:w="675" w:type="dxa"/>
          </w:tcPr>
          <w:p w14:paraId="16F4215A" w14:textId="77777777" w:rsidR="00AF48E0" w:rsidRPr="008660FF" w:rsidRDefault="00842EF2" w:rsidP="006B0A40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8660FF">
              <w:rPr>
                <w:rFonts w:eastAsia="SimSun"/>
                <w:sz w:val="22"/>
                <w:szCs w:val="22"/>
                <w:lang w:eastAsia="zh-CN"/>
              </w:rPr>
              <w:t>2.6</w:t>
            </w:r>
          </w:p>
        </w:tc>
        <w:tc>
          <w:tcPr>
            <w:tcW w:w="6833" w:type="dxa"/>
          </w:tcPr>
          <w:p w14:paraId="2EB0405B" w14:textId="77777777" w:rsidR="00AF48E0" w:rsidRPr="008660FF" w:rsidRDefault="00AF48E0" w:rsidP="006B0A40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8660FF">
              <w:rPr>
                <w:rFonts w:eastAsia="SimSun"/>
                <w:sz w:val="22"/>
                <w:szCs w:val="22"/>
                <w:lang w:eastAsia="zh-CN"/>
              </w:rPr>
              <w:t>Обслуживание з</w:t>
            </w:r>
            <w:r w:rsidR="00F80E5F" w:rsidRPr="008660FF">
              <w:rPr>
                <w:rFonts w:eastAsia="SimSun"/>
                <w:sz w:val="22"/>
                <w:szCs w:val="22"/>
                <w:lang w:eastAsia="zh-CN"/>
              </w:rPr>
              <w:t>вуковой и световой сигнализации</w:t>
            </w:r>
          </w:p>
        </w:tc>
        <w:tc>
          <w:tcPr>
            <w:tcW w:w="2410" w:type="dxa"/>
          </w:tcPr>
          <w:p w14:paraId="3AA1A18D" w14:textId="77777777" w:rsidR="00AF48E0" w:rsidRPr="008660FF" w:rsidRDefault="00A22D0E" w:rsidP="006B0A40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8660FF">
              <w:rPr>
                <w:rFonts w:eastAsia="SimSun"/>
                <w:sz w:val="22"/>
                <w:szCs w:val="22"/>
                <w:lang w:eastAsia="zh-CN"/>
              </w:rPr>
              <w:t>Еже</w:t>
            </w:r>
            <w:r w:rsidR="00915377" w:rsidRPr="008660FF">
              <w:rPr>
                <w:rFonts w:eastAsia="SimSun"/>
                <w:sz w:val="22"/>
                <w:szCs w:val="22"/>
                <w:lang w:eastAsia="zh-CN"/>
              </w:rPr>
              <w:t>месячно</w:t>
            </w:r>
          </w:p>
        </w:tc>
      </w:tr>
      <w:tr w:rsidR="00742065" w:rsidRPr="008660FF" w14:paraId="7C5A38F3" w14:textId="77777777" w:rsidTr="00614873">
        <w:tc>
          <w:tcPr>
            <w:tcW w:w="675" w:type="dxa"/>
          </w:tcPr>
          <w:p w14:paraId="7A7CB15D" w14:textId="77777777" w:rsidR="00AF48E0" w:rsidRPr="008660FF" w:rsidRDefault="00842EF2" w:rsidP="006B0A40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8660FF">
              <w:rPr>
                <w:rFonts w:eastAsia="SimSun"/>
                <w:sz w:val="22"/>
                <w:szCs w:val="22"/>
                <w:lang w:eastAsia="zh-CN"/>
              </w:rPr>
              <w:t>2.7</w:t>
            </w:r>
          </w:p>
        </w:tc>
        <w:tc>
          <w:tcPr>
            <w:tcW w:w="6833" w:type="dxa"/>
          </w:tcPr>
          <w:p w14:paraId="1CAD4216" w14:textId="77777777" w:rsidR="00AF48E0" w:rsidRPr="008660FF" w:rsidRDefault="00AF48E0" w:rsidP="006B0A40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8660FF">
              <w:rPr>
                <w:rFonts w:eastAsia="SimSun"/>
                <w:sz w:val="22"/>
                <w:szCs w:val="22"/>
                <w:lang w:eastAsia="zh-CN"/>
              </w:rPr>
              <w:t>Обслуживание и поддержание работоспособности составных частей системы пожарной сигнализации, оповещения, автоматического контроля и в</w:t>
            </w:r>
            <w:r w:rsidR="00F80E5F" w:rsidRPr="008660FF">
              <w:rPr>
                <w:rFonts w:eastAsia="SimSun"/>
                <w:sz w:val="22"/>
                <w:szCs w:val="22"/>
                <w:lang w:eastAsia="zh-CN"/>
              </w:rPr>
              <w:t>ыполнения защитных переключений</w:t>
            </w:r>
          </w:p>
        </w:tc>
        <w:tc>
          <w:tcPr>
            <w:tcW w:w="2410" w:type="dxa"/>
          </w:tcPr>
          <w:p w14:paraId="3DCCFEDD" w14:textId="77777777" w:rsidR="00AF48E0" w:rsidRPr="008660FF" w:rsidRDefault="00A22D0E" w:rsidP="006B0A40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8660FF">
              <w:rPr>
                <w:rFonts w:eastAsia="SimSun"/>
                <w:sz w:val="22"/>
                <w:szCs w:val="22"/>
                <w:lang w:eastAsia="zh-CN"/>
              </w:rPr>
              <w:t>Еже</w:t>
            </w:r>
            <w:r w:rsidR="00915377" w:rsidRPr="008660FF">
              <w:rPr>
                <w:rFonts w:eastAsia="SimSun"/>
                <w:sz w:val="22"/>
                <w:szCs w:val="22"/>
                <w:lang w:eastAsia="zh-CN"/>
              </w:rPr>
              <w:t>месячно</w:t>
            </w:r>
          </w:p>
        </w:tc>
      </w:tr>
      <w:tr w:rsidR="00742065" w:rsidRPr="008660FF" w14:paraId="6DEC4440" w14:textId="77777777" w:rsidTr="00614873">
        <w:tc>
          <w:tcPr>
            <w:tcW w:w="675" w:type="dxa"/>
          </w:tcPr>
          <w:p w14:paraId="2C47CC39" w14:textId="77777777" w:rsidR="00AF48E0" w:rsidRPr="008660FF" w:rsidRDefault="00842EF2" w:rsidP="006B0A40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8660FF">
              <w:rPr>
                <w:rFonts w:eastAsia="SimSun"/>
                <w:sz w:val="22"/>
                <w:szCs w:val="22"/>
                <w:lang w:eastAsia="zh-CN"/>
              </w:rPr>
              <w:t>2.8</w:t>
            </w:r>
          </w:p>
        </w:tc>
        <w:tc>
          <w:tcPr>
            <w:tcW w:w="6833" w:type="dxa"/>
          </w:tcPr>
          <w:p w14:paraId="5972699E" w14:textId="77777777" w:rsidR="00AF48E0" w:rsidRPr="008660FF" w:rsidRDefault="00AF48E0" w:rsidP="006B0A40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8660FF">
              <w:rPr>
                <w:rFonts w:eastAsia="SimSun"/>
                <w:sz w:val="22"/>
                <w:szCs w:val="22"/>
                <w:lang w:eastAsia="zh-CN"/>
              </w:rPr>
              <w:t>Обслуживание кабельных и сигнальных линий с</w:t>
            </w:r>
            <w:r w:rsidR="00F80E5F" w:rsidRPr="008660FF">
              <w:rPr>
                <w:rFonts w:eastAsia="SimSun"/>
                <w:sz w:val="22"/>
                <w:szCs w:val="22"/>
                <w:lang w:eastAsia="zh-CN"/>
              </w:rPr>
              <w:t>вязи систем пожарной автоматики</w:t>
            </w:r>
          </w:p>
        </w:tc>
        <w:tc>
          <w:tcPr>
            <w:tcW w:w="2410" w:type="dxa"/>
          </w:tcPr>
          <w:p w14:paraId="154AB41C" w14:textId="77777777" w:rsidR="00AF48E0" w:rsidRPr="008660FF" w:rsidRDefault="00AF48E0" w:rsidP="006B0A40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8660FF">
              <w:rPr>
                <w:rFonts w:eastAsia="SimSun"/>
                <w:sz w:val="22"/>
                <w:szCs w:val="22"/>
                <w:lang w:eastAsia="zh-CN"/>
              </w:rPr>
              <w:t>Ежемесячно</w:t>
            </w:r>
          </w:p>
        </w:tc>
      </w:tr>
      <w:tr w:rsidR="00742065" w:rsidRPr="008660FF" w14:paraId="05F04BDD" w14:textId="77777777" w:rsidTr="00614873">
        <w:tc>
          <w:tcPr>
            <w:tcW w:w="675" w:type="dxa"/>
          </w:tcPr>
          <w:p w14:paraId="0328B25A" w14:textId="4F4C52A3" w:rsidR="00CC5DC2" w:rsidRPr="008660FF" w:rsidRDefault="00CC5DC2" w:rsidP="006B0A40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8660FF">
              <w:rPr>
                <w:rFonts w:eastAsia="SimSun"/>
                <w:sz w:val="22"/>
                <w:szCs w:val="22"/>
                <w:lang w:eastAsia="zh-CN"/>
              </w:rPr>
              <w:t>2.</w:t>
            </w:r>
            <w:r w:rsidR="00016BD9" w:rsidRPr="008660FF">
              <w:rPr>
                <w:rFonts w:eastAsia="SimSun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6833" w:type="dxa"/>
            <w:vAlign w:val="center"/>
          </w:tcPr>
          <w:p w14:paraId="4B4ED513" w14:textId="7850F85A" w:rsidR="00CC5DC2" w:rsidRPr="008660FF" w:rsidRDefault="00016BD9" w:rsidP="00A505D3">
            <w:pPr>
              <w:suppressAutoHyphens/>
              <w:jc w:val="both"/>
              <w:rPr>
                <w:sz w:val="22"/>
                <w:szCs w:val="22"/>
              </w:rPr>
            </w:pPr>
            <w:r w:rsidRPr="008660FF">
              <w:rPr>
                <w:sz w:val="22"/>
                <w:szCs w:val="22"/>
              </w:rPr>
              <w:t xml:space="preserve">Устранение неисправностей в объеме текущего ремонта – замена провода до 2-х метров и пожарных извещателей до 3-х шт. включительно, </w:t>
            </w:r>
            <w:r w:rsidR="000722D9" w:rsidRPr="008660FF">
              <w:rPr>
                <w:sz w:val="22"/>
                <w:szCs w:val="22"/>
              </w:rPr>
              <w:t>з</w:t>
            </w:r>
            <w:r w:rsidRPr="008660FF">
              <w:rPr>
                <w:sz w:val="22"/>
                <w:szCs w:val="22"/>
              </w:rPr>
              <w:t>амена предохранителей приемно-контрольной аппаратуры, ремонт приемно-контрольной аппаратуры.</w:t>
            </w:r>
          </w:p>
        </w:tc>
        <w:tc>
          <w:tcPr>
            <w:tcW w:w="2410" w:type="dxa"/>
          </w:tcPr>
          <w:p w14:paraId="2A512474" w14:textId="77777777" w:rsidR="00CC5DC2" w:rsidRPr="008660FF" w:rsidRDefault="00CC5DC2" w:rsidP="006B0A40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8660FF">
              <w:rPr>
                <w:rFonts w:eastAsia="SimSun"/>
                <w:sz w:val="22"/>
                <w:szCs w:val="22"/>
                <w:lang w:eastAsia="zh-CN"/>
              </w:rPr>
              <w:t>По заявке</w:t>
            </w:r>
          </w:p>
        </w:tc>
      </w:tr>
    </w:tbl>
    <w:p w14:paraId="54EBFC65" w14:textId="77777777" w:rsidR="002F559B" w:rsidRPr="008660FF" w:rsidRDefault="002F559B" w:rsidP="006B0A40">
      <w:pPr>
        <w:jc w:val="both"/>
        <w:rPr>
          <w:rFonts w:eastAsia="SimSun"/>
          <w:lang w:eastAsia="zh-CN"/>
        </w:rPr>
      </w:pPr>
    </w:p>
    <w:p w14:paraId="7C3E945E" w14:textId="102B86A9" w:rsidR="00CD067C" w:rsidRPr="008660FF" w:rsidRDefault="00CD067C" w:rsidP="006B0A40">
      <w:pPr>
        <w:pStyle w:val="a8"/>
        <w:widowControl/>
        <w:numPr>
          <w:ilvl w:val="0"/>
          <w:numId w:val="24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b/>
          <w:bCs/>
          <w:sz w:val="24"/>
          <w:szCs w:val="24"/>
        </w:rPr>
      </w:pPr>
      <w:r w:rsidRPr="008660FF">
        <w:rPr>
          <w:b/>
          <w:bCs/>
          <w:sz w:val="24"/>
          <w:szCs w:val="24"/>
        </w:rPr>
        <w:t>Требования к исполнителю:</w:t>
      </w:r>
    </w:p>
    <w:p w14:paraId="22A78262" w14:textId="77777777" w:rsidR="00E65A1B" w:rsidRPr="008660FF" w:rsidRDefault="00E65A1B" w:rsidP="006B0A40">
      <w:pPr>
        <w:pStyle w:val="aa"/>
        <w:tabs>
          <w:tab w:val="left" w:pos="708"/>
        </w:tabs>
        <w:ind w:left="0" w:firstLine="0"/>
        <w:rPr>
          <w:color w:val="auto"/>
          <w:szCs w:val="24"/>
        </w:rPr>
      </w:pPr>
      <w:r w:rsidRPr="008660FF">
        <w:rPr>
          <w:color w:val="auto"/>
          <w:szCs w:val="24"/>
        </w:rPr>
        <w:t>При оказании услуг по техническому обслуживанию инженерных систем Заказчика Исполнитель должен обладать необходимыми профессиональными знаниями и опытом, иметь опыт оказания аналогичных услуг использовать оборудование и материалы, сертифицированные и применяющиеся на территории Российской Федерации, а также соблюдать нормативно-технические требования, действующие на территории Российской Федерации, в частности:</w:t>
      </w:r>
    </w:p>
    <w:p w14:paraId="0F41A64C" w14:textId="77777777" w:rsidR="00E65A1B" w:rsidRPr="008660FF" w:rsidRDefault="00E65A1B" w:rsidP="006B0A40">
      <w:pPr>
        <w:pStyle w:val="aa"/>
        <w:tabs>
          <w:tab w:val="left" w:pos="708"/>
        </w:tabs>
        <w:ind w:left="0" w:firstLine="0"/>
        <w:rPr>
          <w:color w:val="auto"/>
          <w:szCs w:val="24"/>
        </w:rPr>
      </w:pPr>
      <w:r w:rsidRPr="008660FF">
        <w:rPr>
          <w:color w:val="auto"/>
          <w:szCs w:val="24"/>
        </w:rPr>
        <w:t>-Федеральный закон от 21.12.1994 № 69-ФЗ «О пожарной безопасности»;</w:t>
      </w:r>
    </w:p>
    <w:p w14:paraId="64956A07" w14:textId="77777777" w:rsidR="00E65A1B" w:rsidRPr="008660FF" w:rsidRDefault="00E65A1B" w:rsidP="006B0A40">
      <w:pPr>
        <w:pStyle w:val="aa"/>
        <w:tabs>
          <w:tab w:val="left" w:pos="708"/>
        </w:tabs>
        <w:ind w:left="0" w:firstLine="0"/>
        <w:rPr>
          <w:color w:val="auto"/>
          <w:szCs w:val="24"/>
        </w:rPr>
      </w:pPr>
      <w:r w:rsidRPr="008660FF">
        <w:rPr>
          <w:color w:val="auto"/>
          <w:szCs w:val="24"/>
        </w:rPr>
        <w:t>-Федеральный закон от 22.07.2008 № 123-ФЗ «Технический регламент о требованиях пожарной безопасности»;</w:t>
      </w:r>
    </w:p>
    <w:p w14:paraId="53118621" w14:textId="77777777" w:rsidR="00E65A1B" w:rsidRPr="008660FF" w:rsidRDefault="00E65A1B" w:rsidP="006B0A40">
      <w:pPr>
        <w:pStyle w:val="aa"/>
        <w:tabs>
          <w:tab w:val="left" w:pos="708"/>
        </w:tabs>
        <w:ind w:left="0" w:firstLine="0"/>
        <w:rPr>
          <w:color w:val="auto"/>
          <w:szCs w:val="24"/>
        </w:rPr>
      </w:pPr>
      <w:r w:rsidRPr="008660FF">
        <w:rPr>
          <w:color w:val="auto"/>
          <w:szCs w:val="24"/>
        </w:rPr>
        <w:t>-Федеральный закон от 04.05.2011 № 99-ФЗ «О лицензировании отдельных видов деятельности»;</w:t>
      </w:r>
    </w:p>
    <w:p w14:paraId="4D2F3603" w14:textId="77777777" w:rsidR="00E65A1B" w:rsidRPr="008660FF" w:rsidRDefault="00E65A1B" w:rsidP="006B0A40">
      <w:pPr>
        <w:pStyle w:val="aa"/>
        <w:tabs>
          <w:tab w:val="left" w:pos="708"/>
        </w:tabs>
        <w:ind w:left="0" w:firstLine="0"/>
        <w:rPr>
          <w:color w:val="auto"/>
          <w:szCs w:val="24"/>
        </w:rPr>
      </w:pPr>
      <w:r w:rsidRPr="008660FF">
        <w:rPr>
          <w:color w:val="auto"/>
          <w:szCs w:val="24"/>
        </w:rPr>
        <w:t>- Строительные нормы и правила «Пожарная безопасность зданий и сооружений». Приняты постановлением Минстроя России от 13.02.1997 № 18-7 (СНиП 21-01-97);</w:t>
      </w:r>
    </w:p>
    <w:p w14:paraId="2737F233" w14:textId="77777777" w:rsidR="00E65A1B" w:rsidRPr="008660FF" w:rsidRDefault="00E65A1B" w:rsidP="006B0A40">
      <w:pPr>
        <w:pStyle w:val="aa"/>
        <w:tabs>
          <w:tab w:val="left" w:pos="708"/>
        </w:tabs>
        <w:ind w:left="0" w:firstLine="0"/>
        <w:rPr>
          <w:color w:val="auto"/>
          <w:szCs w:val="24"/>
        </w:rPr>
      </w:pPr>
      <w:r w:rsidRPr="008660FF">
        <w:rPr>
          <w:color w:val="auto"/>
          <w:szCs w:val="24"/>
        </w:rPr>
        <w:t>- СП 3.13130.2009 Системы противопожарной защиты. Система оповещения и управления эвакуацией людей при пожаре. Требования пожарной безопасности;</w:t>
      </w:r>
    </w:p>
    <w:p w14:paraId="7A3A5460" w14:textId="77777777" w:rsidR="00B854F1" w:rsidRPr="008660FF" w:rsidRDefault="00B854F1" w:rsidP="00B854F1">
      <w:pPr>
        <w:widowControl w:val="0"/>
        <w:jc w:val="both"/>
        <w:rPr>
          <w:rFonts w:eastAsia="SimSun"/>
          <w:bCs/>
          <w:lang w:eastAsia="hi-IN" w:bidi="hi-IN"/>
        </w:rPr>
      </w:pPr>
      <w:r w:rsidRPr="008660FF">
        <w:rPr>
          <w:rFonts w:eastAsia="SimSun"/>
          <w:bCs/>
          <w:lang w:eastAsia="hi-IN" w:bidi="hi-IN"/>
        </w:rPr>
        <w:t>- СП 10.13 130.2020 «Системы противопожарной защиты. Внутренний противопожарный водопровод. Требования пожарной безопасности»;</w:t>
      </w:r>
    </w:p>
    <w:p w14:paraId="53E325EB" w14:textId="77777777" w:rsidR="00E65A1B" w:rsidRPr="008660FF" w:rsidRDefault="00E65A1B" w:rsidP="006B0A40">
      <w:pPr>
        <w:pStyle w:val="aa"/>
        <w:tabs>
          <w:tab w:val="left" w:pos="708"/>
        </w:tabs>
        <w:ind w:left="0" w:firstLine="0"/>
        <w:rPr>
          <w:color w:val="auto"/>
          <w:szCs w:val="24"/>
        </w:rPr>
      </w:pPr>
      <w:r w:rsidRPr="008660FF">
        <w:rPr>
          <w:color w:val="auto"/>
          <w:szCs w:val="24"/>
        </w:rPr>
        <w:t>- РД 25.964-90 «Система технического обслуживания и ремонта автоматических установок пожаротушения, дымоудаления, охранной, пожарной и охранно-пожарной сигнализации.  Организация и порядок проведения работ»;</w:t>
      </w:r>
    </w:p>
    <w:p w14:paraId="4C3277CB" w14:textId="60B304DF" w:rsidR="00E65A1B" w:rsidRPr="008660FF" w:rsidRDefault="00E65A1B" w:rsidP="006B0A40">
      <w:pPr>
        <w:jc w:val="both"/>
      </w:pPr>
      <w:r w:rsidRPr="008660FF">
        <w:t>- РД 009-01-96 «Установки пожарной автоматики. Правила технического содержания»</w:t>
      </w:r>
      <w:r w:rsidR="00B854F1" w:rsidRPr="008660FF">
        <w:t>;</w:t>
      </w:r>
      <w:r w:rsidRPr="008660FF">
        <w:t> </w:t>
      </w:r>
    </w:p>
    <w:p w14:paraId="472A9544" w14:textId="1547EFC8" w:rsidR="00E65A1B" w:rsidRPr="008660FF" w:rsidRDefault="00E65A1B" w:rsidP="00A505D3">
      <w:pPr>
        <w:tabs>
          <w:tab w:val="left" w:pos="284"/>
          <w:tab w:val="left" w:pos="851"/>
        </w:tabs>
        <w:jc w:val="both"/>
      </w:pPr>
      <w:r w:rsidRPr="008660FF">
        <w:t>- РД</w:t>
      </w:r>
      <w:r w:rsidR="00A505D3" w:rsidRPr="008660FF">
        <w:t xml:space="preserve"> </w:t>
      </w:r>
      <w:r w:rsidRPr="008660FF">
        <w:t>009-02-96 «Установки пожарной автоматики техническое обслуживание и планово-предупредительный ремонт»</w:t>
      </w:r>
      <w:r w:rsidR="00B854F1" w:rsidRPr="008660FF">
        <w:t>;</w:t>
      </w:r>
    </w:p>
    <w:p w14:paraId="47AD2878" w14:textId="77777777" w:rsidR="00E65A1B" w:rsidRPr="008660FF" w:rsidRDefault="00E65A1B" w:rsidP="006B0A40">
      <w:pPr>
        <w:contextualSpacing/>
        <w:jc w:val="both"/>
      </w:pPr>
      <w:r w:rsidRPr="008660FF">
        <w:t>Разработать на каждый объект (Приложение № 1 к Техническому заданию) следующие инструкции:</w:t>
      </w:r>
    </w:p>
    <w:p w14:paraId="58F66A78" w14:textId="77777777" w:rsidR="00E65A1B" w:rsidRPr="008660FF" w:rsidRDefault="00E65A1B" w:rsidP="006B0A40">
      <w:pPr>
        <w:contextualSpacing/>
        <w:jc w:val="both"/>
      </w:pPr>
      <w:r w:rsidRPr="008660FF">
        <w:t>- Инструкцию по пользованию автоматической установкой пожарной сигнализации (АУПС) и оповещение о пожаре (в зависимости от производителя оборудования);</w:t>
      </w:r>
    </w:p>
    <w:p w14:paraId="005F667F" w14:textId="77777777" w:rsidR="003E339D" w:rsidRPr="008660FF" w:rsidRDefault="00E65A1B" w:rsidP="006B0A40">
      <w:pPr>
        <w:jc w:val="both"/>
        <w:rPr>
          <w:rFonts w:eastAsia="SimSun"/>
          <w:i/>
          <w:lang w:eastAsia="zh-CN"/>
        </w:rPr>
      </w:pPr>
      <w:r w:rsidRPr="008660FF">
        <w:t>- Инструкцию по эксплуатации внутреннего противопожарного водопровода.</w:t>
      </w:r>
    </w:p>
    <w:p w14:paraId="66EBD500" w14:textId="77777777" w:rsidR="004A75A6" w:rsidRPr="008660FF" w:rsidRDefault="004A75A6" w:rsidP="006B0A40">
      <w:pPr>
        <w:jc w:val="both"/>
        <w:rPr>
          <w:rFonts w:eastAsia="SimSun"/>
          <w:i/>
          <w:lang w:eastAsia="zh-CN"/>
        </w:rPr>
      </w:pPr>
    </w:p>
    <w:p w14:paraId="00574A0E" w14:textId="62D060EC" w:rsidR="00E102BD" w:rsidRPr="008660FF" w:rsidRDefault="00E102BD" w:rsidP="006B0A40">
      <w:pPr>
        <w:pStyle w:val="a8"/>
        <w:widowControl/>
        <w:numPr>
          <w:ilvl w:val="0"/>
          <w:numId w:val="24"/>
        </w:numPr>
        <w:autoSpaceDE/>
        <w:autoSpaceDN/>
        <w:adjustRightInd/>
        <w:ind w:left="0" w:firstLine="0"/>
        <w:jc w:val="both"/>
        <w:rPr>
          <w:b/>
          <w:bCs/>
          <w:sz w:val="24"/>
          <w:szCs w:val="24"/>
        </w:rPr>
      </w:pPr>
      <w:r w:rsidRPr="008660FF">
        <w:rPr>
          <w:b/>
          <w:bCs/>
          <w:sz w:val="24"/>
          <w:szCs w:val="24"/>
        </w:rPr>
        <w:t>Требования к качеству выполняемых работ (оказанных услуг):</w:t>
      </w:r>
    </w:p>
    <w:p w14:paraId="2FC0AFE9" w14:textId="77777777" w:rsidR="00940365" w:rsidRPr="008660FF" w:rsidRDefault="0041424F" w:rsidP="006B0A40">
      <w:pPr>
        <w:pStyle w:val="a8"/>
        <w:widowControl/>
        <w:autoSpaceDE/>
        <w:autoSpaceDN/>
        <w:adjustRightInd/>
        <w:ind w:left="0"/>
        <w:jc w:val="both"/>
        <w:rPr>
          <w:rFonts w:eastAsia="SimSun"/>
          <w:sz w:val="24"/>
          <w:szCs w:val="24"/>
          <w:lang w:eastAsia="zh-CN"/>
        </w:rPr>
      </w:pPr>
      <w:r w:rsidRPr="008660FF">
        <w:rPr>
          <w:rFonts w:eastAsia="SimSun"/>
          <w:sz w:val="24"/>
          <w:szCs w:val="24"/>
          <w:lang w:eastAsia="zh-CN"/>
        </w:rPr>
        <w:t xml:space="preserve">Вновь устанавливаемое </w:t>
      </w:r>
      <w:r w:rsidR="002B06E3" w:rsidRPr="008660FF">
        <w:rPr>
          <w:rFonts w:eastAsia="SimSun"/>
          <w:sz w:val="24"/>
          <w:szCs w:val="24"/>
          <w:lang w:eastAsia="zh-CN"/>
        </w:rPr>
        <w:t>оборудование</w:t>
      </w:r>
      <w:r w:rsidR="007A634F" w:rsidRPr="008660FF">
        <w:rPr>
          <w:rFonts w:eastAsia="SimSun"/>
          <w:sz w:val="24"/>
          <w:szCs w:val="24"/>
          <w:lang w:eastAsia="zh-CN"/>
        </w:rPr>
        <w:t xml:space="preserve"> (взамен </w:t>
      </w:r>
      <w:r w:rsidRPr="008660FF">
        <w:rPr>
          <w:rFonts w:eastAsia="SimSun"/>
          <w:sz w:val="24"/>
          <w:szCs w:val="24"/>
          <w:lang w:eastAsia="zh-CN"/>
        </w:rPr>
        <w:t>вышедшего из строя)</w:t>
      </w:r>
      <w:r w:rsidR="00D8261F" w:rsidRPr="008660FF">
        <w:rPr>
          <w:rFonts w:eastAsia="SimSun"/>
          <w:sz w:val="24"/>
          <w:szCs w:val="24"/>
          <w:lang w:eastAsia="zh-CN"/>
        </w:rPr>
        <w:t xml:space="preserve"> должно</w:t>
      </w:r>
      <w:r w:rsidR="002B06E3" w:rsidRPr="008660FF">
        <w:rPr>
          <w:rFonts w:eastAsia="SimSun"/>
          <w:sz w:val="24"/>
          <w:szCs w:val="24"/>
          <w:lang w:eastAsia="zh-CN"/>
        </w:rPr>
        <w:t xml:space="preserve"> </w:t>
      </w:r>
      <w:r w:rsidR="00D8261F" w:rsidRPr="008660FF">
        <w:rPr>
          <w:rFonts w:eastAsia="SimSun"/>
          <w:sz w:val="24"/>
          <w:szCs w:val="24"/>
          <w:lang w:eastAsia="zh-CN"/>
        </w:rPr>
        <w:t>им</w:t>
      </w:r>
      <w:r w:rsidR="00E102BD" w:rsidRPr="008660FF">
        <w:rPr>
          <w:rFonts w:eastAsia="SimSun"/>
          <w:sz w:val="24"/>
          <w:szCs w:val="24"/>
          <w:lang w:eastAsia="zh-CN"/>
        </w:rPr>
        <w:t>ет</w:t>
      </w:r>
      <w:r w:rsidR="00D8261F" w:rsidRPr="008660FF">
        <w:rPr>
          <w:rFonts w:eastAsia="SimSun"/>
          <w:sz w:val="24"/>
          <w:szCs w:val="24"/>
          <w:lang w:eastAsia="zh-CN"/>
        </w:rPr>
        <w:t>ь</w:t>
      </w:r>
      <w:r w:rsidR="002B06E3" w:rsidRPr="008660FF">
        <w:rPr>
          <w:rFonts w:eastAsia="SimSun"/>
          <w:sz w:val="24"/>
          <w:szCs w:val="24"/>
          <w:lang w:eastAsia="zh-CN"/>
        </w:rPr>
        <w:t xml:space="preserve"> сертификаты</w:t>
      </w:r>
      <w:r w:rsidR="00940365" w:rsidRPr="008660FF">
        <w:rPr>
          <w:rFonts w:eastAsia="SimSun"/>
          <w:sz w:val="24"/>
          <w:szCs w:val="24"/>
          <w:lang w:eastAsia="zh-CN"/>
        </w:rPr>
        <w:t xml:space="preserve"> соответствия и пожарной безопасности</w:t>
      </w:r>
      <w:r w:rsidR="002B06E3" w:rsidRPr="008660FF">
        <w:rPr>
          <w:rFonts w:eastAsia="SimSun"/>
          <w:sz w:val="24"/>
          <w:szCs w:val="24"/>
          <w:lang w:eastAsia="zh-CN"/>
        </w:rPr>
        <w:t>, технические паспорта и другие докумен</w:t>
      </w:r>
      <w:r w:rsidR="007A634F" w:rsidRPr="008660FF">
        <w:rPr>
          <w:rFonts w:eastAsia="SimSun"/>
          <w:sz w:val="24"/>
          <w:szCs w:val="24"/>
          <w:lang w:eastAsia="zh-CN"/>
        </w:rPr>
        <w:t>ты, удостоверяющие их качество;</w:t>
      </w:r>
    </w:p>
    <w:p w14:paraId="0E2959A9" w14:textId="77777777" w:rsidR="000D2A38" w:rsidRPr="008660FF" w:rsidRDefault="000D2A38" w:rsidP="006B0A40">
      <w:pPr>
        <w:pStyle w:val="a8"/>
        <w:widowControl/>
        <w:autoSpaceDE/>
        <w:autoSpaceDN/>
        <w:adjustRightInd/>
        <w:ind w:left="0"/>
        <w:jc w:val="both"/>
        <w:rPr>
          <w:rFonts w:eastAsia="SimSun"/>
          <w:sz w:val="24"/>
          <w:szCs w:val="24"/>
          <w:lang w:eastAsia="zh-CN"/>
        </w:rPr>
      </w:pPr>
      <w:r w:rsidRPr="008660FF">
        <w:rPr>
          <w:rFonts w:eastAsia="SimSun"/>
          <w:sz w:val="24"/>
          <w:szCs w:val="24"/>
          <w:lang w:eastAsia="zh-CN"/>
        </w:rPr>
        <w:t xml:space="preserve">Исполнитель обеспечивает наличие запасных частей, деталей и агрегатов на случай восстановления вышедшего из строя оборудования. При этом запасные части (агрегаты), используемые Исполнителем в рамках исполнения Договора должны быть новыми, не бывшими в употреблении, не прошедшими ремонт, в том числе восстановление и иметь технические </w:t>
      </w:r>
      <w:r w:rsidRPr="008660FF">
        <w:rPr>
          <w:rFonts w:eastAsia="SimSun"/>
          <w:sz w:val="24"/>
          <w:szCs w:val="24"/>
          <w:lang w:eastAsia="zh-CN"/>
        </w:rPr>
        <w:lastRenderedPageBreak/>
        <w:t>характеристики, обеспечивающие совместимость с установленным оборудованием и гарантированную работу в составе систем</w:t>
      </w:r>
    </w:p>
    <w:p w14:paraId="63616C5A" w14:textId="33C9C7F3" w:rsidR="00F709FC" w:rsidRPr="008660FF" w:rsidRDefault="002B06E3" w:rsidP="006B0A40">
      <w:pPr>
        <w:jc w:val="both"/>
        <w:rPr>
          <w:rFonts w:eastAsia="SimSun"/>
          <w:lang w:eastAsia="zh-CN"/>
        </w:rPr>
      </w:pPr>
      <w:r w:rsidRPr="008660FF">
        <w:rPr>
          <w:rFonts w:eastAsia="SimSun"/>
          <w:lang w:eastAsia="zh-CN"/>
        </w:rPr>
        <w:t>Техническое обслуживание охранно-пожарной сигнализации и оповещения людей о пожаре</w:t>
      </w:r>
      <w:r w:rsidR="0058689A" w:rsidRPr="008660FF">
        <w:rPr>
          <w:rFonts w:eastAsia="SimSun"/>
          <w:lang w:eastAsia="zh-CN"/>
        </w:rPr>
        <w:t xml:space="preserve"> </w:t>
      </w:r>
      <w:r w:rsidR="00E102BD" w:rsidRPr="008660FF">
        <w:rPr>
          <w:rFonts w:eastAsia="SimSun"/>
          <w:lang w:eastAsia="zh-CN"/>
        </w:rPr>
        <w:t>осуществляет</w:t>
      </w:r>
      <w:r w:rsidR="0058689A" w:rsidRPr="008660FF">
        <w:rPr>
          <w:rFonts w:eastAsia="SimSun"/>
          <w:lang w:eastAsia="zh-CN"/>
        </w:rPr>
        <w:t xml:space="preserve"> специализированная организация, имеющая действующую лицензию МЧС Росс</w:t>
      </w:r>
      <w:r w:rsidR="0014025F" w:rsidRPr="008660FF">
        <w:rPr>
          <w:rFonts w:eastAsia="SimSun"/>
          <w:lang w:eastAsia="zh-CN"/>
        </w:rPr>
        <w:t xml:space="preserve">ии на данный вид деятельности. </w:t>
      </w:r>
      <w:r w:rsidR="000356F5" w:rsidRPr="008660FF">
        <w:rPr>
          <w:rFonts w:eastAsia="SimSun"/>
          <w:lang w:eastAsia="zh-CN"/>
        </w:rPr>
        <w:t>Технология и качество выполняемых работ</w:t>
      </w:r>
      <w:r w:rsidR="009A4D55" w:rsidRPr="008660FF">
        <w:rPr>
          <w:rFonts w:eastAsia="SimSun"/>
          <w:lang w:eastAsia="zh-CN"/>
        </w:rPr>
        <w:t xml:space="preserve"> (оказанных услуг)</w:t>
      </w:r>
      <w:r w:rsidR="000356F5" w:rsidRPr="008660FF">
        <w:rPr>
          <w:rFonts w:eastAsia="SimSun"/>
          <w:lang w:eastAsia="zh-CN"/>
        </w:rPr>
        <w:t xml:space="preserve"> </w:t>
      </w:r>
      <w:r w:rsidR="009A4D55" w:rsidRPr="008660FF">
        <w:rPr>
          <w:rFonts w:eastAsia="SimSun"/>
          <w:lang w:eastAsia="zh-CN"/>
        </w:rPr>
        <w:t>соответствует</w:t>
      </w:r>
      <w:r w:rsidR="000356F5" w:rsidRPr="008660FF">
        <w:rPr>
          <w:rFonts w:eastAsia="SimSun"/>
          <w:lang w:eastAsia="zh-CN"/>
        </w:rPr>
        <w:t xml:space="preserve"> действующим нормам и правилам, относящимся к производству работ по техническому обслуживанию системы автоматической пожарной сигнализации и системы оповещения людей о пожаре в соответствии с РД-78.145-93,  вводными указаниями прейскуранта № 2661 001-92 </w:t>
      </w:r>
      <w:r w:rsidR="00F709FC" w:rsidRPr="008660FF">
        <w:rPr>
          <w:rFonts w:eastAsia="SimSun"/>
          <w:lang w:eastAsia="zh-CN"/>
        </w:rPr>
        <w:t xml:space="preserve">раздел 2 «Система технического обслуживания и ремонта технических средств и систем пожаротушения, дымоудаления, охранной, пожарной и </w:t>
      </w:r>
      <w:r w:rsidR="00E93F4C" w:rsidRPr="008660FF">
        <w:rPr>
          <w:rFonts w:eastAsia="SimSun"/>
          <w:lang w:eastAsia="zh-CN"/>
        </w:rPr>
        <w:t>охранно-пожарной сигнализации»;</w:t>
      </w:r>
    </w:p>
    <w:p w14:paraId="2B86AF3C" w14:textId="77777777" w:rsidR="00E93F4C" w:rsidRPr="008660FF" w:rsidRDefault="0058689A" w:rsidP="006B0A40">
      <w:pPr>
        <w:jc w:val="both"/>
        <w:rPr>
          <w:rFonts w:eastAsia="SimSun"/>
          <w:lang w:eastAsia="zh-CN"/>
        </w:rPr>
      </w:pPr>
      <w:r w:rsidRPr="008660FF">
        <w:rPr>
          <w:rFonts w:eastAsia="SimSun"/>
          <w:lang w:eastAsia="zh-CN"/>
        </w:rPr>
        <w:t xml:space="preserve">Исполнитель </w:t>
      </w:r>
      <w:r w:rsidR="00290956" w:rsidRPr="008660FF">
        <w:rPr>
          <w:rFonts w:eastAsia="SimSun"/>
          <w:b/>
          <w:i/>
          <w:lang w:eastAsia="zh-CN"/>
        </w:rPr>
        <w:t>ежемесячно</w:t>
      </w:r>
      <w:r w:rsidRPr="008660FF">
        <w:rPr>
          <w:rFonts w:eastAsia="SimSun"/>
          <w:lang w:eastAsia="zh-CN"/>
        </w:rPr>
        <w:t xml:space="preserve"> фиксирует результаты работ по техничес</w:t>
      </w:r>
      <w:r w:rsidR="00C43E11" w:rsidRPr="008660FF">
        <w:rPr>
          <w:rFonts w:eastAsia="SimSun"/>
          <w:lang w:eastAsia="zh-CN"/>
        </w:rPr>
        <w:t>кому обслуживанию и ремонту в «Ж</w:t>
      </w:r>
      <w:r w:rsidR="00E93F4C" w:rsidRPr="008660FF">
        <w:rPr>
          <w:rFonts w:eastAsia="SimSun"/>
          <w:lang w:eastAsia="zh-CN"/>
        </w:rPr>
        <w:t>урнал</w:t>
      </w:r>
      <w:r w:rsidRPr="008660FF">
        <w:rPr>
          <w:rFonts w:eastAsia="SimSun"/>
          <w:lang w:eastAsia="zh-CN"/>
        </w:rPr>
        <w:t xml:space="preserve"> регистрации работ по техническому облуживанию и текущему ремонту систем автоматической противопожарной защиты». Требования к «Журналу» и правила его оформления – в соответствии с РД 25.964-90 «Системы технического обслуживания и ремонта автоматических установок пожаротушения, дымоудаления, охранной, пожарной </w:t>
      </w:r>
      <w:r w:rsidR="00E93F4C" w:rsidRPr="008660FF">
        <w:rPr>
          <w:rFonts w:eastAsia="SimSun"/>
          <w:lang w:eastAsia="zh-CN"/>
        </w:rPr>
        <w:t>и охранно-пожарной сигнализации»</w:t>
      </w:r>
      <w:r w:rsidR="001D0126" w:rsidRPr="008660FF">
        <w:rPr>
          <w:rFonts w:eastAsia="SimSun"/>
          <w:lang w:eastAsia="zh-CN"/>
        </w:rPr>
        <w:t>;</w:t>
      </w:r>
    </w:p>
    <w:p w14:paraId="68FD51E8" w14:textId="77777777" w:rsidR="00623A69" w:rsidRPr="008660FF" w:rsidRDefault="00623A69" w:rsidP="006B0A40">
      <w:pPr>
        <w:jc w:val="both"/>
        <w:rPr>
          <w:rFonts w:eastAsia="SimSun"/>
          <w:lang w:eastAsia="zh-CN"/>
        </w:rPr>
      </w:pPr>
      <w:r w:rsidRPr="008660FF">
        <w:t>Исполнитель должен представлять Заказчику ежемесячные акты технического состояния обслуживаемых систем и оборудования;</w:t>
      </w:r>
    </w:p>
    <w:p w14:paraId="593C2B90" w14:textId="77777777" w:rsidR="00797B6C" w:rsidRPr="008660FF" w:rsidRDefault="00797B6C" w:rsidP="006B0A40">
      <w:pPr>
        <w:jc w:val="both"/>
        <w:rPr>
          <w:rFonts w:eastAsia="SimSun"/>
          <w:lang w:eastAsia="zh-CN"/>
        </w:rPr>
      </w:pPr>
      <w:r w:rsidRPr="008660FF">
        <w:rPr>
          <w:rFonts w:eastAsia="SimSun"/>
          <w:lang w:eastAsia="zh-CN"/>
        </w:rPr>
        <w:t xml:space="preserve">Исполнитель </w:t>
      </w:r>
      <w:r w:rsidR="001D0126" w:rsidRPr="008660FF">
        <w:rPr>
          <w:rFonts w:eastAsia="SimSun"/>
          <w:lang w:eastAsia="zh-CN"/>
        </w:rPr>
        <w:t>имеет</w:t>
      </w:r>
      <w:r w:rsidRPr="008660FF">
        <w:rPr>
          <w:rFonts w:eastAsia="SimSun"/>
          <w:lang w:eastAsia="zh-CN"/>
        </w:rPr>
        <w:t xml:space="preserve"> подменный фонд оборудования для оперативного восстановления вышедших из строя систем, в соответствии с имеющейся на объекте исполнительной документацией. Запас пожарных извещателей должен составлять не менее 10 % от количества установленных</w:t>
      </w:r>
      <w:r w:rsidR="00E63FED" w:rsidRPr="008660FF">
        <w:rPr>
          <w:rFonts w:eastAsia="SimSun"/>
          <w:lang w:eastAsia="zh-CN"/>
        </w:rPr>
        <w:t xml:space="preserve"> на объекте</w:t>
      </w:r>
      <w:r w:rsidRPr="008660FF">
        <w:rPr>
          <w:rFonts w:eastAsia="SimSun"/>
          <w:lang w:eastAsia="zh-CN"/>
        </w:rPr>
        <w:t>. Данный запас пожарных извещателей может хранит</w:t>
      </w:r>
      <w:r w:rsidR="00940365" w:rsidRPr="008660FF">
        <w:rPr>
          <w:rFonts w:eastAsia="SimSun"/>
          <w:lang w:eastAsia="zh-CN"/>
        </w:rPr>
        <w:t>ь</w:t>
      </w:r>
      <w:r w:rsidRPr="008660FF">
        <w:rPr>
          <w:rFonts w:eastAsia="SimSun"/>
          <w:lang w:eastAsia="zh-CN"/>
        </w:rPr>
        <w:t>ся на объекте либо в организации, занимающейся техническим облуживанием данного объекта. Запрещается устанавливать взамен неисправных извещателей</w:t>
      </w:r>
      <w:r w:rsidR="000356F5" w:rsidRPr="008660FF">
        <w:rPr>
          <w:rFonts w:eastAsia="SimSun"/>
          <w:lang w:eastAsia="zh-CN"/>
        </w:rPr>
        <w:t>,</w:t>
      </w:r>
      <w:r w:rsidRPr="008660FF">
        <w:rPr>
          <w:rFonts w:eastAsia="SimSun"/>
          <w:lang w:eastAsia="zh-CN"/>
        </w:rPr>
        <w:t xml:space="preserve"> извещатели иного типа или принципа действия, а также </w:t>
      </w:r>
      <w:r w:rsidR="00DE19E9" w:rsidRPr="008660FF">
        <w:rPr>
          <w:rFonts w:eastAsia="SimSun"/>
          <w:lang w:eastAsia="zh-CN"/>
        </w:rPr>
        <w:t>устанавливать</w:t>
      </w:r>
      <w:r w:rsidRPr="008660FF">
        <w:rPr>
          <w:rFonts w:eastAsia="SimSun"/>
          <w:lang w:eastAsia="zh-CN"/>
        </w:rPr>
        <w:t xml:space="preserve"> блокировки в шлейфе в </w:t>
      </w:r>
      <w:r w:rsidR="00DE19E9" w:rsidRPr="008660FF">
        <w:rPr>
          <w:rFonts w:eastAsia="SimSun"/>
          <w:lang w:eastAsia="zh-CN"/>
        </w:rPr>
        <w:t>месте</w:t>
      </w:r>
      <w:r w:rsidRPr="008660FF">
        <w:rPr>
          <w:rFonts w:eastAsia="SimSun"/>
          <w:lang w:eastAsia="zh-CN"/>
        </w:rPr>
        <w:t xml:space="preserve"> отсутствия </w:t>
      </w:r>
      <w:r w:rsidR="00DE19E9" w:rsidRPr="008660FF">
        <w:rPr>
          <w:rFonts w:eastAsia="SimSun"/>
          <w:lang w:eastAsia="zh-CN"/>
        </w:rPr>
        <w:t>пожарного</w:t>
      </w:r>
      <w:r w:rsidR="001D0126" w:rsidRPr="008660FF">
        <w:rPr>
          <w:rFonts w:eastAsia="SimSun"/>
          <w:lang w:eastAsia="zh-CN"/>
        </w:rPr>
        <w:t xml:space="preserve"> извещателя;</w:t>
      </w:r>
    </w:p>
    <w:p w14:paraId="74601DEF" w14:textId="77777777" w:rsidR="00F709FC" w:rsidRPr="008660FF" w:rsidRDefault="00F709FC" w:rsidP="006B0A40">
      <w:pPr>
        <w:tabs>
          <w:tab w:val="left" w:pos="426"/>
        </w:tabs>
        <w:jc w:val="both"/>
        <w:rPr>
          <w:rFonts w:eastAsia="SimSun"/>
          <w:lang w:eastAsia="zh-CN"/>
        </w:rPr>
      </w:pPr>
      <w:r w:rsidRPr="008660FF">
        <w:rPr>
          <w:rFonts w:eastAsia="SimSun"/>
          <w:lang w:eastAsia="zh-CN"/>
        </w:rPr>
        <w:t>Стоимость обслуживания включает в себя все затраты, связанные с ремонт</w:t>
      </w:r>
      <w:r w:rsidR="0014025F" w:rsidRPr="008660FF">
        <w:rPr>
          <w:rFonts w:eastAsia="SimSun"/>
          <w:lang w:eastAsia="zh-CN"/>
        </w:rPr>
        <w:t>о</w:t>
      </w:r>
      <w:r w:rsidRPr="008660FF">
        <w:rPr>
          <w:rFonts w:eastAsia="SimSun"/>
          <w:lang w:eastAsia="zh-CN"/>
        </w:rPr>
        <w:t>м и заменой вышедшего из строя обору</w:t>
      </w:r>
      <w:r w:rsidR="00454CBA" w:rsidRPr="008660FF">
        <w:rPr>
          <w:rFonts w:eastAsia="SimSun"/>
          <w:lang w:eastAsia="zh-CN"/>
        </w:rPr>
        <w:t xml:space="preserve">дования и кабельных линий связи настоящего </w:t>
      </w:r>
      <w:r w:rsidR="00671C72" w:rsidRPr="008660FF">
        <w:rPr>
          <w:rFonts w:eastAsia="SimSun"/>
          <w:lang w:eastAsia="zh-CN"/>
        </w:rPr>
        <w:t>Описания предмета закупки;</w:t>
      </w:r>
    </w:p>
    <w:p w14:paraId="266945DF" w14:textId="77777777" w:rsidR="000160B7" w:rsidRPr="008660FF" w:rsidRDefault="00B70533" w:rsidP="006B0A40">
      <w:pPr>
        <w:tabs>
          <w:tab w:val="left" w:pos="426"/>
        </w:tabs>
        <w:jc w:val="both"/>
        <w:rPr>
          <w:rFonts w:eastAsia="SimSun"/>
          <w:lang w:eastAsia="zh-CN"/>
        </w:rPr>
      </w:pPr>
      <w:r w:rsidRPr="008660FF">
        <w:rPr>
          <w:rFonts w:eastAsia="SimSun"/>
          <w:lang w:eastAsia="zh-CN"/>
        </w:rPr>
        <w:t xml:space="preserve">При наступлении аварийной ситуации и (или) аварии на обслуживаемых инженерных системах и оборудовании, Исполнитель должен приступить к устранению неисправностей </w:t>
      </w:r>
      <w:r w:rsidRPr="008660FF">
        <w:rPr>
          <w:rFonts w:eastAsia="SimSun"/>
          <w:i/>
          <w:iCs/>
          <w:lang w:eastAsia="zh-CN"/>
        </w:rPr>
        <w:t>не позднее 2 часов</w:t>
      </w:r>
      <w:r w:rsidRPr="008660FF">
        <w:rPr>
          <w:rFonts w:eastAsia="SimSun"/>
          <w:lang w:eastAsia="zh-CN"/>
        </w:rPr>
        <w:t xml:space="preserve"> с момента поступления заявки силами обслуживающего персонала</w:t>
      </w:r>
      <w:r w:rsidR="00E5583C" w:rsidRPr="008660FF">
        <w:rPr>
          <w:rFonts w:eastAsia="SimSun"/>
          <w:lang w:eastAsia="zh-CN"/>
        </w:rPr>
        <w:t>;</w:t>
      </w:r>
    </w:p>
    <w:p w14:paraId="2FAA5328" w14:textId="77777777" w:rsidR="000160B7" w:rsidRPr="008660FF" w:rsidRDefault="00B70533" w:rsidP="006B0A40">
      <w:pPr>
        <w:tabs>
          <w:tab w:val="left" w:pos="426"/>
        </w:tabs>
        <w:jc w:val="both"/>
        <w:rPr>
          <w:rFonts w:eastAsia="SimSun"/>
          <w:lang w:eastAsia="zh-CN"/>
        </w:rPr>
      </w:pPr>
      <w:r w:rsidRPr="008660FF">
        <w:rPr>
          <w:rFonts w:eastAsia="SimSun"/>
          <w:lang w:eastAsia="zh-CN"/>
        </w:rPr>
        <w:t xml:space="preserve">Полное восстановление работоспособности систем и оборудования производится </w:t>
      </w:r>
      <w:r w:rsidRPr="008660FF">
        <w:rPr>
          <w:rFonts w:eastAsia="SimSun"/>
          <w:i/>
          <w:iCs/>
          <w:lang w:eastAsia="zh-CN"/>
        </w:rPr>
        <w:t xml:space="preserve">в течение </w:t>
      </w:r>
      <w:r w:rsidR="00CD317A" w:rsidRPr="008660FF">
        <w:rPr>
          <w:rFonts w:eastAsia="SimSun"/>
          <w:i/>
          <w:iCs/>
          <w:lang w:eastAsia="zh-CN"/>
        </w:rPr>
        <w:t>12</w:t>
      </w:r>
      <w:r w:rsidRPr="008660FF">
        <w:rPr>
          <w:rFonts w:eastAsia="SimSun"/>
          <w:i/>
          <w:iCs/>
          <w:lang w:eastAsia="zh-CN"/>
        </w:rPr>
        <w:t xml:space="preserve"> часов</w:t>
      </w:r>
      <w:r w:rsidR="00DF149A" w:rsidRPr="008660FF">
        <w:rPr>
          <w:rFonts w:eastAsia="SimSun"/>
          <w:lang w:eastAsia="zh-CN"/>
        </w:rPr>
        <w:t>;</w:t>
      </w:r>
    </w:p>
    <w:p w14:paraId="3444E286" w14:textId="77777777" w:rsidR="000160B7" w:rsidRPr="008660FF" w:rsidRDefault="00DF149A" w:rsidP="006B0A40">
      <w:pPr>
        <w:tabs>
          <w:tab w:val="left" w:pos="426"/>
        </w:tabs>
        <w:jc w:val="both"/>
        <w:rPr>
          <w:rFonts w:eastAsia="SimSun"/>
          <w:lang w:eastAsia="zh-CN"/>
        </w:rPr>
      </w:pPr>
      <w:r w:rsidRPr="008660FF">
        <w:rPr>
          <w:rFonts w:eastAsia="SimSun"/>
          <w:lang w:eastAsia="zh-CN"/>
        </w:rPr>
        <w:t xml:space="preserve"> </w:t>
      </w:r>
      <w:r w:rsidR="000160B7" w:rsidRPr="008660FF">
        <w:rPr>
          <w:rFonts w:eastAsia="SimSun"/>
          <w:lang w:eastAsia="zh-CN"/>
        </w:rPr>
        <w:t xml:space="preserve">В случае нанесения ущерба при выполнении работ Исполнитель обязан в срок, не превышающий </w:t>
      </w:r>
      <w:r w:rsidR="000160B7" w:rsidRPr="008660FF">
        <w:rPr>
          <w:rFonts w:eastAsia="SimSun"/>
          <w:i/>
          <w:lang w:eastAsia="zh-CN"/>
        </w:rPr>
        <w:t>2</w:t>
      </w:r>
      <w:r w:rsidRPr="008660FF">
        <w:rPr>
          <w:rFonts w:eastAsia="SimSun"/>
          <w:i/>
          <w:lang w:eastAsia="zh-CN"/>
        </w:rPr>
        <w:t>-х календарных</w:t>
      </w:r>
      <w:r w:rsidR="000160B7" w:rsidRPr="008660FF">
        <w:rPr>
          <w:rFonts w:eastAsia="SimSun"/>
          <w:i/>
          <w:lang w:eastAsia="zh-CN"/>
        </w:rPr>
        <w:t xml:space="preserve"> дней</w:t>
      </w:r>
      <w:r w:rsidR="000160B7" w:rsidRPr="008660FF">
        <w:rPr>
          <w:rFonts w:eastAsia="SimSun"/>
          <w:lang w:eastAsia="zh-CN"/>
        </w:rPr>
        <w:t xml:space="preserve"> устранит</w:t>
      </w:r>
      <w:r w:rsidRPr="008660FF">
        <w:rPr>
          <w:rFonts w:eastAsia="SimSun"/>
          <w:lang w:eastAsia="zh-CN"/>
        </w:rPr>
        <w:t>ь нанесенный ущерб за свой счет;</w:t>
      </w:r>
    </w:p>
    <w:p w14:paraId="51B302F9" w14:textId="77777777" w:rsidR="000160B7" w:rsidRPr="008660FF" w:rsidRDefault="000160B7" w:rsidP="006B0A40">
      <w:pPr>
        <w:tabs>
          <w:tab w:val="left" w:pos="567"/>
        </w:tabs>
        <w:jc w:val="both"/>
        <w:rPr>
          <w:rFonts w:eastAsia="SimSun"/>
          <w:lang w:eastAsia="zh-CN"/>
        </w:rPr>
      </w:pPr>
      <w:r w:rsidRPr="008660FF">
        <w:rPr>
          <w:rFonts w:eastAsia="SimSun"/>
          <w:lang w:eastAsia="zh-CN"/>
        </w:rPr>
        <w:t xml:space="preserve">Исполнитель </w:t>
      </w:r>
      <w:r w:rsidR="00154DC5" w:rsidRPr="008660FF">
        <w:rPr>
          <w:rFonts w:eastAsia="SimSun"/>
          <w:lang w:eastAsia="zh-CN"/>
        </w:rPr>
        <w:t>обязан</w:t>
      </w:r>
      <w:r w:rsidRPr="008660FF">
        <w:rPr>
          <w:rFonts w:eastAsia="SimSun"/>
          <w:lang w:eastAsia="zh-CN"/>
        </w:rPr>
        <w:t xml:space="preserve"> соблюдать действующие в организации Заказчика требования допуска в служебные помещения, правила внутреннего режима, охраны труда, пожарной и электрической безопасности, а т</w:t>
      </w:r>
      <w:r w:rsidR="00154DC5" w:rsidRPr="008660FF">
        <w:rPr>
          <w:rFonts w:eastAsia="SimSun"/>
          <w:lang w:eastAsia="zh-CN"/>
        </w:rPr>
        <w:t>акже санитарные нормы и правила;</w:t>
      </w:r>
    </w:p>
    <w:p w14:paraId="5B85F18F" w14:textId="77777777" w:rsidR="00930492" w:rsidRPr="008660FF" w:rsidRDefault="00930492" w:rsidP="006B0A40">
      <w:pPr>
        <w:tabs>
          <w:tab w:val="left" w:pos="567"/>
        </w:tabs>
        <w:jc w:val="both"/>
        <w:rPr>
          <w:rFonts w:eastAsia="SimSun"/>
          <w:lang w:eastAsia="zh-CN"/>
        </w:rPr>
      </w:pPr>
      <w:r w:rsidRPr="008660FF">
        <w:rPr>
          <w:rFonts w:eastAsia="SimSun"/>
          <w:lang w:eastAsia="zh-CN"/>
        </w:rPr>
        <w:t xml:space="preserve">На все производимые работы </w:t>
      </w:r>
      <w:r w:rsidRPr="008660FF">
        <w:rPr>
          <w:rFonts w:eastAsia="SimSun"/>
          <w:i/>
          <w:lang w:eastAsia="zh-CN"/>
        </w:rPr>
        <w:t>гарантийный срок составляет не менее 12 месяцев</w:t>
      </w:r>
      <w:r w:rsidRPr="008660FF">
        <w:rPr>
          <w:rFonts w:eastAsia="SimSun"/>
          <w:lang w:eastAsia="zh-CN"/>
        </w:rPr>
        <w:t xml:space="preserve"> с момента по</w:t>
      </w:r>
      <w:r w:rsidR="00BB4E1A" w:rsidRPr="008660FF">
        <w:rPr>
          <w:rFonts w:eastAsia="SimSun"/>
          <w:lang w:eastAsia="zh-CN"/>
        </w:rPr>
        <w:t>дписания акта выполненных работ;</w:t>
      </w:r>
    </w:p>
    <w:p w14:paraId="3C90D264" w14:textId="77777777" w:rsidR="00CD2FE1" w:rsidRPr="008660FF" w:rsidRDefault="00CD2FE1" w:rsidP="006B0A40">
      <w:pPr>
        <w:tabs>
          <w:tab w:val="left" w:pos="426"/>
          <w:tab w:val="left" w:pos="567"/>
        </w:tabs>
        <w:jc w:val="both"/>
        <w:rPr>
          <w:rFonts w:eastAsia="SimSun"/>
          <w:lang w:eastAsia="zh-CN"/>
        </w:rPr>
      </w:pPr>
      <w:r w:rsidRPr="008660FF">
        <w:t>Исполнитель</w:t>
      </w:r>
      <w:r w:rsidR="00915377" w:rsidRPr="008660FF">
        <w:t xml:space="preserve"> после выполнения работ, самостоятельно</w:t>
      </w:r>
      <w:r w:rsidRPr="008660FF">
        <w:t xml:space="preserve"> осуществляет погрузку и вывоз мусора с территории объекта.</w:t>
      </w:r>
    </w:p>
    <w:p w14:paraId="1AE41F32" w14:textId="77777777" w:rsidR="00AC26E8" w:rsidRPr="008660FF" w:rsidRDefault="00AC26E8" w:rsidP="006B0A40">
      <w:pPr>
        <w:tabs>
          <w:tab w:val="left" w:pos="426"/>
          <w:tab w:val="left" w:pos="567"/>
        </w:tabs>
        <w:jc w:val="both"/>
        <w:rPr>
          <w:rFonts w:eastAsia="SimSun"/>
          <w:lang w:eastAsia="zh-CN"/>
        </w:rPr>
      </w:pPr>
    </w:p>
    <w:p w14:paraId="3C8D84FA" w14:textId="4FBB6C59" w:rsidR="00A95383" w:rsidRPr="008660FF" w:rsidRDefault="00A2342C" w:rsidP="006B0A40">
      <w:pPr>
        <w:pStyle w:val="a8"/>
        <w:numPr>
          <w:ilvl w:val="0"/>
          <w:numId w:val="24"/>
        </w:numPr>
        <w:ind w:left="0" w:firstLine="0"/>
        <w:jc w:val="both"/>
        <w:rPr>
          <w:b/>
          <w:bCs/>
          <w:sz w:val="24"/>
          <w:szCs w:val="24"/>
        </w:rPr>
      </w:pPr>
      <w:r w:rsidRPr="008660FF">
        <w:rPr>
          <w:b/>
          <w:bCs/>
          <w:sz w:val="24"/>
          <w:szCs w:val="24"/>
        </w:rPr>
        <w:t>Порядок сдачи и приемки результатов работ</w:t>
      </w:r>
    </w:p>
    <w:p w14:paraId="1C332D0F" w14:textId="77777777" w:rsidR="00A2342C" w:rsidRPr="008660FF" w:rsidRDefault="00A2342C" w:rsidP="006B0A40">
      <w:pPr>
        <w:tabs>
          <w:tab w:val="left" w:pos="142"/>
          <w:tab w:val="left" w:pos="720"/>
        </w:tabs>
        <w:jc w:val="both"/>
        <w:rPr>
          <w:rFonts w:eastAsia="SimSun"/>
          <w:lang w:eastAsia="zh-CN"/>
        </w:rPr>
      </w:pPr>
      <w:r w:rsidRPr="008660FF">
        <w:rPr>
          <w:rFonts w:eastAsia="SimSun"/>
          <w:lang w:eastAsia="zh-CN"/>
        </w:rPr>
        <w:t xml:space="preserve">В срок не позднее 5 числа месяца, следующего за отчетным, в котором были оказаны услуги, Исполнитель обязан представить Заказчику в двух экземплярах «Акт сдачи-приемки оказанных услуг», а также следующие документы: </w:t>
      </w:r>
    </w:p>
    <w:p w14:paraId="725461CD" w14:textId="77777777" w:rsidR="00A2342C" w:rsidRPr="008660FF" w:rsidRDefault="00A2342C" w:rsidP="006B0A40">
      <w:pPr>
        <w:tabs>
          <w:tab w:val="left" w:pos="142"/>
          <w:tab w:val="left" w:pos="720"/>
        </w:tabs>
        <w:jc w:val="both"/>
        <w:rPr>
          <w:rFonts w:eastAsia="SimSun"/>
          <w:lang w:eastAsia="zh-CN"/>
        </w:rPr>
      </w:pPr>
      <w:r w:rsidRPr="008660FF">
        <w:rPr>
          <w:rFonts w:eastAsia="SimSun"/>
          <w:lang w:eastAsia="zh-CN"/>
        </w:rPr>
        <w:t>1. Счет для оплаты услуг;</w:t>
      </w:r>
    </w:p>
    <w:p w14:paraId="2A38EF02" w14:textId="77777777" w:rsidR="00A2342C" w:rsidRPr="008660FF" w:rsidRDefault="00A2342C" w:rsidP="006B0A40">
      <w:pPr>
        <w:tabs>
          <w:tab w:val="left" w:pos="142"/>
          <w:tab w:val="left" w:pos="720"/>
        </w:tabs>
        <w:jc w:val="both"/>
        <w:rPr>
          <w:rFonts w:eastAsia="SimSun"/>
          <w:lang w:eastAsia="zh-CN"/>
        </w:rPr>
      </w:pPr>
      <w:r w:rsidRPr="008660FF">
        <w:rPr>
          <w:rFonts w:eastAsia="SimSun"/>
          <w:lang w:eastAsia="zh-CN"/>
        </w:rPr>
        <w:t>2. Счет – фактуру;</w:t>
      </w:r>
    </w:p>
    <w:p w14:paraId="6535EB2D" w14:textId="77777777" w:rsidR="00A2342C" w:rsidRPr="008660FF" w:rsidRDefault="00A2342C" w:rsidP="006B0A40">
      <w:pPr>
        <w:tabs>
          <w:tab w:val="left" w:pos="142"/>
          <w:tab w:val="left" w:pos="720"/>
        </w:tabs>
        <w:jc w:val="both"/>
        <w:rPr>
          <w:rFonts w:eastAsia="SimSun"/>
          <w:lang w:eastAsia="zh-CN"/>
        </w:rPr>
      </w:pPr>
      <w:r w:rsidRPr="008660FF">
        <w:rPr>
          <w:rFonts w:eastAsia="SimSun"/>
          <w:lang w:eastAsia="zh-CN"/>
        </w:rPr>
        <w:t>3. Ведомости дефектов (по необходимости);</w:t>
      </w:r>
    </w:p>
    <w:p w14:paraId="608C1A2D" w14:textId="77777777" w:rsidR="00A2342C" w:rsidRPr="008660FF" w:rsidRDefault="00A2342C" w:rsidP="006B0A40">
      <w:pPr>
        <w:tabs>
          <w:tab w:val="left" w:pos="142"/>
          <w:tab w:val="left" w:pos="720"/>
        </w:tabs>
        <w:jc w:val="both"/>
        <w:rPr>
          <w:rFonts w:eastAsia="SimSun"/>
          <w:lang w:eastAsia="zh-CN"/>
        </w:rPr>
      </w:pPr>
      <w:r w:rsidRPr="008660FF">
        <w:rPr>
          <w:rFonts w:eastAsia="SimSun"/>
          <w:lang w:eastAsia="zh-CN"/>
        </w:rPr>
        <w:t xml:space="preserve">Ежемесячно при завершении проведения работ (оказания услуг) оформляется запись в учетных документах Заказчика (Журнал регистрации работ по техническому обслуживанию и ремонту).  В журнале указываются следующие данные: </w:t>
      </w:r>
    </w:p>
    <w:p w14:paraId="79D521B6" w14:textId="77777777" w:rsidR="00A2342C" w:rsidRPr="008660FF" w:rsidRDefault="00A2342C" w:rsidP="006B0A40">
      <w:pPr>
        <w:tabs>
          <w:tab w:val="left" w:pos="142"/>
          <w:tab w:val="left" w:pos="720"/>
        </w:tabs>
        <w:jc w:val="both"/>
        <w:rPr>
          <w:rFonts w:eastAsia="SimSun"/>
          <w:lang w:eastAsia="zh-CN"/>
        </w:rPr>
      </w:pPr>
      <w:r w:rsidRPr="008660FF">
        <w:rPr>
          <w:rFonts w:eastAsia="SimSun"/>
          <w:lang w:eastAsia="zh-CN"/>
        </w:rPr>
        <w:lastRenderedPageBreak/>
        <w:t>Дата выполнения работ (оказания услуг);</w:t>
      </w:r>
    </w:p>
    <w:p w14:paraId="007B3C81" w14:textId="77777777" w:rsidR="00A2342C" w:rsidRPr="008660FF" w:rsidRDefault="00A2342C" w:rsidP="006B0A40">
      <w:pPr>
        <w:tabs>
          <w:tab w:val="left" w:pos="142"/>
          <w:tab w:val="left" w:pos="720"/>
        </w:tabs>
        <w:jc w:val="both"/>
        <w:rPr>
          <w:rFonts w:eastAsia="SimSun"/>
          <w:lang w:eastAsia="zh-CN"/>
        </w:rPr>
      </w:pPr>
      <w:r w:rsidRPr="008660FF">
        <w:rPr>
          <w:rFonts w:eastAsia="SimSun"/>
          <w:lang w:eastAsia="zh-CN"/>
        </w:rPr>
        <w:t>Наименование работы (услуги);</w:t>
      </w:r>
    </w:p>
    <w:p w14:paraId="12CCDE3C" w14:textId="77777777" w:rsidR="00A2342C" w:rsidRPr="008660FF" w:rsidRDefault="00A2342C" w:rsidP="006B0A40">
      <w:pPr>
        <w:tabs>
          <w:tab w:val="left" w:pos="142"/>
          <w:tab w:val="left" w:pos="720"/>
        </w:tabs>
        <w:jc w:val="both"/>
        <w:rPr>
          <w:rFonts w:eastAsia="SimSun"/>
          <w:lang w:eastAsia="zh-CN"/>
        </w:rPr>
      </w:pPr>
      <w:r w:rsidRPr="008660FF">
        <w:rPr>
          <w:rFonts w:eastAsia="SimSun"/>
          <w:lang w:eastAsia="zh-CN"/>
        </w:rPr>
        <w:t>Ф.И.О. работника (работников) эксплуатирующей организации;</w:t>
      </w:r>
    </w:p>
    <w:p w14:paraId="58764E35" w14:textId="77777777" w:rsidR="00A2342C" w:rsidRPr="008660FF" w:rsidRDefault="00A2342C" w:rsidP="006B0A40">
      <w:pPr>
        <w:tabs>
          <w:tab w:val="left" w:pos="142"/>
          <w:tab w:val="left" w:pos="720"/>
        </w:tabs>
        <w:jc w:val="both"/>
        <w:rPr>
          <w:rFonts w:eastAsia="SimSun"/>
          <w:lang w:eastAsia="zh-CN"/>
        </w:rPr>
      </w:pPr>
      <w:r w:rsidRPr="008660FF">
        <w:rPr>
          <w:rFonts w:eastAsia="SimSun"/>
          <w:lang w:eastAsia="zh-CN"/>
        </w:rPr>
        <w:t>Временной период выполнения работ (оказания услуг).</w:t>
      </w:r>
    </w:p>
    <w:p w14:paraId="74FBDF7F" w14:textId="77777777" w:rsidR="00A505D3" w:rsidRPr="008660FF" w:rsidRDefault="00A2342C" w:rsidP="006B0A40">
      <w:pPr>
        <w:tabs>
          <w:tab w:val="left" w:pos="142"/>
          <w:tab w:val="left" w:pos="720"/>
        </w:tabs>
        <w:jc w:val="both"/>
        <w:rPr>
          <w:rFonts w:eastAsia="SimSun"/>
          <w:lang w:eastAsia="zh-CN"/>
        </w:rPr>
      </w:pPr>
      <w:r w:rsidRPr="008660FF">
        <w:rPr>
          <w:rFonts w:eastAsia="SimSun"/>
          <w:lang w:eastAsia="zh-CN"/>
        </w:rPr>
        <w:t xml:space="preserve">В случае получения от Заказчика мотивированного отказа от принятия результатов оказанных услуг с перечнем выявленных недостатков, необходимых доработок и сроком их устранения, Исполнитель в срок, установленный в указанном акте обязан устранить полученные от Заказчика замечания/недостатки/произвести доработки и передать Заказчику приведенный в соответствие с предъявленными требованиями/замечаниями повторно подписанный «Акт сдачи-приемки оказанных услуг» в 2 (двух) экземплярах для принятия Заказчиком оказанных услуг. </w:t>
      </w:r>
    </w:p>
    <w:p w14:paraId="4DA32540" w14:textId="03C69983" w:rsidR="00A2342C" w:rsidRPr="006B0A40" w:rsidRDefault="00A2342C" w:rsidP="006B0A40">
      <w:pPr>
        <w:tabs>
          <w:tab w:val="left" w:pos="142"/>
          <w:tab w:val="left" w:pos="720"/>
        </w:tabs>
        <w:jc w:val="both"/>
        <w:rPr>
          <w:rFonts w:eastAsia="SimSun"/>
          <w:lang w:eastAsia="zh-CN"/>
        </w:rPr>
      </w:pPr>
      <w:r w:rsidRPr="008660FF">
        <w:rPr>
          <w:rFonts w:eastAsia="SimSun"/>
          <w:lang w:eastAsia="zh-CN"/>
        </w:rPr>
        <w:t>В случае если Исполнителем устранены недостатки/выполнены доработки в надлежащем порядке и в установленные сроки, заказчик принимает выполненные работы и подписывает 2 (два) экземпляра «Акта сдачи-приемки оказанных услуг», при этом один экземпляр Акта возвращает Исполнителю. Подписанный заказчиком и Исполнителем «Акт сдачи-приемки оказанных услуг» (без претензий) и счет на оплату являются основанием для оплаты оказанных Исполнителем услуг.</w:t>
      </w:r>
    </w:p>
    <w:p w14:paraId="06D8F041" w14:textId="77777777" w:rsidR="00A2342C" w:rsidRPr="006B0A40" w:rsidRDefault="00A2342C" w:rsidP="006B0A40">
      <w:pPr>
        <w:tabs>
          <w:tab w:val="left" w:pos="142"/>
          <w:tab w:val="left" w:pos="720"/>
        </w:tabs>
        <w:jc w:val="both"/>
        <w:rPr>
          <w:rFonts w:eastAsia="SimSun"/>
          <w:lang w:eastAsia="zh-CN"/>
        </w:rPr>
      </w:pPr>
    </w:p>
    <w:sectPr w:rsidR="00A2342C" w:rsidRPr="006B0A40" w:rsidSect="0001532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6D33F" w14:textId="77777777" w:rsidR="00F738C6" w:rsidRDefault="00F738C6">
      <w:r>
        <w:separator/>
      </w:r>
    </w:p>
  </w:endnote>
  <w:endnote w:type="continuationSeparator" w:id="0">
    <w:p w14:paraId="59C355ED" w14:textId="77777777" w:rsidR="00F738C6" w:rsidRDefault="00F73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5F91E" w14:textId="77777777" w:rsidR="00F738C6" w:rsidRDefault="00F738C6">
      <w:r>
        <w:separator/>
      </w:r>
    </w:p>
  </w:footnote>
  <w:footnote w:type="continuationSeparator" w:id="0">
    <w:p w14:paraId="59E6D659" w14:textId="77777777" w:rsidR="00F738C6" w:rsidRDefault="00F73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 w:hint="default"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75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750"/>
        </w:tabs>
        <w:ind w:left="750" w:hanging="75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  <w:sz w:val="24"/>
      </w:rPr>
    </w:lvl>
  </w:abstractNum>
  <w:abstractNum w:abstractNumId="8" w15:restartNumberingAfterBreak="0">
    <w:nsid w:val="026B77EA"/>
    <w:multiLevelType w:val="multilevel"/>
    <w:tmpl w:val="C866713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 w15:restartNumberingAfterBreak="0">
    <w:nsid w:val="03B14CF2"/>
    <w:multiLevelType w:val="multilevel"/>
    <w:tmpl w:val="38E2A1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10" w15:restartNumberingAfterBreak="0">
    <w:nsid w:val="142458F6"/>
    <w:multiLevelType w:val="multilevel"/>
    <w:tmpl w:val="9DF0AA7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  <w:b w:val="0"/>
        <w:color w:val="000000"/>
      </w:rPr>
    </w:lvl>
  </w:abstractNum>
  <w:abstractNum w:abstractNumId="11" w15:restartNumberingAfterBreak="0">
    <w:nsid w:val="19354960"/>
    <w:multiLevelType w:val="multilevel"/>
    <w:tmpl w:val="9DF0AA7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  <w:b w:val="0"/>
        <w:color w:val="000000"/>
      </w:rPr>
    </w:lvl>
  </w:abstractNum>
  <w:abstractNum w:abstractNumId="12" w15:restartNumberingAfterBreak="0">
    <w:nsid w:val="224A1946"/>
    <w:multiLevelType w:val="hybridMultilevel"/>
    <w:tmpl w:val="55AAB750"/>
    <w:lvl w:ilvl="0" w:tplc="D124D0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6F44E5"/>
    <w:multiLevelType w:val="hybridMultilevel"/>
    <w:tmpl w:val="00F4E4EE"/>
    <w:lvl w:ilvl="0" w:tplc="000000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D27B9F"/>
    <w:multiLevelType w:val="multilevel"/>
    <w:tmpl w:val="791485A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15" w15:restartNumberingAfterBreak="0">
    <w:nsid w:val="2A0426A5"/>
    <w:multiLevelType w:val="multilevel"/>
    <w:tmpl w:val="6456CE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6" w15:restartNumberingAfterBreak="0">
    <w:nsid w:val="2EC62383"/>
    <w:multiLevelType w:val="multilevel"/>
    <w:tmpl w:val="08F0330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  <w:b w:val="0"/>
      </w:rPr>
    </w:lvl>
  </w:abstractNum>
  <w:abstractNum w:abstractNumId="17" w15:restartNumberingAfterBreak="0">
    <w:nsid w:val="339B7842"/>
    <w:multiLevelType w:val="multilevel"/>
    <w:tmpl w:val="1A1AD6C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8" w15:restartNumberingAfterBreak="0">
    <w:nsid w:val="3A592F72"/>
    <w:multiLevelType w:val="multilevel"/>
    <w:tmpl w:val="EC38AB6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19" w15:restartNumberingAfterBreak="0">
    <w:nsid w:val="3B5F6C41"/>
    <w:multiLevelType w:val="hybridMultilevel"/>
    <w:tmpl w:val="B4DE1F94"/>
    <w:lvl w:ilvl="0" w:tplc="EC40DE06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D563E7"/>
    <w:multiLevelType w:val="hybridMultilevel"/>
    <w:tmpl w:val="E4B8E8F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1BA3285"/>
    <w:multiLevelType w:val="multilevel"/>
    <w:tmpl w:val="794CE8C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62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92D0653"/>
    <w:multiLevelType w:val="multilevel"/>
    <w:tmpl w:val="791485A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3" w15:restartNumberingAfterBreak="0">
    <w:nsid w:val="4A7833BA"/>
    <w:multiLevelType w:val="hybridMultilevel"/>
    <w:tmpl w:val="CCE06C7E"/>
    <w:lvl w:ilvl="0" w:tplc="EE52442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1" w:tplc="FD262850">
      <w:start w:val="1"/>
      <w:numFmt w:val="decimal"/>
      <w:pStyle w:val="2"/>
      <w:isLgl/>
      <w:lvlText w:val="%2.%2."/>
      <w:lvlJc w:val="left"/>
      <w:pPr>
        <w:tabs>
          <w:tab w:val="num" w:pos="1380"/>
        </w:tabs>
        <w:ind w:left="1380" w:hanging="480"/>
      </w:pPr>
      <w:rPr>
        <w:rFonts w:hint="default"/>
        <w:b w:val="0"/>
      </w:rPr>
    </w:lvl>
    <w:lvl w:ilvl="2" w:tplc="D5D00BC2">
      <w:numFmt w:val="none"/>
      <w:lvlText w:val=""/>
      <w:lvlJc w:val="left"/>
      <w:pPr>
        <w:tabs>
          <w:tab w:val="num" w:pos="360"/>
        </w:tabs>
      </w:pPr>
    </w:lvl>
    <w:lvl w:ilvl="3" w:tplc="4F225A28">
      <w:numFmt w:val="none"/>
      <w:lvlText w:val=""/>
      <w:lvlJc w:val="left"/>
      <w:pPr>
        <w:tabs>
          <w:tab w:val="num" w:pos="360"/>
        </w:tabs>
      </w:pPr>
    </w:lvl>
    <w:lvl w:ilvl="4" w:tplc="1320FEAC">
      <w:numFmt w:val="none"/>
      <w:lvlText w:val=""/>
      <w:lvlJc w:val="left"/>
      <w:pPr>
        <w:tabs>
          <w:tab w:val="num" w:pos="360"/>
        </w:tabs>
      </w:pPr>
    </w:lvl>
    <w:lvl w:ilvl="5" w:tplc="A84ABEC6">
      <w:numFmt w:val="none"/>
      <w:lvlText w:val=""/>
      <w:lvlJc w:val="left"/>
      <w:pPr>
        <w:tabs>
          <w:tab w:val="num" w:pos="360"/>
        </w:tabs>
      </w:pPr>
    </w:lvl>
    <w:lvl w:ilvl="6" w:tplc="6C766866">
      <w:numFmt w:val="none"/>
      <w:lvlText w:val=""/>
      <w:lvlJc w:val="left"/>
      <w:pPr>
        <w:tabs>
          <w:tab w:val="num" w:pos="360"/>
        </w:tabs>
      </w:pPr>
    </w:lvl>
    <w:lvl w:ilvl="7" w:tplc="A9AE1784">
      <w:numFmt w:val="none"/>
      <w:lvlText w:val=""/>
      <w:lvlJc w:val="left"/>
      <w:pPr>
        <w:tabs>
          <w:tab w:val="num" w:pos="360"/>
        </w:tabs>
      </w:pPr>
    </w:lvl>
    <w:lvl w:ilvl="8" w:tplc="604A6276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4EEB441F"/>
    <w:multiLevelType w:val="hybridMultilevel"/>
    <w:tmpl w:val="3C5AB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9E4813"/>
    <w:multiLevelType w:val="multilevel"/>
    <w:tmpl w:val="3342F40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  <w:b w:val="0"/>
        <w:color w:val="000000"/>
      </w:rPr>
    </w:lvl>
  </w:abstractNum>
  <w:abstractNum w:abstractNumId="26" w15:restartNumberingAfterBreak="0">
    <w:nsid w:val="584D5A3B"/>
    <w:multiLevelType w:val="multilevel"/>
    <w:tmpl w:val="9DF0AA7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  <w:b w:val="0"/>
        <w:color w:val="000000"/>
      </w:rPr>
    </w:lvl>
  </w:abstractNum>
  <w:abstractNum w:abstractNumId="27" w15:restartNumberingAfterBreak="0">
    <w:nsid w:val="5AC45C13"/>
    <w:multiLevelType w:val="hybridMultilevel"/>
    <w:tmpl w:val="169CE39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8" w15:restartNumberingAfterBreak="0">
    <w:nsid w:val="5F371E9C"/>
    <w:multiLevelType w:val="multilevel"/>
    <w:tmpl w:val="24CADC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 w15:restartNumberingAfterBreak="0">
    <w:nsid w:val="60451507"/>
    <w:multiLevelType w:val="multilevel"/>
    <w:tmpl w:val="D51E76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  <w:color w:val="000000"/>
      </w:rPr>
    </w:lvl>
  </w:abstractNum>
  <w:abstractNum w:abstractNumId="30" w15:restartNumberingAfterBreak="0">
    <w:nsid w:val="62523D7F"/>
    <w:multiLevelType w:val="multilevel"/>
    <w:tmpl w:val="362A302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>
      <w:start w:val="1"/>
      <w:numFmt w:val="decimal"/>
      <w:isLgl/>
      <w:lvlText w:val="%2.%2."/>
      <w:lvlJc w:val="left"/>
      <w:pPr>
        <w:tabs>
          <w:tab w:val="num" w:pos="1380"/>
        </w:tabs>
        <w:ind w:left="138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abstractNum w:abstractNumId="31" w15:restartNumberingAfterBreak="0">
    <w:nsid w:val="702211A4"/>
    <w:multiLevelType w:val="hybridMultilevel"/>
    <w:tmpl w:val="92AA1F12"/>
    <w:lvl w:ilvl="0" w:tplc="88303D4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F00646"/>
    <w:multiLevelType w:val="multilevel"/>
    <w:tmpl w:val="A76A2BC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33" w15:restartNumberingAfterBreak="0">
    <w:nsid w:val="7B1522F5"/>
    <w:multiLevelType w:val="hybridMultilevel"/>
    <w:tmpl w:val="238637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FB4821"/>
    <w:multiLevelType w:val="hybridMultilevel"/>
    <w:tmpl w:val="9A6A7D80"/>
    <w:lvl w:ilvl="0" w:tplc="00000004">
      <w:start w:val="1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num w:numId="1" w16cid:durableId="152573914">
    <w:abstractNumId w:val="23"/>
  </w:num>
  <w:num w:numId="2" w16cid:durableId="809438937">
    <w:abstractNumId w:val="27"/>
  </w:num>
  <w:num w:numId="3" w16cid:durableId="424232003">
    <w:abstractNumId w:val="19"/>
  </w:num>
  <w:num w:numId="4" w16cid:durableId="721834555">
    <w:abstractNumId w:val="30"/>
  </w:num>
  <w:num w:numId="5" w16cid:durableId="1175612628">
    <w:abstractNumId w:val="29"/>
  </w:num>
  <w:num w:numId="6" w16cid:durableId="115105696">
    <w:abstractNumId w:val="25"/>
  </w:num>
  <w:num w:numId="7" w16cid:durableId="1052540676">
    <w:abstractNumId w:val="26"/>
  </w:num>
  <w:num w:numId="8" w16cid:durableId="1689913126">
    <w:abstractNumId w:val="10"/>
  </w:num>
  <w:num w:numId="9" w16cid:durableId="1961835244">
    <w:abstractNumId w:val="11"/>
  </w:num>
  <w:num w:numId="10" w16cid:durableId="1211116783">
    <w:abstractNumId w:val="20"/>
  </w:num>
  <w:num w:numId="11" w16cid:durableId="1351494191">
    <w:abstractNumId w:val="22"/>
  </w:num>
  <w:num w:numId="12" w16cid:durableId="1049300123">
    <w:abstractNumId w:val="16"/>
  </w:num>
  <w:num w:numId="13" w16cid:durableId="1888255018">
    <w:abstractNumId w:val="32"/>
  </w:num>
  <w:num w:numId="14" w16cid:durableId="1185824703">
    <w:abstractNumId w:val="9"/>
  </w:num>
  <w:num w:numId="15" w16cid:durableId="412170020">
    <w:abstractNumId w:val="14"/>
  </w:num>
  <w:num w:numId="16" w16cid:durableId="1498351207">
    <w:abstractNumId w:val="15"/>
  </w:num>
  <w:num w:numId="17" w16cid:durableId="1521890054">
    <w:abstractNumId w:val="18"/>
  </w:num>
  <w:num w:numId="18" w16cid:durableId="1510832404">
    <w:abstractNumId w:val="31"/>
  </w:num>
  <w:num w:numId="19" w16cid:durableId="965161325">
    <w:abstractNumId w:val="28"/>
  </w:num>
  <w:num w:numId="20" w16cid:durableId="633947573">
    <w:abstractNumId w:val="8"/>
  </w:num>
  <w:num w:numId="21" w16cid:durableId="1365523050">
    <w:abstractNumId w:val="21"/>
  </w:num>
  <w:num w:numId="22" w16cid:durableId="1048183841">
    <w:abstractNumId w:val="17"/>
  </w:num>
  <w:num w:numId="23" w16cid:durableId="1086076597">
    <w:abstractNumId w:val="34"/>
  </w:num>
  <w:num w:numId="24" w16cid:durableId="2031950342">
    <w:abstractNumId w:val="12"/>
  </w:num>
  <w:num w:numId="25" w16cid:durableId="1850438023">
    <w:abstractNumId w:val="33"/>
  </w:num>
  <w:num w:numId="26" w16cid:durableId="226692681">
    <w:abstractNumId w:val="0"/>
  </w:num>
  <w:num w:numId="27" w16cid:durableId="462501971">
    <w:abstractNumId w:val="1"/>
  </w:num>
  <w:num w:numId="28" w16cid:durableId="2141879575">
    <w:abstractNumId w:val="2"/>
  </w:num>
  <w:num w:numId="29" w16cid:durableId="881408578">
    <w:abstractNumId w:val="3"/>
  </w:num>
  <w:num w:numId="30" w16cid:durableId="2119714526">
    <w:abstractNumId w:val="4"/>
  </w:num>
  <w:num w:numId="31" w16cid:durableId="1070612496">
    <w:abstractNumId w:val="5"/>
  </w:num>
  <w:num w:numId="32" w16cid:durableId="921336741">
    <w:abstractNumId w:val="6"/>
  </w:num>
  <w:num w:numId="33" w16cid:durableId="141316418">
    <w:abstractNumId w:val="7"/>
  </w:num>
  <w:num w:numId="34" w16cid:durableId="1627853565">
    <w:abstractNumId w:val="13"/>
  </w:num>
  <w:num w:numId="35" w16cid:durableId="17016616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6E3"/>
    <w:rsid w:val="0001532F"/>
    <w:rsid w:val="000160B7"/>
    <w:rsid w:val="00016BD9"/>
    <w:rsid w:val="000305C3"/>
    <w:rsid w:val="000326B9"/>
    <w:rsid w:val="000356F5"/>
    <w:rsid w:val="00063AF5"/>
    <w:rsid w:val="000722D9"/>
    <w:rsid w:val="00072421"/>
    <w:rsid w:val="00083B33"/>
    <w:rsid w:val="0009196F"/>
    <w:rsid w:val="000B6DB3"/>
    <w:rsid w:val="000B7D3B"/>
    <w:rsid w:val="000D2A38"/>
    <w:rsid w:val="000D40D3"/>
    <w:rsid w:val="000E5582"/>
    <w:rsid w:val="0010371F"/>
    <w:rsid w:val="00114D4A"/>
    <w:rsid w:val="00115501"/>
    <w:rsid w:val="00116F54"/>
    <w:rsid w:val="0012354E"/>
    <w:rsid w:val="00134300"/>
    <w:rsid w:val="0014025F"/>
    <w:rsid w:val="001427D4"/>
    <w:rsid w:val="00151B5E"/>
    <w:rsid w:val="00151C7A"/>
    <w:rsid w:val="00154DC5"/>
    <w:rsid w:val="00172640"/>
    <w:rsid w:val="001830F3"/>
    <w:rsid w:val="00197564"/>
    <w:rsid w:val="001A2100"/>
    <w:rsid w:val="001A2AAD"/>
    <w:rsid w:val="001B02F7"/>
    <w:rsid w:val="001C3935"/>
    <w:rsid w:val="001D0126"/>
    <w:rsid w:val="001D42FA"/>
    <w:rsid w:val="001D5232"/>
    <w:rsid w:val="001D6AC8"/>
    <w:rsid w:val="001D7D35"/>
    <w:rsid w:val="001E298F"/>
    <w:rsid w:val="001E4FA6"/>
    <w:rsid w:val="001F0481"/>
    <w:rsid w:val="001F6622"/>
    <w:rsid w:val="001F77AD"/>
    <w:rsid w:val="00205A62"/>
    <w:rsid w:val="002117D2"/>
    <w:rsid w:val="00220D5B"/>
    <w:rsid w:val="00222339"/>
    <w:rsid w:val="00222C52"/>
    <w:rsid w:val="002265A8"/>
    <w:rsid w:val="00234B38"/>
    <w:rsid w:val="002354D5"/>
    <w:rsid w:val="002376B5"/>
    <w:rsid w:val="00240EA4"/>
    <w:rsid w:val="00276446"/>
    <w:rsid w:val="00290956"/>
    <w:rsid w:val="00293145"/>
    <w:rsid w:val="002A2EBD"/>
    <w:rsid w:val="002B06E3"/>
    <w:rsid w:val="002C0A25"/>
    <w:rsid w:val="002C7E78"/>
    <w:rsid w:val="002E0699"/>
    <w:rsid w:val="002E20DD"/>
    <w:rsid w:val="002F1EE5"/>
    <w:rsid w:val="002F559B"/>
    <w:rsid w:val="002F7C18"/>
    <w:rsid w:val="00316190"/>
    <w:rsid w:val="003269EA"/>
    <w:rsid w:val="003275F3"/>
    <w:rsid w:val="00341A40"/>
    <w:rsid w:val="003429D4"/>
    <w:rsid w:val="003521E3"/>
    <w:rsid w:val="003664A9"/>
    <w:rsid w:val="003669A8"/>
    <w:rsid w:val="00372972"/>
    <w:rsid w:val="003764DD"/>
    <w:rsid w:val="0038616E"/>
    <w:rsid w:val="00392ECD"/>
    <w:rsid w:val="00392F3B"/>
    <w:rsid w:val="00396745"/>
    <w:rsid w:val="003B060A"/>
    <w:rsid w:val="003B7696"/>
    <w:rsid w:val="003D1ACE"/>
    <w:rsid w:val="003D3068"/>
    <w:rsid w:val="003D33B7"/>
    <w:rsid w:val="003E0BFF"/>
    <w:rsid w:val="003E339D"/>
    <w:rsid w:val="00401FA9"/>
    <w:rsid w:val="004040A6"/>
    <w:rsid w:val="00405CCB"/>
    <w:rsid w:val="00406BF3"/>
    <w:rsid w:val="0041424F"/>
    <w:rsid w:val="00415A48"/>
    <w:rsid w:val="0041775F"/>
    <w:rsid w:val="00426574"/>
    <w:rsid w:val="0044249D"/>
    <w:rsid w:val="004446C9"/>
    <w:rsid w:val="00454CBA"/>
    <w:rsid w:val="0046082D"/>
    <w:rsid w:val="004744C0"/>
    <w:rsid w:val="00477F12"/>
    <w:rsid w:val="00490754"/>
    <w:rsid w:val="004944FF"/>
    <w:rsid w:val="004A75A6"/>
    <w:rsid w:val="004B02FB"/>
    <w:rsid w:val="004C0F5F"/>
    <w:rsid w:val="004C2306"/>
    <w:rsid w:val="004C4280"/>
    <w:rsid w:val="00537AFC"/>
    <w:rsid w:val="00541B7C"/>
    <w:rsid w:val="005435D7"/>
    <w:rsid w:val="005632A6"/>
    <w:rsid w:val="00563427"/>
    <w:rsid w:val="00565A88"/>
    <w:rsid w:val="00567861"/>
    <w:rsid w:val="00571119"/>
    <w:rsid w:val="005775B8"/>
    <w:rsid w:val="00580ECC"/>
    <w:rsid w:val="00583B0A"/>
    <w:rsid w:val="0058689A"/>
    <w:rsid w:val="005A786A"/>
    <w:rsid w:val="005B569F"/>
    <w:rsid w:val="005D3804"/>
    <w:rsid w:val="005E356A"/>
    <w:rsid w:val="005F03A3"/>
    <w:rsid w:val="00614873"/>
    <w:rsid w:val="00615261"/>
    <w:rsid w:val="00623A69"/>
    <w:rsid w:val="00626DE0"/>
    <w:rsid w:val="00645A10"/>
    <w:rsid w:val="00654669"/>
    <w:rsid w:val="00661847"/>
    <w:rsid w:val="00671C72"/>
    <w:rsid w:val="00672BBB"/>
    <w:rsid w:val="00681584"/>
    <w:rsid w:val="00683E19"/>
    <w:rsid w:val="00686524"/>
    <w:rsid w:val="00691A3C"/>
    <w:rsid w:val="006A0EAD"/>
    <w:rsid w:val="006B0A40"/>
    <w:rsid w:val="006D0FC7"/>
    <w:rsid w:val="006E07E5"/>
    <w:rsid w:val="006E6329"/>
    <w:rsid w:val="006F4ABD"/>
    <w:rsid w:val="007161ED"/>
    <w:rsid w:val="0072398D"/>
    <w:rsid w:val="00742065"/>
    <w:rsid w:val="00757D48"/>
    <w:rsid w:val="00782A83"/>
    <w:rsid w:val="00784C10"/>
    <w:rsid w:val="00786C63"/>
    <w:rsid w:val="00797B6C"/>
    <w:rsid w:val="007A634F"/>
    <w:rsid w:val="007B5045"/>
    <w:rsid w:val="007C1B80"/>
    <w:rsid w:val="007C2912"/>
    <w:rsid w:val="007E084D"/>
    <w:rsid w:val="007E2F12"/>
    <w:rsid w:val="007E76DC"/>
    <w:rsid w:val="007F5E66"/>
    <w:rsid w:val="00801B1B"/>
    <w:rsid w:val="00802C91"/>
    <w:rsid w:val="008271BD"/>
    <w:rsid w:val="00831729"/>
    <w:rsid w:val="00841C01"/>
    <w:rsid w:val="00842EF2"/>
    <w:rsid w:val="00855076"/>
    <w:rsid w:val="00860C51"/>
    <w:rsid w:val="0086393D"/>
    <w:rsid w:val="008660FF"/>
    <w:rsid w:val="00873DD7"/>
    <w:rsid w:val="0089365F"/>
    <w:rsid w:val="00893A44"/>
    <w:rsid w:val="008A082A"/>
    <w:rsid w:val="008A5F10"/>
    <w:rsid w:val="008C3658"/>
    <w:rsid w:val="008D527D"/>
    <w:rsid w:val="008F3C55"/>
    <w:rsid w:val="008F4D75"/>
    <w:rsid w:val="00915377"/>
    <w:rsid w:val="00921045"/>
    <w:rsid w:val="00925298"/>
    <w:rsid w:val="009303C4"/>
    <w:rsid w:val="00930492"/>
    <w:rsid w:val="00940365"/>
    <w:rsid w:val="00945101"/>
    <w:rsid w:val="00950862"/>
    <w:rsid w:val="00954A07"/>
    <w:rsid w:val="0097208B"/>
    <w:rsid w:val="00981A82"/>
    <w:rsid w:val="00985FA6"/>
    <w:rsid w:val="00991DB9"/>
    <w:rsid w:val="009A4D55"/>
    <w:rsid w:val="009B324E"/>
    <w:rsid w:val="009D2B4A"/>
    <w:rsid w:val="009E079F"/>
    <w:rsid w:val="00A02791"/>
    <w:rsid w:val="00A03CAE"/>
    <w:rsid w:val="00A13A8D"/>
    <w:rsid w:val="00A16DDC"/>
    <w:rsid w:val="00A22D0E"/>
    <w:rsid w:val="00A2342C"/>
    <w:rsid w:val="00A344A9"/>
    <w:rsid w:val="00A454CE"/>
    <w:rsid w:val="00A501DC"/>
    <w:rsid w:val="00A505D3"/>
    <w:rsid w:val="00A809CD"/>
    <w:rsid w:val="00A918B6"/>
    <w:rsid w:val="00A95383"/>
    <w:rsid w:val="00AC26E8"/>
    <w:rsid w:val="00AC293C"/>
    <w:rsid w:val="00AC64CB"/>
    <w:rsid w:val="00AE11A6"/>
    <w:rsid w:val="00AF098D"/>
    <w:rsid w:val="00AF3931"/>
    <w:rsid w:val="00AF48E0"/>
    <w:rsid w:val="00AF5BDD"/>
    <w:rsid w:val="00B01B4A"/>
    <w:rsid w:val="00B06BA1"/>
    <w:rsid w:val="00B13C46"/>
    <w:rsid w:val="00B15CC7"/>
    <w:rsid w:val="00B250AF"/>
    <w:rsid w:val="00B321E8"/>
    <w:rsid w:val="00B44913"/>
    <w:rsid w:val="00B5554D"/>
    <w:rsid w:val="00B66C7E"/>
    <w:rsid w:val="00B70533"/>
    <w:rsid w:val="00B854F1"/>
    <w:rsid w:val="00BA1682"/>
    <w:rsid w:val="00BB0041"/>
    <w:rsid w:val="00BB03D6"/>
    <w:rsid w:val="00BB07D2"/>
    <w:rsid w:val="00BB4E1A"/>
    <w:rsid w:val="00BE2B6A"/>
    <w:rsid w:val="00C1308A"/>
    <w:rsid w:val="00C33324"/>
    <w:rsid w:val="00C33AD1"/>
    <w:rsid w:val="00C43E11"/>
    <w:rsid w:val="00C87845"/>
    <w:rsid w:val="00C87E5D"/>
    <w:rsid w:val="00C94BCE"/>
    <w:rsid w:val="00CB3618"/>
    <w:rsid w:val="00CC2382"/>
    <w:rsid w:val="00CC5DC2"/>
    <w:rsid w:val="00CD067C"/>
    <w:rsid w:val="00CD1F77"/>
    <w:rsid w:val="00CD2FE1"/>
    <w:rsid w:val="00CD317A"/>
    <w:rsid w:val="00D602CE"/>
    <w:rsid w:val="00D636F3"/>
    <w:rsid w:val="00D74BF5"/>
    <w:rsid w:val="00D75C86"/>
    <w:rsid w:val="00D8261F"/>
    <w:rsid w:val="00D91B2C"/>
    <w:rsid w:val="00D91F8D"/>
    <w:rsid w:val="00DD21D7"/>
    <w:rsid w:val="00DD44C6"/>
    <w:rsid w:val="00DE19E9"/>
    <w:rsid w:val="00DE4773"/>
    <w:rsid w:val="00DF149A"/>
    <w:rsid w:val="00DF2673"/>
    <w:rsid w:val="00E0157E"/>
    <w:rsid w:val="00E060AB"/>
    <w:rsid w:val="00E102BD"/>
    <w:rsid w:val="00E1106F"/>
    <w:rsid w:val="00E30AFD"/>
    <w:rsid w:val="00E31847"/>
    <w:rsid w:val="00E33002"/>
    <w:rsid w:val="00E5583C"/>
    <w:rsid w:val="00E616A9"/>
    <w:rsid w:val="00E63FED"/>
    <w:rsid w:val="00E65A1B"/>
    <w:rsid w:val="00E81B01"/>
    <w:rsid w:val="00E879C6"/>
    <w:rsid w:val="00E93422"/>
    <w:rsid w:val="00E93F4C"/>
    <w:rsid w:val="00EA4764"/>
    <w:rsid w:val="00EC1D27"/>
    <w:rsid w:val="00ED00EF"/>
    <w:rsid w:val="00ED320C"/>
    <w:rsid w:val="00EF52F6"/>
    <w:rsid w:val="00EF6EA1"/>
    <w:rsid w:val="00F107D9"/>
    <w:rsid w:val="00F11C7C"/>
    <w:rsid w:val="00F415E4"/>
    <w:rsid w:val="00F549FC"/>
    <w:rsid w:val="00F6076B"/>
    <w:rsid w:val="00F626B1"/>
    <w:rsid w:val="00F63AB8"/>
    <w:rsid w:val="00F63EAD"/>
    <w:rsid w:val="00F65775"/>
    <w:rsid w:val="00F709FC"/>
    <w:rsid w:val="00F729D4"/>
    <w:rsid w:val="00F738C6"/>
    <w:rsid w:val="00F80E5F"/>
    <w:rsid w:val="00F92048"/>
    <w:rsid w:val="00FA5149"/>
    <w:rsid w:val="00FB23E2"/>
    <w:rsid w:val="00FB4937"/>
    <w:rsid w:val="00FB61AD"/>
    <w:rsid w:val="00FC7222"/>
    <w:rsid w:val="00FD429F"/>
    <w:rsid w:val="00FD5B72"/>
    <w:rsid w:val="00FF20E4"/>
    <w:rsid w:val="00FF44C1"/>
    <w:rsid w:val="00FF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216AC6"/>
  <w15:chartTrackingRefBased/>
  <w15:docId w15:val="{7E77A374-E32D-4656-B8D7-83C325359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Заголовок 1 Знак1,Заголовок 1 Знак Знак,Заголовок 1 Знак Знак1,Заголовок 1 Знак2,Document Header1"/>
    <w:basedOn w:val="a"/>
    <w:next w:val="a"/>
    <w:link w:val="13"/>
    <w:qFormat/>
    <w:rsid w:val="0093049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16DDC"/>
    <w:pPr>
      <w:keepNext/>
      <w:numPr>
        <w:ilvl w:val="1"/>
        <w:numId w:val="1"/>
      </w:numPr>
      <w:suppressAutoHyphens/>
      <w:jc w:val="center"/>
      <w:outlineLvl w:val="1"/>
    </w:pPr>
    <w:rPr>
      <w:sz w:val="3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F6EA1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rsid w:val="00EF6EA1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10"/>
    <w:rsid w:val="00EF6EA1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FF2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34"/>
    <w:qFormat/>
    <w:rsid w:val="00CC5DC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11">
    <w:name w:val="Заголовок 1 Знак"/>
    <w:rsid w:val="0093049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13">
    <w:name w:val="Заголовок 1 Знак3"/>
    <w:aliases w:val="Заголовок 1 Знак1 Знак,Заголовок 1 Знак Знак Знак,Заголовок 1 Знак Знак1 Знак,Заголовок 1 Знак2 Знак,Document Header1 Знак"/>
    <w:link w:val="1"/>
    <w:rsid w:val="00930492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Абзац списка Знак"/>
    <w:link w:val="a8"/>
    <w:uiPriority w:val="99"/>
    <w:locked/>
    <w:rsid w:val="008C3658"/>
  </w:style>
  <w:style w:type="paragraph" w:customStyle="1" w:styleId="aa">
    <w:name w:val="Пункт"/>
    <w:basedOn w:val="a"/>
    <w:qFormat/>
    <w:rsid w:val="00E65A1B"/>
    <w:pPr>
      <w:tabs>
        <w:tab w:val="left" w:pos="1980"/>
      </w:tabs>
      <w:suppressAutoHyphens/>
      <w:ind w:left="1404" w:hanging="504"/>
      <w:jc w:val="both"/>
    </w:pPr>
    <w:rPr>
      <w:color w:val="00000A"/>
      <w:szCs w:val="28"/>
    </w:rPr>
  </w:style>
  <w:style w:type="paragraph" w:customStyle="1" w:styleId="12">
    <w:name w:val="Верхний колонтитул1"/>
    <w:basedOn w:val="a"/>
    <w:uiPriority w:val="99"/>
    <w:qFormat/>
    <w:rsid w:val="000D2A38"/>
    <w:pPr>
      <w:tabs>
        <w:tab w:val="center" w:pos="4677"/>
        <w:tab w:val="right" w:pos="9355"/>
      </w:tabs>
      <w:suppressAutoHyphens/>
      <w:spacing w:after="160" w:line="256" w:lineRule="auto"/>
    </w:pPr>
    <w:rPr>
      <w:color w:val="00000A"/>
    </w:rPr>
  </w:style>
  <w:style w:type="character" w:customStyle="1" w:styleId="20">
    <w:name w:val="Заголовок 2 Знак"/>
    <w:basedOn w:val="a0"/>
    <w:link w:val="2"/>
    <w:rsid w:val="00A16DDC"/>
    <w:rPr>
      <w:sz w:val="36"/>
      <w:lang w:eastAsia="zh-CN"/>
    </w:rPr>
  </w:style>
  <w:style w:type="numbering" w:customStyle="1" w:styleId="14">
    <w:name w:val="Нет списка1"/>
    <w:next w:val="a2"/>
    <w:uiPriority w:val="99"/>
    <w:semiHidden/>
    <w:unhideWhenUsed/>
    <w:rsid w:val="00A16DDC"/>
  </w:style>
  <w:style w:type="character" w:customStyle="1" w:styleId="WW8Num1z0">
    <w:name w:val="WW8Num1z0"/>
    <w:rsid w:val="00A16DDC"/>
  </w:style>
  <w:style w:type="character" w:customStyle="1" w:styleId="WW8Num1z1">
    <w:name w:val="WW8Num1z1"/>
    <w:rsid w:val="00A16DDC"/>
  </w:style>
  <w:style w:type="character" w:customStyle="1" w:styleId="WW8Num1z2">
    <w:name w:val="WW8Num1z2"/>
    <w:rsid w:val="00A16DDC"/>
  </w:style>
  <w:style w:type="character" w:customStyle="1" w:styleId="WW8Num1z3">
    <w:name w:val="WW8Num1z3"/>
    <w:rsid w:val="00A16DDC"/>
  </w:style>
  <w:style w:type="character" w:customStyle="1" w:styleId="WW8Num1z4">
    <w:name w:val="WW8Num1z4"/>
    <w:rsid w:val="00A16DDC"/>
  </w:style>
  <w:style w:type="character" w:customStyle="1" w:styleId="WW8Num1z5">
    <w:name w:val="WW8Num1z5"/>
    <w:rsid w:val="00A16DDC"/>
  </w:style>
  <w:style w:type="character" w:customStyle="1" w:styleId="WW8Num1z6">
    <w:name w:val="WW8Num1z6"/>
    <w:rsid w:val="00A16DDC"/>
  </w:style>
  <w:style w:type="character" w:customStyle="1" w:styleId="WW8Num1z7">
    <w:name w:val="WW8Num1z7"/>
    <w:rsid w:val="00A16DDC"/>
  </w:style>
  <w:style w:type="character" w:customStyle="1" w:styleId="WW8Num1z8">
    <w:name w:val="WW8Num1z8"/>
    <w:rsid w:val="00A16DDC"/>
  </w:style>
  <w:style w:type="character" w:customStyle="1" w:styleId="WW8Num2z0">
    <w:name w:val="WW8Num2z0"/>
    <w:rsid w:val="00A16DDC"/>
    <w:rPr>
      <w:rFonts w:hint="default"/>
    </w:rPr>
  </w:style>
  <w:style w:type="character" w:customStyle="1" w:styleId="WW8Num3z0">
    <w:name w:val="WW8Num3z0"/>
    <w:rsid w:val="00A16DDC"/>
    <w:rPr>
      <w:rFonts w:ascii="Liberation Serif" w:hAnsi="Liberation Serif" w:cs="Liberation Serif" w:hint="default"/>
      <w:sz w:val="24"/>
      <w:szCs w:val="24"/>
    </w:rPr>
  </w:style>
  <w:style w:type="character" w:customStyle="1" w:styleId="WW8Num4z0">
    <w:name w:val="WW8Num4z0"/>
    <w:rsid w:val="00A16DDC"/>
    <w:rPr>
      <w:rFonts w:hint="default"/>
    </w:rPr>
  </w:style>
  <w:style w:type="character" w:customStyle="1" w:styleId="WW8Num5z0">
    <w:name w:val="WW8Num5z0"/>
    <w:rsid w:val="00A16DDC"/>
    <w:rPr>
      <w:rFonts w:hint="default"/>
    </w:rPr>
  </w:style>
  <w:style w:type="character" w:customStyle="1" w:styleId="WW8Num6z0">
    <w:name w:val="WW8Num6z0"/>
    <w:rsid w:val="00A16DDC"/>
    <w:rPr>
      <w:rFonts w:hint="default"/>
    </w:rPr>
  </w:style>
  <w:style w:type="character" w:customStyle="1" w:styleId="WW8Num7z0">
    <w:name w:val="WW8Num7z0"/>
    <w:rsid w:val="00A16DDC"/>
    <w:rPr>
      <w:rFonts w:hint="default"/>
    </w:rPr>
  </w:style>
  <w:style w:type="character" w:customStyle="1" w:styleId="WW8Num8z0">
    <w:name w:val="WW8Num8z0"/>
    <w:rsid w:val="00A16DDC"/>
    <w:rPr>
      <w:rFonts w:hint="default"/>
      <w:b/>
      <w:sz w:val="24"/>
    </w:rPr>
  </w:style>
  <w:style w:type="character" w:customStyle="1" w:styleId="WW8Num3z1">
    <w:name w:val="WW8Num3z1"/>
    <w:rsid w:val="00A16DDC"/>
  </w:style>
  <w:style w:type="character" w:customStyle="1" w:styleId="WW8Num3z2">
    <w:name w:val="WW8Num3z2"/>
    <w:rsid w:val="00A16DDC"/>
  </w:style>
  <w:style w:type="character" w:customStyle="1" w:styleId="WW8Num3z3">
    <w:name w:val="WW8Num3z3"/>
    <w:rsid w:val="00A16DDC"/>
  </w:style>
  <w:style w:type="character" w:customStyle="1" w:styleId="WW8Num3z4">
    <w:name w:val="WW8Num3z4"/>
    <w:rsid w:val="00A16DDC"/>
  </w:style>
  <w:style w:type="character" w:customStyle="1" w:styleId="WW8Num3z5">
    <w:name w:val="WW8Num3z5"/>
    <w:rsid w:val="00A16DDC"/>
  </w:style>
  <w:style w:type="character" w:customStyle="1" w:styleId="WW8Num3z6">
    <w:name w:val="WW8Num3z6"/>
    <w:rsid w:val="00A16DDC"/>
  </w:style>
  <w:style w:type="character" w:customStyle="1" w:styleId="WW8Num3z7">
    <w:name w:val="WW8Num3z7"/>
    <w:rsid w:val="00A16DDC"/>
  </w:style>
  <w:style w:type="character" w:customStyle="1" w:styleId="WW8Num3z8">
    <w:name w:val="WW8Num3z8"/>
    <w:rsid w:val="00A16DDC"/>
  </w:style>
  <w:style w:type="character" w:customStyle="1" w:styleId="WW8Num8z1">
    <w:name w:val="WW8Num8z1"/>
    <w:rsid w:val="00A16DDC"/>
    <w:rPr>
      <w:rFonts w:hint="default"/>
    </w:rPr>
  </w:style>
  <w:style w:type="character" w:customStyle="1" w:styleId="WW8Num9z0">
    <w:name w:val="WW8Num9z0"/>
    <w:rsid w:val="00A16DDC"/>
    <w:rPr>
      <w:rFonts w:hint="default"/>
      <w:b/>
      <w:sz w:val="24"/>
    </w:rPr>
  </w:style>
  <w:style w:type="character" w:customStyle="1" w:styleId="WW8Num10z0">
    <w:name w:val="WW8Num10z0"/>
    <w:rsid w:val="00A16DDC"/>
    <w:rPr>
      <w:rFonts w:hint="default"/>
    </w:rPr>
  </w:style>
  <w:style w:type="character" w:customStyle="1" w:styleId="15">
    <w:name w:val="Основной шрифт абзаца1"/>
    <w:rsid w:val="00A16DDC"/>
  </w:style>
  <w:style w:type="character" w:styleId="ab">
    <w:name w:val="page number"/>
    <w:basedOn w:val="15"/>
    <w:rsid w:val="00A16DDC"/>
  </w:style>
  <w:style w:type="character" w:customStyle="1" w:styleId="ac">
    <w:name w:val="Основной текст Знак"/>
    <w:rsid w:val="00A16DDC"/>
    <w:rPr>
      <w:sz w:val="28"/>
    </w:rPr>
  </w:style>
  <w:style w:type="character" w:customStyle="1" w:styleId="ad">
    <w:name w:val="Текст выноски Знак"/>
    <w:rsid w:val="00A16DDC"/>
    <w:rPr>
      <w:rFonts w:ascii="Tahoma" w:hAnsi="Tahoma" w:cs="Tahoma"/>
      <w:sz w:val="16"/>
      <w:szCs w:val="16"/>
    </w:rPr>
  </w:style>
  <w:style w:type="character" w:styleId="ae">
    <w:name w:val="Hyperlink"/>
    <w:rsid w:val="00A16DDC"/>
    <w:rPr>
      <w:color w:val="0000FF"/>
      <w:u w:val="single"/>
    </w:rPr>
  </w:style>
  <w:style w:type="character" w:styleId="af">
    <w:name w:val="FollowedHyperlink"/>
    <w:rsid w:val="00A16DDC"/>
    <w:rPr>
      <w:color w:val="800080"/>
      <w:u w:val="single"/>
    </w:rPr>
  </w:style>
  <w:style w:type="paragraph" w:customStyle="1" w:styleId="16">
    <w:name w:val="Заголовок1"/>
    <w:basedOn w:val="a"/>
    <w:next w:val="af0"/>
    <w:rsid w:val="00A16DDC"/>
    <w:pPr>
      <w:suppressAutoHyphens/>
      <w:jc w:val="center"/>
    </w:pPr>
    <w:rPr>
      <w:sz w:val="28"/>
      <w:szCs w:val="20"/>
      <w:lang w:eastAsia="zh-CN"/>
    </w:rPr>
  </w:style>
  <w:style w:type="paragraph" w:styleId="af0">
    <w:name w:val="Body Text"/>
    <w:basedOn w:val="a"/>
    <w:link w:val="17"/>
    <w:rsid w:val="00A16DDC"/>
    <w:pPr>
      <w:suppressAutoHyphens/>
      <w:jc w:val="both"/>
    </w:pPr>
    <w:rPr>
      <w:sz w:val="28"/>
      <w:szCs w:val="20"/>
      <w:lang w:eastAsia="zh-CN"/>
    </w:rPr>
  </w:style>
  <w:style w:type="character" w:customStyle="1" w:styleId="17">
    <w:name w:val="Основной текст Знак1"/>
    <w:basedOn w:val="a0"/>
    <w:link w:val="af0"/>
    <w:rsid w:val="00A16DDC"/>
    <w:rPr>
      <w:sz w:val="28"/>
      <w:lang w:eastAsia="zh-CN"/>
    </w:rPr>
  </w:style>
  <w:style w:type="paragraph" w:styleId="af1">
    <w:name w:val="List"/>
    <w:basedOn w:val="af0"/>
    <w:rsid w:val="00A16DDC"/>
    <w:rPr>
      <w:rFonts w:cs="Mangal"/>
    </w:rPr>
  </w:style>
  <w:style w:type="paragraph" w:styleId="af2">
    <w:name w:val="caption"/>
    <w:basedOn w:val="a"/>
    <w:qFormat/>
    <w:rsid w:val="00A16DDC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8">
    <w:name w:val="Указатель1"/>
    <w:basedOn w:val="a"/>
    <w:rsid w:val="00A16DDC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af3">
    <w:name w:val="Колонтитул"/>
    <w:basedOn w:val="a"/>
    <w:rsid w:val="00A16DDC"/>
    <w:pPr>
      <w:suppressLineNumbers/>
      <w:tabs>
        <w:tab w:val="center" w:pos="4819"/>
        <w:tab w:val="right" w:pos="9638"/>
      </w:tabs>
      <w:suppressAutoHyphens/>
    </w:pPr>
    <w:rPr>
      <w:sz w:val="20"/>
      <w:szCs w:val="20"/>
      <w:lang w:eastAsia="zh-CN"/>
    </w:rPr>
  </w:style>
  <w:style w:type="character" w:customStyle="1" w:styleId="a5">
    <w:name w:val="Нижний колонтитул Знак"/>
    <w:basedOn w:val="a0"/>
    <w:link w:val="a4"/>
    <w:rsid w:val="00A16DDC"/>
    <w:rPr>
      <w:sz w:val="24"/>
      <w:szCs w:val="24"/>
    </w:rPr>
  </w:style>
  <w:style w:type="paragraph" w:customStyle="1" w:styleId="21">
    <w:name w:val="Основной текст 21"/>
    <w:basedOn w:val="a"/>
    <w:rsid w:val="00A16DDC"/>
    <w:pPr>
      <w:suppressAutoHyphens/>
      <w:spacing w:after="120" w:line="480" w:lineRule="auto"/>
    </w:pPr>
    <w:rPr>
      <w:sz w:val="20"/>
      <w:szCs w:val="20"/>
      <w:lang w:eastAsia="zh-CN"/>
    </w:rPr>
  </w:style>
  <w:style w:type="character" w:customStyle="1" w:styleId="10">
    <w:name w:val="Текст выноски Знак1"/>
    <w:basedOn w:val="a0"/>
    <w:link w:val="a6"/>
    <w:rsid w:val="00A16DDC"/>
    <w:rPr>
      <w:rFonts w:ascii="Tahoma" w:hAnsi="Tahoma" w:cs="Tahoma"/>
      <w:sz w:val="16"/>
      <w:szCs w:val="16"/>
    </w:rPr>
  </w:style>
  <w:style w:type="paragraph" w:customStyle="1" w:styleId="xl63">
    <w:name w:val="xl63"/>
    <w:basedOn w:val="a"/>
    <w:rsid w:val="00A16DDC"/>
    <w:pPr>
      <w:suppressAutoHyphens/>
      <w:spacing w:before="100" w:after="100"/>
    </w:pPr>
    <w:rPr>
      <w:lang w:eastAsia="zh-CN"/>
    </w:rPr>
  </w:style>
  <w:style w:type="paragraph" w:customStyle="1" w:styleId="xl64">
    <w:name w:val="xl64"/>
    <w:basedOn w:val="a"/>
    <w:rsid w:val="00A16DDC"/>
    <w:pPr>
      <w:suppressAutoHyphens/>
      <w:spacing w:before="100" w:after="100"/>
      <w:textAlignment w:val="center"/>
    </w:pPr>
    <w:rPr>
      <w:rFonts w:ascii="Arial" w:hAnsi="Arial" w:cs="Arial"/>
      <w:lang w:eastAsia="zh-CN"/>
    </w:rPr>
  </w:style>
  <w:style w:type="paragraph" w:customStyle="1" w:styleId="xl65">
    <w:name w:val="xl65"/>
    <w:basedOn w:val="a"/>
    <w:rsid w:val="00A16DDC"/>
    <w:pPr>
      <w:suppressAutoHyphens/>
      <w:spacing w:before="100" w:after="100"/>
      <w:textAlignment w:val="center"/>
    </w:pPr>
    <w:rPr>
      <w:rFonts w:ascii="Arial" w:hAnsi="Arial" w:cs="Arial"/>
      <w:sz w:val="16"/>
      <w:szCs w:val="16"/>
      <w:lang w:eastAsia="zh-CN"/>
    </w:rPr>
  </w:style>
  <w:style w:type="paragraph" w:customStyle="1" w:styleId="xl66">
    <w:name w:val="xl66"/>
    <w:basedOn w:val="a"/>
    <w:rsid w:val="00A16DDC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uppressAutoHyphens/>
      <w:spacing w:before="100" w:after="100"/>
      <w:jc w:val="center"/>
      <w:textAlignment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67">
    <w:name w:val="xl67"/>
    <w:basedOn w:val="a"/>
    <w:rsid w:val="00A16DDC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uppressAutoHyphens/>
      <w:spacing w:before="100" w:after="100"/>
      <w:jc w:val="center"/>
      <w:textAlignment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68">
    <w:name w:val="xl68"/>
    <w:basedOn w:val="a"/>
    <w:rsid w:val="00A16DDC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uppressAutoHyphens/>
      <w:spacing w:before="100" w:after="100"/>
      <w:jc w:val="center"/>
      <w:textAlignment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69">
    <w:name w:val="xl69"/>
    <w:basedOn w:val="a"/>
    <w:rsid w:val="00A16DDC"/>
    <w:pPr>
      <w:pBdr>
        <w:top w:val="none" w:sz="0" w:space="0" w:color="000000"/>
        <w:left w:val="none" w:sz="0" w:space="0" w:color="000000"/>
        <w:bottom w:val="none" w:sz="0" w:space="0" w:color="000000"/>
        <w:right w:val="single" w:sz="8" w:space="0" w:color="000000"/>
      </w:pBdr>
      <w:suppressAutoHyphens/>
      <w:spacing w:before="100" w:after="100"/>
      <w:jc w:val="center"/>
      <w:textAlignment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70">
    <w:name w:val="xl70"/>
    <w:basedOn w:val="a"/>
    <w:rsid w:val="00A16DDC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100" w:after="100"/>
      <w:jc w:val="center"/>
      <w:textAlignment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71">
    <w:name w:val="xl71"/>
    <w:basedOn w:val="a"/>
    <w:rsid w:val="00A16DDC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uppressAutoHyphens/>
      <w:spacing w:before="100" w:after="100"/>
      <w:jc w:val="center"/>
      <w:textAlignment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72">
    <w:name w:val="xl72"/>
    <w:basedOn w:val="a"/>
    <w:rsid w:val="00A16DDC"/>
    <w:pPr>
      <w:shd w:val="clear" w:color="auto" w:fill="FFFFFF"/>
      <w:suppressAutoHyphens/>
      <w:spacing w:before="100" w:after="100"/>
      <w:textAlignment w:val="center"/>
    </w:pPr>
    <w:rPr>
      <w:rFonts w:ascii="Arial" w:hAnsi="Arial" w:cs="Arial"/>
      <w:sz w:val="16"/>
      <w:szCs w:val="16"/>
      <w:lang w:eastAsia="zh-CN"/>
    </w:rPr>
  </w:style>
  <w:style w:type="paragraph" w:customStyle="1" w:styleId="xl73">
    <w:name w:val="xl73"/>
    <w:basedOn w:val="a"/>
    <w:rsid w:val="00A16DDC"/>
    <w:pPr>
      <w:shd w:val="clear" w:color="auto" w:fill="FFFFFF"/>
      <w:suppressAutoHyphens/>
      <w:spacing w:before="100" w:after="100"/>
      <w:jc w:val="right"/>
      <w:textAlignment w:val="center"/>
    </w:pPr>
    <w:rPr>
      <w:rFonts w:ascii="Arial" w:hAnsi="Arial" w:cs="Arial"/>
      <w:sz w:val="16"/>
      <w:szCs w:val="16"/>
      <w:lang w:eastAsia="zh-CN"/>
    </w:rPr>
  </w:style>
  <w:style w:type="paragraph" w:customStyle="1" w:styleId="xl74">
    <w:name w:val="xl74"/>
    <w:basedOn w:val="a"/>
    <w:rsid w:val="00A16DDC"/>
    <w:pPr>
      <w:shd w:val="clear" w:color="auto" w:fill="FFFFFF"/>
      <w:suppressAutoHyphens/>
      <w:spacing w:before="100" w:after="100"/>
      <w:jc w:val="right"/>
      <w:textAlignment w:val="center"/>
    </w:pPr>
    <w:rPr>
      <w:rFonts w:ascii="Arial" w:hAnsi="Arial" w:cs="Arial"/>
      <w:sz w:val="16"/>
      <w:szCs w:val="16"/>
      <w:lang w:eastAsia="zh-CN"/>
    </w:rPr>
  </w:style>
  <w:style w:type="paragraph" w:customStyle="1" w:styleId="xl75">
    <w:name w:val="xl75"/>
    <w:basedOn w:val="a"/>
    <w:rsid w:val="00A16DDC"/>
    <w:pPr>
      <w:suppressAutoHyphens/>
      <w:spacing w:before="100" w:after="100"/>
      <w:jc w:val="right"/>
      <w:textAlignment w:val="center"/>
    </w:pPr>
    <w:rPr>
      <w:rFonts w:ascii="Arial" w:hAnsi="Arial" w:cs="Arial"/>
      <w:sz w:val="16"/>
      <w:szCs w:val="16"/>
      <w:lang w:eastAsia="zh-CN"/>
    </w:rPr>
  </w:style>
  <w:style w:type="paragraph" w:customStyle="1" w:styleId="xl76">
    <w:name w:val="xl76"/>
    <w:basedOn w:val="a"/>
    <w:rsid w:val="00A16DDC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uppressAutoHyphens/>
      <w:spacing w:before="100" w:after="100"/>
      <w:textAlignment w:val="center"/>
    </w:pPr>
    <w:rPr>
      <w:rFonts w:ascii="Arial" w:hAnsi="Arial" w:cs="Arial"/>
      <w:sz w:val="16"/>
      <w:szCs w:val="16"/>
      <w:lang w:eastAsia="zh-CN"/>
    </w:rPr>
  </w:style>
  <w:style w:type="paragraph" w:customStyle="1" w:styleId="xl77">
    <w:name w:val="xl77"/>
    <w:basedOn w:val="a"/>
    <w:rsid w:val="00A16DDC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hd w:val="clear" w:color="auto" w:fill="FFFFFF"/>
      <w:suppressAutoHyphens/>
      <w:spacing w:before="100" w:after="100"/>
      <w:textAlignment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78">
    <w:name w:val="xl78"/>
    <w:basedOn w:val="a"/>
    <w:rsid w:val="00A16DDC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uppressAutoHyphens/>
      <w:spacing w:before="100" w:after="100"/>
      <w:jc w:val="right"/>
      <w:textAlignment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79">
    <w:name w:val="xl79"/>
    <w:basedOn w:val="a"/>
    <w:rsid w:val="00A16DDC"/>
    <w:pPr>
      <w:suppressAutoHyphens/>
      <w:spacing w:before="100" w:after="100"/>
      <w:jc w:val="right"/>
      <w:textAlignment w:val="center"/>
    </w:pPr>
    <w:rPr>
      <w:rFonts w:ascii="Arial" w:hAnsi="Arial" w:cs="Arial"/>
      <w:sz w:val="16"/>
      <w:szCs w:val="16"/>
      <w:lang w:eastAsia="zh-CN"/>
    </w:rPr>
  </w:style>
  <w:style w:type="paragraph" w:customStyle="1" w:styleId="xl80">
    <w:name w:val="xl80"/>
    <w:basedOn w:val="a"/>
    <w:rsid w:val="00A16DDC"/>
    <w:pPr>
      <w:suppressAutoHyphens/>
      <w:spacing w:before="100" w:after="100"/>
      <w:textAlignment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1">
    <w:name w:val="xl81"/>
    <w:basedOn w:val="a"/>
    <w:rsid w:val="00A16DDC"/>
    <w:pPr>
      <w:suppressAutoHyphens/>
      <w:spacing w:before="100" w:after="100"/>
      <w:jc w:val="right"/>
      <w:textAlignment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2">
    <w:name w:val="xl82"/>
    <w:basedOn w:val="a"/>
    <w:rsid w:val="00A16DDC"/>
    <w:pPr>
      <w:shd w:val="clear" w:color="auto" w:fill="FFFFFF"/>
      <w:suppressAutoHyphens/>
      <w:spacing w:before="100" w:after="100"/>
      <w:textAlignment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3">
    <w:name w:val="xl83"/>
    <w:basedOn w:val="a"/>
    <w:rsid w:val="00A16DDC"/>
    <w:pPr>
      <w:shd w:val="clear" w:color="auto" w:fill="FFFFFF"/>
      <w:suppressAutoHyphens/>
      <w:spacing w:before="100" w:after="100"/>
      <w:textAlignment w:val="center"/>
    </w:pPr>
    <w:rPr>
      <w:rFonts w:ascii="Arial" w:hAnsi="Arial" w:cs="Arial"/>
      <w:sz w:val="14"/>
      <w:szCs w:val="14"/>
      <w:lang w:eastAsia="zh-CN"/>
    </w:rPr>
  </w:style>
  <w:style w:type="paragraph" w:customStyle="1" w:styleId="xl84">
    <w:name w:val="xl84"/>
    <w:basedOn w:val="a"/>
    <w:rsid w:val="00A16DDC"/>
    <w:pPr>
      <w:suppressAutoHyphens/>
      <w:spacing w:before="100" w:after="100"/>
      <w:textAlignment w:val="center"/>
    </w:pPr>
    <w:rPr>
      <w:rFonts w:ascii="Arial" w:hAnsi="Arial" w:cs="Arial"/>
      <w:sz w:val="18"/>
      <w:szCs w:val="18"/>
      <w:lang w:eastAsia="zh-CN"/>
    </w:rPr>
  </w:style>
  <w:style w:type="paragraph" w:customStyle="1" w:styleId="xl85">
    <w:name w:val="xl85"/>
    <w:basedOn w:val="a"/>
    <w:rsid w:val="00A16DDC"/>
    <w:pPr>
      <w:suppressAutoHyphens/>
      <w:spacing w:before="100" w:after="100"/>
      <w:jc w:val="center"/>
      <w:textAlignment w:val="center"/>
    </w:pPr>
    <w:rPr>
      <w:rFonts w:ascii="Arial" w:hAnsi="Arial" w:cs="Arial"/>
      <w:sz w:val="16"/>
      <w:szCs w:val="16"/>
      <w:lang w:eastAsia="zh-CN"/>
    </w:rPr>
  </w:style>
  <w:style w:type="paragraph" w:customStyle="1" w:styleId="af4">
    <w:name w:val="Содержимое таблицы"/>
    <w:basedOn w:val="a"/>
    <w:rsid w:val="00A16DDC"/>
    <w:pPr>
      <w:widowControl w:val="0"/>
      <w:suppressLineNumbers/>
      <w:suppressAutoHyphens/>
    </w:pPr>
    <w:rPr>
      <w:sz w:val="20"/>
      <w:szCs w:val="20"/>
      <w:lang w:eastAsia="zh-CN"/>
    </w:rPr>
  </w:style>
  <w:style w:type="paragraph" w:customStyle="1" w:styleId="af5">
    <w:name w:val="Заголовок таблицы"/>
    <w:basedOn w:val="af4"/>
    <w:rsid w:val="00A16DDC"/>
    <w:pPr>
      <w:jc w:val="center"/>
    </w:pPr>
    <w:rPr>
      <w:b/>
      <w:bCs/>
    </w:rPr>
  </w:style>
  <w:style w:type="paragraph" w:customStyle="1" w:styleId="af6">
    <w:name w:val="Содержимое врезки"/>
    <w:basedOn w:val="a"/>
    <w:rsid w:val="00A16DDC"/>
    <w:pPr>
      <w:suppressAutoHyphens/>
    </w:pPr>
    <w:rPr>
      <w:sz w:val="20"/>
      <w:szCs w:val="20"/>
      <w:lang w:eastAsia="zh-CN"/>
    </w:rPr>
  </w:style>
  <w:style w:type="character" w:styleId="af7">
    <w:name w:val="annotation reference"/>
    <w:basedOn w:val="a0"/>
    <w:uiPriority w:val="99"/>
    <w:semiHidden/>
    <w:unhideWhenUsed/>
    <w:rsid w:val="00F92048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F92048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F92048"/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92048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F920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82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EAB95-E268-4305-B538-333188D1F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1679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здание</vt:lpstr>
    </vt:vector>
  </TitlesOfParts>
  <Company>NhT</Company>
  <LinksUpToDate>false</LinksUpToDate>
  <CharactersWithSpaces>11233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здание</dc:title>
  <dc:subject/>
  <dc:creator>Инженер сметчик</dc:creator>
  <cp:keywords/>
  <dc:description/>
  <cp:lastModifiedBy>user</cp:lastModifiedBy>
  <cp:revision>6</cp:revision>
  <cp:lastPrinted>2018-10-26T06:40:00Z</cp:lastPrinted>
  <dcterms:created xsi:type="dcterms:W3CDTF">2024-10-17T06:23:00Z</dcterms:created>
  <dcterms:modified xsi:type="dcterms:W3CDTF">2025-06-25T07:47:00Z</dcterms:modified>
</cp:coreProperties>
</file>