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879B" w14:textId="77777777" w:rsidR="000A112F" w:rsidRDefault="000A112F" w:rsidP="000A112F">
      <w:pPr>
        <w:jc w:val="center"/>
        <w:rPr>
          <w:b/>
          <w:bCs/>
        </w:rPr>
      </w:pPr>
      <w:r w:rsidRPr="002A28E6">
        <w:rPr>
          <w:b/>
          <w:bCs/>
        </w:rPr>
        <w:t>Обоснование начальной (максимальной) цены договора</w:t>
      </w:r>
    </w:p>
    <w:p w14:paraId="75301A94" w14:textId="77777777" w:rsidR="000A112F" w:rsidRPr="002A28E6" w:rsidRDefault="000A112F" w:rsidP="000A112F">
      <w:pPr>
        <w:jc w:val="center"/>
        <w:rPr>
          <w:b/>
          <w:bCs/>
        </w:rPr>
      </w:pPr>
      <w:r w:rsidRPr="00680B4B">
        <w:rPr>
          <w:b/>
        </w:rPr>
        <w:t>поставк</w:t>
      </w:r>
      <w:r>
        <w:rPr>
          <w:b/>
        </w:rPr>
        <w:t>а</w:t>
      </w:r>
      <w:r w:rsidRPr="00680B4B">
        <w:rPr>
          <w:b/>
        </w:rPr>
        <w:t xml:space="preserve"> </w:t>
      </w:r>
      <w:r>
        <w:rPr>
          <w:b/>
          <w:bCs/>
        </w:rPr>
        <w:t xml:space="preserve">вычислительной техники, оргтехники и периферийного оборудования </w:t>
      </w:r>
      <w:r w:rsidRPr="00680B4B">
        <w:rPr>
          <w:b/>
        </w:rPr>
        <w:t xml:space="preserve">для </w:t>
      </w:r>
      <w:r w:rsidRPr="00680B4B">
        <w:rPr>
          <w:b/>
          <w:iCs/>
        </w:rPr>
        <w:t>МАОУ – СОШ № 6</w:t>
      </w:r>
    </w:p>
    <w:p w14:paraId="3AD7C23C" w14:textId="77777777" w:rsidR="00F12C76" w:rsidRDefault="00F12C76" w:rsidP="006C0B77">
      <w:pPr>
        <w:ind w:firstLine="709"/>
        <w:jc w:val="both"/>
      </w:pPr>
    </w:p>
    <w:p w14:paraId="326A4227" w14:textId="77777777" w:rsidR="000A112F" w:rsidRDefault="000A112F" w:rsidP="006C0B77">
      <w:pPr>
        <w:ind w:firstLine="709"/>
        <w:jc w:val="both"/>
      </w:pPr>
    </w:p>
    <w:tbl>
      <w:tblPr>
        <w:tblpPr w:leftFromText="180" w:rightFromText="180" w:vertAnchor="text" w:tblpY="1"/>
        <w:tblOverlap w:val="never"/>
        <w:tblW w:w="15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5"/>
        <w:gridCol w:w="1677"/>
        <w:gridCol w:w="3440"/>
        <w:gridCol w:w="1056"/>
        <w:gridCol w:w="444"/>
        <w:gridCol w:w="434"/>
        <w:gridCol w:w="1012"/>
        <w:gridCol w:w="1126"/>
        <w:gridCol w:w="966"/>
        <w:gridCol w:w="1134"/>
        <w:gridCol w:w="992"/>
        <w:gridCol w:w="1134"/>
        <w:gridCol w:w="936"/>
        <w:gridCol w:w="1145"/>
      </w:tblGrid>
      <w:tr w:rsidR="000A112F" w:rsidRPr="000A112F" w14:paraId="50D63E3B" w14:textId="77777777" w:rsidTr="00A01E6A">
        <w:trPr>
          <w:trHeight w:val="611"/>
        </w:trPr>
        <w:tc>
          <w:tcPr>
            <w:tcW w:w="445" w:type="dxa"/>
            <w:vMerge w:val="restart"/>
            <w:shd w:val="clear" w:color="auto" w:fill="FFFFFF" w:themeFill="background1"/>
          </w:tcPr>
          <w:p w14:paraId="30BDDAA2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  <w:p w14:paraId="66370383" w14:textId="7E7958D5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677" w:type="dxa"/>
            <w:vMerge w:val="restart"/>
            <w:shd w:val="clear" w:color="auto" w:fill="FFFFFF" w:themeFill="background1"/>
          </w:tcPr>
          <w:p w14:paraId="678E9C78" w14:textId="146EBAF1" w:rsidR="000A112F" w:rsidRPr="000A112F" w:rsidRDefault="000A112F" w:rsidP="000A11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440" w:type="dxa"/>
            <w:vMerge w:val="restart"/>
            <w:shd w:val="clear" w:color="auto" w:fill="FFFFFF" w:themeFill="background1"/>
          </w:tcPr>
          <w:p w14:paraId="6515864D" w14:textId="5D0D23F4" w:rsidR="000A112F" w:rsidRPr="000A112F" w:rsidRDefault="000A112F" w:rsidP="000A112F">
            <w:pPr>
              <w:ind w:hanging="10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Максимальные и минимальные значения и значения, которые не могут изменяться</w:t>
            </w:r>
          </w:p>
        </w:tc>
        <w:tc>
          <w:tcPr>
            <w:tcW w:w="1056" w:type="dxa"/>
            <w:vMerge w:val="restart"/>
            <w:shd w:val="clear" w:color="auto" w:fill="FFFFFF" w:themeFill="background1"/>
          </w:tcPr>
          <w:p w14:paraId="05CE2898" w14:textId="077027C3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ОКПД 2</w:t>
            </w:r>
          </w:p>
        </w:tc>
        <w:tc>
          <w:tcPr>
            <w:tcW w:w="444" w:type="dxa"/>
            <w:vMerge w:val="restart"/>
            <w:shd w:val="clear" w:color="auto" w:fill="FFFFFF" w:themeFill="background1"/>
          </w:tcPr>
          <w:p w14:paraId="50F802EB" w14:textId="01DC1D79" w:rsidR="000A112F" w:rsidRPr="000A112F" w:rsidRDefault="000A112F" w:rsidP="000A112F">
            <w:pPr>
              <w:ind w:left="-114" w:firstLine="114"/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34" w:type="dxa"/>
            <w:vMerge w:val="restart"/>
            <w:shd w:val="clear" w:color="auto" w:fill="FFFFFF" w:themeFill="background1"/>
          </w:tcPr>
          <w:p w14:paraId="5594D7F2" w14:textId="48B2D1F9" w:rsidR="000A112F" w:rsidRPr="000A112F" w:rsidRDefault="000A112F" w:rsidP="000A11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47BB49AF" w14:textId="424D5076" w:rsidR="000A112F" w:rsidRPr="000A112F" w:rsidRDefault="000A112F" w:rsidP="000A11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Смета, прошедшая государственную экспертизу</w:t>
            </w: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551FF483" w14:textId="1007474E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Поставщик 1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434F3AA6" w14:textId="28242CB6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Поставщик 2</w:t>
            </w:r>
          </w:p>
        </w:tc>
        <w:tc>
          <w:tcPr>
            <w:tcW w:w="2081" w:type="dxa"/>
            <w:gridSpan w:val="2"/>
            <w:shd w:val="clear" w:color="auto" w:fill="FFFFFF" w:themeFill="background1"/>
          </w:tcPr>
          <w:p w14:paraId="2CD70B38" w14:textId="0ED40CAD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Поставщик 3</w:t>
            </w:r>
          </w:p>
        </w:tc>
      </w:tr>
      <w:tr w:rsidR="000A112F" w:rsidRPr="000A112F" w14:paraId="12514CB5" w14:textId="759CB799" w:rsidTr="000A112F">
        <w:trPr>
          <w:trHeight w:val="611"/>
        </w:trPr>
        <w:tc>
          <w:tcPr>
            <w:tcW w:w="445" w:type="dxa"/>
            <w:vMerge/>
            <w:shd w:val="clear" w:color="auto" w:fill="FFFFFF" w:themeFill="background1"/>
          </w:tcPr>
          <w:p w14:paraId="59592685" w14:textId="4FCAC394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vMerge/>
            <w:shd w:val="clear" w:color="auto" w:fill="FFFFFF" w:themeFill="background1"/>
          </w:tcPr>
          <w:p w14:paraId="4C279AA7" w14:textId="70374C15" w:rsidR="000A112F" w:rsidRPr="000A112F" w:rsidRDefault="000A112F" w:rsidP="000A11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vMerge/>
            <w:shd w:val="clear" w:color="auto" w:fill="FFFFFF" w:themeFill="background1"/>
          </w:tcPr>
          <w:p w14:paraId="2664DD73" w14:textId="37B95C0D" w:rsidR="000A112F" w:rsidRPr="000A112F" w:rsidRDefault="000A112F" w:rsidP="000A112F">
            <w:pPr>
              <w:ind w:hanging="31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/>
            <w:shd w:val="clear" w:color="auto" w:fill="FFFFFF" w:themeFill="background1"/>
          </w:tcPr>
          <w:p w14:paraId="06904405" w14:textId="27446F5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/>
            <w:shd w:val="clear" w:color="auto" w:fill="FFFFFF" w:themeFill="background1"/>
          </w:tcPr>
          <w:p w14:paraId="678E32FB" w14:textId="4DD51038" w:rsidR="000A112F" w:rsidRPr="000A112F" w:rsidRDefault="000A112F" w:rsidP="000A112F">
            <w:pPr>
              <w:ind w:left="-114" w:firstLine="114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</w:tcPr>
          <w:p w14:paraId="5546A5BE" w14:textId="224B957E" w:rsidR="000A112F" w:rsidRPr="000A112F" w:rsidRDefault="000A112F" w:rsidP="000A11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14:paraId="7A153E0B" w14:textId="0CBD53FD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0651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со всеми затратами, в том числе НДС 20%, рублей</w:t>
            </w:r>
          </w:p>
        </w:tc>
        <w:tc>
          <w:tcPr>
            <w:tcW w:w="1126" w:type="dxa"/>
            <w:shd w:val="clear" w:color="auto" w:fill="FFFFFF" w:themeFill="background1"/>
          </w:tcPr>
          <w:p w14:paraId="1D277BF3" w14:textId="564BD026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Сумма,  </w:t>
            </w:r>
            <w:r>
              <w:rPr>
                <w:b/>
                <w:bCs/>
                <w:color w:val="000000"/>
                <w:sz w:val="18"/>
                <w:szCs w:val="18"/>
              </w:rPr>
              <w:t>со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всеми затратами, в том числе НДС 20%</w:t>
            </w:r>
            <w:r>
              <w:rPr>
                <w:b/>
                <w:bCs/>
                <w:color w:val="000000"/>
                <w:sz w:val="18"/>
                <w:szCs w:val="18"/>
              </w:rPr>
              <w:t>, рублей</w:t>
            </w:r>
          </w:p>
        </w:tc>
        <w:tc>
          <w:tcPr>
            <w:tcW w:w="966" w:type="dxa"/>
            <w:shd w:val="clear" w:color="auto" w:fill="FFFFFF" w:themeFill="background1"/>
          </w:tcPr>
          <w:p w14:paraId="760DD199" w14:textId="77F6F20E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0651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134" w:type="dxa"/>
            <w:shd w:val="clear" w:color="auto" w:fill="FFFFFF" w:themeFill="background1"/>
          </w:tcPr>
          <w:p w14:paraId="1818C161" w14:textId="57B0FF8A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0651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>
              <w:rPr>
                <w:b/>
                <w:bCs/>
                <w:color w:val="000000"/>
                <w:sz w:val="18"/>
                <w:szCs w:val="18"/>
              </w:rPr>
              <w:t>, рублей</w:t>
            </w:r>
          </w:p>
        </w:tc>
        <w:tc>
          <w:tcPr>
            <w:tcW w:w="992" w:type="dxa"/>
            <w:shd w:val="clear" w:color="auto" w:fill="FFFFFF" w:themeFill="background1"/>
          </w:tcPr>
          <w:p w14:paraId="39CE7D29" w14:textId="109270CC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0651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134" w:type="dxa"/>
            <w:shd w:val="clear" w:color="auto" w:fill="FFFFFF" w:themeFill="background1"/>
          </w:tcPr>
          <w:p w14:paraId="485DF653" w14:textId="18193244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0651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>
              <w:rPr>
                <w:b/>
                <w:bCs/>
                <w:color w:val="000000"/>
                <w:sz w:val="18"/>
                <w:szCs w:val="18"/>
              </w:rPr>
              <w:t>, рублей</w:t>
            </w:r>
          </w:p>
        </w:tc>
        <w:tc>
          <w:tcPr>
            <w:tcW w:w="936" w:type="dxa"/>
            <w:shd w:val="clear" w:color="auto" w:fill="FFFFFF" w:themeFill="background1"/>
          </w:tcPr>
          <w:p w14:paraId="4F6D3BA7" w14:textId="2FA361B5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0651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145" w:type="dxa"/>
            <w:shd w:val="clear" w:color="auto" w:fill="FFFFFF" w:themeFill="background1"/>
          </w:tcPr>
          <w:p w14:paraId="183C4F16" w14:textId="49DCD569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0651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>
              <w:rPr>
                <w:b/>
                <w:bCs/>
                <w:color w:val="000000"/>
                <w:sz w:val="18"/>
                <w:szCs w:val="18"/>
              </w:rPr>
              <w:t>, рублей</w:t>
            </w:r>
          </w:p>
        </w:tc>
      </w:tr>
      <w:tr w:rsidR="000A112F" w:rsidRPr="000A112F" w14:paraId="388973E7" w14:textId="5CB2C50C" w:rsidTr="000A112F">
        <w:trPr>
          <w:trHeight w:val="2596"/>
        </w:trPr>
        <w:tc>
          <w:tcPr>
            <w:tcW w:w="445" w:type="dxa"/>
            <w:shd w:val="clear" w:color="auto" w:fill="FFFFFF" w:themeFill="background1"/>
          </w:tcPr>
          <w:p w14:paraId="53F877B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shd w:val="clear" w:color="auto" w:fill="FFFFFF" w:themeFill="background1"/>
          </w:tcPr>
          <w:p w14:paraId="7E14CD7D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 xml:space="preserve">Автоматизированное рабочее место сотрудника (АРМ-3) на </w:t>
            </w:r>
            <w:proofErr w:type="gramStart"/>
            <w:r w:rsidRPr="000A112F">
              <w:rPr>
                <w:b/>
                <w:bCs/>
                <w:color w:val="000000"/>
                <w:sz w:val="16"/>
                <w:szCs w:val="16"/>
              </w:rPr>
              <w:t>базе  персонального</w:t>
            </w:r>
            <w:proofErr w:type="gramEnd"/>
            <w:r w:rsidRPr="000A112F">
              <w:rPr>
                <w:b/>
                <w:bCs/>
                <w:color w:val="000000"/>
                <w:sz w:val="16"/>
                <w:szCs w:val="16"/>
              </w:rPr>
              <w:t xml:space="preserve"> компьютера.</w:t>
            </w:r>
          </w:p>
        </w:tc>
        <w:tc>
          <w:tcPr>
            <w:tcW w:w="3440" w:type="dxa"/>
            <w:shd w:val="clear" w:color="auto" w:fill="FFFFFF" w:themeFill="background1"/>
          </w:tcPr>
          <w:p w14:paraId="7F1C2ED7" w14:textId="77777777" w:rsidR="000A112F" w:rsidRPr="000A112F" w:rsidRDefault="000A112F" w:rsidP="000A112F">
            <w:pPr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В комплекте:</w:t>
            </w:r>
          </w:p>
          <w:p w14:paraId="773DE6D0" w14:textId="77777777" w:rsidR="000A112F" w:rsidRPr="000A112F" w:rsidRDefault="000A112F" w:rsidP="000A112F">
            <w:pPr>
              <w:rPr>
                <w:b/>
                <w:sz w:val="16"/>
                <w:szCs w:val="16"/>
              </w:rPr>
            </w:pPr>
            <w:r w:rsidRPr="000A112F">
              <w:rPr>
                <w:b/>
                <w:sz w:val="16"/>
                <w:szCs w:val="16"/>
              </w:rPr>
              <w:t>Системный блок:</w:t>
            </w:r>
          </w:p>
          <w:p w14:paraId="1CCCAB6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Корпус: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Foxline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FL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RS</w:t>
            </w:r>
            <w:r w:rsidRPr="000A112F">
              <w:rPr>
                <w:sz w:val="16"/>
                <w:szCs w:val="16"/>
              </w:rPr>
              <w:t>02</w:t>
            </w:r>
            <w:r w:rsidRPr="000A112F">
              <w:rPr>
                <w:sz w:val="16"/>
                <w:szCs w:val="16"/>
                <w:lang w:val="en-US"/>
              </w:rPr>
              <w:t>BLK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FX</w:t>
            </w:r>
            <w:r w:rsidRPr="000A112F">
              <w:rPr>
                <w:sz w:val="16"/>
                <w:szCs w:val="16"/>
              </w:rPr>
              <w:t>250</w:t>
            </w:r>
            <w:r w:rsidRPr="000A112F">
              <w:rPr>
                <w:sz w:val="16"/>
                <w:szCs w:val="16"/>
                <w:lang w:val="en-US"/>
              </w:rPr>
              <w:t>T</w:t>
            </w:r>
            <w:r w:rsidRPr="000A112F">
              <w:rPr>
                <w:sz w:val="16"/>
                <w:szCs w:val="16"/>
              </w:rPr>
              <w:t xml:space="preserve"> 250</w:t>
            </w:r>
            <w:r w:rsidRPr="000A112F">
              <w:rPr>
                <w:sz w:val="16"/>
                <w:szCs w:val="16"/>
                <w:lang w:val="en-US"/>
              </w:rPr>
              <w:t>W</w:t>
            </w:r>
          </w:p>
          <w:p w14:paraId="72D77EC7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Материнская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плата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ASUS PRIME H610I-PLUS D4-CSM</w:t>
            </w:r>
          </w:p>
          <w:p w14:paraId="502790A1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Процессор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LGA 1700, 10-</w:t>
            </w:r>
            <w:r w:rsidRPr="000A112F">
              <w:rPr>
                <w:sz w:val="16"/>
                <w:szCs w:val="16"/>
              </w:rPr>
              <w:t>ядерный</w:t>
            </w:r>
            <w:r w:rsidRPr="000A112F">
              <w:rPr>
                <w:sz w:val="16"/>
                <w:szCs w:val="16"/>
                <w:lang w:val="en-US"/>
              </w:rPr>
              <w:t xml:space="preserve">, 2500 </w:t>
            </w:r>
            <w:r w:rsidRPr="000A112F">
              <w:rPr>
                <w:sz w:val="16"/>
                <w:szCs w:val="16"/>
              </w:rPr>
              <w:t>МГц</w:t>
            </w:r>
            <w:r w:rsidRPr="000A112F">
              <w:rPr>
                <w:sz w:val="16"/>
                <w:szCs w:val="16"/>
                <w:lang w:val="en-US"/>
              </w:rPr>
              <w:t xml:space="preserve">, Turbo: 4600 </w:t>
            </w:r>
            <w:r w:rsidRPr="000A112F">
              <w:rPr>
                <w:sz w:val="16"/>
                <w:szCs w:val="16"/>
              </w:rPr>
              <w:t>МГц</w:t>
            </w:r>
            <w:r w:rsidRPr="000A112F">
              <w:rPr>
                <w:sz w:val="16"/>
                <w:szCs w:val="16"/>
                <w:lang w:val="en-US"/>
              </w:rPr>
              <w:t xml:space="preserve">, Golden Cove /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Gracemont</w:t>
            </w:r>
            <w:proofErr w:type="spellEnd"/>
            <w:r w:rsidRPr="000A112F">
              <w:rPr>
                <w:sz w:val="16"/>
                <w:szCs w:val="16"/>
                <w:lang w:val="en-US"/>
              </w:rPr>
              <w:t xml:space="preserve">, </w:t>
            </w:r>
            <w:r w:rsidRPr="000A112F">
              <w:rPr>
                <w:sz w:val="16"/>
                <w:szCs w:val="16"/>
              </w:rPr>
              <w:t>Кэш</w:t>
            </w:r>
            <w:r w:rsidRPr="000A112F">
              <w:rPr>
                <w:sz w:val="16"/>
                <w:szCs w:val="16"/>
                <w:lang w:val="en-US"/>
              </w:rPr>
              <w:t xml:space="preserve"> L2 - 9.5 </w:t>
            </w:r>
            <w:r w:rsidRPr="000A112F">
              <w:rPr>
                <w:sz w:val="16"/>
                <w:szCs w:val="16"/>
              </w:rPr>
              <w:t>Мб</w:t>
            </w:r>
            <w:r w:rsidRPr="000A112F">
              <w:rPr>
                <w:sz w:val="16"/>
                <w:szCs w:val="16"/>
                <w:lang w:val="en-US"/>
              </w:rPr>
              <w:t xml:space="preserve">, L3 - 20 </w:t>
            </w:r>
            <w:r w:rsidRPr="000A112F">
              <w:rPr>
                <w:sz w:val="16"/>
                <w:szCs w:val="16"/>
              </w:rPr>
              <w:t>Мб</w:t>
            </w:r>
            <w:r w:rsidRPr="000A112F">
              <w:rPr>
                <w:sz w:val="16"/>
                <w:szCs w:val="16"/>
                <w:lang w:val="en-US"/>
              </w:rPr>
              <w:t xml:space="preserve">, Intel UHD Graphics 730, 10 </w:t>
            </w:r>
            <w:r w:rsidRPr="000A112F">
              <w:rPr>
                <w:sz w:val="16"/>
                <w:szCs w:val="16"/>
              </w:rPr>
              <w:t>нм</w:t>
            </w:r>
            <w:r w:rsidRPr="000A112F">
              <w:rPr>
                <w:sz w:val="16"/>
                <w:szCs w:val="16"/>
                <w:lang w:val="en-US"/>
              </w:rPr>
              <w:t xml:space="preserve">, TDP 65 </w:t>
            </w:r>
            <w:r w:rsidRPr="000A112F">
              <w:rPr>
                <w:sz w:val="16"/>
                <w:szCs w:val="16"/>
              </w:rPr>
              <w:t>Вт</w:t>
            </w:r>
            <w:r w:rsidRPr="000A112F">
              <w:rPr>
                <w:sz w:val="16"/>
                <w:szCs w:val="16"/>
                <w:lang w:val="en-US"/>
              </w:rPr>
              <w:t xml:space="preserve"> (</w:t>
            </w:r>
            <w:r w:rsidRPr="000A112F">
              <w:rPr>
                <w:sz w:val="16"/>
                <w:szCs w:val="16"/>
              </w:rPr>
              <w:t>макс</w:t>
            </w:r>
            <w:r w:rsidRPr="000A112F">
              <w:rPr>
                <w:sz w:val="16"/>
                <w:szCs w:val="16"/>
                <w:lang w:val="en-US"/>
              </w:rPr>
              <w:t xml:space="preserve">. 154 </w:t>
            </w:r>
            <w:r w:rsidRPr="000A112F">
              <w:rPr>
                <w:sz w:val="16"/>
                <w:szCs w:val="16"/>
              </w:rPr>
              <w:t>Вт</w:t>
            </w:r>
            <w:r w:rsidRPr="000A112F">
              <w:rPr>
                <w:sz w:val="16"/>
                <w:szCs w:val="16"/>
                <w:lang w:val="en-US"/>
              </w:rPr>
              <w:t>)</w:t>
            </w:r>
          </w:p>
          <w:p w14:paraId="18E43F8A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Система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охлаждения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ID-COOLING DK-17 PWM</w:t>
            </w:r>
          </w:p>
          <w:p w14:paraId="07665CD0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Оперативная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память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не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менее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16Gb DDR4 3200MHz Kingston Fury Beast Black (KF432C16BBK2/16) (2x8Gb KIT)</w:t>
            </w:r>
          </w:p>
          <w:p w14:paraId="7D035C91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Накопитель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SSD (M.2): </w:t>
            </w:r>
            <w:r w:rsidRPr="000A112F">
              <w:rPr>
                <w:sz w:val="16"/>
                <w:szCs w:val="16"/>
                <w:lang w:val="en-US"/>
              </w:rPr>
              <w:t xml:space="preserve">1Tb Crucial P3 (CT1000P3SSD8) </w:t>
            </w:r>
          </w:p>
          <w:p w14:paraId="0503320C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– Лицензионная операционная система (русифицированная</w:t>
            </w:r>
            <w:proofErr w:type="gramStart"/>
            <w:r w:rsidRPr="000A112F">
              <w:rPr>
                <w:color w:val="000000"/>
                <w:sz w:val="16"/>
                <w:szCs w:val="16"/>
              </w:rPr>
              <w:t xml:space="preserve">);  </w:t>
            </w:r>
            <w:r w:rsidRPr="000A112F">
              <w:rPr>
                <w:b/>
                <w:bCs/>
                <w:i/>
                <w:iCs/>
                <w:color w:val="000000"/>
                <w:sz w:val="16"/>
                <w:szCs w:val="16"/>
              </w:rPr>
              <w:t>58.29.11.000</w:t>
            </w:r>
            <w:proofErr w:type="gramEnd"/>
            <w:r w:rsidRPr="000A112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(Запрет)</w:t>
            </w:r>
            <w:r w:rsidRPr="000A112F">
              <w:rPr>
                <w:color w:val="000000"/>
                <w:sz w:val="16"/>
                <w:szCs w:val="16"/>
              </w:rPr>
              <w:br/>
              <w:t xml:space="preserve">– Лицензионный пакет программ для работы с </w:t>
            </w:r>
            <w:proofErr w:type="gramStart"/>
            <w:r w:rsidRPr="000A112F">
              <w:rPr>
                <w:color w:val="000000"/>
                <w:sz w:val="16"/>
                <w:szCs w:val="16"/>
              </w:rPr>
              <w:t>документами  (</w:t>
            </w:r>
            <w:proofErr w:type="gramEnd"/>
            <w:r w:rsidRPr="000A112F">
              <w:rPr>
                <w:color w:val="000000"/>
                <w:sz w:val="16"/>
                <w:szCs w:val="16"/>
              </w:rPr>
              <w:t>русифицированный)</w:t>
            </w:r>
          </w:p>
          <w:p w14:paraId="66A3A423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Монитор:</w:t>
            </w:r>
            <w:r w:rsidRPr="000A112F">
              <w:rPr>
                <w:color w:val="000000"/>
                <w:sz w:val="16"/>
                <w:szCs w:val="16"/>
              </w:rPr>
              <w:t xml:space="preserve"> не менее </w:t>
            </w:r>
            <w:r w:rsidRPr="000A112F">
              <w:rPr>
                <w:sz w:val="16"/>
                <w:szCs w:val="16"/>
              </w:rPr>
              <w:t xml:space="preserve">22", </w:t>
            </w:r>
            <w:r w:rsidRPr="000A112F">
              <w:rPr>
                <w:sz w:val="16"/>
                <w:szCs w:val="16"/>
                <w:lang w:val="en-US"/>
              </w:rPr>
              <w:t>IPS</w:t>
            </w:r>
            <w:r w:rsidRPr="000A112F">
              <w:rPr>
                <w:sz w:val="16"/>
                <w:szCs w:val="16"/>
              </w:rPr>
              <w:t>, 1920</w:t>
            </w:r>
            <w:r w:rsidRPr="000A112F">
              <w:rPr>
                <w:sz w:val="16"/>
                <w:szCs w:val="16"/>
                <w:lang w:val="en-US"/>
              </w:rPr>
              <w:t>x</w:t>
            </w:r>
            <w:r w:rsidRPr="000A112F">
              <w:rPr>
                <w:sz w:val="16"/>
                <w:szCs w:val="16"/>
              </w:rPr>
              <w:t>1080 (</w:t>
            </w:r>
            <w:r w:rsidRPr="000A112F">
              <w:rPr>
                <w:sz w:val="16"/>
                <w:szCs w:val="16"/>
                <w:lang w:val="en-US"/>
              </w:rPr>
              <w:t>Full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HD</w:t>
            </w:r>
            <w:r w:rsidRPr="000A112F">
              <w:rPr>
                <w:sz w:val="16"/>
                <w:szCs w:val="16"/>
              </w:rPr>
              <w:t xml:space="preserve">), 0.5 мс, 180 Гц,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nVidia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G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Sync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Compatible</w:t>
            </w:r>
            <w:r w:rsidRPr="000A112F">
              <w:rPr>
                <w:sz w:val="16"/>
                <w:szCs w:val="16"/>
              </w:rPr>
              <w:t xml:space="preserve">, </w:t>
            </w:r>
            <w:r w:rsidRPr="000A112F">
              <w:rPr>
                <w:sz w:val="16"/>
                <w:szCs w:val="16"/>
                <w:lang w:val="en-US"/>
              </w:rPr>
              <w:t>AMD</w:t>
            </w:r>
            <w:r w:rsidRPr="000A112F">
              <w:rPr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FreeSync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Premium</w:t>
            </w:r>
            <w:r w:rsidRPr="000A112F">
              <w:rPr>
                <w:sz w:val="16"/>
                <w:szCs w:val="16"/>
              </w:rPr>
              <w:t>, 250 кд/м2, 178°/178°, 2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xHDMI</w:t>
            </w:r>
            <w:proofErr w:type="spellEnd"/>
            <w:r w:rsidRPr="000A112F">
              <w:rPr>
                <w:sz w:val="16"/>
                <w:szCs w:val="16"/>
              </w:rPr>
              <w:t xml:space="preserve">, </w:t>
            </w:r>
            <w:r w:rsidRPr="000A112F">
              <w:rPr>
                <w:sz w:val="16"/>
                <w:szCs w:val="16"/>
                <w:lang w:val="en-US"/>
              </w:rPr>
              <w:t>DisplayPort</w:t>
            </w:r>
            <w:r w:rsidRPr="000A112F">
              <w:rPr>
                <w:sz w:val="16"/>
                <w:szCs w:val="16"/>
              </w:rPr>
              <w:t>, динамики, чёрный</w:t>
            </w:r>
          </w:p>
          <w:p w14:paraId="2EDCD23F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Проводная оптическая USB-мышь:</w:t>
            </w:r>
          </w:p>
          <w:p w14:paraId="687A7434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Тип сенсора: </w:t>
            </w:r>
            <w:r w:rsidRPr="000A112F">
              <w:rPr>
                <w:sz w:val="16"/>
                <w:szCs w:val="16"/>
              </w:rPr>
              <w:t>оптический</w:t>
            </w:r>
          </w:p>
          <w:p w14:paraId="3CC8ED5F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Тип соединения:</w:t>
            </w:r>
            <w:r w:rsidRPr="000A112F">
              <w:rPr>
                <w:sz w:val="16"/>
                <w:szCs w:val="16"/>
              </w:rPr>
              <w:t xml:space="preserve"> проводное</w:t>
            </w:r>
          </w:p>
          <w:p w14:paraId="0347205E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Интерфейс подключения: </w:t>
            </w:r>
            <w:r w:rsidRPr="000A112F">
              <w:rPr>
                <w:sz w:val="16"/>
                <w:szCs w:val="16"/>
                <w:lang w:val="en-US"/>
              </w:rPr>
              <w:t>USB</w:t>
            </w:r>
          </w:p>
          <w:p w14:paraId="5AB17B3B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Разрешение сенсора:</w:t>
            </w:r>
            <w:r w:rsidRPr="000A112F">
              <w:rPr>
                <w:sz w:val="16"/>
                <w:szCs w:val="16"/>
              </w:rPr>
              <w:t xml:space="preserve"> 2000 </w:t>
            </w:r>
            <w:proofErr w:type="spellStart"/>
            <w:r w:rsidRPr="000A112F">
              <w:rPr>
                <w:sz w:val="16"/>
                <w:szCs w:val="16"/>
              </w:rPr>
              <w:t>dpi</w:t>
            </w:r>
            <w:proofErr w:type="spellEnd"/>
          </w:p>
          <w:p w14:paraId="65D17268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Проводная USB-клавиатура</w:t>
            </w:r>
            <w:r w:rsidRPr="000A112F">
              <w:rPr>
                <w:color w:val="000000"/>
                <w:sz w:val="16"/>
                <w:szCs w:val="16"/>
              </w:rPr>
              <w:t>:</w:t>
            </w:r>
          </w:p>
          <w:p w14:paraId="2F1EE6CF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Тип клавиатуры: </w:t>
            </w:r>
            <w:r w:rsidRPr="000A112F">
              <w:rPr>
                <w:sz w:val="16"/>
                <w:szCs w:val="16"/>
              </w:rPr>
              <w:t>мембранная</w:t>
            </w:r>
          </w:p>
          <w:p w14:paraId="4F8963AC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Тип соединения:</w:t>
            </w:r>
            <w:r w:rsidRPr="000A112F">
              <w:rPr>
                <w:sz w:val="16"/>
                <w:szCs w:val="16"/>
              </w:rPr>
              <w:t xml:space="preserve"> проводное</w:t>
            </w:r>
          </w:p>
          <w:p w14:paraId="64C19A78" w14:textId="77777777" w:rsidR="000A112F" w:rsidRPr="000A112F" w:rsidRDefault="000A112F" w:rsidP="000A112F">
            <w:pPr>
              <w:rPr>
                <w:b/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Интерфейс подключения: </w:t>
            </w:r>
            <w:r w:rsidRPr="000A112F">
              <w:rPr>
                <w:sz w:val="16"/>
                <w:szCs w:val="16"/>
                <w:lang w:val="en-US"/>
              </w:rPr>
              <w:t>USB</w:t>
            </w:r>
          </w:p>
        </w:tc>
        <w:tc>
          <w:tcPr>
            <w:tcW w:w="1056" w:type="dxa"/>
            <w:shd w:val="clear" w:color="auto" w:fill="FFFFFF" w:themeFill="background1"/>
          </w:tcPr>
          <w:p w14:paraId="724FD76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26.20.15.150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7C07037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341C30D0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2" w:type="dxa"/>
            <w:shd w:val="clear" w:color="auto" w:fill="FFFFFF" w:themeFill="background1"/>
          </w:tcPr>
          <w:p w14:paraId="654DEB6A" w14:textId="0C3F702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159 507,30</w:t>
            </w:r>
          </w:p>
        </w:tc>
        <w:tc>
          <w:tcPr>
            <w:tcW w:w="1126" w:type="dxa"/>
            <w:shd w:val="clear" w:color="auto" w:fill="FFFFFF" w:themeFill="background1"/>
          </w:tcPr>
          <w:p w14:paraId="160C6F0E" w14:textId="78BD57A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1 116 551,10</w:t>
            </w:r>
          </w:p>
        </w:tc>
        <w:tc>
          <w:tcPr>
            <w:tcW w:w="966" w:type="dxa"/>
            <w:shd w:val="clear" w:color="auto" w:fill="FFFFFF" w:themeFill="background1"/>
          </w:tcPr>
          <w:p w14:paraId="1F6F7AFD" w14:textId="12D7E42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0CD488D" w14:textId="7F58813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1 120 000,00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B3DA831" w14:textId="0161D4A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C8BA4BD" w14:textId="2128C59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1 120 000,00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20D3591A" w14:textId="34311C6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513E5731" w14:textId="5B1B8BF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1 155 000,00</w:t>
            </w:r>
          </w:p>
        </w:tc>
      </w:tr>
      <w:tr w:rsidR="000A112F" w:rsidRPr="000A112F" w14:paraId="044E1A49" w14:textId="5FA3D9FA" w:rsidTr="000A112F">
        <w:trPr>
          <w:trHeight w:val="1268"/>
        </w:trPr>
        <w:tc>
          <w:tcPr>
            <w:tcW w:w="445" w:type="dxa"/>
            <w:shd w:val="clear" w:color="auto" w:fill="FFFFFF" w:themeFill="background1"/>
          </w:tcPr>
          <w:p w14:paraId="0C3044A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677" w:type="dxa"/>
            <w:shd w:val="clear" w:color="auto" w:fill="FFFFFF" w:themeFill="background1"/>
          </w:tcPr>
          <w:p w14:paraId="32C77FEF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 xml:space="preserve">Автоматизированное рабочее место библиотекаря (АРМ-4) на </w:t>
            </w:r>
            <w:proofErr w:type="gramStart"/>
            <w:r w:rsidRPr="000A112F">
              <w:rPr>
                <w:b/>
                <w:bCs/>
                <w:color w:val="000000"/>
                <w:sz w:val="16"/>
                <w:szCs w:val="16"/>
              </w:rPr>
              <w:t>базе  персонального</w:t>
            </w:r>
            <w:proofErr w:type="gramEnd"/>
            <w:r w:rsidRPr="000A112F">
              <w:rPr>
                <w:b/>
                <w:bCs/>
                <w:color w:val="000000"/>
                <w:sz w:val="16"/>
                <w:szCs w:val="16"/>
              </w:rPr>
              <w:t xml:space="preserve"> компьютера.</w:t>
            </w:r>
          </w:p>
        </w:tc>
        <w:tc>
          <w:tcPr>
            <w:tcW w:w="3440" w:type="dxa"/>
            <w:shd w:val="clear" w:color="auto" w:fill="FFFFFF" w:themeFill="background1"/>
          </w:tcPr>
          <w:p w14:paraId="2A83BA8F" w14:textId="77777777" w:rsidR="000A112F" w:rsidRPr="000A112F" w:rsidRDefault="000A112F" w:rsidP="000A112F">
            <w:pPr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В комплекте:</w:t>
            </w:r>
          </w:p>
          <w:p w14:paraId="1A98C569" w14:textId="77777777" w:rsidR="000A112F" w:rsidRPr="000A112F" w:rsidRDefault="000A112F" w:rsidP="000A112F">
            <w:pPr>
              <w:rPr>
                <w:b/>
                <w:sz w:val="16"/>
                <w:szCs w:val="16"/>
              </w:rPr>
            </w:pPr>
            <w:r w:rsidRPr="000A112F">
              <w:rPr>
                <w:b/>
                <w:sz w:val="16"/>
                <w:szCs w:val="16"/>
              </w:rPr>
              <w:t>Системный блок:</w:t>
            </w:r>
          </w:p>
          <w:p w14:paraId="71DA0F3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Корпус: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Foxline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FL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RS</w:t>
            </w:r>
            <w:r w:rsidRPr="000A112F">
              <w:rPr>
                <w:sz w:val="16"/>
                <w:szCs w:val="16"/>
              </w:rPr>
              <w:t>02</w:t>
            </w:r>
            <w:r w:rsidRPr="000A112F">
              <w:rPr>
                <w:sz w:val="16"/>
                <w:szCs w:val="16"/>
                <w:lang w:val="en-US"/>
              </w:rPr>
              <w:t>BLK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FX</w:t>
            </w:r>
            <w:r w:rsidRPr="000A112F">
              <w:rPr>
                <w:sz w:val="16"/>
                <w:szCs w:val="16"/>
              </w:rPr>
              <w:t>250</w:t>
            </w:r>
            <w:r w:rsidRPr="000A112F">
              <w:rPr>
                <w:sz w:val="16"/>
                <w:szCs w:val="16"/>
                <w:lang w:val="en-US"/>
              </w:rPr>
              <w:t>T</w:t>
            </w:r>
            <w:r w:rsidRPr="000A112F">
              <w:rPr>
                <w:sz w:val="16"/>
                <w:szCs w:val="16"/>
              </w:rPr>
              <w:t xml:space="preserve"> 250</w:t>
            </w:r>
            <w:r w:rsidRPr="000A112F">
              <w:rPr>
                <w:sz w:val="16"/>
                <w:szCs w:val="16"/>
                <w:lang w:val="en-US"/>
              </w:rPr>
              <w:t>W</w:t>
            </w:r>
          </w:p>
          <w:p w14:paraId="55872C37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Материнская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плата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ASUS PRIME H610I-PLUS D4-CSM</w:t>
            </w:r>
          </w:p>
          <w:p w14:paraId="3DB81578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Процессор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LGA 1700, 10-</w:t>
            </w:r>
            <w:r w:rsidRPr="000A112F">
              <w:rPr>
                <w:sz w:val="16"/>
                <w:szCs w:val="16"/>
              </w:rPr>
              <w:t>ядерный</w:t>
            </w:r>
            <w:r w:rsidRPr="000A112F">
              <w:rPr>
                <w:sz w:val="16"/>
                <w:szCs w:val="16"/>
                <w:lang w:val="en-US"/>
              </w:rPr>
              <w:t xml:space="preserve">, 2500 </w:t>
            </w:r>
            <w:r w:rsidRPr="000A112F">
              <w:rPr>
                <w:sz w:val="16"/>
                <w:szCs w:val="16"/>
              </w:rPr>
              <w:t>МГц</w:t>
            </w:r>
            <w:r w:rsidRPr="000A112F">
              <w:rPr>
                <w:sz w:val="16"/>
                <w:szCs w:val="16"/>
                <w:lang w:val="en-US"/>
              </w:rPr>
              <w:t xml:space="preserve">, Turbo: 4600 </w:t>
            </w:r>
            <w:r w:rsidRPr="000A112F">
              <w:rPr>
                <w:sz w:val="16"/>
                <w:szCs w:val="16"/>
              </w:rPr>
              <w:t>МГц</w:t>
            </w:r>
            <w:r w:rsidRPr="000A112F">
              <w:rPr>
                <w:sz w:val="16"/>
                <w:szCs w:val="16"/>
                <w:lang w:val="en-US"/>
              </w:rPr>
              <w:t xml:space="preserve">, Golden Cove /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Gracemont</w:t>
            </w:r>
            <w:proofErr w:type="spellEnd"/>
            <w:r w:rsidRPr="000A112F">
              <w:rPr>
                <w:sz w:val="16"/>
                <w:szCs w:val="16"/>
                <w:lang w:val="en-US"/>
              </w:rPr>
              <w:t xml:space="preserve">, </w:t>
            </w:r>
            <w:r w:rsidRPr="000A112F">
              <w:rPr>
                <w:sz w:val="16"/>
                <w:szCs w:val="16"/>
              </w:rPr>
              <w:t>Кэш</w:t>
            </w:r>
            <w:r w:rsidRPr="000A112F">
              <w:rPr>
                <w:sz w:val="16"/>
                <w:szCs w:val="16"/>
                <w:lang w:val="en-US"/>
              </w:rPr>
              <w:t xml:space="preserve"> L2 - 9.5 </w:t>
            </w:r>
            <w:r w:rsidRPr="000A112F">
              <w:rPr>
                <w:sz w:val="16"/>
                <w:szCs w:val="16"/>
              </w:rPr>
              <w:t>Мб</w:t>
            </w:r>
            <w:r w:rsidRPr="000A112F">
              <w:rPr>
                <w:sz w:val="16"/>
                <w:szCs w:val="16"/>
                <w:lang w:val="en-US"/>
              </w:rPr>
              <w:t xml:space="preserve">, L3 - 20 </w:t>
            </w:r>
            <w:r w:rsidRPr="000A112F">
              <w:rPr>
                <w:sz w:val="16"/>
                <w:szCs w:val="16"/>
              </w:rPr>
              <w:t>Мб</w:t>
            </w:r>
            <w:r w:rsidRPr="000A112F">
              <w:rPr>
                <w:sz w:val="16"/>
                <w:szCs w:val="16"/>
                <w:lang w:val="en-US"/>
              </w:rPr>
              <w:t xml:space="preserve">, Intel UHD Graphics 730, 10 </w:t>
            </w:r>
            <w:r w:rsidRPr="000A112F">
              <w:rPr>
                <w:sz w:val="16"/>
                <w:szCs w:val="16"/>
              </w:rPr>
              <w:t>нм</w:t>
            </w:r>
            <w:r w:rsidRPr="000A112F">
              <w:rPr>
                <w:sz w:val="16"/>
                <w:szCs w:val="16"/>
                <w:lang w:val="en-US"/>
              </w:rPr>
              <w:t xml:space="preserve">, TDP 65 </w:t>
            </w:r>
            <w:r w:rsidRPr="000A112F">
              <w:rPr>
                <w:sz w:val="16"/>
                <w:szCs w:val="16"/>
              </w:rPr>
              <w:t>Вт</w:t>
            </w:r>
            <w:r w:rsidRPr="000A112F">
              <w:rPr>
                <w:sz w:val="16"/>
                <w:szCs w:val="16"/>
                <w:lang w:val="en-US"/>
              </w:rPr>
              <w:t xml:space="preserve"> (</w:t>
            </w:r>
            <w:r w:rsidRPr="000A112F">
              <w:rPr>
                <w:sz w:val="16"/>
                <w:szCs w:val="16"/>
              </w:rPr>
              <w:t>макс</w:t>
            </w:r>
            <w:r w:rsidRPr="000A112F">
              <w:rPr>
                <w:sz w:val="16"/>
                <w:szCs w:val="16"/>
                <w:lang w:val="en-US"/>
              </w:rPr>
              <w:t xml:space="preserve">. 154 </w:t>
            </w:r>
            <w:r w:rsidRPr="000A112F">
              <w:rPr>
                <w:sz w:val="16"/>
                <w:szCs w:val="16"/>
              </w:rPr>
              <w:t>Вт</w:t>
            </w:r>
            <w:r w:rsidRPr="000A112F">
              <w:rPr>
                <w:sz w:val="16"/>
                <w:szCs w:val="16"/>
                <w:lang w:val="en-US"/>
              </w:rPr>
              <w:t>)</w:t>
            </w:r>
          </w:p>
          <w:p w14:paraId="5A1C6E1D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Система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охлаждения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ID-COOLING DK-17 PWM</w:t>
            </w:r>
          </w:p>
          <w:p w14:paraId="0FB9405B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Оперативная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память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не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менее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16Gb DDR4 3200MHz Kingston Fury Beast Black (KF432C16BBK2/16) (2x8Gb KIT)</w:t>
            </w:r>
          </w:p>
          <w:p w14:paraId="50E69329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Накопитель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SSD (M.2): </w:t>
            </w:r>
            <w:r w:rsidRPr="000A112F">
              <w:rPr>
                <w:sz w:val="16"/>
                <w:szCs w:val="16"/>
                <w:lang w:val="en-US"/>
              </w:rPr>
              <w:t xml:space="preserve">1Tb Crucial P3 (CT1000P3SSD8) </w:t>
            </w:r>
          </w:p>
          <w:p w14:paraId="38A87D4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– Лицензионная операционная система (русифицированная);   </w:t>
            </w:r>
            <w:r w:rsidRPr="000A112F">
              <w:rPr>
                <w:b/>
                <w:bCs/>
                <w:i/>
                <w:iCs/>
                <w:color w:val="000000"/>
                <w:sz w:val="16"/>
                <w:szCs w:val="16"/>
              </w:rPr>
              <w:t>58.29.11.000 (Запрет)</w:t>
            </w:r>
            <w:r w:rsidRPr="000A112F">
              <w:rPr>
                <w:color w:val="000000"/>
                <w:sz w:val="16"/>
                <w:szCs w:val="16"/>
              </w:rPr>
              <w:br/>
              <w:t xml:space="preserve">– Лицензионный пакет программ для работы с документами  (русифицированный);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образовательный контент,                                                                </w:t>
            </w:r>
          </w:p>
          <w:p w14:paraId="32DA465D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-    система защиты от вредоносной информации,                                                                             </w:t>
            </w:r>
          </w:p>
          <w:p w14:paraId="7ACA1B26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-   автоматизированная информационно-библиотечная система (АИБС)</w:t>
            </w:r>
          </w:p>
          <w:p w14:paraId="368077F1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Монитор:</w:t>
            </w:r>
            <w:r w:rsidRPr="000A112F">
              <w:rPr>
                <w:color w:val="000000"/>
                <w:sz w:val="16"/>
                <w:szCs w:val="16"/>
              </w:rPr>
              <w:t xml:space="preserve"> не менее </w:t>
            </w:r>
            <w:r w:rsidRPr="000A112F">
              <w:rPr>
                <w:sz w:val="16"/>
                <w:szCs w:val="16"/>
              </w:rPr>
              <w:t xml:space="preserve">22", </w:t>
            </w:r>
            <w:r w:rsidRPr="000A112F">
              <w:rPr>
                <w:sz w:val="16"/>
                <w:szCs w:val="16"/>
                <w:lang w:val="en-US"/>
              </w:rPr>
              <w:t>IPS</w:t>
            </w:r>
            <w:r w:rsidRPr="000A112F">
              <w:rPr>
                <w:sz w:val="16"/>
                <w:szCs w:val="16"/>
              </w:rPr>
              <w:t>, 1920</w:t>
            </w:r>
            <w:r w:rsidRPr="000A112F">
              <w:rPr>
                <w:sz w:val="16"/>
                <w:szCs w:val="16"/>
                <w:lang w:val="en-US"/>
              </w:rPr>
              <w:t>x</w:t>
            </w:r>
            <w:r w:rsidRPr="000A112F">
              <w:rPr>
                <w:sz w:val="16"/>
                <w:szCs w:val="16"/>
              </w:rPr>
              <w:t>1080 (</w:t>
            </w:r>
            <w:r w:rsidRPr="000A112F">
              <w:rPr>
                <w:sz w:val="16"/>
                <w:szCs w:val="16"/>
                <w:lang w:val="en-US"/>
              </w:rPr>
              <w:t>Full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HD</w:t>
            </w:r>
            <w:r w:rsidRPr="000A112F">
              <w:rPr>
                <w:sz w:val="16"/>
                <w:szCs w:val="16"/>
              </w:rPr>
              <w:t xml:space="preserve">), 0.5 мс, 180 Гц,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nVidia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G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Sync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Compatible</w:t>
            </w:r>
            <w:r w:rsidRPr="000A112F">
              <w:rPr>
                <w:sz w:val="16"/>
                <w:szCs w:val="16"/>
              </w:rPr>
              <w:t xml:space="preserve">, </w:t>
            </w:r>
            <w:r w:rsidRPr="000A112F">
              <w:rPr>
                <w:sz w:val="16"/>
                <w:szCs w:val="16"/>
                <w:lang w:val="en-US"/>
              </w:rPr>
              <w:t>AMD</w:t>
            </w:r>
            <w:r w:rsidRPr="000A112F">
              <w:rPr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FreeSync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Premium</w:t>
            </w:r>
            <w:r w:rsidRPr="000A112F">
              <w:rPr>
                <w:sz w:val="16"/>
                <w:szCs w:val="16"/>
              </w:rPr>
              <w:t>, 250 кд/м2, 178°/178°, 2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xHDMI</w:t>
            </w:r>
            <w:proofErr w:type="spellEnd"/>
            <w:r w:rsidRPr="000A112F">
              <w:rPr>
                <w:sz w:val="16"/>
                <w:szCs w:val="16"/>
              </w:rPr>
              <w:t xml:space="preserve">, </w:t>
            </w:r>
            <w:r w:rsidRPr="000A112F">
              <w:rPr>
                <w:sz w:val="16"/>
                <w:szCs w:val="16"/>
                <w:lang w:val="en-US"/>
              </w:rPr>
              <w:t>DisplayPort</w:t>
            </w:r>
            <w:r w:rsidRPr="000A112F">
              <w:rPr>
                <w:sz w:val="16"/>
                <w:szCs w:val="16"/>
              </w:rPr>
              <w:t>, динамики, чёрный</w:t>
            </w:r>
          </w:p>
          <w:p w14:paraId="79862B32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Проводная оптическая USB-мышь:</w:t>
            </w:r>
          </w:p>
          <w:p w14:paraId="2B34046B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Тип сенсора: </w:t>
            </w:r>
            <w:r w:rsidRPr="000A112F">
              <w:rPr>
                <w:sz w:val="16"/>
                <w:szCs w:val="16"/>
              </w:rPr>
              <w:t>оптический</w:t>
            </w:r>
          </w:p>
          <w:p w14:paraId="059A3C0A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Тип соединения:</w:t>
            </w:r>
            <w:r w:rsidRPr="000A112F">
              <w:rPr>
                <w:sz w:val="16"/>
                <w:szCs w:val="16"/>
              </w:rPr>
              <w:t xml:space="preserve"> проводное</w:t>
            </w:r>
          </w:p>
          <w:p w14:paraId="08FE03D5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Интерфейс подключения: </w:t>
            </w:r>
            <w:r w:rsidRPr="000A112F">
              <w:rPr>
                <w:sz w:val="16"/>
                <w:szCs w:val="16"/>
                <w:lang w:val="en-US"/>
              </w:rPr>
              <w:t>USB</w:t>
            </w:r>
          </w:p>
          <w:p w14:paraId="13E5BEB3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Разрешение сенсора:</w:t>
            </w:r>
            <w:r w:rsidRPr="000A112F">
              <w:rPr>
                <w:sz w:val="16"/>
                <w:szCs w:val="16"/>
              </w:rPr>
              <w:t xml:space="preserve"> 2000 </w:t>
            </w:r>
            <w:proofErr w:type="spellStart"/>
            <w:r w:rsidRPr="000A112F">
              <w:rPr>
                <w:sz w:val="16"/>
                <w:szCs w:val="16"/>
              </w:rPr>
              <w:t>dpi</w:t>
            </w:r>
            <w:proofErr w:type="spellEnd"/>
          </w:p>
          <w:p w14:paraId="6FD194F8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Проводная USB-клавиатура</w:t>
            </w:r>
            <w:r w:rsidRPr="000A112F">
              <w:rPr>
                <w:color w:val="000000"/>
                <w:sz w:val="16"/>
                <w:szCs w:val="16"/>
              </w:rPr>
              <w:t>:</w:t>
            </w:r>
          </w:p>
          <w:p w14:paraId="564CD3EC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Тип клавиатуры: </w:t>
            </w:r>
            <w:r w:rsidRPr="000A112F">
              <w:rPr>
                <w:sz w:val="16"/>
                <w:szCs w:val="16"/>
              </w:rPr>
              <w:t>мембранная</w:t>
            </w:r>
          </w:p>
          <w:p w14:paraId="5C6AD8E1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Тип соединения:</w:t>
            </w:r>
            <w:r w:rsidRPr="000A112F">
              <w:rPr>
                <w:sz w:val="16"/>
                <w:szCs w:val="16"/>
              </w:rPr>
              <w:t xml:space="preserve"> проводное</w:t>
            </w:r>
          </w:p>
          <w:p w14:paraId="0A0F08E8" w14:textId="77777777" w:rsidR="000A112F" w:rsidRPr="000A112F" w:rsidRDefault="000A112F" w:rsidP="000A112F">
            <w:pPr>
              <w:rPr>
                <w:b/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Интерфейс подключения: </w:t>
            </w:r>
            <w:r w:rsidRPr="000A112F">
              <w:rPr>
                <w:sz w:val="16"/>
                <w:szCs w:val="16"/>
                <w:lang w:val="en-US"/>
              </w:rPr>
              <w:t>USB</w:t>
            </w:r>
          </w:p>
        </w:tc>
        <w:tc>
          <w:tcPr>
            <w:tcW w:w="1056" w:type="dxa"/>
            <w:shd w:val="clear" w:color="auto" w:fill="FFFFFF" w:themeFill="background1"/>
          </w:tcPr>
          <w:p w14:paraId="7DD5659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26.20.15.150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7EA79D0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7F4139AA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</w:tcPr>
          <w:p w14:paraId="237FD90F" w14:textId="4AD69F6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159 507,30</w:t>
            </w:r>
          </w:p>
        </w:tc>
        <w:tc>
          <w:tcPr>
            <w:tcW w:w="1126" w:type="dxa"/>
            <w:shd w:val="clear" w:color="auto" w:fill="FFFFFF" w:themeFill="background1"/>
          </w:tcPr>
          <w:p w14:paraId="70EB0432" w14:textId="26ADE17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319 014,60</w:t>
            </w:r>
          </w:p>
        </w:tc>
        <w:tc>
          <w:tcPr>
            <w:tcW w:w="966" w:type="dxa"/>
            <w:shd w:val="clear" w:color="auto" w:fill="FFFFFF" w:themeFill="background1"/>
          </w:tcPr>
          <w:p w14:paraId="062563F0" w14:textId="77AFBB7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447A4CE" w14:textId="2BB8B72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32C037C" w14:textId="6856254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7AA4E54" w14:textId="4BE03EA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20CE55F9" w14:textId="74CF5E4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2BEE2A3B" w14:textId="5261E2E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0A112F" w:rsidRPr="000A112F" w14:paraId="2D95FA07" w14:textId="6AD6EE2D" w:rsidTr="000A112F">
        <w:trPr>
          <w:trHeight w:val="274"/>
        </w:trPr>
        <w:tc>
          <w:tcPr>
            <w:tcW w:w="445" w:type="dxa"/>
            <w:shd w:val="clear" w:color="auto" w:fill="FFFFFF" w:themeFill="background1"/>
          </w:tcPr>
          <w:p w14:paraId="435308C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77" w:type="dxa"/>
            <w:shd w:val="clear" w:color="auto" w:fill="FFFFFF" w:themeFill="background1"/>
          </w:tcPr>
          <w:p w14:paraId="6385C011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 xml:space="preserve">Автоматизированное рабочее место звукооператора (АРМ-5) на </w:t>
            </w:r>
            <w:proofErr w:type="gramStart"/>
            <w:r w:rsidRPr="000A112F">
              <w:rPr>
                <w:b/>
                <w:bCs/>
                <w:color w:val="000000"/>
                <w:sz w:val="16"/>
                <w:szCs w:val="16"/>
              </w:rPr>
              <w:t>базе  персонального</w:t>
            </w:r>
            <w:proofErr w:type="gramEnd"/>
            <w:r w:rsidRPr="000A112F">
              <w:rPr>
                <w:b/>
                <w:bCs/>
                <w:color w:val="000000"/>
                <w:sz w:val="16"/>
                <w:szCs w:val="16"/>
              </w:rPr>
              <w:t xml:space="preserve"> компьютера.</w:t>
            </w:r>
          </w:p>
        </w:tc>
        <w:tc>
          <w:tcPr>
            <w:tcW w:w="3440" w:type="dxa"/>
            <w:shd w:val="clear" w:color="auto" w:fill="FFFFFF" w:themeFill="background1"/>
          </w:tcPr>
          <w:p w14:paraId="1D264856" w14:textId="77777777" w:rsidR="000A112F" w:rsidRPr="000A112F" w:rsidRDefault="000A112F" w:rsidP="000A112F">
            <w:pPr>
              <w:rPr>
                <w:b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В комплекте:</w:t>
            </w:r>
            <w:r w:rsidRPr="000A112F">
              <w:rPr>
                <w:color w:val="000000"/>
                <w:sz w:val="16"/>
                <w:szCs w:val="16"/>
              </w:rPr>
              <w:br/>
            </w:r>
            <w:r w:rsidRPr="000A112F">
              <w:rPr>
                <w:b/>
                <w:sz w:val="16"/>
                <w:szCs w:val="16"/>
              </w:rPr>
              <w:t>Системный блок:</w:t>
            </w:r>
          </w:p>
          <w:p w14:paraId="60B1BDE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Корпус: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Foxline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FL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RS</w:t>
            </w:r>
            <w:r w:rsidRPr="000A112F">
              <w:rPr>
                <w:sz w:val="16"/>
                <w:szCs w:val="16"/>
              </w:rPr>
              <w:t>02</w:t>
            </w:r>
            <w:r w:rsidRPr="000A112F">
              <w:rPr>
                <w:sz w:val="16"/>
                <w:szCs w:val="16"/>
                <w:lang w:val="en-US"/>
              </w:rPr>
              <w:t>BLK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FX</w:t>
            </w:r>
            <w:r w:rsidRPr="000A112F">
              <w:rPr>
                <w:sz w:val="16"/>
                <w:szCs w:val="16"/>
              </w:rPr>
              <w:t>250</w:t>
            </w:r>
            <w:r w:rsidRPr="000A112F">
              <w:rPr>
                <w:sz w:val="16"/>
                <w:szCs w:val="16"/>
                <w:lang w:val="en-US"/>
              </w:rPr>
              <w:t>T</w:t>
            </w:r>
            <w:r w:rsidRPr="000A112F">
              <w:rPr>
                <w:sz w:val="16"/>
                <w:szCs w:val="16"/>
              </w:rPr>
              <w:t xml:space="preserve"> 250</w:t>
            </w:r>
            <w:r w:rsidRPr="000A112F">
              <w:rPr>
                <w:sz w:val="16"/>
                <w:szCs w:val="16"/>
                <w:lang w:val="en-US"/>
              </w:rPr>
              <w:t>W</w:t>
            </w:r>
          </w:p>
          <w:p w14:paraId="1DCECBF1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Материнская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плата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ASUS PRIME H610I-PLUS D4-CSM</w:t>
            </w:r>
          </w:p>
          <w:p w14:paraId="2172968C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Процессор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LGA 1700, 10-</w:t>
            </w:r>
            <w:r w:rsidRPr="000A112F">
              <w:rPr>
                <w:sz w:val="16"/>
                <w:szCs w:val="16"/>
              </w:rPr>
              <w:t>ядерный</w:t>
            </w:r>
            <w:r w:rsidRPr="000A112F">
              <w:rPr>
                <w:sz w:val="16"/>
                <w:szCs w:val="16"/>
                <w:lang w:val="en-US"/>
              </w:rPr>
              <w:t xml:space="preserve">, 2500 </w:t>
            </w:r>
            <w:r w:rsidRPr="000A112F">
              <w:rPr>
                <w:sz w:val="16"/>
                <w:szCs w:val="16"/>
              </w:rPr>
              <w:t>МГц</w:t>
            </w:r>
            <w:r w:rsidRPr="000A112F">
              <w:rPr>
                <w:sz w:val="16"/>
                <w:szCs w:val="16"/>
                <w:lang w:val="en-US"/>
              </w:rPr>
              <w:t xml:space="preserve">, Turbo: 4600 </w:t>
            </w:r>
            <w:r w:rsidRPr="000A112F">
              <w:rPr>
                <w:sz w:val="16"/>
                <w:szCs w:val="16"/>
              </w:rPr>
              <w:t>МГц</w:t>
            </w:r>
            <w:r w:rsidRPr="000A112F">
              <w:rPr>
                <w:sz w:val="16"/>
                <w:szCs w:val="16"/>
                <w:lang w:val="en-US"/>
              </w:rPr>
              <w:t xml:space="preserve">, Golden Cove /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Gracemont</w:t>
            </w:r>
            <w:proofErr w:type="spellEnd"/>
            <w:r w:rsidRPr="000A112F">
              <w:rPr>
                <w:sz w:val="16"/>
                <w:szCs w:val="16"/>
                <w:lang w:val="en-US"/>
              </w:rPr>
              <w:t xml:space="preserve">, </w:t>
            </w:r>
            <w:r w:rsidRPr="000A112F">
              <w:rPr>
                <w:sz w:val="16"/>
                <w:szCs w:val="16"/>
              </w:rPr>
              <w:t>Кэш</w:t>
            </w:r>
            <w:r w:rsidRPr="000A112F">
              <w:rPr>
                <w:sz w:val="16"/>
                <w:szCs w:val="16"/>
                <w:lang w:val="en-US"/>
              </w:rPr>
              <w:t xml:space="preserve"> L2 - 9.5 </w:t>
            </w:r>
            <w:r w:rsidRPr="000A112F">
              <w:rPr>
                <w:sz w:val="16"/>
                <w:szCs w:val="16"/>
              </w:rPr>
              <w:t>Мб</w:t>
            </w:r>
            <w:r w:rsidRPr="000A112F">
              <w:rPr>
                <w:sz w:val="16"/>
                <w:szCs w:val="16"/>
                <w:lang w:val="en-US"/>
              </w:rPr>
              <w:t xml:space="preserve">, L3 - 20 </w:t>
            </w:r>
            <w:r w:rsidRPr="000A112F">
              <w:rPr>
                <w:sz w:val="16"/>
                <w:szCs w:val="16"/>
              </w:rPr>
              <w:t>Мб</w:t>
            </w:r>
            <w:r w:rsidRPr="000A112F">
              <w:rPr>
                <w:sz w:val="16"/>
                <w:szCs w:val="16"/>
                <w:lang w:val="en-US"/>
              </w:rPr>
              <w:t xml:space="preserve">, Intel UHD Graphics 730, 10 </w:t>
            </w:r>
            <w:r w:rsidRPr="000A112F">
              <w:rPr>
                <w:sz w:val="16"/>
                <w:szCs w:val="16"/>
              </w:rPr>
              <w:t>нм</w:t>
            </w:r>
            <w:r w:rsidRPr="000A112F">
              <w:rPr>
                <w:sz w:val="16"/>
                <w:szCs w:val="16"/>
                <w:lang w:val="en-US"/>
              </w:rPr>
              <w:t xml:space="preserve">, TDP 65 </w:t>
            </w:r>
            <w:r w:rsidRPr="000A112F">
              <w:rPr>
                <w:sz w:val="16"/>
                <w:szCs w:val="16"/>
              </w:rPr>
              <w:t>Вт</w:t>
            </w:r>
            <w:r w:rsidRPr="000A112F">
              <w:rPr>
                <w:sz w:val="16"/>
                <w:szCs w:val="16"/>
                <w:lang w:val="en-US"/>
              </w:rPr>
              <w:t xml:space="preserve"> (</w:t>
            </w:r>
            <w:r w:rsidRPr="000A112F">
              <w:rPr>
                <w:sz w:val="16"/>
                <w:szCs w:val="16"/>
              </w:rPr>
              <w:t>макс</w:t>
            </w:r>
            <w:r w:rsidRPr="000A112F">
              <w:rPr>
                <w:sz w:val="16"/>
                <w:szCs w:val="16"/>
                <w:lang w:val="en-US"/>
              </w:rPr>
              <w:t xml:space="preserve">. 154 </w:t>
            </w:r>
            <w:r w:rsidRPr="000A112F">
              <w:rPr>
                <w:sz w:val="16"/>
                <w:szCs w:val="16"/>
              </w:rPr>
              <w:t>Вт</w:t>
            </w:r>
            <w:r w:rsidRPr="000A112F">
              <w:rPr>
                <w:sz w:val="16"/>
                <w:szCs w:val="16"/>
                <w:lang w:val="en-US"/>
              </w:rPr>
              <w:t>)</w:t>
            </w:r>
          </w:p>
          <w:p w14:paraId="440642F7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Система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охлаждения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ID-COOLING DK-17 PWM</w:t>
            </w:r>
          </w:p>
          <w:p w14:paraId="3F43C9DC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Оперативная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память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не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менее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16Gb DDR4 3200MHz Kingston Fury Beast Black (KF432C16BBK2/16) (2x8Gb KIT)</w:t>
            </w:r>
          </w:p>
          <w:p w14:paraId="26A3C561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Накопитель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SSD (M.2): </w:t>
            </w:r>
            <w:r w:rsidRPr="000A112F">
              <w:rPr>
                <w:sz w:val="16"/>
                <w:szCs w:val="16"/>
                <w:lang w:val="en-US"/>
              </w:rPr>
              <w:t xml:space="preserve">1Tb Crucial P3 (CT1000P3SSD8) </w:t>
            </w:r>
          </w:p>
          <w:p w14:paraId="73D7E683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– Лицензионная операционная система (русифицированная</w:t>
            </w:r>
            <w:proofErr w:type="gramStart"/>
            <w:r w:rsidRPr="000A112F">
              <w:rPr>
                <w:color w:val="000000"/>
                <w:sz w:val="16"/>
                <w:szCs w:val="16"/>
              </w:rPr>
              <w:t xml:space="preserve">);   </w:t>
            </w:r>
            <w:proofErr w:type="gramEnd"/>
            <w:r w:rsidRPr="000A112F">
              <w:rPr>
                <w:b/>
                <w:bCs/>
                <w:i/>
                <w:iCs/>
                <w:color w:val="000000"/>
                <w:sz w:val="16"/>
                <w:szCs w:val="16"/>
              </w:rPr>
              <w:t>58.29.11.000 (Запрет)</w:t>
            </w:r>
            <w:r w:rsidRPr="000A112F">
              <w:rPr>
                <w:color w:val="000000"/>
                <w:sz w:val="16"/>
                <w:szCs w:val="16"/>
              </w:rPr>
              <w:br/>
              <w:t xml:space="preserve">– Лицензионный пакет программ для работы с </w:t>
            </w:r>
            <w:proofErr w:type="gramStart"/>
            <w:r w:rsidRPr="000A112F">
              <w:rPr>
                <w:color w:val="000000"/>
                <w:sz w:val="16"/>
                <w:szCs w:val="16"/>
              </w:rPr>
              <w:lastRenderedPageBreak/>
              <w:t>документами  (</w:t>
            </w:r>
            <w:proofErr w:type="gramEnd"/>
            <w:r w:rsidRPr="000A112F">
              <w:rPr>
                <w:color w:val="000000"/>
                <w:sz w:val="16"/>
                <w:szCs w:val="16"/>
              </w:rPr>
              <w:t>русифицированный</w:t>
            </w:r>
            <w:proofErr w:type="gramStart"/>
            <w:r w:rsidRPr="000A112F">
              <w:rPr>
                <w:color w:val="000000"/>
                <w:sz w:val="16"/>
                <w:szCs w:val="16"/>
              </w:rPr>
              <w:t xml:space="preserve">);   </w:t>
            </w:r>
            <w:proofErr w:type="gramEnd"/>
            <w:r w:rsidRPr="000A112F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- Лицензионное программное обеспечение для обработки звука(русифицированный): лицензионное программное обеспечение с возможностью профессиональной записи, редактирования, восстановления и мастеринга аудиофайлов.</w:t>
            </w:r>
          </w:p>
          <w:p w14:paraId="3CB32C59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Монитор:</w:t>
            </w:r>
            <w:r w:rsidRPr="000A112F">
              <w:rPr>
                <w:color w:val="000000"/>
                <w:sz w:val="16"/>
                <w:szCs w:val="16"/>
              </w:rPr>
              <w:t xml:space="preserve"> не менее </w:t>
            </w:r>
            <w:r w:rsidRPr="000A112F">
              <w:rPr>
                <w:sz w:val="16"/>
                <w:szCs w:val="16"/>
              </w:rPr>
              <w:t xml:space="preserve">22", </w:t>
            </w:r>
            <w:r w:rsidRPr="000A112F">
              <w:rPr>
                <w:sz w:val="16"/>
                <w:szCs w:val="16"/>
                <w:lang w:val="en-US"/>
              </w:rPr>
              <w:t>IPS</w:t>
            </w:r>
            <w:r w:rsidRPr="000A112F">
              <w:rPr>
                <w:sz w:val="16"/>
                <w:szCs w:val="16"/>
              </w:rPr>
              <w:t>, 1920</w:t>
            </w:r>
            <w:r w:rsidRPr="000A112F">
              <w:rPr>
                <w:sz w:val="16"/>
                <w:szCs w:val="16"/>
                <w:lang w:val="en-US"/>
              </w:rPr>
              <w:t>x</w:t>
            </w:r>
            <w:r w:rsidRPr="000A112F">
              <w:rPr>
                <w:sz w:val="16"/>
                <w:szCs w:val="16"/>
              </w:rPr>
              <w:t>1080 (</w:t>
            </w:r>
            <w:r w:rsidRPr="000A112F">
              <w:rPr>
                <w:sz w:val="16"/>
                <w:szCs w:val="16"/>
                <w:lang w:val="en-US"/>
              </w:rPr>
              <w:t>Full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HD</w:t>
            </w:r>
            <w:r w:rsidRPr="000A112F">
              <w:rPr>
                <w:sz w:val="16"/>
                <w:szCs w:val="16"/>
              </w:rPr>
              <w:t xml:space="preserve">), 0.5 мс, 180 Гц,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nVidia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G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Sync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Compatible</w:t>
            </w:r>
            <w:r w:rsidRPr="000A112F">
              <w:rPr>
                <w:sz w:val="16"/>
                <w:szCs w:val="16"/>
              </w:rPr>
              <w:t xml:space="preserve">, </w:t>
            </w:r>
            <w:r w:rsidRPr="000A112F">
              <w:rPr>
                <w:sz w:val="16"/>
                <w:szCs w:val="16"/>
                <w:lang w:val="en-US"/>
              </w:rPr>
              <w:t>AMD</w:t>
            </w:r>
            <w:r w:rsidRPr="000A112F">
              <w:rPr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FreeSync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Premium</w:t>
            </w:r>
            <w:r w:rsidRPr="000A112F">
              <w:rPr>
                <w:sz w:val="16"/>
                <w:szCs w:val="16"/>
              </w:rPr>
              <w:t>, 250 кд/м2, 178°/178°, 2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xHDMI</w:t>
            </w:r>
            <w:proofErr w:type="spellEnd"/>
            <w:r w:rsidRPr="000A112F">
              <w:rPr>
                <w:sz w:val="16"/>
                <w:szCs w:val="16"/>
              </w:rPr>
              <w:t xml:space="preserve">, </w:t>
            </w:r>
            <w:r w:rsidRPr="000A112F">
              <w:rPr>
                <w:sz w:val="16"/>
                <w:szCs w:val="16"/>
                <w:lang w:val="en-US"/>
              </w:rPr>
              <w:t>DisplayPort</w:t>
            </w:r>
            <w:r w:rsidRPr="000A112F">
              <w:rPr>
                <w:sz w:val="16"/>
                <w:szCs w:val="16"/>
              </w:rPr>
              <w:t>, динамики, чёрный</w:t>
            </w:r>
          </w:p>
          <w:p w14:paraId="40B91671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Проводная оптическая USB-мышь:</w:t>
            </w:r>
          </w:p>
          <w:p w14:paraId="179ECB2A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Тип сенсора: </w:t>
            </w:r>
            <w:r w:rsidRPr="000A112F">
              <w:rPr>
                <w:sz w:val="16"/>
                <w:szCs w:val="16"/>
              </w:rPr>
              <w:t>оптический</w:t>
            </w:r>
          </w:p>
          <w:p w14:paraId="41E4C321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Тип соединения:</w:t>
            </w:r>
            <w:r w:rsidRPr="000A112F">
              <w:rPr>
                <w:sz w:val="16"/>
                <w:szCs w:val="16"/>
              </w:rPr>
              <w:t xml:space="preserve"> проводное</w:t>
            </w:r>
          </w:p>
          <w:p w14:paraId="001E9DA9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Интерфейс подключения: </w:t>
            </w:r>
            <w:r w:rsidRPr="000A112F">
              <w:rPr>
                <w:sz w:val="16"/>
                <w:szCs w:val="16"/>
                <w:lang w:val="en-US"/>
              </w:rPr>
              <w:t>USB</w:t>
            </w:r>
          </w:p>
          <w:p w14:paraId="3193199D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Разрешение сенсора:</w:t>
            </w:r>
            <w:r w:rsidRPr="000A112F">
              <w:rPr>
                <w:sz w:val="16"/>
                <w:szCs w:val="16"/>
              </w:rPr>
              <w:t xml:space="preserve"> 2000 </w:t>
            </w:r>
            <w:proofErr w:type="spellStart"/>
            <w:r w:rsidRPr="000A112F">
              <w:rPr>
                <w:sz w:val="16"/>
                <w:szCs w:val="16"/>
              </w:rPr>
              <w:t>dpi</w:t>
            </w:r>
            <w:proofErr w:type="spellEnd"/>
          </w:p>
          <w:p w14:paraId="734A5EDF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Проводная USB-клавиатура</w:t>
            </w:r>
            <w:r w:rsidRPr="000A112F">
              <w:rPr>
                <w:color w:val="000000"/>
                <w:sz w:val="16"/>
                <w:szCs w:val="16"/>
              </w:rPr>
              <w:t>:</w:t>
            </w:r>
          </w:p>
          <w:p w14:paraId="07267A24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Тип клавиатуры: </w:t>
            </w:r>
            <w:r w:rsidRPr="000A112F">
              <w:rPr>
                <w:sz w:val="16"/>
                <w:szCs w:val="16"/>
              </w:rPr>
              <w:t>мембранная</w:t>
            </w:r>
          </w:p>
          <w:p w14:paraId="6A28648F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Тип соединения:</w:t>
            </w:r>
            <w:r w:rsidRPr="000A112F">
              <w:rPr>
                <w:sz w:val="16"/>
                <w:szCs w:val="16"/>
              </w:rPr>
              <w:t xml:space="preserve"> проводное</w:t>
            </w:r>
          </w:p>
          <w:p w14:paraId="2AA6A59B" w14:textId="77777777" w:rsidR="000A112F" w:rsidRPr="000A112F" w:rsidRDefault="000A112F" w:rsidP="000A112F">
            <w:pPr>
              <w:rPr>
                <w:b/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Интерфейс подключения: </w:t>
            </w:r>
            <w:r w:rsidRPr="000A112F">
              <w:rPr>
                <w:sz w:val="16"/>
                <w:szCs w:val="16"/>
                <w:lang w:val="en-US"/>
              </w:rPr>
              <w:t>USB</w:t>
            </w:r>
          </w:p>
        </w:tc>
        <w:tc>
          <w:tcPr>
            <w:tcW w:w="1056" w:type="dxa"/>
            <w:shd w:val="clear" w:color="auto" w:fill="FFFFFF" w:themeFill="background1"/>
          </w:tcPr>
          <w:p w14:paraId="562BF51D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26.20.15.150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6F673026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64AF211B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54343D55" w14:textId="104A887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159 507,30</w:t>
            </w:r>
          </w:p>
        </w:tc>
        <w:tc>
          <w:tcPr>
            <w:tcW w:w="1126" w:type="dxa"/>
            <w:shd w:val="clear" w:color="auto" w:fill="FFFFFF" w:themeFill="background1"/>
          </w:tcPr>
          <w:p w14:paraId="22D1D0DD" w14:textId="1662213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159 507,30</w:t>
            </w:r>
          </w:p>
        </w:tc>
        <w:tc>
          <w:tcPr>
            <w:tcW w:w="966" w:type="dxa"/>
            <w:shd w:val="clear" w:color="auto" w:fill="FFFFFF" w:themeFill="background1"/>
          </w:tcPr>
          <w:p w14:paraId="7CE9C64D" w14:textId="4D9FEDC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E87D5C1" w14:textId="0B70CB4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EEB9F91" w14:textId="01320A5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935642" w14:textId="77C2F53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6B197049" w14:textId="0D45D10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527C1EE5" w14:textId="4A71497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0A112F" w:rsidRPr="000A112F" w14:paraId="52E501EA" w14:textId="7EBA1C6B" w:rsidTr="000A112F">
        <w:trPr>
          <w:trHeight w:val="1693"/>
        </w:trPr>
        <w:tc>
          <w:tcPr>
            <w:tcW w:w="445" w:type="dxa"/>
            <w:shd w:val="clear" w:color="auto" w:fill="FFFFFF" w:themeFill="background1"/>
          </w:tcPr>
          <w:p w14:paraId="6DA5A3A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77" w:type="dxa"/>
            <w:shd w:val="clear" w:color="auto" w:fill="FFFFFF" w:themeFill="background1"/>
          </w:tcPr>
          <w:p w14:paraId="06831D1A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Автоматизированное рабочее место ученика (АРМ-1) на базе персонального компьютера.</w:t>
            </w:r>
          </w:p>
        </w:tc>
        <w:tc>
          <w:tcPr>
            <w:tcW w:w="3440" w:type="dxa"/>
            <w:shd w:val="clear" w:color="auto" w:fill="FFFFFF" w:themeFill="background1"/>
          </w:tcPr>
          <w:p w14:paraId="6F00182E" w14:textId="77777777" w:rsidR="000A112F" w:rsidRPr="000A112F" w:rsidRDefault="000A112F" w:rsidP="000A112F">
            <w:pPr>
              <w:rPr>
                <w:b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В комплекте:</w:t>
            </w:r>
            <w:r w:rsidRPr="000A112F">
              <w:rPr>
                <w:color w:val="000000"/>
                <w:sz w:val="16"/>
                <w:szCs w:val="16"/>
              </w:rPr>
              <w:br/>
            </w:r>
            <w:r w:rsidRPr="000A112F">
              <w:rPr>
                <w:b/>
                <w:sz w:val="16"/>
                <w:szCs w:val="16"/>
              </w:rPr>
              <w:t>Системный блок:</w:t>
            </w:r>
          </w:p>
          <w:p w14:paraId="71AC7D3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Корпус: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Foxline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FL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RS</w:t>
            </w:r>
            <w:r w:rsidRPr="000A112F">
              <w:rPr>
                <w:sz w:val="16"/>
                <w:szCs w:val="16"/>
              </w:rPr>
              <w:t>02</w:t>
            </w:r>
            <w:r w:rsidRPr="000A112F">
              <w:rPr>
                <w:sz w:val="16"/>
                <w:szCs w:val="16"/>
                <w:lang w:val="en-US"/>
              </w:rPr>
              <w:t>BLK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FX</w:t>
            </w:r>
            <w:r w:rsidRPr="000A112F">
              <w:rPr>
                <w:sz w:val="16"/>
                <w:szCs w:val="16"/>
              </w:rPr>
              <w:t>250</w:t>
            </w:r>
            <w:r w:rsidRPr="000A112F">
              <w:rPr>
                <w:sz w:val="16"/>
                <w:szCs w:val="16"/>
                <w:lang w:val="en-US"/>
              </w:rPr>
              <w:t>T</w:t>
            </w:r>
            <w:r w:rsidRPr="000A112F">
              <w:rPr>
                <w:sz w:val="16"/>
                <w:szCs w:val="16"/>
              </w:rPr>
              <w:t xml:space="preserve"> 250</w:t>
            </w:r>
            <w:r w:rsidRPr="000A112F">
              <w:rPr>
                <w:sz w:val="16"/>
                <w:szCs w:val="16"/>
                <w:lang w:val="en-US"/>
              </w:rPr>
              <w:t>W</w:t>
            </w:r>
          </w:p>
          <w:p w14:paraId="014CA563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Материнская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плата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ASUS PRIME H610I-PLUS D4-CSM</w:t>
            </w:r>
          </w:p>
          <w:p w14:paraId="74718AEC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Процессор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LGA 1700, 10-</w:t>
            </w:r>
            <w:r w:rsidRPr="000A112F">
              <w:rPr>
                <w:sz w:val="16"/>
                <w:szCs w:val="16"/>
              </w:rPr>
              <w:t>ядерный</w:t>
            </w:r>
            <w:r w:rsidRPr="000A112F">
              <w:rPr>
                <w:sz w:val="16"/>
                <w:szCs w:val="16"/>
                <w:lang w:val="en-US"/>
              </w:rPr>
              <w:t xml:space="preserve">, 2500 </w:t>
            </w:r>
            <w:r w:rsidRPr="000A112F">
              <w:rPr>
                <w:sz w:val="16"/>
                <w:szCs w:val="16"/>
              </w:rPr>
              <w:t>МГц</w:t>
            </w:r>
            <w:r w:rsidRPr="000A112F">
              <w:rPr>
                <w:sz w:val="16"/>
                <w:szCs w:val="16"/>
                <w:lang w:val="en-US"/>
              </w:rPr>
              <w:t xml:space="preserve">, Turbo: 4600 </w:t>
            </w:r>
            <w:r w:rsidRPr="000A112F">
              <w:rPr>
                <w:sz w:val="16"/>
                <w:szCs w:val="16"/>
              </w:rPr>
              <w:t>МГц</w:t>
            </w:r>
            <w:r w:rsidRPr="000A112F">
              <w:rPr>
                <w:sz w:val="16"/>
                <w:szCs w:val="16"/>
                <w:lang w:val="en-US"/>
              </w:rPr>
              <w:t xml:space="preserve">, Golden Cove /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Gracemont</w:t>
            </w:r>
            <w:proofErr w:type="spellEnd"/>
            <w:r w:rsidRPr="000A112F">
              <w:rPr>
                <w:sz w:val="16"/>
                <w:szCs w:val="16"/>
                <w:lang w:val="en-US"/>
              </w:rPr>
              <w:t xml:space="preserve">, </w:t>
            </w:r>
            <w:r w:rsidRPr="000A112F">
              <w:rPr>
                <w:sz w:val="16"/>
                <w:szCs w:val="16"/>
              </w:rPr>
              <w:t>Кэш</w:t>
            </w:r>
            <w:r w:rsidRPr="000A112F">
              <w:rPr>
                <w:sz w:val="16"/>
                <w:szCs w:val="16"/>
                <w:lang w:val="en-US"/>
              </w:rPr>
              <w:t xml:space="preserve"> L2 - 9.5 </w:t>
            </w:r>
            <w:r w:rsidRPr="000A112F">
              <w:rPr>
                <w:sz w:val="16"/>
                <w:szCs w:val="16"/>
              </w:rPr>
              <w:t>Мб</w:t>
            </w:r>
            <w:r w:rsidRPr="000A112F">
              <w:rPr>
                <w:sz w:val="16"/>
                <w:szCs w:val="16"/>
                <w:lang w:val="en-US"/>
              </w:rPr>
              <w:t xml:space="preserve">, L3 - 20 </w:t>
            </w:r>
            <w:r w:rsidRPr="000A112F">
              <w:rPr>
                <w:sz w:val="16"/>
                <w:szCs w:val="16"/>
              </w:rPr>
              <w:t>Мб</w:t>
            </w:r>
            <w:r w:rsidRPr="000A112F">
              <w:rPr>
                <w:sz w:val="16"/>
                <w:szCs w:val="16"/>
                <w:lang w:val="en-US"/>
              </w:rPr>
              <w:t xml:space="preserve">, Intel UHD Graphics 730, 10 </w:t>
            </w:r>
            <w:r w:rsidRPr="000A112F">
              <w:rPr>
                <w:sz w:val="16"/>
                <w:szCs w:val="16"/>
              </w:rPr>
              <w:t>нм</w:t>
            </w:r>
            <w:r w:rsidRPr="000A112F">
              <w:rPr>
                <w:sz w:val="16"/>
                <w:szCs w:val="16"/>
                <w:lang w:val="en-US"/>
              </w:rPr>
              <w:t xml:space="preserve">, TDP 65 </w:t>
            </w:r>
            <w:r w:rsidRPr="000A112F">
              <w:rPr>
                <w:sz w:val="16"/>
                <w:szCs w:val="16"/>
              </w:rPr>
              <w:t>Вт</w:t>
            </w:r>
            <w:r w:rsidRPr="000A112F">
              <w:rPr>
                <w:sz w:val="16"/>
                <w:szCs w:val="16"/>
                <w:lang w:val="en-US"/>
              </w:rPr>
              <w:t xml:space="preserve"> (</w:t>
            </w:r>
            <w:r w:rsidRPr="000A112F">
              <w:rPr>
                <w:sz w:val="16"/>
                <w:szCs w:val="16"/>
              </w:rPr>
              <w:t>макс</w:t>
            </w:r>
            <w:r w:rsidRPr="000A112F">
              <w:rPr>
                <w:sz w:val="16"/>
                <w:szCs w:val="16"/>
                <w:lang w:val="en-US"/>
              </w:rPr>
              <w:t xml:space="preserve">. 154 </w:t>
            </w:r>
            <w:r w:rsidRPr="000A112F">
              <w:rPr>
                <w:sz w:val="16"/>
                <w:szCs w:val="16"/>
              </w:rPr>
              <w:t>Вт</w:t>
            </w:r>
            <w:r w:rsidRPr="000A112F">
              <w:rPr>
                <w:sz w:val="16"/>
                <w:szCs w:val="16"/>
                <w:lang w:val="en-US"/>
              </w:rPr>
              <w:t>)</w:t>
            </w:r>
          </w:p>
          <w:p w14:paraId="42EB7646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Система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охлаждения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ID-COOLING DK-17 PWM</w:t>
            </w:r>
          </w:p>
          <w:p w14:paraId="5E252814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Оперативная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память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не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менее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16Gb DDR4 3200MHz Kingston Fury Beast Black (KF432C16BBK2/16) (2x8Gb KIT)</w:t>
            </w:r>
          </w:p>
          <w:p w14:paraId="527F8080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Накопитель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SSD (M.2): </w:t>
            </w:r>
            <w:r w:rsidRPr="000A112F">
              <w:rPr>
                <w:sz w:val="16"/>
                <w:szCs w:val="16"/>
                <w:lang w:val="en-US"/>
              </w:rPr>
              <w:t xml:space="preserve">1Tb Crucial P3 (CT1000P3SSD8) </w:t>
            </w:r>
          </w:p>
          <w:p w14:paraId="0071844C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– Лицензионная операционная система (русифицированная</w:t>
            </w:r>
            <w:proofErr w:type="gramStart"/>
            <w:r w:rsidRPr="000A112F">
              <w:rPr>
                <w:color w:val="000000"/>
                <w:sz w:val="16"/>
                <w:szCs w:val="16"/>
              </w:rPr>
              <w:t xml:space="preserve">);  </w:t>
            </w:r>
            <w:r w:rsidRPr="000A112F">
              <w:rPr>
                <w:b/>
                <w:bCs/>
                <w:i/>
                <w:iCs/>
                <w:color w:val="000000"/>
                <w:sz w:val="16"/>
                <w:szCs w:val="16"/>
              </w:rPr>
              <w:t>58.29.11.000</w:t>
            </w:r>
            <w:proofErr w:type="gramEnd"/>
            <w:r w:rsidRPr="000A112F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(Запрет)</w:t>
            </w:r>
            <w:r w:rsidRPr="000A112F">
              <w:rPr>
                <w:color w:val="000000"/>
                <w:sz w:val="16"/>
                <w:szCs w:val="16"/>
              </w:rPr>
              <w:br/>
              <w:t xml:space="preserve">– Лицензионный пакет программ для работы с </w:t>
            </w:r>
            <w:proofErr w:type="gramStart"/>
            <w:r w:rsidRPr="000A112F">
              <w:rPr>
                <w:color w:val="000000"/>
                <w:sz w:val="16"/>
                <w:szCs w:val="16"/>
              </w:rPr>
              <w:t>документами  (</w:t>
            </w:r>
            <w:proofErr w:type="gramEnd"/>
            <w:r w:rsidRPr="000A112F">
              <w:rPr>
                <w:color w:val="000000"/>
                <w:sz w:val="16"/>
                <w:szCs w:val="16"/>
              </w:rPr>
              <w:t>русифицированный)</w:t>
            </w:r>
          </w:p>
          <w:p w14:paraId="1DED0A43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Монитор:</w:t>
            </w:r>
            <w:r w:rsidRPr="000A112F">
              <w:rPr>
                <w:color w:val="000000"/>
                <w:sz w:val="16"/>
                <w:szCs w:val="16"/>
              </w:rPr>
              <w:t xml:space="preserve"> не менее </w:t>
            </w:r>
            <w:r w:rsidRPr="000A112F">
              <w:rPr>
                <w:sz w:val="16"/>
                <w:szCs w:val="16"/>
              </w:rPr>
              <w:t xml:space="preserve">22", </w:t>
            </w:r>
            <w:r w:rsidRPr="000A112F">
              <w:rPr>
                <w:sz w:val="16"/>
                <w:szCs w:val="16"/>
                <w:lang w:val="en-US"/>
              </w:rPr>
              <w:t>IPS</w:t>
            </w:r>
            <w:r w:rsidRPr="000A112F">
              <w:rPr>
                <w:sz w:val="16"/>
                <w:szCs w:val="16"/>
              </w:rPr>
              <w:t>, 1920</w:t>
            </w:r>
            <w:r w:rsidRPr="000A112F">
              <w:rPr>
                <w:sz w:val="16"/>
                <w:szCs w:val="16"/>
                <w:lang w:val="en-US"/>
              </w:rPr>
              <w:t>x</w:t>
            </w:r>
            <w:r w:rsidRPr="000A112F">
              <w:rPr>
                <w:sz w:val="16"/>
                <w:szCs w:val="16"/>
              </w:rPr>
              <w:t>1080 (</w:t>
            </w:r>
            <w:r w:rsidRPr="000A112F">
              <w:rPr>
                <w:sz w:val="16"/>
                <w:szCs w:val="16"/>
                <w:lang w:val="en-US"/>
              </w:rPr>
              <w:t>Full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HD</w:t>
            </w:r>
            <w:r w:rsidRPr="000A112F">
              <w:rPr>
                <w:sz w:val="16"/>
                <w:szCs w:val="16"/>
              </w:rPr>
              <w:t xml:space="preserve">), 0.5 мс, 180 Гц,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nVidia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G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Sync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Compatible</w:t>
            </w:r>
            <w:r w:rsidRPr="000A112F">
              <w:rPr>
                <w:sz w:val="16"/>
                <w:szCs w:val="16"/>
              </w:rPr>
              <w:t xml:space="preserve">, </w:t>
            </w:r>
            <w:r w:rsidRPr="000A112F">
              <w:rPr>
                <w:sz w:val="16"/>
                <w:szCs w:val="16"/>
                <w:lang w:val="en-US"/>
              </w:rPr>
              <w:t>AMD</w:t>
            </w:r>
            <w:r w:rsidRPr="000A112F">
              <w:rPr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FreeSync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Premium</w:t>
            </w:r>
            <w:r w:rsidRPr="000A112F">
              <w:rPr>
                <w:sz w:val="16"/>
                <w:szCs w:val="16"/>
              </w:rPr>
              <w:t>, 250 кд/м2, 178°/178°, 2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xHDMI</w:t>
            </w:r>
            <w:proofErr w:type="spellEnd"/>
            <w:r w:rsidRPr="000A112F">
              <w:rPr>
                <w:sz w:val="16"/>
                <w:szCs w:val="16"/>
              </w:rPr>
              <w:t xml:space="preserve">, </w:t>
            </w:r>
            <w:r w:rsidRPr="000A112F">
              <w:rPr>
                <w:sz w:val="16"/>
                <w:szCs w:val="16"/>
                <w:lang w:val="en-US"/>
              </w:rPr>
              <w:t>DisplayPort</w:t>
            </w:r>
            <w:r w:rsidRPr="000A112F">
              <w:rPr>
                <w:sz w:val="16"/>
                <w:szCs w:val="16"/>
              </w:rPr>
              <w:t>, динамики, чёрный</w:t>
            </w:r>
          </w:p>
          <w:p w14:paraId="29AF7E17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Проводная оптическая USB-мышь:</w:t>
            </w:r>
          </w:p>
          <w:p w14:paraId="4C84FDDA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Тип сенсора: </w:t>
            </w:r>
            <w:r w:rsidRPr="000A112F">
              <w:rPr>
                <w:sz w:val="16"/>
                <w:szCs w:val="16"/>
              </w:rPr>
              <w:t>оптический</w:t>
            </w:r>
          </w:p>
          <w:p w14:paraId="250B6CF3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Тип соединения:</w:t>
            </w:r>
            <w:r w:rsidRPr="000A112F">
              <w:rPr>
                <w:sz w:val="16"/>
                <w:szCs w:val="16"/>
              </w:rPr>
              <w:t xml:space="preserve"> проводное</w:t>
            </w:r>
          </w:p>
          <w:p w14:paraId="425F72DB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Интерфейс подключения: </w:t>
            </w:r>
            <w:r w:rsidRPr="000A112F">
              <w:rPr>
                <w:sz w:val="16"/>
                <w:szCs w:val="16"/>
                <w:lang w:val="en-US"/>
              </w:rPr>
              <w:t>USB</w:t>
            </w:r>
          </w:p>
          <w:p w14:paraId="62C60776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Разрешение сенсора:</w:t>
            </w:r>
            <w:r w:rsidRPr="000A112F">
              <w:rPr>
                <w:sz w:val="16"/>
                <w:szCs w:val="16"/>
              </w:rPr>
              <w:t xml:space="preserve"> 2000 </w:t>
            </w:r>
            <w:proofErr w:type="spellStart"/>
            <w:r w:rsidRPr="000A112F">
              <w:rPr>
                <w:sz w:val="16"/>
                <w:szCs w:val="16"/>
              </w:rPr>
              <w:t>dpi</w:t>
            </w:r>
            <w:proofErr w:type="spellEnd"/>
          </w:p>
          <w:p w14:paraId="621913C8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Проводная USB-клавиатура</w:t>
            </w:r>
            <w:r w:rsidRPr="000A112F">
              <w:rPr>
                <w:color w:val="000000"/>
                <w:sz w:val="16"/>
                <w:szCs w:val="16"/>
              </w:rPr>
              <w:t>:</w:t>
            </w:r>
          </w:p>
          <w:p w14:paraId="7718B84B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Тип клавиатуры: </w:t>
            </w:r>
            <w:r w:rsidRPr="000A112F">
              <w:rPr>
                <w:sz w:val="16"/>
                <w:szCs w:val="16"/>
              </w:rPr>
              <w:t>мембранная</w:t>
            </w:r>
          </w:p>
          <w:p w14:paraId="0A6310E2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Тип соединения:</w:t>
            </w:r>
            <w:r w:rsidRPr="000A112F">
              <w:rPr>
                <w:sz w:val="16"/>
                <w:szCs w:val="16"/>
              </w:rPr>
              <w:t xml:space="preserve"> проводное</w:t>
            </w:r>
          </w:p>
          <w:p w14:paraId="158B567E" w14:textId="77777777" w:rsidR="000A112F" w:rsidRPr="000A112F" w:rsidRDefault="000A112F" w:rsidP="000A112F">
            <w:pPr>
              <w:rPr>
                <w:b/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Интерфейс подключения: </w:t>
            </w:r>
            <w:r w:rsidRPr="000A112F">
              <w:rPr>
                <w:sz w:val="16"/>
                <w:szCs w:val="16"/>
                <w:lang w:val="en-US"/>
              </w:rPr>
              <w:t>USB</w:t>
            </w:r>
          </w:p>
        </w:tc>
        <w:tc>
          <w:tcPr>
            <w:tcW w:w="1056" w:type="dxa"/>
            <w:shd w:val="clear" w:color="auto" w:fill="FFFFFF" w:themeFill="background1"/>
          </w:tcPr>
          <w:p w14:paraId="1D81CF95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26.20.15.150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1805364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1AFF657C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12" w:type="dxa"/>
            <w:shd w:val="clear" w:color="auto" w:fill="FFFFFF" w:themeFill="background1"/>
          </w:tcPr>
          <w:p w14:paraId="73F522C9" w14:textId="771C5C7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159 507,30</w:t>
            </w:r>
          </w:p>
        </w:tc>
        <w:tc>
          <w:tcPr>
            <w:tcW w:w="1126" w:type="dxa"/>
            <w:shd w:val="clear" w:color="auto" w:fill="FFFFFF" w:themeFill="background1"/>
          </w:tcPr>
          <w:p w14:paraId="36EA69F4" w14:textId="1613C28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4 306 697,10</w:t>
            </w:r>
          </w:p>
        </w:tc>
        <w:tc>
          <w:tcPr>
            <w:tcW w:w="966" w:type="dxa"/>
            <w:shd w:val="clear" w:color="auto" w:fill="FFFFFF" w:themeFill="background1"/>
          </w:tcPr>
          <w:p w14:paraId="7B11D53A" w14:textId="0F19AC2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3D7661C" w14:textId="66EE0D1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4 320 000,00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23170B21" w14:textId="5579ED2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1DFC4A1" w14:textId="418C907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4 320 000,00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6E2C7613" w14:textId="488E28A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44E11DEC" w14:textId="10B9595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4 455 000,00</w:t>
            </w:r>
          </w:p>
        </w:tc>
      </w:tr>
      <w:tr w:rsidR="000A112F" w:rsidRPr="000A112F" w14:paraId="217C8844" w14:textId="0B45B3B0" w:rsidTr="000A112F">
        <w:trPr>
          <w:trHeight w:val="1408"/>
        </w:trPr>
        <w:tc>
          <w:tcPr>
            <w:tcW w:w="445" w:type="dxa"/>
            <w:shd w:val="clear" w:color="auto" w:fill="FFFFFF" w:themeFill="background1"/>
          </w:tcPr>
          <w:p w14:paraId="36874CD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677" w:type="dxa"/>
            <w:shd w:val="clear" w:color="auto" w:fill="FFFFFF" w:themeFill="background1"/>
          </w:tcPr>
          <w:p w14:paraId="7F9CB8D6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 xml:space="preserve">Автоматизированное рабочее место учителя (АРМ-2) на </w:t>
            </w:r>
            <w:proofErr w:type="gramStart"/>
            <w:r w:rsidRPr="000A112F">
              <w:rPr>
                <w:b/>
                <w:bCs/>
                <w:color w:val="000000"/>
                <w:sz w:val="16"/>
                <w:szCs w:val="16"/>
              </w:rPr>
              <w:t>базе  персонального</w:t>
            </w:r>
            <w:proofErr w:type="gramEnd"/>
            <w:r w:rsidRPr="000A112F">
              <w:rPr>
                <w:b/>
                <w:bCs/>
                <w:color w:val="000000"/>
                <w:sz w:val="16"/>
                <w:szCs w:val="16"/>
              </w:rPr>
              <w:t xml:space="preserve"> компьютера.</w:t>
            </w:r>
          </w:p>
        </w:tc>
        <w:tc>
          <w:tcPr>
            <w:tcW w:w="3440" w:type="dxa"/>
            <w:shd w:val="clear" w:color="auto" w:fill="FFFFFF" w:themeFill="background1"/>
          </w:tcPr>
          <w:p w14:paraId="3A6BE1EE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В комплекте:</w:t>
            </w:r>
          </w:p>
          <w:p w14:paraId="57C7286C" w14:textId="77777777" w:rsidR="000A112F" w:rsidRPr="000A112F" w:rsidRDefault="000A112F" w:rsidP="000A112F">
            <w:pPr>
              <w:rPr>
                <w:b/>
                <w:sz w:val="16"/>
                <w:szCs w:val="16"/>
              </w:rPr>
            </w:pPr>
            <w:r w:rsidRPr="000A112F">
              <w:rPr>
                <w:b/>
                <w:sz w:val="16"/>
                <w:szCs w:val="16"/>
              </w:rPr>
              <w:t>Системный блок:</w:t>
            </w:r>
          </w:p>
          <w:p w14:paraId="0E66A39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Корпус: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Foxline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FL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RS</w:t>
            </w:r>
            <w:r w:rsidRPr="000A112F">
              <w:rPr>
                <w:sz w:val="16"/>
                <w:szCs w:val="16"/>
              </w:rPr>
              <w:t>02</w:t>
            </w:r>
            <w:r w:rsidRPr="000A112F">
              <w:rPr>
                <w:sz w:val="16"/>
                <w:szCs w:val="16"/>
                <w:lang w:val="en-US"/>
              </w:rPr>
              <w:t>BLK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FX</w:t>
            </w:r>
            <w:r w:rsidRPr="000A112F">
              <w:rPr>
                <w:sz w:val="16"/>
                <w:szCs w:val="16"/>
              </w:rPr>
              <w:t>250</w:t>
            </w:r>
            <w:r w:rsidRPr="000A112F">
              <w:rPr>
                <w:sz w:val="16"/>
                <w:szCs w:val="16"/>
                <w:lang w:val="en-US"/>
              </w:rPr>
              <w:t>T</w:t>
            </w:r>
            <w:r w:rsidRPr="000A112F">
              <w:rPr>
                <w:sz w:val="16"/>
                <w:szCs w:val="16"/>
              </w:rPr>
              <w:t xml:space="preserve"> 250</w:t>
            </w:r>
            <w:r w:rsidRPr="000A112F">
              <w:rPr>
                <w:sz w:val="16"/>
                <w:szCs w:val="16"/>
                <w:lang w:val="en-US"/>
              </w:rPr>
              <w:t>W</w:t>
            </w:r>
          </w:p>
          <w:p w14:paraId="129E57A2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Материнская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плата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ASUS PRIME H610I-PLUS D4-CSM</w:t>
            </w:r>
          </w:p>
          <w:p w14:paraId="5F94A6C9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Процессор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LGA 1700, 10-</w:t>
            </w:r>
            <w:r w:rsidRPr="000A112F">
              <w:rPr>
                <w:sz w:val="16"/>
                <w:szCs w:val="16"/>
              </w:rPr>
              <w:t>ядерный</w:t>
            </w:r>
            <w:r w:rsidRPr="000A112F">
              <w:rPr>
                <w:sz w:val="16"/>
                <w:szCs w:val="16"/>
                <w:lang w:val="en-US"/>
              </w:rPr>
              <w:t xml:space="preserve">, 2500 </w:t>
            </w:r>
            <w:r w:rsidRPr="000A112F">
              <w:rPr>
                <w:sz w:val="16"/>
                <w:szCs w:val="16"/>
              </w:rPr>
              <w:t>МГц</w:t>
            </w:r>
            <w:r w:rsidRPr="000A112F">
              <w:rPr>
                <w:sz w:val="16"/>
                <w:szCs w:val="16"/>
                <w:lang w:val="en-US"/>
              </w:rPr>
              <w:t xml:space="preserve">, Turbo: 4600 </w:t>
            </w:r>
            <w:r w:rsidRPr="000A112F">
              <w:rPr>
                <w:sz w:val="16"/>
                <w:szCs w:val="16"/>
              </w:rPr>
              <w:t>МГц</w:t>
            </w:r>
            <w:r w:rsidRPr="000A112F">
              <w:rPr>
                <w:sz w:val="16"/>
                <w:szCs w:val="16"/>
                <w:lang w:val="en-US"/>
              </w:rPr>
              <w:t xml:space="preserve">, Golden Cove /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Gracemont</w:t>
            </w:r>
            <w:proofErr w:type="spellEnd"/>
            <w:r w:rsidRPr="000A112F">
              <w:rPr>
                <w:sz w:val="16"/>
                <w:szCs w:val="16"/>
                <w:lang w:val="en-US"/>
              </w:rPr>
              <w:t xml:space="preserve">, </w:t>
            </w:r>
            <w:r w:rsidRPr="000A112F">
              <w:rPr>
                <w:sz w:val="16"/>
                <w:szCs w:val="16"/>
              </w:rPr>
              <w:t>Кэш</w:t>
            </w:r>
            <w:r w:rsidRPr="000A112F">
              <w:rPr>
                <w:sz w:val="16"/>
                <w:szCs w:val="16"/>
                <w:lang w:val="en-US"/>
              </w:rPr>
              <w:t xml:space="preserve"> L2 - 9.5 </w:t>
            </w:r>
            <w:r w:rsidRPr="000A112F">
              <w:rPr>
                <w:sz w:val="16"/>
                <w:szCs w:val="16"/>
              </w:rPr>
              <w:t>Мб</w:t>
            </w:r>
            <w:r w:rsidRPr="000A112F">
              <w:rPr>
                <w:sz w:val="16"/>
                <w:szCs w:val="16"/>
                <w:lang w:val="en-US"/>
              </w:rPr>
              <w:t xml:space="preserve">, L3 - 20 </w:t>
            </w:r>
            <w:r w:rsidRPr="000A112F">
              <w:rPr>
                <w:sz w:val="16"/>
                <w:szCs w:val="16"/>
              </w:rPr>
              <w:t>Мб</w:t>
            </w:r>
            <w:r w:rsidRPr="000A112F">
              <w:rPr>
                <w:sz w:val="16"/>
                <w:szCs w:val="16"/>
                <w:lang w:val="en-US"/>
              </w:rPr>
              <w:t xml:space="preserve">, Intel UHD Graphics 730, 10 </w:t>
            </w:r>
            <w:r w:rsidRPr="000A112F">
              <w:rPr>
                <w:sz w:val="16"/>
                <w:szCs w:val="16"/>
              </w:rPr>
              <w:t>нм</w:t>
            </w:r>
            <w:r w:rsidRPr="000A112F">
              <w:rPr>
                <w:sz w:val="16"/>
                <w:szCs w:val="16"/>
                <w:lang w:val="en-US"/>
              </w:rPr>
              <w:t xml:space="preserve">, TDP 65 </w:t>
            </w:r>
            <w:r w:rsidRPr="000A112F">
              <w:rPr>
                <w:sz w:val="16"/>
                <w:szCs w:val="16"/>
              </w:rPr>
              <w:t>Вт</w:t>
            </w:r>
            <w:r w:rsidRPr="000A112F">
              <w:rPr>
                <w:sz w:val="16"/>
                <w:szCs w:val="16"/>
                <w:lang w:val="en-US"/>
              </w:rPr>
              <w:t xml:space="preserve"> (</w:t>
            </w:r>
            <w:r w:rsidRPr="000A112F">
              <w:rPr>
                <w:sz w:val="16"/>
                <w:szCs w:val="16"/>
              </w:rPr>
              <w:t>макс</w:t>
            </w:r>
            <w:r w:rsidRPr="000A112F">
              <w:rPr>
                <w:sz w:val="16"/>
                <w:szCs w:val="16"/>
                <w:lang w:val="en-US"/>
              </w:rPr>
              <w:t xml:space="preserve">. 154 </w:t>
            </w:r>
            <w:r w:rsidRPr="000A112F">
              <w:rPr>
                <w:sz w:val="16"/>
                <w:szCs w:val="16"/>
              </w:rPr>
              <w:t>Вт</w:t>
            </w:r>
            <w:r w:rsidRPr="000A112F">
              <w:rPr>
                <w:sz w:val="16"/>
                <w:szCs w:val="16"/>
                <w:lang w:val="en-US"/>
              </w:rPr>
              <w:t>)</w:t>
            </w:r>
          </w:p>
          <w:p w14:paraId="64CF4B0D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Система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охлаждения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sz w:val="16"/>
                <w:szCs w:val="16"/>
                <w:lang w:val="en-US"/>
              </w:rPr>
              <w:t>ID-COOLING DK-17 PWM</w:t>
            </w:r>
          </w:p>
          <w:p w14:paraId="7F7F3059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Оперативная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память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: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не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менее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16Gb DDR4 3200MHz Kingston Fury Beast Black (KF432C16BBK2/16) (2x8Gb KIT)</w:t>
            </w:r>
          </w:p>
          <w:p w14:paraId="4D6EC57C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Накопитель</w:t>
            </w:r>
            <w:r w:rsidRPr="000A112F">
              <w:rPr>
                <w:rStyle w:val="shortcharacteristicsname2rgrc"/>
                <w:rFonts w:eastAsiaTheme="majorEastAsia"/>
                <w:sz w:val="16"/>
                <w:szCs w:val="16"/>
                <w:lang w:val="en-US"/>
              </w:rPr>
              <w:t xml:space="preserve"> SSD (M.2): </w:t>
            </w:r>
            <w:r w:rsidRPr="000A112F">
              <w:rPr>
                <w:sz w:val="16"/>
                <w:szCs w:val="16"/>
                <w:lang w:val="en-US"/>
              </w:rPr>
              <w:t xml:space="preserve">1Tb Crucial P3 (CT1000P3SSD8) </w:t>
            </w:r>
          </w:p>
          <w:p w14:paraId="2D9B0954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– Лицензионная операционная система (русифицированная); </w:t>
            </w:r>
            <w:r w:rsidRPr="000A112F">
              <w:rPr>
                <w:b/>
                <w:bCs/>
                <w:i/>
                <w:iCs/>
                <w:color w:val="000000"/>
                <w:sz w:val="16"/>
                <w:szCs w:val="16"/>
              </w:rPr>
              <w:t>58.29.11.000 (Запрет)</w:t>
            </w:r>
            <w:r w:rsidRPr="000A112F">
              <w:rPr>
                <w:color w:val="000000"/>
                <w:sz w:val="16"/>
                <w:szCs w:val="16"/>
              </w:rPr>
              <w:br/>
              <w:t xml:space="preserve">– Лицензионный пакет программ для работы с </w:t>
            </w:r>
            <w:proofErr w:type="gramStart"/>
            <w:r w:rsidRPr="000A112F">
              <w:rPr>
                <w:color w:val="000000"/>
                <w:sz w:val="16"/>
                <w:szCs w:val="16"/>
              </w:rPr>
              <w:t>документами  (</w:t>
            </w:r>
            <w:proofErr w:type="gramEnd"/>
            <w:r w:rsidRPr="000A112F">
              <w:rPr>
                <w:color w:val="000000"/>
                <w:sz w:val="16"/>
                <w:szCs w:val="16"/>
              </w:rPr>
              <w:t>русифицированный)</w:t>
            </w:r>
          </w:p>
          <w:p w14:paraId="2FC1A8D8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Монитор:</w:t>
            </w:r>
            <w:r w:rsidRPr="000A112F">
              <w:rPr>
                <w:color w:val="000000"/>
                <w:sz w:val="16"/>
                <w:szCs w:val="16"/>
              </w:rPr>
              <w:t xml:space="preserve"> не менее </w:t>
            </w:r>
            <w:r w:rsidRPr="000A112F">
              <w:rPr>
                <w:sz w:val="16"/>
                <w:szCs w:val="16"/>
              </w:rPr>
              <w:t xml:space="preserve">22", </w:t>
            </w:r>
            <w:r w:rsidRPr="000A112F">
              <w:rPr>
                <w:sz w:val="16"/>
                <w:szCs w:val="16"/>
                <w:lang w:val="en-US"/>
              </w:rPr>
              <w:t>IPS</w:t>
            </w:r>
            <w:r w:rsidRPr="000A112F">
              <w:rPr>
                <w:sz w:val="16"/>
                <w:szCs w:val="16"/>
              </w:rPr>
              <w:t>, 1920</w:t>
            </w:r>
            <w:r w:rsidRPr="000A112F">
              <w:rPr>
                <w:sz w:val="16"/>
                <w:szCs w:val="16"/>
                <w:lang w:val="en-US"/>
              </w:rPr>
              <w:t>x</w:t>
            </w:r>
            <w:r w:rsidRPr="000A112F">
              <w:rPr>
                <w:sz w:val="16"/>
                <w:szCs w:val="16"/>
              </w:rPr>
              <w:t>1080 (</w:t>
            </w:r>
            <w:r w:rsidRPr="000A112F">
              <w:rPr>
                <w:sz w:val="16"/>
                <w:szCs w:val="16"/>
                <w:lang w:val="en-US"/>
              </w:rPr>
              <w:t>Full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HD</w:t>
            </w:r>
            <w:r w:rsidRPr="000A112F">
              <w:rPr>
                <w:sz w:val="16"/>
                <w:szCs w:val="16"/>
              </w:rPr>
              <w:t xml:space="preserve">), 0.5 мс, 180 Гц,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nVidia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G</w:t>
            </w:r>
            <w:r w:rsidRPr="000A112F">
              <w:rPr>
                <w:sz w:val="16"/>
                <w:szCs w:val="16"/>
              </w:rPr>
              <w:t>-</w:t>
            </w:r>
            <w:r w:rsidRPr="000A112F">
              <w:rPr>
                <w:sz w:val="16"/>
                <w:szCs w:val="16"/>
                <w:lang w:val="en-US"/>
              </w:rPr>
              <w:t>Sync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Compatible</w:t>
            </w:r>
            <w:r w:rsidRPr="000A112F">
              <w:rPr>
                <w:sz w:val="16"/>
                <w:szCs w:val="16"/>
              </w:rPr>
              <w:t xml:space="preserve">, </w:t>
            </w:r>
            <w:r w:rsidRPr="000A112F">
              <w:rPr>
                <w:sz w:val="16"/>
                <w:szCs w:val="16"/>
                <w:lang w:val="en-US"/>
              </w:rPr>
              <w:t>AMD</w:t>
            </w:r>
            <w:r w:rsidRPr="000A112F">
              <w:rPr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FreeSync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  <w:lang w:val="en-US"/>
              </w:rPr>
              <w:t>Premium</w:t>
            </w:r>
            <w:r w:rsidRPr="000A112F">
              <w:rPr>
                <w:sz w:val="16"/>
                <w:szCs w:val="16"/>
              </w:rPr>
              <w:t>, 250 кд/м2, 178°/178°, 2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xHDMI</w:t>
            </w:r>
            <w:proofErr w:type="spellEnd"/>
            <w:r w:rsidRPr="000A112F">
              <w:rPr>
                <w:sz w:val="16"/>
                <w:szCs w:val="16"/>
              </w:rPr>
              <w:t xml:space="preserve">, </w:t>
            </w:r>
            <w:r w:rsidRPr="000A112F">
              <w:rPr>
                <w:sz w:val="16"/>
                <w:szCs w:val="16"/>
                <w:lang w:val="en-US"/>
              </w:rPr>
              <w:t>DisplayPort</w:t>
            </w:r>
            <w:r w:rsidRPr="000A112F">
              <w:rPr>
                <w:sz w:val="16"/>
                <w:szCs w:val="16"/>
              </w:rPr>
              <w:t>, динамики, чёрный</w:t>
            </w:r>
          </w:p>
          <w:p w14:paraId="33772B54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Проводная оптическая USB-мышь:</w:t>
            </w:r>
          </w:p>
          <w:p w14:paraId="7DC60C94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Тип сенсора: </w:t>
            </w:r>
            <w:r w:rsidRPr="000A112F">
              <w:rPr>
                <w:sz w:val="16"/>
                <w:szCs w:val="16"/>
              </w:rPr>
              <w:t>оптический</w:t>
            </w:r>
          </w:p>
          <w:p w14:paraId="31DD8C84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Тип соединения:</w:t>
            </w:r>
            <w:r w:rsidRPr="000A112F">
              <w:rPr>
                <w:sz w:val="16"/>
                <w:szCs w:val="16"/>
              </w:rPr>
              <w:t xml:space="preserve"> проводное</w:t>
            </w:r>
          </w:p>
          <w:p w14:paraId="1B647C72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Интерфейс подключения: </w:t>
            </w:r>
            <w:r w:rsidRPr="000A112F">
              <w:rPr>
                <w:sz w:val="16"/>
                <w:szCs w:val="16"/>
                <w:lang w:val="en-US"/>
              </w:rPr>
              <w:t>USB</w:t>
            </w:r>
          </w:p>
          <w:p w14:paraId="7906E8BE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Разрешение сенсора:</w:t>
            </w:r>
            <w:r w:rsidRPr="000A112F">
              <w:rPr>
                <w:sz w:val="16"/>
                <w:szCs w:val="16"/>
              </w:rPr>
              <w:t xml:space="preserve"> 2000 </w:t>
            </w:r>
            <w:proofErr w:type="spellStart"/>
            <w:r w:rsidRPr="000A112F">
              <w:rPr>
                <w:sz w:val="16"/>
                <w:szCs w:val="16"/>
              </w:rPr>
              <w:t>dpi</w:t>
            </w:r>
            <w:proofErr w:type="spellEnd"/>
          </w:p>
          <w:p w14:paraId="191BBE3B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Проводная USB-клавиатура</w:t>
            </w:r>
            <w:r w:rsidRPr="000A112F">
              <w:rPr>
                <w:color w:val="000000"/>
                <w:sz w:val="16"/>
                <w:szCs w:val="16"/>
              </w:rPr>
              <w:t>:</w:t>
            </w:r>
          </w:p>
          <w:p w14:paraId="585DA4FD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Тип клавиатуры: </w:t>
            </w:r>
            <w:r w:rsidRPr="000A112F">
              <w:rPr>
                <w:sz w:val="16"/>
                <w:szCs w:val="16"/>
              </w:rPr>
              <w:t>мембранная</w:t>
            </w:r>
          </w:p>
          <w:p w14:paraId="1B8F69A9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>Тип соединения:</w:t>
            </w:r>
            <w:r w:rsidRPr="000A112F">
              <w:rPr>
                <w:sz w:val="16"/>
                <w:szCs w:val="16"/>
              </w:rPr>
              <w:t xml:space="preserve"> проводное</w:t>
            </w:r>
          </w:p>
          <w:p w14:paraId="67D53383" w14:textId="77777777" w:rsidR="000A112F" w:rsidRPr="000A112F" w:rsidRDefault="000A112F" w:rsidP="000A112F">
            <w:pPr>
              <w:rPr>
                <w:b/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Интерфейс подключения: </w:t>
            </w:r>
            <w:r w:rsidRPr="000A112F">
              <w:rPr>
                <w:sz w:val="16"/>
                <w:szCs w:val="16"/>
                <w:lang w:val="en-US"/>
              </w:rPr>
              <w:t>USB</w:t>
            </w:r>
          </w:p>
        </w:tc>
        <w:tc>
          <w:tcPr>
            <w:tcW w:w="1056" w:type="dxa"/>
            <w:shd w:val="clear" w:color="auto" w:fill="FFFFFF" w:themeFill="background1"/>
          </w:tcPr>
          <w:p w14:paraId="79260E7D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26.20.15.150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4406D2D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54D243B6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12" w:type="dxa"/>
            <w:shd w:val="clear" w:color="auto" w:fill="FFFFFF" w:themeFill="background1"/>
          </w:tcPr>
          <w:p w14:paraId="40F47399" w14:textId="31A548E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159 507,30</w:t>
            </w:r>
          </w:p>
        </w:tc>
        <w:tc>
          <w:tcPr>
            <w:tcW w:w="1126" w:type="dxa"/>
            <w:shd w:val="clear" w:color="auto" w:fill="FFFFFF" w:themeFill="background1"/>
          </w:tcPr>
          <w:p w14:paraId="547D4915" w14:textId="2CEBA2A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5 104 233,60</w:t>
            </w:r>
          </w:p>
        </w:tc>
        <w:tc>
          <w:tcPr>
            <w:tcW w:w="966" w:type="dxa"/>
            <w:shd w:val="clear" w:color="auto" w:fill="FFFFFF" w:themeFill="background1"/>
          </w:tcPr>
          <w:p w14:paraId="61A7EBEE" w14:textId="66CB085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0564A03" w14:textId="160B527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5 120 000,00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8248DE5" w14:textId="4B6656F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4244A8" w14:textId="30226DF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5 120 000,00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24A85FAB" w14:textId="33E14D5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0C0B2F52" w14:textId="656197D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5 280 000,00</w:t>
            </w:r>
          </w:p>
        </w:tc>
      </w:tr>
      <w:tr w:rsidR="000A112F" w:rsidRPr="000A112F" w14:paraId="48B1D7D5" w14:textId="2423221A" w:rsidTr="000A112F">
        <w:trPr>
          <w:trHeight w:val="2790"/>
        </w:trPr>
        <w:tc>
          <w:tcPr>
            <w:tcW w:w="445" w:type="dxa"/>
            <w:shd w:val="clear" w:color="auto" w:fill="FFFFFF" w:themeFill="background1"/>
          </w:tcPr>
          <w:p w14:paraId="418468CD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77" w:type="dxa"/>
            <w:shd w:val="clear" w:color="auto" w:fill="FFFFFF" w:themeFill="background1"/>
          </w:tcPr>
          <w:p w14:paraId="0FB560FC" w14:textId="77777777" w:rsidR="000A112F" w:rsidRPr="000A112F" w:rsidRDefault="000A112F" w:rsidP="000A112F">
            <w:pPr>
              <w:rPr>
                <w:b/>
                <w:color w:val="000000"/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Блок питания регулируемый</w:t>
            </w:r>
          </w:p>
        </w:tc>
        <w:tc>
          <w:tcPr>
            <w:tcW w:w="3440" w:type="dxa"/>
            <w:shd w:val="clear" w:color="auto" w:fill="FFFFFF" w:themeFill="background1"/>
          </w:tcPr>
          <w:p w14:paraId="3C56553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b/>
                <w:color w:val="000000"/>
                <w:sz w:val="16"/>
                <w:szCs w:val="16"/>
              </w:rPr>
              <w:t>Входное напряжение:</w:t>
            </w:r>
            <w:r w:rsidRPr="000A112F">
              <w:rPr>
                <w:b/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</w:rPr>
              <w:t xml:space="preserve">Выходная </w:t>
            </w:r>
            <w:proofErr w:type="gramStart"/>
            <w:r w:rsidRPr="000A112F">
              <w:rPr>
                <w:sz w:val="16"/>
                <w:szCs w:val="16"/>
              </w:rPr>
              <w:t>мощность :</w:t>
            </w:r>
            <w:proofErr w:type="gram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70</w:t>
            </w:r>
            <w:r w:rsidRPr="000A112F">
              <w:rPr>
                <w:sz w:val="16"/>
                <w:szCs w:val="16"/>
              </w:rPr>
              <w:t> Вт</w:t>
            </w:r>
          </w:p>
          <w:p w14:paraId="571055F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Входное </w:t>
            </w:r>
            <w:proofErr w:type="gramStart"/>
            <w:r w:rsidRPr="000A112F">
              <w:rPr>
                <w:sz w:val="16"/>
                <w:szCs w:val="16"/>
              </w:rPr>
              <w:t>напряжение :</w:t>
            </w:r>
            <w:proofErr w:type="gramEnd"/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100 - 240 В</w:t>
            </w:r>
          </w:p>
          <w:p w14:paraId="28BE613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Макс. выходное напряжение: 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20</w:t>
            </w:r>
            <w:r w:rsidRPr="000A112F">
              <w:rPr>
                <w:sz w:val="16"/>
                <w:szCs w:val="16"/>
              </w:rPr>
              <w:t> В</w:t>
            </w:r>
          </w:p>
          <w:p w14:paraId="2AA419D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Макс. выходной ток :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4.62</w:t>
            </w:r>
            <w:r w:rsidRPr="000A112F">
              <w:rPr>
                <w:sz w:val="16"/>
                <w:szCs w:val="16"/>
              </w:rPr>
              <w:t> А</w:t>
            </w:r>
          </w:p>
          <w:p w14:paraId="748093BD" w14:textId="77777777" w:rsidR="000A112F" w:rsidRPr="000A112F" w:rsidRDefault="000A112F" w:rsidP="000A112F">
            <w:pPr>
              <w:rPr>
                <w:b/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Температура хранения: -20°С-40°С</w:t>
            </w:r>
            <w:r w:rsidRPr="000A112F">
              <w:rPr>
                <w:color w:val="000000"/>
                <w:sz w:val="16"/>
                <w:szCs w:val="16"/>
              </w:rPr>
              <w:br/>
              <w:t>при влажности &lt;80%</w:t>
            </w:r>
            <w:r w:rsidRPr="000A112F">
              <w:rPr>
                <w:color w:val="000000"/>
                <w:sz w:val="16"/>
                <w:szCs w:val="16"/>
              </w:rPr>
              <w:br/>
              <w:t>Стабильность напряжения: ≤0,01% ±</w:t>
            </w:r>
            <w:r w:rsidRPr="000A112F">
              <w:rPr>
                <w:color w:val="000000"/>
                <w:sz w:val="16"/>
                <w:szCs w:val="16"/>
              </w:rPr>
              <w:br/>
              <w:t>2mV</w:t>
            </w:r>
            <w:r w:rsidRPr="000A112F">
              <w:rPr>
                <w:color w:val="000000"/>
                <w:sz w:val="16"/>
                <w:szCs w:val="16"/>
              </w:rPr>
              <w:br/>
              <w:t xml:space="preserve">Нагрузка: ≤0,01% ± 2mV (1mav </w:t>
            </w:r>
            <w:proofErr w:type="gramStart"/>
            <w:r w:rsidRPr="000A112F">
              <w:rPr>
                <w:color w:val="000000"/>
                <w:sz w:val="16"/>
                <w:szCs w:val="16"/>
              </w:rPr>
              <w:t>&lt; 1</w:t>
            </w:r>
            <w:proofErr w:type="gramEnd"/>
            <w:r w:rsidRPr="000A112F">
              <w:rPr>
                <w:color w:val="000000"/>
                <w:sz w:val="16"/>
                <w:szCs w:val="16"/>
              </w:rPr>
              <w:t>A)</w:t>
            </w:r>
            <w:r w:rsidRPr="000A112F">
              <w:rPr>
                <w:color w:val="000000"/>
                <w:sz w:val="16"/>
                <w:szCs w:val="16"/>
              </w:rPr>
              <w:br/>
              <w:t>Шумы: ≤ 0,5mvrms (5Hz-1MHz)</w:t>
            </w:r>
            <w:r w:rsidRPr="000A112F">
              <w:rPr>
                <w:color w:val="000000"/>
                <w:sz w:val="16"/>
                <w:szCs w:val="16"/>
              </w:rPr>
              <w:br/>
              <w:t>Температурный коэффициент:</w:t>
            </w:r>
            <w:r w:rsidRPr="000A112F">
              <w:rPr>
                <w:color w:val="000000"/>
                <w:sz w:val="16"/>
                <w:szCs w:val="16"/>
              </w:rPr>
              <w:br/>
              <w:t>≤300PPM/°C</w:t>
            </w:r>
            <w:r w:rsidRPr="000A112F">
              <w:rPr>
                <w:color w:val="000000"/>
                <w:sz w:val="16"/>
                <w:szCs w:val="16"/>
              </w:rPr>
              <w:br/>
              <w:t>Ток перегрузки: 0,6-2А</w:t>
            </w:r>
          </w:p>
        </w:tc>
        <w:tc>
          <w:tcPr>
            <w:tcW w:w="1056" w:type="dxa"/>
            <w:shd w:val="clear" w:color="auto" w:fill="FFFFFF" w:themeFill="background1"/>
          </w:tcPr>
          <w:p w14:paraId="03B0A7C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26.20.40.111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2B226447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616DB47C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09C6D614" w14:textId="6C0AEFA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7 474,56</w:t>
            </w:r>
          </w:p>
        </w:tc>
        <w:tc>
          <w:tcPr>
            <w:tcW w:w="1126" w:type="dxa"/>
            <w:shd w:val="clear" w:color="auto" w:fill="FFFFFF" w:themeFill="background1"/>
          </w:tcPr>
          <w:p w14:paraId="1C3F7EF1" w14:textId="7A984CE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7 474,56</w:t>
            </w:r>
          </w:p>
        </w:tc>
        <w:tc>
          <w:tcPr>
            <w:tcW w:w="966" w:type="dxa"/>
            <w:shd w:val="clear" w:color="auto" w:fill="FFFFFF" w:themeFill="background1"/>
          </w:tcPr>
          <w:p w14:paraId="2B503F81" w14:textId="3FCC251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67BE5" w14:textId="15B7F37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2D9707C" w14:textId="4D031B3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F8B3547" w14:textId="0B377BF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22CDF9B1" w14:textId="6A9BD06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72DFF398" w14:textId="7695F9A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7 800,00</w:t>
            </w:r>
          </w:p>
        </w:tc>
      </w:tr>
      <w:tr w:rsidR="000A112F" w:rsidRPr="000A112F" w14:paraId="456B85D8" w14:textId="1490F83F" w:rsidTr="000A112F">
        <w:trPr>
          <w:trHeight w:val="456"/>
        </w:trPr>
        <w:tc>
          <w:tcPr>
            <w:tcW w:w="445" w:type="dxa"/>
            <w:shd w:val="clear" w:color="auto" w:fill="FFFFFF" w:themeFill="background1"/>
          </w:tcPr>
          <w:p w14:paraId="69B1D79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77" w:type="dxa"/>
            <w:shd w:val="clear" w:color="auto" w:fill="FFFFFF" w:themeFill="background1"/>
          </w:tcPr>
          <w:p w14:paraId="66A904E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Веб-камера</w:t>
            </w:r>
          </w:p>
        </w:tc>
        <w:tc>
          <w:tcPr>
            <w:tcW w:w="3440" w:type="dxa"/>
            <w:shd w:val="clear" w:color="auto" w:fill="FFFFFF" w:themeFill="background1"/>
          </w:tcPr>
          <w:p w14:paraId="7D2D5F6A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На подвижном штативе</w:t>
            </w:r>
            <w:r w:rsidRPr="000A112F">
              <w:rPr>
                <w:sz w:val="16"/>
                <w:szCs w:val="16"/>
              </w:rPr>
              <w:t xml:space="preserve">: проводная, микрофон, 1 </w:t>
            </w:r>
            <w:proofErr w:type="spellStart"/>
            <w:r w:rsidRPr="000A112F">
              <w:rPr>
                <w:sz w:val="16"/>
                <w:szCs w:val="16"/>
              </w:rPr>
              <w:t>Мп</w:t>
            </w:r>
            <w:proofErr w:type="spellEnd"/>
            <w:r w:rsidRPr="000A112F">
              <w:rPr>
                <w:sz w:val="16"/>
                <w:szCs w:val="16"/>
              </w:rPr>
              <w:t>, 1280x720, USB Type-A</w:t>
            </w:r>
          </w:p>
        </w:tc>
        <w:tc>
          <w:tcPr>
            <w:tcW w:w="1056" w:type="dxa"/>
            <w:shd w:val="clear" w:color="auto" w:fill="FFFFFF" w:themeFill="background1"/>
          </w:tcPr>
          <w:p w14:paraId="50B2556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26.70.13.000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6482250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6FD47A7A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66B2C2B6" w14:textId="72980C8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3 590,03</w:t>
            </w:r>
          </w:p>
        </w:tc>
        <w:tc>
          <w:tcPr>
            <w:tcW w:w="1126" w:type="dxa"/>
            <w:shd w:val="clear" w:color="auto" w:fill="FFFFFF" w:themeFill="background1"/>
          </w:tcPr>
          <w:p w14:paraId="4B003598" w14:textId="4E26921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3 590,03</w:t>
            </w:r>
          </w:p>
        </w:tc>
        <w:tc>
          <w:tcPr>
            <w:tcW w:w="966" w:type="dxa"/>
            <w:shd w:val="clear" w:color="auto" w:fill="FFFFFF" w:themeFill="background1"/>
          </w:tcPr>
          <w:p w14:paraId="7EB5491D" w14:textId="38BFECA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766154D" w14:textId="35E68A2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84A8E9D" w14:textId="684EB89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581FC3" w14:textId="2F0C11B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79001C59" w14:textId="7D11187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18903D44" w14:textId="13E4456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0A112F" w:rsidRPr="000A112F" w14:paraId="28C2713B" w14:textId="708B0BE7" w:rsidTr="000A112F">
        <w:trPr>
          <w:trHeight w:val="984"/>
        </w:trPr>
        <w:tc>
          <w:tcPr>
            <w:tcW w:w="445" w:type="dxa"/>
            <w:shd w:val="clear" w:color="auto" w:fill="FFFFFF" w:themeFill="background1"/>
          </w:tcPr>
          <w:p w14:paraId="48FA7C1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77" w:type="dxa"/>
            <w:shd w:val="clear" w:color="auto" w:fill="FFFFFF" w:themeFill="background1"/>
          </w:tcPr>
          <w:p w14:paraId="4C78842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Видеокамера для работы с оптическими приборами</w:t>
            </w:r>
          </w:p>
          <w:p w14:paraId="4671E225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9"/>
              <w:gridCol w:w="1407"/>
            </w:tblGrid>
            <w:tr w:rsidR="000A112F" w:rsidRPr="000A112F" w14:paraId="0687179D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19FD7E75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Технология сенсора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2CE92041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CMOS с фильтром Байера </w:t>
                  </w:r>
                </w:p>
              </w:tc>
            </w:tr>
            <w:tr w:rsidR="000A112F" w:rsidRPr="000A112F" w14:paraId="450ECAB1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07A185C8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Формат сенсора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5A95EF6B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1/2.7” (5.8х4 мм) </w:t>
                  </w:r>
                </w:p>
              </w:tc>
            </w:tr>
            <w:tr w:rsidR="000A112F" w:rsidRPr="000A112F" w14:paraId="15E6B0EF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6382B493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Разрешение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28566829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2Мр (1936x1096)  </w:t>
                  </w:r>
                </w:p>
              </w:tc>
            </w:tr>
            <w:tr w:rsidR="000A112F" w:rsidRPr="000A112F" w14:paraId="6C26D244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4E1E719A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Размер пикселя, мкм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00F9044E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3.0x3.0  </w:t>
                  </w:r>
                </w:p>
              </w:tc>
            </w:tr>
            <w:tr w:rsidR="000A112F" w:rsidRPr="000A112F" w14:paraId="79A56FBD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285D61CF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Разрешение видео, 30 к/с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217DFED2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1920x1080 </w:t>
                  </w:r>
                </w:p>
              </w:tc>
            </w:tr>
            <w:tr w:rsidR="000A112F" w:rsidRPr="000A112F" w14:paraId="12CBFED4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5ABCA15E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Разрешение видео, 60 к/с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118768CB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1280x720 </w:t>
                  </w:r>
                </w:p>
              </w:tc>
            </w:tr>
            <w:tr w:rsidR="000A112F" w:rsidRPr="000A112F" w14:paraId="4FAEF796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36FBBEA4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lastRenderedPageBreak/>
                    <w:t xml:space="preserve">Разрешение видео, 120 к/с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72CD792F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640х480 </w:t>
                  </w:r>
                </w:p>
              </w:tc>
            </w:tr>
            <w:tr w:rsidR="000A112F" w:rsidRPr="000A112F" w14:paraId="1B06C75C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065D048C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Формат файлов фото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3984142D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 w:rsidRPr="000A112F">
                    <w:rPr>
                      <w:sz w:val="16"/>
                      <w:szCs w:val="16"/>
                    </w:rPr>
                    <w:t>jpg</w:t>
                  </w:r>
                  <w:proofErr w:type="spellEnd"/>
                  <w:r w:rsidRPr="000A112F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0A112F">
                    <w:rPr>
                      <w:sz w:val="16"/>
                      <w:szCs w:val="16"/>
                    </w:rPr>
                    <w:t>png</w:t>
                  </w:r>
                  <w:proofErr w:type="spellEnd"/>
                  <w:r w:rsidRPr="000A112F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A112F" w:rsidRPr="000A112F" w14:paraId="6005F03E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6E1AD30F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Формат файлов видео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161FE0F6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mp4, WMV </w:t>
                  </w:r>
                </w:p>
              </w:tc>
            </w:tr>
            <w:tr w:rsidR="000A112F" w:rsidRPr="000A112F" w14:paraId="62192E32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5EDE612C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Динамический диапазон, дБ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1442CF58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70 </w:t>
                  </w:r>
                </w:p>
              </w:tc>
            </w:tr>
            <w:tr w:rsidR="000A112F" w:rsidRPr="000A112F" w14:paraId="47A90C41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7B0E1C16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Отношение сигнал/шум, дБ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675875B8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39 </w:t>
                  </w:r>
                </w:p>
              </w:tc>
            </w:tr>
            <w:tr w:rsidR="000A112F" w:rsidRPr="000A112F" w14:paraId="13076AC0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3B47EF7B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Тип развертки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51BB21AA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прогрессивная  </w:t>
                  </w:r>
                </w:p>
              </w:tc>
            </w:tr>
            <w:tr w:rsidR="000A112F" w:rsidRPr="000A112F" w14:paraId="056DAD5C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1E97021F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Тип затвора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223925D9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ERS (электронный вращающийся) </w:t>
                  </w:r>
                </w:p>
              </w:tc>
            </w:tr>
            <w:tr w:rsidR="000A112F" w:rsidRPr="000A112F" w14:paraId="0FCD2D19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5BA04663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Разрядность АЦП, бит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2EB92500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10 </w:t>
                  </w:r>
                </w:p>
              </w:tc>
            </w:tr>
            <w:tr w:rsidR="000A112F" w:rsidRPr="000A112F" w14:paraId="2D84494D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4D47BF1F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gramStart"/>
                  <w:r w:rsidRPr="000A112F">
                    <w:rPr>
                      <w:sz w:val="16"/>
                      <w:szCs w:val="16"/>
                    </w:rPr>
                    <w:t>Чувствительность,  мВ</w:t>
                  </w:r>
                  <w:proofErr w:type="gramEnd"/>
                  <w:r w:rsidRPr="000A112F">
                    <w:rPr>
                      <w:sz w:val="16"/>
                      <w:szCs w:val="16"/>
                    </w:rPr>
                    <w:t xml:space="preserve">/люкс-сек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547BD417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3300 </w:t>
                  </w:r>
                </w:p>
              </w:tc>
            </w:tr>
            <w:tr w:rsidR="000A112F" w:rsidRPr="000A112F" w14:paraId="5A3309EC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46FCEBBC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Интерфейс подключения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6FEC6030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USB </w:t>
                  </w:r>
                </w:p>
              </w:tc>
            </w:tr>
            <w:tr w:rsidR="000A112F" w:rsidRPr="000A112F" w14:paraId="656C6F11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73107F91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Установочный диаметр, мм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5AFADFE6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23.2 </w:t>
                  </w:r>
                </w:p>
              </w:tc>
            </w:tr>
            <w:tr w:rsidR="000A112F" w:rsidRPr="000A112F" w14:paraId="549851C2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0BEDCA54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Операционная система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3C77A240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color w:val="000000"/>
                      <w:sz w:val="16"/>
                      <w:szCs w:val="16"/>
                    </w:rPr>
                    <w:t xml:space="preserve">Лицензионная операционная система (русифицированная) </w:t>
                  </w:r>
                  <w:r w:rsidRPr="000A112F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58.29.11.000 (Запрет)</w:t>
                  </w:r>
                </w:p>
              </w:tc>
            </w:tr>
            <w:tr w:rsidR="000A112F" w:rsidRPr="000A112F" w14:paraId="154D8D40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72855784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Потребляемая мощность, мВт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007B4D35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85 </w:t>
                  </w:r>
                </w:p>
              </w:tc>
            </w:tr>
            <w:tr w:rsidR="000A112F" w:rsidRPr="000A112F" w14:paraId="5530B7D4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5B307D0F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Рабочая температура, °С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6E3A7F40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От -30 до +85 </w:t>
                  </w:r>
                </w:p>
              </w:tc>
            </w:tr>
            <w:tr w:rsidR="000A112F" w:rsidRPr="000A112F" w14:paraId="3BF888C5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49092A57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Материал корпуса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7FAA1BC6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Алюминиевый сплав </w:t>
                  </w:r>
                </w:p>
              </w:tc>
            </w:tr>
            <w:tr w:rsidR="000A112F" w:rsidRPr="000A112F" w14:paraId="7DC7A20E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48A3C190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Размер в упаковке, мм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4D457C8A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190х170х60 </w:t>
                  </w:r>
                </w:p>
              </w:tc>
            </w:tr>
            <w:tr w:rsidR="000A112F" w:rsidRPr="000A112F" w14:paraId="44F94D66" w14:textId="77777777" w:rsidTr="000A112F">
              <w:trPr>
                <w:tblCellSpacing w:w="0" w:type="dxa"/>
              </w:trPr>
              <w:tc>
                <w:tcPr>
                  <w:tcW w:w="2009" w:type="dxa"/>
                  <w:vAlign w:val="center"/>
                  <w:hideMark/>
                </w:tcPr>
                <w:p w14:paraId="6EA0F0D0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Вес с упаковкой, г 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14:paraId="2F4353F9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220 </w:t>
                  </w:r>
                </w:p>
              </w:tc>
            </w:tr>
          </w:tbl>
          <w:p w14:paraId="2B1B2902" w14:textId="77777777" w:rsidR="000A112F" w:rsidRPr="000A112F" w:rsidRDefault="000A112F" w:rsidP="000A112F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4C00FB3B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26.70.13.000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5CB2E78A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5669828E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4AAD72BD" w14:textId="3748496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22 740,12</w:t>
            </w:r>
          </w:p>
        </w:tc>
        <w:tc>
          <w:tcPr>
            <w:tcW w:w="1126" w:type="dxa"/>
            <w:shd w:val="clear" w:color="auto" w:fill="FFFFFF" w:themeFill="background1"/>
          </w:tcPr>
          <w:p w14:paraId="56146C6A" w14:textId="6B35CAD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22 740,12</w:t>
            </w:r>
          </w:p>
        </w:tc>
        <w:tc>
          <w:tcPr>
            <w:tcW w:w="966" w:type="dxa"/>
            <w:shd w:val="clear" w:color="auto" w:fill="FFFFFF" w:themeFill="background1"/>
          </w:tcPr>
          <w:p w14:paraId="4CAA9A07" w14:textId="09B377B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9E5AB49" w14:textId="4503963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2E077569" w14:textId="35A5CE4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143903" w14:textId="34E7A35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52B4DC12" w14:textId="3572B5E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21549195" w14:textId="0CB9ECB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23 000,00</w:t>
            </w:r>
          </w:p>
        </w:tc>
      </w:tr>
      <w:tr w:rsidR="000A112F" w:rsidRPr="000A112F" w14:paraId="09519ADC" w14:textId="4461D3ED" w:rsidTr="000A112F">
        <w:trPr>
          <w:trHeight w:val="700"/>
        </w:trPr>
        <w:tc>
          <w:tcPr>
            <w:tcW w:w="445" w:type="dxa"/>
            <w:shd w:val="clear" w:color="auto" w:fill="FFFFFF" w:themeFill="background1"/>
          </w:tcPr>
          <w:p w14:paraId="467EB0A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77" w:type="dxa"/>
            <w:shd w:val="clear" w:color="auto" w:fill="FFFFFF" w:themeFill="background1"/>
          </w:tcPr>
          <w:p w14:paraId="054B2CA5" w14:textId="77777777" w:rsidR="000A112F" w:rsidRPr="000A112F" w:rsidRDefault="000A112F" w:rsidP="000A112F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Генератор звуковой</w:t>
            </w:r>
          </w:p>
          <w:p w14:paraId="2FFC57BC" w14:textId="77777777" w:rsidR="000A112F" w:rsidRPr="000A112F" w:rsidRDefault="000A112F" w:rsidP="000A112F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7EBE9E0F" w14:textId="77777777" w:rsidR="000A112F" w:rsidRPr="000A112F" w:rsidRDefault="000A112F" w:rsidP="000A112F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Используется на уроках физики в качестве источника</w:t>
            </w:r>
            <w:r w:rsidRPr="000A112F">
              <w:rPr>
                <w:color w:val="000000"/>
                <w:sz w:val="16"/>
                <w:szCs w:val="16"/>
              </w:rPr>
              <w:br/>
              <w:t>переменного электрического тока, вырабатывающего электрические сигналы синусоидальной, прямоугольной и треугольной формы.</w:t>
            </w:r>
          </w:p>
          <w:p w14:paraId="71C2B2B0" w14:textId="77777777" w:rsidR="000A112F" w:rsidRPr="000A112F" w:rsidRDefault="000A112F" w:rsidP="000A112F">
            <w:pPr>
              <w:pStyle w:val="ae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На панели генератора должны быть расположены безопасные гнезда для подключения сигнальных проводов со штекерами диаметром 4 мм. Имеется три гнезда для получения соответственно сигналов прямоугольной, пилообразной и</w:t>
            </w:r>
            <w:r w:rsidRPr="000A112F">
              <w:rPr>
                <w:color w:val="000000"/>
                <w:sz w:val="16"/>
                <w:szCs w:val="16"/>
              </w:rPr>
              <w:br/>
              <w:t xml:space="preserve">синусоидальной формы. Четвертое гнездо служит для подключения отрицательной клеммы нагрузки. </w:t>
            </w:r>
            <w:r w:rsidRPr="000A112F">
              <w:rPr>
                <w:sz w:val="16"/>
                <w:szCs w:val="16"/>
              </w:rPr>
              <w:t>Частота выходного сигнала устанавливается вращением рукоятки "ЧАСТОТА" в диапазоне от 20 Гц до 20 кГц с шагом около 15% от заданной частоты.</w:t>
            </w:r>
          </w:p>
          <w:p w14:paraId="554DF2E9" w14:textId="77777777" w:rsidR="000A112F" w:rsidRPr="000A112F" w:rsidRDefault="000A112F" w:rsidP="000A112F">
            <w:pPr>
              <w:pStyle w:val="ae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Амплитуда выходного сигнала регулируется в диапазоне от 0 до 5 В с помощью рукоятки "АМПЛИТУДА".</w:t>
            </w:r>
          </w:p>
          <w:p w14:paraId="2A6CC0EB" w14:textId="77777777" w:rsidR="000A112F" w:rsidRPr="000A112F" w:rsidRDefault="000A112F" w:rsidP="000A112F">
            <w:pPr>
              <w:pStyle w:val="ae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Питание генератора от сети 220В / 50Гц</w:t>
            </w:r>
          </w:p>
        </w:tc>
        <w:tc>
          <w:tcPr>
            <w:tcW w:w="1056" w:type="dxa"/>
            <w:shd w:val="clear" w:color="auto" w:fill="FFFFFF" w:themeFill="background1"/>
          </w:tcPr>
          <w:p w14:paraId="2931BCE8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27.90.40.150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7428D955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5E2695E7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54D86872" w14:textId="53BBC58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19 518,00</w:t>
            </w:r>
          </w:p>
        </w:tc>
        <w:tc>
          <w:tcPr>
            <w:tcW w:w="1126" w:type="dxa"/>
            <w:shd w:val="clear" w:color="auto" w:fill="FFFFFF" w:themeFill="background1"/>
          </w:tcPr>
          <w:p w14:paraId="76933BDD" w14:textId="6594E49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19 518,00</w:t>
            </w:r>
          </w:p>
        </w:tc>
        <w:tc>
          <w:tcPr>
            <w:tcW w:w="966" w:type="dxa"/>
            <w:shd w:val="clear" w:color="auto" w:fill="FFFFFF" w:themeFill="background1"/>
          </w:tcPr>
          <w:p w14:paraId="09A0A868" w14:textId="1C116E7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49253FF" w14:textId="63C6776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F06403A" w14:textId="4FDFBDE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5DC8E5B" w14:textId="5584263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58D09497" w14:textId="49BA349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780BF9EB" w14:textId="07814CD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A112F" w:rsidRPr="000A112F" w14:paraId="74823CFB" w14:textId="7E7FAFDE" w:rsidTr="000A112F">
        <w:trPr>
          <w:trHeight w:val="468"/>
        </w:trPr>
        <w:tc>
          <w:tcPr>
            <w:tcW w:w="445" w:type="dxa"/>
            <w:shd w:val="clear" w:color="auto" w:fill="FFFFFF" w:themeFill="background1"/>
          </w:tcPr>
          <w:p w14:paraId="1AAE9888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7" w:type="dxa"/>
            <w:shd w:val="clear" w:color="auto" w:fill="FFFFFF" w:themeFill="background1"/>
          </w:tcPr>
          <w:p w14:paraId="371E4C22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Веб-камера</w:t>
            </w:r>
          </w:p>
        </w:tc>
        <w:tc>
          <w:tcPr>
            <w:tcW w:w="3440" w:type="dxa"/>
            <w:shd w:val="clear" w:color="auto" w:fill="FFFFFF" w:themeFill="background1"/>
          </w:tcPr>
          <w:p w14:paraId="205B8D1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проводная</w:t>
            </w:r>
            <w:r w:rsidRPr="000A112F">
              <w:rPr>
                <w:color w:val="000000"/>
                <w:sz w:val="16"/>
                <w:szCs w:val="16"/>
              </w:rPr>
              <w:t xml:space="preserve">, микрофон, 1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Мп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 xml:space="preserve">, 1280x720, USB Type-A +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jack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 xml:space="preserve"> 3.5 мм</w:t>
            </w:r>
          </w:p>
        </w:tc>
        <w:tc>
          <w:tcPr>
            <w:tcW w:w="1056" w:type="dxa"/>
            <w:shd w:val="clear" w:color="auto" w:fill="FFFFFF" w:themeFill="background1"/>
          </w:tcPr>
          <w:p w14:paraId="733FA16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26.70.13.000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6B2029F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4BF797AA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60D18DE8" w14:textId="066CC95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3 590,03</w:t>
            </w:r>
          </w:p>
        </w:tc>
        <w:tc>
          <w:tcPr>
            <w:tcW w:w="1126" w:type="dxa"/>
            <w:shd w:val="clear" w:color="auto" w:fill="FFFFFF" w:themeFill="background1"/>
          </w:tcPr>
          <w:p w14:paraId="21E7A3E7" w14:textId="1674D92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3 590,03</w:t>
            </w:r>
          </w:p>
        </w:tc>
        <w:tc>
          <w:tcPr>
            <w:tcW w:w="966" w:type="dxa"/>
            <w:shd w:val="clear" w:color="auto" w:fill="FFFFFF" w:themeFill="background1"/>
          </w:tcPr>
          <w:p w14:paraId="2D925DCB" w14:textId="1BBBC97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7762BB3" w14:textId="0E2CD6B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A0F47B3" w14:textId="6934EC7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7B59F92" w14:textId="2E60527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62682ABA" w14:textId="40498DA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038ACF76" w14:textId="60CB3BD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0A112F" w:rsidRPr="000A112F" w14:paraId="59582F5E" w14:textId="7F45A66C" w:rsidTr="000A112F">
        <w:trPr>
          <w:trHeight w:val="1980"/>
        </w:trPr>
        <w:tc>
          <w:tcPr>
            <w:tcW w:w="445" w:type="dxa"/>
            <w:shd w:val="clear" w:color="auto" w:fill="FFFFFF" w:themeFill="background1"/>
          </w:tcPr>
          <w:p w14:paraId="436A5C6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677" w:type="dxa"/>
            <w:shd w:val="clear" w:color="auto" w:fill="FFFFFF" w:themeFill="background1"/>
          </w:tcPr>
          <w:p w14:paraId="62688328" w14:textId="77777777" w:rsidR="000A112F" w:rsidRPr="000A112F" w:rsidRDefault="000A112F" w:rsidP="000A11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Документ-камера</w:t>
            </w:r>
          </w:p>
        </w:tc>
        <w:tc>
          <w:tcPr>
            <w:tcW w:w="3440" w:type="dxa"/>
            <w:shd w:val="clear" w:color="auto" w:fill="FFFFFF" w:themeFill="background1"/>
          </w:tcPr>
          <w:p w14:paraId="5E7C934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DOKO DC516F,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6"/>
            </w:tblGrid>
            <w:tr w:rsidR="000A112F" w:rsidRPr="000A112F" w14:paraId="2C624318" w14:textId="77777777" w:rsidTr="000A112F">
              <w:trPr>
                <w:tblCellSpacing w:w="15" w:type="dxa"/>
              </w:trPr>
              <w:tc>
                <w:tcPr>
                  <w:tcW w:w="3356" w:type="dxa"/>
                  <w:vAlign w:val="center"/>
                  <w:hideMark/>
                </w:tcPr>
                <w:p w14:paraId="6C2A433C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Тип камеры: настольная, тип штатива: гибкий, тип матрицы: 5мп  (2592*1944), рабочая область: А3, цифровое увеличение: 16Х, оптическое увеличение: 14Х, общее максимальное увеличение: 224Х, подключение к ПК: </w:t>
                  </w:r>
                  <w:r w:rsidRPr="000A112F">
                    <w:rPr>
                      <w:sz w:val="16"/>
                      <w:szCs w:val="16"/>
                      <w:lang w:val="en-US"/>
                    </w:rPr>
                    <w:t>USB</w:t>
                  </w:r>
                  <w:r w:rsidRPr="000A112F">
                    <w:rPr>
                      <w:sz w:val="16"/>
                      <w:szCs w:val="16"/>
                    </w:rPr>
                    <w:t xml:space="preserve"> 2.0, встроенная лампа подсветки: да (светодиодная), цифровой видеовыход: </w:t>
                  </w:r>
                  <w:r w:rsidRPr="000A112F">
                    <w:rPr>
                      <w:sz w:val="16"/>
                      <w:szCs w:val="16"/>
                      <w:lang w:val="en-US"/>
                    </w:rPr>
                    <w:t>HDMI</w:t>
                  </w:r>
                  <w:r w:rsidRPr="000A112F">
                    <w:rPr>
                      <w:sz w:val="16"/>
                      <w:szCs w:val="16"/>
                    </w:rPr>
                    <w:t xml:space="preserve"> (</w:t>
                  </w:r>
                  <w:r w:rsidRPr="000A112F">
                    <w:rPr>
                      <w:sz w:val="16"/>
                      <w:szCs w:val="16"/>
                      <w:lang w:val="en-US"/>
                    </w:rPr>
                    <w:t>FULL</w:t>
                  </w:r>
                  <w:r w:rsidRPr="000A112F">
                    <w:rPr>
                      <w:sz w:val="16"/>
                      <w:szCs w:val="16"/>
                    </w:rPr>
                    <w:t xml:space="preserve"> </w:t>
                  </w:r>
                  <w:r w:rsidRPr="000A112F">
                    <w:rPr>
                      <w:sz w:val="16"/>
                      <w:szCs w:val="16"/>
                      <w:lang w:val="en-US"/>
                    </w:rPr>
                    <w:t>HD</w:t>
                  </w:r>
                  <w:r w:rsidRPr="000A112F">
                    <w:rPr>
                      <w:sz w:val="16"/>
                      <w:szCs w:val="16"/>
                    </w:rPr>
                    <w:t xml:space="preserve">1920*1080, </w:t>
                  </w:r>
                  <w:r w:rsidRPr="000A112F">
                    <w:rPr>
                      <w:sz w:val="16"/>
                      <w:szCs w:val="16"/>
                      <w:lang w:val="en-US"/>
                    </w:rPr>
                    <w:t>HD</w:t>
                  </w:r>
                  <w:r w:rsidRPr="000A112F">
                    <w:rPr>
                      <w:sz w:val="16"/>
                      <w:szCs w:val="16"/>
                    </w:rPr>
                    <w:t xml:space="preserve"> 1980*1020)</w:t>
                  </w:r>
                </w:p>
              </w:tc>
            </w:tr>
          </w:tbl>
          <w:p w14:paraId="50B4B194" w14:textId="77777777" w:rsidR="000A112F" w:rsidRPr="000A112F" w:rsidRDefault="000A112F" w:rsidP="000A112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3F0D6E01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26.20.16.190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01420425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5CA5A282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12" w:type="dxa"/>
            <w:shd w:val="clear" w:color="auto" w:fill="FFFFFF" w:themeFill="background1"/>
          </w:tcPr>
          <w:p w14:paraId="796CD230" w14:textId="6FC4A07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27 965,21</w:t>
            </w:r>
          </w:p>
        </w:tc>
        <w:tc>
          <w:tcPr>
            <w:tcW w:w="1126" w:type="dxa"/>
            <w:shd w:val="clear" w:color="auto" w:fill="FFFFFF" w:themeFill="background1"/>
          </w:tcPr>
          <w:p w14:paraId="4593024C" w14:textId="654C055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922 851,86</w:t>
            </w:r>
          </w:p>
        </w:tc>
        <w:tc>
          <w:tcPr>
            <w:tcW w:w="966" w:type="dxa"/>
            <w:shd w:val="clear" w:color="auto" w:fill="FFFFFF" w:themeFill="background1"/>
          </w:tcPr>
          <w:p w14:paraId="1C158B8D" w14:textId="3076936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75C1B37" w14:textId="5002CA3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990 000,00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49FF944" w14:textId="16145F0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48D0518" w14:textId="268D2D4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957 000,00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094A8D3A" w14:textId="110E27E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2E0E8528" w14:textId="671D841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990 000,00</w:t>
            </w:r>
          </w:p>
        </w:tc>
      </w:tr>
      <w:tr w:rsidR="000A112F" w:rsidRPr="000A112F" w14:paraId="659A2845" w14:textId="7E17162F" w:rsidTr="000A112F">
        <w:trPr>
          <w:trHeight w:val="456"/>
        </w:trPr>
        <w:tc>
          <w:tcPr>
            <w:tcW w:w="445" w:type="dxa"/>
            <w:shd w:val="clear" w:color="auto" w:fill="FFFFFF" w:themeFill="background1"/>
          </w:tcPr>
          <w:p w14:paraId="271DFBC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7" w:type="dxa"/>
            <w:shd w:val="clear" w:color="auto" w:fill="FFFFFF" w:themeFill="background1"/>
          </w:tcPr>
          <w:p w14:paraId="445181FF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Интерактивная стойка со встроенным планшетом для интерактивной навигации и визуализации информации</w:t>
            </w:r>
          </w:p>
          <w:p w14:paraId="05F4F905" w14:textId="77777777" w:rsidR="000A112F" w:rsidRPr="000A112F" w:rsidRDefault="000A112F" w:rsidP="000A1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2201DF14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Мультимедийное устройство в металлическом корпусе, предназначенное для интерактивной навигации и визуализации информации. Возможно оснащение дополнительным оборудованием, таким как RFID и NFC, термопринтером, модемом, сканером штрих-кодов, видеокамерой и т.п. Поверхность корпуса идеально подходит для брендирования и вписывается в любой интерьер. 19"", IR, Intel Pentium G6400, DDR4 4Gb, SSD 128Gb, </w:t>
            </w:r>
            <w:proofErr w:type="spellStart"/>
            <w:r w:rsidRPr="000A112F">
              <w:rPr>
                <w:sz w:val="16"/>
                <w:szCs w:val="16"/>
              </w:rPr>
              <w:t>Wi</w:t>
            </w:r>
            <w:proofErr w:type="spellEnd"/>
            <w:r w:rsidRPr="000A112F">
              <w:rPr>
                <w:sz w:val="16"/>
                <w:szCs w:val="16"/>
              </w:rPr>
              <w:t>-Fi, USB 2.0, LAN, динамики 2х5 Вт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7"/>
              <w:gridCol w:w="1787"/>
            </w:tblGrid>
            <w:tr w:rsidR="000A112F" w:rsidRPr="000A112F" w14:paraId="61D7D41F" w14:textId="77777777" w:rsidTr="000A112F">
              <w:trPr>
                <w:tblCellSpacing w:w="15" w:type="dxa"/>
              </w:trPr>
              <w:tc>
                <w:tcPr>
                  <w:tcW w:w="2157" w:type="pct"/>
                  <w:vAlign w:val="center"/>
                  <w:hideMark/>
                </w:tcPr>
                <w:p w14:paraId="3CD7C6D3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Тип сенсора</w:t>
                  </w:r>
                </w:p>
              </w:tc>
              <w:tc>
                <w:tcPr>
                  <w:tcW w:w="2698" w:type="pct"/>
                  <w:vAlign w:val="center"/>
                  <w:hideMark/>
                </w:tcPr>
                <w:p w14:paraId="3CF36E36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Инфракрасный</w:t>
                  </w:r>
                </w:p>
              </w:tc>
            </w:tr>
            <w:tr w:rsidR="000A112F" w:rsidRPr="000A112F" w14:paraId="5ABE5492" w14:textId="77777777" w:rsidTr="000A112F">
              <w:trPr>
                <w:tblCellSpacing w:w="15" w:type="dxa"/>
              </w:trPr>
              <w:tc>
                <w:tcPr>
                  <w:tcW w:w="2157" w:type="pct"/>
                  <w:vAlign w:val="center"/>
                  <w:hideMark/>
                </w:tcPr>
                <w:p w14:paraId="2FF1A68B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Количество касаний</w:t>
                  </w:r>
                </w:p>
              </w:tc>
              <w:tc>
                <w:tcPr>
                  <w:tcW w:w="2698" w:type="pct"/>
                  <w:vAlign w:val="center"/>
                  <w:hideMark/>
                </w:tcPr>
                <w:p w14:paraId="648EF0F2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0A112F" w:rsidRPr="000A112F" w14:paraId="16D70AD3" w14:textId="77777777" w:rsidTr="000A112F">
              <w:trPr>
                <w:tblCellSpacing w:w="15" w:type="dxa"/>
              </w:trPr>
              <w:tc>
                <w:tcPr>
                  <w:tcW w:w="2157" w:type="pct"/>
                  <w:vAlign w:val="center"/>
                  <w:hideMark/>
                </w:tcPr>
                <w:p w14:paraId="52BF4B04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Диагональ (в дюймах)</w:t>
                  </w:r>
                </w:p>
              </w:tc>
              <w:tc>
                <w:tcPr>
                  <w:tcW w:w="2698" w:type="pct"/>
                  <w:vAlign w:val="center"/>
                  <w:hideMark/>
                </w:tcPr>
                <w:p w14:paraId="0FADBA76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0A112F" w:rsidRPr="000A112F" w14:paraId="193ABE27" w14:textId="77777777" w:rsidTr="000A112F">
              <w:trPr>
                <w:tblCellSpacing w:w="15" w:type="dxa"/>
              </w:trPr>
              <w:tc>
                <w:tcPr>
                  <w:tcW w:w="2157" w:type="pct"/>
                  <w:vAlign w:val="center"/>
                  <w:hideMark/>
                </w:tcPr>
                <w:p w14:paraId="52C6FED8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Разрешение</w:t>
                  </w:r>
                </w:p>
              </w:tc>
              <w:tc>
                <w:tcPr>
                  <w:tcW w:w="2698" w:type="pct"/>
                  <w:vAlign w:val="center"/>
                  <w:hideMark/>
                </w:tcPr>
                <w:p w14:paraId="372B752B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1280 x 1024</w:t>
                  </w:r>
                </w:p>
              </w:tc>
            </w:tr>
            <w:tr w:rsidR="000A112F" w:rsidRPr="000A112F" w14:paraId="5B619353" w14:textId="77777777" w:rsidTr="000A112F">
              <w:trPr>
                <w:tblCellSpacing w:w="15" w:type="dxa"/>
              </w:trPr>
              <w:tc>
                <w:tcPr>
                  <w:tcW w:w="2157" w:type="pct"/>
                  <w:vAlign w:val="center"/>
                  <w:hideMark/>
                </w:tcPr>
                <w:p w14:paraId="7D9D953D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Встроенный плеер</w:t>
                  </w:r>
                </w:p>
              </w:tc>
              <w:tc>
                <w:tcPr>
                  <w:tcW w:w="2698" w:type="pct"/>
                  <w:vAlign w:val="center"/>
                  <w:hideMark/>
                </w:tcPr>
                <w:p w14:paraId="21733268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Да</w:t>
                  </w:r>
                </w:p>
              </w:tc>
            </w:tr>
            <w:tr w:rsidR="000A112F" w:rsidRPr="000A112F" w14:paraId="5C1C22AC" w14:textId="77777777" w:rsidTr="000A112F">
              <w:trPr>
                <w:tblCellSpacing w:w="15" w:type="dxa"/>
              </w:trPr>
              <w:tc>
                <w:tcPr>
                  <w:tcW w:w="2157" w:type="pct"/>
                  <w:vAlign w:val="center"/>
                  <w:hideMark/>
                </w:tcPr>
                <w:p w14:paraId="495DC54C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 w:rsidRPr="000A112F">
                    <w:rPr>
                      <w:sz w:val="16"/>
                      <w:szCs w:val="16"/>
                    </w:rPr>
                    <w:t>Wi</w:t>
                  </w:r>
                  <w:proofErr w:type="spellEnd"/>
                  <w:r w:rsidRPr="000A112F">
                    <w:rPr>
                      <w:sz w:val="16"/>
                      <w:szCs w:val="16"/>
                    </w:rPr>
                    <w:t>-Fi</w:t>
                  </w:r>
                </w:p>
              </w:tc>
              <w:tc>
                <w:tcPr>
                  <w:tcW w:w="2698" w:type="pct"/>
                  <w:vAlign w:val="center"/>
                  <w:hideMark/>
                </w:tcPr>
                <w:p w14:paraId="2D66CEE6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Да</w:t>
                  </w:r>
                </w:p>
              </w:tc>
            </w:tr>
            <w:tr w:rsidR="000A112F" w:rsidRPr="000A112F" w14:paraId="05F82BCD" w14:textId="77777777" w:rsidTr="000A112F">
              <w:trPr>
                <w:tblCellSpacing w:w="15" w:type="dxa"/>
              </w:trPr>
              <w:tc>
                <w:tcPr>
                  <w:tcW w:w="2157" w:type="pct"/>
                  <w:vAlign w:val="center"/>
                  <w:hideMark/>
                </w:tcPr>
                <w:p w14:paraId="3E6B0783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Встроенная память</w:t>
                  </w:r>
                </w:p>
              </w:tc>
              <w:tc>
                <w:tcPr>
                  <w:tcW w:w="2698" w:type="pct"/>
                  <w:vAlign w:val="center"/>
                  <w:hideMark/>
                </w:tcPr>
                <w:p w14:paraId="2B0BFD10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DDR4 4Gb, SSD 128Gb</w:t>
                  </w:r>
                </w:p>
              </w:tc>
            </w:tr>
            <w:tr w:rsidR="000A112F" w:rsidRPr="000A112F" w14:paraId="33F2A761" w14:textId="77777777" w:rsidTr="000A112F">
              <w:trPr>
                <w:tblCellSpacing w:w="15" w:type="dxa"/>
              </w:trPr>
              <w:tc>
                <w:tcPr>
                  <w:tcW w:w="2157" w:type="pct"/>
                  <w:vAlign w:val="center"/>
                  <w:hideMark/>
                </w:tcPr>
                <w:p w14:paraId="1CB51AE9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Встроенный Web-браузер</w:t>
                  </w:r>
                </w:p>
              </w:tc>
              <w:tc>
                <w:tcPr>
                  <w:tcW w:w="2698" w:type="pct"/>
                  <w:vAlign w:val="center"/>
                  <w:hideMark/>
                </w:tcPr>
                <w:p w14:paraId="6AD62267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Да</w:t>
                  </w:r>
                </w:p>
              </w:tc>
            </w:tr>
            <w:tr w:rsidR="000A112F" w:rsidRPr="000A112F" w14:paraId="22CE0AFA" w14:textId="77777777" w:rsidTr="000A112F">
              <w:trPr>
                <w:tblCellSpacing w:w="15" w:type="dxa"/>
              </w:trPr>
              <w:tc>
                <w:tcPr>
                  <w:tcW w:w="2157" w:type="pct"/>
                  <w:vAlign w:val="center"/>
                  <w:hideMark/>
                </w:tcPr>
                <w:p w14:paraId="7F0C05AF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Операционная система </w:t>
                  </w:r>
                </w:p>
              </w:tc>
              <w:tc>
                <w:tcPr>
                  <w:tcW w:w="2698" w:type="pct"/>
                  <w:vAlign w:val="center"/>
                  <w:hideMark/>
                </w:tcPr>
                <w:p w14:paraId="0B42F56D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color w:val="000000"/>
                      <w:sz w:val="16"/>
                      <w:szCs w:val="16"/>
                    </w:rPr>
                    <w:t xml:space="preserve">Лицензионная операционная система (русифицированная) </w:t>
                  </w:r>
                  <w:r w:rsidRPr="000A112F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58.29.11.000 (Запрет)</w:t>
                  </w:r>
                </w:p>
              </w:tc>
            </w:tr>
            <w:tr w:rsidR="000A112F" w:rsidRPr="000A112F" w14:paraId="554F0867" w14:textId="77777777" w:rsidTr="000A112F">
              <w:trPr>
                <w:tblCellSpacing w:w="15" w:type="dxa"/>
              </w:trPr>
              <w:tc>
                <w:tcPr>
                  <w:tcW w:w="2157" w:type="pct"/>
                  <w:vAlign w:val="center"/>
                  <w:hideMark/>
                </w:tcPr>
                <w:p w14:paraId="5587CB05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Входы</w:t>
                  </w:r>
                </w:p>
              </w:tc>
              <w:tc>
                <w:tcPr>
                  <w:tcW w:w="2698" w:type="pct"/>
                  <w:vAlign w:val="center"/>
                  <w:hideMark/>
                </w:tcPr>
                <w:p w14:paraId="5584737B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USB*1, Audio*</w:t>
                  </w:r>
                  <w:proofErr w:type="gramStart"/>
                  <w:r w:rsidRPr="000A112F">
                    <w:rPr>
                      <w:sz w:val="16"/>
                      <w:szCs w:val="16"/>
                    </w:rPr>
                    <w:t>1 ,</w:t>
                  </w:r>
                  <w:proofErr w:type="gramEnd"/>
                  <w:r w:rsidRPr="000A112F">
                    <w:rPr>
                      <w:sz w:val="16"/>
                      <w:szCs w:val="16"/>
                    </w:rPr>
                    <w:t xml:space="preserve"> RJ45*1</w:t>
                  </w:r>
                </w:p>
              </w:tc>
            </w:tr>
            <w:tr w:rsidR="000A112F" w:rsidRPr="000A112F" w14:paraId="1EF975F5" w14:textId="77777777" w:rsidTr="000A112F">
              <w:trPr>
                <w:tblCellSpacing w:w="15" w:type="dxa"/>
              </w:trPr>
              <w:tc>
                <w:tcPr>
                  <w:tcW w:w="2157" w:type="pct"/>
                  <w:vAlign w:val="center"/>
                  <w:hideMark/>
                </w:tcPr>
                <w:p w14:paraId="540245A3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Динамики</w:t>
                  </w:r>
                </w:p>
              </w:tc>
              <w:tc>
                <w:tcPr>
                  <w:tcW w:w="2698" w:type="pct"/>
                  <w:vAlign w:val="center"/>
                  <w:hideMark/>
                </w:tcPr>
                <w:p w14:paraId="76365F78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>Да</w:t>
                  </w:r>
                </w:p>
              </w:tc>
            </w:tr>
          </w:tbl>
          <w:p w14:paraId="632EF91D" w14:textId="77777777" w:rsidR="000A112F" w:rsidRPr="000A112F" w:rsidRDefault="000A112F" w:rsidP="000A112F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1C17C7D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32.99.53.112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5759878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20B1F1E9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4D6706E0" w14:textId="7262130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122 654,40</w:t>
            </w:r>
          </w:p>
        </w:tc>
        <w:tc>
          <w:tcPr>
            <w:tcW w:w="1126" w:type="dxa"/>
            <w:shd w:val="clear" w:color="auto" w:fill="FFFFFF" w:themeFill="background1"/>
          </w:tcPr>
          <w:p w14:paraId="3179789E" w14:textId="378163E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122 654,40</w:t>
            </w:r>
          </w:p>
        </w:tc>
        <w:tc>
          <w:tcPr>
            <w:tcW w:w="966" w:type="dxa"/>
            <w:shd w:val="clear" w:color="auto" w:fill="FFFFFF" w:themeFill="background1"/>
          </w:tcPr>
          <w:p w14:paraId="278973A5" w14:textId="79E2D67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6C3B66" w14:textId="0E4A272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17748A7" w14:textId="4DCD360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41BDE1" w14:textId="549E4DC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2A017745" w14:textId="5819F38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56BB144A" w14:textId="76A14D8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0A112F" w:rsidRPr="000A112F" w14:paraId="155E65CD" w14:textId="6206479A" w:rsidTr="000A112F">
        <w:trPr>
          <w:trHeight w:val="732"/>
        </w:trPr>
        <w:tc>
          <w:tcPr>
            <w:tcW w:w="445" w:type="dxa"/>
            <w:shd w:val="clear" w:color="auto" w:fill="FFFFFF" w:themeFill="background1"/>
          </w:tcPr>
          <w:p w14:paraId="6607DAD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7" w:type="dxa"/>
            <w:shd w:val="clear" w:color="auto" w:fill="FFFFFF" w:themeFill="background1"/>
          </w:tcPr>
          <w:p w14:paraId="5663935E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Интерактивная доска с потолочным проектором с ультракоротким фокусом с креплением</w:t>
            </w:r>
          </w:p>
        </w:tc>
        <w:tc>
          <w:tcPr>
            <w:tcW w:w="3440" w:type="dxa"/>
            <w:shd w:val="clear" w:color="auto" w:fill="FFFFFF" w:themeFill="background1"/>
          </w:tcPr>
          <w:p w14:paraId="45196380" w14:textId="77777777" w:rsidR="000A112F" w:rsidRPr="000A112F" w:rsidRDefault="000A112F" w:rsidP="000A112F">
            <w:pPr>
              <w:jc w:val="both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в комплекте</w:t>
            </w:r>
            <w:r w:rsidRPr="000A112F">
              <w:rPr>
                <w:b/>
                <w:bCs/>
                <w:sz w:val="16"/>
                <w:szCs w:val="16"/>
              </w:rPr>
              <w:t>:</w:t>
            </w:r>
          </w:p>
          <w:p w14:paraId="7A0B03FB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Интерактивный комплекс 65 дюймов (165см)</w:t>
            </w:r>
          </w:p>
          <w:p w14:paraId="13A4B643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Диагональ экрана 65</w:t>
            </w:r>
          </w:p>
          <w:p w14:paraId="30F0E868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Яркость, кд/м2 450 кд/м2</w:t>
            </w:r>
          </w:p>
          <w:p w14:paraId="25109CDF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Технология распознавания Инфракрасная</w:t>
            </w:r>
          </w:p>
          <w:p w14:paraId="095EEE9B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Отображаемое разрешение 3840x2160</w:t>
            </w:r>
          </w:p>
          <w:p w14:paraId="19F470C0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Количество касаний пользователей 20</w:t>
            </w:r>
          </w:p>
          <w:p w14:paraId="51963151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Оперативная память не менее 8GB</w:t>
            </w:r>
          </w:p>
          <w:p w14:paraId="09EED9C7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Объем </w:t>
            </w:r>
            <w:proofErr w:type="spellStart"/>
            <w:r w:rsidRPr="000A112F">
              <w:rPr>
                <w:sz w:val="16"/>
                <w:szCs w:val="16"/>
              </w:rPr>
              <w:t>внутр</w:t>
            </w:r>
            <w:proofErr w:type="spellEnd"/>
            <w:r w:rsidRPr="000A112F">
              <w:rPr>
                <w:sz w:val="16"/>
                <w:szCs w:val="16"/>
              </w:rPr>
              <w:t>. памяти не менее 128GB</w:t>
            </w:r>
          </w:p>
          <w:p w14:paraId="2B25699B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Интерфейсы и разъемы Audio </w:t>
            </w:r>
            <w:proofErr w:type="spellStart"/>
            <w:r w:rsidRPr="000A112F">
              <w:rPr>
                <w:sz w:val="16"/>
                <w:szCs w:val="16"/>
              </w:rPr>
              <w:t>вх</w:t>
            </w:r>
            <w:proofErr w:type="spellEnd"/>
            <w:r w:rsidRPr="000A112F">
              <w:rPr>
                <w:sz w:val="16"/>
                <w:szCs w:val="16"/>
              </w:rPr>
              <w:t xml:space="preserve">. 1 Audio </w:t>
            </w:r>
            <w:proofErr w:type="spellStart"/>
            <w:r w:rsidRPr="000A112F">
              <w:rPr>
                <w:sz w:val="16"/>
                <w:szCs w:val="16"/>
              </w:rPr>
              <w:t>вых</w:t>
            </w:r>
            <w:proofErr w:type="spellEnd"/>
            <w:r w:rsidRPr="000A112F">
              <w:rPr>
                <w:sz w:val="16"/>
                <w:szCs w:val="16"/>
              </w:rPr>
              <w:t xml:space="preserve">. 1 Bluetooth Версия 5.0 HDMI 2.0 </w:t>
            </w:r>
            <w:proofErr w:type="spellStart"/>
            <w:r w:rsidRPr="000A112F">
              <w:rPr>
                <w:sz w:val="16"/>
                <w:szCs w:val="16"/>
              </w:rPr>
              <w:t>вых</w:t>
            </w:r>
            <w:proofErr w:type="spellEnd"/>
            <w:r w:rsidRPr="000A112F">
              <w:rPr>
                <w:sz w:val="16"/>
                <w:szCs w:val="16"/>
              </w:rPr>
              <w:t xml:space="preserve">. 1 HDMI </w:t>
            </w:r>
            <w:proofErr w:type="spellStart"/>
            <w:r w:rsidRPr="000A112F">
              <w:rPr>
                <w:sz w:val="16"/>
                <w:szCs w:val="16"/>
              </w:rPr>
              <w:t>вх</w:t>
            </w:r>
            <w:proofErr w:type="spellEnd"/>
            <w:r w:rsidRPr="000A112F">
              <w:rPr>
                <w:sz w:val="16"/>
                <w:szCs w:val="16"/>
              </w:rPr>
              <w:t xml:space="preserve">. 2 JAE 80-pin 1 LAN 2 PC-Audio </w:t>
            </w:r>
            <w:proofErr w:type="spellStart"/>
            <w:r w:rsidRPr="000A112F">
              <w:rPr>
                <w:sz w:val="16"/>
                <w:szCs w:val="16"/>
              </w:rPr>
              <w:t>вх</w:t>
            </w:r>
            <w:proofErr w:type="spellEnd"/>
            <w:r w:rsidRPr="000A112F">
              <w:rPr>
                <w:sz w:val="16"/>
                <w:szCs w:val="16"/>
              </w:rPr>
              <w:t xml:space="preserve">. 1 RS-232 </w:t>
            </w:r>
            <w:proofErr w:type="spellStart"/>
            <w:r w:rsidRPr="000A112F">
              <w:rPr>
                <w:sz w:val="16"/>
                <w:szCs w:val="16"/>
              </w:rPr>
              <w:t>вх</w:t>
            </w:r>
            <w:proofErr w:type="spellEnd"/>
            <w:r w:rsidRPr="000A112F">
              <w:rPr>
                <w:sz w:val="16"/>
                <w:szCs w:val="16"/>
              </w:rPr>
              <w:t xml:space="preserve">. 1 S/PDIF </w:t>
            </w:r>
            <w:proofErr w:type="spellStart"/>
            <w:r w:rsidRPr="000A112F">
              <w:rPr>
                <w:sz w:val="16"/>
                <w:szCs w:val="16"/>
              </w:rPr>
              <w:t>вых</w:t>
            </w:r>
            <w:proofErr w:type="spellEnd"/>
            <w:r w:rsidRPr="000A112F">
              <w:rPr>
                <w:sz w:val="16"/>
                <w:szCs w:val="16"/>
              </w:rPr>
              <w:t xml:space="preserve">. 1 USB 2.0 Тип A 1 USB 2.0 </w:t>
            </w:r>
            <w:r w:rsidRPr="000A112F">
              <w:rPr>
                <w:sz w:val="16"/>
                <w:szCs w:val="16"/>
              </w:rPr>
              <w:lastRenderedPageBreak/>
              <w:t xml:space="preserve">Тип B 2 USB Тип С 1 VGA </w:t>
            </w:r>
            <w:proofErr w:type="spellStart"/>
            <w:r w:rsidRPr="000A112F">
              <w:rPr>
                <w:sz w:val="16"/>
                <w:szCs w:val="16"/>
              </w:rPr>
              <w:t>вх</w:t>
            </w:r>
            <w:proofErr w:type="spellEnd"/>
            <w:r w:rsidRPr="000A112F">
              <w:rPr>
                <w:sz w:val="16"/>
                <w:szCs w:val="16"/>
              </w:rPr>
              <w:t xml:space="preserve">. 1 </w:t>
            </w:r>
            <w:proofErr w:type="spellStart"/>
            <w:r w:rsidRPr="000A112F">
              <w:rPr>
                <w:sz w:val="16"/>
                <w:szCs w:val="16"/>
              </w:rPr>
              <w:t>Wi</w:t>
            </w:r>
            <w:proofErr w:type="spellEnd"/>
            <w:r w:rsidRPr="000A112F">
              <w:rPr>
                <w:sz w:val="16"/>
                <w:szCs w:val="16"/>
              </w:rPr>
              <w:t xml:space="preserve">-Fi 1 </w:t>
            </w:r>
            <w:proofErr w:type="spellStart"/>
            <w:r w:rsidRPr="000A112F">
              <w:rPr>
                <w:sz w:val="16"/>
                <w:szCs w:val="16"/>
              </w:rPr>
              <w:t>Wi</w:t>
            </w:r>
            <w:proofErr w:type="spellEnd"/>
            <w:r w:rsidRPr="000A112F">
              <w:rPr>
                <w:sz w:val="16"/>
                <w:szCs w:val="16"/>
              </w:rPr>
              <w:t>-Fi встроенный 802.11ac</w:t>
            </w:r>
          </w:p>
          <w:p w14:paraId="55512FA1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Ширина корпуса, мм 1491.1</w:t>
            </w:r>
            <w:r w:rsidRPr="000A112F">
              <w:rPr>
                <w:sz w:val="16"/>
                <w:szCs w:val="16"/>
              </w:rPr>
              <w:br/>
              <w:t>Глубина корпуса, мм 106</w:t>
            </w:r>
          </w:p>
          <w:p w14:paraId="269D28E7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Высота корпуса, мм 903</w:t>
            </w:r>
          </w:p>
          <w:p w14:paraId="7636F198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Вес (нетто), кг 34</w:t>
            </w:r>
          </w:p>
          <w:p w14:paraId="34DF3F98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Вес (брутто), кг 46</w:t>
            </w:r>
          </w:p>
          <w:p w14:paraId="739768EE" w14:textId="77777777" w:rsidR="000A112F" w:rsidRPr="000A112F" w:rsidRDefault="000A112F" w:rsidP="000A112F">
            <w:pPr>
              <w:jc w:val="both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Упаковка Длина × Ширина × Высота, м 1.60 × 0.2 × 1.20</w:t>
            </w:r>
          </w:p>
          <w:p w14:paraId="12A173F1" w14:textId="77777777" w:rsidR="000A112F" w:rsidRPr="000A112F" w:rsidRDefault="000A112F" w:rsidP="000A112F">
            <w:pPr>
              <w:jc w:val="both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Лицензионная операционная система (русифицированная) </w:t>
            </w:r>
            <w:r w:rsidRPr="000A112F">
              <w:rPr>
                <w:b/>
                <w:bCs/>
                <w:i/>
                <w:iCs/>
                <w:color w:val="000000"/>
                <w:sz w:val="16"/>
                <w:szCs w:val="16"/>
              </w:rPr>
              <w:t>58.29.11.000 (Запрет)</w:t>
            </w:r>
          </w:p>
          <w:p w14:paraId="56E9933B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sz w:val="16"/>
                <w:szCs w:val="16"/>
                <w:lang w:val="en-US"/>
              </w:rPr>
              <w:t>i5Gen12/ DDR4 8</w:t>
            </w:r>
            <w:r w:rsidRPr="000A112F">
              <w:rPr>
                <w:sz w:val="16"/>
                <w:szCs w:val="16"/>
              </w:rPr>
              <w:t>Гб</w:t>
            </w:r>
            <w:r w:rsidRPr="000A112F">
              <w:rPr>
                <w:sz w:val="16"/>
                <w:szCs w:val="16"/>
                <w:lang w:val="en-US"/>
              </w:rPr>
              <w:t>/ SSD 256</w:t>
            </w:r>
            <w:r w:rsidRPr="000A112F">
              <w:rPr>
                <w:sz w:val="16"/>
                <w:szCs w:val="16"/>
              </w:rPr>
              <w:t>Гб</w:t>
            </w:r>
          </w:p>
        </w:tc>
        <w:tc>
          <w:tcPr>
            <w:tcW w:w="1056" w:type="dxa"/>
            <w:shd w:val="clear" w:color="auto" w:fill="FFFFFF" w:themeFill="background1"/>
          </w:tcPr>
          <w:p w14:paraId="59C21E7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32.99.53.112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07189C5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56339EC2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</w:tcPr>
          <w:p w14:paraId="2E22C4C8" w14:textId="2527FDB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453 182,14</w:t>
            </w:r>
          </w:p>
        </w:tc>
        <w:tc>
          <w:tcPr>
            <w:tcW w:w="1126" w:type="dxa"/>
            <w:shd w:val="clear" w:color="auto" w:fill="FFFFFF" w:themeFill="background1"/>
          </w:tcPr>
          <w:p w14:paraId="6E00BF7F" w14:textId="0A3C84C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906 364,27</w:t>
            </w:r>
          </w:p>
        </w:tc>
        <w:tc>
          <w:tcPr>
            <w:tcW w:w="966" w:type="dxa"/>
            <w:shd w:val="clear" w:color="auto" w:fill="FFFFFF" w:themeFill="background1"/>
          </w:tcPr>
          <w:p w14:paraId="5D810750" w14:textId="4EBED4C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BA9F624" w14:textId="09F6CF1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3689221" w14:textId="5C742AB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455 000,00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1BFB122" w14:textId="6F972AC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910 000,00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3BE2FEC8" w14:textId="155224D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25F5CE4A" w14:textId="0B5CE7D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940 000,00</w:t>
            </w:r>
          </w:p>
        </w:tc>
      </w:tr>
      <w:tr w:rsidR="000A112F" w:rsidRPr="000A112F" w14:paraId="3BB0F4FD" w14:textId="61F7C393" w:rsidTr="000A112F">
        <w:trPr>
          <w:trHeight w:val="1126"/>
        </w:trPr>
        <w:tc>
          <w:tcPr>
            <w:tcW w:w="445" w:type="dxa"/>
            <w:shd w:val="clear" w:color="auto" w:fill="FFFFFF" w:themeFill="background1"/>
          </w:tcPr>
          <w:p w14:paraId="61741D7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7" w:type="dxa"/>
            <w:shd w:val="clear" w:color="auto" w:fill="FFFFFF" w:themeFill="background1"/>
          </w:tcPr>
          <w:p w14:paraId="3E9B870B" w14:textId="77777777" w:rsidR="000A112F" w:rsidRPr="000A112F" w:rsidRDefault="000A112F" w:rsidP="000A11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Источник бесперебойного питания</w:t>
            </w:r>
          </w:p>
        </w:tc>
        <w:tc>
          <w:tcPr>
            <w:tcW w:w="3440" w:type="dxa"/>
            <w:shd w:val="clear" w:color="auto" w:fill="FFFFFF" w:themeFill="background1"/>
          </w:tcPr>
          <w:p w14:paraId="6F9893E6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1500VA (900W)</w:t>
            </w:r>
          </w:p>
          <w:p w14:paraId="4B6ED5C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Порты: 2 х IEC 320 C13 (компьютерная), 4 х CEE 7 (</w:t>
            </w:r>
            <w:proofErr w:type="spellStart"/>
            <w:r w:rsidRPr="000A112F">
              <w:rPr>
                <w:sz w:val="16"/>
                <w:szCs w:val="16"/>
              </w:rPr>
              <w:t>евророзетка</w:t>
            </w:r>
            <w:proofErr w:type="spellEnd"/>
            <w:r w:rsidRPr="000A112F">
              <w:rPr>
                <w:sz w:val="16"/>
                <w:szCs w:val="16"/>
              </w:rPr>
              <w:t>)</w:t>
            </w:r>
          </w:p>
          <w:p w14:paraId="760B99BD" w14:textId="77777777" w:rsidR="000A112F" w:rsidRPr="000A112F" w:rsidRDefault="000A112F" w:rsidP="000A112F">
            <w:pPr>
              <w:jc w:val="both"/>
              <w:rPr>
                <w:sz w:val="16"/>
                <w:szCs w:val="16"/>
                <w:lang w:val="en-US"/>
              </w:rPr>
            </w:pPr>
            <w:r w:rsidRPr="000A112F">
              <w:rPr>
                <w:sz w:val="16"/>
                <w:szCs w:val="16"/>
              </w:rPr>
              <w:t xml:space="preserve">Дополнительные </w:t>
            </w:r>
            <w:proofErr w:type="spellStart"/>
            <w:r w:rsidRPr="000A112F">
              <w:rPr>
                <w:sz w:val="16"/>
                <w:szCs w:val="16"/>
              </w:rPr>
              <w:t>разьемы</w:t>
            </w:r>
            <w:proofErr w:type="spellEnd"/>
            <w:r w:rsidRPr="000A112F">
              <w:rPr>
                <w:sz w:val="16"/>
                <w:szCs w:val="16"/>
              </w:rPr>
              <w:t>: RJ-11, RJ-45</w:t>
            </w:r>
          </w:p>
        </w:tc>
        <w:tc>
          <w:tcPr>
            <w:tcW w:w="1056" w:type="dxa"/>
            <w:shd w:val="clear" w:color="auto" w:fill="FFFFFF" w:themeFill="background1"/>
          </w:tcPr>
          <w:p w14:paraId="3615EA3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  <w:lang w:val="en-US"/>
              </w:rPr>
            </w:pPr>
            <w:r w:rsidRPr="000A112F">
              <w:rPr>
                <w:color w:val="000000"/>
                <w:sz w:val="16"/>
                <w:szCs w:val="16"/>
              </w:rPr>
              <w:t>26.20.40.111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01C5F71A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22A554BF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12" w:type="dxa"/>
            <w:shd w:val="clear" w:color="auto" w:fill="FFFFFF" w:themeFill="background1"/>
          </w:tcPr>
          <w:p w14:paraId="7566E178" w14:textId="0637B7E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27 615,64</w:t>
            </w:r>
          </w:p>
        </w:tc>
        <w:tc>
          <w:tcPr>
            <w:tcW w:w="1126" w:type="dxa"/>
            <w:shd w:val="clear" w:color="auto" w:fill="FFFFFF" w:themeFill="background1"/>
          </w:tcPr>
          <w:p w14:paraId="2423D351" w14:textId="22967EE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1 850 247,61</w:t>
            </w:r>
          </w:p>
        </w:tc>
        <w:tc>
          <w:tcPr>
            <w:tcW w:w="966" w:type="dxa"/>
            <w:shd w:val="clear" w:color="auto" w:fill="FFFFFF" w:themeFill="background1"/>
          </w:tcPr>
          <w:p w14:paraId="0819909A" w14:textId="028FD61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E00CC" w14:textId="6314E63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F712851" w14:textId="33D12FE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EB9CC36" w14:textId="7B28039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1 876 000,00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7279C7B8" w14:textId="491F958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7916BE4F" w14:textId="5BB8EAE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1 876 000,00</w:t>
            </w:r>
          </w:p>
        </w:tc>
      </w:tr>
      <w:tr w:rsidR="000A112F" w:rsidRPr="000A112F" w14:paraId="0872AA6F" w14:textId="788FC9B7" w:rsidTr="000A112F">
        <w:trPr>
          <w:trHeight w:val="612"/>
        </w:trPr>
        <w:tc>
          <w:tcPr>
            <w:tcW w:w="445" w:type="dxa"/>
            <w:shd w:val="clear" w:color="auto" w:fill="FFFFFF" w:themeFill="background1"/>
          </w:tcPr>
          <w:p w14:paraId="0EB350F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77" w:type="dxa"/>
            <w:shd w:val="clear" w:color="auto" w:fill="FFFFFF" w:themeFill="background1"/>
          </w:tcPr>
          <w:p w14:paraId="103629B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Комплект для презентаций</w:t>
            </w:r>
          </w:p>
          <w:p w14:paraId="08EC03DE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615D04B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Т</w:t>
            </w:r>
            <w:r w:rsidRPr="000A112F">
              <w:rPr>
                <w:rStyle w:val="app-catalog-5agnpu-productpropertiesname"/>
                <w:rFonts w:eastAsiaTheme="majorEastAsia"/>
                <w:sz w:val="16"/>
                <w:szCs w:val="16"/>
              </w:rPr>
              <w:t>ип: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rStyle w:val="app-catalog-dgwwts-productpropertiesvalue"/>
                <w:rFonts w:eastAsiaTheme="majorEastAsia"/>
                <w:sz w:val="16"/>
                <w:szCs w:val="16"/>
              </w:rPr>
              <w:t xml:space="preserve">LCD, 1024 x 768, 30-300", 4:3, 4000 </w:t>
            </w:r>
            <w:proofErr w:type="spellStart"/>
            <w:r w:rsidRPr="000A112F">
              <w:rPr>
                <w:rStyle w:val="app-catalog-dgwwts-productpropertiesvalue"/>
                <w:rFonts w:eastAsiaTheme="majorEastAsia"/>
                <w:sz w:val="16"/>
                <w:szCs w:val="16"/>
              </w:rPr>
              <w:t>lm</w:t>
            </w:r>
            <w:proofErr w:type="spellEnd"/>
            <w:r w:rsidRPr="000A112F">
              <w:rPr>
                <w:rStyle w:val="app-catalog-dgwwts-productpropertiesvalue"/>
                <w:rFonts w:eastAsiaTheme="majorEastAsia"/>
                <w:sz w:val="16"/>
                <w:szCs w:val="16"/>
              </w:rPr>
              <w:t xml:space="preserve">, 50000:1, 32 дБ </w:t>
            </w:r>
          </w:p>
          <w:p w14:paraId="488A824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app-catalog-5agnpu-productpropertiesname"/>
                <w:rFonts w:eastAsiaTheme="majorEastAsia"/>
                <w:sz w:val="16"/>
                <w:szCs w:val="16"/>
              </w:rPr>
              <w:t>Коррекция искажений: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rStyle w:val="app-catalog-dgwwts-productpropertiesvalue"/>
                <w:rFonts w:eastAsiaTheme="majorEastAsia"/>
                <w:sz w:val="16"/>
                <w:szCs w:val="16"/>
              </w:rPr>
              <w:t xml:space="preserve">горизонтальных -30 /+30 °, вертикальных -30 /+30 ° </w:t>
            </w:r>
          </w:p>
          <w:p w14:paraId="04B48E3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app-catalog-5agnpu-productpropertiesname"/>
                <w:rFonts w:eastAsiaTheme="majorEastAsia"/>
                <w:sz w:val="16"/>
                <w:szCs w:val="16"/>
              </w:rPr>
              <w:t>Входы: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rStyle w:val="app-catalog-dgwwts-productpropertiesvalue"/>
                <w:rFonts w:eastAsiaTheme="majorEastAsia"/>
                <w:sz w:val="16"/>
                <w:szCs w:val="16"/>
              </w:rPr>
              <w:t>HDMI, VGA, композитный (RCA), аудио (RCA), аудио (</w:t>
            </w:r>
            <w:proofErr w:type="spellStart"/>
            <w:r w:rsidRPr="000A112F">
              <w:rPr>
                <w:rStyle w:val="app-catalog-dgwwts-productpropertiesvalue"/>
                <w:rFonts w:eastAsiaTheme="majorEastAsia"/>
                <w:sz w:val="16"/>
                <w:szCs w:val="16"/>
              </w:rPr>
              <w:t>MiniJack</w:t>
            </w:r>
            <w:proofErr w:type="spellEnd"/>
            <w:r w:rsidRPr="000A112F">
              <w:rPr>
                <w:rStyle w:val="app-catalog-dgwwts-productpropertiesvalue"/>
                <w:rFonts w:eastAsiaTheme="majorEastAsia"/>
                <w:sz w:val="16"/>
                <w:szCs w:val="16"/>
              </w:rPr>
              <w:t xml:space="preserve">), USB Type B </w:t>
            </w:r>
          </w:p>
          <w:p w14:paraId="1DBFFB0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app-catalog-5agnpu-productpropertiesname"/>
                <w:rFonts w:eastAsiaTheme="majorEastAsia"/>
                <w:sz w:val="16"/>
                <w:szCs w:val="16"/>
              </w:rPr>
              <w:t>Выходы: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rStyle w:val="app-catalog-dgwwts-productpropertiesvalue"/>
                <w:rFonts w:eastAsiaTheme="majorEastAsia"/>
                <w:sz w:val="16"/>
                <w:szCs w:val="16"/>
              </w:rPr>
              <w:t>VGA, аудио (</w:t>
            </w:r>
            <w:proofErr w:type="spellStart"/>
            <w:r w:rsidRPr="000A112F">
              <w:rPr>
                <w:rStyle w:val="app-catalog-dgwwts-productpropertiesvalue"/>
                <w:rFonts w:eastAsiaTheme="majorEastAsia"/>
                <w:sz w:val="16"/>
                <w:szCs w:val="16"/>
              </w:rPr>
              <w:t>MiniJack</w:t>
            </w:r>
            <w:proofErr w:type="spellEnd"/>
            <w:r w:rsidRPr="000A112F">
              <w:rPr>
                <w:rStyle w:val="app-catalog-dgwwts-productpropertiesvalue"/>
                <w:rFonts w:eastAsiaTheme="majorEastAsia"/>
                <w:sz w:val="16"/>
                <w:szCs w:val="16"/>
              </w:rPr>
              <w:t xml:space="preserve">) </w:t>
            </w:r>
          </w:p>
          <w:p w14:paraId="690E978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app-catalog-5agnpu-productpropertiesname"/>
                <w:rFonts w:eastAsiaTheme="majorEastAsia"/>
                <w:sz w:val="16"/>
                <w:szCs w:val="16"/>
              </w:rPr>
              <w:t>Поддержка:</w:t>
            </w:r>
            <w:r w:rsidRPr="000A112F">
              <w:rPr>
                <w:sz w:val="16"/>
                <w:szCs w:val="16"/>
              </w:rPr>
              <w:t xml:space="preserve"> </w:t>
            </w:r>
            <w:r w:rsidRPr="000A112F">
              <w:rPr>
                <w:rStyle w:val="app-catalog-dgwwts-productpropertiesvalue"/>
                <w:rFonts w:eastAsiaTheme="majorEastAsia"/>
                <w:sz w:val="16"/>
                <w:szCs w:val="16"/>
              </w:rPr>
              <w:t xml:space="preserve">Ethernet (RJ-45) </w:t>
            </w:r>
            <w:r w:rsidRPr="000A112F">
              <w:rPr>
                <w:sz w:val="16"/>
                <w:szCs w:val="16"/>
              </w:rPr>
              <w:t>Экран: Тип подсветки</w:t>
            </w:r>
          </w:p>
          <w:p w14:paraId="6FD821A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D-LED </w:t>
            </w:r>
          </w:p>
          <w:p w14:paraId="518F2CE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Диагональ, дюймы 97 </w:t>
            </w:r>
          </w:p>
          <w:p w14:paraId="7CBA66D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Диагональ, см 246 </w:t>
            </w:r>
          </w:p>
          <w:p w14:paraId="1609416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Ширина рабочей области, см 197 </w:t>
            </w:r>
          </w:p>
          <w:p w14:paraId="7C1E852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Высота рабочей области, см 147  </w:t>
            </w:r>
          </w:p>
          <w:p w14:paraId="39E6EB4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Угол обзора по вертикали, ° 160 </w:t>
            </w:r>
          </w:p>
          <w:p w14:paraId="6ADBFE8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Угол обзора по горизонтали, ° 160 </w:t>
            </w:r>
          </w:p>
          <w:p w14:paraId="14C103D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Соотношение сторон 4:3 </w:t>
            </w:r>
          </w:p>
          <w:p w14:paraId="4BBD5E4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Покрытие экрана </w:t>
            </w:r>
            <w:proofErr w:type="spellStart"/>
            <w:r w:rsidRPr="000A112F">
              <w:rPr>
                <w:sz w:val="16"/>
                <w:szCs w:val="16"/>
              </w:rPr>
              <w:t>Matte</w:t>
            </w:r>
            <w:proofErr w:type="spellEnd"/>
            <w:r w:rsidRPr="000A112F">
              <w:rPr>
                <w:sz w:val="16"/>
                <w:szCs w:val="16"/>
              </w:rPr>
              <w:t xml:space="preserve"> White (винил) </w:t>
            </w:r>
          </w:p>
          <w:p w14:paraId="3AD7418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6EF8DF08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26.70.16.120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5C9128B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47D318FE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0DFCEE2B" w14:textId="6018B85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102 109,79</w:t>
            </w:r>
          </w:p>
        </w:tc>
        <w:tc>
          <w:tcPr>
            <w:tcW w:w="1126" w:type="dxa"/>
            <w:shd w:val="clear" w:color="auto" w:fill="FFFFFF" w:themeFill="background1"/>
          </w:tcPr>
          <w:p w14:paraId="656D5B3B" w14:textId="2F640D2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102 109,79</w:t>
            </w:r>
          </w:p>
        </w:tc>
        <w:tc>
          <w:tcPr>
            <w:tcW w:w="966" w:type="dxa"/>
            <w:shd w:val="clear" w:color="auto" w:fill="FFFFFF" w:themeFill="background1"/>
          </w:tcPr>
          <w:p w14:paraId="73DCE6D3" w14:textId="2C59C2E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A8B761C" w14:textId="0A96C5B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27873C81" w14:textId="552B3D3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16F6009" w14:textId="76D7607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3EE75DF9" w14:textId="3F9D4D2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3F3A7CC6" w14:textId="10A60F1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103 000,00</w:t>
            </w:r>
          </w:p>
        </w:tc>
      </w:tr>
      <w:tr w:rsidR="000A112F" w:rsidRPr="000A112F" w14:paraId="2D5B8B95" w14:textId="41D1852E" w:rsidTr="000A112F">
        <w:trPr>
          <w:trHeight w:val="588"/>
        </w:trPr>
        <w:tc>
          <w:tcPr>
            <w:tcW w:w="445" w:type="dxa"/>
            <w:shd w:val="clear" w:color="auto" w:fill="FFFFFF" w:themeFill="background1"/>
          </w:tcPr>
          <w:p w14:paraId="320115DA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677" w:type="dxa"/>
            <w:shd w:val="clear" w:color="auto" w:fill="FFFFFF" w:themeFill="background1"/>
          </w:tcPr>
          <w:p w14:paraId="6EB0288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 xml:space="preserve">Многофункциональное устройство </w:t>
            </w:r>
          </w:p>
          <w:p w14:paraId="770ED4AC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0F01B569" w14:textId="77777777" w:rsidR="000A112F" w:rsidRPr="000A112F" w:rsidRDefault="000A112F" w:rsidP="000A112F">
            <w:pPr>
              <w:outlineLvl w:val="2"/>
              <w:rPr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 xml:space="preserve">Основные </w:t>
            </w:r>
            <w:r w:rsidRPr="000A112F">
              <w:rPr>
                <w:sz w:val="16"/>
                <w:szCs w:val="16"/>
              </w:rPr>
              <w:t>Устройство  </w:t>
            </w:r>
          </w:p>
          <w:p w14:paraId="4F99386A" w14:textId="77777777" w:rsidR="000A112F" w:rsidRPr="000A112F" w:rsidRDefault="000A112F" w:rsidP="000A112F">
            <w:pPr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МФУ (принтер/сканер/копир)</w:t>
            </w:r>
          </w:p>
          <w:p w14:paraId="441607F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печати  чёрно</w:t>
            </w:r>
            <w:proofErr w:type="gramEnd"/>
            <w:r w:rsidRPr="000A112F">
              <w:rPr>
                <w:sz w:val="16"/>
                <w:szCs w:val="16"/>
              </w:rPr>
              <w:t>-белая</w:t>
            </w:r>
          </w:p>
          <w:p w14:paraId="1C3D215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Технология </w:t>
            </w:r>
            <w:proofErr w:type="gramStart"/>
            <w:r w:rsidRPr="000A112F">
              <w:rPr>
                <w:sz w:val="16"/>
                <w:szCs w:val="16"/>
              </w:rPr>
              <w:t>печати  лазерная</w:t>
            </w:r>
            <w:proofErr w:type="gramEnd"/>
          </w:p>
          <w:p w14:paraId="7034FBC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Размещение  настольный</w:t>
            </w:r>
            <w:proofErr w:type="gramEnd"/>
          </w:p>
          <w:p w14:paraId="3BAC77E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Наличие </w:t>
            </w:r>
            <w:proofErr w:type="gramStart"/>
            <w:r w:rsidRPr="000A112F">
              <w:rPr>
                <w:sz w:val="16"/>
                <w:szCs w:val="16"/>
              </w:rPr>
              <w:t>факса  да</w:t>
            </w:r>
            <w:proofErr w:type="gramEnd"/>
          </w:p>
          <w:p w14:paraId="627FEA8C" w14:textId="77777777" w:rsidR="000A112F" w:rsidRPr="000A112F" w:rsidRDefault="000A112F" w:rsidP="000A112F">
            <w:pPr>
              <w:outlineLvl w:val="2"/>
              <w:rPr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 xml:space="preserve">Факс </w:t>
            </w:r>
            <w:r w:rsidRPr="000A112F">
              <w:rPr>
                <w:sz w:val="16"/>
                <w:szCs w:val="16"/>
              </w:rPr>
              <w:t xml:space="preserve">Максимальное разрешение </w:t>
            </w:r>
            <w:proofErr w:type="gramStart"/>
            <w:r w:rsidRPr="000A112F">
              <w:rPr>
                <w:sz w:val="16"/>
                <w:szCs w:val="16"/>
              </w:rPr>
              <w:t>факса  400</w:t>
            </w:r>
            <w:proofErr w:type="gramEnd"/>
            <w:r w:rsidRPr="000A112F">
              <w:rPr>
                <w:sz w:val="16"/>
                <w:szCs w:val="16"/>
              </w:rPr>
              <w:t xml:space="preserve">x400 </w:t>
            </w:r>
            <w:proofErr w:type="spellStart"/>
            <w:r w:rsidRPr="000A112F">
              <w:rPr>
                <w:sz w:val="16"/>
                <w:szCs w:val="16"/>
              </w:rPr>
              <w:t>dpi</w:t>
            </w:r>
            <w:proofErr w:type="spellEnd"/>
          </w:p>
          <w:p w14:paraId="6055E7B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Максимальная скорость </w:t>
            </w:r>
            <w:proofErr w:type="gramStart"/>
            <w:r w:rsidRPr="000A112F">
              <w:rPr>
                <w:sz w:val="16"/>
                <w:szCs w:val="16"/>
              </w:rPr>
              <w:t>передачи  33.6</w:t>
            </w:r>
            <w:proofErr w:type="gramEnd"/>
            <w:r w:rsidRPr="000A112F">
              <w:rPr>
                <w:sz w:val="16"/>
                <w:szCs w:val="16"/>
              </w:rPr>
              <w:t xml:space="preserve"> кбит/c</w:t>
            </w:r>
          </w:p>
          <w:p w14:paraId="5AA6E557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Память/Процессор</w:t>
            </w:r>
          </w:p>
          <w:p w14:paraId="4FB92B99" w14:textId="77777777" w:rsidR="000A112F" w:rsidRPr="000A112F" w:rsidRDefault="000A112F" w:rsidP="000A112F">
            <w:pPr>
              <w:outlineLvl w:val="2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Объем </w:t>
            </w:r>
            <w:proofErr w:type="gramStart"/>
            <w:r w:rsidRPr="000A112F">
              <w:rPr>
                <w:sz w:val="16"/>
                <w:szCs w:val="16"/>
              </w:rPr>
              <w:t>памяти  1024</w:t>
            </w:r>
            <w:proofErr w:type="gramEnd"/>
            <w:r w:rsidRPr="000A112F">
              <w:rPr>
                <w:sz w:val="16"/>
                <w:szCs w:val="16"/>
              </w:rPr>
              <w:t> Мб, стандартный; 3072 Мб, максимальный</w:t>
            </w:r>
          </w:p>
          <w:p w14:paraId="0DCA632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Частота </w:t>
            </w:r>
            <w:proofErr w:type="gramStart"/>
            <w:r w:rsidRPr="000A112F">
              <w:rPr>
                <w:sz w:val="16"/>
                <w:szCs w:val="16"/>
              </w:rPr>
              <w:t>процессора  1400</w:t>
            </w:r>
            <w:proofErr w:type="gramEnd"/>
            <w:r w:rsidRPr="000A112F">
              <w:rPr>
                <w:sz w:val="16"/>
                <w:szCs w:val="16"/>
              </w:rPr>
              <w:t> МГц</w:t>
            </w:r>
          </w:p>
          <w:p w14:paraId="2849949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Процессор ARM Cortex-A53</w:t>
            </w:r>
          </w:p>
          <w:p w14:paraId="29D6807C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Копир</w:t>
            </w:r>
          </w:p>
          <w:p w14:paraId="250BD2CA" w14:textId="77777777" w:rsidR="000A112F" w:rsidRPr="000A112F" w:rsidRDefault="000A112F" w:rsidP="000A112F">
            <w:pPr>
              <w:outlineLvl w:val="2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Максимальное разрешение копира (ч/</w:t>
            </w:r>
            <w:proofErr w:type="gramStart"/>
            <w:r w:rsidRPr="000A112F">
              <w:rPr>
                <w:sz w:val="16"/>
                <w:szCs w:val="16"/>
              </w:rPr>
              <w:t>б)  600</w:t>
            </w:r>
            <w:proofErr w:type="gramEnd"/>
            <w:r w:rsidRPr="000A112F">
              <w:rPr>
                <w:sz w:val="16"/>
                <w:szCs w:val="16"/>
              </w:rPr>
              <w:t xml:space="preserve">x600 </w:t>
            </w:r>
            <w:proofErr w:type="spellStart"/>
            <w:r w:rsidRPr="000A112F">
              <w:rPr>
                <w:sz w:val="16"/>
                <w:szCs w:val="16"/>
              </w:rPr>
              <w:t>dpi</w:t>
            </w:r>
            <w:proofErr w:type="spellEnd"/>
          </w:p>
          <w:p w14:paraId="51A25CA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Изменение </w:t>
            </w:r>
            <w:proofErr w:type="gramStart"/>
            <w:r w:rsidRPr="000A112F">
              <w:rPr>
                <w:sz w:val="16"/>
                <w:szCs w:val="16"/>
              </w:rPr>
              <w:t>масштаба  25</w:t>
            </w:r>
            <w:proofErr w:type="gramEnd"/>
            <w:r w:rsidRPr="000A112F">
              <w:rPr>
                <w:sz w:val="16"/>
                <w:szCs w:val="16"/>
              </w:rPr>
              <w:t xml:space="preserve"> - 400%</w:t>
            </w:r>
          </w:p>
          <w:p w14:paraId="5CC8971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Шаг </w:t>
            </w:r>
            <w:proofErr w:type="gramStart"/>
            <w:r w:rsidRPr="000A112F">
              <w:rPr>
                <w:sz w:val="16"/>
                <w:szCs w:val="16"/>
              </w:rPr>
              <w:t>масштабирования  1</w:t>
            </w:r>
            <w:proofErr w:type="gramEnd"/>
            <w:r w:rsidRPr="000A112F">
              <w:rPr>
                <w:sz w:val="16"/>
                <w:szCs w:val="16"/>
              </w:rPr>
              <w:t>%</w:t>
            </w:r>
          </w:p>
          <w:p w14:paraId="1659C20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Максимальное количество копий за </w:t>
            </w:r>
            <w:proofErr w:type="gramStart"/>
            <w:r w:rsidRPr="000A112F">
              <w:rPr>
                <w:sz w:val="16"/>
                <w:szCs w:val="16"/>
              </w:rPr>
              <w:t>цикл  999</w:t>
            </w:r>
            <w:proofErr w:type="gramEnd"/>
          </w:p>
          <w:p w14:paraId="0C742FA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Время выхода первой </w:t>
            </w:r>
            <w:proofErr w:type="gramStart"/>
            <w:r w:rsidRPr="000A112F">
              <w:rPr>
                <w:sz w:val="16"/>
                <w:szCs w:val="16"/>
              </w:rPr>
              <w:t>копии  6</w:t>
            </w:r>
            <w:proofErr w:type="gramEnd"/>
            <w:r w:rsidRPr="000A112F">
              <w:rPr>
                <w:sz w:val="16"/>
                <w:szCs w:val="16"/>
              </w:rPr>
              <w:t xml:space="preserve"> с</w:t>
            </w:r>
          </w:p>
          <w:p w14:paraId="6054CF3D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lastRenderedPageBreak/>
              <w:t>Принтер</w:t>
            </w:r>
          </w:p>
          <w:p w14:paraId="309F527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Максимальный </w:t>
            </w:r>
            <w:proofErr w:type="gramStart"/>
            <w:r w:rsidRPr="000A112F">
              <w:rPr>
                <w:sz w:val="16"/>
                <w:szCs w:val="16"/>
              </w:rPr>
              <w:t>формат  A</w:t>
            </w:r>
            <w:proofErr w:type="gramEnd"/>
            <w:r w:rsidRPr="000A112F">
              <w:rPr>
                <w:sz w:val="16"/>
                <w:szCs w:val="16"/>
              </w:rPr>
              <w:t>4</w:t>
            </w:r>
          </w:p>
          <w:p w14:paraId="6B2C84D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Максимальный размер </w:t>
            </w:r>
            <w:proofErr w:type="gramStart"/>
            <w:r w:rsidRPr="000A112F">
              <w:rPr>
                <w:sz w:val="16"/>
                <w:szCs w:val="16"/>
              </w:rPr>
              <w:t>отпечатка  216</w:t>
            </w:r>
            <w:proofErr w:type="gramEnd"/>
            <w:r w:rsidRPr="000A112F">
              <w:rPr>
                <w:sz w:val="16"/>
                <w:szCs w:val="16"/>
              </w:rPr>
              <w:t xml:space="preserve"> x 356 мм</w:t>
            </w:r>
          </w:p>
          <w:p w14:paraId="25F1EB0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Автоматическая двусторонняя печать  </w:t>
            </w:r>
          </w:p>
          <w:p w14:paraId="4CD13B3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Максимальное разрешение для ч/б </w:t>
            </w:r>
            <w:proofErr w:type="gramStart"/>
            <w:r w:rsidRPr="000A112F">
              <w:rPr>
                <w:sz w:val="16"/>
                <w:szCs w:val="16"/>
              </w:rPr>
              <w:t>печати  1200</w:t>
            </w:r>
            <w:proofErr w:type="gramEnd"/>
            <w:r w:rsidRPr="000A112F">
              <w:rPr>
                <w:sz w:val="16"/>
                <w:szCs w:val="16"/>
              </w:rPr>
              <w:t xml:space="preserve">x1200 </w:t>
            </w:r>
            <w:proofErr w:type="spellStart"/>
            <w:r w:rsidRPr="000A112F">
              <w:rPr>
                <w:sz w:val="16"/>
                <w:szCs w:val="16"/>
              </w:rPr>
              <w:t>dpi</w:t>
            </w:r>
            <w:proofErr w:type="spellEnd"/>
          </w:p>
          <w:p w14:paraId="11DA5DA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Скорость </w:t>
            </w:r>
            <w:proofErr w:type="gramStart"/>
            <w:r w:rsidRPr="000A112F">
              <w:rPr>
                <w:sz w:val="16"/>
                <w:szCs w:val="16"/>
              </w:rPr>
              <w:t>печати  45</w:t>
            </w:r>
            <w:proofErr w:type="gramEnd"/>
            <w:r w:rsidRPr="000A112F">
              <w:rPr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sz w:val="16"/>
                <w:szCs w:val="16"/>
              </w:rPr>
              <w:t>стр</w:t>
            </w:r>
            <w:proofErr w:type="spellEnd"/>
            <w:r w:rsidRPr="000A112F">
              <w:rPr>
                <w:sz w:val="16"/>
                <w:szCs w:val="16"/>
              </w:rPr>
              <w:t>/мин</w:t>
            </w:r>
          </w:p>
          <w:p w14:paraId="0147253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Время выхода первого </w:t>
            </w:r>
            <w:proofErr w:type="gramStart"/>
            <w:r w:rsidRPr="000A112F">
              <w:rPr>
                <w:sz w:val="16"/>
                <w:szCs w:val="16"/>
              </w:rPr>
              <w:t>отпечатка  5.3</w:t>
            </w:r>
            <w:proofErr w:type="gramEnd"/>
            <w:r w:rsidRPr="000A112F">
              <w:rPr>
                <w:sz w:val="16"/>
                <w:szCs w:val="16"/>
              </w:rPr>
              <w:t xml:space="preserve"> с</w:t>
            </w:r>
          </w:p>
          <w:p w14:paraId="216A564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Время </w:t>
            </w:r>
            <w:proofErr w:type="gramStart"/>
            <w:r w:rsidRPr="000A112F">
              <w:rPr>
                <w:sz w:val="16"/>
                <w:szCs w:val="16"/>
              </w:rPr>
              <w:t>разогрева  16</w:t>
            </w:r>
            <w:proofErr w:type="gramEnd"/>
            <w:r w:rsidRPr="000A112F">
              <w:rPr>
                <w:sz w:val="16"/>
                <w:szCs w:val="16"/>
              </w:rPr>
              <w:t> с</w:t>
            </w:r>
          </w:p>
          <w:p w14:paraId="077D230A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Интерфейсы и расширение</w:t>
            </w:r>
          </w:p>
          <w:p w14:paraId="66B5E08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Интерфейсы  Ethernet</w:t>
            </w:r>
            <w:proofErr w:type="gramEnd"/>
            <w:r w:rsidRPr="000A112F">
              <w:rPr>
                <w:sz w:val="16"/>
                <w:szCs w:val="16"/>
              </w:rPr>
              <w:t xml:space="preserve"> (RJ-45), USB 2.0</w:t>
            </w:r>
          </w:p>
          <w:p w14:paraId="6A748655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Лотки</w:t>
            </w:r>
          </w:p>
          <w:p w14:paraId="13524BD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Подача </w:t>
            </w:r>
            <w:proofErr w:type="gramStart"/>
            <w:r w:rsidRPr="000A112F">
              <w:rPr>
                <w:sz w:val="16"/>
                <w:szCs w:val="16"/>
              </w:rPr>
              <w:t>бумаги  500</w:t>
            </w:r>
            <w:proofErr w:type="gramEnd"/>
            <w:r w:rsidRPr="000A112F">
              <w:rPr>
                <w:sz w:val="16"/>
                <w:szCs w:val="16"/>
              </w:rPr>
              <w:t xml:space="preserve"> лист. (стандартная), 2600 лист. (максимальная)</w:t>
            </w:r>
          </w:p>
          <w:p w14:paraId="57342C3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Вывод </w:t>
            </w:r>
            <w:proofErr w:type="gramStart"/>
            <w:r w:rsidRPr="000A112F">
              <w:rPr>
                <w:sz w:val="16"/>
                <w:szCs w:val="16"/>
              </w:rPr>
              <w:t>бумаги  250</w:t>
            </w:r>
            <w:proofErr w:type="gramEnd"/>
            <w:r w:rsidRPr="000A112F">
              <w:rPr>
                <w:sz w:val="16"/>
                <w:szCs w:val="16"/>
              </w:rPr>
              <w:t xml:space="preserve"> лист.</w:t>
            </w:r>
          </w:p>
          <w:p w14:paraId="0791A4F6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Расходные материалы</w:t>
            </w:r>
          </w:p>
          <w:p w14:paraId="7972167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Плотность </w:t>
            </w:r>
            <w:proofErr w:type="gramStart"/>
            <w:r w:rsidRPr="000A112F">
              <w:rPr>
                <w:sz w:val="16"/>
                <w:szCs w:val="16"/>
              </w:rPr>
              <w:t>бумаги  60</w:t>
            </w:r>
            <w:proofErr w:type="gramEnd"/>
            <w:r w:rsidRPr="000A112F">
              <w:rPr>
                <w:sz w:val="16"/>
                <w:szCs w:val="16"/>
              </w:rPr>
              <w:t xml:space="preserve"> - 220 г/м2</w:t>
            </w:r>
          </w:p>
          <w:p w14:paraId="28D45CF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Ресурс ч/б картриджа/</w:t>
            </w:r>
            <w:proofErr w:type="gramStart"/>
            <w:r w:rsidRPr="000A112F">
              <w:rPr>
                <w:sz w:val="16"/>
                <w:szCs w:val="16"/>
              </w:rPr>
              <w:t>тонера  6000</w:t>
            </w:r>
            <w:proofErr w:type="gramEnd"/>
            <w:r w:rsidRPr="000A112F">
              <w:rPr>
                <w:sz w:val="16"/>
                <w:szCs w:val="16"/>
              </w:rPr>
              <w:t> страниц</w:t>
            </w:r>
          </w:p>
          <w:p w14:paraId="75FF879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A112F">
              <w:rPr>
                <w:sz w:val="16"/>
                <w:szCs w:val="16"/>
              </w:rPr>
              <w:t>картриджей  1</w:t>
            </w:r>
            <w:proofErr w:type="gramEnd"/>
          </w:p>
          <w:p w14:paraId="67024CA1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Сканер</w:t>
            </w:r>
          </w:p>
          <w:p w14:paraId="5E42982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сканера  планшетный</w:t>
            </w:r>
            <w:proofErr w:type="gramEnd"/>
            <w:r w:rsidRPr="000A112F">
              <w:rPr>
                <w:sz w:val="16"/>
                <w:szCs w:val="16"/>
              </w:rPr>
              <w:t>/протяжный</w:t>
            </w:r>
          </w:p>
          <w:p w14:paraId="3BD2E31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датчика  контактный</w:t>
            </w:r>
            <w:proofErr w:type="gramEnd"/>
            <w:r w:rsidRPr="000A112F">
              <w:rPr>
                <w:sz w:val="16"/>
                <w:szCs w:val="16"/>
              </w:rPr>
              <w:t xml:space="preserve"> (CIS)</w:t>
            </w:r>
          </w:p>
          <w:p w14:paraId="245E863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Максимальный формат </w:t>
            </w:r>
            <w:proofErr w:type="gramStart"/>
            <w:r w:rsidRPr="000A112F">
              <w:rPr>
                <w:sz w:val="16"/>
                <w:szCs w:val="16"/>
              </w:rPr>
              <w:t>оригинала  A</w:t>
            </w:r>
            <w:proofErr w:type="gramEnd"/>
            <w:r w:rsidRPr="000A112F">
              <w:rPr>
                <w:sz w:val="16"/>
                <w:szCs w:val="16"/>
              </w:rPr>
              <w:t>4</w:t>
            </w:r>
          </w:p>
          <w:p w14:paraId="594F501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Максимальный размер сканирования  </w:t>
            </w:r>
          </w:p>
          <w:p w14:paraId="52C1062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60 </w:t>
            </w:r>
            <w:proofErr w:type="spellStart"/>
            <w:r w:rsidRPr="000A112F">
              <w:rPr>
                <w:sz w:val="16"/>
                <w:szCs w:val="16"/>
              </w:rPr>
              <w:t>изобр</w:t>
            </w:r>
            <w:proofErr w:type="spellEnd"/>
            <w:r w:rsidRPr="000A112F">
              <w:rPr>
                <w:sz w:val="16"/>
                <w:szCs w:val="16"/>
              </w:rPr>
              <w:t xml:space="preserve">/мин (ч/б, A4, 300 </w:t>
            </w:r>
            <w:proofErr w:type="spellStart"/>
            <w:r w:rsidRPr="000A112F">
              <w:rPr>
                <w:sz w:val="16"/>
                <w:szCs w:val="16"/>
              </w:rPr>
              <w:t>dpi</w:t>
            </w:r>
            <w:proofErr w:type="spellEnd"/>
            <w:r w:rsidRPr="000A112F">
              <w:rPr>
                <w:sz w:val="16"/>
                <w:szCs w:val="16"/>
              </w:rPr>
              <w:t>),</w:t>
            </w:r>
            <w:r w:rsidRPr="000A112F">
              <w:rPr>
                <w:sz w:val="16"/>
                <w:szCs w:val="16"/>
              </w:rPr>
              <w:br/>
              <w:t xml:space="preserve">40 </w:t>
            </w:r>
            <w:proofErr w:type="spellStart"/>
            <w:r w:rsidRPr="000A112F">
              <w:rPr>
                <w:sz w:val="16"/>
                <w:szCs w:val="16"/>
              </w:rPr>
              <w:t>изобр</w:t>
            </w:r>
            <w:proofErr w:type="spellEnd"/>
            <w:r w:rsidRPr="000A112F">
              <w:rPr>
                <w:sz w:val="16"/>
                <w:szCs w:val="16"/>
              </w:rPr>
              <w:t>/мин (</w:t>
            </w:r>
            <w:proofErr w:type="spellStart"/>
            <w:r w:rsidRPr="000A112F">
              <w:rPr>
                <w:sz w:val="16"/>
                <w:szCs w:val="16"/>
              </w:rPr>
              <w:t>цветн</w:t>
            </w:r>
            <w:proofErr w:type="spellEnd"/>
            <w:r w:rsidRPr="000A112F">
              <w:rPr>
                <w:sz w:val="16"/>
                <w:szCs w:val="16"/>
              </w:rPr>
              <w:t xml:space="preserve">., A4, 300 </w:t>
            </w:r>
            <w:proofErr w:type="spellStart"/>
            <w:r w:rsidRPr="000A112F">
              <w:rPr>
                <w:sz w:val="16"/>
                <w:szCs w:val="16"/>
              </w:rPr>
              <w:t>dpi</w:t>
            </w:r>
            <w:proofErr w:type="spellEnd"/>
            <w:r w:rsidRPr="000A112F">
              <w:rPr>
                <w:sz w:val="16"/>
                <w:szCs w:val="16"/>
              </w:rPr>
              <w:t>)</w:t>
            </w:r>
          </w:p>
          <w:p w14:paraId="5215168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Разрешение </w:t>
            </w:r>
            <w:proofErr w:type="gramStart"/>
            <w:r w:rsidRPr="000A112F">
              <w:rPr>
                <w:sz w:val="16"/>
                <w:szCs w:val="16"/>
              </w:rPr>
              <w:t>сканера  600</w:t>
            </w:r>
            <w:proofErr w:type="gramEnd"/>
            <w:r w:rsidRPr="000A112F">
              <w:rPr>
                <w:sz w:val="16"/>
                <w:szCs w:val="16"/>
              </w:rPr>
              <w:t xml:space="preserve">x600 </w:t>
            </w:r>
            <w:proofErr w:type="spellStart"/>
            <w:r w:rsidRPr="000A112F">
              <w:rPr>
                <w:sz w:val="16"/>
                <w:szCs w:val="16"/>
              </w:rPr>
              <w:t>dpi</w:t>
            </w:r>
            <w:proofErr w:type="spellEnd"/>
          </w:p>
          <w:p w14:paraId="0E0DFA2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Отправка изображения по </w:t>
            </w:r>
            <w:proofErr w:type="spellStart"/>
            <w:r w:rsidRPr="000A112F">
              <w:rPr>
                <w:sz w:val="16"/>
                <w:szCs w:val="16"/>
              </w:rPr>
              <w:t>e-mail</w:t>
            </w:r>
            <w:proofErr w:type="spellEnd"/>
            <w:r w:rsidRPr="000A112F">
              <w:rPr>
                <w:sz w:val="16"/>
                <w:szCs w:val="16"/>
              </w:rPr>
              <w:t>  </w:t>
            </w:r>
          </w:p>
          <w:p w14:paraId="4942A47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Оттенки </w:t>
            </w:r>
            <w:proofErr w:type="gramStart"/>
            <w:r w:rsidRPr="000A112F">
              <w:rPr>
                <w:sz w:val="16"/>
                <w:szCs w:val="16"/>
              </w:rPr>
              <w:t>серого  256</w:t>
            </w:r>
            <w:proofErr w:type="gramEnd"/>
          </w:p>
          <w:p w14:paraId="1CABBA67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Дополнительно</w:t>
            </w:r>
          </w:p>
          <w:p w14:paraId="031AC71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ЖК панель (дисплей)  </w:t>
            </w:r>
          </w:p>
          <w:p w14:paraId="3555077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Потребляемая мощность (при </w:t>
            </w:r>
            <w:proofErr w:type="gramStart"/>
            <w:r w:rsidRPr="000A112F">
              <w:rPr>
                <w:sz w:val="16"/>
                <w:szCs w:val="16"/>
              </w:rPr>
              <w:t>работе)  594.1</w:t>
            </w:r>
            <w:proofErr w:type="gramEnd"/>
            <w:r w:rsidRPr="000A112F">
              <w:rPr>
                <w:sz w:val="16"/>
                <w:szCs w:val="16"/>
              </w:rPr>
              <w:t> Вт, печать, 606 Вт, копирование</w:t>
            </w:r>
          </w:p>
          <w:p w14:paraId="1A0B291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Потребляемая мощность (в режиме </w:t>
            </w:r>
            <w:proofErr w:type="gramStart"/>
            <w:r w:rsidRPr="000A112F">
              <w:rPr>
                <w:sz w:val="16"/>
                <w:szCs w:val="16"/>
              </w:rPr>
              <w:t>ожидания)  55.9</w:t>
            </w:r>
            <w:proofErr w:type="gramEnd"/>
            <w:r w:rsidRPr="000A112F">
              <w:rPr>
                <w:sz w:val="16"/>
                <w:szCs w:val="16"/>
              </w:rPr>
              <w:t> Вт</w:t>
            </w:r>
          </w:p>
          <w:p w14:paraId="3934E45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Уровень шума при </w:t>
            </w:r>
            <w:proofErr w:type="gramStart"/>
            <w:r w:rsidRPr="000A112F">
              <w:rPr>
                <w:sz w:val="16"/>
                <w:szCs w:val="16"/>
              </w:rPr>
              <w:t>работе  54</w:t>
            </w:r>
            <w:proofErr w:type="gramEnd"/>
            <w:r w:rsidRPr="000A112F">
              <w:rPr>
                <w:sz w:val="16"/>
                <w:szCs w:val="16"/>
              </w:rPr>
              <w:t> дБ</w:t>
            </w:r>
          </w:p>
          <w:p w14:paraId="3D29079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Уровень шума в режиме </w:t>
            </w:r>
            <w:proofErr w:type="gramStart"/>
            <w:r w:rsidRPr="000A112F">
              <w:rPr>
                <w:sz w:val="16"/>
                <w:szCs w:val="16"/>
              </w:rPr>
              <w:t>ожидания  30</w:t>
            </w:r>
            <w:proofErr w:type="gramEnd"/>
            <w:r w:rsidRPr="000A112F">
              <w:rPr>
                <w:sz w:val="16"/>
                <w:szCs w:val="16"/>
              </w:rPr>
              <w:t> дБ</w:t>
            </w:r>
          </w:p>
          <w:p w14:paraId="6A1617B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Размеры (</w:t>
            </w:r>
            <w:proofErr w:type="spellStart"/>
            <w:proofErr w:type="gramStart"/>
            <w:r w:rsidRPr="000A112F">
              <w:rPr>
                <w:sz w:val="16"/>
                <w:szCs w:val="16"/>
              </w:rPr>
              <w:t>ШхВхГ</w:t>
            </w:r>
            <w:proofErr w:type="spellEnd"/>
            <w:r w:rsidRPr="000A112F">
              <w:rPr>
                <w:sz w:val="16"/>
                <w:szCs w:val="16"/>
              </w:rPr>
              <w:t>)  не</w:t>
            </w:r>
            <w:proofErr w:type="gramEnd"/>
            <w:r w:rsidRPr="000A112F">
              <w:rPr>
                <w:sz w:val="16"/>
                <w:szCs w:val="16"/>
              </w:rPr>
              <w:t xml:space="preserve"> более 500 x 600 x 500 мм</w:t>
            </w:r>
          </w:p>
          <w:p w14:paraId="6C98566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Вес  не</w:t>
            </w:r>
            <w:proofErr w:type="gramEnd"/>
            <w:r w:rsidRPr="000A112F">
              <w:rPr>
                <w:sz w:val="16"/>
                <w:szCs w:val="16"/>
              </w:rPr>
              <w:t xml:space="preserve"> более 25 кг</w:t>
            </w:r>
          </w:p>
        </w:tc>
        <w:tc>
          <w:tcPr>
            <w:tcW w:w="1056" w:type="dxa"/>
            <w:shd w:val="clear" w:color="auto" w:fill="FFFFFF" w:themeFill="background1"/>
          </w:tcPr>
          <w:p w14:paraId="2B3719CA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26.20.18.120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7BE51DBD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1FB2E72E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12" w:type="dxa"/>
            <w:shd w:val="clear" w:color="auto" w:fill="FFFFFF" w:themeFill="background1"/>
          </w:tcPr>
          <w:p w14:paraId="14ACDEC7" w14:textId="4D9E909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101 458,90</w:t>
            </w:r>
          </w:p>
        </w:tc>
        <w:tc>
          <w:tcPr>
            <w:tcW w:w="1126" w:type="dxa"/>
            <w:shd w:val="clear" w:color="auto" w:fill="FFFFFF" w:themeFill="background1"/>
          </w:tcPr>
          <w:p w14:paraId="71C24723" w14:textId="571EE95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5 783 157,30</w:t>
            </w:r>
          </w:p>
        </w:tc>
        <w:tc>
          <w:tcPr>
            <w:tcW w:w="966" w:type="dxa"/>
            <w:shd w:val="clear" w:color="auto" w:fill="FFFFFF" w:themeFill="background1"/>
          </w:tcPr>
          <w:p w14:paraId="3F1621C3" w14:textId="57EBB18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D0964C4" w14:textId="0806AE5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5 985 000,00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C416C73" w14:textId="0359E8D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8BE6112" w14:textId="2B4729C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6 270 000,00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02E1B32D" w14:textId="641B43D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1DEF19F8" w14:textId="0506429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5 871 000,00</w:t>
            </w:r>
          </w:p>
        </w:tc>
      </w:tr>
      <w:tr w:rsidR="000A112F" w:rsidRPr="000A112F" w14:paraId="5976024A" w14:textId="78C3F3EA" w:rsidTr="000A112F">
        <w:trPr>
          <w:trHeight w:val="648"/>
        </w:trPr>
        <w:tc>
          <w:tcPr>
            <w:tcW w:w="445" w:type="dxa"/>
            <w:shd w:val="clear" w:color="auto" w:fill="FFFFFF" w:themeFill="background1"/>
          </w:tcPr>
          <w:p w14:paraId="2C068BA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677" w:type="dxa"/>
            <w:shd w:val="clear" w:color="auto" w:fill="FFFFFF" w:themeFill="background1"/>
          </w:tcPr>
          <w:p w14:paraId="12275152" w14:textId="77777777" w:rsidR="000A112F" w:rsidRPr="000A112F" w:rsidRDefault="000A112F" w:rsidP="000A112F">
            <w:pPr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 xml:space="preserve">Многофункциональное устройство </w:t>
            </w:r>
          </w:p>
          <w:p w14:paraId="09676240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5E30F23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hyperlink r:id="rId5" w:history="1">
              <w:r w:rsidRPr="000A112F">
                <w:rPr>
                  <w:rStyle w:val="ad"/>
                  <w:rFonts w:eastAsiaTheme="majorEastAsia"/>
                  <w:sz w:val="16"/>
                  <w:szCs w:val="16"/>
                </w:rPr>
                <w:t>МФУ (принтер/сканер/копир)</w:t>
              </w:r>
            </w:hyperlink>
          </w:p>
          <w:p w14:paraId="16C8EDF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Тип печати  </w:t>
            </w:r>
            <w:hyperlink r:id="rId6" w:history="1">
              <w:r w:rsidRPr="000A112F">
                <w:rPr>
                  <w:rStyle w:val="ad"/>
                  <w:rFonts w:eastAsiaTheme="majorEastAsia"/>
                  <w:sz w:val="16"/>
                  <w:szCs w:val="16"/>
                </w:rPr>
                <w:t>чёрно-белая</w:t>
              </w:r>
            </w:hyperlink>
          </w:p>
          <w:p w14:paraId="355DE93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Технология печати  </w:t>
            </w:r>
            <w:hyperlink r:id="rId7" w:history="1">
              <w:r w:rsidRPr="000A112F">
                <w:rPr>
                  <w:rStyle w:val="ad"/>
                  <w:rFonts w:eastAsiaTheme="majorEastAsia"/>
                  <w:sz w:val="16"/>
                  <w:szCs w:val="16"/>
                </w:rPr>
                <w:t>лазерная</w:t>
              </w:r>
            </w:hyperlink>
          </w:p>
          <w:p w14:paraId="6EC967B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Размещение  </w:t>
            </w:r>
            <w:hyperlink r:id="rId8" w:history="1">
              <w:r w:rsidRPr="000A112F">
                <w:rPr>
                  <w:rStyle w:val="ad"/>
                  <w:rFonts w:eastAsiaTheme="majorEastAsia"/>
                  <w:sz w:val="16"/>
                  <w:szCs w:val="16"/>
                </w:rPr>
                <w:t>настольный</w:t>
              </w:r>
            </w:hyperlink>
          </w:p>
          <w:p w14:paraId="3F9D4EF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Наличие факса  </w:t>
            </w:r>
          </w:p>
          <w:p w14:paraId="10EB5870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Интерфейсы и расширение</w:t>
            </w:r>
          </w:p>
          <w:p w14:paraId="2FAC7A1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Интерфейсы</w:t>
            </w:r>
            <w:r w:rsidRPr="000A112F">
              <w:rPr>
                <w:sz w:val="16"/>
                <w:szCs w:val="16"/>
                <w:lang w:val="en-US"/>
              </w:rPr>
              <w:t>  </w:t>
            </w:r>
          </w:p>
          <w:p w14:paraId="06D456B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characteristicsitemvaluedatadmhr"/>
                <w:rFonts w:eastAsiaTheme="majorEastAsia"/>
                <w:sz w:val="16"/>
                <w:szCs w:val="16"/>
                <w:lang w:val="en-US"/>
              </w:rPr>
              <w:t>Ethernet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(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  <w:lang w:val="en-US"/>
              </w:rPr>
              <w:t>RJ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-45), 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  <w:lang w:val="en-US"/>
              </w:rPr>
              <w:t>USB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2.0, 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  <w:lang w:val="en-US"/>
              </w:rPr>
              <w:t>Wi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-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  <w:lang w:val="en-US"/>
              </w:rPr>
              <w:t>Fi</w:t>
            </w:r>
          </w:p>
          <w:p w14:paraId="1B0F713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Число слотов </w:t>
            </w:r>
            <w:proofErr w:type="gramStart"/>
            <w:r w:rsidRPr="000A112F">
              <w:rPr>
                <w:sz w:val="16"/>
                <w:szCs w:val="16"/>
              </w:rPr>
              <w:t>расширения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</w:t>
            </w:r>
            <w:proofErr w:type="gramEnd"/>
          </w:p>
          <w:p w14:paraId="3A77107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Прямая </w:t>
            </w:r>
            <w:proofErr w:type="gramStart"/>
            <w:r w:rsidRPr="000A112F">
              <w:rPr>
                <w:sz w:val="16"/>
                <w:szCs w:val="16"/>
              </w:rPr>
              <w:t>печать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да</w:t>
            </w:r>
            <w:proofErr w:type="gramEnd"/>
          </w:p>
          <w:p w14:paraId="04BE8124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Лотки</w:t>
            </w:r>
          </w:p>
          <w:p w14:paraId="1B6CFD8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Подача </w:t>
            </w:r>
            <w:proofErr w:type="gramStart"/>
            <w:r w:rsidRPr="000A112F">
              <w:rPr>
                <w:sz w:val="16"/>
                <w:szCs w:val="16"/>
              </w:rPr>
              <w:t>бумаги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350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лист. (стандартная), 850 лист. (максимальная)</w:t>
            </w:r>
          </w:p>
          <w:p w14:paraId="3F45CC8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lastRenderedPageBreak/>
              <w:t xml:space="preserve">Вывод </w:t>
            </w:r>
            <w:proofErr w:type="gramStart"/>
            <w:r w:rsidRPr="000A112F">
              <w:rPr>
                <w:sz w:val="16"/>
                <w:szCs w:val="16"/>
              </w:rPr>
              <w:t>бумаги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150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лист. (стандартный), 150 лист. (максимальный)</w:t>
            </w:r>
          </w:p>
          <w:p w14:paraId="73C507C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Емкость лотка ручной </w:t>
            </w:r>
            <w:proofErr w:type="gramStart"/>
            <w:r w:rsidRPr="000A112F">
              <w:rPr>
                <w:sz w:val="16"/>
                <w:szCs w:val="16"/>
              </w:rPr>
              <w:t>подачи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100</w:t>
            </w:r>
            <w:proofErr w:type="gramEnd"/>
            <w:r w:rsidRPr="000A112F">
              <w:rPr>
                <w:sz w:val="16"/>
                <w:szCs w:val="16"/>
              </w:rPr>
              <w:t> лист.</w:t>
            </w:r>
          </w:p>
          <w:p w14:paraId="68C82CDD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Расходные материалы</w:t>
            </w:r>
          </w:p>
          <w:p w14:paraId="626E16E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Плотность </w:t>
            </w:r>
            <w:proofErr w:type="gramStart"/>
            <w:r w:rsidRPr="000A112F">
              <w:rPr>
                <w:sz w:val="16"/>
                <w:szCs w:val="16"/>
              </w:rPr>
              <w:t>бумаги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60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-220 г/м2</w:t>
            </w:r>
          </w:p>
          <w:p w14:paraId="3471054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Печать </w:t>
            </w:r>
            <w:proofErr w:type="gramStart"/>
            <w:r w:rsidRPr="000A112F">
              <w:rPr>
                <w:sz w:val="16"/>
                <w:szCs w:val="16"/>
              </w:rPr>
              <w:t>на: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глянцевой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бумаге, карточках, конвертах, матовой бумаге, плёнках, этикетках</w:t>
            </w:r>
          </w:p>
          <w:p w14:paraId="6EE4C74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Ресурс ч/б картриджа/</w:t>
            </w:r>
            <w:proofErr w:type="gramStart"/>
            <w:r w:rsidRPr="000A112F">
              <w:rPr>
                <w:sz w:val="16"/>
                <w:szCs w:val="16"/>
              </w:rPr>
              <w:t>тонера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7200</w:t>
            </w:r>
            <w:proofErr w:type="gramEnd"/>
            <w:r w:rsidRPr="000A112F">
              <w:rPr>
                <w:sz w:val="16"/>
                <w:szCs w:val="16"/>
              </w:rPr>
              <w:t> страниц</w:t>
            </w:r>
          </w:p>
          <w:p w14:paraId="59BD5E4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A112F">
              <w:rPr>
                <w:sz w:val="16"/>
                <w:szCs w:val="16"/>
              </w:rPr>
              <w:t>картриджей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</w:t>
            </w:r>
            <w:proofErr w:type="gramEnd"/>
          </w:p>
          <w:p w14:paraId="50D7D80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Тип картриджа/</w:t>
            </w:r>
            <w:proofErr w:type="gramStart"/>
            <w:r w:rsidRPr="000A112F">
              <w:rPr>
                <w:sz w:val="16"/>
                <w:szCs w:val="16"/>
              </w:rPr>
              <w:t>тонера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TK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-1178</w:t>
            </w:r>
          </w:p>
          <w:p w14:paraId="0387BB39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Сканер</w:t>
            </w:r>
          </w:p>
          <w:p w14:paraId="0926270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Тип сканера  </w:t>
            </w:r>
            <w:hyperlink r:id="rId9" w:history="1">
              <w:r w:rsidRPr="000A112F">
                <w:rPr>
                  <w:rStyle w:val="ad"/>
                  <w:rFonts w:eastAsiaTheme="majorEastAsia"/>
                  <w:sz w:val="16"/>
                  <w:szCs w:val="16"/>
                </w:rPr>
                <w:t>планшетный/протяжный</w:t>
              </w:r>
            </w:hyperlink>
          </w:p>
          <w:p w14:paraId="17B4805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Максимальный формат </w:t>
            </w:r>
            <w:proofErr w:type="gramStart"/>
            <w:r w:rsidRPr="000A112F">
              <w:rPr>
                <w:sz w:val="16"/>
                <w:szCs w:val="16"/>
              </w:rPr>
              <w:t>оригинала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A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</w:t>
            </w:r>
          </w:p>
          <w:p w14:paraId="02ACCEB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Максимальный размер сканирования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216x297 мм</w:t>
            </w:r>
          </w:p>
          <w:p w14:paraId="3A8424E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Разрешение </w:t>
            </w:r>
            <w:proofErr w:type="gramStart"/>
            <w:r w:rsidRPr="000A112F">
              <w:rPr>
                <w:sz w:val="16"/>
                <w:szCs w:val="16"/>
              </w:rPr>
              <w:t>сканера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600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x600 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dpi</w:t>
            </w:r>
            <w:proofErr w:type="spellEnd"/>
          </w:p>
          <w:p w14:paraId="7A881EC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Устройство автоподачи оригиналов  </w:t>
            </w:r>
            <w:hyperlink r:id="rId10" w:history="1">
              <w:r w:rsidRPr="000A112F">
                <w:rPr>
                  <w:rStyle w:val="ad"/>
                  <w:rFonts w:eastAsiaTheme="majorEastAsia"/>
                  <w:sz w:val="16"/>
                  <w:szCs w:val="16"/>
                </w:rPr>
                <w:t>двустороннее</w:t>
              </w:r>
            </w:hyperlink>
          </w:p>
          <w:p w14:paraId="5312F63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Ёмкость устройства автоподачи </w:t>
            </w:r>
            <w:proofErr w:type="gramStart"/>
            <w:r w:rsidRPr="000A112F">
              <w:rPr>
                <w:sz w:val="16"/>
                <w:szCs w:val="16"/>
              </w:rPr>
              <w:t>оригиналов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50</w:t>
            </w:r>
            <w:proofErr w:type="gramEnd"/>
            <w:r w:rsidRPr="000A112F">
              <w:rPr>
                <w:sz w:val="16"/>
                <w:szCs w:val="16"/>
              </w:rPr>
              <w:t> листов</w:t>
            </w:r>
          </w:p>
          <w:p w14:paraId="197B8D8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Скорость сканирования (ч/</w:t>
            </w:r>
            <w:proofErr w:type="gramStart"/>
            <w:r w:rsidRPr="000A112F">
              <w:rPr>
                <w:sz w:val="16"/>
                <w:szCs w:val="16"/>
              </w:rPr>
              <w:t>б)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40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стр</w:t>
            </w:r>
            <w:proofErr w:type="spell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/мин (300 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dpi</w:t>
            </w:r>
            <w:proofErr w:type="spell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, A4)</w:t>
            </w:r>
          </w:p>
          <w:p w14:paraId="33F1DBD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Скорость сканирования (</w:t>
            </w:r>
            <w:proofErr w:type="spellStart"/>
            <w:r w:rsidRPr="000A112F">
              <w:rPr>
                <w:sz w:val="16"/>
                <w:szCs w:val="16"/>
              </w:rPr>
              <w:t>цветн</w:t>
            </w:r>
            <w:proofErr w:type="spellEnd"/>
            <w:r w:rsidRPr="000A112F">
              <w:rPr>
                <w:sz w:val="16"/>
                <w:szCs w:val="16"/>
              </w:rPr>
              <w:t>.)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23 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стр</w:t>
            </w:r>
            <w:proofErr w:type="spell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/мин (300 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dpi</w:t>
            </w:r>
            <w:proofErr w:type="spell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, A4)</w:t>
            </w:r>
          </w:p>
          <w:p w14:paraId="608CD3B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Отправка изображения по </w:t>
            </w:r>
            <w:proofErr w:type="spellStart"/>
            <w:r w:rsidRPr="000A112F">
              <w:rPr>
                <w:sz w:val="16"/>
                <w:szCs w:val="16"/>
              </w:rPr>
              <w:t>e-mail</w:t>
            </w:r>
            <w:proofErr w:type="spellEnd"/>
            <w:r w:rsidRPr="000A112F">
              <w:rPr>
                <w:sz w:val="16"/>
                <w:szCs w:val="16"/>
              </w:rPr>
              <w:t>  </w:t>
            </w:r>
          </w:p>
          <w:p w14:paraId="15A2642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Оттенки </w:t>
            </w:r>
            <w:proofErr w:type="gramStart"/>
            <w:r w:rsidRPr="000A112F">
              <w:rPr>
                <w:sz w:val="16"/>
                <w:szCs w:val="16"/>
              </w:rPr>
              <w:t>серого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256</w:t>
            </w:r>
            <w:proofErr w:type="gramEnd"/>
          </w:p>
          <w:p w14:paraId="11E8014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Поддержка </w:t>
            </w:r>
            <w:proofErr w:type="gramStart"/>
            <w:r w:rsidRPr="000A112F">
              <w:rPr>
                <w:sz w:val="16"/>
                <w:szCs w:val="16"/>
              </w:rPr>
              <w:t>стандартов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TWAIN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, WIA</w:t>
            </w:r>
          </w:p>
          <w:p w14:paraId="0C850E75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Память/Процессор</w:t>
            </w:r>
          </w:p>
          <w:p w14:paraId="67884AE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Объем </w:t>
            </w:r>
            <w:proofErr w:type="gramStart"/>
            <w:r w:rsidRPr="000A112F">
              <w:rPr>
                <w:sz w:val="16"/>
                <w:szCs w:val="16"/>
              </w:rPr>
              <w:t>памяти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512</w:t>
            </w:r>
            <w:proofErr w:type="gramEnd"/>
            <w:r w:rsidRPr="000A112F">
              <w:rPr>
                <w:sz w:val="16"/>
                <w:szCs w:val="16"/>
              </w:rPr>
              <w:t> Мб, максимальный 1536 Мб</w:t>
            </w:r>
          </w:p>
          <w:p w14:paraId="72AFA80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Частота </w:t>
            </w:r>
            <w:proofErr w:type="gramStart"/>
            <w:r w:rsidRPr="000A112F">
              <w:rPr>
                <w:sz w:val="16"/>
                <w:szCs w:val="16"/>
              </w:rPr>
              <w:t>процессора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800</w:t>
            </w:r>
            <w:proofErr w:type="gramEnd"/>
            <w:r w:rsidRPr="000A112F">
              <w:rPr>
                <w:sz w:val="16"/>
                <w:szCs w:val="16"/>
              </w:rPr>
              <w:t> МГц</w:t>
            </w:r>
          </w:p>
          <w:p w14:paraId="57CD5839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Факс</w:t>
            </w:r>
          </w:p>
          <w:p w14:paraId="7BBE7A8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Максимальное разрешение </w:t>
            </w:r>
            <w:proofErr w:type="gramStart"/>
            <w:r w:rsidRPr="000A112F">
              <w:rPr>
                <w:sz w:val="16"/>
                <w:szCs w:val="16"/>
              </w:rPr>
              <w:t>факса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400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x400 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dpi</w:t>
            </w:r>
            <w:proofErr w:type="spellEnd"/>
          </w:p>
          <w:p w14:paraId="556F04C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Максимальная скорость </w:t>
            </w:r>
            <w:proofErr w:type="gramStart"/>
            <w:r w:rsidRPr="000A112F">
              <w:rPr>
                <w:sz w:val="16"/>
                <w:szCs w:val="16"/>
              </w:rPr>
              <w:t>передачи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33.6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кбит/c</w:t>
            </w:r>
          </w:p>
          <w:p w14:paraId="1F18073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PC </w:t>
            </w:r>
            <w:proofErr w:type="spellStart"/>
            <w:r w:rsidRPr="000A112F">
              <w:rPr>
                <w:sz w:val="16"/>
                <w:szCs w:val="16"/>
              </w:rPr>
              <w:t>Fax</w:t>
            </w:r>
            <w:proofErr w:type="spellEnd"/>
            <w:r w:rsidRPr="000A112F">
              <w:rPr>
                <w:sz w:val="16"/>
                <w:szCs w:val="16"/>
              </w:rPr>
              <w:t>  </w:t>
            </w:r>
          </w:p>
          <w:p w14:paraId="77D97B2E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Шрифты и языки управления</w:t>
            </w:r>
          </w:p>
          <w:p w14:paraId="6D57885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Поддержка </w:t>
            </w:r>
            <w:proofErr w:type="spellStart"/>
            <w:r w:rsidRPr="000A112F">
              <w:rPr>
                <w:sz w:val="16"/>
                <w:szCs w:val="16"/>
              </w:rPr>
              <w:t>PostScript</w:t>
            </w:r>
            <w:proofErr w:type="spellEnd"/>
            <w:r w:rsidRPr="000A112F">
              <w:rPr>
                <w:sz w:val="16"/>
                <w:szCs w:val="16"/>
              </w:rPr>
              <w:t>  </w:t>
            </w:r>
          </w:p>
          <w:p w14:paraId="52179DA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Поддержка  </w:t>
            </w:r>
          </w:p>
          <w:p w14:paraId="6F089E6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PostScript</w:t>
            </w:r>
            <w:proofErr w:type="spell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3, PCL 5e, PCL 6, PDF</w:t>
            </w:r>
          </w:p>
          <w:p w14:paraId="38B0F9B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установленных шрифтов </w:t>
            </w:r>
            <w:proofErr w:type="spellStart"/>
            <w:proofErr w:type="gramStart"/>
            <w:r w:rsidRPr="000A112F">
              <w:rPr>
                <w:sz w:val="16"/>
                <w:szCs w:val="16"/>
              </w:rPr>
              <w:t>PostScript</w:t>
            </w:r>
            <w:proofErr w:type="spellEnd"/>
            <w:r w:rsidRPr="000A112F">
              <w:rPr>
                <w:sz w:val="16"/>
                <w:szCs w:val="16"/>
              </w:rPr>
              <w:t>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93</w:t>
            </w:r>
            <w:proofErr w:type="gramEnd"/>
          </w:p>
          <w:p w14:paraId="7868620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Количество установленных шрифтов PCL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93</w:t>
            </w:r>
          </w:p>
          <w:p w14:paraId="5784A49E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Копир</w:t>
            </w:r>
          </w:p>
          <w:p w14:paraId="16AC1CB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Максимальное разрешение копира (ч/</w:t>
            </w:r>
            <w:proofErr w:type="gramStart"/>
            <w:r w:rsidRPr="000A112F">
              <w:rPr>
                <w:sz w:val="16"/>
                <w:szCs w:val="16"/>
              </w:rPr>
              <w:t>б)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600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x600 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dpi</w:t>
            </w:r>
            <w:proofErr w:type="spellEnd"/>
          </w:p>
          <w:p w14:paraId="63D7423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Скорость </w:t>
            </w:r>
            <w:proofErr w:type="gramStart"/>
            <w:r w:rsidRPr="000A112F">
              <w:rPr>
                <w:sz w:val="16"/>
                <w:szCs w:val="16"/>
              </w:rPr>
              <w:t>копирования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40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стр</w:t>
            </w:r>
            <w:proofErr w:type="spell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/мин (ч/б А4)</w:t>
            </w:r>
          </w:p>
          <w:p w14:paraId="54153E9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Изменение </w:t>
            </w:r>
            <w:proofErr w:type="gramStart"/>
            <w:r w:rsidRPr="000A112F">
              <w:rPr>
                <w:sz w:val="16"/>
                <w:szCs w:val="16"/>
              </w:rPr>
              <w:t>масштаба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25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-400 %</w:t>
            </w:r>
          </w:p>
          <w:p w14:paraId="4E0EAFD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Шаг </w:t>
            </w:r>
            <w:proofErr w:type="gramStart"/>
            <w:r w:rsidRPr="000A112F">
              <w:rPr>
                <w:sz w:val="16"/>
                <w:szCs w:val="16"/>
              </w:rPr>
              <w:t>масштабирования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%</w:t>
            </w:r>
          </w:p>
          <w:p w14:paraId="247CE9E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Максимальное количество копий за </w:t>
            </w:r>
            <w:proofErr w:type="gramStart"/>
            <w:r w:rsidRPr="000A112F">
              <w:rPr>
                <w:sz w:val="16"/>
                <w:szCs w:val="16"/>
              </w:rPr>
              <w:t>цикл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999</w:t>
            </w:r>
            <w:proofErr w:type="gramEnd"/>
          </w:p>
          <w:p w14:paraId="6725329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lastRenderedPageBreak/>
              <w:t xml:space="preserve">Время выхода первой </w:t>
            </w:r>
            <w:proofErr w:type="gramStart"/>
            <w:r w:rsidRPr="000A112F">
              <w:rPr>
                <w:sz w:val="16"/>
                <w:szCs w:val="16"/>
              </w:rPr>
              <w:t>копии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6.4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с</w:t>
            </w:r>
          </w:p>
          <w:p w14:paraId="1913444B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Принтер</w:t>
            </w:r>
          </w:p>
          <w:p w14:paraId="132FBEE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Максимальный формат  </w:t>
            </w:r>
            <w:hyperlink r:id="rId11" w:history="1">
              <w:r w:rsidRPr="000A112F">
                <w:rPr>
                  <w:rStyle w:val="ad"/>
                  <w:rFonts w:eastAsiaTheme="majorEastAsia"/>
                  <w:sz w:val="16"/>
                  <w:szCs w:val="16"/>
                </w:rPr>
                <w:t>A4</w:t>
              </w:r>
            </w:hyperlink>
          </w:p>
          <w:p w14:paraId="29BA51B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Максимальный размер </w:t>
            </w:r>
            <w:proofErr w:type="gramStart"/>
            <w:r w:rsidRPr="000A112F">
              <w:rPr>
                <w:sz w:val="16"/>
                <w:szCs w:val="16"/>
              </w:rPr>
              <w:t>отпечатка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216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x 356 мм</w:t>
            </w:r>
          </w:p>
          <w:p w14:paraId="6BDED2F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Автоматическая двусторонняя печать  </w:t>
            </w:r>
          </w:p>
          <w:p w14:paraId="5E5051F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Максимальное разрешение для ч/б </w:t>
            </w:r>
            <w:proofErr w:type="gramStart"/>
            <w:r w:rsidRPr="000A112F">
              <w:rPr>
                <w:sz w:val="16"/>
                <w:szCs w:val="16"/>
              </w:rPr>
              <w:t>печати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1200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x1200 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dpi</w:t>
            </w:r>
            <w:proofErr w:type="spellEnd"/>
          </w:p>
          <w:p w14:paraId="4A65D49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Скорость </w:t>
            </w:r>
            <w:proofErr w:type="gramStart"/>
            <w:r w:rsidRPr="000A112F">
              <w:rPr>
                <w:sz w:val="16"/>
                <w:szCs w:val="16"/>
              </w:rPr>
              <w:t>печати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40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стр</w:t>
            </w:r>
            <w:proofErr w:type="spell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/мин (ч/б А4)</w:t>
            </w:r>
          </w:p>
          <w:p w14:paraId="3F99667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Время выхода первого </w:t>
            </w:r>
            <w:proofErr w:type="gramStart"/>
            <w:r w:rsidRPr="000A112F">
              <w:rPr>
                <w:sz w:val="16"/>
                <w:szCs w:val="16"/>
              </w:rPr>
              <w:t>отпечатка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6.40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c (ч/б)</w:t>
            </w:r>
          </w:p>
          <w:p w14:paraId="7AFDCE1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Время </w:t>
            </w:r>
            <w:proofErr w:type="gramStart"/>
            <w:r w:rsidRPr="000A112F">
              <w:rPr>
                <w:sz w:val="16"/>
                <w:szCs w:val="16"/>
              </w:rPr>
              <w:t>разогрева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20</w:t>
            </w:r>
            <w:proofErr w:type="gramEnd"/>
            <w:r w:rsidRPr="000A112F">
              <w:rPr>
                <w:sz w:val="16"/>
                <w:szCs w:val="16"/>
              </w:rPr>
              <w:t> с</w:t>
            </w:r>
          </w:p>
          <w:p w14:paraId="75D8D5F2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Дополнительно</w:t>
            </w:r>
          </w:p>
          <w:p w14:paraId="1A9493B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Поддержка </w:t>
            </w:r>
            <w:proofErr w:type="gramStart"/>
            <w:r w:rsidRPr="000A112F">
              <w:rPr>
                <w:sz w:val="16"/>
                <w:szCs w:val="16"/>
              </w:rPr>
              <w:t>ОС</w:t>
            </w:r>
            <w:r w:rsidRPr="000A112F">
              <w:rPr>
                <w:sz w:val="16"/>
                <w:szCs w:val="16"/>
                <w:lang w:val="en-US"/>
              </w:rPr>
              <w:t>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  <w:lang w:val="en-US"/>
              </w:rPr>
              <w:t>Linux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, 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  <w:lang w:val="en-US"/>
              </w:rPr>
              <w:t>Mac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  <w:lang w:val="en-US"/>
              </w:rPr>
              <w:t>OS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, 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  <w:lang w:val="en-US"/>
              </w:rPr>
              <w:t>Windows</w:t>
            </w:r>
          </w:p>
          <w:p w14:paraId="50F45FA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ЖК панель (</w:t>
            </w:r>
            <w:proofErr w:type="gramStart"/>
            <w:r w:rsidRPr="000A112F">
              <w:rPr>
                <w:sz w:val="16"/>
                <w:szCs w:val="16"/>
              </w:rPr>
              <w:t>дисплей)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да</w:t>
            </w:r>
            <w:proofErr w:type="gramEnd"/>
            <w:r w:rsidRPr="000A112F">
              <w:rPr>
                <w:sz w:val="16"/>
                <w:szCs w:val="16"/>
              </w:rPr>
              <w:t>, цветной ЖК-дисплей</w:t>
            </w:r>
          </w:p>
          <w:p w14:paraId="4A0640A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Диагональ </w:t>
            </w:r>
            <w:proofErr w:type="gramStart"/>
            <w:r w:rsidRPr="000A112F">
              <w:rPr>
                <w:sz w:val="16"/>
                <w:szCs w:val="16"/>
              </w:rPr>
              <w:t>дисплея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4.3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"</w:t>
            </w:r>
          </w:p>
          <w:p w14:paraId="6CEBA00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Потребляемая мощность (при </w:t>
            </w:r>
            <w:proofErr w:type="gramStart"/>
            <w:r w:rsidRPr="000A112F">
              <w:rPr>
                <w:sz w:val="16"/>
                <w:szCs w:val="16"/>
              </w:rPr>
              <w:t>работе)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661</w:t>
            </w:r>
            <w:proofErr w:type="gramEnd"/>
            <w:r w:rsidRPr="000A112F">
              <w:rPr>
                <w:sz w:val="16"/>
                <w:szCs w:val="16"/>
              </w:rPr>
              <w:t> Вт</w:t>
            </w:r>
          </w:p>
          <w:p w14:paraId="266750C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Потребляемая мощность (в режиме </w:t>
            </w:r>
            <w:proofErr w:type="gramStart"/>
            <w:r w:rsidRPr="000A112F">
              <w:rPr>
                <w:sz w:val="16"/>
                <w:szCs w:val="16"/>
              </w:rPr>
              <w:t>ожидания)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21</w:t>
            </w:r>
            <w:proofErr w:type="gramEnd"/>
            <w:r w:rsidRPr="000A112F">
              <w:rPr>
                <w:sz w:val="16"/>
                <w:szCs w:val="16"/>
              </w:rPr>
              <w:t> Вт</w:t>
            </w:r>
          </w:p>
          <w:p w14:paraId="64930ED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Уровень шума при </w:t>
            </w:r>
            <w:proofErr w:type="gramStart"/>
            <w:r w:rsidRPr="000A112F">
              <w:rPr>
                <w:sz w:val="16"/>
                <w:szCs w:val="16"/>
              </w:rPr>
              <w:t>работе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48.3</w:t>
            </w:r>
            <w:proofErr w:type="gramEnd"/>
            <w:r w:rsidRPr="000A112F">
              <w:rPr>
                <w:sz w:val="16"/>
                <w:szCs w:val="16"/>
              </w:rPr>
              <w:t> дБ</w:t>
            </w:r>
          </w:p>
          <w:p w14:paraId="78ADA73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Размеры (</w:t>
            </w:r>
            <w:proofErr w:type="spellStart"/>
            <w:proofErr w:type="gramStart"/>
            <w:r w:rsidRPr="000A112F">
              <w:rPr>
                <w:sz w:val="16"/>
                <w:szCs w:val="16"/>
              </w:rPr>
              <w:t>ШхВхГ</w:t>
            </w:r>
            <w:proofErr w:type="spellEnd"/>
            <w:r w:rsidRPr="000A112F">
              <w:rPr>
                <w:sz w:val="16"/>
                <w:szCs w:val="16"/>
              </w:rPr>
              <w:t>)  430</w:t>
            </w:r>
            <w:proofErr w:type="gramEnd"/>
            <w:r w:rsidRPr="000A112F">
              <w:rPr>
                <w:sz w:val="16"/>
                <w:szCs w:val="16"/>
              </w:rPr>
              <w:t xml:space="preserve"> х 450 х420</w:t>
            </w:r>
          </w:p>
          <w:p w14:paraId="38F604DD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Вес </w:t>
            </w:r>
            <w:proofErr w:type="spellStart"/>
            <w:r w:rsidRPr="000A112F">
              <w:rPr>
                <w:sz w:val="16"/>
                <w:szCs w:val="16"/>
              </w:rPr>
              <w:t>неболее</w:t>
            </w:r>
            <w:proofErr w:type="spellEnd"/>
            <w:r w:rsidRPr="000A112F">
              <w:rPr>
                <w:sz w:val="16"/>
                <w:szCs w:val="16"/>
              </w:rPr>
              <w:t xml:space="preserve"> 20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кг</w:t>
            </w:r>
          </w:p>
        </w:tc>
        <w:tc>
          <w:tcPr>
            <w:tcW w:w="1056" w:type="dxa"/>
            <w:shd w:val="clear" w:color="auto" w:fill="FFFFFF" w:themeFill="background1"/>
          </w:tcPr>
          <w:p w14:paraId="51255831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26.20.18.120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20B53BB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63C00B15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2" w:type="dxa"/>
            <w:shd w:val="clear" w:color="auto" w:fill="FFFFFF" w:themeFill="background1"/>
          </w:tcPr>
          <w:p w14:paraId="4A67AECB" w14:textId="5C351FC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100 019,30</w:t>
            </w:r>
          </w:p>
        </w:tc>
        <w:tc>
          <w:tcPr>
            <w:tcW w:w="1126" w:type="dxa"/>
            <w:shd w:val="clear" w:color="auto" w:fill="FFFFFF" w:themeFill="background1"/>
          </w:tcPr>
          <w:p w14:paraId="5DCB7BC5" w14:textId="7D11D4D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1 600 308,86</w:t>
            </w:r>
          </w:p>
        </w:tc>
        <w:tc>
          <w:tcPr>
            <w:tcW w:w="966" w:type="dxa"/>
            <w:shd w:val="clear" w:color="auto" w:fill="FFFFFF" w:themeFill="background1"/>
          </w:tcPr>
          <w:p w14:paraId="33F56D9C" w14:textId="301FF08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48A769E" w14:textId="545A9D5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1 680 000,00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FAB2525" w14:textId="335304F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4CACA3" w14:textId="12F198C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1 680 000,00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4561E832" w14:textId="597F9EA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10715A63" w14:textId="0FF55C2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1 648 000,00</w:t>
            </w:r>
          </w:p>
        </w:tc>
      </w:tr>
      <w:tr w:rsidR="000A112F" w:rsidRPr="000A112F" w14:paraId="02448855" w14:textId="67A53D89" w:rsidTr="000A112F">
        <w:trPr>
          <w:trHeight w:val="624"/>
        </w:trPr>
        <w:tc>
          <w:tcPr>
            <w:tcW w:w="445" w:type="dxa"/>
            <w:shd w:val="clear" w:color="auto" w:fill="FFFFFF" w:themeFill="background1"/>
          </w:tcPr>
          <w:p w14:paraId="1F42ACA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677" w:type="dxa"/>
            <w:shd w:val="clear" w:color="auto" w:fill="FFFFFF" w:themeFill="background1"/>
          </w:tcPr>
          <w:p w14:paraId="5BE70984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Наушники с микрофоном</w:t>
            </w:r>
          </w:p>
        </w:tc>
        <w:tc>
          <w:tcPr>
            <w:tcW w:w="3440" w:type="dxa"/>
            <w:shd w:val="clear" w:color="auto" w:fill="FFFFFF" w:themeFill="background1"/>
          </w:tcPr>
          <w:p w14:paraId="4964EE4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Тип конструкции</w:t>
            </w:r>
            <w:r w:rsidRPr="000A112F">
              <w:rPr>
                <w:rStyle w:val="product-characteristicsspec-title-content"/>
                <w:sz w:val="16"/>
                <w:szCs w:val="16"/>
              </w:rPr>
              <w:t>: охватывающие,</w:t>
            </w:r>
            <w:r w:rsidRPr="000A112F">
              <w:rPr>
                <w:rStyle w:val="10"/>
                <w:sz w:val="16"/>
                <w:szCs w:val="16"/>
              </w:rPr>
              <w:t xml:space="preserve">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Материал корпуса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: пластик, кожа,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 xml:space="preserve">Материал крепления чашек </w:t>
            </w:r>
            <w:proofErr w:type="gramStart"/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наушников</w:t>
            </w:r>
            <w:r w:rsidRPr="000A112F">
              <w:rPr>
                <w:rStyle w:val="product-characteristicsspec-title-content"/>
                <w:sz w:val="16"/>
                <w:szCs w:val="16"/>
              </w:rPr>
              <w:t>:  металл</w:t>
            </w:r>
            <w:proofErr w:type="gramEnd"/>
            <w:r w:rsidRPr="000A112F">
              <w:rPr>
                <w:rStyle w:val="product-characteristicsspec-title-content"/>
                <w:sz w:val="16"/>
                <w:szCs w:val="16"/>
              </w:rPr>
              <w:t xml:space="preserve">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Диаметр амбушюр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: 80 мм,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Минимальная воспроизводимая частота микрофона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: 100Гц,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Разъем для подключения к устройству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: </w:t>
            </w:r>
            <w:r w:rsidRPr="000A112F">
              <w:rPr>
                <w:sz w:val="16"/>
                <w:szCs w:val="16"/>
              </w:rPr>
              <w:t xml:space="preserve">2x </w:t>
            </w:r>
            <w:proofErr w:type="spellStart"/>
            <w:r w:rsidRPr="000A112F">
              <w:rPr>
                <w:sz w:val="16"/>
                <w:szCs w:val="16"/>
              </w:rPr>
              <w:t>jack</w:t>
            </w:r>
            <w:proofErr w:type="spellEnd"/>
            <w:r w:rsidRPr="000A112F">
              <w:rPr>
                <w:sz w:val="16"/>
                <w:szCs w:val="16"/>
              </w:rPr>
              <w:t xml:space="preserve"> 3.5 мм, USB Type-A, </w:t>
            </w:r>
            <w:proofErr w:type="spellStart"/>
            <w:r w:rsidRPr="000A112F">
              <w:rPr>
                <w:sz w:val="16"/>
                <w:szCs w:val="16"/>
              </w:rPr>
              <w:t>jack</w:t>
            </w:r>
            <w:proofErr w:type="spellEnd"/>
            <w:r w:rsidRPr="000A112F">
              <w:rPr>
                <w:sz w:val="16"/>
                <w:szCs w:val="16"/>
              </w:rPr>
              <w:t xml:space="preserve"> 3.5 мм</w:t>
            </w:r>
          </w:p>
        </w:tc>
        <w:tc>
          <w:tcPr>
            <w:tcW w:w="1056" w:type="dxa"/>
            <w:shd w:val="clear" w:color="auto" w:fill="FFFFFF" w:themeFill="background1"/>
          </w:tcPr>
          <w:p w14:paraId="40163E7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26.40.42.120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3067FE5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2094A9D8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12" w:type="dxa"/>
            <w:shd w:val="clear" w:color="auto" w:fill="FFFFFF" w:themeFill="background1"/>
          </w:tcPr>
          <w:p w14:paraId="30418C4B" w14:textId="52DC4F6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5 243,47</w:t>
            </w:r>
          </w:p>
        </w:tc>
        <w:tc>
          <w:tcPr>
            <w:tcW w:w="1126" w:type="dxa"/>
            <w:shd w:val="clear" w:color="auto" w:fill="FFFFFF" w:themeFill="background1"/>
          </w:tcPr>
          <w:p w14:paraId="6ACDF3AE" w14:textId="68E008F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272 660,54</w:t>
            </w:r>
          </w:p>
        </w:tc>
        <w:tc>
          <w:tcPr>
            <w:tcW w:w="966" w:type="dxa"/>
            <w:shd w:val="clear" w:color="auto" w:fill="FFFFFF" w:themeFill="background1"/>
          </w:tcPr>
          <w:p w14:paraId="2844D7F0" w14:textId="75C431E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6D22B7E" w14:textId="02BAA29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312 000,00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C7890B9" w14:textId="4CFD301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F8A0B4" w14:textId="282A87A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536B3838" w14:textId="02A3AD8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4936AC1A" w14:textId="5C43BD1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286 000,00</w:t>
            </w:r>
          </w:p>
        </w:tc>
      </w:tr>
      <w:tr w:rsidR="000A112F" w:rsidRPr="000A112F" w14:paraId="085AB979" w14:textId="51753A89" w:rsidTr="000A112F">
        <w:trPr>
          <w:trHeight w:val="2118"/>
        </w:trPr>
        <w:tc>
          <w:tcPr>
            <w:tcW w:w="445" w:type="dxa"/>
            <w:shd w:val="clear" w:color="auto" w:fill="FFFFFF" w:themeFill="background1"/>
          </w:tcPr>
          <w:p w14:paraId="1A2ED596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677" w:type="dxa"/>
            <w:shd w:val="clear" w:color="auto" w:fill="FFFFFF" w:themeFill="background1"/>
          </w:tcPr>
          <w:p w14:paraId="11C49185" w14:textId="77777777" w:rsidR="000A112F" w:rsidRPr="000A112F" w:rsidRDefault="000A112F" w:rsidP="000A112F">
            <w:pPr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 xml:space="preserve">Ноутбук </w:t>
            </w:r>
          </w:p>
          <w:p w14:paraId="3D0F645F" w14:textId="77777777" w:rsidR="000A112F" w:rsidRPr="000A112F" w:rsidRDefault="000A112F" w:rsidP="000A1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128A6E2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– Лицензионная операционная система (русифицированная); </w:t>
            </w:r>
            <w:r w:rsidRPr="000A112F">
              <w:rPr>
                <w:b/>
                <w:bCs/>
                <w:i/>
                <w:iCs/>
                <w:color w:val="000000"/>
                <w:sz w:val="16"/>
                <w:szCs w:val="16"/>
              </w:rPr>
              <w:t>58.29.11.000 (Запрет)</w:t>
            </w:r>
            <w:r w:rsidRPr="000A112F">
              <w:rPr>
                <w:sz w:val="16"/>
                <w:szCs w:val="16"/>
              </w:rPr>
              <w:br/>
              <w:t>– Лицензионный пакет программ для работы с документами (русифицированный)</w:t>
            </w:r>
          </w:p>
          <w:p w14:paraId="63B169C5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Разъёмы и интерфейсы</w:t>
            </w:r>
          </w:p>
          <w:p w14:paraId="283397F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Разъёмы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x USB-A 3.2 Gen1 (5 Гбит/с), USB-C 3.2 Gen2 (10 Гбит/с), HDMI 1.4, Jack 3.5 мм (микрофон/аудио)</w:t>
            </w:r>
          </w:p>
          <w:p w14:paraId="5E5999B3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Аудио</w:t>
            </w:r>
          </w:p>
          <w:p w14:paraId="2E6A3FF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Встроенные </w:t>
            </w:r>
            <w:proofErr w:type="gramStart"/>
            <w:r w:rsidRPr="000A112F">
              <w:rPr>
                <w:sz w:val="16"/>
                <w:szCs w:val="16"/>
              </w:rPr>
              <w:t>динамики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да</w:t>
            </w:r>
            <w:proofErr w:type="gramEnd"/>
          </w:p>
          <w:p w14:paraId="3D25D68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Встроенный </w:t>
            </w:r>
            <w:proofErr w:type="gramStart"/>
            <w:r w:rsidRPr="000A112F">
              <w:rPr>
                <w:sz w:val="16"/>
                <w:szCs w:val="16"/>
              </w:rPr>
              <w:t>микрофон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да</w:t>
            </w:r>
            <w:proofErr w:type="gramEnd"/>
          </w:p>
          <w:p w14:paraId="6FA4D2E9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Аккумулятор</w:t>
            </w:r>
          </w:p>
          <w:p w14:paraId="213C1FD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аккумулятора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Li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-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Ion</w:t>
            </w:r>
            <w:proofErr w:type="spellEnd"/>
          </w:p>
          <w:p w14:paraId="1A9F5EC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Ёмкость аккумулятора (Вт*</w:t>
            </w:r>
            <w:proofErr w:type="gramStart"/>
            <w:r w:rsidRPr="000A112F">
              <w:rPr>
                <w:sz w:val="16"/>
                <w:szCs w:val="16"/>
              </w:rPr>
              <w:t xml:space="preserve">ч)  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40</w:t>
            </w:r>
            <w:proofErr w:type="gramEnd"/>
          </w:p>
          <w:p w14:paraId="6F044EB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A112F">
              <w:rPr>
                <w:sz w:val="16"/>
                <w:szCs w:val="16"/>
              </w:rPr>
              <w:t>ячеек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3</w:t>
            </w:r>
            <w:proofErr w:type="gramEnd"/>
          </w:p>
          <w:p w14:paraId="134D7CF5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Оперативная память</w:t>
            </w:r>
          </w:p>
          <w:p w14:paraId="1EBF83D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Объём установленной </w:t>
            </w:r>
            <w:proofErr w:type="gramStart"/>
            <w:r w:rsidRPr="000A112F">
              <w:rPr>
                <w:sz w:val="16"/>
                <w:szCs w:val="16"/>
              </w:rPr>
              <w:t>памяти  </w:t>
            </w:r>
            <w:r w:rsidRPr="000A112F">
              <w:rPr>
                <w:rFonts w:eastAsiaTheme="majorEastAsia"/>
                <w:sz w:val="16"/>
                <w:szCs w:val="16"/>
              </w:rPr>
              <w:t>16</w:t>
            </w:r>
            <w:proofErr w:type="gramEnd"/>
            <w:r w:rsidRPr="000A112F">
              <w:rPr>
                <w:sz w:val="16"/>
                <w:szCs w:val="16"/>
              </w:rPr>
              <w:t> Гб</w:t>
            </w:r>
          </w:p>
          <w:p w14:paraId="3430C75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памяти  </w:t>
            </w:r>
            <w:r w:rsidRPr="000A112F">
              <w:rPr>
                <w:rFonts w:eastAsiaTheme="majorEastAsia"/>
                <w:sz w:val="16"/>
                <w:szCs w:val="16"/>
              </w:rPr>
              <w:t>DDR</w:t>
            </w:r>
            <w:proofErr w:type="gramEnd"/>
            <w:r w:rsidRPr="000A112F">
              <w:rPr>
                <w:rFonts w:eastAsiaTheme="majorEastAsia"/>
                <w:sz w:val="16"/>
                <w:szCs w:val="16"/>
              </w:rPr>
              <w:t>5</w:t>
            </w:r>
          </w:p>
          <w:p w14:paraId="4E5C02F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Максимальный объём </w:t>
            </w:r>
            <w:proofErr w:type="gramStart"/>
            <w:r w:rsidRPr="000A112F">
              <w:rPr>
                <w:sz w:val="16"/>
                <w:szCs w:val="16"/>
              </w:rPr>
              <w:t>памяти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16</w:t>
            </w:r>
            <w:proofErr w:type="gramEnd"/>
            <w:r w:rsidRPr="000A112F">
              <w:rPr>
                <w:sz w:val="16"/>
                <w:szCs w:val="16"/>
              </w:rPr>
              <w:t> Гб</w:t>
            </w:r>
          </w:p>
          <w:p w14:paraId="3AEB6818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Процессор</w:t>
            </w:r>
          </w:p>
          <w:p w14:paraId="740545C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Базовая тактовая </w:t>
            </w:r>
            <w:proofErr w:type="gramStart"/>
            <w:r w:rsidRPr="000A112F">
              <w:rPr>
                <w:sz w:val="16"/>
                <w:szCs w:val="16"/>
              </w:rPr>
              <w:t>частота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2800</w:t>
            </w:r>
            <w:proofErr w:type="gramEnd"/>
            <w:r w:rsidRPr="000A112F">
              <w:rPr>
                <w:sz w:val="16"/>
                <w:szCs w:val="16"/>
              </w:rPr>
              <w:t> МГц</w:t>
            </w:r>
          </w:p>
          <w:p w14:paraId="09537E3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Максимальная тактовая </w:t>
            </w:r>
            <w:proofErr w:type="gramStart"/>
            <w:r w:rsidRPr="000A112F">
              <w:rPr>
                <w:sz w:val="16"/>
                <w:szCs w:val="16"/>
              </w:rPr>
              <w:t>частота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4300</w:t>
            </w:r>
            <w:proofErr w:type="gramEnd"/>
            <w:r w:rsidRPr="000A112F">
              <w:rPr>
                <w:sz w:val="16"/>
                <w:szCs w:val="16"/>
              </w:rPr>
              <w:t> МГц</w:t>
            </w:r>
          </w:p>
          <w:p w14:paraId="631E25C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A112F">
              <w:rPr>
                <w:sz w:val="16"/>
                <w:szCs w:val="16"/>
              </w:rPr>
              <w:t>ядер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</w:t>
            </w:r>
            <w:proofErr w:type="gramEnd"/>
          </w:p>
          <w:p w14:paraId="169B16D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A112F">
              <w:rPr>
                <w:sz w:val="16"/>
                <w:szCs w:val="16"/>
              </w:rPr>
              <w:t>потоков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8</w:t>
            </w:r>
            <w:proofErr w:type="gramEnd"/>
          </w:p>
          <w:p w14:paraId="56C6D7CB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Клавиатура</w:t>
            </w:r>
          </w:p>
          <w:p w14:paraId="2551635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Цифровой блок </w:t>
            </w:r>
            <w:proofErr w:type="gramStart"/>
            <w:r w:rsidRPr="000A112F">
              <w:rPr>
                <w:sz w:val="16"/>
                <w:szCs w:val="16"/>
              </w:rPr>
              <w:t>клавиатуры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да</w:t>
            </w:r>
            <w:proofErr w:type="gramEnd"/>
          </w:p>
          <w:p w14:paraId="3E5D8761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lastRenderedPageBreak/>
              <w:t>Камера</w:t>
            </w:r>
          </w:p>
          <w:p w14:paraId="251F6E9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Веб-</w:t>
            </w:r>
            <w:proofErr w:type="gramStart"/>
            <w:r w:rsidRPr="000A112F">
              <w:rPr>
                <w:sz w:val="16"/>
                <w:szCs w:val="16"/>
              </w:rPr>
              <w:t>камера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Мп</w:t>
            </w:r>
            <w:proofErr w:type="spell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(720p)</w:t>
            </w:r>
          </w:p>
          <w:p w14:paraId="41E2E608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Видео</w:t>
            </w:r>
          </w:p>
          <w:p w14:paraId="389FA3D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Тип графического контроллера  </w:t>
            </w:r>
          </w:p>
          <w:p w14:paraId="5F5C336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Fonts w:eastAsiaTheme="majorEastAsia"/>
                <w:sz w:val="16"/>
                <w:szCs w:val="16"/>
              </w:rPr>
              <w:t>интегрированный (встроенный)</w:t>
            </w:r>
          </w:p>
          <w:p w14:paraId="6F2D1C9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Графический чипсет  </w:t>
            </w:r>
          </w:p>
          <w:p w14:paraId="30AF61D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Fonts w:eastAsiaTheme="majorEastAsia"/>
                <w:sz w:val="16"/>
                <w:szCs w:val="16"/>
              </w:rPr>
              <w:t>AMD Radeon Graphics</w:t>
            </w:r>
          </w:p>
          <w:p w14:paraId="534A495B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Накопители данных</w:t>
            </w:r>
          </w:p>
          <w:p w14:paraId="63ECFB6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накопителя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SSD</w:t>
            </w:r>
            <w:proofErr w:type="gramEnd"/>
          </w:p>
          <w:p w14:paraId="1574917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Объём установленного SSD  </w:t>
            </w:r>
            <w:r w:rsidRPr="000A112F">
              <w:rPr>
                <w:rFonts w:eastAsiaTheme="majorEastAsia"/>
                <w:sz w:val="16"/>
                <w:szCs w:val="16"/>
              </w:rPr>
              <w:t>1 Тб</w:t>
            </w:r>
          </w:p>
          <w:p w14:paraId="33FDDBF9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Сеть</w:t>
            </w:r>
          </w:p>
          <w:p w14:paraId="2CECB37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Сетевой интерфейс  </w:t>
            </w:r>
          </w:p>
          <w:p w14:paraId="0FAD345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Wi</w:t>
            </w:r>
            <w:proofErr w:type="spell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-Fi, Bluetooth</w:t>
            </w:r>
          </w:p>
          <w:p w14:paraId="02BEE21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Стандарт </w:t>
            </w:r>
            <w:proofErr w:type="spellStart"/>
            <w:r w:rsidRPr="000A112F">
              <w:rPr>
                <w:sz w:val="16"/>
                <w:szCs w:val="16"/>
              </w:rPr>
              <w:t>Wi</w:t>
            </w:r>
            <w:proofErr w:type="spellEnd"/>
            <w:r w:rsidRPr="000A112F">
              <w:rPr>
                <w:sz w:val="16"/>
                <w:szCs w:val="16"/>
              </w:rPr>
              <w:t>-Fi  </w:t>
            </w:r>
          </w:p>
          <w:p w14:paraId="6FF3CA4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Wi</w:t>
            </w:r>
            <w:proofErr w:type="spell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-Fi 6 (802.11ax)</w:t>
            </w:r>
          </w:p>
          <w:p w14:paraId="76A38AF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Стандарт </w:t>
            </w:r>
            <w:proofErr w:type="gramStart"/>
            <w:r w:rsidRPr="000A112F">
              <w:rPr>
                <w:sz w:val="16"/>
                <w:szCs w:val="16"/>
              </w:rPr>
              <w:t>Bluetooth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5.0</w:t>
            </w:r>
            <w:proofErr w:type="gramEnd"/>
          </w:p>
          <w:p w14:paraId="7B1704A9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Дисплей</w:t>
            </w:r>
          </w:p>
          <w:p w14:paraId="3D1ACCF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Диагональ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15.6</w:t>
            </w:r>
            <w:proofErr w:type="gramEnd"/>
            <w:r w:rsidRPr="000A112F">
              <w:rPr>
                <w:sz w:val="16"/>
                <w:szCs w:val="16"/>
              </w:rPr>
              <w:t>"</w:t>
            </w:r>
          </w:p>
          <w:p w14:paraId="4837010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Разрешение  </w:t>
            </w:r>
            <w:r w:rsidRPr="000A112F">
              <w:rPr>
                <w:rFonts w:eastAsiaTheme="majorEastAsia"/>
                <w:sz w:val="16"/>
                <w:szCs w:val="16"/>
              </w:rPr>
              <w:t>1920</w:t>
            </w:r>
            <w:proofErr w:type="gramEnd"/>
            <w:r w:rsidRPr="000A112F">
              <w:rPr>
                <w:rFonts w:eastAsiaTheme="majorEastAsia"/>
                <w:sz w:val="16"/>
                <w:szCs w:val="16"/>
              </w:rPr>
              <w:t>x1080 (16:9)</w:t>
            </w:r>
          </w:p>
          <w:p w14:paraId="012EE10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матрицы  </w:t>
            </w:r>
            <w:r w:rsidRPr="000A112F">
              <w:rPr>
                <w:rFonts w:eastAsiaTheme="majorEastAsia"/>
                <w:sz w:val="16"/>
                <w:szCs w:val="16"/>
              </w:rPr>
              <w:t>TN</w:t>
            </w:r>
            <w:proofErr w:type="gramEnd"/>
          </w:p>
          <w:p w14:paraId="7E7AA21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Частота </w:t>
            </w:r>
            <w:proofErr w:type="gramStart"/>
            <w:r w:rsidRPr="000A112F">
              <w:rPr>
                <w:sz w:val="16"/>
                <w:szCs w:val="16"/>
              </w:rPr>
              <w:t>обновления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60</w:t>
            </w:r>
            <w:proofErr w:type="gramEnd"/>
            <w:r w:rsidRPr="000A112F">
              <w:rPr>
                <w:sz w:val="16"/>
                <w:szCs w:val="16"/>
              </w:rPr>
              <w:t> Гц</w:t>
            </w:r>
          </w:p>
          <w:p w14:paraId="41A8B46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Яркость </w:t>
            </w:r>
            <w:proofErr w:type="gramStart"/>
            <w:r w:rsidRPr="000A112F">
              <w:rPr>
                <w:sz w:val="16"/>
                <w:szCs w:val="16"/>
              </w:rPr>
              <w:t>экрана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220</w:t>
            </w:r>
            <w:proofErr w:type="gramEnd"/>
            <w:r w:rsidRPr="000A112F">
              <w:rPr>
                <w:sz w:val="16"/>
                <w:szCs w:val="16"/>
              </w:rPr>
              <w:t> кд/м2</w:t>
            </w:r>
          </w:p>
          <w:p w14:paraId="001CCDD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Поверхность </w:t>
            </w:r>
            <w:proofErr w:type="gramStart"/>
            <w:r w:rsidRPr="000A112F">
              <w:rPr>
                <w:sz w:val="16"/>
                <w:szCs w:val="16"/>
              </w:rPr>
              <w:t>экрана  </w:t>
            </w:r>
            <w:r w:rsidRPr="000A112F">
              <w:rPr>
                <w:rFonts w:eastAsiaTheme="majorEastAsia"/>
                <w:sz w:val="16"/>
                <w:szCs w:val="16"/>
              </w:rPr>
              <w:t>матовая</w:t>
            </w:r>
            <w:proofErr w:type="gramEnd"/>
          </w:p>
          <w:p w14:paraId="6C10D04C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Дополнительно</w:t>
            </w:r>
          </w:p>
          <w:p w14:paraId="5C13D9B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Цвет  </w:t>
            </w:r>
            <w:r w:rsidRPr="000A112F">
              <w:rPr>
                <w:rFonts w:eastAsiaTheme="majorEastAsia"/>
                <w:sz w:val="16"/>
                <w:szCs w:val="16"/>
              </w:rPr>
              <w:t>серебристый</w:t>
            </w:r>
            <w:proofErr w:type="gramEnd"/>
          </w:p>
          <w:p w14:paraId="0094FFB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Размеры (</w:t>
            </w:r>
            <w:proofErr w:type="spellStart"/>
            <w:proofErr w:type="gramStart"/>
            <w:r w:rsidRPr="000A112F">
              <w:rPr>
                <w:sz w:val="16"/>
                <w:szCs w:val="16"/>
              </w:rPr>
              <w:t>ШхВхГ</w:t>
            </w:r>
            <w:proofErr w:type="spellEnd"/>
            <w:r w:rsidRPr="000A112F">
              <w:rPr>
                <w:sz w:val="16"/>
                <w:szCs w:val="16"/>
              </w:rPr>
              <w:t>)  не</w:t>
            </w:r>
            <w:proofErr w:type="gramEnd"/>
            <w:r w:rsidRPr="000A112F">
              <w:rPr>
                <w:sz w:val="16"/>
                <w:szCs w:val="16"/>
              </w:rPr>
              <w:t xml:space="preserve"> более 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370 x 19 x 240 мм</w:t>
            </w:r>
          </w:p>
          <w:p w14:paraId="6F22604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Вес  не</w:t>
            </w:r>
            <w:proofErr w:type="gramEnd"/>
            <w:r w:rsidRPr="000A112F">
              <w:rPr>
                <w:sz w:val="16"/>
                <w:szCs w:val="16"/>
              </w:rPr>
              <w:t xml:space="preserve"> более 2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кг</w:t>
            </w:r>
          </w:p>
          <w:p w14:paraId="14D44D01" w14:textId="77777777" w:rsidR="000A112F" w:rsidRPr="000A112F" w:rsidRDefault="000A112F" w:rsidP="000A112F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2F9AC9D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26.20.11.110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603E634B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54742FCD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3FF3DCD9" w14:textId="2DB956E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97 154,68</w:t>
            </w:r>
          </w:p>
        </w:tc>
        <w:tc>
          <w:tcPr>
            <w:tcW w:w="1126" w:type="dxa"/>
            <w:shd w:val="clear" w:color="auto" w:fill="FFFFFF" w:themeFill="background1"/>
          </w:tcPr>
          <w:p w14:paraId="7627F51F" w14:textId="3A46991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97 154,68</w:t>
            </w:r>
          </w:p>
        </w:tc>
        <w:tc>
          <w:tcPr>
            <w:tcW w:w="966" w:type="dxa"/>
            <w:shd w:val="clear" w:color="auto" w:fill="FFFFFF" w:themeFill="background1"/>
          </w:tcPr>
          <w:p w14:paraId="0F2858D0" w14:textId="416C707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E9B967E" w14:textId="7823159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5DA371E" w14:textId="74FF261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2B290DD" w14:textId="7B64B55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0BC23581" w14:textId="618DAFF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1953727D" w14:textId="13A5273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A112F" w:rsidRPr="000A112F" w14:paraId="40CE67C9" w14:textId="315BDB49" w:rsidTr="000A112F">
        <w:trPr>
          <w:trHeight w:val="576"/>
        </w:trPr>
        <w:tc>
          <w:tcPr>
            <w:tcW w:w="445" w:type="dxa"/>
            <w:shd w:val="clear" w:color="auto" w:fill="FFFFFF" w:themeFill="background1"/>
          </w:tcPr>
          <w:p w14:paraId="1B89FCF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677" w:type="dxa"/>
            <w:shd w:val="clear" w:color="auto" w:fill="FFFFFF" w:themeFill="background1"/>
          </w:tcPr>
          <w:p w14:paraId="17B9AD4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Ноутбук</w:t>
            </w:r>
            <w:r w:rsidRPr="000A112F">
              <w:rPr>
                <w:sz w:val="16"/>
                <w:szCs w:val="16"/>
              </w:rPr>
              <w:t xml:space="preserve"> </w:t>
            </w:r>
          </w:p>
          <w:p w14:paraId="49393CB5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33DAC34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– Лицензионная операционная система (русифицированная); </w:t>
            </w:r>
            <w:r w:rsidRPr="000A112F">
              <w:rPr>
                <w:b/>
                <w:bCs/>
                <w:i/>
                <w:iCs/>
                <w:color w:val="000000"/>
                <w:sz w:val="16"/>
                <w:szCs w:val="16"/>
              </w:rPr>
              <w:t>58.29.11.000 (Запрет)</w:t>
            </w:r>
            <w:r w:rsidRPr="000A112F">
              <w:rPr>
                <w:sz w:val="16"/>
                <w:szCs w:val="16"/>
              </w:rPr>
              <w:br/>
              <w:t>– Лицензионный пакет программ для работы с документами (русифицированный)</w:t>
            </w:r>
          </w:p>
          <w:p w14:paraId="6A820DE6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</w:p>
          <w:p w14:paraId="1A5C169C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Аккумулятор</w:t>
            </w:r>
          </w:p>
          <w:p w14:paraId="59DC214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аккумулятора  Li</w:t>
            </w:r>
            <w:proofErr w:type="gramEnd"/>
            <w:r w:rsidRPr="000A112F">
              <w:rPr>
                <w:sz w:val="16"/>
                <w:szCs w:val="16"/>
              </w:rPr>
              <w:t>-</w:t>
            </w:r>
            <w:proofErr w:type="spellStart"/>
            <w:r w:rsidRPr="000A112F">
              <w:rPr>
                <w:sz w:val="16"/>
                <w:szCs w:val="16"/>
              </w:rPr>
              <w:t>Ion</w:t>
            </w:r>
            <w:proofErr w:type="spellEnd"/>
          </w:p>
          <w:p w14:paraId="6CF5B35A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Разъёмы и интерфейсы</w:t>
            </w:r>
          </w:p>
          <w:p w14:paraId="28EE68A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Разъёмы  </w:t>
            </w:r>
          </w:p>
          <w:p w14:paraId="5D308F6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2 x USB-A 3.2 Gen1 (5 Гбит/с), 2 x USB-C 3.2 Gen2 (10 Гбит/с), HDMI 1.4, RJ-45, Jack 3.5 мм (микрофон/аудио)</w:t>
            </w:r>
          </w:p>
          <w:p w14:paraId="2AF93A21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Аудио</w:t>
            </w:r>
          </w:p>
          <w:p w14:paraId="3637DF2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Встроенные динамики  </w:t>
            </w:r>
          </w:p>
          <w:p w14:paraId="18799D5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Встроенный микрофон  </w:t>
            </w:r>
          </w:p>
          <w:p w14:paraId="0C96AE5D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Видео</w:t>
            </w:r>
          </w:p>
          <w:p w14:paraId="0BABD46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Тип графического контроллера  </w:t>
            </w:r>
          </w:p>
          <w:p w14:paraId="59FFD96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hyperlink r:id="rId12" w:history="1">
              <w:r w:rsidRPr="000A112F">
                <w:rPr>
                  <w:sz w:val="16"/>
                  <w:szCs w:val="16"/>
                  <w:u w:val="single"/>
                </w:rPr>
                <w:t>интегрированный (встроенный)</w:t>
              </w:r>
            </w:hyperlink>
          </w:p>
          <w:p w14:paraId="4744B69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Графический чипсет  </w:t>
            </w:r>
          </w:p>
          <w:p w14:paraId="321D74B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hyperlink r:id="rId13" w:history="1">
              <w:r w:rsidRPr="000A112F">
                <w:rPr>
                  <w:sz w:val="16"/>
                  <w:szCs w:val="16"/>
                  <w:u w:val="single"/>
                </w:rPr>
                <w:t>Intel UHD Graphics</w:t>
              </w:r>
            </w:hyperlink>
          </w:p>
          <w:p w14:paraId="2F13F46A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Оперативная память</w:t>
            </w:r>
          </w:p>
          <w:p w14:paraId="2B944F1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Объём установленной памяти  </w:t>
            </w:r>
            <w:hyperlink r:id="rId14" w:history="1">
              <w:r w:rsidRPr="000A112F">
                <w:rPr>
                  <w:sz w:val="16"/>
                  <w:szCs w:val="16"/>
                  <w:u w:val="single"/>
                </w:rPr>
                <w:t>16</w:t>
              </w:r>
            </w:hyperlink>
            <w:r w:rsidRPr="000A112F">
              <w:rPr>
                <w:sz w:val="16"/>
                <w:szCs w:val="16"/>
              </w:rPr>
              <w:t> Гб</w:t>
            </w:r>
          </w:p>
          <w:p w14:paraId="73ABE5B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Тип памяти  </w:t>
            </w:r>
            <w:hyperlink r:id="rId15" w:history="1">
              <w:r w:rsidRPr="000A112F">
                <w:rPr>
                  <w:sz w:val="16"/>
                  <w:szCs w:val="16"/>
                  <w:u w:val="single"/>
                </w:rPr>
                <w:t>DDR5</w:t>
              </w:r>
            </w:hyperlink>
          </w:p>
          <w:p w14:paraId="2499C4E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Максимальный объём </w:t>
            </w:r>
            <w:proofErr w:type="gramStart"/>
            <w:r w:rsidRPr="000A112F">
              <w:rPr>
                <w:sz w:val="16"/>
                <w:szCs w:val="16"/>
              </w:rPr>
              <w:t>памяти  64</w:t>
            </w:r>
            <w:proofErr w:type="gramEnd"/>
            <w:r w:rsidRPr="000A112F">
              <w:rPr>
                <w:sz w:val="16"/>
                <w:szCs w:val="16"/>
              </w:rPr>
              <w:t> Гб</w:t>
            </w:r>
          </w:p>
          <w:p w14:paraId="3A2396C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Форм-</w:t>
            </w:r>
            <w:proofErr w:type="gramStart"/>
            <w:r w:rsidRPr="000A112F">
              <w:rPr>
                <w:sz w:val="16"/>
                <w:szCs w:val="16"/>
              </w:rPr>
              <w:t>фактор  SO</w:t>
            </w:r>
            <w:proofErr w:type="gramEnd"/>
            <w:r w:rsidRPr="000A112F">
              <w:rPr>
                <w:sz w:val="16"/>
                <w:szCs w:val="16"/>
              </w:rPr>
              <w:t>-DIMM</w:t>
            </w:r>
          </w:p>
          <w:p w14:paraId="025C275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A112F">
              <w:rPr>
                <w:sz w:val="16"/>
                <w:szCs w:val="16"/>
              </w:rPr>
              <w:t>слотов  2</w:t>
            </w:r>
            <w:proofErr w:type="gramEnd"/>
          </w:p>
          <w:p w14:paraId="245ED0CF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Процессор</w:t>
            </w:r>
          </w:p>
          <w:p w14:paraId="647D6D9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Базовая тактовая </w:t>
            </w:r>
            <w:proofErr w:type="gramStart"/>
            <w:r w:rsidRPr="000A112F">
              <w:rPr>
                <w:sz w:val="16"/>
                <w:szCs w:val="16"/>
              </w:rPr>
              <w:t>частота  2100</w:t>
            </w:r>
            <w:proofErr w:type="gramEnd"/>
            <w:r w:rsidRPr="000A112F">
              <w:rPr>
                <w:sz w:val="16"/>
                <w:szCs w:val="16"/>
              </w:rPr>
              <w:t> МГц</w:t>
            </w:r>
          </w:p>
          <w:p w14:paraId="3AE31DC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Максимальная тактовая </w:t>
            </w:r>
            <w:proofErr w:type="gramStart"/>
            <w:r w:rsidRPr="000A112F">
              <w:rPr>
                <w:sz w:val="16"/>
                <w:szCs w:val="16"/>
              </w:rPr>
              <w:t>частота  4600</w:t>
            </w:r>
            <w:proofErr w:type="gramEnd"/>
            <w:r w:rsidRPr="000A112F">
              <w:rPr>
                <w:sz w:val="16"/>
                <w:szCs w:val="16"/>
              </w:rPr>
              <w:t> МГц</w:t>
            </w:r>
          </w:p>
          <w:p w14:paraId="35F9BA1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A112F">
              <w:rPr>
                <w:sz w:val="16"/>
                <w:szCs w:val="16"/>
              </w:rPr>
              <w:t>ядер  8</w:t>
            </w:r>
            <w:proofErr w:type="gramEnd"/>
          </w:p>
          <w:p w14:paraId="48653F6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lastRenderedPageBreak/>
              <w:t xml:space="preserve">Высокопроизводительные </w:t>
            </w:r>
            <w:proofErr w:type="gramStart"/>
            <w:r w:rsidRPr="000A112F">
              <w:rPr>
                <w:sz w:val="16"/>
                <w:szCs w:val="16"/>
              </w:rPr>
              <w:t>ядра  4</w:t>
            </w:r>
            <w:proofErr w:type="gramEnd"/>
          </w:p>
          <w:p w14:paraId="6F3D2E1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Энергоэффективные ядра 4</w:t>
            </w:r>
          </w:p>
          <w:p w14:paraId="191E685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A112F">
              <w:rPr>
                <w:sz w:val="16"/>
                <w:szCs w:val="16"/>
              </w:rPr>
              <w:t>потоков  12</w:t>
            </w:r>
            <w:proofErr w:type="gramEnd"/>
          </w:p>
          <w:p w14:paraId="3E94F9B7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Инструкции и документы</w:t>
            </w:r>
          </w:p>
          <w:p w14:paraId="743CB8D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Руководство пользователя </w:t>
            </w:r>
          </w:p>
          <w:p w14:paraId="588C2EBA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Клавиатура</w:t>
            </w:r>
          </w:p>
          <w:p w14:paraId="14E983F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Цифровой блок </w:t>
            </w:r>
            <w:proofErr w:type="gramStart"/>
            <w:r w:rsidRPr="000A112F">
              <w:rPr>
                <w:sz w:val="16"/>
                <w:szCs w:val="16"/>
              </w:rPr>
              <w:t>клавиатуры  да</w:t>
            </w:r>
            <w:proofErr w:type="gramEnd"/>
          </w:p>
          <w:p w14:paraId="5D777D61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Камера</w:t>
            </w:r>
          </w:p>
          <w:p w14:paraId="4C11E15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Веб-</w:t>
            </w:r>
            <w:proofErr w:type="gramStart"/>
            <w:r w:rsidRPr="000A112F">
              <w:rPr>
                <w:sz w:val="16"/>
                <w:szCs w:val="16"/>
              </w:rPr>
              <w:t>камера  1</w:t>
            </w:r>
            <w:proofErr w:type="gramEnd"/>
            <w:r w:rsidRPr="000A112F">
              <w:rPr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sz w:val="16"/>
                <w:szCs w:val="16"/>
              </w:rPr>
              <w:t>Мп</w:t>
            </w:r>
            <w:proofErr w:type="spellEnd"/>
            <w:r w:rsidRPr="000A112F">
              <w:rPr>
                <w:sz w:val="16"/>
                <w:szCs w:val="16"/>
              </w:rPr>
              <w:t xml:space="preserve"> (720p)</w:t>
            </w:r>
          </w:p>
          <w:p w14:paraId="64FF483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Шторка веб-</w:t>
            </w:r>
            <w:proofErr w:type="gramStart"/>
            <w:r w:rsidRPr="000A112F">
              <w:rPr>
                <w:sz w:val="16"/>
                <w:szCs w:val="16"/>
              </w:rPr>
              <w:t>камеры  да</w:t>
            </w:r>
            <w:proofErr w:type="gramEnd"/>
          </w:p>
          <w:p w14:paraId="30820587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Сеть</w:t>
            </w:r>
          </w:p>
          <w:p w14:paraId="071AD19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Сетевой интерфейс</w:t>
            </w:r>
            <w:r w:rsidRPr="000A112F">
              <w:rPr>
                <w:sz w:val="16"/>
                <w:szCs w:val="16"/>
                <w:lang w:val="en-US"/>
              </w:rPr>
              <w:t>  </w:t>
            </w:r>
          </w:p>
          <w:p w14:paraId="2AE6E3D3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sz w:val="16"/>
                <w:szCs w:val="16"/>
                <w:lang w:val="en-US"/>
              </w:rPr>
              <w:t>Gigabit Ethernet, Wi-Fi, Bluetooth</w:t>
            </w:r>
          </w:p>
          <w:p w14:paraId="76BECCF2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sz w:val="16"/>
                <w:szCs w:val="16"/>
              </w:rPr>
              <w:t>Стандарт</w:t>
            </w:r>
            <w:r w:rsidRPr="000A112F">
              <w:rPr>
                <w:sz w:val="16"/>
                <w:szCs w:val="16"/>
                <w:lang w:val="en-US"/>
              </w:rPr>
              <w:t xml:space="preserve"> Wi-Fi  </w:t>
            </w:r>
          </w:p>
          <w:p w14:paraId="10C96211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sz w:val="16"/>
                <w:szCs w:val="16"/>
                <w:lang w:val="en-US"/>
              </w:rPr>
              <w:t>Wi-Fi 6 (802.11ax)</w:t>
            </w:r>
          </w:p>
          <w:p w14:paraId="18C3ED49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sz w:val="16"/>
                <w:szCs w:val="16"/>
              </w:rPr>
              <w:t>Стандарт</w:t>
            </w:r>
            <w:r w:rsidRPr="000A112F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0A112F">
              <w:rPr>
                <w:sz w:val="16"/>
                <w:szCs w:val="16"/>
                <w:lang w:val="en-US"/>
              </w:rPr>
              <w:t>Bluetooth  5.4</w:t>
            </w:r>
            <w:proofErr w:type="gramEnd"/>
          </w:p>
          <w:p w14:paraId="2F72CB75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Накопители данных</w:t>
            </w:r>
          </w:p>
          <w:p w14:paraId="61F41B5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накопителя  SSD</w:t>
            </w:r>
            <w:proofErr w:type="gramEnd"/>
          </w:p>
          <w:p w14:paraId="6CCA08F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Объём установленного SSD  </w:t>
            </w:r>
            <w:hyperlink r:id="rId16" w:history="1">
              <w:r w:rsidRPr="000A112F">
                <w:rPr>
                  <w:sz w:val="16"/>
                  <w:szCs w:val="16"/>
                  <w:u w:val="single"/>
                </w:rPr>
                <w:t>512 Гб</w:t>
              </w:r>
            </w:hyperlink>
          </w:p>
          <w:p w14:paraId="1DC79BB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Свободные слоты для </w:t>
            </w:r>
            <w:proofErr w:type="gramStart"/>
            <w:r w:rsidRPr="000A112F">
              <w:rPr>
                <w:sz w:val="16"/>
                <w:szCs w:val="16"/>
              </w:rPr>
              <w:t>накопителей  M.2</w:t>
            </w:r>
            <w:proofErr w:type="gramEnd"/>
            <w:r w:rsidRPr="000A112F">
              <w:rPr>
                <w:sz w:val="16"/>
                <w:szCs w:val="16"/>
              </w:rPr>
              <w:t xml:space="preserve"> 2280 </w:t>
            </w:r>
            <w:proofErr w:type="spellStart"/>
            <w:r w:rsidRPr="000A112F">
              <w:rPr>
                <w:sz w:val="16"/>
                <w:szCs w:val="16"/>
              </w:rPr>
              <w:t>PCIe</w:t>
            </w:r>
            <w:proofErr w:type="spellEnd"/>
            <w:r w:rsidRPr="000A112F">
              <w:rPr>
                <w:sz w:val="16"/>
                <w:szCs w:val="16"/>
              </w:rPr>
              <w:t xml:space="preserve"> 4.0x4</w:t>
            </w:r>
          </w:p>
          <w:p w14:paraId="0DAD922D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Дисплей</w:t>
            </w:r>
          </w:p>
          <w:p w14:paraId="56CD81E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Диагональ 15.6"</w:t>
            </w:r>
          </w:p>
          <w:p w14:paraId="24FCF4D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Разрешение  </w:t>
            </w:r>
            <w:hyperlink r:id="rId17" w:history="1">
              <w:r w:rsidRPr="000A112F">
                <w:rPr>
                  <w:sz w:val="16"/>
                  <w:szCs w:val="16"/>
                  <w:u w:val="single"/>
                </w:rPr>
                <w:t>1920x1080 (16:9)</w:t>
              </w:r>
            </w:hyperlink>
          </w:p>
          <w:p w14:paraId="174A0DB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Тип матрицы  </w:t>
            </w:r>
            <w:hyperlink r:id="rId18" w:history="1">
              <w:r w:rsidRPr="000A112F">
                <w:rPr>
                  <w:sz w:val="16"/>
                  <w:szCs w:val="16"/>
                  <w:u w:val="single"/>
                </w:rPr>
                <w:t>IPS</w:t>
              </w:r>
            </w:hyperlink>
          </w:p>
          <w:p w14:paraId="0EFBDF2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Подсветка </w:t>
            </w:r>
            <w:proofErr w:type="gramStart"/>
            <w:r w:rsidRPr="000A112F">
              <w:rPr>
                <w:sz w:val="16"/>
                <w:szCs w:val="16"/>
              </w:rPr>
              <w:t>матрицы  LED</w:t>
            </w:r>
            <w:proofErr w:type="gramEnd"/>
          </w:p>
          <w:p w14:paraId="6FAC6FD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Частота </w:t>
            </w:r>
            <w:proofErr w:type="gramStart"/>
            <w:r w:rsidRPr="000A112F">
              <w:rPr>
                <w:sz w:val="16"/>
                <w:szCs w:val="16"/>
              </w:rPr>
              <w:t>обновления  60</w:t>
            </w:r>
            <w:proofErr w:type="gramEnd"/>
            <w:r w:rsidRPr="000A112F">
              <w:rPr>
                <w:sz w:val="16"/>
                <w:szCs w:val="16"/>
              </w:rPr>
              <w:t> Гц</w:t>
            </w:r>
          </w:p>
          <w:p w14:paraId="454BB6C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Яркость </w:t>
            </w:r>
            <w:proofErr w:type="gramStart"/>
            <w:r w:rsidRPr="000A112F">
              <w:rPr>
                <w:sz w:val="16"/>
                <w:szCs w:val="16"/>
              </w:rPr>
              <w:t>экрана  300</w:t>
            </w:r>
            <w:proofErr w:type="gramEnd"/>
            <w:r w:rsidRPr="000A112F">
              <w:rPr>
                <w:sz w:val="16"/>
                <w:szCs w:val="16"/>
              </w:rPr>
              <w:t> кд/м2</w:t>
            </w:r>
          </w:p>
          <w:p w14:paraId="04AF5C7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Цветовой охват  </w:t>
            </w:r>
            <w:hyperlink r:id="rId19" w:history="1">
              <w:r w:rsidRPr="000A112F">
                <w:rPr>
                  <w:sz w:val="16"/>
                  <w:szCs w:val="16"/>
                  <w:u w:val="single"/>
                </w:rPr>
                <w:t>45% NTSC</w:t>
              </w:r>
            </w:hyperlink>
          </w:p>
          <w:p w14:paraId="567A095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Поверхность экрана  </w:t>
            </w:r>
            <w:hyperlink r:id="rId20" w:history="1">
              <w:r w:rsidRPr="000A112F">
                <w:rPr>
                  <w:sz w:val="16"/>
                  <w:szCs w:val="16"/>
                  <w:u w:val="single"/>
                </w:rPr>
                <w:t>матовая</w:t>
              </w:r>
            </w:hyperlink>
          </w:p>
          <w:p w14:paraId="22C5CBA4" w14:textId="77777777" w:rsidR="000A112F" w:rsidRPr="000A112F" w:rsidRDefault="000A112F" w:rsidP="000A112F">
            <w:pPr>
              <w:outlineLvl w:val="2"/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sz w:val="16"/>
                <w:szCs w:val="16"/>
              </w:rPr>
              <w:t>Дополнительно</w:t>
            </w:r>
          </w:p>
          <w:p w14:paraId="1922156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spellStart"/>
            <w:r w:rsidRPr="000A112F">
              <w:rPr>
                <w:sz w:val="16"/>
                <w:szCs w:val="16"/>
              </w:rPr>
              <w:t>Cлот</w:t>
            </w:r>
            <w:proofErr w:type="spellEnd"/>
            <w:r w:rsidRPr="000A112F">
              <w:rPr>
                <w:sz w:val="16"/>
                <w:szCs w:val="16"/>
              </w:rPr>
              <w:t xml:space="preserve"> для замка </w:t>
            </w:r>
            <w:proofErr w:type="gramStart"/>
            <w:r w:rsidRPr="000A112F">
              <w:rPr>
                <w:sz w:val="16"/>
                <w:szCs w:val="16"/>
              </w:rPr>
              <w:t>Kensington  да</w:t>
            </w:r>
            <w:proofErr w:type="gramEnd"/>
          </w:p>
          <w:p w14:paraId="4B9C5E3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Цвет  </w:t>
            </w:r>
            <w:hyperlink r:id="rId21" w:history="1">
              <w:r w:rsidRPr="000A112F">
                <w:rPr>
                  <w:sz w:val="16"/>
                  <w:szCs w:val="16"/>
                  <w:u w:val="single"/>
                </w:rPr>
                <w:t>серый</w:t>
              </w:r>
            </w:hyperlink>
          </w:p>
          <w:p w14:paraId="48D86F7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Размеры (</w:t>
            </w:r>
            <w:proofErr w:type="spellStart"/>
            <w:proofErr w:type="gramStart"/>
            <w:r w:rsidRPr="000A112F">
              <w:rPr>
                <w:sz w:val="16"/>
                <w:szCs w:val="16"/>
              </w:rPr>
              <w:t>ШхВхГ</w:t>
            </w:r>
            <w:proofErr w:type="spellEnd"/>
            <w:r w:rsidRPr="000A112F">
              <w:rPr>
                <w:sz w:val="16"/>
                <w:szCs w:val="16"/>
              </w:rPr>
              <w:t>)  не</w:t>
            </w:r>
            <w:proofErr w:type="gramEnd"/>
            <w:r w:rsidRPr="000A112F">
              <w:rPr>
                <w:sz w:val="16"/>
                <w:szCs w:val="16"/>
              </w:rPr>
              <w:t xml:space="preserve"> более 360 x 20 x 232 мм</w:t>
            </w:r>
          </w:p>
          <w:p w14:paraId="3238837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Вес не более 1.6 кг</w:t>
            </w:r>
          </w:p>
          <w:p w14:paraId="3D1758C6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43B56BC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26.20.11.110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21F4DF47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4A2677CA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1AE9951D" w14:textId="41DF676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97 154,68</w:t>
            </w:r>
          </w:p>
        </w:tc>
        <w:tc>
          <w:tcPr>
            <w:tcW w:w="1126" w:type="dxa"/>
            <w:shd w:val="clear" w:color="auto" w:fill="FFFFFF" w:themeFill="background1"/>
          </w:tcPr>
          <w:p w14:paraId="1F2EF604" w14:textId="328F2AF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97 154,68</w:t>
            </w:r>
          </w:p>
        </w:tc>
        <w:tc>
          <w:tcPr>
            <w:tcW w:w="966" w:type="dxa"/>
            <w:shd w:val="clear" w:color="auto" w:fill="FFFFFF" w:themeFill="background1"/>
          </w:tcPr>
          <w:p w14:paraId="54A66D57" w14:textId="396F4CC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AF811D9" w14:textId="7DE2018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EC6F338" w14:textId="6260921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2BB46E9" w14:textId="2DD09F1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5ED41CEA" w14:textId="377349E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2BF84A00" w14:textId="5CE7375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A112F" w:rsidRPr="000A112F" w14:paraId="65659A11" w14:textId="6F3BAA9A" w:rsidTr="000A112F">
        <w:trPr>
          <w:trHeight w:val="588"/>
        </w:trPr>
        <w:tc>
          <w:tcPr>
            <w:tcW w:w="445" w:type="dxa"/>
            <w:shd w:val="clear" w:color="auto" w:fill="FFFFFF" w:themeFill="background1"/>
          </w:tcPr>
          <w:p w14:paraId="497056F8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677" w:type="dxa"/>
            <w:shd w:val="clear" w:color="auto" w:fill="FFFFFF" w:themeFill="background1"/>
          </w:tcPr>
          <w:p w14:paraId="75C556D6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 xml:space="preserve">Ноутбук ученика с предустановленной операционной системой </w:t>
            </w:r>
          </w:p>
          <w:p w14:paraId="2EA13B6A" w14:textId="77777777" w:rsidR="000A112F" w:rsidRPr="000A112F" w:rsidRDefault="000A112F" w:rsidP="000A1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7A712C1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– Лицензионная операционная система (русифицированная); </w:t>
            </w:r>
            <w:r w:rsidRPr="000A112F">
              <w:rPr>
                <w:b/>
                <w:bCs/>
                <w:i/>
                <w:iCs/>
                <w:color w:val="000000"/>
                <w:sz w:val="16"/>
                <w:szCs w:val="16"/>
              </w:rPr>
              <w:t>58.29.11.000 (Запрет)</w:t>
            </w:r>
            <w:r w:rsidRPr="000A112F">
              <w:rPr>
                <w:sz w:val="16"/>
                <w:szCs w:val="16"/>
              </w:rPr>
              <w:br/>
              <w:t>– Лицензионный пакет программ для работы с документами (русифицированный)</w:t>
            </w:r>
          </w:p>
          <w:p w14:paraId="62B585B5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Разъёмы и интерфейсы</w:t>
            </w:r>
          </w:p>
          <w:p w14:paraId="68D76DA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Разъёмы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USB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-A 2.0 (480 Мбит/с), 2 x USB-A 3.2 Gen1 (5 Гбит/с), USB-C 3.2 Gen1 (5 Гбит/с), HDMI 1.4, Jack 3.5 мм (микрофон/аудио)</w:t>
            </w:r>
          </w:p>
          <w:p w14:paraId="2B96BE5E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Камера</w:t>
            </w:r>
          </w:p>
          <w:p w14:paraId="5111EB0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Веб-</w:t>
            </w:r>
            <w:proofErr w:type="gramStart"/>
            <w:r w:rsidRPr="000A112F">
              <w:rPr>
                <w:sz w:val="16"/>
                <w:szCs w:val="16"/>
              </w:rPr>
              <w:t>камера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Мп</w:t>
            </w:r>
            <w:proofErr w:type="spell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(720p)</w:t>
            </w:r>
          </w:p>
          <w:p w14:paraId="37730F7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Шторка веб-камеры  </w:t>
            </w:r>
          </w:p>
          <w:p w14:paraId="5425157B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Видео</w:t>
            </w:r>
          </w:p>
          <w:p w14:paraId="2DB5F3F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графического </w:t>
            </w:r>
            <w:proofErr w:type="gramStart"/>
            <w:r w:rsidRPr="000A112F">
              <w:rPr>
                <w:sz w:val="16"/>
                <w:szCs w:val="16"/>
              </w:rPr>
              <w:t>контроллера  </w:t>
            </w:r>
            <w:r w:rsidRPr="000A112F">
              <w:rPr>
                <w:rFonts w:eastAsiaTheme="majorEastAsia"/>
                <w:sz w:val="16"/>
                <w:szCs w:val="16"/>
              </w:rPr>
              <w:t>интегрированный</w:t>
            </w:r>
            <w:proofErr w:type="gramEnd"/>
            <w:r w:rsidRPr="000A112F">
              <w:rPr>
                <w:rFonts w:eastAsiaTheme="majorEastAsia"/>
                <w:sz w:val="16"/>
                <w:szCs w:val="16"/>
              </w:rPr>
              <w:t xml:space="preserve"> (встроенный)</w:t>
            </w:r>
          </w:p>
          <w:p w14:paraId="385C196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Графический </w:t>
            </w:r>
            <w:proofErr w:type="gramStart"/>
            <w:r w:rsidRPr="000A112F">
              <w:rPr>
                <w:sz w:val="16"/>
                <w:szCs w:val="16"/>
              </w:rPr>
              <w:t>чипсет  </w:t>
            </w:r>
            <w:r w:rsidRPr="000A112F">
              <w:rPr>
                <w:rFonts w:eastAsiaTheme="majorEastAsia"/>
                <w:sz w:val="16"/>
                <w:szCs w:val="16"/>
              </w:rPr>
              <w:t>Intel</w:t>
            </w:r>
            <w:proofErr w:type="gramEnd"/>
            <w:r w:rsidRPr="000A112F">
              <w:rPr>
                <w:rFonts w:eastAsiaTheme="majorEastAsia"/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rFonts w:eastAsiaTheme="majorEastAsia"/>
                <w:sz w:val="16"/>
                <w:szCs w:val="16"/>
              </w:rPr>
              <w:t>Iris</w:t>
            </w:r>
            <w:proofErr w:type="spellEnd"/>
            <w:r w:rsidRPr="000A112F">
              <w:rPr>
                <w:rFonts w:eastAsiaTheme="majorEastAsia"/>
                <w:sz w:val="16"/>
                <w:szCs w:val="16"/>
              </w:rPr>
              <w:t xml:space="preserve"> </w:t>
            </w:r>
            <w:proofErr w:type="spellStart"/>
            <w:r w:rsidRPr="000A112F">
              <w:rPr>
                <w:rFonts w:eastAsiaTheme="majorEastAsia"/>
                <w:sz w:val="16"/>
                <w:szCs w:val="16"/>
              </w:rPr>
              <w:t>Xe</w:t>
            </w:r>
            <w:proofErr w:type="spellEnd"/>
            <w:r w:rsidRPr="000A112F">
              <w:rPr>
                <w:rFonts w:eastAsiaTheme="majorEastAsia"/>
                <w:sz w:val="16"/>
                <w:szCs w:val="16"/>
              </w:rPr>
              <w:t xml:space="preserve"> Graphics</w:t>
            </w:r>
          </w:p>
          <w:p w14:paraId="404653E3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Накопители данных</w:t>
            </w:r>
          </w:p>
          <w:p w14:paraId="650D076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накопителя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SSD</w:t>
            </w:r>
            <w:proofErr w:type="gramEnd"/>
          </w:p>
          <w:p w14:paraId="3FE1CF6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Объём установленного SSD  </w:t>
            </w:r>
            <w:r w:rsidRPr="000A112F">
              <w:rPr>
                <w:rFonts w:eastAsiaTheme="majorEastAsia"/>
                <w:sz w:val="16"/>
                <w:szCs w:val="16"/>
              </w:rPr>
              <w:t>512 Гб</w:t>
            </w:r>
          </w:p>
          <w:p w14:paraId="54DDE20E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Оперативная память</w:t>
            </w:r>
          </w:p>
          <w:p w14:paraId="5F360BC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Объём установленной </w:t>
            </w:r>
            <w:proofErr w:type="gramStart"/>
            <w:r w:rsidRPr="000A112F">
              <w:rPr>
                <w:sz w:val="16"/>
                <w:szCs w:val="16"/>
              </w:rPr>
              <w:t>памяти  </w:t>
            </w:r>
            <w:r w:rsidRPr="000A112F">
              <w:rPr>
                <w:rFonts w:eastAsiaTheme="majorEastAsia"/>
                <w:sz w:val="16"/>
                <w:szCs w:val="16"/>
              </w:rPr>
              <w:t>16</w:t>
            </w:r>
            <w:proofErr w:type="gramEnd"/>
            <w:r w:rsidRPr="000A112F">
              <w:rPr>
                <w:sz w:val="16"/>
                <w:szCs w:val="16"/>
              </w:rPr>
              <w:t> Гб</w:t>
            </w:r>
          </w:p>
          <w:p w14:paraId="376F93B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памяти  </w:t>
            </w:r>
            <w:r w:rsidRPr="000A112F">
              <w:rPr>
                <w:rFonts w:eastAsiaTheme="majorEastAsia"/>
                <w:sz w:val="16"/>
                <w:szCs w:val="16"/>
              </w:rPr>
              <w:t>DDR</w:t>
            </w:r>
            <w:proofErr w:type="gramEnd"/>
            <w:r w:rsidRPr="000A112F">
              <w:rPr>
                <w:rFonts w:eastAsiaTheme="majorEastAsia"/>
                <w:sz w:val="16"/>
                <w:szCs w:val="16"/>
              </w:rPr>
              <w:t>4</w:t>
            </w:r>
          </w:p>
          <w:p w14:paraId="4E82779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lastRenderedPageBreak/>
              <w:t xml:space="preserve">Максимальный объём </w:t>
            </w:r>
            <w:proofErr w:type="gramStart"/>
            <w:r w:rsidRPr="000A112F">
              <w:rPr>
                <w:sz w:val="16"/>
                <w:szCs w:val="16"/>
              </w:rPr>
              <w:t>памяти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16</w:t>
            </w:r>
            <w:proofErr w:type="gramEnd"/>
            <w:r w:rsidRPr="000A112F">
              <w:rPr>
                <w:sz w:val="16"/>
                <w:szCs w:val="16"/>
              </w:rPr>
              <w:t> Гб</w:t>
            </w:r>
          </w:p>
          <w:p w14:paraId="7E32F12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A112F">
              <w:rPr>
                <w:sz w:val="16"/>
                <w:szCs w:val="16"/>
              </w:rPr>
              <w:t>слотов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</w:t>
            </w:r>
            <w:proofErr w:type="gramEnd"/>
          </w:p>
          <w:p w14:paraId="035B98A8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Процессор</w:t>
            </w:r>
          </w:p>
          <w:p w14:paraId="6BFC0CD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Базовая тактовая </w:t>
            </w:r>
            <w:proofErr w:type="gramStart"/>
            <w:r w:rsidRPr="000A112F">
              <w:rPr>
                <w:sz w:val="16"/>
                <w:szCs w:val="16"/>
              </w:rPr>
              <w:t>частота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1300</w:t>
            </w:r>
            <w:proofErr w:type="gramEnd"/>
            <w:r w:rsidRPr="000A112F">
              <w:rPr>
                <w:sz w:val="16"/>
                <w:szCs w:val="16"/>
              </w:rPr>
              <w:t> МГц</w:t>
            </w:r>
          </w:p>
          <w:p w14:paraId="3F84991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Максимальная тактовая </w:t>
            </w:r>
            <w:proofErr w:type="gramStart"/>
            <w:r w:rsidRPr="000A112F">
              <w:rPr>
                <w:sz w:val="16"/>
                <w:szCs w:val="16"/>
              </w:rPr>
              <w:t>частота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4600</w:t>
            </w:r>
            <w:proofErr w:type="gramEnd"/>
            <w:r w:rsidRPr="000A112F">
              <w:rPr>
                <w:sz w:val="16"/>
                <w:szCs w:val="16"/>
              </w:rPr>
              <w:t> МГц</w:t>
            </w:r>
          </w:p>
          <w:p w14:paraId="5CF13E2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A112F">
              <w:rPr>
                <w:sz w:val="16"/>
                <w:szCs w:val="16"/>
              </w:rPr>
              <w:t>ядер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10</w:t>
            </w:r>
            <w:proofErr w:type="gramEnd"/>
          </w:p>
          <w:p w14:paraId="2DEA264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Высокопроизводительные ядра 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</w:t>
            </w:r>
          </w:p>
          <w:p w14:paraId="0ACA350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Энергоэффективные </w:t>
            </w:r>
            <w:proofErr w:type="gramStart"/>
            <w:r w:rsidRPr="000A112F">
              <w:rPr>
                <w:sz w:val="16"/>
                <w:szCs w:val="16"/>
              </w:rPr>
              <w:t>ядра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8</w:t>
            </w:r>
            <w:proofErr w:type="gramEnd"/>
          </w:p>
          <w:p w14:paraId="0A61F85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A112F">
              <w:rPr>
                <w:sz w:val="16"/>
                <w:szCs w:val="16"/>
              </w:rPr>
              <w:t>потоков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12</w:t>
            </w:r>
            <w:proofErr w:type="gramEnd"/>
          </w:p>
          <w:p w14:paraId="6B81A395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Клавиатура</w:t>
            </w:r>
          </w:p>
          <w:p w14:paraId="676D73E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Подсветка клавиатуры  </w:t>
            </w:r>
          </w:p>
          <w:p w14:paraId="6D03562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Цифровой блок клавиатуры  </w:t>
            </w:r>
          </w:p>
          <w:p w14:paraId="340DFB94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Аудио</w:t>
            </w:r>
          </w:p>
          <w:p w14:paraId="177920B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Встроенные динамики  </w:t>
            </w:r>
          </w:p>
          <w:p w14:paraId="1CE94FB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Встроенный микрофон  </w:t>
            </w:r>
          </w:p>
          <w:p w14:paraId="3DA51380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Аккумулятор</w:t>
            </w:r>
          </w:p>
          <w:p w14:paraId="00E9E96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аккумулятора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Li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-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Ion</w:t>
            </w:r>
            <w:proofErr w:type="spellEnd"/>
          </w:p>
          <w:p w14:paraId="28AC987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Ёмкость аккумулятора (Вт*</w:t>
            </w:r>
            <w:proofErr w:type="gramStart"/>
            <w:r w:rsidRPr="000A112F">
              <w:rPr>
                <w:sz w:val="16"/>
                <w:szCs w:val="16"/>
              </w:rPr>
              <w:t>ч)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42</w:t>
            </w:r>
            <w:proofErr w:type="gramEnd"/>
          </w:p>
          <w:p w14:paraId="006305D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A112F">
              <w:rPr>
                <w:sz w:val="16"/>
                <w:szCs w:val="16"/>
              </w:rPr>
              <w:t>ячеек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3</w:t>
            </w:r>
            <w:proofErr w:type="gramEnd"/>
          </w:p>
          <w:p w14:paraId="71E32BC8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Сеть</w:t>
            </w:r>
          </w:p>
          <w:p w14:paraId="33137BB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Сетевой </w:t>
            </w:r>
            <w:proofErr w:type="gramStart"/>
            <w:r w:rsidRPr="000A112F">
              <w:rPr>
                <w:sz w:val="16"/>
                <w:szCs w:val="16"/>
              </w:rPr>
              <w:t>интерфейс  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Wi</w:t>
            </w:r>
            <w:proofErr w:type="spellEnd"/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-Fi, Bluetooth</w:t>
            </w:r>
          </w:p>
          <w:p w14:paraId="0D7E539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Стандарт </w:t>
            </w:r>
            <w:proofErr w:type="spellStart"/>
            <w:r w:rsidRPr="000A112F">
              <w:rPr>
                <w:sz w:val="16"/>
                <w:szCs w:val="16"/>
              </w:rPr>
              <w:t>Wi</w:t>
            </w:r>
            <w:proofErr w:type="spellEnd"/>
            <w:r w:rsidRPr="000A112F">
              <w:rPr>
                <w:sz w:val="16"/>
                <w:szCs w:val="16"/>
              </w:rPr>
              <w:t>-</w:t>
            </w:r>
            <w:proofErr w:type="gramStart"/>
            <w:r w:rsidRPr="000A112F">
              <w:rPr>
                <w:sz w:val="16"/>
                <w:szCs w:val="16"/>
              </w:rPr>
              <w:t>Fi  </w:t>
            </w:r>
            <w:proofErr w:type="spellStart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Wi</w:t>
            </w:r>
            <w:proofErr w:type="spellEnd"/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-Fi 5 (802.11ac)</w:t>
            </w:r>
          </w:p>
          <w:p w14:paraId="425939C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Стандарт </w:t>
            </w:r>
            <w:proofErr w:type="gramStart"/>
            <w:r w:rsidRPr="000A112F">
              <w:rPr>
                <w:sz w:val="16"/>
                <w:szCs w:val="16"/>
              </w:rPr>
              <w:t>Bluetooth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5.1</w:t>
            </w:r>
            <w:proofErr w:type="gramEnd"/>
          </w:p>
          <w:p w14:paraId="740A0EB5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Дисплей</w:t>
            </w:r>
          </w:p>
          <w:p w14:paraId="40E3354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Диагональ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15.6</w:t>
            </w:r>
            <w:proofErr w:type="gramEnd"/>
            <w:r w:rsidRPr="000A112F">
              <w:rPr>
                <w:sz w:val="16"/>
                <w:szCs w:val="16"/>
              </w:rPr>
              <w:t>"</w:t>
            </w:r>
          </w:p>
          <w:p w14:paraId="677FEAF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Разрешение  </w:t>
            </w:r>
            <w:r w:rsidRPr="000A112F">
              <w:rPr>
                <w:rFonts w:eastAsiaTheme="majorEastAsia"/>
                <w:sz w:val="16"/>
                <w:szCs w:val="16"/>
              </w:rPr>
              <w:t>1920</w:t>
            </w:r>
            <w:proofErr w:type="gramEnd"/>
            <w:r w:rsidRPr="000A112F">
              <w:rPr>
                <w:rFonts w:eastAsiaTheme="majorEastAsia"/>
                <w:sz w:val="16"/>
                <w:szCs w:val="16"/>
              </w:rPr>
              <w:t>x1080 (16:9)</w:t>
            </w:r>
          </w:p>
          <w:p w14:paraId="3166D1F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матрицы  </w:t>
            </w:r>
            <w:r w:rsidRPr="000A112F">
              <w:rPr>
                <w:rFonts w:eastAsiaTheme="majorEastAsia"/>
                <w:sz w:val="16"/>
                <w:szCs w:val="16"/>
              </w:rPr>
              <w:t>IPS</w:t>
            </w:r>
            <w:proofErr w:type="gramEnd"/>
          </w:p>
          <w:p w14:paraId="5091B35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Подсветка </w:t>
            </w:r>
            <w:proofErr w:type="gramStart"/>
            <w:r w:rsidRPr="000A112F">
              <w:rPr>
                <w:sz w:val="16"/>
                <w:szCs w:val="16"/>
              </w:rPr>
              <w:t>матрицы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LED</w:t>
            </w:r>
            <w:proofErr w:type="gramEnd"/>
          </w:p>
          <w:p w14:paraId="0099FCC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Частота </w:t>
            </w:r>
            <w:proofErr w:type="gramStart"/>
            <w:r w:rsidRPr="000A112F">
              <w:rPr>
                <w:sz w:val="16"/>
                <w:szCs w:val="16"/>
              </w:rPr>
              <w:t>обновления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60</w:t>
            </w:r>
            <w:proofErr w:type="gramEnd"/>
            <w:r w:rsidRPr="000A112F">
              <w:rPr>
                <w:sz w:val="16"/>
                <w:szCs w:val="16"/>
              </w:rPr>
              <w:t> Гц</w:t>
            </w:r>
          </w:p>
          <w:p w14:paraId="2E84296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Яркость </w:t>
            </w:r>
            <w:proofErr w:type="gramStart"/>
            <w:r w:rsidRPr="000A112F">
              <w:rPr>
                <w:sz w:val="16"/>
                <w:szCs w:val="16"/>
              </w:rPr>
              <w:t>экрана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250</w:t>
            </w:r>
            <w:proofErr w:type="gramEnd"/>
            <w:r w:rsidRPr="000A112F">
              <w:rPr>
                <w:sz w:val="16"/>
                <w:szCs w:val="16"/>
              </w:rPr>
              <w:t> кд/м2</w:t>
            </w:r>
          </w:p>
          <w:p w14:paraId="1F35219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Цветовой </w:t>
            </w:r>
            <w:proofErr w:type="gramStart"/>
            <w:r w:rsidRPr="000A112F">
              <w:rPr>
                <w:sz w:val="16"/>
                <w:szCs w:val="16"/>
              </w:rPr>
              <w:t>охват  </w:t>
            </w:r>
            <w:r w:rsidRPr="000A112F">
              <w:rPr>
                <w:rFonts w:eastAsiaTheme="majorEastAsia"/>
                <w:sz w:val="16"/>
                <w:szCs w:val="16"/>
              </w:rPr>
              <w:t>45</w:t>
            </w:r>
            <w:proofErr w:type="gramEnd"/>
            <w:r w:rsidRPr="000A112F">
              <w:rPr>
                <w:rFonts w:eastAsiaTheme="majorEastAsia"/>
                <w:sz w:val="16"/>
                <w:szCs w:val="16"/>
              </w:rPr>
              <w:t>% NTSC</w:t>
            </w:r>
          </w:p>
          <w:p w14:paraId="5456AD0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Поверхность </w:t>
            </w:r>
            <w:proofErr w:type="gramStart"/>
            <w:r w:rsidRPr="000A112F">
              <w:rPr>
                <w:sz w:val="16"/>
                <w:szCs w:val="16"/>
              </w:rPr>
              <w:t>экрана  </w:t>
            </w:r>
            <w:r w:rsidRPr="000A112F">
              <w:rPr>
                <w:rFonts w:eastAsiaTheme="majorEastAsia"/>
                <w:sz w:val="16"/>
                <w:szCs w:val="16"/>
              </w:rPr>
              <w:t>матовая</w:t>
            </w:r>
            <w:proofErr w:type="gramEnd"/>
          </w:p>
          <w:p w14:paraId="1C37ED5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Цвет  </w:t>
            </w:r>
            <w:r w:rsidRPr="000A112F">
              <w:rPr>
                <w:rFonts w:eastAsiaTheme="majorEastAsia"/>
                <w:sz w:val="16"/>
                <w:szCs w:val="16"/>
              </w:rPr>
              <w:t>синий</w:t>
            </w:r>
            <w:proofErr w:type="gramEnd"/>
          </w:p>
          <w:p w14:paraId="28983EC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Размеры (</w:t>
            </w:r>
            <w:proofErr w:type="spellStart"/>
            <w:r w:rsidRPr="000A112F">
              <w:rPr>
                <w:sz w:val="16"/>
                <w:szCs w:val="16"/>
              </w:rPr>
              <w:t>ШхВхГ</w:t>
            </w:r>
            <w:proofErr w:type="spellEnd"/>
            <w:r w:rsidRPr="000A112F">
              <w:rPr>
                <w:sz w:val="16"/>
                <w:szCs w:val="16"/>
              </w:rPr>
              <w:t>) не более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360 x 18 x 250 мм</w:t>
            </w:r>
          </w:p>
          <w:p w14:paraId="73AE1A68" w14:textId="77777777" w:rsidR="000A112F" w:rsidRPr="000A112F" w:rsidRDefault="000A112F" w:rsidP="000A112F">
            <w:pPr>
              <w:pStyle w:val="3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Вес  не</w:t>
            </w:r>
            <w:proofErr w:type="gramEnd"/>
            <w:r w:rsidRPr="000A112F">
              <w:rPr>
                <w:sz w:val="16"/>
                <w:szCs w:val="16"/>
              </w:rPr>
              <w:t xml:space="preserve"> более </w:t>
            </w:r>
            <w:r w:rsidRPr="000A112F">
              <w:rPr>
                <w:rStyle w:val="characteristicsitemvaluedatadmhr"/>
                <w:sz w:val="16"/>
                <w:szCs w:val="16"/>
              </w:rPr>
              <w:t>1.7 кг</w:t>
            </w:r>
          </w:p>
        </w:tc>
        <w:tc>
          <w:tcPr>
            <w:tcW w:w="1056" w:type="dxa"/>
            <w:shd w:val="clear" w:color="auto" w:fill="FFFFFF" w:themeFill="background1"/>
          </w:tcPr>
          <w:p w14:paraId="7938031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26.20.11.110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74DC48C6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41E0BAA8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12" w:type="dxa"/>
            <w:shd w:val="clear" w:color="auto" w:fill="FFFFFF" w:themeFill="background1"/>
          </w:tcPr>
          <w:p w14:paraId="3C0548DE" w14:textId="2D434B0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97 154,67</w:t>
            </w:r>
          </w:p>
        </w:tc>
        <w:tc>
          <w:tcPr>
            <w:tcW w:w="1126" w:type="dxa"/>
            <w:shd w:val="clear" w:color="auto" w:fill="FFFFFF" w:themeFill="background1"/>
          </w:tcPr>
          <w:p w14:paraId="19F83C11" w14:textId="09A1B1B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4 663 424,16</w:t>
            </w:r>
          </w:p>
        </w:tc>
        <w:tc>
          <w:tcPr>
            <w:tcW w:w="966" w:type="dxa"/>
            <w:shd w:val="clear" w:color="auto" w:fill="FFFFFF" w:themeFill="background1"/>
          </w:tcPr>
          <w:p w14:paraId="727BBD2C" w14:textId="1B2AB9F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A0BCEC" w14:textId="512C99A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4B769EC" w14:textId="370ECD7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D1143E1" w14:textId="4DEC4FF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0AA6C793" w14:textId="7DC5012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5F0CD685" w14:textId="09CB605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4 800 000,00</w:t>
            </w:r>
          </w:p>
        </w:tc>
      </w:tr>
      <w:tr w:rsidR="000A112F" w:rsidRPr="000A112F" w14:paraId="4135B968" w14:textId="0A8EA0D5" w:rsidTr="000A112F">
        <w:trPr>
          <w:trHeight w:val="576"/>
        </w:trPr>
        <w:tc>
          <w:tcPr>
            <w:tcW w:w="445" w:type="dxa"/>
            <w:shd w:val="clear" w:color="auto" w:fill="FFFFFF" w:themeFill="background1"/>
          </w:tcPr>
          <w:p w14:paraId="05D4729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677" w:type="dxa"/>
            <w:shd w:val="clear" w:color="auto" w:fill="FFFFFF" w:themeFill="background1"/>
          </w:tcPr>
          <w:p w14:paraId="423DD537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Персональный компьютер в комплекте</w:t>
            </w:r>
          </w:p>
          <w:p w14:paraId="59297333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26354BAA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Системный блок: </w:t>
            </w:r>
          </w:p>
          <w:p w14:paraId="65A46DF4" w14:textId="77777777" w:rsidR="000A112F" w:rsidRPr="000A112F" w:rsidRDefault="000A112F" w:rsidP="000A112F">
            <w:pPr>
              <w:pStyle w:val="a7"/>
              <w:numPr>
                <w:ilvl w:val="0"/>
                <w:numId w:val="20"/>
              </w:numPr>
              <w:suppressAutoHyphens w:val="0"/>
              <w:rPr>
                <w:color w:val="000000"/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корпус Mini-Tower, поддержка плат </w:t>
            </w:r>
            <w:proofErr w:type="spellStart"/>
            <w:r w:rsidRPr="000A112F">
              <w:rPr>
                <w:sz w:val="16"/>
                <w:szCs w:val="16"/>
              </w:rPr>
              <w:t>mATX</w:t>
            </w:r>
            <w:proofErr w:type="spellEnd"/>
            <w:r w:rsidRPr="000A112F">
              <w:rPr>
                <w:sz w:val="16"/>
                <w:szCs w:val="16"/>
              </w:rPr>
              <w:t>, Mini-ITX, без БП, длина видеокарты до 250 мм, высота кулера до 150 мм, 2xUSB 2.0</w:t>
            </w:r>
          </w:p>
          <w:p w14:paraId="701B287E" w14:textId="77777777" w:rsidR="000A112F" w:rsidRPr="000A112F" w:rsidRDefault="000A112F" w:rsidP="000A112F">
            <w:pPr>
              <w:pStyle w:val="a7"/>
              <w:numPr>
                <w:ilvl w:val="0"/>
                <w:numId w:val="20"/>
              </w:numPr>
              <w:suppressAutoHyphens w:val="0"/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sz w:val="16"/>
                <w:szCs w:val="16"/>
              </w:rPr>
              <w:t>mATX</w:t>
            </w:r>
            <w:proofErr w:type="spellEnd"/>
            <w:r w:rsidRPr="000A112F">
              <w:rPr>
                <w:sz w:val="16"/>
                <w:szCs w:val="16"/>
              </w:rPr>
              <w:t>, сокет AM4, чипсет AMD B450, 2xDDR4, M.2, сеть: 1 Гбит/с, DVI, HDMI</w:t>
            </w:r>
          </w:p>
          <w:p w14:paraId="5CED5778" w14:textId="77777777" w:rsidR="000A112F" w:rsidRPr="000A112F" w:rsidRDefault="000A112F" w:rsidP="000A112F">
            <w:pPr>
              <w:pStyle w:val="a7"/>
              <w:numPr>
                <w:ilvl w:val="0"/>
                <w:numId w:val="20"/>
              </w:numPr>
              <w:suppressAutoHyphens w:val="0"/>
              <w:rPr>
                <w:color w:val="000000"/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AM4, 6-ядерный, 3600 МГц, Turbo: 4200          МГц, </w:t>
            </w:r>
            <w:proofErr w:type="spellStart"/>
            <w:r w:rsidRPr="000A112F">
              <w:rPr>
                <w:sz w:val="16"/>
                <w:szCs w:val="16"/>
              </w:rPr>
              <w:t>Matisse</w:t>
            </w:r>
            <w:proofErr w:type="spellEnd"/>
            <w:r w:rsidRPr="000A112F">
              <w:rPr>
                <w:sz w:val="16"/>
                <w:szCs w:val="16"/>
              </w:rPr>
              <w:t>, Кэш L2 - 3 Мб, L3 - 32 Мб, 7 нм, TDP 65 Вт</w:t>
            </w:r>
          </w:p>
          <w:p w14:paraId="18416D70" w14:textId="77777777" w:rsidR="000A112F" w:rsidRPr="000A112F" w:rsidRDefault="000A112F" w:rsidP="000A112F">
            <w:pPr>
              <w:pStyle w:val="containsitemslottitlecdlew"/>
              <w:numPr>
                <w:ilvl w:val="0"/>
                <w:numId w:val="21"/>
              </w:numPr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Система охлаждения - воздушная</w:t>
            </w:r>
          </w:p>
          <w:p w14:paraId="2110292C" w14:textId="77777777" w:rsidR="000A112F" w:rsidRPr="000A112F" w:rsidRDefault="000A112F" w:rsidP="000A112F">
            <w:pPr>
              <w:pStyle w:val="containsitemdescx3ehu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для процессора, Socket 115x/1200, 1700, 1851, AM3, AM4, AM5, 1x92 мм, 800-2000 об/мин, TDP 150 Вт, высота 135 мм</w:t>
            </w:r>
          </w:p>
          <w:p w14:paraId="04083B67" w14:textId="77777777" w:rsidR="000A112F" w:rsidRPr="000A112F" w:rsidRDefault="000A112F" w:rsidP="000A112F">
            <w:pPr>
              <w:pStyle w:val="containsitemslottitlecdlew"/>
              <w:numPr>
                <w:ilvl w:val="0"/>
                <w:numId w:val="21"/>
              </w:numPr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Оперативная память</w:t>
            </w:r>
          </w:p>
          <w:p w14:paraId="4ADB9DA8" w14:textId="77777777" w:rsidR="000A112F" w:rsidRPr="000A112F" w:rsidRDefault="000A112F" w:rsidP="000A112F">
            <w:pPr>
              <w:pStyle w:val="containsitemdescx3ehu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16 Гб, 2 модуля DDR4, 25600 Мб/с, CL16-20-20-40, 1.35 В, XMP профиль, радиатор</w:t>
            </w:r>
          </w:p>
          <w:p w14:paraId="663C1B8F" w14:textId="77777777" w:rsidR="000A112F" w:rsidRPr="000A112F" w:rsidRDefault="000A112F" w:rsidP="000A112F">
            <w:pPr>
              <w:pStyle w:val="containsitemslottitlecdlew"/>
              <w:numPr>
                <w:ilvl w:val="0"/>
                <w:numId w:val="21"/>
              </w:num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A112F">
              <w:rPr>
                <w:sz w:val="16"/>
                <w:szCs w:val="16"/>
              </w:rPr>
              <w:t>Видеокарта</w:t>
            </w:r>
          </w:p>
          <w:p w14:paraId="2AFA1B83" w14:textId="77777777" w:rsidR="000A112F" w:rsidRPr="000A112F" w:rsidRDefault="000A112F" w:rsidP="000A112F">
            <w:pPr>
              <w:pStyle w:val="containsitemdescx3ehu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A112F">
              <w:rPr>
                <w:sz w:val="16"/>
                <w:szCs w:val="16"/>
                <w:lang w:val="en-US"/>
              </w:rPr>
              <w:t xml:space="preserve">PCI-E 3.0, </w:t>
            </w:r>
            <w:r w:rsidRPr="000A112F">
              <w:rPr>
                <w:sz w:val="16"/>
                <w:szCs w:val="16"/>
              </w:rPr>
              <w:t>ядро</w:t>
            </w:r>
            <w:r w:rsidRPr="000A112F">
              <w:rPr>
                <w:sz w:val="16"/>
                <w:szCs w:val="16"/>
                <w:lang w:val="en-US"/>
              </w:rPr>
              <w:t xml:space="preserve"> - 1470 </w:t>
            </w:r>
            <w:r w:rsidRPr="000A112F">
              <w:rPr>
                <w:sz w:val="16"/>
                <w:szCs w:val="16"/>
              </w:rPr>
              <w:t>МГц</w:t>
            </w:r>
            <w:r w:rsidRPr="000A112F">
              <w:rPr>
                <w:sz w:val="16"/>
                <w:szCs w:val="16"/>
                <w:lang w:val="en-US"/>
              </w:rPr>
              <w:t xml:space="preserve">, Boost - 1650 </w:t>
            </w:r>
            <w:r w:rsidRPr="000A112F">
              <w:rPr>
                <w:sz w:val="16"/>
                <w:szCs w:val="16"/>
              </w:rPr>
              <w:t>МГц</w:t>
            </w:r>
            <w:r w:rsidRPr="000A112F">
              <w:rPr>
                <w:sz w:val="16"/>
                <w:szCs w:val="16"/>
                <w:lang w:val="en-US"/>
              </w:rPr>
              <w:t xml:space="preserve">, 8 </w:t>
            </w:r>
            <w:r w:rsidRPr="000A112F">
              <w:rPr>
                <w:sz w:val="16"/>
                <w:szCs w:val="16"/>
              </w:rPr>
              <w:t>Гб</w:t>
            </w:r>
            <w:r w:rsidRPr="000A112F">
              <w:rPr>
                <w:sz w:val="16"/>
                <w:szCs w:val="16"/>
                <w:lang w:val="en-US"/>
              </w:rPr>
              <w:t xml:space="preserve"> </w:t>
            </w:r>
            <w:r w:rsidRPr="000A112F">
              <w:rPr>
                <w:sz w:val="16"/>
                <w:szCs w:val="16"/>
              </w:rPr>
              <w:t>памяти</w:t>
            </w:r>
            <w:r w:rsidRPr="000A112F">
              <w:rPr>
                <w:sz w:val="16"/>
                <w:szCs w:val="16"/>
                <w:lang w:val="en-US"/>
              </w:rPr>
              <w:t xml:space="preserve"> GDDR6 14000 </w:t>
            </w:r>
            <w:r w:rsidRPr="000A112F">
              <w:rPr>
                <w:sz w:val="16"/>
                <w:szCs w:val="16"/>
              </w:rPr>
              <w:t>МГц</w:t>
            </w:r>
            <w:r w:rsidRPr="000A112F">
              <w:rPr>
                <w:sz w:val="16"/>
                <w:szCs w:val="16"/>
                <w:lang w:val="en-US"/>
              </w:rPr>
              <w:t xml:space="preserve">, 256 </w:t>
            </w:r>
            <w:r w:rsidRPr="000A112F">
              <w:rPr>
                <w:sz w:val="16"/>
                <w:szCs w:val="16"/>
              </w:rPr>
              <w:t>бит</w:t>
            </w:r>
            <w:r w:rsidRPr="000A112F">
              <w:rPr>
                <w:sz w:val="16"/>
                <w:szCs w:val="16"/>
                <w:lang w:val="en-US"/>
              </w:rPr>
              <w:t xml:space="preserve">, DVI, HDMI, DisplayPort, </w:t>
            </w:r>
            <w:r w:rsidRPr="000A112F">
              <w:rPr>
                <w:sz w:val="16"/>
                <w:szCs w:val="16"/>
              </w:rPr>
              <w:t>длина</w:t>
            </w:r>
            <w:r w:rsidRPr="000A112F">
              <w:rPr>
                <w:sz w:val="16"/>
                <w:szCs w:val="16"/>
                <w:lang w:val="en-US"/>
              </w:rPr>
              <w:t xml:space="preserve"> 230 </w:t>
            </w:r>
            <w:r w:rsidRPr="000A112F">
              <w:rPr>
                <w:sz w:val="16"/>
                <w:szCs w:val="16"/>
              </w:rPr>
              <w:t>мм</w:t>
            </w:r>
            <w:r w:rsidRPr="000A112F">
              <w:rPr>
                <w:sz w:val="16"/>
                <w:szCs w:val="16"/>
                <w:lang w:val="en-US"/>
              </w:rPr>
              <w:t>, Retail</w:t>
            </w:r>
          </w:p>
          <w:p w14:paraId="57FE2CE8" w14:textId="77777777" w:rsidR="000A112F" w:rsidRPr="000A112F" w:rsidRDefault="000A112F" w:rsidP="000A112F">
            <w:pPr>
              <w:pStyle w:val="containsitemslottitlecdlew"/>
              <w:numPr>
                <w:ilvl w:val="0"/>
                <w:numId w:val="21"/>
              </w:numPr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0A112F">
              <w:rPr>
                <w:sz w:val="16"/>
                <w:szCs w:val="16"/>
              </w:rPr>
              <w:lastRenderedPageBreak/>
              <w:t>Накопитель</w:t>
            </w:r>
            <w:r w:rsidRPr="000A112F">
              <w:rPr>
                <w:sz w:val="16"/>
                <w:szCs w:val="16"/>
                <w:lang w:val="en-US"/>
              </w:rPr>
              <w:t xml:space="preserve"> SSD (M.2)</w:t>
            </w:r>
          </w:p>
          <w:p w14:paraId="4D0DA296" w14:textId="77777777" w:rsidR="000A112F" w:rsidRPr="000A112F" w:rsidRDefault="000A112F" w:rsidP="000A112F">
            <w:pPr>
              <w:pStyle w:val="containsitemdescx3ehu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внутренний SSD, M.2, 500 Гб, PCI-E 3.0 x4, </w:t>
            </w:r>
            <w:proofErr w:type="spellStart"/>
            <w:r w:rsidRPr="000A112F">
              <w:rPr>
                <w:sz w:val="16"/>
                <w:szCs w:val="16"/>
              </w:rPr>
              <w:t>NVMe</w:t>
            </w:r>
            <w:proofErr w:type="spellEnd"/>
            <w:r w:rsidRPr="000A112F">
              <w:rPr>
                <w:sz w:val="16"/>
                <w:szCs w:val="16"/>
              </w:rPr>
              <w:t>, чтение: 3100 МБ/сек, запись: 2100 МБ/сек</w:t>
            </w:r>
          </w:p>
          <w:p w14:paraId="1F233A52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Жёсткий диск (HDD)</w:t>
            </w:r>
          </w:p>
          <w:p w14:paraId="25812FDC" w14:textId="77777777" w:rsidR="000A112F" w:rsidRPr="000A112F" w:rsidRDefault="000A112F" w:rsidP="000A112F">
            <w:pPr>
              <w:pStyle w:val="containsitemdescx3ehu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внутренний HDD, 3.5", 1000 Гб, SATA-III, 7200 об/мин, кэш - 64 Мб</w:t>
            </w:r>
          </w:p>
          <w:p w14:paraId="6815DD1E" w14:textId="77777777" w:rsidR="000A112F" w:rsidRPr="000A112F" w:rsidRDefault="000A112F" w:rsidP="000A112F">
            <w:pPr>
              <w:pStyle w:val="containsitemslottitlecdlew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Блок питания</w:t>
            </w:r>
          </w:p>
          <w:p w14:paraId="29D0ABB4" w14:textId="77777777" w:rsidR="000A112F" w:rsidRPr="000A112F" w:rsidRDefault="000A112F" w:rsidP="000A112F">
            <w:pPr>
              <w:pStyle w:val="containsitemdescx3ehu"/>
              <w:spacing w:before="0" w:beforeAutospacing="0" w:after="0" w:afterAutospacing="0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мощность 600 Вт, ATX12V, активный PFC, вентилятор 120 мм, сертификат 80 PLUS </w:t>
            </w:r>
            <w:proofErr w:type="spellStart"/>
            <w:r w:rsidRPr="000A112F">
              <w:rPr>
                <w:sz w:val="16"/>
                <w:szCs w:val="16"/>
              </w:rPr>
              <w:t>Bronze</w:t>
            </w:r>
            <w:proofErr w:type="spellEnd"/>
          </w:p>
          <w:p w14:paraId="4557F022" w14:textId="77777777" w:rsidR="000A112F" w:rsidRPr="000A112F" w:rsidRDefault="000A112F" w:rsidP="000A112F">
            <w:pPr>
              <w:tabs>
                <w:tab w:val="left" w:pos="1500"/>
              </w:tabs>
              <w:spacing w:before="100" w:beforeAutospacing="1" w:after="100" w:afterAutospacing="1"/>
              <w:outlineLvl w:val="4"/>
              <w:rPr>
                <w:b/>
                <w:bCs/>
                <w:color w:val="383838"/>
                <w:sz w:val="16"/>
                <w:szCs w:val="16"/>
              </w:rPr>
            </w:pPr>
            <w:r w:rsidRPr="000A112F">
              <w:rPr>
                <w:b/>
                <w:bCs/>
                <w:color w:val="383838"/>
                <w:sz w:val="16"/>
                <w:szCs w:val="16"/>
              </w:rPr>
              <w:t>2. Монитор </w:t>
            </w:r>
            <w:r w:rsidRPr="000A112F">
              <w:rPr>
                <w:b/>
                <w:bCs/>
                <w:color w:val="383838"/>
                <w:sz w:val="16"/>
                <w:szCs w:val="16"/>
              </w:rPr>
              <w:tab/>
            </w:r>
          </w:p>
          <w:p w14:paraId="59A416B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Диагональ: </w:t>
            </w:r>
            <w:r w:rsidRPr="000A112F">
              <w:rPr>
                <w:sz w:val="16"/>
                <w:szCs w:val="16"/>
              </w:rPr>
              <w:t>23.8"</w:t>
            </w:r>
          </w:p>
          <w:p w14:paraId="0708B74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Тип матрицы: </w:t>
            </w:r>
            <w:r w:rsidRPr="000A112F">
              <w:rPr>
                <w:sz w:val="16"/>
                <w:szCs w:val="16"/>
              </w:rPr>
              <w:t>IPS</w:t>
            </w:r>
          </w:p>
          <w:p w14:paraId="746B491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Разрешение экрана: </w:t>
            </w:r>
            <w:r w:rsidRPr="000A112F">
              <w:rPr>
                <w:sz w:val="16"/>
                <w:szCs w:val="16"/>
              </w:rPr>
              <w:t>1920x1080 (16:9)</w:t>
            </w:r>
          </w:p>
          <w:p w14:paraId="52DF3F8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Время отклика: </w:t>
            </w:r>
            <w:r w:rsidRPr="000A112F">
              <w:rPr>
                <w:sz w:val="16"/>
                <w:szCs w:val="16"/>
              </w:rPr>
              <w:t>8 мс</w:t>
            </w:r>
          </w:p>
          <w:p w14:paraId="5995385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Частота обновления кадров: </w:t>
            </w:r>
            <w:r w:rsidRPr="000A112F">
              <w:rPr>
                <w:sz w:val="16"/>
                <w:szCs w:val="16"/>
              </w:rPr>
              <w:t>75 Гц</w:t>
            </w:r>
          </w:p>
          <w:p w14:paraId="4C9E7B8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Яркость: </w:t>
            </w:r>
            <w:r w:rsidRPr="000A112F">
              <w:rPr>
                <w:sz w:val="16"/>
                <w:szCs w:val="16"/>
              </w:rPr>
              <w:t>250 кд/м2</w:t>
            </w:r>
          </w:p>
          <w:p w14:paraId="76F6C14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Угол обзора по горизонтали: </w:t>
            </w:r>
            <w:r w:rsidRPr="000A112F">
              <w:rPr>
                <w:sz w:val="16"/>
                <w:szCs w:val="16"/>
              </w:rPr>
              <w:t>178°</w:t>
            </w:r>
          </w:p>
          <w:p w14:paraId="7362116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Угол обзора по вертикали: </w:t>
            </w:r>
            <w:r w:rsidRPr="000A112F">
              <w:rPr>
                <w:sz w:val="16"/>
                <w:szCs w:val="16"/>
              </w:rPr>
              <w:t>178°</w:t>
            </w:r>
          </w:p>
          <w:p w14:paraId="14421D8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shortcharacteristicsname2rgrc"/>
                <w:rFonts w:eastAsiaTheme="majorEastAsia"/>
                <w:sz w:val="16"/>
                <w:szCs w:val="16"/>
              </w:rPr>
              <w:t xml:space="preserve">Разъёмы: </w:t>
            </w:r>
            <w:r w:rsidRPr="000A112F">
              <w:rPr>
                <w:sz w:val="16"/>
                <w:szCs w:val="16"/>
              </w:rPr>
              <w:t>VGA (D-Sub), HDMI, выход на наушники</w:t>
            </w:r>
          </w:p>
          <w:p w14:paraId="47742CD8" w14:textId="77777777" w:rsidR="000A112F" w:rsidRPr="000A112F" w:rsidRDefault="000A112F" w:rsidP="000A112F">
            <w:pPr>
              <w:rPr>
                <w:b/>
                <w:sz w:val="16"/>
                <w:szCs w:val="16"/>
              </w:rPr>
            </w:pPr>
            <w:r w:rsidRPr="000A112F">
              <w:rPr>
                <w:b/>
                <w:sz w:val="16"/>
                <w:szCs w:val="16"/>
              </w:rPr>
              <w:t>3. колонки:</w:t>
            </w:r>
          </w:p>
          <w:p w14:paraId="4EE9420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Тип системы  </w:t>
            </w:r>
            <w:hyperlink r:id="rId22" w:history="1">
              <w:r w:rsidRPr="000A112F">
                <w:rPr>
                  <w:rStyle w:val="ad"/>
                  <w:rFonts w:eastAsiaTheme="majorEastAsia"/>
                  <w:sz w:val="16"/>
                  <w:szCs w:val="16"/>
                </w:rPr>
                <w:t>2.0</w:t>
              </w:r>
            </w:hyperlink>
          </w:p>
          <w:p w14:paraId="659694B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Суммарная </w:t>
            </w:r>
            <w:proofErr w:type="gramStart"/>
            <w:r w:rsidRPr="000A112F">
              <w:rPr>
                <w:sz w:val="16"/>
                <w:szCs w:val="16"/>
              </w:rPr>
              <w:t>мощность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20</w:t>
            </w:r>
            <w:proofErr w:type="gramEnd"/>
            <w:r w:rsidRPr="000A112F">
              <w:rPr>
                <w:sz w:val="16"/>
                <w:szCs w:val="16"/>
              </w:rPr>
              <w:t> Вт</w:t>
            </w:r>
          </w:p>
          <w:p w14:paraId="5CD3A3E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Материал </w:t>
            </w:r>
            <w:proofErr w:type="gramStart"/>
            <w:r w:rsidRPr="000A112F">
              <w:rPr>
                <w:sz w:val="16"/>
                <w:szCs w:val="16"/>
              </w:rPr>
              <w:t>корпуса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MDF</w:t>
            </w:r>
            <w:proofErr w:type="gramEnd"/>
          </w:p>
          <w:p w14:paraId="3E434E4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Диапазон воспроизводимых частот  </w:t>
            </w:r>
          </w:p>
          <w:p w14:paraId="371DC0B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20-20000</w:t>
            </w:r>
            <w:r w:rsidRPr="000A112F">
              <w:rPr>
                <w:sz w:val="16"/>
                <w:szCs w:val="16"/>
              </w:rPr>
              <w:t> Гц</w:t>
            </w:r>
          </w:p>
          <w:p w14:paraId="0B773A0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Диаметр динамиков фронтальных колонок  </w:t>
            </w:r>
          </w:p>
          <w:p w14:paraId="77F9B039" w14:textId="77777777" w:rsidR="000A112F" w:rsidRPr="000A112F" w:rsidRDefault="000A112F" w:rsidP="000A112F">
            <w:pPr>
              <w:rPr>
                <w:rStyle w:val="characteristicsitemvaluedatadmhr"/>
                <w:rFonts w:eastAsiaTheme="majorEastAsia"/>
                <w:sz w:val="16"/>
                <w:szCs w:val="16"/>
              </w:rPr>
            </w:pP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1x25, 1x76.2 мм</w:t>
            </w:r>
          </w:p>
          <w:p w14:paraId="40EA75D1" w14:textId="77777777" w:rsidR="000A112F" w:rsidRPr="000A112F" w:rsidRDefault="000A112F" w:rsidP="000A112F">
            <w:pPr>
              <w:spacing w:before="100" w:beforeAutospacing="1" w:after="100" w:afterAutospacing="1"/>
              <w:outlineLvl w:val="4"/>
              <w:rPr>
                <w:b/>
                <w:bCs/>
                <w:color w:val="383838"/>
                <w:sz w:val="16"/>
                <w:szCs w:val="16"/>
              </w:rPr>
            </w:pPr>
            <w:r w:rsidRPr="000A112F">
              <w:rPr>
                <w:b/>
                <w:bCs/>
                <w:color w:val="383838"/>
                <w:sz w:val="16"/>
                <w:szCs w:val="16"/>
              </w:rPr>
              <w:t>4) Клавиатура + мышь</w:t>
            </w:r>
          </w:p>
          <w:p w14:paraId="7DB6972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соединения  </w:t>
            </w:r>
            <w:r w:rsidRPr="000A112F">
              <w:rPr>
                <w:rFonts w:eastAsiaTheme="majorEastAsia"/>
                <w:sz w:val="16"/>
                <w:szCs w:val="16"/>
              </w:rPr>
              <w:t>беспроводное</w:t>
            </w:r>
            <w:proofErr w:type="gramEnd"/>
            <w:r w:rsidRPr="000A112F">
              <w:rPr>
                <w:rFonts w:eastAsiaTheme="majorEastAsia"/>
                <w:sz w:val="16"/>
                <w:szCs w:val="16"/>
              </w:rPr>
              <w:t xml:space="preserve"> / проводное</w:t>
            </w:r>
          </w:p>
          <w:p w14:paraId="60D2D21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Интерфейс </w:t>
            </w:r>
            <w:proofErr w:type="gramStart"/>
            <w:r w:rsidRPr="000A112F">
              <w:rPr>
                <w:sz w:val="16"/>
                <w:szCs w:val="16"/>
              </w:rPr>
              <w:t>подключения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Bluetooth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(без адаптера), USB</w:t>
            </w:r>
          </w:p>
          <w:p w14:paraId="12D3C66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беспроводной </w:t>
            </w:r>
            <w:proofErr w:type="gramStart"/>
            <w:r w:rsidRPr="000A112F">
              <w:rPr>
                <w:sz w:val="16"/>
                <w:szCs w:val="16"/>
              </w:rPr>
              <w:t>связи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Bluetooth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/радиоканал</w:t>
            </w:r>
          </w:p>
          <w:p w14:paraId="616F40C5" w14:textId="77777777" w:rsidR="000A112F" w:rsidRPr="000A112F" w:rsidRDefault="000A112F" w:rsidP="000A112F">
            <w:pPr>
              <w:pStyle w:val="3"/>
              <w:rPr>
                <w:rStyle w:val="characteristicsitemvaluedatadmhr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Style w:val="characteristicsitemvaluedatadmhr"/>
                <w:rFonts w:ascii="Times New Roman" w:hAnsi="Times New Roman" w:cs="Times New Roman"/>
                <w:color w:val="auto"/>
                <w:sz w:val="16"/>
                <w:szCs w:val="16"/>
              </w:rPr>
              <w:t>Мышь</w:t>
            </w:r>
          </w:p>
          <w:p w14:paraId="0414C03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мыши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оптическая</w:t>
            </w:r>
            <w:proofErr w:type="gramEnd"/>
          </w:p>
          <w:p w14:paraId="2B1F31C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Дизайн </w:t>
            </w:r>
            <w:proofErr w:type="gramStart"/>
            <w:r w:rsidRPr="000A112F">
              <w:rPr>
                <w:sz w:val="16"/>
                <w:szCs w:val="16"/>
              </w:rPr>
              <w:t>мыши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для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правой и левой руки</w:t>
            </w:r>
          </w:p>
          <w:p w14:paraId="66C6A9A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Разрешение сенсора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8000</w:t>
            </w:r>
            <w:r w:rsidRPr="000A112F">
              <w:rPr>
                <w:sz w:val="16"/>
                <w:szCs w:val="16"/>
              </w:rPr>
              <w:t> </w:t>
            </w:r>
            <w:proofErr w:type="spellStart"/>
            <w:r w:rsidRPr="000A112F">
              <w:rPr>
                <w:sz w:val="16"/>
                <w:szCs w:val="16"/>
              </w:rPr>
              <w:t>dpi</w:t>
            </w:r>
            <w:proofErr w:type="spellEnd"/>
          </w:p>
          <w:p w14:paraId="6E66D171" w14:textId="77777777" w:rsidR="000A112F" w:rsidRPr="000A112F" w:rsidRDefault="000A112F" w:rsidP="000A112F">
            <w:pPr>
              <w:rPr>
                <w:sz w:val="16"/>
                <w:szCs w:val="16"/>
              </w:rPr>
            </w:pPr>
          </w:p>
          <w:p w14:paraId="797DC63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– </w:t>
            </w:r>
            <w:proofErr w:type="gramStart"/>
            <w:r w:rsidRPr="000A112F">
              <w:rPr>
                <w:sz w:val="16"/>
                <w:szCs w:val="16"/>
              </w:rPr>
              <w:t>Лицензионная  операционная</w:t>
            </w:r>
            <w:proofErr w:type="gramEnd"/>
            <w:r w:rsidRPr="000A112F">
              <w:rPr>
                <w:sz w:val="16"/>
                <w:szCs w:val="16"/>
              </w:rPr>
              <w:t xml:space="preserve"> система (русифицированная); </w:t>
            </w:r>
            <w:r w:rsidRPr="000A112F">
              <w:rPr>
                <w:b/>
                <w:bCs/>
                <w:i/>
                <w:iCs/>
                <w:color w:val="000000"/>
                <w:sz w:val="16"/>
                <w:szCs w:val="16"/>
              </w:rPr>
              <w:t>58.29.11.000 (Запрет)</w:t>
            </w:r>
            <w:r w:rsidRPr="000A112F">
              <w:rPr>
                <w:sz w:val="16"/>
                <w:szCs w:val="16"/>
              </w:rPr>
              <w:br/>
              <w:t>– Лицензионный пакет программ для работы с документами (русифицированный)</w:t>
            </w:r>
          </w:p>
          <w:p w14:paraId="692A6161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- образовательный контент,                                                                </w:t>
            </w:r>
          </w:p>
          <w:p w14:paraId="19E6BD01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-    система защиты от вредоносной информации.                                                                           </w:t>
            </w:r>
          </w:p>
          <w:p w14:paraId="43ED7F05" w14:textId="77777777" w:rsidR="000A112F" w:rsidRPr="000A112F" w:rsidRDefault="000A112F" w:rsidP="000A1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092EAA6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26.20.13.000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5E4AEA4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7B09C774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12" w:type="dxa"/>
            <w:shd w:val="clear" w:color="auto" w:fill="FFFFFF" w:themeFill="background1"/>
          </w:tcPr>
          <w:p w14:paraId="11EF9798" w14:textId="5A3B8B3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128 046,44</w:t>
            </w:r>
          </w:p>
        </w:tc>
        <w:tc>
          <w:tcPr>
            <w:tcW w:w="1126" w:type="dxa"/>
            <w:shd w:val="clear" w:color="auto" w:fill="FFFFFF" w:themeFill="background1"/>
          </w:tcPr>
          <w:p w14:paraId="20C9857F" w14:textId="3959DF1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4 481 625,40</w:t>
            </w:r>
          </w:p>
        </w:tc>
        <w:tc>
          <w:tcPr>
            <w:tcW w:w="966" w:type="dxa"/>
            <w:shd w:val="clear" w:color="auto" w:fill="FFFFFF" w:themeFill="background1"/>
          </w:tcPr>
          <w:p w14:paraId="16CF4A17" w14:textId="47CFF16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81BDAC1" w14:textId="0F6C24C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4 550 000,00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8AD55AF" w14:textId="42CAC60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0A41DF2" w14:textId="781B99B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4 550 000,00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16AF8A1E" w14:textId="55E4CA8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1CBCD02A" w14:textId="453AC78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4 550 000,00</w:t>
            </w:r>
          </w:p>
        </w:tc>
      </w:tr>
      <w:tr w:rsidR="000A112F" w:rsidRPr="000A112F" w14:paraId="09C30F01" w14:textId="128AAB5C" w:rsidTr="000A112F">
        <w:trPr>
          <w:trHeight w:val="576"/>
        </w:trPr>
        <w:tc>
          <w:tcPr>
            <w:tcW w:w="445" w:type="dxa"/>
            <w:shd w:val="clear" w:color="auto" w:fill="FFFFFF" w:themeFill="background1"/>
          </w:tcPr>
          <w:p w14:paraId="4516A5D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677" w:type="dxa"/>
            <w:shd w:val="clear" w:color="auto" w:fill="FFFFFF" w:themeFill="background1"/>
          </w:tcPr>
          <w:p w14:paraId="10E4375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Планшетный компьютер</w:t>
            </w:r>
            <w:r w:rsidRPr="000A112F">
              <w:rPr>
                <w:color w:val="000000"/>
                <w:sz w:val="16"/>
                <w:szCs w:val="16"/>
              </w:rPr>
              <w:t xml:space="preserve"> </w:t>
            </w:r>
          </w:p>
          <w:p w14:paraId="1E2CCEF7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380CADF3" w14:textId="77777777" w:rsidR="000A112F" w:rsidRPr="000A112F" w:rsidRDefault="000A112F" w:rsidP="000A112F">
            <w:pPr>
              <w:jc w:val="both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Образовательный контент,                                                                </w:t>
            </w:r>
          </w:p>
          <w:p w14:paraId="597A2369" w14:textId="77777777" w:rsidR="000A112F" w:rsidRPr="000A112F" w:rsidRDefault="000A112F" w:rsidP="000A112F">
            <w:pPr>
              <w:jc w:val="both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-    система защиты от вредоносной информации.                                                                            </w:t>
            </w:r>
          </w:p>
          <w:p w14:paraId="3DAD4EB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Процессор планшета и </w:t>
            </w:r>
            <w:proofErr w:type="gramStart"/>
            <w:r w:rsidRPr="000A112F">
              <w:rPr>
                <w:sz w:val="16"/>
                <w:szCs w:val="16"/>
              </w:rPr>
              <w:t>частота  ARM</w:t>
            </w:r>
            <w:proofErr w:type="gramEnd"/>
            <w:r w:rsidRPr="000A112F">
              <w:rPr>
                <w:sz w:val="16"/>
                <w:szCs w:val="16"/>
              </w:rPr>
              <w:t xml:space="preserve"> 4 Core 2 ГГц</w:t>
            </w:r>
          </w:p>
          <w:p w14:paraId="3CB14E3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Объем оперативной памяти 4 Гб</w:t>
            </w:r>
          </w:p>
          <w:p w14:paraId="79138E3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Объем жесткого диска и тип, 32 Гб</w:t>
            </w:r>
          </w:p>
          <w:p w14:paraId="7E43D12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Разрешение экрана планшета 1920x1200</w:t>
            </w:r>
          </w:p>
          <w:p w14:paraId="0ABCE5F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Наличие камеры с указанием особенностей (HD, FDH) 5/8 </w:t>
            </w:r>
            <w:proofErr w:type="spellStart"/>
            <w:r w:rsidRPr="000A112F">
              <w:rPr>
                <w:sz w:val="16"/>
                <w:szCs w:val="16"/>
              </w:rPr>
              <w:t>Мп</w:t>
            </w:r>
            <w:proofErr w:type="spellEnd"/>
          </w:p>
          <w:p w14:paraId="0BD02D1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Наличие беспроводных интерфейсов</w:t>
            </w:r>
          </w:p>
          <w:p w14:paraId="4C5EDA2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LTE/WiFi/BT/NFC/USB Type-C</w:t>
            </w:r>
          </w:p>
          <w:p w14:paraId="6DE4856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Емкость батареи планшета 10000 мАч</w:t>
            </w:r>
          </w:p>
          <w:p w14:paraId="72DE9BD4" w14:textId="77777777" w:rsidR="000A112F" w:rsidRPr="000A112F" w:rsidRDefault="000A112F" w:rsidP="000A112F">
            <w:pPr>
              <w:rPr>
                <w:sz w:val="16"/>
                <w:szCs w:val="16"/>
              </w:rPr>
            </w:pPr>
          </w:p>
          <w:p w14:paraId="610D04E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Поддержка карт памяти </w:t>
            </w:r>
            <w:proofErr w:type="spellStart"/>
            <w:r w:rsidRPr="000A112F">
              <w:rPr>
                <w:sz w:val="16"/>
                <w:szCs w:val="16"/>
              </w:rPr>
              <w:t>microSD</w:t>
            </w:r>
            <w:proofErr w:type="spellEnd"/>
          </w:p>
          <w:p w14:paraId="4B83147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батарея емкостью 10.000 мАч</w:t>
            </w:r>
          </w:p>
          <w:p w14:paraId="7EB5430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1С: Образование в облаке</w:t>
            </w:r>
          </w:p>
        </w:tc>
        <w:tc>
          <w:tcPr>
            <w:tcW w:w="1056" w:type="dxa"/>
            <w:shd w:val="clear" w:color="auto" w:fill="FFFFFF" w:themeFill="background1"/>
          </w:tcPr>
          <w:p w14:paraId="0AD8E13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26.20.11.110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3D45096B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1C87332D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2" w:type="dxa"/>
            <w:shd w:val="clear" w:color="auto" w:fill="FFFFFF" w:themeFill="background1"/>
          </w:tcPr>
          <w:p w14:paraId="5C40B984" w14:textId="7B04829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128 615,53</w:t>
            </w:r>
          </w:p>
        </w:tc>
        <w:tc>
          <w:tcPr>
            <w:tcW w:w="1126" w:type="dxa"/>
            <w:shd w:val="clear" w:color="auto" w:fill="FFFFFF" w:themeFill="background1"/>
          </w:tcPr>
          <w:p w14:paraId="6CC929D7" w14:textId="7713D0A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2 443 695,07</w:t>
            </w:r>
          </w:p>
        </w:tc>
        <w:tc>
          <w:tcPr>
            <w:tcW w:w="966" w:type="dxa"/>
            <w:shd w:val="clear" w:color="auto" w:fill="FFFFFF" w:themeFill="background1"/>
          </w:tcPr>
          <w:p w14:paraId="7DC5E9BB" w14:textId="4E39384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30428F" w14:textId="0430643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2 470 000,00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9272A99" w14:textId="4F807D5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BFBE337" w14:textId="0F54A49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2 565 000,00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5F169A8B" w14:textId="3D3BA4C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6CDCA290" w14:textId="342D314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2 470 000,00</w:t>
            </w:r>
          </w:p>
        </w:tc>
      </w:tr>
      <w:tr w:rsidR="000A112F" w:rsidRPr="000A112F" w14:paraId="2238E50E" w14:textId="67556CB7" w:rsidTr="000A112F">
        <w:trPr>
          <w:trHeight w:val="985"/>
        </w:trPr>
        <w:tc>
          <w:tcPr>
            <w:tcW w:w="445" w:type="dxa"/>
            <w:shd w:val="clear" w:color="auto" w:fill="FFFFFF" w:themeFill="background1"/>
          </w:tcPr>
          <w:p w14:paraId="1B23620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677" w:type="dxa"/>
            <w:shd w:val="clear" w:color="auto" w:fill="FFFFFF" w:themeFill="background1"/>
          </w:tcPr>
          <w:p w14:paraId="3775212E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Планшетный компьютер</w:t>
            </w:r>
          </w:p>
          <w:p w14:paraId="2386ABBE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00775D30" w14:textId="77777777" w:rsidR="000A112F" w:rsidRPr="000A112F" w:rsidRDefault="000A112F" w:rsidP="000A112F">
            <w:pPr>
              <w:jc w:val="both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Образовательный контент,                                                                </w:t>
            </w:r>
          </w:p>
          <w:p w14:paraId="7E3EA0A6" w14:textId="77777777" w:rsidR="000A112F" w:rsidRPr="000A112F" w:rsidRDefault="000A112F" w:rsidP="000A112F">
            <w:pPr>
              <w:jc w:val="both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-    система защиты от вредоносной информации.                                                                            </w:t>
            </w:r>
          </w:p>
          <w:p w14:paraId="43A5F29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Процессор планшета и частота </w:t>
            </w:r>
          </w:p>
          <w:p w14:paraId="5057B09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ARM 4 Core 2 ГГц</w:t>
            </w:r>
          </w:p>
          <w:p w14:paraId="4F1D893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Объем оперативной памяти 4 Гб</w:t>
            </w:r>
          </w:p>
          <w:p w14:paraId="3B26A57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Объем жесткого диска и тип, 32 Гб</w:t>
            </w:r>
          </w:p>
          <w:p w14:paraId="54A71BA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Разрешение экрана планшета 1920x1200</w:t>
            </w:r>
          </w:p>
          <w:p w14:paraId="29DBAEF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Наличие камеры с указанием особенностей (</w:t>
            </w:r>
            <w:proofErr w:type="gramStart"/>
            <w:r w:rsidRPr="000A112F">
              <w:rPr>
                <w:sz w:val="16"/>
                <w:szCs w:val="16"/>
              </w:rPr>
              <w:t>HD,FDH</w:t>
            </w:r>
            <w:proofErr w:type="gramEnd"/>
            <w:r w:rsidRPr="000A112F">
              <w:rPr>
                <w:sz w:val="16"/>
                <w:szCs w:val="16"/>
              </w:rPr>
              <w:t xml:space="preserve">) 5/8 </w:t>
            </w:r>
            <w:proofErr w:type="spellStart"/>
            <w:r w:rsidRPr="000A112F">
              <w:rPr>
                <w:sz w:val="16"/>
                <w:szCs w:val="16"/>
              </w:rPr>
              <w:t>Мп</w:t>
            </w:r>
            <w:proofErr w:type="spellEnd"/>
          </w:p>
          <w:p w14:paraId="6BD39AB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Наличие беспроводных интерфейсов</w:t>
            </w:r>
          </w:p>
          <w:p w14:paraId="2FE30A5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LTE/WiFi/BT/NFC/USB Type-C</w:t>
            </w:r>
          </w:p>
          <w:p w14:paraId="340F82F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Емкость батареи планшета 10000 мАч</w:t>
            </w:r>
          </w:p>
          <w:p w14:paraId="521F364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Поддержка карт памяти </w:t>
            </w:r>
            <w:proofErr w:type="spellStart"/>
            <w:r w:rsidRPr="000A112F">
              <w:rPr>
                <w:sz w:val="16"/>
                <w:szCs w:val="16"/>
              </w:rPr>
              <w:t>microSD</w:t>
            </w:r>
            <w:proofErr w:type="spellEnd"/>
          </w:p>
          <w:p w14:paraId="1271729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батарея емкостью 10.000 мАч</w:t>
            </w:r>
          </w:p>
          <w:p w14:paraId="25460B4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Планшет оснащен двумя камерами (8 и 5 МП) с автофокусом и LED подсветкой, позволяющими делать качественные снимки и записывать видео. Устройство имеет встроенный динамик и микрофон. </w:t>
            </w:r>
          </w:p>
        </w:tc>
        <w:tc>
          <w:tcPr>
            <w:tcW w:w="1056" w:type="dxa"/>
            <w:shd w:val="clear" w:color="auto" w:fill="FFFFFF" w:themeFill="background1"/>
          </w:tcPr>
          <w:p w14:paraId="0B2BAFBD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26.20.11.110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26018C5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24711B81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2" w:type="dxa"/>
            <w:shd w:val="clear" w:color="auto" w:fill="FFFFFF" w:themeFill="background1"/>
          </w:tcPr>
          <w:p w14:paraId="0D351134" w14:textId="44C903A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90 886,91</w:t>
            </w:r>
          </w:p>
        </w:tc>
        <w:tc>
          <w:tcPr>
            <w:tcW w:w="1126" w:type="dxa"/>
            <w:shd w:val="clear" w:color="auto" w:fill="FFFFFF" w:themeFill="background1"/>
          </w:tcPr>
          <w:p w14:paraId="34DE3384" w14:textId="6E9D1B3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545 321,45</w:t>
            </w:r>
          </w:p>
        </w:tc>
        <w:tc>
          <w:tcPr>
            <w:tcW w:w="966" w:type="dxa"/>
            <w:shd w:val="clear" w:color="auto" w:fill="FFFFFF" w:themeFill="background1"/>
          </w:tcPr>
          <w:p w14:paraId="40BCB820" w14:textId="1C2A041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65F38B7" w14:textId="12ECC58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A7BB6F7" w14:textId="20634CC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950B873" w14:textId="1C8420C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34FC9085" w14:textId="13E9CFD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533892CE" w14:textId="0BD6BC9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570 000,00</w:t>
            </w:r>
          </w:p>
        </w:tc>
      </w:tr>
      <w:tr w:rsidR="000A112F" w:rsidRPr="000A112F" w14:paraId="5A4057BC" w14:textId="3C64B902" w:rsidTr="000A112F">
        <w:trPr>
          <w:trHeight w:val="620"/>
        </w:trPr>
        <w:tc>
          <w:tcPr>
            <w:tcW w:w="445" w:type="dxa"/>
            <w:shd w:val="clear" w:color="auto" w:fill="FFFFFF" w:themeFill="background1"/>
          </w:tcPr>
          <w:p w14:paraId="7BB7FE9B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677" w:type="dxa"/>
            <w:shd w:val="clear" w:color="auto" w:fill="FFFFFF" w:themeFill="background1"/>
          </w:tcPr>
          <w:p w14:paraId="5CAF8D2C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Планшетный компьютер</w:t>
            </w:r>
          </w:p>
          <w:p w14:paraId="55C7BD68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6ABA1240" w14:textId="77777777" w:rsidR="000A112F" w:rsidRPr="000A112F" w:rsidRDefault="000A112F" w:rsidP="000A112F">
            <w:pPr>
              <w:jc w:val="both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Образовательный контент,                                                                </w:t>
            </w:r>
          </w:p>
          <w:p w14:paraId="7F5B086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Система защиты от вредоносной информации.                                                                            </w:t>
            </w:r>
          </w:p>
          <w:p w14:paraId="625F1C0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Процессор планшета и частота ARM 4 Core 2 ГГц</w:t>
            </w:r>
          </w:p>
          <w:p w14:paraId="75C24D7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Объем оперативной памяти 4 Гб</w:t>
            </w:r>
          </w:p>
          <w:p w14:paraId="3A22DF2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Объем жесткого диска и тип, 32 Гб</w:t>
            </w:r>
          </w:p>
          <w:p w14:paraId="66D74D4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Разрешение экрана планшета 1920x1200</w:t>
            </w:r>
            <w:r w:rsidRPr="000A112F">
              <w:rPr>
                <w:sz w:val="16"/>
                <w:szCs w:val="16"/>
              </w:rPr>
              <w:tab/>
            </w:r>
          </w:p>
          <w:p w14:paraId="6CBD926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Наличие камеры с указанием особенностей (</w:t>
            </w:r>
            <w:proofErr w:type="gramStart"/>
            <w:r w:rsidRPr="000A112F">
              <w:rPr>
                <w:sz w:val="16"/>
                <w:szCs w:val="16"/>
              </w:rPr>
              <w:t>HD,FDH)  5</w:t>
            </w:r>
            <w:proofErr w:type="gramEnd"/>
            <w:r w:rsidRPr="000A112F">
              <w:rPr>
                <w:sz w:val="16"/>
                <w:szCs w:val="16"/>
              </w:rPr>
              <w:t xml:space="preserve">/8 </w:t>
            </w:r>
            <w:proofErr w:type="spellStart"/>
            <w:r w:rsidRPr="000A112F">
              <w:rPr>
                <w:sz w:val="16"/>
                <w:szCs w:val="16"/>
              </w:rPr>
              <w:t>Мп</w:t>
            </w:r>
            <w:proofErr w:type="spellEnd"/>
          </w:p>
          <w:p w14:paraId="3FA5ACC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Наличие беспроводных интерфейсов</w:t>
            </w:r>
          </w:p>
          <w:p w14:paraId="51E1BC1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LTE/WiFi/BT/NFC/USB Type-C</w:t>
            </w:r>
          </w:p>
          <w:p w14:paraId="5BF96C8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Емкость батареи планшета 10000 мАч</w:t>
            </w:r>
          </w:p>
          <w:p w14:paraId="0AC4B33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Поддержка карт памяти </w:t>
            </w:r>
            <w:proofErr w:type="spellStart"/>
            <w:r w:rsidRPr="000A112F">
              <w:rPr>
                <w:sz w:val="16"/>
                <w:szCs w:val="16"/>
              </w:rPr>
              <w:t>microSD</w:t>
            </w:r>
            <w:proofErr w:type="spellEnd"/>
          </w:p>
          <w:p w14:paraId="371CCFE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батарея емкостью 10.000 мАч</w:t>
            </w:r>
          </w:p>
          <w:p w14:paraId="675F9E5D" w14:textId="77777777" w:rsidR="000A112F" w:rsidRPr="000A112F" w:rsidRDefault="000A112F" w:rsidP="000A112F">
            <w:pPr>
              <w:pStyle w:val="ae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Операционная система:</w:t>
            </w:r>
            <w:r w:rsidRPr="000A112F">
              <w:rPr>
                <w:sz w:val="16"/>
                <w:szCs w:val="16"/>
              </w:rPr>
              <w:br/>
              <w:t>1С: Образование в облаке</w:t>
            </w:r>
          </w:p>
          <w:p w14:paraId="5A4B3564" w14:textId="77777777" w:rsidR="000A112F" w:rsidRPr="000A112F" w:rsidRDefault="000A112F" w:rsidP="000A112F">
            <w:pPr>
              <w:pStyle w:val="ae"/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Физические кнопки: </w:t>
            </w:r>
            <w:r w:rsidRPr="000A112F">
              <w:rPr>
                <w:sz w:val="16"/>
                <w:szCs w:val="16"/>
              </w:rPr>
              <w:br/>
              <w:t>• Включения/выключения</w:t>
            </w:r>
            <w:r w:rsidRPr="000A112F">
              <w:rPr>
                <w:sz w:val="16"/>
                <w:szCs w:val="16"/>
              </w:rPr>
              <w:br/>
            </w:r>
            <w:r w:rsidRPr="000A112F">
              <w:rPr>
                <w:sz w:val="16"/>
                <w:szCs w:val="16"/>
              </w:rPr>
              <w:lastRenderedPageBreak/>
              <w:t xml:space="preserve">• </w:t>
            </w:r>
            <w:proofErr w:type="spellStart"/>
            <w:r w:rsidRPr="000A112F">
              <w:rPr>
                <w:sz w:val="16"/>
                <w:szCs w:val="16"/>
              </w:rPr>
              <w:t>Качелька</w:t>
            </w:r>
            <w:proofErr w:type="spellEnd"/>
            <w:r w:rsidRPr="000A112F">
              <w:rPr>
                <w:sz w:val="16"/>
                <w:szCs w:val="16"/>
              </w:rPr>
              <w:t xml:space="preserve"> регулировки громкости </w:t>
            </w:r>
            <w:r w:rsidRPr="000A112F">
              <w:rPr>
                <w:sz w:val="16"/>
                <w:szCs w:val="16"/>
              </w:rPr>
              <w:br/>
              <w:t>• 4 функциональные клавиши: «Домой», «Недавно закрытые приложения», кнопки навигации </w:t>
            </w:r>
            <w:r w:rsidRPr="000A112F">
              <w:rPr>
                <w:sz w:val="16"/>
                <w:szCs w:val="16"/>
              </w:rPr>
              <w:br/>
            </w:r>
            <w:r w:rsidRPr="000A112F">
              <w:rPr>
                <w:sz w:val="16"/>
                <w:szCs w:val="16"/>
              </w:rPr>
              <w:br/>
              <w:t>Разъемы:</w:t>
            </w:r>
            <w:r w:rsidRPr="000A112F">
              <w:rPr>
                <w:sz w:val="16"/>
                <w:szCs w:val="16"/>
              </w:rPr>
              <w:br/>
              <w:t xml:space="preserve">• Разъем питания Type-C USB 2.0 </w:t>
            </w:r>
            <w:r w:rsidRPr="000A112F">
              <w:rPr>
                <w:sz w:val="16"/>
                <w:szCs w:val="16"/>
              </w:rPr>
              <w:br/>
              <w:t>• Комбинированный аудиоразъем 3,5 мм</w:t>
            </w:r>
          </w:p>
        </w:tc>
        <w:tc>
          <w:tcPr>
            <w:tcW w:w="1056" w:type="dxa"/>
            <w:shd w:val="clear" w:color="auto" w:fill="FFFFFF" w:themeFill="background1"/>
          </w:tcPr>
          <w:p w14:paraId="124C34D8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26.20.11.110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1093EB15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15AE4957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2" w:type="dxa"/>
            <w:shd w:val="clear" w:color="auto" w:fill="FFFFFF" w:themeFill="background1"/>
          </w:tcPr>
          <w:p w14:paraId="3A5AC596" w14:textId="480D34F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109 751,22</w:t>
            </w:r>
          </w:p>
        </w:tc>
        <w:tc>
          <w:tcPr>
            <w:tcW w:w="1126" w:type="dxa"/>
            <w:shd w:val="clear" w:color="auto" w:fill="FFFFFF" w:themeFill="background1"/>
          </w:tcPr>
          <w:p w14:paraId="6867CCA8" w14:textId="3DB587E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439 004,88</w:t>
            </w:r>
          </w:p>
        </w:tc>
        <w:tc>
          <w:tcPr>
            <w:tcW w:w="966" w:type="dxa"/>
            <w:shd w:val="clear" w:color="auto" w:fill="FFFFFF" w:themeFill="background1"/>
          </w:tcPr>
          <w:p w14:paraId="7E0A3B69" w14:textId="782A734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1A50D40" w14:textId="0F95D2B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7C58451" w14:textId="01C0D76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AAB0C1D" w14:textId="5E142AA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50773FAD" w14:textId="46B48D1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7F1A6933" w14:textId="1795FFC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440 000,00</w:t>
            </w:r>
          </w:p>
        </w:tc>
      </w:tr>
      <w:tr w:rsidR="000A112F" w:rsidRPr="000A112F" w14:paraId="33FD9E72" w14:textId="3342C3D0" w:rsidTr="000A112F">
        <w:trPr>
          <w:trHeight w:val="589"/>
        </w:trPr>
        <w:tc>
          <w:tcPr>
            <w:tcW w:w="445" w:type="dxa"/>
            <w:shd w:val="clear" w:color="auto" w:fill="FFFFFF" w:themeFill="background1"/>
          </w:tcPr>
          <w:p w14:paraId="7172ABE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677" w:type="dxa"/>
            <w:shd w:val="clear" w:color="auto" w:fill="FFFFFF" w:themeFill="background1"/>
          </w:tcPr>
          <w:p w14:paraId="573A7AC3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Портативная камера с гибким штативом (документ-камера)</w:t>
            </w:r>
          </w:p>
        </w:tc>
        <w:tc>
          <w:tcPr>
            <w:tcW w:w="3440" w:type="dxa"/>
            <w:shd w:val="clear" w:color="auto" w:fill="FFFFFF" w:themeFill="background1"/>
          </w:tcPr>
          <w:p w14:paraId="798478C2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2045"/>
            </w:tblGrid>
            <w:tr w:rsidR="000A112F" w:rsidRPr="000A112F" w14:paraId="3BBED915" w14:textId="77777777" w:rsidTr="000A112F">
              <w:tc>
                <w:tcPr>
                  <w:tcW w:w="1371" w:type="dxa"/>
                  <w:vAlign w:val="center"/>
                  <w:hideMark/>
                </w:tcPr>
                <w:p w14:paraId="6A199639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Матрица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14:paraId="72A4EA56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CMOS 5,0 М/пикс </w:t>
                  </w:r>
                </w:p>
              </w:tc>
            </w:tr>
            <w:tr w:rsidR="000A112F" w:rsidRPr="000A112F" w14:paraId="557BE927" w14:textId="77777777" w:rsidTr="000A112F">
              <w:tc>
                <w:tcPr>
                  <w:tcW w:w="1371" w:type="dxa"/>
                  <w:vAlign w:val="center"/>
                  <w:hideMark/>
                </w:tcPr>
                <w:p w14:paraId="239ACD94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Разрешение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14:paraId="04CD5D2B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2592×1944 </w:t>
                  </w:r>
                </w:p>
              </w:tc>
            </w:tr>
            <w:tr w:rsidR="000A112F" w:rsidRPr="000A112F" w14:paraId="266AA6B9" w14:textId="77777777" w:rsidTr="000A112F">
              <w:tc>
                <w:tcPr>
                  <w:tcW w:w="3416" w:type="dxa"/>
                  <w:gridSpan w:val="2"/>
                  <w:shd w:val="clear" w:color="auto" w:fill="E1E1E1"/>
                  <w:vAlign w:val="center"/>
                  <w:hideMark/>
                </w:tcPr>
                <w:p w14:paraId="0DAC4F4B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A112F">
                    <w:rPr>
                      <w:b/>
                      <w:bCs/>
                      <w:sz w:val="16"/>
                      <w:szCs w:val="16"/>
                    </w:rPr>
                    <w:t>ОБЩИЕ ПАРАМЕТРЫ</w:t>
                  </w:r>
                  <w:r w:rsidRPr="000A112F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A112F" w:rsidRPr="000A112F" w14:paraId="07927E54" w14:textId="77777777" w:rsidTr="000A112F">
              <w:tc>
                <w:tcPr>
                  <w:tcW w:w="1371" w:type="dxa"/>
                  <w:vAlign w:val="center"/>
                  <w:hideMark/>
                </w:tcPr>
                <w:p w14:paraId="648ABCB4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Макс. размер сканирования: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14:paraId="397639C1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A4 / А3 </w:t>
                  </w:r>
                </w:p>
              </w:tc>
            </w:tr>
            <w:tr w:rsidR="000A112F" w:rsidRPr="000A112F" w14:paraId="479E5B7D" w14:textId="77777777" w:rsidTr="000A112F">
              <w:tc>
                <w:tcPr>
                  <w:tcW w:w="1371" w:type="dxa"/>
                  <w:vAlign w:val="center"/>
                  <w:hideMark/>
                </w:tcPr>
                <w:p w14:paraId="1A050E7F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Формат видео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14:paraId="4F09D788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AVI </w:t>
                  </w:r>
                </w:p>
              </w:tc>
            </w:tr>
            <w:tr w:rsidR="000A112F" w:rsidRPr="000A112F" w14:paraId="60711106" w14:textId="77777777" w:rsidTr="000A112F">
              <w:tc>
                <w:tcPr>
                  <w:tcW w:w="1371" w:type="dxa"/>
                  <w:vAlign w:val="center"/>
                  <w:hideMark/>
                </w:tcPr>
                <w:p w14:paraId="2128B782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Формат изображения: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14:paraId="3214BBB0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  <w:lang w:val="en-US"/>
                    </w:rPr>
                  </w:pPr>
                  <w:r w:rsidRPr="000A112F">
                    <w:rPr>
                      <w:sz w:val="16"/>
                      <w:szCs w:val="16"/>
                      <w:lang w:val="en-US"/>
                    </w:rPr>
                    <w:t xml:space="preserve">JPEG, BMP, TGA, PNG, RAS, TIF, JP2, JPC, J2K </w:t>
                  </w:r>
                </w:p>
              </w:tc>
            </w:tr>
            <w:tr w:rsidR="000A112F" w:rsidRPr="000A112F" w14:paraId="7AC42F35" w14:textId="77777777" w:rsidTr="000A112F">
              <w:tc>
                <w:tcPr>
                  <w:tcW w:w="1371" w:type="dxa"/>
                  <w:vAlign w:val="center"/>
                  <w:hideMark/>
                </w:tcPr>
                <w:p w14:paraId="6CA6F4F5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Формат документа: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14:paraId="5C105CC7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PDF, DOC, TXT, XLS </w:t>
                  </w:r>
                </w:p>
              </w:tc>
            </w:tr>
            <w:tr w:rsidR="000A112F" w:rsidRPr="000A112F" w14:paraId="62B88275" w14:textId="77777777" w:rsidTr="000A112F">
              <w:tc>
                <w:tcPr>
                  <w:tcW w:w="1371" w:type="dxa"/>
                  <w:vAlign w:val="center"/>
                  <w:hideMark/>
                </w:tcPr>
                <w:p w14:paraId="5353FA31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Скорость фотографирования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14:paraId="57B2000B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1 сек. </w:t>
                  </w:r>
                </w:p>
              </w:tc>
            </w:tr>
            <w:tr w:rsidR="000A112F" w:rsidRPr="000A112F" w14:paraId="4077E1E0" w14:textId="77777777" w:rsidTr="000A112F">
              <w:tc>
                <w:tcPr>
                  <w:tcW w:w="1371" w:type="dxa"/>
                  <w:vAlign w:val="center"/>
                  <w:hideMark/>
                </w:tcPr>
                <w:p w14:paraId="5B71A1E3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Подсветка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14:paraId="315C6412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LED </w:t>
                  </w:r>
                </w:p>
              </w:tc>
            </w:tr>
            <w:tr w:rsidR="000A112F" w:rsidRPr="000A112F" w14:paraId="7DB9A98C" w14:textId="77777777" w:rsidTr="000A112F">
              <w:tc>
                <w:tcPr>
                  <w:tcW w:w="1371" w:type="dxa"/>
                  <w:vAlign w:val="center"/>
                  <w:hideMark/>
                </w:tcPr>
                <w:p w14:paraId="52213853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Цветность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14:paraId="5F7A9BD8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24 бит </w:t>
                  </w:r>
                </w:p>
              </w:tc>
            </w:tr>
            <w:tr w:rsidR="000A112F" w:rsidRPr="000A112F" w14:paraId="59DDA4AD" w14:textId="77777777" w:rsidTr="000A112F">
              <w:tc>
                <w:tcPr>
                  <w:tcW w:w="1371" w:type="dxa"/>
                  <w:vAlign w:val="center"/>
                  <w:hideMark/>
                </w:tcPr>
                <w:p w14:paraId="56AA5845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Функции ПО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14:paraId="60092502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Выбор эффектов - Цветное, черно/белое, негатив, добавление текста, стоп-кадр, зеркало; настройка цвета /яркости /контраста /насыщенности; выбор разрешения, сканирование, распознавание текста. </w:t>
                  </w:r>
                </w:p>
              </w:tc>
            </w:tr>
            <w:tr w:rsidR="000A112F" w:rsidRPr="000A112F" w14:paraId="2F984CEB" w14:textId="77777777" w:rsidTr="000A112F">
              <w:tc>
                <w:tcPr>
                  <w:tcW w:w="1371" w:type="dxa"/>
                  <w:vAlign w:val="center"/>
                  <w:hideMark/>
                </w:tcPr>
                <w:p w14:paraId="270370B8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Системные требования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14:paraId="4A07FD96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  <w:lang w:val="en-US"/>
                    </w:rPr>
                  </w:pPr>
                  <w:r w:rsidRPr="000A112F">
                    <w:rPr>
                      <w:sz w:val="16"/>
                      <w:szCs w:val="16"/>
                      <w:lang w:val="en-US"/>
                    </w:rPr>
                    <w:t xml:space="preserve">CPU P4, MS Direct X9.0, Windows XP / Vista / 7 / 8 / 10 </w:t>
                  </w:r>
                </w:p>
              </w:tc>
            </w:tr>
            <w:tr w:rsidR="000A112F" w:rsidRPr="000A112F" w14:paraId="6B21006F" w14:textId="77777777" w:rsidTr="000A112F">
              <w:tc>
                <w:tcPr>
                  <w:tcW w:w="1371" w:type="dxa"/>
                  <w:vAlign w:val="center"/>
                  <w:hideMark/>
                </w:tcPr>
                <w:p w14:paraId="00CB9CA8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Управление камерой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14:paraId="1E457EDF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Программное обеспечение </w:t>
                  </w:r>
                </w:p>
              </w:tc>
            </w:tr>
            <w:tr w:rsidR="000A112F" w:rsidRPr="000A112F" w14:paraId="3CC803C6" w14:textId="77777777" w:rsidTr="000A112F">
              <w:tc>
                <w:tcPr>
                  <w:tcW w:w="1371" w:type="dxa"/>
                  <w:vAlign w:val="center"/>
                  <w:hideMark/>
                </w:tcPr>
                <w:p w14:paraId="6C1A9C58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Разъемы подключения 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14:paraId="53ECC17F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USB-2.0 </w:t>
                  </w:r>
                </w:p>
              </w:tc>
            </w:tr>
            <w:tr w:rsidR="000A112F" w:rsidRPr="000A112F" w14:paraId="663ACA2A" w14:textId="77777777" w:rsidTr="000A112F">
              <w:tc>
                <w:tcPr>
                  <w:tcW w:w="3416" w:type="dxa"/>
                  <w:gridSpan w:val="2"/>
                  <w:vAlign w:val="center"/>
                  <w:hideMark/>
                </w:tcPr>
                <w:p w14:paraId="60458637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0A112F" w:rsidRPr="000A112F" w14:paraId="2BA7E66B" w14:textId="77777777" w:rsidTr="000A112F">
              <w:tc>
                <w:tcPr>
                  <w:tcW w:w="3416" w:type="dxa"/>
                  <w:gridSpan w:val="2"/>
                  <w:shd w:val="clear" w:color="auto" w:fill="E1E1E1"/>
                  <w:vAlign w:val="center"/>
                  <w:hideMark/>
                </w:tcPr>
                <w:p w14:paraId="786A9375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0A112F">
                    <w:rPr>
                      <w:b/>
                      <w:bCs/>
                      <w:sz w:val="16"/>
                      <w:szCs w:val="16"/>
                    </w:rPr>
                    <w:t>ПРОЧЕЕ</w:t>
                  </w:r>
                  <w:r w:rsidRPr="000A112F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A112F" w:rsidRPr="000A112F" w14:paraId="6C64D2EA" w14:textId="77777777" w:rsidTr="000A112F">
              <w:tc>
                <w:tcPr>
                  <w:tcW w:w="1371" w:type="dxa"/>
                  <w:hideMark/>
                </w:tcPr>
                <w:p w14:paraId="633F5489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proofErr w:type="spellStart"/>
                  <w:r w:rsidRPr="000A112F">
                    <w:rPr>
                      <w:sz w:val="16"/>
                      <w:szCs w:val="16"/>
                    </w:rPr>
                    <w:t>ДхШхВ</w:t>
                  </w:r>
                  <w:proofErr w:type="spellEnd"/>
                  <w:r w:rsidRPr="000A112F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45" w:type="dxa"/>
                  <w:hideMark/>
                </w:tcPr>
                <w:p w14:paraId="0F9AF86B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В сложенном виде: не более 135 x 86 x 160 мм; </w:t>
                  </w:r>
                </w:p>
                <w:p w14:paraId="4738E2E2" w14:textId="77777777" w:rsidR="000A112F" w:rsidRPr="000A112F" w:rsidRDefault="000A112F" w:rsidP="000A112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В разложенном: не более 135 x 86 x 326 мм; </w:t>
                  </w:r>
                  <w:r w:rsidRPr="000A112F">
                    <w:rPr>
                      <w:sz w:val="16"/>
                      <w:szCs w:val="16"/>
                    </w:rPr>
                    <w:br/>
                  </w:r>
                </w:p>
              </w:tc>
            </w:tr>
            <w:tr w:rsidR="000A112F" w:rsidRPr="000A112F" w14:paraId="38AF8FE4" w14:textId="77777777" w:rsidTr="000A112F">
              <w:tc>
                <w:tcPr>
                  <w:tcW w:w="1371" w:type="dxa"/>
                  <w:hideMark/>
                </w:tcPr>
                <w:p w14:paraId="72FC3A8A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Вес </w:t>
                  </w:r>
                </w:p>
              </w:tc>
              <w:tc>
                <w:tcPr>
                  <w:tcW w:w="2045" w:type="dxa"/>
                  <w:hideMark/>
                </w:tcPr>
                <w:p w14:paraId="515EB0C0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не более 1,280 кг </w:t>
                  </w:r>
                  <w:r w:rsidRPr="000A112F">
                    <w:rPr>
                      <w:sz w:val="16"/>
                      <w:szCs w:val="16"/>
                    </w:rPr>
                    <w:br/>
                  </w:r>
                </w:p>
              </w:tc>
            </w:tr>
            <w:tr w:rsidR="000A112F" w:rsidRPr="000A112F" w14:paraId="146F425D" w14:textId="77777777" w:rsidTr="000A112F">
              <w:tc>
                <w:tcPr>
                  <w:tcW w:w="1371" w:type="dxa"/>
                  <w:hideMark/>
                </w:tcPr>
                <w:p w14:paraId="422FE503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Питание </w:t>
                  </w:r>
                </w:p>
              </w:tc>
              <w:tc>
                <w:tcPr>
                  <w:tcW w:w="2045" w:type="dxa"/>
                  <w:hideMark/>
                </w:tcPr>
                <w:p w14:paraId="42716CFF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От USB </w:t>
                  </w:r>
                </w:p>
              </w:tc>
            </w:tr>
            <w:tr w:rsidR="000A112F" w:rsidRPr="000A112F" w14:paraId="3368BE9C" w14:textId="77777777" w:rsidTr="000A112F">
              <w:tc>
                <w:tcPr>
                  <w:tcW w:w="1371" w:type="dxa"/>
                  <w:hideMark/>
                </w:tcPr>
                <w:p w14:paraId="0B51A774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Комплектация: </w:t>
                  </w:r>
                </w:p>
              </w:tc>
              <w:tc>
                <w:tcPr>
                  <w:tcW w:w="2045" w:type="dxa"/>
                  <w:hideMark/>
                </w:tcPr>
                <w:p w14:paraId="5691D36C" w14:textId="77777777" w:rsidR="000A112F" w:rsidRPr="000A112F" w:rsidRDefault="000A112F" w:rsidP="000A112F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sz w:val="16"/>
                      <w:szCs w:val="16"/>
                    </w:rPr>
                  </w:pPr>
                  <w:r w:rsidRPr="000A112F">
                    <w:rPr>
                      <w:sz w:val="16"/>
                      <w:szCs w:val="16"/>
                    </w:rPr>
                    <w:t xml:space="preserve">Документ-камера, кабель USB 1,5 м, CD-ROM с программным обеспечением, Руководство пользователя. </w:t>
                  </w:r>
                </w:p>
              </w:tc>
            </w:tr>
          </w:tbl>
          <w:p w14:paraId="5465417C" w14:textId="77777777" w:rsidR="000A112F" w:rsidRPr="000A112F" w:rsidRDefault="000A112F" w:rsidP="000A112F">
            <w:pPr>
              <w:rPr>
                <w:rFonts w:hAnsi="Symbol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4B8E119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26.20.16.190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24454B4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1166E8CC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2" w:type="dxa"/>
            <w:shd w:val="clear" w:color="auto" w:fill="FFFFFF" w:themeFill="background1"/>
          </w:tcPr>
          <w:p w14:paraId="018D888D" w14:textId="70824D4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27 965,21</w:t>
            </w:r>
          </w:p>
        </w:tc>
        <w:tc>
          <w:tcPr>
            <w:tcW w:w="1126" w:type="dxa"/>
            <w:shd w:val="clear" w:color="auto" w:fill="FFFFFF" w:themeFill="background1"/>
          </w:tcPr>
          <w:p w14:paraId="71C31435" w14:textId="51DAC04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307 617,31</w:t>
            </w:r>
          </w:p>
        </w:tc>
        <w:tc>
          <w:tcPr>
            <w:tcW w:w="966" w:type="dxa"/>
            <w:shd w:val="clear" w:color="auto" w:fill="FFFFFF" w:themeFill="background1"/>
          </w:tcPr>
          <w:p w14:paraId="3E71C4E1" w14:textId="500E716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911CC62" w14:textId="5520621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D4ADD07" w14:textId="565EF91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D9AC041" w14:textId="1487F70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71267DB8" w14:textId="3F1C761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235EC6D3" w14:textId="41EA890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0A112F" w:rsidRPr="000A112F" w14:paraId="4B09C229" w14:textId="05FE5257" w:rsidTr="000A112F">
        <w:trPr>
          <w:trHeight w:val="472"/>
        </w:trPr>
        <w:tc>
          <w:tcPr>
            <w:tcW w:w="445" w:type="dxa"/>
            <w:shd w:val="clear" w:color="auto" w:fill="FFFFFF" w:themeFill="background1"/>
          </w:tcPr>
          <w:p w14:paraId="23B44811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677" w:type="dxa"/>
            <w:shd w:val="clear" w:color="auto" w:fill="FFFFFF" w:themeFill="background1"/>
          </w:tcPr>
          <w:p w14:paraId="563D870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Стойка для зарядки мобильных устройств</w:t>
            </w:r>
            <w:r w:rsidRPr="000A112F">
              <w:rPr>
                <w:color w:val="000000"/>
                <w:sz w:val="16"/>
                <w:szCs w:val="16"/>
              </w:rPr>
              <w:t xml:space="preserve"> </w:t>
            </w:r>
          </w:p>
          <w:p w14:paraId="1172AD28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77698A2E" w14:textId="77777777" w:rsidR="000A112F" w:rsidRPr="000A112F" w:rsidRDefault="000A112F" w:rsidP="000A112F">
            <w:pPr>
              <w:rPr>
                <w:rFonts w:hAnsi="Symbol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Входящее напряжение: 100-240V</w:t>
            </w:r>
            <w:r w:rsidRPr="000A112F">
              <w:rPr>
                <w:color w:val="000000"/>
                <w:sz w:val="16"/>
                <w:szCs w:val="16"/>
              </w:rPr>
              <w:br/>
              <w:t>50/60Hz / 0.1 кВт</w:t>
            </w:r>
            <w:r w:rsidRPr="000A112F">
              <w:rPr>
                <w:color w:val="000000"/>
                <w:sz w:val="16"/>
                <w:szCs w:val="16"/>
              </w:rPr>
              <w:br/>
              <w:t>Выходное напряжение: 8 x DC 5V / 2.4</w:t>
            </w:r>
            <w:r w:rsidRPr="000A112F">
              <w:rPr>
                <w:color w:val="000000"/>
                <w:sz w:val="16"/>
                <w:szCs w:val="16"/>
              </w:rPr>
              <w:br/>
              <w:t>A / 9V1.8A / 12V1.6A</w:t>
            </w:r>
            <w:r w:rsidRPr="000A112F">
              <w:rPr>
                <w:color w:val="000000"/>
                <w:sz w:val="16"/>
                <w:szCs w:val="16"/>
              </w:rPr>
              <w:br/>
              <w:t>Быстрая зарядка QC: 2.0</w:t>
            </w:r>
            <w:r w:rsidRPr="000A112F">
              <w:rPr>
                <w:color w:val="000000"/>
                <w:sz w:val="16"/>
                <w:szCs w:val="16"/>
              </w:rPr>
              <w:br/>
              <w:t>Количество проводов: 8</w:t>
            </w:r>
            <w:r w:rsidRPr="000A112F">
              <w:rPr>
                <w:color w:val="000000"/>
                <w:sz w:val="16"/>
                <w:szCs w:val="16"/>
              </w:rPr>
              <w:br/>
              <w:t>Тип разъемов: Apple 8pin; Type-C;</w:t>
            </w:r>
            <w:r w:rsidRPr="000A112F">
              <w:rPr>
                <w:color w:val="000000"/>
                <w:sz w:val="16"/>
                <w:szCs w:val="16"/>
              </w:rPr>
              <w:br/>
              <w:t>Micro USB</w:t>
            </w:r>
            <w:r w:rsidRPr="000A112F">
              <w:rPr>
                <w:color w:val="000000"/>
                <w:sz w:val="16"/>
                <w:szCs w:val="16"/>
              </w:rPr>
              <w:br/>
            </w:r>
            <w:r w:rsidRPr="000A112F">
              <w:rPr>
                <w:color w:val="000000"/>
                <w:sz w:val="16"/>
                <w:szCs w:val="16"/>
              </w:rPr>
              <w:lastRenderedPageBreak/>
              <w:t>Размер: 480 мм x 325 мм x 40 мм</w:t>
            </w:r>
            <w:r w:rsidRPr="000A112F">
              <w:rPr>
                <w:color w:val="000000"/>
                <w:sz w:val="16"/>
                <w:szCs w:val="16"/>
              </w:rPr>
              <w:br/>
              <w:t>Высота стойки: 120 см</w:t>
            </w:r>
          </w:p>
        </w:tc>
        <w:tc>
          <w:tcPr>
            <w:tcW w:w="1056" w:type="dxa"/>
            <w:shd w:val="clear" w:color="auto" w:fill="FFFFFF" w:themeFill="background1"/>
          </w:tcPr>
          <w:p w14:paraId="26E6FED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26.20.40.110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06CA9EBA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2637F048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</w:tcPr>
          <w:p w14:paraId="29ADCDFC" w14:textId="5D97880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65 501,12</w:t>
            </w:r>
          </w:p>
        </w:tc>
        <w:tc>
          <w:tcPr>
            <w:tcW w:w="1126" w:type="dxa"/>
            <w:shd w:val="clear" w:color="auto" w:fill="FFFFFF" w:themeFill="background1"/>
          </w:tcPr>
          <w:p w14:paraId="50212A40" w14:textId="1949DD5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131 002,24</w:t>
            </w:r>
          </w:p>
        </w:tc>
        <w:tc>
          <w:tcPr>
            <w:tcW w:w="966" w:type="dxa"/>
            <w:shd w:val="clear" w:color="auto" w:fill="FFFFFF" w:themeFill="background1"/>
          </w:tcPr>
          <w:p w14:paraId="24783D80" w14:textId="41BC3A6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F75D3E5" w14:textId="6D1A44C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6B57A5A" w14:textId="23CE918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FF455B9" w14:textId="46B23AF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0286D10A" w14:textId="3E8CFBC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08A9843D" w14:textId="41A410A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140 000,00</w:t>
            </w:r>
          </w:p>
        </w:tc>
      </w:tr>
      <w:tr w:rsidR="000A112F" w:rsidRPr="000A112F" w14:paraId="18177EA1" w14:textId="6A42C736" w:rsidTr="000A112F">
        <w:trPr>
          <w:trHeight w:val="766"/>
        </w:trPr>
        <w:tc>
          <w:tcPr>
            <w:tcW w:w="445" w:type="dxa"/>
            <w:shd w:val="clear" w:color="auto" w:fill="FFFFFF" w:themeFill="background1"/>
          </w:tcPr>
          <w:p w14:paraId="506A8E16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677" w:type="dxa"/>
            <w:shd w:val="clear" w:color="auto" w:fill="FFFFFF" w:themeFill="background1"/>
          </w:tcPr>
          <w:p w14:paraId="22D9D11D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Софит напольный светодиодный</w:t>
            </w:r>
          </w:p>
        </w:tc>
        <w:tc>
          <w:tcPr>
            <w:tcW w:w="3440" w:type="dxa"/>
            <w:shd w:val="clear" w:color="auto" w:fill="FFFFFF" w:themeFill="background1"/>
          </w:tcPr>
          <w:p w14:paraId="1938075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150 см</w:t>
            </w:r>
            <w:r w:rsidRPr="000A112F">
              <w:rPr>
                <w:bCs/>
                <w:sz w:val="16"/>
                <w:szCs w:val="16"/>
              </w:rPr>
              <w:t xml:space="preserve"> Размеры (</w:t>
            </w:r>
            <w:proofErr w:type="spellStart"/>
            <w:r w:rsidRPr="000A112F">
              <w:rPr>
                <w:bCs/>
                <w:sz w:val="16"/>
                <w:szCs w:val="16"/>
              </w:rPr>
              <w:t>ШхВ</w:t>
            </w:r>
            <w:proofErr w:type="spellEnd"/>
            <w:r w:rsidRPr="000A112F">
              <w:rPr>
                <w:bCs/>
                <w:sz w:val="16"/>
                <w:szCs w:val="16"/>
              </w:rPr>
              <w:t>):</w:t>
            </w:r>
            <w:r w:rsidRPr="000A112F">
              <w:rPr>
                <w:sz w:val="16"/>
                <w:szCs w:val="16"/>
              </w:rPr>
              <w:t xml:space="preserve"> 210х1500 мм. </w:t>
            </w:r>
            <w:r w:rsidRPr="000A112F">
              <w:rPr>
                <w:bCs/>
                <w:sz w:val="16"/>
                <w:szCs w:val="16"/>
              </w:rPr>
              <w:t xml:space="preserve">Вес: не более </w:t>
            </w:r>
            <w:r w:rsidRPr="000A112F">
              <w:rPr>
                <w:sz w:val="16"/>
                <w:szCs w:val="16"/>
              </w:rPr>
              <w:t>3,5 кг.</w:t>
            </w:r>
            <w:r w:rsidRPr="000A112F">
              <w:rPr>
                <w:sz w:val="16"/>
                <w:szCs w:val="16"/>
              </w:rPr>
              <w:br/>
            </w:r>
            <w:r w:rsidRPr="000A112F">
              <w:rPr>
                <w:bCs/>
                <w:sz w:val="16"/>
                <w:szCs w:val="16"/>
              </w:rPr>
              <w:t>Материалы:</w:t>
            </w:r>
            <w:r w:rsidRPr="000A112F">
              <w:rPr>
                <w:sz w:val="16"/>
                <w:szCs w:val="16"/>
              </w:rPr>
              <w:t xml:space="preserve"> пластик, металл. </w:t>
            </w:r>
            <w:r w:rsidRPr="000A112F">
              <w:rPr>
                <w:bCs/>
                <w:sz w:val="16"/>
                <w:szCs w:val="16"/>
              </w:rPr>
              <w:t>Напряжение:</w:t>
            </w:r>
            <w:r w:rsidRPr="000A112F">
              <w:rPr>
                <w:sz w:val="16"/>
                <w:szCs w:val="16"/>
              </w:rPr>
              <w:t> 230 В.</w:t>
            </w:r>
            <w:r w:rsidRPr="000A112F">
              <w:rPr>
                <w:sz w:val="16"/>
                <w:szCs w:val="16"/>
              </w:rPr>
              <w:br/>
            </w:r>
            <w:r w:rsidRPr="000A112F">
              <w:rPr>
                <w:bCs/>
                <w:sz w:val="16"/>
                <w:szCs w:val="16"/>
              </w:rPr>
              <w:t>Мощность:</w:t>
            </w:r>
            <w:r w:rsidRPr="000A112F">
              <w:rPr>
                <w:sz w:val="16"/>
                <w:szCs w:val="16"/>
              </w:rPr>
              <w:t> 60 Вт.</w:t>
            </w:r>
          </w:p>
        </w:tc>
        <w:tc>
          <w:tcPr>
            <w:tcW w:w="1056" w:type="dxa"/>
            <w:shd w:val="clear" w:color="auto" w:fill="FFFFFF" w:themeFill="background1"/>
          </w:tcPr>
          <w:p w14:paraId="157DC11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26.70.19.000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1464485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66384763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2" w:type="dxa"/>
            <w:shd w:val="clear" w:color="auto" w:fill="FFFFFF" w:themeFill="background1"/>
          </w:tcPr>
          <w:p w14:paraId="7CCB1380" w14:textId="4E1EDCA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4 252,03</w:t>
            </w:r>
          </w:p>
        </w:tc>
        <w:tc>
          <w:tcPr>
            <w:tcW w:w="1126" w:type="dxa"/>
            <w:shd w:val="clear" w:color="auto" w:fill="FFFFFF" w:themeFill="background1"/>
          </w:tcPr>
          <w:p w14:paraId="06A9C142" w14:textId="11050A8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17 008,13</w:t>
            </w:r>
          </w:p>
        </w:tc>
        <w:tc>
          <w:tcPr>
            <w:tcW w:w="966" w:type="dxa"/>
            <w:shd w:val="clear" w:color="auto" w:fill="FFFFFF" w:themeFill="background1"/>
          </w:tcPr>
          <w:p w14:paraId="206F1303" w14:textId="0970C40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6724A63" w14:textId="461D90E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23EDEDA" w14:textId="774D66A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72C7462" w14:textId="6F68FCD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7E37A0BD" w14:textId="29B8F05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1EE16585" w14:textId="36EA106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A112F" w:rsidRPr="000A112F" w14:paraId="6BE24561" w14:textId="48005F4E" w:rsidTr="000A112F">
        <w:trPr>
          <w:trHeight w:val="2049"/>
        </w:trPr>
        <w:tc>
          <w:tcPr>
            <w:tcW w:w="445" w:type="dxa"/>
            <w:shd w:val="clear" w:color="auto" w:fill="FFFFFF" w:themeFill="background1"/>
          </w:tcPr>
          <w:p w14:paraId="58619BE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677" w:type="dxa"/>
            <w:shd w:val="clear" w:color="auto" w:fill="FFFFFF" w:themeFill="background1"/>
          </w:tcPr>
          <w:p w14:paraId="33A7270A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Система установки фотофона</w:t>
            </w:r>
          </w:p>
        </w:tc>
        <w:tc>
          <w:tcPr>
            <w:tcW w:w="3440" w:type="dxa"/>
            <w:shd w:val="clear" w:color="auto" w:fill="FFFFFF" w:themeFill="background1"/>
          </w:tcPr>
          <w:p w14:paraId="2E918BF7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3000*1000-2800 мм.</w:t>
            </w:r>
            <w:r w:rsidRPr="000A112F">
              <w:rPr>
                <w:color w:val="000000"/>
                <w:sz w:val="16"/>
                <w:szCs w:val="16"/>
              </w:rPr>
              <w:br/>
              <w:t>В комплекте: 2 стойки, телескопическая перекладина, сумка для переноски.</w:t>
            </w:r>
          </w:p>
        </w:tc>
        <w:tc>
          <w:tcPr>
            <w:tcW w:w="1056" w:type="dxa"/>
            <w:shd w:val="clear" w:color="auto" w:fill="FFFFFF" w:themeFill="background1"/>
          </w:tcPr>
          <w:p w14:paraId="20B35AB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26.70.19.000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1BAB41F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140DAE3E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50832EEB" w14:textId="4C84197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15 337,16</w:t>
            </w:r>
          </w:p>
        </w:tc>
        <w:tc>
          <w:tcPr>
            <w:tcW w:w="1126" w:type="dxa"/>
            <w:shd w:val="clear" w:color="auto" w:fill="FFFFFF" w:themeFill="background1"/>
          </w:tcPr>
          <w:p w14:paraId="5C2EE48B" w14:textId="02D26A4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15 337,16</w:t>
            </w:r>
          </w:p>
        </w:tc>
        <w:tc>
          <w:tcPr>
            <w:tcW w:w="966" w:type="dxa"/>
            <w:shd w:val="clear" w:color="auto" w:fill="FFFFFF" w:themeFill="background1"/>
          </w:tcPr>
          <w:p w14:paraId="0CFD2979" w14:textId="5D43595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14E3A2A" w14:textId="7BC83A7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06BD254" w14:textId="4B7918B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4A4776A" w14:textId="7FB5103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26375D73" w14:textId="603B3C7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515511D2" w14:textId="5B8B3CB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0A112F" w:rsidRPr="000A112F" w14:paraId="188BAD62" w14:textId="47998100" w:rsidTr="000A112F">
        <w:trPr>
          <w:trHeight w:val="486"/>
        </w:trPr>
        <w:tc>
          <w:tcPr>
            <w:tcW w:w="445" w:type="dxa"/>
            <w:shd w:val="clear" w:color="auto" w:fill="FFFFFF" w:themeFill="background1"/>
          </w:tcPr>
          <w:p w14:paraId="628C97AB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677" w:type="dxa"/>
            <w:shd w:val="clear" w:color="auto" w:fill="FFFFFF" w:themeFill="background1"/>
          </w:tcPr>
          <w:p w14:paraId="46A357A8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Сканер штрих-кода</w:t>
            </w:r>
          </w:p>
        </w:tc>
        <w:tc>
          <w:tcPr>
            <w:tcW w:w="3440" w:type="dxa"/>
            <w:shd w:val="clear" w:color="auto" w:fill="FFFFFF" w:themeFill="background1"/>
          </w:tcPr>
          <w:p w14:paraId="0366AE6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портативный, </w:t>
            </w:r>
            <w:r w:rsidRPr="000A112F">
              <w:rPr>
                <w:sz w:val="16"/>
                <w:szCs w:val="16"/>
              </w:rPr>
              <w:t>Размер (</w:t>
            </w:r>
            <w:proofErr w:type="spellStart"/>
            <w:r w:rsidRPr="000A112F">
              <w:rPr>
                <w:sz w:val="16"/>
                <w:szCs w:val="16"/>
              </w:rPr>
              <w:t>ДхШхВ</w:t>
            </w:r>
            <w:proofErr w:type="spellEnd"/>
            <w:r w:rsidRPr="000A112F">
              <w:rPr>
                <w:sz w:val="16"/>
                <w:szCs w:val="16"/>
              </w:rPr>
              <w:t xml:space="preserve">): 7.3х10.2х17 см, вес: 180 гр., Беспроводные соединения: Bluetooth, Радиоканал: 2.4 </w:t>
            </w:r>
            <w:proofErr w:type="spellStart"/>
            <w:r w:rsidRPr="000A112F">
              <w:rPr>
                <w:sz w:val="16"/>
                <w:szCs w:val="16"/>
              </w:rPr>
              <w:t>ghz</w:t>
            </w:r>
            <w:proofErr w:type="spellEnd"/>
            <w:r w:rsidRPr="000A112F">
              <w:rPr>
                <w:sz w:val="16"/>
                <w:szCs w:val="16"/>
              </w:rPr>
              <w:t xml:space="preserve">, Сканирующий модуль: 2D </w:t>
            </w:r>
            <w:proofErr w:type="spellStart"/>
            <w:r w:rsidRPr="000A112F">
              <w:rPr>
                <w:sz w:val="16"/>
                <w:szCs w:val="16"/>
              </w:rPr>
              <w:t>Imager</w:t>
            </w:r>
            <w:proofErr w:type="spellEnd"/>
            <w:r w:rsidRPr="000A112F">
              <w:rPr>
                <w:sz w:val="16"/>
                <w:szCs w:val="16"/>
              </w:rPr>
              <w:t>, Дальность сканирования макс.: 22 см, Разрешение датчика (</w:t>
            </w:r>
            <w:proofErr w:type="spellStart"/>
            <w:r w:rsidRPr="000A112F">
              <w:rPr>
                <w:sz w:val="16"/>
                <w:szCs w:val="16"/>
              </w:rPr>
              <w:t>px</w:t>
            </w:r>
            <w:proofErr w:type="spellEnd"/>
            <w:r w:rsidRPr="000A112F">
              <w:rPr>
                <w:sz w:val="16"/>
                <w:szCs w:val="16"/>
              </w:rPr>
              <w:t>): 640x480</w:t>
            </w:r>
          </w:p>
        </w:tc>
        <w:tc>
          <w:tcPr>
            <w:tcW w:w="1056" w:type="dxa"/>
            <w:shd w:val="clear" w:color="auto" w:fill="FFFFFF" w:themeFill="background1"/>
          </w:tcPr>
          <w:p w14:paraId="153CC417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26.20.16.154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573B5BB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1B39EED2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7E59E78E" w14:textId="07A59ED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14 864,69</w:t>
            </w:r>
          </w:p>
        </w:tc>
        <w:tc>
          <w:tcPr>
            <w:tcW w:w="1126" w:type="dxa"/>
            <w:shd w:val="clear" w:color="auto" w:fill="FFFFFF" w:themeFill="background1"/>
          </w:tcPr>
          <w:p w14:paraId="11351015" w14:textId="77CA52F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14 864,69</w:t>
            </w:r>
          </w:p>
        </w:tc>
        <w:tc>
          <w:tcPr>
            <w:tcW w:w="966" w:type="dxa"/>
            <w:shd w:val="clear" w:color="auto" w:fill="FFFFFF" w:themeFill="background1"/>
          </w:tcPr>
          <w:p w14:paraId="3B6BD550" w14:textId="27DE0A4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2201588" w14:textId="0C3C136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B3ED20A" w14:textId="77C0AA8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E0255F6" w14:textId="355A2C7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2EEF94FB" w14:textId="5F69D3E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66F6C36D" w14:textId="79F462D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0A112F" w:rsidRPr="000A112F" w14:paraId="1E605BA9" w14:textId="23B4120D" w:rsidTr="000A112F">
        <w:trPr>
          <w:trHeight w:val="550"/>
        </w:trPr>
        <w:tc>
          <w:tcPr>
            <w:tcW w:w="445" w:type="dxa"/>
            <w:shd w:val="clear" w:color="auto" w:fill="FFFFFF" w:themeFill="background1"/>
          </w:tcPr>
          <w:p w14:paraId="418739D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677" w:type="dxa"/>
            <w:shd w:val="clear" w:color="auto" w:fill="FFFFFF" w:themeFill="background1"/>
          </w:tcPr>
          <w:p w14:paraId="7BC260D0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Принтер этикеток</w:t>
            </w:r>
          </w:p>
        </w:tc>
        <w:tc>
          <w:tcPr>
            <w:tcW w:w="3440" w:type="dxa"/>
            <w:shd w:val="clear" w:color="auto" w:fill="FFFFFF" w:themeFill="background1"/>
          </w:tcPr>
          <w:p w14:paraId="6B0913DB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Тип: </w:t>
            </w:r>
            <w:r w:rsidRPr="000A112F">
              <w:rPr>
                <w:sz w:val="16"/>
                <w:szCs w:val="16"/>
              </w:rPr>
              <w:t xml:space="preserve">термопринтер, технология печати: термопечать,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Скорость печати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: </w:t>
            </w:r>
            <w:r w:rsidRPr="000A112F">
              <w:rPr>
                <w:sz w:val="16"/>
                <w:szCs w:val="16"/>
              </w:rPr>
              <w:t xml:space="preserve">220 мм/сек,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Максимальная ширина ленты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: 80 мм,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Диаметр втулки ролика этикеток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: 12,5 мм,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Совместимость с ОС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: </w:t>
            </w:r>
            <w:proofErr w:type="spellStart"/>
            <w:r w:rsidRPr="000A112F">
              <w:rPr>
                <w:sz w:val="16"/>
                <w:szCs w:val="16"/>
              </w:rPr>
              <w:t>Android</w:t>
            </w:r>
            <w:proofErr w:type="spellEnd"/>
            <w:r w:rsidRPr="000A112F">
              <w:rPr>
                <w:sz w:val="16"/>
                <w:szCs w:val="16"/>
              </w:rPr>
              <w:t xml:space="preserve">, Linux, Windows, </w:t>
            </w:r>
            <w:proofErr w:type="spellStart"/>
            <w:r w:rsidRPr="000A112F">
              <w:rPr>
                <w:sz w:val="16"/>
                <w:szCs w:val="16"/>
              </w:rPr>
              <w:t>iOS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</w:tcPr>
          <w:p w14:paraId="564BA1FB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26.20.16.129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2E9209E7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3392B617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7A41A170" w14:textId="2F7FFAD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11 958,80</w:t>
            </w:r>
          </w:p>
        </w:tc>
        <w:tc>
          <w:tcPr>
            <w:tcW w:w="1126" w:type="dxa"/>
            <w:shd w:val="clear" w:color="auto" w:fill="FFFFFF" w:themeFill="background1"/>
          </w:tcPr>
          <w:p w14:paraId="69402574" w14:textId="5BC5E66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11 958,80</w:t>
            </w:r>
          </w:p>
        </w:tc>
        <w:tc>
          <w:tcPr>
            <w:tcW w:w="966" w:type="dxa"/>
            <w:shd w:val="clear" w:color="auto" w:fill="FFFFFF" w:themeFill="background1"/>
          </w:tcPr>
          <w:p w14:paraId="52A501ED" w14:textId="5224423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30DA598" w14:textId="540D71E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5E213DE" w14:textId="22D6912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F02873" w14:textId="1C8BDC9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1BD47BC0" w14:textId="3C9A48A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4E255450" w14:textId="05E1E03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0A112F" w:rsidRPr="000A112F" w14:paraId="6611A2FD" w14:textId="092067DE" w:rsidTr="000A112F">
        <w:trPr>
          <w:trHeight w:val="417"/>
        </w:trPr>
        <w:tc>
          <w:tcPr>
            <w:tcW w:w="445" w:type="dxa"/>
            <w:shd w:val="clear" w:color="auto" w:fill="FFFFFF" w:themeFill="background1"/>
          </w:tcPr>
          <w:p w14:paraId="71A92AE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677" w:type="dxa"/>
            <w:shd w:val="clear" w:color="auto" w:fill="FFFFFF" w:themeFill="background1"/>
          </w:tcPr>
          <w:p w14:paraId="01E09959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Сетевой коммутатор</w:t>
            </w:r>
          </w:p>
        </w:tc>
        <w:tc>
          <w:tcPr>
            <w:tcW w:w="3440" w:type="dxa"/>
            <w:shd w:val="clear" w:color="auto" w:fill="FFFFFF" w:themeFill="background1"/>
          </w:tcPr>
          <w:p w14:paraId="20679751" w14:textId="77777777" w:rsidR="000A112F" w:rsidRPr="000A112F" w:rsidRDefault="000A112F" w:rsidP="000A112F">
            <w:pPr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на 16 портов</w:t>
            </w:r>
          </w:p>
          <w:p w14:paraId="4124C9C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Уровень </w:t>
            </w:r>
            <w:proofErr w:type="gramStart"/>
            <w:r w:rsidRPr="000A112F">
              <w:rPr>
                <w:sz w:val="16"/>
                <w:szCs w:val="16"/>
              </w:rPr>
              <w:t>коммутатора  </w:t>
            </w:r>
            <w:r w:rsidRPr="000A112F">
              <w:rPr>
                <w:rFonts w:eastAsiaTheme="majorEastAsia"/>
                <w:sz w:val="16"/>
                <w:szCs w:val="16"/>
              </w:rPr>
              <w:t>L</w:t>
            </w:r>
            <w:proofErr w:type="gramEnd"/>
            <w:r w:rsidRPr="000A112F">
              <w:rPr>
                <w:rFonts w:eastAsiaTheme="majorEastAsia"/>
                <w:sz w:val="16"/>
                <w:szCs w:val="16"/>
              </w:rPr>
              <w:t>2+</w:t>
            </w:r>
          </w:p>
          <w:p w14:paraId="3B5ECA5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Возможность установки в стойку  </w:t>
            </w:r>
          </w:p>
          <w:p w14:paraId="3E8531A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proofErr w:type="gramStart"/>
            <w:r w:rsidRPr="000A112F">
              <w:rPr>
                <w:sz w:val="16"/>
                <w:szCs w:val="16"/>
              </w:rPr>
              <w:t>Высота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1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U</w:t>
            </w:r>
          </w:p>
          <w:p w14:paraId="16CF1A3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Внутренняя пропускная </w:t>
            </w:r>
            <w:proofErr w:type="gramStart"/>
            <w:r w:rsidRPr="000A112F">
              <w:rPr>
                <w:sz w:val="16"/>
                <w:szCs w:val="16"/>
              </w:rPr>
              <w:t>способность  </w:t>
            </w:r>
            <w:r w:rsidRPr="000A112F">
              <w:rPr>
                <w:rFonts w:eastAsiaTheme="majorEastAsia"/>
                <w:sz w:val="16"/>
                <w:szCs w:val="16"/>
              </w:rPr>
              <w:t>128</w:t>
            </w:r>
            <w:proofErr w:type="gramEnd"/>
            <w:r w:rsidRPr="000A112F">
              <w:rPr>
                <w:rFonts w:eastAsiaTheme="majorEastAsia"/>
                <w:sz w:val="16"/>
                <w:szCs w:val="16"/>
              </w:rPr>
              <w:t xml:space="preserve"> Гбит/с</w:t>
            </w:r>
          </w:p>
          <w:p w14:paraId="222E0A4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Максимальная скорость </w:t>
            </w:r>
            <w:proofErr w:type="gramStart"/>
            <w:r w:rsidRPr="000A112F">
              <w:rPr>
                <w:sz w:val="16"/>
                <w:szCs w:val="16"/>
              </w:rPr>
              <w:t>Ethernet  </w:t>
            </w:r>
            <w:r w:rsidRPr="000A112F">
              <w:rPr>
                <w:rFonts w:eastAsiaTheme="majorEastAsia"/>
                <w:sz w:val="16"/>
                <w:szCs w:val="16"/>
              </w:rPr>
              <w:t>10</w:t>
            </w:r>
            <w:proofErr w:type="gramEnd"/>
            <w:r w:rsidRPr="000A112F">
              <w:rPr>
                <w:rFonts w:eastAsiaTheme="majorEastAsia"/>
                <w:sz w:val="16"/>
                <w:szCs w:val="16"/>
              </w:rPr>
              <w:t xml:space="preserve"> Гбит/с</w:t>
            </w:r>
          </w:p>
          <w:p w14:paraId="5B4BF14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Размер таблицы MAC адресов  </w:t>
            </w:r>
            <w:hyperlink r:id="rId23" w:history="1">
              <w:r w:rsidRPr="000A112F">
                <w:rPr>
                  <w:rStyle w:val="ad"/>
                  <w:rFonts w:eastAsiaTheme="majorEastAsia"/>
                  <w:sz w:val="16"/>
                  <w:szCs w:val="16"/>
                </w:rPr>
                <w:t>16К</w:t>
              </w:r>
            </w:hyperlink>
          </w:p>
          <w:p w14:paraId="0B74C55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Объём оперативной памяти (</w:t>
            </w:r>
            <w:proofErr w:type="gramStart"/>
            <w:r w:rsidRPr="000A112F">
              <w:rPr>
                <w:sz w:val="16"/>
                <w:szCs w:val="16"/>
              </w:rPr>
              <w:t>ОЗУ)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256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МБ</w:t>
            </w:r>
          </w:p>
          <w:p w14:paraId="19C3F83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Объём флэш-памяти (</w:t>
            </w:r>
            <w:proofErr w:type="gramStart"/>
            <w:r w:rsidRPr="000A112F">
              <w:rPr>
                <w:sz w:val="16"/>
                <w:szCs w:val="16"/>
              </w:rPr>
              <w:t>ПЗУ)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32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МБ</w:t>
            </w:r>
          </w:p>
          <w:p w14:paraId="0E17479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Поддержка работы в стеке  </w:t>
            </w:r>
          </w:p>
          <w:p w14:paraId="2E22BA0F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Интерфейсы</w:t>
            </w:r>
          </w:p>
          <w:p w14:paraId="0548A67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Общее количество портов передачи </w:t>
            </w:r>
            <w:proofErr w:type="gramStart"/>
            <w:r w:rsidRPr="000A112F">
              <w:rPr>
                <w:sz w:val="16"/>
                <w:szCs w:val="16"/>
              </w:rPr>
              <w:t>данных  </w:t>
            </w:r>
            <w:r w:rsidRPr="000A112F">
              <w:rPr>
                <w:rFonts w:eastAsiaTheme="majorEastAsia"/>
                <w:sz w:val="16"/>
                <w:szCs w:val="16"/>
              </w:rPr>
              <w:t>28</w:t>
            </w:r>
            <w:proofErr w:type="gramEnd"/>
          </w:p>
          <w:p w14:paraId="4F280FD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sz w:val="16"/>
                <w:szCs w:val="16"/>
              </w:rPr>
              <w:t>портов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RJ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-45, SFP+</w:t>
            </w:r>
          </w:p>
          <w:p w14:paraId="4EF432F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Количество портов RJ-45 (1 Гбит/</w:t>
            </w:r>
            <w:proofErr w:type="gramStart"/>
            <w:r w:rsidRPr="000A112F">
              <w:rPr>
                <w:sz w:val="16"/>
                <w:szCs w:val="16"/>
              </w:rPr>
              <w:t>с)  </w:t>
            </w:r>
            <w:r w:rsidRPr="000A112F">
              <w:rPr>
                <w:rFonts w:eastAsiaTheme="majorEastAsia"/>
                <w:sz w:val="16"/>
                <w:szCs w:val="16"/>
              </w:rPr>
              <w:t>24</w:t>
            </w:r>
            <w:proofErr w:type="gramEnd"/>
          </w:p>
          <w:p w14:paraId="0954571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0A112F">
              <w:rPr>
                <w:sz w:val="16"/>
                <w:szCs w:val="16"/>
              </w:rPr>
              <w:t>uplink</w:t>
            </w:r>
            <w:proofErr w:type="spellEnd"/>
            <w:r w:rsidRPr="000A112F">
              <w:rPr>
                <w:sz w:val="16"/>
                <w:szCs w:val="16"/>
              </w:rPr>
              <w:t xml:space="preserve"> </w:t>
            </w:r>
            <w:proofErr w:type="gramStart"/>
            <w:r w:rsidRPr="000A112F">
              <w:rPr>
                <w:sz w:val="16"/>
                <w:szCs w:val="16"/>
              </w:rPr>
              <w:t>портов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x SFP+ (10 Гбит/с)</w:t>
            </w:r>
          </w:p>
          <w:p w14:paraId="039D148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Консольный порт (CLI</w:t>
            </w:r>
            <w:proofErr w:type="gramStart"/>
            <w:r w:rsidRPr="000A112F">
              <w:rPr>
                <w:sz w:val="16"/>
                <w:szCs w:val="16"/>
              </w:rPr>
              <w:t>)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RJ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-45</w:t>
            </w:r>
          </w:p>
          <w:p w14:paraId="3C282680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Протоколы</w:t>
            </w:r>
          </w:p>
          <w:p w14:paraId="6B59D89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Поддержка DHCP  </w:t>
            </w:r>
          </w:p>
          <w:p w14:paraId="70D6D565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</w:t>
            </w:r>
          </w:p>
          <w:p w14:paraId="7CC57AE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Web-интерфейс  </w:t>
            </w:r>
          </w:p>
          <w:p w14:paraId="3F08C97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lastRenderedPageBreak/>
              <w:t xml:space="preserve">Поддержка </w:t>
            </w:r>
            <w:proofErr w:type="gramStart"/>
            <w:r w:rsidRPr="000A112F">
              <w:rPr>
                <w:sz w:val="16"/>
                <w:szCs w:val="16"/>
              </w:rPr>
              <w:t>SNMP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да</w:t>
            </w:r>
            <w:proofErr w:type="gramEnd"/>
            <w:r w:rsidRPr="000A112F">
              <w:rPr>
                <w:sz w:val="16"/>
                <w:szCs w:val="16"/>
              </w:rPr>
              <w:t>, v1/v2/v3</w:t>
            </w:r>
          </w:p>
          <w:p w14:paraId="4F2569B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Поддержка </w:t>
            </w:r>
            <w:proofErr w:type="spellStart"/>
            <w:r w:rsidRPr="000A112F">
              <w:rPr>
                <w:sz w:val="16"/>
                <w:szCs w:val="16"/>
              </w:rPr>
              <w:t>Telnet</w:t>
            </w:r>
            <w:proofErr w:type="spellEnd"/>
            <w:r w:rsidRPr="000A112F">
              <w:rPr>
                <w:sz w:val="16"/>
                <w:szCs w:val="16"/>
              </w:rPr>
              <w:t>  </w:t>
            </w:r>
          </w:p>
          <w:p w14:paraId="6956688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Поддержка </w:t>
            </w:r>
            <w:proofErr w:type="gramStart"/>
            <w:r w:rsidRPr="000A112F">
              <w:rPr>
                <w:sz w:val="16"/>
                <w:szCs w:val="16"/>
              </w:rPr>
              <w:t>SSH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да</w:t>
            </w:r>
            <w:proofErr w:type="gramEnd"/>
            <w:r w:rsidRPr="000A112F">
              <w:rPr>
                <w:sz w:val="16"/>
                <w:szCs w:val="16"/>
              </w:rPr>
              <w:t>, v1/2</w:t>
            </w:r>
          </w:p>
          <w:p w14:paraId="32F3E578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Стандарты и функции</w:t>
            </w:r>
          </w:p>
          <w:p w14:paraId="51B706C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Поддержка VLAN (IEEE 802.1q)  </w:t>
            </w:r>
          </w:p>
          <w:p w14:paraId="758D015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Поддержка IPv6 </w:t>
            </w:r>
          </w:p>
          <w:p w14:paraId="3D799E7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Поддержка </w:t>
            </w:r>
            <w:proofErr w:type="spellStart"/>
            <w:r w:rsidRPr="000A112F">
              <w:rPr>
                <w:sz w:val="16"/>
                <w:szCs w:val="16"/>
              </w:rPr>
              <w:t>PoE</w:t>
            </w:r>
            <w:proofErr w:type="spellEnd"/>
            <w:r w:rsidRPr="000A112F">
              <w:rPr>
                <w:sz w:val="16"/>
                <w:szCs w:val="16"/>
              </w:rPr>
              <w:t>  </w:t>
            </w:r>
          </w:p>
          <w:p w14:paraId="7DC1A4E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Количество портов с поддержкой </w:t>
            </w:r>
            <w:proofErr w:type="spellStart"/>
            <w:r w:rsidRPr="000A112F">
              <w:rPr>
                <w:sz w:val="16"/>
                <w:szCs w:val="16"/>
              </w:rPr>
              <w:t>PoE</w:t>
            </w:r>
            <w:proofErr w:type="spellEnd"/>
            <w:r w:rsidRPr="000A112F">
              <w:rPr>
                <w:sz w:val="16"/>
                <w:szCs w:val="16"/>
              </w:rPr>
              <w:t xml:space="preserve"> (</w:t>
            </w:r>
            <w:proofErr w:type="gramStart"/>
            <w:r w:rsidRPr="000A112F">
              <w:rPr>
                <w:sz w:val="16"/>
                <w:szCs w:val="16"/>
              </w:rPr>
              <w:t>исходящий)  </w:t>
            </w:r>
            <w:r w:rsidRPr="000A112F">
              <w:rPr>
                <w:rFonts w:eastAsiaTheme="majorEastAsia"/>
                <w:sz w:val="16"/>
                <w:szCs w:val="16"/>
              </w:rPr>
              <w:t>24</w:t>
            </w:r>
            <w:proofErr w:type="gramEnd"/>
          </w:p>
          <w:p w14:paraId="08E12CE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Выходная мощность </w:t>
            </w:r>
            <w:proofErr w:type="spellStart"/>
            <w:r w:rsidRPr="000A112F">
              <w:rPr>
                <w:sz w:val="16"/>
                <w:szCs w:val="16"/>
              </w:rPr>
              <w:t>PoE</w:t>
            </w:r>
            <w:proofErr w:type="spellEnd"/>
            <w:r w:rsidRPr="000A112F">
              <w:rPr>
                <w:sz w:val="16"/>
                <w:szCs w:val="16"/>
              </w:rPr>
              <w:t xml:space="preserve"> (общий </w:t>
            </w:r>
            <w:proofErr w:type="gramStart"/>
            <w:r w:rsidRPr="000A112F">
              <w:rPr>
                <w:sz w:val="16"/>
                <w:szCs w:val="16"/>
              </w:rPr>
              <w:t>бюджет)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370</w:t>
            </w:r>
            <w:proofErr w:type="gramEnd"/>
            <w:r w:rsidRPr="000A112F">
              <w:rPr>
                <w:sz w:val="16"/>
                <w:szCs w:val="16"/>
              </w:rPr>
              <w:t> Вт</w:t>
            </w:r>
          </w:p>
          <w:p w14:paraId="4184903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Максимальная выходная мощность </w:t>
            </w:r>
            <w:proofErr w:type="spellStart"/>
            <w:r w:rsidRPr="000A112F">
              <w:rPr>
                <w:sz w:val="16"/>
                <w:szCs w:val="16"/>
              </w:rPr>
              <w:t>PoE</w:t>
            </w:r>
            <w:proofErr w:type="spellEnd"/>
            <w:r w:rsidRPr="000A112F">
              <w:rPr>
                <w:sz w:val="16"/>
                <w:szCs w:val="16"/>
              </w:rPr>
              <w:t xml:space="preserve"> (на </w:t>
            </w:r>
            <w:proofErr w:type="gramStart"/>
            <w:r w:rsidRPr="000A112F">
              <w:rPr>
                <w:sz w:val="16"/>
                <w:szCs w:val="16"/>
              </w:rPr>
              <w:t>порт)  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24</w:t>
            </w:r>
            <w:proofErr w:type="gramEnd"/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 xml:space="preserve"> x 30 Вт</w:t>
            </w:r>
          </w:p>
          <w:p w14:paraId="159DFA02" w14:textId="77777777" w:rsidR="000A112F" w:rsidRPr="000A112F" w:rsidRDefault="000A112F" w:rsidP="000A112F">
            <w:pPr>
              <w:pStyle w:val="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112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Дополнительно</w:t>
            </w:r>
          </w:p>
          <w:p w14:paraId="688CD8A5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Размеры (</w:t>
            </w:r>
            <w:proofErr w:type="spellStart"/>
            <w:proofErr w:type="gramStart"/>
            <w:r w:rsidRPr="000A112F">
              <w:rPr>
                <w:sz w:val="16"/>
                <w:szCs w:val="16"/>
              </w:rPr>
              <w:t>ШхВхГ</w:t>
            </w:r>
            <w:proofErr w:type="spellEnd"/>
            <w:r w:rsidRPr="000A112F">
              <w:rPr>
                <w:sz w:val="16"/>
                <w:szCs w:val="16"/>
              </w:rPr>
              <w:t>)  не</w:t>
            </w:r>
            <w:proofErr w:type="gramEnd"/>
            <w:r w:rsidRPr="000A112F">
              <w:rPr>
                <w:sz w:val="16"/>
                <w:szCs w:val="16"/>
              </w:rPr>
              <w:t xml:space="preserve"> более </w:t>
            </w:r>
            <w:r w:rsidRPr="000A112F">
              <w:rPr>
                <w:rStyle w:val="characteristicsitemvaluedatadmhr"/>
                <w:rFonts w:eastAsiaTheme="majorEastAsia"/>
                <w:sz w:val="16"/>
                <w:szCs w:val="16"/>
              </w:rPr>
              <w:t>440 x 44 x 210 мм</w:t>
            </w:r>
          </w:p>
          <w:p w14:paraId="7E601B7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48098E4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26.30.11.110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31A4E821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1E6A10C2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2" w:type="dxa"/>
            <w:shd w:val="clear" w:color="auto" w:fill="FFFFFF" w:themeFill="background1"/>
          </w:tcPr>
          <w:p w14:paraId="72DE1916" w14:textId="4562BA7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200 490,95</w:t>
            </w:r>
          </w:p>
        </w:tc>
        <w:tc>
          <w:tcPr>
            <w:tcW w:w="1126" w:type="dxa"/>
            <w:shd w:val="clear" w:color="auto" w:fill="FFFFFF" w:themeFill="background1"/>
          </w:tcPr>
          <w:p w14:paraId="0E416C78" w14:textId="7798ABC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801 963,80</w:t>
            </w:r>
          </w:p>
        </w:tc>
        <w:tc>
          <w:tcPr>
            <w:tcW w:w="966" w:type="dxa"/>
            <w:shd w:val="clear" w:color="auto" w:fill="FFFFFF" w:themeFill="background1"/>
          </w:tcPr>
          <w:p w14:paraId="1CA7C8B3" w14:textId="3702690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98160AB" w14:textId="7284F27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840 000,00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75518A7" w14:textId="7156716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9225543" w14:textId="1C4A7DC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840 000,00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1E4FEFCA" w14:textId="70C7F5A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3B3D6B38" w14:textId="4228415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840 000,00</w:t>
            </w:r>
          </w:p>
        </w:tc>
      </w:tr>
      <w:tr w:rsidR="000A112F" w:rsidRPr="000A112F" w14:paraId="329823DA" w14:textId="3E470654" w:rsidTr="000A112F">
        <w:trPr>
          <w:trHeight w:val="357"/>
        </w:trPr>
        <w:tc>
          <w:tcPr>
            <w:tcW w:w="445" w:type="dxa"/>
            <w:shd w:val="clear" w:color="auto" w:fill="FFFFFF" w:themeFill="background1"/>
          </w:tcPr>
          <w:p w14:paraId="4DA6ACC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677" w:type="dxa"/>
            <w:shd w:val="clear" w:color="auto" w:fill="FFFFFF" w:themeFill="background1"/>
          </w:tcPr>
          <w:p w14:paraId="0E40666E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Программное обеспечение</w:t>
            </w:r>
          </w:p>
        </w:tc>
        <w:tc>
          <w:tcPr>
            <w:tcW w:w="3440" w:type="dxa"/>
            <w:shd w:val="clear" w:color="auto" w:fill="FFFFFF" w:themeFill="background1"/>
          </w:tcPr>
          <w:p w14:paraId="57A64CA5" w14:textId="77777777" w:rsidR="000A112F" w:rsidRPr="000A112F" w:rsidRDefault="000A112F" w:rsidP="000A11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 xml:space="preserve">для лингафонного кабинета с возможностью организации сетевого взаимодействия и контроля рабочих мест учащихся учителем и обучения иностранным языкам                                                                                                                            </w:t>
            </w:r>
          </w:p>
          <w:p w14:paraId="21D7491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Программный продукт, предназначенный для преобразования компьютерного класса в интерактивную мультимедиа среду и лингафонный кабинет. Программа содержит расширенные функции для управления мультимедийными и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web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 xml:space="preserve">-ресурсами и может быть использована для преподавания широкого спектра предметов. Удобный и интуитивно понятный интерфейс программы позволит легко освоить и использовать ее в процессе обучения и преподавания. </w:t>
            </w:r>
            <w:r w:rsidRPr="000A112F">
              <w:rPr>
                <w:color w:val="000000"/>
                <w:sz w:val="16"/>
                <w:szCs w:val="16"/>
              </w:rPr>
              <w:br/>
            </w:r>
            <w:r w:rsidRPr="000A112F">
              <w:rPr>
                <w:color w:val="000000"/>
                <w:sz w:val="16"/>
                <w:szCs w:val="16"/>
              </w:rPr>
              <w:br/>
              <w:t>Настоящее программное обеспечение может быть внедрено в учебный процесс и эффективно использовано для:</w:t>
            </w:r>
            <w:r w:rsidRPr="000A112F">
              <w:rPr>
                <w:color w:val="000000"/>
                <w:sz w:val="16"/>
                <w:szCs w:val="16"/>
              </w:rPr>
              <w:br/>
              <w:t>- обучения иностранным языкам и русскому языку;</w:t>
            </w:r>
            <w:r w:rsidRPr="000A112F">
              <w:rPr>
                <w:color w:val="000000"/>
                <w:sz w:val="16"/>
                <w:szCs w:val="16"/>
              </w:rPr>
              <w:br/>
              <w:t>- развития речи;</w:t>
            </w:r>
            <w:r w:rsidRPr="000A112F">
              <w:rPr>
                <w:color w:val="000000"/>
                <w:sz w:val="16"/>
                <w:szCs w:val="16"/>
              </w:rPr>
              <w:br/>
              <w:t>- обучения компьютерным технологиям, например, работе с офисными программами;</w:t>
            </w:r>
            <w:r w:rsidRPr="000A112F">
              <w:rPr>
                <w:color w:val="000000"/>
                <w:sz w:val="16"/>
                <w:szCs w:val="16"/>
              </w:rPr>
              <w:br/>
              <w:t>- обучения общеобразовательным предметам;</w:t>
            </w:r>
            <w:r w:rsidRPr="000A112F">
              <w:rPr>
                <w:color w:val="000000"/>
                <w:sz w:val="16"/>
                <w:szCs w:val="16"/>
              </w:rPr>
              <w:br/>
              <w:t>- проведения презентаций;</w:t>
            </w:r>
            <w:r w:rsidRPr="000A112F">
              <w:rPr>
                <w:color w:val="000000"/>
                <w:sz w:val="16"/>
                <w:szCs w:val="16"/>
              </w:rPr>
              <w:br/>
              <w:t>- проведения тестирований;</w:t>
            </w:r>
            <w:r w:rsidRPr="000A112F">
              <w:rPr>
                <w:color w:val="000000"/>
                <w:sz w:val="16"/>
                <w:szCs w:val="16"/>
              </w:rPr>
              <w:br/>
              <w:t>- управления компьютерным классом.</w:t>
            </w:r>
            <w:r w:rsidRPr="000A112F">
              <w:rPr>
                <w:color w:val="000000"/>
                <w:sz w:val="16"/>
                <w:szCs w:val="16"/>
              </w:rPr>
              <w:br/>
              <w:t>- дистанционного обучения (в сетях с использованием VPN).</w:t>
            </w:r>
          </w:p>
        </w:tc>
        <w:tc>
          <w:tcPr>
            <w:tcW w:w="1056" w:type="dxa"/>
            <w:shd w:val="clear" w:color="auto" w:fill="FFFFFF" w:themeFill="background1"/>
          </w:tcPr>
          <w:p w14:paraId="5B1C719D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58.29.29.000 (З)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6D3F87F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394F4F0B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2" w:type="dxa"/>
            <w:shd w:val="clear" w:color="auto" w:fill="FFFFFF" w:themeFill="background1"/>
          </w:tcPr>
          <w:p w14:paraId="26EE5D3A" w14:textId="1D5F84A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18 531,02</w:t>
            </w:r>
          </w:p>
        </w:tc>
        <w:tc>
          <w:tcPr>
            <w:tcW w:w="1126" w:type="dxa"/>
            <w:shd w:val="clear" w:color="auto" w:fill="FFFFFF" w:themeFill="background1"/>
          </w:tcPr>
          <w:p w14:paraId="13D05428" w14:textId="74705FD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74 124,10</w:t>
            </w:r>
          </w:p>
        </w:tc>
        <w:tc>
          <w:tcPr>
            <w:tcW w:w="966" w:type="dxa"/>
            <w:shd w:val="clear" w:color="auto" w:fill="FFFFFF" w:themeFill="background1"/>
          </w:tcPr>
          <w:p w14:paraId="6F89DC97" w14:textId="1619BA4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554698A" w14:textId="740B594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0A8278F" w14:textId="726C064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7A1CB02" w14:textId="353AA33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7CD51CD2" w14:textId="25938C4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45CAAD31" w14:textId="287A6FB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76 000,00</w:t>
            </w:r>
          </w:p>
        </w:tc>
      </w:tr>
      <w:tr w:rsidR="000A112F" w:rsidRPr="000A112F" w14:paraId="04DD4A58" w14:textId="0B630121" w:rsidTr="000A112F">
        <w:trPr>
          <w:trHeight w:val="438"/>
        </w:trPr>
        <w:tc>
          <w:tcPr>
            <w:tcW w:w="445" w:type="dxa"/>
            <w:shd w:val="clear" w:color="auto" w:fill="FFFFFF" w:themeFill="background1"/>
          </w:tcPr>
          <w:p w14:paraId="11A42748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677" w:type="dxa"/>
            <w:shd w:val="clear" w:color="auto" w:fill="FFFFFF" w:themeFill="background1"/>
          </w:tcPr>
          <w:p w14:paraId="6183BAC3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Штатив</w:t>
            </w:r>
          </w:p>
        </w:tc>
        <w:tc>
          <w:tcPr>
            <w:tcW w:w="3440" w:type="dxa"/>
            <w:shd w:val="clear" w:color="auto" w:fill="FFFFFF" w:themeFill="background1"/>
          </w:tcPr>
          <w:p w14:paraId="15A0C13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напольный, до 3 кг, оснащен штативной головкой, съемной площадкой и держателем смартфона, от 47 см до 152 см, 1370 г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Материал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: алюминий , полимер,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Количество секций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: 4,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Штативная головка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: есть,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Тип головки</w:t>
            </w:r>
            <w:r w:rsidRPr="000A112F">
              <w:rPr>
                <w:rStyle w:val="product-characteristicsspec-title-content"/>
                <w:sz w:val="16"/>
                <w:szCs w:val="16"/>
              </w:rPr>
              <w:t>: 3</w:t>
            </w:r>
            <w:r w:rsidRPr="000A112F">
              <w:rPr>
                <w:rStyle w:val="product-characteristicsspec-title-content"/>
                <w:sz w:val="16"/>
                <w:szCs w:val="16"/>
                <w:lang w:val="en-US"/>
              </w:rPr>
              <w:t>D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Минимальная рабочая высота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: </w:t>
            </w:r>
            <w:r w:rsidRPr="000A112F">
              <w:rPr>
                <w:sz w:val="16"/>
                <w:szCs w:val="16"/>
              </w:rPr>
              <w:t xml:space="preserve">47 см,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Максимальная рабочая высота</w:t>
            </w:r>
            <w:r w:rsidRPr="000A112F">
              <w:rPr>
                <w:rStyle w:val="product-characteristicsspec-title-content"/>
                <w:sz w:val="16"/>
                <w:szCs w:val="16"/>
              </w:rPr>
              <w:t xml:space="preserve">: 152 см, </w:t>
            </w:r>
            <w:r w:rsidRPr="000A112F">
              <w:rPr>
                <w:rStyle w:val="product-characteristicsspec-title-content"/>
                <w:rFonts w:eastAsiaTheme="majorEastAsia"/>
                <w:sz w:val="16"/>
                <w:szCs w:val="16"/>
              </w:rPr>
              <w:t>Длина в сложенном виде</w:t>
            </w:r>
            <w:r w:rsidRPr="000A112F">
              <w:rPr>
                <w:rStyle w:val="product-characteristicsspec-title-content"/>
                <w:sz w:val="16"/>
                <w:szCs w:val="16"/>
              </w:rPr>
              <w:t>: 50,5 см</w:t>
            </w:r>
          </w:p>
        </w:tc>
        <w:tc>
          <w:tcPr>
            <w:tcW w:w="1056" w:type="dxa"/>
            <w:shd w:val="clear" w:color="auto" w:fill="FFFFFF" w:themeFill="background1"/>
          </w:tcPr>
          <w:p w14:paraId="5321A79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26.70.19.000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4D27E7D5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0EF5C042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0FF929BB" w14:textId="7C1BAD9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1 233,73</w:t>
            </w:r>
          </w:p>
        </w:tc>
        <w:tc>
          <w:tcPr>
            <w:tcW w:w="1126" w:type="dxa"/>
            <w:shd w:val="clear" w:color="auto" w:fill="FFFFFF" w:themeFill="background1"/>
          </w:tcPr>
          <w:p w14:paraId="4035B843" w14:textId="4CDF875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1 233,73</w:t>
            </w:r>
          </w:p>
        </w:tc>
        <w:tc>
          <w:tcPr>
            <w:tcW w:w="966" w:type="dxa"/>
            <w:shd w:val="clear" w:color="auto" w:fill="FFFFFF" w:themeFill="background1"/>
          </w:tcPr>
          <w:p w14:paraId="3C712E26" w14:textId="36572C3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EC452AE" w14:textId="4948AC4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DB2CFCD" w14:textId="0406C9C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2AF3FD2" w14:textId="1377E64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5252794B" w14:textId="79C93B5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702EF7AC" w14:textId="37F5FF0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0A112F" w:rsidRPr="000A112F" w14:paraId="0C5DF062" w14:textId="54E07386" w:rsidTr="000A112F">
        <w:trPr>
          <w:trHeight w:val="1692"/>
        </w:trPr>
        <w:tc>
          <w:tcPr>
            <w:tcW w:w="445" w:type="dxa"/>
            <w:shd w:val="clear" w:color="auto" w:fill="FFFFFF" w:themeFill="background1"/>
          </w:tcPr>
          <w:p w14:paraId="3879C57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677" w:type="dxa"/>
            <w:shd w:val="clear" w:color="auto" w:fill="FFFFFF" w:themeFill="background1"/>
          </w:tcPr>
          <w:p w14:paraId="32987816" w14:textId="77777777" w:rsidR="000A112F" w:rsidRPr="000A112F" w:rsidRDefault="000A112F" w:rsidP="000A11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Фотофон</w:t>
            </w:r>
          </w:p>
        </w:tc>
        <w:tc>
          <w:tcPr>
            <w:tcW w:w="3440" w:type="dxa"/>
            <w:shd w:val="clear" w:color="auto" w:fill="FFFFFF" w:themeFill="background1"/>
          </w:tcPr>
          <w:p w14:paraId="1E43BD62" w14:textId="77777777" w:rsidR="000A112F" w:rsidRPr="000A112F" w:rsidRDefault="000A112F" w:rsidP="000A112F">
            <w:pPr>
              <w:jc w:val="both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хромакей зеленый, 3000х7000 мм</w:t>
            </w:r>
            <w:r w:rsidRPr="000A112F">
              <w:rPr>
                <w:sz w:val="16"/>
                <w:szCs w:val="16"/>
              </w:rPr>
              <w:t xml:space="preserve"> Размеры: 1600х3400 мм. </w:t>
            </w:r>
            <w:r w:rsidRPr="000A112F">
              <w:rPr>
                <w:sz w:val="16"/>
                <w:szCs w:val="16"/>
              </w:rPr>
              <w:br/>
              <w:t xml:space="preserve">Материал: основа ПВХ. </w:t>
            </w:r>
            <w:r w:rsidRPr="000A112F">
              <w:rPr>
                <w:sz w:val="16"/>
                <w:szCs w:val="16"/>
              </w:rPr>
              <w:br/>
              <w:t>Цвет: черный, белый.</w:t>
            </w:r>
          </w:p>
        </w:tc>
        <w:tc>
          <w:tcPr>
            <w:tcW w:w="1056" w:type="dxa"/>
            <w:shd w:val="clear" w:color="auto" w:fill="FFFFFF" w:themeFill="background1"/>
          </w:tcPr>
          <w:p w14:paraId="27C526D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26.70.19.000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516F5EC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3893778B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18A5DAEF" w14:textId="7346612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7 113,65</w:t>
            </w:r>
          </w:p>
        </w:tc>
        <w:tc>
          <w:tcPr>
            <w:tcW w:w="1126" w:type="dxa"/>
            <w:shd w:val="clear" w:color="auto" w:fill="FFFFFF" w:themeFill="background1"/>
          </w:tcPr>
          <w:p w14:paraId="30ACE021" w14:textId="6E0AD1D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7 113,65</w:t>
            </w:r>
          </w:p>
        </w:tc>
        <w:tc>
          <w:tcPr>
            <w:tcW w:w="966" w:type="dxa"/>
            <w:shd w:val="clear" w:color="auto" w:fill="FFFFFF" w:themeFill="background1"/>
          </w:tcPr>
          <w:p w14:paraId="0788066B" w14:textId="30200A1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2D084C6" w14:textId="582F824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2269926F" w14:textId="31A6801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9DF736" w14:textId="5B8BD99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5558C241" w14:textId="1F26CE9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41BCC734" w14:textId="2ED0702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7 200,00</w:t>
            </w:r>
          </w:p>
        </w:tc>
      </w:tr>
      <w:tr w:rsidR="000A112F" w:rsidRPr="000A112F" w14:paraId="281BA08E" w14:textId="0232E279" w:rsidTr="000A112F">
        <w:trPr>
          <w:trHeight w:val="720"/>
        </w:trPr>
        <w:tc>
          <w:tcPr>
            <w:tcW w:w="445" w:type="dxa"/>
            <w:shd w:val="clear" w:color="auto" w:fill="FFFFFF" w:themeFill="background1"/>
          </w:tcPr>
          <w:p w14:paraId="0ADB8DC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677" w:type="dxa"/>
            <w:shd w:val="clear" w:color="auto" w:fill="FFFFFF" w:themeFill="background1"/>
          </w:tcPr>
          <w:p w14:paraId="23DA211F" w14:textId="77777777" w:rsidR="000A112F" w:rsidRPr="000A112F" w:rsidRDefault="000A112F" w:rsidP="000A11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b/>
                <w:bCs/>
                <w:color w:val="000000"/>
                <w:sz w:val="16"/>
                <w:szCs w:val="16"/>
              </w:rPr>
              <w:t>Флеш</w:t>
            </w:r>
            <w:proofErr w:type="spellEnd"/>
            <w:r w:rsidRPr="000A112F">
              <w:rPr>
                <w:b/>
                <w:bCs/>
                <w:color w:val="000000"/>
                <w:sz w:val="16"/>
                <w:szCs w:val="16"/>
              </w:rPr>
              <w:t>-карты</w:t>
            </w:r>
          </w:p>
        </w:tc>
        <w:tc>
          <w:tcPr>
            <w:tcW w:w="3440" w:type="dxa"/>
            <w:shd w:val="clear" w:color="auto" w:fill="FFFFFF" w:themeFill="background1"/>
          </w:tcPr>
          <w:p w14:paraId="02356D5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Флеш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 xml:space="preserve"> Диск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Sandisk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 xml:space="preserve"> 64Gb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Cruzer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 xml:space="preserve"> Blade SDCZ50-064G-B35)</w:t>
            </w:r>
            <w:r w:rsidRPr="000A112F">
              <w:rPr>
                <w:rFonts w:hAnsi="Symbol"/>
                <w:sz w:val="16"/>
                <w:szCs w:val="16"/>
              </w:rPr>
              <w:t xml:space="preserve"> </w:t>
            </w:r>
            <w:r w:rsidRPr="000A112F">
              <w:rPr>
                <w:sz w:val="16"/>
                <w:szCs w:val="16"/>
              </w:rPr>
              <w:t>Стандарт USB 2.0</w:t>
            </w:r>
          </w:p>
          <w:p w14:paraId="56B07C9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Объем памяти 64 ГБ</w:t>
            </w:r>
          </w:p>
          <w:p w14:paraId="4BA8B2D4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Максимальная скорость записи данных </w:t>
            </w:r>
          </w:p>
          <w:p w14:paraId="21E1572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4 Мбайт/сек</w:t>
            </w:r>
          </w:p>
          <w:p w14:paraId="5CD9D28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Максимальная скорость чтения данных </w:t>
            </w:r>
          </w:p>
          <w:p w14:paraId="2B6E70F1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16 Мбайт/сек</w:t>
            </w:r>
          </w:p>
          <w:p w14:paraId="46EF969B" w14:textId="77777777" w:rsidR="000A112F" w:rsidRPr="000A112F" w:rsidRDefault="000A112F" w:rsidP="000A112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707195F7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26.20.21.120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509326E1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38477336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</w:tcPr>
          <w:p w14:paraId="20E22080" w14:textId="0D6BD80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650,18</w:t>
            </w:r>
          </w:p>
        </w:tc>
        <w:tc>
          <w:tcPr>
            <w:tcW w:w="1126" w:type="dxa"/>
            <w:shd w:val="clear" w:color="auto" w:fill="FFFFFF" w:themeFill="background1"/>
          </w:tcPr>
          <w:p w14:paraId="0C20C9DE" w14:textId="7D4B0CB5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1 300,37</w:t>
            </w:r>
          </w:p>
        </w:tc>
        <w:tc>
          <w:tcPr>
            <w:tcW w:w="966" w:type="dxa"/>
            <w:shd w:val="clear" w:color="auto" w:fill="FFFFFF" w:themeFill="background1"/>
          </w:tcPr>
          <w:p w14:paraId="099BBF46" w14:textId="4333743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6F76C42" w14:textId="27FF250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3AEC6AE" w14:textId="023B268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5D3A255" w14:textId="3240CA8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17C95CBC" w14:textId="7AA56DB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7526E17E" w14:textId="376ECE7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0A112F" w:rsidRPr="000A112F" w14:paraId="55815D01" w14:textId="6FA59F0D" w:rsidTr="000A112F">
        <w:trPr>
          <w:trHeight w:val="660"/>
        </w:trPr>
        <w:tc>
          <w:tcPr>
            <w:tcW w:w="445" w:type="dxa"/>
            <w:shd w:val="clear" w:color="auto" w:fill="FFFFFF" w:themeFill="background1"/>
          </w:tcPr>
          <w:p w14:paraId="46EB3B6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677" w:type="dxa"/>
            <w:shd w:val="clear" w:color="auto" w:fill="FFFFFF" w:themeFill="background1"/>
          </w:tcPr>
          <w:p w14:paraId="4953CE9E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Тележка-хранилище ноутбуков/планшетов с системой подзарядки</w:t>
            </w:r>
          </w:p>
        </w:tc>
        <w:tc>
          <w:tcPr>
            <w:tcW w:w="3440" w:type="dxa"/>
            <w:shd w:val="clear" w:color="auto" w:fill="FFFFFF" w:themeFill="background1"/>
          </w:tcPr>
          <w:p w14:paraId="2F2A4D3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, габаритные размеры не менее 973х1112х546мм, </w:t>
            </w:r>
          </w:p>
          <w:p w14:paraId="04E09A8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Маршрутизатор </w:t>
            </w:r>
          </w:p>
          <w:p w14:paraId="3794462B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Наличие система защиты от утечки тока </w:t>
            </w:r>
          </w:p>
          <w:p w14:paraId="4E54AA6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Наличие информирования о прошедшем времени зарядки </w:t>
            </w:r>
          </w:p>
          <w:p w14:paraId="2119EF8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Наличие системы от короткого замыкания </w:t>
            </w:r>
          </w:p>
          <w:p w14:paraId="7B07247F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Внутренние перегородки обеспечивают бережное хранение находящегося в них оборудования </w:t>
            </w:r>
          </w:p>
          <w:p w14:paraId="5C101226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Режим 100% зарядки (максимум 5 часов) </w:t>
            </w:r>
          </w:p>
          <w:p w14:paraId="6F9518F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Режим быстрой подзарядки (зарядка каждой группы в течении 30 минут) </w:t>
            </w:r>
          </w:p>
          <w:p w14:paraId="45EAA6EC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Режим «Авария» (при утечке тока на землю, коротком замыкании, потреблении тока свыше 12А) </w:t>
            </w:r>
          </w:p>
          <w:p w14:paraId="56128FC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Входной интерфейс: 10/100/1000BASE-TX; </w:t>
            </w:r>
          </w:p>
          <w:p w14:paraId="2122187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Частоты </w:t>
            </w:r>
            <w:proofErr w:type="spellStart"/>
            <w:r w:rsidRPr="000A112F">
              <w:rPr>
                <w:sz w:val="16"/>
                <w:szCs w:val="16"/>
              </w:rPr>
              <w:t>Wi</w:t>
            </w:r>
            <w:proofErr w:type="spellEnd"/>
            <w:r w:rsidRPr="000A112F">
              <w:rPr>
                <w:sz w:val="16"/>
                <w:szCs w:val="16"/>
              </w:rPr>
              <w:t xml:space="preserve">-Fi: 2.4 ГГц, 5 ГГц, </w:t>
            </w:r>
          </w:p>
          <w:p w14:paraId="3412356C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sz w:val="16"/>
                <w:szCs w:val="16"/>
              </w:rPr>
              <w:t>Стандарты</w:t>
            </w:r>
            <w:r w:rsidRPr="000A112F">
              <w:rPr>
                <w:sz w:val="16"/>
                <w:szCs w:val="16"/>
                <w:lang w:val="en-US"/>
              </w:rPr>
              <w:t xml:space="preserve"> Wi-Fi 802.11: a/ b/ g/ n/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ac</w:t>
            </w:r>
            <w:proofErr w:type="spellEnd"/>
            <w:r w:rsidRPr="000A112F">
              <w:rPr>
                <w:sz w:val="16"/>
                <w:szCs w:val="16"/>
                <w:lang w:val="en-US"/>
              </w:rPr>
              <w:t xml:space="preserve">/ </w:t>
            </w:r>
          </w:p>
          <w:p w14:paraId="39984B0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Класс </w:t>
            </w:r>
            <w:proofErr w:type="spellStart"/>
            <w:r w:rsidRPr="000A112F">
              <w:rPr>
                <w:sz w:val="16"/>
                <w:szCs w:val="16"/>
              </w:rPr>
              <w:t>Wi</w:t>
            </w:r>
            <w:proofErr w:type="spellEnd"/>
            <w:r w:rsidRPr="000A112F">
              <w:rPr>
                <w:sz w:val="16"/>
                <w:szCs w:val="16"/>
              </w:rPr>
              <w:t>-Fi: AC1300;</w:t>
            </w:r>
          </w:p>
        </w:tc>
        <w:tc>
          <w:tcPr>
            <w:tcW w:w="1056" w:type="dxa"/>
            <w:shd w:val="clear" w:color="auto" w:fill="FFFFFF" w:themeFill="background1"/>
          </w:tcPr>
          <w:p w14:paraId="2283EAE5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26.20.40.110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39D71D5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0C8E989C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5843585B" w14:textId="30F35BB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90 776,40</w:t>
            </w:r>
          </w:p>
        </w:tc>
        <w:tc>
          <w:tcPr>
            <w:tcW w:w="1126" w:type="dxa"/>
            <w:shd w:val="clear" w:color="auto" w:fill="FFFFFF" w:themeFill="background1"/>
          </w:tcPr>
          <w:p w14:paraId="7D4796D9" w14:textId="03121C9A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90 776,40</w:t>
            </w:r>
          </w:p>
        </w:tc>
        <w:tc>
          <w:tcPr>
            <w:tcW w:w="966" w:type="dxa"/>
            <w:shd w:val="clear" w:color="auto" w:fill="FFFFFF" w:themeFill="background1"/>
          </w:tcPr>
          <w:p w14:paraId="6C72582A" w14:textId="68DFFE5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4AB7015" w14:textId="742DF50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394ECBF" w14:textId="221DE3B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FA8ED3" w14:textId="6FB592C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043C9B71" w14:textId="23CC0DE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3FD3A571" w14:textId="663ECA8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92 000,00</w:t>
            </w:r>
          </w:p>
        </w:tc>
      </w:tr>
      <w:tr w:rsidR="000A112F" w:rsidRPr="000A112F" w14:paraId="68E27603" w14:textId="357EB34C" w:rsidTr="000A112F">
        <w:trPr>
          <w:trHeight w:val="624"/>
        </w:trPr>
        <w:tc>
          <w:tcPr>
            <w:tcW w:w="445" w:type="dxa"/>
            <w:shd w:val="clear" w:color="auto" w:fill="FFFFFF" w:themeFill="background1"/>
          </w:tcPr>
          <w:p w14:paraId="5ED9E26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677" w:type="dxa"/>
            <w:shd w:val="clear" w:color="auto" w:fill="FFFFFF" w:themeFill="background1"/>
          </w:tcPr>
          <w:p w14:paraId="67CE761B" w14:textId="77777777" w:rsidR="000A112F" w:rsidRPr="000A112F" w:rsidRDefault="000A112F" w:rsidP="000A112F">
            <w:pPr>
              <w:rPr>
                <w:b/>
                <w:bCs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Тележка-хранилище ноутбуков с системой подзарядки</w:t>
            </w:r>
            <w:r w:rsidRPr="000A112F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695E5F6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6FA40DBE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Маршрутизатор </w:t>
            </w:r>
          </w:p>
          <w:p w14:paraId="03B02A23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Наличие система защиты от утечки тока </w:t>
            </w:r>
          </w:p>
          <w:p w14:paraId="184D3AC9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Наличие информирования о прошедшем времени зарядки </w:t>
            </w:r>
          </w:p>
          <w:p w14:paraId="65D5021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Наличие системы от короткого замыкания </w:t>
            </w:r>
          </w:p>
          <w:p w14:paraId="37BE1ABA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Внутренние перегородки обеспечивают бережное хранение находящегося в них оборудования </w:t>
            </w:r>
          </w:p>
          <w:p w14:paraId="13141A67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Режим 100% зарядки (максимум 5 часов) </w:t>
            </w:r>
          </w:p>
          <w:p w14:paraId="0545AA2D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Режим быстрой подзарядки (зарядка каждой группы в течении 30 минут) </w:t>
            </w:r>
          </w:p>
          <w:p w14:paraId="5C9E4222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Режим «Авария» (при утечке тока на землю, коротком замыкании, потреблении тока свыше 12А) </w:t>
            </w:r>
          </w:p>
          <w:p w14:paraId="3E5BFEA0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Входной интерфейс: 10/100/1000BASE-TX; </w:t>
            </w:r>
          </w:p>
          <w:p w14:paraId="6A4405A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 xml:space="preserve">Частоты </w:t>
            </w:r>
            <w:proofErr w:type="spellStart"/>
            <w:r w:rsidRPr="000A112F">
              <w:rPr>
                <w:sz w:val="16"/>
                <w:szCs w:val="16"/>
              </w:rPr>
              <w:t>Wi</w:t>
            </w:r>
            <w:proofErr w:type="spellEnd"/>
            <w:r w:rsidRPr="000A112F">
              <w:rPr>
                <w:sz w:val="16"/>
                <w:szCs w:val="16"/>
              </w:rPr>
              <w:t xml:space="preserve">-Fi: 2.4 ГГц, 5 ГГц, </w:t>
            </w:r>
          </w:p>
          <w:p w14:paraId="4E99ED73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sz w:val="16"/>
                <w:szCs w:val="16"/>
              </w:rPr>
              <w:t>Стандарты</w:t>
            </w:r>
            <w:r w:rsidRPr="000A112F">
              <w:rPr>
                <w:sz w:val="16"/>
                <w:szCs w:val="16"/>
                <w:lang w:val="en-US"/>
              </w:rPr>
              <w:t xml:space="preserve"> Wi-Fi 802.11: a/ b/ g/ n/ </w:t>
            </w:r>
            <w:proofErr w:type="spellStart"/>
            <w:r w:rsidRPr="000A112F">
              <w:rPr>
                <w:sz w:val="16"/>
                <w:szCs w:val="16"/>
                <w:lang w:val="en-US"/>
              </w:rPr>
              <w:t>ac</w:t>
            </w:r>
            <w:proofErr w:type="spellEnd"/>
            <w:r w:rsidRPr="000A112F">
              <w:rPr>
                <w:sz w:val="16"/>
                <w:szCs w:val="16"/>
                <w:lang w:val="en-US"/>
              </w:rPr>
              <w:t xml:space="preserve">/ </w:t>
            </w:r>
          </w:p>
          <w:p w14:paraId="02373271" w14:textId="77777777" w:rsidR="000A112F" w:rsidRPr="000A112F" w:rsidRDefault="000A112F" w:rsidP="000A112F">
            <w:pPr>
              <w:rPr>
                <w:sz w:val="16"/>
                <w:szCs w:val="16"/>
                <w:lang w:val="en-US"/>
              </w:rPr>
            </w:pPr>
            <w:r w:rsidRPr="000A112F">
              <w:rPr>
                <w:sz w:val="16"/>
                <w:szCs w:val="16"/>
              </w:rPr>
              <w:t>Класс</w:t>
            </w:r>
            <w:r w:rsidRPr="000A112F">
              <w:rPr>
                <w:sz w:val="16"/>
                <w:szCs w:val="16"/>
                <w:lang w:val="en-US"/>
              </w:rPr>
              <w:t xml:space="preserve"> Wi-Fi: AC1300; </w:t>
            </w:r>
          </w:p>
          <w:p w14:paraId="1A96CE7A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  <w:lang w:val="en-US"/>
              </w:rPr>
            </w:pPr>
            <w:r w:rsidRPr="000A112F">
              <w:rPr>
                <w:sz w:val="16"/>
                <w:szCs w:val="16"/>
              </w:rPr>
              <w:t>Порты</w:t>
            </w:r>
            <w:r w:rsidRPr="000A112F">
              <w:rPr>
                <w:sz w:val="16"/>
                <w:szCs w:val="16"/>
                <w:lang w:val="en-US"/>
              </w:rPr>
              <w:t xml:space="preserve">: 10/100/1000BASE-TX </w:t>
            </w:r>
            <w:r w:rsidRPr="000A112F">
              <w:rPr>
                <w:sz w:val="16"/>
                <w:szCs w:val="16"/>
              </w:rPr>
              <w:t>х</w:t>
            </w:r>
            <w:r w:rsidRPr="000A112F">
              <w:rPr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056" w:type="dxa"/>
            <w:shd w:val="clear" w:color="auto" w:fill="FFFFFF" w:themeFill="background1"/>
          </w:tcPr>
          <w:p w14:paraId="267BE55B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  <w:lang w:val="en-US"/>
              </w:rPr>
              <w:t>26.20.40.110</w:t>
            </w:r>
            <w:r w:rsidRPr="000A112F">
              <w:rPr>
                <w:color w:val="000000"/>
                <w:sz w:val="16"/>
                <w:szCs w:val="16"/>
              </w:rPr>
              <w:t xml:space="preserve">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7A1AA607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6B604FCE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2" w:type="dxa"/>
            <w:shd w:val="clear" w:color="auto" w:fill="FFFFFF" w:themeFill="background1"/>
          </w:tcPr>
          <w:p w14:paraId="11EB6C40" w14:textId="11EBCAC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91 684,16</w:t>
            </w:r>
          </w:p>
        </w:tc>
        <w:tc>
          <w:tcPr>
            <w:tcW w:w="1126" w:type="dxa"/>
            <w:shd w:val="clear" w:color="auto" w:fill="FFFFFF" w:themeFill="background1"/>
          </w:tcPr>
          <w:p w14:paraId="5BC71358" w14:textId="1DCED6D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366 736,66</w:t>
            </w:r>
          </w:p>
        </w:tc>
        <w:tc>
          <w:tcPr>
            <w:tcW w:w="966" w:type="dxa"/>
            <w:shd w:val="clear" w:color="auto" w:fill="FFFFFF" w:themeFill="background1"/>
          </w:tcPr>
          <w:p w14:paraId="0715F6CA" w14:textId="23149F7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6BDFDB3" w14:textId="69367C4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1C5431E" w14:textId="6A49DC9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E280F1E" w14:textId="2EA1A82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1215384C" w14:textId="0ABC218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58B13CE1" w14:textId="6E5F1793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368 000,00</w:t>
            </w:r>
          </w:p>
        </w:tc>
      </w:tr>
      <w:tr w:rsidR="000A112F" w:rsidRPr="000A112F" w14:paraId="5DE4EEA3" w14:textId="22796E83" w:rsidTr="000A112F">
        <w:trPr>
          <w:trHeight w:val="701"/>
        </w:trPr>
        <w:tc>
          <w:tcPr>
            <w:tcW w:w="445" w:type="dxa"/>
            <w:shd w:val="clear" w:color="auto" w:fill="FFFFFF" w:themeFill="background1"/>
          </w:tcPr>
          <w:p w14:paraId="52D64BB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677" w:type="dxa"/>
            <w:shd w:val="clear" w:color="auto" w:fill="FFFFFF" w:themeFill="background1"/>
          </w:tcPr>
          <w:p w14:paraId="0224C57E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Принтер</w:t>
            </w:r>
          </w:p>
        </w:tc>
        <w:tc>
          <w:tcPr>
            <w:tcW w:w="3440" w:type="dxa"/>
            <w:shd w:val="clear" w:color="auto" w:fill="FFFFFF" w:themeFill="background1"/>
          </w:tcPr>
          <w:p w14:paraId="57B923DA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формат печати А4, лазерная монохромная черно-белая печать</w:t>
            </w:r>
          </w:p>
          <w:p w14:paraId="74A13B0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Оперативная память: 86 МБ</w:t>
            </w:r>
          </w:p>
          <w:p w14:paraId="6863AFA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Максимальное разрешение черно-белой печати </w:t>
            </w:r>
          </w:p>
          <w:p w14:paraId="53556CA8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 4800x1200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dpi</w:t>
            </w:r>
            <w:proofErr w:type="spellEnd"/>
          </w:p>
          <w:p w14:paraId="0F36599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Скорость черно-белой печати (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стр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 xml:space="preserve"> / мин) </w:t>
            </w:r>
          </w:p>
          <w:p w14:paraId="33172F8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5.5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стр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>/мин (A4)</w:t>
            </w:r>
          </w:p>
          <w:p w14:paraId="1B8605D6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7F9AAF6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26.20.16.120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6C47888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0F4ED242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393E17CC" w14:textId="511852F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18 638,20</w:t>
            </w:r>
          </w:p>
        </w:tc>
        <w:tc>
          <w:tcPr>
            <w:tcW w:w="1126" w:type="dxa"/>
            <w:shd w:val="clear" w:color="auto" w:fill="FFFFFF" w:themeFill="background1"/>
          </w:tcPr>
          <w:p w14:paraId="098AC180" w14:textId="2D32E129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18 638,20</w:t>
            </w:r>
          </w:p>
        </w:tc>
        <w:tc>
          <w:tcPr>
            <w:tcW w:w="966" w:type="dxa"/>
            <w:shd w:val="clear" w:color="auto" w:fill="FFFFFF" w:themeFill="background1"/>
          </w:tcPr>
          <w:p w14:paraId="292BA1FA" w14:textId="13F4B42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86898A1" w14:textId="2DB09A08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EF71260" w14:textId="6B11F88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71AEBAB" w14:textId="2B7821CB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2A1EDD78" w14:textId="3AB53EFD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27916B36" w14:textId="563E4C5F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A112F" w:rsidRPr="000A112F" w14:paraId="7973D8CE" w14:textId="10CAC55F" w:rsidTr="000A112F">
        <w:trPr>
          <w:trHeight w:val="471"/>
        </w:trPr>
        <w:tc>
          <w:tcPr>
            <w:tcW w:w="445" w:type="dxa"/>
            <w:shd w:val="clear" w:color="auto" w:fill="FFFFFF" w:themeFill="background1"/>
          </w:tcPr>
          <w:p w14:paraId="32A3DA0D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677" w:type="dxa"/>
            <w:shd w:val="clear" w:color="auto" w:fill="FFFFFF" w:themeFill="background1"/>
          </w:tcPr>
          <w:p w14:paraId="52F101B5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Ноутбук</w:t>
            </w:r>
          </w:p>
          <w:p w14:paraId="02DB668F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14:paraId="35FA1B58" w14:textId="77777777" w:rsidR="000A112F" w:rsidRPr="000A112F" w:rsidRDefault="000A112F" w:rsidP="000A112F">
            <w:pPr>
              <w:rPr>
                <w:sz w:val="16"/>
                <w:szCs w:val="16"/>
              </w:rPr>
            </w:pPr>
            <w:r w:rsidRPr="000A112F">
              <w:rPr>
                <w:sz w:val="16"/>
                <w:szCs w:val="16"/>
              </w:rPr>
              <w:t>– Лицензионная операционная система (русифицированная);</w:t>
            </w:r>
            <w:r w:rsidRPr="000A112F">
              <w:rPr>
                <w:b/>
                <w:bCs/>
                <w:i/>
                <w:iCs/>
                <w:color w:val="000000"/>
                <w:sz w:val="16"/>
                <w:szCs w:val="16"/>
              </w:rPr>
              <w:t>58.29.11.000 (Запрет)</w:t>
            </w:r>
            <w:r w:rsidRPr="000A112F">
              <w:rPr>
                <w:sz w:val="16"/>
                <w:szCs w:val="16"/>
              </w:rPr>
              <w:br/>
              <w:t>– Лицензионный пакет программ для работы с документами (русифицированный)</w:t>
            </w:r>
          </w:p>
          <w:p w14:paraId="56F7DCEE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 xml:space="preserve">Цвет- черный </w:t>
            </w:r>
          </w:p>
          <w:p w14:paraId="7DE37EC2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Экран</w:t>
            </w:r>
          </w:p>
          <w:p w14:paraId="1B82D2B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Тип </w:t>
            </w:r>
            <w:proofErr w:type="gramStart"/>
            <w:r w:rsidRPr="000A112F">
              <w:rPr>
                <w:color w:val="000000"/>
                <w:sz w:val="16"/>
                <w:szCs w:val="16"/>
              </w:rPr>
              <w:t>экрана  IPS</w:t>
            </w:r>
            <w:proofErr w:type="gramEnd"/>
          </w:p>
          <w:p w14:paraId="04D9674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Диагональ экрана (дюйм) 17.3"</w:t>
            </w:r>
          </w:p>
          <w:p w14:paraId="235CEC1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Разрешение экрана 1920x1080Покрытие экрана</w:t>
            </w:r>
          </w:p>
          <w:p w14:paraId="3EDAC0AB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глянцевое</w:t>
            </w:r>
          </w:p>
          <w:p w14:paraId="691E396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Сенсорный экран </w:t>
            </w:r>
            <w:proofErr w:type="gramStart"/>
            <w:r w:rsidRPr="000A112F">
              <w:rPr>
                <w:color w:val="000000"/>
                <w:sz w:val="16"/>
                <w:szCs w:val="16"/>
              </w:rPr>
              <w:t>-  нет</w:t>
            </w:r>
            <w:proofErr w:type="gramEnd"/>
          </w:p>
          <w:p w14:paraId="478E44F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Максимальная частота обновления экрана 144 Гц</w:t>
            </w:r>
          </w:p>
          <w:p w14:paraId="37F7C7CA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Плотность пикселей 127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ppi</w:t>
            </w:r>
            <w:proofErr w:type="spellEnd"/>
          </w:p>
          <w:p w14:paraId="37B85BF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Технология динамического обновления экрана - нет</w:t>
            </w:r>
          </w:p>
          <w:p w14:paraId="36ADB6F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HDR - нет</w:t>
            </w:r>
          </w:p>
          <w:p w14:paraId="41507167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Дополнительный дисплей - нет</w:t>
            </w:r>
          </w:p>
          <w:p w14:paraId="461B5030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Процессор</w:t>
            </w:r>
          </w:p>
          <w:p w14:paraId="20E01E2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Общее количество ядер - 10</w:t>
            </w:r>
          </w:p>
          <w:p w14:paraId="50F07F8D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Количество производительных ядер - 6</w:t>
            </w:r>
          </w:p>
          <w:p w14:paraId="355A1A77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Количество энергоэффективных ядер - 4</w:t>
            </w:r>
          </w:p>
          <w:p w14:paraId="5CB623B1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Максимальное число потоков - 16</w:t>
            </w:r>
          </w:p>
          <w:p w14:paraId="52841CA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Базовая частота производительных ядер - 2.4 ГГц</w:t>
            </w:r>
          </w:p>
          <w:p w14:paraId="314D482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Максимальная частота производительных ядер - 4.9 ГГц</w:t>
            </w:r>
          </w:p>
          <w:p w14:paraId="7CD6E80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Базовая частота энергоэффективных ядер - 1.8 ГГц</w:t>
            </w:r>
          </w:p>
          <w:p w14:paraId="5B90FE4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Максимальная частота энергоэффективных ядер -</w:t>
            </w:r>
          </w:p>
          <w:p w14:paraId="6478F08B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3.6 ГГц</w:t>
            </w:r>
          </w:p>
          <w:p w14:paraId="0EB0E827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Базовое тепловыделение - 45 Вт</w:t>
            </w:r>
          </w:p>
          <w:p w14:paraId="33C6E9F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Нейронный процессор - нет</w:t>
            </w:r>
          </w:p>
          <w:p w14:paraId="710ACC12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Оперативная память</w:t>
            </w:r>
          </w:p>
          <w:p w14:paraId="4643CDD8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Тип оперативной памяти DDR5</w:t>
            </w:r>
          </w:p>
          <w:p w14:paraId="323CA25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Объем оперативной </w:t>
            </w:r>
            <w:proofErr w:type="gramStart"/>
            <w:r w:rsidRPr="000A112F">
              <w:rPr>
                <w:color w:val="000000"/>
                <w:sz w:val="16"/>
                <w:szCs w:val="16"/>
              </w:rPr>
              <w:t>памяти  -</w:t>
            </w:r>
            <w:proofErr w:type="gramEnd"/>
            <w:r w:rsidRPr="000A112F">
              <w:rPr>
                <w:color w:val="000000"/>
                <w:sz w:val="16"/>
                <w:szCs w:val="16"/>
              </w:rPr>
              <w:t xml:space="preserve"> 16 ГБ</w:t>
            </w:r>
          </w:p>
          <w:p w14:paraId="5B2C0F3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Количество слотов под модули памяти 2</w:t>
            </w:r>
          </w:p>
          <w:p w14:paraId="44515CC5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Частота оперативной памяти 5200 МГц</w:t>
            </w:r>
          </w:p>
          <w:p w14:paraId="0060C198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Максимальный объем памяти 64 ГБ</w:t>
            </w:r>
          </w:p>
          <w:p w14:paraId="1AEF9766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Свободные слоты для оперативной памяти 0</w:t>
            </w:r>
          </w:p>
          <w:p w14:paraId="748FD9DA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Графический ускоритель</w:t>
            </w:r>
          </w:p>
          <w:p w14:paraId="4DA5787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Вид графического ускорителя - дискретный и встроенный</w:t>
            </w:r>
          </w:p>
          <w:p w14:paraId="600AE882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Тип видеопамяти GDDR6</w:t>
            </w:r>
          </w:p>
          <w:p w14:paraId="1D86B26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Объем видеопамяти 8 ГБ</w:t>
            </w:r>
          </w:p>
          <w:p w14:paraId="5377A1FD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Тактовая частота с </w:t>
            </w:r>
            <w:proofErr w:type="gramStart"/>
            <w:r w:rsidRPr="000A112F">
              <w:rPr>
                <w:color w:val="000000"/>
                <w:sz w:val="16"/>
                <w:szCs w:val="16"/>
              </w:rPr>
              <w:t>ускорением  2250</w:t>
            </w:r>
            <w:proofErr w:type="gramEnd"/>
            <w:r w:rsidRPr="000A112F">
              <w:rPr>
                <w:color w:val="000000"/>
                <w:sz w:val="16"/>
                <w:szCs w:val="16"/>
              </w:rPr>
              <w:t xml:space="preserve"> МГц</w:t>
            </w:r>
          </w:p>
          <w:p w14:paraId="2F8E4F1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Максимальное энергопотребление 105 Вт</w:t>
            </w:r>
          </w:p>
          <w:p w14:paraId="017BDEBA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lastRenderedPageBreak/>
              <w:t>Накопители данных</w:t>
            </w:r>
          </w:p>
          <w:p w14:paraId="081C24B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Общий объем твердотельных накопителей (SSD)</w:t>
            </w:r>
          </w:p>
          <w:p w14:paraId="3ABA5615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 512 ГБ</w:t>
            </w:r>
          </w:p>
          <w:p w14:paraId="1985266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Тип SSD диска - M.2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PCIe</w:t>
            </w:r>
            <w:proofErr w:type="spellEnd"/>
          </w:p>
          <w:p w14:paraId="24200DF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Свободные слоты для накопителей - M.2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PCIe</w:t>
            </w:r>
            <w:proofErr w:type="spellEnd"/>
          </w:p>
          <w:p w14:paraId="7CC5C6C6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Веб-камера</w:t>
            </w:r>
          </w:p>
          <w:p w14:paraId="4A67A3A6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Веб-камера 1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Мп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 xml:space="preserve"> (720p)</w:t>
            </w:r>
          </w:p>
          <w:p w14:paraId="04FDEBC1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Распознавание лица - нет</w:t>
            </w:r>
          </w:p>
          <w:p w14:paraId="1C49F36D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Шторка веб-камеры - нет</w:t>
            </w:r>
          </w:p>
          <w:p w14:paraId="5C0C6BCC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Встроенное дополнительное оборудование</w:t>
            </w:r>
          </w:p>
          <w:p w14:paraId="63904AB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Встроенные динамики - есть</w:t>
            </w:r>
          </w:p>
          <w:p w14:paraId="318F7E57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Мощность динамиков 2 x 2 Вт</w:t>
            </w:r>
          </w:p>
          <w:p w14:paraId="68EE8EF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Встроенный микрофон- есть</w:t>
            </w:r>
          </w:p>
          <w:p w14:paraId="22F099BD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Поддержка карт памяти кард-ридером- нет</w:t>
            </w:r>
          </w:p>
          <w:p w14:paraId="0346BDFB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Датчики- нет</w:t>
            </w:r>
          </w:p>
          <w:p w14:paraId="4BF30340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Интернет/передача данных</w:t>
            </w:r>
          </w:p>
          <w:p w14:paraId="44D0898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Беспроводной интерфейс </w:t>
            </w:r>
            <w:r w:rsidRPr="000A112F">
              <w:rPr>
                <w:color w:val="000000"/>
                <w:sz w:val="16"/>
                <w:szCs w:val="16"/>
                <w:lang w:val="en-US"/>
              </w:rPr>
              <w:t>Bluetooth</w:t>
            </w:r>
            <w:r w:rsidRPr="000A112F">
              <w:rPr>
                <w:color w:val="000000"/>
                <w:sz w:val="16"/>
                <w:szCs w:val="16"/>
              </w:rPr>
              <w:t xml:space="preserve"> 5.3,</w:t>
            </w:r>
            <w:r w:rsidRPr="000A112F">
              <w:rPr>
                <w:color w:val="000000"/>
                <w:sz w:val="16"/>
                <w:szCs w:val="16"/>
                <w:lang w:val="en-US"/>
              </w:rPr>
              <w:t> WI</w:t>
            </w:r>
            <w:r w:rsidRPr="000A112F">
              <w:rPr>
                <w:color w:val="000000"/>
                <w:sz w:val="16"/>
                <w:szCs w:val="16"/>
              </w:rPr>
              <w:t>-</w:t>
            </w:r>
            <w:r w:rsidRPr="000A112F">
              <w:rPr>
                <w:color w:val="000000"/>
                <w:sz w:val="16"/>
                <w:szCs w:val="16"/>
                <w:lang w:val="en-US"/>
              </w:rPr>
              <w:t>FI</w:t>
            </w:r>
            <w:r w:rsidRPr="000A112F">
              <w:rPr>
                <w:color w:val="000000"/>
                <w:sz w:val="16"/>
                <w:szCs w:val="16"/>
              </w:rPr>
              <w:t xml:space="preserve"> 6</w:t>
            </w:r>
            <w:r w:rsidRPr="000A112F">
              <w:rPr>
                <w:color w:val="000000"/>
                <w:sz w:val="16"/>
                <w:szCs w:val="16"/>
                <w:lang w:val="en-US"/>
              </w:rPr>
              <w:t>E</w:t>
            </w:r>
            <w:r w:rsidRPr="000A112F">
              <w:rPr>
                <w:color w:val="000000"/>
                <w:sz w:val="16"/>
                <w:szCs w:val="16"/>
              </w:rPr>
              <w:t xml:space="preserve"> (802.11</w:t>
            </w:r>
            <w:r w:rsidRPr="000A112F">
              <w:rPr>
                <w:color w:val="000000"/>
                <w:sz w:val="16"/>
                <w:szCs w:val="16"/>
                <w:lang w:val="en-US"/>
              </w:rPr>
              <w:t>ax</w:t>
            </w:r>
            <w:r w:rsidRPr="000A112F">
              <w:rPr>
                <w:color w:val="000000"/>
                <w:sz w:val="16"/>
                <w:szCs w:val="16"/>
              </w:rPr>
              <w:t>)</w:t>
            </w:r>
          </w:p>
          <w:p w14:paraId="0F38609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Порт </w:t>
            </w:r>
            <w:r w:rsidRPr="000A112F">
              <w:rPr>
                <w:color w:val="000000"/>
                <w:sz w:val="16"/>
                <w:szCs w:val="16"/>
                <w:lang w:val="en-US"/>
              </w:rPr>
              <w:t>Ethernet</w:t>
            </w:r>
            <w:r w:rsidRPr="000A112F">
              <w:rPr>
                <w:color w:val="000000"/>
                <w:sz w:val="16"/>
                <w:szCs w:val="16"/>
              </w:rPr>
              <w:t xml:space="preserve"> </w:t>
            </w:r>
            <w:r w:rsidRPr="000A112F">
              <w:rPr>
                <w:color w:val="000000"/>
                <w:sz w:val="16"/>
                <w:szCs w:val="16"/>
                <w:lang w:val="en-US"/>
              </w:rPr>
              <w:t>LAN</w:t>
            </w:r>
            <w:r w:rsidRPr="000A112F">
              <w:rPr>
                <w:color w:val="000000"/>
                <w:sz w:val="16"/>
                <w:szCs w:val="16"/>
              </w:rPr>
              <w:t xml:space="preserve"> 1 Гбит/с</w:t>
            </w:r>
          </w:p>
          <w:p w14:paraId="00DDB628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Разъемы периферии</w:t>
            </w:r>
          </w:p>
          <w:p w14:paraId="54A1CC56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Видеоразъемы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 xml:space="preserve"> HDMI, USB Type-C</w:t>
            </w:r>
          </w:p>
          <w:p w14:paraId="5E28D4BC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Версия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видеоразъема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 xml:space="preserve"> HDMI 2.1</w:t>
            </w:r>
          </w:p>
          <w:p w14:paraId="5F761F44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gramStart"/>
            <w:r w:rsidRPr="000A112F">
              <w:rPr>
                <w:color w:val="000000"/>
                <w:sz w:val="16"/>
                <w:szCs w:val="16"/>
              </w:rPr>
              <w:t>Аудиоразъемы  3.5</w:t>
            </w:r>
            <w:proofErr w:type="gramEnd"/>
            <w:r w:rsidRPr="000A112F">
              <w:rPr>
                <w:color w:val="000000"/>
                <w:sz w:val="16"/>
                <w:szCs w:val="16"/>
              </w:rPr>
              <w:t xml:space="preserve"> мм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jack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 xml:space="preserve"> (микрофон/аудио)</w:t>
            </w:r>
          </w:p>
          <w:p w14:paraId="519A4DEB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  <w:lang w:val="en-US"/>
              </w:rPr>
            </w:pPr>
            <w:r w:rsidRPr="000A112F">
              <w:rPr>
                <w:color w:val="000000"/>
                <w:sz w:val="16"/>
                <w:szCs w:val="16"/>
              </w:rPr>
              <w:t>Разъемы</w:t>
            </w:r>
            <w:r w:rsidRPr="000A112F">
              <w:rPr>
                <w:color w:val="000000"/>
                <w:sz w:val="16"/>
                <w:szCs w:val="16"/>
                <w:lang w:val="en-US"/>
              </w:rPr>
              <w:t xml:space="preserve"> USB Type-A USB 2.0, USB 3.2 Gen1 x2</w:t>
            </w:r>
          </w:p>
          <w:p w14:paraId="27ABFE86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  <w:lang w:val="en-US"/>
              </w:rPr>
            </w:pPr>
            <w:r w:rsidRPr="000A112F">
              <w:rPr>
                <w:color w:val="000000"/>
                <w:sz w:val="16"/>
                <w:szCs w:val="16"/>
              </w:rPr>
              <w:t>Разъемы</w:t>
            </w:r>
            <w:r w:rsidRPr="000A112F">
              <w:rPr>
                <w:color w:val="000000"/>
                <w:sz w:val="16"/>
                <w:szCs w:val="16"/>
                <w:lang w:val="en-US"/>
              </w:rPr>
              <w:t xml:space="preserve"> USB Type-C</w:t>
            </w:r>
          </w:p>
          <w:p w14:paraId="0C501F78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  <w:lang w:val="en-US"/>
              </w:rPr>
            </w:pPr>
            <w:r w:rsidRPr="000A112F">
              <w:rPr>
                <w:color w:val="000000"/>
                <w:sz w:val="16"/>
                <w:szCs w:val="16"/>
                <w:lang w:val="en-US"/>
              </w:rPr>
              <w:t> USB 3.2 Gen1</w:t>
            </w:r>
          </w:p>
          <w:p w14:paraId="78D3E853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Thunderbolt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 xml:space="preserve"> нет</w:t>
            </w:r>
          </w:p>
          <w:p w14:paraId="7484BF05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Дополнительные интерфейсы - нет</w:t>
            </w:r>
          </w:p>
          <w:p w14:paraId="23A12139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Максимальное количество подключаемых мониторов</w:t>
            </w:r>
          </w:p>
          <w:p w14:paraId="77844BAA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  <w:p w14:paraId="2957AF4C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Питание</w:t>
            </w:r>
          </w:p>
          <w:p w14:paraId="23ECB7E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Поддержка </w:t>
            </w:r>
            <w:r w:rsidRPr="000A112F">
              <w:rPr>
                <w:color w:val="000000"/>
                <w:sz w:val="16"/>
                <w:szCs w:val="16"/>
                <w:lang w:val="en-US"/>
              </w:rPr>
              <w:t>USB</w:t>
            </w:r>
            <w:r w:rsidRPr="000A112F">
              <w:rPr>
                <w:color w:val="000000"/>
                <w:sz w:val="16"/>
                <w:szCs w:val="16"/>
              </w:rPr>
              <w:t xml:space="preserve"> </w:t>
            </w:r>
            <w:r w:rsidRPr="000A112F">
              <w:rPr>
                <w:color w:val="000000"/>
                <w:sz w:val="16"/>
                <w:szCs w:val="16"/>
                <w:lang w:val="en-US"/>
              </w:rPr>
              <w:t>Power</w:t>
            </w:r>
            <w:r w:rsidRPr="000A112F">
              <w:rPr>
                <w:color w:val="000000"/>
                <w:sz w:val="16"/>
                <w:szCs w:val="16"/>
              </w:rPr>
              <w:t xml:space="preserve"> </w:t>
            </w:r>
            <w:r w:rsidRPr="000A112F">
              <w:rPr>
                <w:color w:val="000000"/>
                <w:sz w:val="16"/>
                <w:szCs w:val="16"/>
                <w:lang w:val="en-US"/>
              </w:rPr>
              <w:t>Delivery </w:t>
            </w:r>
            <w:r w:rsidRPr="000A112F">
              <w:rPr>
                <w:color w:val="000000"/>
                <w:sz w:val="16"/>
                <w:szCs w:val="16"/>
              </w:rPr>
              <w:t>нет</w:t>
            </w:r>
          </w:p>
          <w:p w14:paraId="4B56C7D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Тип аккумулятора Li-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Ion</w:t>
            </w:r>
            <w:proofErr w:type="spellEnd"/>
          </w:p>
          <w:p w14:paraId="5B3E7207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Емкость аккумулятора 53.5 Вт*ч</w:t>
            </w:r>
          </w:p>
          <w:p w14:paraId="05A96358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Приблизительное время автономной работы 6 ч</w:t>
            </w:r>
          </w:p>
          <w:p w14:paraId="4E54D08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Выходная мощность адаптера питания 200 Вт</w:t>
            </w:r>
          </w:p>
          <w:p w14:paraId="26D1AA29" w14:textId="77777777" w:rsidR="000A112F" w:rsidRPr="000A112F" w:rsidRDefault="000A112F" w:rsidP="000A11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Дополнительная информация</w:t>
            </w:r>
          </w:p>
          <w:p w14:paraId="5479A0D0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 xml:space="preserve">Расширенные возможности технология DLSS, технология </w:t>
            </w:r>
            <w:proofErr w:type="spellStart"/>
            <w:r w:rsidRPr="000A112F">
              <w:rPr>
                <w:color w:val="000000"/>
                <w:sz w:val="16"/>
                <w:szCs w:val="16"/>
              </w:rPr>
              <w:t>Resizable</w:t>
            </w:r>
            <w:proofErr w:type="spellEnd"/>
            <w:r w:rsidRPr="000A112F">
              <w:rPr>
                <w:color w:val="000000"/>
                <w:sz w:val="16"/>
                <w:szCs w:val="16"/>
              </w:rPr>
              <w:t xml:space="preserve"> BAR</w:t>
            </w:r>
          </w:p>
          <w:p w14:paraId="591B350F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b/>
                <w:bCs/>
                <w:color w:val="000000"/>
                <w:sz w:val="16"/>
                <w:szCs w:val="16"/>
              </w:rPr>
              <w:t>Комплектация:</w:t>
            </w:r>
            <w:r w:rsidRPr="000A112F">
              <w:rPr>
                <w:color w:val="000000"/>
                <w:sz w:val="16"/>
                <w:szCs w:val="16"/>
              </w:rPr>
              <w:t xml:space="preserve"> адаптер питания, документация</w:t>
            </w:r>
          </w:p>
          <w:p w14:paraId="03CF7711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491768E5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lastRenderedPageBreak/>
              <w:t>26.20.11.110 (О)</w:t>
            </w:r>
          </w:p>
        </w:tc>
        <w:tc>
          <w:tcPr>
            <w:tcW w:w="444" w:type="dxa"/>
            <w:shd w:val="clear" w:color="auto" w:fill="FFFFFF" w:themeFill="background1"/>
            <w:hideMark/>
          </w:tcPr>
          <w:p w14:paraId="221FE8FE" w14:textId="77777777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A112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34" w:type="dxa"/>
            <w:shd w:val="clear" w:color="auto" w:fill="FFFFFF" w:themeFill="background1"/>
            <w:hideMark/>
          </w:tcPr>
          <w:p w14:paraId="3D3A1CE9" w14:textId="77777777" w:rsidR="000A112F" w:rsidRPr="000A112F" w:rsidRDefault="000A112F" w:rsidP="000A112F">
            <w:pPr>
              <w:jc w:val="right"/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14:paraId="5EDEBB13" w14:textId="2F04B7E6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188 103,53</w:t>
            </w:r>
          </w:p>
        </w:tc>
        <w:tc>
          <w:tcPr>
            <w:tcW w:w="1126" w:type="dxa"/>
            <w:shd w:val="clear" w:color="auto" w:fill="FFFFFF" w:themeFill="background1"/>
          </w:tcPr>
          <w:p w14:paraId="1E4B121E" w14:textId="630FAECC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188 103,53</w:t>
            </w:r>
          </w:p>
        </w:tc>
        <w:tc>
          <w:tcPr>
            <w:tcW w:w="966" w:type="dxa"/>
            <w:shd w:val="clear" w:color="auto" w:fill="FFFFFF" w:themeFill="background1"/>
          </w:tcPr>
          <w:p w14:paraId="1BE1A447" w14:textId="6BB1A372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057628A" w14:textId="18D8365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C34DFFB" w14:textId="39AA61A1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2EC1346" w14:textId="58704124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452892F5" w14:textId="657FF23E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145" w:type="dxa"/>
            <w:shd w:val="clear" w:color="auto" w:fill="FFFFFF" w:themeFill="background1"/>
          </w:tcPr>
          <w:p w14:paraId="4E027D51" w14:textId="787D3180" w:rsidR="000A112F" w:rsidRPr="000A112F" w:rsidRDefault="000A112F" w:rsidP="000A112F">
            <w:pPr>
              <w:rPr>
                <w:color w:val="000000"/>
                <w:sz w:val="16"/>
                <w:szCs w:val="16"/>
              </w:rPr>
            </w:pPr>
            <w:r w:rsidRPr="000A112F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0A112F" w:rsidRPr="000A112F" w14:paraId="6CF8FF54" w14:textId="77777777" w:rsidTr="000A112F">
        <w:trPr>
          <w:trHeight w:val="471"/>
        </w:trPr>
        <w:tc>
          <w:tcPr>
            <w:tcW w:w="7496" w:type="dxa"/>
            <w:gridSpan w:val="6"/>
            <w:shd w:val="clear" w:color="auto" w:fill="FFFFFF" w:themeFill="background1"/>
          </w:tcPr>
          <w:p w14:paraId="5D1F6360" w14:textId="0B88E323" w:rsidR="000A112F" w:rsidRPr="000A112F" w:rsidRDefault="000A112F" w:rsidP="000A11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A112F">
              <w:rPr>
                <w:b/>
                <w:bCs/>
                <w:color w:val="000000"/>
                <w:sz w:val="14"/>
                <w:szCs w:val="14"/>
              </w:rPr>
              <w:lastRenderedPageBreak/>
              <w:t>ИТОГО:</w:t>
            </w:r>
          </w:p>
        </w:tc>
        <w:tc>
          <w:tcPr>
            <w:tcW w:w="1012" w:type="dxa"/>
            <w:shd w:val="clear" w:color="auto" w:fill="FFFFFF" w:themeFill="background1"/>
          </w:tcPr>
          <w:p w14:paraId="18343A16" w14:textId="77777777" w:rsidR="000A112F" w:rsidRPr="000A112F" w:rsidRDefault="000A112F" w:rsidP="000A112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14:paraId="26A51A29" w14:textId="7EFB804D" w:rsidR="000A112F" w:rsidRPr="000A112F" w:rsidRDefault="000A112F" w:rsidP="000A112F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112F">
              <w:rPr>
                <w:b/>
                <w:bCs/>
                <w:color w:val="000000"/>
                <w:sz w:val="14"/>
                <w:szCs w:val="14"/>
              </w:rPr>
              <w:t>37 438 430,16</w:t>
            </w:r>
          </w:p>
        </w:tc>
        <w:tc>
          <w:tcPr>
            <w:tcW w:w="966" w:type="dxa"/>
            <w:shd w:val="clear" w:color="auto" w:fill="FFFFFF" w:themeFill="background1"/>
          </w:tcPr>
          <w:p w14:paraId="26E96B44" w14:textId="77777777" w:rsidR="000A112F" w:rsidRPr="000A112F" w:rsidRDefault="000A112F" w:rsidP="000A112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C4D768" w14:textId="5C3157BA" w:rsidR="000A112F" w:rsidRPr="000A112F" w:rsidRDefault="000A112F" w:rsidP="000A112F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38 433 300,00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188AA78" w14:textId="77777777" w:rsidR="000A112F" w:rsidRPr="000A112F" w:rsidRDefault="000A112F" w:rsidP="000A112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007078" w14:textId="007A3EFC" w:rsidR="000A112F" w:rsidRPr="000A112F" w:rsidRDefault="000A112F" w:rsidP="000A112F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38 578 000,00</w:t>
            </w:r>
          </w:p>
        </w:tc>
        <w:tc>
          <w:tcPr>
            <w:tcW w:w="936" w:type="dxa"/>
            <w:shd w:val="clear" w:color="auto" w:fill="FFFFFF" w:themeFill="background1"/>
          </w:tcPr>
          <w:p w14:paraId="02E79240" w14:textId="77777777" w:rsidR="000A112F" w:rsidRPr="000A112F" w:rsidRDefault="000A112F" w:rsidP="000A112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45" w:type="dxa"/>
            <w:shd w:val="clear" w:color="auto" w:fill="FFFFFF" w:themeFill="background1"/>
          </w:tcPr>
          <w:p w14:paraId="08E24EE3" w14:textId="63C8F11D" w:rsidR="000A112F" w:rsidRPr="000A112F" w:rsidRDefault="000A112F" w:rsidP="000A112F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38 452 200,00</w:t>
            </w:r>
          </w:p>
        </w:tc>
      </w:tr>
    </w:tbl>
    <w:p w14:paraId="7AED771B" w14:textId="77777777" w:rsidR="000A112F" w:rsidRDefault="000A112F" w:rsidP="006C0B77">
      <w:pPr>
        <w:ind w:firstLine="709"/>
        <w:jc w:val="both"/>
      </w:pPr>
    </w:p>
    <w:p w14:paraId="0AB5FE37" w14:textId="539281CE" w:rsidR="000A112F" w:rsidRPr="000A112F" w:rsidRDefault="000A112F" w:rsidP="000A112F">
      <w:pPr>
        <w:jc w:val="both"/>
        <w:rPr>
          <w:b/>
          <w:bCs/>
        </w:rPr>
      </w:pPr>
      <w:r w:rsidRPr="002A28E6">
        <w:t xml:space="preserve">В связи в доведенными лимитами бюджетных обязательств и с учетом положений статьи 34 Бюджетного кодекса Российской Федерации, регламентирующей принцип эффективности использования денежных средств (необходимость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объема средств (результативности)) начальная (максимальная) цена договора устанавливается в размере:  </w:t>
      </w:r>
      <w:r w:rsidRPr="000A112F">
        <w:rPr>
          <w:b/>
          <w:bCs/>
        </w:rPr>
        <w:t xml:space="preserve">37 438 430,16 (тридцать семь миллионов четыреста тридцать восемь тысяч четыреста тридцать) рублей 16 копеек. </w:t>
      </w:r>
    </w:p>
    <w:p w14:paraId="02E63896" w14:textId="77777777" w:rsidR="000A112F" w:rsidRDefault="000A112F" w:rsidP="000A112F">
      <w:pPr>
        <w:jc w:val="both"/>
      </w:pPr>
    </w:p>
    <w:p w14:paraId="2E1585AD" w14:textId="3372D533" w:rsidR="000A112F" w:rsidRDefault="000A112F" w:rsidP="000A112F">
      <w:pPr>
        <w:jc w:val="both"/>
      </w:pPr>
      <w:r>
        <w:t>Дата подготовки НМЦД: 08.07.2025</w:t>
      </w:r>
    </w:p>
    <w:sectPr w:rsidR="000A112F" w:rsidSect="000A112F">
      <w:pgSz w:w="16838" w:h="11906" w:orient="landscape" w:code="9"/>
      <w:pgMar w:top="709" w:right="536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hybridMultilevel"/>
    <w:tmpl w:val="00000003"/>
    <w:lvl w:ilvl="0" w:tplc="76B6A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6507A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CE6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00CE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4A3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22E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E0CC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D2F9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B03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hybridMultilevel"/>
    <w:tmpl w:val="00000005"/>
    <w:lvl w:ilvl="0" w:tplc="B9D22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57A5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30F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DA86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2E24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64A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3680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2C88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50A7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4BCA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08C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6672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B896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508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A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A07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038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D6AA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7E21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3382B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3AA5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E0A6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924A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4619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ACC4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3AE7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10D7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C64E48FC"/>
    <w:name w:val="WW8Num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hybridMultilevel"/>
    <w:tmpl w:val="00000009"/>
    <w:lvl w:ilvl="0" w:tplc="A0F45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781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20B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F068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9C95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2448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0223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F2F1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0E06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32C4E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70AD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967C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80CA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24A5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0D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CAFB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E247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FAD4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D4401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F185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0028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EC44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58E7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8CE4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39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8E4A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6488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41E30EA"/>
    <w:multiLevelType w:val="multilevel"/>
    <w:tmpl w:val="9354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874D2C"/>
    <w:multiLevelType w:val="multilevel"/>
    <w:tmpl w:val="AAF0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B27222"/>
    <w:multiLevelType w:val="multilevel"/>
    <w:tmpl w:val="B3B4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926A6D"/>
    <w:multiLevelType w:val="multilevel"/>
    <w:tmpl w:val="63D0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1D6D5D"/>
    <w:multiLevelType w:val="multilevel"/>
    <w:tmpl w:val="C92A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1D3B5C"/>
    <w:multiLevelType w:val="multilevel"/>
    <w:tmpl w:val="FC10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21329D"/>
    <w:multiLevelType w:val="multilevel"/>
    <w:tmpl w:val="C07A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1F6FCE"/>
    <w:multiLevelType w:val="multilevel"/>
    <w:tmpl w:val="F886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7B6827"/>
    <w:multiLevelType w:val="multilevel"/>
    <w:tmpl w:val="C338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12CB6"/>
    <w:multiLevelType w:val="multilevel"/>
    <w:tmpl w:val="045C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260A4F"/>
    <w:multiLevelType w:val="multilevel"/>
    <w:tmpl w:val="4032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5A69F0"/>
    <w:multiLevelType w:val="multilevel"/>
    <w:tmpl w:val="B2B4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107E1"/>
    <w:multiLevelType w:val="hybridMultilevel"/>
    <w:tmpl w:val="F98A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30612"/>
    <w:multiLevelType w:val="hybridMultilevel"/>
    <w:tmpl w:val="6850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61314"/>
    <w:multiLevelType w:val="hybridMultilevel"/>
    <w:tmpl w:val="20280E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F98358D"/>
    <w:multiLevelType w:val="multilevel"/>
    <w:tmpl w:val="3CFA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FD5BA7"/>
    <w:multiLevelType w:val="hybridMultilevel"/>
    <w:tmpl w:val="CBECD3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E54EF5"/>
    <w:multiLevelType w:val="multilevel"/>
    <w:tmpl w:val="9318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7807F2"/>
    <w:multiLevelType w:val="hybridMultilevel"/>
    <w:tmpl w:val="1544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E076E"/>
    <w:multiLevelType w:val="hybridMultilevel"/>
    <w:tmpl w:val="185E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A4B03"/>
    <w:multiLevelType w:val="multilevel"/>
    <w:tmpl w:val="E58A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714459">
    <w:abstractNumId w:val="7"/>
  </w:num>
  <w:num w:numId="2" w16cid:durableId="496463673">
    <w:abstractNumId w:val="0"/>
  </w:num>
  <w:num w:numId="3" w16cid:durableId="1372070875">
    <w:abstractNumId w:val="3"/>
  </w:num>
  <w:num w:numId="4" w16cid:durableId="49349776">
    <w:abstractNumId w:val="1"/>
  </w:num>
  <w:num w:numId="5" w16cid:durableId="1376466192">
    <w:abstractNumId w:val="2"/>
  </w:num>
  <w:num w:numId="6" w16cid:durableId="897941411">
    <w:abstractNumId w:val="4"/>
  </w:num>
  <w:num w:numId="7" w16cid:durableId="2115246390">
    <w:abstractNumId w:val="5"/>
  </w:num>
  <w:num w:numId="8" w16cid:durableId="388892572">
    <w:abstractNumId w:val="6"/>
  </w:num>
  <w:num w:numId="9" w16cid:durableId="1385787108">
    <w:abstractNumId w:val="8"/>
  </w:num>
  <w:num w:numId="10" w16cid:durableId="980422435">
    <w:abstractNumId w:val="9"/>
  </w:num>
  <w:num w:numId="11" w16cid:durableId="111827818">
    <w:abstractNumId w:val="10"/>
  </w:num>
  <w:num w:numId="12" w16cid:durableId="1609695703">
    <w:abstractNumId w:val="25"/>
  </w:num>
  <w:num w:numId="13" w16cid:durableId="943194420">
    <w:abstractNumId w:val="27"/>
  </w:num>
  <w:num w:numId="14" w16cid:durableId="193730971">
    <w:abstractNumId w:val="23"/>
  </w:num>
  <w:num w:numId="15" w16cid:durableId="897088586">
    <w:abstractNumId w:val="29"/>
  </w:num>
  <w:num w:numId="16" w16cid:durableId="2123182678">
    <w:abstractNumId w:val="11"/>
  </w:num>
  <w:num w:numId="17" w16cid:durableId="423494692">
    <w:abstractNumId w:val="22"/>
  </w:num>
  <w:num w:numId="18" w16cid:durableId="1693023775">
    <w:abstractNumId w:val="17"/>
  </w:num>
  <w:num w:numId="19" w16cid:durableId="1186213684">
    <w:abstractNumId w:val="28"/>
  </w:num>
  <w:num w:numId="20" w16cid:durableId="278994845">
    <w:abstractNumId w:val="24"/>
  </w:num>
  <w:num w:numId="21" w16cid:durableId="374697130">
    <w:abstractNumId w:val="30"/>
  </w:num>
  <w:num w:numId="22" w16cid:durableId="1600865187">
    <w:abstractNumId w:val="18"/>
  </w:num>
  <w:num w:numId="23" w16cid:durableId="1130513865">
    <w:abstractNumId w:val="16"/>
  </w:num>
  <w:num w:numId="24" w16cid:durableId="849611377">
    <w:abstractNumId w:val="14"/>
  </w:num>
  <w:num w:numId="25" w16cid:durableId="2035374434">
    <w:abstractNumId w:val="21"/>
  </w:num>
  <w:num w:numId="26" w16cid:durableId="1664891300">
    <w:abstractNumId w:val="31"/>
  </w:num>
  <w:num w:numId="27" w16cid:durableId="769010415">
    <w:abstractNumId w:val="20"/>
  </w:num>
  <w:num w:numId="28" w16cid:durableId="291601099">
    <w:abstractNumId w:val="13"/>
  </w:num>
  <w:num w:numId="29" w16cid:durableId="389039811">
    <w:abstractNumId w:val="26"/>
  </w:num>
  <w:num w:numId="30" w16cid:durableId="457796211">
    <w:abstractNumId w:val="15"/>
  </w:num>
  <w:num w:numId="31" w16cid:durableId="97261485">
    <w:abstractNumId w:val="19"/>
  </w:num>
  <w:num w:numId="32" w16cid:durableId="19247281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2F"/>
    <w:rsid w:val="000A112F"/>
    <w:rsid w:val="001048E8"/>
    <w:rsid w:val="004254F8"/>
    <w:rsid w:val="005443BE"/>
    <w:rsid w:val="006C0B77"/>
    <w:rsid w:val="008242FF"/>
    <w:rsid w:val="00870751"/>
    <w:rsid w:val="00922C48"/>
    <w:rsid w:val="00B9093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C88F"/>
  <w15:chartTrackingRefBased/>
  <w15:docId w15:val="{0C4B8C7B-6E04-4D50-97E9-055D48A1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12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1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A11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1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A11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1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1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1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1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1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A11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12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rsid w:val="000A112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A112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A112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A112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A112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A11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12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12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Bullet List,FooterText,numbered,Paragraphe de liste1,lp1,Table-Normal,RSHB_Table-Normal,ПАРАГРАФ,SL_Абзац списка,Нумерованый список,СпБезКС,Use Case List Paragraph,Абзац маркированнный,Предусловия,1. Абзац списка,Нумерованный список_ФТ,UL"/>
    <w:basedOn w:val="a"/>
    <w:link w:val="a8"/>
    <w:uiPriority w:val="34"/>
    <w:qFormat/>
    <w:rsid w:val="000A112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0A112F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A11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0A112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0"/>
    <w:uiPriority w:val="32"/>
    <w:qFormat/>
    <w:rsid w:val="000A112F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link w:val="ConsPlusNormal0"/>
    <w:qFormat/>
    <w:rsid w:val="000A112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character" w:customStyle="1" w:styleId="ConsPlusNormal0">
    <w:name w:val="ConsPlusNormal Знак"/>
    <w:link w:val="ConsPlusNormal"/>
    <w:qFormat/>
    <w:locked/>
    <w:rsid w:val="000A112F"/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character" w:customStyle="1" w:styleId="a8">
    <w:name w:val="Абзац списка Знак"/>
    <w:aliases w:val="Bullet List Знак,FooterText Знак,numbered Знак,Paragraphe de liste1 Знак,lp1 Знак,Table-Normal Знак,RSHB_Table-Normal Знак,ПАРАГРАФ Знак,SL_Абзац списка Знак,Нумерованый список Знак,СпБезКС Знак,Use Case List Paragraph Знак,UL Знак"/>
    <w:link w:val="a7"/>
    <w:uiPriority w:val="34"/>
    <w:qFormat/>
    <w:locked/>
    <w:rsid w:val="000A112F"/>
    <w:rPr>
      <w:rFonts w:ascii="Times New Roman" w:hAnsi="Times New Roman"/>
      <w:sz w:val="28"/>
    </w:rPr>
  </w:style>
  <w:style w:type="paragraph" w:customStyle="1" w:styleId="41">
    <w:name w:val="Абзац списка4"/>
    <w:basedOn w:val="a"/>
    <w:rsid w:val="000A112F"/>
    <w:pPr>
      <w:suppressAutoHyphens w:val="0"/>
      <w:spacing w:after="160" w:line="259" w:lineRule="auto"/>
      <w:ind w:left="720"/>
      <w:contextualSpacing/>
      <w:jc w:val="both"/>
    </w:pPr>
    <w:rPr>
      <w:sz w:val="22"/>
      <w:szCs w:val="22"/>
      <w:lang w:eastAsia="en-US"/>
    </w:rPr>
  </w:style>
  <w:style w:type="character" w:styleId="ad">
    <w:name w:val="Hyperlink"/>
    <w:uiPriority w:val="99"/>
    <w:rsid w:val="000A112F"/>
    <w:rPr>
      <w:color w:val="0000FF"/>
      <w:u w:val="single"/>
    </w:rPr>
  </w:style>
  <w:style w:type="character" w:customStyle="1" w:styleId="product-characteristicsspec-title-content">
    <w:name w:val="product-characteristics__spec-title-content"/>
    <w:basedOn w:val="a0"/>
    <w:rsid w:val="000A112F"/>
  </w:style>
  <w:style w:type="character" w:customStyle="1" w:styleId="es7ht5z5">
    <w:name w:val="es7ht5z5"/>
    <w:basedOn w:val="a0"/>
    <w:rsid w:val="000A112F"/>
  </w:style>
  <w:style w:type="character" w:customStyle="1" w:styleId="es7ht5z6">
    <w:name w:val="es7ht5z6"/>
    <w:basedOn w:val="a0"/>
    <w:rsid w:val="000A112F"/>
  </w:style>
  <w:style w:type="character" w:customStyle="1" w:styleId="item-with-dotstext">
    <w:name w:val="item-with-dots__text"/>
    <w:basedOn w:val="a0"/>
    <w:rsid w:val="000A112F"/>
  </w:style>
  <w:style w:type="character" w:customStyle="1" w:styleId="item-with-dotstext-with-divider">
    <w:name w:val="item-with-dots__text-with-divider"/>
    <w:basedOn w:val="a0"/>
    <w:rsid w:val="000A112F"/>
  </w:style>
  <w:style w:type="paragraph" w:styleId="ae">
    <w:name w:val="Normal (Web)"/>
    <w:basedOn w:val="a"/>
    <w:uiPriority w:val="99"/>
    <w:unhideWhenUsed/>
    <w:rsid w:val="000A11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hortcharacteristicsname2rgrc">
    <w:name w:val="shortcharacteristics_name__2rgrc"/>
    <w:basedOn w:val="a0"/>
    <w:rsid w:val="000A112F"/>
  </w:style>
  <w:style w:type="paragraph" w:customStyle="1" w:styleId="containsitemslottitlecdlew">
    <w:name w:val="containsitem_slottitle__cdlew"/>
    <w:basedOn w:val="a"/>
    <w:rsid w:val="000A11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cteristicsitemvaluedatadmhr">
    <w:name w:val="characteristicsitem_valuedata__d_mhr"/>
    <w:basedOn w:val="a0"/>
    <w:rsid w:val="000A112F"/>
  </w:style>
  <w:style w:type="character" w:customStyle="1" w:styleId="app-catalog-5agnpu-productpropertiesname">
    <w:name w:val="app-catalog-5agnpu-productpropertiesname"/>
    <w:basedOn w:val="a0"/>
    <w:rsid w:val="000A112F"/>
  </w:style>
  <w:style w:type="character" w:customStyle="1" w:styleId="app-catalog-dgwwts-productpropertiesvalue">
    <w:name w:val="app-catalog-dgwwts-productpropertiesvalue"/>
    <w:basedOn w:val="a0"/>
    <w:rsid w:val="000A112F"/>
  </w:style>
  <w:style w:type="character" w:customStyle="1" w:styleId="characteristicsitemdownloadsizexswi">
    <w:name w:val="characteristicsitem_downloadsize__xs_wi"/>
    <w:basedOn w:val="a0"/>
    <w:rsid w:val="000A112F"/>
  </w:style>
  <w:style w:type="paragraph" w:customStyle="1" w:styleId="containsitemdescx3ehu">
    <w:name w:val="containsitem_desc__x3ehu"/>
    <w:basedOn w:val="a"/>
    <w:rsid w:val="000A11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A112F"/>
    <w:rPr>
      <w:color w:val="954F72" w:themeColor="followedHyperlink"/>
      <w:u w:val="single"/>
    </w:rPr>
  </w:style>
  <w:style w:type="paragraph" w:customStyle="1" w:styleId="docdata">
    <w:name w:val="docdata"/>
    <w:aliases w:val="docy,v5,2726,bqiaagaaeyqcaaagiaiaaaprcqaabd8jaaaaaaaaaaaaaaaaaaaaaaaaaaaaaaaaaaaaaaaaaaaaaaaaaaaaaaaaaaaaaaaaaaaaaaaaaaaaaaaaaaaaaaaaaaaaaaaaaaaaaaaaaaaaaaaaaaaaaaaaaaaaaaaaaaaaaaaaaaaaaaaaaaaaaaaaaaaaaaaaaaaaaaaaaaaaaaaaaaaaaaaaaaaaaaaaaaaaaaaa"/>
    <w:basedOn w:val="a"/>
    <w:rsid w:val="000A11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ard.ru/catalog/1056/printery-i-mfu?q=eyJieUNoYXIiOnsiMTkyNyI6eyJ2YWx1ZXMiOls1MjY4XSwiZXhjZXB0IjpmYWxzZX19fQ" TargetMode="External"/><Relationship Id="rId13" Type="http://schemas.openxmlformats.org/officeDocument/2006/relationships/hyperlink" Target="https://www.regard.ru/reciept/4895/noutbuki-s-intel-uhd-graphics" TargetMode="External"/><Relationship Id="rId18" Type="http://schemas.openxmlformats.org/officeDocument/2006/relationships/hyperlink" Target="https://www.regard.ru/reciept/5641207/noutbuki-s-matricei-ip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gard.ru/catalog/1127/noutbuki?q=eyJieUNoYXIiOnsiMzgzIjp7InZhbHVlcyI6WzIxNDldLCJleGNlcHQiOmZhbHNlfX19" TargetMode="External"/><Relationship Id="rId7" Type="http://schemas.openxmlformats.org/officeDocument/2006/relationships/hyperlink" Target="https://www.regard.ru/reciept/23564/lazernye-printery-i-mfu-s-wi-fi" TargetMode="External"/><Relationship Id="rId12" Type="http://schemas.openxmlformats.org/officeDocument/2006/relationships/hyperlink" Target="https://www.regard.ru/reciept/31757/noutbuki-s-integrirovannoi-grafikoi" TargetMode="External"/><Relationship Id="rId17" Type="http://schemas.openxmlformats.org/officeDocument/2006/relationships/hyperlink" Target="https://www.regard.ru/catalog/1127/noutbuki?q=eyJieUNoYXIiOnsiMzYxIjp7InZhbHVlcyI6WzIxMjZdLCJleGNlcHQiOmZhbHNlfX1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gard.ru/reciept/334389/noutbuki-s-512-gb-ssd" TargetMode="External"/><Relationship Id="rId20" Type="http://schemas.openxmlformats.org/officeDocument/2006/relationships/hyperlink" Target="https://www.regard.ru/reciept/31758/noutbuki-s-matovym-ekran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gard.ru/catalog/1056/printery-i-mfu?q=eyJieUNoYXIiOnsiMTkyNSI6eyJ2YWx1ZXMiOls1MjcyXSwiZXhjZXB0IjpmYWxzZX19fQ" TargetMode="External"/><Relationship Id="rId11" Type="http://schemas.openxmlformats.org/officeDocument/2006/relationships/hyperlink" Target="https://www.regard.ru/reciept/33580/mfu-a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egard.ru/reciept/33557/mfu" TargetMode="External"/><Relationship Id="rId15" Type="http://schemas.openxmlformats.org/officeDocument/2006/relationships/hyperlink" Target="https://www.regard.ru/reciept/26345690/noutbuki-na-ddr5" TargetMode="External"/><Relationship Id="rId23" Type="http://schemas.openxmlformats.org/officeDocument/2006/relationships/hyperlink" Target="https://www.regard.ru/catalog/1087/upravlyaemye-kommutatory-svitchi?q=eyJieUNoYXIiOnsiNTk1OSI6eyJ2YWx1ZXMiOls0MTA2NV0sImV4Y2VwdCI6ZmFsc2V9fX0" TargetMode="External"/><Relationship Id="rId10" Type="http://schemas.openxmlformats.org/officeDocument/2006/relationships/hyperlink" Target="https://www.regard.ru/reciept/33256143/mfu-printer-skaner-kopir-dvustoronnee" TargetMode="External"/><Relationship Id="rId19" Type="http://schemas.openxmlformats.org/officeDocument/2006/relationships/hyperlink" Target="https://www.regard.ru/catalog/1127/noutbuki?q=eyJieUNoYXIiOnsiOTk1OCI6eyJ2YWx1ZXMiOlszOTMxOF0sImV4Y2VwdCI6ZmFsc2V9fX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ard.ru/catalog/1056/printery-i-mfu?q=eyJieUNoYXIiOnsiMTkzNyI6eyJ2YWx1ZXMiOls1MjczXSwiZXhjZXB0IjpmYWxzZX19fQ" TargetMode="External"/><Relationship Id="rId14" Type="http://schemas.openxmlformats.org/officeDocument/2006/relationships/hyperlink" Target="https://www.regard.ru/reciept/31800/noutbuki-s-16-gb-operativnoi-pamiati" TargetMode="External"/><Relationship Id="rId22" Type="http://schemas.openxmlformats.org/officeDocument/2006/relationships/hyperlink" Target="https://www.regard.ru/reciept/161817/kompiuternaia-akustika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6089</Words>
  <Characters>34708</Characters>
  <Application>Microsoft Office Word</Application>
  <DocSecurity>0</DocSecurity>
  <Lines>289</Lines>
  <Paragraphs>81</Paragraphs>
  <ScaleCrop>false</ScaleCrop>
  <Company/>
  <LinksUpToDate>false</LinksUpToDate>
  <CharactersWithSpaces>40716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2025-07-08T10:16:00Z</dcterms:created>
  <dcterms:modified xsi:type="dcterms:W3CDTF">2025-07-08T10:27:00Z</dcterms:modified>
</cp:coreProperties>
</file>