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2CBD4" w14:textId="77777777" w:rsidR="00680B4B" w:rsidRPr="00680B4B" w:rsidRDefault="00680B4B" w:rsidP="00680B4B">
      <w:pPr>
        <w:ind w:firstLine="709"/>
        <w:rPr>
          <w:b/>
          <w:bCs/>
          <w:sz w:val="22"/>
          <w:szCs w:val="22"/>
        </w:rPr>
      </w:pPr>
    </w:p>
    <w:p w14:paraId="58423145" w14:textId="11D7E870" w:rsidR="00680B4B" w:rsidRPr="00680B4B" w:rsidRDefault="00680B4B" w:rsidP="00680B4B">
      <w:pPr>
        <w:ind w:firstLine="709"/>
        <w:jc w:val="center"/>
        <w:rPr>
          <w:b/>
          <w:sz w:val="24"/>
          <w:szCs w:val="24"/>
        </w:rPr>
      </w:pPr>
      <w:bookmarkStart w:id="0" w:name="P456"/>
      <w:bookmarkEnd w:id="0"/>
      <w:r>
        <w:rPr>
          <w:b/>
          <w:sz w:val="24"/>
          <w:szCs w:val="24"/>
        </w:rPr>
        <w:t xml:space="preserve">Техническое задание </w:t>
      </w:r>
    </w:p>
    <w:p w14:paraId="20F7CFE1" w14:textId="79B01605" w:rsidR="00680B4B" w:rsidRDefault="00680B4B" w:rsidP="00680B4B">
      <w:pPr>
        <w:ind w:firstLine="709"/>
        <w:jc w:val="center"/>
        <w:rPr>
          <w:b/>
          <w:iCs/>
          <w:sz w:val="24"/>
          <w:szCs w:val="24"/>
        </w:rPr>
      </w:pPr>
      <w:r w:rsidRPr="00680B4B">
        <w:rPr>
          <w:b/>
          <w:sz w:val="24"/>
          <w:szCs w:val="24"/>
        </w:rPr>
        <w:t xml:space="preserve">на поставку </w:t>
      </w:r>
      <w:r>
        <w:rPr>
          <w:b/>
          <w:bCs/>
          <w:sz w:val="24"/>
          <w:szCs w:val="24"/>
        </w:rPr>
        <w:t xml:space="preserve">вычислительной техники, оргтехники и периферийного оборудования </w:t>
      </w:r>
      <w:r w:rsidRPr="00680B4B">
        <w:rPr>
          <w:b/>
          <w:sz w:val="24"/>
          <w:szCs w:val="24"/>
        </w:rPr>
        <w:t xml:space="preserve">для </w:t>
      </w:r>
      <w:r w:rsidRPr="00680B4B">
        <w:rPr>
          <w:b/>
          <w:iCs/>
          <w:sz w:val="24"/>
          <w:szCs w:val="24"/>
        </w:rPr>
        <w:t>МАОУ – СОШ № 6</w:t>
      </w:r>
    </w:p>
    <w:p w14:paraId="73B18939" w14:textId="77777777" w:rsidR="00B90423" w:rsidRPr="00680B4B" w:rsidRDefault="00B90423" w:rsidP="00680B4B">
      <w:pPr>
        <w:ind w:firstLine="709"/>
        <w:jc w:val="center"/>
        <w:rPr>
          <w:b/>
          <w:iCs/>
          <w:sz w:val="24"/>
          <w:szCs w:val="24"/>
        </w:rPr>
      </w:pPr>
    </w:p>
    <w:p w14:paraId="5DEEC061" w14:textId="201BF928" w:rsidR="00680B4B" w:rsidRDefault="00834B51" w:rsidP="00680B4B">
      <w:pPr>
        <w:ind w:firstLine="709"/>
        <w:jc w:val="center"/>
        <w:rPr>
          <w:b/>
          <w:sz w:val="24"/>
          <w:szCs w:val="24"/>
        </w:rPr>
      </w:pPr>
      <w:r w:rsidRPr="00834B51">
        <w:rPr>
          <w:b/>
          <w:sz w:val="24"/>
          <w:szCs w:val="24"/>
        </w:rPr>
        <w:t>Закупка попадает под ограничение</w:t>
      </w:r>
      <w:r>
        <w:rPr>
          <w:b/>
          <w:sz w:val="24"/>
          <w:szCs w:val="24"/>
        </w:rPr>
        <w:t>, запрет</w:t>
      </w:r>
      <w:r w:rsidRPr="00834B51">
        <w:rPr>
          <w:b/>
          <w:sz w:val="24"/>
          <w:szCs w:val="24"/>
        </w:rPr>
        <w:t xml:space="preserve">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58CF3D46" w14:textId="77777777" w:rsidR="00834B51" w:rsidRPr="00680B4B" w:rsidRDefault="00834B51" w:rsidP="00680B4B">
      <w:pPr>
        <w:ind w:firstLine="709"/>
        <w:jc w:val="center"/>
        <w:rPr>
          <w:b/>
          <w:sz w:val="24"/>
          <w:szCs w:val="24"/>
        </w:rPr>
      </w:pPr>
    </w:p>
    <w:p w14:paraId="2B573AAE" w14:textId="5F73E75C" w:rsidR="00680B4B" w:rsidRPr="00680B4B" w:rsidRDefault="00680B4B" w:rsidP="00680B4B">
      <w:pPr>
        <w:rPr>
          <w:sz w:val="22"/>
          <w:szCs w:val="22"/>
          <w:u w:val="single"/>
        </w:rPr>
      </w:pPr>
      <w:r w:rsidRPr="00680B4B">
        <w:rPr>
          <w:sz w:val="22"/>
          <w:szCs w:val="22"/>
          <w:u w:val="single"/>
        </w:rPr>
        <w:t>Место доставки товаров: Свердловская область, г. Среднеуральск, ул. Бахтеева, д. 25.</w:t>
      </w:r>
    </w:p>
    <w:p w14:paraId="46479D94" w14:textId="77777777" w:rsidR="00680B4B" w:rsidRPr="00680B4B" w:rsidRDefault="00680B4B" w:rsidP="00680B4B">
      <w:pPr>
        <w:rPr>
          <w:sz w:val="22"/>
          <w:szCs w:val="22"/>
        </w:rPr>
      </w:pPr>
      <w:r w:rsidRPr="00680B4B">
        <w:rPr>
          <w:sz w:val="22"/>
          <w:szCs w:val="22"/>
          <w:u w:val="single"/>
        </w:rPr>
        <w:t xml:space="preserve">Сроки поставки товаров: </w:t>
      </w:r>
      <w:bookmarkStart w:id="1" w:name="_Hlk201927852"/>
      <w:r w:rsidRPr="00680B4B">
        <w:rPr>
          <w:sz w:val="22"/>
          <w:szCs w:val="22"/>
          <w:u w:val="single"/>
        </w:rPr>
        <w:t>в течение 10 (десяти) рабочих дней с момента заключения договора.</w:t>
      </w:r>
      <w:r w:rsidRPr="00680B4B">
        <w:rPr>
          <w:sz w:val="22"/>
          <w:szCs w:val="22"/>
        </w:rPr>
        <w:t xml:space="preserve"> </w:t>
      </w:r>
    </w:p>
    <w:p w14:paraId="4C72FF33" w14:textId="7C7F9A19" w:rsidR="00680B4B" w:rsidRPr="00680B4B" w:rsidRDefault="00680B4B" w:rsidP="00680B4B">
      <w:pPr>
        <w:rPr>
          <w:sz w:val="22"/>
          <w:szCs w:val="22"/>
        </w:rPr>
      </w:pPr>
      <w:r w:rsidRPr="00680B4B">
        <w:rPr>
          <w:sz w:val="22"/>
          <w:szCs w:val="22"/>
        </w:rPr>
        <w:t>Поставка Товара включает в себя монтаж и наладку, подключение согласно проектному плану:</w:t>
      </w:r>
    </w:p>
    <w:bookmarkEnd w:id="1"/>
    <w:p w14:paraId="72B52722" w14:textId="77777777" w:rsidR="00680B4B" w:rsidRPr="00680B4B" w:rsidRDefault="00680B4B" w:rsidP="00680B4B">
      <w:pPr>
        <w:rPr>
          <w:sz w:val="22"/>
          <w:szCs w:val="22"/>
        </w:rPr>
      </w:pPr>
      <w:r w:rsidRPr="00680B4B">
        <w:rPr>
          <w:sz w:val="22"/>
          <w:szCs w:val="22"/>
        </w:rPr>
        <w:t>- поставка товара на объект капитального строительства;</w:t>
      </w:r>
    </w:p>
    <w:p w14:paraId="2AAB3ADD" w14:textId="77777777" w:rsidR="00680B4B" w:rsidRPr="00680B4B" w:rsidRDefault="00680B4B" w:rsidP="00680B4B">
      <w:pPr>
        <w:rPr>
          <w:sz w:val="22"/>
          <w:szCs w:val="22"/>
        </w:rPr>
      </w:pPr>
      <w:r w:rsidRPr="00680B4B">
        <w:rPr>
          <w:sz w:val="22"/>
          <w:szCs w:val="22"/>
        </w:rPr>
        <w:t>- распаковка товара по месту поставки;</w:t>
      </w:r>
    </w:p>
    <w:p w14:paraId="05FDFF57" w14:textId="77777777" w:rsidR="00680B4B" w:rsidRPr="00680B4B" w:rsidRDefault="00680B4B" w:rsidP="00680B4B">
      <w:pPr>
        <w:rPr>
          <w:sz w:val="22"/>
          <w:szCs w:val="22"/>
        </w:rPr>
      </w:pPr>
      <w:r w:rsidRPr="00680B4B">
        <w:rPr>
          <w:sz w:val="22"/>
          <w:szCs w:val="22"/>
        </w:rPr>
        <w:t>- сборка товара по месту поставки (если товар поставляется в разборном виде);</w:t>
      </w:r>
    </w:p>
    <w:p w14:paraId="7C3951EB" w14:textId="77777777" w:rsidR="00680B4B" w:rsidRPr="00680B4B" w:rsidRDefault="00680B4B" w:rsidP="00680B4B">
      <w:pPr>
        <w:rPr>
          <w:sz w:val="22"/>
          <w:szCs w:val="22"/>
        </w:rPr>
      </w:pPr>
      <w:r w:rsidRPr="00680B4B">
        <w:rPr>
          <w:sz w:val="22"/>
          <w:szCs w:val="22"/>
        </w:rPr>
        <w:t>- проверка на наличие дефектов.</w:t>
      </w:r>
    </w:p>
    <w:p w14:paraId="3E088FBE" w14:textId="77777777" w:rsidR="00680B4B" w:rsidRPr="00680B4B" w:rsidRDefault="00680B4B" w:rsidP="00680B4B">
      <w:pPr>
        <w:rPr>
          <w:sz w:val="22"/>
          <w:szCs w:val="22"/>
        </w:rPr>
      </w:pPr>
      <w:r w:rsidRPr="00680B4B">
        <w:rPr>
          <w:sz w:val="22"/>
          <w:szCs w:val="22"/>
        </w:rPr>
        <w:t>Поставщик обязан осуществить монтаж и наладку Товара в сроки, предусмотренные п. 3.1 договора.</w:t>
      </w:r>
    </w:p>
    <w:p w14:paraId="4D52D40A" w14:textId="77777777" w:rsidR="00730552" w:rsidRPr="00680B4B" w:rsidRDefault="00730552" w:rsidP="00730552">
      <w:pPr>
        <w:ind w:firstLine="709"/>
        <w:rPr>
          <w:b/>
          <w:sz w:val="22"/>
          <w:szCs w:val="22"/>
        </w:rPr>
      </w:pPr>
    </w:p>
    <w:p w14:paraId="6E30BE02" w14:textId="7D9D6590" w:rsidR="00730552" w:rsidRPr="00680B4B" w:rsidRDefault="00730552" w:rsidP="00730552">
      <w:pPr>
        <w:ind w:firstLine="709"/>
        <w:rPr>
          <w:b/>
          <w:sz w:val="22"/>
          <w:szCs w:val="22"/>
        </w:rPr>
      </w:pPr>
      <w:r w:rsidRPr="00680B4B">
        <w:rPr>
          <w:b/>
          <w:sz w:val="22"/>
          <w:szCs w:val="22"/>
        </w:rPr>
        <w:t>1. Требования к качеству и безопасности товара:</w:t>
      </w:r>
    </w:p>
    <w:p w14:paraId="5EF64045" w14:textId="69EADC29" w:rsidR="00730552" w:rsidRPr="00680B4B" w:rsidRDefault="00680B4B" w:rsidP="00730552">
      <w:pPr>
        <w:ind w:firstLine="709"/>
        <w:jc w:val="both"/>
        <w:rPr>
          <w:sz w:val="22"/>
          <w:szCs w:val="22"/>
        </w:rPr>
      </w:pPr>
      <w:r w:rsidRPr="00680B4B">
        <w:rPr>
          <w:bCs/>
          <w:iCs/>
          <w:sz w:val="22"/>
          <w:szCs w:val="22"/>
        </w:rPr>
        <w:t>1</w:t>
      </w:r>
      <w:r w:rsidR="00730552" w:rsidRPr="00680B4B">
        <w:rPr>
          <w:bCs/>
          <w:iCs/>
          <w:sz w:val="22"/>
          <w:szCs w:val="22"/>
        </w:rPr>
        <w:t xml:space="preserve">.1. Товары, являющиеся предметом </w:t>
      </w:r>
      <w:r w:rsidRPr="00680B4B">
        <w:rPr>
          <w:sz w:val="22"/>
          <w:szCs w:val="22"/>
        </w:rPr>
        <w:t>закупки</w:t>
      </w:r>
      <w:r w:rsidR="00730552" w:rsidRPr="00680B4B">
        <w:rPr>
          <w:bCs/>
          <w:iCs/>
          <w:sz w:val="22"/>
          <w:szCs w:val="22"/>
        </w:rPr>
        <w:t xml:space="preserve">, </w:t>
      </w:r>
      <w:r w:rsidR="00730552" w:rsidRPr="00680B4B">
        <w:rPr>
          <w:sz w:val="22"/>
          <w:szCs w:val="22"/>
        </w:rPr>
        <w:t>должны соответствовать требованиям законодательства Российской Федерации, иметь сертификаты соответствия на поставляемое оборудование, подтверждающие необходимые заказчику уровень безопасности товара, а также его потребительские свойства.</w:t>
      </w:r>
    </w:p>
    <w:p w14:paraId="039020B6" w14:textId="77777777" w:rsidR="00730552" w:rsidRPr="00680B4B" w:rsidRDefault="00730552" w:rsidP="00730552">
      <w:pPr>
        <w:pStyle w:val="41"/>
        <w:autoSpaceDE w:val="0"/>
        <w:autoSpaceDN w:val="0"/>
        <w:adjustRightInd w:val="0"/>
        <w:spacing w:after="0" w:line="240" w:lineRule="auto"/>
        <w:ind w:left="709"/>
        <w:rPr>
          <w:lang w:eastAsia="ar-SA"/>
        </w:rPr>
      </w:pPr>
      <w:r w:rsidRPr="00680B4B">
        <w:rPr>
          <w:lang w:eastAsia="ar-SA"/>
        </w:rPr>
        <w:t>Общие положения.</w:t>
      </w:r>
    </w:p>
    <w:p w14:paraId="4B439B8A" w14:textId="77777777" w:rsidR="00730552" w:rsidRPr="00680B4B" w:rsidRDefault="00730552" w:rsidP="00730552">
      <w:pPr>
        <w:autoSpaceDE w:val="0"/>
        <w:autoSpaceDN w:val="0"/>
        <w:adjustRightInd w:val="0"/>
        <w:ind w:firstLine="709"/>
        <w:jc w:val="both"/>
        <w:rPr>
          <w:sz w:val="22"/>
          <w:szCs w:val="22"/>
        </w:rPr>
      </w:pPr>
      <w:r w:rsidRPr="00680B4B">
        <w:rPr>
          <w:sz w:val="22"/>
          <w:szCs w:val="22"/>
        </w:rPr>
        <w:t xml:space="preserve">Все оборудование должно быть новым, не бывшим в пользовании, не восстановленным (не бывшим в ремонте), собранным из новых комплектующих заводским способом. </w:t>
      </w:r>
    </w:p>
    <w:p w14:paraId="7BB2EA86" w14:textId="77777777" w:rsidR="00730552" w:rsidRPr="00680B4B" w:rsidRDefault="00730552" w:rsidP="00730552">
      <w:pPr>
        <w:autoSpaceDE w:val="0"/>
        <w:autoSpaceDN w:val="0"/>
        <w:adjustRightInd w:val="0"/>
        <w:ind w:firstLine="709"/>
        <w:jc w:val="both"/>
        <w:rPr>
          <w:sz w:val="22"/>
          <w:szCs w:val="22"/>
        </w:rPr>
      </w:pPr>
      <w:r w:rsidRPr="00680B4B">
        <w:rPr>
          <w:sz w:val="22"/>
          <w:szCs w:val="22"/>
        </w:rPr>
        <w:t>Оборудование должно быть серийного производства и состоять из серийно выпускаемых компонентов. Оборудование не должно иметь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Поставщика, при соблюдении Заказчиком правил эксплуатации.</w:t>
      </w:r>
    </w:p>
    <w:p w14:paraId="19DC1E61" w14:textId="77777777" w:rsidR="00730552" w:rsidRPr="00680B4B" w:rsidRDefault="00730552" w:rsidP="00730552">
      <w:pPr>
        <w:ind w:firstLine="709"/>
        <w:jc w:val="both"/>
        <w:rPr>
          <w:sz w:val="22"/>
          <w:szCs w:val="22"/>
        </w:rPr>
      </w:pPr>
      <w:bookmarkStart w:id="2" w:name="_Toc76353415"/>
      <w:bookmarkStart w:id="3" w:name="_Hlk38972758"/>
      <w:r w:rsidRPr="00680B4B">
        <w:rPr>
          <w:sz w:val="22"/>
          <w:szCs w:val="22"/>
        </w:rPr>
        <w:t>Оборудование и аппаратура, устанавливаемые в помещениях объекта, должны быть устойчивы к внешним воздействиям по ГОСТ 15150-69 (У3.1, УХЛ4.2).</w:t>
      </w:r>
    </w:p>
    <w:p w14:paraId="2C8620EB" w14:textId="77777777" w:rsidR="00730552" w:rsidRPr="00680B4B" w:rsidRDefault="00730552" w:rsidP="00730552">
      <w:pPr>
        <w:ind w:firstLine="709"/>
        <w:jc w:val="both"/>
        <w:rPr>
          <w:sz w:val="22"/>
          <w:szCs w:val="22"/>
        </w:rPr>
      </w:pPr>
      <w:r w:rsidRPr="00680B4B">
        <w:rPr>
          <w:sz w:val="22"/>
          <w:szCs w:val="22"/>
        </w:rPr>
        <w:t>Требования к безопасности эксплуатации технических средств:</w:t>
      </w:r>
    </w:p>
    <w:p w14:paraId="30A99B42" w14:textId="77777777" w:rsidR="00730552" w:rsidRPr="00680B4B" w:rsidRDefault="00730552" w:rsidP="00730552">
      <w:pPr>
        <w:pStyle w:val="a7"/>
        <w:numPr>
          <w:ilvl w:val="0"/>
          <w:numId w:val="12"/>
        </w:numPr>
        <w:suppressAutoHyphens w:val="0"/>
        <w:ind w:left="0" w:firstLine="709"/>
        <w:jc w:val="both"/>
        <w:rPr>
          <w:sz w:val="22"/>
          <w:szCs w:val="22"/>
        </w:rPr>
      </w:pPr>
      <w:r w:rsidRPr="00680B4B">
        <w:rPr>
          <w:sz w:val="22"/>
          <w:szCs w:val="22"/>
        </w:rPr>
        <w:t>Устанавливаемое оборудование должно отвечать требованиям по электробезопасности по ГОСТ 12.1.019-2017.</w:t>
      </w:r>
    </w:p>
    <w:p w14:paraId="75B5FC2E" w14:textId="77777777" w:rsidR="00730552" w:rsidRPr="00680B4B" w:rsidRDefault="00730552" w:rsidP="00730552">
      <w:pPr>
        <w:pStyle w:val="a7"/>
        <w:numPr>
          <w:ilvl w:val="0"/>
          <w:numId w:val="12"/>
        </w:numPr>
        <w:suppressAutoHyphens w:val="0"/>
        <w:ind w:left="0" w:firstLine="709"/>
        <w:jc w:val="both"/>
        <w:rPr>
          <w:sz w:val="22"/>
          <w:szCs w:val="22"/>
        </w:rPr>
      </w:pPr>
      <w:r w:rsidRPr="00680B4B">
        <w:rPr>
          <w:sz w:val="22"/>
          <w:szCs w:val="22"/>
        </w:rPr>
        <w:t>Устанавливаемое оборудование должно отвечать требованиям пожарной безопасности по ГОСТ 12.1.004-91.</w:t>
      </w:r>
    </w:p>
    <w:p w14:paraId="61985C4E" w14:textId="77777777" w:rsidR="00730552" w:rsidRPr="00680B4B" w:rsidRDefault="00730552" w:rsidP="00730552">
      <w:pPr>
        <w:pStyle w:val="a7"/>
        <w:numPr>
          <w:ilvl w:val="0"/>
          <w:numId w:val="12"/>
        </w:numPr>
        <w:suppressAutoHyphens w:val="0"/>
        <w:ind w:left="0" w:firstLine="709"/>
        <w:jc w:val="both"/>
        <w:rPr>
          <w:sz w:val="22"/>
          <w:szCs w:val="22"/>
        </w:rPr>
      </w:pPr>
      <w:r w:rsidRPr="00680B4B">
        <w:rPr>
          <w:sz w:val="22"/>
          <w:szCs w:val="22"/>
        </w:rPr>
        <w:t>Допустимые уровни электромагнитных полей на рабочих местах должны отвечать требованиям ГОСТ 12.1.006-84.</w:t>
      </w:r>
    </w:p>
    <w:p w14:paraId="2D1A163F" w14:textId="77777777" w:rsidR="00730552" w:rsidRPr="00680B4B" w:rsidRDefault="00730552" w:rsidP="00730552">
      <w:pPr>
        <w:pStyle w:val="a7"/>
        <w:numPr>
          <w:ilvl w:val="0"/>
          <w:numId w:val="12"/>
        </w:numPr>
        <w:suppressAutoHyphens w:val="0"/>
        <w:ind w:left="0" w:firstLine="709"/>
        <w:jc w:val="both"/>
        <w:rPr>
          <w:sz w:val="22"/>
          <w:szCs w:val="22"/>
        </w:rPr>
      </w:pPr>
      <w:r w:rsidRPr="00680B4B">
        <w:rPr>
          <w:sz w:val="22"/>
          <w:szCs w:val="22"/>
        </w:rPr>
        <w:t>Применяемое оборудование, его расположение и условия эксплуатации должны отвечать требованиям «Санитарных норм и правил».</w:t>
      </w:r>
    </w:p>
    <w:p w14:paraId="5CD436AB" w14:textId="77777777" w:rsidR="00730552" w:rsidRPr="00680B4B" w:rsidRDefault="00730552" w:rsidP="00730552">
      <w:pPr>
        <w:ind w:firstLine="709"/>
        <w:jc w:val="both"/>
        <w:rPr>
          <w:sz w:val="22"/>
          <w:szCs w:val="22"/>
        </w:rPr>
      </w:pPr>
      <w:r w:rsidRPr="00680B4B">
        <w:rPr>
          <w:sz w:val="22"/>
          <w:szCs w:val="22"/>
        </w:rPr>
        <w:t>Требования к продолжительности непрерывной работы.</w:t>
      </w:r>
    </w:p>
    <w:p w14:paraId="54421869" w14:textId="77777777" w:rsidR="00730552" w:rsidRPr="00680B4B" w:rsidRDefault="00730552" w:rsidP="00730552">
      <w:pPr>
        <w:pStyle w:val="a7"/>
        <w:numPr>
          <w:ilvl w:val="0"/>
          <w:numId w:val="13"/>
        </w:numPr>
        <w:suppressAutoHyphens w:val="0"/>
        <w:ind w:left="0" w:firstLine="709"/>
        <w:jc w:val="both"/>
        <w:rPr>
          <w:sz w:val="22"/>
          <w:szCs w:val="22"/>
        </w:rPr>
      </w:pPr>
      <w:r w:rsidRPr="00680B4B">
        <w:rPr>
          <w:sz w:val="22"/>
          <w:szCs w:val="22"/>
        </w:rPr>
        <w:t>Режим работы системы – непрерывный, круглосуточный (с учетом проведения регламентного технического обслуживания).</w:t>
      </w:r>
    </w:p>
    <w:bookmarkEnd w:id="2"/>
    <w:p w14:paraId="06AF4944" w14:textId="77777777" w:rsidR="00730552" w:rsidRPr="00680B4B" w:rsidRDefault="00730552" w:rsidP="00730552">
      <w:pPr>
        <w:autoSpaceDE w:val="0"/>
        <w:autoSpaceDN w:val="0"/>
        <w:adjustRightInd w:val="0"/>
        <w:ind w:firstLine="709"/>
        <w:jc w:val="both"/>
        <w:rPr>
          <w:sz w:val="22"/>
          <w:szCs w:val="22"/>
        </w:rPr>
      </w:pPr>
      <w:r w:rsidRPr="00680B4B">
        <w:rPr>
          <w:sz w:val="22"/>
          <w:szCs w:val="22"/>
        </w:rPr>
        <w:t>Все программное обеспечение, включая элементы, входящие в состав системы, должно быть лицензионным.</w:t>
      </w:r>
    </w:p>
    <w:bookmarkEnd w:id="3"/>
    <w:p w14:paraId="0D9A765F" w14:textId="77777777" w:rsidR="00730552" w:rsidRPr="00680B4B" w:rsidRDefault="00730552" w:rsidP="00730552">
      <w:pPr>
        <w:autoSpaceDE w:val="0"/>
        <w:autoSpaceDN w:val="0"/>
        <w:adjustRightInd w:val="0"/>
        <w:ind w:firstLine="709"/>
        <w:jc w:val="both"/>
        <w:rPr>
          <w:sz w:val="22"/>
          <w:szCs w:val="22"/>
        </w:rPr>
      </w:pPr>
      <w:r w:rsidRPr="00680B4B">
        <w:rPr>
          <w:sz w:val="22"/>
          <w:szCs w:val="22"/>
        </w:rPr>
        <w:t>Год выпуска оборудования должен быть не ранее 2025 года.</w:t>
      </w:r>
    </w:p>
    <w:p w14:paraId="79BBC49E" w14:textId="7610AAFD" w:rsidR="00730552" w:rsidRPr="00680B4B" w:rsidRDefault="00680B4B" w:rsidP="00730552">
      <w:pPr>
        <w:suppressAutoHyphens w:val="0"/>
        <w:overflowPunct w:val="0"/>
        <w:autoSpaceDE w:val="0"/>
        <w:autoSpaceDN w:val="0"/>
        <w:adjustRightInd w:val="0"/>
        <w:ind w:firstLine="709"/>
        <w:jc w:val="both"/>
        <w:textAlignment w:val="baseline"/>
        <w:rPr>
          <w:sz w:val="22"/>
          <w:szCs w:val="22"/>
        </w:rPr>
      </w:pPr>
      <w:r>
        <w:rPr>
          <w:sz w:val="22"/>
          <w:szCs w:val="22"/>
        </w:rPr>
        <w:t>1</w:t>
      </w:r>
      <w:r w:rsidR="00730552" w:rsidRPr="00680B4B">
        <w:rPr>
          <w:sz w:val="22"/>
          <w:szCs w:val="22"/>
        </w:rPr>
        <w:t xml:space="preserve">.2. Предлагаемый к поставке Товар должен пройти обязательную регистрацию в Российской Федерации, испытания и быть допущенным к производству, импорту, продаже и использованию на территории Российской Федерации. </w:t>
      </w:r>
    </w:p>
    <w:p w14:paraId="3372E4C0" w14:textId="5F9940AA" w:rsidR="00730552" w:rsidRPr="00680B4B" w:rsidRDefault="00680B4B" w:rsidP="00730552">
      <w:pPr>
        <w:suppressAutoHyphens w:val="0"/>
        <w:overflowPunct w:val="0"/>
        <w:autoSpaceDE w:val="0"/>
        <w:autoSpaceDN w:val="0"/>
        <w:adjustRightInd w:val="0"/>
        <w:ind w:firstLine="709"/>
        <w:jc w:val="both"/>
        <w:textAlignment w:val="baseline"/>
        <w:rPr>
          <w:sz w:val="22"/>
          <w:szCs w:val="22"/>
        </w:rPr>
      </w:pPr>
      <w:r>
        <w:rPr>
          <w:sz w:val="22"/>
          <w:szCs w:val="22"/>
        </w:rPr>
        <w:t>1</w:t>
      </w:r>
      <w:r w:rsidR="00730552" w:rsidRPr="00680B4B">
        <w:rPr>
          <w:sz w:val="22"/>
          <w:szCs w:val="22"/>
        </w:rPr>
        <w:t>.3. Поставляемый товар должен соответствовать обязательным требованиям, обеспечивающим их безопасность для жизни, здоровья, имущества потребителя и окружающей среды при обычных условиях его использования, хранения, транспортировки и утилизации.</w:t>
      </w:r>
    </w:p>
    <w:p w14:paraId="59BE5D42" w14:textId="01D574D4" w:rsidR="00730552" w:rsidRPr="00680B4B" w:rsidRDefault="00730552" w:rsidP="00730552">
      <w:pPr>
        <w:suppressAutoHyphens w:val="0"/>
        <w:overflowPunct w:val="0"/>
        <w:autoSpaceDE w:val="0"/>
        <w:autoSpaceDN w:val="0"/>
        <w:adjustRightInd w:val="0"/>
        <w:ind w:firstLine="709"/>
        <w:jc w:val="both"/>
        <w:textAlignment w:val="baseline"/>
        <w:rPr>
          <w:sz w:val="22"/>
          <w:szCs w:val="22"/>
          <w:lang w:eastAsia="ru-RU"/>
        </w:rPr>
      </w:pPr>
      <w:r w:rsidRPr="00680B4B">
        <w:rPr>
          <w:sz w:val="22"/>
          <w:szCs w:val="22"/>
        </w:rPr>
        <w:t xml:space="preserve">*В целях полного удовлетворения потребностей заказчика, показатели, указанные в </w:t>
      </w:r>
      <w:r w:rsidR="00680B4B">
        <w:rPr>
          <w:sz w:val="22"/>
          <w:szCs w:val="22"/>
        </w:rPr>
        <w:t xml:space="preserve">Техническом задании </w:t>
      </w:r>
      <w:r w:rsidRPr="00680B4B">
        <w:rPr>
          <w:sz w:val="22"/>
          <w:szCs w:val="22"/>
        </w:rPr>
        <w:t xml:space="preserve"> могут выходить за рамки т</w:t>
      </w:r>
      <w:r w:rsidRPr="00680B4B">
        <w:rPr>
          <w:sz w:val="22"/>
          <w:szCs w:val="22"/>
          <w:lang w:eastAsia="ru-RU"/>
        </w:rPr>
        <w:t xml:space="preserve">ехнических регламентов принятых в соответствии </w:t>
      </w:r>
      <w:r w:rsidRPr="00680B4B">
        <w:rPr>
          <w:sz w:val="22"/>
          <w:szCs w:val="22"/>
          <w:lang w:eastAsia="ru-RU"/>
        </w:rPr>
        <w:lastRenderedPageBreak/>
        <w:t>с </w:t>
      </w:r>
      <w:hyperlink r:id="rId5" w:history="1">
        <w:r w:rsidRPr="00680B4B">
          <w:rPr>
            <w:sz w:val="22"/>
            <w:szCs w:val="22"/>
            <w:lang w:eastAsia="ru-RU"/>
          </w:rPr>
          <w:t>законодательством</w:t>
        </w:r>
      </w:hyperlink>
      <w:r w:rsidRPr="00680B4B">
        <w:rPr>
          <w:sz w:val="22"/>
          <w:szCs w:val="22"/>
          <w:lang w:eastAsia="ru-RU"/>
        </w:rPr>
        <w:t xml:space="preserve"> Российской Федерации о техническом регулировании, документов, применяемых в национальной системе стандартизации, в соответствии с </w:t>
      </w:r>
      <w:hyperlink r:id="rId6" w:history="1">
        <w:r w:rsidRPr="00680B4B">
          <w:rPr>
            <w:sz w:val="22"/>
            <w:szCs w:val="22"/>
            <w:lang w:eastAsia="ru-RU"/>
          </w:rPr>
          <w:t>законодательством</w:t>
        </w:r>
      </w:hyperlink>
      <w:r w:rsidRPr="00680B4B">
        <w:rPr>
          <w:sz w:val="22"/>
          <w:szCs w:val="22"/>
          <w:lang w:eastAsia="ru-RU"/>
        </w:rPr>
        <w:t xml:space="preserve"> Российской Федерации о стандартизации.</w:t>
      </w:r>
    </w:p>
    <w:p w14:paraId="770CA010" w14:textId="25FD4ED7" w:rsidR="00730552" w:rsidRPr="00680B4B" w:rsidRDefault="00680B4B" w:rsidP="0073055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w:t>
      </w:r>
      <w:r w:rsidR="00730552" w:rsidRPr="00680B4B">
        <w:rPr>
          <w:rFonts w:ascii="Times New Roman" w:hAnsi="Times New Roman" w:cs="Times New Roman"/>
          <w:sz w:val="22"/>
          <w:szCs w:val="22"/>
        </w:rPr>
        <w:t>.4. Заказчик вправе провести соответствующую товарную экспертизу на предмет выявления соответствия скрытых характеристик поставленного товара Спецификации. В случае выявления несоответствий по скрытым характеристикам расходы по проведенной экспертизе будет нести Поставщик.</w:t>
      </w:r>
    </w:p>
    <w:p w14:paraId="3A658604" w14:textId="2FF0EA3B" w:rsidR="00730552" w:rsidRPr="00680B4B" w:rsidRDefault="00680B4B" w:rsidP="00730552">
      <w:pPr>
        <w:ind w:firstLine="709"/>
        <w:jc w:val="both"/>
        <w:rPr>
          <w:b/>
          <w:sz w:val="22"/>
          <w:szCs w:val="22"/>
        </w:rPr>
      </w:pPr>
      <w:r>
        <w:rPr>
          <w:b/>
          <w:sz w:val="22"/>
          <w:szCs w:val="22"/>
        </w:rPr>
        <w:t>2</w:t>
      </w:r>
      <w:r w:rsidR="00730552" w:rsidRPr="00680B4B">
        <w:rPr>
          <w:b/>
          <w:sz w:val="22"/>
          <w:szCs w:val="22"/>
        </w:rPr>
        <w:t>. Требования к упаковке товара:</w:t>
      </w:r>
    </w:p>
    <w:p w14:paraId="63D31933" w14:textId="09CC4B65" w:rsidR="00730552" w:rsidRPr="00680B4B" w:rsidRDefault="00680B4B" w:rsidP="00730552">
      <w:pPr>
        <w:suppressAutoHyphens w:val="0"/>
        <w:overflowPunct w:val="0"/>
        <w:autoSpaceDE w:val="0"/>
        <w:autoSpaceDN w:val="0"/>
        <w:adjustRightInd w:val="0"/>
        <w:ind w:right="-104" w:firstLine="709"/>
        <w:jc w:val="both"/>
        <w:textAlignment w:val="baseline"/>
        <w:rPr>
          <w:iCs/>
          <w:sz w:val="22"/>
          <w:szCs w:val="22"/>
        </w:rPr>
      </w:pPr>
      <w:r>
        <w:rPr>
          <w:sz w:val="22"/>
          <w:szCs w:val="22"/>
        </w:rPr>
        <w:t>2.</w:t>
      </w:r>
      <w:r w:rsidR="00730552" w:rsidRPr="00680B4B">
        <w:rPr>
          <w:sz w:val="22"/>
          <w:szCs w:val="22"/>
        </w:rPr>
        <w:t xml:space="preserve">1. Поставляемый товар должен быть </w:t>
      </w:r>
      <w:r w:rsidR="00730552" w:rsidRPr="00680B4B">
        <w:rPr>
          <w:iCs/>
          <w:sz w:val="22"/>
          <w:szCs w:val="22"/>
        </w:rPr>
        <w:t>в оригинальной упаковке производителя без</w:t>
      </w:r>
      <w:r w:rsidR="00730552" w:rsidRPr="00680B4B">
        <w:rPr>
          <w:iCs/>
          <w:sz w:val="22"/>
          <w:szCs w:val="22"/>
          <w:lang w:val="en-US"/>
        </w:rPr>
        <w:t> </w:t>
      </w:r>
      <w:r w:rsidR="00730552" w:rsidRPr="00680B4B">
        <w:rPr>
          <w:iCs/>
          <w:sz w:val="22"/>
          <w:szCs w:val="22"/>
        </w:rPr>
        <w:t xml:space="preserve">повреждений, с сохранением всех защитных знаков производителя. </w:t>
      </w:r>
      <w:r w:rsidR="00730552" w:rsidRPr="00680B4B">
        <w:rPr>
          <w:sz w:val="22"/>
          <w:szCs w:val="22"/>
        </w:rPr>
        <w:t xml:space="preserve">Упаковка должна обеспечивать сохранность и целостность товара при транспортировке и </w:t>
      </w:r>
      <w:r w:rsidR="00730552" w:rsidRPr="00680B4B">
        <w:rPr>
          <w:iCs/>
          <w:sz w:val="22"/>
          <w:szCs w:val="22"/>
        </w:rPr>
        <w:t>хранении.</w:t>
      </w:r>
    </w:p>
    <w:p w14:paraId="347A99E3" w14:textId="77777777" w:rsidR="00730552" w:rsidRPr="00680B4B" w:rsidRDefault="00730552" w:rsidP="00730552">
      <w:pPr>
        <w:tabs>
          <w:tab w:val="left" w:pos="0"/>
        </w:tabs>
        <w:ind w:firstLine="709"/>
        <w:jc w:val="both"/>
        <w:rPr>
          <w:iCs/>
          <w:sz w:val="22"/>
          <w:szCs w:val="22"/>
        </w:rPr>
      </w:pPr>
      <w:r w:rsidRPr="00680B4B">
        <w:rPr>
          <w:iCs/>
          <w:sz w:val="22"/>
          <w:szCs w:val="22"/>
        </w:rPr>
        <w:t>Комплект с оборудованием должен содержать русскоязычные руководства пользователя и необходимые драйвера для его интеграции в информационную среду Заказчика. Вся эксплуатационная документация должна быть представлена на русском языке или с заверенным переводом оригинала.</w:t>
      </w:r>
    </w:p>
    <w:p w14:paraId="5E6E6391" w14:textId="7CACBC9A" w:rsidR="00730552" w:rsidRPr="00680B4B" w:rsidRDefault="00680B4B" w:rsidP="00730552">
      <w:pPr>
        <w:ind w:firstLine="709"/>
        <w:jc w:val="both"/>
        <w:rPr>
          <w:sz w:val="22"/>
          <w:szCs w:val="22"/>
        </w:rPr>
      </w:pPr>
      <w:r>
        <w:rPr>
          <w:b/>
          <w:sz w:val="22"/>
          <w:szCs w:val="22"/>
        </w:rPr>
        <w:t>3</w:t>
      </w:r>
      <w:r w:rsidR="00730552" w:rsidRPr="00680B4B">
        <w:rPr>
          <w:b/>
          <w:sz w:val="22"/>
          <w:szCs w:val="22"/>
        </w:rPr>
        <w:t xml:space="preserve">. Требования к сроку годности товара, требования к объему предоставления гарантий качества товара: </w:t>
      </w:r>
      <w:r w:rsidR="00730552" w:rsidRPr="00680B4B">
        <w:rPr>
          <w:sz w:val="22"/>
          <w:szCs w:val="22"/>
        </w:rPr>
        <w:t xml:space="preserve">Поставщик гарантирует Заказчику соответствие качества поставляемого им товара стандартам и требованиям, предъявляемым к товару такого рода. </w:t>
      </w:r>
    </w:p>
    <w:p w14:paraId="4BEEA42A" w14:textId="77777777" w:rsidR="00730552" w:rsidRPr="00680B4B" w:rsidRDefault="00730552" w:rsidP="00730552">
      <w:pPr>
        <w:ind w:firstLine="709"/>
        <w:jc w:val="both"/>
        <w:rPr>
          <w:sz w:val="22"/>
          <w:szCs w:val="22"/>
        </w:rPr>
      </w:pPr>
      <w:r w:rsidRPr="00680B4B">
        <w:rPr>
          <w:sz w:val="22"/>
          <w:szCs w:val="22"/>
        </w:rPr>
        <w:t>Поставляемое оборудование должно быть новым, не иметь следов использования и ремонта, находиться в неповрежденной упаковке производителя товара. Все необходимые руководства пользователя должны быть на русском языке. Предоставление документации и руководств пользователя в виде копий недопустимо.</w:t>
      </w:r>
    </w:p>
    <w:p w14:paraId="1D1CCE14" w14:textId="77777777" w:rsidR="00730552" w:rsidRPr="00680B4B" w:rsidRDefault="00730552" w:rsidP="00730552">
      <w:pPr>
        <w:ind w:firstLine="709"/>
        <w:jc w:val="both"/>
        <w:rPr>
          <w:sz w:val="22"/>
          <w:szCs w:val="22"/>
        </w:rPr>
      </w:pPr>
      <w:r w:rsidRPr="00680B4B">
        <w:rPr>
          <w:sz w:val="22"/>
          <w:szCs w:val="22"/>
        </w:rPr>
        <w:t>В случае поломки товара работы по гарантийному обслуживанию должны проводиться в течение 5 (пяти) рабочих дней с момента уведомления о неисправности по месту нахождения Заказчика. В случае невозможности произвести ремонт, оборудование вывозится в сервисный центр за счет производителя или поставщика. Гарантийный срок не менее заявленного производителем, но не менее 12 месяцев.</w:t>
      </w:r>
    </w:p>
    <w:p w14:paraId="751AA18A" w14:textId="77777777" w:rsidR="00730552" w:rsidRPr="00680B4B" w:rsidRDefault="00730552" w:rsidP="00730552">
      <w:pPr>
        <w:ind w:firstLine="709"/>
        <w:jc w:val="both"/>
        <w:rPr>
          <w:sz w:val="22"/>
          <w:szCs w:val="22"/>
        </w:rPr>
      </w:pPr>
    </w:p>
    <w:p w14:paraId="30CE7EAA" w14:textId="77777777" w:rsidR="00730552" w:rsidRDefault="00730552" w:rsidP="006C0B77">
      <w:pPr>
        <w:ind w:firstLine="709"/>
        <w:jc w:val="both"/>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76"/>
        <w:gridCol w:w="2135"/>
        <w:gridCol w:w="4151"/>
        <w:gridCol w:w="1352"/>
        <w:gridCol w:w="586"/>
        <w:gridCol w:w="651"/>
      </w:tblGrid>
      <w:tr w:rsidR="008E1CF0" w:rsidRPr="00250651" w14:paraId="2E457F15" w14:textId="77777777" w:rsidTr="006D5E91">
        <w:trPr>
          <w:trHeight w:val="611"/>
        </w:trPr>
        <w:tc>
          <w:tcPr>
            <w:tcW w:w="476" w:type="dxa"/>
            <w:shd w:val="clear" w:color="auto" w:fill="FFFFFF" w:themeFill="background1"/>
          </w:tcPr>
          <w:p w14:paraId="7EF73016" w14:textId="77777777" w:rsidR="008E1CF0" w:rsidRPr="00250651" w:rsidRDefault="008E1CF0" w:rsidP="00993C19">
            <w:pPr>
              <w:rPr>
                <w:b/>
                <w:bCs/>
                <w:color w:val="000000"/>
                <w:sz w:val="18"/>
                <w:szCs w:val="18"/>
              </w:rPr>
            </w:pPr>
            <w:r w:rsidRPr="00250651">
              <w:rPr>
                <w:b/>
                <w:bCs/>
                <w:color w:val="000000"/>
                <w:sz w:val="18"/>
                <w:szCs w:val="18"/>
              </w:rPr>
              <w:t>№</w:t>
            </w:r>
          </w:p>
          <w:p w14:paraId="6BFCC914" w14:textId="77777777" w:rsidR="008E1CF0" w:rsidRPr="00250651" w:rsidRDefault="008E1CF0" w:rsidP="00993C19">
            <w:pPr>
              <w:rPr>
                <w:b/>
                <w:bCs/>
                <w:color w:val="000000"/>
                <w:sz w:val="18"/>
                <w:szCs w:val="18"/>
              </w:rPr>
            </w:pPr>
            <w:r w:rsidRPr="00250651">
              <w:rPr>
                <w:b/>
                <w:bCs/>
                <w:color w:val="000000"/>
                <w:sz w:val="18"/>
                <w:szCs w:val="18"/>
              </w:rPr>
              <w:t>п/п</w:t>
            </w:r>
          </w:p>
        </w:tc>
        <w:tc>
          <w:tcPr>
            <w:tcW w:w="2135" w:type="dxa"/>
            <w:shd w:val="clear" w:color="auto" w:fill="FFFFFF" w:themeFill="background1"/>
          </w:tcPr>
          <w:p w14:paraId="0095ED0C" w14:textId="016E560B" w:rsidR="008E1CF0" w:rsidRPr="00250651" w:rsidRDefault="008E1CF0" w:rsidP="00993C19">
            <w:pPr>
              <w:jc w:val="center"/>
              <w:rPr>
                <w:b/>
                <w:bCs/>
                <w:color w:val="000000"/>
                <w:sz w:val="18"/>
                <w:szCs w:val="18"/>
              </w:rPr>
            </w:pPr>
            <w:r>
              <w:rPr>
                <w:b/>
                <w:bCs/>
                <w:color w:val="000000"/>
                <w:sz w:val="18"/>
                <w:szCs w:val="18"/>
              </w:rPr>
              <w:t>Наименование</w:t>
            </w:r>
          </w:p>
        </w:tc>
        <w:tc>
          <w:tcPr>
            <w:tcW w:w="4151" w:type="dxa"/>
            <w:shd w:val="clear" w:color="auto" w:fill="FFFFFF" w:themeFill="background1"/>
          </w:tcPr>
          <w:p w14:paraId="5BBB05AA" w14:textId="2AAB16C9" w:rsidR="008E1CF0" w:rsidRPr="00250651" w:rsidRDefault="008E1CF0" w:rsidP="00993C19">
            <w:pPr>
              <w:jc w:val="center"/>
              <w:rPr>
                <w:b/>
                <w:bCs/>
                <w:color w:val="000000"/>
                <w:sz w:val="18"/>
                <w:szCs w:val="18"/>
              </w:rPr>
            </w:pPr>
            <w:r w:rsidRPr="00250651">
              <w:rPr>
                <w:b/>
                <w:bCs/>
                <w:color w:val="000000"/>
                <w:sz w:val="18"/>
                <w:szCs w:val="18"/>
              </w:rPr>
              <w:t>Максимальные и минимальные значения и значения, которые не могут изменяться</w:t>
            </w:r>
          </w:p>
        </w:tc>
        <w:tc>
          <w:tcPr>
            <w:tcW w:w="1352" w:type="dxa"/>
            <w:shd w:val="clear" w:color="auto" w:fill="FFFFFF" w:themeFill="background1"/>
          </w:tcPr>
          <w:p w14:paraId="14856874" w14:textId="4A943217" w:rsidR="008E1CF0" w:rsidRPr="00250651" w:rsidRDefault="008E1CF0" w:rsidP="00993C19">
            <w:pPr>
              <w:rPr>
                <w:b/>
                <w:bCs/>
                <w:color w:val="000000"/>
                <w:sz w:val="18"/>
                <w:szCs w:val="18"/>
              </w:rPr>
            </w:pPr>
            <w:r>
              <w:rPr>
                <w:b/>
                <w:bCs/>
                <w:color w:val="000000"/>
                <w:sz w:val="18"/>
                <w:szCs w:val="18"/>
              </w:rPr>
              <w:t>ОКПД 2</w:t>
            </w:r>
          </w:p>
        </w:tc>
        <w:tc>
          <w:tcPr>
            <w:tcW w:w="586" w:type="dxa"/>
            <w:shd w:val="clear" w:color="auto" w:fill="FFFFFF" w:themeFill="background1"/>
          </w:tcPr>
          <w:p w14:paraId="30D53F46" w14:textId="13ED5FEB" w:rsidR="008E1CF0" w:rsidRPr="00250651" w:rsidRDefault="008E1CF0" w:rsidP="00680B4B">
            <w:pPr>
              <w:ind w:left="-114" w:firstLine="114"/>
              <w:rPr>
                <w:b/>
                <w:bCs/>
                <w:color w:val="000000"/>
                <w:sz w:val="18"/>
                <w:szCs w:val="18"/>
              </w:rPr>
            </w:pPr>
            <w:r w:rsidRPr="00250651">
              <w:rPr>
                <w:b/>
                <w:bCs/>
                <w:color w:val="000000"/>
                <w:sz w:val="18"/>
                <w:szCs w:val="18"/>
              </w:rPr>
              <w:t>Ед. изм.</w:t>
            </w:r>
          </w:p>
        </w:tc>
        <w:tc>
          <w:tcPr>
            <w:tcW w:w="651" w:type="dxa"/>
            <w:shd w:val="clear" w:color="auto" w:fill="FFFFFF" w:themeFill="background1"/>
          </w:tcPr>
          <w:p w14:paraId="7FE92536" w14:textId="77777777" w:rsidR="008E1CF0" w:rsidRPr="00250651" w:rsidRDefault="008E1CF0" w:rsidP="00993C19">
            <w:pPr>
              <w:jc w:val="right"/>
              <w:rPr>
                <w:b/>
                <w:bCs/>
                <w:color w:val="000000"/>
                <w:sz w:val="18"/>
                <w:szCs w:val="18"/>
              </w:rPr>
            </w:pPr>
            <w:r w:rsidRPr="00250651">
              <w:rPr>
                <w:b/>
                <w:bCs/>
                <w:color w:val="000000"/>
                <w:sz w:val="18"/>
                <w:szCs w:val="18"/>
              </w:rPr>
              <w:t>Кол-во</w:t>
            </w:r>
          </w:p>
        </w:tc>
      </w:tr>
      <w:tr w:rsidR="008E1CF0" w:rsidRPr="00250651" w14:paraId="4809A3BA" w14:textId="77777777" w:rsidTr="006D5E91">
        <w:trPr>
          <w:trHeight w:val="2596"/>
        </w:trPr>
        <w:tc>
          <w:tcPr>
            <w:tcW w:w="476" w:type="dxa"/>
            <w:shd w:val="clear" w:color="auto" w:fill="FFFFFF" w:themeFill="background1"/>
          </w:tcPr>
          <w:p w14:paraId="3B2902D9" w14:textId="77777777" w:rsidR="008E1CF0" w:rsidRPr="00250651" w:rsidRDefault="008E1CF0" w:rsidP="00993C19">
            <w:pPr>
              <w:rPr>
                <w:color w:val="000000"/>
                <w:sz w:val="18"/>
                <w:szCs w:val="18"/>
              </w:rPr>
            </w:pPr>
            <w:r w:rsidRPr="00250651">
              <w:rPr>
                <w:color w:val="000000"/>
                <w:sz w:val="18"/>
                <w:szCs w:val="18"/>
              </w:rPr>
              <w:t>1</w:t>
            </w:r>
          </w:p>
        </w:tc>
        <w:tc>
          <w:tcPr>
            <w:tcW w:w="2135" w:type="dxa"/>
            <w:shd w:val="clear" w:color="auto" w:fill="FFFFFF" w:themeFill="background1"/>
          </w:tcPr>
          <w:p w14:paraId="0EEF9BF0" w14:textId="0089BF41" w:rsidR="008E1CF0" w:rsidRPr="009B3DE5" w:rsidRDefault="008E1CF0" w:rsidP="00993C19">
            <w:pPr>
              <w:rPr>
                <w:b/>
                <w:bCs/>
                <w:color w:val="000000"/>
                <w:sz w:val="18"/>
                <w:szCs w:val="18"/>
              </w:rPr>
            </w:pPr>
            <w:r w:rsidRPr="009B3DE5">
              <w:rPr>
                <w:b/>
                <w:bCs/>
                <w:color w:val="000000"/>
                <w:sz w:val="18"/>
                <w:szCs w:val="18"/>
              </w:rPr>
              <w:t xml:space="preserve">Автоматизированное рабочее место сотрудника (АРМ-3) на </w:t>
            </w:r>
            <w:proofErr w:type="gramStart"/>
            <w:r w:rsidRPr="009B3DE5">
              <w:rPr>
                <w:b/>
                <w:bCs/>
                <w:color w:val="000000"/>
                <w:sz w:val="18"/>
                <w:szCs w:val="18"/>
              </w:rPr>
              <w:t>базе  персонального</w:t>
            </w:r>
            <w:proofErr w:type="gramEnd"/>
            <w:r w:rsidRPr="009B3DE5">
              <w:rPr>
                <w:b/>
                <w:bCs/>
                <w:color w:val="000000"/>
                <w:sz w:val="18"/>
                <w:szCs w:val="18"/>
              </w:rPr>
              <w:t xml:space="preserve"> компьютера.</w:t>
            </w:r>
          </w:p>
        </w:tc>
        <w:tc>
          <w:tcPr>
            <w:tcW w:w="4151" w:type="dxa"/>
            <w:shd w:val="clear" w:color="auto" w:fill="FFFFFF" w:themeFill="background1"/>
          </w:tcPr>
          <w:p w14:paraId="2F5F1DD8" w14:textId="5888509F" w:rsidR="008E1CF0" w:rsidRPr="009B3DE5" w:rsidRDefault="008E1CF0" w:rsidP="00993C19">
            <w:pPr>
              <w:rPr>
                <w:b/>
                <w:bCs/>
                <w:sz w:val="18"/>
                <w:szCs w:val="18"/>
              </w:rPr>
            </w:pPr>
            <w:r w:rsidRPr="009B3DE5">
              <w:rPr>
                <w:b/>
                <w:bCs/>
                <w:color w:val="000000"/>
                <w:sz w:val="18"/>
                <w:szCs w:val="18"/>
              </w:rPr>
              <w:t>В комплекте:</w:t>
            </w:r>
          </w:p>
          <w:p w14:paraId="6F08A73B" w14:textId="77777777" w:rsidR="008E1CF0" w:rsidRPr="00250651" w:rsidRDefault="008E1CF0" w:rsidP="00993C19">
            <w:pPr>
              <w:rPr>
                <w:b/>
                <w:sz w:val="18"/>
                <w:szCs w:val="18"/>
              </w:rPr>
            </w:pPr>
            <w:r w:rsidRPr="00250651">
              <w:rPr>
                <w:b/>
                <w:sz w:val="18"/>
                <w:szCs w:val="18"/>
              </w:rPr>
              <w:t>Системный блок:</w:t>
            </w:r>
          </w:p>
          <w:p w14:paraId="3A047261" w14:textId="77777777" w:rsidR="008E1CF0" w:rsidRPr="00250651" w:rsidRDefault="008E1CF0" w:rsidP="00993C19">
            <w:pPr>
              <w:rPr>
                <w:sz w:val="18"/>
                <w:szCs w:val="18"/>
              </w:rPr>
            </w:pPr>
            <w:r w:rsidRPr="00250651">
              <w:rPr>
                <w:rStyle w:val="shortcharacteristicsname2rgrc"/>
                <w:rFonts w:eastAsiaTheme="majorEastAsia"/>
                <w:sz w:val="18"/>
                <w:szCs w:val="18"/>
              </w:rPr>
              <w:t xml:space="preserve">Корпус: </w:t>
            </w:r>
            <w:proofErr w:type="spellStart"/>
            <w:r w:rsidRPr="00250651">
              <w:rPr>
                <w:sz w:val="18"/>
                <w:szCs w:val="18"/>
                <w:lang w:val="en-US"/>
              </w:rPr>
              <w:t>Foxline</w:t>
            </w:r>
            <w:proofErr w:type="spellEnd"/>
            <w:r w:rsidRPr="00250651">
              <w:rPr>
                <w:sz w:val="18"/>
                <w:szCs w:val="18"/>
              </w:rPr>
              <w:t xml:space="preserve"> </w:t>
            </w:r>
            <w:r w:rsidRPr="00250651">
              <w:rPr>
                <w:sz w:val="18"/>
                <w:szCs w:val="18"/>
                <w:lang w:val="en-US"/>
              </w:rPr>
              <w:t>FL</w:t>
            </w:r>
            <w:r w:rsidRPr="00250651">
              <w:rPr>
                <w:sz w:val="18"/>
                <w:szCs w:val="18"/>
              </w:rPr>
              <w:t>-</w:t>
            </w:r>
            <w:r w:rsidRPr="00250651">
              <w:rPr>
                <w:sz w:val="18"/>
                <w:szCs w:val="18"/>
                <w:lang w:val="en-US"/>
              </w:rPr>
              <w:t>RS</w:t>
            </w:r>
            <w:r w:rsidRPr="00250651">
              <w:rPr>
                <w:sz w:val="18"/>
                <w:szCs w:val="18"/>
              </w:rPr>
              <w:t>02</w:t>
            </w:r>
            <w:r w:rsidRPr="00250651">
              <w:rPr>
                <w:sz w:val="18"/>
                <w:szCs w:val="18"/>
                <w:lang w:val="en-US"/>
              </w:rPr>
              <w:t>BLK</w:t>
            </w:r>
            <w:r w:rsidRPr="00250651">
              <w:rPr>
                <w:sz w:val="18"/>
                <w:szCs w:val="18"/>
              </w:rPr>
              <w:t>-</w:t>
            </w:r>
            <w:r w:rsidRPr="00250651">
              <w:rPr>
                <w:sz w:val="18"/>
                <w:szCs w:val="18"/>
                <w:lang w:val="en-US"/>
              </w:rPr>
              <w:t>FX</w:t>
            </w:r>
            <w:r w:rsidRPr="00250651">
              <w:rPr>
                <w:sz w:val="18"/>
                <w:szCs w:val="18"/>
              </w:rPr>
              <w:t>250</w:t>
            </w:r>
            <w:r w:rsidRPr="00250651">
              <w:rPr>
                <w:sz w:val="18"/>
                <w:szCs w:val="18"/>
                <w:lang w:val="en-US"/>
              </w:rPr>
              <w:t>T</w:t>
            </w:r>
            <w:r w:rsidRPr="00250651">
              <w:rPr>
                <w:sz w:val="18"/>
                <w:szCs w:val="18"/>
              </w:rPr>
              <w:t xml:space="preserve"> 250</w:t>
            </w:r>
            <w:r w:rsidRPr="00250651">
              <w:rPr>
                <w:sz w:val="18"/>
                <w:szCs w:val="18"/>
                <w:lang w:val="en-US"/>
              </w:rPr>
              <w:t>W</w:t>
            </w:r>
          </w:p>
          <w:p w14:paraId="57A4B519" w14:textId="77777777" w:rsidR="008E1CF0" w:rsidRPr="00250651" w:rsidRDefault="008E1CF0" w:rsidP="00993C19">
            <w:pPr>
              <w:rPr>
                <w:sz w:val="18"/>
                <w:szCs w:val="18"/>
                <w:lang w:val="en-US"/>
              </w:rPr>
            </w:pPr>
            <w:r w:rsidRPr="00250651">
              <w:rPr>
                <w:rStyle w:val="shortcharacteristicsname2rgrc"/>
                <w:rFonts w:eastAsiaTheme="majorEastAsia"/>
                <w:sz w:val="18"/>
                <w:szCs w:val="18"/>
              </w:rPr>
              <w:t>Материнская</w:t>
            </w:r>
            <w:r w:rsidRPr="00250651">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rPr>
              <w:t>плата</w:t>
            </w:r>
            <w:r w:rsidRPr="00250651">
              <w:rPr>
                <w:rStyle w:val="shortcharacteristicsname2rgrc"/>
                <w:rFonts w:eastAsiaTheme="majorEastAsia"/>
                <w:sz w:val="18"/>
                <w:szCs w:val="18"/>
                <w:lang w:val="en-US"/>
              </w:rPr>
              <w:t xml:space="preserve">: </w:t>
            </w:r>
            <w:r w:rsidRPr="00250651">
              <w:rPr>
                <w:sz w:val="18"/>
                <w:szCs w:val="18"/>
                <w:lang w:val="en-US"/>
              </w:rPr>
              <w:t>ASUS PRIME H610I-PLUS D4-CSM</w:t>
            </w:r>
          </w:p>
          <w:p w14:paraId="64C47352" w14:textId="77777777" w:rsidR="008E1CF0" w:rsidRPr="00250651" w:rsidRDefault="008E1CF0" w:rsidP="00993C19">
            <w:pPr>
              <w:rPr>
                <w:sz w:val="18"/>
                <w:szCs w:val="18"/>
                <w:lang w:val="en-US"/>
              </w:rPr>
            </w:pPr>
            <w:r w:rsidRPr="00250651">
              <w:rPr>
                <w:rStyle w:val="shortcharacteristicsname2rgrc"/>
                <w:rFonts w:eastAsiaTheme="majorEastAsia"/>
                <w:sz w:val="18"/>
                <w:szCs w:val="18"/>
              </w:rPr>
              <w:t>Процессор</w:t>
            </w:r>
            <w:r w:rsidRPr="00250651">
              <w:rPr>
                <w:rStyle w:val="shortcharacteristicsname2rgrc"/>
                <w:rFonts w:eastAsiaTheme="majorEastAsia"/>
                <w:sz w:val="18"/>
                <w:szCs w:val="18"/>
                <w:lang w:val="en-US"/>
              </w:rPr>
              <w:t xml:space="preserve">: </w:t>
            </w:r>
            <w:r w:rsidRPr="00250651">
              <w:rPr>
                <w:sz w:val="18"/>
                <w:szCs w:val="18"/>
                <w:lang w:val="en-US"/>
              </w:rPr>
              <w:t>LGA 1700, 10-</w:t>
            </w:r>
            <w:r w:rsidRPr="00250651">
              <w:rPr>
                <w:sz w:val="18"/>
                <w:szCs w:val="18"/>
              </w:rPr>
              <w:t>ядерный</w:t>
            </w:r>
            <w:r w:rsidRPr="00250651">
              <w:rPr>
                <w:sz w:val="18"/>
                <w:szCs w:val="18"/>
                <w:lang w:val="en-US"/>
              </w:rPr>
              <w:t xml:space="preserve">, 2500 </w:t>
            </w:r>
            <w:r w:rsidRPr="00250651">
              <w:rPr>
                <w:sz w:val="18"/>
                <w:szCs w:val="18"/>
              </w:rPr>
              <w:t>МГц</w:t>
            </w:r>
            <w:r w:rsidRPr="00250651">
              <w:rPr>
                <w:sz w:val="18"/>
                <w:szCs w:val="18"/>
                <w:lang w:val="en-US"/>
              </w:rPr>
              <w:t xml:space="preserve">, Turbo: 4600 </w:t>
            </w:r>
            <w:r w:rsidRPr="00250651">
              <w:rPr>
                <w:sz w:val="18"/>
                <w:szCs w:val="18"/>
              </w:rPr>
              <w:t>МГц</w:t>
            </w:r>
            <w:r w:rsidRPr="00250651">
              <w:rPr>
                <w:sz w:val="18"/>
                <w:szCs w:val="18"/>
                <w:lang w:val="en-US"/>
              </w:rPr>
              <w:t xml:space="preserve">, Golden Cove / </w:t>
            </w:r>
            <w:proofErr w:type="spellStart"/>
            <w:r w:rsidRPr="00250651">
              <w:rPr>
                <w:sz w:val="18"/>
                <w:szCs w:val="18"/>
                <w:lang w:val="en-US"/>
              </w:rPr>
              <w:t>Gracemont</w:t>
            </w:r>
            <w:proofErr w:type="spellEnd"/>
            <w:r w:rsidRPr="00250651">
              <w:rPr>
                <w:sz w:val="18"/>
                <w:szCs w:val="18"/>
                <w:lang w:val="en-US"/>
              </w:rPr>
              <w:t xml:space="preserve">, </w:t>
            </w:r>
            <w:r w:rsidRPr="00250651">
              <w:rPr>
                <w:sz w:val="18"/>
                <w:szCs w:val="18"/>
              </w:rPr>
              <w:t>Кэш</w:t>
            </w:r>
            <w:r w:rsidRPr="00250651">
              <w:rPr>
                <w:sz w:val="18"/>
                <w:szCs w:val="18"/>
                <w:lang w:val="en-US"/>
              </w:rPr>
              <w:t xml:space="preserve"> L2 - 9.5 </w:t>
            </w:r>
            <w:r w:rsidRPr="00250651">
              <w:rPr>
                <w:sz w:val="18"/>
                <w:szCs w:val="18"/>
              </w:rPr>
              <w:t>Мб</w:t>
            </w:r>
            <w:r w:rsidRPr="00250651">
              <w:rPr>
                <w:sz w:val="18"/>
                <w:szCs w:val="18"/>
                <w:lang w:val="en-US"/>
              </w:rPr>
              <w:t xml:space="preserve">, L3 - 20 </w:t>
            </w:r>
            <w:r w:rsidRPr="00250651">
              <w:rPr>
                <w:sz w:val="18"/>
                <w:szCs w:val="18"/>
              </w:rPr>
              <w:t>Мб</w:t>
            </w:r>
            <w:r w:rsidRPr="00250651">
              <w:rPr>
                <w:sz w:val="18"/>
                <w:szCs w:val="18"/>
                <w:lang w:val="en-US"/>
              </w:rPr>
              <w:t xml:space="preserve">, Intel UHD Graphics 730, 10 </w:t>
            </w:r>
            <w:r w:rsidRPr="00250651">
              <w:rPr>
                <w:sz w:val="18"/>
                <w:szCs w:val="18"/>
              </w:rPr>
              <w:t>нм</w:t>
            </w:r>
            <w:r w:rsidRPr="00250651">
              <w:rPr>
                <w:sz w:val="18"/>
                <w:szCs w:val="18"/>
                <w:lang w:val="en-US"/>
              </w:rPr>
              <w:t xml:space="preserve">, TDP 65 </w:t>
            </w:r>
            <w:r w:rsidRPr="00250651">
              <w:rPr>
                <w:sz w:val="18"/>
                <w:szCs w:val="18"/>
              </w:rPr>
              <w:t>Вт</w:t>
            </w:r>
            <w:r w:rsidRPr="00250651">
              <w:rPr>
                <w:sz w:val="18"/>
                <w:szCs w:val="18"/>
                <w:lang w:val="en-US"/>
              </w:rPr>
              <w:t xml:space="preserve"> (</w:t>
            </w:r>
            <w:r w:rsidRPr="00250651">
              <w:rPr>
                <w:sz w:val="18"/>
                <w:szCs w:val="18"/>
              </w:rPr>
              <w:t>макс</w:t>
            </w:r>
            <w:r w:rsidRPr="00250651">
              <w:rPr>
                <w:sz w:val="18"/>
                <w:szCs w:val="18"/>
                <w:lang w:val="en-US"/>
              </w:rPr>
              <w:t xml:space="preserve">. 154 </w:t>
            </w:r>
            <w:r w:rsidRPr="00250651">
              <w:rPr>
                <w:sz w:val="18"/>
                <w:szCs w:val="18"/>
              </w:rPr>
              <w:t>Вт</w:t>
            </w:r>
            <w:r w:rsidRPr="00250651">
              <w:rPr>
                <w:sz w:val="18"/>
                <w:szCs w:val="18"/>
                <w:lang w:val="en-US"/>
              </w:rPr>
              <w:t>)</w:t>
            </w:r>
          </w:p>
          <w:p w14:paraId="5F88F890" w14:textId="77777777" w:rsidR="008E1CF0" w:rsidRPr="007773BA" w:rsidRDefault="008E1CF0" w:rsidP="00993C19">
            <w:pPr>
              <w:rPr>
                <w:sz w:val="18"/>
                <w:szCs w:val="18"/>
                <w:lang w:val="en-US"/>
              </w:rPr>
            </w:pPr>
            <w:r w:rsidRPr="00250651">
              <w:rPr>
                <w:rStyle w:val="shortcharacteristicsname2rgrc"/>
                <w:rFonts w:eastAsiaTheme="majorEastAsia"/>
                <w:sz w:val="18"/>
                <w:szCs w:val="18"/>
              </w:rPr>
              <w:t>Система</w:t>
            </w:r>
            <w:r w:rsidRPr="007773BA">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rPr>
              <w:t>охлаждения</w:t>
            </w:r>
            <w:r w:rsidRPr="007773BA">
              <w:rPr>
                <w:rStyle w:val="shortcharacteristicsname2rgrc"/>
                <w:rFonts w:eastAsiaTheme="majorEastAsia"/>
                <w:sz w:val="18"/>
                <w:szCs w:val="18"/>
                <w:lang w:val="en-US"/>
              </w:rPr>
              <w:t xml:space="preserve">: </w:t>
            </w:r>
            <w:r w:rsidRPr="00250651">
              <w:rPr>
                <w:sz w:val="18"/>
                <w:szCs w:val="18"/>
                <w:lang w:val="en-US"/>
              </w:rPr>
              <w:t>ID</w:t>
            </w:r>
            <w:r w:rsidRPr="007773BA">
              <w:rPr>
                <w:sz w:val="18"/>
                <w:szCs w:val="18"/>
                <w:lang w:val="en-US"/>
              </w:rPr>
              <w:t>-</w:t>
            </w:r>
            <w:r w:rsidRPr="00250651">
              <w:rPr>
                <w:sz w:val="18"/>
                <w:szCs w:val="18"/>
                <w:lang w:val="en-US"/>
              </w:rPr>
              <w:t>COOLING</w:t>
            </w:r>
            <w:r w:rsidRPr="007773BA">
              <w:rPr>
                <w:sz w:val="18"/>
                <w:szCs w:val="18"/>
                <w:lang w:val="en-US"/>
              </w:rPr>
              <w:t xml:space="preserve"> </w:t>
            </w:r>
            <w:r w:rsidRPr="00250651">
              <w:rPr>
                <w:sz w:val="18"/>
                <w:szCs w:val="18"/>
                <w:lang w:val="en-US"/>
              </w:rPr>
              <w:t>DK</w:t>
            </w:r>
            <w:r w:rsidRPr="007773BA">
              <w:rPr>
                <w:sz w:val="18"/>
                <w:szCs w:val="18"/>
                <w:lang w:val="en-US"/>
              </w:rPr>
              <w:t xml:space="preserve">-17 </w:t>
            </w:r>
            <w:r w:rsidRPr="00250651">
              <w:rPr>
                <w:sz w:val="18"/>
                <w:szCs w:val="18"/>
                <w:lang w:val="en-US"/>
              </w:rPr>
              <w:t>PWM</w:t>
            </w:r>
          </w:p>
          <w:p w14:paraId="24B49C1C" w14:textId="77777777" w:rsidR="008E1CF0" w:rsidRPr="007773BA" w:rsidRDefault="008E1CF0" w:rsidP="00993C19">
            <w:pPr>
              <w:rPr>
                <w:sz w:val="18"/>
                <w:szCs w:val="18"/>
                <w:lang w:val="en-US"/>
              </w:rPr>
            </w:pPr>
            <w:r w:rsidRPr="00250651">
              <w:rPr>
                <w:rStyle w:val="shortcharacteristicsname2rgrc"/>
                <w:rFonts w:eastAsiaTheme="majorEastAsia"/>
                <w:sz w:val="18"/>
                <w:szCs w:val="18"/>
              </w:rPr>
              <w:t>Оперативная</w:t>
            </w:r>
            <w:r w:rsidRPr="007773BA">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rPr>
              <w:t>память</w:t>
            </w:r>
            <w:r w:rsidRPr="007773BA">
              <w:rPr>
                <w:rStyle w:val="shortcharacteristicsname2rgrc"/>
                <w:rFonts w:eastAsiaTheme="majorEastAsia"/>
                <w:sz w:val="18"/>
                <w:szCs w:val="18"/>
                <w:lang w:val="en-US"/>
              </w:rPr>
              <w:t xml:space="preserve">: </w:t>
            </w:r>
            <w:r>
              <w:rPr>
                <w:rStyle w:val="shortcharacteristicsname2rgrc"/>
                <w:rFonts w:eastAsiaTheme="majorEastAsia"/>
                <w:sz w:val="18"/>
                <w:szCs w:val="18"/>
              </w:rPr>
              <w:t>не</w:t>
            </w:r>
            <w:r w:rsidRPr="007773BA">
              <w:rPr>
                <w:rStyle w:val="shortcharacteristicsname2rgrc"/>
                <w:rFonts w:eastAsiaTheme="majorEastAsia"/>
                <w:sz w:val="18"/>
                <w:szCs w:val="18"/>
                <w:lang w:val="en-US"/>
              </w:rPr>
              <w:t xml:space="preserve"> </w:t>
            </w:r>
            <w:r>
              <w:rPr>
                <w:rStyle w:val="shortcharacteristicsname2rgrc"/>
                <w:rFonts w:eastAsiaTheme="majorEastAsia"/>
                <w:sz w:val="18"/>
                <w:szCs w:val="18"/>
              </w:rPr>
              <w:t>менее</w:t>
            </w:r>
            <w:r w:rsidRPr="007773BA">
              <w:rPr>
                <w:rStyle w:val="shortcharacteristicsname2rgrc"/>
                <w:rFonts w:eastAsiaTheme="majorEastAsia"/>
                <w:sz w:val="18"/>
                <w:szCs w:val="18"/>
                <w:lang w:val="en-US"/>
              </w:rPr>
              <w:t xml:space="preserve"> </w:t>
            </w:r>
            <w:r w:rsidRPr="007773BA">
              <w:rPr>
                <w:sz w:val="18"/>
                <w:szCs w:val="18"/>
                <w:lang w:val="en-US"/>
              </w:rPr>
              <w:t>16</w:t>
            </w:r>
            <w:r w:rsidRPr="00250651">
              <w:rPr>
                <w:sz w:val="18"/>
                <w:szCs w:val="18"/>
                <w:lang w:val="en-US"/>
              </w:rPr>
              <w:t>Gb</w:t>
            </w:r>
            <w:r w:rsidRPr="007773BA">
              <w:rPr>
                <w:sz w:val="18"/>
                <w:szCs w:val="18"/>
                <w:lang w:val="en-US"/>
              </w:rPr>
              <w:t xml:space="preserve"> </w:t>
            </w:r>
            <w:r w:rsidRPr="00250651">
              <w:rPr>
                <w:sz w:val="18"/>
                <w:szCs w:val="18"/>
                <w:lang w:val="en-US"/>
              </w:rPr>
              <w:t>DDR</w:t>
            </w:r>
            <w:r w:rsidRPr="007773BA">
              <w:rPr>
                <w:sz w:val="18"/>
                <w:szCs w:val="18"/>
                <w:lang w:val="en-US"/>
              </w:rPr>
              <w:t>4 3200</w:t>
            </w:r>
            <w:r w:rsidRPr="00250651">
              <w:rPr>
                <w:sz w:val="18"/>
                <w:szCs w:val="18"/>
                <w:lang w:val="en-US"/>
              </w:rPr>
              <w:t>MHz</w:t>
            </w:r>
            <w:r w:rsidRPr="007773BA">
              <w:rPr>
                <w:sz w:val="18"/>
                <w:szCs w:val="18"/>
                <w:lang w:val="en-US"/>
              </w:rPr>
              <w:t xml:space="preserve"> </w:t>
            </w:r>
            <w:r w:rsidRPr="00250651">
              <w:rPr>
                <w:sz w:val="18"/>
                <w:szCs w:val="18"/>
                <w:lang w:val="en-US"/>
              </w:rPr>
              <w:t>Kingston</w:t>
            </w:r>
            <w:r w:rsidRPr="007773BA">
              <w:rPr>
                <w:sz w:val="18"/>
                <w:szCs w:val="18"/>
                <w:lang w:val="en-US"/>
              </w:rPr>
              <w:t xml:space="preserve"> </w:t>
            </w:r>
            <w:r w:rsidRPr="00250651">
              <w:rPr>
                <w:sz w:val="18"/>
                <w:szCs w:val="18"/>
                <w:lang w:val="en-US"/>
              </w:rPr>
              <w:t>Fury</w:t>
            </w:r>
            <w:r w:rsidRPr="007773BA">
              <w:rPr>
                <w:sz w:val="18"/>
                <w:szCs w:val="18"/>
                <w:lang w:val="en-US"/>
              </w:rPr>
              <w:t xml:space="preserve"> </w:t>
            </w:r>
            <w:r w:rsidRPr="00250651">
              <w:rPr>
                <w:sz w:val="18"/>
                <w:szCs w:val="18"/>
                <w:lang w:val="en-US"/>
              </w:rPr>
              <w:t>Beast</w:t>
            </w:r>
            <w:r w:rsidRPr="007773BA">
              <w:rPr>
                <w:sz w:val="18"/>
                <w:szCs w:val="18"/>
                <w:lang w:val="en-US"/>
              </w:rPr>
              <w:t xml:space="preserve"> </w:t>
            </w:r>
            <w:r w:rsidRPr="00250651">
              <w:rPr>
                <w:sz w:val="18"/>
                <w:szCs w:val="18"/>
                <w:lang w:val="en-US"/>
              </w:rPr>
              <w:t>Black</w:t>
            </w:r>
            <w:r w:rsidRPr="007773BA">
              <w:rPr>
                <w:sz w:val="18"/>
                <w:szCs w:val="18"/>
                <w:lang w:val="en-US"/>
              </w:rPr>
              <w:t xml:space="preserve"> (</w:t>
            </w:r>
            <w:r w:rsidRPr="00250651">
              <w:rPr>
                <w:sz w:val="18"/>
                <w:szCs w:val="18"/>
                <w:lang w:val="en-US"/>
              </w:rPr>
              <w:t>KF</w:t>
            </w:r>
            <w:r w:rsidRPr="007773BA">
              <w:rPr>
                <w:sz w:val="18"/>
                <w:szCs w:val="18"/>
                <w:lang w:val="en-US"/>
              </w:rPr>
              <w:t>432</w:t>
            </w:r>
            <w:r w:rsidRPr="00250651">
              <w:rPr>
                <w:sz w:val="18"/>
                <w:szCs w:val="18"/>
                <w:lang w:val="en-US"/>
              </w:rPr>
              <w:t>C</w:t>
            </w:r>
            <w:r w:rsidRPr="007773BA">
              <w:rPr>
                <w:sz w:val="18"/>
                <w:szCs w:val="18"/>
                <w:lang w:val="en-US"/>
              </w:rPr>
              <w:t>16</w:t>
            </w:r>
            <w:r w:rsidRPr="00250651">
              <w:rPr>
                <w:sz w:val="18"/>
                <w:szCs w:val="18"/>
                <w:lang w:val="en-US"/>
              </w:rPr>
              <w:t>BBK</w:t>
            </w:r>
            <w:r w:rsidRPr="007773BA">
              <w:rPr>
                <w:sz w:val="18"/>
                <w:szCs w:val="18"/>
                <w:lang w:val="en-US"/>
              </w:rPr>
              <w:t>2/16) (2</w:t>
            </w:r>
            <w:r w:rsidRPr="00250651">
              <w:rPr>
                <w:sz w:val="18"/>
                <w:szCs w:val="18"/>
                <w:lang w:val="en-US"/>
              </w:rPr>
              <w:t>x</w:t>
            </w:r>
            <w:r w:rsidRPr="007773BA">
              <w:rPr>
                <w:sz w:val="18"/>
                <w:szCs w:val="18"/>
                <w:lang w:val="en-US"/>
              </w:rPr>
              <w:t>8</w:t>
            </w:r>
            <w:r w:rsidRPr="00250651">
              <w:rPr>
                <w:sz w:val="18"/>
                <w:szCs w:val="18"/>
                <w:lang w:val="en-US"/>
              </w:rPr>
              <w:t>Gb</w:t>
            </w:r>
            <w:r w:rsidRPr="007773BA">
              <w:rPr>
                <w:sz w:val="18"/>
                <w:szCs w:val="18"/>
                <w:lang w:val="en-US"/>
              </w:rPr>
              <w:t xml:space="preserve"> </w:t>
            </w:r>
            <w:r w:rsidRPr="00250651">
              <w:rPr>
                <w:sz w:val="18"/>
                <w:szCs w:val="18"/>
                <w:lang w:val="en-US"/>
              </w:rPr>
              <w:t>KIT</w:t>
            </w:r>
            <w:r w:rsidRPr="007773BA">
              <w:rPr>
                <w:sz w:val="18"/>
                <w:szCs w:val="18"/>
                <w:lang w:val="en-US"/>
              </w:rPr>
              <w:t>)</w:t>
            </w:r>
          </w:p>
          <w:p w14:paraId="3FD591F3" w14:textId="77777777" w:rsidR="008E1CF0" w:rsidRPr="007773BA" w:rsidRDefault="008E1CF0" w:rsidP="00993C19">
            <w:pPr>
              <w:pStyle w:val="containsitemslottitlecdlew"/>
              <w:spacing w:before="0" w:beforeAutospacing="0" w:after="0" w:afterAutospacing="0"/>
              <w:rPr>
                <w:sz w:val="18"/>
                <w:szCs w:val="18"/>
                <w:lang w:val="en-US"/>
              </w:rPr>
            </w:pPr>
            <w:r w:rsidRPr="00250651">
              <w:rPr>
                <w:rStyle w:val="shortcharacteristicsname2rgrc"/>
                <w:rFonts w:eastAsiaTheme="majorEastAsia"/>
                <w:sz w:val="18"/>
                <w:szCs w:val="18"/>
              </w:rPr>
              <w:t>Накопитель</w:t>
            </w:r>
            <w:r w:rsidRPr="007773BA">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lang w:val="en-US"/>
              </w:rPr>
              <w:t>SSD</w:t>
            </w:r>
            <w:r w:rsidRPr="007773BA">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lang w:val="en-US"/>
              </w:rPr>
              <w:t>M</w:t>
            </w:r>
            <w:r w:rsidRPr="007773BA">
              <w:rPr>
                <w:rStyle w:val="shortcharacteristicsname2rgrc"/>
                <w:rFonts w:eastAsiaTheme="majorEastAsia"/>
                <w:sz w:val="18"/>
                <w:szCs w:val="18"/>
                <w:lang w:val="en-US"/>
              </w:rPr>
              <w:t xml:space="preserve">.2): </w:t>
            </w:r>
            <w:r w:rsidRPr="007773BA">
              <w:rPr>
                <w:sz w:val="18"/>
                <w:szCs w:val="18"/>
                <w:lang w:val="en-US"/>
              </w:rPr>
              <w:t>1</w:t>
            </w:r>
            <w:r w:rsidRPr="00250651">
              <w:rPr>
                <w:sz w:val="18"/>
                <w:szCs w:val="18"/>
                <w:lang w:val="en-US"/>
              </w:rPr>
              <w:t>Tb</w:t>
            </w:r>
            <w:r w:rsidRPr="007773BA">
              <w:rPr>
                <w:sz w:val="18"/>
                <w:szCs w:val="18"/>
                <w:lang w:val="en-US"/>
              </w:rPr>
              <w:t xml:space="preserve"> </w:t>
            </w:r>
            <w:r w:rsidRPr="00250651">
              <w:rPr>
                <w:sz w:val="18"/>
                <w:szCs w:val="18"/>
                <w:lang w:val="en-US"/>
              </w:rPr>
              <w:t>Crucial</w:t>
            </w:r>
            <w:r w:rsidRPr="007773BA">
              <w:rPr>
                <w:sz w:val="18"/>
                <w:szCs w:val="18"/>
                <w:lang w:val="en-US"/>
              </w:rPr>
              <w:t xml:space="preserve"> </w:t>
            </w:r>
            <w:r w:rsidRPr="00250651">
              <w:rPr>
                <w:sz w:val="18"/>
                <w:szCs w:val="18"/>
                <w:lang w:val="en-US"/>
              </w:rPr>
              <w:t>P</w:t>
            </w:r>
            <w:r w:rsidRPr="007773BA">
              <w:rPr>
                <w:sz w:val="18"/>
                <w:szCs w:val="18"/>
                <w:lang w:val="en-US"/>
              </w:rPr>
              <w:t>3 (</w:t>
            </w:r>
            <w:r w:rsidRPr="00250651">
              <w:rPr>
                <w:sz w:val="18"/>
                <w:szCs w:val="18"/>
                <w:lang w:val="en-US"/>
              </w:rPr>
              <w:t>CT</w:t>
            </w:r>
            <w:r w:rsidRPr="007773BA">
              <w:rPr>
                <w:sz w:val="18"/>
                <w:szCs w:val="18"/>
                <w:lang w:val="en-US"/>
              </w:rPr>
              <w:t>1000</w:t>
            </w:r>
            <w:r w:rsidRPr="00250651">
              <w:rPr>
                <w:sz w:val="18"/>
                <w:szCs w:val="18"/>
                <w:lang w:val="en-US"/>
              </w:rPr>
              <w:t>P</w:t>
            </w:r>
            <w:r w:rsidRPr="007773BA">
              <w:rPr>
                <w:sz w:val="18"/>
                <w:szCs w:val="18"/>
                <w:lang w:val="en-US"/>
              </w:rPr>
              <w:t>3</w:t>
            </w:r>
            <w:r w:rsidRPr="00250651">
              <w:rPr>
                <w:sz w:val="18"/>
                <w:szCs w:val="18"/>
                <w:lang w:val="en-US"/>
              </w:rPr>
              <w:t>SSD</w:t>
            </w:r>
            <w:r w:rsidRPr="007773BA">
              <w:rPr>
                <w:sz w:val="18"/>
                <w:szCs w:val="18"/>
                <w:lang w:val="en-US"/>
              </w:rPr>
              <w:t xml:space="preserve">8) </w:t>
            </w:r>
          </w:p>
          <w:p w14:paraId="7F4CDE75" w14:textId="6B7DB96B" w:rsidR="008E1CF0" w:rsidRPr="00250651" w:rsidRDefault="008E1CF0" w:rsidP="00993C19">
            <w:pPr>
              <w:pStyle w:val="containsitemslottitlecdlew"/>
              <w:spacing w:before="0" w:beforeAutospacing="0" w:after="0" w:afterAutospacing="0"/>
              <w:rPr>
                <w:sz w:val="18"/>
                <w:szCs w:val="18"/>
              </w:rPr>
            </w:pPr>
            <w:r w:rsidRPr="00250651">
              <w:rPr>
                <w:color w:val="000000"/>
                <w:sz w:val="18"/>
                <w:szCs w:val="18"/>
              </w:rPr>
              <w:t>– Лицензионная операционная система (русифицированная</w:t>
            </w:r>
            <w:proofErr w:type="gramStart"/>
            <w:r w:rsidRPr="00250651">
              <w:rPr>
                <w:color w:val="000000"/>
                <w:sz w:val="18"/>
                <w:szCs w:val="18"/>
              </w:rPr>
              <w:t xml:space="preserve">);  </w:t>
            </w:r>
            <w:r w:rsidR="00DD7A7C" w:rsidRPr="00DD7A7C">
              <w:rPr>
                <w:b/>
                <w:bCs/>
                <w:i/>
                <w:iCs/>
                <w:color w:val="000000"/>
                <w:sz w:val="18"/>
                <w:szCs w:val="18"/>
              </w:rPr>
              <w:t>58.29.11.000</w:t>
            </w:r>
            <w:proofErr w:type="gramEnd"/>
            <w:r w:rsidR="00DD7A7C" w:rsidRPr="00DD7A7C">
              <w:rPr>
                <w:b/>
                <w:bCs/>
                <w:i/>
                <w:iCs/>
                <w:color w:val="000000"/>
                <w:sz w:val="18"/>
                <w:szCs w:val="18"/>
              </w:rPr>
              <w:t xml:space="preserve"> (Запрет)</w:t>
            </w:r>
            <w:r w:rsidRPr="00250651">
              <w:rPr>
                <w:color w:val="000000"/>
                <w:sz w:val="18"/>
                <w:szCs w:val="18"/>
              </w:rPr>
              <w:br/>
              <w:t xml:space="preserve">– Лицензионный пакет программ для работы с </w:t>
            </w:r>
            <w:proofErr w:type="gramStart"/>
            <w:r w:rsidRPr="00250651">
              <w:rPr>
                <w:color w:val="000000"/>
                <w:sz w:val="18"/>
                <w:szCs w:val="18"/>
              </w:rPr>
              <w:t>документами  (</w:t>
            </w:r>
            <w:proofErr w:type="gramEnd"/>
            <w:r w:rsidRPr="00250651">
              <w:rPr>
                <w:color w:val="000000"/>
                <w:sz w:val="18"/>
                <w:szCs w:val="18"/>
              </w:rPr>
              <w:t>русифицированный)</w:t>
            </w:r>
          </w:p>
          <w:p w14:paraId="42FF1DC6" w14:textId="77777777" w:rsidR="008E1CF0" w:rsidRPr="00250651" w:rsidRDefault="008E1CF0" w:rsidP="00993C19">
            <w:pPr>
              <w:pStyle w:val="containsitemslottitlecdlew"/>
              <w:spacing w:before="0" w:beforeAutospacing="0" w:after="0" w:afterAutospacing="0"/>
              <w:rPr>
                <w:sz w:val="18"/>
                <w:szCs w:val="18"/>
              </w:rPr>
            </w:pPr>
            <w:r w:rsidRPr="00250651">
              <w:rPr>
                <w:b/>
                <w:color w:val="000000"/>
                <w:sz w:val="18"/>
                <w:szCs w:val="18"/>
              </w:rPr>
              <w:t>Монитор:</w:t>
            </w:r>
            <w:r w:rsidRPr="00250651">
              <w:rPr>
                <w:color w:val="000000"/>
                <w:sz w:val="18"/>
                <w:szCs w:val="18"/>
              </w:rPr>
              <w:t xml:space="preserve"> </w:t>
            </w:r>
            <w:r>
              <w:rPr>
                <w:color w:val="000000"/>
                <w:sz w:val="18"/>
                <w:szCs w:val="18"/>
              </w:rPr>
              <w:t xml:space="preserve">не менее </w:t>
            </w:r>
            <w:r w:rsidRPr="00250651">
              <w:rPr>
                <w:sz w:val="18"/>
                <w:szCs w:val="18"/>
              </w:rPr>
              <w:t>2</w:t>
            </w:r>
            <w:r>
              <w:rPr>
                <w:sz w:val="18"/>
                <w:szCs w:val="18"/>
              </w:rPr>
              <w:t>2</w:t>
            </w:r>
            <w:r w:rsidRPr="00250651">
              <w:rPr>
                <w:sz w:val="18"/>
                <w:szCs w:val="18"/>
              </w:rPr>
              <w:t xml:space="preserve">", </w:t>
            </w:r>
            <w:r w:rsidRPr="00250651">
              <w:rPr>
                <w:sz w:val="18"/>
                <w:szCs w:val="18"/>
                <w:lang w:val="en-US"/>
              </w:rPr>
              <w:t>IPS</w:t>
            </w:r>
            <w:r w:rsidRPr="00250651">
              <w:rPr>
                <w:sz w:val="18"/>
                <w:szCs w:val="18"/>
              </w:rPr>
              <w:t>, 1920</w:t>
            </w:r>
            <w:r w:rsidRPr="00250651">
              <w:rPr>
                <w:sz w:val="18"/>
                <w:szCs w:val="18"/>
                <w:lang w:val="en-US"/>
              </w:rPr>
              <w:t>x</w:t>
            </w:r>
            <w:r w:rsidRPr="00250651">
              <w:rPr>
                <w:sz w:val="18"/>
                <w:szCs w:val="18"/>
              </w:rPr>
              <w:t>1080 (</w:t>
            </w:r>
            <w:r w:rsidRPr="00250651">
              <w:rPr>
                <w:sz w:val="18"/>
                <w:szCs w:val="18"/>
                <w:lang w:val="en-US"/>
              </w:rPr>
              <w:t>Full</w:t>
            </w:r>
            <w:r w:rsidRPr="00250651">
              <w:rPr>
                <w:sz w:val="18"/>
                <w:szCs w:val="18"/>
              </w:rPr>
              <w:t xml:space="preserve"> </w:t>
            </w:r>
            <w:r w:rsidRPr="00250651">
              <w:rPr>
                <w:sz w:val="18"/>
                <w:szCs w:val="18"/>
                <w:lang w:val="en-US"/>
              </w:rPr>
              <w:t>HD</w:t>
            </w:r>
            <w:r w:rsidRPr="00250651">
              <w:rPr>
                <w:sz w:val="18"/>
                <w:szCs w:val="18"/>
              </w:rPr>
              <w:t xml:space="preserve">), 0.5 мс, 180 Гц, </w:t>
            </w:r>
            <w:proofErr w:type="spellStart"/>
            <w:r w:rsidRPr="00250651">
              <w:rPr>
                <w:sz w:val="18"/>
                <w:szCs w:val="18"/>
                <w:lang w:val="en-US"/>
              </w:rPr>
              <w:t>nVidia</w:t>
            </w:r>
            <w:proofErr w:type="spellEnd"/>
            <w:r w:rsidRPr="00250651">
              <w:rPr>
                <w:sz w:val="18"/>
                <w:szCs w:val="18"/>
              </w:rPr>
              <w:t xml:space="preserve"> </w:t>
            </w:r>
            <w:r w:rsidRPr="00250651">
              <w:rPr>
                <w:sz w:val="18"/>
                <w:szCs w:val="18"/>
                <w:lang w:val="en-US"/>
              </w:rPr>
              <w:t>G</w:t>
            </w:r>
            <w:r w:rsidRPr="00250651">
              <w:rPr>
                <w:sz w:val="18"/>
                <w:szCs w:val="18"/>
              </w:rPr>
              <w:t>-</w:t>
            </w:r>
            <w:r w:rsidRPr="00250651">
              <w:rPr>
                <w:sz w:val="18"/>
                <w:szCs w:val="18"/>
                <w:lang w:val="en-US"/>
              </w:rPr>
              <w:t>Sync</w:t>
            </w:r>
            <w:r w:rsidRPr="00250651">
              <w:rPr>
                <w:sz w:val="18"/>
                <w:szCs w:val="18"/>
              </w:rPr>
              <w:t xml:space="preserve"> </w:t>
            </w:r>
            <w:r w:rsidRPr="00250651">
              <w:rPr>
                <w:sz w:val="18"/>
                <w:szCs w:val="18"/>
                <w:lang w:val="en-US"/>
              </w:rPr>
              <w:t>Compatible</w:t>
            </w:r>
            <w:r w:rsidRPr="00250651">
              <w:rPr>
                <w:sz w:val="18"/>
                <w:szCs w:val="18"/>
              </w:rPr>
              <w:t xml:space="preserve">, </w:t>
            </w:r>
            <w:r w:rsidRPr="00250651">
              <w:rPr>
                <w:sz w:val="18"/>
                <w:szCs w:val="18"/>
                <w:lang w:val="en-US"/>
              </w:rPr>
              <w:t>AMD</w:t>
            </w:r>
            <w:r w:rsidRPr="00250651">
              <w:rPr>
                <w:sz w:val="18"/>
                <w:szCs w:val="18"/>
              </w:rPr>
              <w:t xml:space="preserve"> </w:t>
            </w:r>
            <w:proofErr w:type="spellStart"/>
            <w:r w:rsidRPr="00250651">
              <w:rPr>
                <w:sz w:val="18"/>
                <w:szCs w:val="18"/>
                <w:lang w:val="en-US"/>
              </w:rPr>
              <w:t>FreeSync</w:t>
            </w:r>
            <w:proofErr w:type="spellEnd"/>
            <w:r w:rsidRPr="00250651">
              <w:rPr>
                <w:sz w:val="18"/>
                <w:szCs w:val="18"/>
              </w:rPr>
              <w:t xml:space="preserve"> </w:t>
            </w:r>
            <w:r w:rsidRPr="00250651">
              <w:rPr>
                <w:sz w:val="18"/>
                <w:szCs w:val="18"/>
                <w:lang w:val="en-US"/>
              </w:rPr>
              <w:t>Premium</w:t>
            </w:r>
            <w:r w:rsidRPr="00250651">
              <w:rPr>
                <w:sz w:val="18"/>
                <w:szCs w:val="18"/>
              </w:rPr>
              <w:t>, 250 кд/м2, 178°/178°, 2</w:t>
            </w:r>
            <w:proofErr w:type="spellStart"/>
            <w:r w:rsidRPr="00250651">
              <w:rPr>
                <w:sz w:val="18"/>
                <w:szCs w:val="18"/>
                <w:lang w:val="en-US"/>
              </w:rPr>
              <w:t>xHDMI</w:t>
            </w:r>
            <w:proofErr w:type="spellEnd"/>
            <w:r w:rsidRPr="00250651">
              <w:rPr>
                <w:sz w:val="18"/>
                <w:szCs w:val="18"/>
              </w:rPr>
              <w:t xml:space="preserve">, </w:t>
            </w:r>
            <w:r w:rsidRPr="00250651">
              <w:rPr>
                <w:sz w:val="18"/>
                <w:szCs w:val="18"/>
                <w:lang w:val="en-US"/>
              </w:rPr>
              <w:t>DisplayPort</w:t>
            </w:r>
            <w:r w:rsidRPr="00250651">
              <w:rPr>
                <w:sz w:val="18"/>
                <w:szCs w:val="18"/>
              </w:rPr>
              <w:t>, динамики, чёрный</w:t>
            </w:r>
          </w:p>
          <w:p w14:paraId="502604BA" w14:textId="77777777" w:rsidR="008E1CF0" w:rsidRPr="00250651" w:rsidRDefault="008E1CF0" w:rsidP="00993C19">
            <w:pPr>
              <w:pStyle w:val="containsitemslottitlecdlew"/>
              <w:spacing w:before="0" w:beforeAutospacing="0" w:after="0" w:afterAutospacing="0"/>
              <w:rPr>
                <w:b/>
                <w:color w:val="000000"/>
                <w:sz w:val="18"/>
                <w:szCs w:val="18"/>
              </w:rPr>
            </w:pPr>
            <w:r w:rsidRPr="00250651">
              <w:rPr>
                <w:b/>
                <w:color w:val="000000"/>
                <w:sz w:val="18"/>
                <w:szCs w:val="18"/>
              </w:rPr>
              <w:t>Проводная оптическая USB-мышь:</w:t>
            </w:r>
          </w:p>
          <w:p w14:paraId="5D903E91" w14:textId="77777777" w:rsidR="008E1CF0" w:rsidRPr="00250651" w:rsidRDefault="008E1CF0" w:rsidP="00993C19">
            <w:pPr>
              <w:pStyle w:val="containsitemslottitlecdlew"/>
              <w:spacing w:before="0" w:beforeAutospacing="0" w:after="0" w:afterAutospacing="0"/>
              <w:rPr>
                <w:sz w:val="18"/>
                <w:szCs w:val="18"/>
              </w:rPr>
            </w:pPr>
            <w:r w:rsidRPr="00250651">
              <w:rPr>
                <w:rStyle w:val="shortcharacteristicsname2rgrc"/>
                <w:rFonts w:eastAsiaTheme="majorEastAsia"/>
                <w:sz w:val="18"/>
                <w:szCs w:val="18"/>
              </w:rPr>
              <w:t xml:space="preserve">Тип сенсора: </w:t>
            </w:r>
            <w:r w:rsidRPr="00250651">
              <w:rPr>
                <w:sz w:val="18"/>
                <w:szCs w:val="18"/>
              </w:rPr>
              <w:t>оптический</w:t>
            </w:r>
          </w:p>
          <w:p w14:paraId="01BD2934" w14:textId="77777777" w:rsidR="008E1CF0" w:rsidRPr="00250651" w:rsidRDefault="008E1CF0" w:rsidP="00993C19">
            <w:pPr>
              <w:pStyle w:val="containsitemslottitlecdlew"/>
              <w:spacing w:before="0" w:beforeAutospacing="0" w:after="0" w:afterAutospacing="0"/>
              <w:rPr>
                <w:sz w:val="18"/>
                <w:szCs w:val="18"/>
              </w:rPr>
            </w:pPr>
            <w:r w:rsidRPr="00250651">
              <w:rPr>
                <w:rStyle w:val="shortcharacteristicsname2rgrc"/>
                <w:rFonts w:eastAsiaTheme="majorEastAsia"/>
                <w:sz w:val="18"/>
                <w:szCs w:val="18"/>
              </w:rPr>
              <w:t>Тип соединения:</w:t>
            </w:r>
            <w:r w:rsidRPr="00250651">
              <w:rPr>
                <w:sz w:val="18"/>
                <w:szCs w:val="18"/>
              </w:rPr>
              <w:t xml:space="preserve"> проводное</w:t>
            </w:r>
          </w:p>
          <w:p w14:paraId="50E27247" w14:textId="77777777" w:rsidR="008E1CF0" w:rsidRPr="00250651" w:rsidRDefault="008E1CF0" w:rsidP="00993C19">
            <w:pPr>
              <w:pStyle w:val="containsitemslottitlecdlew"/>
              <w:spacing w:before="0" w:beforeAutospacing="0" w:after="0" w:afterAutospacing="0"/>
              <w:rPr>
                <w:sz w:val="18"/>
                <w:szCs w:val="18"/>
              </w:rPr>
            </w:pPr>
            <w:r w:rsidRPr="00250651">
              <w:rPr>
                <w:sz w:val="18"/>
                <w:szCs w:val="18"/>
              </w:rPr>
              <w:t xml:space="preserve">Интерфейс подключения: </w:t>
            </w:r>
            <w:r w:rsidRPr="00250651">
              <w:rPr>
                <w:sz w:val="18"/>
                <w:szCs w:val="18"/>
                <w:lang w:val="en-US"/>
              </w:rPr>
              <w:t>USB</w:t>
            </w:r>
          </w:p>
          <w:p w14:paraId="1A46E517" w14:textId="77777777" w:rsidR="008E1CF0" w:rsidRPr="00250651" w:rsidRDefault="008E1CF0" w:rsidP="00993C19">
            <w:pPr>
              <w:pStyle w:val="containsitemslottitlecdlew"/>
              <w:spacing w:before="0" w:beforeAutospacing="0" w:after="0" w:afterAutospacing="0"/>
              <w:rPr>
                <w:sz w:val="18"/>
                <w:szCs w:val="18"/>
              </w:rPr>
            </w:pPr>
            <w:r w:rsidRPr="00250651">
              <w:rPr>
                <w:rStyle w:val="shortcharacteristicsname2rgrc"/>
                <w:rFonts w:eastAsiaTheme="majorEastAsia"/>
                <w:sz w:val="18"/>
                <w:szCs w:val="18"/>
              </w:rPr>
              <w:t>Разрешение сенсора:</w:t>
            </w:r>
            <w:r w:rsidRPr="00250651">
              <w:rPr>
                <w:sz w:val="18"/>
                <w:szCs w:val="18"/>
              </w:rPr>
              <w:t xml:space="preserve"> 2000 </w:t>
            </w:r>
            <w:proofErr w:type="spellStart"/>
            <w:r w:rsidRPr="00250651">
              <w:rPr>
                <w:sz w:val="18"/>
                <w:szCs w:val="18"/>
              </w:rPr>
              <w:t>dpi</w:t>
            </w:r>
            <w:proofErr w:type="spellEnd"/>
          </w:p>
          <w:p w14:paraId="2CCF5EED" w14:textId="77777777" w:rsidR="008E1CF0" w:rsidRPr="00250651" w:rsidRDefault="008E1CF0" w:rsidP="00993C19">
            <w:pPr>
              <w:pStyle w:val="containsitemslottitlecdlew"/>
              <w:spacing w:before="0" w:beforeAutospacing="0" w:after="0" w:afterAutospacing="0"/>
              <w:rPr>
                <w:color w:val="000000"/>
                <w:sz w:val="18"/>
                <w:szCs w:val="18"/>
              </w:rPr>
            </w:pPr>
            <w:r w:rsidRPr="00250651">
              <w:rPr>
                <w:b/>
                <w:color w:val="000000"/>
                <w:sz w:val="18"/>
                <w:szCs w:val="18"/>
              </w:rPr>
              <w:t>Проводная USB-клавиатура</w:t>
            </w:r>
            <w:r w:rsidRPr="00250651">
              <w:rPr>
                <w:color w:val="000000"/>
                <w:sz w:val="18"/>
                <w:szCs w:val="18"/>
              </w:rPr>
              <w:t>:</w:t>
            </w:r>
          </w:p>
          <w:p w14:paraId="2A796D16" w14:textId="77777777" w:rsidR="008E1CF0" w:rsidRPr="00250651" w:rsidRDefault="008E1CF0" w:rsidP="00993C19">
            <w:pPr>
              <w:pStyle w:val="containsitemslottitlecdlew"/>
              <w:spacing w:before="0" w:beforeAutospacing="0" w:after="0" w:afterAutospacing="0"/>
              <w:rPr>
                <w:sz w:val="18"/>
                <w:szCs w:val="18"/>
              </w:rPr>
            </w:pPr>
            <w:r w:rsidRPr="00250651">
              <w:rPr>
                <w:color w:val="000000"/>
                <w:sz w:val="18"/>
                <w:szCs w:val="18"/>
              </w:rPr>
              <w:t xml:space="preserve">Тип клавиатуры: </w:t>
            </w:r>
            <w:r w:rsidRPr="00250651">
              <w:rPr>
                <w:sz w:val="18"/>
                <w:szCs w:val="18"/>
              </w:rPr>
              <w:t>мембранная</w:t>
            </w:r>
          </w:p>
          <w:p w14:paraId="0F5AA74F" w14:textId="77777777" w:rsidR="008E1CF0" w:rsidRPr="00250651" w:rsidRDefault="008E1CF0" w:rsidP="00993C19">
            <w:pPr>
              <w:pStyle w:val="containsitemslottitlecdlew"/>
              <w:spacing w:before="0" w:beforeAutospacing="0" w:after="0" w:afterAutospacing="0"/>
              <w:rPr>
                <w:sz w:val="18"/>
                <w:szCs w:val="18"/>
              </w:rPr>
            </w:pPr>
            <w:r w:rsidRPr="00250651">
              <w:rPr>
                <w:rStyle w:val="shortcharacteristicsname2rgrc"/>
                <w:rFonts w:eastAsiaTheme="majorEastAsia"/>
                <w:sz w:val="18"/>
                <w:szCs w:val="18"/>
              </w:rPr>
              <w:t>Тип соединения:</w:t>
            </w:r>
            <w:r w:rsidRPr="00250651">
              <w:rPr>
                <w:sz w:val="18"/>
                <w:szCs w:val="18"/>
              </w:rPr>
              <w:t xml:space="preserve"> проводное</w:t>
            </w:r>
          </w:p>
          <w:p w14:paraId="23D12BA9" w14:textId="77777777" w:rsidR="008E1CF0" w:rsidRPr="00250651" w:rsidRDefault="008E1CF0" w:rsidP="00993C19">
            <w:pPr>
              <w:rPr>
                <w:b/>
                <w:sz w:val="18"/>
                <w:szCs w:val="18"/>
              </w:rPr>
            </w:pPr>
            <w:r w:rsidRPr="00250651">
              <w:rPr>
                <w:sz w:val="18"/>
                <w:szCs w:val="18"/>
              </w:rPr>
              <w:t xml:space="preserve">Интерфейс подключения: </w:t>
            </w:r>
            <w:r w:rsidRPr="00250651">
              <w:rPr>
                <w:sz w:val="18"/>
                <w:szCs w:val="18"/>
                <w:lang w:val="en-US"/>
              </w:rPr>
              <w:t>USB</w:t>
            </w:r>
          </w:p>
        </w:tc>
        <w:tc>
          <w:tcPr>
            <w:tcW w:w="1352" w:type="dxa"/>
            <w:shd w:val="clear" w:color="auto" w:fill="FFFFFF" w:themeFill="background1"/>
          </w:tcPr>
          <w:p w14:paraId="22CA3921" w14:textId="410C3EC1" w:rsidR="008E1CF0" w:rsidRPr="00250651" w:rsidRDefault="008E1CF0" w:rsidP="00993C19">
            <w:pPr>
              <w:rPr>
                <w:color w:val="000000"/>
                <w:sz w:val="18"/>
                <w:szCs w:val="18"/>
              </w:rPr>
            </w:pPr>
            <w:r w:rsidRPr="00993C19">
              <w:rPr>
                <w:color w:val="000000"/>
                <w:sz w:val="18"/>
                <w:szCs w:val="18"/>
              </w:rPr>
              <w:t>26.20.15.150</w:t>
            </w:r>
            <w:r>
              <w:rPr>
                <w:color w:val="000000"/>
                <w:sz w:val="18"/>
                <w:szCs w:val="18"/>
              </w:rPr>
              <w:t xml:space="preserve"> (О)</w:t>
            </w:r>
          </w:p>
        </w:tc>
        <w:tc>
          <w:tcPr>
            <w:tcW w:w="586" w:type="dxa"/>
            <w:shd w:val="clear" w:color="auto" w:fill="FFFFFF" w:themeFill="background1"/>
            <w:hideMark/>
          </w:tcPr>
          <w:p w14:paraId="2A84C172" w14:textId="5D04F8D0" w:rsidR="008E1CF0" w:rsidRPr="00250651" w:rsidRDefault="008E1CF0"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41FDFE18" w14:textId="77777777" w:rsidR="008E1CF0" w:rsidRPr="00250651" w:rsidRDefault="008E1CF0" w:rsidP="00993C19">
            <w:pPr>
              <w:jc w:val="right"/>
              <w:rPr>
                <w:color w:val="000000"/>
                <w:sz w:val="18"/>
                <w:szCs w:val="18"/>
              </w:rPr>
            </w:pPr>
            <w:r>
              <w:rPr>
                <w:color w:val="000000"/>
                <w:sz w:val="18"/>
                <w:szCs w:val="18"/>
              </w:rPr>
              <w:t>7</w:t>
            </w:r>
          </w:p>
        </w:tc>
      </w:tr>
      <w:tr w:rsidR="008E1CF0" w:rsidRPr="00250651" w14:paraId="372C88AA" w14:textId="77777777" w:rsidTr="006D5E91">
        <w:trPr>
          <w:trHeight w:val="1268"/>
        </w:trPr>
        <w:tc>
          <w:tcPr>
            <w:tcW w:w="476" w:type="dxa"/>
            <w:shd w:val="clear" w:color="auto" w:fill="FFFFFF" w:themeFill="background1"/>
          </w:tcPr>
          <w:p w14:paraId="34DAFB93" w14:textId="77777777" w:rsidR="008E1CF0" w:rsidRPr="00250651" w:rsidRDefault="008E1CF0" w:rsidP="00993C19">
            <w:pPr>
              <w:rPr>
                <w:color w:val="000000"/>
                <w:sz w:val="18"/>
                <w:szCs w:val="18"/>
              </w:rPr>
            </w:pPr>
            <w:r w:rsidRPr="00250651">
              <w:rPr>
                <w:color w:val="000000"/>
                <w:sz w:val="18"/>
                <w:szCs w:val="18"/>
              </w:rPr>
              <w:lastRenderedPageBreak/>
              <w:t>2</w:t>
            </w:r>
          </w:p>
        </w:tc>
        <w:tc>
          <w:tcPr>
            <w:tcW w:w="2135" w:type="dxa"/>
            <w:shd w:val="clear" w:color="auto" w:fill="FFFFFF" w:themeFill="background1"/>
          </w:tcPr>
          <w:p w14:paraId="7800631D" w14:textId="6415B259" w:rsidR="008E1CF0" w:rsidRPr="009B3DE5" w:rsidRDefault="008E1CF0" w:rsidP="00993C19">
            <w:pPr>
              <w:rPr>
                <w:b/>
                <w:bCs/>
                <w:color w:val="000000"/>
                <w:sz w:val="18"/>
                <w:szCs w:val="18"/>
              </w:rPr>
            </w:pPr>
            <w:r w:rsidRPr="009B3DE5">
              <w:rPr>
                <w:b/>
                <w:bCs/>
                <w:color w:val="000000"/>
                <w:sz w:val="18"/>
                <w:szCs w:val="18"/>
              </w:rPr>
              <w:t xml:space="preserve">Автоматизированное рабочее место библиотекаря (АРМ-4) на </w:t>
            </w:r>
            <w:proofErr w:type="gramStart"/>
            <w:r w:rsidRPr="009B3DE5">
              <w:rPr>
                <w:b/>
                <w:bCs/>
                <w:color w:val="000000"/>
                <w:sz w:val="18"/>
                <w:szCs w:val="18"/>
              </w:rPr>
              <w:t>базе  персонального</w:t>
            </w:r>
            <w:proofErr w:type="gramEnd"/>
            <w:r w:rsidRPr="009B3DE5">
              <w:rPr>
                <w:b/>
                <w:bCs/>
                <w:color w:val="000000"/>
                <w:sz w:val="18"/>
                <w:szCs w:val="18"/>
              </w:rPr>
              <w:t xml:space="preserve"> компьютера.</w:t>
            </w:r>
          </w:p>
        </w:tc>
        <w:tc>
          <w:tcPr>
            <w:tcW w:w="4151" w:type="dxa"/>
            <w:shd w:val="clear" w:color="auto" w:fill="FFFFFF" w:themeFill="background1"/>
          </w:tcPr>
          <w:p w14:paraId="4FF20A8C" w14:textId="34A61F90" w:rsidR="008E1CF0" w:rsidRPr="009B3DE5" w:rsidRDefault="008E1CF0" w:rsidP="00993C19">
            <w:pPr>
              <w:rPr>
                <w:b/>
                <w:bCs/>
                <w:sz w:val="18"/>
                <w:szCs w:val="18"/>
              </w:rPr>
            </w:pPr>
            <w:r w:rsidRPr="009B3DE5">
              <w:rPr>
                <w:b/>
                <w:bCs/>
                <w:color w:val="000000"/>
                <w:sz w:val="18"/>
                <w:szCs w:val="18"/>
              </w:rPr>
              <w:t>В комплекте:</w:t>
            </w:r>
          </w:p>
          <w:p w14:paraId="138B7607" w14:textId="77777777" w:rsidR="008E1CF0" w:rsidRPr="00250651" w:rsidRDefault="008E1CF0" w:rsidP="00993C19">
            <w:pPr>
              <w:rPr>
                <w:b/>
                <w:sz w:val="18"/>
                <w:szCs w:val="18"/>
              </w:rPr>
            </w:pPr>
            <w:r w:rsidRPr="00250651">
              <w:rPr>
                <w:b/>
                <w:sz w:val="18"/>
                <w:szCs w:val="18"/>
              </w:rPr>
              <w:t>Системный блок:</w:t>
            </w:r>
          </w:p>
          <w:p w14:paraId="683BA3DC" w14:textId="77777777" w:rsidR="008E1CF0" w:rsidRPr="00250651" w:rsidRDefault="008E1CF0" w:rsidP="00993C19">
            <w:pPr>
              <w:rPr>
                <w:sz w:val="18"/>
                <w:szCs w:val="18"/>
              </w:rPr>
            </w:pPr>
            <w:r w:rsidRPr="00250651">
              <w:rPr>
                <w:rStyle w:val="shortcharacteristicsname2rgrc"/>
                <w:rFonts w:eastAsiaTheme="majorEastAsia"/>
                <w:sz w:val="18"/>
                <w:szCs w:val="18"/>
              </w:rPr>
              <w:t xml:space="preserve">Корпус: </w:t>
            </w:r>
            <w:proofErr w:type="spellStart"/>
            <w:r w:rsidRPr="00250651">
              <w:rPr>
                <w:sz w:val="18"/>
                <w:szCs w:val="18"/>
                <w:lang w:val="en-US"/>
              </w:rPr>
              <w:t>Foxline</w:t>
            </w:r>
            <w:proofErr w:type="spellEnd"/>
            <w:r w:rsidRPr="00250651">
              <w:rPr>
                <w:sz w:val="18"/>
                <w:szCs w:val="18"/>
              </w:rPr>
              <w:t xml:space="preserve"> </w:t>
            </w:r>
            <w:r w:rsidRPr="00250651">
              <w:rPr>
                <w:sz w:val="18"/>
                <w:szCs w:val="18"/>
                <w:lang w:val="en-US"/>
              </w:rPr>
              <w:t>FL</w:t>
            </w:r>
            <w:r w:rsidRPr="00250651">
              <w:rPr>
                <w:sz w:val="18"/>
                <w:szCs w:val="18"/>
              </w:rPr>
              <w:t>-</w:t>
            </w:r>
            <w:r w:rsidRPr="00250651">
              <w:rPr>
                <w:sz w:val="18"/>
                <w:szCs w:val="18"/>
                <w:lang w:val="en-US"/>
              </w:rPr>
              <w:t>RS</w:t>
            </w:r>
            <w:r w:rsidRPr="00250651">
              <w:rPr>
                <w:sz w:val="18"/>
                <w:szCs w:val="18"/>
              </w:rPr>
              <w:t>02</w:t>
            </w:r>
            <w:r w:rsidRPr="00250651">
              <w:rPr>
                <w:sz w:val="18"/>
                <w:szCs w:val="18"/>
                <w:lang w:val="en-US"/>
              </w:rPr>
              <w:t>BLK</w:t>
            </w:r>
            <w:r w:rsidRPr="00250651">
              <w:rPr>
                <w:sz w:val="18"/>
                <w:szCs w:val="18"/>
              </w:rPr>
              <w:t>-</w:t>
            </w:r>
            <w:r w:rsidRPr="00250651">
              <w:rPr>
                <w:sz w:val="18"/>
                <w:szCs w:val="18"/>
                <w:lang w:val="en-US"/>
              </w:rPr>
              <w:t>FX</w:t>
            </w:r>
            <w:r w:rsidRPr="00250651">
              <w:rPr>
                <w:sz w:val="18"/>
                <w:szCs w:val="18"/>
              </w:rPr>
              <w:t>250</w:t>
            </w:r>
            <w:r w:rsidRPr="00250651">
              <w:rPr>
                <w:sz w:val="18"/>
                <w:szCs w:val="18"/>
                <w:lang w:val="en-US"/>
              </w:rPr>
              <w:t>T</w:t>
            </w:r>
            <w:r w:rsidRPr="00250651">
              <w:rPr>
                <w:sz w:val="18"/>
                <w:szCs w:val="18"/>
              </w:rPr>
              <w:t xml:space="preserve"> 250</w:t>
            </w:r>
            <w:r w:rsidRPr="00250651">
              <w:rPr>
                <w:sz w:val="18"/>
                <w:szCs w:val="18"/>
                <w:lang w:val="en-US"/>
              </w:rPr>
              <w:t>W</w:t>
            </w:r>
          </w:p>
          <w:p w14:paraId="530A2D66" w14:textId="77777777" w:rsidR="008E1CF0" w:rsidRPr="00250651" w:rsidRDefault="008E1CF0" w:rsidP="00993C19">
            <w:pPr>
              <w:rPr>
                <w:sz w:val="18"/>
                <w:szCs w:val="18"/>
                <w:lang w:val="en-US"/>
              </w:rPr>
            </w:pPr>
            <w:r w:rsidRPr="00250651">
              <w:rPr>
                <w:rStyle w:val="shortcharacteristicsname2rgrc"/>
                <w:rFonts w:eastAsiaTheme="majorEastAsia"/>
                <w:sz w:val="18"/>
                <w:szCs w:val="18"/>
              </w:rPr>
              <w:t>Материнская</w:t>
            </w:r>
            <w:r w:rsidRPr="00250651">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rPr>
              <w:t>плата</w:t>
            </w:r>
            <w:r w:rsidRPr="00250651">
              <w:rPr>
                <w:rStyle w:val="shortcharacteristicsname2rgrc"/>
                <w:rFonts w:eastAsiaTheme="majorEastAsia"/>
                <w:sz w:val="18"/>
                <w:szCs w:val="18"/>
                <w:lang w:val="en-US"/>
              </w:rPr>
              <w:t xml:space="preserve">: </w:t>
            </w:r>
            <w:r w:rsidRPr="00250651">
              <w:rPr>
                <w:sz w:val="18"/>
                <w:szCs w:val="18"/>
                <w:lang w:val="en-US"/>
              </w:rPr>
              <w:t>ASUS PRIME H610I-PLUS D4-CSM</w:t>
            </w:r>
          </w:p>
          <w:p w14:paraId="487C9345" w14:textId="77777777" w:rsidR="008E1CF0" w:rsidRPr="00250651" w:rsidRDefault="008E1CF0" w:rsidP="00993C19">
            <w:pPr>
              <w:rPr>
                <w:sz w:val="18"/>
                <w:szCs w:val="18"/>
                <w:lang w:val="en-US"/>
              </w:rPr>
            </w:pPr>
            <w:r w:rsidRPr="00250651">
              <w:rPr>
                <w:rStyle w:val="shortcharacteristicsname2rgrc"/>
                <w:rFonts w:eastAsiaTheme="majorEastAsia"/>
                <w:sz w:val="18"/>
                <w:szCs w:val="18"/>
              </w:rPr>
              <w:t>Процессор</w:t>
            </w:r>
            <w:r w:rsidRPr="00250651">
              <w:rPr>
                <w:rStyle w:val="shortcharacteristicsname2rgrc"/>
                <w:rFonts w:eastAsiaTheme="majorEastAsia"/>
                <w:sz w:val="18"/>
                <w:szCs w:val="18"/>
                <w:lang w:val="en-US"/>
              </w:rPr>
              <w:t xml:space="preserve">: </w:t>
            </w:r>
            <w:r w:rsidRPr="00250651">
              <w:rPr>
                <w:sz w:val="18"/>
                <w:szCs w:val="18"/>
                <w:lang w:val="en-US"/>
              </w:rPr>
              <w:t>LGA 1700, 10-</w:t>
            </w:r>
            <w:r w:rsidRPr="00250651">
              <w:rPr>
                <w:sz w:val="18"/>
                <w:szCs w:val="18"/>
              </w:rPr>
              <w:t>ядерный</w:t>
            </w:r>
            <w:r w:rsidRPr="00250651">
              <w:rPr>
                <w:sz w:val="18"/>
                <w:szCs w:val="18"/>
                <w:lang w:val="en-US"/>
              </w:rPr>
              <w:t xml:space="preserve">, 2500 </w:t>
            </w:r>
            <w:r w:rsidRPr="00250651">
              <w:rPr>
                <w:sz w:val="18"/>
                <w:szCs w:val="18"/>
              </w:rPr>
              <w:t>МГц</w:t>
            </w:r>
            <w:r w:rsidRPr="00250651">
              <w:rPr>
                <w:sz w:val="18"/>
                <w:szCs w:val="18"/>
                <w:lang w:val="en-US"/>
              </w:rPr>
              <w:t xml:space="preserve">, Turbo: 4600 </w:t>
            </w:r>
            <w:r w:rsidRPr="00250651">
              <w:rPr>
                <w:sz w:val="18"/>
                <w:szCs w:val="18"/>
              </w:rPr>
              <w:t>МГц</w:t>
            </w:r>
            <w:r w:rsidRPr="00250651">
              <w:rPr>
                <w:sz w:val="18"/>
                <w:szCs w:val="18"/>
                <w:lang w:val="en-US"/>
              </w:rPr>
              <w:t xml:space="preserve">, Golden Cove / </w:t>
            </w:r>
            <w:proofErr w:type="spellStart"/>
            <w:r w:rsidRPr="00250651">
              <w:rPr>
                <w:sz w:val="18"/>
                <w:szCs w:val="18"/>
                <w:lang w:val="en-US"/>
              </w:rPr>
              <w:t>Gracemont</w:t>
            </w:r>
            <w:proofErr w:type="spellEnd"/>
            <w:r w:rsidRPr="00250651">
              <w:rPr>
                <w:sz w:val="18"/>
                <w:szCs w:val="18"/>
                <w:lang w:val="en-US"/>
              </w:rPr>
              <w:t xml:space="preserve">, </w:t>
            </w:r>
            <w:r w:rsidRPr="00250651">
              <w:rPr>
                <w:sz w:val="18"/>
                <w:szCs w:val="18"/>
              </w:rPr>
              <w:t>Кэш</w:t>
            </w:r>
            <w:r w:rsidRPr="00250651">
              <w:rPr>
                <w:sz w:val="18"/>
                <w:szCs w:val="18"/>
                <w:lang w:val="en-US"/>
              </w:rPr>
              <w:t xml:space="preserve"> L2 - 9.5 </w:t>
            </w:r>
            <w:r w:rsidRPr="00250651">
              <w:rPr>
                <w:sz w:val="18"/>
                <w:szCs w:val="18"/>
              </w:rPr>
              <w:t>Мб</w:t>
            </w:r>
            <w:r w:rsidRPr="00250651">
              <w:rPr>
                <w:sz w:val="18"/>
                <w:szCs w:val="18"/>
                <w:lang w:val="en-US"/>
              </w:rPr>
              <w:t xml:space="preserve">, L3 - 20 </w:t>
            </w:r>
            <w:r w:rsidRPr="00250651">
              <w:rPr>
                <w:sz w:val="18"/>
                <w:szCs w:val="18"/>
              </w:rPr>
              <w:t>Мб</w:t>
            </w:r>
            <w:r w:rsidRPr="00250651">
              <w:rPr>
                <w:sz w:val="18"/>
                <w:szCs w:val="18"/>
                <w:lang w:val="en-US"/>
              </w:rPr>
              <w:t xml:space="preserve">, Intel UHD Graphics 730, 10 </w:t>
            </w:r>
            <w:r w:rsidRPr="00250651">
              <w:rPr>
                <w:sz w:val="18"/>
                <w:szCs w:val="18"/>
              </w:rPr>
              <w:t>нм</w:t>
            </w:r>
            <w:r w:rsidRPr="00250651">
              <w:rPr>
                <w:sz w:val="18"/>
                <w:szCs w:val="18"/>
                <w:lang w:val="en-US"/>
              </w:rPr>
              <w:t xml:space="preserve">, TDP 65 </w:t>
            </w:r>
            <w:r w:rsidRPr="00250651">
              <w:rPr>
                <w:sz w:val="18"/>
                <w:szCs w:val="18"/>
              </w:rPr>
              <w:t>Вт</w:t>
            </w:r>
            <w:r w:rsidRPr="00250651">
              <w:rPr>
                <w:sz w:val="18"/>
                <w:szCs w:val="18"/>
                <w:lang w:val="en-US"/>
              </w:rPr>
              <w:t xml:space="preserve"> (</w:t>
            </w:r>
            <w:r w:rsidRPr="00250651">
              <w:rPr>
                <w:sz w:val="18"/>
                <w:szCs w:val="18"/>
              </w:rPr>
              <w:t>макс</w:t>
            </w:r>
            <w:r w:rsidRPr="00250651">
              <w:rPr>
                <w:sz w:val="18"/>
                <w:szCs w:val="18"/>
                <w:lang w:val="en-US"/>
              </w:rPr>
              <w:t xml:space="preserve">. 154 </w:t>
            </w:r>
            <w:r w:rsidRPr="00250651">
              <w:rPr>
                <w:sz w:val="18"/>
                <w:szCs w:val="18"/>
              </w:rPr>
              <w:t>Вт</w:t>
            </w:r>
            <w:r w:rsidRPr="00250651">
              <w:rPr>
                <w:sz w:val="18"/>
                <w:szCs w:val="18"/>
                <w:lang w:val="en-US"/>
              </w:rPr>
              <w:t>)</w:t>
            </w:r>
          </w:p>
          <w:p w14:paraId="6E2AA983" w14:textId="77777777" w:rsidR="008E1CF0" w:rsidRPr="007773BA" w:rsidRDefault="008E1CF0" w:rsidP="00993C19">
            <w:pPr>
              <w:rPr>
                <w:sz w:val="18"/>
                <w:szCs w:val="18"/>
                <w:lang w:val="en-US"/>
              </w:rPr>
            </w:pPr>
            <w:r w:rsidRPr="00250651">
              <w:rPr>
                <w:rStyle w:val="shortcharacteristicsname2rgrc"/>
                <w:rFonts w:eastAsiaTheme="majorEastAsia"/>
                <w:sz w:val="18"/>
                <w:szCs w:val="18"/>
              </w:rPr>
              <w:t>Система</w:t>
            </w:r>
            <w:r w:rsidRPr="007773BA">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rPr>
              <w:t>охлаждения</w:t>
            </w:r>
            <w:r w:rsidRPr="007773BA">
              <w:rPr>
                <w:rStyle w:val="shortcharacteristicsname2rgrc"/>
                <w:rFonts w:eastAsiaTheme="majorEastAsia"/>
                <w:sz w:val="18"/>
                <w:szCs w:val="18"/>
                <w:lang w:val="en-US"/>
              </w:rPr>
              <w:t xml:space="preserve">: </w:t>
            </w:r>
            <w:r w:rsidRPr="00250651">
              <w:rPr>
                <w:sz w:val="18"/>
                <w:szCs w:val="18"/>
                <w:lang w:val="en-US"/>
              </w:rPr>
              <w:t>ID</w:t>
            </w:r>
            <w:r w:rsidRPr="007773BA">
              <w:rPr>
                <w:sz w:val="18"/>
                <w:szCs w:val="18"/>
                <w:lang w:val="en-US"/>
              </w:rPr>
              <w:t>-</w:t>
            </w:r>
            <w:r w:rsidRPr="00250651">
              <w:rPr>
                <w:sz w:val="18"/>
                <w:szCs w:val="18"/>
                <w:lang w:val="en-US"/>
              </w:rPr>
              <w:t>COOLING</w:t>
            </w:r>
            <w:r w:rsidRPr="007773BA">
              <w:rPr>
                <w:sz w:val="18"/>
                <w:szCs w:val="18"/>
                <w:lang w:val="en-US"/>
              </w:rPr>
              <w:t xml:space="preserve"> </w:t>
            </w:r>
            <w:r w:rsidRPr="00250651">
              <w:rPr>
                <w:sz w:val="18"/>
                <w:szCs w:val="18"/>
                <w:lang w:val="en-US"/>
              </w:rPr>
              <w:t>DK</w:t>
            </w:r>
            <w:r w:rsidRPr="007773BA">
              <w:rPr>
                <w:sz w:val="18"/>
                <w:szCs w:val="18"/>
                <w:lang w:val="en-US"/>
              </w:rPr>
              <w:t xml:space="preserve">-17 </w:t>
            </w:r>
            <w:r w:rsidRPr="00250651">
              <w:rPr>
                <w:sz w:val="18"/>
                <w:szCs w:val="18"/>
                <w:lang w:val="en-US"/>
              </w:rPr>
              <w:t>PWM</w:t>
            </w:r>
          </w:p>
          <w:p w14:paraId="75B5F28F" w14:textId="77777777" w:rsidR="008E1CF0" w:rsidRPr="007773BA" w:rsidRDefault="008E1CF0" w:rsidP="00993C19">
            <w:pPr>
              <w:rPr>
                <w:sz w:val="18"/>
                <w:szCs w:val="18"/>
                <w:lang w:val="en-US"/>
              </w:rPr>
            </w:pPr>
            <w:r w:rsidRPr="00250651">
              <w:rPr>
                <w:rStyle w:val="shortcharacteristicsname2rgrc"/>
                <w:rFonts w:eastAsiaTheme="majorEastAsia"/>
                <w:sz w:val="18"/>
                <w:szCs w:val="18"/>
              </w:rPr>
              <w:t>Оперативная</w:t>
            </w:r>
            <w:r w:rsidRPr="007773BA">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rPr>
              <w:t>память</w:t>
            </w:r>
            <w:r w:rsidRPr="007773BA">
              <w:rPr>
                <w:rStyle w:val="shortcharacteristicsname2rgrc"/>
                <w:rFonts w:eastAsiaTheme="majorEastAsia"/>
                <w:sz w:val="18"/>
                <w:szCs w:val="18"/>
                <w:lang w:val="en-US"/>
              </w:rPr>
              <w:t xml:space="preserve">: </w:t>
            </w:r>
            <w:r>
              <w:rPr>
                <w:rStyle w:val="shortcharacteristicsname2rgrc"/>
                <w:rFonts w:eastAsiaTheme="majorEastAsia"/>
                <w:sz w:val="18"/>
                <w:szCs w:val="18"/>
              </w:rPr>
              <w:t>не</w:t>
            </w:r>
            <w:r w:rsidRPr="007773BA">
              <w:rPr>
                <w:rStyle w:val="shortcharacteristicsname2rgrc"/>
                <w:rFonts w:eastAsiaTheme="majorEastAsia"/>
                <w:sz w:val="18"/>
                <w:szCs w:val="18"/>
                <w:lang w:val="en-US"/>
              </w:rPr>
              <w:t xml:space="preserve"> </w:t>
            </w:r>
            <w:r>
              <w:rPr>
                <w:rStyle w:val="shortcharacteristicsname2rgrc"/>
                <w:rFonts w:eastAsiaTheme="majorEastAsia"/>
                <w:sz w:val="18"/>
                <w:szCs w:val="18"/>
              </w:rPr>
              <w:t>менее</w:t>
            </w:r>
            <w:r w:rsidRPr="007773BA">
              <w:rPr>
                <w:rStyle w:val="shortcharacteristicsname2rgrc"/>
                <w:rFonts w:eastAsiaTheme="majorEastAsia"/>
                <w:sz w:val="18"/>
                <w:szCs w:val="18"/>
                <w:lang w:val="en-US"/>
              </w:rPr>
              <w:t xml:space="preserve"> </w:t>
            </w:r>
            <w:r w:rsidRPr="007773BA">
              <w:rPr>
                <w:sz w:val="18"/>
                <w:szCs w:val="18"/>
                <w:lang w:val="en-US"/>
              </w:rPr>
              <w:t>16</w:t>
            </w:r>
            <w:r w:rsidRPr="00250651">
              <w:rPr>
                <w:sz w:val="18"/>
                <w:szCs w:val="18"/>
                <w:lang w:val="en-US"/>
              </w:rPr>
              <w:t>Gb</w:t>
            </w:r>
            <w:r w:rsidRPr="007773BA">
              <w:rPr>
                <w:sz w:val="18"/>
                <w:szCs w:val="18"/>
                <w:lang w:val="en-US"/>
              </w:rPr>
              <w:t xml:space="preserve"> </w:t>
            </w:r>
            <w:r w:rsidRPr="00250651">
              <w:rPr>
                <w:sz w:val="18"/>
                <w:szCs w:val="18"/>
                <w:lang w:val="en-US"/>
              </w:rPr>
              <w:t>DDR</w:t>
            </w:r>
            <w:r w:rsidRPr="007773BA">
              <w:rPr>
                <w:sz w:val="18"/>
                <w:szCs w:val="18"/>
                <w:lang w:val="en-US"/>
              </w:rPr>
              <w:t>4 3200</w:t>
            </w:r>
            <w:r w:rsidRPr="00250651">
              <w:rPr>
                <w:sz w:val="18"/>
                <w:szCs w:val="18"/>
                <w:lang w:val="en-US"/>
              </w:rPr>
              <w:t>MHz</w:t>
            </w:r>
            <w:r w:rsidRPr="007773BA">
              <w:rPr>
                <w:sz w:val="18"/>
                <w:szCs w:val="18"/>
                <w:lang w:val="en-US"/>
              </w:rPr>
              <w:t xml:space="preserve"> </w:t>
            </w:r>
            <w:r w:rsidRPr="00250651">
              <w:rPr>
                <w:sz w:val="18"/>
                <w:szCs w:val="18"/>
                <w:lang w:val="en-US"/>
              </w:rPr>
              <w:t>Kingston</w:t>
            </w:r>
            <w:r w:rsidRPr="007773BA">
              <w:rPr>
                <w:sz w:val="18"/>
                <w:szCs w:val="18"/>
                <w:lang w:val="en-US"/>
              </w:rPr>
              <w:t xml:space="preserve"> </w:t>
            </w:r>
            <w:r w:rsidRPr="00250651">
              <w:rPr>
                <w:sz w:val="18"/>
                <w:szCs w:val="18"/>
                <w:lang w:val="en-US"/>
              </w:rPr>
              <w:t>Fury</w:t>
            </w:r>
            <w:r w:rsidRPr="007773BA">
              <w:rPr>
                <w:sz w:val="18"/>
                <w:szCs w:val="18"/>
                <w:lang w:val="en-US"/>
              </w:rPr>
              <w:t xml:space="preserve"> </w:t>
            </w:r>
            <w:r w:rsidRPr="00250651">
              <w:rPr>
                <w:sz w:val="18"/>
                <w:szCs w:val="18"/>
                <w:lang w:val="en-US"/>
              </w:rPr>
              <w:t>Beast</w:t>
            </w:r>
            <w:r w:rsidRPr="007773BA">
              <w:rPr>
                <w:sz w:val="18"/>
                <w:szCs w:val="18"/>
                <w:lang w:val="en-US"/>
              </w:rPr>
              <w:t xml:space="preserve"> </w:t>
            </w:r>
            <w:r w:rsidRPr="00250651">
              <w:rPr>
                <w:sz w:val="18"/>
                <w:szCs w:val="18"/>
                <w:lang w:val="en-US"/>
              </w:rPr>
              <w:t>Black</w:t>
            </w:r>
            <w:r w:rsidRPr="007773BA">
              <w:rPr>
                <w:sz w:val="18"/>
                <w:szCs w:val="18"/>
                <w:lang w:val="en-US"/>
              </w:rPr>
              <w:t xml:space="preserve"> (</w:t>
            </w:r>
            <w:r w:rsidRPr="00250651">
              <w:rPr>
                <w:sz w:val="18"/>
                <w:szCs w:val="18"/>
                <w:lang w:val="en-US"/>
              </w:rPr>
              <w:t>KF</w:t>
            </w:r>
            <w:r w:rsidRPr="007773BA">
              <w:rPr>
                <w:sz w:val="18"/>
                <w:szCs w:val="18"/>
                <w:lang w:val="en-US"/>
              </w:rPr>
              <w:t>432</w:t>
            </w:r>
            <w:r w:rsidRPr="00250651">
              <w:rPr>
                <w:sz w:val="18"/>
                <w:szCs w:val="18"/>
                <w:lang w:val="en-US"/>
              </w:rPr>
              <w:t>C</w:t>
            </w:r>
            <w:r w:rsidRPr="007773BA">
              <w:rPr>
                <w:sz w:val="18"/>
                <w:szCs w:val="18"/>
                <w:lang w:val="en-US"/>
              </w:rPr>
              <w:t>16</w:t>
            </w:r>
            <w:r w:rsidRPr="00250651">
              <w:rPr>
                <w:sz w:val="18"/>
                <w:szCs w:val="18"/>
                <w:lang w:val="en-US"/>
              </w:rPr>
              <w:t>BBK</w:t>
            </w:r>
            <w:r w:rsidRPr="007773BA">
              <w:rPr>
                <w:sz w:val="18"/>
                <w:szCs w:val="18"/>
                <w:lang w:val="en-US"/>
              </w:rPr>
              <w:t>2/16) (2</w:t>
            </w:r>
            <w:r w:rsidRPr="00250651">
              <w:rPr>
                <w:sz w:val="18"/>
                <w:szCs w:val="18"/>
                <w:lang w:val="en-US"/>
              </w:rPr>
              <w:t>x</w:t>
            </w:r>
            <w:r w:rsidRPr="007773BA">
              <w:rPr>
                <w:sz w:val="18"/>
                <w:szCs w:val="18"/>
                <w:lang w:val="en-US"/>
              </w:rPr>
              <w:t>8</w:t>
            </w:r>
            <w:r w:rsidRPr="00250651">
              <w:rPr>
                <w:sz w:val="18"/>
                <w:szCs w:val="18"/>
                <w:lang w:val="en-US"/>
              </w:rPr>
              <w:t>Gb</w:t>
            </w:r>
            <w:r w:rsidRPr="007773BA">
              <w:rPr>
                <w:sz w:val="18"/>
                <w:szCs w:val="18"/>
                <w:lang w:val="en-US"/>
              </w:rPr>
              <w:t xml:space="preserve"> </w:t>
            </w:r>
            <w:r w:rsidRPr="00250651">
              <w:rPr>
                <w:sz w:val="18"/>
                <w:szCs w:val="18"/>
                <w:lang w:val="en-US"/>
              </w:rPr>
              <w:t>KIT</w:t>
            </w:r>
            <w:r w:rsidRPr="007773BA">
              <w:rPr>
                <w:sz w:val="18"/>
                <w:szCs w:val="18"/>
                <w:lang w:val="en-US"/>
              </w:rPr>
              <w:t>)</w:t>
            </w:r>
          </w:p>
          <w:p w14:paraId="60274E69" w14:textId="77777777" w:rsidR="008E1CF0" w:rsidRPr="007773BA" w:rsidRDefault="008E1CF0" w:rsidP="00993C19">
            <w:pPr>
              <w:pStyle w:val="containsitemslottitlecdlew"/>
              <w:spacing w:before="0" w:beforeAutospacing="0" w:after="0" w:afterAutospacing="0"/>
              <w:rPr>
                <w:sz w:val="18"/>
                <w:szCs w:val="18"/>
                <w:lang w:val="en-US"/>
              </w:rPr>
            </w:pPr>
            <w:r w:rsidRPr="00250651">
              <w:rPr>
                <w:rStyle w:val="shortcharacteristicsname2rgrc"/>
                <w:rFonts w:eastAsiaTheme="majorEastAsia"/>
                <w:sz w:val="18"/>
                <w:szCs w:val="18"/>
              </w:rPr>
              <w:t>Накопитель</w:t>
            </w:r>
            <w:r w:rsidRPr="007773BA">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lang w:val="en-US"/>
              </w:rPr>
              <w:t>SSD</w:t>
            </w:r>
            <w:r w:rsidRPr="007773BA">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lang w:val="en-US"/>
              </w:rPr>
              <w:t>M</w:t>
            </w:r>
            <w:r w:rsidRPr="007773BA">
              <w:rPr>
                <w:rStyle w:val="shortcharacteristicsname2rgrc"/>
                <w:rFonts w:eastAsiaTheme="majorEastAsia"/>
                <w:sz w:val="18"/>
                <w:szCs w:val="18"/>
                <w:lang w:val="en-US"/>
              </w:rPr>
              <w:t xml:space="preserve">.2): </w:t>
            </w:r>
            <w:r w:rsidRPr="007773BA">
              <w:rPr>
                <w:sz w:val="18"/>
                <w:szCs w:val="18"/>
                <w:lang w:val="en-US"/>
              </w:rPr>
              <w:t>1</w:t>
            </w:r>
            <w:r w:rsidRPr="00250651">
              <w:rPr>
                <w:sz w:val="18"/>
                <w:szCs w:val="18"/>
                <w:lang w:val="en-US"/>
              </w:rPr>
              <w:t>Tb</w:t>
            </w:r>
            <w:r w:rsidRPr="007773BA">
              <w:rPr>
                <w:sz w:val="18"/>
                <w:szCs w:val="18"/>
                <w:lang w:val="en-US"/>
              </w:rPr>
              <w:t xml:space="preserve"> </w:t>
            </w:r>
            <w:r w:rsidRPr="00250651">
              <w:rPr>
                <w:sz w:val="18"/>
                <w:szCs w:val="18"/>
                <w:lang w:val="en-US"/>
              </w:rPr>
              <w:t>Crucial</w:t>
            </w:r>
            <w:r w:rsidRPr="007773BA">
              <w:rPr>
                <w:sz w:val="18"/>
                <w:szCs w:val="18"/>
                <w:lang w:val="en-US"/>
              </w:rPr>
              <w:t xml:space="preserve"> </w:t>
            </w:r>
            <w:r w:rsidRPr="00250651">
              <w:rPr>
                <w:sz w:val="18"/>
                <w:szCs w:val="18"/>
                <w:lang w:val="en-US"/>
              </w:rPr>
              <w:t>P</w:t>
            </w:r>
            <w:r w:rsidRPr="007773BA">
              <w:rPr>
                <w:sz w:val="18"/>
                <w:szCs w:val="18"/>
                <w:lang w:val="en-US"/>
              </w:rPr>
              <w:t>3 (</w:t>
            </w:r>
            <w:r w:rsidRPr="00250651">
              <w:rPr>
                <w:sz w:val="18"/>
                <w:szCs w:val="18"/>
                <w:lang w:val="en-US"/>
              </w:rPr>
              <w:t>CT</w:t>
            </w:r>
            <w:r w:rsidRPr="007773BA">
              <w:rPr>
                <w:sz w:val="18"/>
                <w:szCs w:val="18"/>
                <w:lang w:val="en-US"/>
              </w:rPr>
              <w:t>1000</w:t>
            </w:r>
            <w:r w:rsidRPr="00250651">
              <w:rPr>
                <w:sz w:val="18"/>
                <w:szCs w:val="18"/>
                <w:lang w:val="en-US"/>
              </w:rPr>
              <w:t>P</w:t>
            </w:r>
            <w:r w:rsidRPr="007773BA">
              <w:rPr>
                <w:sz w:val="18"/>
                <w:szCs w:val="18"/>
                <w:lang w:val="en-US"/>
              </w:rPr>
              <w:t>3</w:t>
            </w:r>
            <w:r w:rsidRPr="00250651">
              <w:rPr>
                <w:sz w:val="18"/>
                <w:szCs w:val="18"/>
                <w:lang w:val="en-US"/>
              </w:rPr>
              <w:t>SSD</w:t>
            </w:r>
            <w:r w:rsidRPr="007773BA">
              <w:rPr>
                <w:sz w:val="18"/>
                <w:szCs w:val="18"/>
                <w:lang w:val="en-US"/>
              </w:rPr>
              <w:t xml:space="preserve">8) </w:t>
            </w:r>
          </w:p>
          <w:p w14:paraId="5EF7F2BA" w14:textId="6B7266FB" w:rsidR="008E1CF0" w:rsidRPr="00250651" w:rsidRDefault="008E1CF0" w:rsidP="00993C19">
            <w:pPr>
              <w:rPr>
                <w:color w:val="000000"/>
                <w:sz w:val="18"/>
                <w:szCs w:val="18"/>
              </w:rPr>
            </w:pPr>
            <w:r w:rsidRPr="00250651">
              <w:rPr>
                <w:color w:val="000000"/>
                <w:sz w:val="18"/>
                <w:szCs w:val="18"/>
              </w:rPr>
              <w:t xml:space="preserve">– Лицензионная операционная система (русифицированная);  </w:t>
            </w:r>
            <w:r w:rsidR="00DD7A7C">
              <w:rPr>
                <w:color w:val="000000"/>
                <w:sz w:val="18"/>
                <w:szCs w:val="18"/>
              </w:rPr>
              <w:t xml:space="preserve"> </w:t>
            </w:r>
            <w:r w:rsidR="00DD7A7C" w:rsidRPr="00DD7A7C">
              <w:rPr>
                <w:b/>
                <w:bCs/>
                <w:i/>
                <w:iCs/>
                <w:color w:val="000000"/>
                <w:sz w:val="18"/>
                <w:szCs w:val="18"/>
              </w:rPr>
              <w:t>58.29.11.000 (Запрет)</w:t>
            </w:r>
            <w:r w:rsidRPr="00250651">
              <w:rPr>
                <w:color w:val="000000"/>
                <w:sz w:val="18"/>
                <w:szCs w:val="18"/>
              </w:rPr>
              <w:br/>
              <w:t xml:space="preserve">– Лицензионный пакет программ для работы с документами  (русифицированный);                                                                                                                                                                                                                                                                                                                                                                    - образовательный контент,                                                                </w:t>
            </w:r>
          </w:p>
          <w:p w14:paraId="6927A894" w14:textId="77777777" w:rsidR="008E1CF0" w:rsidRPr="00250651" w:rsidRDefault="008E1CF0" w:rsidP="00993C19">
            <w:pPr>
              <w:rPr>
                <w:color w:val="000000"/>
                <w:sz w:val="18"/>
                <w:szCs w:val="18"/>
              </w:rPr>
            </w:pPr>
            <w:r w:rsidRPr="00250651">
              <w:rPr>
                <w:color w:val="000000"/>
                <w:sz w:val="18"/>
                <w:szCs w:val="18"/>
              </w:rPr>
              <w:t xml:space="preserve">-    система защиты от вредоносной информации,                                                                             </w:t>
            </w:r>
          </w:p>
          <w:p w14:paraId="317B1BE5" w14:textId="77777777" w:rsidR="008E1CF0" w:rsidRPr="00250651" w:rsidRDefault="008E1CF0" w:rsidP="00993C19">
            <w:pPr>
              <w:pStyle w:val="containsitemslottitlecdlew"/>
              <w:spacing w:before="0" w:beforeAutospacing="0" w:after="0" w:afterAutospacing="0"/>
              <w:rPr>
                <w:sz w:val="18"/>
                <w:szCs w:val="18"/>
              </w:rPr>
            </w:pPr>
            <w:r w:rsidRPr="00250651">
              <w:rPr>
                <w:color w:val="000000"/>
                <w:sz w:val="18"/>
                <w:szCs w:val="18"/>
              </w:rPr>
              <w:t>-   автоматизированная информационно-библиотечная система (АИБС)</w:t>
            </w:r>
          </w:p>
          <w:p w14:paraId="5AE9E9C5" w14:textId="77777777" w:rsidR="008E1CF0" w:rsidRPr="00250651" w:rsidRDefault="008E1CF0" w:rsidP="00993C19">
            <w:pPr>
              <w:pStyle w:val="containsitemslottitlecdlew"/>
              <w:spacing w:before="0" w:beforeAutospacing="0" w:after="0" w:afterAutospacing="0"/>
              <w:rPr>
                <w:sz w:val="18"/>
                <w:szCs w:val="18"/>
              </w:rPr>
            </w:pPr>
            <w:r w:rsidRPr="00250651">
              <w:rPr>
                <w:b/>
                <w:color w:val="000000"/>
                <w:sz w:val="18"/>
                <w:szCs w:val="18"/>
              </w:rPr>
              <w:t>Монитор:</w:t>
            </w:r>
            <w:r w:rsidRPr="00250651">
              <w:rPr>
                <w:color w:val="000000"/>
                <w:sz w:val="18"/>
                <w:szCs w:val="18"/>
              </w:rPr>
              <w:t xml:space="preserve"> </w:t>
            </w:r>
            <w:r>
              <w:rPr>
                <w:color w:val="000000"/>
                <w:sz w:val="18"/>
                <w:szCs w:val="18"/>
              </w:rPr>
              <w:t xml:space="preserve">не менее </w:t>
            </w:r>
            <w:r w:rsidRPr="00250651">
              <w:rPr>
                <w:sz w:val="18"/>
                <w:szCs w:val="18"/>
              </w:rPr>
              <w:t>2</w:t>
            </w:r>
            <w:r>
              <w:rPr>
                <w:sz w:val="18"/>
                <w:szCs w:val="18"/>
              </w:rPr>
              <w:t>2</w:t>
            </w:r>
            <w:r w:rsidRPr="00250651">
              <w:rPr>
                <w:sz w:val="18"/>
                <w:szCs w:val="18"/>
              </w:rPr>
              <w:t xml:space="preserve">", </w:t>
            </w:r>
            <w:r w:rsidRPr="00250651">
              <w:rPr>
                <w:sz w:val="18"/>
                <w:szCs w:val="18"/>
                <w:lang w:val="en-US"/>
              </w:rPr>
              <w:t>IPS</w:t>
            </w:r>
            <w:r w:rsidRPr="00250651">
              <w:rPr>
                <w:sz w:val="18"/>
                <w:szCs w:val="18"/>
              </w:rPr>
              <w:t>, 1920</w:t>
            </w:r>
            <w:r w:rsidRPr="00250651">
              <w:rPr>
                <w:sz w:val="18"/>
                <w:szCs w:val="18"/>
                <w:lang w:val="en-US"/>
              </w:rPr>
              <w:t>x</w:t>
            </w:r>
            <w:r w:rsidRPr="00250651">
              <w:rPr>
                <w:sz w:val="18"/>
                <w:szCs w:val="18"/>
              </w:rPr>
              <w:t>1080 (</w:t>
            </w:r>
            <w:r w:rsidRPr="00250651">
              <w:rPr>
                <w:sz w:val="18"/>
                <w:szCs w:val="18"/>
                <w:lang w:val="en-US"/>
              </w:rPr>
              <w:t>Full</w:t>
            </w:r>
            <w:r w:rsidRPr="00250651">
              <w:rPr>
                <w:sz w:val="18"/>
                <w:szCs w:val="18"/>
              </w:rPr>
              <w:t xml:space="preserve"> </w:t>
            </w:r>
            <w:r w:rsidRPr="00250651">
              <w:rPr>
                <w:sz w:val="18"/>
                <w:szCs w:val="18"/>
                <w:lang w:val="en-US"/>
              </w:rPr>
              <w:t>HD</w:t>
            </w:r>
            <w:r w:rsidRPr="00250651">
              <w:rPr>
                <w:sz w:val="18"/>
                <w:szCs w:val="18"/>
              </w:rPr>
              <w:t xml:space="preserve">), 0.5 мс, 180 Гц, </w:t>
            </w:r>
            <w:proofErr w:type="spellStart"/>
            <w:r w:rsidRPr="00250651">
              <w:rPr>
                <w:sz w:val="18"/>
                <w:szCs w:val="18"/>
                <w:lang w:val="en-US"/>
              </w:rPr>
              <w:t>nVidia</w:t>
            </w:r>
            <w:proofErr w:type="spellEnd"/>
            <w:r w:rsidRPr="00250651">
              <w:rPr>
                <w:sz w:val="18"/>
                <w:szCs w:val="18"/>
              </w:rPr>
              <w:t xml:space="preserve"> </w:t>
            </w:r>
            <w:r w:rsidRPr="00250651">
              <w:rPr>
                <w:sz w:val="18"/>
                <w:szCs w:val="18"/>
                <w:lang w:val="en-US"/>
              </w:rPr>
              <w:t>G</w:t>
            </w:r>
            <w:r w:rsidRPr="00250651">
              <w:rPr>
                <w:sz w:val="18"/>
                <w:szCs w:val="18"/>
              </w:rPr>
              <w:t>-</w:t>
            </w:r>
            <w:r w:rsidRPr="00250651">
              <w:rPr>
                <w:sz w:val="18"/>
                <w:szCs w:val="18"/>
                <w:lang w:val="en-US"/>
              </w:rPr>
              <w:t>Sync</w:t>
            </w:r>
            <w:r w:rsidRPr="00250651">
              <w:rPr>
                <w:sz w:val="18"/>
                <w:szCs w:val="18"/>
              </w:rPr>
              <w:t xml:space="preserve"> </w:t>
            </w:r>
            <w:r w:rsidRPr="00250651">
              <w:rPr>
                <w:sz w:val="18"/>
                <w:szCs w:val="18"/>
                <w:lang w:val="en-US"/>
              </w:rPr>
              <w:t>Compatible</w:t>
            </w:r>
            <w:r w:rsidRPr="00250651">
              <w:rPr>
                <w:sz w:val="18"/>
                <w:szCs w:val="18"/>
              </w:rPr>
              <w:t xml:space="preserve">, </w:t>
            </w:r>
            <w:r w:rsidRPr="00250651">
              <w:rPr>
                <w:sz w:val="18"/>
                <w:szCs w:val="18"/>
                <w:lang w:val="en-US"/>
              </w:rPr>
              <w:t>AMD</w:t>
            </w:r>
            <w:r w:rsidRPr="00250651">
              <w:rPr>
                <w:sz w:val="18"/>
                <w:szCs w:val="18"/>
              </w:rPr>
              <w:t xml:space="preserve"> </w:t>
            </w:r>
            <w:proofErr w:type="spellStart"/>
            <w:r w:rsidRPr="00250651">
              <w:rPr>
                <w:sz w:val="18"/>
                <w:szCs w:val="18"/>
                <w:lang w:val="en-US"/>
              </w:rPr>
              <w:t>FreeSync</w:t>
            </w:r>
            <w:proofErr w:type="spellEnd"/>
            <w:r w:rsidRPr="00250651">
              <w:rPr>
                <w:sz w:val="18"/>
                <w:szCs w:val="18"/>
              </w:rPr>
              <w:t xml:space="preserve"> </w:t>
            </w:r>
            <w:r w:rsidRPr="00250651">
              <w:rPr>
                <w:sz w:val="18"/>
                <w:szCs w:val="18"/>
                <w:lang w:val="en-US"/>
              </w:rPr>
              <w:t>Premium</w:t>
            </w:r>
            <w:r w:rsidRPr="00250651">
              <w:rPr>
                <w:sz w:val="18"/>
                <w:szCs w:val="18"/>
              </w:rPr>
              <w:t>, 250 кд/м2, 178°/178°, 2</w:t>
            </w:r>
            <w:proofErr w:type="spellStart"/>
            <w:r w:rsidRPr="00250651">
              <w:rPr>
                <w:sz w:val="18"/>
                <w:szCs w:val="18"/>
                <w:lang w:val="en-US"/>
              </w:rPr>
              <w:t>xHDMI</w:t>
            </w:r>
            <w:proofErr w:type="spellEnd"/>
            <w:r w:rsidRPr="00250651">
              <w:rPr>
                <w:sz w:val="18"/>
                <w:szCs w:val="18"/>
              </w:rPr>
              <w:t xml:space="preserve">, </w:t>
            </w:r>
            <w:r w:rsidRPr="00250651">
              <w:rPr>
                <w:sz w:val="18"/>
                <w:szCs w:val="18"/>
                <w:lang w:val="en-US"/>
              </w:rPr>
              <w:t>DisplayPort</w:t>
            </w:r>
            <w:r w:rsidRPr="00250651">
              <w:rPr>
                <w:sz w:val="18"/>
                <w:szCs w:val="18"/>
              </w:rPr>
              <w:t>, динамики, чёрный</w:t>
            </w:r>
          </w:p>
          <w:p w14:paraId="5ABA12A4" w14:textId="77777777" w:rsidR="008E1CF0" w:rsidRPr="00250651" w:rsidRDefault="008E1CF0" w:rsidP="00993C19">
            <w:pPr>
              <w:pStyle w:val="containsitemslottitlecdlew"/>
              <w:spacing w:before="0" w:beforeAutospacing="0" w:after="0" w:afterAutospacing="0"/>
              <w:rPr>
                <w:b/>
                <w:color w:val="000000"/>
                <w:sz w:val="18"/>
                <w:szCs w:val="18"/>
              </w:rPr>
            </w:pPr>
            <w:r w:rsidRPr="00250651">
              <w:rPr>
                <w:b/>
                <w:color w:val="000000"/>
                <w:sz w:val="18"/>
                <w:szCs w:val="18"/>
              </w:rPr>
              <w:t>Проводная оптическая USB-мышь:</w:t>
            </w:r>
          </w:p>
          <w:p w14:paraId="2F6A02E2" w14:textId="77777777" w:rsidR="008E1CF0" w:rsidRPr="00250651" w:rsidRDefault="008E1CF0" w:rsidP="00993C19">
            <w:pPr>
              <w:pStyle w:val="containsitemslottitlecdlew"/>
              <w:spacing w:before="0" w:beforeAutospacing="0" w:after="0" w:afterAutospacing="0"/>
              <w:rPr>
                <w:sz w:val="18"/>
                <w:szCs w:val="18"/>
              </w:rPr>
            </w:pPr>
            <w:r w:rsidRPr="00250651">
              <w:rPr>
                <w:rStyle w:val="shortcharacteristicsname2rgrc"/>
                <w:rFonts w:eastAsiaTheme="majorEastAsia"/>
                <w:sz w:val="18"/>
                <w:szCs w:val="18"/>
              </w:rPr>
              <w:t xml:space="preserve">Тип сенсора: </w:t>
            </w:r>
            <w:r w:rsidRPr="00250651">
              <w:rPr>
                <w:sz w:val="18"/>
                <w:szCs w:val="18"/>
              </w:rPr>
              <w:t>оптический</w:t>
            </w:r>
          </w:p>
          <w:p w14:paraId="10FD61C2" w14:textId="77777777" w:rsidR="008E1CF0" w:rsidRPr="00250651" w:rsidRDefault="008E1CF0" w:rsidP="00993C19">
            <w:pPr>
              <w:pStyle w:val="containsitemslottitlecdlew"/>
              <w:spacing w:before="0" w:beforeAutospacing="0" w:after="0" w:afterAutospacing="0"/>
              <w:rPr>
                <w:sz w:val="18"/>
                <w:szCs w:val="18"/>
              </w:rPr>
            </w:pPr>
            <w:r w:rsidRPr="00250651">
              <w:rPr>
                <w:rStyle w:val="shortcharacteristicsname2rgrc"/>
                <w:rFonts w:eastAsiaTheme="majorEastAsia"/>
                <w:sz w:val="18"/>
                <w:szCs w:val="18"/>
              </w:rPr>
              <w:t>Тип соединения:</w:t>
            </w:r>
            <w:r w:rsidRPr="00250651">
              <w:rPr>
                <w:sz w:val="18"/>
                <w:szCs w:val="18"/>
              </w:rPr>
              <w:t xml:space="preserve"> проводное</w:t>
            </w:r>
          </w:p>
          <w:p w14:paraId="639C1828" w14:textId="77777777" w:rsidR="008E1CF0" w:rsidRPr="00250651" w:rsidRDefault="008E1CF0" w:rsidP="00993C19">
            <w:pPr>
              <w:pStyle w:val="containsitemslottitlecdlew"/>
              <w:spacing w:before="0" w:beforeAutospacing="0" w:after="0" w:afterAutospacing="0"/>
              <w:rPr>
                <w:sz w:val="18"/>
                <w:szCs w:val="18"/>
              </w:rPr>
            </w:pPr>
            <w:r w:rsidRPr="00250651">
              <w:rPr>
                <w:sz w:val="18"/>
                <w:szCs w:val="18"/>
              </w:rPr>
              <w:t xml:space="preserve">Интерфейс подключения: </w:t>
            </w:r>
            <w:r w:rsidRPr="00250651">
              <w:rPr>
                <w:sz w:val="18"/>
                <w:szCs w:val="18"/>
                <w:lang w:val="en-US"/>
              </w:rPr>
              <w:t>USB</w:t>
            </w:r>
          </w:p>
          <w:p w14:paraId="765797B6" w14:textId="77777777" w:rsidR="008E1CF0" w:rsidRPr="00250651" w:rsidRDefault="008E1CF0" w:rsidP="00993C19">
            <w:pPr>
              <w:pStyle w:val="containsitemslottitlecdlew"/>
              <w:spacing w:before="0" w:beforeAutospacing="0" w:after="0" w:afterAutospacing="0"/>
              <w:rPr>
                <w:sz w:val="18"/>
                <w:szCs w:val="18"/>
              </w:rPr>
            </w:pPr>
            <w:r w:rsidRPr="00250651">
              <w:rPr>
                <w:rStyle w:val="shortcharacteristicsname2rgrc"/>
                <w:rFonts w:eastAsiaTheme="majorEastAsia"/>
                <w:sz w:val="18"/>
                <w:szCs w:val="18"/>
              </w:rPr>
              <w:t>Разрешение сенсора:</w:t>
            </w:r>
            <w:r w:rsidRPr="00250651">
              <w:rPr>
                <w:sz w:val="18"/>
                <w:szCs w:val="18"/>
              </w:rPr>
              <w:t xml:space="preserve"> 2000 </w:t>
            </w:r>
            <w:proofErr w:type="spellStart"/>
            <w:r w:rsidRPr="00250651">
              <w:rPr>
                <w:sz w:val="18"/>
                <w:szCs w:val="18"/>
              </w:rPr>
              <w:t>dpi</w:t>
            </w:r>
            <w:proofErr w:type="spellEnd"/>
          </w:p>
          <w:p w14:paraId="19641183" w14:textId="77777777" w:rsidR="008E1CF0" w:rsidRPr="00250651" w:rsidRDefault="008E1CF0" w:rsidP="00993C19">
            <w:pPr>
              <w:pStyle w:val="containsitemslottitlecdlew"/>
              <w:spacing w:before="0" w:beforeAutospacing="0" w:after="0" w:afterAutospacing="0"/>
              <w:rPr>
                <w:color w:val="000000"/>
                <w:sz w:val="18"/>
                <w:szCs w:val="18"/>
              </w:rPr>
            </w:pPr>
            <w:r w:rsidRPr="00250651">
              <w:rPr>
                <w:b/>
                <w:color w:val="000000"/>
                <w:sz w:val="18"/>
                <w:szCs w:val="18"/>
              </w:rPr>
              <w:t>Проводная USB-клавиатура</w:t>
            </w:r>
            <w:r w:rsidRPr="00250651">
              <w:rPr>
                <w:color w:val="000000"/>
                <w:sz w:val="18"/>
                <w:szCs w:val="18"/>
              </w:rPr>
              <w:t>:</w:t>
            </w:r>
          </w:p>
          <w:p w14:paraId="2F0093C0" w14:textId="77777777" w:rsidR="008E1CF0" w:rsidRPr="00250651" w:rsidRDefault="008E1CF0" w:rsidP="00993C19">
            <w:pPr>
              <w:pStyle w:val="containsitemslottitlecdlew"/>
              <w:spacing w:before="0" w:beforeAutospacing="0" w:after="0" w:afterAutospacing="0"/>
              <w:rPr>
                <w:sz w:val="18"/>
                <w:szCs w:val="18"/>
              </w:rPr>
            </w:pPr>
            <w:r w:rsidRPr="00250651">
              <w:rPr>
                <w:color w:val="000000"/>
                <w:sz w:val="18"/>
                <w:szCs w:val="18"/>
              </w:rPr>
              <w:t xml:space="preserve">Тип клавиатуры: </w:t>
            </w:r>
            <w:r w:rsidRPr="00250651">
              <w:rPr>
                <w:sz w:val="18"/>
                <w:szCs w:val="18"/>
              </w:rPr>
              <w:t>мембранная</w:t>
            </w:r>
          </w:p>
          <w:p w14:paraId="4430F954" w14:textId="77777777" w:rsidR="008E1CF0" w:rsidRPr="00250651" w:rsidRDefault="008E1CF0" w:rsidP="00993C19">
            <w:pPr>
              <w:pStyle w:val="containsitemslottitlecdlew"/>
              <w:spacing w:before="0" w:beforeAutospacing="0" w:after="0" w:afterAutospacing="0"/>
              <w:rPr>
                <w:sz w:val="18"/>
                <w:szCs w:val="18"/>
              </w:rPr>
            </w:pPr>
            <w:r w:rsidRPr="00250651">
              <w:rPr>
                <w:rStyle w:val="shortcharacteristicsname2rgrc"/>
                <w:rFonts w:eastAsiaTheme="majorEastAsia"/>
                <w:sz w:val="18"/>
                <w:szCs w:val="18"/>
              </w:rPr>
              <w:t>Тип соединения:</w:t>
            </w:r>
            <w:r w:rsidRPr="00250651">
              <w:rPr>
                <w:sz w:val="18"/>
                <w:szCs w:val="18"/>
              </w:rPr>
              <w:t xml:space="preserve"> проводное</w:t>
            </w:r>
          </w:p>
          <w:p w14:paraId="25D9D76B" w14:textId="77777777" w:rsidR="008E1CF0" w:rsidRPr="00250651" w:rsidRDefault="008E1CF0" w:rsidP="00993C19">
            <w:pPr>
              <w:rPr>
                <w:b/>
                <w:sz w:val="18"/>
                <w:szCs w:val="18"/>
              </w:rPr>
            </w:pPr>
            <w:r w:rsidRPr="00250651">
              <w:rPr>
                <w:sz w:val="18"/>
                <w:szCs w:val="18"/>
              </w:rPr>
              <w:t xml:space="preserve">Интерфейс подключения: </w:t>
            </w:r>
            <w:r w:rsidRPr="00250651">
              <w:rPr>
                <w:sz w:val="18"/>
                <w:szCs w:val="18"/>
                <w:lang w:val="en-US"/>
              </w:rPr>
              <w:t>USB</w:t>
            </w:r>
          </w:p>
        </w:tc>
        <w:tc>
          <w:tcPr>
            <w:tcW w:w="1352" w:type="dxa"/>
            <w:shd w:val="clear" w:color="auto" w:fill="FFFFFF" w:themeFill="background1"/>
          </w:tcPr>
          <w:p w14:paraId="32D8B94B" w14:textId="276A204B" w:rsidR="008E1CF0" w:rsidRPr="00250651" w:rsidRDefault="008E1CF0" w:rsidP="00993C19">
            <w:pPr>
              <w:rPr>
                <w:color w:val="000000"/>
                <w:sz w:val="18"/>
                <w:szCs w:val="18"/>
              </w:rPr>
            </w:pPr>
            <w:r w:rsidRPr="00993C19">
              <w:rPr>
                <w:color w:val="000000"/>
                <w:sz w:val="18"/>
                <w:szCs w:val="18"/>
              </w:rPr>
              <w:t>26.20.15.150 (О)</w:t>
            </w:r>
          </w:p>
        </w:tc>
        <w:tc>
          <w:tcPr>
            <w:tcW w:w="586" w:type="dxa"/>
            <w:shd w:val="clear" w:color="auto" w:fill="FFFFFF" w:themeFill="background1"/>
            <w:hideMark/>
          </w:tcPr>
          <w:p w14:paraId="3129FDC9" w14:textId="42FE5A3D" w:rsidR="008E1CF0" w:rsidRPr="00250651" w:rsidRDefault="008E1CF0"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32F9E0A9" w14:textId="77777777" w:rsidR="008E1CF0" w:rsidRPr="00250651" w:rsidRDefault="008E1CF0" w:rsidP="00993C19">
            <w:pPr>
              <w:jc w:val="right"/>
              <w:rPr>
                <w:color w:val="000000"/>
                <w:sz w:val="18"/>
                <w:szCs w:val="18"/>
              </w:rPr>
            </w:pPr>
            <w:r w:rsidRPr="00250651">
              <w:rPr>
                <w:color w:val="000000"/>
                <w:sz w:val="18"/>
                <w:szCs w:val="18"/>
              </w:rPr>
              <w:t>2</w:t>
            </w:r>
          </w:p>
        </w:tc>
      </w:tr>
      <w:tr w:rsidR="008E1CF0" w:rsidRPr="00250651" w14:paraId="3DA88292" w14:textId="77777777" w:rsidTr="006D5E91">
        <w:trPr>
          <w:trHeight w:val="274"/>
        </w:trPr>
        <w:tc>
          <w:tcPr>
            <w:tcW w:w="476" w:type="dxa"/>
            <w:shd w:val="clear" w:color="auto" w:fill="FFFFFF" w:themeFill="background1"/>
          </w:tcPr>
          <w:p w14:paraId="4283B05C" w14:textId="77777777" w:rsidR="008E1CF0" w:rsidRPr="00250651" w:rsidRDefault="008E1CF0" w:rsidP="00993C19">
            <w:pPr>
              <w:rPr>
                <w:color w:val="000000"/>
                <w:sz w:val="18"/>
                <w:szCs w:val="18"/>
              </w:rPr>
            </w:pPr>
            <w:r w:rsidRPr="00250651">
              <w:rPr>
                <w:color w:val="000000"/>
                <w:sz w:val="18"/>
                <w:szCs w:val="18"/>
              </w:rPr>
              <w:t>3</w:t>
            </w:r>
          </w:p>
        </w:tc>
        <w:tc>
          <w:tcPr>
            <w:tcW w:w="2135" w:type="dxa"/>
            <w:shd w:val="clear" w:color="auto" w:fill="FFFFFF" w:themeFill="background1"/>
          </w:tcPr>
          <w:p w14:paraId="61FAA6BB" w14:textId="1656DBA4" w:rsidR="008E1CF0" w:rsidRPr="009B3DE5" w:rsidRDefault="008E1CF0" w:rsidP="00993C19">
            <w:pPr>
              <w:rPr>
                <w:b/>
                <w:bCs/>
                <w:color w:val="000000"/>
                <w:sz w:val="18"/>
                <w:szCs w:val="18"/>
              </w:rPr>
            </w:pPr>
            <w:r w:rsidRPr="009B3DE5">
              <w:rPr>
                <w:b/>
                <w:bCs/>
                <w:color w:val="000000"/>
                <w:sz w:val="18"/>
                <w:szCs w:val="18"/>
              </w:rPr>
              <w:t xml:space="preserve">Автоматизированное рабочее место звукооператора (АРМ-5) на </w:t>
            </w:r>
            <w:proofErr w:type="gramStart"/>
            <w:r w:rsidRPr="009B3DE5">
              <w:rPr>
                <w:b/>
                <w:bCs/>
                <w:color w:val="000000"/>
                <w:sz w:val="18"/>
                <w:szCs w:val="18"/>
              </w:rPr>
              <w:t>базе  персонального</w:t>
            </w:r>
            <w:proofErr w:type="gramEnd"/>
            <w:r w:rsidRPr="009B3DE5">
              <w:rPr>
                <w:b/>
                <w:bCs/>
                <w:color w:val="000000"/>
                <w:sz w:val="18"/>
                <w:szCs w:val="18"/>
              </w:rPr>
              <w:t xml:space="preserve"> компьютера.</w:t>
            </w:r>
          </w:p>
        </w:tc>
        <w:tc>
          <w:tcPr>
            <w:tcW w:w="4151" w:type="dxa"/>
            <w:shd w:val="clear" w:color="auto" w:fill="FFFFFF" w:themeFill="background1"/>
          </w:tcPr>
          <w:p w14:paraId="511181A7" w14:textId="3CA80F11" w:rsidR="008E1CF0" w:rsidRPr="00250651" w:rsidRDefault="008E1CF0" w:rsidP="00993C19">
            <w:pPr>
              <w:rPr>
                <w:b/>
                <w:sz w:val="18"/>
                <w:szCs w:val="18"/>
              </w:rPr>
            </w:pPr>
            <w:r w:rsidRPr="009B3DE5">
              <w:rPr>
                <w:b/>
                <w:bCs/>
                <w:color w:val="000000"/>
                <w:sz w:val="18"/>
                <w:szCs w:val="18"/>
              </w:rPr>
              <w:t>В комплекте:</w:t>
            </w:r>
            <w:r w:rsidRPr="00250651">
              <w:rPr>
                <w:color w:val="000000"/>
                <w:sz w:val="18"/>
                <w:szCs w:val="18"/>
              </w:rPr>
              <w:br/>
            </w:r>
            <w:r w:rsidRPr="00250651">
              <w:rPr>
                <w:b/>
                <w:sz w:val="18"/>
                <w:szCs w:val="18"/>
              </w:rPr>
              <w:t>Системный блок:</w:t>
            </w:r>
          </w:p>
          <w:p w14:paraId="27A7C168" w14:textId="77777777" w:rsidR="008E1CF0" w:rsidRPr="00834B51" w:rsidRDefault="008E1CF0" w:rsidP="00993C19">
            <w:pPr>
              <w:rPr>
                <w:sz w:val="18"/>
                <w:szCs w:val="18"/>
              </w:rPr>
            </w:pPr>
            <w:r w:rsidRPr="00250651">
              <w:rPr>
                <w:rStyle w:val="shortcharacteristicsname2rgrc"/>
                <w:rFonts w:eastAsiaTheme="majorEastAsia"/>
                <w:sz w:val="18"/>
                <w:szCs w:val="18"/>
              </w:rPr>
              <w:t>Корпус</w:t>
            </w:r>
            <w:r w:rsidRPr="00834B51">
              <w:rPr>
                <w:rStyle w:val="shortcharacteristicsname2rgrc"/>
                <w:rFonts w:eastAsiaTheme="majorEastAsia"/>
                <w:sz w:val="18"/>
                <w:szCs w:val="18"/>
              </w:rPr>
              <w:t xml:space="preserve">: </w:t>
            </w:r>
            <w:proofErr w:type="spellStart"/>
            <w:r w:rsidRPr="00250651">
              <w:rPr>
                <w:sz w:val="18"/>
                <w:szCs w:val="18"/>
                <w:lang w:val="en-US"/>
              </w:rPr>
              <w:t>Foxline</w:t>
            </w:r>
            <w:proofErr w:type="spellEnd"/>
            <w:r w:rsidRPr="00834B51">
              <w:rPr>
                <w:sz w:val="18"/>
                <w:szCs w:val="18"/>
              </w:rPr>
              <w:t xml:space="preserve"> </w:t>
            </w:r>
            <w:r w:rsidRPr="00250651">
              <w:rPr>
                <w:sz w:val="18"/>
                <w:szCs w:val="18"/>
                <w:lang w:val="en-US"/>
              </w:rPr>
              <w:t>FL</w:t>
            </w:r>
            <w:r w:rsidRPr="00834B51">
              <w:rPr>
                <w:sz w:val="18"/>
                <w:szCs w:val="18"/>
              </w:rPr>
              <w:t>-</w:t>
            </w:r>
            <w:r w:rsidRPr="00250651">
              <w:rPr>
                <w:sz w:val="18"/>
                <w:szCs w:val="18"/>
                <w:lang w:val="en-US"/>
              </w:rPr>
              <w:t>RS</w:t>
            </w:r>
            <w:r w:rsidRPr="00834B51">
              <w:rPr>
                <w:sz w:val="18"/>
                <w:szCs w:val="18"/>
              </w:rPr>
              <w:t>02</w:t>
            </w:r>
            <w:r w:rsidRPr="00250651">
              <w:rPr>
                <w:sz w:val="18"/>
                <w:szCs w:val="18"/>
                <w:lang w:val="en-US"/>
              </w:rPr>
              <w:t>BLK</w:t>
            </w:r>
            <w:r w:rsidRPr="00834B51">
              <w:rPr>
                <w:sz w:val="18"/>
                <w:szCs w:val="18"/>
              </w:rPr>
              <w:t>-</w:t>
            </w:r>
            <w:r w:rsidRPr="00250651">
              <w:rPr>
                <w:sz w:val="18"/>
                <w:szCs w:val="18"/>
                <w:lang w:val="en-US"/>
              </w:rPr>
              <w:t>FX</w:t>
            </w:r>
            <w:r w:rsidRPr="00834B51">
              <w:rPr>
                <w:sz w:val="18"/>
                <w:szCs w:val="18"/>
              </w:rPr>
              <w:t>250</w:t>
            </w:r>
            <w:r w:rsidRPr="00250651">
              <w:rPr>
                <w:sz w:val="18"/>
                <w:szCs w:val="18"/>
                <w:lang w:val="en-US"/>
              </w:rPr>
              <w:t>T</w:t>
            </w:r>
            <w:r w:rsidRPr="00834B51">
              <w:rPr>
                <w:sz w:val="18"/>
                <w:szCs w:val="18"/>
              </w:rPr>
              <w:t xml:space="preserve"> 250</w:t>
            </w:r>
            <w:r w:rsidRPr="00250651">
              <w:rPr>
                <w:sz w:val="18"/>
                <w:szCs w:val="18"/>
                <w:lang w:val="en-US"/>
              </w:rPr>
              <w:t>W</w:t>
            </w:r>
          </w:p>
          <w:p w14:paraId="69B36F2C" w14:textId="77777777" w:rsidR="008E1CF0" w:rsidRPr="00250651" w:rsidRDefault="008E1CF0" w:rsidP="00993C19">
            <w:pPr>
              <w:rPr>
                <w:sz w:val="18"/>
                <w:szCs w:val="18"/>
                <w:lang w:val="en-US"/>
              </w:rPr>
            </w:pPr>
            <w:r w:rsidRPr="00250651">
              <w:rPr>
                <w:rStyle w:val="shortcharacteristicsname2rgrc"/>
                <w:rFonts w:eastAsiaTheme="majorEastAsia"/>
                <w:sz w:val="18"/>
                <w:szCs w:val="18"/>
              </w:rPr>
              <w:t>Материнская</w:t>
            </w:r>
            <w:r w:rsidRPr="00250651">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rPr>
              <w:t>плата</w:t>
            </w:r>
            <w:r w:rsidRPr="00250651">
              <w:rPr>
                <w:rStyle w:val="shortcharacteristicsname2rgrc"/>
                <w:rFonts w:eastAsiaTheme="majorEastAsia"/>
                <w:sz w:val="18"/>
                <w:szCs w:val="18"/>
                <w:lang w:val="en-US"/>
              </w:rPr>
              <w:t xml:space="preserve">: </w:t>
            </w:r>
            <w:r w:rsidRPr="00250651">
              <w:rPr>
                <w:sz w:val="18"/>
                <w:szCs w:val="18"/>
                <w:lang w:val="en-US"/>
              </w:rPr>
              <w:t>ASUS PRIME H610I-PLUS D4-CSM</w:t>
            </w:r>
          </w:p>
          <w:p w14:paraId="23BCD443" w14:textId="77777777" w:rsidR="008E1CF0" w:rsidRPr="00250651" w:rsidRDefault="008E1CF0" w:rsidP="00993C19">
            <w:pPr>
              <w:rPr>
                <w:sz w:val="18"/>
                <w:szCs w:val="18"/>
                <w:lang w:val="en-US"/>
              </w:rPr>
            </w:pPr>
            <w:r w:rsidRPr="00250651">
              <w:rPr>
                <w:rStyle w:val="shortcharacteristicsname2rgrc"/>
                <w:rFonts w:eastAsiaTheme="majorEastAsia"/>
                <w:sz w:val="18"/>
                <w:szCs w:val="18"/>
              </w:rPr>
              <w:t>Процессор</w:t>
            </w:r>
            <w:r w:rsidRPr="00250651">
              <w:rPr>
                <w:rStyle w:val="shortcharacteristicsname2rgrc"/>
                <w:rFonts w:eastAsiaTheme="majorEastAsia"/>
                <w:sz w:val="18"/>
                <w:szCs w:val="18"/>
                <w:lang w:val="en-US"/>
              </w:rPr>
              <w:t xml:space="preserve">: </w:t>
            </w:r>
            <w:r w:rsidRPr="00250651">
              <w:rPr>
                <w:sz w:val="18"/>
                <w:szCs w:val="18"/>
                <w:lang w:val="en-US"/>
              </w:rPr>
              <w:t>LGA 1700, 10-</w:t>
            </w:r>
            <w:r w:rsidRPr="00250651">
              <w:rPr>
                <w:sz w:val="18"/>
                <w:szCs w:val="18"/>
              </w:rPr>
              <w:t>ядерный</w:t>
            </w:r>
            <w:r w:rsidRPr="00250651">
              <w:rPr>
                <w:sz w:val="18"/>
                <w:szCs w:val="18"/>
                <w:lang w:val="en-US"/>
              </w:rPr>
              <w:t xml:space="preserve">, 2500 </w:t>
            </w:r>
            <w:r w:rsidRPr="00250651">
              <w:rPr>
                <w:sz w:val="18"/>
                <w:szCs w:val="18"/>
              </w:rPr>
              <w:t>МГц</w:t>
            </w:r>
            <w:r w:rsidRPr="00250651">
              <w:rPr>
                <w:sz w:val="18"/>
                <w:szCs w:val="18"/>
                <w:lang w:val="en-US"/>
              </w:rPr>
              <w:t xml:space="preserve">, Turbo: 4600 </w:t>
            </w:r>
            <w:r w:rsidRPr="00250651">
              <w:rPr>
                <w:sz w:val="18"/>
                <w:szCs w:val="18"/>
              </w:rPr>
              <w:t>МГц</w:t>
            </w:r>
            <w:r w:rsidRPr="00250651">
              <w:rPr>
                <w:sz w:val="18"/>
                <w:szCs w:val="18"/>
                <w:lang w:val="en-US"/>
              </w:rPr>
              <w:t xml:space="preserve">, Golden Cove / </w:t>
            </w:r>
            <w:proofErr w:type="spellStart"/>
            <w:r w:rsidRPr="00250651">
              <w:rPr>
                <w:sz w:val="18"/>
                <w:szCs w:val="18"/>
                <w:lang w:val="en-US"/>
              </w:rPr>
              <w:t>Gracemont</w:t>
            </w:r>
            <w:proofErr w:type="spellEnd"/>
            <w:r w:rsidRPr="00250651">
              <w:rPr>
                <w:sz w:val="18"/>
                <w:szCs w:val="18"/>
                <w:lang w:val="en-US"/>
              </w:rPr>
              <w:t xml:space="preserve">, </w:t>
            </w:r>
            <w:r w:rsidRPr="00250651">
              <w:rPr>
                <w:sz w:val="18"/>
                <w:szCs w:val="18"/>
              </w:rPr>
              <w:t>Кэш</w:t>
            </w:r>
            <w:r w:rsidRPr="00250651">
              <w:rPr>
                <w:sz w:val="18"/>
                <w:szCs w:val="18"/>
                <w:lang w:val="en-US"/>
              </w:rPr>
              <w:t xml:space="preserve"> L2 - 9.5 </w:t>
            </w:r>
            <w:r w:rsidRPr="00250651">
              <w:rPr>
                <w:sz w:val="18"/>
                <w:szCs w:val="18"/>
              </w:rPr>
              <w:t>Мб</w:t>
            </w:r>
            <w:r w:rsidRPr="00250651">
              <w:rPr>
                <w:sz w:val="18"/>
                <w:szCs w:val="18"/>
                <w:lang w:val="en-US"/>
              </w:rPr>
              <w:t xml:space="preserve">, L3 - 20 </w:t>
            </w:r>
            <w:r w:rsidRPr="00250651">
              <w:rPr>
                <w:sz w:val="18"/>
                <w:szCs w:val="18"/>
              </w:rPr>
              <w:t>Мб</w:t>
            </w:r>
            <w:r w:rsidRPr="00250651">
              <w:rPr>
                <w:sz w:val="18"/>
                <w:szCs w:val="18"/>
                <w:lang w:val="en-US"/>
              </w:rPr>
              <w:t xml:space="preserve">, Intel UHD Graphics 730, 10 </w:t>
            </w:r>
            <w:r w:rsidRPr="00250651">
              <w:rPr>
                <w:sz w:val="18"/>
                <w:szCs w:val="18"/>
              </w:rPr>
              <w:t>нм</w:t>
            </w:r>
            <w:r w:rsidRPr="00250651">
              <w:rPr>
                <w:sz w:val="18"/>
                <w:szCs w:val="18"/>
                <w:lang w:val="en-US"/>
              </w:rPr>
              <w:t xml:space="preserve">, TDP 65 </w:t>
            </w:r>
            <w:r w:rsidRPr="00250651">
              <w:rPr>
                <w:sz w:val="18"/>
                <w:szCs w:val="18"/>
              </w:rPr>
              <w:t>Вт</w:t>
            </w:r>
            <w:r w:rsidRPr="00250651">
              <w:rPr>
                <w:sz w:val="18"/>
                <w:szCs w:val="18"/>
                <w:lang w:val="en-US"/>
              </w:rPr>
              <w:t xml:space="preserve"> (</w:t>
            </w:r>
            <w:r w:rsidRPr="00250651">
              <w:rPr>
                <w:sz w:val="18"/>
                <w:szCs w:val="18"/>
              </w:rPr>
              <w:t>макс</w:t>
            </w:r>
            <w:r w:rsidRPr="00250651">
              <w:rPr>
                <w:sz w:val="18"/>
                <w:szCs w:val="18"/>
                <w:lang w:val="en-US"/>
              </w:rPr>
              <w:t xml:space="preserve">. 154 </w:t>
            </w:r>
            <w:r w:rsidRPr="00250651">
              <w:rPr>
                <w:sz w:val="18"/>
                <w:szCs w:val="18"/>
              </w:rPr>
              <w:t>Вт</w:t>
            </w:r>
            <w:r w:rsidRPr="00250651">
              <w:rPr>
                <w:sz w:val="18"/>
                <w:szCs w:val="18"/>
                <w:lang w:val="en-US"/>
              </w:rPr>
              <w:t>)</w:t>
            </w:r>
          </w:p>
          <w:p w14:paraId="1E27C9AF" w14:textId="77777777" w:rsidR="008E1CF0" w:rsidRPr="007773BA" w:rsidRDefault="008E1CF0" w:rsidP="00993C19">
            <w:pPr>
              <w:rPr>
                <w:sz w:val="18"/>
                <w:szCs w:val="18"/>
                <w:lang w:val="en-US"/>
              </w:rPr>
            </w:pPr>
            <w:r w:rsidRPr="00250651">
              <w:rPr>
                <w:rStyle w:val="shortcharacteristicsname2rgrc"/>
                <w:rFonts w:eastAsiaTheme="majorEastAsia"/>
                <w:sz w:val="18"/>
                <w:szCs w:val="18"/>
              </w:rPr>
              <w:t>Система</w:t>
            </w:r>
            <w:r w:rsidRPr="007773BA">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rPr>
              <w:t>охлаждения</w:t>
            </w:r>
            <w:r w:rsidRPr="007773BA">
              <w:rPr>
                <w:rStyle w:val="shortcharacteristicsname2rgrc"/>
                <w:rFonts w:eastAsiaTheme="majorEastAsia"/>
                <w:sz w:val="18"/>
                <w:szCs w:val="18"/>
                <w:lang w:val="en-US"/>
              </w:rPr>
              <w:t xml:space="preserve">: </w:t>
            </w:r>
            <w:r w:rsidRPr="00250651">
              <w:rPr>
                <w:sz w:val="18"/>
                <w:szCs w:val="18"/>
                <w:lang w:val="en-US"/>
              </w:rPr>
              <w:t>ID</w:t>
            </w:r>
            <w:r w:rsidRPr="007773BA">
              <w:rPr>
                <w:sz w:val="18"/>
                <w:szCs w:val="18"/>
                <w:lang w:val="en-US"/>
              </w:rPr>
              <w:t>-</w:t>
            </w:r>
            <w:r w:rsidRPr="00250651">
              <w:rPr>
                <w:sz w:val="18"/>
                <w:szCs w:val="18"/>
                <w:lang w:val="en-US"/>
              </w:rPr>
              <w:t>COOLING</w:t>
            </w:r>
            <w:r w:rsidRPr="007773BA">
              <w:rPr>
                <w:sz w:val="18"/>
                <w:szCs w:val="18"/>
                <w:lang w:val="en-US"/>
              </w:rPr>
              <w:t xml:space="preserve"> </w:t>
            </w:r>
            <w:r w:rsidRPr="00250651">
              <w:rPr>
                <w:sz w:val="18"/>
                <w:szCs w:val="18"/>
                <w:lang w:val="en-US"/>
              </w:rPr>
              <w:t>DK</w:t>
            </w:r>
            <w:r w:rsidRPr="007773BA">
              <w:rPr>
                <w:sz w:val="18"/>
                <w:szCs w:val="18"/>
                <w:lang w:val="en-US"/>
              </w:rPr>
              <w:t xml:space="preserve">-17 </w:t>
            </w:r>
            <w:r w:rsidRPr="00250651">
              <w:rPr>
                <w:sz w:val="18"/>
                <w:szCs w:val="18"/>
                <w:lang w:val="en-US"/>
              </w:rPr>
              <w:t>PWM</w:t>
            </w:r>
          </w:p>
          <w:p w14:paraId="77711304" w14:textId="77777777" w:rsidR="008E1CF0" w:rsidRPr="007773BA" w:rsidRDefault="008E1CF0" w:rsidP="00993C19">
            <w:pPr>
              <w:rPr>
                <w:sz w:val="18"/>
                <w:szCs w:val="18"/>
                <w:lang w:val="en-US"/>
              </w:rPr>
            </w:pPr>
            <w:r w:rsidRPr="00250651">
              <w:rPr>
                <w:rStyle w:val="shortcharacteristicsname2rgrc"/>
                <w:rFonts w:eastAsiaTheme="majorEastAsia"/>
                <w:sz w:val="18"/>
                <w:szCs w:val="18"/>
              </w:rPr>
              <w:t>Оперативная</w:t>
            </w:r>
            <w:r w:rsidRPr="007773BA">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rPr>
              <w:t>память</w:t>
            </w:r>
            <w:r w:rsidRPr="007773BA">
              <w:rPr>
                <w:rStyle w:val="shortcharacteristicsname2rgrc"/>
                <w:rFonts w:eastAsiaTheme="majorEastAsia"/>
                <w:sz w:val="18"/>
                <w:szCs w:val="18"/>
                <w:lang w:val="en-US"/>
              </w:rPr>
              <w:t xml:space="preserve">: </w:t>
            </w:r>
            <w:r>
              <w:rPr>
                <w:rStyle w:val="shortcharacteristicsname2rgrc"/>
                <w:rFonts w:eastAsiaTheme="majorEastAsia"/>
                <w:sz w:val="18"/>
                <w:szCs w:val="18"/>
              </w:rPr>
              <w:t>не</w:t>
            </w:r>
            <w:r w:rsidRPr="007773BA">
              <w:rPr>
                <w:rStyle w:val="shortcharacteristicsname2rgrc"/>
                <w:rFonts w:eastAsiaTheme="majorEastAsia"/>
                <w:sz w:val="18"/>
                <w:szCs w:val="18"/>
                <w:lang w:val="en-US"/>
              </w:rPr>
              <w:t xml:space="preserve"> </w:t>
            </w:r>
            <w:r>
              <w:rPr>
                <w:rStyle w:val="shortcharacteristicsname2rgrc"/>
                <w:rFonts w:eastAsiaTheme="majorEastAsia"/>
                <w:sz w:val="18"/>
                <w:szCs w:val="18"/>
              </w:rPr>
              <w:t>менее</w:t>
            </w:r>
            <w:r w:rsidRPr="007773BA">
              <w:rPr>
                <w:rStyle w:val="shortcharacteristicsname2rgrc"/>
                <w:rFonts w:eastAsiaTheme="majorEastAsia"/>
                <w:sz w:val="18"/>
                <w:szCs w:val="18"/>
                <w:lang w:val="en-US"/>
              </w:rPr>
              <w:t xml:space="preserve"> </w:t>
            </w:r>
            <w:r w:rsidRPr="007773BA">
              <w:rPr>
                <w:sz w:val="18"/>
                <w:szCs w:val="18"/>
                <w:lang w:val="en-US"/>
              </w:rPr>
              <w:t>16</w:t>
            </w:r>
            <w:r w:rsidRPr="00250651">
              <w:rPr>
                <w:sz w:val="18"/>
                <w:szCs w:val="18"/>
                <w:lang w:val="en-US"/>
              </w:rPr>
              <w:t>Gb</w:t>
            </w:r>
            <w:r w:rsidRPr="007773BA">
              <w:rPr>
                <w:sz w:val="18"/>
                <w:szCs w:val="18"/>
                <w:lang w:val="en-US"/>
              </w:rPr>
              <w:t xml:space="preserve"> </w:t>
            </w:r>
            <w:r w:rsidRPr="00250651">
              <w:rPr>
                <w:sz w:val="18"/>
                <w:szCs w:val="18"/>
                <w:lang w:val="en-US"/>
              </w:rPr>
              <w:t>DDR</w:t>
            </w:r>
            <w:r w:rsidRPr="007773BA">
              <w:rPr>
                <w:sz w:val="18"/>
                <w:szCs w:val="18"/>
                <w:lang w:val="en-US"/>
              </w:rPr>
              <w:t>4 3200</w:t>
            </w:r>
            <w:r w:rsidRPr="00250651">
              <w:rPr>
                <w:sz w:val="18"/>
                <w:szCs w:val="18"/>
                <w:lang w:val="en-US"/>
              </w:rPr>
              <w:t>MHz</w:t>
            </w:r>
            <w:r w:rsidRPr="007773BA">
              <w:rPr>
                <w:sz w:val="18"/>
                <w:szCs w:val="18"/>
                <w:lang w:val="en-US"/>
              </w:rPr>
              <w:t xml:space="preserve"> </w:t>
            </w:r>
            <w:r w:rsidRPr="00250651">
              <w:rPr>
                <w:sz w:val="18"/>
                <w:szCs w:val="18"/>
                <w:lang w:val="en-US"/>
              </w:rPr>
              <w:t>Kingston</w:t>
            </w:r>
            <w:r w:rsidRPr="007773BA">
              <w:rPr>
                <w:sz w:val="18"/>
                <w:szCs w:val="18"/>
                <w:lang w:val="en-US"/>
              </w:rPr>
              <w:t xml:space="preserve"> </w:t>
            </w:r>
            <w:r w:rsidRPr="00250651">
              <w:rPr>
                <w:sz w:val="18"/>
                <w:szCs w:val="18"/>
                <w:lang w:val="en-US"/>
              </w:rPr>
              <w:t>Fury</w:t>
            </w:r>
            <w:r w:rsidRPr="007773BA">
              <w:rPr>
                <w:sz w:val="18"/>
                <w:szCs w:val="18"/>
                <w:lang w:val="en-US"/>
              </w:rPr>
              <w:t xml:space="preserve"> </w:t>
            </w:r>
            <w:r w:rsidRPr="00250651">
              <w:rPr>
                <w:sz w:val="18"/>
                <w:szCs w:val="18"/>
                <w:lang w:val="en-US"/>
              </w:rPr>
              <w:t>Beast</w:t>
            </w:r>
            <w:r w:rsidRPr="007773BA">
              <w:rPr>
                <w:sz w:val="18"/>
                <w:szCs w:val="18"/>
                <w:lang w:val="en-US"/>
              </w:rPr>
              <w:t xml:space="preserve"> </w:t>
            </w:r>
            <w:r w:rsidRPr="00250651">
              <w:rPr>
                <w:sz w:val="18"/>
                <w:szCs w:val="18"/>
                <w:lang w:val="en-US"/>
              </w:rPr>
              <w:t>Black</w:t>
            </w:r>
            <w:r w:rsidRPr="007773BA">
              <w:rPr>
                <w:sz w:val="18"/>
                <w:szCs w:val="18"/>
                <w:lang w:val="en-US"/>
              </w:rPr>
              <w:t xml:space="preserve"> (</w:t>
            </w:r>
            <w:r w:rsidRPr="00250651">
              <w:rPr>
                <w:sz w:val="18"/>
                <w:szCs w:val="18"/>
                <w:lang w:val="en-US"/>
              </w:rPr>
              <w:t>KF</w:t>
            </w:r>
            <w:r w:rsidRPr="007773BA">
              <w:rPr>
                <w:sz w:val="18"/>
                <w:szCs w:val="18"/>
                <w:lang w:val="en-US"/>
              </w:rPr>
              <w:t>432</w:t>
            </w:r>
            <w:r w:rsidRPr="00250651">
              <w:rPr>
                <w:sz w:val="18"/>
                <w:szCs w:val="18"/>
                <w:lang w:val="en-US"/>
              </w:rPr>
              <w:t>C</w:t>
            </w:r>
            <w:r w:rsidRPr="007773BA">
              <w:rPr>
                <w:sz w:val="18"/>
                <w:szCs w:val="18"/>
                <w:lang w:val="en-US"/>
              </w:rPr>
              <w:t>16</w:t>
            </w:r>
            <w:r w:rsidRPr="00250651">
              <w:rPr>
                <w:sz w:val="18"/>
                <w:szCs w:val="18"/>
                <w:lang w:val="en-US"/>
              </w:rPr>
              <w:t>BBK</w:t>
            </w:r>
            <w:r w:rsidRPr="007773BA">
              <w:rPr>
                <w:sz w:val="18"/>
                <w:szCs w:val="18"/>
                <w:lang w:val="en-US"/>
              </w:rPr>
              <w:t>2/16) (2</w:t>
            </w:r>
            <w:r w:rsidRPr="00250651">
              <w:rPr>
                <w:sz w:val="18"/>
                <w:szCs w:val="18"/>
                <w:lang w:val="en-US"/>
              </w:rPr>
              <w:t>x</w:t>
            </w:r>
            <w:r w:rsidRPr="007773BA">
              <w:rPr>
                <w:sz w:val="18"/>
                <w:szCs w:val="18"/>
                <w:lang w:val="en-US"/>
              </w:rPr>
              <w:t>8</w:t>
            </w:r>
            <w:r w:rsidRPr="00250651">
              <w:rPr>
                <w:sz w:val="18"/>
                <w:szCs w:val="18"/>
                <w:lang w:val="en-US"/>
              </w:rPr>
              <w:t>Gb</w:t>
            </w:r>
            <w:r w:rsidRPr="007773BA">
              <w:rPr>
                <w:sz w:val="18"/>
                <w:szCs w:val="18"/>
                <w:lang w:val="en-US"/>
              </w:rPr>
              <w:t xml:space="preserve"> </w:t>
            </w:r>
            <w:r w:rsidRPr="00250651">
              <w:rPr>
                <w:sz w:val="18"/>
                <w:szCs w:val="18"/>
                <w:lang w:val="en-US"/>
              </w:rPr>
              <w:t>KIT</w:t>
            </w:r>
            <w:r w:rsidRPr="007773BA">
              <w:rPr>
                <w:sz w:val="18"/>
                <w:szCs w:val="18"/>
                <w:lang w:val="en-US"/>
              </w:rPr>
              <w:t>)</w:t>
            </w:r>
          </w:p>
          <w:p w14:paraId="47F3757E" w14:textId="77777777" w:rsidR="008E1CF0" w:rsidRPr="007773BA" w:rsidRDefault="008E1CF0" w:rsidP="00993C19">
            <w:pPr>
              <w:pStyle w:val="containsitemslottitlecdlew"/>
              <w:spacing w:before="0" w:beforeAutospacing="0" w:after="0" w:afterAutospacing="0"/>
              <w:rPr>
                <w:sz w:val="18"/>
                <w:szCs w:val="18"/>
                <w:lang w:val="en-US"/>
              </w:rPr>
            </w:pPr>
            <w:r w:rsidRPr="00250651">
              <w:rPr>
                <w:rStyle w:val="shortcharacteristicsname2rgrc"/>
                <w:rFonts w:eastAsiaTheme="majorEastAsia"/>
                <w:sz w:val="18"/>
                <w:szCs w:val="18"/>
              </w:rPr>
              <w:t>Накопитель</w:t>
            </w:r>
            <w:r w:rsidRPr="007773BA">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lang w:val="en-US"/>
              </w:rPr>
              <w:t>SSD</w:t>
            </w:r>
            <w:r w:rsidRPr="007773BA">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lang w:val="en-US"/>
              </w:rPr>
              <w:t>M</w:t>
            </w:r>
            <w:r w:rsidRPr="007773BA">
              <w:rPr>
                <w:rStyle w:val="shortcharacteristicsname2rgrc"/>
                <w:rFonts w:eastAsiaTheme="majorEastAsia"/>
                <w:sz w:val="18"/>
                <w:szCs w:val="18"/>
                <w:lang w:val="en-US"/>
              </w:rPr>
              <w:t xml:space="preserve">.2): </w:t>
            </w:r>
            <w:r w:rsidRPr="007773BA">
              <w:rPr>
                <w:sz w:val="18"/>
                <w:szCs w:val="18"/>
                <w:lang w:val="en-US"/>
              </w:rPr>
              <w:t>1</w:t>
            </w:r>
            <w:r w:rsidRPr="00250651">
              <w:rPr>
                <w:sz w:val="18"/>
                <w:szCs w:val="18"/>
                <w:lang w:val="en-US"/>
              </w:rPr>
              <w:t>Tb</w:t>
            </w:r>
            <w:r w:rsidRPr="007773BA">
              <w:rPr>
                <w:sz w:val="18"/>
                <w:szCs w:val="18"/>
                <w:lang w:val="en-US"/>
              </w:rPr>
              <w:t xml:space="preserve"> </w:t>
            </w:r>
            <w:r w:rsidRPr="00250651">
              <w:rPr>
                <w:sz w:val="18"/>
                <w:szCs w:val="18"/>
                <w:lang w:val="en-US"/>
              </w:rPr>
              <w:t>Crucial</w:t>
            </w:r>
            <w:r w:rsidRPr="007773BA">
              <w:rPr>
                <w:sz w:val="18"/>
                <w:szCs w:val="18"/>
                <w:lang w:val="en-US"/>
              </w:rPr>
              <w:t xml:space="preserve"> </w:t>
            </w:r>
            <w:r w:rsidRPr="00250651">
              <w:rPr>
                <w:sz w:val="18"/>
                <w:szCs w:val="18"/>
                <w:lang w:val="en-US"/>
              </w:rPr>
              <w:t>P</w:t>
            </w:r>
            <w:r w:rsidRPr="007773BA">
              <w:rPr>
                <w:sz w:val="18"/>
                <w:szCs w:val="18"/>
                <w:lang w:val="en-US"/>
              </w:rPr>
              <w:t>3 (</w:t>
            </w:r>
            <w:r w:rsidRPr="00250651">
              <w:rPr>
                <w:sz w:val="18"/>
                <w:szCs w:val="18"/>
                <w:lang w:val="en-US"/>
              </w:rPr>
              <w:t>CT</w:t>
            </w:r>
            <w:r w:rsidRPr="007773BA">
              <w:rPr>
                <w:sz w:val="18"/>
                <w:szCs w:val="18"/>
                <w:lang w:val="en-US"/>
              </w:rPr>
              <w:t>1000</w:t>
            </w:r>
            <w:r w:rsidRPr="00250651">
              <w:rPr>
                <w:sz w:val="18"/>
                <w:szCs w:val="18"/>
                <w:lang w:val="en-US"/>
              </w:rPr>
              <w:t>P</w:t>
            </w:r>
            <w:r w:rsidRPr="007773BA">
              <w:rPr>
                <w:sz w:val="18"/>
                <w:szCs w:val="18"/>
                <w:lang w:val="en-US"/>
              </w:rPr>
              <w:t>3</w:t>
            </w:r>
            <w:r w:rsidRPr="00250651">
              <w:rPr>
                <w:sz w:val="18"/>
                <w:szCs w:val="18"/>
                <w:lang w:val="en-US"/>
              </w:rPr>
              <w:t>SSD</w:t>
            </w:r>
            <w:r w:rsidRPr="007773BA">
              <w:rPr>
                <w:sz w:val="18"/>
                <w:szCs w:val="18"/>
                <w:lang w:val="en-US"/>
              </w:rPr>
              <w:t xml:space="preserve">8) </w:t>
            </w:r>
          </w:p>
          <w:p w14:paraId="61EF321F" w14:textId="68DEE9E3" w:rsidR="008E1CF0" w:rsidRDefault="008E1CF0" w:rsidP="00993C19">
            <w:pPr>
              <w:pStyle w:val="containsitemslottitlecdlew"/>
              <w:spacing w:before="0" w:beforeAutospacing="0" w:after="0" w:afterAutospacing="0"/>
              <w:rPr>
                <w:color w:val="000000"/>
                <w:sz w:val="18"/>
                <w:szCs w:val="18"/>
              </w:rPr>
            </w:pPr>
            <w:r w:rsidRPr="00250651">
              <w:rPr>
                <w:color w:val="000000"/>
                <w:sz w:val="18"/>
                <w:szCs w:val="18"/>
              </w:rPr>
              <w:t>– Лицензионная операционная система (русифицированная</w:t>
            </w:r>
            <w:proofErr w:type="gramStart"/>
            <w:r w:rsidRPr="00250651">
              <w:rPr>
                <w:color w:val="000000"/>
                <w:sz w:val="18"/>
                <w:szCs w:val="18"/>
              </w:rPr>
              <w:t xml:space="preserve">);  </w:t>
            </w:r>
            <w:r w:rsidR="00DD7A7C">
              <w:rPr>
                <w:color w:val="000000"/>
                <w:sz w:val="18"/>
                <w:szCs w:val="18"/>
              </w:rPr>
              <w:t xml:space="preserve"> </w:t>
            </w:r>
            <w:proofErr w:type="gramEnd"/>
            <w:r w:rsidR="00DD7A7C" w:rsidRPr="00DD7A7C">
              <w:rPr>
                <w:b/>
                <w:bCs/>
                <w:i/>
                <w:iCs/>
                <w:color w:val="000000"/>
                <w:sz w:val="18"/>
                <w:szCs w:val="18"/>
              </w:rPr>
              <w:t>58.29.11.000 (Запрет)</w:t>
            </w:r>
            <w:r w:rsidRPr="00250651">
              <w:rPr>
                <w:color w:val="000000"/>
                <w:sz w:val="18"/>
                <w:szCs w:val="18"/>
              </w:rPr>
              <w:br/>
              <w:t xml:space="preserve">– Лицензионный пакет программ для работы с </w:t>
            </w:r>
            <w:proofErr w:type="gramStart"/>
            <w:r w:rsidRPr="00250651">
              <w:rPr>
                <w:color w:val="000000"/>
                <w:sz w:val="18"/>
                <w:szCs w:val="18"/>
              </w:rPr>
              <w:t>документами  (</w:t>
            </w:r>
            <w:proofErr w:type="gramEnd"/>
            <w:r w:rsidRPr="00250651">
              <w:rPr>
                <w:color w:val="000000"/>
                <w:sz w:val="18"/>
                <w:szCs w:val="18"/>
              </w:rPr>
              <w:t>русифицированный</w:t>
            </w:r>
            <w:proofErr w:type="gramStart"/>
            <w:r w:rsidRPr="00250651">
              <w:rPr>
                <w:color w:val="000000"/>
                <w:sz w:val="18"/>
                <w:szCs w:val="18"/>
              </w:rPr>
              <w:t xml:space="preserve">);   </w:t>
            </w:r>
            <w:proofErr w:type="gramEnd"/>
            <w:r w:rsidRPr="00250651">
              <w:rPr>
                <w:color w:val="000000"/>
                <w:sz w:val="18"/>
                <w:szCs w:val="18"/>
              </w:rPr>
              <w:t xml:space="preserve">                                                                                                    - Лицензионное программное обеспечение для обработки звука(русифицированный): лицензионное программное обеспечение с возможностью профессиональной записи, редактирования, восстановления и мастеринга аудиофайлов.</w:t>
            </w:r>
          </w:p>
          <w:p w14:paraId="3062B6D0" w14:textId="77777777" w:rsidR="008E1CF0" w:rsidRPr="009B3DE5" w:rsidRDefault="008E1CF0" w:rsidP="00993C19">
            <w:pPr>
              <w:pStyle w:val="containsitemslottitlecdlew"/>
              <w:spacing w:before="0" w:beforeAutospacing="0" w:after="0" w:afterAutospacing="0"/>
              <w:rPr>
                <w:sz w:val="18"/>
                <w:szCs w:val="18"/>
              </w:rPr>
            </w:pPr>
            <w:r w:rsidRPr="00250651">
              <w:rPr>
                <w:b/>
                <w:color w:val="000000"/>
                <w:sz w:val="18"/>
                <w:szCs w:val="18"/>
              </w:rPr>
              <w:t>Монитор</w:t>
            </w:r>
            <w:r w:rsidRPr="009B3DE5">
              <w:rPr>
                <w:b/>
                <w:color w:val="000000"/>
                <w:sz w:val="18"/>
                <w:szCs w:val="18"/>
              </w:rPr>
              <w:t>:</w:t>
            </w:r>
            <w:r w:rsidRPr="009B3DE5">
              <w:rPr>
                <w:color w:val="000000"/>
                <w:sz w:val="18"/>
                <w:szCs w:val="18"/>
              </w:rPr>
              <w:t xml:space="preserve"> </w:t>
            </w:r>
            <w:r>
              <w:rPr>
                <w:color w:val="000000"/>
                <w:sz w:val="18"/>
                <w:szCs w:val="18"/>
              </w:rPr>
              <w:t xml:space="preserve">не менее </w:t>
            </w:r>
            <w:r w:rsidRPr="009B3DE5">
              <w:rPr>
                <w:sz w:val="18"/>
                <w:szCs w:val="18"/>
              </w:rPr>
              <w:t>2</w:t>
            </w:r>
            <w:r>
              <w:rPr>
                <w:sz w:val="18"/>
                <w:szCs w:val="18"/>
              </w:rPr>
              <w:t>2</w:t>
            </w:r>
            <w:r w:rsidRPr="009B3DE5">
              <w:rPr>
                <w:sz w:val="18"/>
                <w:szCs w:val="18"/>
              </w:rPr>
              <w:t xml:space="preserve">", </w:t>
            </w:r>
            <w:r w:rsidRPr="00250651">
              <w:rPr>
                <w:sz w:val="18"/>
                <w:szCs w:val="18"/>
                <w:lang w:val="en-US"/>
              </w:rPr>
              <w:t>IPS</w:t>
            </w:r>
            <w:r w:rsidRPr="009B3DE5">
              <w:rPr>
                <w:sz w:val="18"/>
                <w:szCs w:val="18"/>
              </w:rPr>
              <w:t>, 1920</w:t>
            </w:r>
            <w:r w:rsidRPr="00250651">
              <w:rPr>
                <w:sz w:val="18"/>
                <w:szCs w:val="18"/>
                <w:lang w:val="en-US"/>
              </w:rPr>
              <w:t>x</w:t>
            </w:r>
            <w:r w:rsidRPr="009B3DE5">
              <w:rPr>
                <w:sz w:val="18"/>
                <w:szCs w:val="18"/>
              </w:rPr>
              <w:t>1080 (</w:t>
            </w:r>
            <w:r w:rsidRPr="00250651">
              <w:rPr>
                <w:sz w:val="18"/>
                <w:szCs w:val="18"/>
                <w:lang w:val="en-US"/>
              </w:rPr>
              <w:t>Full</w:t>
            </w:r>
            <w:r w:rsidRPr="009B3DE5">
              <w:rPr>
                <w:sz w:val="18"/>
                <w:szCs w:val="18"/>
              </w:rPr>
              <w:t xml:space="preserve"> </w:t>
            </w:r>
            <w:r w:rsidRPr="00250651">
              <w:rPr>
                <w:sz w:val="18"/>
                <w:szCs w:val="18"/>
                <w:lang w:val="en-US"/>
              </w:rPr>
              <w:t>HD</w:t>
            </w:r>
            <w:r w:rsidRPr="009B3DE5">
              <w:rPr>
                <w:sz w:val="18"/>
                <w:szCs w:val="18"/>
              </w:rPr>
              <w:t xml:space="preserve">), 0.5 </w:t>
            </w:r>
            <w:r w:rsidRPr="00250651">
              <w:rPr>
                <w:sz w:val="18"/>
                <w:szCs w:val="18"/>
              </w:rPr>
              <w:t>мс</w:t>
            </w:r>
            <w:r w:rsidRPr="009B3DE5">
              <w:rPr>
                <w:sz w:val="18"/>
                <w:szCs w:val="18"/>
              </w:rPr>
              <w:t xml:space="preserve">, 180 </w:t>
            </w:r>
            <w:r w:rsidRPr="00250651">
              <w:rPr>
                <w:sz w:val="18"/>
                <w:szCs w:val="18"/>
              </w:rPr>
              <w:t>Гц</w:t>
            </w:r>
            <w:r w:rsidRPr="009B3DE5">
              <w:rPr>
                <w:sz w:val="18"/>
                <w:szCs w:val="18"/>
              </w:rPr>
              <w:t xml:space="preserve">, </w:t>
            </w:r>
            <w:proofErr w:type="spellStart"/>
            <w:r w:rsidRPr="00250651">
              <w:rPr>
                <w:sz w:val="18"/>
                <w:szCs w:val="18"/>
                <w:lang w:val="en-US"/>
              </w:rPr>
              <w:t>nVidia</w:t>
            </w:r>
            <w:proofErr w:type="spellEnd"/>
            <w:r w:rsidRPr="009B3DE5">
              <w:rPr>
                <w:sz w:val="18"/>
                <w:szCs w:val="18"/>
              </w:rPr>
              <w:t xml:space="preserve"> </w:t>
            </w:r>
            <w:r w:rsidRPr="00250651">
              <w:rPr>
                <w:sz w:val="18"/>
                <w:szCs w:val="18"/>
                <w:lang w:val="en-US"/>
              </w:rPr>
              <w:t>G</w:t>
            </w:r>
            <w:r w:rsidRPr="009B3DE5">
              <w:rPr>
                <w:sz w:val="18"/>
                <w:szCs w:val="18"/>
              </w:rPr>
              <w:t>-</w:t>
            </w:r>
            <w:r w:rsidRPr="00250651">
              <w:rPr>
                <w:sz w:val="18"/>
                <w:szCs w:val="18"/>
                <w:lang w:val="en-US"/>
              </w:rPr>
              <w:t>Sync</w:t>
            </w:r>
            <w:r w:rsidRPr="009B3DE5">
              <w:rPr>
                <w:sz w:val="18"/>
                <w:szCs w:val="18"/>
              </w:rPr>
              <w:t xml:space="preserve"> </w:t>
            </w:r>
            <w:r w:rsidRPr="00250651">
              <w:rPr>
                <w:sz w:val="18"/>
                <w:szCs w:val="18"/>
                <w:lang w:val="en-US"/>
              </w:rPr>
              <w:t>Compatible</w:t>
            </w:r>
            <w:r w:rsidRPr="009B3DE5">
              <w:rPr>
                <w:sz w:val="18"/>
                <w:szCs w:val="18"/>
              </w:rPr>
              <w:t xml:space="preserve">, </w:t>
            </w:r>
            <w:r w:rsidRPr="00250651">
              <w:rPr>
                <w:sz w:val="18"/>
                <w:szCs w:val="18"/>
                <w:lang w:val="en-US"/>
              </w:rPr>
              <w:t>AMD</w:t>
            </w:r>
            <w:r w:rsidRPr="009B3DE5">
              <w:rPr>
                <w:sz w:val="18"/>
                <w:szCs w:val="18"/>
              </w:rPr>
              <w:t xml:space="preserve"> </w:t>
            </w:r>
            <w:proofErr w:type="spellStart"/>
            <w:r w:rsidRPr="00250651">
              <w:rPr>
                <w:sz w:val="18"/>
                <w:szCs w:val="18"/>
                <w:lang w:val="en-US"/>
              </w:rPr>
              <w:t>FreeSync</w:t>
            </w:r>
            <w:proofErr w:type="spellEnd"/>
            <w:r w:rsidRPr="009B3DE5">
              <w:rPr>
                <w:sz w:val="18"/>
                <w:szCs w:val="18"/>
              </w:rPr>
              <w:t xml:space="preserve"> </w:t>
            </w:r>
            <w:r w:rsidRPr="00250651">
              <w:rPr>
                <w:sz w:val="18"/>
                <w:szCs w:val="18"/>
                <w:lang w:val="en-US"/>
              </w:rPr>
              <w:t>Premium</w:t>
            </w:r>
            <w:r w:rsidRPr="009B3DE5">
              <w:rPr>
                <w:sz w:val="18"/>
                <w:szCs w:val="18"/>
              </w:rPr>
              <w:t xml:space="preserve">, 250 </w:t>
            </w:r>
            <w:r w:rsidRPr="00250651">
              <w:rPr>
                <w:sz w:val="18"/>
                <w:szCs w:val="18"/>
              </w:rPr>
              <w:t>кд</w:t>
            </w:r>
            <w:r w:rsidRPr="009B3DE5">
              <w:rPr>
                <w:sz w:val="18"/>
                <w:szCs w:val="18"/>
              </w:rPr>
              <w:t>/</w:t>
            </w:r>
            <w:r w:rsidRPr="00250651">
              <w:rPr>
                <w:sz w:val="18"/>
                <w:szCs w:val="18"/>
              </w:rPr>
              <w:t>м</w:t>
            </w:r>
            <w:r w:rsidRPr="009B3DE5">
              <w:rPr>
                <w:sz w:val="18"/>
                <w:szCs w:val="18"/>
              </w:rPr>
              <w:t>2, 178°/178°, 2</w:t>
            </w:r>
            <w:proofErr w:type="spellStart"/>
            <w:r w:rsidRPr="00250651">
              <w:rPr>
                <w:sz w:val="18"/>
                <w:szCs w:val="18"/>
                <w:lang w:val="en-US"/>
              </w:rPr>
              <w:t>xHDMI</w:t>
            </w:r>
            <w:proofErr w:type="spellEnd"/>
            <w:r w:rsidRPr="009B3DE5">
              <w:rPr>
                <w:sz w:val="18"/>
                <w:szCs w:val="18"/>
              </w:rPr>
              <w:t xml:space="preserve">, </w:t>
            </w:r>
            <w:r w:rsidRPr="00250651">
              <w:rPr>
                <w:sz w:val="18"/>
                <w:szCs w:val="18"/>
                <w:lang w:val="en-US"/>
              </w:rPr>
              <w:t>DisplayPort</w:t>
            </w:r>
            <w:r w:rsidRPr="009B3DE5">
              <w:rPr>
                <w:sz w:val="18"/>
                <w:szCs w:val="18"/>
              </w:rPr>
              <w:t xml:space="preserve">, </w:t>
            </w:r>
            <w:r w:rsidRPr="00250651">
              <w:rPr>
                <w:sz w:val="18"/>
                <w:szCs w:val="18"/>
              </w:rPr>
              <w:t>динамики</w:t>
            </w:r>
            <w:r w:rsidRPr="009B3DE5">
              <w:rPr>
                <w:sz w:val="18"/>
                <w:szCs w:val="18"/>
              </w:rPr>
              <w:t xml:space="preserve">, </w:t>
            </w:r>
            <w:r w:rsidRPr="00250651">
              <w:rPr>
                <w:sz w:val="18"/>
                <w:szCs w:val="18"/>
              </w:rPr>
              <w:t>чёрный</w:t>
            </w:r>
          </w:p>
          <w:p w14:paraId="560C2473" w14:textId="77777777" w:rsidR="008E1CF0" w:rsidRPr="00250651" w:rsidRDefault="008E1CF0" w:rsidP="00993C19">
            <w:pPr>
              <w:pStyle w:val="containsitemslottitlecdlew"/>
              <w:spacing w:before="0" w:beforeAutospacing="0" w:after="0" w:afterAutospacing="0"/>
              <w:rPr>
                <w:b/>
                <w:color w:val="000000"/>
                <w:sz w:val="18"/>
                <w:szCs w:val="18"/>
              </w:rPr>
            </w:pPr>
            <w:r w:rsidRPr="00250651">
              <w:rPr>
                <w:b/>
                <w:color w:val="000000"/>
                <w:sz w:val="18"/>
                <w:szCs w:val="18"/>
              </w:rPr>
              <w:t>Проводная оптическая USB-мышь:</w:t>
            </w:r>
          </w:p>
          <w:p w14:paraId="2ADF3648" w14:textId="77777777" w:rsidR="008E1CF0" w:rsidRPr="00250651" w:rsidRDefault="008E1CF0" w:rsidP="00993C19">
            <w:pPr>
              <w:pStyle w:val="containsitemslottitlecdlew"/>
              <w:spacing w:before="0" w:beforeAutospacing="0" w:after="0" w:afterAutospacing="0"/>
              <w:rPr>
                <w:sz w:val="18"/>
                <w:szCs w:val="18"/>
              </w:rPr>
            </w:pPr>
            <w:r w:rsidRPr="00250651">
              <w:rPr>
                <w:rStyle w:val="shortcharacteristicsname2rgrc"/>
                <w:rFonts w:eastAsiaTheme="majorEastAsia"/>
                <w:sz w:val="18"/>
                <w:szCs w:val="18"/>
              </w:rPr>
              <w:t xml:space="preserve">Тип сенсора: </w:t>
            </w:r>
            <w:r w:rsidRPr="00250651">
              <w:rPr>
                <w:sz w:val="18"/>
                <w:szCs w:val="18"/>
              </w:rPr>
              <w:t>оптический</w:t>
            </w:r>
          </w:p>
          <w:p w14:paraId="50322E37" w14:textId="77777777" w:rsidR="008E1CF0" w:rsidRPr="00250651" w:rsidRDefault="008E1CF0" w:rsidP="00993C19">
            <w:pPr>
              <w:pStyle w:val="containsitemslottitlecdlew"/>
              <w:spacing w:before="0" w:beforeAutospacing="0" w:after="0" w:afterAutospacing="0"/>
              <w:rPr>
                <w:sz w:val="18"/>
                <w:szCs w:val="18"/>
              </w:rPr>
            </w:pPr>
            <w:r w:rsidRPr="00250651">
              <w:rPr>
                <w:rStyle w:val="shortcharacteristicsname2rgrc"/>
                <w:rFonts w:eastAsiaTheme="majorEastAsia"/>
                <w:sz w:val="18"/>
                <w:szCs w:val="18"/>
              </w:rPr>
              <w:t>Тип соединения:</w:t>
            </w:r>
            <w:r w:rsidRPr="00250651">
              <w:rPr>
                <w:sz w:val="18"/>
                <w:szCs w:val="18"/>
              </w:rPr>
              <w:t xml:space="preserve"> проводное</w:t>
            </w:r>
          </w:p>
          <w:p w14:paraId="3023C774" w14:textId="77777777" w:rsidR="008E1CF0" w:rsidRPr="00250651" w:rsidRDefault="008E1CF0" w:rsidP="00993C19">
            <w:pPr>
              <w:pStyle w:val="containsitemslottitlecdlew"/>
              <w:spacing w:before="0" w:beforeAutospacing="0" w:after="0" w:afterAutospacing="0"/>
              <w:rPr>
                <w:sz w:val="18"/>
                <w:szCs w:val="18"/>
              </w:rPr>
            </w:pPr>
            <w:r w:rsidRPr="00250651">
              <w:rPr>
                <w:sz w:val="18"/>
                <w:szCs w:val="18"/>
              </w:rPr>
              <w:t xml:space="preserve">Интерфейс подключения: </w:t>
            </w:r>
            <w:r w:rsidRPr="00250651">
              <w:rPr>
                <w:sz w:val="18"/>
                <w:szCs w:val="18"/>
                <w:lang w:val="en-US"/>
              </w:rPr>
              <w:t>USB</w:t>
            </w:r>
          </w:p>
          <w:p w14:paraId="67A76DF4" w14:textId="77777777" w:rsidR="008E1CF0" w:rsidRPr="00250651" w:rsidRDefault="008E1CF0" w:rsidP="00993C19">
            <w:pPr>
              <w:pStyle w:val="containsitemslottitlecdlew"/>
              <w:spacing w:before="0" w:beforeAutospacing="0" w:after="0" w:afterAutospacing="0"/>
              <w:rPr>
                <w:sz w:val="18"/>
                <w:szCs w:val="18"/>
              </w:rPr>
            </w:pPr>
            <w:r w:rsidRPr="00250651">
              <w:rPr>
                <w:rStyle w:val="shortcharacteristicsname2rgrc"/>
                <w:rFonts w:eastAsiaTheme="majorEastAsia"/>
                <w:sz w:val="18"/>
                <w:szCs w:val="18"/>
              </w:rPr>
              <w:t>Разрешение сенсора:</w:t>
            </w:r>
            <w:r w:rsidRPr="00250651">
              <w:rPr>
                <w:sz w:val="18"/>
                <w:szCs w:val="18"/>
              </w:rPr>
              <w:t xml:space="preserve"> 2000 </w:t>
            </w:r>
            <w:proofErr w:type="spellStart"/>
            <w:r w:rsidRPr="00250651">
              <w:rPr>
                <w:sz w:val="18"/>
                <w:szCs w:val="18"/>
              </w:rPr>
              <w:t>dpi</w:t>
            </w:r>
            <w:proofErr w:type="spellEnd"/>
          </w:p>
          <w:p w14:paraId="1D32080D" w14:textId="77777777" w:rsidR="008E1CF0" w:rsidRPr="00250651" w:rsidRDefault="008E1CF0" w:rsidP="00993C19">
            <w:pPr>
              <w:pStyle w:val="containsitemslottitlecdlew"/>
              <w:spacing w:before="0" w:beforeAutospacing="0" w:after="0" w:afterAutospacing="0"/>
              <w:rPr>
                <w:color w:val="000000"/>
                <w:sz w:val="18"/>
                <w:szCs w:val="18"/>
              </w:rPr>
            </w:pPr>
            <w:r w:rsidRPr="00250651">
              <w:rPr>
                <w:b/>
                <w:color w:val="000000"/>
                <w:sz w:val="18"/>
                <w:szCs w:val="18"/>
              </w:rPr>
              <w:t>Проводная USB-клавиатура</w:t>
            </w:r>
            <w:r w:rsidRPr="00250651">
              <w:rPr>
                <w:color w:val="000000"/>
                <w:sz w:val="18"/>
                <w:szCs w:val="18"/>
              </w:rPr>
              <w:t>:</w:t>
            </w:r>
          </w:p>
          <w:p w14:paraId="236BAF78" w14:textId="77777777" w:rsidR="008E1CF0" w:rsidRPr="00250651" w:rsidRDefault="008E1CF0" w:rsidP="00993C19">
            <w:pPr>
              <w:pStyle w:val="containsitemslottitlecdlew"/>
              <w:spacing w:before="0" w:beforeAutospacing="0" w:after="0" w:afterAutospacing="0"/>
              <w:rPr>
                <w:sz w:val="18"/>
                <w:szCs w:val="18"/>
              </w:rPr>
            </w:pPr>
            <w:r w:rsidRPr="00250651">
              <w:rPr>
                <w:color w:val="000000"/>
                <w:sz w:val="18"/>
                <w:szCs w:val="18"/>
              </w:rPr>
              <w:lastRenderedPageBreak/>
              <w:t xml:space="preserve">Тип клавиатуры: </w:t>
            </w:r>
            <w:r w:rsidRPr="00250651">
              <w:rPr>
                <w:sz w:val="18"/>
                <w:szCs w:val="18"/>
              </w:rPr>
              <w:t>мембранная</w:t>
            </w:r>
          </w:p>
          <w:p w14:paraId="753752C7" w14:textId="77777777" w:rsidR="008E1CF0" w:rsidRPr="00250651" w:rsidRDefault="008E1CF0" w:rsidP="00993C19">
            <w:pPr>
              <w:pStyle w:val="containsitemslottitlecdlew"/>
              <w:spacing w:before="0" w:beforeAutospacing="0" w:after="0" w:afterAutospacing="0"/>
              <w:rPr>
                <w:sz w:val="18"/>
                <w:szCs w:val="18"/>
              </w:rPr>
            </w:pPr>
            <w:r w:rsidRPr="00250651">
              <w:rPr>
                <w:rStyle w:val="shortcharacteristicsname2rgrc"/>
                <w:rFonts w:eastAsiaTheme="majorEastAsia"/>
                <w:sz w:val="18"/>
                <w:szCs w:val="18"/>
              </w:rPr>
              <w:t>Тип соединения:</w:t>
            </w:r>
            <w:r w:rsidRPr="00250651">
              <w:rPr>
                <w:sz w:val="18"/>
                <w:szCs w:val="18"/>
              </w:rPr>
              <w:t xml:space="preserve"> проводное</w:t>
            </w:r>
          </w:p>
          <w:p w14:paraId="666F815F" w14:textId="77777777" w:rsidR="008E1CF0" w:rsidRPr="00250651" w:rsidRDefault="008E1CF0" w:rsidP="00993C19">
            <w:pPr>
              <w:rPr>
                <w:b/>
                <w:sz w:val="18"/>
                <w:szCs w:val="18"/>
              </w:rPr>
            </w:pPr>
            <w:r w:rsidRPr="00250651">
              <w:rPr>
                <w:sz w:val="18"/>
                <w:szCs w:val="18"/>
              </w:rPr>
              <w:t xml:space="preserve">Интерфейс подключения: </w:t>
            </w:r>
            <w:r w:rsidRPr="00250651">
              <w:rPr>
                <w:sz w:val="18"/>
                <w:szCs w:val="18"/>
                <w:lang w:val="en-US"/>
              </w:rPr>
              <w:t>USB</w:t>
            </w:r>
          </w:p>
        </w:tc>
        <w:tc>
          <w:tcPr>
            <w:tcW w:w="1352" w:type="dxa"/>
            <w:shd w:val="clear" w:color="auto" w:fill="FFFFFF" w:themeFill="background1"/>
          </w:tcPr>
          <w:p w14:paraId="76020750" w14:textId="768F5C1D" w:rsidR="008E1CF0" w:rsidRPr="00250651" w:rsidRDefault="008E1CF0" w:rsidP="00993C19">
            <w:pPr>
              <w:rPr>
                <w:color w:val="000000"/>
                <w:sz w:val="18"/>
                <w:szCs w:val="18"/>
              </w:rPr>
            </w:pPr>
            <w:r w:rsidRPr="00993C19">
              <w:rPr>
                <w:color w:val="000000"/>
                <w:sz w:val="18"/>
                <w:szCs w:val="18"/>
              </w:rPr>
              <w:lastRenderedPageBreak/>
              <w:t>26.20.15.150 (О)</w:t>
            </w:r>
          </w:p>
        </w:tc>
        <w:tc>
          <w:tcPr>
            <w:tcW w:w="586" w:type="dxa"/>
            <w:shd w:val="clear" w:color="auto" w:fill="FFFFFF" w:themeFill="background1"/>
            <w:hideMark/>
          </w:tcPr>
          <w:p w14:paraId="5EC2F4B3" w14:textId="3F4931A3" w:rsidR="008E1CF0" w:rsidRPr="00250651" w:rsidRDefault="008E1CF0"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78325309" w14:textId="77777777" w:rsidR="008E1CF0" w:rsidRPr="00250651" w:rsidRDefault="008E1CF0" w:rsidP="00993C19">
            <w:pPr>
              <w:jc w:val="right"/>
              <w:rPr>
                <w:color w:val="000000"/>
                <w:sz w:val="18"/>
                <w:szCs w:val="18"/>
              </w:rPr>
            </w:pPr>
            <w:r w:rsidRPr="00250651">
              <w:rPr>
                <w:color w:val="000000"/>
                <w:sz w:val="18"/>
                <w:szCs w:val="18"/>
              </w:rPr>
              <w:t>1</w:t>
            </w:r>
          </w:p>
        </w:tc>
      </w:tr>
      <w:tr w:rsidR="008E1CF0" w:rsidRPr="00250651" w14:paraId="23A43518" w14:textId="77777777" w:rsidTr="006D5E91">
        <w:trPr>
          <w:trHeight w:val="1693"/>
        </w:trPr>
        <w:tc>
          <w:tcPr>
            <w:tcW w:w="476" w:type="dxa"/>
            <w:shd w:val="clear" w:color="auto" w:fill="FFFFFF" w:themeFill="background1"/>
          </w:tcPr>
          <w:p w14:paraId="04A5F016" w14:textId="77777777" w:rsidR="008E1CF0" w:rsidRPr="00250651" w:rsidRDefault="008E1CF0" w:rsidP="00993C19">
            <w:pPr>
              <w:rPr>
                <w:color w:val="000000"/>
                <w:sz w:val="18"/>
                <w:szCs w:val="18"/>
              </w:rPr>
            </w:pPr>
            <w:r w:rsidRPr="00250651">
              <w:rPr>
                <w:color w:val="000000"/>
                <w:sz w:val="18"/>
                <w:szCs w:val="18"/>
              </w:rPr>
              <w:t>4</w:t>
            </w:r>
          </w:p>
        </w:tc>
        <w:tc>
          <w:tcPr>
            <w:tcW w:w="2135" w:type="dxa"/>
            <w:shd w:val="clear" w:color="auto" w:fill="FFFFFF" w:themeFill="background1"/>
          </w:tcPr>
          <w:p w14:paraId="6251CA3E" w14:textId="1867EEDB" w:rsidR="008E1CF0" w:rsidRPr="009B3DE5" w:rsidRDefault="008E1CF0" w:rsidP="00993C19">
            <w:pPr>
              <w:rPr>
                <w:b/>
                <w:bCs/>
                <w:color w:val="000000"/>
                <w:sz w:val="18"/>
                <w:szCs w:val="18"/>
              </w:rPr>
            </w:pPr>
            <w:r w:rsidRPr="009B3DE5">
              <w:rPr>
                <w:b/>
                <w:bCs/>
                <w:color w:val="000000"/>
                <w:sz w:val="18"/>
                <w:szCs w:val="18"/>
              </w:rPr>
              <w:t>Автоматизированное рабочее место ученика (АРМ-1) на базе персонального компьютера.</w:t>
            </w:r>
          </w:p>
        </w:tc>
        <w:tc>
          <w:tcPr>
            <w:tcW w:w="4151" w:type="dxa"/>
            <w:shd w:val="clear" w:color="auto" w:fill="FFFFFF" w:themeFill="background1"/>
          </w:tcPr>
          <w:p w14:paraId="6CF835AF" w14:textId="6DA61B08" w:rsidR="008E1CF0" w:rsidRPr="00250651" w:rsidRDefault="008E1CF0" w:rsidP="00993C19">
            <w:pPr>
              <w:rPr>
                <w:b/>
                <w:sz w:val="18"/>
                <w:szCs w:val="18"/>
              </w:rPr>
            </w:pPr>
            <w:r w:rsidRPr="009B3DE5">
              <w:rPr>
                <w:b/>
                <w:bCs/>
                <w:color w:val="000000"/>
                <w:sz w:val="18"/>
                <w:szCs w:val="18"/>
              </w:rPr>
              <w:t>В комплекте:</w:t>
            </w:r>
            <w:r w:rsidRPr="00250651">
              <w:rPr>
                <w:color w:val="000000"/>
                <w:sz w:val="18"/>
                <w:szCs w:val="18"/>
              </w:rPr>
              <w:br/>
            </w:r>
            <w:r w:rsidRPr="00250651">
              <w:rPr>
                <w:b/>
                <w:sz w:val="18"/>
                <w:szCs w:val="18"/>
              </w:rPr>
              <w:t>Системный блок:</w:t>
            </w:r>
          </w:p>
          <w:p w14:paraId="09307589" w14:textId="77777777" w:rsidR="008E1CF0" w:rsidRPr="00834B51" w:rsidRDefault="008E1CF0" w:rsidP="00993C19">
            <w:pPr>
              <w:rPr>
                <w:sz w:val="18"/>
                <w:szCs w:val="18"/>
              </w:rPr>
            </w:pPr>
            <w:r w:rsidRPr="00250651">
              <w:rPr>
                <w:rStyle w:val="shortcharacteristicsname2rgrc"/>
                <w:rFonts w:eastAsiaTheme="majorEastAsia"/>
                <w:sz w:val="18"/>
                <w:szCs w:val="18"/>
              </w:rPr>
              <w:t>Корпус</w:t>
            </w:r>
            <w:r w:rsidRPr="00834B51">
              <w:rPr>
                <w:rStyle w:val="shortcharacteristicsname2rgrc"/>
                <w:rFonts w:eastAsiaTheme="majorEastAsia"/>
                <w:sz w:val="18"/>
                <w:szCs w:val="18"/>
              </w:rPr>
              <w:t xml:space="preserve">: </w:t>
            </w:r>
            <w:proofErr w:type="spellStart"/>
            <w:r w:rsidRPr="00250651">
              <w:rPr>
                <w:sz w:val="18"/>
                <w:szCs w:val="18"/>
                <w:lang w:val="en-US"/>
              </w:rPr>
              <w:t>Foxline</w:t>
            </w:r>
            <w:proofErr w:type="spellEnd"/>
            <w:r w:rsidRPr="00834B51">
              <w:rPr>
                <w:sz w:val="18"/>
                <w:szCs w:val="18"/>
              </w:rPr>
              <w:t xml:space="preserve"> </w:t>
            </w:r>
            <w:r w:rsidRPr="00250651">
              <w:rPr>
                <w:sz w:val="18"/>
                <w:szCs w:val="18"/>
                <w:lang w:val="en-US"/>
              </w:rPr>
              <w:t>FL</w:t>
            </w:r>
            <w:r w:rsidRPr="00834B51">
              <w:rPr>
                <w:sz w:val="18"/>
                <w:szCs w:val="18"/>
              </w:rPr>
              <w:t>-</w:t>
            </w:r>
            <w:r w:rsidRPr="00250651">
              <w:rPr>
                <w:sz w:val="18"/>
                <w:szCs w:val="18"/>
                <w:lang w:val="en-US"/>
              </w:rPr>
              <w:t>RS</w:t>
            </w:r>
            <w:r w:rsidRPr="00834B51">
              <w:rPr>
                <w:sz w:val="18"/>
                <w:szCs w:val="18"/>
              </w:rPr>
              <w:t>02</w:t>
            </w:r>
            <w:r w:rsidRPr="00250651">
              <w:rPr>
                <w:sz w:val="18"/>
                <w:szCs w:val="18"/>
                <w:lang w:val="en-US"/>
              </w:rPr>
              <w:t>BLK</w:t>
            </w:r>
            <w:r w:rsidRPr="00834B51">
              <w:rPr>
                <w:sz w:val="18"/>
                <w:szCs w:val="18"/>
              </w:rPr>
              <w:t>-</w:t>
            </w:r>
            <w:r w:rsidRPr="00250651">
              <w:rPr>
                <w:sz w:val="18"/>
                <w:szCs w:val="18"/>
                <w:lang w:val="en-US"/>
              </w:rPr>
              <w:t>FX</w:t>
            </w:r>
            <w:r w:rsidRPr="00834B51">
              <w:rPr>
                <w:sz w:val="18"/>
                <w:szCs w:val="18"/>
              </w:rPr>
              <w:t>250</w:t>
            </w:r>
            <w:r w:rsidRPr="00250651">
              <w:rPr>
                <w:sz w:val="18"/>
                <w:szCs w:val="18"/>
                <w:lang w:val="en-US"/>
              </w:rPr>
              <w:t>T</w:t>
            </w:r>
            <w:r w:rsidRPr="00834B51">
              <w:rPr>
                <w:sz w:val="18"/>
                <w:szCs w:val="18"/>
              </w:rPr>
              <w:t xml:space="preserve"> 250</w:t>
            </w:r>
            <w:r w:rsidRPr="00250651">
              <w:rPr>
                <w:sz w:val="18"/>
                <w:szCs w:val="18"/>
                <w:lang w:val="en-US"/>
              </w:rPr>
              <w:t>W</w:t>
            </w:r>
          </w:p>
          <w:p w14:paraId="2319BF18" w14:textId="77777777" w:rsidR="008E1CF0" w:rsidRPr="00250651" w:rsidRDefault="008E1CF0" w:rsidP="00993C19">
            <w:pPr>
              <w:rPr>
                <w:sz w:val="18"/>
                <w:szCs w:val="18"/>
                <w:lang w:val="en-US"/>
              </w:rPr>
            </w:pPr>
            <w:r w:rsidRPr="00250651">
              <w:rPr>
                <w:rStyle w:val="shortcharacteristicsname2rgrc"/>
                <w:rFonts w:eastAsiaTheme="majorEastAsia"/>
                <w:sz w:val="18"/>
                <w:szCs w:val="18"/>
              </w:rPr>
              <w:t>Материнская</w:t>
            </w:r>
            <w:r w:rsidRPr="00250651">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rPr>
              <w:t>плата</w:t>
            </w:r>
            <w:r w:rsidRPr="00250651">
              <w:rPr>
                <w:rStyle w:val="shortcharacteristicsname2rgrc"/>
                <w:rFonts w:eastAsiaTheme="majorEastAsia"/>
                <w:sz w:val="18"/>
                <w:szCs w:val="18"/>
                <w:lang w:val="en-US"/>
              </w:rPr>
              <w:t xml:space="preserve">: </w:t>
            </w:r>
            <w:r w:rsidRPr="00250651">
              <w:rPr>
                <w:sz w:val="18"/>
                <w:szCs w:val="18"/>
                <w:lang w:val="en-US"/>
              </w:rPr>
              <w:t>ASUS PRIME H610I-PLUS D4-CSM</w:t>
            </w:r>
          </w:p>
          <w:p w14:paraId="2DC4C9A5" w14:textId="77777777" w:rsidR="008E1CF0" w:rsidRPr="00250651" w:rsidRDefault="008E1CF0" w:rsidP="00993C19">
            <w:pPr>
              <w:rPr>
                <w:sz w:val="18"/>
                <w:szCs w:val="18"/>
                <w:lang w:val="en-US"/>
              </w:rPr>
            </w:pPr>
            <w:r w:rsidRPr="00250651">
              <w:rPr>
                <w:rStyle w:val="shortcharacteristicsname2rgrc"/>
                <w:rFonts w:eastAsiaTheme="majorEastAsia"/>
                <w:sz w:val="18"/>
                <w:szCs w:val="18"/>
              </w:rPr>
              <w:t>Процессор</w:t>
            </w:r>
            <w:r w:rsidRPr="00250651">
              <w:rPr>
                <w:rStyle w:val="shortcharacteristicsname2rgrc"/>
                <w:rFonts w:eastAsiaTheme="majorEastAsia"/>
                <w:sz w:val="18"/>
                <w:szCs w:val="18"/>
                <w:lang w:val="en-US"/>
              </w:rPr>
              <w:t xml:space="preserve">: </w:t>
            </w:r>
            <w:r w:rsidRPr="00250651">
              <w:rPr>
                <w:sz w:val="18"/>
                <w:szCs w:val="18"/>
                <w:lang w:val="en-US"/>
              </w:rPr>
              <w:t>LGA 1700, 10-</w:t>
            </w:r>
            <w:r w:rsidRPr="00250651">
              <w:rPr>
                <w:sz w:val="18"/>
                <w:szCs w:val="18"/>
              </w:rPr>
              <w:t>ядерный</w:t>
            </w:r>
            <w:r w:rsidRPr="00250651">
              <w:rPr>
                <w:sz w:val="18"/>
                <w:szCs w:val="18"/>
                <w:lang w:val="en-US"/>
              </w:rPr>
              <w:t xml:space="preserve">, 2500 </w:t>
            </w:r>
            <w:r w:rsidRPr="00250651">
              <w:rPr>
                <w:sz w:val="18"/>
                <w:szCs w:val="18"/>
              </w:rPr>
              <w:t>МГц</w:t>
            </w:r>
            <w:r w:rsidRPr="00250651">
              <w:rPr>
                <w:sz w:val="18"/>
                <w:szCs w:val="18"/>
                <w:lang w:val="en-US"/>
              </w:rPr>
              <w:t xml:space="preserve">, Turbo: 4600 </w:t>
            </w:r>
            <w:r w:rsidRPr="00250651">
              <w:rPr>
                <w:sz w:val="18"/>
                <w:szCs w:val="18"/>
              </w:rPr>
              <w:t>МГц</w:t>
            </w:r>
            <w:r w:rsidRPr="00250651">
              <w:rPr>
                <w:sz w:val="18"/>
                <w:szCs w:val="18"/>
                <w:lang w:val="en-US"/>
              </w:rPr>
              <w:t xml:space="preserve">, Golden Cove / </w:t>
            </w:r>
            <w:proofErr w:type="spellStart"/>
            <w:r w:rsidRPr="00250651">
              <w:rPr>
                <w:sz w:val="18"/>
                <w:szCs w:val="18"/>
                <w:lang w:val="en-US"/>
              </w:rPr>
              <w:t>Gracemont</w:t>
            </w:r>
            <w:proofErr w:type="spellEnd"/>
            <w:r w:rsidRPr="00250651">
              <w:rPr>
                <w:sz w:val="18"/>
                <w:szCs w:val="18"/>
                <w:lang w:val="en-US"/>
              </w:rPr>
              <w:t xml:space="preserve">, </w:t>
            </w:r>
            <w:r w:rsidRPr="00250651">
              <w:rPr>
                <w:sz w:val="18"/>
                <w:szCs w:val="18"/>
              </w:rPr>
              <w:t>Кэш</w:t>
            </w:r>
            <w:r w:rsidRPr="00250651">
              <w:rPr>
                <w:sz w:val="18"/>
                <w:szCs w:val="18"/>
                <w:lang w:val="en-US"/>
              </w:rPr>
              <w:t xml:space="preserve"> L2 - 9.5 </w:t>
            </w:r>
            <w:r w:rsidRPr="00250651">
              <w:rPr>
                <w:sz w:val="18"/>
                <w:szCs w:val="18"/>
              </w:rPr>
              <w:t>Мб</w:t>
            </w:r>
            <w:r w:rsidRPr="00250651">
              <w:rPr>
                <w:sz w:val="18"/>
                <w:szCs w:val="18"/>
                <w:lang w:val="en-US"/>
              </w:rPr>
              <w:t xml:space="preserve">, L3 - 20 </w:t>
            </w:r>
            <w:r w:rsidRPr="00250651">
              <w:rPr>
                <w:sz w:val="18"/>
                <w:szCs w:val="18"/>
              </w:rPr>
              <w:t>Мб</w:t>
            </w:r>
            <w:r w:rsidRPr="00250651">
              <w:rPr>
                <w:sz w:val="18"/>
                <w:szCs w:val="18"/>
                <w:lang w:val="en-US"/>
              </w:rPr>
              <w:t xml:space="preserve">, Intel UHD Graphics 730, 10 </w:t>
            </w:r>
            <w:r w:rsidRPr="00250651">
              <w:rPr>
                <w:sz w:val="18"/>
                <w:szCs w:val="18"/>
              </w:rPr>
              <w:t>нм</w:t>
            </w:r>
            <w:r w:rsidRPr="00250651">
              <w:rPr>
                <w:sz w:val="18"/>
                <w:szCs w:val="18"/>
                <w:lang w:val="en-US"/>
              </w:rPr>
              <w:t xml:space="preserve">, TDP 65 </w:t>
            </w:r>
            <w:r w:rsidRPr="00250651">
              <w:rPr>
                <w:sz w:val="18"/>
                <w:szCs w:val="18"/>
              </w:rPr>
              <w:t>Вт</w:t>
            </w:r>
            <w:r w:rsidRPr="00250651">
              <w:rPr>
                <w:sz w:val="18"/>
                <w:szCs w:val="18"/>
                <w:lang w:val="en-US"/>
              </w:rPr>
              <w:t xml:space="preserve"> (</w:t>
            </w:r>
            <w:r w:rsidRPr="00250651">
              <w:rPr>
                <w:sz w:val="18"/>
                <w:szCs w:val="18"/>
              </w:rPr>
              <w:t>макс</w:t>
            </w:r>
            <w:r w:rsidRPr="00250651">
              <w:rPr>
                <w:sz w:val="18"/>
                <w:szCs w:val="18"/>
                <w:lang w:val="en-US"/>
              </w:rPr>
              <w:t xml:space="preserve">. 154 </w:t>
            </w:r>
            <w:r w:rsidRPr="00250651">
              <w:rPr>
                <w:sz w:val="18"/>
                <w:szCs w:val="18"/>
              </w:rPr>
              <w:t>Вт</w:t>
            </w:r>
            <w:r w:rsidRPr="00250651">
              <w:rPr>
                <w:sz w:val="18"/>
                <w:szCs w:val="18"/>
                <w:lang w:val="en-US"/>
              </w:rPr>
              <w:t>)</w:t>
            </w:r>
          </w:p>
          <w:p w14:paraId="7178952E" w14:textId="77777777" w:rsidR="008E1CF0" w:rsidRPr="007773BA" w:rsidRDefault="008E1CF0" w:rsidP="00993C19">
            <w:pPr>
              <w:rPr>
                <w:sz w:val="18"/>
                <w:szCs w:val="18"/>
                <w:lang w:val="en-US"/>
              </w:rPr>
            </w:pPr>
            <w:r w:rsidRPr="00250651">
              <w:rPr>
                <w:rStyle w:val="shortcharacteristicsname2rgrc"/>
                <w:rFonts w:eastAsiaTheme="majorEastAsia"/>
                <w:sz w:val="18"/>
                <w:szCs w:val="18"/>
              </w:rPr>
              <w:t>Система</w:t>
            </w:r>
            <w:r w:rsidRPr="007773BA">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rPr>
              <w:t>охлаждения</w:t>
            </w:r>
            <w:r w:rsidRPr="007773BA">
              <w:rPr>
                <w:rStyle w:val="shortcharacteristicsname2rgrc"/>
                <w:rFonts w:eastAsiaTheme="majorEastAsia"/>
                <w:sz w:val="18"/>
                <w:szCs w:val="18"/>
                <w:lang w:val="en-US"/>
              </w:rPr>
              <w:t xml:space="preserve">: </w:t>
            </w:r>
            <w:r w:rsidRPr="00250651">
              <w:rPr>
                <w:sz w:val="18"/>
                <w:szCs w:val="18"/>
                <w:lang w:val="en-US"/>
              </w:rPr>
              <w:t>ID</w:t>
            </w:r>
            <w:r w:rsidRPr="007773BA">
              <w:rPr>
                <w:sz w:val="18"/>
                <w:szCs w:val="18"/>
                <w:lang w:val="en-US"/>
              </w:rPr>
              <w:t>-</w:t>
            </w:r>
            <w:r w:rsidRPr="00250651">
              <w:rPr>
                <w:sz w:val="18"/>
                <w:szCs w:val="18"/>
                <w:lang w:val="en-US"/>
              </w:rPr>
              <w:t>COOLING</w:t>
            </w:r>
            <w:r w:rsidRPr="007773BA">
              <w:rPr>
                <w:sz w:val="18"/>
                <w:szCs w:val="18"/>
                <w:lang w:val="en-US"/>
              </w:rPr>
              <w:t xml:space="preserve"> </w:t>
            </w:r>
            <w:r w:rsidRPr="00250651">
              <w:rPr>
                <w:sz w:val="18"/>
                <w:szCs w:val="18"/>
                <w:lang w:val="en-US"/>
              </w:rPr>
              <w:t>DK</w:t>
            </w:r>
            <w:r w:rsidRPr="007773BA">
              <w:rPr>
                <w:sz w:val="18"/>
                <w:szCs w:val="18"/>
                <w:lang w:val="en-US"/>
              </w:rPr>
              <w:t xml:space="preserve">-17 </w:t>
            </w:r>
            <w:r w:rsidRPr="00250651">
              <w:rPr>
                <w:sz w:val="18"/>
                <w:szCs w:val="18"/>
                <w:lang w:val="en-US"/>
              </w:rPr>
              <w:t>PWM</w:t>
            </w:r>
          </w:p>
          <w:p w14:paraId="3A000889" w14:textId="77777777" w:rsidR="008E1CF0" w:rsidRPr="007773BA" w:rsidRDefault="008E1CF0" w:rsidP="00993C19">
            <w:pPr>
              <w:rPr>
                <w:sz w:val="18"/>
                <w:szCs w:val="18"/>
                <w:lang w:val="en-US"/>
              </w:rPr>
            </w:pPr>
            <w:r w:rsidRPr="00250651">
              <w:rPr>
                <w:rStyle w:val="shortcharacteristicsname2rgrc"/>
                <w:rFonts w:eastAsiaTheme="majorEastAsia"/>
                <w:sz w:val="18"/>
                <w:szCs w:val="18"/>
              </w:rPr>
              <w:t>Оперативная</w:t>
            </w:r>
            <w:r w:rsidRPr="007773BA">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rPr>
              <w:t>память</w:t>
            </w:r>
            <w:r w:rsidRPr="007773BA">
              <w:rPr>
                <w:rStyle w:val="shortcharacteristicsname2rgrc"/>
                <w:rFonts w:eastAsiaTheme="majorEastAsia"/>
                <w:sz w:val="18"/>
                <w:szCs w:val="18"/>
                <w:lang w:val="en-US"/>
              </w:rPr>
              <w:t xml:space="preserve">: </w:t>
            </w:r>
            <w:r>
              <w:rPr>
                <w:rStyle w:val="shortcharacteristicsname2rgrc"/>
                <w:rFonts w:eastAsiaTheme="majorEastAsia"/>
                <w:sz w:val="18"/>
                <w:szCs w:val="18"/>
              </w:rPr>
              <w:t>н</w:t>
            </w:r>
            <w:r w:rsidRPr="009B3DE5">
              <w:rPr>
                <w:rStyle w:val="shortcharacteristicsname2rgrc"/>
                <w:rFonts w:eastAsiaTheme="majorEastAsia"/>
                <w:sz w:val="18"/>
                <w:szCs w:val="18"/>
              </w:rPr>
              <w:t>е</w:t>
            </w:r>
            <w:r w:rsidRPr="007773BA">
              <w:rPr>
                <w:rStyle w:val="shortcharacteristicsname2rgrc"/>
                <w:rFonts w:eastAsiaTheme="majorEastAsia"/>
                <w:sz w:val="18"/>
                <w:szCs w:val="18"/>
                <w:lang w:val="en-US"/>
              </w:rPr>
              <w:t xml:space="preserve"> </w:t>
            </w:r>
            <w:r w:rsidRPr="009B3DE5">
              <w:rPr>
                <w:rStyle w:val="shortcharacteristicsname2rgrc"/>
                <w:rFonts w:eastAsiaTheme="majorEastAsia"/>
                <w:sz w:val="18"/>
                <w:szCs w:val="18"/>
              </w:rPr>
              <w:t>менее</w:t>
            </w:r>
            <w:r w:rsidRPr="007773BA">
              <w:rPr>
                <w:rStyle w:val="shortcharacteristicsname2rgrc"/>
                <w:rFonts w:eastAsiaTheme="majorEastAsia"/>
                <w:lang w:val="en-US"/>
              </w:rPr>
              <w:t xml:space="preserve"> </w:t>
            </w:r>
            <w:r w:rsidRPr="007773BA">
              <w:rPr>
                <w:sz w:val="18"/>
                <w:szCs w:val="18"/>
                <w:lang w:val="en-US"/>
              </w:rPr>
              <w:t>16</w:t>
            </w:r>
            <w:r w:rsidRPr="00250651">
              <w:rPr>
                <w:sz w:val="18"/>
                <w:szCs w:val="18"/>
                <w:lang w:val="en-US"/>
              </w:rPr>
              <w:t>Gb</w:t>
            </w:r>
            <w:r w:rsidRPr="007773BA">
              <w:rPr>
                <w:sz w:val="18"/>
                <w:szCs w:val="18"/>
                <w:lang w:val="en-US"/>
              </w:rPr>
              <w:t xml:space="preserve"> </w:t>
            </w:r>
            <w:r w:rsidRPr="00250651">
              <w:rPr>
                <w:sz w:val="18"/>
                <w:szCs w:val="18"/>
                <w:lang w:val="en-US"/>
              </w:rPr>
              <w:t>DDR</w:t>
            </w:r>
            <w:r w:rsidRPr="007773BA">
              <w:rPr>
                <w:sz w:val="18"/>
                <w:szCs w:val="18"/>
                <w:lang w:val="en-US"/>
              </w:rPr>
              <w:t>4 3200</w:t>
            </w:r>
            <w:r w:rsidRPr="00250651">
              <w:rPr>
                <w:sz w:val="18"/>
                <w:szCs w:val="18"/>
                <w:lang w:val="en-US"/>
              </w:rPr>
              <w:t>MHz</w:t>
            </w:r>
            <w:r w:rsidRPr="007773BA">
              <w:rPr>
                <w:sz w:val="18"/>
                <w:szCs w:val="18"/>
                <w:lang w:val="en-US"/>
              </w:rPr>
              <w:t xml:space="preserve"> </w:t>
            </w:r>
            <w:r w:rsidRPr="00250651">
              <w:rPr>
                <w:sz w:val="18"/>
                <w:szCs w:val="18"/>
                <w:lang w:val="en-US"/>
              </w:rPr>
              <w:t>Kingston</w:t>
            </w:r>
            <w:r w:rsidRPr="007773BA">
              <w:rPr>
                <w:sz w:val="18"/>
                <w:szCs w:val="18"/>
                <w:lang w:val="en-US"/>
              </w:rPr>
              <w:t xml:space="preserve"> </w:t>
            </w:r>
            <w:r w:rsidRPr="00250651">
              <w:rPr>
                <w:sz w:val="18"/>
                <w:szCs w:val="18"/>
                <w:lang w:val="en-US"/>
              </w:rPr>
              <w:t>Fury</w:t>
            </w:r>
            <w:r w:rsidRPr="007773BA">
              <w:rPr>
                <w:sz w:val="18"/>
                <w:szCs w:val="18"/>
                <w:lang w:val="en-US"/>
              </w:rPr>
              <w:t xml:space="preserve"> </w:t>
            </w:r>
            <w:r w:rsidRPr="00250651">
              <w:rPr>
                <w:sz w:val="18"/>
                <w:szCs w:val="18"/>
                <w:lang w:val="en-US"/>
              </w:rPr>
              <w:t>Beast</w:t>
            </w:r>
            <w:r w:rsidRPr="007773BA">
              <w:rPr>
                <w:sz w:val="18"/>
                <w:szCs w:val="18"/>
                <w:lang w:val="en-US"/>
              </w:rPr>
              <w:t xml:space="preserve"> </w:t>
            </w:r>
            <w:r w:rsidRPr="00250651">
              <w:rPr>
                <w:sz w:val="18"/>
                <w:szCs w:val="18"/>
                <w:lang w:val="en-US"/>
              </w:rPr>
              <w:t>Black</w:t>
            </w:r>
            <w:r w:rsidRPr="007773BA">
              <w:rPr>
                <w:sz w:val="18"/>
                <w:szCs w:val="18"/>
                <w:lang w:val="en-US"/>
              </w:rPr>
              <w:t xml:space="preserve"> (</w:t>
            </w:r>
            <w:r w:rsidRPr="00250651">
              <w:rPr>
                <w:sz w:val="18"/>
                <w:szCs w:val="18"/>
                <w:lang w:val="en-US"/>
              </w:rPr>
              <w:t>KF</w:t>
            </w:r>
            <w:r w:rsidRPr="007773BA">
              <w:rPr>
                <w:sz w:val="18"/>
                <w:szCs w:val="18"/>
                <w:lang w:val="en-US"/>
              </w:rPr>
              <w:t>432</w:t>
            </w:r>
            <w:r w:rsidRPr="00250651">
              <w:rPr>
                <w:sz w:val="18"/>
                <w:szCs w:val="18"/>
                <w:lang w:val="en-US"/>
              </w:rPr>
              <w:t>C</w:t>
            </w:r>
            <w:r w:rsidRPr="007773BA">
              <w:rPr>
                <w:sz w:val="18"/>
                <w:szCs w:val="18"/>
                <w:lang w:val="en-US"/>
              </w:rPr>
              <w:t>16</w:t>
            </w:r>
            <w:r w:rsidRPr="00250651">
              <w:rPr>
                <w:sz w:val="18"/>
                <w:szCs w:val="18"/>
                <w:lang w:val="en-US"/>
              </w:rPr>
              <w:t>BBK</w:t>
            </w:r>
            <w:r w:rsidRPr="007773BA">
              <w:rPr>
                <w:sz w:val="18"/>
                <w:szCs w:val="18"/>
                <w:lang w:val="en-US"/>
              </w:rPr>
              <w:t>2/16) (2</w:t>
            </w:r>
            <w:r w:rsidRPr="00250651">
              <w:rPr>
                <w:sz w:val="18"/>
                <w:szCs w:val="18"/>
                <w:lang w:val="en-US"/>
              </w:rPr>
              <w:t>x</w:t>
            </w:r>
            <w:r w:rsidRPr="007773BA">
              <w:rPr>
                <w:sz w:val="18"/>
                <w:szCs w:val="18"/>
                <w:lang w:val="en-US"/>
              </w:rPr>
              <w:t>8</w:t>
            </w:r>
            <w:r w:rsidRPr="00250651">
              <w:rPr>
                <w:sz w:val="18"/>
                <w:szCs w:val="18"/>
                <w:lang w:val="en-US"/>
              </w:rPr>
              <w:t>Gb</w:t>
            </w:r>
            <w:r w:rsidRPr="007773BA">
              <w:rPr>
                <w:sz w:val="18"/>
                <w:szCs w:val="18"/>
                <w:lang w:val="en-US"/>
              </w:rPr>
              <w:t xml:space="preserve"> </w:t>
            </w:r>
            <w:r w:rsidRPr="00250651">
              <w:rPr>
                <w:sz w:val="18"/>
                <w:szCs w:val="18"/>
                <w:lang w:val="en-US"/>
              </w:rPr>
              <w:t>KIT</w:t>
            </w:r>
            <w:r w:rsidRPr="007773BA">
              <w:rPr>
                <w:sz w:val="18"/>
                <w:szCs w:val="18"/>
                <w:lang w:val="en-US"/>
              </w:rPr>
              <w:t>)</w:t>
            </w:r>
          </w:p>
          <w:p w14:paraId="2E544F4E" w14:textId="77777777" w:rsidR="008E1CF0" w:rsidRPr="007773BA" w:rsidRDefault="008E1CF0" w:rsidP="00993C19">
            <w:pPr>
              <w:pStyle w:val="containsitemslottitlecdlew"/>
              <w:spacing w:before="0" w:beforeAutospacing="0" w:after="0" w:afterAutospacing="0"/>
              <w:rPr>
                <w:sz w:val="18"/>
                <w:szCs w:val="18"/>
                <w:lang w:val="en-US"/>
              </w:rPr>
            </w:pPr>
            <w:r w:rsidRPr="00250651">
              <w:rPr>
                <w:rStyle w:val="shortcharacteristicsname2rgrc"/>
                <w:rFonts w:eastAsiaTheme="majorEastAsia"/>
                <w:sz w:val="18"/>
                <w:szCs w:val="18"/>
              </w:rPr>
              <w:t>Накопитель</w:t>
            </w:r>
            <w:r w:rsidRPr="007773BA">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lang w:val="en-US"/>
              </w:rPr>
              <w:t>SSD</w:t>
            </w:r>
            <w:r w:rsidRPr="007773BA">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lang w:val="en-US"/>
              </w:rPr>
              <w:t>M</w:t>
            </w:r>
            <w:r w:rsidRPr="007773BA">
              <w:rPr>
                <w:rStyle w:val="shortcharacteristicsname2rgrc"/>
                <w:rFonts w:eastAsiaTheme="majorEastAsia"/>
                <w:sz w:val="18"/>
                <w:szCs w:val="18"/>
                <w:lang w:val="en-US"/>
              </w:rPr>
              <w:t xml:space="preserve">.2): </w:t>
            </w:r>
            <w:r w:rsidRPr="007773BA">
              <w:rPr>
                <w:sz w:val="18"/>
                <w:szCs w:val="18"/>
                <w:lang w:val="en-US"/>
              </w:rPr>
              <w:t>1</w:t>
            </w:r>
            <w:r w:rsidRPr="00250651">
              <w:rPr>
                <w:sz w:val="18"/>
                <w:szCs w:val="18"/>
                <w:lang w:val="en-US"/>
              </w:rPr>
              <w:t>Tb</w:t>
            </w:r>
            <w:r w:rsidRPr="007773BA">
              <w:rPr>
                <w:sz w:val="18"/>
                <w:szCs w:val="18"/>
                <w:lang w:val="en-US"/>
              </w:rPr>
              <w:t xml:space="preserve"> </w:t>
            </w:r>
            <w:r w:rsidRPr="00250651">
              <w:rPr>
                <w:sz w:val="18"/>
                <w:szCs w:val="18"/>
                <w:lang w:val="en-US"/>
              </w:rPr>
              <w:t>Crucial</w:t>
            </w:r>
            <w:r w:rsidRPr="007773BA">
              <w:rPr>
                <w:sz w:val="18"/>
                <w:szCs w:val="18"/>
                <w:lang w:val="en-US"/>
              </w:rPr>
              <w:t xml:space="preserve"> </w:t>
            </w:r>
            <w:r w:rsidRPr="00250651">
              <w:rPr>
                <w:sz w:val="18"/>
                <w:szCs w:val="18"/>
                <w:lang w:val="en-US"/>
              </w:rPr>
              <w:t>P</w:t>
            </w:r>
            <w:r w:rsidRPr="007773BA">
              <w:rPr>
                <w:sz w:val="18"/>
                <w:szCs w:val="18"/>
                <w:lang w:val="en-US"/>
              </w:rPr>
              <w:t>3 (</w:t>
            </w:r>
            <w:r w:rsidRPr="00250651">
              <w:rPr>
                <w:sz w:val="18"/>
                <w:szCs w:val="18"/>
                <w:lang w:val="en-US"/>
              </w:rPr>
              <w:t>CT</w:t>
            </w:r>
            <w:r w:rsidRPr="007773BA">
              <w:rPr>
                <w:sz w:val="18"/>
                <w:szCs w:val="18"/>
                <w:lang w:val="en-US"/>
              </w:rPr>
              <w:t>1000</w:t>
            </w:r>
            <w:r w:rsidRPr="00250651">
              <w:rPr>
                <w:sz w:val="18"/>
                <w:szCs w:val="18"/>
                <w:lang w:val="en-US"/>
              </w:rPr>
              <w:t>P</w:t>
            </w:r>
            <w:r w:rsidRPr="007773BA">
              <w:rPr>
                <w:sz w:val="18"/>
                <w:szCs w:val="18"/>
                <w:lang w:val="en-US"/>
              </w:rPr>
              <w:t>3</w:t>
            </w:r>
            <w:r w:rsidRPr="00250651">
              <w:rPr>
                <w:sz w:val="18"/>
                <w:szCs w:val="18"/>
                <w:lang w:val="en-US"/>
              </w:rPr>
              <w:t>SSD</w:t>
            </w:r>
            <w:r w:rsidRPr="007773BA">
              <w:rPr>
                <w:sz w:val="18"/>
                <w:szCs w:val="18"/>
                <w:lang w:val="en-US"/>
              </w:rPr>
              <w:t xml:space="preserve">8) </w:t>
            </w:r>
          </w:p>
          <w:p w14:paraId="73732D83" w14:textId="32591F46" w:rsidR="008E1CF0" w:rsidRPr="009B3DE5" w:rsidRDefault="008E1CF0" w:rsidP="00993C19">
            <w:pPr>
              <w:pStyle w:val="containsitemslottitlecdlew"/>
              <w:spacing w:before="0" w:beforeAutospacing="0" w:after="0" w:afterAutospacing="0"/>
              <w:rPr>
                <w:sz w:val="18"/>
                <w:szCs w:val="18"/>
              </w:rPr>
            </w:pPr>
            <w:r w:rsidRPr="00250651">
              <w:rPr>
                <w:color w:val="000000"/>
                <w:sz w:val="18"/>
                <w:szCs w:val="18"/>
              </w:rPr>
              <w:t>– Лицензионная операционная система (русифицированная</w:t>
            </w:r>
            <w:proofErr w:type="gramStart"/>
            <w:r w:rsidRPr="00250651">
              <w:rPr>
                <w:color w:val="000000"/>
                <w:sz w:val="18"/>
                <w:szCs w:val="18"/>
              </w:rPr>
              <w:t xml:space="preserve">); </w:t>
            </w:r>
            <w:r w:rsidR="00DD7A7C">
              <w:rPr>
                <w:color w:val="000000"/>
                <w:sz w:val="18"/>
                <w:szCs w:val="18"/>
              </w:rPr>
              <w:t xml:space="preserve"> </w:t>
            </w:r>
            <w:r w:rsidR="00DD7A7C" w:rsidRPr="00DD7A7C">
              <w:rPr>
                <w:b/>
                <w:bCs/>
                <w:i/>
                <w:iCs/>
                <w:color w:val="000000"/>
                <w:sz w:val="18"/>
                <w:szCs w:val="18"/>
              </w:rPr>
              <w:t>58.29.11.000</w:t>
            </w:r>
            <w:proofErr w:type="gramEnd"/>
            <w:r w:rsidR="00DD7A7C" w:rsidRPr="00DD7A7C">
              <w:rPr>
                <w:b/>
                <w:bCs/>
                <w:i/>
                <w:iCs/>
                <w:color w:val="000000"/>
                <w:sz w:val="18"/>
                <w:szCs w:val="18"/>
              </w:rPr>
              <w:t xml:space="preserve"> (Запрет)</w:t>
            </w:r>
            <w:r w:rsidRPr="00250651">
              <w:rPr>
                <w:color w:val="000000"/>
                <w:sz w:val="18"/>
                <w:szCs w:val="18"/>
              </w:rPr>
              <w:br/>
              <w:t xml:space="preserve">– Лицензионный пакет программ для работы с </w:t>
            </w:r>
            <w:proofErr w:type="gramStart"/>
            <w:r w:rsidRPr="00250651">
              <w:rPr>
                <w:color w:val="000000"/>
                <w:sz w:val="18"/>
                <w:szCs w:val="18"/>
              </w:rPr>
              <w:t>документами  (</w:t>
            </w:r>
            <w:proofErr w:type="gramEnd"/>
            <w:r w:rsidRPr="00250651">
              <w:rPr>
                <w:color w:val="000000"/>
                <w:sz w:val="18"/>
                <w:szCs w:val="18"/>
              </w:rPr>
              <w:t>русифицированный)</w:t>
            </w:r>
          </w:p>
          <w:p w14:paraId="24A5F40D" w14:textId="77777777" w:rsidR="008E1CF0" w:rsidRPr="009B3DE5" w:rsidRDefault="008E1CF0" w:rsidP="00993C19">
            <w:pPr>
              <w:pStyle w:val="containsitemslottitlecdlew"/>
              <w:spacing w:before="0" w:beforeAutospacing="0" w:after="0" w:afterAutospacing="0"/>
              <w:rPr>
                <w:sz w:val="18"/>
                <w:szCs w:val="18"/>
              </w:rPr>
            </w:pPr>
            <w:r w:rsidRPr="00250651">
              <w:rPr>
                <w:b/>
                <w:color w:val="000000"/>
                <w:sz w:val="18"/>
                <w:szCs w:val="18"/>
              </w:rPr>
              <w:t>Монитор</w:t>
            </w:r>
            <w:r w:rsidRPr="009B3DE5">
              <w:rPr>
                <w:b/>
                <w:color w:val="000000"/>
                <w:sz w:val="18"/>
                <w:szCs w:val="18"/>
              </w:rPr>
              <w:t>:</w:t>
            </w:r>
            <w:r w:rsidRPr="009B3DE5">
              <w:rPr>
                <w:color w:val="000000"/>
                <w:sz w:val="18"/>
                <w:szCs w:val="18"/>
              </w:rPr>
              <w:t xml:space="preserve"> </w:t>
            </w:r>
            <w:r>
              <w:rPr>
                <w:color w:val="000000"/>
                <w:sz w:val="18"/>
                <w:szCs w:val="18"/>
              </w:rPr>
              <w:t xml:space="preserve">не менее </w:t>
            </w:r>
            <w:r w:rsidRPr="009B3DE5">
              <w:rPr>
                <w:sz w:val="18"/>
                <w:szCs w:val="18"/>
              </w:rPr>
              <w:t>2</w:t>
            </w:r>
            <w:r>
              <w:rPr>
                <w:sz w:val="18"/>
                <w:szCs w:val="18"/>
              </w:rPr>
              <w:t>2</w:t>
            </w:r>
            <w:r w:rsidRPr="009B3DE5">
              <w:rPr>
                <w:sz w:val="18"/>
                <w:szCs w:val="18"/>
              </w:rPr>
              <w:t xml:space="preserve">", </w:t>
            </w:r>
            <w:r w:rsidRPr="00250651">
              <w:rPr>
                <w:sz w:val="18"/>
                <w:szCs w:val="18"/>
                <w:lang w:val="en-US"/>
              </w:rPr>
              <w:t>IPS</w:t>
            </w:r>
            <w:r w:rsidRPr="009B3DE5">
              <w:rPr>
                <w:sz w:val="18"/>
                <w:szCs w:val="18"/>
              </w:rPr>
              <w:t>, 1920</w:t>
            </w:r>
            <w:r w:rsidRPr="00250651">
              <w:rPr>
                <w:sz w:val="18"/>
                <w:szCs w:val="18"/>
                <w:lang w:val="en-US"/>
              </w:rPr>
              <w:t>x</w:t>
            </w:r>
            <w:r w:rsidRPr="009B3DE5">
              <w:rPr>
                <w:sz w:val="18"/>
                <w:szCs w:val="18"/>
              </w:rPr>
              <w:t>1080 (</w:t>
            </w:r>
            <w:r w:rsidRPr="00250651">
              <w:rPr>
                <w:sz w:val="18"/>
                <w:szCs w:val="18"/>
                <w:lang w:val="en-US"/>
              </w:rPr>
              <w:t>Full</w:t>
            </w:r>
            <w:r w:rsidRPr="009B3DE5">
              <w:rPr>
                <w:sz w:val="18"/>
                <w:szCs w:val="18"/>
              </w:rPr>
              <w:t xml:space="preserve"> </w:t>
            </w:r>
            <w:r w:rsidRPr="00250651">
              <w:rPr>
                <w:sz w:val="18"/>
                <w:szCs w:val="18"/>
                <w:lang w:val="en-US"/>
              </w:rPr>
              <w:t>HD</w:t>
            </w:r>
            <w:r w:rsidRPr="009B3DE5">
              <w:rPr>
                <w:sz w:val="18"/>
                <w:szCs w:val="18"/>
              </w:rPr>
              <w:t xml:space="preserve">), 0.5 </w:t>
            </w:r>
            <w:r w:rsidRPr="00250651">
              <w:rPr>
                <w:sz w:val="18"/>
                <w:szCs w:val="18"/>
              </w:rPr>
              <w:t>мс</w:t>
            </w:r>
            <w:r w:rsidRPr="009B3DE5">
              <w:rPr>
                <w:sz w:val="18"/>
                <w:szCs w:val="18"/>
              </w:rPr>
              <w:t xml:space="preserve">, 180 </w:t>
            </w:r>
            <w:r w:rsidRPr="00250651">
              <w:rPr>
                <w:sz w:val="18"/>
                <w:szCs w:val="18"/>
              </w:rPr>
              <w:t>Гц</w:t>
            </w:r>
            <w:r w:rsidRPr="009B3DE5">
              <w:rPr>
                <w:sz w:val="18"/>
                <w:szCs w:val="18"/>
              </w:rPr>
              <w:t xml:space="preserve">, </w:t>
            </w:r>
            <w:proofErr w:type="spellStart"/>
            <w:r w:rsidRPr="00250651">
              <w:rPr>
                <w:sz w:val="18"/>
                <w:szCs w:val="18"/>
                <w:lang w:val="en-US"/>
              </w:rPr>
              <w:t>nVidia</w:t>
            </w:r>
            <w:proofErr w:type="spellEnd"/>
            <w:r w:rsidRPr="009B3DE5">
              <w:rPr>
                <w:sz w:val="18"/>
                <w:szCs w:val="18"/>
              </w:rPr>
              <w:t xml:space="preserve"> </w:t>
            </w:r>
            <w:r w:rsidRPr="00250651">
              <w:rPr>
                <w:sz w:val="18"/>
                <w:szCs w:val="18"/>
                <w:lang w:val="en-US"/>
              </w:rPr>
              <w:t>G</w:t>
            </w:r>
            <w:r w:rsidRPr="009B3DE5">
              <w:rPr>
                <w:sz w:val="18"/>
                <w:szCs w:val="18"/>
              </w:rPr>
              <w:t>-</w:t>
            </w:r>
            <w:r w:rsidRPr="00250651">
              <w:rPr>
                <w:sz w:val="18"/>
                <w:szCs w:val="18"/>
                <w:lang w:val="en-US"/>
              </w:rPr>
              <w:t>Sync</w:t>
            </w:r>
            <w:r w:rsidRPr="009B3DE5">
              <w:rPr>
                <w:sz w:val="18"/>
                <w:szCs w:val="18"/>
              </w:rPr>
              <w:t xml:space="preserve"> </w:t>
            </w:r>
            <w:r w:rsidRPr="00250651">
              <w:rPr>
                <w:sz w:val="18"/>
                <w:szCs w:val="18"/>
                <w:lang w:val="en-US"/>
              </w:rPr>
              <w:t>Compatible</w:t>
            </w:r>
            <w:r w:rsidRPr="009B3DE5">
              <w:rPr>
                <w:sz w:val="18"/>
                <w:szCs w:val="18"/>
              </w:rPr>
              <w:t xml:space="preserve">, </w:t>
            </w:r>
            <w:r w:rsidRPr="00250651">
              <w:rPr>
                <w:sz w:val="18"/>
                <w:szCs w:val="18"/>
                <w:lang w:val="en-US"/>
              </w:rPr>
              <w:t>AMD</w:t>
            </w:r>
            <w:r w:rsidRPr="009B3DE5">
              <w:rPr>
                <w:sz w:val="18"/>
                <w:szCs w:val="18"/>
              </w:rPr>
              <w:t xml:space="preserve"> </w:t>
            </w:r>
            <w:proofErr w:type="spellStart"/>
            <w:r w:rsidRPr="00250651">
              <w:rPr>
                <w:sz w:val="18"/>
                <w:szCs w:val="18"/>
                <w:lang w:val="en-US"/>
              </w:rPr>
              <w:t>FreeSync</w:t>
            </w:r>
            <w:proofErr w:type="spellEnd"/>
            <w:r w:rsidRPr="009B3DE5">
              <w:rPr>
                <w:sz w:val="18"/>
                <w:szCs w:val="18"/>
              </w:rPr>
              <w:t xml:space="preserve"> </w:t>
            </w:r>
            <w:r w:rsidRPr="00250651">
              <w:rPr>
                <w:sz w:val="18"/>
                <w:szCs w:val="18"/>
                <w:lang w:val="en-US"/>
              </w:rPr>
              <w:t>Premium</w:t>
            </w:r>
            <w:r w:rsidRPr="009B3DE5">
              <w:rPr>
                <w:sz w:val="18"/>
                <w:szCs w:val="18"/>
              </w:rPr>
              <w:t xml:space="preserve">, 250 </w:t>
            </w:r>
            <w:r w:rsidRPr="00250651">
              <w:rPr>
                <w:sz w:val="18"/>
                <w:szCs w:val="18"/>
              </w:rPr>
              <w:t>кд</w:t>
            </w:r>
            <w:r w:rsidRPr="009B3DE5">
              <w:rPr>
                <w:sz w:val="18"/>
                <w:szCs w:val="18"/>
              </w:rPr>
              <w:t>/</w:t>
            </w:r>
            <w:r w:rsidRPr="00250651">
              <w:rPr>
                <w:sz w:val="18"/>
                <w:szCs w:val="18"/>
              </w:rPr>
              <w:t>м</w:t>
            </w:r>
            <w:r w:rsidRPr="009B3DE5">
              <w:rPr>
                <w:sz w:val="18"/>
                <w:szCs w:val="18"/>
              </w:rPr>
              <w:t>2, 178°/178°, 2</w:t>
            </w:r>
            <w:proofErr w:type="spellStart"/>
            <w:r w:rsidRPr="00250651">
              <w:rPr>
                <w:sz w:val="18"/>
                <w:szCs w:val="18"/>
                <w:lang w:val="en-US"/>
              </w:rPr>
              <w:t>xHDMI</w:t>
            </w:r>
            <w:proofErr w:type="spellEnd"/>
            <w:r w:rsidRPr="009B3DE5">
              <w:rPr>
                <w:sz w:val="18"/>
                <w:szCs w:val="18"/>
              </w:rPr>
              <w:t xml:space="preserve">, </w:t>
            </w:r>
            <w:r w:rsidRPr="00250651">
              <w:rPr>
                <w:sz w:val="18"/>
                <w:szCs w:val="18"/>
                <w:lang w:val="en-US"/>
              </w:rPr>
              <w:t>DisplayPort</w:t>
            </w:r>
            <w:r w:rsidRPr="009B3DE5">
              <w:rPr>
                <w:sz w:val="18"/>
                <w:szCs w:val="18"/>
              </w:rPr>
              <w:t xml:space="preserve">, </w:t>
            </w:r>
            <w:r w:rsidRPr="00250651">
              <w:rPr>
                <w:sz w:val="18"/>
                <w:szCs w:val="18"/>
              </w:rPr>
              <w:t>динамики</w:t>
            </w:r>
            <w:r w:rsidRPr="009B3DE5">
              <w:rPr>
                <w:sz w:val="18"/>
                <w:szCs w:val="18"/>
              </w:rPr>
              <w:t xml:space="preserve">, </w:t>
            </w:r>
            <w:r w:rsidRPr="00250651">
              <w:rPr>
                <w:sz w:val="18"/>
                <w:szCs w:val="18"/>
              </w:rPr>
              <w:t>чёрный</w:t>
            </w:r>
          </w:p>
          <w:p w14:paraId="0D905B23" w14:textId="77777777" w:rsidR="008E1CF0" w:rsidRPr="00250651" w:rsidRDefault="008E1CF0" w:rsidP="00993C19">
            <w:pPr>
              <w:pStyle w:val="containsitemslottitlecdlew"/>
              <w:spacing w:before="0" w:beforeAutospacing="0" w:after="0" w:afterAutospacing="0"/>
              <w:rPr>
                <w:b/>
                <w:color w:val="000000"/>
                <w:sz w:val="18"/>
                <w:szCs w:val="18"/>
              </w:rPr>
            </w:pPr>
            <w:r w:rsidRPr="00250651">
              <w:rPr>
                <w:b/>
                <w:color w:val="000000"/>
                <w:sz w:val="18"/>
                <w:szCs w:val="18"/>
              </w:rPr>
              <w:t>Проводная оптическая USB-мышь:</w:t>
            </w:r>
          </w:p>
          <w:p w14:paraId="7604FAF8" w14:textId="77777777" w:rsidR="008E1CF0" w:rsidRPr="00250651" w:rsidRDefault="008E1CF0" w:rsidP="00993C19">
            <w:pPr>
              <w:pStyle w:val="containsitemslottitlecdlew"/>
              <w:spacing w:before="0" w:beforeAutospacing="0" w:after="0" w:afterAutospacing="0"/>
              <w:rPr>
                <w:sz w:val="18"/>
                <w:szCs w:val="18"/>
              </w:rPr>
            </w:pPr>
            <w:r w:rsidRPr="00250651">
              <w:rPr>
                <w:rStyle w:val="shortcharacteristicsname2rgrc"/>
                <w:rFonts w:eastAsiaTheme="majorEastAsia"/>
                <w:sz w:val="18"/>
                <w:szCs w:val="18"/>
              </w:rPr>
              <w:t xml:space="preserve">Тип сенсора: </w:t>
            </w:r>
            <w:r w:rsidRPr="00250651">
              <w:rPr>
                <w:sz w:val="18"/>
                <w:szCs w:val="18"/>
              </w:rPr>
              <w:t>оптический</w:t>
            </w:r>
          </w:p>
          <w:p w14:paraId="381CF135" w14:textId="77777777" w:rsidR="008E1CF0" w:rsidRPr="00250651" w:rsidRDefault="008E1CF0" w:rsidP="00993C19">
            <w:pPr>
              <w:pStyle w:val="containsitemslottitlecdlew"/>
              <w:spacing w:before="0" w:beforeAutospacing="0" w:after="0" w:afterAutospacing="0"/>
              <w:rPr>
                <w:sz w:val="18"/>
                <w:szCs w:val="18"/>
              </w:rPr>
            </w:pPr>
            <w:r w:rsidRPr="00250651">
              <w:rPr>
                <w:rStyle w:val="shortcharacteristicsname2rgrc"/>
                <w:rFonts w:eastAsiaTheme="majorEastAsia"/>
                <w:sz w:val="18"/>
                <w:szCs w:val="18"/>
              </w:rPr>
              <w:t>Тип соединения:</w:t>
            </w:r>
            <w:r w:rsidRPr="00250651">
              <w:rPr>
                <w:sz w:val="18"/>
                <w:szCs w:val="18"/>
              </w:rPr>
              <w:t xml:space="preserve"> проводное</w:t>
            </w:r>
          </w:p>
          <w:p w14:paraId="495E547F" w14:textId="77777777" w:rsidR="008E1CF0" w:rsidRPr="00250651" w:rsidRDefault="008E1CF0" w:rsidP="00993C19">
            <w:pPr>
              <w:pStyle w:val="containsitemslottitlecdlew"/>
              <w:spacing w:before="0" w:beforeAutospacing="0" w:after="0" w:afterAutospacing="0"/>
              <w:rPr>
                <w:sz w:val="18"/>
                <w:szCs w:val="18"/>
              </w:rPr>
            </w:pPr>
            <w:r w:rsidRPr="00250651">
              <w:rPr>
                <w:sz w:val="18"/>
                <w:szCs w:val="18"/>
              </w:rPr>
              <w:t xml:space="preserve">Интерфейс подключения: </w:t>
            </w:r>
            <w:r w:rsidRPr="00250651">
              <w:rPr>
                <w:sz w:val="18"/>
                <w:szCs w:val="18"/>
                <w:lang w:val="en-US"/>
              </w:rPr>
              <w:t>USB</w:t>
            </w:r>
          </w:p>
          <w:p w14:paraId="42DC6899" w14:textId="77777777" w:rsidR="008E1CF0" w:rsidRPr="00250651" w:rsidRDefault="008E1CF0" w:rsidP="00993C19">
            <w:pPr>
              <w:pStyle w:val="containsitemslottitlecdlew"/>
              <w:spacing w:before="0" w:beforeAutospacing="0" w:after="0" w:afterAutospacing="0"/>
              <w:rPr>
                <w:sz w:val="18"/>
                <w:szCs w:val="18"/>
              </w:rPr>
            </w:pPr>
            <w:r w:rsidRPr="00250651">
              <w:rPr>
                <w:rStyle w:val="shortcharacteristicsname2rgrc"/>
                <w:rFonts w:eastAsiaTheme="majorEastAsia"/>
                <w:sz w:val="18"/>
                <w:szCs w:val="18"/>
              </w:rPr>
              <w:t>Разрешение сенсора:</w:t>
            </w:r>
            <w:r w:rsidRPr="00250651">
              <w:rPr>
                <w:sz w:val="18"/>
                <w:szCs w:val="18"/>
              </w:rPr>
              <w:t xml:space="preserve"> 2000 </w:t>
            </w:r>
            <w:proofErr w:type="spellStart"/>
            <w:r w:rsidRPr="00250651">
              <w:rPr>
                <w:sz w:val="18"/>
                <w:szCs w:val="18"/>
              </w:rPr>
              <w:t>dpi</w:t>
            </w:r>
            <w:proofErr w:type="spellEnd"/>
          </w:p>
          <w:p w14:paraId="1CA594F8" w14:textId="77777777" w:rsidR="008E1CF0" w:rsidRPr="00250651" w:rsidRDefault="008E1CF0" w:rsidP="00993C19">
            <w:pPr>
              <w:pStyle w:val="containsitemslottitlecdlew"/>
              <w:spacing w:before="0" w:beforeAutospacing="0" w:after="0" w:afterAutospacing="0"/>
              <w:rPr>
                <w:color w:val="000000"/>
                <w:sz w:val="18"/>
                <w:szCs w:val="18"/>
              </w:rPr>
            </w:pPr>
            <w:r w:rsidRPr="00250651">
              <w:rPr>
                <w:b/>
                <w:color w:val="000000"/>
                <w:sz w:val="18"/>
                <w:szCs w:val="18"/>
              </w:rPr>
              <w:t>Проводная USB-клавиатура</w:t>
            </w:r>
            <w:r w:rsidRPr="00250651">
              <w:rPr>
                <w:color w:val="000000"/>
                <w:sz w:val="18"/>
                <w:szCs w:val="18"/>
              </w:rPr>
              <w:t>:</w:t>
            </w:r>
          </w:p>
          <w:p w14:paraId="1750AA57" w14:textId="77777777" w:rsidR="008E1CF0" w:rsidRPr="00250651" w:rsidRDefault="008E1CF0" w:rsidP="00993C19">
            <w:pPr>
              <w:pStyle w:val="containsitemslottitlecdlew"/>
              <w:spacing w:before="0" w:beforeAutospacing="0" w:after="0" w:afterAutospacing="0"/>
              <w:rPr>
                <w:sz w:val="18"/>
                <w:szCs w:val="18"/>
              </w:rPr>
            </w:pPr>
            <w:r w:rsidRPr="00250651">
              <w:rPr>
                <w:color w:val="000000"/>
                <w:sz w:val="18"/>
                <w:szCs w:val="18"/>
              </w:rPr>
              <w:t xml:space="preserve">Тип клавиатуры: </w:t>
            </w:r>
            <w:r w:rsidRPr="00250651">
              <w:rPr>
                <w:sz w:val="18"/>
                <w:szCs w:val="18"/>
              </w:rPr>
              <w:t>мембранная</w:t>
            </w:r>
          </w:p>
          <w:p w14:paraId="0CA38095" w14:textId="77777777" w:rsidR="008E1CF0" w:rsidRPr="00250651" w:rsidRDefault="008E1CF0" w:rsidP="00993C19">
            <w:pPr>
              <w:pStyle w:val="containsitemslottitlecdlew"/>
              <w:spacing w:before="0" w:beforeAutospacing="0" w:after="0" w:afterAutospacing="0"/>
              <w:rPr>
                <w:sz w:val="18"/>
                <w:szCs w:val="18"/>
              </w:rPr>
            </w:pPr>
            <w:r w:rsidRPr="00250651">
              <w:rPr>
                <w:rStyle w:val="shortcharacteristicsname2rgrc"/>
                <w:rFonts w:eastAsiaTheme="majorEastAsia"/>
                <w:sz w:val="18"/>
                <w:szCs w:val="18"/>
              </w:rPr>
              <w:t>Тип соединения:</w:t>
            </w:r>
            <w:r w:rsidRPr="00250651">
              <w:rPr>
                <w:sz w:val="18"/>
                <w:szCs w:val="18"/>
              </w:rPr>
              <w:t xml:space="preserve"> проводное</w:t>
            </w:r>
          </w:p>
          <w:p w14:paraId="778897B6" w14:textId="77777777" w:rsidR="008E1CF0" w:rsidRPr="00250651" w:rsidRDefault="008E1CF0" w:rsidP="00993C19">
            <w:pPr>
              <w:rPr>
                <w:b/>
                <w:sz w:val="18"/>
                <w:szCs w:val="18"/>
              </w:rPr>
            </w:pPr>
            <w:r w:rsidRPr="00250651">
              <w:rPr>
                <w:sz w:val="18"/>
                <w:szCs w:val="18"/>
              </w:rPr>
              <w:t xml:space="preserve">Интерфейс подключения: </w:t>
            </w:r>
            <w:r w:rsidRPr="00250651">
              <w:rPr>
                <w:sz w:val="18"/>
                <w:szCs w:val="18"/>
                <w:lang w:val="en-US"/>
              </w:rPr>
              <w:t>USB</w:t>
            </w:r>
          </w:p>
        </w:tc>
        <w:tc>
          <w:tcPr>
            <w:tcW w:w="1352" w:type="dxa"/>
            <w:shd w:val="clear" w:color="auto" w:fill="FFFFFF" w:themeFill="background1"/>
          </w:tcPr>
          <w:p w14:paraId="07F45075" w14:textId="796804F5" w:rsidR="008E1CF0" w:rsidRPr="00250651" w:rsidRDefault="008E1CF0" w:rsidP="00993C19">
            <w:pPr>
              <w:rPr>
                <w:color w:val="000000"/>
                <w:sz w:val="18"/>
                <w:szCs w:val="18"/>
              </w:rPr>
            </w:pPr>
            <w:r w:rsidRPr="00993C19">
              <w:rPr>
                <w:color w:val="000000"/>
                <w:sz w:val="18"/>
                <w:szCs w:val="18"/>
              </w:rPr>
              <w:t>26.20.15.150 (О)</w:t>
            </w:r>
          </w:p>
        </w:tc>
        <w:tc>
          <w:tcPr>
            <w:tcW w:w="586" w:type="dxa"/>
            <w:shd w:val="clear" w:color="auto" w:fill="FFFFFF" w:themeFill="background1"/>
            <w:hideMark/>
          </w:tcPr>
          <w:p w14:paraId="4E311B2D" w14:textId="46DF84BE" w:rsidR="008E1CF0" w:rsidRPr="00250651" w:rsidRDefault="008E1CF0"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4CEC6324" w14:textId="77777777" w:rsidR="008E1CF0" w:rsidRPr="00250651" w:rsidRDefault="008E1CF0" w:rsidP="00993C19">
            <w:pPr>
              <w:jc w:val="right"/>
              <w:rPr>
                <w:color w:val="000000"/>
                <w:sz w:val="18"/>
                <w:szCs w:val="18"/>
              </w:rPr>
            </w:pPr>
            <w:r w:rsidRPr="00250651">
              <w:rPr>
                <w:color w:val="000000"/>
                <w:sz w:val="18"/>
                <w:szCs w:val="18"/>
              </w:rPr>
              <w:t>27</w:t>
            </w:r>
          </w:p>
        </w:tc>
      </w:tr>
      <w:tr w:rsidR="008E1CF0" w:rsidRPr="00250651" w14:paraId="72580355" w14:textId="77777777" w:rsidTr="006D5E91">
        <w:trPr>
          <w:trHeight w:val="1408"/>
        </w:trPr>
        <w:tc>
          <w:tcPr>
            <w:tcW w:w="476" w:type="dxa"/>
            <w:shd w:val="clear" w:color="auto" w:fill="FFFFFF" w:themeFill="background1"/>
          </w:tcPr>
          <w:p w14:paraId="6D95AB77" w14:textId="77777777" w:rsidR="008E1CF0" w:rsidRPr="00250651" w:rsidRDefault="008E1CF0" w:rsidP="00993C19">
            <w:pPr>
              <w:rPr>
                <w:color w:val="000000"/>
                <w:sz w:val="18"/>
                <w:szCs w:val="18"/>
              </w:rPr>
            </w:pPr>
            <w:r w:rsidRPr="00250651">
              <w:rPr>
                <w:color w:val="000000"/>
                <w:sz w:val="18"/>
                <w:szCs w:val="18"/>
              </w:rPr>
              <w:t>5</w:t>
            </w:r>
          </w:p>
        </w:tc>
        <w:tc>
          <w:tcPr>
            <w:tcW w:w="2135" w:type="dxa"/>
            <w:shd w:val="clear" w:color="auto" w:fill="FFFFFF" w:themeFill="background1"/>
          </w:tcPr>
          <w:p w14:paraId="06A94605" w14:textId="0977B7A9" w:rsidR="008E1CF0" w:rsidRPr="009B3DE5" w:rsidRDefault="008E1CF0" w:rsidP="00993C19">
            <w:pPr>
              <w:rPr>
                <w:b/>
                <w:bCs/>
                <w:color w:val="000000"/>
                <w:sz w:val="18"/>
                <w:szCs w:val="18"/>
              </w:rPr>
            </w:pPr>
            <w:r w:rsidRPr="009B3DE5">
              <w:rPr>
                <w:b/>
                <w:bCs/>
                <w:color w:val="000000"/>
                <w:sz w:val="18"/>
                <w:szCs w:val="18"/>
              </w:rPr>
              <w:t xml:space="preserve">Автоматизированное рабочее место учителя (АРМ-2) на </w:t>
            </w:r>
            <w:proofErr w:type="gramStart"/>
            <w:r w:rsidRPr="009B3DE5">
              <w:rPr>
                <w:b/>
                <w:bCs/>
                <w:color w:val="000000"/>
                <w:sz w:val="18"/>
                <w:szCs w:val="18"/>
              </w:rPr>
              <w:t>базе  персонального</w:t>
            </w:r>
            <w:proofErr w:type="gramEnd"/>
            <w:r w:rsidRPr="009B3DE5">
              <w:rPr>
                <w:b/>
                <w:bCs/>
                <w:color w:val="000000"/>
                <w:sz w:val="18"/>
                <w:szCs w:val="18"/>
              </w:rPr>
              <w:t xml:space="preserve"> компьютера.</w:t>
            </w:r>
          </w:p>
        </w:tc>
        <w:tc>
          <w:tcPr>
            <w:tcW w:w="4151" w:type="dxa"/>
            <w:shd w:val="clear" w:color="auto" w:fill="FFFFFF" w:themeFill="background1"/>
          </w:tcPr>
          <w:p w14:paraId="21DFD497" w14:textId="75459526" w:rsidR="008E1CF0" w:rsidRPr="009B3DE5" w:rsidRDefault="008E1CF0" w:rsidP="00993C19">
            <w:pPr>
              <w:rPr>
                <w:b/>
                <w:bCs/>
                <w:color w:val="000000"/>
                <w:sz w:val="18"/>
                <w:szCs w:val="18"/>
              </w:rPr>
            </w:pPr>
            <w:r w:rsidRPr="009B3DE5">
              <w:rPr>
                <w:b/>
                <w:bCs/>
                <w:color w:val="000000"/>
                <w:sz w:val="18"/>
                <w:szCs w:val="18"/>
              </w:rPr>
              <w:t>В комплекте:</w:t>
            </w:r>
          </w:p>
          <w:p w14:paraId="22EB6F1D" w14:textId="77777777" w:rsidR="008E1CF0" w:rsidRPr="00250651" w:rsidRDefault="008E1CF0" w:rsidP="00993C19">
            <w:pPr>
              <w:rPr>
                <w:b/>
                <w:sz w:val="18"/>
                <w:szCs w:val="18"/>
              </w:rPr>
            </w:pPr>
            <w:r w:rsidRPr="00250651">
              <w:rPr>
                <w:b/>
                <w:sz w:val="18"/>
                <w:szCs w:val="18"/>
              </w:rPr>
              <w:t>Системный блок:</w:t>
            </w:r>
          </w:p>
          <w:p w14:paraId="3D125F3C" w14:textId="77777777" w:rsidR="008E1CF0" w:rsidRPr="00250651" w:rsidRDefault="008E1CF0" w:rsidP="00993C19">
            <w:pPr>
              <w:rPr>
                <w:sz w:val="18"/>
                <w:szCs w:val="18"/>
              </w:rPr>
            </w:pPr>
            <w:r w:rsidRPr="00250651">
              <w:rPr>
                <w:rStyle w:val="shortcharacteristicsname2rgrc"/>
                <w:rFonts w:eastAsiaTheme="majorEastAsia"/>
                <w:sz w:val="18"/>
                <w:szCs w:val="18"/>
              </w:rPr>
              <w:t xml:space="preserve">Корпус: </w:t>
            </w:r>
            <w:proofErr w:type="spellStart"/>
            <w:r w:rsidRPr="00250651">
              <w:rPr>
                <w:sz w:val="18"/>
                <w:szCs w:val="18"/>
                <w:lang w:val="en-US"/>
              </w:rPr>
              <w:t>Foxline</w:t>
            </w:r>
            <w:proofErr w:type="spellEnd"/>
            <w:r w:rsidRPr="00250651">
              <w:rPr>
                <w:sz w:val="18"/>
                <w:szCs w:val="18"/>
              </w:rPr>
              <w:t xml:space="preserve"> </w:t>
            </w:r>
            <w:r w:rsidRPr="00250651">
              <w:rPr>
                <w:sz w:val="18"/>
                <w:szCs w:val="18"/>
                <w:lang w:val="en-US"/>
              </w:rPr>
              <w:t>FL</w:t>
            </w:r>
            <w:r w:rsidRPr="00250651">
              <w:rPr>
                <w:sz w:val="18"/>
                <w:szCs w:val="18"/>
              </w:rPr>
              <w:t>-</w:t>
            </w:r>
            <w:r w:rsidRPr="00250651">
              <w:rPr>
                <w:sz w:val="18"/>
                <w:szCs w:val="18"/>
                <w:lang w:val="en-US"/>
              </w:rPr>
              <w:t>RS</w:t>
            </w:r>
            <w:r w:rsidRPr="00250651">
              <w:rPr>
                <w:sz w:val="18"/>
                <w:szCs w:val="18"/>
              </w:rPr>
              <w:t>02</w:t>
            </w:r>
            <w:r w:rsidRPr="00250651">
              <w:rPr>
                <w:sz w:val="18"/>
                <w:szCs w:val="18"/>
                <w:lang w:val="en-US"/>
              </w:rPr>
              <w:t>BLK</w:t>
            </w:r>
            <w:r w:rsidRPr="00250651">
              <w:rPr>
                <w:sz w:val="18"/>
                <w:szCs w:val="18"/>
              </w:rPr>
              <w:t>-</w:t>
            </w:r>
            <w:r w:rsidRPr="00250651">
              <w:rPr>
                <w:sz w:val="18"/>
                <w:szCs w:val="18"/>
                <w:lang w:val="en-US"/>
              </w:rPr>
              <w:t>FX</w:t>
            </w:r>
            <w:r w:rsidRPr="00250651">
              <w:rPr>
                <w:sz w:val="18"/>
                <w:szCs w:val="18"/>
              </w:rPr>
              <w:t>250</w:t>
            </w:r>
            <w:r w:rsidRPr="00250651">
              <w:rPr>
                <w:sz w:val="18"/>
                <w:szCs w:val="18"/>
                <w:lang w:val="en-US"/>
              </w:rPr>
              <w:t>T</w:t>
            </w:r>
            <w:r w:rsidRPr="00250651">
              <w:rPr>
                <w:sz w:val="18"/>
                <w:szCs w:val="18"/>
              </w:rPr>
              <w:t xml:space="preserve"> 250</w:t>
            </w:r>
            <w:r w:rsidRPr="00250651">
              <w:rPr>
                <w:sz w:val="18"/>
                <w:szCs w:val="18"/>
                <w:lang w:val="en-US"/>
              </w:rPr>
              <w:t>W</w:t>
            </w:r>
          </w:p>
          <w:p w14:paraId="04DC6761" w14:textId="77777777" w:rsidR="008E1CF0" w:rsidRPr="00250651" w:rsidRDefault="008E1CF0" w:rsidP="00993C19">
            <w:pPr>
              <w:rPr>
                <w:sz w:val="18"/>
                <w:szCs w:val="18"/>
                <w:lang w:val="en-US"/>
              </w:rPr>
            </w:pPr>
            <w:r w:rsidRPr="00250651">
              <w:rPr>
                <w:rStyle w:val="shortcharacteristicsname2rgrc"/>
                <w:rFonts w:eastAsiaTheme="majorEastAsia"/>
                <w:sz w:val="18"/>
                <w:szCs w:val="18"/>
              </w:rPr>
              <w:t>Материнская</w:t>
            </w:r>
            <w:r w:rsidRPr="00250651">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rPr>
              <w:t>плата</w:t>
            </w:r>
            <w:r w:rsidRPr="00250651">
              <w:rPr>
                <w:rStyle w:val="shortcharacteristicsname2rgrc"/>
                <w:rFonts w:eastAsiaTheme="majorEastAsia"/>
                <w:sz w:val="18"/>
                <w:szCs w:val="18"/>
                <w:lang w:val="en-US"/>
              </w:rPr>
              <w:t xml:space="preserve">: </w:t>
            </w:r>
            <w:r w:rsidRPr="00250651">
              <w:rPr>
                <w:sz w:val="18"/>
                <w:szCs w:val="18"/>
                <w:lang w:val="en-US"/>
              </w:rPr>
              <w:t>ASUS PRIME H610I-PLUS D4-CSM</w:t>
            </w:r>
          </w:p>
          <w:p w14:paraId="16769AE7" w14:textId="77777777" w:rsidR="008E1CF0" w:rsidRPr="00250651" w:rsidRDefault="008E1CF0" w:rsidP="00993C19">
            <w:pPr>
              <w:rPr>
                <w:sz w:val="18"/>
                <w:szCs w:val="18"/>
                <w:lang w:val="en-US"/>
              </w:rPr>
            </w:pPr>
            <w:r w:rsidRPr="00250651">
              <w:rPr>
                <w:rStyle w:val="shortcharacteristicsname2rgrc"/>
                <w:rFonts w:eastAsiaTheme="majorEastAsia"/>
                <w:sz w:val="18"/>
                <w:szCs w:val="18"/>
              </w:rPr>
              <w:t>Процессор</w:t>
            </w:r>
            <w:r w:rsidRPr="00250651">
              <w:rPr>
                <w:rStyle w:val="shortcharacteristicsname2rgrc"/>
                <w:rFonts w:eastAsiaTheme="majorEastAsia"/>
                <w:sz w:val="18"/>
                <w:szCs w:val="18"/>
                <w:lang w:val="en-US"/>
              </w:rPr>
              <w:t xml:space="preserve">: </w:t>
            </w:r>
            <w:r w:rsidRPr="00250651">
              <w:rPr>
                <w:sz w:val="18"/>
                <w:szCs w:val="18"/>
                <w:lang w:val="en-US"/>
              </w:rPr>
              <w:t>LGA 1700, 10-</w:t>
            </w:r>
            <w:r w:rsidRPr="00250651">
              <w:rPr>
                <w:sz w:val="18"/>
                <w:szCs w:val="18"/>
              </w:rPr>
              <w:t>ядерный</w:t>
            </w:r>
            <w:r w:rsidRPr="00250651">
              <w:rPr>
                <w:sz w:val="18"/>
                <w:szCs w:val="18"/>
                <w:lang w:val="en-US"/>
              </w:rPr>
              <w:t xml:space="preserve">, 2500 </w:t>
            </w:r>
            <w:r w:rsidRPr="00250651">
              <w:rPr>
                <w:sz w:val="18"/>
                <w:szCs w:val="18"/>
              </w:rPr>
              <w:t>МГц</w:t>
            </w:r>
            <w:r w:rsidRPr="00250651">
              <w:rPr>
                <w:sz w:val="18"/>
                <w:szCs w:val="18"/>
                <w:lang w:val="en-US"/>
              </w:rPr>
              <w:t xml:space="preserve">, Turbo: 4600 </w:t>
            </w:r>
            <w:r w:rsidRPr="00250651">
              <w:rPr>
                <w:sz w:val="18"/>
                <w:szCs w:val="18"/>
              </w:rPr>
              <w:t>МГц</w:t>
            </w:r>
            <w:r w:rsidRPr="00250651">
              <w:rPr>
                <w:sz w:val="18"/>
                <w:szCs w:val="18"/>
                <w:lang w:val="en-US"/>
              </w:rPr>
              <w:t xml:space="preserve">, Golden Cove / </w:t>
            </w:r>
            <w:proofErr w:type="spellStart"/>
            <w:r w:rsidRPr="00250651">
              <w:rPr>
                <w:sz w:val="18"/>
                <w:szCs w:val="18"/>
                <w:lang w:val="en-US"/>
              </w:rPr>
              <w:t>Gracemont</w:t>
            </w:r>
            <w:proofErr w:type="spellEnd"/>
            <w:r w:rsidRPr="00250651">
              <w:rPr>
                <w:sz w:val="18"/>
                <w:szCs w:val="18"/>
                <w:lang w:val="en-US"/>
              </w:rPr>
              <w:t xml:space="preserve">, </w:t>
            </w:r>
            <w:r w:rsidRPr="00250651">
              <w:rPr>
                <w:sz w:val="18"/>
                <w:szCs w:val="18"/>
              </w:rPr>
              <w:t>Кэш</w:t>
            </w:r>
            <w:r w:rsidRPr="00250651">
              <w:rPr>
                <w:sz w:val="18"/>
                <w:szCs w:val="18"/>
                <w:lang w:val="en-US"/>
              </w:rPr>
              <w:t xml:space="preserve"> L2 - 9.5 </w:t>
            </w:r>
            <w:r w:rsidRPr="00250651">
              <w:rPr>
                <w:sz w:val="18"/>
                <w:szCs w:val="18"/>
              </w:rPr>
              <w:t>Мб</w:t>
            </w:r>
            <w:r w:rsidRPr="00250651">
              <w:rPr>
                <w:sz w:val="18"/>
                <w:szCs w:val="18"/>
                <w:lang w:val="en-US"/>
              </w:rPr>
              <w:t xml:space="preserve">, L3 - 20 </w:t>
            </w:r>
            <w:r w:rsidRPr="00250651">
              <w:rPr>
                <w:sz w:val="18"/>
                <w:szCs w:val="18"/>
              </w:rPr>
              <w:t>Мб</w:t>
            </w:r>
            <w:r w:rsidRPr="00250651">
              <w:rPr>
                <w:sz w:val="18"/>
                <w:szCs w:val="18"/>
                <w:lang w:val="en-US"/>
              </w:rPr>
              <w:t xml:space="preserve">, Intel UHD Graphics 730, 10 </w:t>
            </w:r>
            <w:r w:rsidRPr="00250651">
              <w:rPr>
                <w:sz w:val="18"/>
                <w:szCs w:val="18"/>
              </w:rPr>
              <w:t>нм</w:t>
            </w:r>
            <w:r w:rsidRPr="00250651">
              <w:rPr>
                <w:sz w:val="18"/>
                <w:szCs w:val="18"/>
                <w:lang w:val="en-US"/>
              </w:rPr>
              <w:t xml:space="preserve">, TDP 65 </w:t>
            </w:r>
            <w:r w:rsidRPr="00250651">
              <w:rPr>
                <w:sz w:val="18"/>
                <w:szCs w:val="18"/>
              </w:rPr>
              <w:t>Вт</w:t>
            </w:r>
            <w:r w:rsidRPr="00250651">
              <w:rPr>
                <w:sz w:val="18"/>
                <w:szCs w:val="18"/>
                <w:lang w:val="en-US"/>
              </w:rPr>
              <w:t xml:space="preserve"> (</w:t>
            </w:r>
            <w:r w:rsidRPr="00250651">
              <w:rPr>
                <w:sz w:val="18"/>
                <w:szCs w:val="18"/>
              </w:rPr>
              <w:t>макс</w:t>
            </w:r>
            <w:r w:rsidRPr="00250651">
              <w:rPr>
                <w:sz w:val="18"/>
                <w:szCs w:val="18"/>
                <w:lang w:val="en-US"/>
              </w:rPr>
              <w:t xml:space="preserve">. 154 </w:t>
            </w:r>
            <w:r w:rsidRPr="00250651">
              <w:rPr>
                <w:sz w:val="18"/>
                <w:szCs w:val="18"/>
              </w:rPr>
              <w:t>Вт</w:t>
            </w:r>
            <w:r w:rsidRPr="00250651">
              <w:rPr>
                <w:sz w:val="18"/>
                <w:szCs w:val="18"/>
                <w:lang w:val="en-US"/>
              </w:rPr>
              <w:t>)</w:t>
            </w:r>
          </w:p>
          <w:p w14:paraId="5F215F44" w14:textId="77777777" w:rsidR="008E1CF0" w:rsidRPr="007773BA" w:rsidRDefault="008E1CF0" w:rsidP="00993C19">
            <w:pPr>
              <w:rPr>
                <w:sz w:val="18"/>
                <w:szCs w:val="18"/>
                <w:lang w:val="en-US"/>
              </w:rPr>
            </w:pPr>
            <w:r w:rsidRPr="00250651">
              <w:rPr>
                <w:rStyle w:val="shortcharacteristicsname2rgrc"/>
                <w:rFonts w:eastAsiaTheme="majorEastAsia"/>
                <w:sz w:val="18"/>
                <w:szCs w:val="18"/>
              </w:rPr>
              <w:t>Система</w:t>
            </w:r>
            <w:r w:rsidRPr="007773BA">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rPr>
              <w:t>охлаждения</w:t>
            </w:r>
            <w:r w:rsidRPr="007773BA">
              <w:rPr>
                <w:rStyle w:val="shortcharacteristicsname2rgrc"/>
                <w:rFonts w:eastAsiaTheme="majorEastAsia"/>
                <w:sz w:val="18"/>
                <w:szCs w:val="18"/>
                <w:lang w:val="en-US"/>
              </w:rPr>
              <w:t xml:space="preserve">: </w:t>
            </w:r>
            <w:r w:rsidRPr="00250651">
              <w:rPr>
                <w:sz w:val="18"/>
                <w:szCs w:val="18"/>
                <w:lang w:val="en-US"/>
              </w:rPr>
              <w:t>ID</w:t>
            </w:r>
            <w:r w:rsidRPr="007773BA">
              <w:rPr>
                <w:sz w:val="18"/>
                <w:szCs w:val="18"/>
                <w:lang w:val="en-US"/>
              </w:rPr>
              <w:t>-</w:t>
            </w:r>
            <w:r w:rsidRPr="00250651">
              <w:rPr>
                <w:sz w:val="18"/>
                <w:szCs w:val="18"/>
                <w:lang w:val="en-US"/>
              </w:rPr>
              <w:t>COOLING</w:t>
            </w:r>
            <w:r w:rsidRPr="007773BA">
              <w:rPr>
                <w:sz w:val="18"/>
                <w:szCs w:val="18"/>
                <w:lang w:val="en-US"/>
              </w:rPr>
              <w:t xml:space="preserve"> </w:t>
            </w:r>
            <w:r w:rsidRPr="00250651">
              <w:rPr>
                <w:sz w:val="18"/>
                <w:szCs w:val="18"/>
                <w:lang w:val="en-US"/>
              </w:rPr>
              <w:t>DK</w:t>
            </w:r>
            <w:r w:rsidRPr="007773BA">
              <w:rPr>
                <w:sz w:val="18"/>
                <w:szCs w:val="18"/>
                <w:lang w:val="en-US"/>
              </w:rPr>
              <w:t xml:space="preserve">-17 </w:t>
            </w:r>
            <w:r w:rsidRPr="00250651">
              <w:rPr>
                <w:sz w:val="18"/>
                <w:szCs w:val="18"/>
                <w:lang w:val="en-US"/>
              </w:rPr>
              <w:t>PWM</w:t>
            </w:r>
          </w:p>
          <w:p w14:paraId="1E509B42" w14:textId="77777777" w:rsidR="008E1CF0" w:rsidRPr="007773BA" w:rsidRDefault="008E1CF0" w:rsidP="00993C19">
            <w:pPr>
              <w:rPr>
                <w:sz w:val="18"/>
                <w:szCs w:val="18"/>
                <w:lang w:val="en-US"/>
              </w:rPr>
            </w:pPr>
            <w:r w:rsidRPr="00250651">
              <w:rPr>
                <w:rStyle w:val="shortcharacteristicsname2rgrc"/>
                <w:rFonts w:eastAsiaTheme="majorEastAsia"/>
                <w:sz w:val="18"/>
                <w:szCs w:val="18"/>
              </w:rPr>
              <w:t>Оперативная</w:t>
            </w:r>
            <w:r w:rsidRPr="007773BA">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rPr>
              <w:t>память</w:t>
            </w:r>
            <w:r w:rsidRPr="007773BA">
              <w:rPr>
                <w:rStyle w:val="shortcharacteristicsname2rgrc"/>
                <w:rFonts w:eastAsiaTheme="majorEastAsia"/>
                <w:sz w:val="18"/>
                <w:szCs w:val="18"/>
                <w:lang w:val="en-US"/>
              </w:rPr>
              <w:t xml:space="preserve">: </w:t>
            </w:r>
            <w:r w:rsidRPr="009B3DE5">
              <w:rPr>
                <w:rStyle w:val="shortcharacteristicsname2rgrc"/>
                <w:rFonts w:eastAsiaTheme="majorEastAsia"/>
                <w:sz w:val="18"/>
                <w:szCs w:val="18"/>
              </w:rPr>
              <w:t>не</w:t>
            </w:r>
            <w:r w:rsidRPr="007773BA">
              <w:rPr>
                <w:rStyle w:val="shortcharacteristicsname2rgrc"/>
                <w:rFonts w:eastAsiaTheme="majorEastAsia"/>
                <w:sz w:val="18"/>
                <w:szCs w:val="18"/>
                <w:lang w:val="en-US"/>
              </w:rPr>
              <w:t xml:space="preserve"> </w:t>
            </w:r>
            <w:r w:rsidRPr="009B3DE5">
              <w:rPr>
                <w:rStyle w:val="shortcharacteristicsname2rgrc"/>
                <w:rFonts w:eastAsiaTheme="majorEastAsia"/>
                <w:sz w:val="18"/>
                <w:szCs w:val="18"/>
              </w:rPr>
              <w:t>менее</w:t>
            </w:r>
            <w:r w:rsidRPr="007773BA">
              <w:rPr>
                <w:rStyle w:val="shortcharacteristicsname2rgrc"/>
                <w:rFonts w:eastAsiaTheme="majorEastAsia"/>
                <w:lang w:val="en-US"/>
              </w:rPr>
              <w:t xml:space="preserve"> </w:t>
            </w:r>
            <w:r w:rsidRPr="007773BA">
              <w:rPr>
                <w:sz w:val="18"/>
                <w:szCs w:val="18"/>
                <w:lang w:val="en-US"/>
              </w:rPr>
              <w:t>16</w:t>
            </w:r>
            <w:r w:rsidRPr="00250651">
              <w:rPr>
                <w:sz w:val="18"/>
                <w:szCs w:val="18"/>
                <w:lang w:val="en-US"/>
              </w:rPr>
              <w:t>Gb</w:t>
            </w:r>
            <w:r w:rsidRPr="007773BA">
              <w:rPr>
                <w:sz w:val="18"/>
                <w:szCs w:val="18"/>
                <w:lang w:val="en-US"/>
              </w:rPr>
              <w:t xml:space="preserve"> </w:t>
            </w:r>
            <w:r w:rsidRPr="00250651">
              <w:rPr>
                <w:sz w:val="18"/>
                <w:szCs w:val="18"/>
                <w:lang w:val="en-US"/>
              </w:rPr>
              <w:t>DDR</w:t>
            </w:r>
            <w:r w:rsidRPr="007773BA">
              <w:rPr>
                <w:sz w:val="18"/>
                <w:szCs w:val="18"/>
                <w:lang w:val="en-US"/>
              </w:rPr>
              <w:t>4 3200</w:t>
            </w:r>
            <w:r w:rsidRPr="00250651">
              <w:rPr>
                <w:sz w:val="18"/>
                <w:szCs w:val="18"/>
                <w:lang w:val="en-US"/>
              </w:rPr>
              <w:t>MHz</w:t>
            </w:r>
            <w:r w:rsidRPr="007773BA">
              <w:rPr>
                <w:sz w:val="18"/>
                <w:szCs w:val="18"/>
                <w:lang w:val="en-US"/>
              </w:rPr>
              <w:t xml:space="preserve"> </w:t>
            </w:r>
            <w:r w:rsidRPr="00250651">
              <w:rPr>
                <w:sz w:val="18"/>
                <w:szCs w:val="18"/>
                <w:lang w:val="en-US"/>
              </w:rPr>
              <w:t>Kingston</w:t>
            </w:r>
            <w:r w:rsidRPr="007773BA">
              <w:rPr>
                <w:sz w:val="18"/>
                <w:szCs w:val="18"/>
                <w:lang w:val="en-US"/>
              </w:rPr>
              <w:t xml:space="preserve"> </w:t>
            </w:r>
            <w:r w:rsidRPr="00250651">
              <w:rPr>
                <w:sz w:val="18"/>
                <w:szCs w:val="18"/>
                <w:lang w:val="en-US"/>
              </w:rPr>
              <w:t>Fury</w:t>
            </w:r>
            <w:r w:rsidRPr="007773BA">
              <w:rPr>
                <w:sz w:val="18"/>
                <w:szCs w:val="18"/>
                <w:lang w:val="en-US"/>
              </w:rPr>
              <w:t xml:space="preserve"> </w:t>
            </w:r>
            <w:r w:rsidRPr="00250651">
              <w:rPr>
                <w:sz w:val="18"/>
                <w:szCs w:val="18"/>
                <w:lang w:val="en-US"/>
              </w:rPr>
              <w:t>Beast</w:t>
            </w:r>
            <w:r w:rsidRPr="007773BA">
              <w:rPr>
                <w:sz w:val="18"/>
                <w:szCs w:val="18"/>
                <w:lang w:val="en-US"/>
              </w:rPr>
              <w:t xml:space="preserve"> </w:t>
            </w:r>
            <w:r w:rsidRPr="00250651">
              <w:rPr>
                <w:sz w:val="18"/>
                <w:szCs w:val="18"/>
                <w:lang w:val="en-US"/>
              </w:rPr>
              <w:t>Black</w:t>
            </w:r>
            <w:r w:rsidRPr="007773BA">
              <w:rPr>
                <w:sz w:val="18"/>
                <w:szCs w:val="18"/>
                <w:lang w:val="en-US"/>
              </w:rPr>
              <w:t xml:space="preserve"> (</w:t>
            </w:r>
            <w:r w:rsidRPr="00250651">
              <w:rPr>
                <w:sz w:val="18"/>
                <w:szCs w:val="18"/>
                <w:lang w:val="en-US"/>
              </w:rPr>
              <w:t>KF</w:t>
            </w:r>
            <w:r w:rsidRPr="007773BA">
              <w:rPr>
                <w:sz w:val="18"/>
                <w:szCs w:val="18"/>
                <w:lang w:val="en-US"/>
              </w:rPr>
              <w:t>432</w:t>
            </w:r>
            <w:r w:rsidRPr="00250651">
              <w:rPr>
                <w:sz w:val="18"/>
                <w:szCs w:val="18"/>
                <w:lang w:val="en-US"/>
              </w:rPr>
              <w:t>C</w:t>
            </w:r>
            <w:r w:rsidRPr="007773BA">
              <w:rPr>
                <w:sz w:val="18"/>
                <w:szCs w:val="18"/>
                <w:lang w:val="en-US"/>
              </w:rPr>
              <w:t>16</w:t>
            </w:r>
            <w:r w:rsidRPr="00250651">
              <w:rPr>
                <w:sz w:val="18"/>
                <w:szCs w:val="18"/>
                <w:lang w:val="en-US"/>
              </w:rPr>
              <w:t>BBK</w:t>
            </w:r>
            <w:r w:rsidRPr="007773BA">
              <w:rPr>
                <w:sz w:val="18"/>
                <w:szCs w:val="18"/>
                <w:lang w:val="en-US"/>
              </w:rPr>
              <w:t>2/16) (2</w:t>
            </w:r>
            <w:r w:rsidRPr="00250651">
              <w:rPr>
                <w:sz w:val="18"/>
                <w:szCs w:val="18"/>
                <w:lang w:val="en-US"/>
              </w:rPr>
              <w:t>x</w:t>
            </w:r>
            <w:r w:rsidRPr="007773BA">
              <w:rPr>
                <w:sz w:val="18"/>
                <w:szCs w:val="18"/>
                <w:lang w:val="en-US"/>
              </w:rPr>
              <w:t>8</w:t>
            </w:r>
            <w:r w:rsidRPr="00250651">
              <w:rPr>
                <w:sz w:val="18"/>
                <w:szCs w:val="18"/>
                <w:lang w:val="en-US"/>
              </w:rPr>
              <w:t>Gb</w:t>
            </w:r>
            <w:r w:rsidRPr="007773BA">
              <w:rPr>
                <w:sz w:val="18"/>
                <w:szCs w:val="18"/>
                <w:lang w:val="en-US"/>
              </w:rPr>
              <w:t xml:space="preserve"> </w:t>
            </w:r>
            <w:r w:rsidRPr="00250651">
              <w:rPr>
                <w:sz w:val="18"/>
                <w:szCs w:val="18"/>
                <w:lang w:val="en-US"/>
              </w:rPr>
              <w:t>KIT</w:t>
            </w:r>
            <w:r w:rsidRPr="007773BA">
              <w:rPr>
                <w:sz w:val="18"/>
                <w:szCs w:val="18"/>
                <w:lang w:val="en-US"/>
              </w:rPr>
              <w:t>)</w:t>
            </w:r>
          </w:p>
          <w:p w14:paraId="1560E781" w14:textId="77777777" w:rsidR="008E1CF0" w:rsidRPr="007773BA" w:rsidRDefault="008E1CF0" w:rsidP="00993C19">
            <w:pPr>
              <w:pStyle w:val="containsitemslottitlecdlew"/>
              <w:spacing w:before="0" w:beforeAutospacing="0" w:after="0" w:afterAutospacing="0"/>
              <w:rPr>
                <w:sz w:val="18"/>
                <w:szCs w:val="18"/>
                <w:lang w:val="en-US"/>
              </w:rPr>
            </w:pPr>
            <w:r w:rsidRPr="00250651">
              <w:rPr>
                <w:rStyle w:val="shortcharacteristicsname2rgrc"/>
                <w:rFonts w:eastAsiaTheme="majorEastAsia"/>
                <w:sz w:val="18"/>
                <w:szCs w:val="18"/>
              </w:rPr>
              <w:t>Накопитель</w:t>
            </w:r>
            <w:r w:rsidRPr="007773BA">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lang w:val="en-US"/>
              </w:rPr>
              <w:t>SSD</w:t>
            </w:r>
            <w:r w:rsidRPr="007773BA">
              <w:rPr>
                <w:rStyle w:val="shortcharacteristicsname2rgrc"/>
                <w:rFonts w:eastAsiaTheme="majorEastAsia"/>
                <w:sz w:val="18"/>
                <w:szCs w:val="18"/>
                <w:lang w:val="en-US"/>
              </w:rPr>
              <w:t xml:space="preserve"> (</w:t>
            </w:r>
            <w:r w:rsidRPr="00250651">
              <w:rPr>
                <w:rStyle w:val="shortcharacteristicsname2rgrc"/>
                <w:rFonts w:eastAsiaTheme="majorEastAsia"/>
                <w:sz w:val="18"/>
                <w:szCs w:val="18"/>
                <w:lang w:val="en-US"/>
              </w:rPr>
              <w:t>M</w:t>
            </w:r>
            <w:r w:rsidRPr="007773BA">
              <w:rPr>
                <w:rStyle w:val="shortcharacteristicsname2rgrc"/>
                <w:rFonts w:eastAsiaTheme="majorEastAsia"/>
                <w:sz w:val="18"/>
                <w:szCs w:val="18"/>
                <w:lang w:val="en-US"/>
              </w:rPr>
              <w:t xml:space="preserve">.2): </w:t>
            </w:r>
            <w:r w:rsidRPr="007773BA">
              <w:rPr>
                <w:sz w:val="18"/>
                <w:szCs w:val="18"/>
                <w:lang w:val="en-US"/>
              </w:rPr>
              <w:t>1</w:t>
            </w:r>
            <w:r w:rsidRPr="00250651">
              <w:rPr>
                <w:sz w:val="18"/>
                <w:szCs w:val="18"/>
                <w:lang w:val="en-US"/>
              </w:rPr>
              <w:t>Tb</w:t>
            </w:r>
            <w:r w:rsidRPr="007773BA">
              <w:rPr>
                <w:sz w:val="18"/>
                <w:szCs w:val="18"/>
                <w:lang w:val="en-US"/>
              </w:rPr>
              <w:t xml:space="preserve"> </w:t>
            </w:r>
            <w:r w:rsidRPr="00250651">
              <w:rPr>
                <w:sz w:val="18"/>
                <w:szCs w:val="18"/>
                <w:lang w:val="en-US"/>
              </w:rPr>
              <w:t>Crucial</w:t>
            </w:r>
            <w:r w:rsidRPr="007773BA">
              <w:rPr>
                <w:sz w:val="18"/>
                <w:szCs w:val="18"/>
                <w:lang w:val="en-US"/>
              </w:rPr>
              <w:t xml:space="preserve"> </w:t>
            </w:r>
            <w:r w:rsidRPr="00250651">
              <w:rPr>
                <w:sz w:val="18"/>
                <w:szCs w:val="18"/>
                <w:lang w:val="en-US"/>
              </w:rPr>
              <w:t>P</w:t>
            </w:r>
            <w:r w:rsidRPr="007773BA">
              <w:rPr>
                <w:sz w:val="18"/>
                <w:szCs w:val="18"/>
                <w:lang w:val="en-US"/>
              </w:rPr>
              <w:t>3 (</w:t>
            </w:r>
            <w:r w:rsidRPr="00250651">
              <w:rPr>
                <w:sz w:val="18"/>
                <w:szCs w:val="18"/>
                <w:lang w:val="en-US"/>
              </w:rPr>
              <w:t>CT</w:t>
            </w:r>
            <w:r w:rsidRPr="007773BA">
              <w:rPr>
                <w:sz w:val="18"/>
                <w:szCs w:val="18"/>
                <w:lang w:val="en-US"/>
              </w:rPr>
              <w:t>1000</w:t>
            </w:r>
            <w:r w:rsidRPr="00250651">
              <w:rPr>
                <w:sz w:val="18"/>
                <w:szCs w:val="18"/>
                <w:lang w:val="en-US"/>
              </w:rPr>
              <w:t>P</w:t>
            </w:r>
            <w:r w:rsidRPr="007773BA">
              <w:rPr>
                <w:sz w:val="18"/>
                <w:szCs w:val="18"/>
                <w:lang w:val="en-US"/>
              </w:rPr>
              <w:t>3</w:t>
            </w:r>
            <w:r w:rsidRPr="00250651">
              <w:rPr>
                <w:sz w:val="18"/>
                <w:szCs w:val="18"/>
                <w:lang w:val="en-US"/>
              </w:rPr>
              <w:t>SSD</w:t>
            </w:r>
            <w:r w:rsidRPr="007773BA">
              <w:rPr>
                <w:sz w:val="18"/>
                <w:szCs w:val="18"/>
                <w:lang w:val="en-US"/>
              </w:rPr>
              <w:t xml:space="preserve">8) </w:t>
            </w:r>
          </w:p>
          <w:p w14:paraId="419E0001" w14:textId="5C1C1479" w:rsidR="008E1CF0" w:rsidRPr="009B3DE5" w:rsidRDefault="008E1CF0" w:rsidP="00993C19">
            <w:pPr>
              <w:pStyle w:val="containsitemslottitlecdlew"/>
              <w:spacing w:before="0" w:beforeAutospacing="0" w:after="0" w:afterAutospacing="0"/>
              <w:rPr>
                <w:sz w:val="18"/>
                <w:szCs w:val="18"/>
              </w:rPr>
            </w:pPr>
            <w:r w:rsidRPr="00250651">
              <w:rPr>
                <w:color w:val="000000"/>
                <w:sz w:val="18"/>
                <w:szCs w:val="18"/>
              </w:rPr>
              <w:t>– Лицензионная операционная система (русифицированная);</w:t>
            </w:r>
            <w:r w:rsidR="00DD7A7C">
              <w:rPr>
                <w:color w:val="000000"/>
                <w:sz w:val="18"/>
                <w:szCs w:val="18"/>
              </w:rPr>
              <w:t xml:space="preserve"> </w:t>
            </w:r>
            <w:r w:rsidR="00DD7A7C" w:rsidRPr="00DD7A7C">
              <w:rPr>
                <w:b/>
                <w:bCs/>
                <w:i/>
                <w:iCs/>
                <w:color w:val="000000"/>
                <w:sz w:val="18"/>
                <w:szCs w:val="18"/>
              </w:rPr>
              <w:t>58.29.11.000 (Запрет)</w:t>
            </w:r>
            <w:r w:rsidRPr="00250651">
              <w:rPr>
                <w:color w:val="000000"/>
                <w:sz w:val="18"/>
                <w:szCs w:val="18"/>
              </w:rPr>
              <w:br/>
              <w:t xml:space="preserve">– Лицензионный пакет программ для работы с </w:t>
            </w:r>
            <w:proofErr w:type="gramStart"/>
            <w:r w:rsidRPr="00250651">
              <w:rPr>
                <w:color w:val="000000"/>
                <w:sz w:val="18"/>
                <w:szCs w:val="18"/>
              </w:rPr>
              <w:t>документами  (</w:t>
            </w:r>
            <w:proofErr w:type="gramEnd"/>
            <w:r w:rsidRPr="00250651">
              <w:rPr>
                <w:color w:val="000000"/>
                <w:sz w:val="18"/>
                <w:szCs w:val="18"/>
              </w:rPr>
              <w:t>русифицированный)</w:t>
            </w:r>
          </w:p>
          <w:p w14:paraId="6572EC6B" w14:textId="77777777" w:rsidR="008E1CF0" w:rsidRPr="009B3DE5" w:rsidRDefault="008E1CF0" w:rsidP="00993C19">
            <w:pPr>
              <w:pStyle w:val="containsitemslottitlecdlew"/>
              <w:spacing w:before="0" w:beforeAutospacing="0" w:after="0" w:afterAutospacing="0"/>
              <w:rPr>
                <w:sz w:val="18"/>
                <w:szCs w:val="18"/>
              </w:rPr>
            </w:pPr>
            <w:r w:rsidRPr="00250651">
              <w:rPr>
                <w:b/>
                <w:color w:val="000000"/>
                <w:sz w:val="18"/>
                <w:szCs w:val="18"/>
              </w:rPr>
              <w:t>Монитор</w:t>
            </w:r>
            <w:r w:rsidRPr="009B3DE5">
              <w:rPr>
                <w:b/>
                <w:color w:val="000000"/>
                <w:sz w:val="18"/>
                <w:szCs w:val="18"/>
              </w:rPr>
              <w:t>:</w:t>
            </w:r>
            <w:r w:rsidRPr="009B3DE5">
              <w:rPr>
                <w:color w:val="000000"/>
                <w:sz w:val="18"/>
                <w:szCs w:val="18"/>
              </w:rPr>
              <w:t xml:space="preserve"> </w:t>
            </w:r>
            <w:r>
              <w:rPr>
                <w:color w:val="000000"/>
                <w:sz w:val="18"/>
                <w:szCs w:val="18"/>
              </w:rPr>
              <w:t>не</w:t>
            </w:r>
            <w:r w:rsidRPr="009B3DE5">
              <w:rPr>
                <w:color w:val="000000"/>
                <w:sz w:val="18"/>
                <w:szCs w:val="18"/>
              </w:rPr>
              <w:t xml:space="preserve"> </w:t>
            </w:r>
            <w:r>
              <w:rPr>
                <w:color w:val="000000"/>
                <w:sz w:val="18"/>
                <w:szCs w:val="18"/>
              </w:rPr>
              <w:t>менее</w:t>
            </w:r>
            <w:r w:rsidRPr="009B3DE5">
              <w:rPr>
                <w:color w:val="000000"/>
                <w:sz w:val="18"/>
                <w:szCs w:val="18"/>
              </w:rPr>
              <w:t xml:space="preserve"> </w:t>
            </w:r>
            <w:r w:rsidRPr="009B3DE5">
              <w:rPr>
                <w:sz w:val="18"/>
                <w:szCs w:val="18"/>
              </w:rPr>
              <w:t xml:space="preserve">22", </w:t>
            </w:r>
            <w:r w:rsidRPr="00250651">
              <w:rPr>
                <w:sz w:val="18"/>
                <w:szCs w:val="18"/>
                <w:lang w:val="en-US"/>
              </w:rPr>
              <w:t>IPS</w:t>
            </w:r>
            <w:r w:rsidRPr="009B3DE5">
              <w:rPr>
                <w:sz w:val="18"/>
                <w:szCs w:val="18"/>
              </w:rPr>
              <w:t>, 1920</w:t>
            </w:r>
            <w:r w:rsidRPr="00250651">
              <w:rPr>
                <w:sz w:val="18"/>
                <w:szCs w:val="18"/>
                <w:lang w:val="en-US"/>
              </w:rPr>
              <w:t>x</w:t>
            </w:r>
            <w:r w:rsidRPr="009B3DE5">
              <w:rPr>
                <w:sz w:val="18"/>
                <w:szCs w:val="18"/>
              </w:rPr>
              <w:t>1080 (</w:t>
            </w:r>
            <w:r w:rsidRPr="00250651">
              <w:rPr>
                <w:sz w:val="18"/>
                <w:szCs w:val="18"/>
                <w:lang w:val="en-US"/>
              </w:rPr>
              <w:t>Full</w:t>
            </w:r>
            <w:r w:rsidRPr="009B3DE5">
              <w:rPr>
                <w:sz w:val="18"/>
                <w:szCs w:val="18"/>
              </w:rPr>
              <w:t xml:space="preserve"> </w:t>
            </w:r>
            <w:r w:rsidRPr="00250651">
              <w:rPr>
                <w:sz w:val="18"/>
                <w:szCs w:val="18"/>
                <w:lang w:val="en-US"/>
              </w:rPr>
              <w:t>HD</w:t>
            </w:r>
            <w:r w:rsidRPr="009B3DE5">
              <w:rPr>
                <w:sz w:val="18"/>
                <w:szCs w:val="18"/>
              </w:rPr>
              <w:t xml:space="preserve">), 0.5 </w:t>
            </w:r>
            <w:r w:rsidRPr="00250651">
              <w:rPr>
                <w:sz w:val="18"/>
                <w:szCs w:val="18"/>
              </w:rPr>
              <w:t>мс</w:t>
            </w:r>
            <w:r w:rsidRPr="009B3DE5">
              <w:rPr>
                <w:sz w:val="18"/>
                <w:szCs w:val="18"/>
              </w:rPr>
              <w:t xml:space="preserve">, 180 </w:t>
            </w:r>
            <w:r w:rsidRPr="00250651">
              <w:rPr>
                <w:sz w:val="18"/>
                <w:szCs w:val="18"/>
              </w:rPr>
              <w:t>Гц</w:t>
            </w:r>
            <w:r w:rsidRPr="009B3DE5">
              <w:rPr>
                <w:sz w:val="18"/>
                <w:szCs w:val="18"/>
              </w:rPr>
              <w:t xml:space="preserve">, </w:t>
            </w:r>
            <w:proofErr w:type="spellStart"/>
            <w:r w:rsidRPr="00250651">
              <w:rPr>
                <w:sz w:val="18"/>
                <w:szCs w:val="18"/>
                <w:lang w:val="en-US"/>
              </w:rPr>
              <w:t>nVidia</w:t>
            </w:r>
            <w:proofErr w:type="spellEnd"/>
            <w:r w:rsidRPr="009B3DE5">
              <w:rPr>
                <w:sz w:val="18"/>
                <w:szCs w:val="18"/>
              </w:rPr>
              <w:t xml:space="preserve"> </w:t>
            </w:r>
            <w:r w:rsidRPr="00250651">
              <w:rPr>
                <w:sz w:val="18"/>
                <w:szCs w:val="18"/>
                <w:lang w:val="en-US"/>
              </w:rPr>
              <w:t>G</w:t>
            </w:r>
            <w:r w:rsidRPr="009B3DE5">
              <w:rPr>
                <w:sz w:val="18"/>
                <w:szCs w:val="18"/>
              </w:rPr>
              <w:t>-</w:t>
            </w:r>
            <w:r w:rsidRPr="00250651">
              <w:rPr>
                <w:sz w:val="18"/>
                <w:szCs w:val="18"/>
                <w:lang w:val="en-US"/>
              </w:rPr>
              <w:t>Sync</w:t>
            </w:r>
            <w:r w:rsidRPr="009B3DE5">
              <w:rPr>
                <w:sz w:val="18"/>
                <w:szCs w:val="18"/>
              </w:rPr>
              <w:t xml:space="preserve"> </w:t>
            </w:r>
            <w:r w:rsidRPr="00250651">
              <w:rPr>
                <w:sz w:val="18"/>
                <w:szCs w:val="18"/>
                <w:lang w:val="en-US"/>
              </w:rPr>
              <w:t>Compatible</w:t>
            </w:r>
            <w:r w:rsidRPr="009B3DE5">
              <w:rPr>
                <w:sz w:val="18"/>
                <w:szCs w:val="18"/>
              </w:rPr>
              <w:t xml:space="preserve">, </w:t>
            </w:r>
            <w:r w:rsidRPr="00250651">
              <w:rPr>
                <w:sz w:val="18"/>
                <w:szCs w:val="18"/>
                <w:lang w:val="en-US"/>
              </w:rPr>
              <w:t>AMD</w:t>
            </w:r>
            <w:r w:rsidRPr="009B3DE5">
              <w:rPr>
                <w:sz w:val="18"/>
                <w:szCs w:val="18"/>
              </w:rPr>
              <w:t xml:space="preserve"> </w:t>
            </w:r>
            <w:proofErr w:type="spellStart"/>
            <w:r w:rsidRPr="00250651">
              <w:rPr>
                <w:sz w:val="18"/>
                <w:szCs w:val="18"/>
                <w:lang w:val="en-US"/>
              </w:rPr>
              <w:t>FreeSync</w:t>
            </w:r>
            <w:proofErr w:type="spellEnd"/>
            <w:r w:rsidRPr="009B3DE5">
              <w:rPr>
                <w:sz w:val="18"/>
                <w:szCs w:val="18"/>
              </w:rPr>
              <w:t xml:space="preserve"> </w:t>
            </w:r>
            <w:r w:rsidRPr="00250651">
              <w:rPr>
                <w:sz w:val="18"/>
                <w:szCs w:val="18"/>
                <w:lang w:val="en-US"/>
              </w:rPr>
              <w:t>Premium</w:t>
            </w:r>
            <w:r w:rsidRPr="009B3DE5">
              <w:rPr>
                <w:sz w:val="18"/>
                <w:szCs w:val="18"/>
              </w:rPr>
              <w:t xml:space="preserve">, 250 </w:t>
            </w:r>
            <w:r w:rsidRPr="00250651">
              <w:rPr>
                <w:sz w:val="18"/>
                <w:szCs w:val="18"/>
              </w:rPr>
              <w:t>кд</w:t>
            </w:r>
            <w:r w:rsidRPr="009B3DE5">
              <w:rPr>
                <w:sz w:val="18"/>
                <w:szCs w:val="18"/>
              </w:rPr>
              <w:t>/</w:t>
            </w:r>
            <w:r w:rsidRPr="00250651">
              <w:rPr>
                <w:sz w:val="18"/>
                <w:szCs w:val="18"/>
              </w:rPr>
              <w:t>м</w:t>
            </w:r>
            <w:r w:rsidRPr="009B3DE5">
              <w:rPr>
                <w:sz w:val="18"/>
                <w:szCs w:val="18"/>
              </w:rPr>
              <w:t>2, 178°/178°, 2</w:t>
            </w:r>
            <w:proofErr w:type="spellStart"/>
            <w:r w:rsidRPr="00250651">
              <w:rPr>
                <w:sz w:val="18"/>
                <w:szCs w:val="18"/>
                <w:lang w:val="en-US"/>
              </w:rPr>
              <w:t>xHDMI</w:t>
            </w:r>
            <w:proofErr w:type="spellEnd"/>
            <w:r w:rsidRPr="009B3DE5">
              <w:rPr>
                <w:sz w:val="18"/>
                <w:szCs w:val="18"/>
              </w:rPr>
              <w:t xml:space="preserve">, </w:t>
            </w:r>
            <w:r w:rsidRPr="00250651">
              <w:rPr>
                <w:sz w:val="18"/>
                <w:szCs w:val="18"/>
                <w:lang w:val="en-US"/>
              </w:rPr>
              <w:t>DisplayPort</w:t>
            </w:r>
            <w:r w:rsidRPr="009B3DE5">
              <w:rPr>
                <w:sz w:val="18"/>
                <w:szCs w:val="18"/>
              </w:rPr>
              <w:t xml:space="preserve">, </w:t>
            </w:r>
            <w:r w:rsidRPr="00250651">
              <w:rPr>
                <w:sz w:val="18"/>
                <w:szCs w:val="18"/>
              </w:rPr>
              <w:t>динамики</w:t>
            </w:r>
            <w:r w:rsidRPr="009B3DE5">
              <w:rPr>
                <w:sz w:val="18"/>
                <w:szCs w:val="18"/>
              </w:rPr>
              <w:t xml:space="preserve">, </w:t>
            </w:r>
            <w:r w:rsidRPr="00250651">
              <w:rPr>
                <w:sz w:val="18"/>
                <w:szCs w:val="18"/>
              </w:rPr>
              <w:t>чёрный</w:t>
            </w:r>
          </w:p>
          <w:p w14:paraId="04E4BEB5" w14:textId="77777777" w:rsidR="008E1CF0" w:rsidRPr="00250651" w:rsidRDefault="008E1CF0" w:rsidP="00993C19">
            <w:pPr>
              <w:pStyle w:val="containsitemslottitlecdlew"/>
              <w:spacing w:before="0" w:beforeAutospacing="0" w:after="0" w:afterAutospacing="0"/>
              <w:rPr>
                <w:b/>
                <w:color w:val="000000"/>
                <w:sz w:val="18"/>
                <w:szCs w:val="18"/>
              </w:rPr>
            </w:pPr>
            <w:r w:rsidRPr="00250651">
              <w:rPr>
                <w:b/>
                <w:color w:val="000000"/>
                <w:sz w:val="18"/>
                <w:szCs w:val="18"/>
              </w:rPr>
              <w:t>Проводная оптическая USB-мышь:</w:t>
            </w:r>
          </w:p>
          <w:p w14:paraId="5674E691" w14:textId="77777777" w:rsidR="008E1CF0" w:rsidRPr="00250651" w:rsidRDefault="008E1CF0" w:rsidP="00993C19">
            <w:pPr>
              <w:pStyle w:val="containsitemslottitlecdlew"/>
              <w:spacing w:before="0" w:beforeAutospacing="0" w:after="0" w:afterAutospacing="0"/>
              <w:rPr>
                <w:sz w:val="18"/>
                <w:szCs w:val="18"/>
              </w:rPr>
            </w:pPr>
            <w:r w:rsidRPr="00250651">
              <w:rPr>
                <w:rStyle w:val="shortcharacteristicsname2rgrc"/>
                <w:rFonts w:eastAsiaTheme="majorEastAsia"/>
                <w:sz w:val="18"/>
                <w:szCs w:val="18"/>
              </w:rPr>
              <w:t xml:space="preserve">Тип сенсора: </w:t>
            </w:r>
            <w:r w:rsidRPr="00250651">
              <w:rPr>
                <w:sz w:val="18"/>
                <w:szCs w:val="18"/>
              </w:rPr>
              <w:t>оптический</w:t>
            </w:r>
          </w:p>
          <w:p w14:paraId="5DBE2715" w14:textId="77777777" w:rsidR="008E1CF0" w:rsidRPr="00250651" w:rsidRDefault="008E1CF0" w:rsidP="00993C19">
            <w:pPr>
              <w:pStyle w:val="containsitemslottitlecdlew"/>
              <w:spacing w:before="0" w:beforeAutospacing="0" w:after="0" w:afterAutospacing="0"/>
              <w:rPr>
                <w:sz w:val="18"/>
                <w:szCs w:val="18"/>
              </w:rPr>
            </w:pPr>
            <w:r w:rsidRPr="00250651">
              <w:rPr>
                <w:rStyle w:val="shortcharacteristicsname2rgrc"/>
                <w:rFonts w:eastAsiaTheme="majorEastAsia"/>
                <w:sz w:val="18"/>
                <w:szCs w:val="18"/>
              </w:rPr>
              <w:t>Тип соединения:</w:t>
            </w:r>
            <w:r w:rsidRPr="00250651">
              <w:rPr>
                <w:sz w:val="18"/>
                <w:szCs w:val="18"/>
              </w:rPr>
              <w:t xml:space="preserve"> проводное</w:t>
            </w:r>
          </w:p>
          <w:p w14:paraId="62EE4BBC" w14:textId="77777777" w:rsidR="008E1CF0" w:rsidRPr="00250651" w:rsidRDefault="008E1CF0" w:rsidP="00993C19">
            <w:pPr>
              <w:pStyle w:val="containsitemslottitlecdlew"/>
              <w:spacing w:before="0" w:beforeAutospacing="0" w:after="0" w:afterAutospacing="0"/>
              <w:rPr>
                <w:sz w:val="18"/>
                <w:szCs w:val="18"/>
              </w:rPr>
            </w:pPr>
            <w:r w:rsidRPr="00250651">
              <w:rPr>
                <w:sz w:val="18"/>
                <w:szCs w:val="18"/>
              </w:rPr>
              <w:t xml:space="preserve">Интерфейс подключения: </w:t>
            </w:r>
            <w:r w:rsidRPr="00250651">
              <w:rPr>
                <w:sz w:val="18"/>
                <w:szCs w:val="18"/>
                <w:lang w:val="en-US"/>
              </w:rPr>
              <w:t>USB</w:t>
            </w:r>
          </w:p>
          <w:p w14:paraId="6ADC55D8" w14:textId="77777777" w:rsidR="008E1CF0" w:rsidRPr="00250651" w:rsidRDefault="008E1CF0" w:rsidP="00993C19">
            <w:pPr>
              <w:pStyle w:val="containsitemslottitlecdlew"/>
              <w:spacing w:before="0" w:beforeAutospacing="0" w:after="0" w:afterAutospacing="0"/>
              <w:rPr>
                <w:sz w:val="18"/>
                <w:szCs w:val="18"/>
              </w:rPr>
            </w:pPr>
            <w:r w:rsidRPr="00250651">
              <w:rPr>
                <w:rStyle w:val="shortcharacteristicsname2rgrc"/>
                <w:rFonts w:eastAsiaTheme="majorEastAsia"/>
                <w:sz w:val="18"/>
                <w:szCs w:val="18"/>
              </w:rPr>
              <w:t>Разрешение сенсора:</w:t>
            </w:r>
            <w:r w:rsidRPr="00250651">
              <w:rPr>
                <w:sz w:val="18"/>
                <w:szCs w:val="18"/>
              </w:rPr>
              <w:t xml:space="preserve"> 2000 </w:t>
            </w:r>
            <w:proofErr w:type="spellStart"/>
            <w:r w:rsidRPr="00250651">
              <w:rPr>
                <w:sz w:val="18"/>
                <w:szCs w:val="18"/>
              </w:rPr>
              <w:t>dpi</w:t>
            </w:r>
            <w:proofErr w:type="spellEnd"/>
          </w:p>
          <w:p w14:paraId="21D6248D" w14:textId="77777777" w:rsidR="008E1CF0" w:rsidRPr="00250651" w:rsidRDefault="008E1CF0" w:rsidP="00993C19">
            <w:pPr>
              <w:pStyle w:val="containsitemslottitlecdlew"/>
              <w:spacing w:before="0" w:beforeAutospacing="0" w:after="0" w:afterAutospacing="0"/>
              <w:rPr>
                <w:color w:val="000000"/>
                <w:sz w:val="18"/>
                <w:szCs w:val="18"/>
              </w:rPr>
            </w:pPr>
            <w:r w:rsidRPr="00250651">
              <w:rPr>
                <w:b/>
                <w:color w:val="000000"/>
                <w:sz w:val="18"/>
                <w:szCs w:val="18"/>
              </w:rPr>
              <w:t>Проводная USB-клавиатура</w:t>
            </w:r>
            <w:r w:rsidRPr="00250651">
              <w:rPr>
                <w:color w:val="000000"/>
                <w:sz w:val="18"/>
                <w:szCs w:val="18"/>
              </w:rPr>
              <w:t>:</w:t>
            </w:r>
          </w:p>
          <w:p w14:paraId="2F44EA0C" w14:textId="77777777" w:rsidR="008E1CF0" w:rsidRPr="00250651" w:rsidRDefault="008E1CF0" w:rsidP="00993C19">
            <w:pPr>
              <w:pStyle w:val="containsitemslottitlecdlew"/>
              <w:spacing w:before="0" w:beforeAutospacing="0" w:after="0" w:afterAutospacing="0"/>
              <w:rPr>
                <w:sz w:val="18"/>
                <w:szCs w:val="18"/>
              </w:rPr>
            </w:pPr>
            <w:r w:rsidRPr="00250651">
              <w:rPr>
                <w:color w:val="000000"/>
                <w:sz w:val="18"/>
                <w:szCs w:val="18"/>
              </w:rPr>
              <w:t xml:space="preserve">Тип клавиатуры: </w:t>
            </w:r>
            <w:r w:rsidRPr="00250651">
              <w:rPr>
                <w:sz w:val="18"/>
                <w:szCs w:val="18"/>
              </w:rPr>
              <w:t>мембранная</w:t>
            </w:r>
          </w:p>
          <w:p w14:paraId="01D3AA60" w14:textId="77777777" w:rsidR="008E1CF0" w:rsidRPr="00250651" w:rsidRDefault="008E1CF0" w:rsidP="00993C19">
            <w:pPr>
              <w:pStyle w:val="containsitemslottitlecdlew"/>
              <w:spacing w:before="0" w:beforeAutospacing="0" w:after="0" w:afterAutospacing="0"/>
              <w:rPr>
                <w:sz w:val="18"/>
                <w:szCs w:val="18"/>
              </w:rPr>
            </w:pPr>
            <w:r w:rsidRPr="00250651">
              <w:rPr>
                <w:rStyle w:val="shortcharacteristicsname2rgrc"/>
                <w:rFonts w:eastAsiaTheme="majorEastAsia"/>
                <w:sz w:val="18"/>
                <w:szCs w:val="18"/>
              </w:rPr>
              <w:t>Тип соединения:</w:t>
            </w:r>
            <w:r w:rsidRPr="00250651">
              <w:rPr>
                <w:sz w:val="18"/>
                <w:szCs w:val="18"/>
              </w:rPr>
              <w:t xml:space="preserve"> проводное</w:t>
            </w:r>
          </w:p>
          <w:p w14:paraId="303BDA73" w14:textId="77777777" w:rsidR="008E1CF0" w:rsidRPr="00250651" w:rsidRDefault="008E1CF0" w:rsidP="00993C19">
            <w:pPr>
              <w:rPr>
                <w:b/>
                <w:sz w:val="18"/>
                <w:szCs w:val="18"/>
              </w:rPr>
            </w:pPr>
            <w:r w:rsidRPr="00250651">
              <w:rPr>
                <w:sz w:val="18"/>
                <w:szCs w:val="18"/>
              </w:rPr>
              <w:t xml:space="preserve">Интерфейс подключения: </w:t>
            </w:r>
            <w:r w:rsidRPr="00250651">
              <w:rPr>
                <w:sz w:val="18"/>
                <w:szCs w:val="18"/>
                <w:lang w:val="en-US"/>
              </w:rPr>
              <w:t>USB</w:t>
            </w:r>
          </w:p>
        </w:tc>
        <w:tc>
          <w:tcPr>
            <w:tcW w:w="1352" w:type="dxa"/>
            <w:shd w:val="clear" w:color="auto" w:fill="FFFFFF" w:themeFill="background1"/>
          </w:tcPr>
          <w:p w14:paraId="40094B66" w14:textId="071F73FD" w:rsidR="008E1CF0" w:rsidRPr="00250651" w:rsidRDefault="008E1CF0" w:rsidP="00993C19">
            <w:pPr>
              <w:rPr>
                <w:color w:val="000000"/>
                <w:sz w:val="18"/>
                <w:szCs w:val="18"/>
              </w:rPr>
            </w:pPr>
            <w:r w:rsidRPr="00993C19">
              <w:rPr>
                <w:color w:val="000000"/>
                <w:sz w:val="18"/>
                <w:szCs w:val="18"/>
              </w:rPr>
              <w:t>26.20.15.150 (О)</w:t>
            </w:r>
          </w:p>
        </w:tc>
        <w:tc>
          <w:tcPr>
            <w:tcW w:w="586" w:type="dxa"/>
            <w:shd w:val="clear" w:color="auto" w:fill="FFFFFF" w:themeFill="background1"/>
            <w:hideMark/>
          </w:tcPr>
          <w:p w14:paraId="033842C1" w14:textId="42BF4D67" w:rsidR="008E1CF0" w:rsidRPr="00250651" w:rsidRDefault="008E1CF0"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2065897B" w14:textId="77777777" w:rsidR="008E1CF0" w:rsidRPr="00250651" w:rsidRDefault="008E1CF0" w:rsidP="00993C19">
            <w:pPr>
              <w:jc w:val="right"/>
              <w:rPr>
                <w:color w:val="000000"/>
                <w:sz w:val="18"/>
                <w:szCs w:val="18"/>
              </w:rPr>
            </w:pPr>
            <w:r w:rsidRPr="00250651">
              <w:rPr>
                <w:color w:val="000000"/>
                <w:sz w:val="18"/>
                <w:szCs w:val="18"/>
              </w:rPr>
              <w:t>32</w:t>
            </w:r>
          </w:p>
        </w:tc>
      </w:tr>
      <w:tr w:rsidR="008E1CF0" w:rsidRPr="00250651" w14:paraId="50191F4E" w14:textId="77777777" w:rsidTr="006D5E91">
        <w:trPr>
          <w:trHeight w:val="2790"/>
        </w:trPr>
        <w:tc>
          <w:tcPr>
            <w:tcW w:w="476" w:type="dxa"/>
            <w:shd w:val="clear" w:color="auto" w:fill="FFFFFF" w:themeFill="background1"/>
          </w:tcPr>
          <w:p w14:paraId="3584C7F2" w14:textId="77777777" w:rsidR="008E1CF0" w:rsidRPr="00250651" w:rsidRDefault="008E1CF0" w:rsidP="00993C19">
            <w:pPr>
              <w:rPr>
                <w:color w:val="000000"/>
                <w:sz w:val="18"/>
                <w:szCs w:val="18"/>
              </w:rPr>
            </w:pPr>
            <w:r w:rsidRPr="00250651">
              <w:rPr>
                <w:color w:val="000000"/>
                <w:sz w:val="18"/>
                <w:szCs w:val="18"/>
              </w:rPr>
              <w:lastRenderedPageBreak/>
              <w:t>6</w:t>
            </w:r>
          </w:p>
        </w:tc>
        <w:tc>
          <w:tcPr>
            <w:tcW w:w="2135" w:type="dxa"/>
            <w:shd w:val="clear" w:color="auto" w:fill="FFFFFF" w:themeFill="background1"/>
          </w:tcPr>
          <w:p w14:paraId="5C7D4216" w14:textId="1E15AA39" w:rsidR="008E1CF0" w:rsidRPr="009B3DE5" w:rsidRDefault="008E1CF0" w:rsidP="00993C19">
            <w:pPr>
              <w:rPr>
                <w:b/>
                <w:color w:val="000000"/>
                <w:sz w:val="18"/>
                <w:szCs w:val="18"/>
              </w:rPr>
            </w:pPr>
            <w:r w:rsidRPr="009B3DE5">
              <w:rPr>
                <w:b/>
                <w:color w:val="000000"/>
                <w:sz w:val="18"/>
                <w:szCs w:val="18"/>
              </w:rPr>
              <w:t>Блок питания регулируемый</w:t>
            </w:r>
          </w:p>
        </w:tc>
        <w:tc>
          <w:tcPr>
            <w:tcW w:w="4151" w:type="dxa"/>
            <w:shd w:val="clear" w:color="auto" w:fill="FFFFFF" w:themeFill="background1"/>
          </w:tcPr>
          <w:p w14:paraId="41F75054" w14:textId="6E32633A" w:rsidR="008E1CF0" w:rsidRPr="00250651" w:rsidRDefault="008E1CF0" w:rsidP="00993C19">
            <w:pPr>
              <w:rPr>
                <w:sz w:val="18"/>
                <w:szCs w:val="18"/>
              </w:rPr>
            </w:pPr>
            <w:r w:rsidRPr="009B3DE5">
              <w:rPr>
                <w:b/>
                <w:color w:val="000000"/>
                <w:sz w:val="18"/>
                <w:szCs w:val="18"/>
              </w:rPr>
              <w:t>Входное напряжение:</w:t>
            </w:r>
            <w:r w:rsidRPr="00250651">
              <w:rPr>
                <w:b/>
                <w:sz w:val="18"/>
                <w:szCs w:val="18"/>
              </w:rPr>
              <w:t xml:space="preserve"> </w:t>
            </w:r>
            <w:r w:rsidRPr="00250651">
              <w:rPr>
                <w:sz w:val="18"/>
                <w:szCs w:val="18"/>
              </w:rPr>
              <w:t xml:space="preserve">Выходная </w:t>
            </w:r>
            <w:proofErr w:type="gramStart"/>
            <w:r w:rsidRPr="00250651">
              <w:rPr>
                <w:sz w:val="18"/>
                <w:szCs w:val="18"/>
              </w:rPr>
              <w:t>мощность :</w:t>
            </w:r>
            <w:proofErr w:type="gramEnd"/>
            <w:r w:rsidRPr="00250651">
              <w:rPr>
                <w:sz w:val="18"/>
                <w:szCs w:val="18"/>
              </w:rPr>
              <w:t xml:space="preserve"> </w:t>
            </w:r>
            <w:r w:rsidRPr="00250651">
              <w:rPr>
                <w:rStyle w:val="characteristicsitemvaluedatadmhr"/>
                <w:rFonts w:eastAsiaTheme="majorEastAsia"/>
                <w:sz w:val="18"/>
                <w:szCs w:val="18"/>
              </w:rPr>
              <w:t>70</w:t>
            </w:r>
            <w:r w:rsidRPr="00250651">
              <w:rPr>
                <w:sz w:val="18"/>
                <w:szCs w:val="18"/>
              </w:rPr>
              <w:t> Вт</w:t>
            </w:r>
          </w:p>
          <w:p w14:paraId="47D16FF2" w14:textId="77777777" w:rsidR="008E1CF0" w:rsidRPr="00250651" w:rsidRDefault="008E1CF0" w:rsidP="00993C19">
            <w:pPr>
              <w:rPr>
                <w:sz w:val="18"/>
                <w:szCs w:val="18"/>
              </w:rPr>
            </w:pPr>
            <w:r w:rsidRPr="00250651">
              <w:rPr>
                <w:sz w:val="18"/>
                <w:szCs w:val="18"/>
              </w:rPr>
              <w:t xml:space="preserve">Входное </w:t>
            </w:r>
            <w:proofErr w:type="gramStart"/>
            <w:r w:rsidRPr="00250651">
              <w:rPr>
                <w:sz w:val="18"/>
                <w:szCs w:val="18"/>
              </w:rPr>
              <w:t>напряжение :</w:t>
            </w:r>
            <w:proofErr w:type="gramEnd"/>
            <w:r w:rsidRPr="00250651">
              <w:rPr>
                <w:sz w:val="18"/>
                <w:szCs w:val="18"/>
              </w:rPr>
              <w:t xml:space="preserve"> </w:t>
            </w:r>
            <w:r w:rsidRPr="00250651">
              <w:rPr>
                <w:rStyle w:val="characteristicsitemvaluedatadmhr"/>
                <w:rFonts w:eastAsiaTheme="majorEastAsia"/>
                <w:sz w:val="18"/>
                <w:szCs w:val="18"/>
              </w:rPr>
              <w:t>100 - 240 В</w:t>
            </w:r>
          </w:p>
          <w:p w14:paraId="48C0710D" w14:textId="77777777" w:rsidR="008E1CF0" w:rsidRPr="00250651" w:rsidRDefault="008E1CF0" w:rsidP="00993C19">
            <w:pPr>
              <w:rPr>
                <w:sz w:val="18"/>
                <w:szCs w:val="18"/>
              </w:rPr>
            </w:pPr>
            <w:r w:rsidRPr="00250651">
              <w:rPr>
                <w:sz w:val="18"/>
                <w:szCs w:val="18"/>
              </w:rPr>
              <w:t xml:space="preserve">Макс. выходное напряжение: </w:t>
            </w:r>
            <w:r w:rsidRPr="00250651">
              <w:rPr>
                <w:rStyle w:val="characteristicsitemvaluedatadmhr"/>
                <w:rFonts w:eastAsiaTheme="majorEastAsia"/>
                <w:sz w:val="18"/>
                <w:szCs w:val="18"/>
              </w:rPr>
              <w:t>20</w:t>
            </w:r>
            <w:r w:rsidRPr="00250651">
              <w:rPr>
                <w:sz w:val="18"/>
                <w:szCs w:val="18"/>
              </w:rPr>
              <w:t> В</w:t>
            </w:r>
          </w:p>
          <w:p w14:paraId="19BDED45" w14:textId="77777777" w:rsidR="008E1CF0" w:rsidRPr="00250651" w:rsidRDefault="008E1CF0" w:rsidP="00993C19">
            <w:pPr>
              <w:rPr>
                <w:sz w:val="18"/>
                <w:szCs w:val="18"/>
              </w:rPr>
            </w:pPr>
            <w:r w:rsidRPr="00250651">
              <w:rPr>
                <w:sz w:val="18"/>
                <w:szCs w:val="18"/>
              </w:rPr>
              <w:t>Макс. выходной ток :</w:t>
            </w:r>
            <w:r w:rsidRPr="00250651">
              <w:rPr>
                <w:rStyle w:val="characteristicsitemvaluedatadmhr"/>
                <w:rFonts w:eastAsiaTheme="majorEastAsia"/>
                <w:sz w:val="18"/>
                <w:szCs w:val="18"/>
              </w:rPr>
              <w:t>4.62</w:t>
            </w:r>
            <w:r w:rsidRPr="00250651">
              <w:rPr>
                <w:sz w:val="18"/>
                <w:szCs w:val="18"/>
              </w:rPr>
              <w:t> А</w:t>
            </w:r>
          </w:p>
          <w:p w14:paraId="264438F9" w14:textId="77777777" w:rsidR="008E1CF0" w:rsidRPr="00250651" w:rsidRDefault="008E1CF0" w:rsidP="00993C19">
            <w:pPr>
              <w:rPr>
                <w:b/>
                <w:color w:val="000000"/>
                <w:sz w:val="18"/>
                <w:szCs w:val="18"/>
              </w:rPr>
            </w:pPr>
            <w:r w:rsidRPr="00250651">
              <w:rPr>
                <w:color w:val="000000"/>
                <w:sz w:val="18"/>
                <w:szCs w:val="18"/>
              </w:rPr>
              <w:t>Температура хранения: -20°С-40°С</w:t>
            </w:r>
            <w:r w:rsidRPr="00250651">
              <w:rPr>
                <w:color w:val="000000"/>
                <w:sz w:val="18"/>
                <w:szCs w:val="18"/>
              </w:rPr>
              <w:br/>
              <w:t>при влажности &lt;80%</w:t>
            </w:r>
            <w:r w:rsidRPr="00250651">
              <w:rPr>
                <w:color w:val="000000"/>
                <w:sz w:val="18"/>
                <w:szCs w:val="18"/>
              </w:rPr>
              <w:br/>
              <w:t>Стабильность напряжения: ≤0,01% ±</w:t>
            </w:r>
            <w:r w:rsidRPr="00250651">
              <w:rPr>
                <w:color w:val="000000"/>
                <w:sz w:val="18"/>
                <w:szCs w:val="18"/>
              </w:rPr>
              <w:br/>
              <w:t>2mV</w:t>
            </w:r>
            <w:r w:rsidRPr="00250651">
              <w:rPr>
                <w:color w:val="000000"/>
                <w:sz w:val="18"/>
                <w:szCs w:val="18"/>
              </w:rPr>
              <w:br/>
              <w:t xml:space="preserve">Нагрузка: ≤0,01% ± 2mV (1mav </w:t>
            </w:r>
            <w:proofErr w:type="gramStart"/>
            <w:r w:rsidRPr="00250651">
              <w:rPr>
                <w:color w:val="000000"/>
                <w:sz w:val="18"/>
                <w:szCs w:val="18"/>
              </w:rPr>
              <w:t>&lt; 1</w:t>
            </w:r>
            <w:proofErr w:type="gramEnd"/>
            <w:r w:rsidRPr="00250651">
              <w:rPr>
                <w:color w:val="000000"/>
                <w:sz w:val="18"/>
                <w:szCs w:val="18"/>
              </w:rPr>
              <w:t>A)</w:t>
            </w:r>
            <w:r w:rsidRPr="00250651">
              <w:rPr>
                <w:color w:val="000000"/>
                <w:sz w:val="18"/>
                <w:szCs w:val="18"/>
              </w:rPr>
              <w:br/>
              <w:t>Шумы: ≤ 0,5mvrms (5Hz-1MHz)</w:t>
            </w:r>
            <w:r w:rsidRPr="00250651">
              <w:rPr>
                <w:color w:val="000000"/>
                <w:sz w:val="18"/>
                <w:szCs w:val="18"/>
              </w:rPr>
              <w:br/>
              <w:t>Температурный коэффициент:</w:t>
            </w:r>
            <w:r w:rsidRPr="00250651">
              <w:rPr>
                <w:color w:val="000000"/>
                <w:sz w:val="18"/>
                <w:szCs w:val="18"/>
              </w:rPr>
              <w:br/>
              <w:t>≤300PPM/°C</w:t>
            </w:r>
            <w:r w:rsidRPr="00250651">
              <w:rPr>
                <w:color w:val="000000"/>
                <w:sz w:val="18"/>
                <w:szCs w:val="18"/>
              </w:rPr>
              <w:br/>
              <w:t>Ток перегрузки: 0,6-2А</w:t>
            </w:r>
          </w:p>
        </w:tc>
        <w:tc>
          <w:tcPr>
            <w:tcW w:w="1352" w:type="dxa"/>
            <w:shd w:val="clear" w:color="auto" w:fill="FFFFFF" w:themeFill="background1"/>
          </w:tcPr>
          <w:p w14:paraId="39D0C35B" w14:textId="721A4289" w:rsidR="008E1CF0" w:rsidRPr="00250651" w:rsidRDefault="008E1CF0" w:rsidP="00993C19">
            <w:pPr>
              <w:rPr>
                <w:color w:val="000000"/>
                <w:sz w:val="18"/>
                <w:szCs w:val="18"/>
              </w:rPr>
            </w:pPr>
            <w:r w:rsidRPr="00993C19">
              <w:rPr>
                <w:color w:val="000000"/>
                <w:sz w:val="18"/>
                <w:szCs w:val="18"/>
              </w:rPr>
              <w:t>26.20.40.111</w:t>
            </w:r>
            <w:r>
              <w:rPr>
                <w:color w:val="000000"/>
                <w:sz w:val="18"/>
                <w:szCs w:val="18"/>
              </w:rPr>
              <w:t xml:space="preserve"> (О)</w:t>
            </w:r>
          </w:p>
        </w:tc>
        <w:tc>
          <w:tcPr>
            <w:tcW w:w="586" w:type="dxa"/>
            <w:shd w:val="clear" w:color="auto" w:fill="FFFFFF" w:themeFill="background1"/>
            <w:hideMark/>
          </w:tcPr>
          <w:p w14:paraId="224A782F" w14:textId="3F9E5FDF" w:rsidR="008E1CF0" w:rsidRPr="00250651" w:rsidRDefault="008E1CF0"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1DF160BE" w14:textId="77777777" w:rsidR="008E1CF0" w:rsidRPr="00250651" w:rsidRDefault="008E1CF0" w:rsidP="00993C19">
            <w:pPr>
              <w:jc w:val="right"/>
              <w:rPr>
                <w:color w:val="000000"/>
                <w:sz w:val="18"/>
                <w:szCs w:val="18"/>
              </w:rPr>
            </w:pPr>
            <w:r w:rsidRPr="00250651">
              <w:rPr>
                <w:color w:val="000000"/>
                <w:sz w:val="18"/>
                <w:szCs w:val="18"/>
              </w:rPr>
              <w:t>1</w:t>
            </w:r>
          </w:p>
        </w:tc>
      </w:tr>
      <w:tr w:rsidR="008E1CF0" w:rsidRPr="00250651" w14:paraId="64FE2106" w14:textId="77777777" w:rsidTr="006D5E91">
        <w:trPr>
          <w:trHeight w:val="456"/>
        </w:trPr>
        <w:tc>
          <w:tcPr>
            <w:tcW w:w="476" w:type="dxa"/>
            <w:shd w:val="clear" w:color="auto" w:fill="FFFFFF" w:themeFill="background1"/>
          </w:tcPr>
          <w:p w14:paraId="6ED2DBB5" w14:textId="77777777" w:rsidR="008E1CF0" w:rsidRPr="00250651" w:rsidRDefault="008E1CF0" w:rsidP="00993C19">
            <w:pPr>
              <w:rPr>
                <w:color w:val="000000"/>
                <w:sz w:val="18"/>
                <w:szCs w:val="18"/>
              </w:rPr>
            </w:pPr>
            <w:r w:rsidRPr="00250651">
              <w:rPr>
                <w:color w:val="000000"/>
                <w:sz w:val="18"/>
                <w:szCs w:val="18"/>
              </w:rPr>
              <w:t>7</w:t>
            </w:r>
          </w:p>
        </w:tc>
        <w:tc>
          <w:tcPr>
            <w:tcW w:w="2135" w:type="dxa"/>
            <w:shd w:val="clear" w:color="auto" w:fill="FFFFFF" w:themeFill="background1"/>
          </w:tcPr>
          <w:p w14:paraId="3058097A" w14:textId="4689EFAF" w:rsidR="008E1CF0" w:rsidRPr="00250651" w:rsidRDefault="008E1CF0" w:rsidP="00993C19">
            <w:pPr>
              <w:rPr>
                <w:color w:val="000000"/>
                <w:sz w:val="18"/>
                <w:szCs w:val="18"/>
              </w:rPr>
            </w:pPr>
            <w:r w:rsidRPr="00250651">
              <w:rPr>
                <w:color w:val="000000"/>
                <w:sz w:val="18"/>
                <w:szCs w:val="18"/>
              </w:rPr>
              <w:t>Веб-камера</w:t>
            </w:r>
          </w:p>
        </w:tc>
        <w:tc>
          <w:tcPr>
            <w:tcW w:w="4151" w:type="dxa"/>
            <w:shd w:val="clear" w:color="auto" w:fill="FFFFFF" w:themeFill="background1"/>
          </w:tcPr>
          <w:p w14:paraId="2A43AFEF" w14:textId="4F5BB11C" w:rsidR="008E1CF0" w:rsidRPr="00250651" w:rsidRDefault="008E1CF0" w:rsidP="00993C19">
            <w:pPr>
              <w:rPr>
                <w:color w:val="000000"/>
                <w:sz w:val="18"/>
                <w:szCs w:val="18"/>
              </w:rPr>
            </w:pPr>
            <w:r>
              <w:rPr>
                <w:color w:val="000000"/>
                <w:sz w:val="18"/>
                <w:szCs w:val="18"/>
              </w:rPr>
              <w:t>Н</w:t>
            </w:r>
            <w:r w:rsidRPr="00250651">
              <w:rPr>
                <w:color w:val="000000"/>
                <w:sz w:val="18"/>
                <w:szCs w:val="18"/>
              </w:rPr>
              <w:t>а подвижном штативе</w:t>
            </w:r>
            <w:r w:rsidRPr="00250651">
              <w:rPr>
                <w:sz w:val="18"/>
                <w:szCs w:val="18"/>
              </w:rPr>
              <w:t>:</w:t>
            </w:r>
            <w:r>
              <w:rPr>
                <w:sz w:val="18"/>
                <w:szCs w:val="18"/>
              </w:rPr>
              <w:t xml:space="preserve"> </w:t>
            </w:r>
            <w:r w:rsidRPr="00250651">
              <w:rPr>
                <w:sz w:val="18"/>
                <w:szCs w:val="18"/>
              </w:rPr>
              <w:t xml:space="preserve">проводная, микрофон, 1 </w:t>
            </w:r>
            <w:proofErr w:type="spellStart"/>
            <w:r w:rsidRPr="00250651">
              <w:rPr>
                <w:sz w:val="18"/>
                <w:szCs w:val="18"/>
              </w:rPr>
              <w:t>Мп</w:t>
            </w:r>
            <w:proofErr w:type="spellEnd"/>
            <w:r w:rsidRPr="00250651">
              <w:rPr>
                <w:sz w:val="18"/>
                <w:szCs w:val="18"/>
              </w:rPr>
              <w:t>, 1280x720, USB Type-A</w:t>
            </w:r>
          </w:p>
        </w:tc>
        <w:tc>
          <w:tcPr>
            <w:tcW w:w="1352" w:type="dxa"/>
            <w:shd w:val="clear" w:color="auto" w:fill="FFFFFF" w:themeFill="background1"/>
          </w:tcPr>
          <w:p w14:paraId="63729799" w14:textId="262FDBB7" w:rsidR="008E1CF0" w:rsidRPr="00250651" w:rsidRDefault="00CC0A1F" w:rsidP="00993C19">
            <w:pPr>
              <w:rPr>
                <w:color w:val="000000"/>
                <w:sz w:val="18"/>
                <w:szCs w:val="18"/>
              </w:rPr>
            </w:pPr>
            <w:r w:rsidRPr="00CC0A1F">
              <w:rPr>
                <w:color w:val="000000"/>
                <w:sz w:val="18"/>
                <w:szCs w:val="18"/>
              </w:rPr>
              <w:t>26.70.13.000</w:t>
            </w:r>
            <w:r>
              <w:rPr>
                <w:color w:val="000000"/>
                <w:sz w:val="18"/>
                <w:szCs w:val="18"/>
              </w:rPr>
              <w:t xml:space="preserve"> (О)</w:t>
            </w:r>
          </w:p>
        </w:tc>
        <w:tc>
          <w:tcPr>
            <w:tcW w:w="586" w:type="dxa"/>
            <w:shd w:val="clear" w:color="auto" w:fill="FFFFFF" w:themeFill="background1"/>
            <w:hideMark/>
          </w:tcPr>
          <w:p w14:paraId="01C11D00" w14:textId="18E34FA1" w:rsidR="008E1CF0" w:rsidRPr="00250651" w:rsidRDefault="008E1CF0"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68822CD0" w14:textId="77777777" w:rsidR="008E1CF0" w:rsidRPr="00250651" w:rsidRDefault="008E1CF0" w:rsidP="00993C19">
            <w:pPr>
              <w:jc w:val="right"/>
              <w:rPr>
                <w:color w:val="000000"/>
                <w:sz w:val="18"/>
                <w:szCs w:val="18"/>
              </w:rPr>
            </w:pPr>
            <w:r w:rsidRPr="00250651">
              <w:rPr>
                <w:color w:val="000000"/>
                <w:sz w:val="18"/>
                <w:szCs w:val="18"/>
              </w:rPr>
              <w:t>1</w:t>
            </w:r>
          </w:p>
        </w:tc>
      </w:tr>
      <w:tr w:rsidR="008E1CF0" w:rsidRPr="00250651" w14:paraId="273BF85B" w14:textId="77777777" w:rsidTr="006D5E91">
        <w:trPr>
          <w:trHeight w:val="984"/>
        </w:trPr>
        <w:tc>
          <w:tcPr>
            <w:tcW w:w="476" w:type="dxa"/>
            <w:shd w:val="clear" w:color="auto" w:fill="FFFFFF" w:themeFill="background1"/>
          </w:tcPr>
          <w:p w14:paraId="0445BE85" w14:textId="77777777" w:rsidR="008E1CF0" w:rsidRPr="00250651" w:rsidRDefault="008E1CF0" w:rsidP="00993C19">
            <w:pPr>
              <w:rPr>
                <w:color w:val="000000"/>
                <w:sz w:val="18"/>
                <w:szCs w:val="18"/>
              </w:rPr>
            </w:pPr>
            <w:r w:rsidRPr="00250651">
              <w:rPr>
                <w:color w:val="000000"/>
                <w:sz w:val="18"/>
                <w:szCs w:val="18"/>
              </w:rPr>
              <w:t>8</w:t>
            </w:r>
          </w:p>
        </w:tc>
        <w:tc>
          <w:tcPr>
            <w:tcW w:w="2135" w:type="dxa"/>
            <w:shd w:val="clear" w:color="auto" w:fill="FFFFFF" w:themeFill="background1"/>
          </w:tcPr>
          <w:p w14:paraId="6408673F" w14:textId="77777777" w:rsidR="008E1CF0" w:rsidRDefault="008E1CF0" w:rsidP="008E1CF0">
            <w:pPr>
              <w:rPr>
                <w:color w:val="000000"/>
                <w:sz w:val="18"/>
                <w:szCs w:val="18"/>
              </w:rPr>
            </w:pPr>
            <w:r w:rsidRPr="00250651">
              <w:rPr>
                <w:color w:val="000000"/>
                <w:sz w:val="18"/>
                <w:szCs w:val="18"/>
              </w:rPr>
              <w:t>Видеокамера для работы с оптическими приборами</w:t>
            </w:r>
          </w:p>
          <w:p w14:paraId="3D387854" w14:textId="77777777" w:rsidR="008E1CF0" w:rsidRPr="00250651" w:rsidRDefault="008E1CF0" w:rsidP="00993C19">
            <w:pPr>
              <w:rPr>
                <w:color w:val="000000"/>
                <w:sz w:val="18"/>
                <w:szCs w:val="18"/>
              </w:rPr>
            </w:pPr>
          </w:p>
        </w:tc>
        <w:tc>
          <w:tcPr>
            <w:tcW w:w="4151" w:type="dxa"/>
            <w:shd w:val="clear" w:color="auto" w:fill="FFFFFF" w:themeFill="background1"/>
          </w:tcPr>
          <w:tbl>
            <w:tblPr>
              <w:tblW w:w="0" w:type="auto"/>
              <w:tblCellSpacing w:w="0" w:type="dxa"/>
              <w:tblCellMar>
                <w:left w:w="0" w:type="dxa"/>
                <w:right w:w="0" w:type="dxa"/>
              </w:tblCellMar>
              <w:tblLook w:val="04A0" w:firstRow="1" w:lastRow="0" w:firstColumn="1" w:lastColumn="0" w:noHBand="0" w:noVBand="1"/>
            </w:tblPr>
            <w:tblGrid>
              <w:gridCol w:w="2265"/>
              <w:gridCol w:w="1670"/>
            </w:tblGrid>
            <w:tr w:rsidR="008E1CF0" w:rsidRPr="00250651" w14:paraId="7291510E" w14:textId="77777777" w:rsidTr="00993C19">
              <w:trPr>
                <w:tblCellSpacing w:w="0" w:type="dxa"/>
              </w:trPr>
              <w:tc>
                <w:tcPr>
                  <w:tcW w:w="0" w:type="auto"/>
                  <w:vAlign w:val="center"/>
                  <w:hideMark/>
                </w:tcPr>
                <w:p w14:paraId="304B18C2"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Технология сенсора </w:t>
                  </w:r>
                </w:p>
              </w:tc>
              <w:tc>
                <w:tcPr>
                  <w:tcW w:w="0" w:type="auto"/>
                  <w:vAlign w:val="center"/>
                  <w:hideMark/>
                </w:tcPr>
                <w:p w14:paraId="4C018D2A"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CMOS с фильтром Байера </w:t>
                  </w:r>
                </w:p>
              </w:tc>
            </w:tr>
            <w:tr w:rsidR="008E1CF0" w:rsidRPr="00250651" w14:paraId="214416CF" w14:textId="77777777" w:rsidTr="00993C19">
              <w:trPr>
                <w:tblCellSpacing w:w="0" w:type="dxa"/>
              </w:trPr>
              <w:tc>
                <w:tcPr>
                  <w:tcW w:w="0" w:type="auto"/>
                  <w:vAlign w:val="center"/>
                  <w:hideMark/>
                </w:tcPr>
                <w:p w14:paraId="4BDF8D42"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Формат сенсора </w:t>
                  </w:r>
                </w:p>
              </w:tc>
              <w:tc>
                <w:tcPr>
                  <w:tcW w:w="0" w:type="auto"/>
                  <w:vAlign w:val="center"/>
                  <w:hideMark/>
                </w:tcPr>
                <w:p w14:paraId="5A3AEA87"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1/2.7” (5.8х4 мм) </w:t>
                  </w:r>
                </w:p>
              </w:tc>
            </w:tr>
            <w:tr w:rsidR="008E1CF0" w:rsidRPr="00250651" w14:paraId="1F5BEDD0" w14:textId="77777777" w:rsidTr="00993C19">
              <w:trPr>
                <w:tblCellSpacing w:w="0" w:type="dxa"/>
              </w:trPr>
              <w:tc>
                <w:tcPr>
                  <w:tcW w:w="0" w:type="auto"/>
                  <w:vAlign w:val="center"/>
                  <w:hideMark/>
                </w:tcPr>
                <w:p w14:paraId="4C2BCDE7"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Разрешение </w:t>
                  </w:r>
                </w:p>
              </w:tc>
              <w:tc>
                <w:tcPr>
                  <w:tcW w:w="0" w:type="auto"/>
                  <w:vAlign w:val="center"/>
                  <w:hideMark/>
                </w:tcPr>
                <w:p w14:paraId="4786F46E"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2Мр (1936x1096)  </w:t>
                  </w:r>
                </w:p>
              </w:tc>
            </w:tr>
            <w:tr w:rsidR="008E1CF0" w:rsidRPr="00250651" w14:paraId="3E662429" w14:textId="77777777" w:rsidTr="00993C19">
              <w:trPr>
                <w:tblCellSpacing w:w="0" w:type="dxa"/>
              </w:trPr>
              <w:tc>
                <w:tcPr>
                  <w:tcW w:w="0" w:type="auto"/>
                  <w:vAlign w:val="center"/>
                  <w:hideMark/>
                </w:tcPr>
                <w:p w14:paraId="24BF13D7"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Размер пикселя, мкм </w:t>
                  </w:r>
                </w:p>
              </w:tc>
              <w:tc>
                <w:tcPr>
                  <w:tcW w:w="0" w:type="auto"/>
                  <w:vAlign w:val="center"/>
                  <w:hideMark/>
                </w:tcPr>
                <w:p w14:paraId="5168D953"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3.0x3.0  </w:t>
                  </w:r>
                </w:p>
              </w:tc>
            </w:tr>
            <w:tr w:rsidR="008E1CF0" w:rsidRPr="00250651" w14:paraId="2D4DE4B4" w14:textId="77777777" w:rsidTr="00993C19">
              <w:trPr>
                <w:tblCellSpacing w:w="0" w:type="dxa"/>
              </w:trPr>
              <w:tc>
                <w:tcPr>
                  <w:tcW w:w="0" w:type="auto"/>
                  <w:vAlign w:val="center"/>
                  <w:hideMark/>
                </w:tcPr>
                <w:p w14:paraId="6F861F05"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Разрешение видео, 30 к/с </w:t>
                  </w:r>
                </w:p>
              </w:tc>
              <w:tc>
                <w:tcPr>
                  <w:tcW w:w="0" w:type="auto"/>
                  <w:vAlign w:val="center"/>
                  <w:hideMark/>
                </w:tcPr>
                <w:p w14:paraId="0760F2C3"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1920x1080 </w:t>
                  </w:r>
                </w:p>
              </w:tc>
            </w:tr>
            <w:tr w:rsidR="008E1CF0" w:rsidRPr="00250651" w14:paraId="7220DA1C" w14:textId="77777777" w:rsidTr="00993C19">
              <w:trPr>
                <w:tblCellSpacing w:w="0" w:type="dxa"/>
              </w:trPr>
              <w:tc>
                <w:tcPr>
                  <w:tcW w:w="0" w:type="auto"/>
                  <w:vAlign w:val="center"/>
                  <w:hideMark/>
                </w:tcPr>
                <w:p w14:paraId="204B9A45"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Разрешение видео, 60 к/с </w:t>
                  </w:r>
                </w:p>
              </w:tc>
              <w:tc>
                <w:tcPr>
                  <w:tcW w:w="0" w:type="auto"/>
                  <w:vAlign w:val="center"/>
                  <w:hideMark/>
                </w:tcPr>
                <w:p w14:paraId="0F6A0A7B"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1280x720 </w:t>
                  </w:r>
                </w:p>
              </w:tc>
            </w:tr>
            <w:tr w:rsidR="008E1CF0" w:rsidRPr="00250651" w14:paraId="0A36C3C3" w14:textId="77777777" w:rsidTr="00993C19">
              <w:trPr>
                <w:tblCellSpacing w:w="0" w:type="dxa"/>
              </w:trPr>
              <w:tc>
                <w:tcPr>
                  <w:tcW w:w="0" w:type="auto"/>
                  <w:vAlign w:val="center"/>
                  <w:hideMark/>
                </w:tcPr>
                <w:p w14:paraId="715C64AC"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Разрешение видео, 120 к/с </w:t>
                  </w:r>
                </w:p>
              </w:tc>
              <w:tc>
                <w:tcPr>
                  <w:tcW w:w="0" w:type="auto"/>
                  <w:vAlign w:val="center"/>
                  <w:hideMark/>
                </w:tcPr>
                <w:p w14:paraId="008F081C"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640х480 </w:t>
                  </w:r>
                </w:p>
              </w:tc>
            </w:tr>
            <w:tr w:rsidR="008E1CF0" w:rsidRPr="00250651" w14:paraId="701AD156" w14:textId="77777777" w:rsidTr="00993C19">
              <w:trPr>
                <w:tblCellSpacing w:w="0" w:type="dxa"/>
              </w:trPr>
              <w:tc>
                <w:tcPr>
                  <w:tcW w:w="0" w:type="auto"/>
                  <w:vAlign w:val="center"/>
                  <w:hideMark/>
                </w:tcPr>
                <w:p w14:paraId="7200BC0C"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Формат файлов фото </w:t>
                  </w:r>
                </w:p>
              </w:tc>
              <w:tc>
                <w:tcPr>
                  <w:tcW w:w="0" w:type="auto"/>
                  <w:vAlign w:val="center"/>
                  <w:hideMark/>
                </w:tcPr>
                <w:p w14:paraId="213B0425" w14:textId="77777777" w:rsidR="008E1CF0" w:rsidRPr="00250651" w:rsidRDefault="008E1CF0" w:rsidP="007773BA">
                  <w:pPr>
                    <w:framePr w:hSpace="180" w:wrap="around" w:vAnchor="text" w:hAnchor="text" w:y="1"/>
                    <w:suppressOverlap/>
                    <w:rPr>
                      <w:sz w:val="18"/>
                      <w:szCs w:val="18"/>
                    </w:rPr>
                  </w:pPr>
                  <w:proofErr w:type="spellStart"/>
                  <w:r w:rsidRPr="00250651">
                    <w:rPr>
                      <w:sz w:val="18"/>
                      <w:szCs w:val="18"/>
                    </w:rPr>
                    <w:t>jpg</w:t>
                  </w:r>
                  <w:proofErr w:type="spellEnd"/>
                  <w:r w:rsidRPr="00250651">
                    <w:rPr>
                      <w:sz w:val="18"/>
                      <w:szCs w:val="18"/>
                    </w:rPr>
                    <w:t xml:space="preserve">, </w:t>
                  </w:r>
                  <w:proofErr w:type="spellStart"/>
                  <w:r w:rsidRPr="00250651">
                    <w:rPr>
                      <w:sz w:val="18"/>
                      <w:szCs w:val="18"/>
                    </w:rPr>
                    <w:t>png</w:t>
                  </w:r>
                  <w:proofErr w:type="spellEnd"/>
                  <w:r w:rsidRPr="00250651">
                    <w:rPr>
                      <w:sz w:val="18"/>
                      <w:szCs w:val="18"/>
                    </w:rPr>
                    <w:t xml:space="preserve"> </w:t>
                  </w:r>
                </w:p>
              </w:tc>
            </w:tr>
            <w:tr w:rsidR="008E1CF0" w:rsidRPr="00250651" w14:paraId="19328484" w14:textId="77777777" w:rsidTr="00993C19">
              <w:trPr>
                <w:tblCellSpacing w:w="0" w:type="dxa"/>
              </w:trPr>
              <w:tc>
                <w:tcPr>
                  <w:tcW w:w="0" w:type="auto"/>
                  <w:vAlign w:val="center"/>
                  <w:hideMark/>
                </w:tcPr>
                <w:p w14:paraId="4FDDBE89"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Формат файлов видео </w:t>
                  </w:r>
                </w:p>
              </w:tc>
              <w:tc>
                <w:tcPr>
                  <w:tcW w:w="0" w:type="auto"/>
                  <w:vAlign w:val="center"/>
                  <w:hideMark/>
                </w:tcPr>
                <w:p w14:paraId="08E37600"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mp4, WMV </w:t>
                  </w:r>
                </w:p>
              </w:tc>
            </w:tr>
            <w:tr w:rsidR="008E1CF0" w:rsidRPr="00250651" w14:paraId="3ACD2FE8" w14:textId="77777777" w:rsidTr="00993C19">
              <w:trPr>
                <w:tblCellSpacing w:w="0" w:type="dxa"/>
              </w:trPr>
              <w:tc>
                <w:tcPr>
                  <w:tcW w:w="0" w:type="auto"/>
                  <w:vAlign w:val="center"/>
                  <w:hideMark/>
                </w:tcPr>
                <w:p w14:paraId="42127D5E"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Динамический диапазон, дБ </w:t>
                  </w:r>
                </w:p>
              </w:tc>
              <w:tc>
                <w:tcPr>
                  <w:tcW w:w="0" w:type="auto"/>
                  <w:vAlign w:val="center"/>
                  <w:hideMark/>
                </w:tcPr>
                <w:p w14:paraId="5A604894"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70 </w:t>
                  </w:r>
                </w:p>
              </w:tc>
            </w:tr>
            <w:tr w:rsidR="008E1CF0" w:rsidRPr="00250651" w14:paraId="57528283" w14:textId="77777777" w:rsidTr="00993C19">
              <w:trPr>
                <w:tblCellSpacing w:w="0" w:type="dxa"/>
              </w:trPr>
              <w:tc>
                <w:tcPr>
                  <w:tcW w:w="0" w:type="auto"/>
                  <w:vAlign w:val="center"/>
                  <w:hideMark/>
                </w:tcPr>
                <w:p w14:paraId="6CB39E76"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Отношение сигнал/шум, дБ </w:t>
                  </w:r>
                </w:p>
              </w:tc>
              <w:tc>
                <w:tcPr>
                  <w:tcW w:w="0" w:type="auto"/>
                  <w:vAlign w:val="center"/>
                  <w:hideMark/>
                </w:tcPr>
                <w:p w14:paraId="41D30423"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39 </w:t>
                  </w:r>
                </w:p>
              </w:tc>
            </w:tr>
            <w:tr w:rsidR="008E1CF0" w:rsidRPr="00250651" w14:paraId="4FB0EF34" w14:textId="77777777" w:rsidTr="00993C19">
              <w:trPr>
                <w:tblCellSpacing w:w="0" w:type="dxa"/>
              </w:trPr>
              <w:tc>
                <w:tcPr>
                  <w:tcW w:w="0" w:type="auto"/>
                  <w:vAlign w:val="center"/>
                  <w:hideMark/>
                </w:tcPr>
                <w:p w14:paraId="1365C697"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Тип развертки </w:t>
                  </w:r>
                </w:p>
              </w:tc>
              <w:tc>
                <w:tcPr>
                  <w:tcW w:w="0" w:type="auto"/>
                  <w:vAlign w:val="center"/>
                  <w:hideMark/>
                </w:tcPr>
                <w:p w14:paraId="42805104"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прогрессивная  </w:t>
                  </w:r>
                </w:p>
              </w:tc>
            </w:tr>
            <w:tr w:rsidR="008E1CF0" w:rsidRPr="00250651" w14:paraId="05FF8D6B" w14:textId="77777777" w:rsidTr="00993C19">
              <w:trPr>
                <w:tblCellSpacing w:w="0" w:type="dxa"/>
              </w:trPr>
              <w:tc>
                <w:tcPr>
                  <w:tcW w:w="0" w:type="auto"/>
                  <w:vAlign w:val="center"/>
                  <w:hideMark/>
                </w:tcPr>
                <w:p w14:paraId="51D5752E"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Тип затвора </w:t>
                  </w:r>
                </w:p>
              </w:tc>
              <w:tc>
                <w:tcPr>
                  <w:tcW w:w="0" w:type="auto"/>
                  <w:vAlign w:val="center"/>
                  <w:hideMark/>
                </w:tcPr>
                <w:p w14:paraId="04FD5702"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ERS (электронный вращающийся) </w:t>
                  </w:r>
                </w:p>
              </w:tc>
            </w:tr>
            <w:tr w:rsidR="008E1CF0" w:rsidRPr="00250651" w14:paraId="226E3E4F" w14:textId="77777777" w:rsidTr="00993C19">
              <w:trPr>
                <w:tblCellSpacing w:w="0" w:type="dxa"/>
              </w:trPr>
              <w:tc>
                <w:tcPr>
                  <w:tcW w:w="0" w:type="auto"/>
                  <w:vAlign w:val="center"/>
                  <w:hideMark/>
                </w:tcPr>
                <w:p w14:paraId="37E1035C"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Разрядность АЦП, бит </w:t>
                  </w:r>
                </w:p>
              </w:tc>
              <w:tc>
                <w:tcPr>
                  <w:tcW w:w="0" w:type="auto"/>
                  <w:vAlign w:val="center"/>
                  <w:hideMark/>
                </w:tcPr>
                <w:p w14:paraId="4E4AB0D2"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10 </w:t>
                  </w:r>
                </w:p>
              </w:tc>
            </w:tr>
            <w:tr w:rsidR="008E1CF0" w:rsidRPr="00250651" w14:paraId="0AFD540F" w14:textId="77777777" w:rsidTr="00993C19">
              <w:trPr>
                <w:tblCellSpacing w:w="0" w:type="dxa"/>
              </w:trPr>
              <w:tc>
                <w:tcPr>
                  <w:tcW w:w="0" w:type="auto"/>
                  <w:vAlign w:val="center"/>
                  <w:hideMark/>
                </w:tcPr>
                <w:p w14:paraId="7A592441" w14:textId="77777777" w:rsidR="008E1CF0" w:rsidRPr="00250651" w:rsidRDefault="008E1CF0" w:rsidP="007773BA">
                  <w:pPr>
                    <w:framePr w:hSpace="180" w:wrap="around" w:vAnchor="text" w:hAnchor="text" w:y="1"/>
                    <w:suppressOverlap/>
                    <w:rPr>
                      <w:sz w:val="18"/>
                      <w:szCs w:val="18"/>
                    </w:rPr>
                  </w:pPr>
                  <w:proofErr w:type="gramStart"/>
                  <w:r w:rsidRPr="00250651">
                    <w:rPr>
                      <w:sz w:val="18"/>
                      <w:szCs w:val="18"/>
                    </w:rPr>
                    <w:t>Чувствительность,  мВ</w:t>
                  </w:r>
                  <w:proofErr w:type="gramEnd"/>
                  <w:r w:rsidRPr="00250651">
                    <w:rPr>
                      <w:sz w:val="18"/>
                      <w:szCs w:val="18"/>
                    </w:rPr>
                    <w:t xml:space="preserve">/люкс-сек </w:t>
                  </w:r>
                </w:p>
              </w:tc>
              <w:tc>
                <w:tcPr>
                  <w:tcW w:w="0" w:type="auto"/>
                  <w:vAlign w:val="center"/>
                  <w:hideMark/>
                </w:tcPr>
                <w:p w14:paraId="48D0BD5C"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3300 </w:t>
                  </w:r>
                </w:p>
              </w:tc>
            </w:tr>
            <w:tr w:rsidR="008E1CF0" w:rsidRPr="00250651" w14:paraId="46EDA5FF" w14:textId="77777777" w:rsidTr="00993C19">
              <w:trPr>
                <w:tblCellSpacing w:w="0" w:type="dxa"/>
              </w:trPr>
              <w:tc>
                <w:tcPr>
                  <w:tcW w:w="0" w:type="auto"/>
                  <w:vAlign w:val="center"/>
                  <w:hideMark/>
                </w:tcPr>
                <w:p w14:paraId="338E6A90"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Интерфейс подключения </w:t>
                  </w:r>
                </w:p>
              </w:tc>
              <w:tc>
                <w:tcPr>
                  <w:tcW w:w="0" w:type="auto"/>
                  <w:vAlign w:val="center"/>
                  <w:hideMark/>
                </w:tcPr>
                <w:p w14:paraId="799AE91B"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USB </w:t>
                  </w:r>
                </w:p>
              </w:tc>
            </w:tr>
            <w:tr w:rsidR="008E1CF0" w:rsidRPr="00250651" w14:paraId="0FC2FADB" w14:textId="77777777" w:rsidTr="00993C19">
              <w:trPr>
                <w:tblCellSpacing w:w="0" w:type="dxa"/>
              </w:trPr>
              <w:tc>
                <w:tcPr>
                  <w:tcW w:w="0" w:type="auto"/>
                  <w:vAlign w:val="center"/>
                  <w:hideMark/>
                </w:tcPr>
                <w:p w14:paraId="260604C6"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Установочный диаметр, мм </w:t>
                  </w:r>
                </w:p>
              </w:tc>
              <w:tc>
                <w:tcPr>
                  <w:tcW w:w="0" w:type="auto"/>
                  <w:vAlign w:val="center"/>
                  <w:hideMark/>
                </w:tcPr>
                <w:p w14:paraId="4FF1F14D"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23.2 </w:t>
                  </w:r>
                </w:p>
              </w:tc>
            </w:tr>
            <w:tr w:rsidR="008E1CF0" w:rsidRPr="00250651" w14:paraId="66806AD5" w14:textId="77777777" w:rsidTr="00993C19">
              <w:trPr>
                <w:tblCellSpacing w:w="0" w:type="dxa"/>
              </w:trPr>
              <w:tc>
                <w:tcPr>
                  <w:tcW w:w="0" w:type="auto"/>
                  <w:vAlign w:val="center"/>
                  <w:hideMark/>
                </w:tcPr>
                <w:p w14:paraId="461E5BE8"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Операционная система </w:t>
                  </w:r>
                </w:p>
              </w:tc>
              <w:tc>
                <w:tcPr>
                  <w:tcW w:w="0" w:type="auto"/>
                  <w:vAlign w:val="center"/>
                  <w:hideMark/>
                </w:tcPr>
                <w:p w14:paraId="15B89D8A" w14:textId="0997CE9A" w:rsidR="008E1CF0" w:rsidRPr="00250651" w:rsidRDefault="008E1CF0" w:rsidP="007773BA">
                  <w:pPr>
                    <w:framePr w:hSpace="180" w:wrap="around" w:vAnchor="text" w:hAnchor="text" w:y="1"/>
                    <w:suppressOverlap/>
                    <w:rPr>
                      <w:sz w:val="18"/>
                      <w:szCs w:val="18"/>
                    </w:rPr>
                  </w:pPr>
                  <w:r w:rsidRPr="00250651">
                    <w:rPr>
                      <w:color w:val="000000"/>
                      <w:sz w:val="18"/>
                      <w:szCs w:val="18"/>
                    </w:rPr>
                    <w:t>Лицензионная операционная система (русифицированная)</w:t>
                  </w:r>
                  <w:r w:rsidR="00DD7A7C">
                    <w:rPr>
                      <w:color w:val="000000"/>
                      <w:sz w:val="18"/>
                      <w:szCs w:val="18"/>
                    </w:rPr>
                    <w:t xml:space="preserve"> </w:t>
                  </w:r>
                  <w:r w:rsidR="00DD7A7C" w:rsidRPr="00DD7A7C">
                    <w:rPr>
                      <w:b/>
                      <w:bCs/>
                      <w:i/>
                      <w:iCs/>
                      <w:color w:val="000000"/>
                      <w:sz w:val="18"/>
                      <w:szCs w:val="18"/>
                    </w:rPr>
                    <w:t>58.29.11.000 (Запрет)</w:t>
                  </w:r>
                </w:p>
              </w:tc>
            </w:tr>
            <w:tr w:rsidR="008E1CF0" w:rsidRPr="00250651" w14:paraId="62722141" w14:textId="77777777" w:rsidTr="00993C19">
              <w:trPr>
                <w:tblCellSpacing w:w="0" w:type="dxa"/>
              </w:trPr>
              <w:tc>
                <w:tcPr>
                  <w:tcW w:w="0" w:type="auto"/>
                  <w:vAlign w:val="center"/>
                  <w:hideMark/>
                </w:tcPr>
                <w:p w14:paraId="678F53F4"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Потребляемая мощность, мВт </w:t>
                  </w:r>
                </w:p>
              </w:tc>
              <w:tc>
                <w:tcPr>
                  <w:tcW w:w="0" w:type="auto"/>
                  <w:vAlign w:val="center"/>
                  <w:hideMark/>
                </w:tcPr>
                <w:p w14:paraId="0094AB09"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85 </w:t>
                  </w:r>
                </w:p>
              </w:tc>
            </w:tr>
            <w:tr w:rsidR="008E1CF0" w:rsidRPr="00250651" w14:paraId="2AFE3E28" w14:textId="77777777" w:rsidTr="00993C19">
              <w:trPr>
                <w:tblCellSpacing w:w="0" w:type="dxa"/>
              </w:trPr>
              <w:tc>
                <w:tcPr>
                  <w:tcW w:w="0" w:type="auto"/>
                  <w:vAlign w:val="center"/>
                  <w:hideMark/>
                </w:tcPr>
                <w:p w14:paraId="4F72A22A"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Рабочая температура, °С </w:t>
                  </w:r>
                </w:p>
              </w:tc>
              <w:tc>
                <w:tcPr>
                  <w:tcW w:w="0" w:type="auto"/>
                  <w:vAlign w:val="center"/>
                  <w:hideMark/>
                </w:tcPr>
                <w:p w14:paraId="7BC40B9B"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От -30 до +85 </w:t>
                  </w:r>
                </w:p>
              </w:tc>
            </w:tr>
            <w:tr w:rsidR="008E1CF0" w:rsidRPr="00250651" w14:paraId="0FCD89A0" w14:textId="77777777" w:rsidTr="00993C19">
              <w:trPr>
                <w:tblCellSpacing w:w="0" w:type="dxa"/>
              </w:trPr>
              <w:tc>
                <w:tcPr>
                  <w:tcW w:w="0" w:type="auto"/>
                  <w:vAlign w:val="center"/>
                  <w:hideMark/>
                </w:tcPr>
                <w:p w14:paraId="76A36051"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Материал корпуса </w:t>
                  </w:r>
                </w:p>
              </w:tc>
              <w:tc>
                <w:tcPr>
                  <w:tcW w:w="0" w:type="auto"/>
                  <w:vAlign w:val="center"/>
                  <w:hideMark/>
                </w:tcPr>
                <w:p w14:paraId="74B2F0D1"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Алюминиевый сплав </w:t>
                  </w:r>
                </w:p>
              </w:tc>
            </w:tr>
            <w:tr w:rsidR="008E1CF0" w:rsidRPr="00250651" w14:paraId="38234C6A" w14:textId="77777777" w:rsidTr="00993C19">
              <w:trPr>
                <w:tblCellSpacing w:w="0" w:type="dxa"/>
              </w:trPr>
              <w:tc>
                <w:tcPr>
                  <w:tcW w:w="0" w:type="auto"/>
                  <w:vAlign w:val="center"/>
                  <w:hideMark/>
                </w:tcPr>
                <w:p w14:paraId="5B2570CD"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Размер в упаковке, мм </w:t>
                  </w:r>
                </w:p>
              </w:tc>
              <w:tc>
                <w:tcPr>
                  <w:tcW w:w="0" w:type="auto"/>
                  <w:vAlign w:val="center"/>
                  <w:hideMark/>
                </w:tcPr>
                <w:p w14:paraId="466552B9"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190х170х60 </w:t>
                  </w:r>
                </w:p>
              </w:tc>
            </w:tr>
            <w:tr w:rsidR="008E1CF0" w:rsidRPr="00250651" w14:paraId="7445DFD1" w14:textId="77777777" w:rsidTr="00993C19">
              <w:trPr>
                <w:tblCellSpacing w:w="0" w:type="dxa"/>
              </w:trPr>
              <w:tc>
                <w:tcPr>
                  <w:tcW w:w="0" w:type="auto"/>
                  <w:vAlign w:val="center"/>
                  <w:hideMark/>
                </w:tcPr>
                <w:p w14:paraId="3D3743BE"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Вес с упаковкой, г </w:t>
                  </w:r>
                </w:p>
              </w:tc>
              <w:tc>
                <w:tcPr>
                  <w:tcW w:w="0" w:type="auto"/>
                  <w:vAlign w:val="center"/>
                  <w:hideMark/>
                </w:tcPr>
                <w:p w14:paraId="0C2EA392" w14:textId="77777777" w:rsidR="008E1CF0" w:rsidRPr="00250651" w:rsidRDefault="008E1CF0" w:rsidP="007773BA">
                  <w:pPr>
                    <w:framePr w:hSpace="180" w:wrap="around" w:vAnchor="text" w:hAnchor="text" w:y="1"/>
                    <w:suppressOverlap/>
                    <w:rPr>
                      <w:sz w:val="18"/>
                      <w:szCs w:val="18"/>
                    </w:rPr>
                  </w:pPr>
                  <w:r w:rsidRPr="00250651">
                    <w:rPr>
                      <w:sz w:val="18"/>
                      <w:szCs w:val="18"/>
                    </w:rPr>
                    <w:t xml:space="preserve">220 </w:t>
                  </w:r>
                </w:p>
              </w:tc>
            </w:tr>
          </w:tbl>
          <w:p w14:paraId="37A85594" w14:textId="77777777" w:rsidR="008E1CF0" w:rsidRPr="00250651" w:rsidRDefault="008E1CF0" w:rsidP="00993C19">
            <w:pPr>
              <w:rPr>
                <w:sz w:val="18"/>
                <w:szCs w:val="18"/>
              </w:rPr>
            </w:pPr>
          </w:p>
        </w:tc>
        <w:tc>
          <w:tcPr>
            <w:tcW w:w="1352" w:type="dxa"/>
            <w:shd w:val="clear" w:color="auto" w:fill="FFFFFF" w:themeFill="background1"/>
          </w:tcPr>
          <w:p w14:paraId="1EBDB389" w14:textId="60D82720" w:rsidR="008E1CF0" w:rsidRPr="00250651" w:rsidRDefault="00CC0A1F" w:rsidP="00993C19">
            <w:pPr>
              <w:rPr>
                <w:color w:val="000000"/>
                <w:sz w:val="18"/>
                <w:szCs w:val="18"/>
              </w:rPr>
            </w:pPr>
            <w:r w:rsidRPr="00CC0A1F">
              <w:rPr>
                <w:color w:val="000000"/>
                <w:sz w:val="18"/>
                <w:szCs w:val="18"/>
              </w:rPr>
              <w:t>26.70.13.000 (О)</w:t>
            </w:r>
          </w:p>
        </w:tc>
        <w:tc>
          <w:tcPr>
            <w:tcW w:w="586" w:type="dxa"/>
            <w:shd w:val="clear" w:color="auto" w:fill="FFFFFF" w:themeFill="background1"/>
            <w:hideMark/>
          </w:tcPr>
          <w:p w14:paraId="4FE7E3F5" w14:textId="3E2EA6B1" w:rsidR="008E1CF0" w:rsidRPr="00250651" w:rsidRDefault="008E1CF0"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0E211C01" w14:textId="77777777" w:rsidR="008E1CF0" w:rsidRPr="00250651" w:rsidRDefault="008E1CF0" w:rsidP="00993C19">
            <w:pPr>
              <w:jc w:val="right"/>
              <w:rPr>
                <w:color w:val="000000"/>
                <w:sz w:val="18"/>
                <w:szCs w:val="18"/>
              </w:rPr>
            </w:pPr>
            <w:r w:rsidRPr="00250651">
              <w:rPr>
                <w:color w:val="000000"/>
                <w:sz w:val="18"/>
                <w:szCs w:val="18"/>
              </w:rPr>
              <w:t>1</w:t>
            </w:r>
          </w:p>
        </w:tc>
      </w:tr>
      <w:tr w:rsidR="008E1CF0" w:rsidRPr="00250651" w14:paraId="16E82EDC" w14:textId="77777777" w:rsidTr="006D5E91">
        <w:trPr>
          <w:trHeight w:val="700"/>
        </w:trPr>
        <w:tc>
          <w:tcPr>
            <w:tcW w:w="476" w:type="dxa"/>
            <w:shd w:val="clear" w:color="auto" w:fill="FFFFFF" w:themeFill="background1"/>
          </w:tcPr>
          <w:p w14:paraId="42B3720E" w14:textId="77777777" w:rsidR="008E1CF0" w:rsidRPr="00250651" w:rsidRDefault="008E1CF0" w:rsidP="00993C19">
            <w:pPr>
              <w:rPr>
                <w:color w:val="000000"/>
                <w:sz w:val="18"/>
                <w:szCs w:val="18"/>
              </w:rPr>
            </w:pPr>
            <w:r w:rsidRPr="00250651">
              <w:rPr>
                <w:color w:val="000000"/>
                <w:sz w:val="18"/>
                <w:szCs w:val="18"/>
              </w:rPr>
              <w:t>9</w:t>
            </w:r>
          </w:p>
        </w:tc>
        <w:tc>
          <w:tcPr>
            <w:tcW w:w="2135" w:type="dxa"/>
            <w:shd w:val="clear" w:color="auto" w:fill="FFFFFF" w:themeFill="background1"/>
          </w:tcPr>
          <w:p w14:paraId="06990768" w14:textId="77777777" w:rsidR="008E1CF0" w:rsidRDefault="008E1CF0" w:rsidP="008E1CF0">
            <w:pPr>
              <w:pStyle w:val="ae"/>
              <w:spacing w:before="0" w:beforeAutospacing="0" w:after="0" w:afterAutospacing="0"/>
              <w:jc w:val="both"/>
              <w:rPr>
                <w:b/>
                <w:bCs/>
                <w:color w:val="000000"/>
                <w:sz w:val="18"/>
                <w:szCs w:val="18"/>
              </w:rPr>
            </w:pPr>
            <w:r w:rsidRPr="00FA3F69">
              <w:rPr>
                <w:b/>
                <w:bCs/>
                <w:color w:val="000000"/>
                <w:sz w:val="18"/>
                <w:szCs w:val="18"/>
              </w:rPr>
              <w:t>Генератор звуковой</w:t>
            </w:r>
          </w:p>
          <w:p w14:paraId="034B23B8" w14:textId="77777777" w:rsidR="008E1CF0" w:rsidRPr="00FA3F69" w:rsidRDefault="008E1CF0" w:rsidP="00993C19">
            <w:pPr>
              <w:pStyle w:val="ae"/>
              <w:spacing w:before="0" w:beforeAutospacing="0" w:after="0" w:afterAutospacing="0"/>
              <w:jc w:val="both"/>
              <w:rPr>
                <w:b/>
                <w:bCs/>
                <w:color w:val="000000"/>
                <w:sz w:val="18"/>
                <w:szCs w:val="18"/>
              </w:rPr>
            </w:pPr>
          </w:p>
        </w:tc>
        <w:tc>
          <w:tcPr>
            <w:tcW w:w="4151" w:type="dxa"/>
            <w:shd w:val="clear" w:color="auto" w:fill="FFFFFF" w:themeFill="background1"/>
          </w:tcPr>
          <w:p w14:paraId="1175EC4E" w14:textId="77777777" w:rsidR="008E1CF0" w:rsidRPr="00250651" w:rsidRDefault="008E1CF0" w:rsidP="00993C19">
            <w:pPr>
              <w:pStyle w:val="ae"/>
              <w:spacing w:before="0" w:beforeAutospacing="0" w:after="0" w:afterAutospacing="0"/>
              <w:jc w:val="both"/>
              <w:rPr>
                <w:color w:val="000000"/>
                <w:sz w:val="18"/>
                <w:szCs w:val="18"/>
              </w:rPr>
            </w:pPr>
            <w:r>
              <w:rPr>
                <w:color w:val="000000"/>
                <w:sz w:val="18"/>
                <w:szCs w:val="18"/>
              </w:rPr>
              <w:t>И</w:t>
            </w:r>
            <w:r w:rsidRPr="00250651">
              <w:rPr>
                <w:color w:val="000000"/>
                <w:sz w:val="18"/>
                <w:szCs w:val="18"/>
              </w:rPr>
              <w:t>спользуется на уроках физики в качестве источника</w:t>
            </w:r>
            <w:r w:rsidRPr="00250651">
              <w:rPr>
                <w:color w:val="000000"/>
                <w:sz w:val="18"/>
                <w:szCs w:val="18"/>
              </w:rPr>
              <w:br/>
              <w:t>переменного электрического тока, вырабатывающего электрические сигналы синусоидальной, прямоугольной и треугольной формы.</w:t>
            </w:r>
          </w:p>
          <w:p w14:paraId="73F725CE" w14:textId="77777777" w:rsidR="008E1CF0" w:rsidRPr="00250651" w:rsidRDefault="008E1CF0" w:rsidP="00993C19">
            <w:pPr>
              <w:pStyle w:val="ae"/>
              <w:spacing w:before="0" w:beforeAutospacing="0" w:after="0" w:afterAutospacing="0"/>
              <w:jc w:val="both"/>
              <w:rPr>
                <w:sz w:val="18"/>
                <w:szCs w:val="18"/>
              </w:rPr>
            </w:pPr>
            <w:r w:rsidRPr="00250651">
              <w:rPr>
                <w:color w:val="000000"/>
                <w:sz w:val="18"/>
                <w:szCs w:val="18"/>
              </w:rPr>
              <w:t xml:space="preserve">На панели генератора </w:t>
            </w:r>
            <w:r>
              <w:rPr>
                <w:color w:val="000000"/>
                <w:sz w:val="18"/>
                <w:szCs w:val="18"/>
              </w:rPr>
              <w:t xml:space="preserve">должны быть </w:t>
            </w:r>
            <w:r w:rsidRPr="00250651">
              <w:rPr>
                <w:color w:val="000000"/>
                <w:sz w:val="18"/>
                <w:szCs w:val="18"/>
              </w:rPr>
              <w:t>расположены безопасные гнезда для подключения сигнальных проводов со штекерами диаметром 4 мм. Имеется три гнезда для получения соответственно сигналов прямоугольной, пилообразной и</w:t>
            </w:r>
            <w:r w:rsidRPr="00250651">
              <w:rPr>
                <w:color w:val="000000"/>
                <w:sz w:val="18"/>
                <w:szCs w:val="18"/>
              </w:rPr>
              <w:br/>
              <w:t>синусоидальной формы. Четвертое гнездо служит для подключения отрицательной клеммы нагрузки</w:t>
            </w:r>
            <w:r>
              <w:rPr>
                <w:color w:val="000000"/>
                <w:sz w:val="18"/>
                <w:szCs w:val="18"/>
              </w:rPr>
              <w:t xml:space="preserve">. </w:t>
            </w:r>
            <w:r w:rsidRPr="00250651">
              <w:rPr>
                <w:sz w:val="18"/>
                <w:szCs w:val="18"/>
              </w:rPr>
              <w:t>Частота выходного сигнала устанавливается вращением рукоятки "ЧАСТОТА" в диапазоне от 20 Гц до 20 кГц с шагом около 15% от заданной частоты.</w:t>
            </w:r>
          </w:p>
          <w:p w14:paraId="6B7235E3" w14:textId="77777777" w:rsidR="008E1CF0" w:rsidRPr="00250651" w:rsidRDefault="008E1CF0" w:rsidP="00993C19">
            <w:pPr>
              <w:pStyle w:val="ae"/>
              <w:spacing w:before="0" w:beforeAutospacing="0" w:after="0" w:afterAutospacing="0"/>
              <w:jc w:val="both"/>
              <w:rPr>
                <w:sz w:val="18"/>
                <w:szCs w:val="18"/>
              </w:rPr>
            </w:pPr>
            <w:r w:rsidRPr="00250651">
              <w:rPr>
                <w:sz w:val="18"/>
                <w:szCs w:val="18"/>
              </w:rPr>
              <w:t>Амплитуда выходного сигнала регулируется в диапазоне от 0 до 5 В с помощью рукоятки "АМПЛИТУДА".</w:t>
            </w:r>
          </w:p>
          <w:p w14:paraId="2B2A2AB4" w14:textId="04D30D7F" w:rsidR="008E1CF0" w:rsidRPr="008E1CF0" w:rsidRDefault="008E1CF0" w:rsidP="00993C19">
            <w:pPr>
              <w:pStyle w:val="ae"/>
              <w:spacing w:before="0" w:beforeAutospacing="0" w:after="0" w:afterAutospacing="0"/>
              <w:jc w:val="both"/>
              <w:rPr>
                <w:sz w:val="18"/>
                <w:szCs w:val="18"/>
              </w:rPr>
            </w:pPr>
            <w:r w:rsidRPr="00250651">
              <w:rPr>
                <w:sz w:val="18"/>
                <w:szCs w:val="18"/>
              </w:rPr>
              <w:t>Питание генератора от сети 220В / 50Гц</w:t>
            </w:r>
          </w:p>
        </w:tc>
        <w:tc>
          <w:tcPr>
            <w:tcW w:w="1352" w:type="dxa"/>
            <w:shd w:val="clear" w:color="auto" w:fill="FFFFFF" w:themeFill="background1"/>
          </w:tcPr>
          <w:p w14:paraId="26FCA345" w14:textId="3AC0B8A1" w:rsidR="008E1CF0" w:rsidRPr="00250651" w:rsidRDefault="00CC0A1F" w:rsidP="00993C19">
            <w:pPr>
              <w:rPr>
                <w:color w:val="000000"/>
                <w:sz w:val="18"/>
                <w:szCs w:val="18"/>
              </w:rPr>
            </w:pPr>
            <w:r w:rsidRPr="00CC0A1F">
              <w:rPr>
                <w:color w:val="000000"/>
                <w:sz w:val="18"/>
                <w:szCs w:val="18"/>
              </w:rPr>
              <w:t>27.90.40.150</w:t>
            </w:r>
            <w:r>
              <w:rPr>
                <w:color w:val="000000"/>
                <w:sz w:val="18"/>
                <w:szCs w:val="18"/>
              </w:rPr>
              <w:t xml:space="preserve"> (О)</w:t>
            </w:r>
          </w:p>
        </w:tc>
        <w:tc>
          <w:tcPr>
            <w:tcW w:w="586" w:type="dxa"/>
            <w:shd w:val="clear" w:color="auto" w:fill="FFFFFF" w:themeFill="background1"/>
            <w:hideMark/>
          </w:tcPr>
          <w:p w14:paraId="0BB4F8AF" w14:textId="6E9D6370" w:rsidR="008E1CF0" w:rsidRPr="00250651" w:rsidRDefault="008E1CF0"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38B51B61" w14:textId="77777777" w:rsidR="008E1CF0" w:rsidRPr="00250651" w:rsidRDefault="008E1CF0" w:rsidP="00993C19">
            <w:pPr>
              <w:jc w:val="right"/>
              <w:rPr>
                <w:color w:val="000000"/>
                <w:sz w:val="18"/>
                <w:szCs w:val="18"/>
              </w:rPr>
            </w:pPr>
            <w:r w:rsidRPr="00250651">
              <w:rPr>
                <w:color w:val="000000"/>
                <w:sz w:val="18"/>
                <w:szCs w:val="18"/>
              </w:rPr>
              <w:t>1</w:t>
            </w:r>
          </w:p>
        </w:tc>
      </w:tr>
      <w:tr w:rsidR="008E1CF0" w:rsidRPr="00250651" w14:paraId="0B86A46B" w14:textId="77777777" w:rsidTr="006D5E91">
        <w:trPr>
          <w:trHeight w:val="468"/>
        </w:trPr>
        <w:tc>
          <w:tcPr>
            <w:tcW w:w="476" w:type="dxa"/>
            <w:shd w:val="clear" w:color="auto" w:fill="FFFFFF" w:themeFill="background1"/>
          </w:tcPr>
          <w:p w14:paraId="645A607F" w14:textId="77777777" w:rsidR="008E1CF0" w:rsidRPr="00250651" w:rsidRDefault="008E1CF0" w:rsidP="00993C19">
            <w:pPr>
              <w:rPr>
                <w:color w:val="000000"/>
                <w:sz w:val="18"/>
                <w:szCs w:val="18"/>
              </w:rPr>
            </w:pPr>
            <w:r w:rsidRPr="00250651">
              <w:rPr>
                <w:color w:val="000000"/>
                <w:sz w:val="18"/>
                <w:szCs w:val="18"/>
              </w:rPr>
              <w:t>10</w:t>
            </w:r>
          </w:p>
        </w:tc>
        <w:tc>
          <w:tcPr>
            <w:tcW w:w="2135" w:type="dxa"/>
            <w:shd w:val="clear" w:color="auto" w:fill="FFFFFF" w:themeFill="background1"/>
          </w:tcPr>
          <w:p w14:paraId="1DBD926F" w14:textId="255FBC0E" w:rsidR="008E1CF0" w:rsidRPr="00FA3F69" w:rsidRDefault="008E1CF0" w:rsidP="00993C19">
            <w:pPr>
              <w:rPr>
                <w:b/>
                <w:bCs/>
                <w:color w:val="000000"/>
                <w:sz w:val="18"/>
                <w:szCs w:val="18"/>
              </w:rPr>
            </w:pPr>
            <w:r w:rsidRPr="00FA3F69">
              <w:rPr>
                <w:b/>
                <w:bCs/>
                <w:color w:val="000000"/>
                <w:sz w:val="18"/>
                <w:szCs w:val="18"/>
              </w:rPr>
              <w:t>Веб-камера</w:t>
            </w:r>
          </w:p>
        </w:tc>
        <w:tc>
          <w:tcPr>
            <w:tcW w:w="4151" w:type="dxa"/>
            <w:shd w:val="clear" w:color="auto" w:fill="FFFFFF" w:themeFill="background1"/>
          </w:tcPr>
          <w:p w14:paraId="7A34D946" w14:textId="6D16F91D" w:rsidR="008E1CF0" w:rsidRPr="00250651" w:rsidRDefault="008E1CF0" w:rsidP="00993C19">
            <w:pPr>
              <w:rPr>
                <w:color w:val="000000"/>
                <w:sz w:val="18"/>
                <w:szCs w:val="18"/>
              </w:rPr>
            </w:pPr>
            <w:r w:rsidRPr="00FA3F69">
              <w:rPr>
                <w:b/>
                <w:bCs/>
                <w:color w:val="000000"/>
                <w:sz w:val="18"/>
                <w:szCs w:val="18"/>
              </w:rPr>
              <w:t>проводная</w:t>
            </w:r>
            <w:r w:rsidRPr="00250651">
              <w:rPr>
                <w:color w:val="000000"/>
                <w:sz w:val="18"/>
                <w:szCs w:val="18"/>
              </w:rPr>
              <w:t xml:space="preserve">, микрофон, 1 </w:t>
            </w:r>
            <w:proofErr w:type="spellStart"/>
            <w:r w:rsidRPr="00250651">
              <w:rPr>
                <w:color w:val="000000"/>
                <w:sz w:val="18"/>
                <w:szCs w:val="18"/>
              </w:rPr>
              <w:t>Мп</w:t>
            </w:r>
            <w:proofErr w:type="spellEnd"/>
            <w:r w:rsidRPr="00250651">
              <w:rPr>
                <w:color w:val="000000"/>
                <w:sz w:val="18"/>
                <w:szCs w:val="18"/>
              </w:rPr>
              <w:t xml:space="preserve">, 1280x720, USB Type-A + </w:t>
            </w:r>
            <w:proofErr w:type="spellStart"/>
            <w:r w:rsidRPr="00250651">
              <w:rPr>
                <w:color w:val="000000"/>
                <w:sz w:val="18"/>
                <w:szCs w:val="18"/>
              </w:rPr>
              <w:t>jack</w:t>
            </w:r>
            <w:proofErr w:type="spellEnd"/>
            <w:r w:rsidRPr="00250651">
              <w:rPr>
                <w:color w:val="000000"/>
                <w:sz w:val="18"/>
                <w:szCs w:val="18"/>
              </w:rPr>
              <w:t xml:space="preserve"> 3.5 мм</w:t>
            </w:r>
          </w:p>
        </w:tc>
        <w:tc>
          <w:tcPr>
            <w:tcW w:w="1352" w:type="dxa"/>
            <w:shd w:val="clear" w:color="auto" w:fill="FFFFFF" w:themeFill="background1"/>
          </w:tcPr>
          <w:p w14:paraId="1DFF6887" w14:textId="733AE7E2" w:rsidR="008E1CF0" w:rsidRPr="00250651" w:rsidRDefault="00CC0A1F" w:rsidP="00993C19">
            <w:pPr>
              <w:rPr>
                <w:color w:val="000000"/>
                <w:sz w:val="18"/>
                <w:szCs w:val="18"/>
              </w:rPr>
            </w:pPr>
            <w:r w:rsidRPr="00CC0A1F">
              <w:rPr>
                <w:color w:val="000000"/>
                <w:sz w:val="18"/>
                <w:szCs w:val="18"/>
              </w:rPr>
              <w:t>26.70.13.000</w:t>
            </w:r>
            <w:r>
              <w:rPr>
                <w:color w:val="000000"/>
                <w:sz w:val="18"/>
                <w:szCs w:val="18"/>
              </w:rPr>
              <w:t xml:space="preserve"> (О)</w:t>
            </w:r>
          </w:p>
        </w:tc>
        <w:tc>
          <w:tcPr>
            <w:tcW w:w="586" w:type="dxa"/>
            <w:shd w:val="clear" w:color="auto" w:fill="FFFFFF" w:themeFill="background1"/>
            <w:hideMark/>
          </w:tcPr>
          <w:p w14:paraId="58805D45" w14:textId="451050FA" w:rsidR="008E1CF0" w:rsidRPr="00250651" w:rsidRDefault="008E1CF0"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4F87103C" w14:textId="77777777" w:rsidR="008E1CF0" w:rsidRPr="00250651" w:rsidRDefault="008E1CF0" w:rsidP="00993C19">
            <w:pPr>
              <w:jc w:val="right"/>
              <w:rPr>
                <w:color w:val="000000"/>
                <w:sz w:val="18"/>
                <w:szCs w:val="18"/>
              </w:rPr>
            </w:pPr>
            <w:r w:rsidRPr="00250651">
              <w:rPr>
                <w:color w:val="000000"/>
                <w:sz w:val="18"/>
                <w:szCs w:val="18"/>
              </w:rPr>
              <w:t>1</w:t>
            </w:r>
          </w:p>
        </w:tc>
      </w:tr>
      <w:tr w:rsidR="00834B51" w:rsidRPr="00250651" w14:paraId="16BD9DEF" w14:textId="77777777" w:rsidTr="007773BA">
        <w:trPr>
          <w:trHeight w:val="1980"/>
        </w:trPr>
        <w:tc>
          <w:tcPr>
            <w:tcW w:w="476" w:type="dxa"/>
            <w:shd w:val="clear" w:color="auto" w:fill="FFFFFF" w:themeFill="background1"/>
          </w:tcPr>
          <w:p w14:paraId="475E4F73" w14:textId="77777777" w:rsidR="00834B51" w:rsidRPr="00250651" w:rsidRDefault="00834B51" w:rsidP="00993C19">
            <w:pPr>
              <w:rPr>
                <w:color w:val="000000"/>
                <w:sz w:val="18"/>
                <w:szCs w:val="18"/>
              </w:rPr>
            </w:pPr>
            <w:r w:rsidRPr="00250651">
              <w:rPr>
                <w:color w:val="000000"/>
                <w:sz w:val="18"/>
                <w:szCs w:val="18"/>
              </w:rPr>
              <w:lastRenderedPageBreak/>
              <w:t>11</w:t>
            </w:r>
          </w:p>
        </w:tc>
        <w:tc>
          <w:tcPr>
            <w:tcW w:w="2135" w:type="dxa"/>
            <w:shd w:val="clear" w:color="auto" w:fill="FFFFFF" w:themeFill="background1"/>
          </w:tcPr>
          <w:p w14:paraId="0D2CC079" w14:textId="5BFE3011" w:rsidR="00834B51" w:rsidRPr="00FA3F69" w:rsidRDefault="00834B51" w:rsidP="00993C19">
            <w:pPr>
              <w:jc w:val="both"/>
              <w:rPr>
                <w:b/>
                <w:bCs/>
                <w:color w:val="000000"/>
                <w:sz w:val="18"/>
                <w:szCs w:val="18"/>
              </w:rPr>
            </w:pPr>
            <w:r w:rsidRPr="00FA3F69">
              <w:rPr>
                <w:b/>
                <w:bCs/>
                <w:sz w:val="18"/>
                <w:szCs w:val="18"/>
              </w:rPr>
              <w:t>Документ-камера</w:t>
            </w:r>
          </w:p>
        </w:tc>
        <w:tc>
          <w:tcPr>
            <w:tcW w:w="4151" w:type="dxa"/>
            <w:shd w:val="clear" w:color="auto" w:fill="FFFFFF" w:themeFill="background1"/>
          </w:tcPr>
          <w:p w14:paraId="6FFD8465" w14:textId="77777777" w:rsidR="00834B51" w:rsidRPr="00250651" w:rsidRDefault="00834B51" w:rsidP="00993C19">
            <w:pPr>
              <w:rPr>
                <w:sz w:val="18"/>
                <w:szCs w:val="18"/>
              </w:rPr>
            </w:pPr>
            <w:r w:rsidRPr="00250651">
              <w:rPr>
                <w:sz w:val="18"/>
                <w:szCs w:val="18"/>
              </w:rPr>
              <w:t xml:space="preserve">DOKO DC516F,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35"/>
            </w:tblGrid>
            <w:tr w:rsidR="00834B51" w:rsidRPr="00250651" w14:paraId="32F78357" w14:textId="77777777" w:rsidTr="00993C19">
              <w:trPr>
                <w:tblCellSpacing w:w="15" w:type="dxa"/>
              </w:trPr>
              <w:tc>
                <w:tcPr>
                  <w:tcW w:w="0" w:type="auto"/>
                  <w:vAlign w:val="center"/>
                  <w:hideMark/>
                </w:tcPr>
                <w:p w14:paraId="6BCD02F6" w14:textId="77777777" w:rsidR="00834B51" w:rsidRPr="00250651" w:rsidRDefault="00834B51" w:rsidP="007773BA">
                  <w:pPr>
                    <w:framePr w:hSpace="180" w:wrap="around" w:vAnchor="text" w:hAnchor="text" w:y="1"/>
                    <w:suppressOverlap/>
                    <w:jc w:val="both"/>
                    <w:rPr>
                      <w:sz w:val="18"/>
                      <w:szCs w:val="18"/>
                    </w:rPr>
                  </w:pPr>
                  <w:r w:rsidRPr="00250651">
                    <w:rPr>
                      <w:sz w:val="18"/>
                      <w:szCs w:val="18"/>
                    </w:rPr>
                    <w:t xml:space="preserve">Тип камеры: настольная, тип штатива: гибкий, тип матрицы: 5мп  (2592*1944), рабочая область: А3, цифровое увеличение: 16Х, оптическое увеличение: 14Х, общее максимальное увеличение: 224Х, подключение к ПК: </w:t>
                  </w:r>
                  <w:r w:rsidRPr="00250651">
                    <w:rPr>
                      <w:sz w:val="18"/>
                      <w:szCs w:val="18"/>
                      <w:lang w:val="en-US"/>
                    </w:rPr>
                    <w:t>USB</w:t>
                  </w:r>
                  <w:r w:rsidRPr="00250651">
                    <w:rPr>
                      <w:sz w:val="18"/>
                      <w:szCs w:val="18"/>
                    </w:rPr>
                    <w:t xml:space="preserve"> 2.0, встроенная лампа подсветки: да (светодиодная), цифровой видеовыход: </w:t>
                  </w:r>
                  <w:r w:rsidRPr="00250651">
                    <w:rPr>
                      <w:sz w:val="18"/>
                      <w:szCs w:val="18"/>
                      <w:lang w:val="en-US"/>
                    </w:rPr>
                    <w:t>HDMI</w:t>
                  </w:r>
                  <w:r w:rsidRPr="00250651">
                    <w:rPr>
                      <w:sz w:val="18"/>
                      <w:szCs w:val="18"/>
                    </w:rPr>
                    <w:t xml:space="preserve"> (</w:t>
                  </w:r>
                  <w:r w:rsidRPr="00250651">
                    <w:rPr>
                      <w:sz w:val="18"/>
                      <w:szCs w:val="18"/>
                      <w:lang w:val="en-US"/>
                    </w:rPr>
                    <w:t>FULL</w:t>
                  </w:r>
                  <w:r w:rsidRPr="00250651">
                    <w:rPr>
                      <w:sz w:val="18"/>
                      <w:szCs w:val="18"/>
                    </w:rPr>
                    <w:t xml:space="preserve"> </w:t>
                  </w:r>
                  <w:r w:rsidRPr="00250651">
                    <w:rPr>
                      <w:sz w:val="18"/>
                      <w:szCs w:val="18"/>
                      <w:lang w:val="en-US"/>
                    </w:rPr>
                    <w:t>HD</w:t>
                  </w:r>
                  <w:r w:rsidRPr="00250651">
                    <w:rPr>
                      <w:sz w:val="18"/>
                      <w:szCs w:val="18"/>
                    </w:rPr>
                    <w:t xml:space="preserve">1920*1080, </w:t>
                  </w:r>
                  <w:r w:rsidRPr="00250651">
                    <w:rPr>
                      <w:sz w:val="18"/>
                      <w:szCs w:val="18"/>
                      <w:lang w:val="en-US"/>
                    </w:rPr>
                    <w:t>HD</w:t>
                  </w:r>
                  <w:r w:rsidRPr="00250651">
                    <w:rPr>
                      <w:sz w:val="18"/>
                      <w:szCs w:val="18"/>
                    </w:rPr>
                    <w:t xml:space="preserve"> 1980*1020)</w:t>
                  </w:r>
                </w:p>
              </w:tc>
            </w:tr>
          </w:tbl>
          <w:p w14:paraId="081AB98F" w14:textId="4186EB4B" w:rsidR="00834B51" w:rsidRPr="00250651" w:rsidRDefault="00834B51" w:rsidP="00993C19">
            <w:pPr>
              <w:jc w:val="both"/>
              <w:rPr>
                <w:color w:val="000000"/>
                <w:sz w:val="18"/>
                <w:szCs w:val="18"/>
              </w:rPr>
            </w:pPr>
          </w:p>
        </w:tc>
        <w:tc>
          <w:tcPr>
            <w:tcW w:w="1352" w:type="dxa"/>
            <w:shd w:val="clear" w:color="auto" w:fill="FFFFFF" w:themeFill="background1"/>
          </w:tcPr>
          <w:p w14:paraId="13ACA517" w14:textId="46CE89E6" w:rsidR="00834B51" w:rsidRPr="00250651" w:rsidRDefault="00834B51" w:rsidP="00993C19">
            <w:pPr>
              <w:rPr>
                <w:color w:val="000000"/>
                <w:sz w:val="18"/>
                <w:szCs w:val="18"/>
              </w:rPr>
            </w:pPr>
            <w:r w:rsidRPr="00D267FD">
              <w:rPr>
                <w:color w:val="000000"/>
                <w:sz w:val="18"/>
                <w:szCs w:val="18"/>
              </w:rPr>
              <w:t>26.20.16.190</w:t>
            </w:r>
            <w:r>
              <w:rPr>
                <w:color w:val="000000"/>
                <w:sz w:val="18"/>
                <w:szCs w:val="18"/>
              </w:rPr>
              <w:t xml:space="preserve"> (О)</w:t>
            </w:r>
          </w:p>
        </w:tc>
        <w:tc>
          <w:tcPr>
            <w:tcW w:w="586" w:type="dxa"/>
            <w:shd w:val="clear" w:color="auto" w:fill="FFFFFF" w:themeFill="background1"/>
            <w:hideMark/>
          </w:tcPr>
          <w:p w14:paraId="044D6112" w14:textId="4B5BF577"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279192E8" w14:textId="608ACE72" w:rsidR="00834B51" w:rsidRPr="00250651" w:rsidRDefault="00834B51" w:rsidP="00993C19">
            <w:pPr>
              <w:jc w:val="right"/>
              <w:rPr>
                <w:color w:val="000000"/>
                <w:sz w:val="18"/>
                <w:szCs w:val="18"/>
              </w:rPr>
            </w:pPr>
            <w:r w:rsidRPr="00250651">
              <w:rPr>
                <w:color w:val="000000"/>
                <w:sz w:val="18"/>
                <w:szCs w:val="18"/>
              </w:rPr>
              <w:t>33</w:t>
            </w:r>
          </w:p>
        </w:tc>
      </w:tr>
      <w:tr w:rsidR="00834B51" w:rsidRPr="00250651" w14:paraId="60256732" w14:textId="77777777" w:rsidTr="006D5E91">
        <w:trPr>
          <w:trHeight w:val="456"/>
        </w:trPr>
        <w:tc>
          <w:tcPr>
            <w:tcW w:w="476" w:type="dxa"/>
            <w:shd w:val="clear" w:color="auto" w:fill="FFFFFF" w:themeFill="background1"/>
          </w:tcPr>
          <w:p w14:paraId="03609087" w14:textId="77777777" w:rsidR="00834B51" w:rsidRPr="00250651" w:rsidRDefault="00834B51" w:rsidP="00993C19">
            <w:pPr>
              <w:rPr>
                <w:color w:val="000000"/>
                <w:sz w:val="18"/>
                <w:szCs w:val="18"/>
              </w:rPr>
            </w:pPr>
            <w:r w:rsidRPr="00250651">
              <w:rPr>
                <w:color w:val="000000"/>
                <w:sz w:val="18"/>
                <w:szCs w:val="18"/>
              </w:rPr>
              <w:t>12</w:t>
            </w:r>
          </w:p>
        </w:tc>
        <w:tc>
          <w:tcPr>
            <w:tcW w:w="2135" w:type="dxa"/>
            <w:shd w:val="clear" w:color="auto" w:fill="FFFFFF" w:themeFill="background1"/>
          </w:tcPr>
          <w:p w14:paraId="63143728" w14:textId="77777777" w:rsidR="00834B51" w:rsidRDefault="00834B51" w:rsidP="008E1CF0">
            <w:pPr>
              <w:rPr>
                <w:b/>
                <w:bCs/>
                <w:color w:val="000000"/>
                <w:sz w:val="18"/>
                <w:szCs w:val="18"/>
              </w:rPr>
            </w:pPr>
            <w:r w:rsidRPr="00FA3F69">
              <w:rPr>
                <w:b/>
                <w:bCs/>
                <w:color w:val="000000"/>
                <w:sz w:val="18"/>
                <w:szCs w:val="18"/>
              </w:rPr>
              <w:t>Интерактивная стойка со встроенным планшетом для интерактивной навигации и визуализации информации</w:t>
            </w:r>
          </w:p>
          <w:p w14:paraId="2D77F67A" w14:textId="481EDD15" w:rsidR="00834B51" w:rsidRPr="00FA3F69" w:rsidRDefault="00834B51" w:rsidP="00993C19">
            <w:pPr>
              <w:rPr>
                <w:b/>
                <w:bCs/>
                <w:sz w:val="18"/>
                <w:szCs w:val="18"/>
              </w:rPr>
            </w:pPr>
          </w:p>
        </w:tc>
        <w:tc>
          <w:tcPr>
            <w:tcW w:w="4151" w:type="dxa"/>
            <w:shd w:val="clear" w:color="auto" w:fill="FFFFFF" w:themeFill="background1"/>
          </w:tcPr>
          <w:p w14:paraId="1994F324" w14:textId="77777777" w:rsidR="00834B51" w:rsidRPr="00250651" w:rsidRDefault="00834B51" w:rsidP="00993C19">
            <w:pPr>
              <w:jc w:val="both"/>
              <w:rPr>
                <w:sz w:val="18"/>
                <w:szCs w:val="18"/>
              </w:rPr>
            </w:pPr>
            <w:r w:rsidRPr="00250651">
              <w:rPr>
                <w:sz w:val="18"/>
                <w:szCs w:val="18"/>
              </w:rPr>
              <w:t xml:space="preserve">Мультимедийное устройство в металлическом корпусе, предназначенное для интерактивной навигации и визуализации информации. Возможно оснащение дополнительным оборудованием, таким как RFID и NFC, термопринтером, модемом, сканером штрих-кодов, видеокамерой и т.п. Поверхность корпуса идеально подходит для брендирования и вписывается в любой интерьер. 19"", IR, Intel Pentium G6400, DDR4 4Gb, SSD 128Gb, </w:t>
            </w:r>
            <w:proofErr w:type="spellStart"/>
            <w:r w:rsidRPr="00250651">
              <w:rPr>
                <w:sz w:val="18"/>
                <w:szCs w:val="18"/>
              </w:rPr>
              <w:t>Wi</w:t>
            </w:r>
            <w:proofErr w:type="spellEnd"/>
            <w:r w:rsidRPr="00250651">
              <w:rPr>
                <w:sz w:val="18"/>
                <w:szCs w:val="18"/>
              </w:rPr>
              <w:t>-Fi, USB 2.0, LAN, динамики 2х5 Вт</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53"/>
              <w:gridCol w:w="2182"/>
            </w:tblGrid>
            <w:tr w:rsidR="00834B51" w:rsidRPr="00250651" w14:paraId="3CE96A6E" w14:textId="77777777" w:rsidTr="00993C19">
              <w:trPr>
                <w:tblCellSpacing w:w="15" w:type="dxa"/>
              </w:trPr>
              <w:tc>
                <w:tcPr>
                  <w:tcW w:w="2157" w:type="pct"/>
                  <w:vAlign w:val="center"/>
                  <w:hideMark/>
                </w:tcPr>
                <w:p w14:paraId="02407E5A" w14:textId="77777777" w:rsidR="00834B51" w:rsidRPr="00250651" w:rsidRDefault="00834B51" w:rsidP="007773BA">
                  <w:pPr>
                    <w:framePr w:hSpace="180" w:wrap="around" w:vAnchor="text" w:hAnchor="text" w:y="1"/>
                    <w:suppressOverlap/>
                    <w:rPr>
                      <w:sz w:val="18"/>
                      <w:szCs w:val="18"/>
                    </w:rPr>
                  </w:pPr>
                  <w:r w:rsidRPr="00250651">
                    <w:rPr>
                      <w:sz w:val="18"/>
                      <w:szCs w:val="18"/>
                    </w:rPr>
                    <w:t>Тип сенсора</w:t>
                  </w:r>
                </w:p>
              </w:tc>
              <w:tc>
                <w:tcPr>
                  <w:tcW w:w="2698" w:type="pct"/>
                  <w:vAlign w:val="center"/>
                  <w:hideMark/>
                </w:tcPr>
                <w:p w14:paraId="7F3C071A" w14:textId="77777777" w:rsidR="00834B51" w:rsidRPr="00250651" w:rsidRDefault="00834B51" w:rsidP="007773BA">
                  <w:pPr>
                    <w:framePr w:hSpace="180" w:wrap="around" w:vAnchor="text" w:hAnchor="text" w:y="1"/>
                    <w:suppressOverlap/>
                    <w:rPr>
                      <w:sz w:val="18"/>
                      <w:szCs w:val="18"/>
                    </w:rPr>
                  </w:pPr>
                  <w:r w:rsidRPr="00250651">
                    <w:rPr>
                      <w:sz w:val="18"/>
                      <w:szCs w:val="18"/>
                    </w:rPr>
                    <w:t>Инфракрасный</w:t>
                  </w:r>
                </w:p>
              </w:tc>
            </w:tr>
            <w:tr w:rsidR="00834B51" w:rsidRPr="00250651" w14:paraId="22898457" w14:textId="77777777" w:rsidTr="00993C19">
              <w:trPr>
                <w:tblCellSpacing w:w="15" w:type="dxa"/>
              </w:trPr>
              <w:tc>
                <w:tcPr>
                  <w:tcW w:w="2157" w:type="pct"/>
                  <w:vAlign w:val="center"/>
                  <w:hideMark/>
                </w:tcPr>
                <w:p w14:paraId="61A4E3C9" w14:textId="77777777" w:rsidR="00834B51" w:rsidRPr="00250651" w:rsidRDefault="00834B51" w:rsidP="007773BA">
                  <w:pPr>
                    <w:framePr w:hSpace="180" w:wrap="around" w:vAnchor="text" w:hAnchor="text" w:y="1"/>
                    <w:suppressOverlap/>
                    <w:rPr>
                      <w:sz w:val="18"/>
                      <w:szCs w:val="18"/>
                    </w:rPr>
                  </w:pPr>
                  <w:r w:rsidRPr="00250651">
                    <w:rPr>
                      <w:sz w:val="18"/>
                      <w:szCs w:val="18"/>
                    </w:rPr>
                    <w:t>Количество касаний</w:t>
                  </w:r>
                </w:p>
              </w:tc>
              <w:tc>
                <w:tcPr>
                  <w:tcW w:w="2698" w:type="pct"/>
                  <w:vAlign w:val="center"/>
                  <w:hideMark/>
                </w:tcPr>
                <w:p w14:paraId="0DC39075" w14:textId="77777777" w:rsidR="00834B51" w:rsidRPr="00250651" w:rsidRDefault="00834B51" w:rsidP="007773BA">
                  <w:pPr>
                    <w:framePr w:hSpace="180" w:wrap="around" w:vAnchor="text" w:hAnchor="text" w:y="1"/>
                    <w:suppressOverlap/>
                    <w:rPr>
                      <w:sz w:val="18"/>
                      <w:szCs w:val="18"/>
                    </w:rPr>
                  </w:pPr>
                  <w:r w:rsidRPr="00250651">
                    <w:rPr>
                      <w:sz w:val="18"/>
                      <w:szCs w:val="18"/>
                    </w:rPr>
                    <w:t>10</w:t>
                  </w:r>
                </w:p>
              </w:tc>
            </w:tr>
            <w:tr w:rsidR="00834B51" w:rsidRPr="00250651" w14:paraId="4BB21AD2" w14:textId="77777777" w:rsidTr="00993C19">
              <w:trPr>
                <w:tblCellSpacing w:w="15" w:type="dxa"/>
              </w:trPr>
              <w:tc>
                <w:tcPr>
                  <w:tcW w:w="2157" w:type="pct"/>
                  <w:vAlign w:val="center"/>
                  <w:hideMark/>
                </w:tcPr>
                <w:p w14:paraId="10A6BB0D" w14:textId="77777777" w:rsidR="00834B51" w:rsidRPr="00250651" w:rsidRDefault="00834B51" w:rsidP="007773BA">
                  <w:pPr>
                    <w:framePr w:hSpace="180" w:wrap="around" w:vAnchor="text" w:hAnchor="text" w:y="1"/>
                    <w:suppressOverlap/>
                    <w:rPr>
                      <w:sz w:val="18"/>
                      <w:szCs w:val="18"/>
                    </w:rPr>
                  </w:pPr>
                  <w:r w:rsidRPr="00250651">
                    <w:rPr>
                      <w:sz w:val="18"/>
                      <w:szCs w:val="18"/>
                    </w:rPr>
                    <w:t>Диагональ (в дюймах)</w:t>
                  </w:r>
                </w:p>
              </w:tc>
              <w:tc>
                <w:tcPr>
                  <w:tcW w:w="2698" w:type="pct"/>
                  <w:vAlign w:val="center"/>
                  <w:hideMark/>
                </w:tcPr>
                <w:p w14:paraId="67629319" w14:textId="77777777" w:rsidR="00834B51" w:rsidRPr="00250651" w:rsidRDefault="00834B51" w:rsidP="007773BA">
                  <w:pPr>
                    <w:framePr w:hSpace="180" w:wrap="around" w:vAnchor="text" w:hAnchor="text" w:y="1"/>
                    <w:suppressOverlap/>
                    <w:rPr>
                      <w:sz w:val="18"/>
                      <w:szCs w:val="18"/>
                    </w:rPr>
                  </w:pPr>
                  <w:r w:rsidRPr="00250651">
                    <w:rPr>
                      <w:sz w:val="18"/>
                      <w:szCs w:val="18"/>
                    </w:rPr>
                    <w:t>19</w:t>
                  </w:r>
                </w:p>
              </w:tc>
            </w:tr>
            <w:tr w:rsidR="00834B51" w:rsidRPr="00250651" w14:paraId="00201402" w14:textId="77777777" w:rsidTr="00993C19">
              <w:trPr>
                <w:tblCellSpacing w:w="15" w:type="dxa"/>
              </w:trPr>
              <w:tc>
                <w:tcPr>
                  <w:tcW w:w="2157" w:type="pct"/>
                  <w:vAlign w:val="center"/>
                  <w:hideMark/>
                </w:tcPr>
                <w:p w14:paraId="0ABBC3FB" w14:textId="77777777" w:rsidR="00834B51" w:rsidRPr="00250651" w:rsidRDefault="00834B51" w:rsidP="007773BA">
                  <w:pPr>
                    <w:framePr w:hSpace="180" w:wrap="around" w:vAnchor="text" w:hAnchor="text" w:y="1"/>
                    <w:suppressOverlap/>
                    <w:rPr>
                      <w:sz w:val="18"/>
                      <w:szCs w:val="18"/>
                    </w:rPr>
                  </w:pPr>
                  <w:r w:rsidRPr="00250651">
                    <w:rPr>
                      <w:sz w:val="18"/>
                      <w:szCs w:val="18"/>
                    </w:rPr>
                    <w:t>Разрешение</w:t>
                  </w:r>
                </w:p>
              </w:tc>
              <w:tc>
                <w:tcPr>
                  <w:tcW w:w="2698" w:type="pct"/>
                  <w:vAlign w:val="center"/>
                  <w:hideMark/>
                </w:tcPr>
                <w:p w14:paraId="605A37EB" w14:textId="77777777" w:rsidR="00834B51" w:rsidRPr="00250651" w:rsidRDefault="00834B51" w:rsidP="007773BA">
                  <w:pPr>
                    <w:framePr w:hSpace="180" w:wrap="around" w:vAnchor="text" w:hAnchor="text" w:y="1"/>
                    <w:suppressOverlap/>
                    <w:rPr>
                      <w:sz w:val="18"/>
                      <w:szCs w:val="18"/>
                    </w:rPr>
                  </w:pPr>
                  <w:r w:rsidRPr="00250651">
                    <w:rPr>
                      <w:sz w:val="18"/>
                      <w:szCs w:val="18"/>
                    </w:rPr>
                    <w:t>1280 x 1024</w:t>
                  </w:r>
                </w:p>
              </w:tc>
            </w:tr>
            <w:tr w:rsidR="00834B51" w:rsidRPr="00250651" w14:paraId="4FDA4C21" w14:textId="77777777" w:rsidTr="00993C19">
              <w:trPr>
                <w:tblCellSpacing w:w="15" w:type="dxa"/>
              </w:trPr>
              <w:tc>
                <w:tcPr>
                  <w:tcW w:w="2157" w:type="pct"/>
                  <w:vAlign w:val="center"/>
                  <w:hideMark/>
                </w:tcPr>
                <w:p w14:paraId="69AC37D6" w14:textId="77777777" w:rsidR="00834B51" w:rsidRPr="00250651" w:rsidRDefault="00834B51" w:rsidP="007773BA">
                  <w:pPr>
                    <w:framePr w:hSpace="180" w:wrap="around" w:vAnchor="text" w:hAnchor="text" w:y="1"/>
                    <w:suppressOverlap/>
                    <w:rPr>
                      <w:sz w:val="18"/>
                      <w:szCs w:val="18"/>
                    </w:rPr>
                  </w:pPr>
                  <w:r w:rsidRPr="00250651">
                    <w:rPr>
                      <w:sz w:val="18"/>
                      <w:szCs w:val="18"/>
                    </w:rPr>
                    <w:t>Встроенный плеер</w:t>
                  </w:r>
                </w:p>
              </w:tc>
              <w:tc>
                <w:tcPr>
                  <w:tcW w:w="2698" w:type="pct"/>
                  <w:vAlign w:val="center"/>
                  <w:hideMark/>
                </w:tcPr>
                <w:p w14:paraId="0EE705E8" w14:textId="77777777" w:rsidR="00834B51" w:rsidRPr="00250651" w:rsidRDefault="00834B51" w:rsidP="007773BA">
                  <w:pPr>
                    <w:framePr w:hSpace="180" w:wrap="around" w:vAnchor="text" w:hAnchor="text" w:y="1"/>
                    <w:suppressOverlap/>
                    <w:rPr>
                      <w:sz w:val="18"/>
                      <w:szCs w:val="18"/>
                    </w:rPr>
                  </w:pPr>
                  <w:r w:rsidRPr="00250651">
                    <w:rPr>
                      <w:sz w:val="18"/>
                      <w:szCs w:val="18"/>
                    </w:rPr>
                    <w:t>Да</w:t>
                  </w:r>
                </w:p>
              </w:tc>
            </w:tr>
            <w:tr w:rsidR="00834B51" w:rsidRPr="00250651" w14:paraId="12985084" w14:textId="77777777" w:rsidTr="00993C19">
              <w:trPr>
                <w:tblCellSpacing w:w="15" w:type="dxa"/>
              </w:trPr>
              <w:tc>
                <w:tcPr>
                  <w:tcW w:w="2157" w:type="pct"/>
                  <w:vAlign w:val="center"/>
                  <w:hideMark/>
                </w:tcPr>
                <w:p w14:paraId="04A76655" w14:textId="77777777" w:rsidR="00834B51" w:rsidRPr="00250651" w:rsidRDefault="00834B51" w:rsidP="007773BA">
                  <w:pPr>
                    <w:framePr w:hSpace="180" w:wrap="around" w:vAnchor="text" w:hAnchor="text" w:y="1"/>
                    <w:suppressOverlap/>
                    <w:rPr>
                      <w:sz w:val="18"/>
                      <w:szCs w:val="18"/>
                    </w:rPr>
                  </w:pPr>
                  <w:proofErr w:type="spellStart"/>
                  <w:r w:rsidRPr="00250651">
                    <w:rPr>
                      <w:sz w:val="18"/>
                      <w:szCs w:val="18"/>
                    </w:rPr>
                    <w:t>Wi</w:t>
                  </w:r>
                  <w:proofErr w:type="spellEnd"/>
                  <w:r w:rsidRPr="00250651">
                    <w:rPr>
                      <w:sz w:val="18"/>
                      <w:szCs w:val="18"/>
                    </w:rPr>
                    <w:t>-Fi</w:t>
                  </w:r>
                </w:p>
              </w:tc>
              <w:tc>
                <w:tcPr>
                  <w:tcW w:w="2698" w:type="pct"/>
                  <w:vAlign w:val="center"/>
                  <w:hideMark/>
                </w:tcPr>
                <w:p w14:paraId="250D8447" w14:textId="77777777" w:rsidR="00834B51" w:rsidRPr="00250651" w:rsidRDefault="00834B51" w:rsidP="007773BA">
                  <w:pPr>
                    <w:framePr w:hSpace="180" w:wrap="around" w:vAnchor="text" w:hAnchor="text" w:y="1"/>
                    <w:suppressOverlap/>
                    <w:rPr>
                      <w:sz w:val="18"/>
                      <w:szCs w:val="18"/>
                    </w:rPr>
                  </w:pPr>
                  <w:r w:rsidRPr="00250651">
                    <w:rPr>
                      <w:sz w:val="18"/>
                      <w:szCs w:val="18"/>
                    </w:rPr>
                    <w:t>Да</w:t>
                  </w:r>
                </w:p>
              </w:tc>
            </w:tr>
            <w:tr w:rsidR="00834B51" w:rsidRPr="00250651" w14:paraId="5AB18A37" w14:textId="77777777" w:rsidTr="00993C19">
              <w:trPr>
                <w:tblCellSpacing w:w="15" w:type="dxa"/>
              </w:trPr>
              <w:tc>
                <w:tcPr>
                  <w:tcW w:w="2157" w:type="pct"/>
                  <w:vAlign w:val="center"/>
                  <w:hideMark/>
                </w:tcPr>
                <w:p w14:paraId="78559EAF" w14:textId="77777777" w:rsidR="00834B51" w:rsidRPr="00250651" w:rsidRDefault="00834B51" w:rsidP="007773BA">
                  <w:pPr>
                    <w:framePr w:hSpace="180" w:wrap="around" w:vAnchor="text" w:hAnchor="text" w:y="1"/>
                    <w:suppressOverlap/>
                    <w:rPr>
                      <w:sz w:val="18"/>
                      <w:szCs w:val="18"/>
                    </w:rPr>
                  </w:pPr>
                  <w:r w:rsidRPr="00250651">
                    <w:rPr>
                      <w:sz w:val="18"/>
                      <w:szCs w:val="18"/>
                    </w:rPr>
                    <w:t>Встроенная память</w:t>
                  </w:r>
                </w:p>
              </w:tc>
              <w:tc>
                <w:tcPr>
                  <w:tcW w:w="2698" w:type="pct"/>
                  <w:vAlign w:val="center"/>
                  <w:hideMark/>
                </w:tcPr>
                <w:p w14:paraId="07B58B66" w14:textId="77777777" w:rsidR="00834B51" w:rsidRPr="00250651" w:rsidRDefault="00834B51" w:rsidP="007773BA">
                  <w:pPr>
                    <w:framePr w:hSpace="180" w:wrap="around" w:vAnchor="text" w:hAnchor="text" w:y="1"/>
                    <w:suppressOverlap/>
                    <w:rPr>
                      <w:sz w:val="18"/>
                      <w:szCs w:val="18"/>
                    </w:rPr>
                  </w:pPr>
                  <w:r w:rsidRPr="00250651">
                    <w:rPr>
                      <w:sz w:val="18"/>
                      <w:szCs w:val="18"/>
                    </w:rPr>
                    <w:t>DDR4 4Gb, SSD 128Gb</w:t>
                  </w:r>
                </w:p>
              </w:tc>
            </w:tr>
            <w:tr w:rsidR="00834B51" w:rsidRPr="00250651" w14:paraId="7BAC4CFF" w14:textId="77777777" w:rsidTr="00993C19">
              <w:trPr>
                <w:tblCellSpacing w:w="15" w:type="dxa"/>
              </w:trPr>
              <w:tc>
                <w:tcPr>
                  <w:tcW w:w="2157" w:type="pct"/>
                  <w:vAlign w:val="center"/>
                  <w:hideMark/>
                </w:tcPr>
                <w:p w14:paraId="681048BA" w14:textId="77777777" w:rsidR="00834B51" w:rsidRPr="00250651" w:rsidRDefault="00834B51" w:rsidP="007773BA">
                  <w:pPr>
                    <w:framePr w:hSpace="180" w:wrap="around" w:vAnchor="text" w:hAnchor="text" w:y="1"/>
                    <w:suppressOverlap/>
                    <w:rPr>
                      <w:sz w:val="18"/>
                      <w:szCs w:val="18"/>
                    </w:rPr>
                  </w:pPr>
                  <w:r w:rsidRPr="00250651">
                    <w:rPr>
                      <w:sz w:val="18"/>
                      <w:szCs w:val="18"/>
                    </w:rPr>
                    <w:t>Встроенный Web-браузер</w:t>
                  </w:r>
                </w:p>
              </w:tc>
              <w:tc>
                <w:tcPr>
                  <w:tcW w:w="2698" w:type="pct"/>
                  <w:vAlign w:val="center"/>
                  <w:hideMark/>
                </w:tcPr>
                <w:p w14:paraId="53C30539" w14:textId="77777777" w:rsidR="00834B51" w:rsidRPr="00250651" w:rsidRDefault="00834B51" w:rsidP="007773BA">
                  <w:pPr>
                    <w:framePr w:hSpace="180" w:wrap="around" w:vAnchor="text" w:hAnchor="text" w:y="1"/>
                    <w:suppressOverlap/>
                    <w:rPr>
                      <w:sz w:val="18"/>
                      <w:szCs w:val="18"/>
                    </w:rPr>
                  </w:pPr>
                  <w:r w:rsidRPr="00250651">
                    <w:rPr>
                      <w:sz w:val="18"/>
                      <w:szCs w:val="18"/>
                    </w:rPr>
                    <w:t>Да</w:t>
                  </w:r>
                </w:p>
              </w:tc>
            </w:tr>
            <w:tr w:rsidR="00834B51" w:rsidRPr="00250651" w14:paraId="051496AD" w14:textId="77777777" w:rsidTr="00993C19">
              <w:trPr>
                <w:tblCellSpacing w:w="15" w:type="dxa"/>
              </w:trPr>
              <w:tc>
                <w:tcPr>
                  <w:tcW w:w="2157" w:type="pct"/>
                  <w:vAlign w:val="center"/>
                  <w:hideMark/>
                </w:tcPr>
                <w:p w14:paraId="1C12C50E" w14:textId="77777777" w:rsidR="00834B51" w:rsidRPr="00250651" w:rsidRDefault="00834B51" w:rsidP="007773BA">
                  <w:pPr>
                    <w:framePr w:hSpace="180" w:wrap="around" w:vAnchor="text" w:hAnchor="text" w:y="1"/>
                    <w:suppressOverlap/>
                    <w:rPr>
                      <w:sz w:val="18"/>
                      <w:szCs w:val="18"/>
                    </w:rPr>
                  </w:pPr>
                  <w:r w:rsidRPr="00250651">
                    <w:rPr>
                      <w:sz w:val="18"/>
                      <w:szCs w:val="18"/>
                    </w:rPr>
                    <w:t xml:space="preserve">Операционная система </w:t>
                  </w:r>
                </w:p>
              </w:tc>
              <w:tc>
                <w:tcPr>
                  <w:tcW w:w="2698" w:type="pct"/>
                  <w:vAlign w:val="center"/>
                  <w:hideMark/>
                </w:tcPr>
                <w:p w14:paraId="171E6BA7" w14:textId="77777777" w:rsidR="00834B51" w:rsidRPr="00250651" w:rsidRDefault="00834B51" w:rsidP="007773BA">
                  <w:pPr>
                    <w:framePr w:hSpace="180" w:wrap="around" w:vAnchor="text" w:hAnchor="text" w:y="1"/>
                    <w:suppressOverlap/>
                    <w:rPr>
                      <w:sz w:val="18"/>
                      <w:szCs w:val="18"/>
                    </w:rPr>
                  </w:pPr>
                  <w:r w:rsidRPr="00250651">
                    <w:rPr>
                      <w:color w:val="000000"/>
                      <w:sz w:val="18"/>
                      <w:szCs w:val="18"/>
                    </w:rPr>
                    <w:t>Лицензионная операционная система (русифицированная)</w:t>
                  </w:r>
                  <w:r>
                    <w:rPr>
                      <w:color w:val="000000"/>
                      <w:sz w:val="18"/>
                      <w:szCs w:val="18"/>
                    </w:rPr>
                    <w:t xml:space="preserve"> </w:t>
                  </w:r>
                  <w:r w:rsidRPr="00DD7A7C">
                    <w:rPr>
                      <w:b/>
                      <w:bCs/>
                      <w:i/>
                      <w:iCs/>
                      <w:color w:val="000000"/>
                      <w:sz w:val="18"/>
                      <w:szCs w:val="18"/>
                    </w:rPr>
                    <w:t>58.29.11.000 (Запрет)</w:t>
                  </w:r>
                </w:p>
              </w:tc>
            </w:tr>
            <w:tr w:rsidR="00834B51" w:rsidRPr="00250651" w14:paraId="0FE1CAA3" w14:textId="77777777" w:rsidTr="00993C19">
              <w:trPr>
                <w:tblCellSpacing w:w="15" w:type="dxa"/>
              </w:trPr>
              <w:tc>
                <w:tcPr>
                  <w:tcW w:w="2157" w:type="pct"/>
                  <w:vAlign w:val="center"/>
                  <w:hideMark/>
                </w:tcPr>
                <w:p w14:paraId="01E51663" w14:textId="77777777" w:rsidR="00834B51" w:rsidRPr="00250651" w:rsidRDefault="00834B51" w:rsidP="007773BA">
                  <w:pPr>
                    <w:framePr w:hSpace="180" w:wrap="around" w:vAnchor="text" w:hAnchor="text" w:y="1"/>
                    <w:suppressOverlap/>
                    <w:rPr>
                      <w:sz w:val="18"/>
                      <w:szCs w:val="18"/>
                    </w:rPr>
                  </w:pPr>
                  <w:r w:rsidRPr="00250651">
                    <w:rPr>
                      <w:sz w:val="18"/>
                      <w:szCs w:val="18"/>
                    </w:rPr>
                    <w:t>Входы</w:t>
                  </w:r>
                </w:p>
              </w:tc>
              <w:tc>
                <w:tcPr>
                  <w:tcW w:w="2698" w:type="pct"/>
                  <w:vAlign w:val="center"/>
                  <w:hideMark/>
                </w:tcPr>
                <w:p w14:paraId="4C987588" w14:textId="77777777" w:rsidR="00834B51" w:rsidRPr="00250651" w:rsidRDefault="00834B51" w:rsidP="007773BA">
                  <w:pPr>
                    <w:framePr w:hSpace="180" w:wrap="around" w:vAnchor="text" w:hAnchor="text" w:y="1"/>
                    <w:suppressOverlap/>
                    <w:rPr>
                      <w:sz w:val="18"/>
                      <w:szCs w:val="18"/>
                    </w:rPr>
                  </w:pPr>
                  <w:r w:rsidRPr="00250651">
                    <w:rPr>
                      <w:sz w:val="18"/>
                      <w:szCs w:val="18"/>
                    </w:rPr>
                    <w:t>USB*1, Audio*</w:t>
                  </w:r>
                  <w:proofErr w:type="gramStart"/>
                  <w:r w:rsidRPr="00250651">
                    <w:rPr>
                      <w:sz w:val="18"/>
                      <w:szCs w:val="18"/>
                    </w:rPr>
                    <w:t>1 ,</w:t>
                  </w:r>
                  <w:proofErr w:type="gramEnd"/>
                  <w:r w:rsidRPr="00250651">
                    <w:rPr>
                      <w:sz w:val="18"/>
                      <w:szCs w:val="18"/>
                    </w:rPr>
                    <w:t xml:space="preserve"> RJ45*1</w:t>
                  </w:r>
                </w:p>
              </w:tc>
            </w:tr>
            <w:tr w:rsidR="00834B51" w:rsidRPr="00250651" w14:paraId="54414432" w14:textId="77777777" w:rsidTr="00993C19">
              <w:trPr>
                <w:tblCellSpacing w:w="15" w:type="dxa"/>
              </w:trPr>
              <w:tc>
                <w:tcPr>
                  <w:tcW w:w="2157" w:type="pct"/>
                  <w:vAlign w:val="center"/>
                  <w:hideMark/>
                </w:tcPr>
                <w:p w14:paraId="64278CBB" w14:textId="77777777" w:rsidR="00834B51" w:rsidRPr="00250651" w:rsidRDefault="00834B51" w:rsidP="007773BA">
                  <w:pPr>
                    <w:framePr w:hSpace="180" w:wrap="around" w:vAnchor="text" w:hAnchor="text" w:y="1"/>
                    <w:suppressOverlap/>
                    <w:rPr>
                      <w:sz w:val="18"/>
                      <w:szCs w:val="18"/>
                    </w:rPr>
                  </w:pPr>
                  <w:r w:rsidRPr="00250651">
                    <w:rPr>
                      <w:sz w:val="18"/>
                      <w:szCs w:val="18"/>
                    </w:rPr>
                    <w:t>Динамики</w:t>
                  </w:r>
                </w:p>
              </w:tc>
              <w:tc>
                <w:tcPr>
                  <w:tcW w:w="2698" w:type="pct"/>
                  <w:vAlign w:val="center"/>
                  <w:hideMark/>
                </w:tcPr>
                <w:p w14:paraId="5C4EC0A4" w14:textId="77777777" w:rsidR="00834B51" w:rsidRPr="00250651" w:rsidRDefault="00834B51" w:rsidP="007773BA">
                  <w:pPr>
                    <w:framePr w:hSpace="180" w:wrap="around" w:vAnchor="text" w:hAnchor="text" w:y="1"/>
                    <w:suppressOverlap/>
                    <w:rPr>
                      <w:sz w:val="18"/>
                      <w:szCs w:val="18"/>
                    </w:rPr>
                  </w:pPr>
                  <w:r w:rsidRPr="00250651">
                    <w:rPr>
                      <w:sz w:val="18"/>
                      <w:szCs w:val="18"/>
                    </w:rPr>
                    <w:t>Да</w:t>
                  </w:r>
                </w:p>
              </w:tc>
            </w:tr>
          </w:tbl>
          <w:p w14:paraId="6025D26D" w14:textId="77777777" w:rsidR="00834B51" w:rsidRPr="00250651" w:rsidRDefault="00834B51" w:rsidP="00993C19">
            <w:pPr>
              <w:rPr>
                <w:sz w:val="18"/>
                <w:szCs w:val="18"/>
              </w:rPr>
            </w:pPr>
          </w:p>
        </w:tc>
        <w:tc>
          <w:tcPr>
            <w:tcW w:w="1352" w:type="dxa"/>
            <w:shd w:val="clear" w:color="auto" w:fill="FFFFFF" w:themeFill="background1"/>
          </w:tcPr>
          <w:p w14:paraId="574E8D6A" w14:textId="08FBF3A7" w:rsidR="00834B51" w:rsidRPr="00250651" w:rsidRDefault="00834B51" w:rsidP="00993C19">
            <w:pPr>
              <w:rPr>
                <w:color w:val="000000"/>
                <w:sz w:val="18"/>
                <w:szCs w:val="18"/>
              </w:rPr>
            </w:pPr>
            <w:r w:rsidRPr="00735176">
              <w:rPr>
                <w:color w:val="000000"/>
                <w:sz w:val="18"/>
                <w:szCs w:val="18"/>
              </w:rPr>
              <w:t>32.99.53.112</w:t>
            </w:r>
            <w:r>
              <w:rPr>
                <w:color w:val="000000"/>
                <w:sz w:val="18"/>
                <w:szCs w:val="18"/>
              </w:rPr>
              <w:t xml:space="preserve"> (О)</w:t>
            </w:r>
          </w:p>
        </w:tc>
        <w:tc>
          <w:tcPr>
            <w:tcW w:w="586" w:type="dxa"/>
            <w:shd w:val="clear" w:color="auto" w:fill="FFFFFF" w:themeFill="background1"/>
            <w:hideMark/>
          </w:tcPr>
          <w:p w14:paraId="26068E6B" w14:textId="6CB0303A"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64926B25" w14:textId="605296CC" w:rsidR="00834B51" w:rsidRPr="00250651" w:rsidRDefault="00834B51" w:rsidP="00993C19">
            <w:pPr>
              <w:jc w:val="right"/>
              <w:rPr>
                <w:color w:val="000000"/>
                <w:sz w:val="18"/>
                <w:szCs w:val="18"/>
              </w:rPr>
            </w:pPr>
            <w:r w:rsidRPr="00250651">
              <w:rPr>
                <w:color w:val="000000"/>
                <w:sz w:val="18"/>
                <w:szCs w:val="18"/>
              </w:rPr>
              <w:t>1</w:t>
            </w:r>
          </w:p>
        </w:tc>
      </w:tr>
      <w:tr w:rsidR="00834B51" w:rsidRPr="00250651" w14:paraId="7C826698" w14:textId="77777777" w:rsidTr="006D5E91">
        <w:trPr>
          <w:trHeight w:val="732"/>
        </w:trPr>
        <w:tc>
          <w:tcPr>
            <w:tcW w:w="476" w:type="dxa"/>
            <w:shd w:val="clear" w:color="auto" w:fill="FFFFFF" w:themeFill="background1"/>
          </w:tcPr>
          <w:p w14:paraId="15F4D391" w14:textId="77777777" w:rsidR="00834B51" w:rsidRPr="00250651" w:rsidRDefault="00834B51" w:rsidP="00993C19">
            <w:pPr>
              <w:rPr>
                <w:color w:val="000000"/>
                <w:sz w:val="18"/>
                <w:szCs w:val="18"/>
              </w:rPr>
            </w:pPr>
            <w:r w:rsidRPr="00250651">
              <w:rPr>
                <w:color w:val="000000"/>
                <w:sz w:val="18"/>
                <w:szCs w:val="18"/>
              </w:rPr>
              <w:t>13</w:t>
            </w:r>
          </w:p>
        </w:tc>
        <w:tc>
          <w:tcPr>
            <w:tcW w:w="2135" w:type="dxa"/>
            <w:shd w:val="clear" w:color="auto" w:fill="FFFFFF" w:themeFill="background1"/>
          </w:tcPr>
          <w:p w14:paraId="6025CE9F" w14:textId="5B70048C" w:rsidR="00834B51" w:rsidRPr="00FA3F69" w:rsidRDefault="00834B51" w:rsidP="00993C19">
            <w:pPr>
              <w:rPr>
                <w:b/>
                <w:bCs/>
                <w:color w:val="000000"/>
                <w:sz w:val="18"/>
                <w:szCs w:val="18"/>
              </w:rPr>
            </w:pPr>
            <w:r w:rsidRPr="00AE1ED2">
              <w:rPr>
                <w:b/>
                <w:bCs/>
                <w:color w:val="000000"/>
                <w:sz w:val="18"/>
                <w:szCs w:val="18"/>
              </w:rPr>
              <w:t>Интерактивная доска с потолочным проектором с ультракоротким фокусом с креплением</w:t>
            </w:r>
          </w:p>
        </w:tc>
        <w:tc>
          <w:tcPr>
            <w:tcW w:w="4151" w:type="dxa"/>
            <w:shd w:val="clear" w:color="auto" w:fill="FFFFFF" w:themeFill="background1"/>
          </w:tcPr>
          <w:p w14:paraId="736B5309" w14:textId="77777777" w:rsidR="00834B51" w:rsidRPr="00AE1ED2" w:rsidRDefault="00834B51" w:rsidP="00993C19">
            <w:pPr>
              <w:jc w:val="both"/>
              <w:rPr>
                <w:b/>
                <w:bCs/>
                <w:sz w:val="18"/>
                <w:szCs w:val="18"/>
              </w:rPr>
            </w:pPr>
            <w:r w:rsidRPr="00AE1ED2">
              <w:rPr>
                <w:b/>
                <w:bCs/>
                <w:color w:val="000000"/>
                <w:sz w:val="18"/>
                <w:szCs w:val="18"/>
              </w:rPr>
              <w:t>в комплекте</w:t>
            </w:r>
            <w:r w:rsidRPr="00AE1ED2">
              <w:rPr>
                <w:b/>
                <w:bCs/>
                <w:sz w:val="18"/>
                <w:szCs w:val="18"/>
              </w:rPr>
              <w:t>:</w:t>
            </w:r>
          </w:p>
          <w:p w14:paraId="775D7AD9" w14:textId="77777777" w:rsidR="00834B51" w:rsidRPr="00250651" w:rsidRDefault="00834B51" w:rsidP="00993C19">
            <w:pPr>
              <w:jc w:val="both"/>
              <w:rPr>
                <w:sz w:val="18"/>
                <w:szCs w:val="18"/>
              </w:rPr>
            </w:pPr>
            <w:r w:rsidRPr="00250651">
              <w:rPr>
                <w:sz w:val="18"/>
                <w:szCs w:val="18"/>
              </w:rPr>
              <w:t>Интерактивный комплекс 65 дюймов (165см)</w:t>
            </w:r>
          </w:p>
          <w:p w14:paraId="583EDD54" w14:textId="77777777" w:rsidR="00834B51" w:rsidRPr="00250651" w:rsidRDefault="00834B51" w:rsidP="00993C19">
            <w:pPr>
              <w:jc w:val="both"/>
              <w:rPr>
                <w:sz w:val="18"/>
                <w:szCs w:val="18"/>
              </w:rPr>
            </w:pPr>
            <w:r w:rsidRPr="00250651">
              <w:rPr>
                <w:sz w:val="18"/>
                <w:szCs w:val="18"/>
              </w:rPr>
              <w:t>Диагональ экрана 65</w:t>
            </w:r>
          </w:p>
          <w:p w14:paraId="7EBDBB26" w14:textId="77777777" w:rsidR="00834B51" w:rsidRPr="00250651" w:rsidRDefault="00834B51" w:rsidP="00993C19">
            <w:pPr>
              <w:jc w:val="both"/>
              <w:rPr>
                <w:sz w:val="18"/>
                <w:szCs w:val="18"/>
              </w:rPr>
            </w:pPr>
            <w:r w:rsidRPr="00250651">
              <w:rPr>
                <w:sz w:val="18"/>
                <w:szCs w:val="18"/>
              </w:rPr>
              <w:t>Яркость, кд/м2 450 кд/м2</w:t>
            </w:r>
          </w:p>
          <w:p w14:paraId="4FC1A6A0" w14:textId="77777777" w:rsidR="00834B51" w:rsidRPr="00250651" w:rsidRDefault="00834B51" w:rsidP="00993C19">
            <w:pPr>
              <w:jc w:val="both"/>
              <w:rPr>
                <w:sz w:val="18"/>
                <w:szCs w:val="18"/>
              </w:rPr>
            </w:pPr>
            <w:r w:rsidRPr="00250651">
              <w:rPr>
                <w:sz w:val="18"/>
                <w:szCs w:val="18"/>
              </w:rPr>
              <w:t>Технология распознавания Инфракрасная</w:t>
            </w:r>
          </w:p>
          <w:p w14:paraId="532231D9" w14:textId="77777777" w:rsidR="00834B51" w:rsidRPr="00250651" w:rsidRDefault="00834B51" w:rsidP="00993C19">
            <w:pPr>
              <w:jc w:val="both"/>
              <w:rPr>
                <w:sz w:val="18"/>
                <w:szCs w:val="18"/>
              </w:rPr>
            </w:pPr>
            <w:r w:rsidRPr="00250651">
              <w:rPr>
                <w:sz w:val="18"/>
                <w:szCs w:val="18"/>
              </w:rPr>
              <w:t>Отображаемое разрешение 3840x2160</w:t>
            </w:r>
          </w:p>
          <w:p w14:paraId="61DF36FC" w14:textId="77777777" w:rsidR="00834B51" w:rsidRPr="00250651" w:rsidRDefault="00834B51" w:rsidP="00993C19">
            <w:pPr>
              <w:jc w:val="both"/>
              <w:rPr>
                <w:sz w:val="18"/>
                <w:szCs w:val="18"/>
              </w:rPr>
            </w:pPr>
            <w:r w:rsidRPr="00250651">
              <w:rPr>
                <w:sz w:val="18"/>
                <w:szCs w:val="18"/>
              </w:rPr>
              <w:t>Количество касаний пользовате</w:t>
            </w:r>
            <w:r>
              <w:rPr>
                <w:sz w:val="18"/>
                <w:szCs w:val="18"/>
              </w:rPr>
              <w:t>ле</w:t>
            </w:r>
            <w:r w:rsidRPr="00250651">
              <w:rPr>
                <w:sz w:val="18"/>
                <w:szCs w:val="18"/>
              </w:rPr>
              <w:t>й 20</w:t>
            </w:r>
          </w:p>
          <w:p w14:paraId="4B4D43A1" w14:textId="77777777" w:rsidR="00834B51" w:rsidRPr="00250651" w:rsidRDefault="00834B51" w:rsidP="00993C19">
            <w:pPr>
              <w:jc w:val="both"/>
              <w:rPr>
                <w:sz w:val="18"/>
                <w:szCs w:val="18"/>
              </w:rPr>
            </w:pPr>
            <w:r w:rsidRPr="00250651">
              <w:rPr>
                <w:sz w:val="18"/>
                <w:szCs w:val="18"/>
              </w:rPr>
              <w:t xml:space="preserve">Оперативная память </w:t>
            </w:r>
            <w:r>
              <w:rPr>
                <w:sz w:val="18"/>
                <w:szCs w:val="18"/>
              </w:rPr>
              <w:t xml:space="preserve">не менее </w:t>
            </w:r>
            <w:r w:rsidRPr="00250651">
              <w:rPr>
                <w:sz w:val="18"/>
                <w:szCs w:val="18"/>
              </w:rPr>
              <w:t>8GB</w:t>
            </w:r>
          </w:p>
          <w:p w14:paraId="6E284869" w14:textId="77777777" w:rsidR="00834B51" w:rsidRPr="00250651" w:rsidRDefault="00834B51" w:rsidP="00993C19">
            <w:pPr>
              <w:jc w:val="both"/>
              <w:rPr>
                <w:sz w:val="18"/>
                <w:szCs w:val="18"/>
              </w:rPr>
            </w:pPr>
            <w:r w:rsidRPr="00250651">
              <w:rPr>
                <w:sz w:val="18"/>
                <w:szCs w:val="18"/>
              </w:rPr>
              <w:t xml:space="preserve">Объем </w:t>
            </w:r>
            <w:proofErr w:type="spellStart"/>
            <w:r w:rsidRPr="00250651">
              <w:rPr>
                <w:sz w:val="18"/>
                <w:szCs w:val="18"/>
              </w:rPr>
              <w:t>внутр</w:t>
            </w:r>
            <w:proofErr w:type="spellEnd"/>
            <w:r w:rsidRPr="00250651">
              <w:rPr>
                <w:sz w:val="18"/>
                <w:szCs w:val="18"/>
              </w:rPr>
              <w:t xml:space="preserve">. памяти </w:t>
            </w:r>
            <w:r>
              <w:rPr>
                <w:sz w:val="18"/>
                <w:szCs w:val="18"/>
              </w:rPr>
              <w:t xml:space="preserve">не менее </w:t>
            </w:r>
            <w:r w:rsidRPr="00250651">
              <w:rPr>
                <w:sz w:val="18"/>
                <w:szCs w:val="18"/>
              </w:rPr>
              <w:t>128GB</w:t>
            </w:r>
          </w:p>
          <w:p w14:paraId="1A6EC494" w14:textId="77777777" w:rsidR="00834B51" w:rsidRPr="00250651" w:rsidRDefault="00834B51" w:rsidP="00993C19">
            <w:pPr>
              <w:jc w:val="both"/>
              <w:rPr>
                <w:sz w:val="18"/>
                <w:szCs w:val="18"/>
              </w:rPr>
            </w:pPr>
            <w:r w:rsidRPr="00250651">
              <w:rPr>
                <w:sz w:val="18"/>
                <w:szCs w:val="18"/>
              </w:rPr>
              <w:t xml:space="preserve">Интерфейсы и разъемы Audio </w:t>
            </w:r>
            <w:proofErr w:type="spellStart"/>
            <w:r w:rsidRPr="00250651">
              <w:rPr>
                <w:sz w:val="18"/>
                <w:szCs w:val="18"/>
              </w:rPr>
              <w:t>вх</w:t>
            </w:r>
            <w:proofErr w:type="spellEnd"/>
            <w:r w:rsidRPr="00250651">
              <w:rPr>
                <w:sz w:val="18"/>
                <w:szCs w:val="18"/>
              </w:rPr>
              <w:t xml:space="preserve">. 1 Audio </w:t>
            </w:r>
            <w:proofErr w:type="spellStart"/>
            <w:r w:rsidRPr="00250651">
              <w:rPr>
                <w:sz w:val="18"/>
                <w:szCs w:val="18"/>
              </w:rPr>
              <w:t>вых</w:t>
            </w:r>
            <w:proofErr w:type="spellEnd"/>
            <w:r w:rsidRPr="00250651">
              <w:rPr>
                <w:sz w:val="18"/>
                <w:szCs w:val="18"/>
              </w:rPr>
              <w:t xml:space="preserve">. 1 Bluetooth Версия 5.0 HDMI 2.0 </w:t>
            </w:r>
            <w:proofErr w:type="spellStart"/>
            <w:r w:rsidRPr="00250651">
              <w:rPr>
                <w:sz w:val="18"/>
                <w:szCs w:val="18"/>
              </w:rPr>
              <w:t>вых</w:t>
            </w:r>
            <w:proofErr w:type="spellEnd"/>
            <w:r w:rsidRPr="00250651">
              <w:rPr>
                <w:sz w:val="18"/>
                <w:szCs w:val="18"/>
              </w:rPr>
              <w:t xml:space="preserve">. 1 HDMI </w:t>
            </w:r>
            <w:proofErr w:type="spellStart"/>
            <w:r w:rsidRPr="00250651">
              <w:rPr>
                <w:sz w:val="18"/>
                <w:szCs w:val="18"/>
              </w:rPr>
              <w:t>вх</w:t>
            </w:r>
            <w:proofErr w:type="spellEnd"/>
            <w:r w:rsidRPr="00250651">
              <w:rPr>
                <w:sz w:val="18"/>
                <w:szCs w:val="18"/>
              </w:rPr>
              <w:t xml:space="preserve">. 2 JAE 80-pin 1 LAN 2 PC-Audio </w:t>
            </w:r>
            <w:proofErr w:type="spellStart"/>
            <w:r w:rsidRPr="00250651">
              <w:rPr>
                <w:sz w:val="18"/>
                <w:szCs w:val="18"/>
              </w:rPr>
              <w:t>вх</w:t>
            </w:r>
            <w:proofErr w:type="spellEnd"/>
            <w:r w:rsidRPr="00250651">
              <w:rPr>
                <w:sz w:val="18"/>
                <w:szCs w:val="18"/>
              </w:rPr>
              <w:t xml:space="preserve">. 1 RS-232 </w:t>
            </w:r>
            <w:proofErr w:type="spellStart"/>
            <w:r w:rsidRPr="00250651">
              <w:rPr>
                <w:sz w:val="18"/>
                <w:szCs w:val="18"/>
              </w:rPr>
              <w:t>вх</w:t>
            </w:r>
            <w:proofErr w:type="spellEnd"/>
            <w:r w:rsidRPr="00250651">
              <w:rPr>
                <w:sz w:val="18"/>
                <w:szCs w:val="18"/>
              </w:rPr>
              <w:t xml:space="preserve">. 1 S/PDIF </w:t>
            </w:r>
            <w:proofErr w:type="spellStart"/>
            <w:r w:rsidRPr="00250651">
              <w:rPr>
                <w:sz w:val="18"/>
                <w:szCs w:val="18"/>
              </w:rPr>
              <w:t>вых</w:t>
            </w:r>
            <w:proofErr w:type="spellEnd"/>
            <w:r w:rsidRPr="00250651">
              <w:rPr>
                <w:sz w:val="18"/>
                <w:szCs w:val="18"/>
              </w:rPr>
              <w:t xml:space="preserve">. 1 USB 2.0 Тип A 1 USB 2.0 Тип B 2 USB Тип С 1 VGA </w:t>
            </w:r>
            <w:proofErr w:type="spellStart"/>
            <w:r w:rsidRPr="00250651">
              <w:rPr>
                <w:sz w:val="18"/>
                <w:szCs w:val="18"/>
              </w:rPr>
              <w:t>вх</w:t>
            </w:r>
            <w:proofErr w:type="spellEnd"/>
            <w:r w:rsidRPr="00250651">
              <w:rPr>
                <w:sz w:val="18"/>
                <w:szCs w:val="18"/>
              </w:rPr>
              <w:t xml:space="preserve">. 1 </w:t>
            </w:r>
            <w:proofErr w:type="spellStart"/>
            <w:r w:rsidRPr="00250651">
              <w:rPr>
                <w:sz w:val="18"/>
                <w:szCs w:val="18"/>
              </w:rPr>
              <w:t>Wi</w:t>
            </w:r>
            <w:proofErr w:type="spellEnd"/>
            <w:r w:rsidRPr="00250651">
              <w:rPr>
                <w:sz w:val="18"/>
                <w:szCs w:val="18"/>
              </w:rPr>
              <w:t xml:space="preserve">-Fi 1 </w:t>
            </w:r>
            <w:proofErr w:type="spellStart"/>
            <w:r w:rsidRPr="00250651">
              <w:rPr>
                <w:sz w:val="18"/>
                <w:szCs w:val="18"/>
              </w:rPr>
              <w:t>Wi</w:t>
            </w:r>
            <w:proofErr w:type="spellEnd"/>
            <w:r w:rsidRPr="00250651">
              <w:rPr>
                <w:sz w:val="18"/>
                <w:szCs w:val="18"/>
              </w:rPr>
              <w:t>-Fi встроенный 802.11ac</w:t>
            </w:r>
          </w:p>
          <w:p w14:paraId="267832EA" w14:textId="77777777" w:rsidR="00834B51" w:rsidRPr="00250651" w:rsidRDefault="00834B51" w:rsidP="00993C19">
            <w:pPr>
              <w:jc w:val="both"/>
              <w:rPr>
                <w:sz w:val="18"/>
                <w:szCs w:val="18"/>
              </w:rPr>
            </w:pPr>
            <w:r w:rsidRPr="00250651">
              <w:rPr>
                <w:sz w:val="18"/>
                <w:szCs w:val="18"/>
              </w:rPr>
              <w:t>Ширина корпуса, мм 1491.1</w:t>
            </w:r>
            <w:r w:rsidRPr="00250651">
              <w:rPr>
                <w:sz w:val="18"/>
                <w:szCs w:val="18"/>
              </w:rPr>
              <w:br/>
              <w:t>Глубина корпуса, мм 106</w:t>
            </w:r>
          </w:p>
          <w:p w14:paraId="6C4609FB" w14:textId="77777777" w:rsidR="00834B51" w:rsidRDefault="00834B51" w:rsidP="00993C19">
            <w:pPr>
              <w:jc w:val="both"/>
              <w:rPr>
                <w:sz w:val="18"/>
                <w:szCs w:val="18"/>
              </w:rPr>
            </w:pPr>
            <w:r w:rsidRPr="00250651">
              <w:rPr>
                <w:sz w:val="18"/>
                <w:szCs w:val="18"/>
              </w:rPr>
              <w:t>Высота корпуса, мм 903</w:t>
            </w:r>
          </w:p>
          <w:p w14:paraId="55F9CD41" w14:textId="77777777" w:rsidR="00834B51" w:rsidRPr="00250651" w:rsidRDefault="00834B51" w:rsidP="00993C19">
            <w:pPr>
              <w:jc w:val="both"/>
              <w:rPr>
                <w:sz w:val="18"/>
                <w:szCs w:val="18"/>
              </w:rPr>
            </w:pPr>
            <w:r w:rsidRPr="00250651">
              <w:rPr>
                <w:sz w:val="18"/>
                <w:szCs w:val="18"/>
              </w:rPr>
              <w:t>Вес (нетто), кг 34</w:t>
            </w:r>
          </w:p>
          <w:p w14:paraId="6B44262E" w14:textId="77777777" w:rsidR="00834B51" w:rsidRPr="00250651" w:rsidRDefault="00834B51" w:rsidP="00993C19">
            <w:pPr>
              <w:jc w:val="both"/>
              <w:rPr>
                <w:sz w:val="18"/>
                <w:szCs w:val="18"/>
              </w:rPr>
            </w:pPr>
            <w:r w:rsidRPr="00250651">
              <w:rPr>
                <w:sz w:val="18"/>
                <w:szCs w:val="18"/>
              </w:rPr>
              <w:t>Вес (брутто), кг 46</w:t>
            </w:r>
          </w:p>
          <w:p w14:paraId="30799E4F" w14:textId="77777777" w:rsidR="00834B51" w:rsidRPr="00250651" w:rsidRDefault="00834B51" w:rsidP="00993C19">
            <w:pPr>
              <w:jc w:val="both"/>
              <w:rPr>
                <w:sz w:val="18"/>
                <w:szCs w:val="18"/>
              </w:rPr>
            </w:pPr>
            <w:r w:rsidRPr="00250651">
              <w:rPr>
                <w:sz w:val="18"/>
                <w:szCs w:val="18"/>
              </w:rPr>
              <w:t>Упаковка Длина × Ширина × Высота, м 1.60 × 0.2 × 1.20</w:t>
            </w:r>
          </w:p>
          <w:p w14:paraId="44BB103F" w14:textId="77777777" w:rsidR="00834B51" w:rsidRDefault="00834B51" w:rsidP="00993C19">
            <w:pPr>
              <w:jc w:val="both"/>
              <w:rPr>
                <w:color w:val="000000"/>
                <w:sz w:val="18"/>
                <w:szCs w:val="18"/>
              </w:rPr>
            </w:pPr>
            <w:r w:rsidRPr="00250651">
              <w:rPr>
                <w:color w:val="000000"/>
                <w:sz w:val="18"/>
                <w:szCs w:val="18"/>
              </w:rPr>
              <w:t>Лицензионная операционная система (русифицированная)</w:t>
            </w:r>
            <w:r>
              <w:rPr>
                <w:color w:val="000000"/>
                <w:sz w:val="18"/>
                <w:szCs w:val="18"/>
              </w:rPr>
              <w:t xml:space="preserve"> </w:t>
            </w:r>
            <w:r w:rsidRPr="00DD7A7C">
              <w:rPr>
                <w:b/>
                <w:bCs/>
                <w:i/>
                <w:iCs/>
                <w:color w:val="000000"/>
                <w:sz w:val="18"/>
                <w:szCs w:val="18"/>
              </w:rPr>
              <w:t>58.29.11.000 (Запрет)</w:t>
            </w:r>
          </w:p>
          <w:p w14:paraId="777215CB" w14:textId="576B08AB" w:rsidR="00834B51" w:rsidRPr="0084675C" w:rsidRDefault="00834B51" w:rsidP="00993C19">
            <w:pPr>
              <w:rPr>
                <w:sz w:val="18"/>
                <w:szCs w:val="18"/>
                <w:lang w:val="en-US"/>
              </w:rPr>
            </w:pPr>
            <w:r w:rsidRPr="003C0483">
              <w:rPr>
                <w:sz w:val="18"/>
                <w:szCs w:val="18"/>
                <w:lang w:val="en-US"/>
              </w:rPr>
              <w:t>i</w:t>
            </w:r>
            <w:r w:rsidRPr="008E1CF0">
              <w:rPr>
                <w:sz w:val="18"/>
                <w:szCs w:val="18"/>
                <w:lang w:val="en-US"/>
              </w:rPr>
              <w:t>5</w:t>
            </w:r>
            <w:r w:rsidRPr="003C0483">
              <w:rPr>
                <w:sz w:val="18"/>
                <w:szCs w:val="18"/>
                <w:lang w:val="en-US"/>
              </w:rPr>
              <w:t>Gen</w:t>
            </w:r>
            <w:r w:rsidRPr="008E1CF0">
              <w:rPr>
                <w:sz w:val="18"/>
                <w:szCs w:val="18"/>
                <w:lang w:val="en-US"/>
              </w:rPr>
              <w:t xml:space="preserve">12/ </w:t>
            </w:r>
            <w:r w:rsidRPr="003C0483">
              <w:rPr>
                <w:sz w:val="18"/>
                <w:szCs w:val="18"/>
                <w:lang w:val="en-US"/>
              </w:rPr>
              <w:t>DDR</w:t>
            </w:r>
            <w:r w:rsidRPr="008E1CF0">
              <w:rPr>
                <w:sz w:val="18"/>
                <w:szCs w:val="18"/>
                <w:lang w:val="en-US"/>
              </w:rPr>
              <w:t>4 8</w:t>
            </w:r>
            <w:r w:rsidRPr="00250651">
              <w:rPr>
                <w:sz w:val="18"/>
                <w:szCs w:val="18"/>
              </w:rPr>
              <w:t>Гб</w:t>
            </w:r>
            <w:r w:rsidRPr="008E1CF0">
              <w:rPr>
                <w:sz w:val="18"/>
                <w:szCs w:val="18"/>
                <w:lang w:val="en-US"/>
              </w:rPr>
              <w:t xml:space="preserve">/ </w:t>
            </w:r>
            <w:r w:rsidRPr="003C0483">
              <w:rPr>
                <w:sz w:val="18"/>
                <w:szCs w:val="18"/>
                <w:lang w:val="en-US"/>
              </w:rPr>
              <w:t>SSD</w:t>
            </w:r>
            <w:r w:rsidRPr="008E1CF0">
              <w:rPr>
                <w:sz w:val="18"/>
                <w:szCs w:val="18"/>
                <w:lang w:val="en-US"/>
              </w:rPr>
              <w:t xml:space="preserve"> 256</w:t>
            </w:r>
            <w:r w:rsidRPr="00250651">
              <w:rPr>
                <w:sz w:val="18"/>
                <w:szCs w:val="18"/>
              </w:rPr>
              <w:t>Гб</w:t>
            </w:r>
          </w:p>
        </w:tc>
        <w:tc>
          <w:tcPr>
            <w:tcW w:w="1352" w:type="dxa"/>
            <w:shd w:val="clear" w:color="auto" w:fill="FFFFFF" w:themeFill="background1"/>
          </w:tcPr>
          <w:p w14:paraId="779C98F7" w14:textId="4E242B43" w:rsidR="00834B51" w:rsidRPr="00250651" w:rsidRDefault="00834B51" w:rsidP="00993C19">
            <w:pPr>
              <w:rPr>
                <w:color w:val="000000"/>
                <w:sz w:val="18"/>
                <w:szCs w:val="18"/>
              </w:rPr>
            </w:pPr>
            <w:r w:rsidRPr="00735176">
              <w:rPr>
                <w:color w:val="000000"/>
                <w:sz w:val="18"/>
                <w:szCs w:val="18"/>
              </w:rPr>
              <w:t>32.99.53.112</w:t>
            </w:r>
            <w:r>
              <w:rPr>
                <w:color w:val="000000"/>
                <w:sz w:val="18"/>
                <w:szCs w:val="18"/>
              </w:rPr>
              <w:t xml:space="preserve"> (О)</w:t>
            </w:r>
          </w:p>
        </w:tc>
        <w:tc>
          <w:tcPr>
            <w:tcW w:w="586" w:type="dxa"/>
            <w:shd w:val="clear" w:color="auto" w:fill="FFFFFF" w:themeFill="background1"/>
            <w:hideMark/>
          </w:tcPr>
          <w:p w14:paraId="6EBB1676" w14:textId="7D5B369E"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1A59A7AD" w14:textId="7718DF42" w:rsidR="00834B51" w:rsidRPr="00250651" w:rsidRDefault="00834B51" w:rsidP="00993C19">
            <w:pPr>
              <w:jc w:val="right"/>
              <w:rPr>
                <w:color w:val="000000"/>
                <w:sz w:val="18"/>
                <w:szCs w:val="18"/>
              </w:rPr>
            </w:pPr>
            <w:r w:rsidRPr="00250651">
              <w:rPr>
                <w:color w:val="000000"/>
                <w:sz w:val="18"/>
                <w:szCs w:val="18"/>
              </w:rPr>
              <w:t>2</w:t>
            </w:r>
          </w:p>
        </w:tc>
      </w:tr>
      <w:tr w:rsidR="00834B51" w:rsidRPr="00250651" w14:paraId="1D5EE4E6" w14:textId="77777777" w:rsidTr="006D5E91">
        <w:trPr>
          <w:trHeight w:val="1126"/>
        </w:trPr>
        <w:tc>
          <w:tcPr>
            <w:tcW w:w="476" w:type="dxa"/>
            <w:shd w:val="clear" w:color="auto" w:fill="FFFFFF" w:themeFill="background1"/>
          </w:tcPr>
          <w:p w14:paraId="31A6D1C0" w14:textId="77777777" w:rsidR="00834B51" w:rsidRPr="00250651" w:rsidRDefault="00834B51" w:rsidP="00993C19">
            <w:pPr>
              <w:rPr>
                <w:color w:val="000000"/>
                <w:sz w:val="18"/>
                <w:szCs w:val="18"/>
              </w:rPr>
            </w:pPr>
            <w:r w:rsidRPr="00250651">
              <w:rPr>
                <w:color w:val="000000"/>
                <w:sz w:val="18"/>
                <w:szCs w:val="18"/>
              </w:rPr>
              <w:t>14</w:t>
            </w:r>
          </w:p>
        </w:tc>
        <w:tc>
          <w:tcPr>
            <w:tcW w:w="2135" w:type="dxa"/>
            <w:shd w:val="clear" w:color="auto" w:fill="FFFFFF" w:themeFill="background1"/>
          </w:tcPr>
          <w:p w14:paraId="01BB7EB1" w14:textId="166F9805" w:rsidR="00834B51" w:rsidRPr="00AE1ED2" w:rsidRDefault="00834B51" w:rsidP="00993C19">
            <w:pPr>
              <w:jc w:val="both"/>
              <w:rPr>
                <w:b/>
                <w:bCs/>
                <w:color w:val="000000"/>
                <w:sz w:val="18"/>
                <w:szCs w:val="18"/>
              </w:rPr>
            </w:pPr>
            <w:r w:rsidRPr="003C0483">
              <w:rPr>
                <w:b/>
                <w:bCs/>
                <w:color w:val="000000"/>
                <w:sz w:val="18"/>
                <w:szCs w:val="18"/>
              </w:rPr>
              <w:t>Источник бесперебойного питания</w:t>
            </w:r>
          </w:p>
        </w:tc>
        <w:tc>
          <w:tcPr>
            <w:tcW w:w="4151" w:type="dxa"/>
            <w:shd w:val="clear" w:color="auto" w:fill="FFFFFF" w:themeFill="background1"/>
          </w:tcPr>
          <w:p w14:paraId="55A9DC03" w14:textId="77777777" w:rsidR="00834B51" w:rsidRPr="00250651" w:rsidRDefault="00834B51" w:rsidP="00993C19">
            <w:pPr>
              <w:rPr>
                <w:color w:val="000000"/>
                <w:sz w:val="18"/>
                <w:szCs w:val="18"/>
              </w:rPr>
            </w:pPr>
            <w:r w:rsidRPr="00250651">
              <w:rPr>
                <w:color w:val="000000"/>
                <w:sz w:val="18"/>
                <w:szCs w:val="18"/>
              </w:rPr>
              <w:t>1500VA (900W)</w:t>
            </w:r>
          </w:p>
          <w:p w14:paraId="706A53AD" w14:textId="77777777" w:rsidR="00834B51" w:rsidRPr="00250651" w:rsidRDefault="00834B51" w:rsidP="00993C19">
            <w:pPr>
              <w:rPr>
                <w:sz w:val="18"/>
                <w:szCs w:val="18"/>
              </w:rPr>
            </w:pPr>
            <w:r w:rsidRPr="00250651">
              <w:rPr>
                <w:sz w:val="18"/>
                <w:szCs w:val="18"/>
              </w:rPr>
              <w:t>Порты: 2 х IEC 320 C13 (компьютерная), 4 х CEE 7 (</w:t>
            </w:r>
            <w:proofErr w:type="spellStart"/>
            <w:r w:rsidRPr="00250651">
              <w:rPr>
                <w:sz w:val="18"/>
                <w:szCs w:val="18"/>
              </w:rPr>
              <w:t>евророзетка</w:t>
            </w:r>
            <w:proofErr w:type="spellEnd"/>
            <w:r w:rsidRPr="00250651">
              <w:rPr>
                <w:sz w:val="18"/>
                <w:szCs w:val="18"/>
              </w:rPr>
              <w:t>)</w:t>
            </w:r>
          </w:p>
          <w:p w14:paraId="18A87B82" w14:textId="3A1905F7" w:rsidR="00834B51" w:rsidRPr="008E1CF0" w:rsidRDefault="00834B51" w:rsidP="008E1CF0">
            <w:pPr>
              <w:jc w:val="both"/>
              <w:rPr>
                <w:sz w:val="18"/>
                <w:szCs w:val="18"/>
                <w:lang w:val="en-US"/>
              </w:rPr>
            </w:pPr>
            <w:r w:rsidRPr="00250651">
              <w:rPr>
                <w:sz w:val="18"/>
                <w:szCs w:val="18"/>
              </w:rPr>
              <w:t xml:space="preserve">Дополнительные </w:t>
            </w:r>
            <w:proofErr w:type="spellStart"/>
            <w:r w:rsidRPr="00250651">
              <w:rPr>
                <w:sz w:val="18"/>
                <w:szCs w:val="18"/>
              </w:rPr>
              <w:t>разьемы</w:t>
            </w:r>
            <w:proofErr w:type="spellEnd"/>
            <w:r w:rsidRPr="00250651">
              <w:rPr>
                <w:sz w:val="18"/>
                <w:szCs w:val="18"/>
              </w:rPr>
              <w:t>: RJ-11, RJ-45</w:t>
            </w:r>
          </w:p>
        </w:tc>
        <w:tc>
          <w:tcPr>
            <w:tcW w:w="1352" w:type="dxa"/>
            <w:shd w:val="clear" w:color="auto" w:fill="FFFFFF" w:themeFill="background1"/>
          </w:tcPr>
          <w:p w14:paraId="5516274C" w14:textId="32530082" w:rsidR="00834B51" w:rsidRPr="008E1CF0" w:rsidRDefault="00834B51" w:rsidP="00993C19">
            <w:pPr>
              <w:rPr>
                <w:color w:val="000000"/>
                <w:sz w:val="18"/>
                <w:szCs w:val="18"/>
                <w:lang w:val="en-US"/>
              </w:rPr>
            </w:pPr>
            <w:r w:rsidRPr="00735176">
              <w:rPr>
                <w:color w:val="000000"/>
                <w:sz w:val="18"/>
                <w:szCs w:val="18"/>
              </w:rPr>
              <w:t>26.20.40.111</w:t>
            </w:r>
            <w:r>
              <w:rPr>
                <w:color w:val="000000"/>
                <w:sz w:val="18"/>
                <w:szCs w:val="18"/>
              </w:rPr>
              <w:t xml:space="preserve"> (О)</w:t>
            </w:r>
          </w:p>
        </w:tc>
        <w:tc>
          <w:tcPr>
            <w:tcW w:w="586" w:type="dxa"/>
            <w:shd w:val="clear" w:color="auto" w:fill="FFFFFF" w:themeFill="background1"/>
            <w:hideMark/>
          </w:tcPr>
          <w:p w14:paraId="1296ECFE" w14:textId="0B32CEE3"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430E79AE" w14:textId="6B1353C9" w:rsidR="00834B51" w:rsidRPr="00250651" w:rsidRDefault="00834B51" w:rsidP="00993C19">
            <w:pPr>
              <w:jc w:val="right"/>
              <w:rPr>
                <w:color w:val="000000"/>
                <w:sz w:val="18"/>
                <w:szCs w:val="18"/>
              </w:rPr>
            </w:pPr>
            <w:r w:rsidRPr="00250651">
              <w:rPr>
                <w:color w:val="000000"/>
                <w:sz w:val="18"/>
                <w:szCs w:val="18"/>
              </w:rPr>
              <w:t>67</w:t>
            </w:r>
          </w:p>
        </w:tc>
      </w:tr>
      <w:tr w:rsidR="00834B51" w:rsidRPr="00250651" w14:paraId="3894D071" w14:textId="77777777" w:rsidTr="006D5E91">
        <w:trPr>
          <w:trHeight w:val="612"/>
        </w:trPr>
        <w:tc>
          <w:tcPr>
            <w:tcW w:w="476" w:type="dxa"/>
            <w:shd w:val="clear" w:color="auto" w:fill="FFFFFF" w:themeFill="background1"/>
          </w:tcPr>
          <w:p w14:paraId="5C80197B" w14:textId="77777777" w:rsidR="00834B51" w:rsidRPr="00250651" w:rsidRDefault="00834B51" w:rsidP="00993C19">
            <w:pPr>
              <w:rPr>
                <w:color w:val="000000"/>
                <w:sz w:val="18"/>
                <w:szCs w:val="18"/>
              </w:rPr>
            </w:pPr>
            <w:r w:rsidRPr="00250651">
              <w:rPr>
                <w:color w:val="000000"/>
                <w:sz w:val="18"/>
                <w:szCs w:val="18"/>
              </w:rPr>
              <w:lastRenderedPageBreak/>
              <w:t>15</w:t>
            </w:r>
          </w:p>
        </w:tc>
        <w:tc>
          <w:tcPr>
            <w:tcW w:w="2135" w:type="dxa"/>
            <w:shd w:val="clear" w:color="auto" w:fill="FFFFFF" w:themeFill="background1"/>
          </w:tcPr>
          <w:p w14:paraId="7DED7792" w14:textId="77777777" w:rsidR="00834B51" w:rsidRPr="00250651" w:rsidRDefault="00834B51" w:rsidP="008E1CF0">
            <w:pPr>
              <w:rPr>
                <w:sz w:val="18"/>
                <w:szCs w:val="18"/>
              </w:rPr>
            </w:pPr>
            <w:r w:rsidRPr="003C0483">
              <w:rPr>
                <w:b/>
                <w:bCs/>
                <w:color w:val="000000"/>
                <w:sz w:val="18"/>
                <w:szCs w:val="18"/>
              </w:rPr>
              <w:t>Комплект для презентаций</w:t>
            </w:r>
          </w:p>
          <w:p w14:paraId="136D1A5E" w14:textId="08AD5DA0" w:rsidR="00834B51" w:rsidRPr="003C0483" w:rsidRDefault="00834B51" w:rsidP="00993C19">
            <w:pPr>
              <w:rPr>
                <w:b/>
                <w:bCs/>
                <w:color w:val="000000"/>
                <w:sz w:val="18"/>
                <w:szCs w:val="18"/>
              </w:rPr>
            </w:pPr>
          </w:p>
        </w:tc>
        <w:tc>
          <w:tcPr>
            <w:tcW w:w="4151" w:type="dxa"/>
            <w:shd w:val="clear" w:color="auto" w:fill="FFFFFF" w:themeFill="background1"/>
          </w:tcPr>
          <w:p w14:paraId="1E4FBE72" w14:textId="77777777" w:rsidR="00834B51" w:rsidRPr="00250651" w:rsidRDefault="00834B51" w:rsidP="00993C19">
            <w:pPr>
              <w:rPr>
                <w:sz w:val="18"/>
                <w:szCs w:val="18"/>
              </w:rPr>
            </w:pPr>
            <w:r w:rsidRPr="00250651">
              <w:rPr>
                <w:sz w:val="18"/>
                <w:szCs w:val="18"/>
              </w:rPr>
              <w:t>Т</w:t>
            </w:r>
            <w:r w:rsidRPr="00250651">
              <w:rPr>
                <w:rStyle w:val="app-catalog-5agnpu-productpropertiesname"/>
                <w:rFonts w:eastAsiaTheme="majorEastAsia"/>
                <w:sz w:val="18"/>
                <w:szCs w:val="18"/>
              </w:rPr>
              <w:t>ип:</w:t>
            </w:r>
            <w:r w:rsidRPr="00250651">
              <w:rPr>
                <w:sz w:val="18"/>
                <w:szCs w:val="18"/>
              </w:rPr>
              <w:t xml:space="preserve"> </w:t>
            </w:r>
            <w:r w:rsidRPr="00250651">
              <w:rPr>
                <w:rStyle w:val="app-catalog-dgwwts-productpropertiesvalue"/>
                <w:rFonts w:eastAsiaTheme="majorEastAsia"/>
                <w:sz w:val="18"/>
                <w:szCs w:val="18"/>
              </w:rPr>
              <w:t xml:space="preserve">LCD, 1024 x 768, 30-300", 4:3, 4000 </w:t>
            </w:r>
            <w:proofErr w:type="spellStart"/>
            <w:r w:rsidRPr="00250651">
              <w:rPr>
                <w:rStyle w:val="app-catalog-dgwwts-productpropertiesvalue"/>
                <w:rFonts w:eastAsiaTheme="majorEastAsia"/>
                <w:sz w:val="18"/>
                <w:szCs w:val="18"/>
              </w:rPr>
              <w:t>lm</w:t>
            </w:r>
            <w:proofErr w:type="spellEnd"/>
            <w:r w:rsidRPr="00250651">
              <w:rPr>
                <w:rStyle w:val="app-catalog-dgwwts-productpropertiesvalue"/>
                <w:rFonts w:eastAsiaTheme="majorEastAsia"/>
                <w:sz w:val="18"/>
                <w:szCs w:val="18"/>
              </w:rPr>
              <w:t xml:space="preserve">, 50000:1, 32 дБ </w:t>
            </w:r>
          </w:p>
          <w:p w14:paraId="7449CF1D" w14:textId="77777777" w:rsidR="00834B51" w:rsidRPr="00250651" w:rsidRDefault="00834B51" w:rsidP="00993C19">
            <w:pPr>
              <w:rPr>
                <w:sz w:val="18"/>
                <w:szCs w:val="18"/>
              </w:rPr>
            </w:pPr>
            <w:r w:rsidRPr="00250651">
              <w:rPr>
                <w:rStyle w:val="app-catalog-5agnpu-productpropertiesname"/>
                <w:rFonts w:eastAsiaTheme="majorEastAsia"/>
                <w:sz w:val="18"/>
                <w:szCs w:val="18"/>
              </w:rPr>
              <w:t>Коррекция искажений:</w:t>
            </w:r>
            <w:r w:rsidRPr="00250651">
              <w:rPr>
                <w:sz w:val="18"/>
                <w:szCs w:val="18"/>
              </w:rPr>
              <w:t xml:space="preserve"> </w:t>
            </w:r>
            <w:r w:rsidRPr="00250651">
              <w:rPr>
                <w:rStyle w:val="app-catalog-dgwwts-productpropertiesvalue"/>
                <w:rFonts w:eastAsiaTheme="majorEastAsia"/>
                <w:sz w:val="18"/>
                <w:szCs w:val="18"/>
              </w:rPr>
              <w:t xml:space="preserve">горизонтальных -30 /+30 °, вертикальных -30 /+30 ° </w:t>
            </w:r>
          </w:p>
          <w:p w14:paraId="4E9B721D" w14:textId="77777777" w:rsidR="00834B51" w:rsidRPr="00250651" w:rsidRDefault="00834B51" w:rsidP="00993C19">
            <w:pPr>
              <w:rPr>
                <w:sz w:val="18"/>
                <w:szCs w:val="18"/>
              </w:rPr>
            </w:pPr>
            <w:r w:rsidRPr="00250651">
              <w:rPr>
                <w:rStyle w:val="app-catalog-5agnpu-productpropertiesname"/>
                <w:rFonts w:eastAsiaTheme="majorEastAsia"/>
                <w:sz w:val="18"/>
                <w:szCs w:val="18"/>
              </w:rPr>
              <w:t>Входы:</w:t>
            </w:r>
            <w:r w:rsidRPr="00250651">
              <w:rPr>
                <w:sz w:val="18"/>
                <w:szCs w:val="18"/>
              </w:rPr>
              <w:t xml:space="preserve"> </w:t>
            </w:r>
            <w:r w:rsidRPr="00250651">
              <w:rPr>
                <w:rStyle w:val="app-catalog-dgwwts-productpropertiesvalue"/>
                <w:rFonts w:eastAsiaTheme="majorEastAsia"/>
                <w:sz w:val="18"/>
                <w:szCs w:val="18"/>
              </w:rPr>
              <w:t>HDMI, VGA, композитный (RCA), аудио (RCA), аудио (</w:t>
            </w:r>
            <w:proofErr w:type="spellStart"/>
            <w:r w:rsidRPr="00250651">
              <w:rPr>
                <w:rStyle w:val="app-catalog-dgwwts-productpropertiesvalue"/>
                <w:rFonts w:eastAsiaTheme="majorEastAsia"/>
                <w:sz w:val="18"/>
                <w:szCs w:val="18"/>
              </w:rPr>
              <w:t>MiniJack</w:t>
            </w:r>
            <w:proofErr w:type="spellEnd"/>
            <w:r w:rsidRPr="00250651">
              <w:rPr>
                <w:rStyle w:val="app-catalog-dgwwts-productpropertiesvalue"/>
                <w:rFonts w:eastAsiaTheme="majorEastAsia"/>
                <w:sz w:val="18"/>
                <w:szCs w:val="18"/>
              </w:rPr>
              <w:t xml:space="preserve">), USB Type B </w:t>
            </w:r>
          </w:p>
          <w:p w14:paraId="3C758FA3" w14:textId="77777777" w:rsidR="00834B51" w:rsidRPr="00250651" w:rsidRDefault="00834B51" w:rsidP="00993C19">
            <w:pPr>
              <w:rPr>
                <w:sz w:val="18"/>
                <w:szCs w:val="18"/>
              </w:rPr>
            </w:pPr>
            <w:r w:rsidRPr="00250651">
              <w:rPr>
                <w:rStyle w:val="app-catalog-5agnpu-productpropertiesname"/>
                <w:rFonts w:eastAsiaTheme="majorEastAsia"/>
                <w:sz w:val="18"/>
                <w:szCs w:val="18"/>
              </w:rPr>
              <w:t>Выходы:</w:t>
            </w:r>
            <w:r w:rsidRPr="00250651">
              <w:rPr>
                <w:sz w:val="18"/>
                <w:szCs w:val="18"/>
              </w:rPr>
              <w:t xml:space="preserve"> </w:t>
            </w:r>
            <w:r w:rsidRPr="00250651">
              <w:rPr>
                <w:rStyle w:val="app-catalog-dgwwts-productpropertiesvalue"/>
                <w:rFonts w:eastAsiaTheme="majorEastAsia"/>
                <w:sz w:val="18"/>
                <w:szCs w:val="18"/>
              </w:rPr>
              <w:t>VGA, аудио (</w:t>
            </w:r>
            <w:proofErr w:type="spellStart"/>
            <w:r w:rsidRPr="00250651">
              <w:rPr>
                <w:rStyle w:val="app-catalog-dgwwts-productpropertiesvalue"/>
                <w:rFonts w:eastAsiaTheme="majorEastAsia"/>
                <w:sz w:val="18"/>
                <w:szCs w:val="18"/>
              </w:rPr>
              <w:t>MiniJack</w:t>
            </w:r>
            <w:proofErr w:type="spellEnd"/>
            <w:r w:rsidRPr="00250651">
              <w:rPr>
                <w:rStyle w:val="app-catalog-dgwwts-productpropertiesvalue"/>
                <w:rFonts w:eastAsiaTheme="majorEastAsia"/>
                <w:sz w:val="18"/>
                <w:szCs w:val="18"/>
              </w:rPr>
              <w:t xml:space="preserve">) </w:t>
            </w:r>
          </w:p>
          <w:p w14:paraId="05143689" w14:textId="77777777" w:rsidR="00834B51" w:rsidRPr="00250651" w:rsidRDefault="00834B51" w:rsidP="00993C19">
            <w:pPr>
              <w:rPr>
                <w:sz w:val="18"/>
                <w:szCs w:val="18"/>
              </w:rPr>
            </w:pPr>
            <w:r w:rsidRPr="00250651">
              <w:rPr>
                <w:rStyle w:val="app-catalog-5agnpu-productpropertiesname"/>
                <w:rFonts w:eastAsiaTheme="majorEastAsia"/>
                <w:sz w:val="18"/>
                <w:szCs w:val="18"/>
              </w:rPr>
              <w:t>Поддержка:</w:t>
            </w:r>
            <w:r w:rsidRPr="00250651">
              <w:rPr>
                <w:sz w:val="18"/>
                <w:szCs w:val="18"/>
              </w:rPr>
              <w:t xml:space="preserve"> </w:t>
            </w:r>
            <w:r w:rsidRPr="00250651">
              <w:rPr>
                <w:rStyle w:val="app-catalog-dgwwts-productpropertiesvalue"/>
                <w:rFonts w:eastAsiaTheme="majorEastAsia"/>
                <w:sz w:val="18"/>
                <w:szCs w:val="18"/>
              </w:rPr>
              <w:t xml:space="preserve">Ethernet (RJ-45) </w:t>
            </w:r>
            <w:r w:rsidRPr="00250651">
              <w:rPr>
                <w:sz w:val="18"/>
                <w:szCs w:val="18"/>
              </w:rPr>
              <w:t>Экран: Тип подсветки</w:t>
            </w:r>
          </w:p>
          <w:p w14:paraId="737CE2D5" w14:textId="77777777" w:rsidR="00834B51" w:rsidRPr="00250651" w:rsidRDefault="00834B51" w:rsidP="00993C19">
            <w:pPr>
              <w:rPr>
                <w:sz w:val="18"/>
                <w:szCs w:val="18"/>
              </w:rPr>
            </w:pPr>
            <w:r w:rsidRPr="00250651">
              <w:rPr>
                <w:sz w:val="18"/>
                <w:szCs w:val="18"/>
              </w:rPr>
              <w:t xml:space="preserve">D-LED </w:t>
            </w:r>
          </w:p>
          <w:p w14:paraId="19170702" w14:textId="77777777" w:rsidR="00834B51" w:rsidRPr="00250651" w:rsidRDefault="00834B51" w:rsidP="00993C19">
            <w:pPr>
              <w:rPr>
                <w:sz w:val="18"/>
                <w:szCs w:val="18"/>
              </w:rPr>
            </w:pPr>
            <w:r w:rsidRPr="00250651">
              <w:rPr>
                <w:sz w:val="18"/>
                <w:szCs w:val="18"/>
              </w:rPr>
              <w:t>Диагональ, дюймы</w:t>
            </w:r>
            <w:r>
              <w:rPr>
                <w:sz w:val="18"/>
                <w:szCs w:val="18"/>
              </w:rPr>
              <w:t xml:space="preserve"> </w:t>
            </w:r>
            <w:r w:rsidRPr="00250651">
              <w:rPr>
                <w:sz w:val="18"/>
                <w:szCs w:val="18"/>
              </w:rPr>
              <w:t xml:space="preserve">97 </w:t>
            </w:r>
          </w:p>
          <w:p w14:paraId="2374947F" w14:textId="77777777" w:rsidR="00834B51" w:rsidRPr="00250651" w:rsidRDefault="00834B51" w:rsidP="00993C19">
            <w:pPr>
              <w:rPr>
                <w:sz w:val="18"/>
                <w:szCs w:val="18"/>
              </w:rPr>
            </w:pPr>
            <w:r w:rsidRPr="00250651">
              <w:rPr>
                <w:sz w:val="18"/>
                <w:szCs w:val="18"/>
              </w:rPr>
              <w:t>Диагональ, см</w:t>
            </w:r>
            <w:r>
              <w:rPr>
                <w:sz w:val="18"/>
                <w:szCs w:val="18"/>
              </w:rPr>
              <w:t xml:space="preserve"> </w:t>
            </w:r>
            <w:r w:rsidRPr="00250651">
              <w:rPr>
                <w:sz w:val="18"/>
                <w:szCs w:val="18"/>
              </w:rPr>
              <w:t xml:space="preserve">246 </w:t>
            </w:r>
          </w:p>
          <w:p w14:paraId="4A718B87" w14:textId="77777777" w:rsidR="00834B51" w:rsidRPr="00250651" w:rsidRDefault="00834B51" w:rsidP="00993C19">
            <w:pPr>
              <w:rPr>
                <w:sz w:val="18"/>
                <w:szCs w:val="18"/>
              </w:rPr>
            </w:pPr>
            <w:r w:rsidRPr="00250651">
              <w:rPr>
                <w:sz w:val="18"/>
                <w:szCs w:val="18"/>
              </w:rPr>
              <w:t>Ширина рабочей области, см</w:t>
            </w:r>
            <w:r>
              <w:rPr>
                <w:sz w:val="18"/>
                <w:szCs w:val="18"/>
              </w:rPr>
              <w:t xml:space="preserve"> </w:t>
            </w:r>
            <w:r w:rsidRPr="00250651">
              <w:rPr>
                <w:sz w:val="18"/>
                <w:szCs w:val="18"/>
              </w:rPr>
              <w:t xml:space="preserve">197 </w:t>
            </w:r>
          </w:p>
          <w:p w14:paraId="01028726" w14:textId="77777777" w:rsidR="00834B51" w:rsidRPr="00250651" w:rsidRDefault="00834B51" w:rsidP="00993C19">
            <w:pPr>
              <w:rPr>
                <w:sz w:val="18"/>
                <w:szCs w:val="18"/>
              </w:rPr>
            </w:pPr>
            <w:r w:rsidRPr="00250651">
              <w:rPr>
                <w:sz w:val="18"/>
                <w:szCs w:val="18"/>
              </w:rPr>
              <w:t>Высота рабочей области, см</w:t>
            </w:r>
            <w:r>
              <w:rPr>
                <w:sz w:val="18"/>
                <w:szCs w:val="18"/>
              </w:rPr>
              <w:t xml:space="preserve"> </w:t>
            </w:r>
            <w:r w:rsidRPr="00250651">
              <w:rPr>
                <w:sz w:val="18"/>
                <w:szCs w:val="18"/>
              </w:rPr>
              <w:t xml:space="preserve">147 </w:t>
            </w:r>
            <w:r>
              <w:rPr>
                <w:sz w:val="18"/>
                <w:szCs w:val="18"/>
              </w:rPr>
              <w:t xml:space="preserve"> </w:t>
            </w:r>
          </w:p>
          <w:p w14:paraId="59076CC2" w14:textId="77777777" w:rsidR="00834B51" w:rsidRPr="00250651" w:rsidRDefault="00834B51" w:rsidP="00993C19">
            <w:pPr>
              <w:rPr>
                <w:sz w:val="18"/>
                <w:szCs w:val="18"/>
              </w:rPr>
            </w:pPr>
            <w:r w:rsidRPr="00250651">
              <w:rPr>
                <w:sz w:val="18"/>
                <w:szCs w:val="18"/>
              </w:rPr>
              <w:t>Угол обзора по вертикали, °</w:t>
            </w:r>
            <w:r>
              <w:rPr>
                <w:sz w:val="18"/>
                <w:szCs w:val="18"/>
              </w:rPr>
              <w:t xml:space="preserve"> </w:t>
            </w:r>
            <w:r w:rsidRPr="00250651">
              <w:rPr>
                <w:sz w:val="18"/>
                <w:szCs w:val="18"/>
              </w:rPr>
              <w:t xml:space="preserve">160 </w:t>
            </w:r>
          </w:p>
          <w:p w14:paraId="0CE431E9" w14:textId="77777777" w:rsidR="00834B51" w:rsidRPr="00250651" w:rsidRDefault="00834B51" w:rsidP="00993C19">
            <w:pPr>
              <w:rPr>
                <w:sz w:val="18"/>
                <w:szCs w:val="18"/>
              </w:rPr>
            </w:pPr>
            <w:r w:rsidRPr="00250651">
              <w:rPr>
                <w:sz w:val="18"/>
                <w:szCs w:val="18"/>
              </w:rPr>
              <w:t>Угол обзора по горизонтали, °</w:t>
            </w:r>
            <w:r>
              <w:rPr>
                <w:sz w:val="18"/>
                <w:szCs w:val="18"/>
              </w:rPr>
              <w:t xml:space="preserve"> </w:t>
            </w:r>
            <w:r w:rsidRPr="00250651">
              <w:rPr>
                <w:sz w:val="18"/>
                <w:szCs w:val="18"/>
              </w:rPr>
              <w:t xml:space="preserve">160 </w:t>
            </w:r>
          </w:p>
          <w:p w14:paraId="295B7802" w14:textId="77777777" w:rsidR="00834B51" w:rsidRPr="00250651" w:rsidRDefault="00834B51" w:rsidP="00993C19">
            <w:pPr>
              <w:rPr>
                <w:sz w:val="18"/>
                <w:szCs w:val="18"/>
              </w:rPr>
            </w:pPr>
            <w:r w:rsidRPr="00250651">
              <w:rPr>
                <w:sz w:val="18"/>
                <w:szCs w:val="18"/>
              </w:rPr>
              <w:t>Соотношение сторон</w:t>
            </w:r>
            <w:r>
              <w:rPr>
                <w:sz w:val="18"/>
                <w:szCs w:val="18"/>
              </w:rPr>
              <w:t xml:space="preserve"> </w:t>
            </w:r>
            <w:r w:rsidRPr="00250651">
              <w:rPr>
                <w:sz w:val="18"/>
                <w:szCs w:val="18"/>
              </w:rPr>
              <w:t xml:space="preserve">4:3 </w:t>
            </w:r>
          </w:p>
          <w:p w14:paraId="3517BFB1" w14:textId="77777777" w:rsidR="00834B51" w:rsidRPr="00250651" w:rsidRDefault="00834B51" w:rsidP="00993C19">
            <w:pPr>
              <w:rPr>
                <w:sz w:val="18"/>
                <w:szCs w:val="18"/>
              </w:rPr>
            </w:pPr>
            <w:r w:rsidRPr="00250651">
              <w:rPr>
                <w:sz w:val="18"/>
                <w:szCs w:val="18"/>
              </w:rPr>
              <w:t>Покрытие экрана</w:t>
            </w:r>
            <w:r>
              <w:rPr>
                <w:sz w:val="18"/>
                <w:szCs w:val="18"/>
              </w:rPr>
              <w:t xml:space="preserve"> </w:t>
            </w:r>
            <w:proofErr w:type="spellStart"/>
            <w:r w:rsidRPr="00250651">
              <w:rPr>
                <w:sz w:val="18"/>
                <w:szCs w:val="18"/>
              </w:rPr>
              <w:t>Matte</w:t>
            </w:r>
            <w:proofErr w:type="spellEnd"/>
            <w:r w:rsidRPr="00250651">
              <w:rPr>
                <w:sz w:val="18"/>
                <w:szCs w:val="18"/>
              </w:rPr>
              <w:t xml:space="preserve"> White (винил) </w:t>
            </w:r>
          </w:p>
          <w:p w14:paraId="43BE0E55" w14:textId="1A1121F0" w:rsidR="00834B51" w:rsidRPr="00250651" w:rsidRDefault="00834B51" w:rsidP="00993C19">
            <w:pPr>
              <w:rPr>
                <w:color w:val="000000"/>
                <w:sz w:val="18"/>
                <w:szCs w:val="18"/>
              </w:rPr>
            </w:pPr>
          </w:p>
        </w:tc>
        <w:tc>
          <w:tcPr>
            <w:tcW w:w="1352" w:type="dxa"/>
            <w:shd w:val="clear" w:color="auto" w:fill="FFFFFF" w:themeFill="background1"/>
          </w:tcPr>
          <w:p w14:paraId="4F68E718" w14:textId="06796E16" w:rsidR="00834B51" w:rsidRPr="00250651" w:rsidRDefault="00834B51" w:rsidP="00993C19">
            <w:pPr>
              <w:rPr>
                <w:color w:val="000000"/>
                <w:sz w:val="18"/>
                <w:szCs w:val="18"/>
              </w:rPr>
            </w:pPr>
            <w:r w:rsidRPr="00735176">
              <w:rPr>
                <w:color w:val="000000"/>
                <w:sz w:val="18"/>
                <w:szCs w:val="18"/>
              </w:rPr>
              <w:t>26.70.16.120</w:t>
            </w:r>
            <w:r>
              <w:rPr>
                <w:color w:val="000000"/>
                <w:sz w:val="18"/>
                <w:szCs w:val="18"/>
              </w:rPr>
              <w:t xml:space="preserve"> (О)</w:t>
            </w:r>
          </w:p>
        </w:tc>
        <w:tc>
          <w:tcPr>
            <w:tcW w:w="586" w:type="dxa"/>
            <w:shd w:val="clear" w:color="auto" w:fill="FFFFFF" w:themeFill="background1"/>
            <w:hideMark/>
          </w:tcPr>
          <w:p w14:paraId="6D38B58F" w14:textId="1C6FD89D"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339A1142" w14:textId="698C7676" w:rsidR="00834B51" w:rsidRPr="00250651" w:rsidRDefault="00834B51" w:rsidP="00993C19">
            <w:pPr>
              <w:jc w:val="right"/>
              <w:rPr>
                <w:color w:val="000000"/>
                <w:sz w:val="18"/>
                <w:szCs w:val="18"/>
              </w:rPr>
            </w:pPr>
            <w:r w:rsidRPr="00250651">
              <w:rPr>
                <w:color w:val="000000"/>
                <w:sz w:val="18"/>
                <w:szCs w:val="18"/>
              </w:rPr>
              <w:t>1</w:t>
            </w:r>
          </w:p>
        </w:tc>
      </w:tr>
      <w:tr w:rsidR="00834B51" w:rsidRPr="00250651" w14:paraId="3A1CD56D" w14:textId="77777777" w:rsidTr="006D5E91">
        <w:trPr>
          <w:trHeight w:val="588"/>
        </w:trPr>
        <w:tc>
          <w:tcPr>
            <w:tcW w:w="476" w:type="dxa"/>
            <w:shd w:val="clear" w:color="auto" w:fill="FFFFFF" w:themeFill="background1"/>
          </w:tcPr>
          <w:p w14:paraId="400D531F" w14:textId="77777777" w:rsidR="00834B51" w:rsidRPr="00250651" w:rsidRDefault="00834B51" w:rsidP="00993C19">
            <w:pPr>
              <w:rPr>
                <w:color w:val="000000"/>
                <w:sz w:val="18"/>
                <w:szCs w:val="18"/>
              </w:rPr>
            </w:pPr>
            <w:r w:rsidRPr="00250651">
              <w:rPr>
                <w:color w:val="000000"/>
                <w:sz w:val="18"/>
                <w:szCs w:val="18"/>
              </w:rPr>
              <w:t>16</w:t>
            </w:r>
          </w:p>
        </w:tc>
        <w:tc>
          <w:tcPr>
            <w:tcW w:w="2135" w:type="dxa"/>
            <w:shd w:val="clear" w:color="auto" w:fill="FFFFFF" w:themeFill="background1"/>
          </w:tcPr>
          <w:p w14:paraId="4CA983EE" w14:textId="77777777" w:rsidR="00834B51" w:rsidRPr="00250651" w:rsidRDefault="00834B51" w:rsidP="008E1CF0">
            <w:pPr>
              <w:rPr>
                <w:sz w:val="18"/>
                <w:szCs w:val="18"/>
              </w:rPr>
            </w:pPr>
            <w:r w:rsidRPr="003C0483">
              <w:rPr>
                <w:b/>
                <w:bCs/>
                <w:color w:val="000000"/>
                <w:sz w:val="18"/>
                <w:szCs w:val="18"/>
              </w:rPr>
              <w:t xml:space="preserve">Многофункциональное устройство </w:t>
            </w:r>
          </w:p>
          <w:p w14:paraId="24992C5F" w14:textId="7E6F97D6" w:rsidR="00834B51" w:rsidRPr="003C0483" w:rsidRDefault="00834B51" w:rsidP="00993C19">
            <w:pPr>
              <w:rPr>
                <w:b/>
                <w:bCs/>
                <w:color w:val="000000"/>
                <w:sz w:val="18"/>
                <w:szCs w:val="18"/>
              </w:rPr>
            </w:pPr>
          </w:p>
        </w:tc>
        <w:tc>
          <w:tcPr>
            <w:tcW w:w="4151" w:type="dxa"/>
            <w:shd w:val="clear" w:color="auto" w:fill="FFFFFF" w:themeFill="background1"/>
          </w:tcPr>
          <w:p w14:paraId="1E370CFE" w14:textId="77777777" w:rsidR="00834B51" w:rsidRPr="00250651" w:rsidRDefault="00834B51" w:rsidP="00993C19">
            <w:pPr>
              <w:outlineLvl w:val="2"/>
              <w:rPr>
                <w:sz w:val="18"/>
                <w:szCs w:val="18"/>
              </w:rPr>
            </w:pPr>
            <w:r w:rsidRPr="00250651">
              <w:rPr>
                <w:b/>
                <w:bCs/>
                <w:sz w:val="18"/>
                <w:szCs w:val="18"/>
              </w:rPr>
              <w:t xml:space="preserve">Основные </w:t>
            </w:r>
            <w:r w:rsidRPr="00250651">
              <w:rPr>
                <w:sz w:val="18"/>
                <w:szCs w:val="18"/>
              </w:rPr>
              <w:t>Устройство  </w:t>
            </w:r>
          </w:p>
          <w:p w14:paraId="40FA2359" w14:textId="77777777" w:rsidR="00834B51" w:rsidRPr="003C0483" w:rsidRDefault="00834B51" w:rsidP="00993C19">
            <w:pPr>
              <w:rPr>
                <w:b/>
                <w:bCs/>
                <w:sz w:val="18"/>
                <w:szCs w:val="18"/>
              </w:rPr>
            </w:pPr>
            <w:r w:rsidRPr="003C0483">
              <w:rPr>
                <w:b/>
                <w:bCs/>
                <w:sz w:val="18"/>
                <w:szCs w:val="18"/>
              </w:rPr>
              <w:t>МФУ (принтер/сканер/копир)</w:t>
            </w:r>
          </w:p>
          <w:p w14:paraId="572AD437" w14:textId="77777777" w:rsidR="00834B51" w:rsidRPr="00250651" w:rsidRDefault="00834B51" w:rsidP="00993C19">
            <w:pPr>
              <w:rPr>
                <w:sz w:val="18"/>
                <w:szCs w:val="18"/>
              </w:rPr>
            </w:pPr>
            <w:r w:rsidRPr="00250651">
              <w:rPr>
                <w:sz w:val="18"/>
                <w:szCs w:val="18"/>
              </w:rPr>
              <w:t xml:space="preserve">Тип </w:t>
            </w:r>
            <w:proofErr w:type="gramStart"/>
            <w:r w:rsidRPr="00250651">
              <w:rPr>
                <w:sz w:val="18"/>
                <w:szCs w:val="18"/>
              </w:rPr>
              <w:t>печати  </w:t>
            </w:r>
            <w:r w:rsidRPr="003C0483">
              <w:rPr>
                <w:sz w:val="18"/>
                <w:szCs w:val="18"/>
              </w:rPr>
              <w:t>чёрно</w:t>
            </w:r>
            <w:proofErr w:type="gramEnd"/>
            <w:r w:rsidRPr="003C0483">
              <w:rPr>
                <w:sz w:val="18"/>
                <w:szCs w:val="18"/>
              </w:rPr>
              <w:t>-белая</w:t>
            </w:r>
          </w:p>
          <w:p w14:paraId="211C1561" w14:textId="77777777" w:rsidR="00834B51" w:rsidRPr="00250651" w:rsidRDefault="00834B51" w:rsidP="00993C19">
            <w:pPr>
              <w:rPr>
                <w:sz w:val="18"/>
                <w:szCs w:val="18"/>
              </w:rPr>
            </w:pPr>
            <w:r w:rsidRPr="00250651">
              <w:rPr>
                <w:sz w:val="18"/>
                <w:szCs w:val="18"/>
              </w:rPr>
              <w:t xml:space="preserve">Технология </w:t>
            </w:r>
            <w:proofErr w:type="gramStart"/>
            <w:r w:rsidRPr="00250651">
              <w:rPr>
                <w:sz w:val="18"/>
                <w:szCs w:val="18"/>
              </w:rPr>
              <w:t>печати  </w:t>
            </w:r>
            <w:r w:rsidRPr="003C0483">
              <w:rPr>
                <w:sz w:val="18"/>
                <w:szCs w:val="18"/>
              </w:rPr>
              <w:t>лазерная</w:t>
            </w:r>
            <w:proofErr w:type="gramEnd"/>
          </w:p>
          <w:p w14:paraId="4D6CE415" w14:textId="77777777" w:rsidR="00834B51" w:rsidRPr="00250651" w:rsidRDefault="00834B51" w:rsidP="00993C19">
            <w:pPr>
              <w:rPr>
                <w:sz w:val="18"/>
                <w:szCs w:val="18"/>
              </w:rPr>
            </w:pPr>
            <w:proofErr w:type="gramStart"/>
            <w:r w:rsidRPr="00250651">
              <w:rPr>
                <w:sz w:val="18"/>
                <w:szCs w:val="18"/>
              </w:rPr>
              <w:t>Размещение  </w:t>
            </w:r>
            <w:r w:rsidRPr="003C0483">
              <w:rPr>
                <w:sz w:val="18"/>
                <w:szCs w:val="18"/>
              </w:rPr>
              <w:t>настольный</w:t>
            </w:r>
            <w:proofErr w:type="gramEnd"/>
          </w:p>
          <w:p w14:paraId="6576DC28" w14:textId="77777777" w:rsidR="00834B51" w:rsidRPr="00250651" w:rsidRDefault="00834B51" w:rsidP="00993C19">
            <w:pPr>
              <w:rPr>
                <w:sz w:val="18"/>
                <w:szCs w:val="18"/>
              </w:rPr>
            </w:pPr>
            <w:r w:rsidRPr="00250651">
              <w:rPr>
                <w:sz w:val="18"/>
                <w:szCs w:val="18"/>
              </w:rPr>
              <w:t xml:space="preserve">Наличие </w:t>
            </w:r>
            <w:proofErr w:type="gramStart"/>
            <w:r w:rsidRPr="00250651">
              <w:rPr>
                <w:sz w:val="18"/>
                <w:szCs w:val="18"/>
              </w:rPr>
              <w:t>факса  да</w:t>
            </w:r>
            <w:proofErr w:type="gramEnd"/>
          </w:p>
          <w:p w14:paraId="1BE8E544" w14:textId="77777777" w:rsidR="00834B51" w:rsidRPr="00250651" w:rsidRDefault="00834B51" w:rsidP="00993C19">
            <w:pPr>
              <w:outlineLvl w:val="2"/>
              <w:rPr>
                <w:sz w:val="18"/>
                <w:szCs w:val="18"/>
              </w:rPr>
            </w:pPr>
            <w:r w:rsidRPr="00250651">
              <w:rPr>
                <w:b/>
                <w:bCs/>
                <w:sz w:val="18"/>
                <w:szCs w:val="18"/>
              </w:rPr>
              <w:t xml:space="preserve">Факс </w:t>
            </w:r>
            <w:r w:rsidRPr="00250651">
              <w:rPr>
                <w:sz w:val="18"/>
                <w:szCs w:val="18"/>
              </w:rPr>
              <w:t xml:space="preserve">Максимальное разрешение </w:t>
            </w:r>
            <w:proofErr w:type="gramStart"/>
            <w:r w:rsidRPr="00250651">
              <w:rPr>
                <w:sz w:val="18"/>
                <w:szCs w:val="18"/>
              </w:rPr>
              <w:t>факса  400</w:t>
            </w:r>
            <w:proofErr w:type="gramEnd"/>
            <w:r w:rsidRPr="00250651">
              <w:rPr>
                <w:sz w:val="18"/>
                <w:szCs w:val="18"/>
              </w:rPr>
              <w:t xml:space="preserve">x400 </w:t>
            </w:r>
            <w:proofErr w:type="spellStart"/>
            <w:r w:rsidRPr="00250651">
              <w:rPr>
                <w:sz w:val="18"/>
                <w:szCs w:val="18"/>
              </w:rPr>
              <w:t>dpi</w:t>
            </w:r>
            <w:proofErr w:type="spellEnd"/>
          </w:p>
          <w:p w14:paraId="50B02969" w14:textId="77777777" w:rsidR="00834B51" w:rsidRPr="00250651" w:rsidRDefault="00834B51" w:rsidP="00993C19">
            <w:pPr>
              <w:rPr>
                <w:sz w:val="18"/>
                <w:szCs w:val="18"/>
              </w:rPr>
            </w:pPr>
            <w:r w:rsidRPr="00250651">
              <w:rPr>
                <w:sz w:val="18"/>
                <w:szCs w:val="18"/>
              </w:rPr>
              <w:t xml:space="preserve">Максимальная скорость </w:t>
            </w:r>
            <w:proofErr w:type="gramStart"/>
            <w:r w:rsidRPr="00250651">
              <w:rPr>
                <w:sz w:val="18"/>
                <w:szCs w:val="18"/>
              </w:rPr>
              <w:t>передачи  33.6</w:t>
            </w:r>
            <w:proofErr w:type="gramEnd"/>
            <w:r w:rsidRPr="00250651">
              <w:rPr>
                <w:sz w:val="18"/>
                <w:szCs w:val="18"/>
              </w:rPr>
              <w:t xml:space="preserve"> кбит/c</w:t>
            </w:r>
          </w:p>
          <w:p w14:paraId="11317478" w14:textId="77777777" w:rsidR="00834B51" w:rsidRPr="00250651" w:rsidRDefault="00834B51" w:rsidP="00993C19">
            <w:pPr>
              <w:outlineLvl w:val="2"/>
              <w:rPr>
                <w:b/>
                <w:bCs/>
                <w:sz w:val="18"/>
                <w:szCs w:val="18"/>
              </w:rPr>
            </w:pPr>
            <w:r w:rsidRPr="00250651">
              <w:rPr>
                <w:b/>
                <w:bCs/>
                <w:sz w:val="18"/>
                <w:szCs w:val="18"/>
              </w:rPr>
              <w:t>Память/Процессор</w:t>
            </w:r>
          </w:p>
          <w:p w14:paraId="314DD279" w14:textId="77777777" w:rsidR="00834B51" w:rsidRPr="00250651" w:rsidRDefault="00834B51" w:rsidP="00993C19">
            <w:pPr>
              <w:outlineLvl w:val="2"/>
              <w:rPr>
                <w:sz w:val="18"/>
                <w:szCs w:val="18"/>
              </w:rPr>
            </w:pPr>
            <w:r w:rsidRPr="00250651">
              <w:rPr>
                <w:sz w:val="18"/>
                <w:szCs w:val="18"/>
              </w:rPr>
              <w:t xml:space="preserve">Объем </w:t>
            </w:r>
            <w:proofErr w:type="gramStart"/>
            <w:r w:rsidRPr="00250651">
              <w:rPr>
                <w:sz w:val="18"/>
                <w:szCs w:val="18"/>
              </w:rPr>
              <w:t>памяти  1024</w:t>
            </w:r>
            <w:proofErr w:type="gramEnd"/>
            <w:r w:rsidRPr="00250651">
              <w:rPr>
                <w:sz w:val="18"/>
                <w:szCs w:val="18"/>
              </w:rPr>
              <w:t> Мб, стандартный; 3072 Мб, максимальный</w:t>
            </w:r>
          </w:p>
          <w:p w14:paraId="11902C40" w14:textId="77777777" w:rsidR="00834B51" w:rsidRPr="00250651" w:rsidRDefault="00834B51" w:rsidP="00993C19">
            <w:pPr>
              <w:rPr>
                <w:sz w:val="18"/>
                <w:szCs w:val="18"/>
              </w:rPr>
            </w:pPr>
            <w:r w:rsidRPr="00250651">
              <w:rPr>
                <w:sz w:val="18"/>
                <w:szCs w:val="18"/>
              </w:rPr>
              <w:t xml:space="preserve">Частота </w:t>
            </w:r>
            <w:proofErr w:type="gramStart"/>
            <w:r w:rsidRPr="00250651">
              <w:rPr>
                <w:sz w:val="18"/>
                <w:szCs w:val="18"/>
              </w:rPr>
              <w:t>процессора  1400</w:t>
            </w:r>
            <w:proofErr w:type="gramEnd"/>
            <w:r w:rsidRPr="00250651">
              <w:rPr>
                <w:sz w:val="18"/>
                <w:szCs w:val="18"/>
              </w:rPr>
              <w:t> МГц</w:t>
            </w:r>
          </w:p>
          <w:p w14:paraId="62FE40E1" w14:textId="77777777" w:rsidR="00834B51" w:rsidRPr="00250651" w:rsidRDefault="00834B51" w:rsidP="00993C19">
            <w:pPr>
              <w:rPr>
                <w:sz w:val="18"/>
                <w:szCs w:val="18"/>
              </w:rPr>
            </w:pPr>
            <w:r w:rsidRPr="00250651">
              <w:rPr>
                <w:sz w:val="18"/>
                <w:szCs w:val="18"/>
              </w:rPr>
              <w:t>Процессор ARM Cortex-A53</w:t>
            </w:r>
          </w:p>
          <w:p w14:paraId="4F0BE954" w14:textId="77777777" w:rsidR="00834B51" w:rsidRPr="00250651" w:rsidRDefault="00834B51" w:rsidP="00993C19">
            <w:pPr>
              <w:outlineLvl w:val="2"/>
              <w:rPr>
                <w:b/>
                <w:bCs/>
                <w:sz w:val="18"/>
                <w:szCs w:val="18"/>
              </w:rPr>
            </w:pPr>
            <w:r w:rsidRPr="00250651">
              <w:rPr>
                <w:b/>
                <w:bCs/>
                <w:sz w:val="18"/>
                <w:szCs w:val="18"/>
              </w:rPr>
              <w:t>Копир</w:t>
            </w:r>
          </w:p>
          <w:p w14:paraId="17032372" w14:textId="77777777" w:rsidR="00834B51" w:rsidRPr="00250651" w:rsidRDefault="00834B51" w:rsidP="00993C19">
            <w:pPr>
              <w:outlineLvl w:val="2"/>
              <w:rPr>
                <w:sz w:val="18"/>
                <w:szCs w:val="18"/>
              </w:rPr>
            </w:pPr>
            <w:r w:rsidRPr="00250651">
              <w:rPr>
                <w:sz w:val="18"/>
                <w:szCs w:val="18"/>
              </w:rPr>
              <w:t>Максимальное разрешение копира (ч/</w:t>
            </w:r>
            <w:proofErr w:type="gramStart"/>
            <w:r w:rsidRPr="00250651">
              <w:rPr>
                <w:sz w:val="18"/>
                <w:szCs w:val="18"/>
              </w:rPr>
              <w:t>б)  600</w:t>
            </w:r>
            <w:proofErr w:type="gramEnd"/>
            <w:r w:rsidRPr="00250651">
              <w:rPr>
                <w:sz w:val="18"/>
                <w:szCs w:val="18"/>
              </w:rPr>
              <w:t xml:space="preserve">x600 </w:t>
            </w:r>
            <w:proofErr w:type="spellStart"/>
            <w:r w:rsidRPr="00250651">
              <w:rPr>
                <w:sz w:val="18"/>
                <w:szCs w:val="18"/>
              </w:rPr>
              <w:t>dpi</w:t>
            </w:r>
            <w:proofErr w:type="spellEnd"/>
          </w:p>
          <w:p w14:paraId="6E737D6A" w14:textId="77777777" w:rsidR="00834B51" w:rsidRPr="00250651" w:rsidRDefault="00834B51" w:rsidP="00993C19">
            <w:pPr>
              <w:rPr>
                <w:sz w:val="18"/>
                <w:szCs w:val="18"/>
              </w:rPr>
            </w:pPr>
            <w:r w:rsidRPr="00250651">
              <w:rPr>
                <w:sz w:val="18"/>
                <w:szCs w:val="18"/>
              </w:rPr>
              <w:t xml:space="preserve">Изменение </w:t>
            </w:r>
            <w:proofErr w:type="gramStart"/>
            <w:r w:rsidRPr="00250651">
              <w:rPr>
                <w:sz w:val="18"/>
                <w:szCs w:val="18"/>
              </w:rPr>
              <w:t>масштаба  25</w:t>
            </w:r>
            <w:proofErr w:type="gramEnd"/>
            <w:r w:rsidRPr="00250651">
              <w:rPr>
                <w:sz w:val="18"/>
                <w:szCs w:val="18"/>
              </w:rPr>
              <w:t xml:space="preserve"> - 400%</w:t>
            </w:r>
          </w:p>
          <w:p w14:paraId="5F9F43C4" w14:textId="77777777" w:rsidR="00834B51" w:rsidRPr="00250651" w:rsidRDefault="00834B51" w:rsidP="00993C19">
            <w:pPr>
              <w:rPr>
                <w:sz w:val="18"/>
                <w:szCs w:val="18"/>
              </w:rPr>
            </w:pPr>
            <w:r w:rsidRPr="00250651">
              <w:rPr>
                <w:sz w:val="18"/>
                <w:szCs w:val="18"/>
              </w:rPr>
              <w:t xml:space="preserve">Шаг </w:t>
            </w:r>
            <w:proofErr w:type="gramStart"/>
            <w:r w:rsidRPr="00250651">
              <w:rPr>
                <w:sz w:val="18"/>
                <w:szCs w:val="18"/>
              </w:rPr>
              <w:t>масштабирования  1</w:t>
            </w:r>
            <w:proofErr w:type="gramEnd"/>
            <w:r w:rsidRPr="00250651">
              <w:rPr>
                <w:sz w:val="18"/>
                <w:szCs w:val="18"/>
              </w:rPr>
              <w:t>%</w:t>
            </w:r>
          </w:p>
          <w:p w14:paraId="7BF7A492" w14:textId="77777777" w:rsidR="00834B51" w:rsidRPr="00250651" w:rsidRDefault="00834B51" w:rsidP="00993C19">
            <w:pPr>
              <w:rPr>
                <w:sz w:val="18"/>
                <w:szCs w:val="18"/>
              </w:rPr>
            </w:pPr>
            <w:r w:rsidRPr="00250651">
              <w:rPr>
                <w:sz w:val="18"/>
                <w:szCs w:val="18"/>
              </w:rPr>
              <w:t xml:space="preserve">Максимальное количество копий за </w:t>
            </w:r>
            <w:proofErr w:type="gramStart"/>
            <w:r w:rsidRPr="00250651">
              <w:rPr>
                <w:sz w:val="18"/>
                <w:szCs w:val="18"/>
              </w:rPr>
              <w:t>цикл  999</w:t>
            </w:r>
            <w:proofErr w:type="gramEnd"/>
          </w:p>
          <w:p w14:paraId="6671643B" w14:textId="77777777" w:rsidR="00834B51" w:rsidRPr="00250651" w:rsidRDefault="00834B51" w:rsidP="00993C19">
            <w:pPr>
              <w:rPr>
                <w:sz w:val="18"/>
                <w:szCs w:val="18"/>
              </w:rPr>
            </w:pPr>
            <w:r w:rsidRPr="00250651">
              <w:rPr>
                <w:sz w:val="18"/>
                <w:szCs w:val="18"/>
              </w:rPr>
              <w:t xml:space="preserve">Время выхода первой </w:t>
            </w:r>
            <w:proofErr w:type="gramStart"/>
            <w:r w:rsidRPr="00250651">
              <w:rPr>
                <w:sz w:val="18"/>
                <w:szCs w:val="18"/>
              </w:rPr>
              <w:t>копии  6</w:t>
            </w:r>
            <w:proofErr w:type="gramEnd"/>
            <w:r w:rsidRPr="00250651">
              <w:rPr>
                <w:sz w:val="18"/>
                <w:szCs w:val="18"/>
              </w:rPr>
              <w:t xml:space="preserve"> с</w:t>
            </w:r>
          </w:p>
          <w:p w14:paraId="271F1A8E" w14:textId="77777777" w:rsidR="00834B51" w:rsidRPr="00250651" w:rsidRDefault="00834B51" w:rsidP="00993C19">
            <w:pPr>
              <w:outlineLvl w:val="2"/>
              <w:rPr>
                <w:b/>
                <w:bCs/>
                <w:sz w:val="18"/>
                <w:szCs w:val="18"/>
              </w:rPr>
            </w:pPr>
            <w:r w:rsidRPr="00250651">
              <w:rPr>
                <w:b/>
                <w:bCs/>
                <w:sz w:val="18"/>
                <w:szCs w:val="18"/>
              </w:rPr>
              <w:t>Принтер</w:t>
            </w:r>
          </w:p>
          <w:p w14:paraId="6F4A7B5F" w14:textId="77777777" w:rsidR="00834B51" w:rsidRPr="00250651" w:rsidRDefault="00834B51" w:rsidP="00993C19">
            <w:pPr>
              <w:rPr>
                <w:sz w:val="18"/>
                <w:szCs w:val="18"/>
              </w:rPr>
            </w:pPr>
            <w:r w:rsidRPr="00250651">
              <w:rPr>
                <w:sz w:val="18"/>
                <w:szCs w:val="18"/>
              </w:rPr>
              <w:t xml:space="preserve">Максимальный </w:t>
            </w:r>
            <w:proofErr w:type="gramStart"/>
            <w:r w:rsidRPr="00250651">
              <w:rPr>
                <w:sz w:val="18"/>
                <w:szCs w:val="18"/>
              </w:rPr>
              <w:t>формат  </w:t>
            </w:r>
            <w:r w:rsidRPr="003C0483">
              <w:rPr>
                <w:sz w:val="18"/>
                <w:szCs w:val="18"/>
              </w:rPr>
              <w:t>A</w:t>
            </w:r>
            <w:proofErr w:type="gramEnd"/>
            <w:r w:rsidRPr="003C0483">
              <w:rPr>
                <w:sz w:val="18"/>
                <w:szCs w:val="18"/>
              </w:rPr>
              <w:t>4</w:t>
            </w:r>
          </w:p>
          <w:p w14:paraId="176BD7C9" w14:textId="77777777" w:rsidR="00834B51" w:rsidRPr="00250651" w:rsidRDefault="00834B51" w:rsidP="00993C19">
            <w:pPr>
              <w:rPr>
                <w:sz w:val="18"/>
                <w:szCs w:val="18"/>
              </w:rPr>
            </w:pPr>
            <w:r w:rsidRPr="00250651">
              <w:rPr>
                <w:sz w:val="18"/>
                <w:szCs w:val="18"/>
              </w:rPr>
              <w:t xml:space="preserve">Максимальный размер </w:t>
            </w:r>
            <w:proofErr w:type="gramStart"/>
            <w:r w:rsidRPr="00250651">
              <w:rPr>
                <w:sz w:val="18"/>
                <w:szCs w:val="18"/>
              </w:rPr>
              <w:t>отпечатка  216</w:t>
            </w:r>
            <w:proofErr w:type="gramEnd"/>
            <w:r w:rsidRPr="00250651">
              <w:rPr>
                <w:sz w:val="18"/>
                <w:szCs w:val="18"/>
              </w:rPr>
              <w:t xml:space="preserve"> x 356 мм</w:t>
            </w:r>
          </w:p>
          <w:p w14:paraId="1F41FFA1" w14:textId="77777777" w:rsidR="00834B51" w:rsidRPr="00250651" w:rsidRDefault="00834B51" w:rsidP="00B90423">
            <w:pPr>
              <w:rPr>
                <w:sz w:val="18"/>
                <w:szCs w:val="18"/>
              </w:rPr>
            </w:pPr>
            <w:r w:rsidRPr="00250651">
              <w:rPr>
                <w:sz w:val="18"/>
                <w:szCs w:val="18"/>
              </w:rPr>
              <w:t>Автоматическая двусторонняя печать  </w:t>
            </w:r>
          </w:p>
          <w:p w14:paraId="41F89383" w14:textId="77777777" w:rsidR="00834B51" w:rsidRPr="00250651" w:rsidRDefault="00834B51" w:rsidP="00993C19">
            <w:pPr>
              <w:rPr>
                <w:sz w:val="18"/>
                <w:szCs w:val="18"/>
              </w:rPr>
            </w:pPr>
            <w:r w:rsidRPr="00250651">
              <w:rPr>
                <w:sz w:val="18"/>
                <w:szCs w:val="18"/>
              </w:rPr>
              <w:t xml:space="preserve">Максимальное разрешение для ч/б </w:t>
            </w:r>
            <w:proofErr w:type="gramStart"/>
            <w:r w:rsidRPr="00250651">
              <w:rPr>
                <w:sz w:val="18"/>
                <w:szCs w:val="18"/>
              </w:rPr>
              <w:t>печати  1200</w:t>
            </w:r>
            <w:proofErr w:type="gramEnd"/>
            <w:r w:rsidRPr="00250651">
              <w:rPr>
                <w:sz w:val="18"/>
                <w:szCs w:val="18"/>
              </w:rPr>
              <w:t xml:space="preserve">x1200 </w:t>
            </w:r>
            <w:proofErr w:type="spellStart"/>
            <w:r w:rsidRPr="00250651">
              <w:rPr>
                <w:sz w:val="18"/>
                <w:szCs w:val="18"/>
              </w:rPr>
              <w:t>dpi</w:t>
            </w:r>
            <w:proofErr w:type="spellEnd"/>
          </w:p>
          <w:p w14:paraId="783FE220" w14:textId="77777777" w:rsidR="00834B51" w:rsidRPr="00250651" w:rsidRDefault="00834B51" w:rsidP="00993C19">
            <w:pPr>
              <w:rPr>
                <w:sz w:val="18"/>
                <w:szCs w:val="18"/>
              </w:rPr>
            </w:pPr>
            <w:r w:rsidRPr="00250651">
              <w:rPr>
                <w:sz w:val="18"/>
                <w:szCs w:val="18"/>
              </w:rPr>
              <w:t xml:space="preserve">Скорость </w:t>
            </w:r>
            <w:proofErr w:type="gramStart"/>
            <w:r w:rsidRPr="00250651">
              <w:rPr>
                <w:sz w:val="18"/>
                <w:szCs w:val="18"/>
              </w:rPr>
              <w:t>печати  45</w:t>
            </w:r>
            <w:proofErr w:type="gramEnd"/>
            <w:r w:rsidRPr="00250651">
              <w:rPr>
                <w:sz w:val="18"/>
                <w:szCs w:val="18"/>
              </w:rPr>
              <w:t xml:space="preserve"> </w:t>
            </w:r>
            <w:proofErr w:type="spellStart"/>
            <w:r w:rsidRPr="00250651">
              <w:rPr>
                <w:sz w:val="18"/>
                <w:szCs w:val="18"/>
              </w:rPr>
              <w:t>стр</w:t>
            </w:r>
            <w:proofErr w:type="spellEnd"/>
            <w:r w:rsidRPr="00250651">
              <w:rPr>
                <w:sz w:val="18"/>
                <w:szCs w:val="18"/>
              </w:rPr>
              <w:t>/мин</w:t>
            </w:r>
          </w:p>
          <w:p w14:paraId="45D2E826" w14:textId="77777777" w:rsidR="00834B51" w:rsidRPr="00250651" w:rsidRDefault="00834B51" w:rsidP="00993C19">
            <w:pPr>
              <w:rPr>
                <w:sz w:val="18"/>
                <w:szCs w:val="18"/>
              </w:rPr>
            </w:pPr>
            <w:r w:rsidRPr="00250651">
              <w:rPr>
                <w:sz w:val="18"/>
                <w:szCs w:val="18"/>
              </w:rPr>
              <w:t xml:space="preserve">Время выхода первого </w:t>
            </w:r>
            <w:proofErr w:type="gramStart"/>
            <w:r w:rsidRPr="00250651">
              <w:rPr>
                <w:sz w:val="18"/>
                <w:szCs w:val="18"/>
              </w:rPr>
              <w:t>отпечатка  5.3</w:t>
            </w:r>
            <w:proofErr w:type="gramEnd"/>
            <w:r w:rsidRPr="00250651">
              <w:rPr>
                <w:sz w:val="18"/>
                <w:szCs w:val="18"/>
              </w:rPr>
              <w:t xml:space="preserve"> с</w:t>
            </w:r>
          </w:p>
          <w:p w14:paraId="4720E3D4" w14:textId="77777777" w:rsidR="00834B51" w:rsidRPr="00250651" w:rsidRDefault="00834B51" w:rsidP="00993C19">
            <w:pPr>
              <w:rPr>
                <w:sz w:val="18"/>
                <w:szCs w:val="18"/>
              </w:rPr>
            </w:pPr>
            <w:r w:rsidRPr="00250651">
              <w:rPr>
                <w:sz w:val="18"/>
                <w:szCs w:val="18"/>
              </w:rPr>
              <w:t xml:space="preserve">Время </w:t>
            </w:r>
            <w:proofErr w:type="gramStart"/>
            <w:r w:rsidRPr="00250651">
              <w:rPr>
                <w:sz w:val="18"/>
                <w:szCs w:val="18"/>
              </w:rPr>
              <w:t>разогрева  16</w:t>
            </w:r>
            <w:proofErr w:type="gramEnd"/>
            <w:r w:rsidRPr="00250651">
              <w:rPr>
                <w:sz w:val="18"/>
                <w:szCs w:val="18"/>
              </w:rPr>
              <w:t> с</w:t>
            </w:r>
          </w:p>
          <w:p w14:paraId="53D116AE" w14:textId="77777777" w:rsidR="00834B51" w:rsidRPr="00250651" w:rsidRDefault="00834B51" w:rsidP="00993C19">
            <w:pPr>
              <w:outlineLvl w:val="2"/>
              <w:rPr>
                <w:b/>
                <w:bCs/>
                <w:sz w:val="18"/>
                <w:szCs w:val="18"/>
              </w:rPr>
            </w:pPr>
            <w:r w:rsidRPr="00250651">
              <w:rPr>
                <w:b/>
                <w:bCs/>
                <w:sz w:val="18"/>
                <w:szCs w:val="18"/>
              </w:rPr>
              <w:t>Интерфейсы и расширение</w:t>
            </w:r>
          </w:p>
          <w:p w14:paraId="175FE2D0" w14:textId="77777777" w:rsidR="00834B51" w:rsidRPr="00250651" w:rsidRDefault="00834B51" w:rsidP="00993C19">
            <w:pPr>
              <w:rPr>
                <w:sz w:val="18"/>
                <w:szCs w:val="18"/>
              </w:rPr>
            </w:pPr>
            <w:proofErr w:type="gramStart"/>
            <w:r w:rsidRPr="00250651">
              <w:rPr>
                <w:sz w:val="18"/>
                <w:szCs w:val="18"/>
              </w:rPr>
              <w:t>Интерфейсы  Ethernet</w:t>
            </w:r>
            <w:proofErr w:type="gramEnd"/>
            <w:r w:rsidRPr="00250651">
              <w:rPr>
                <w:sz w:val="18"/>
                <w:szCs w:val="18"/>
              </w:rPr>
              <w:t xml:space="preserve"> (RJ-45), USB 2.0</w:t>
            </w:r>
          </w:p>
          <w:p w14:paraId="548CF19F" w14:textId="77777777" w:rsidR="00834B51" w:rsidRPr="00250651" w:rsidRDefault="00834B51" w:rsidP="00993C19">
            <w:pPr>
              <w:outlineLvl w:val="2"/>
              <w:rPr>
                <w:b/>
                <w:bCs/>
                <w:sz w:val="18"/>
                <w:szCs w:val="18"/>
              </w:rPr>
            </w:pPr>
            <w:r w:rsidRPr="00250651">
              <w:rPr>
                <w:b/>
                <w:bCs/>
                <w:sz w:val="18"/>
                <w:szCs w:val="18"/>
              </w:rPr>
              <w:t>Лотки</w:t>
            </w:r>
          </w:p>
          <w:p w14:paraId="3E1E331C" w14:textId="77777777" w:rsidR="00834B51" w:rsidRPr="00250651" w:rsidRDefault="00834B51" w:rsidP="00993C19">
            <w:pPr>
              <w:rPr>
                <w:sz w:val="18"/>
                <w:szCs w:val="18"/>
              </w:rPr>
            </w:pPr>
            <w:r w:rsidRPr="00250651">
              <w:rPr>
                <w:sz w:val="18"/>
                <w:szCs w:val="18"/>
              </w:rPr>
              <w:t xml:space="preserve">Подача </w:t>
            </w:r>
            <w:proofErr w:type="gramStart"/>
            <w:r w:rsidRPr="00250651">
              <w:rPr>
                <w:sz w:val="18"/>
                <w:szCs w:val="18"/>
              </w:rPr>
              <w:t>бумаги  500</w:t>
            </w:r>
            <w:proofErr w:type="gramEnd"/>
            <w:r w:rsidRPr="00250651">
              <w:rPr>
                <w:sz w:val="18"/>
                <w:szCs w:val="18"/>
              </w:rPr>
              <w:t xml:space="preserve"> лист. (стандартная), 2600 лист. (максимальная)</w:t>
            </w:r>
          </w:p>
          <w:p w14:paraId="279B848D" w14:textId="77777777" w:rsidR="00834B51" w:rsidRPr="00250651" w:rsidRDefault="00834B51" w:rsidP="00993C19">
            <w:pPr>
              <w:rPr>
                <w:sz w:val="18"/>
                <w:szCs w:val="18"/>
              </w:rPr>
            </w:pPr>
            <w:r w:rsidRPr="00250651">
              <w:rPr>
                <w:sz w:val="18"/>
                <w:szCs w:val="18"/>
              </w:rPr>
              <w:t xml:space="preserve">Вывод </w:t>
            </w:r>
            <w:proofErr w:type="gramStart"/>
            <w:r w:rsidRPr="00250651">
              <w:rPr>
                <w:sz w:val="18"/>
                <w:szCs w:val="18"/>
              </w:rPr>
              <w:t>бумаги  250</w:t>
            </w:r>
            <w:proofErr w:type="gramEnd"/>
            <w:r w:rsidRPr="00250651">
              <w:rPr>
                <w:sz w:val="18"/>
                <w:szCs w:val="18"/>
              </w:rPr>
              <w:t xml:space="preserve"> лист.</w:t>
            </w:r>
          </w:p>
          <w:p w14:paraId="1438E4B9" w14:textId="77777777" w:rsidR="00834B51" w:rsidRPr="00250651" w:rsidRDefault="00834B51" w:rsidP="00993C19">
            <w:pPr>
              <w:outlineLvl w:val="2"/>
              <w:rPr>
                <w:b/>
                <w:bCs/>
                <w:sz w:val="18"/>
                <w:szCs w:val="18"/>
              </w:rPr>
            </w:pPr>
            <w:r w:rsidRPr="00250651">
              <w:rPr>
                <w:b/>
                <w:bCs/>
                <w:sz w:val="18"/>
                <w:szCs w:val="18"/>
              </w:rPr>
              <w:t>Расходные материалы</w:t>
            </w:r>
          </w:p>
          <w:p w14:paraId="65AB5C54" w14:textId="77777777" w:rsidR="00834B51" w:rsidRPr="00250651" w:rsidRDefault="00834B51" w:rsidP="00993C19">
            <w:pPr>
              <w:rPr>
                <w:sz w:val="18"/>
                <w:szCs w:val="18"/>
              </w:rPr>
            </w:pPr>
            <w:r w:rsidRPr="00250651">
              <w:rPr>
                <w:sz w:val="18"/>
                <w:szCs w:val="18"/>
              </w:rPr>
              <w:t xml:space="preserve">Плотность </w:t>
            </w:r>
            <w:proofErr w:type="gramStart"/>
            <w:r w:rsidRPr="00250651">
              <w:rPr>
                <w:sz w:val="18"/>
                <w:szCs w:val="18"/>
              </w:rPr>
              <w:t>бумаги  60</w:t>
            </w:r>
            <w:proofErr w:type="gramEnd"/>
            <w:r w:rsidRPr="00250651">
              <w:rPr>
                <w:sz w:val="18"/>
                <w:szCs w:val="18"/>
              </w:rPr>
              <w:t xml:space="preserve"> - 220 г/м2</w:t>
            </w:r>
          </w:p>
          <w:p w14:paraId="7A01FB86" w14:textId="77777777" w:rsidR="00834B51" w:rsidRPr="00250651" w:rsidRDefault="00834B51" w:rsidP="00993C19">
            <w:pPr>
              <w:rPr>
                <w:sz w:val="18"/>
                <w:szCs w:val="18"/>
              </w:rPr>
            </w:pPr>
            <w:r w:rsidRPr="00250651">
              <w:rPr>
                <w:sz w:val="18"/>
                <w:szCs w:val="18"/>
              </w:rPr>
              <w:t>Ресурс ч/б картриджа/</w:t>
            </w:r>
            <w:proofErr w:type="gramStart"/>
            <w:r w:rsidRPr="00250651">
              <w:rPr>
                <w:sz w:val="18"/>
                <w:szCs w:val="18"/>
              </w:rPr>
              <w:t>тонера  6000</w:t>
            </w:r>
            <w:proofErr w:type="gramEnd"/>
            <w:r w:rsidRPr="00250651">
              <w:rPr>
                <w:sz w:val="18"/>
                <w:szCs w:val="18"/>
              </w:rPr>
              <w:t> страниц</w:t>
            </w:r>
          </w:p>
          <w:p w14:paraId="391B2AEE" w14:textId="77777777" w:rsidR="00834B51" w:rsidRPr="00250651" w:rsidRDefault="00834B51" w:rsidP="00993C19">
            <w:pPr>
              <w:rPr>
                <w:sz w:val="18"/>
                <w:szCs w:val="18"/>
              </w:rPr>
            </w:pPr>
            <w:r w:rsidRPr="00250651">
              <w:rPr>
                <w:sz w:val="18"/>
                <w:szCs w:val="18"/>
              </w:rPr>
              <w:t xml:space="preserve">Количество </w:t>
            </w:r>
            <w:proofErr w:type="gramStart"/>
            <w:r w:rsidRPr="00250651">
              <w:rPr>
                <w:sz w:val="18"/>
                <w:szCs w:val="18"/>
              </w:rPr>
              <w:t>картриджей  1</w:t>
            </w:r>
            <w:proofErr w:type="gramEnd"/>
          </w:p>
          <w:p w14:paraId="624AD1FD" w14:textId="77777777" w:rsidR="00834B51" w:rsidRPr="00250651" w:rsidRDefault="00834B51" w:rsidP="00993C19">
            <w:pPr>
              <w:outlineLvl w:val="2"/>
              <w:rPr>
                <w:b/>
                <w:bCs/>
                <w:sz w:val="18"/>
                <w:szCs w:val="18"/>
              </w:rPr>
            </w:pPr>
            <w:r w:rsidRPr="00250651">
              <w:rPr>
                <w:b/>
                <w:bCs/>
                <w:sz w:val="18"/>
                <w:szCs w:val="18"/>
              </w:rPr>
              <w:t>Сканер</w:t>
            </w:r>
          </w:p>
          <w:p w14:paraId="6B66B578" w14:textId="77777777" w:rsidR="00834B51" w:rsidRPr="00250651" w:rsidRDefault="00834B51" w:rsidP="00993C19">
            <w:pPr>
              <w:rPr>
                <w:sz w:val="18"/>
                <w:szCs w:val="18"/>
              </w:rPr>
            </w:pPr>
            <w:r w:rsidRPr="00250651">
              <w:rPr>
                <w:sz w:val="18"/>
                <w:szCs w:val="18"/>
              </w:rPr>
              <w:t xml:space="preserve">Тип </w:t>
            </w:r>
            <w:proofErr w:type="gramStart"/>
            <w:r w:rsidRPr="00250651">
              <w:rPr>
                <w:sz w:val="18"/>
                <w:szCs w:val="18"/>
              </w:rPr>
              <w:t>сканера  </w:t>
            </w:r>
            <w:r w:rsidRPr="003C0483">
              <w:rPr>
                <w:sz w:val="18"/>
                <w:szCs w:val="18"/>
              </w:rPr>
              <w:t>планшетный</w:t>
            </w:r>
            <w:proofErr w:type="gramEnd"/>
            <w:r w:rsidRPr="003C0483">
              <w:rPr>
                <w:sz w:val="18"/>
                <w:szCs w:val="18"/>
              </w:rPr>
              <w:t>/протяжный</w:t>
            </w:r>
          </w:p>
          <w:p w14:paraId="5E4C9F46" w14:textId="77777777" w:rsidR="00834B51" w:rsidRPr="00250651" w:rsidRDefault="00834B51" w:rsidP="00993C19">
            <w:pPr>
              <w:rPr>
                <w:sz w:val="18"/>
                <w:szCs w:val="18"/>
              </w:rPr>
            </w:pPr>
            <w:r w:rsidRPr="00250651">
              <w:rPr>
                <w:sz w:val="18"/>
                <w:szCs w:val="18"/>
              </w:rPr>
              <w:t xml:space="preserve">Тип </w:t>
            </w:r>
            <w:proofErr w:type="gramStart"/>
            <w:r w:rsidRPr="00250651">
              <w:rPr>
                <w:sz w:val="18"/>
                <w:szCs w:val="18"/>
              </w:rPr>
              <w:t>датчика  контактный</w:t>
            </w:r>
            <w:proofErr w:type="gramEnd"/>
            <w:r w:rsidRPr="00250651">
              <w:rPr>
                <w:sz w:val="18"/>
                <w:szCs w:val="18"/>
              </w:rPr>
              <w:t xml:space="preserve"> (CIS)</w:t>
            </w:r>
          </w:p>
          <w:p w14:paraId="3C8722D0" w14:textId="77777777" w:rsidR="00834B51" w:rsidRPr="00250651" w:rsidRDefault="00834B51" w:rsidP="00993C19">
            <w:pPr>
              <w:rPr>
                <w:sz w:val="18"/>
                <w:szCs w:val="18"/>
              </w:rPr>
            </w:pPr>
            <w:r w:rsidRPr="00250651">
              <w:rPr>
                <w:sz w:val="18"/>
                <w:szCs w:val="18"/>
              </w:rPr>
              <w:t xml:space="preserve">Максимальный формат </w:t>
            </w:r>
            <w:proofErr w:type="gramStart"/>
            <w:r w:rsidRPr="00250651">
              <w:rPr>
                <w:sz w:val="18"/>
                <w:szCs w:val="18"/>
              </w:rPr>
              <w:t>оригинала  A</w:t>
            </w:r>
            <w:proofErr w:type="gramEnd"/>
            <w:r w:rsidRPr="00250651">
              <w:rPr>
                <w:sz w:val="18"/>
                <w:szCs w:val="18"/>
              </w:rPr>
              <w:t>4</w:t>
            </w:r>
          </w:p>
          <w:p w14:paraId="274F4BFF" w14:textId="77777777" w:rsidR="00834B51" w:rsidRDefault="00834B51" w:rsidP="00993C19">
            <w:pPr>
              <w:rPr>
                <w:sz w:val="18"/>
                <w:szCs w:val="18"/>
              </w:rPr>
            </w:pPr>
            <w:r w:rsidRPr="00250651">
              <w:rPr>
                <w:sz w:val="18"/>
                <w:szCs w:val="18"/>
              </w:rPr>
              <w:t>Максимальный размер сканирования  </w:t>
            </w:r>
          </w:p>
          <w:p w14:paraId="28234596" w14:textId="77777777" w:rsidR="00834B51" w:rsidRPr="00250651" w:rsidRDefault="00834B51" w:rsidP="00993C19">
            <w:pPr>
              <w:rPr>
                <w:sz w:val="18"/>
                <w:szCs w:val="18"/>
              </w:rPr>
            </w:pPr>
            <w:r w:rsidRPr="00250651">
              <w:rPr>
                <w:sz w:val="18"/>
                <w:szCs w:val="18"/>
              </w:rPr>
              <w:t xml:space="preserve">60 </w:t>
            </w:r>
            <w:proofErr w:type="spellStart"/>
            <w:r w:rsidRPr="00250651">
              <w:rPr>
                <w:sz w:val="18"/>
                <w:szCs w:val="18"/>
              </w:rPr>
              <w:t>изобр</w:t>
            </w:r>
            <w:proofErr w:type="spellEnd"/>
            <w:r w:rsidRPr="00250651">
              <w:rPr>
                <w:sz w:val="18"/>
                <w:szCs w:val="18"/>
              </w:rPr>
              <w:t xml:space="preserve">/мин (ч/б, A4, 300 </w:t>
            </w:r>
            <w:proofErr w:type="spellStart"/>
            <w:r w:rsidRPr="00250651">
              <w:rPr>
                <w:sz w:val="18"/>
                <w:szCs w:val="18"/>
              </w:rPr>
              <w:t>dpi</w:t>
            </w:r>
            <w:proofErr w:type="spellEnd"/>
            <w:r w:rsidRPr="00250651">
              <w:rPr>
                <w:sz w:val="18"/>
                <w:szCs w:val="18"/>
              </w:rPr>
              <w:t>),</w:t>
            </w:r>
            <w:r w:rsidRPr="00250651">
              <w:rPr>
                <w:sz w:val="18"/>
                <w:szCs w:val="18"/>
              </w:rPr>
              <w:br/>
              <w:t xml:space="preserve">40 </w:t>
            </w:r>
            <w:proofErr w:type="spellStart"/>
            <w:r w:rsidRPr="00250651">
              <w:rPr>
                <w:sz w:val="18"/>
                <w:szCs w:val="18"/>
              </w:rPr>
              <w:t>изобр</w:t>
            </w:r>
            <w:proofErr w:type="spellEnd"/>
            <w:r w:rsidRPr="00250651">
              <w:rPr>
                <w:sz w:val="18"/>
                <w:szCs w:val="18"/>
              </w:rPr>
              <w:t>/мин (</w:t>
            </w:r>
            <w:proofErr w:type="spellStart"/>
            <w:r w:rsidRPr="00250651">
              <w:rPr>
                <w:sz w:val="18"/>
                <w:szCs w:val="18"/>
              </w:rPr>
              <w:t>цветн</w:t>
            </w:r>
            <w:proofErr w:type="spellEnd"/>
            <w:r w:rsidRPr="00250651">
              <w:rPr>
                <w:sz w:val="18"/>
                <w:szCs w:val="18"/>
              </w:rPr>
              <w:t xml:space="preserve">., A4, 300 </w:t>
            </w:r>
            <w:proofErr w:type="spellStart"/>
            <w:r w:rsidRPr="00250651">
              <w:rPr>
                <w:sz w:val="18"/>
                <w:szCs w:val="18"/>
              </w:rPr>
              <w:t>dpi</w:t>
            </w:r>
            <w:proofErr w:type="spellEnd"/>
            <w:r w:rsidRPr="00250651">
              <w:rPr>
                <w:sz w:val="18"/>
                <w:szCs w:val="18"/>
              </w:rPr>
              <w:t>)</w:t>
            </w:r>
          </w:p>
          <w:p w14:paraId="6C315E10" w14:textId="77777777" w:rsidR="00834B51" w:rsidRPr="00250651" w:rsidRDefault="00834B51" w:rsidP="00993C19">
            <w:pPr>
              <w:rPr>
                <w:sz w:val="18"/>
                <w:szCs w:val="18"/>
              </w:rPr>
            </w:pPr>
            <w:r w:rsidRPr="00250651">
              <w:rPr>
                <w:sz w:val="18"/>
                <w:szCs w:val="18"/>
              </w:rPr>
              <w:t xml:space="preserve">Разрешение </w:t>
            </w:r>
            <w:proofErr w:type="gramStart"/>
            <w:r w:rsidRPr="00250651">
              <w:rPr>
                <w:sz w:val="18"/>
                <w:szCs w:val="18"/>
              </w:rPr>
              <w:t>сканера  600</w:t>
            </w:r>
            <w:proofErr w:type="gramEnd"/>
            <w:r w:rsidRPr="00250651">
              <w:rPr>
                <w:sz w:val="18"/>
                <w:szCs w:val="18"/>
              </w:rPr>
              <w:t xml:space="preserve">x600 </w:t>
            </w:r>
            <w:proofErr w:type="spellStart"/>
            <w:r w:rsidRPr="00250651">
              <w:rPr>
                <w:sz w:val="18"/>
                <w:szCs w:val="18"/>
              </w:rPr>
              <w:t>dpi</w:t>
            </w:r>
            <w:proofErr w:type="spellEnd"/>
          </w:p>
          <w:p w14:paraId="3CF26C19" w14:textId="77777777" w:rsidR="00834B51" w:rsidRPr="00250651" w:rsidRDefault="00834B51" w:rsidP="00993C19">
            <w:pPr>
              <w:rPr>
                <w:sz w:val="18"/>
                <w:szCs w:val="18"/>
              </w:rPr>
            </w:pPr>
            <w:r w:rsidRPr="00250651">
              <w:rPr>
                <w:sz w:val="18"/>
                <w:szCs w:val="18"/>
              </w:rPr>
              <w:t xml:space="preserve">Отправка изображения по </w:t>
            </w:r>
            <w:proofErr w:type="spellStart"/>
            <w:r w:rsidRPr="00250651">
              <w:rPr>
                <w:sz w:val="18"/>
                <w:szCs w:val="18"/>
              </w:rPr>
              <w:t>e-mail</w:t>
            </w:r>
            <w:proofErr w:type="spellEnd"/>
            <w:r w:rsidRPr="00250651">
              <w:rPr>
                <w:sz w:val="18"/>
                <w:szCs w:val="18"/>
              </w:rPr>
              <w:t>  </w:t>
            </w:r>
          </w:p>
          <w:p w14:paraId="3B29BE4B" w14:textId="77777777" w:rsidR="00834B51" w:rsidRPr="00250651" w:rsidRDefault="00834B51" w:rsidP="00993C19">
            <w:pPr>
              <w:rPr>
                <w:sz w:val="18"/>
                <w:szCs w:val="18"/>
              </w:rPr>
            </w:pPr>
            <w:r w:rsidRPr="00250651">
              <w:rPr>
                <w:sz w:val="18"/>
                <w:szCs w:val="18"/>
              </w:rPr>
              <w:t xml:space="preserve">Оттенки </w:t>
            </w:r>
            <w:proofErr w:type="gramStart"/>
            <w:r w:rsidRPr="00250651">
              <w:rPr>
                <w:sz w:val="18"/>
                <w:szCs w:val="18"/>
              </w:rPr>
              <w:t>серого  256</w:t>
            </w:r>
            <w:proofErr w:type="gramEnd"/>
          </w:p>
          <w:p w14:paraId="4B761A76" w14:textId="77777777" w:rsidR="00834B51" w:rsidRPr="00250651" w:rsidRDefault="00834B51" w:rsidP="00993C19">
            <w:pPr>
              <w:outlineLvl w:val="2"/>
              <w:rPr>
                <w:b/>
                <w:bCs/>
                <w:sz w:val="18"/>
                <w:szCs w:val="18"/>
              </w:rPr>
            </w:pPr>
            <w:r w:rsidRPr="00250651">
              <w:rPr>
                <w:b/>
                <w:bCs/>
                <w:sz w:val="18"/>
                <w:szCs w:val="18"/>
              </w:rPr>
              <w:t>Дополнительно</w:t>
            </w:r>
          </w:p>
          <w:p w14:paraId="0CE20B32" w14:textId="77777777" w:rsidR="00834B51" w:rsidRPr="00250651" w:rsidRDefault="00834B51" w:rsidP="00993C19">
            <w:pPr>
              <w:rPr>
                <w:sz w:val="18"/>
                <w:szCs w:val="18"/>
              </w:rPr>
            </w:pPr>
            <w:r w:rsidRPr="00250651">
              <w:rPr>
                <w:sz w:val="18"/>
                <w:szCs w:val="18"/>
              </w:rPr>
              <w:t>ЖК панель (дисплей)  </w:t>
            </w:r>
          </w:p>
          <w:p w14:paraId="56D426F9" w14:textId="77777777" w:rsidR="00834B51" w:rsidRPr="00250651" w:rsidRDefault="00834B51" w:rsidP="00993C19">
            <w:pPr>
              <w:rPr>
                <w:sz w:val="18"/>
                <w:szCs w:val="18"/>
              </w:rPr>
            </w:pPr>
            <w:r w:rsidRPr="00250651">
              <w:rPr>
                <w:sz w:val="18"/>
                <w:szCs w:val="18"/>
              </w:rPr>
              <w:t xml:space="preserve">Потребляемая мощность (при </w:t>
            </w:r>
            <w:proofErr w:type="gramStart"/>
            <w:r w:rsidRPr="00250651">
              <w:rPr>
                <w:sz w:val="18"/>
                <w:szCs w:val="18"/>
              </w:rPr>
              <w:t>работе)  594.1</w:t>
            </w:r>
            <w:proofErr w:type="gramEnd"/>
            <w:r w:rsidRPr="00250651">
              <w:rPr>
                <w:sz w:val="18"/>
                <w:szCs w:val="18"/>
              </w:rPr>
              <w:t> Вт, печать, 606 Вт, копирование</w:t>
            </w:r>
          </w:p>
          <w:p w14:paraId="23E805EF" w14:textId="77777777" w:rsidR="00834B51" w:rsidRPr="00250651" w:rsidRDefault="00834B51" w:rsidP="00993C19">
            <w:pPr>
              <w:rPr>
                <w:sz w:val="18"/>
                <w:szCs w:val="18"/>
              </w:rPr>
            </w:pPr>
            <w:r w:rsidRPr="00250651">
              <w:rPr>
                <w:sz w:val="18"/>
                <w:szCs w:val="18"/>
              </w:rPr>
              <w:lastRenderedPageBreak/>
              <w:t xml:space="preserve">Потребляемая мощность (в режиме </w:t>
            </w:r>
            <w:proofErr w:type="gramStart"/>
            <w:r w:rsidRPr="00250651">
              <w:rPr>
                <w:sz w:val="18"/>
                <w:szCs w:val="18"/>
              </w:rPr>
              <w:t>ожидания)  55.9</w:t>
            </w:r>
            <w:proofErr w:type="gramEnd"/>
            <w:r w:rsidRPr="00250651">
              <w:rPr>
                <w:sz w:val="18"/>
                <w:szCs w:val="18"/>
              </w:rPr>
              <w:t> Вт</w:t>
            </w:r>
          </w:p>
          <w:p w14:paraId="173875BF" w14:textId="77777777" w:rsidR="00834B51" w:rsidRPr="00250651" w:rsidRDefault="00834B51" w:rsidP="00993C19">
            <w:pPr>
              <w:rPr>
                <w:sz w:val="18"/>
                <w:szCs w:val="18"/>
              </w:rPr>
            </w:pPr>
            <w:r w:rsidRPr="00250651">
              <w:rPr>
                <w:sz w:val="18"/>
                <w:szCs w:val="18"/>
              </w:rPr>
              <w:t xml:space="preserve">Уровень шума при </w:t>
            </w:r>
            <w:proofErr w:type="gramStart"/>
            <w:r w:rsidRPr="00250651">
              <w:rPr>
                <w:sz w:val="18"/>
                <w:szCs w:val="18"/>
              </w:rPr>
              <w:t>работе  54</w:t>
            </w:r>
            <w:proofErr w:type="gramEnd"/>
            <w:r w:rsidRPr="00250651">
              <w:rPr>
                <w:sz w:val="18"/>
                <w:szCs w:val="18"/>
              </w:rPr>
              <w:t> дБ</w:t>
            </w:r>
          </w:p>
          <w:p w14:paraId="6C09E4A5" w14:textId="77777777" w:rsidR="00834B51" w:rsidRPr="00250651" w:rsidRDefault="00834B51" w:rsidP="00993C19">
            <w:pPr>
              <w:rPr>
                <w:sz w:val="18"/>
                <w:szCs w:val="18"/>
              </w:rPr>
            </w:pPr>
            <w:r w:rsidRPr="00250651">
              <w:rPr>
                <w:sz w:val="18"/>
                <w:szCs w:val="18"/>
              </w:rPr>
              <w:t xml:space="preserve">Уровень шума в режиме </w:t>
            </w:r>
            <w:proofErr w:type="gramStart"/>
            <w:r w:rsidRPr="00250651">
              <w:rPr>
                <w:sz w:val="18"/>
                <w:szCs w:val="18"/>
              </w:rPr>
              <w:t>ожидания  30</w:t>
            </w:r>
            <w:proofErr w:type="gramEnd"/>
            <w:r w:rsidRPr="00250651">
              <w:rPr>
                <w:sz w:val="18"/>
                <w:szCs w:val="18"/>
              </w:rPr>
              <w:t> дБ</w:t>
            </w:r>
          </w:p>
          <w:p w14:paraId="529579FD" w14:textId="77777777" w:rsidR="00834B51" w:rsidRPr="00250651" w:rsidRDefault="00834B51" w:rsidP="00993C19">
            <w:pPr>
              <w:rPr>
                <w:sz w:val="18"/>
                <w:szCs w:val="18"/>
              </w:rPr>
            </w:pPr>
            <w:r w:rsidRPr="00250651">
              <w:rPr>
                <w:sz w:val="18"/>
                <w:szCs w:val="18"/>
              </w:rPr>
              <w:t>Размеры (</w:t>
            </w:r>
            <w:proofErr w:type="spellStart"/>
            <w:proofErr w:type="gramStart"/>
            <w:r w:rsidRPr="00250651">
              <w:rPr>
                <w:sz w:val="18"/>
                <w:szCs w:val="18"/>
              </w:rPr>
              <w:t>ШхВхГ</w:t>
            </w:r>
            <w:proofErr w:type="spellEnd"/>
            <w:r w:rsidRPr="00250651">
              <w:rPr>
                <w:sz w:val="18"/>
                <w:szCs w:val="18"/>
              </w:rPr>
              <w:t>)  </w:t>
            </w:r>
            <w:r>
              <w:rPr>
                <w:sz w:val="18"/>
                <w:szCs w:val="18"/>
              </w:rPr>
              <w:t>не</w:t>
            </w:r>
            <w:proofErr w:type="gramEnd"/>
            <w:r>
              <w:rPr>
                <w:sz w:val="18"/>
                <w:szCs w:val="18"/>
              </w:rPr>
              <w:t xml:space="preserve"> более 500</w:t>
            </w:r>
            <w:r w:rsidRPr="00250651">
              <w:rPr>
                <w:sz w:val="18"/>
                <w:szCs w:val="18"/>
              </w:rPr>
              <w:t xml:space="preserve"> x </w:t>
            </w:r>
            <w:r>
              <w:rPr>
                <w:sz w:val="18"/>
                <w:szCs w:val="18"/>
              </w:rPr>
              <w:t>600</w:t>
            </w:r>
            <w:r w:rsidRPr="00250651">
              <w:rPr>
                <w:sz w:val="18"/>
                <w:szCs w:val="18"/>
              </w:rPr>
              <w:t xml:space="preserve"> x </w:t>
            </w:r>
            <w:r>
              <w:rPr>
                <w:sz w:val="18"/>
                <w:szCs w:val="18"/>
              </w:rPr>
              <w:t>500</w:t>
            </w:r>
            <w:r w:rsidRPr="00250651">
              <w:rPr>
                <w:sz w:val="18"/>
                <w:szCs w:val="18"/>
              </w:rPr>
              <w:t xml:space="preserve"> мм</w:t>
            </w:r>
          </w:p>
          <w:p w14:paraId="5A3A9E75" w14:textId="4B75B60D" w:rsidR="00834B51" w:rsidRPr="00250651" w:rsidRDefault="00834B51" w:rsidP="00993C19">
            <w:pPr>
              <w:rPr>
                <w:color w:val="000000"/>
                <w:sz w:val="18"/>
                <w:szCs w:val="18"/>
              </w:rPr>
            </w:pPr>
            <w:proofErr w:type="gramStart"/>
            <w:r w:rsidRPr="00250651">
              <w:rPr>
                <w:sz w:val="18"/>
                <w:szCs w:val="18"/>
              </w:rPr>
              <w:t>Вес  </w:t>
            </w:r>
            <w:r>
              <w:rPr>
                <w:sz w:val="18"/>
                <w:szCs w:val="18"/>
              </w:rPr>
              <w:t>не</w:t>
            </w:r>
            <w:proofErr w:type="gramEnd"/>
            <w:r>
              <w:rPr>
                <w:sz w:val="18"/>
                <w:szCs w:val="18"/>
              </w:rPr>
              <w:t xml:space="preserve"> более 25</w:t>
            </w:r>
            <w:r w:rsidRPr="00250651">
              <w:rPr>
                <w:sz w:val="18"/>
                <w:szCs w:val="18"/>
              </w:rPr>
              <w:t xml:space="preserve"> кг</w:t>
            </w:r>
          </w:p>
        </w:tc>
        <w:tc>
          <w:tcPr>
            <w:tcW w:w="1352" w:type="dxa"/>
            <w:shd w:val="clear" w:color="auto" w:fill="FFFFFF" w:themeFill="background1"/>
          </w:tcPr>
          <w:p w14:paraId="064EE45B" w14:textId="14017790" w:rsidR="00834B51" w:rsidRPr="00250651" w:rsidRDefault="00834B51" w:rsidP="00993C19">
            <w:pPr>
              <w:rPr>
                <w:color w:val="000000"/>
                <w:sz w:val="18"/>
                <w:szCs w:val="18"/>
              </w:rPr>
            </w:pPr>
            <w:r w:rsidRPr="00735176">
              <w:rPr>
                <w:color w:val="000000"/>
                <w:sz w:val="18"/>
                <w:szCs w:val="18"/>
              </w:rPr>
              <w:lastRenderedPageBreak/>
              <w:t>26.20.18.120</w:t>
            </w:r>
            <w:r>
              <w:rPr>
                <w:color w:val="000000"/>
                <w:sz w:val="18"/>
                <w:szCs w:val="18"/>
              </w:rPr>
              <w:t xml:space="preserve"> (О)</w:t>
            </w:r>
          </w:p>
        </w:tc>
        <w:tc>
          <w:tcPr>
            <w:tcW w:w="586" w:type="dxa"/>
            <w:shd w:val="clear" w:color="auto" w:fill="FFFFFF" w:themeFill="background1"/>
            <w:hideMark/>
          </w:tcPr>
          <w:p w14:paraId="15DDD250" w14:textId="2229FA09"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79D9F870" w14:textId="608F5DA3" w:rsidR="00834B51" w:rsidRPr="00250651" w:rsidRDefault="00834B51" w:rsidP="00993C19">
            <w:pPr>
              <w:jc w:val="right"/>
              <w:rPr>
                <w:color w:val="000000"/>
                <w:sz w:val="18"/>
                <w:szCs w:val="18"/>
              </w:rPr>
            </w:pPr>
            <w:r w:rsidRPr="00250651">
              <w:rPr>
                <w:color w:val="000000"/>
                <w:sz w:val="18"/>
                <w:szCs w:val="18"/>
              </w:rPr>
              <w:t>57</w:t>
            </w:r>
          </w:p>
        </w:tc>
      </w:tr>
      <w:tr w:rsidR="00834B51" w:rsidRPr="00250651" w14:paraId="6BF306A9" w14:textId="77777777" w:rsidTr="006D5E91">
        <w:trPr>
          <w:trHeight w:val="648"/>
        </w:trPr>
        <w:tc>
          <w:tcPr>
            <w:tcW w:w="476" w:type="dxa"/>
            <w:shd w:val="clear" w:color="auto" w:fill="FFFFFF" w:themeFill="background1"/>
          </w:tcPr>
          <w:p w14:paraId="7F34906F" w14:textId="77777777" w:rsidR="00834B51" w:rsidRPr="00250651" w:rsidRDefault="00834B51" w:rsidP="00993C19">
            <w:pPr>
              <w:rPr>
                <w:color w:val="000000"/>
                <w:sz w:val="18"/>
                <w:szCs w:val="18"/>
              </w:rPr>
            </w:pPr>
            <w:r w:rsidRPr="00250651">
              <w:rPr>
                <w:color w:val="000000"/>
                <w:sz w:val="18"/>
                <w:szCs w:val="18"/>
              </w:rPr>
              <w:t>17</w:t>
            </w:r>
          </w:p>
        </w:tc>
        <w:tc>
          <w:tcPr>
            <w:tcW w:w="2135" w:type="dxa"/>
            <w:shd w:val="clear" w:color="auto" w:fill="FFFFFF" w:themeFill="background1"/>
          </w:tcPr>
          <w:p w14:paraId="77081B4A" w14:textId="77777777" w:rsidR="00834B51" w:rsidRPr="00081229" w:rsidRDefault="00834B51" w:rsidP="008E1CF0">
            <w:pPr>
              <w:rPr>
                <w:b/>
                <w:bCs/>
                <w:sz w:val="18"/>
                <w:szCs w:val="18"/>
              </w:rPr>
            </w:pPr>
            <w:r w:rsidRPr="00081229">
              <w:rPr>
                <w:b/>
                <w:bCs/>
                <w:sz w:val="18"/>
                <w:szCs w:val="18"/>
              </w:rPr>
              <w:t xml:space="preserve">Многофункциональное устройство </w:t>
            </w:r>
          </w:p>
          <w:p w14:paraId="1BA4DE85" w14:textId="77777777" w:rsidR="00834B51" w:rsidRPr="003C0483" w:rsidRDefault="00834B51" w:rsidP="00993C19">
            <w:pPr>
              <w:rPr>
                <w:b/>
                <w:bCs/>
                <w:color w:val="000000"/>
                <w:sz w:val="18"/>
                <w:szCs w:val="18"/>
              </w:rPr>
            </w:pPr>
          </w:p>
        </w:tc>
        <w:tc>
          <w:tcPr>
            <w:tcW w:w="4151" w:type="dxa"/>
            <w:shd w:val="clear" w:color="auto" w:fill="FFFFFF" w:themeFill="background1"/>
          </w:tcPr>
          <w:p w14:paraId="1CB78978" w14:textId="77777777" w:rsidR="00834B51" w:rsidRPr="00250651" w:rsidRDefault="00834B51" w:rsidP="00993C19">
            <w:pPr>
              <w:rPr>
                <w:sz w:val="18"/>
                <w:szCs w:val="18"/>
              </w:rPr>
            </w:pPr>
            <w:hyperlink r:id="rId7" w:history="1">
              <w:r w:rsidRPr="00250651">
                <w:rPr>
                  <w:rStyle w:val="ad"/>
                  <w:rFonts w:eastAsiaTheme="majorEastAsia"/>
                  <w:sz w:val="18"/>
                  <w:szCs w:val="18"/>
                </w:rPr>
                <w:t>МФУ (принтер/сканер/копир)</w:t>
              </w:r>
            </w:hyperlink>
          </w:p>
          <w:p w14:paraId="48217A4A" w14:textId="77777777" w:rsidR="00834B51" w:rsidRPr="00250651" w:rsidRDefault="00834B51" w:rsidP="00993C19">
            <w:pPr>
              <w:rPr>
                <w:sz w:val="18"/>
                <w:szCs w:val="18"/>
              </w:rPr>
            </w:pPr>
            <w:r w:rsidRPr="00250651">
              <w:rPr>
                <w:sz w:val="18"/>
                <w:szCs w:val="18"/>
              </w:rPr>
              <w:t>Тип печати  </w:t>
            </w:r>
            <w:hyperlink r:id="rId8" w:history="1">
              <w:r w:rsidRPr="00250651">
                <w:rPr>
                  <w:rStyle w:val="ad"/>
                  <w:rFonts w:eastAsiaTheme="majorEastAsia"/>
                  <w:sz w:val="18"/>
                  <w:szCs w:val="18"/>
                </w:rPr>
                <w:t>чёрно-белая</w:t>
              </w:r>
            </w:hyperlink>
          </w:p>
          <w:p w14:paraId="475D3D7A" w14:textId="77777777" w:rsidR="00834B51" w:rsidRPr="00250651" w:rsidRDefault="00834B51" w:rsidP="00993C19">
            <w:pPr>
              <w:rPr>
                <w:sz w:val="18"/>
                <w:szCs w:val="18"/>
              </w:rPr>
            </w:pPr>
            <w:r w:rsidRPr="00250651">
              <w:rPr>
                <w:sz w:val="18"/>
                <w:szCs w:val="18"/>
              </w:rPr>
              <w:t>Технология печати  </w:t>
            </w:r>
            <w:hyperlink r:id="rId9" w:history="1">
              <w:r w:rsidRPr="00250651">
                <w:rPr>
                  <w:rStyle w:val="ad"/>
                  <w:rFonts w:eastAsiaTheme="majorEastAsia"/>
                  <w:sz w:val="18"/>
                  <w:szCs w:val="18"/>
                </w:rPr>
                <w:t>лазерная</w:t>
              </w:r>
            </w:hyperlink>
          </w:p>
          <w:p w14:paraId="5F0C4DEE" w14:textId="77777777" w:rsidR="00834B51" w:rsidRPr="00250651" w:rsidRDefault="00834B51" w:rsidP="00993C19">
            <w:pPr>
              <w:rPr>
                <w:sz w:val="18"/>
                <w:szCs w:val="18"/>
              </w:rPr>
            </w:pPr>
            <w:r w:rsidRPr="00250651">
              <w:rPr>
                <w:sz w:val="18"/>
                <w:szCs w:val="18"/>
              </w:rPr>
              <w:t>Размещение  </w:t>
            </w:r>
            <w:hyperlink r:id="rId10" w:history="1">
              <w:r w:rsidRPr="00250651">
                <w:rPr>
                  <w:rStyle w:val="ad"/>
                  <w:rFonts w:eastAsiaTheme="majorEastAsia"/>
                  <w:sz w:val="18"/>
                  <w:szCs w:val="18"/>
                </w:rPr>
                <w:t>настольный</w:t>
              </w:r>
            </w:hyperlink>
          </w:p>
          <w:p w14:paraId="761690C7" w14:textId="77777777" w:rsidR="00834B51" w:rsidRPr="00250651" w:rsidRDefault="00834B51" w:rsidP="00993C19">
            <w:pPr>
              <w:rPr>
                <w:sz w:val="18"/>
                <w:szCs w:val="18"/>
              </w:rPr>
            </w:pPr>
            <w:r w:rsidRPr="00250651">
              <w:rPr>
                <w:sz w:val="18"/>
                <w:szCs w:val="18"/>
              </w:rPr>
              <w:t>Наличие факса  </w:t>
            </w:r>
          </w:p>
          <w:p w14:paraId="5ABD2305" w14:textId="77777777" w:rsidR="00834B51" w:rsidRPr="00250651" w:rsidRDefault="00834B51" w:rsidP="00993C19">
            <w:pPr>
              <w:pStyle w:val="3"/>
              <w:rPr>
                <w:rFonts w:ascii="Times New Roman" w:hAnsi="Times New Roman" w:cs="Times New Roman"/>
                <w:color w:val="auto"/>
                <w:sz w:val="18"/>
                <w:szCs w:val="18"/>
              </w:rPr>
            </w:pPr>
            <w:r w:rsidRPr="00250651">
              <w:rPr>
                <w:rFonts w:ascii="Times New Roman" w:hAnsi="Times New Roman" w:cs="Times New Roman"/>
                <w:color w:val="auto"/>
                <w:sz w:val="18"/>
                <w:szCs w:val="18"/>
              </w:rPr>
              <w:t>Интерфейсы и расширение</w:t>
            </w:r>
          </w:p>
          <w:p w14:paraId="24F5530E" w14:textId="77777777" w:rsidR="00834B51" w:rsidRPr="00834B51" w:rsidRDefault="00834B51" w:rsidP="00993C19">
            <w:pPr>
              <w:rPr>
                <w:sz w:val="18"/>
                <w:szCs w:val="18"/>
              </w:rPr>
            </w:pPr>
            <w:r w:rsidRPr="00250651">
              <w:rPr>
                <w:sz w:val="18"/>
                <w:szCs w:val="18"/>
              </w:rPr>
              <w:t>Интерфейсы</w:t>
            </w:r>
            <w:r w:rsidRPr="00250651">
              <w:rPr>
                <w:sz w:val="18"/>
                <w:szCs w:val="18"/>
                <w:lang w:val="en-US"/>
              </w:rPr>
              <w:t>  </w:t>
            </w:r>
          </w:p>
          <w:p w14:paraId="72800A90" w14:textId="77777777" w:rsidR="00834B51" w:rsidRPr="00834B51" w:rsidRDefault="00834B51" w:rsidP="00993C19">
            <w:pPr>
              <w:rPr>
                <w:sz w:val="18"/>
                <w:szCs w:val="18"/>
              </w:rPr>
            </w:pPr>
            <w:r w:rsidRPr="00250651">
              <w:rPr>
                <w:rStyle w:val="characteristicsitemvaluedatadmhr"/>
                <w:rFonts w:eastAsiaTheme="majorEastAsia"/>
                <w:sz w:val="18"/>
                <w:szCs w:val="18"/>
                <w:lang w:val="en-US"/>
              </w:rPr>
              <w:t>Ethernet</w:t>
            </w:r>
            <w:r w:rsidRPr="00834B51">
              <w:rPr>
                <w:rStyle w:val="characteristicsitemvaluedatadmhr"/>
                <w:rFonts w:eastAsiaTheme="majorEastAsia"/>
                <w:sz w:val="18"/>
                <w:szCs w:val="18"/>
              </w:rPr>
              <w:t xml:space="preserve"> (</w:t>
            </w:r>
            <w:r w:rsidRPr="00250651">
              <w:rPr>
                <w:rStyle w:val="characteristicsitemvaluedatadmhr"/>
                <w:rFonts w:eastAsiaTheme="majorEastAsia"/>
                <w:sz w:val="18"/>
                <w:szCs w:val="18"/>
                <w:lang w:val="en-US"/>
              </w:rPr>
              <w:t>RJ</w:t>
            </w:r>
            <w:r w:rsidRPr="00834B51">
              <w:rPr>
                <w:rStyle w:val="characteristicsitemvaluedatadmhr"/>
                <w:rFonts w:eastAsiaTheme="majorEastAsia"/>
                <w:sz w:val="18"/>
                <w:szCs w:val="18"/>
              </w:rPr>
              <w:t xml:space="preserve">-45), </w:t>
            </w:r>
            <w:r w:rsidRPr="00250651">
              <w:rPr>
                <w:rStyle w:val="characteristicsitemvaluedatadmhr"/>
                <w:rFonts w:eastAsiaTheme="majorEastAsia"/>
                <w:sz w:val="18"/>
                <w:szCs w:val="18"/>
                <w:lang w:val="en-US"/>
              </w:rPr>
              <w:t>USB</w:t>
            </w:r>
            <w:r w:rsidRPr="00834B51">
              <w:rPr>
                <w:rStyle w:val="characteristicsitemvaluedatadmhr"/>
                <w:rFonts w:eastAsiaTheme="majorEastAsia"/>
                <w:sz w:val="18"/>
                <w:szCs w:val="18"/>
              </w:rPr>
              <w:t xml:space="preserve"> 2.0, </w:t>
            </w:r>
            <w:r w:rsidRPr="00250651">
              <w:rPr>
                <w:rStyle w:val="characteristicsitemvaluedatadmhr"/>
                <w:rFonts w:eastAsiaTheme="majorEastAsia"/>
                <w:sz w:val="18"/>
                <w:szCs w:val="18"/>
                <w:lang w:val="en-US"/>
              </w:rPr>
              <w:t>Wi</w:t>
            </w:r>
            <w:r w:rsidRPr="00834B51">
              <w:rPr>
                <w:rStyle w:val="characteristicsitemvaluedatadmhr"/>
                <w:rFonts w:eastAsiaTheme="majorEastAsia"/>
                <w:sz w:val="18"/>
                <w:szCs w:val="18"/>
              </w:rPr>
              <w:t>-</w:t>
            </w:r>
            <w:r w:rsidRPr="00250651">
              <w:rPr>
                <w:rStyle w:val="characteristicsitemvaluedatadmhr"/>
                <w:rFonts w:eastAsiaTheme="majorEastAsia"/>
                <w:sz w:val="18"/>
                <w:szCs w:val="18"/>
                <w:lang w:val="en-US"/>
              </w:rPr>
              <w:t>Fi</w:t>
            </w:r>
          </w:p>
          <w:p w14:paraId="35222548" w14:textId="77777777" w:rsidR="00834B51" w:rsidRPr="00250651" w:rsidRDefault="00834B51" w:rsidP="00993C19">
            <w:pPr>
              <w:rPr>
                <w:sz w:val="18"/>
                <w:szCs w:val="18"/>
              </w:rPr>
            </w:pPr>
            <w:r w:rsidRPr="00250651">
              <w:rPr>
                <w:sz w:val="18"/>
                <w:szCs w:val="18"/>
              </w:rPr>
              <w:t xml:space="preserve">Число слотов </w:t>
            </w:r>
            <w:proofErr w:type="gramStart"/>
            <w:r w:rsidRPr="00250651">
              <w:rPr>
                <w:sz w:val="18"/>
                <w:szCs w:val="18"/>
              </w:rPr>
              <w:t>расширения  </w:t>
            </w:r>
            <w:r w:rsidRPr="00250651">
              <w:rPr>
                <w:rStyle w:val="characteristicsitemvaluedatadmhr"/>
                <w:rFonts w:eastAsiaTheme="majorEastAsia"/>
                <w:sz w:val="18"/>
                <w:szCs w:val="18"/>
              </w:rPr>
              <w:t>1</w:t>
            </w:r>
            <w:proofErr w:type="gramEnd"/>
          </w:p>
          <w:p w14:paraId="79FD1571" w14:textId="77777777" w:rsidR="00834B51" w:rsidRPr="00250651" w:rsidRDefault="00834B51" w:rsidP="00993C19">
            <w:pPr>
              <w:rPr>
                <w:sz w:val="18"/>
                <w:szCs w:val="18"/>
              </w:rPr>
            </w:pPr>
            <w:r w:rsidRPr="00250651">
              <w:rPr>
                <w:sz w:val="18"/>
                <w:szCs w:val="18"/>
              </w:rPr>
              <w:t xml:space="preserve">Прямая </w:t>
            </w:r>
            <w:proofErr w:type="gramStart"/>
            <w:r w:rsidRPr="00250651">
              <w:rPr>
                <w:sz w:val="18"/>
                <w:szCs w:val="18"/>
              </w:rPr>
              <w:t>печать  </w:t>
            </w:r>
            <w:r w:rsidRPr="00250651">
              <w:rPr>
                <w:rStyle w:val="characteristicsitemvaluedatadmhr"/>
                <w:rFonts w:eastAsiaTheme="majorEastAsia"/>
                <w:sz w:val="18"/>
                <w:szCs w:val="18"/>
              </w:rPr>
              <w:t>да</w:t>
            </w:r>
            <w:proofErr w:type="gramEnd"/>
          </w:p>
          <w:p w14:paraId="7D2C8B87" w14:textId="77777777" w:rsidR="00834B51" w:rsidRPr="00250651" w:rsidRDefault="00834B51" w:rsidP="00993C19">
            <w:pPr>
              <w:pStyle w:val="3"/>
              <w:rPr>
                <w:rFonts w:ascii="Times New Roman" w:hAnsi="Times New Roman" w:cs="Times New Roman"/>
                <w:color w:val="auto"/>
                <w:sz w:val="18"/>
                <w:szCs w:val="18"/>
              </w:rPr>
            </w:pPr>
            <w:r w:rsidRPr="00250651">
              <w:rPr>
                <w:rFonts w:ascii="Times New Roman" w:hAnsi="Times New Roman" w:cs="Times New Roman"/>
                <w:color w:val="auto"/>
                <w:sz w:val="18"/>
                <w:szCs w:val="18"/>
              </w:rPr>
              <w:t>Лотки</w:t>
            </w:r>
          </w:p>
          <w:p w14:paraId="30F1C76F" w14:textId="77777777" w:rsidR="00834B51" w:rsidRPr="00250651" w:rsidRDefault="00834B51" w:rsidP="00993C19">
            <w:pPr>
              <w:rPr>
                <w:sz w:val="18"/>
                <w:szCs w:val="18"/>
              </w:rPr>
            </w:pPr>
            <w:r w:rsidRPr="00250651">
              <w:rPr>
                <w:sz w:val="18"/>
                <w:szCs w:val="18"/>
              </w:rPr>
              <w:t xml:space="preserve">Подача </w:t>
            </w:r>
            <w:proofErr w:type="gramStart"/>
            <w:r w:rsidRPr="00250651">
              <w:rPr>
                <w:sz w:val="18"/>
                <w:szCs w:val="18"/>
              </w:rPr>
              <w:t>бумаги  </w:t>
            </w:r>
            <w:r w:rsidRPr="00250651">
              <w:rPr>
                <w:rStyle w:val="characteristicsitemvaluedatadmhr"/>
                <w:rFonts w:eastAsiaTheme="majorEastAsia"/>
                <w:sz w:val="18"/>
                <w:szCs w:val="18"/>
              </w:rPr>
              <w:t>350</w:t>
            </w:r>
            <w:proofErr w:type="gramEnd"/>
            <w:r w:rsidRPr="00250651">
              <w:rPr>
                <w:rStyle w:val="characteristicsitemvaluedatadmhr"/>
                <w:rFonts w:eastAsiaTheme="majorEastAsia"/>
                <w:sz w:val="18"/>
                <w:szCs w:val="18"/>
              </w:rPr>
              <w:t xml:space="preserve"> лист. (стандартная), 850 лист. (максимальная)</w:t>
            </w:r>
          </w:p>
          <w:p w14:paraId="467CBDDF" w14:textId="77777777" w:rsidR="00834B51" w:rsidRPr="00250651" w:rsidRDefault="00834B51" w:rsidP="00993C19">
            <w:pPr>
              <w:rPr>
                <w:sz w:val="18"/>
                <w:szCs w:val="18"/>
              </w:rPr>
            </w:pPr>
            <w:r w:rsidRPr="00250651">
              <w:rPr>
                <w:sz w:val="18"/>
                <w:szCs w:val="18"/>
              </w:rPr>
              <w:t xml:space="preserve">Вывод </w:t>
            </w:r>
            <w:proofErr w:type="gramStart"/>
            <w:r w:rsidRPr="00250651">
              <w:rPr>
                <w:sz w:val="18"/>
                <w:szCs w:val="18"/>
              </w:rPr>
              <w:t>бумаги  </w:t>
            </w:r>
            <w:r w:rsidRPr="00250651">
              <w:rPr>
                <w:rStyle w:val="characteristicsitemvaluedatadmhr"/>
                <w:rFonts w:eastAsiaTheme="majorEastAsia"/>
                <w:sz w:val="18"/>
                <w:szCs w:val="18"/>
              </w:rPr>
              <w:t>150</w:t>
            </w:r>
            <w:proofErr w:type="gramEnd"/>
            <w:r w:rsidRPr="00250651">
              <w:rPr>
                <w:rStyle w:val="characteristicsitemvaluedatadmhr"/>
                <w:rFonts w:eastAsiaTheme="majorEastAsia"/>
                <w:sz w:val="18"/>
                <w:szCs w:val="18"/>
              </w:rPr>
              <w:t xml:space="preserve"> лист. (стандартный), 150 лист. (максимальный)</w:t>
            </w:r>
          </w:p>
          <w:p w14:paraId="3A8CF7F7" w14:textId="77777777" w:rsidR="00834B51" w:rsidRPr="00250651" w:rsidRDefault="00834B51" w:rsidP="00993C19">
            <w:pPr>
              <w:rPr>
                <w:sz w:val="18"/>
                <w:szCs w:val="18"/>
              </w:rPr>
            </w:pPr>
            <w:r w:rsidRPr="00250651">
              <w:rPr>
                <w:sz w:val="18"/>
                <w:szCs w:val="18"/>
              </w:rPr>
              <w:t xml:space="preserve">Емкость лотка ручной </w:t>
            </w:r>
            <w:proofErr w:type="gramStart"/>
            <w:r w:rsidRPr="00250651">
              <w:rPr>
                <w:sz w:val="18"/>
                <w:szCs w:val="18"/>
              </w:rPr>
              <w:t>подачи  </w:t>
            </w:r>
            <w:r w:rsidRPr="00250651">
              <w:rPr>
                <w:rStyle w:val="characteristicsitemvaluedatadmhr"/>
                <w:rFonts w:eastAsiaTheme="majorEastAsia"/>
                <w:sz w:val="18"/>
                <w:szCs w:val="18"/>
              </w:rPr>
              <w:t>100</w:t>
            </w:r>
            <w:proofErr w:type="gramEnd"/>
            <w:r w:rsidRPr="00250651">
              <w:rPr>
                <w:sz w:val="18"/>
                <w:szCs w:val="18"/>
              </w:rPr>
              <w:t> лист.</w:t>
            </w:r>
          </w:p>
          <w:p w14:paraId="4D11A468" w14:textId="77777777" w:rsidR="00834B51" w:rsidRPr="00250651" w:rsidRDefault="00834B51" w:rsidP="00993C19">
            <w:pPr>
              <w:pStyle w:val="3"/>
              <w:rPr>
                <w:rFonts w:ascii="Times New Roman" w:hAnsi="Times New Roman" w:cs="Times New Roman"/>
                <w:color w:val="auto"/>
                <w:sz w:val="18"/>
                <w:szCs w:val="18"/>
              </w:rPr>
            </w:pPr>
            <w:r w:rsidRPr="00250651">
              <w:rPr>
                <w:rFonts w:ascii="Times New Roman" w:hAnsi="Times New Roman" w:cs="Times New Roman"/>
                <w:color w:val="auto"/>
                <w:sz w:val="18"/>
                <w:szCs w:val="18"/>
              </w:rPr>
              <w:t>Расходные материалы</w:t>
            </w:r>
          </w:p>
          <w:p w14:paraId="38DD1647" w14:textId="77777777" w:rsidR="00834B51" w:rsidRPr="00250651" w:rsidRDefault="00834B51" w:rsidP="00993C19">
            <w:pPr>
              <w:rPr>
                <w:sz w:val="18"/>
                <w:szCs w:val="18"/>
              </w:rPr>
            </w:pPr>
            <w:r w:rsidRPr="00250651">
              <w:rPr>
                <w:sz w:val="18"/>
                <w:szCs w:val="18"/>
              </w:rPr>
              <w:t xml:space="preserve">Плотность </w:t>
            </w:r>
            <w:proofErr w:type="gramStart"/>
            <w:r w:rsidRPr="00250651">
              <w:rPr>
                <w:sz w:val="18"/>
                <w:szCs w:val="18"/>
              </w:rPr>
              <w:t>бумаги  </w:t>
            </w:r>
            <w:r w:rsidRPr="00250651">
              <w:rPr>
                <w:rStyle w:val="characteristicsitemvaluedatadmhr"/>
                <w:rFonts w:eastAsiaTheme="majorEastAsia"/>
                <w:sz w:val="18"/>
                <w:szCs w:val="18"/>
              </w:rPr>
              <w:t>60</w:t>
            </w:r>
            <w:proofErr w:type="gramEnd"/>
            <w:r w:rsidRPr="00250651">
              <w:rPr>
                <w:rStyle w:val="characteristicsitemvaluedatadmhr"/>
                <w:rFonts w:eastAsiaTheme="majorEastAsia"/>
                <w:sz w:val="18"/>
                <w:szCs w:val="18"/>
              </w:rPr>
              <w:t>-220 г/м2</w:t>
            </w:r>
          </w:p>
          <w:p w14:paraId="14AC7C3C" w14:textId="77777777" w:rsidR="00834B51" w:rsidRPr="00250651" w:rsidRDefault="00834B51" w:rsidP="00993C19">
            <w:pPr>
              <w:rPr>
                <w:sz w:val="18"/>
                <w:szCs w:val="18"/>
              </w:rPr>
            </w:pPr>
            <w:r w:rsidRPr="00250651">
              <w:rPr>
                <w:sz w:val="18"/>
                <w:szCs w:val="18"/>
              </w:rPr>
              <w:t xml:space="preserve">Печать </w:t>
            </w:r>
            <w:proofErr w:type="gramStart"/>
            <w:r w:rsidRPr="00250651">
              <w:rPr>
                <w:sz w:val="18"/>
                <w:szCs w:val="18"/>
              </w:rPr>
              <w:t>на:  </w:t>
            </w:r>
            <w:r w:rsidRPr="00250651">
              <w:rPr>
                <w:rStyle w:val="characteristicsitemvaluedatadmhr"/>
                <w:rFonts w:eastAsiaTheme="majorEastAsia"/>
                <w:sz w:val="18"/>
                <w:szCs w:val="18"/>
              </w:rPr>
              <w:t>глянцевой</w:t>
            </w:r>
            <w:proofErr w:type="gramEnd"/>
            <w:r w:rsidRPr="00250651">
              <w:rPr>
                <w:rStyle w:val="characteristicsitemvaluedatadmhr"/>
                <w:rFonts w:eastAsiaTheme="majorEastAsia"/>
                <w:sz w:val="18"/>
                <w:szCs w:val="18"/>
              </w:rPr>
              <w:t xml:space="preserve"> бумаге, карточках, конвертах, матовой бумаге, плёнках, этикетках</w:t>
            </w:r>
          </w:p>
          <w:p w14:paraId="3826C67D" w14:textId="77777777" w:rsidR="00834B51" w:rsidRPr="00250651" w:rsidRDefault="00834B51" w:rsidP="00993C19">
            <w:pPr>
              <w:rPr>
                <w:sz w:val="18"/>
                <w:szCs w:val="18"/>
              </w:rPr>
            </w:pPr>
            <w:r w:rsidRPr="00250651">
              <w:rPr>
                <w:sz w:val="18"/>
                <w:szCs w:val="18"/>
              </w:rPr>
              <w:t>Ресурс ч/б картриджа/</w:t>
            </w:r>
            <w:proofErr w:type="gramStart"/>
            <w:r w:rsidRPr="00250651">
              <w:rPr>
                <w:sz w:val="18"/>
                <w:szCs w:val="18"/>
              </w:rPr>
              <w:t>тонера  </w:t>
            </w:r>
            <w:r w:rsidRPr="00250651">
              <w:rPr>
                <w:rStyle w:val="characteristicsitemvaluedatadmhr"/>
                <w:rFonts w:eastAsiaTheme="majorEastAsia"/>
                <w:sz w:val="18"/>
                <w:szCs w:val="18"/>
              </w:rPr>
              <w:t>7200</w:t>
            </w:r>
            <w:proofErr w:type="gramEnd"/>
            <w:r w:rsidRPr="00250651">
              <w:rPr>
                <w:sz w:val="18"/>
                <w:szCs w:val="18"/>
              </w:rPr>
              <w:t> страниц</w:t>
            </w:r>
          </w:p>
          <w:p w14:paraId="42998832" w14:textId="77777777" w:rsidR="00834B51" w:rsidRPr="00250651" w:rsidRDefault="00834B51" w:rsidP="00993C19">
            <w:pPr>
              <w:rPr>
                <w:sz w:val="18"/>
                <w:szCs w:val="18"/>
              </w:rPr>
            </w:pPr>
            <w:r w:rsidRPr="00250651">
              <w:rPr>
                <w:sz w:val="18"/>
                <w:szCs w:val="18"/>
              </w:rPr>
              <w:t xml:space="preserve">Количество </w:t>
            </w:r>
            <w:proofErr w:type="gramStart"/>
            <w:r w:rsidRPr="00250651">
              <w:rPr>
                <w:sz w:val="18"/>
                <w:szCs w:val="18"/>
              </w:rPr>
              <w:t>картриджей  </w:t>
            </w:r>
            <w:r w:rsidRPr="00250651">
              <w:rPr>
                <w:rStyle w:val="characteristicsitemvaluedatadmhr"/>
                <w:rFonts w:eastAsiaTheme="majorEastAsia"/>
                <w:sz w:val="18"/>
                <w:szCs w:val="18"/>
              </w:rPr>
              <w:t>1</w:t>
            </w:r>
            <w:proofErr w:type="gramEnd"/>
          </w:p>
          <w:p w14:paraId="170AB764" w14:textId="77777777" w:rsidR="00834B51" w:rsidRPr="00250651" w:rsidRDefault="00834B51" w:rsidP="00993C19">
            <w:pPr>
              <w:rPr>
                <w:sz w:val="18"/>
                <w:szCs w:val="18"/>
              </w:rPr>
            </w:pPr>
            <w:r w:rsidRPr="00250651">
              <w:rPr>
                <w:sz w:val="18"/>
                <w:szCs w:val="18"/>
              </w:rPr>
              <w:t>Тип картриджа/</w:t>
            </w:r>
            <w:proofErr w:type="gramStart"/>
            <w:r w:rsidRPr="00250651">
              <w:rPr>
                <w:sz w:val="18"/>
                <w:szCs w:val="18"/>
              </w:rPr>
              <w:t>тонера  </w:t>
            </w:r>
            <w:r w:rsidRPr="00250651">
              <w:rPr>
                <w:rStyle w:val="characteristicsitemvaluedatadmhr"/>
                <w:rFonts w:eastAsiaTheme="majorEastAsia"/>
                <w:sz w:val="18"/>
                <w:szCs w:val="18"/>
              </w:rPr>
              <w:t>TK</w:t>
            </w:r>
            <w:proofErr w:type="gramEnd"/>
            <w:r w:rsidRPr="00250651">
              <w:rPr>
                <w:rStyle w:val="characteristicsitemvaluedatadmhr"/>
                <w:rFonts w:eastAsiaTheme="majorEastAsia"/>
                <w:sz w:val="18"/>
                <w:szCs w:val="18"/>
              </w:rPr>
              <w:t>-1178</w:t>
            </w:r>
          </w:p>
          <w:p w14:paraId="112A26E9" w14:textId="77777777" w:rsidR="00834B51" w:rsidRPr="00250651" w:rsidRDefault="00834B51" w:rsidP="00993C19">
            <w:pPr>
              <w:pStyle w:val="3"/>
              <w:rPr>
                <w:rFonts w:ascii="Times New Roman" w:hAnsi="Times New Roman" w:cs="Times New Roman"/>
                <w:color w:val="auto"/>
                <w:sz w:val="18"/>
                <w:szCs w:val="18"/>
              </w:rPr>
            </w:pPr>
            <w:r w:rsidRPr="00250651">
              <w:rPr>
                <w:rFonts w:ascii="Times New Roman" w:hAnsi="Times New Roman" w:cs="Times New Roman"/>
                <w:color w:val="auto"/>
                <w:sz w:val="18"/>
                <w:szCs w:val="18"/>
              </w:rPr>
              <w:t>Сканер</w:t>
            </w:r>
          </w:p>
          <w:p w14:paraId="1923793C" w14:textId="77777777" w:rsidR="00834B51" w:rsidRPr="00250651" w:rsidRDefault="00834B51" w:rsidP="00993C19">
            <w:pPr>
              <w:rPr>
                <w:sz w:val="18"/>
                <w:szCs w:val="18"/>
              </w:rPr>
            </w:pPr>
            <w:r w:rsidRPr="00250651">
              <w:rPr>
                <w:sz w:val="18"/>
                <w:szCs w:val="18"/>
              </w:rPr>
              <w:t>Тип сканера  </w:t>
            </w:r>
            <w:hyperlink r:id="rId11" w:history="1">
              <w:r w:rsidRPr="00250651">
                <w:rPr>
                  <w:rStyle w:val="ad"/>
                  <w:rFonts w:eastAsiaTheme="majorEastAsia"/>
                  <w:sz w:val="18"/>
                  <w:szCs w:val="18"/>
                </w:rPr>
                <w:t>планшетный/протяжный</w:t>
              </w:r>
            </w:hyperlink>
          </w:p>
          <w:p w14:paraId="00EEBC4E" w14:textId="77777777" w:rsidR="00834B51" w:rsidRPr="00250651" w:rsidRDefault="00834B51" w:rsidP="00993C19">
            <w:pPr>
              <w:rPr>
                <w:sz w:val="18"/>
                <w:szCs w:val="18"/>
              </w:rPr>
            </w:pPr>
            <w:r w:rsidRPr="00250651">
              <w:rPr>
                <w:sz w:val="18"/>
                <w:szCs w:val="18"/>
              </w:rPr>
              <w:t xml:space="preserve">Максимальный формат </w:t>
            </w:r>
            <w:proofErr w:type="gramStart"/>
            <w:r w:rsidRPr="00250651">
              <w:rPr>
                <w:sz w:val="18"/>
                <w:szCs w:val="18"/>
              </w:rPr>
              <w:t>оригинала  </w:t>
            </w:r>
            <w:r w:rsidRPr="00250651">
              <w:rPr>
                <w:rStyle w:val="characteristicsitemvaluedatadmhr"/>
                <w:rFonts w:eastAsiaTheme="majorEastAsia"/>
                <w:sz w:val="18"/>
                <w:szCs w:val="18"/>
              </w:rPr>
              <w:t>A</w:t>
            </w:r>
            <w:proofErr w:type="gramEnd"/>
            <w:r w:rsidRPr="00250651">
              <w:rPr>
                <w:rStyle w:val="characteristicsitemvaluedatadmhr"/>
                <w:rFonts w:eastAsiaTheme="majorEastAsia"/>
                <w:sz w:val="18"/>
                <w:szCs w:val="18"/>
              </w:rPr>
              <w:t>4</w:t>
            </w:r>
          </w:p>
          <w:p w14:paraId="61BAB714" w14:textId="77777777" w:rsidR="00834B51" w:rsidRPr="00250651" w:rsidRDefault="00834B51" w:rsidP="00993C19">
            <w:pPr>
              <w:rPr>
                <w:sz w:val="18"/>
                <w:szCs w:val="18"/>
              </w:rPr>
            </w:pPr>
            <w:r w:rsidRPr="00250651">
              <w:rPr>
                <w:sz w:val="18"/>
                <w:szCs w:val="18"/>
              </w:rPr>
              <w:t>Максимальный размер сканирования </w:t>
            </w:r>
            <w:r w:rsidRPr="00250651">
              <w:rPr>
                <w:rStyle w:val="characteristicsitemvaluedatadmhr"/>
                <w:rFonts w:eastAsiaTheme="majorEastAsia"/>
                <w:sz w:val="18"/>
                <w:szCs w:val="18"/>
              </w:rPr>
              <w:t>216x297 мм</w:t>
            </w:r>
          </w:p>
          <w:p w14:paraId="530E63B1" w14:textId="77777777" w:rsidR="00834B51" w:rsidRPr="00250651" w:rsidRDefault="00834B51" w:rsidP="00993C19">
            <w:pPr>
              <w:rPr>
                <w:sz w:val="18"/>
                <w:szCs w:val="18"/>
              </w:rPr>
            </w:pPr>
            <w:r w:rsidRPr="00250651">
              <w:rPr>
                <w:sz w:val="18"/>
                <w:szCs w:val="18"/>
              </w:rPr>
              <w:t xml:space="preserve">Разрешение </w:t>
            </w:r>
            <w:proofErr w:type="gramStart"/>
            <w:r w:rsidRPr="00250651">
              <w:rPr>
                <w:sz w:val="18"/>
                <w:szCs w:val="18"/>
              </w:rPr>
              <w:t>сканера  </w:t>
            </w:r>
            <w:r w:rsidRPr="00250651">
              <w:rPr>
                <w:rStyle w:val="characteristicsitemvaluedatadmhr"/>
                <w:rFonts w:eastAsiaTheme="majorEastAsia"/>
                <w:sz w:val="18"/>
                <w:szCs w:val="18"/>
              </w:rPr>
              <w:t>600</w:t>
            </w:r>
            <w:proofErr w:type="gramEnd"/>
            <w:r w:rsidRPr="00250651">
              <w:rPr>
                <w:rStyle w:val="characteristicsitemvaluedatadmhr"/>
                <w:rFonts w:eastAsiaTheme="majorEastAsia"/>
                <w:sz w:val="18"/>
                <w:szCs w:val="18"/>
              </w:rPr>
              <w:t xml:space="preserve">x600 </w:t>
            </w:r>
            <w:proofErr w:type="spellStart"/>
            <w:r w:rsidRPr="00250651">
              <w:rPr>
                <w:rStyle w:val="characteristicsitemvaluedatadmhr"/>
                <w:rFonts w:eastAsiaTheme="majorEastAsia"/>
                <w:sz w:val="18"/>
                <w:szCs w:val="18"/>
              </w:rPr>
              <w:t>dpi</w:t>
            </w:r>
            <w:proofErr w:type="spellEnd"/>
          </w:p>
          <w:p w14:paraId="6A13520B" w14:textId="77777777" w:rsidR="00834B51" w:rsidRPr="00250651" w:rsidRDefault="00834B51" w:rsidP="00993C19">
            <w:pPr>
              <w:rPr>
                <w:sz w:val="18"/>
                <w:szCs w:val="18"/>
              </w:rPr>
            </w:pPr>
            <w:r w:rsidRPr="00250651">
              <w:rPr>
                <w:sz w:val="18"/>
                <w:szCs w:val="18"/>
              </w:rPr>
              <w:t>Устройство автоподачи оригиналов  </w:t>
            </w:r>
            <w:hyperlink r:id="rId12" w:history="1">
              <w:r w:rsidRPr="00250651">
                <w:rPr>
                  <w:rStyle w:val="ad"/>
                  <w:rFonts w:eastAsiaTheme="majorEastAsia"/>
                  <w:sz w:val="18"/>
                  <w:szCs w:val="18"/>
                </w:rPr>
                <w:t>двустороннее</w:t>
              </w:r>
            </w:hyperlink>
          </w:p>
          <w:p w14:paraId="023F5A8C" w14:textId="77777777" w:rsidR="00834B51" w:rsidRPr="00250651" w:rsidRDefault="00834B51" w:rsidP="00993C19">
            <w:pPr>
              <w:rPr>
                <w:sz w:val="18"/>
                <w:szCs w:val="18"/>
              </w:rPr>
            </w:pPr>
            <w:r w:rsidRPr="00250651">
              <w:rPr>
                <w:sz w:val="18"/>
                <w:szCs w:val="18"/>
              </w:rPr>
              <w:t xml:space="preserve">Ёмкость устройства автоподачи </w:t>
            </w:r>
            <w:proofErr w:type="gramStart"/>
            <w:r w:rsidRPr="00250651">
              <w:rPr>
                <w:sz w:val="18"/>
                <w:szCs w:val="18"/>
              </w:rPr>
              <w:t>оригиналов  </w:t>
            </w:r>
            <w:r w:rsidRPr="00250651">
              <w:rPr>
                <w:rStyle w:val="characteristicsitemvaluedatadmhr"/>
                <w:rFonts w:eastAsiaTheme="majorEastAsia"/>
                <w:sz w:val="18"/>
                <w:szCs w:val="18"/>
              </w:rPr>
              <w:t>50</w:t>
            </w:r>
            <w:proofErr w:type="gramEnd"/>
            <w:r w:rsidRPr="00250651">
              <w:rPr>
                <w:sz w:val="18"/>
                <w:szCs w:val="18"/>
              </w:rPr>
              <w:t> листов</w:t>
            </w:r>
          </w:p>
          <w:p w14:paraId="53816B93" w14:textId="77777777" w:rsidR="00834B51" w:rsidRPr="00250651" w:rsidRDefault="00834B51" w:rsidP="00993C19">
            <w:pPr>
              <w:rPr>
                <w:sz w:val="18"/>
                <w:szCs w:val="18"/>
              </w:rPr>
            </w:pPr>
            <w:r w:rsidRPr="00250651">
              <w:rPr>
                <w:sz w:val="18"/>
                <w:szCs w:val="18"/>
              </w:rPr>
              <w:t>Скорость сканирования (ч/</w:t>
            </w:r>
            <w:proofErr w:type="gramStart"/>
            <w:r w:rsidRPr="00250651">
              <w:rPr>
                <w:sz w:val="18"/>
                <w:szCs w:val="18"/>
              </w:rPr>
              <w:t>б)  </w:t>
            </w:r>
            <w:r w:rsidRPr="00250651">
              <w:rPr>
                <w:rStyle w:val="characteristicsitemvaluedatadmhr"/>
                <w:rFonts w:eastAsiaTheme="majorEastAsia"/>
                <w:sz w:val="18"/>
                <w:szCs w:val="18"/>
              </w:rPr>
              <w:t>40</w:t>
            </w:r>
            <w:proofErr w:type="gramEnd"/>
            <w:r w:rsidRPr="00250651">
              <w:rPr>
                <w:rStyle w:val="characteristicsitemvaluedatadmhr"/>
                <w:rFonts w:eastAsiaTheme="majorEastAsia"/>
                <w:sz w:val="18"/>
                <w:szCs w:val="18"/>
              </w:rPr>
              <w:t xml:space="preserve"> </w:t>
            </w:r>
            <w:proofErr w:type="spellStart"/>
            <w:r w:rsidRPr="00250651">
              <w:rPr>
                <w:rStyle w:val="characteristicsitemvaluedatadmhr"/>
                <w:rFonts w:eastAsiaTheme="majorEastAsia"/>
                <w:sz w:val="18"/>
                <w:szCs w:val="18"/>
              </w:rPr>
              <w:t>стр</w:t>
            </w:r>
            <w:proofErr w:type="spellEnd"/>
            <w:r w:rsidRPr="00250651">
              <w:rPr>
                <w:rStyle w:val="characteristicsitemvaluedatadmhr"/>
                <w:rFonts w:eastAsiaTheme="majorEastAsia"/>
                <w:sz w:val="18"/>
                <w:szCs w:val="18"/>
              </w:rPr>
              <w:t xml:space="preserve">/мин (300 </w:t>
            </w:r>
            <w:proofErr w:type="spellStart"/>
            <w:r w:rsidRPr="00250651">
              <w:rPr>
                <w:rStyle w:val="characteristicsitemvaluedatadmhr"/>
                <w:rFonts w:eastAsiaTheme="majorEastAsia"/>
                <w:sz w:val="18"/>
                <w:szCs w:val="18"/>
              </w:rPr>
              <w:t>dpi</w:t>
            </w:r>
            <w:proofErr w:type="spellEnd"/>
            <w:r w:rsidRPr="00250651">
              <w:rPr>
                <w:rStyle w:val="characteristicsitemvaluedatadmhr"/>
                <w:rFonts w:eastAsiaTheme="majorEastAsia"/>
                <w:sz w:val="18"/>
                <w:szCs w:val="18"/>
              </w:rPr>
              <w:t>, A4)</w:t>
            </w:r>
          </w:p>
          <w:p w14:paraId="2708C185" w14:textId="77777777" w:rsidR="00834B51" w:rsidRPr="00250651" w:rsidRDefault="00834B51" w:rsidP="00993C19">
            <w:pPr>
              <w:rPr>
                <w:sz w:val="18"/>
                <w:szCs w:val="18"/>
              </w:rPr>
            </w:pPr>
            <w:r w:rsidRPr="00250651">
              <w:rPr>
                <w:sz w:val="18"/>
                <w:szCs w:val="18"/>
              </w:rPr>
              <w:t>Скорость сканирования (</w:t>
            </w:r>
            <w:proofErr w:type="spellStart"/>
            <w:r w:rsidRPr="00250651">
              <w:rPr>
                <w:sz w:val="18"/>
                <w:szCs w:val="18"/>
              </w:rPr>
              <w:t>цветн</w:t>
            </w:r>
            <w:proofErr w:type="spellEnd"/>
            <w:r w:rsidRPr="00250651">
              <w:rPr>
                <w:sz w:val="18"/>
                <w:szCs w:val="18"/>
              </w:rPr>
              <w:t>.)  </w:t>
            </w:r>
            <w:r w:rsidRPr="00250651">
              <w:rPr>
                <w:rStyle w:val="characteristicsitemvaluedatadmhr"/>
                <w:rFonts w:eastAsiaTheme="majorEastAsia"/>
                <w:sz w:val="18"/>
                <w:szCs w:val="18"/>
              </w:rPr>
              <w:t xml:space="preserve">23 </w:t>
            </w:r>
            <w:proofErr w:type="spellStart"/>
            <w:r w:rsidRPr="00250651">
              <w:rPr>
                <w:rStyle w:val="characteristicsitemvaluedatadmhr"/>
                <w:rFonts w:eastAsiaTheme="majorEastAsia"/>
                <w:sz w:val="18"/>
                <w:szCs w:val="18"/>
              </w:rPr>
              <w:t>стр</w:t>
            </w:r>
            <w:proofErr w:type="spellEnd"/>
            <w:r w:rsidRPr="00250651">
              <w:rPr>
                <w:rStyle w:val="characteristicsitemvaluedatadmhr"/>
                <w:rFonts w:eastAsiaTheme="majorEastAsia"/>
                <w:sz w:val="18"/>
                <w:szCs w:val="18"/>
              </w:rPr>
              <w:t xml:space="preserve">/мин (300 </w:t>
            </w:r>
            <w:proofErr w:type="spellStart"/>
            <w:r w:rsidRPr="00250651">
              <w:rPr>
                <w:rStyle w:val="characteristicsitemvaluedatadmhr"/>
                <w:rFonts w:eastAsiaTheme="majorEastAsia"/>
                <w:sz w:val="18"/>
                <w:szCs w:val="18"/>
              </w:rPr>
              <w:t>dpi</w:t>
            </w:r>
            <w:proofErr w:type="spellEnd"/>
            <w:r w:rsidRPr="00250651">
              <w:rPr>
                <w:rStyle w:val="characteristicsitemvaluedatadmhr"/>
                <w:rFonts w:eastAsiaTheme="majorEastAsia"/>
                <w:sz w:val="18"/>
                <w:szCs w:val="18"/>
              </w:rPr>
              <w:t>, A4)</w:t>
            </w:r>
          </w:p>
          <w:p w14:paraId="15F4D101" w14:textId="77777777" w:rsidR="00834B51" w:rsidRPr="00250651" w:rsidRDefault="00834B51" w:rsidP="00B90423">
            <w:pPr>
              <w:rPr>
                <w:sz w:val="18"/>
                <w:szCs w:val="18"/>
              </w:rPr>
            </w:pPr>
            <w:r w:rsidRPr="00250651">
              <w:rPr>
                <w:sz w:val="18"/>
                <w:szCs w:val="18"/>
              </w:rPr>
              <w:t xml:space="preserve">Отправка изображения по </w:t>
            </w:r>
            <w:proofErr w:type="spellStart"/>
            <w:r w:rsidRPr="00250651">
              <w:rPr>
                <w:sz w:val="18"/>
                <w:szCs w:val="18"/>
              </w:rPr>
              <w:t>e-mail</w:t>
            </w:r>
            <w:proofErr w:type="spellEnd"/>
            <w:r w:rsidRPr="00250651">
              <w:rPr>
                <w:sz w:val="18"/>
                <w:szCs w:val="18"/>
              </w:rPr>
              <w:t>  </w:t>
            </w:r>
          </w:p>
          <w:p w14:paraId="6C02C3FD" w14:textId="77777777" w:rsidR="00834B51" w:rsidRPr="00250651" w:rsidRDefault="00834B51" w:rsidP="00993C19">
            <w:pPr>
              <w:rPr>
                <w:sz w:val="18"/>
                <w:szCs w:val="18"/>
              </w:rPr>
            </w:pPr>
            <w:r w:rsidRPr="00250651">
              <w:rPr>
                <w:sz w:val="18"/>
                <w:szCs w:val="18"/>
              </w:rPr>
              <w:t xml:space="preserve">Оттенки </w:t>
            </w:r>
            <w:proofErr w:type="gramStart"/>
            <w:r w:rsidRPr="00250651">
              <w:rPr>
                <w:sz w:val="18"/>
                <w:szCs w:val="18"/>
              </w:rPr>
              <w:t>серого  </w:t>
            </w:r>
            <w:r w:rsidRPr="00250651">
              <w:rPr>
                <w:rStyle w:val="characteristicsitemvaluedatadmhr"/>
                <w:rFonts w:eastAsiaTheme="majorEastAsia"/>
                <w:sz w:val="18"/>
                <w:szCs w:val="18"/>
              </w:rPr>
              <w:t>256</w:t>
            </w:r>
            <w:proofErr w:type="gramEnd"/>
          </w:p>
          <w:p w14:paraId="4125BCB1" w14:textId="77777777" w:rsidR="00834B51" w:rsidRPr="00250651" w:rsidRDefault="00834B51" w:rsidP="00993C19">
            <w:pPr>
              <w:rPr>
                <w:sz w:val="18"/>
                <w:szCs w:val="18"/>
              </w:rPr>
            </w:pPr>
            <w:r w:rsidRPr="00250651">
              <w:rPr>
                <w:sz w:val="18"/>
                <w:szCs w:val="18"/>
              </w:rPr>
              <w:t xml:space="preserve">Поддержка </w:t>
            </w:r>
            <w:proofErr w:type="gramStart"/>
            <w:r w:rsidRPr="00250651">
              <w:rPr>
                <w:sz w:val="18"/>
                <w:szCs w:val="18"/>
              </w:rPr>
              <w:t>стандартов  </w:t>
            </w:r>
            <w:r w:rsidRPr="00250651">
              <w:rPr>
                <w:rStyle w:val="characteristicsitemvaluedatadmhr"/>
                <w:rFonts w:eastAsiaTheme="majorEastAsia"/>
                <w:sz w:val="18"/>
                <w:szCs w:val="18"/>
              </w:rPr>
              <w:t>TWAIN</w:t>
            </w:r>
            <w:proofErr w:type="gramEnd"/>
            <w:r w:rsidRPr="00250651">
              <w:rPr>
                <w:rStyle w:val="characteristicsitemvaluedatadmhr"/>
                <w:rFonts w:eastAsiaTheme="majorEastAsia"/>
                <w:sz w:val="18"/>
                <w:szCs w:val="18"/>
              </w:rPr>
              <w:t>, WIA</w:t>
            </w:r>
          </w:p>
          <w:p w14:paraId="5FC4AED6" w14:textId="77777777" w:rsidR="00834B51" w:rsidRPr="00250651" w:rsidRDefault="00834B51" w:rsidP="00993C19">
            <w:pPr>
              <w:pStyle w:val="3"/>
              <w:rPr>
                <w:rFonts w:ascii="Times New Roman" w:hAnsi="Times New Roman" w:cs="Times New Roman"/>
                <w:color w:val="auto"/>
                <w:sz w:val="18"/>
                <w:szCs w:val="18"/>
              </w:rPr>
            </w:pPr>
            <w:r w:rsidRPr="00250651">
              <w:rPr>
                <w:rFonts w:ascii="Times New Roman" w:hAnsi="Times New Roman" w:cs="Times New Roman"/>
                <w:color w:val="auto"/>
                <w:sz w:val="18"/>
                <w:szCs w:val="18"/>
              </w:rPr>
              <w:t>Память/Процессор</w:t>
            </w:r>
          </w:p>
          <w:p w14:paraId="17742E19" w14:textId="77777777" w:rsidR="00834B51" w:rsidRPr="00250651" w:rsidRDefault="00834B51" w:rsidP="00993C19">
            <w:pPr>
              <w:rPr>
                <w:sz w:val="18"/>
                <w:szCs w:val="18"/>
              </w:rPr>
            </w:pPr>
            <w:r w:rsidRPr="00250651">
              <w:rPr>
                <w:sz w:val="18"/>
                <w:szCs w:val="18"/>
              </w:rPr>
              <w:t xml:space="preserve">Объем </w:t>
            </w:r>
            <w:proofErr w:type="gramStart"/>
            <w:r w:rsidRPr="00250651">
              <w:rPr>
                <w:sz w:val="18"/>
                <w:szCs w:val="18"/>
              </w:rPr>
              <w:t>памяти  </w:t>
            </w:r>
            <w:r w:rsidRPr="00250651">
              <w:rPr>
                <w:rStyle w:val="characteristicsitemvaluedatadmhr"/>
                <w:rFonts w:eastAsiaTheme="majorEastAsia"/>
                <w:sz w:val="18"/>
                <w:szCs w:val="18"/>
              </w:rPr>
              <w:t>512</w:t>
            </w:r>
            <w:proofErr w:type="gramEnd"/>
            <w:r w:rsidRPr="00250651">
              <w:rPr>
                <w:sz w:val="18"/>
                <w:szCs w:val="18"/>
              </w:rPr>
              <w:t> Мб, максимальный 1536 Мб</w:t>
            </w:r>
          </w:p>
          <w:p w14:paraId="5F192D34" w14:textId="77777777" w:rsidR="00834B51" w:rsidRPr="00250651" w:rsidRDefault="00834B51" w:rsidP="00993C19">
            <w:pPr>
              <w:rPr>
                <w:sz w:val="18"/>
                <w:szCs w:val="18"/>
              </w:rPr>
            </w:pPr>
            <w:r w:rsidRPr="00250651">
              <w:rPr>
                <w:sz w:val="18"/>
                <w:szCs w:val="18"/>
              </w:rPr>
              <w:t xml:space="preserve">Частота </w:t>
            </w:r>
            <w:proofErr w:type="gramStart"/>
            <w:r w:rsidRPr="00250651">
              <w:rPr>
                <w:sz w:val="18"/>
                <w:szCs w:val="18"/>
              </w:rPr>
              <w:t>процессора  </w:t>
            </w:r>
            <w:r w:rsidRPr="00250651">
              <w:rPr>
                <w:rStyle w:val="characteristicsitemvaluedatadmhr"/>
                <w:rFonts w:eastAsiaTheme="majorEastAsia"/>
                <w:sz w:val="18"/>
                <w:szCs w:val="18"/>
              </w:rPr>
              <w:t>800</w:t>
            </w:r>
            <w:proofErr w:type="gramEnd"/>
            <w:r w:rsidRPr="00250651">
              <w:rPr>
                <w:sz w:val="18"/>
                <w:szCs w:val="18"/>
              </w:rPr>
              <w:t> МГц</w:t>
            </w:r>
          </w:p>
          <w:p w14:paraId="63E7FF9A" w14:textId="77777777" w:rsidR="00834B51" w:rsidRPr="00250651" w:rsidRDefault="00834B51" w:rsidP="00993C19">
            <w:pPr>
              <w:pStyle w:val="3"/>
              <w:rPr>
                <w:rFonts w:ascii="Times New Roman" w:hAnsi="Times New Roman" w:cs="Times New Roman"/>
                <w:color w:val="auto"/>
                <w:sz w:val="18"/>
                <w:szCs w:val="18"/>
              </w:rPr>
            </w:pPr>
            <w:r w:rsidRPr="00250651">
              <w:rPr>
                <w:rFonts w:ascii="Times New Roman" w:hAnsi="Times New Roman" w:cs="Times New Roman"/>
                <w:color w:val="auto"/>
                <w:sz w:val="18"/>
                <w:szCs w:val="18"/>
              </w:rPr>
              <w:t>Факс</w:t>
            </w:r>
          </w:p>
          <w:p w14:paraId="56459D5F" w14:textId="77777777" w:rsidR="00834B51" w:rsidRPr="00250651" w:rsidRDefault="00834B51" w:rsidP="00993C19">
            <w:pPr>
              <w:rPr>
                <w:sz w:val="18"/>
                <w:szCs w:val="18"/>
              </w:rPr>
            </w:pPr>
            <w:r w:rsidRPr="00250651">
              <w:rPr>
                <w:sz w:val="18"/>
                <w:szCs w:val="18"/>
              </w:rPr>
              <w:t xml:space="preserve">Максимальное разрешение </w:t>
            </w:r>
            <w:proofErr w:type="gramStart"/>
            <w:r w:rsidRPr="00250651">
              <w:rPr>
                <w:sz w:val="18"/>
                <w:szCs w:val="18"/>
              </w:rPr>
              <w:t>факса  </w:t>
            </w:r>
            <w:r w:rsidRPr="00250651">
              <w:rPr>
                <w:rStyle w:val="characteristicsitemvaluedatadmhr"/>
                <w:rFonts w:eastAsiaTheme="majorEastAsia"/>
                <w:sz w:val="18"/>
                <w:szCs w:val="18"/>
              </w:rPr>
              <w:t>400</w:t>
            </w:r>
            <w:proofErr w:type="gramEnd"/>
            <w:r w:rsidRPr="00250651">
              <w:rPr>
                <w:rStyle w:val="characteristicsitemvaluedatadmhr"/>
                <w:rFonts w:eastAsiaTheme="majorEastAsia"/>
                <w:sz w:val="18"/>
                <w:szCs w:val="18"/>
              </w:rPr>
              <w:t xml:space="preserve">x400 </w:t>
            </w:r>
            <w:proofErr w:type="spellStart"/>
            <w:r w:rsidRPr="00250651">
              <w:rPr>
                <w:rStyle w:val="characteristicsitemvaluedatadmhr"/>
                <w:rFonts w:eastAsiaTheme="majorEastAsia"/>
                <w:sz w:val="18"/>
                <w:szCs w:val="18"/>
              </w:rPr>
              <w:t>dpi</w:t>
            </w:r>
            <w:proofErr w:type="spellEnd"/>
          </w:p>
          <w:p w14:paraId="47B32AF7" w14:textId="77777777" w:rsidR="00834B51" w:rsidRPr="00250651" w:rsidRDefault="00834B51" w:rsidP="00993C19">
            <w:pPr>
              <w:rPr>
                <w:sz w:val="18"/>
                <w:szCs w:val="18"/>
              </w:rPr>
            </w:pPr>
            <w:r w:rsidRPr="00250651">
              <w:rPr>
                <w:sz w:val="18"/>
                <w:szCs w:val="18"/>
              </w:rPr>
              <w:t xml:space="preserve">Максимальная скорость </w:t>
            </w:r>
            <w:proofErr w:type="gramStart"/>
            <w:r w:rsidRPr="00250651">
              <w:rPr>
                <w:sz w:val="18"/>
                <w:szCs w:val="18"/>
              </w:rPr>
              <w:t>передачи  </w:t>
            </w:r>
            <w:r w:rsidRPr="00250651">
              <w:rPr>
                <w:rStyle w:val="characteristicsitemvaluedatadmhr"/>
                <w:rFonts w:eastAsiaTheme="majorEastAsia"/>
                <w:sz w:val="18"/>
                <w:szCs w:val="18"/>
              </w:rPr>
              <w:t>33.6</w:t>
            </w:r>
            <w:proofErr w:type="gramEnd"/>
            <w:r w:rsidRPr="00250651">
              <w:rPr>
                <w:rStyle w:val="characteristicsitemvaluedatadmhr"/>
                <w:rFonts w:eastAsiaTheme="majorEastAsia"/>
                <w:sz w:val="18"/>
                <w:szCs w:val="18"/>
              </w:rPr>
              <w:t xml:space="preserve"> кбит/c</w:t>
            </w:r>
          </w:p>
          <w:p w14:paraId="3F841D52" w14:textId="77777777" w:rsidR="00834B51" w:rsidRPr="00250651" w:rsidRDefault="00834B51" w:rsidP="00B90423">
            <w:pPr>
              <w:rPr>
                <w:sz w:val="18"/>
                <w:szCs w:val="18"/>
              </w:rPr>
            </w:pPr>
            <w:r w:rsidRPr="00250651">
              <w:rPr>
                <w:sz w:val="18"/>
                <w:szCs w:val="18"/>
              </w:rPr>
              <w:t xml:space="preserve">PC </w:t>
            </w:r>
            <w:proofErr w:type="spellStart"/>
            <w:r w:rsidRPr="00250651">
              <w:rPr>
                <w:sz w:val="18"/>
                <w:szCs w:val="18"/>
              </w:rPr>
              <w:t>Fax</w:t>
            </w:r>
            <w:proofErr w:type="spellEnd"/>
            <w:r w:rsidRPr="00250651">
              <w:rPr>
                <w:sz w:val="18"/>
                <w:szCs w:val="18"/>
              </w:rPr>
              <w:t>  </w:t>
            </w:r>
          </w:p>
          <w:p w14:paraId="4A65B997" w14:textId="77777777" w:rsidR="00834B51" w:rsidRPr="00250651" w:rsidRDefault="00834B51" w:rsidP="00993C19">
            <w:pPr>
              <w:pStyle w:val="3"/>
              <w:rPr>
                <w:rFonts w:ascii="Times New Roman" w:hAnsi="Times New Roman" w:cs="Times New Roman"/>
                <w:color w:val="auto"/>
                <w:sz w:val="18"/>
                <w:szCs w:val="18"/>
              </w:rPr>
            </w:pPr>
            <w:r w:rsidRPr="00250651">
              <w:rPr>
                <w:rFonts w:ascii="Times New Roman" w:hAnsi="Times New Roman" w:cs="Times New Roman"/>
                <w:color w:val="auto"/>
                <w:sz w:val="18"/>
                <w:szCs w:val="18"/>
              </w:rPr>
              <w:t>Шрифты и языки управления</w:t>
            </w:r>
          </w:p>
          <w:p w14:paraId="3B8DB7CA" w14:textId="77777777" w:rsidR="00834B51" w:rsidRPr="00250651" w:rsidRDefault="00834B51" w:rsidP="00993C19">
            <w:pPr>
              <w:rPr>
                <w:sz w:val="18"/>
                <w:szCs w:val="18"/>
              </w:rPr>
            </w:pPr>
            <w:r w:rsidRPr="00250651">
              <w:rPr>
                <w:sz w:val="18"/>
                <w:szCs w:val="18"/>
              </w:rPr>
              <w:t xml:space="preserve">Поддержка </w:t>
            </w:r>
            <w:proofErr w:type="spellStart"/>
            <w:r w:rsidRPr="00250651">
              <w:rPr>
                <w:sz w:val="18"/>
                <w:szCs w:val="18"/>
              </w:rPr>
              <w:t>PostScript</w:t>
            </w:r>
            <w:proofErr w:type="spellEnd"/>
            <w:r w:rsidRPr="00250651">
              <w:rPr>
                <w:sz w:val="18"/>
                <w:szCs w:val="18"/>
              </w:rPr>
              <w:t>  </w:t>
            </w:r>
          </w:p>
          <w:p w14:paraId="46D0835E" w14:textId="77777777" w:rsidR="00834B51" w:rsidRPr="00250651" w:rsidRDefault="00834B51" w:rsidP="00993C19">
            <w:pPr>
              <w:rPr>
                <w:sz w:val="18"/>
                <w:szCs w:val="18"/>
              </w:rPr>
            </w:pPr>
            <w:r w:rsidRPr="00250651">
              <w:rPr>
                <w:sz w:val="18"/>
                <w:szCs w:val="18"/>
              </w:rPr>
              <w:t>Поддержка  </w:t>
            </w:r>
          </w:p>
          <w:p w14:paraId="484C95D3" w14:textId="77777777" w:rsidR="00834B51" w:rsidRPr="00250651" w:rsidRDefault="00834B51" w:rsidP="00993C19">
            <w:pPr>
              <w:rPr>
                <w:sz w:val="18"/>
                <w:szCs w:val="18"/>
              </w:rPr>
            </w:pPr>
            <w:proofErr w:type="spellStart"/>
            <w:r w:rsidRPr="00250651">
              <w:rPr>
                <w:rStyle w:val="characteristicsitemvaluedatadmhr"/>
                <w:rFonts w:eastAsiaTheme="majorEastAsia"/>
                <w:sz w:val="18"/>
                <w:szCs w:val="18"/>
              </w:rPr>
              <w:t>PostScript</w:t>
            </w:r>
            <w:proofErr w:type="spellEnd"/>
            <w:r w:rsidRPr="00250651">
              <w:rPr>
                <w:rStyle w:val="characteristicsitemvaluedatadmhr"/>
                <w:rFonts w:eastAsiaTheme="majorEastAsia"/>
                <w:sz w:val="18"/>
                <w:szCs w:val="18"/>
              </w:rPr>
              <w:t xml:space="preserve"> 3, PCL 5e, PCL 6, PDF</w:t>
            </w:r>
          </w:p>
          <w:p w14:paraId="3D1C8FFA" w14:textId="77777777" w:rsidR="00834B51" w:rsidRPr="00250651" w:rsidRDefault="00834B51" w:rsidP="00993C19">
            <w:pPr>
              <w:rPr>
                <w:sz w:val="18"/>
                <w:szCs w:val="18"/>
              </w:rPr>
            </w:pPr>
            <w:r w:rsidRPr="00250651">
              <w:rPr>
                <w:sz w:val="18"/>
                <w:szCs w:val="18"/>
              </w:rPr>
              <w:t xml:space="preserve">Количество установленных шрифтов </w:t>
            </w:r>
            <w:proofErr w:type="spellStart"/>
            <w:proofErr w:type="gramStart"/>
            <w:r w:rsidRPr="00250651">
              <w:rPr>
                <w:sz w:val="18"/>
                <w:szCs w:val="18"/>
              </w:rPr>
              <w:t>PostScript</w:t>
            </w:r>
            <w:proofErr w:type="spellEnd"/>
            <w:r w:rsidRPr="00250651">
              <w:rPr>
                <w:sz w:val="18"/>
                <w:szCs w:val="18"/>
              </w:rPr>
              <w:t>  </w:t>
            </w:r>
            <w:r w:rsidRPr="00250651">
              <w:rPr>
                <w:rStyle w:val="characteristicsitemvaluedatadmhr"/>
                <w:rFonts w:eastAsiaTheme="majorEastAsia"/>
                <w:sz w:val="18"/>
                <w:szCs w:val="18"/>
              </w:rPr>
              <w:t>93</w:t>
            </w:r>
            <w:proofErr w:type="gramEnd"/>
          </w:p>
          <w:p w14:paraId="0BCC38E0" w14:textId="77777777" w:rsidR="00834B51" w:rsidRPr="00250651" w:rsidRDefault="00834B51" w:rsidP="00993C19">
            <w:pPr>
              <w:rPr>
                <w:sz w:val="18"/>
                <w:szCs w:val="18"/>
              </w:rPr>
            </w:pPr>
            <w:r w:rsidRPr="00250651">
              <w:rPr>
                <w:sz w:val="18"/>
                <w:szCs w:val="18"/>
              </w:rPr>
              <w:t>Количество установленных шрифтов PCL  </w:t>
            </w:r>
            <w:r w:rsidRPr="00250651">
              <w:rPr>
                <w:rStyle w:val="characteristicsitemvaluedatadmhr"/>
                <w:rFonts w:eastAsiaTheme="majorEastAsia"/>
                <w:sz w:val="18"/>
                <w:szCs w:val="18"/>
              </w:rPr>
              <w:t>93</w:t>
            </w:r>
          </w:p>
          <w:p w14:paraId="34AE8EB1" w14:textId="77777777" w:rsidR="00834B51" w:rsidRPr="00250651" w:rsidRDefault="00834B51" w:rsidP="00993C19">
            <w:pPr>
              <w:pStyle w:val="3"/>
              <w:rPr>
                <w:rFonts w:ascii="Times New Roman" w:hAnsi="Times New Roman" w:cs="Times New Roman"/>
                <w:color w:val="auto"/>
                <w:sz w:val="18"/>
                <w:szCs w:val="18"/>
              </w:rPr>
            </w:pPr>
            <w:r w:rsidRPr="00250651">
              <w:rPr>
                <w:rFonts w:ascii="Times New Roman" w:hAnsi="Times New Roman" w:cs="Times New Roman"/>
                <w:color w:val="auto"/>
                <w:sz w:val="18"/>
                <w:szCs w:val="18"/>
              </w:rPr>
              <w:t>Копир</w:t>
            </w:r>
          </w:p>
          <w:p w14:paraId="27A4E150" w14:textId="77777777" w:rsidR="00834B51" w:rsidRPr="00250651" w:rsidRDefault="00834B51" w:rsidP="00993C19">
            <w:pPr>
              <w:rPr>
                <w:sz w:val="18"/>
                <w:szCs w:val="18"/>
              </w:rPr>
            </w:pPr>
            <w:r w:rsidRPr="00250651">
              <w:rPr>
                <w:sz w:val="18"/>
                <w:szCs w:val="18"/>
              </w:rPr>
              <w:t>Максимальное разрешение копира (ч/</w:t>
            </w:r>
            <w:proofErr w:type="gramStart"/>
            <w:r w:rsidRPr="00250651">
              <w:rPr>
                <w:sz w:val="18"/>
                <w:szCs w:val="18"/>
              </w:rPr>
              <w:t>б)  </w:t>
            </w:r>
            <w:r w:rsidRPr="00250651">
              <w:rPr>
                <w:rStyle w:val="characteristicsitemvaluedatadmhr"/>
                <w:rFonts w:eastAsiaTheme="majorEastAsia"/>
                <w:sz w:val="18"/>
                <w:szCs w:val="18"/>
              </w:rPr>
              <w:t>600</w:t>
            </w:r>
            <w:proofErr w:type="gramEnd"/>
            <w:r w:rsidRPr="00250651">
              <w:rPr>
                <w:rStyle w:val="characteristicsitemvaluedatadmhr"/>
                <w:rFonts w:eastAsiaTheme="majorEastAsia"/>
                <w:sz w:val="18"/>
                <w:szCs w:val="18"/>
              </w:rPr>
              <w:t xml:space="preserve">x600 </w:t>
            </w:r>
            <w:proofErr w:type="spellStart"/>
            <w:r w:rsidRPr="00250651">
              <w:rPr>
                <w:rStyle w:val="characteristicsitemvaluedatadmhr"/>
                <w:rFonts w:eastAsiaTheme="majorEastAsia"/>
                <w:sz w:val="18"/>
                <w:szCs w:val="18"/>
              </w:rPr>
              <w:t>dpi</w:t>
            </w:r>
            <w:proofErr w:type="spellEnd"/>
          </w:p>
          <w:p w14:paraId="7B6478B3" w14:textId="77777777" w:rsidR="00834B51" w:rsidRPr="00250651" w:rsidRDefault="00834B51" w:rsidP="00993C19">
            <w:pPr>
              <w:rPr>
                <w:sz w:val="18"/>
                <w:szCs w:val="18"/>
              </w:rPr>
            </w:pPr>
            <w:r w:rsidRPr="00250651">
              <w:rPr>
                <w:sz w:val="18"/>
                <w:szCs w:val="18"/>
              </w:rPr>
              <w:t xml:space="preserve">Скорость </w:t>
            </w:r>
            <w:proofErr w:type="gramStart"/>
            <w:r w:rsidRPr="00250651">
              <w:rPr>
                <w:sz w:val="18"/>
                <w:szCs w:val="18"/>
              </w:rPr>
              <w:t>копирования  </w:t>
            </w:r>
            <w:r w:rsidRPr="00250651">
              <w:rPr>
                <w:rStyle w:val="characteristicsitemvaluedatadmhr"/>
                <w:rFonts w:eastAsiaTheme="majorEastAsia"/>
                <w:sz w:val="18"/>
                <w:szCs w:val="18"/>
              </w:rPr>
              <w:t>40</w:t>
            </w:r>
            <w:proofErr w:type="gramEnd"/>
            <w:r w:rsidRPr="00250651">
              <w:rPr>
                <w:rStyle w:val="characteristicsitemvaluedatadmhr"/>
                <w:rFonts w:eastAsiaTheme="majorEastAsia"/>
                <w:sz w:val="18"/>
                <w:szCs w:val="18"/>
              </w:rPr>
              <w:t xml:space="preserve"> </w:t>
            </w:r>
            <w:proofErr w:type="spellStart"/>
            <w:r w:rsidRPr="00250651">
              <w:rPr>
                <w:rStyle w:val="characteristicsitemvaluedatadmhr"/>
                <w:rFonts w:eastAsiaTheme="majorEastAsia"/>
                <w:sz w:val="18"/>
                <w:szCs w:val="18"/>
              </w:rPr>
              <w:t>стр</w:t>
            </w:r>
            <w:proofErr w:type="spellEnd"/>
            <w:r w:rsidRPr="00250651">
              <w:rPr>
                <w:rStyle w:val="characteristicsitemvaluedatadmhr"/>
                <w:rFonts w:eastAsiaTheme="majorEastAsia"/>
                <w:sz w:val="18"/>
                <w:szCs w:val="18"/>
              </w:rPr>
              <w:t>/мин (ч/б А4)</w:t>
            </w:r>
          </w:p>
          <w:p w14:paraId="58776589" w14:textId="77777777" w:rsidR="00834B51" w:rsidRPr="00250651" w:rsidRDefault="00834B51" w:rsidP="00993C19">
            <w:pPr>
              <w:rPr>
                <w:sz w:val="18"/>
                <w:szCs w:val="18"/>
              </w:rPr>
            </w:pPr>
            <w:r w:rsidRPr="00250651">
              <w:rPr>
                <w:sz w:val="18"/>
                <w:szCs w:val="18"/>
              </w:rPr>
              <w:t xml:space="preserve">Изменение </w:t>
            </w:r>
            <w:proofErr w:type="gramStart"/>
            <w:r w:rsidRPr="00250651">
              <w:rPr>
                <w:sz w:val="18"/>
                <w:szCs w:val="18"/>
              </w:rPr>
              <w:t>масштаба  </w:t>
            </w:r>
            <w:r w:rsidRPr="00250651">
              <w:rPr>
                <w:rStyle w:val="characteristicsitemvaluedatadmhr"/>
                <w:rFonts w:eastAsiaTheme="majorEastAsia"/>
                <w:sz w:val="18"/>
                <w:szCs w:val="18"/>
              </w:rPr>
              <w:t>25</w:t>
            </w:r>
            <w:proofErr w:type="gramEnd"/>
            <w:r w:rsidRPr="00250651">
              <w:rPr>
                <w:rStyle w:val="characteristicsitemvaluedatadmhr"/>
                <w:rFonts w:eastAsiaTheme="majorEastAsia"/>
                <w:sz w:val="18"/>
                <w:szCs w:val="18"/>
              </w:rPr>
              <w:t>-400 %</w:t>
            </w:r>
          </w:p>
          <w:p w14:paraId="777F1202" w14:textId="77777777" w:rsidR="00834B51" w:rsidRPr="00250651" w:rsidRDefault="00834B51" w:rsidP="00993C19">
            <w:pPr>
              <w:rPr>
                <w:sz w:val="18"/>
                <w:szCs w:val="18"/>
              </w:rPr>
            </w:pPr>
            <w:r w:rsidRPr="00250651">
              <w:rPr>
                <w:sz w:val="18"/>
                <w:szCs w:val="18"/>
              </w:rPr>
              <w:t xml:space="preserve">Шаг </w:t>
            </w:r>
            <w:proofErr w:type="gramStart"/>
            <w:r w:rsidRPr="00250651">
              <w:rPr>
                <w:sz w:val="18"/>
                <w:szCs w:val="18"/>
              </w:rPr>
              <w:t>масштабирования  </w:t>
            </w:r>
            <w:r w:rsidRPr="00250651">
              <w:rPr>
                <w:rStyle w:val="characteristicsitemvaluedatadmhr"/>
                <w:rFonts w:eastAsiaTheme="majorEastAsia"/>
                <w:sz w:val="18"/>
                <w:szCs w:val="18"/>
              </w:rPr>
              <w:t>1</w:t>
            </w:r>
            <w:proofErr w:type="gramEnd"/>
            <w:r w:rsidRPr="00250651">
              <w:rPr>
                <w:rStyle w:val="characteristicsitemvaluedatadmhr"/>
                <w:rFonts w:eastAsiaTheme="majorEastAsia"/>
                <w:sz w:val="18"/>
                <w:szCs w:val="18"/>
              </w:rPr>
              <w:t xml:space="preserve"> %</w:t>
            </w:r>
          </w:p>
          <w:p w14:paraId="60E2BD60" w14:textId="77777777" w:rsidR="00834B51" w:rsidRPr="00250651" w:rsidRDefault="00834B51" w:rsidP="00993C19">
            <w:pPr>
              <w:rPr>
                <w:sz w:val="18"/>
                <w:szCs w:val="18"/>
              </w:rPr>
            </w:pPr>
            <w:r w:rsidRPr="00250651">
              <w:rPr>
                <w:sz w:val="18"/>
                <w:szCs w:val="18"/>
              </w:rPr>
              <w:lastRenderedPageBreak/>
              <w:t xml:space="preserve">Максимальное количество копий за </w:t>
            </w:r>
            <w:proofErr w:type="gramStart"/>
            <w:r w:rsidRPr="00250651">
              <w:rPr>
                <w:sz w:val="18"/>
                <w:szCs w:val="18"/>
              </w:rPr>
              <w:t>цикл  </w:t>
            </w:r>
            <w:r w:rsidRPr="00250651">
              <w:rPr>
                <w:rStyle w:val="characteristicsitemvaluedatadmhr"/>
                <w:rFonts w:eastAsiaTheme="majorEastAsia"/>
                <w:sz w:val="18"/>
                <w:szCs w:val="18"/>
              </w:rPr>
              <w:t>999</w:t>
            </w:r>
            <w:proofErr w:type="gramEnd"/>
          </w:p>
          <w:p w14:paraId="75880661" w14:textId="77777777" w:rsidR="00834B51" w:rsidRPr="00250651" w:rsidRDefault="00834B51" w:rsidP="00993C19">
            <w:pPr>
              <w:rPr>
                <w:sz w:val="18"/>
                <w:szCs w:val="18"/>
              </w:rPr>
            </w:pPr>
            <w:r w:rsidRPr="00250651">
              <w:rPr>
                <w:sz w:val="18"/>
                <w:szCs w:val="18"/>
              </w:rPr>
              <w:t xml:space="preserve">Время выхода первой </w:t>
            </w:r>
            <w:proofErr w:type="gramStart"/>
            <w:r w:rsidRPr="00250651">
              <w:rPr>
                <w:sz w:val="18"/>
                <w:szCs w:val="18"/>
              </w:rPr>
              <w:t>копии  </w:t>
            </w:r>
            <w:r w:rsidRPr="00250651">
              <w:rPr>
                <w:rStyle w:val="characteristicsitemvaluedatadmhr"/>
                <w:rFonts w:eastAsiaTheme="majorEastAsia"/>
                <w:sz w:val="18"/>
                <w:szCs w:val="18"/>
              </w:rPr>
              <w:t>6.4</w:t>
            </w:r>
            <w:proofErr w:type="gramEnd"/>
            <w:r w:rsidRPr="00250651">
              <w:rPr>
                <w:rStyle w:val="characteristicsitemvaluedatadmhr"/>
                <w:rFonts w:eastAsiaTheme="majorEastAsia"/>
                <w:sz w:val="18"/>
                <w:szCs w:val="18"/>
              </w:rPr>
              <w:t xml:space="preserve"> с</w:t>
            </w:r>
          </w:p>
          <w:p w14:paraId="7E69B6C3" w14:textId="77777777" w:rsidR="00834B51" w:rsidRPr="00250651" w:rsidRDefault="00834B51" w:rsidP="00993C19">
            <w:pPr>
              <w:pStyle w:val="3"/>
              <w:rPr>
                <w:rFonts w:ascii="Times New Roman" w:hAnsi="Times New Roman" w:cs="Times New Roman"/>
                <w:color w:val="auto"/>
                <w:sz w:val="18"/>
                <w:szCs w:val="18"/>
              </w:rPr>
            </w:pPr>
            <w:r w:rsidRPr="00250651">
              <w:rPr>
                <w:rFonts w:ascii="Times New Roman" w:hAnsi="Times New Roman" w:cs="Times New Roman"/>
                <w:color w:val="auto"/>
                <w:sz w:val="18"/>
                <w:szCs w:val="18"/>
              </w:rPr>
              <w:t>Принтер</w:t>
            </w:r>
          </w:p>
          <w:p w14:paraId="38955D0A" w14:textId="77777777" w:rsidR="00834B51" w:rsidRPr="00250651" w:rsidRDefault="00834B51" w:rsidP="00993C19">
            <w:pPr>
              <w:rPr>
                <w:sz w:val="18"/>
                <w:szCs w:val="18"/>
              </w:rPr>
            </w:pPr>
            <w:r w:rsidRPr="00250651">
              <w:rPr>
                <w:sz w:val="18"/>
                <w:szCs w:val="18"/>
              </w:rPr>
              <w:t>Максимальный формат  </w:t>
            </w:r>
            <w:hyperlink r:id="rId13" w:history="1">
              <w:r w:rsidRPr="00250651">
                <w:rPr>
                  <w:rStyle w:val="ad"/>
                  <w:rFonts w:eastAsiaTheme="majorEastAsia"/>
                  <w:sz w:val="18"/>
                  <w:szCs w:val="18"/>
                </w:rPr>
                <w:t>A4</w:t>
              </w:r>
            </w:hyperlink>
          </w:p>
          <w:p w14:paraId="551F0865" w14:textId="77777777" w:rsidR="00834B51" w:rsidRPr="00250651" w:rsidRDefault="00834B51" w:rsidP="00993C19">
            <w:pPr>
              <w:rPr>
                <w:sz w:val="18"/>
                <w:szCs w:val="18"/>
              </w:rPr>
            </w:pPr>
            <w:r w:rsidRPr="00250651">
              <w:rPr>
                <w:sz w:val="18"/>
                <w:szCs w:val="18"/>
              </w:rPr>
              <w:t xml:space="preserve">Максимальный размер </w:t>
            </w:r>
            <w:proofErr w:type="gramStart"/>
            <w:r w:rsidRPr="00250651">
              <w:rPr>
                <w:sz w:val="18"/>
                <w:szCs w:val="18"/>
              </w:rPr>
              <w:t>отпечатка  </w:t>
            </w:r>
            <w:r w:rsidRPr="00250651">
              <w:rPr>
                <w:rStyle w:val="characteristicsitemvaluedatadmhr"/>
                <w:rFonts w:eastAsiaTheme="majorEastAsia"/>
                <w:sz w:val="18"/>
                <w:szCs w:val="18"/>
              </w:rPr>
              <w:t>216</w:t>
            </w:r>
            <w:proofErr w:type="gramEnd"/>
            <w:r w:rsidRPr="00250651">
              <w:rPr>
                <w:rStyle w:val="characteristicsitemvaluedatadmhr"/>
                <w:rFonts w:eastAsiaTheme="majorEastAsia"/>
                <w:sz w:val="18"/>
                <w:szCs w:val="18"/>
              </w:rPr>
              <w:t xml:space="preserve"> x 356 мм</w:t>
            </w:r>
          </w:p>
          <w:p w14:paraId="2291FAA3" w14:textId="77777777" w:rsidR="00834B51" w:rsidRPr="00250651" w:rsidRDefault="00834B51" w:rsidP="00B90423">
            <w:pPr>
              <w:rPr>
                <w:sz w:val="18"/>
                <w:szCs w:val="18"/>
              </w:rPr>
            </w:pPr>
            <w:r w:rsidRPr="00250651">
              <w:rPr>
                <w:sz w:val="18"/>
                <w:szCs w:val="18"/>
              </w:rPr>
              <w:t>Автоматическая двусторонняя печать  </w:t>
            </w:r>
          </w:p>
          <w:p w14:paraId="554900ED" w14:textId="77777777" w:rsidR="00834B51" w:rsidRPr="00250651" w:rsidRDefault="00834B51" w:rsidP="00993C19">
            <w:pPr>
              <w:rPr>
                <w:sz w:val="18"/>
                <w:szCs w:val="18"/>
              </w:rPr>
            </w:pPr>
            <w:r w:rsidRPr="00250651">
              <w:rPr>
                <w:sz w:val="18"/>
                <w:szCs w:val="18"/>
              </w:rPr>
              <w:t xml:space="preserve">Максимальное разрешение для ч/б </w:t>
            </w:r>
            <w:proofErr w:type="gramStart"/>
            <w:r w:rsidRPr="00250651">
              <w:rPr>
                <w:sz w:val="18"/>
                <w:szCs w:val="18"/>
              </w:rPr>
              <w:t>печати  </w:t>
            </w:r>
            <w:r w:rsidRPr="00250651">
              <w:rPr>
                <w:rStyle w:val="characteristicsitemvaluedatadmhr"/>
                <w:rFonts w:eastAsiaTheme="majorEastAsia"/>
                <w:sz w:val="18"/>
                <w:szCs w:val="18"/>
              </w:rPr>
              <w:t>1200</w:t>
            </w:r>
            <w:proofErr w:type="gramEnd"/>
            <w:r w:rsidRPr="00250651">
              <w:rPr>
                <w:rStyle w:val="characteristicsitemvaluedatadmhr"/>
                <w:rFonts w:eastAsiaTheme="majorEastAsia"/>
                <w:sz w:val="18"/>
                <w:szCs w:val="18"/>
              </w:rPr>
              <w:t xml:space="preserve">x1200 </w:t>
            </w:r>
            <w:proofErr w:type="spellStart"/>
            <w:r w:rsidRPr="00250651">
              <w:rPr>
                <w:rStyle w:val="characteristicsitemvaluedatadmhr"/>
                <w:rFonts w:eastAsiaTheme="majorEastAsia"/>
                <w:sz w:val="18"/>
                <w:szCs w:val="18"/>
              </w:rPr>
              <w:t>dpi</w:t>
            </w:r>
            <w:proofErr w:type="spellEnd"/>
          </w:p>
          <w:p w14:paraId="6CB56966" w14:textId="77777777" w:rsidR="00834B51" w:rsidRPr="00250651" w:rsidRDefault="00834B51" w:rsidP="00993C19">
            <w:pPr>
              <w:rPr>
                <w:sz w:val="18"/>
                <w:szCs w:val="18"/>
              </w:rPr>
            </w:pPr>
            <w:r w:rsidRPr="00250651">
              <w:rPr>
                <w:sz w:val="18"/>
                <w:szCs w:val="18"/>
              </w:rPr>
              <w:t xml:space="preserve">Скорость </w:t>
            </w:r>
            <w:proofErr w:type="gramStart"/>
            <w:r w:rsidRPr="00250651">
              <w:rPr>
                <w:sz w:val="18"/>
                <w:szCs w:val="18"/>
              </w:rPr>
              <w:t>печати  </w:t>
            </w:r>
            <w:r w:rsidRPr="00250651">
              <w:rPr>
                <w:rStyle w:val="characteristicsitemvaluedatadmhr"/>
                <w:rFonts w:eastAsiaTheme="majorEastAsia"/>
                <w:sz w:val="18"/>
                <w:szCs w:val="18"/>
              </w:rPr>
              <w:t>40</w:t>
            </w:r>
            <w:proofErr w:type="gramEnd"/>
            <w:r w:rsidRPr="00250651">
              <w:rPr>
                <w:rStyle w:val="characteristicsitemvaluedatadmhr"/>
                <w:rFonts w:eastAsiaTheme="majorEastAsia"/>
                <w:sz w:val="18"/>
                <w:szCs w:val="18"/>
              </w:rPr>
              <w:t xml:space="preserve"> </w:t>
            </w:r>
            <w:proofErr w:type="spellStart"/>
            <w:r w:rsidRPr="00250651">
              <w:rPr>
                <w:rStyle w:val="characteristicsitemvaluedatadmhr"/>
                <w:rFonts w:eastAsiaTheme="majorEastAsia"/>
                <w:sz w:val="18"/>
                <w:szCs w:val="18"/>
              </w:rPr>
              <w:t>стр</w:t>
            </w:r>
            <w:proofErr w:type="spellEnd"/>
            <w:r w:rsidRPr="00250651">
              <w:rPr>
                <w:rStyle w:val="characteristicsitemvaluedatadmhr"/>
                <w:rFonts w:eastAsiaTheme="majorEastAsia"/>
                <w:sz w:val="18"/>
                <w:szCs w:val="18"/>
              </w:rPr>
              <w:t>/мин (ч/б А4)</w:t>
            </w:r>
          </w:p>
          <w:p w14:paraId="06995E14" w14:textId="77777777" w:rsidR="00834B51" w:rsidRPr="00250651" w:rsidRDefault="00834B51" w:rsidP="00993C19">
            <w:pPr>
              <w:rPr>
                <w:sz w:val="18"/>
                <w:szCs w:val="18"/>
              </w:rPr>
            </w:pPr>
            <w:r w:rsidRPr="00250651">
              <w:rPr>
                <w:sz w:val="18"/>
                <w:szCs w:val="18"/>
              </w:rPr>
              <w:t xml:space="preserve">Время выхода первого </w:t>
            </w:r>
            <w:proofErr w:type="gramStart"/>
            <w:r w:rsidRPr="00250651">
              <w:rPr>
                <w:sz w:val="18"/>
                <w:szCs w:val="18"/>
              </w:rPr>
              <w:t>отпечатка  </w:t>
            </w:r>
            <w:r w:rsidRPr="00250651">
              <w:rPr>
                <w:rStyle w:val="characteristicsitemvaluedatadmhr"/>
                <w:rFonts w:eastAsiaTheme="majorEastAsia"/>
                <w:sz w:val="18"/>
                <w:szCs w:val="18"/>
              </w:rPr>
              <w:t>6.40</w:t>
            </w:r>
            <w:proofErr w:type="gramEnd"/>
            <w:r w:rsidRPr="00250651">
              <w:rPr>
                <w:rStyle w:val="characteristicsitemvaluedatadmhr"/>
                <w:rFonts w:eastAsiaTheme="majorEastAsia"/>
                <w:sz w:val="18"/>
                <w:szCs w:val="18"/>
              </w:rPr>
              <w:t xml:space="preserve"> c (ч/б)</w:t>
            </w:r>
          </w:p>
          <w:p w14:paraId="44BAC7A8" w14:textId="77777777" w:rsidR="00834B51" w:rsidRPr="00250651" w:rsidRDefault="00834B51" w:rsidP="00993C19">
            <w:pPr>
              <w:rPr>
                <w:sz w:val="18"/>
                <w:szCs w:val="18"/>
              </w:rPr>
            </w:pPr>
            <w:r w:rsidRPr="00250651">
              <w:rPr>
                <w:sz w:val="18"/>
                <w:szCs w:val="18"/>
              </w:rPr>
              <w:t xml:space="preserve">Время </w:t>
            </w:r>
            <w:proofErr w:type="gramStart"/>
            <w:r w:rsidRPr="00250651">
              <w:rPr>
                <w:sz w:val="18"/>
                <w:szCs w:val="18"/>
              </w:rPr>
              <w:t>разогрева  </w:t>
            </w:r>
            <w:r w:rsidRPr="00250651">
              <w:rPr>
                <w:rStyle w:val="characteristicsitemvaluedatadmhr"/>
                <w:rFonts w:eastAsiaTheme="majorEastAsia"/>
                <w:sz w:val="18"/>
                <w:szCs w:val="18"/>
              </w:rPr>
              <w:t>20</w:t>
            </w:r>
            <w:proofErr w:type="gramEnd"/>
            <w:r w:rsidRPr="00250651">
              <w:rPr>
                <w:sz w:val="18"/>
                <w:szCs w:val="18"/>
              </w:rPr>
              <w:t> с</w:t>
            </w:r>
          </w:p>
          <w:p w14:paraId="4C8A602E" w14:textId="77777777" w:rsidR="00834B51" w:rsidRPr="00250651" w:rsidRDefault="00834B51" w:rsidP="00993C19">
            <w:pPr>
              <w:pStyle w:val="3"/>
              <w:rPr>
                <w:rFonts w:ascii="Times New Roman" w:hAnsi="Times New Roman" w:cs="Times New Roman"/>
                <w:color w:val="auto"/>
                <w:sz w:val="18"/>
                <w:szCs w:val="18"/>
              </w:rPr>
            </w:pPr>
            <w:r w:rsidRPr="00250651">
              <w:rPr>
                <w:rFonts w:ascii="Times New Roman" w:hAnsi="Times New Roman" w:cs="Times New Roman"/>
                <w:color w:val="auto"/>
                <w:sz w:val="18"/>
                <w:szCs w:val="18"/>
              </w:rPr>
              <w:t>Дополнительно</w:t>
            </w:r>
          </w:p>
          <w:p w14:paraId="7398B0FB" w14:textId="77777777" w:rsidR="00834B51" w:rsidRPr="007773BA" w:rsidRDefault="00834B51" w:rsidP="00993C19">
            <w:pPr>
              <w:rPr>
                <w:sz w:val="18"/>
                <w:szCs w:val="18"/>
                <w:lang w:val="en-US"/>
              </w:rPr>
            </w:pPr>
            <w:r w:rsidRPr="00250651">
              <w:rPr>
                <w:sz w:val="18"/>
                <w:szCs w:val="18"/>
              </w:rPr>
              <w:t>Поддержка</w:t>
            </w:r>
            <w:r w:rsidRPr="007773BA">
              <w:rPr>
                <w:sz w:val="18"/>
                <w:szCs w:val="18"/>
                <w:lang w:val="en-US"/>
              </w:rPr>
              <w:t xml:space="preserve"> </w:t>
            </w:r>
            <w:proofErr w:type="gramStart"/>
            <w:r w:rsidRPr="00250651">
              <w:rPr>
                <w:sz w:val="18"/>
                <w:szCs w:val="18"/>
              </w:rPr>
              <w:t>ОС</w:t>
            </w:r>
            <w:r w:rsidRPr="00B90423">
              <w:rPr>
                <w:sz w:val="18"/>
                <w:szCs w:val="18"/>
                <w:lang w:val="en-US"/>
              </w:rPr>
              <w:t>  </w:t>
            </w:r>
            <w:r w:rsidRPr="00B90423">
              <w:rPr>
                <w:rStyle w:val="characteristicsitemvaluedatadmhr"/>
                <w:rFonts w:eastAsiaTheme="majorEastAsia"/>
                <w:sz w:val="18"/>
                <w:szCs w:val="18"/>
                <w:lang w:val="en-US"/>
              </w:rPr>
              <w:t>Linux</w:t>
            </w:r>
            <w:proofErr w:type="gramEnd"/>
            <w:r w:rsidRPr="007773BA">
              <w:rPr>
                <w:rStyle w:val="characteristicsitemvaluedatadmhr"/>
                <w:rFonts w:eastAsiaTheme="majorEastAsia"/>
                <w:sz w:val="18"/>
                <w:szCs w:val="18"/>
                <w:lang w:val="en-US"/>
              </w:rPr>
              <w:t xml:space="preserve">, </w:t>
            </w:r>
            <w:r w:rsidRPr="00B90423">
              <w:rPr>
                <w:rStyle w:val="characteristicsitemvaluedatadmhr"/>
                <w:rFonts w:eastAsiaTheme="majorEastAsia"/>
                <w:sz w:val="18"/>
                <w:szCs w:val="18"/>
                <w:lang w:val="en-US"/>
              </w:rPr>
              <w:t>Mac</w:t>
            </w:r>
            <w:r w:rsidRPr="007773BA">
              <w:rPr>
                <w:rStyle w:val="characteristicsitemvaluedatadmhr"/>
                <w:rFonts w:eastAsiaTheme="majorEastAsia"/>
                <w:sz w:val="18"/>
                <w:szCs w:val="18"/>
                <w:lang w:val="en-US"/>
              </w:rPr>
              <w:t xml:space="preserve"> </w:t>
            </w:r>
            <w:r w:rsidRPr="00B90423">
              <w:rPr>
                <w:rStyle w:val="characteristicsitemvaluedatadmhr"/>
                <w:rFonts w:eastAsiaTheme="majorEastAsia"/>
                <w:sz w:val="18"/>
                <w:szCs w:val="18"/>
                <w:lang w:val="en-US"/>
              </w:rPr>
              <w:t>OS</w:t>
            </w:r>
            <w:r w:rsidRPr="007773BA">
              <w:rPr>
                <w:rStyle w:val="characteristicsitemvaluedatadmhr"/>
                <w:rFonts w:eastAsiaTheme="majorEastAsia"/>
                <w:sz w:val="18"/>
                <w:szCs w:val="18"/>
                <w:lang w:val="en-US"/>
              </w:rPr>
              <w:t xml:space="preserve">, </w:t>
            </w:r>
            <w:r w:rsidRPr="00B90423">
              <w:rPr>
                <w:rStyle w:val="characteristicsitemvaluedatadmhr"/>
                <w:rFonts w:eastAsiaTheme="majorEastAsia"/>
                <w:sz w:val="18"/>
                <w:szCs w:val="18"/>
                <w:lang w:val="en-US"/>
              </w:rPr>
              <w:t>Windows</w:t>
            </w:r>
          </w:p>
          <w:p w14:paraId="43CA7915" w14:textId="77777777" w:rsidR="00834B51" w:rsidRPr="00250651" w:rsidRDefault="00834B51" w:rsidP="00993C19">
            <w:pPr>
              <w:rPr>
                <w:sz w:val="18"/>
                <w:szCs w:val="18"/>
              </w:rPr>
            </w:pPr>
            <w:r w:rsidRPr="00250651">
              <w:rPr>
                <w:sz w:val="18"/>
                <w:szCs w:val="18"/>
              </w:rPr>
              <w:t>ЖК панель (</w:t>
            </w:r>
            <w:proofErr w:type="gramStart"/>
            <w:r w:rsidRPr="00250651">
              <w:rPr>
                <w:sz w:val="18"/>
                <w:szCs w:val="18"/>
              </w:rPr>
              <w:t>дисплей)  </w:t>
            </w:r>
            <w:r w:rsidRPr="00250651">
              <w:rPr>
                <w:rStyle w:val="characteristicsitemvaluedatadmhr"/>
                <w:rFonts w:eastAsiaTheme="majorEastAsia"/>
                <w:sz w:val="18"/>
                <w:szCs w:val="18"/>
              </w:rPr>
              <w:t>да</w:t>
            </w:r>
            <w:proofErr w:type="gramEnd"/>
            <w:r w:rsidRPr="00250651">
              <w:rPr>
                <w:sz w:val="18"/>
                <w:szCs w:val="18"/>
              </w:rPr>
              <w:t>, цветной ЖК-дисплей</w:t>
            </w:r>
          </w:p>
          <w:p w14:paraId="4993E3AF" w14:textId="77777777" w:rsidR="00834B51" w:rsidRPr="00250651" w:rsidRDefault="00834B51" w:rsidP="00993C19">
            <w:pPr>
              <w:rPr>
                <w:sz w:val="18"/>
                <w:szCs w:val="18"/>
              </w:rPr>
            </w:pPr>
            <w:r w:rsidRPr="00250651">
              <w:rPr>
                <w:sz w:val="18"/>
                <w:szCs w:val="18"/>
              </w:rPr>
              <w:t xml:space="preserve">Диагональ </w:t>
            </w:r>
            <w:proofErr w:type="gramStart"/>
            <w:r w:rsidRPr="00250651">
              <w:rPr>
                <w:sz w:val="18"/>
                <w:szCs w:val="18"/>
              </w:rPr>
              <w:t>дисплея  </w:t>
            </w:r>
            <w:r w:rsidRPr="00250651">
              <w:rPr>
                <w:rStyle w:val="characteristicsitemvaluedatadmhr"/>
                <w:rFonts w:eastAsiaTheme="majorEastAsia"/>
                <w:sz w:val="18"/>
                <w:szCs w:val="18"/>
              </w:rPr>
              <w:t>4.3</w:t>
            </w:r>
            <w:proofErr w:type="gramEnd"/>
            <w:r w:rsidRPr="00250651">
              <w:rPr>
                <w:rStyle w:val="characteristicsitemvaluedatadmhr"/>
                <w:rFonts w:eastAsiaTheme="majorEastAsia"/>
                <w:sz w:val="18"/>
                <w:szCs w:val="18"/>
              </w:rPr>
              <w:t>"</w:t>
            </w:r>
          </w:p>
          <w:p w14:paraId="49928E3C" w14:textId="77777777" w:rsidR="00834B51" w:rsidRPr="00250651" w:rsidRDefault="00834B51" w:rsidP="00993C19">
            <w:pPr>
              <w:rPr>
                <w:sz w:val="18"/>
                <w:szCs w:val="18"/>
              </w:rPr>
            </w:pPr>
            <w:r w:rsidRPr="00250651">
              <w:rPr>
                <w:sz w:val="18"/>
                <w:szCs w:val="18"/>
              </w:rPr>
              <w:t xml:space="preserve">Потребляемая мощность (при </w:t>
            </w:r>
            <w:proofErr w:type="gramStart"/>
            <w:r w:rsidRPr="00250651">
              <w:rPr>
                <w:sz w:val="18"/>
                <w:szCs w:val="18"/>
              </w:rPr>
              <w:t>работе)  </w:t>
            </w:r>
            <w:r w:rsidRPr="00250651">
              <w:rPr>
                <w:rStyle w:val="characteristicsitemvaluedatadmhr"/>
                <w:rFonts w:eastAsiaTheme="majorEastAsia"/>
                <w:sz w:val="18"/>
                <w:szCs w:val="18"/>
              </w:rPr>
              <w:t>661</w:t>
            </w:r>
            <w:proofErr w:type="gramEnd"/>
            <w:r w:rsidRPr="00250651">
              <w:rPr>
                <w:sz w:val="18"/>
                <w:szCs w:val="18"/>
              </w:rPr>
              <w:t> Вт</w:t>
            </w:r>
          </w:p>
          <w:p w14:paraId="16676F96" w14:textId="77777777" w:rsidR="00834B51" w:rsidRPr="00250651" w:rsidRDefault="00834B51" w:rsidP="00993C19">
            <w:pPr>
              <w:rPr>
                <w:sz w:val="18"/>
                <w:szCs w:val="18"/>
              </w:rPr>
            </w:pPr>
            <w:r w:rsidRPr="00250651">
              <w:rPr>
                <w:sz w:val="18"/>
                <w:szCs w:val="18"/>
              </w:rPr>
              <w:t xml:space="preserve">Потребляемая мощность (в режиме </w:t>
            </w:r>
            <w:proofErr w:type="gramStart"/>
            <w:r w:rsidRPr="00250651">
              <w:rPr>
                <w:sz w:val="18"/>
                <w:szCs w:val="18"/>
              </w:rPr>
              <w:t>ожидания)  </w:t>
            </w:r>
            <w:r w:rsidRPr="00250651">
              <w:rPr>
                <w:rStyle w:val="characteristicsitemvaluedatadmhr"/>
                <w:rFonts w:eastAsiaTheme="majorEastAsia"/>
                <w:sz w:val="18"/>
                <w:szCs w:val="18"/>
              </w:rPr>
              <w:t>21</w:t>
            </w:r>
            <w:proofErr w:type="gramEnd"/>
            <w:r w:rsidRPr="00250651">
              <w:rPr>
                <w:sz w:val="18"/>
                <w:szCs w:val="18"/>
              </w:rPr>
              <w:t> Вт</w:t>
            </w:r>
          </w:p>
          <w:p w14:paraId="19309487" w14:textId="77777777" w:rsidR="00834B51" w:rsidRPr="00250651" w:rsidRDefault="00834B51" w:rsidP="00993C19">
            <w:pPr>
              <w:rPr>
                <w:sz w:val="18"/>
                <w:szCs w:val="18"/>
              </w:rPr>
            </w:pPr>
            <w:r w:rsidRPr="00250651">
              <w:rPr>
                <w:sz w:val="18"/>
                <w:szCs w:val="18"/>
              </w:rPr>
              <w:t xml:space="preserve">Уровень шума при </w:t>
            </w:r>
            <w:proofErr w:type="gramStart"/>
            <w:r w:rsidRPr="00250651">
              <w:rPr>
                <w:sz w:val="18"/>
                <w:szCs w:val="18"/>
              </w:rPr>
              <w:t>работе  </w:t>
            </w:r>
            <w:r w:rsidRPr="00250651">
              <w:rPr>
                <w:rStyle w:val="characteristicsitemvaluedatadmhr"/>
                <w:rFonts w:eastAsiaTheme="majorEastAsia"/>
                <w:sz w:val="18"/>
                <w:szCs w:val="18"/>
              </w:rPr>
              <w:t>48.3</w:t>
            </w:r>
            <w:proofErr w:type="gramEnd"/>
            <w:r w:rsidRPr="00250651">
              <w:rPr>
                <w:sz w:val="18"/>
                <w:szCs w:val="18"/>
              </w:rPr>
              <w:t> дБ</w:t>
            </w:r>
          </w:p>
          <w:p w14:paraId="77BEBA02" w14:textId="77777777" w:rsidR="00834B51" w:rsidRPr="00250651" w:rsidRDefault="00834B51" w:rsidP="00993C19">
            <w:pPr>
              <w:rPr>
                <w:sz w:val="18"/>
                <w:szCs w:val="18"/>
              </w:rPr>
            </w:pPr>
            <w:r w:rsidRPr="00250651">
              <w:rPr>
                <w:sz w:val="18"/>
                <w:szCs w:val="18"/>
              </w:rPr>
              <w:t>Размеры (</w:t>
            </w:r>
            <w:proofErr w:type="spellStart"/>
            <w:proofErr w:type="gramStart"/>
            <w:r w:rsidRPr="00250651">
              <w:rPr>
                <w:sz w:val="18"/>
                <w:szCs w:val="18"/>
              </w:rPr>
              <w:t>ШхВхГ</w:t>
            </w:r>
            <w:proofErr w:type="spellEnd"/>
            <w:r w:rsidRPr="00250651">
              <w:rPr>
                <w:sz w:val="18"/>
                <w:szCs w:val="18"/>
              </w:rPr>
              <w:t>)  </w:t>
            </w:r>
            <w:r>
              <w:rPr>
                <w:sz w:val="18"/>
                <w:szCs w:val="18"/>
              </w:rPr>
              <w:t>430</w:t>
            </w:r>
            <w:proofErr w:type="gramEnd"/>
            <w:r>
              <w:rPr>
                <w:sz w:val="18"/>
                <w:szCs w:val="18"/>
              </w:rPr>
              <w:t xml:space="preserve"> х 450 х420</w:t>
            </w:r>
          </w:p>
          <w:p w14:paraId="5F0373A7" w14:textId="6AF2DD0E" w:rsidR="00834B51" w:rsidRPr="00250651" w:rsidRDefault="00834B51" w:rsidP="00993C19">
            <w:pPr>
              <w:rPr>
                <w:color w:val="000000"/>
                <w:sz w:val="18"/>
                <w:szCs w:val="18"/>
              </w:rPr>
            </w:pPr>
            <w:r w:rsidRPr="00250651">
              <w:rPr>
                <w:sz w:val="18"/>
                <w:szCs w:val="18"/>
              </w:rPr>
              <w:t>Вес </w:t>
            </w:r>
            <w:proofErr w:type="spellStart"/>
            <w:r>
              <w:rPr>
                <w:sz w:val="18"/>
                <w:szCs w:val="18"/>
              </w:rPr>
              <w:t>неболее</w:t>
            </w:r>
            <w:proofErr w:type="spellEnd"/>
            <w:r>
              <w:rPr>
                <w:sz w:val="18"/>
                <w:szCs w:val="18"/>
              </w:rPr>
              <w:t xml:space="preserve"> 20</w:t>
            </w:r>
            <w:r w:rsidRPr="00250651">
              <w:rPr>
                <w:rStyle w:val="characteristicsitemvaluedatadmhr"/>
                <w:rFonts w:eastAsiaTheme="majorEastAsia"/>
                <w:sz w:val="18"/>
                <w:szCs w:val="18"/>
              </w:rPr>
              <w:t xml:space="preserve"> кг</w:t>
            </w:r>
          </w:p>
        </w:tc>
        <w:tc>
          <w:tcPr>
            <w:tcW w:w="1352" w:type="dxa"/>
            <w:shd w:val="clear" w:color="auto" w:fill="FFFFFF" w:themeFill="background1"/>
          </w:tcPr>
          <w:p w14:paraId="2D481E16" w14:textId="51D2B44A" w:rsidR="00834B51" w:rsidRPr="00250651" w:rsidRDefault="00834B51" w:rsidP="00993C19">
            <w:pPr>
              <w:rPr>
                <w:color w:val="000000"/>
                <w:sz w:val="18"/>
                <w:szCs w:val="18"/>
              </w:rPr>
            </w:pPr>
            <w:r w:rsidRPr="00735176">
              <w:rPr>
                <w:color w:val="000000"/>
                <w:sz w:val="18"/>
                <w:szCs w:val="18"/>
              </w:rPr>
              <w:lastRenderedPageBreak/>
              <w:t>26.20.18.120</w:t>
            </w:r>
            <w:r>
              <w:rPr>
                <w:color w:val="000000"/>
                <w:sz w:val="18"/>
                <w:szCs w:val="18"/>
              </w:rPr>
              <w:t xml:space="preserve"> (О)</w:t>
            </w:r>
          </w:p>
        </w:tc>
        <w:tc>
          <w:tcPr>
            <w:tcW w:w="586" w:type="dxa"/>
            <w:shd w:val="clear" w:color="auto" w:fill="FFFFFF" w:themeFill="background1"/>
            <w:hideMark/>
          </w:tcPr>
          <w:p w14:paraId="2278B380" w14:textId="1C382A14"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0B8AEEAC" w14:textId="3D29C33E" w:rsidR="00834B51" w:rsidRPr="00250651" w:rsidRDefault="00834B51" w:rsidP="00993C19">
            <w:pPr>
              <w:jc w:val="right"/>
              <w:rPr>
                <w:color w:val="000000"/>
                <w:sz w:val="18"/>
                <w:szCs w:val="18"/>
              </w:rPr>
            </w:pPr>
            <w:r w:rsidRPr="00250651">
              <w:rPr>
                <w:color w:val="000000"/>
                <w:sz w:val="18"/>
                <w:szCs w:val="18"/>
              </w:rPr>
              <w:t>16</w:t>
            </w:r>
          </w:p>
        </w:tc>
      </w:tr>
      <w:tr w:rsidR="00834B51" w:rsidRPr="00250651" w14:paraId="42EF3CEB" w14:textId="77777777" w:rsidTr="006D5E91">
        <w:trPr>
          <w:trHeight w:val="624"/>
        </w:trPr>
        <w:tc>
          <w:tcPr>
            <w:tcW w:w="476" w:type="dxa"/>
            <w:shd w:val="clear" w:color="auto" w:fill="FFFFFF" w:themeFill="background1"/>
          </w:tcPr>
          <w:p w14:paraId="65537ADA" w14:textId="77777777" w:rsidR="00834B51" w:rsidRPr="00250651" w:rsidRDefault="00834B51" w:rsidP="00993C19">
            <w:pPr>
              <w:rPr>
                <w:color w:val="000000"/>
                <w:sz w:val="18"/>
                <w:szCs w:val="18"/>
              </w:rPr>
            </w:pPr>
            <w:r w:rsidRPr="00250651">
              <w:rPr>
                <w:color w:val="000000"/>
                <w:sz w:val="18"/>
                <w:szCs w:val="18"/>
              </w:rPr>
              <w:t>18</w:t>
            </w:r>
          </w:p>
        </w:tc>
        <w:tc>
          <w:tcPr>
            <w:tcW w:w="2135" w:type="dxa"/>
            <w:shd w:val="clear" w:color="auto" w:fill="FFFFFF" w:themeFill="background1"/>
          </w:tcPr>
          <w:p w14:paraId="60297B8A" w14:textId="0633F752" w:rsidR="00834B51" w:rsidRPr="003C0483" w:rsidRDefault="00834B51" w:rsidP="00993C19">
            <w:pPr>
              <w:rPr>
                <w:b/>
                <w:bCs/>
                <w:color w:val="000000"/>
                <w:sz w:val="18"/>
                <w:szCs w:val="18"/>
              </w:rPr>
            </w:pPr>
            <w:r w:rsidRPr="00081229">
              <w:rPr>
                <w:b/>
                <w:bCs/>
                <w:color w:val="000000"/>
                <w:sz w:val="18"/>
                <w:szCs w:val="18"/>
              </w:rPr>
              <w:t>Наушники с микрофоном</w:t>
            </w:r>
          </w:p>
        </w:tc>
        <w:tc>
          <w:tcPr>
            <w:tcW w:w="4151" w:type="dxa"/>
            <w:shd w:val="clear" w:color="auto" w:fill="FFFFFF" w:themeFill="background1"/>
          </w:tcPr>
          <w:p w14:paraId="6D9EB1B7" w14:textId="2DC13BCD" w:rsidR="00834B51" w:rsidRPr="008E1CF0" w:rsidRDefault="00834B51" w:rsidP="008E1CF0">
            <w:pPr>
              <w:rPr>
                <w:sz w:val="18"/>
                <w:szCs w:val="18"/>
              </w:rPr>
            </w:pPr>
            <w:r w:rsidRPr="00250651">
              <w:rPr>
                <w:rStyle w:val="product-characteristicsspec-title-content"/>
                <w:rFonts w:eastAsiaTheme="majorEastAsia"/>
                <w:sz w:val="18"/>
                <w:szCs w:val="18"/>
              </w:rPr>
              <w:t>Тип конструкции</w:t>
            </w:r>
            <w:r w:rsidRPr="00250651">
              <w:rPr>
                <w:rStyle w:val="product-characteristicsspec-title-content"/>
                <w:sz w:val="18"/>
                <w:szCs w:val="18"/>
              </w:rPr>
              <w:t>: охватывающие,</w:t>
            </w:r>
            <w:r w:rsidRPr="00250651">
              <w:rPr>
                <w:rStyle w:val="10"/>
                <w:sz w:val="18"/>
                <w:szCs w:val="18"/>
              </w:rPr>
              <w:t xml:space="preserve"> </w:t>
            </w:r>
            <w:r w:rsidRPr="00250651">
              <w:rPr>
                <w:rStyle w:val="product-characteristicsspec-title-content"/>
                <w:rFonts w:eastAsiaTheme="majorEastAsia"/>
                <w:sz w:val="18"/>
                <w:szCs w:val="18"/>
              </w:rPr>
              <w:t>Материал корпуса</w:t>
            </w:r>
            <w:r w:rsidRPr="00250651">
              <w:rPr>
                <w:rStyle w:val="product-characteristicsspec-title-content"/>
                <w:sz w:val="18"/>
                <w:szCs w:val="18"/>
              </w:rPr>
              <w:t xml:space="preserve">: пластик, кожа, </w:t>
            </w:r>
            <w:r w:rsidRPr="00250651">
              <w:rPr>
                <w:rStyle w:val="product-characteristicsspec-title-content"/>
                <w:rFonts w:eastAsiaTheme="majorEastAsia"/>
                <w:sz w:val="18"/>
                <w:szCs w:val="18"/>
              </w:rPr>
              <w:t xml:space="preserve">Материал крепления чашек </w:t>
            </w:r>
            <w:proofErr w:type="gramStart"/>
            <w:r w:rsidRPr="00250651">
              <w:rPr>
                <w:rStyle w:val="product-characteristicsspec-title-content"/>
                <w:rFonts w:eastAsiaTheme="majorEastAsia"/>
                <w:sz w:val="18"/>
                <w:szCs w:val="18"/>
              </w:rPr>
              <w:t>наушников</w:t>
            </w:r>
            <w:r w:rsidRPr="00250651">
              <w:rPr>
                <w:rStyle w:val="product-characteristicsspec-title-content"/>
                <w:sz w:val="18"/>
                <w:szCs w:val="18"/>
              </w:rPr>
              <w:t>:  металл</w:t>
            </w:r>
            <w:proofErr w:type="gramEnd"/>
            <w:r w:rsidRPr="00250651">
              <w:rPr>
                <w:rStyle w:val="product-characteristicsspec-title-content"/>
                <w:sz w:val="18"/>
                <w:szCs w:val="18"/>
              </w:rPr>
              <w:t xml:space="preserve">, </w:t>
            </w:r>
            <w:r w:rsidRPr="00250651">
              <w:rPr>
                <w:rStyle w:val="product-characteristicsspec-title-content"/>
                <w:rFonts w:eastAsiaTheme="majorEastAsia"/>
                <w:sz w:val="18"/>
                <w:szCs w:val="18"/>
              </w:rPr>
              <w:t>Диаметр амбушюр</w:t>
            </w:r>
            <w:r w:rsidRPr="00250651">
              <w:rPr>
                <w:rStyle w:val="product-characteristicsspec-title-content"/>
                <w:sz w:val="18"/>
                <w:szCs w:val="18"/>
              </w:rPr>
              <w:t xml:space="preserve">: 80 мм, </w:t>
            </w:r>
            <w:r w:rsidRPr="00250651">
              <w:rPr>
                <w:rStyle w:val="product-characteristicsspec-title-content"/>
                <w:rFonts w:eastAsiaTheme="majorEastAsia"/>
                <w:sz w:val="18"/>
                <w:szCs w:val="18"/>
              </w:rPr>
              <w:t>Минимальная воспроизводимая частота микрофона</w:t>
            </w:r>
            <w:r w:rsidRPr="00250651">
              <w:rPr>
                <w:rStyle w:val="product-characteristicsspec-title-content"/>
                <w:sz w:val="18"/>
                <w:szCs w:val="18"/>
              </w:rPr>
              <w:t xml:space="preserve">: 100Гц, </w:t>
            </w:r>
            <w:r w:rsidRPr="00250651">
              <w:rPr>
                <w:rStyle w:val="product-characteristicsspec-title-content"/>
                <w:rFonts w:eastAsiaTheme="majorEastAsia"/>
                <w:sz w:val="18"/>
                <w:szCs w:val="18"/>
              </w:rPr>
              <w:t>Разъем для подключения к устройству</w:t>
            </w:r>
            <w:r w:rsidRPr="00250651">
              <w:rPr>
                <w:rStyle w:val="product-characteristicsspec-title-content"/>
                <w:sz w:val="18"/>
                <w:szCs w:val="18"/>
              </w:rPr>
              <w:t xml:space="preserve">: </w:t>
            </w:r>
            <w:r w:rsidRPr="00250651">
              <w:rPr>
                <w:sz w:val="18"/>
                <w:szCs w:val="18"/>
              </w:rPr>
              <w:t xml:space="preserve">2x </w:t>
            </w:r>
            <w:proofErr w:type="spellStart"/>
            <w:r w:rsidRPr="00250651">
              <w:rPr>
                <w:sz w:val="18"/>
                <w:szCs w:val="18"/>
              </w:rPr>
              <w:t>jack</w:t>
            </w:r>
            <w:proofErr w:type="spellEnd"/>
            <w:r w:rsidRPr="00250651">
              <w:rPr>
                <w:sz w:val="18"/>
                <w:szCs w:val="18"/>
              </w:rPr>
              <w:t xml:space="preserve"> 3.5 мм, USB Type-A, </w:t>
            </w:r>
            <w:proofErr w:type="spellStart"/>
            <w:r w:rsidRPr="00250651">
              <w:rPr>
                <w:sz w:val="18"/>
                <w:szCs w:val="18"/>
              </w:rPr>
              <w:t>jack</w:t>
            </w:r>
            <w:proofErr w:type="spellEnd"/>
            <w:r w:rsidRPr="00250651">
              <w:rPr>
                <w:sz w:val="18"/>
                <w:szCs w:val="18"/>
              </w:rPr>
              <w:t xml:space="preserve"> 3.5 мм</w:t>
            </w:r>
          </w:p>
        </w:tc>
        <w:tc>
          <w:tcPr>
            <w:tcW w:w="1352" w:type="dxa"/>
            <w:shd w:val="clear" w:color="auto" w:fill="FFFFFF" w:themeFill="background1"/>
          </w:tcPr>
          <w:p w14:paraId="0106364F" w14:textId="071982B4" w:rsidR="00834B51" w:rsidRPr="00250651" w:rsidRDefault="00834B51" w:rsidP="00993C19">
            <w:pPr>
              <w:rPr>
                <w:color w:val="000000"/>
                <w:sz w:val="18"/>
                <w:szCs w:val="18"/>
              </w:rPr>
            </w:pPr>
            <w:r w:rsidRPr="00DD7A7C">
              <w:rPr>
                <w:color w:val="000000"/>
                <w:sz w:val="18"/>
                <w:szCs w:val="18"/>
              </w:rPr>
              <w:t>26.40.42.120</w:t>
            </w:r>
            <w:r>
              <w:rPr>
                <w:color w:val="000000"/>
                <w:sz w:val="18"/>
                <w:szCs w:val="18"/>
              </w:rPr>
              <w:t xml:space="preserve"> (О)</w:t>
            </w:r>
          </w:p>
        </w:tc>
        <w:tc>
          <w:tcPr>
            <w:tcW w:w="586" w:type="dxa"/>
            <w:shd w:val="clear" w:color="auto" w:fill="FFFFFF" w:themeFill="background1"/>
            <w:hideMark/>
          </w:tcPr>
          <w:p w14:paraId="7C149F75" w14:textId="40129BFD"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3E364483" w14:textId="3391B8B4" w:rsidR="00834B51" w:rsidRPr="00250651" w:rsidRDefault="00834B51" w:rsidP="00993C19">
            <w:pPr>
              <w:jc w:val="right"/>
              <w:rPr>
                <w:color w:val="000000"/>
                <w:sz w:val="18"/>
                <w:szCs w:val="18"/>
              </w:rPr>
            </w:pPr>
            <w:r w:rsidRPr="00250651">
              <w:rPr>
                <w:color w:val="000000"/>
                <w:sz w:val="18"/>
                <w:szCs w:val="18"/>
              </w:rPr>
              <w:t>52</w:t>
            </w:r>
          </w:p>
        </w:tc>
      </w:tr>
      <w:tr w:rsidR="00834B51" w:rsidRPr="00250651" w14:paraId="0B0ECAC2" w14:textId="77777777" w:rsidTr="006D5E91">
        <w:trPr>
          <w:trHeight w:val="2118"/>
        </w:trPr>
        <w:tc>
          <w:tcPr>
            <w:tcW w:w="476" w:type="dxa"/>
            <w:shd w:val="clear" w:color="auto" w:fill="FFFFFF" w:themeFill="background1"/>
          </w:tcPr>
          <w:p w14:paraId="6F00C95A" w14:textId="77777777" w:rsidR="00834B51" w:rsidRPr="00250651" w:rsidRDefault="00834B51" w:rsidP="00993C19">
            <w:pPr>
              <w:rPr>
                <w:color w:val="000000"/>
                <w:sz w:val="18"/>
                <w:szCs w:val="18"/>
              </w:rPr>
            </w:pPr>
            <w:r w:rsidRPr="00250651">
              <w:rPr>
                <w:color w:val="000000"/>
                <w:sz w:val="18"/>
                <w:szCs w:val="18"/>
              </w:rPr>
              <w:t>19</w:t>
            </w:r>
          </w:p>
        </w:tc>
        <w:tc>
          <w:tcPr>
            <w:tcW w:w="2135" w:type="dxa"/>
            <w:shd w:val="clear" w:color="auto" w:fill="FFFFFF" w:themeFill="background1"/>
          </w:tcPr>
          <w:p w14:paraId="383E34DA" w14:textId="77777777" w:rsidR="00834B51" w:rsidRPr="00EA2258" w:rsidRDefault="00834B51" w:rsidP="008E1CF0">
            <w:pPr>
              <w:rPr>
                <w:b/>
                <w:bCs/>
                <w:sz w:val="18"/>
                <w:szCs w:val="18"/>
              </w:rPr>
            </w:pPr>
            <w:r w:rsidRPr="00EA2258">
              <w:rPr>
                <w:b/>
                <w:bCs/>
                <w:sz w:val="18"/>
                <w:szCs w:val="18"/>
              </w:rPr>
              <w:t xml:space="preserve">Ноутбук </w:t>
            </w:r>
          </w:p>
          <w:p w14:paraId="59E3F0EC" w14:textId="7867914D" w:rsidR="00834B51" w:rsidRPr="00081229" w:rsidRDefault="00834B51" w:rsidP="00993C19">
            <w:pPr>
              <w:rPr>
                <w:b/>
                <w:bCs/>
                <w:sz w:val="18"/>
                <w:szCs w:val="18"/>
              </w:rPr>
            </w:pPr>
          </w:p>
        </w:tc>
        <w:tc>
          <w:tcPr>
            <w:tcW w:w="4151" w:type="dxa"/>
            <w:shd w:val="clear" w:color="auto" w:fill="FFFFFF" w:themeFill="background1"/>
          </w:tcPr>
          <w:p w14:paraId="1E764599" w14:textId="77777777" w:rsidR="00834B51" w:rsidRPr="00EA2258" w:rsidRDefault="00834B51" w:rsidP="00993C19">
            <w:pPr>
              <w:rPr>
                <w:sz w:val="18"/>
                <w:szCs w:val="18"/>
              </w:rPr>
            </w:pPr>
            <w:r w:rsidRPr="00EA2258">
              <w:rPr>
                <w:sz w:val="18"/>
                <w:szCs w:val="18"/>
              </w:rPr>
              <w:t>– Лицензионная операционная система (русифицированная);</w:t>
            </w:r>
            <w:r>
              <w:rPr>
                <w:sz w:val="18"/>
                <w:szCs w:val="18"/>
              </w:rPr>
              <w:t xml:space="preserve"> </w:t>
            </w:r>
            <w:r w:rsidRPr="00DD7A7C">
              <w:rPr>
                <w:b/>
                <w:bCs/>
                <w:i/>
                <w:iCs/>
                <w:color w:val="000000"/>
                <w:sz w:val="18"/>
                <w:szCs w:val="18"/>
              </w:rPr>
              <w:t>58.29.11.000 (Запрет)</w:t>
            </w:r>
            <w:r w:rsidRPr="00EA2258">
              <w:rPr>
                <w:sz w:val="18"/>
                <w:szCs w:val="18"/>
              </w:rPr>
              <w:br/>
              <w:t>– Лицензионный пакет программ для работы с документами (русифицированный)</w:t>
            </w:r>
          </w:p>
          <w:p w14:paraId="3A58C132" w14:textId="77777777" w:rsidR="00834B51" w:rsidRPr="00EA2258" w:rsidRDefault="00834B51" w:rsidP="00993C19">
            <w:pPr>
              <w:pStyle w:val="3"/>
              <w:spacing w:before="0" w:after="0"/>
              <w:rPr>
                <w:rFonts w:ascii="Times New Roman" w:hAnsi="Times New Roman" w:cs="Times New Roman"/>
                <w:b/>
                <w:bCs/>
                <w:color w:val="auto"/>
                <w:sz w:val="18"/>
                <w:szCs w:val="18"/>
              </w:rPr>
            </w:pPr>
            <w:r w:rsidRPr="00EA2258">
              <w:rPr>
                <w:rFonts w:ascii="Times New Roman" w:hAnsi="Times New Roman" w:cs="Times New Roman"/>
                <w:b/>
                <w:bCs/>
                <w:color w:val="auto"/>
                <w:sz w:val="18"/>
                <w:szCs w:val="18"/>
              </w:rPr>
              <w:t>Разъёмы и интерфейсы</w:t>
            </w:r>
          </w:p>
          <w:p w14:paraId="79F860FE" w14:textId="77777777" w:rsidR="00834B51" w:rsidRPr="00EA2258" w:rsidRDefault="00834B51" w:rsidP="00993C19">
            <w:pPr>
              <w:rPr>
                <w:sz w:val="18"/>
                <w:szCs w:val="18"/>
              </w:rPr>
            </w:pPr>
            <w:proofErr w:type="gramStart"/>
            <w:r w:rsidRPr="00EA2258">
              <w:rPr>
                <w:sz w:val="18"/>
                <w:szCs w:val="18"/>
              </w:rPr>
              <w:t>Разъёмы  </w:t>
            </w:r>
            <w:r w:rsidRPr="00EA2258">
              <w:rPr>
                <w:rStyle w:val="characteristicsitemvaluedatadmhr"/>
                <w:rFonts w:eastAsiaTheme="majorEastAsia"/>
                <w:sz w:val="18"/>
                <w:szCs w:val="18"/>
              </w:rPr>
              <w:t>2</w:t>
            </w:r>
            <w:proofErr w:type="gramEnd"/>
            <w:r w:rsidRPr="00EA2258">
              <w:rPr>
                <w:rStyle w:val="characteristicsitemvaluedatadmhr"/>
                <w:rFonts w:eastAsiaTheme="majorEastAsia"/>
                <w:sz w:val="18"/>
                <w:szCs w:val="18"/>
              </w:rPr>
              <w:t xml:space="preserve"> x USB-A 3.2 Gen1 (5 Гбит/с), USB-C 3.2 Gen2 (10 Гбит/с), HDMI 1.4, Jack 3.5 мм (микрофон/аудио)</w:t>
            </w:r>
          </w:p>
          <w:p w14:paraId="48ADFB91" w14:textId="77777777" w:rsidR="00834B51" w:rsidRPr="00EA2258" w:rsidRDefault="00834B51" w:rsidP="00993C19">
            <w:pPr>
              <w:pStyle w:val="3"/>
              <w:spacing w:before="0" w:after="0"/>
              <w:rPr>
                <w:rFonts w:ascii="Times New Roman" w:hAnsi="Times New Roman" w:cs="Times New Roman"/>
                <w:b/>
                <w:bCs/>
                <w:color w:val="auto"/>
                <w:sz w:val="18"/>
                <w:szCs w:val="18"/>
              </w:rPr>
            </w:pPr>
            <w:r w:rsidRPr="00EA2258">
              <w:rPr>
                <w:rFonts w:ascii="Times New Roman" w:hAnsi="Times New Roman" w:cs="Times New Roman"/>
                <w:b/>
                <w:bCs/>
                <w:color w:val="auto"/>
                <w:sz w:val="18"/>
                <w:szCs w:val="18"/>
              </w:rPr>
              <w:t>Аудио</w:t>
            </w:r>
          </w:p>
          <w:p w14:paraId="5598B6ED" w14:textId="77777777" w:rsidR="00834B51" w:rsidRPr="00EA2258" w:rsidRDefault="00834B51" w:rsidP="00993C19">
            <w:pPr>
              <w:rPr>
                <w:sz w:val="18"/>
                <w:szCs w:val="18"/>
              </w:rPr>
            </w:pPr>
            <w:r w:rsidRPr="00EA2258">
              <w:rPr>
                <w:sz w:val="18"/>
                <w:szCs w:val="18"/>
              </w:rPr>
              <w:t xml:space="preserve">Встроенные </w:t>
            </w:r>
            <w:proofErr w:type="gramStart"/>
            <w:r w:rsidRPr="00EA2258">
              <w:rPr>
                <w:sz w:val="18"/>
                <w:szCs w:val="18"/>
              </w:rPr>
              <w:t>динамики  </w:t>
            </w:r>
            <w:r w:rsidRPr="00EA2258">
              <w:rPr>
                <w:rStyle w:val="characteristicsitemvaluedatadmhr"/>
                <w:rFonts w:eastAsiaTheme="majorEastAsia"/>
                <w:sz w:val="18"/>
                <w:szCs w:val="18"/>
              </w:rPr>
              <w:t>да</w:t>
            </w:r>
            <w:proofErr w:type="gramEnd"/>
          </w:p>
          <w:p w14:paraId="5EAE865A" w14:textId="77777777" w:rsidR="00834B51" w:rsidRPr="00EA2258" w:rsidRDefault="00834B51" w:rsidP="00993C19">
            <w:pPr>
              <w:rPr>
                <w:sz w:val="18"/>
                <w:szCs w:val="18"/>
              </w:rPr>
            </w:pPr>
            <w:r w:rsidRPr="00EA2258">
              <w:rPr>
                <w:sz w:val="18"/>
                <w:szCs w:val="18"/>
              </w:rPr>
              <w:t xml:space="preserve">Встроенный </w:t>
            </w:r>
            <w:proofErr w:type="gramStart"/>
            <w:r w:rsidRPr="00EA2258">
              <w:rPr>
                <w:sz w:val="18"/>
                <w:szCs w:val="18"/>
              </w:rPr>
              <w:t>микрофон  </w:t>
            </w:r>
            <w:r w:rsidRPr="00EA2258">
              <w:rPr>
                <w:rStyle w:val="characteristicsitemvaluedatadmhr"/>
                <w:rFonts w:eastAsiaTheme="majorEastAsia"/>
                <w:sz w:val="18"/>
                <w:szCs w:val="18"/>
              </w:rPr>
              <w:t>да</w:t>
            </w:r>
            <w:proofErr w:type="gramEnd"/>
          </w:p>
          <w:p w14:paraId="686505E2" w14:textId="77777777" w:rsidR="00834B51" w:rsidRPr="00EA2258" w:rsidRDefault="00834B51" w:rsidP="00993C19">
            <w:pPr>
              <w:pStyle w:val="3"/>
              <w:spacing w:before="0" w:after="0"/>
              <w:rPr>
                <w:rFonts w:ascii="Times New Roman" w:hAnsi="Times New Roman" w:cs="Times New Roman"/>
                <w:b/>
                <w:bCs/>
                <w:color w:val="auto"/>
                <w:sz w:val="18"/>
                <w:szCs w:val="18"/>
              </w:rPr>
            </w:pPr>
            <w:r w:rsidRPr="00EA2258">
              <w:rPr>
                <w:rFonts w:ascii="Times New Roman" w:hAnsi="Times New Roman" w:cs="Times New Roman"/>
                <w:b/>
                <w:bCs/>
                <w:color w:val="auto"/>
                <w:sz w:val="18"/>
                <w:szCs w:val="18"/>
              </w:rPr>
              <w:t>Аккумулятор</w:t>
            </w:r>
          </w:p>
          <w:p w14:paraId="069F8B1E" w14:textId="77777777" w:rsidR="00834B51" w:rsidRPr="00EA2258" w:rsidRDefault="00834B51" w:rsidP="00993C19">
            <w:pPr>
              <w:rPr>
                <w:sz w:val="18"/>
                <w:szCs w:val="18"/>
              </w:rPr>
            </w:pPr>
            <w:r w:rsidRPr="00EA2258">
              <w:rPr>
                <w:sz w:val="18"/>
                <w:szCs w:val="18"/>
              </w:rPr>
              <w:t xml:space="preserve">Тип </w:t>
            </w:r>
            <w:proofErr w:type="gramStart"/>
            <w:r w:rsidRPr="00EA2258">
              <w:rPr>
                <w:sz w:val="18"/>
                <w:szCs w:val="18"/>
              </w:rPr>
              <w:t>аккумулятора  </w:t>
            </w:r>
            <w:r w:rsidRPr="00EA2258">
              <w:rPr>
                <w:rStyle w:val="characteristicsitemvaluedatadmhr"/>
                <w:rFonts w:eastAsiaTheme="majorEastAsia"/>
                <w:sz w:val="18"/>
                <w:szCs w:val="18"/>
              </w:rPr>
              <w:t>Li</w:t>
            </w:r>
            <w:proofErr w:type="gramEnd"/>
            <w:r w:rsidRPr="00EA2258">
              <w:rPr>
                <w:rStyle w:val="characteristicsitemvaluedatadmhr"/>
                <w:rFonts w:eastAsiaTheme="majorEastAsia"/>
                <w:sz w:val="18"/>
                <w:szCs w:val="18"/>
              </w:rPr>
              <w:t>-</w:t>
            </w:r>
            <w:proofErr w:type="spellStart"/>
            <w:r w:rsidRPr="00EA2258">
              <w:rPr>
                <w:rStyle w:val="characteristicsitemvaluedatadmhr"/>
                <w:rFonts w:eastAsiaTheme="majorEastAsia"/>
                <w:sz w:val="18"/>
                <w:szCs w:val="18"/>
              </w:rPr>
              <w:t>Ion</w:t>
            </w:r>
            <w:proofErr w:type="spellEnd"/>
          </w:p>
          <w:p w14:paraId="31A8B379" w14:textId="77777777" w:rsidR="00834B51" w:rsidRPr="00EA2258" w:rsidRDefault="00834B51" w:rsidP="00993C19">
            <w:pPr>
              <w:rPr>
                <w:sz w:val="18"/>
                <w:szCs w:val="18"/>
              </w:rPr>
            </w:pPr>
            <w:r w:rsidRPr="00EA2258">
              <w:rPr>
                <w:sz w:val="18"/>
                <w:szCs w:val="18"/>
              </w:rPr>
              <w:t>Ёмкость аккумулятора (Вт*</w:t>
            </w:r>
            <w:proofErr w:type="gramStart"/>
            <w:r w:rsidRPr="00EA2258">
              <w:rPr>
                <w:sz w:val="18"/>
                <w:szCs w:val="18"/>
              </w:rPr>
              <w:t>ч) </w:t>
            </w:r>
            <w:r>
              <w:rPr>
                <w:sz w:val="18"/>
                <w:szCs w:val="18"/>
              </w:rPr>
              <w:t xml:space="preserve"> </w:t>
            </w:r>
            <w:r w:rsidRPr="00EA2258">
              <w:rPr>
                <w:rStyle w:val="characteristicsitemvaluedatadmhr"/>
                <w:rFonts w:eastAsiaTheme="majorEastAsia"/>
                <w:sz w:val="18"/>
                <w:szCs w:val="18"/>
              </w:rPr>
              <w:t>40</w:t>
            </w:r>
            <w:proofErr w:type="gramEnd"/>
          </w:p>
          <w:p w14:paraId="2FF9FDED" w14:textId="77777777" w:rsidR="00834B51" w:rsidRPr="00EA2258" w:rsidRDefault="00834B51" w:rsidP="00993C19">
            <w:pPr>
              <w:rPr>
                <w:sz w:val="18"/>
                <w:szCs w:val="18"/>
              </w:rPr>
            </w:pPr>
            <w:r w:rsidRPr="00EA2258">
              <w:rPr>
                <w:sz w:val="18"/>
                <w:szCs w:val="18"/>
              </w:rPr>
              <w:t xml:space="preserve">Количество </w:t>
            </w:r>
            <w:proofErr w:type="gramStart"/>
            <w:r w:rsidRPr="00EA2258">
              <w:rPr>
                <w:sz w:val="18"/>
                <w:szCs w:val="18"/>
              </w:rPr>
              <w:t>ячеек  </w:t>
            </w:r>
            <w:r w:rsidRPr="00EA2258">
              <w:rPr>
                <w:rStyle w:val="characteristicsitemvaluedatadmhr"/>
                <w:rFonts w:eastAsiaTheme="majorEastAsia"/>
                <w:sz w:val="18"/>
                <w:szCs w:val="18"/>
              </w:rPr>
              <w:t>3</w:t>
            </w:r>
            <w:proofErr w:type="gramEnd"/>
          </w:p>
          <w:p w14:paraId="248F4630" w14:textId="77777777" w:rsidR="00834B51" w:rsidRPr="00EA2258" w:rsidRDefault="00834B51" w:rsidP="00993C19">
            <w:pPr>
              <w:pStyle w:val="3"/>
              <w:spacing w:before="0" w:after="0"/>
              <w:rPr>
                <w:rFonts w:ascii="Times New Roman" w:hAnsi="Times New Roman" w:cs="Times New Roman"/>
                <w:b/>
                <w:bCs/>
                <w:color w:val="auto"/>
                <w:sz w:val="18"/>
                <w:szCs w:val="18"/>
              </w:rPr>
            </w:pPr>
            <w:r w:rsidRPr="00EA2258">
              <w:rPr>
                <w:rFonts w:ascii="Times New Roman" w:hAnsi="Times New Roman" w:cs="Times New Roman"/>
                <w:b/>
                <w:bCs/>
                <w:color w:val="auto"/>
                <w:sz w:val="18"/>
                <w:szCs w:val="18"/>
              </w:rPr>
              <w:t>Оперативная память</w:t>
            </w:r>
          </w:p>
          <w:p w14:paraId="27847828" w14:textId="77777777" w:rsidR="00834B51" w:rsidRPr="00EA2258" w:rsidRDefault="00834B51" w:rsidP="00993C19">
            <w:pPr>
              <w:rPr>
                <w:sz w:val="18"/>
                <w:szCs w:val="18"/>
              </w:rPr>
            </w:pPr>
            <w:r w:rsidRPr="00EA2258">
              <w:rPr>
                <w:sz w:val="18"/>
                <w:szCs w:val="18"/>
              </w:rPr>
              <w:t xml:space="preserve">Объём установленной </w:t>
            </w:r>
            <w:proofErr w:type="gramStart"/>
            <w:r w:rsidRPr="00EA2258">
              <w:rPr>
                <w:sz w:val="18"/>
                <w:szCs w:val="18"/>
              </w:rPr>
              <w:t>памяти  </w:t>
            </w:r>
            <w:r w:rsidRPr="00EA2258">
              <w:rPr>
                <w:rFonts w:eastAsiaTheme="majorEastAsia"/>
                <w:sz w:val="18"/>
                <w:szCs w:val="18"/>
              </w:rPr>
              <w:t>16</w:t>
            </w:r>
            <w:proofErr w:type="gramEnd"/>
            <w:r w:rsidRPr="00EA2258">
              <w:rPr>
                <w:sz w:val="18"/>
                <w:szCs w:val="18"/>
              </w:rPr>
              <w:t> Гб</w:t>
            </w:r>
          </w:p>
          <w:p w14:paraId="20024C68" w14:textId="77777777" w:rsidR="00834B51" w:rsidRPr="00EA2258" w:rsidRDefault="00834B51" w:rsidP="00993C19">
            <w:pPr>
              <w:rPr>
                <w:sz w:val="18"/>
                <w:szCs w:val="18"/>
              </w:rPr>
            </w:pPr>
            <w:r w:rsidRPr="00EA2258">
              <w:rPr>
                <w:sz w:val="18"/>
                <w:szCs w:val="18"/>
              </w:rPr>
              <w:t xml:space="preserve">Тип </w:t>
            </w:r>
            <w:proofErr w:type="gramStart"/>
            <w:r w:rsidRPr="00EA2258">
              <w:rPr>
                <w:sz w:val="18"/>
                <w:szCs w:val="18"/>
              </w:rPr>
              <w:t>памяти  </w:t>
            </w:r>
            <w:r w:rsidRPr="00EA2258">
              <w:rPr>
                <w:rFonts w:eastAsiaTheme="majorEastAsia"/>
                <w:sz w:val="18"/>
                <w:szCs w:val="18"/>
              </w:rPr>
              <w:t>DDR</w:t>
            </w:r>
            <w:proofErr w:type="gramEnd"/>
            <w:r w:rsidRPr="00EA2258">
              <w:rPr>
                <w:rFonts w:eastAsiaTheme="majorEastAsia"/>
                <w:sz w:val="18"/>
                <w:szCs w:val="18"/>
              </w:rPr>
              <w:t>5</w:t>
            </w:r>
          </w:p>
          <w:p w14:paraId="1339FC43" w14:textId="77777777" w:rsidR="00834B51" w:rsidRPr="00EA2258" w:rsidRDefault="00834B51" w:rsidP="00993C19">
            <w:pPr>
              <w:rPr>
                <w:sz w:val="18"/>
                <w:szCs w:val="18"/>
              </w:rPr>
            </w:pPr>
            <w:r w:rsidRPr="00EA2258">
              <w:rPr>
                <w:sz w:val="18"/>
                <w:szCs w:val="18"/>
              </w:rPr>
              <w:t xml:space="preserve">Максимальный объём </w:t>
            </w:r>
            <w:proofErr w:type="gramStart"/>
            <w:r w:rsidRPr="00EA2258">
              <w:rPr>
                <w:sz w:val="18"/>
                <w:szCs w:val="18"/>
              </w:rPr>
              <w:t>памяти  </w:t>
            </w:r>
            <w:r w:rsidRPr="00EA2258">
              <w:rPr>
                <w:rStyle w:val="characteristicsitemvaluedatadmhr"/>
                <w:rFonts w:eastAsiaTheme="majorEastAsia"/>
                <w:sz w:val="18"/>
                <w:szCs w:val="18"/>
              </w:rPr>
              <w:t>16</w:t>
            </w:r>
            <w:proofErr w:type="gramEnd"/>
            <w:r w:rsidRPr="00EA2258">
              <w:rPr>
                <w:sz w:val="18"/>
                <w:szCs w:val="18"/>
              </w:rPr>
              <w:t> Гб</w:t>
            </w:r>
          </w:p>
          <w:p w14:paraId="328F5EF2" w14:textId="77777777" w:rsidR="00834B51" w:rsidRPr="00EA2258" w:rsidRDefault="00834B51" w:rsidP="00993C19">
            <w:pPr>
              <w:pStyle w:val="3"/>
              <w:spacing w:before="0" w:after="0"/>
              <w:rPr>
                <w:rFonts w:ascii="Times New Roman" w:hAnsi="Times New Roman" w:cs="Times New Roman"/>
                <w:b/>
                <w:bCs/>
                <w:color w:val="auto"/>
                <w:sz w:val="18"/>
                <w:szCs w:val="18"/>
              </w:rPr>
            </w:pPr>
            <w:r w:rsidRPr="00EA2258">
              <w:rPr>
                <w:rFonts w:ascii="Times New Roman" w:hAnsi="Times New Roman" w:cs="Times New Roman"/>
                <w:b/>
                <w:bCs/>
                <w:color w:val="auto"/>
                <w:sz w:val="18"/>
                <w:szCs w:val="18"/>
              </w:rPr>
              <w:t>Процессор</w:t>
            </w:r>
          </w:p>
          <w:p w14:paraId="413A4421" w14:textId="77777777" w:rsidR="00834B51" w:rsidRPr="00EA2258" w:rsidRDefault="00834B51" w:rsidP="00993C19">
            <w:pPr>
              <w:rPr>
                <w:sz w:val="18"/>
                <w:szCs w:val="18"/>
              </w:rPr>
            </w:pPr>
            <w:r w:rsidRPr="00EA2258">
              <w:rPr>
                <w:sz w:val="18"/>
                <w:szCs w:val="18"/>
              </w:rPr>
              <w:t xml:space="preserve">Базовая тактовая </w:t>
            </w:r>
            <w:proofErr w:type="gramStart"/>
            <w:r w:rsidRPr="00EA2258">
              <w:rPr>
                <w:sz w:val="18"/>
                <w:szCs w:val="18"/>
              </w:rPr>
              <w:t>частота  </w:t>
            </w:r>
            <w:r w:rsidRPr="00EA2258">
              <w:rPr>
                <w:rStyle w:val="characteristicsitemvaluedatadmhr"/>
                <w:rFonts w:eastAsiaTheme="majorEastAsia"/>
                <w:sz w:val="18"/>
                <w:szCs w:val="18"/>
              </w:rPr>
              <w:t>2800</w:t>
            </w:r>
            <w:proofErr w:type="gramEnd"/>
            <w:r w:rsidRPr="00EA2258">
              <w:rPr>
                <w:sz w:val="18"/>
                <w:szCs w:val="18"/>
              </w:rPr>
              <w:t> МГц</w:t>
            </w:r>
          </w:p>
          <w:p w14:paraId="73547423" w14:textId="77777777" w:rsidR="00834B51" w:rsidRPr="00EA2258" w:rsidRDefault="00834B51" w:rsidP="00993C19">
            <w:pPr>
              <w:rPr>
                <w:sz w:val="18"/>
                <w:szCs w:val="18"/>
              </w:rPr>
            </w:pPr>
            <w:r w:rsidRPr="00EA2258">
              <w:rPr>
                <w:sz w:val="18"/>
                <w:szCs w:val="18"/>
              </w:rPr>
              <w:t xml:space="preserve">Максимальная тактовая </w:t>
            </w:r>
            <w:proofErr w:type="gramStart"/>
            <w:r w:rsidRPr="00EA2258">
              <w:rPr>
                <w:sz w:val="18"/>
                <w:szCs w:val="18"/>
              </w:rPr>
              <w:t>частота  </w:t>
            </w:r>
            <w:r w:rsidRPr="00EA2258">
              <w:rPr>
                <w:rStyle w:val="characteristicsitemvaluedatadmhr"/>
                <w:rFonts w:eastAsiaTheme="majorEastAsia"/>
                <w:sz w:val="18"/>
                <w:szCs w:val="18"/>
              </w:rPr>
              <w:t>4300</w:t>
            </w:r>
            <w:proofErr w:type="gramEnd"/>
            <w:r w:rsidRPr="00EA2258">
              <w:rPr>
                <w:sz w:val="18"/>
                <w:szCs w:val="18"/>
              </w:rPr>
              <w:t> МГц</w:t>
            </w:r>
          </w:p>
          <w:p w14:paraId="09F84DDE" w14:textId="77777777" w:rsidR="00834B51" w:rsidRPr="00EA2258" w:rsidRDefault="00834B51" w:rsidP="00993C19">
            <w:pPr>
              <w:rPr>
                <w:sz w:val="18"/>
                <w:szCs w:val="18"/>
              </w:rPr>
            </w:pPr>
            <w:r w:rsidRPr="00EA2258">
              <w:rPr>
                <w:sz w:val="18"/>
                <w:szCs w:val="18"/>
              </w:rPr>
              <w:t xml:space="preserve">Количество </w:t>
            </w:r>
            <w:proofErr w:type="gramStart"/>
            <w:r w:rsidRPr="00EA2258">
              <w:rPr>
                <w:sz w:val="18"/>
                <w:szCs w:val="18"/>
              </w:rPr>
              <w:t>ядер  </w:t>
            </w:r>
            <w:r w:rsidRPr="00EA2258">
              <w:rPr>
                <w:rStyle w:val="characteristicsitemvaluedatadmhr"/>
                <w:rFonts w:eastAsiaTheme="majorEastAsia"/>
                <w:sz w:val="18"/>
                <w:szCs w:val="18"/>
              </w:rPr>
              <w:t>4</w:t>
            </w:r>
            <w:proofErr w:type="gramEnd"/>
          </w:p>
          <w:p w14:paraId="15CFE789" w14:textId="77777777" w:rsidR="00834B51" w:rsidRPr="00EA2258" w:rsidRDefault="00834B51" w:rsidP="00993C19">
            <w:pPr>
              <w:rPr>
                <w:sz w:val="18"/>
                <w:szCs w:val="18"/>
              </w:rPr>
            </w:pPr>
            <w:r w:rsidRPr="00EA2258">
              <w:rPr>
                <w:sz w:val="18"/>
                <w:szCs w:val="18"/>
              </w:rPr>
              <w:t xml:space="preserve">Количество </w:t>
            </w:r>
            <w:proofErr w:type="gramStart"/>
            <w:r w:rsidRPr="00EA2258">
              <w:rPr>
                <w:sz w:val="18"/>
                <w:szCs w:val="18"/>
              </w:rPr>
              <w:t>потоков  </w:t>
            </w:r>
            <w:r w:rsidRPr="00EA2258">
              <w:rPr>
                <w:rStyle w:val="characteristicsitemvaluedatadmhr"/>
                <w:rFonts w:eastAsiaTheme="majorEastAsia"/>
                <w:sz w:val="18"/>
                <w:szCs w:val="18"/>
              </w:rPr>
              <w:t>8</w:t>
            </w:r>
            <w:proofErr w:type="gramEnd"/>
          </w:p>
          <w:p w14:paraId="63F23AD9" w14:textId="77777777" w:rsidR="00834B51" w:rsidRPr="00EA2258" w:rsidRDefault="00834B51" w:rsidP="00993C19">
            <w:pPr>
              <w:pStyle w:val="3"/>
              <w:spacing w:before="0" w:after="0"/>
              <w:rPr>
                <w:rFonts w:ascii="Times New Roman" w:hAnsi="Times New Roman" w:cs="Times New Roman"/>
                <w:b/>
                <w:bCs/>
                <w:color w:val="auto"/>
                <w:sz w:val="18"/>
                <w:szCs w:val="18"/>
              </w:rPr>
            </w:pPr>
            <w:r w:rsidRPr="00EA2258">
              <w:rPr>
                <w:rFonts w:ascii="Times New Roman" w:hAnsi="Times New Roman" w:cs="Times New Roman"/>
                <w:b/>
                <w:bCs/>
                <w:color w:val="auto"/>
                <w:sz w:val="18"/>
                <w:szCs w:val="18"/>
              </w:rPr>
              <w:t>Клавиатура</w:t>
            </w:r>
          </w:p>
          <w:p w14:paraId="5EC88CFE" w14:textId="77777777" w:rsidR="00834B51" w:rsidRPr="00EA2258" w:rsidRDefault="00834B51" w:rsidP="00993C19">
            <w:pPr>
              <w:rPr>
                <w:sz w:val="18"/>
                <w:szCs w:val="18"/>
              </w:rPr>
            </w:pPr>
            <w:r w:rsidRPr="00EA2258">
              <w:rPr>
                <w:sz w:val="18"/>
                <w:szCs w:val="18"/>
              </w:rPr>
              <w:t xml:space="preserve">Цифровой блок </w:t>
            </w:r>
            <w:proofErr w:type="gramStart"/>
            <w:r w:rsidRPr="00EA2258">
              <w:rPr>
                <w:sz w:val="18"/>
                <w:szCs w:val="18"/>
              </w:rPr>
              <w:t>клавиатуры  </w:t>
            </w:r>
            <w:r w:rsidRPr="00EA2258">
              <w:rPr>
                <w:rStyle w:val="characteristicsitemvaluedatadmhr"/>
                <w:rFonts w:eastAsiaTheme="majorEastAsia"/>
                <w:sz w:val="18"/>
                <w:szCs w:val="18"/>
              </w:rPr>
              <w:t>да</w:t>
            </w:r>
            <w:proofErr w:type="gramEnd"/>
          </w:p>
          <w:p w14:paraId="4ED5D745" w14:textId="77777777" w:rsidR="00834B51" w:rsidRPr="00EA2258" w:rsidRDefault="00834B51" w:rsidP="00993C19">
            <w:pPr>
              <w:pStyle w:val="3"/>
              <w:spacing w:before="0" w:after="0"/>
              <w:rPr>
                <w:rFonts w:ascii="Times New Roman" w:hAnsi="Times New Roman" w:cs="Times New Roman"/>
                <w:b/>
                <w:bCs/>
                <w:color w:val="auto"/>
                <w:sz w:val="18"/>
                <w:szCs w:val="18"/>
              </w:rPr>
            </w:pPr>
            <w:r w:rsidRPr="00EA2258">
              <w:rPr>
                <w:rFonts w:ascii="Times New Roman" w:hAnsi="Times New Roman" w:cs="Times New Roman"/>
                <w:b/>
                <w:bCs/>
                <w:color w:val="auto"/>
                <w:sz w:val="18"/>
                <w:szCs w:val="18"/>
              </w:rPr>
              <w:t>Камера</w:t>
            </w:r>
          </w:p>
          <w:p w14:paraId="7CB05A97" w14:textId="77777777" w:rsidR="00834B51" w:rsidRPr="00EA2258" w:rsidRDefault="00834B51" w:rsidP="00993C19">
            <w:pPr>
              <w:rPr>
                <w:sz w:val="18"/>
                <w:szCs w:val="18"/>
              </w:rPr>
            </w:pPr>
            <w:r w:rsidRPr="00EA2258">
              <w:rPr>
                <w:sz w:val="18"/>
                <w:szCs w:val="18"/>
              </w:rPr>
              <w:t>Веб-</w:t>
            </w:r>
            <w:proofErr w:type="gramStart"/>
            <w:r w:rsidRPr="00EA2258">
              <w:rPr>
                <w:sz w:val="18"/>
                <w:szCs w:val="18"/>
              </w:rPr>
              <w:t>камера  </w:t>
            </w:r>
            <w:r w:rsidRPr="00EA2258">
              <w:rPr>
                <w:rStyle w:val="characteristicsitemvaluedatadmhr"/>
                <w:rFonts w:eastAsiaTheme="majorEastAsia"/>
                <w:sz w:val="18"/>
                <w:szCs w:val="18"/>
              </w:rPr>
              <w:t>1</w:t>
            </w:r>
            <w:proofErr w:type="gramEnd"/>
            <w:r w:rsidRPr="00EA2258">
              <w:rPr>
                <w:rStyle w:val="characteristicsitemvaluedatadmhr"/>
                <w:rFonts w:eastAsiaTheme="majorEastAsia"/>
                <w:sz w:val="18"/>
                <w:szCs w:val="18"/>
              </w:rPr>
              <w:t xml:space="preserve"> </w:t>
            </w:r>
            <w:proofErr w:type="spellStart"/>
            <w:r w:rsidRPr="00EA2258">
              <w:rPr>
                <w:rStyle w:val="characteristicsitemvaluedatadmhr"/>
                <w:rFonts w:eastAsiaTheme="majorEastAsia"/>
                <w:sz w:val="18"/>
                <w:szCs w:val="18"/>
              </w:rPr>
              <w:t>Мп</w:t>
            </w:r>
            <w:proofErr w:type="spellEnd"/>
            <w:r w:rsidRPr="00EA2258">
              <w:rPr>
                <w:rStyle w:val="characteristicsitemvaluedatadmhr"/>
                <w:rFonts w:eastAsiaTheme="majorEastAsia"/>
                <w:sz w:val="18"/>
                <w:szCs w:val="18"/>
              </w:rPr>
              <w:t xml:space="preserve"> (720p)</w:t>
            </w:r>
          </w:p>
          <w:p w14:paraId="14903B9C" w14:textId="77777777" w:rsidR="00834B51" w:rsidRPr="00EA2258" w:rsidRDefault="00834B51" w:rsidP="00993C19">
            <w:pPr>
              <w:pStyle w:val="3"/>
              <w:spacing w:before="0" w:after="0"/>
              <w:rPr>
                <w:rFonts w:ascii="Times New Roman" w:hAnsi="Times New Roman" w:cs="Times New Roman"/>
                <w:b/>
                <w:bCs/>
                <w:color w:val="auto"/>
                <w:sz w:val="18"/>
                <w:szCs w:val="18"/>
              </w:rPr>
            </w:pPr>
            <w:r w:rsidRPr="00EA2258">
              <w:rPr>
                <w:rFonts w:ascii="Times New Roman" w:hAnsi="Times New Roman" w:cs="Times New Roman"/>
                <w:b/>
                <w:bCs/>
                <w:color w:val="auto"/>
                <w:sz w:val="18"/>
                <w:szCs w:val="18"/>
              </w:rPr>
              <w:t>Видео</w:t>
            </w:r>
          </w:p>
          <w:p w14:paraId="7C4B80BF" w14:textId="77777777" w:rsidR="00834B51" w:rsidRPr="00EA2258" w:rsidRDefault="00834B51" w:rsidP="00993C19">
            <w:pPr>
              <w:rPr>
                <w:sz w:val="18"/>
                <w:szCs w:val="18"/>
              </w:rPr>
            </w:pPr>
            <w:r w:rsidRPr="00EA2258">
              <w:rPr>
                <w:sz w:val="18"/>
                <w:szCs w:val="18"/>
              </w:rPr>
              <w:t>Тип графического контроллера  </w:t>
            </w:r>
          </w:p>
          <w:p w14:paraId="77971E9D" w14:textId="77777777" w:rsidR="00834B51" w:rsidRPr="00EA2258" w:rsidRDefault="00834B51" w:rsidP="00993C19">
            <w:pPr>
              <w:rPr>
                <w:sz w:val="18"/>
                <w:szCs w:val="18"/>
              </w:rPr>
            </w:pPr>
            <w:r w:rsidRPr="00EA2258">
              <w:rPr>
                <w:rFonts w:eastAsiaTheme="majorEastAsia"/>
                <w:sz w:val="18"/>
                <w:szCs w:val="18"/>
              </w:rPr>
              <w:t>интегрированный (встроенный)</w:t>
            </w:r>
          </w:p>
          <w:p w14:paraId="7B7E575B" w14:textId="77777777" w:rsidR="00834B51" w:rsidRPr="00EA2258" w:rsidRDefault="00834B51" w:rsidP="00993C19">
            <w:pPr>
              <w:rPr>
                <w:sz w:val="18"/>
                <w:szCs w:val="18"/>
              </w:rPr>
            </w:pPr>
            <w:r w:rsidRPr="00EA2258">
              <w:rPr>
                <w:sz w:val="18"/>
                <w:szCs w:val="18"/>
              </w:rPr>
              <w:t>Графический чипсет  </w:t>
            </w:r>
          </w:p>
          <w:p w14:paraId="38EA34AC" w14:textId="77777777" w:rsidR="00834B51" w:rsidRPr="00EA2258" w:rsidRDefault="00834B51" w:rsidP="00993C19">
            <w:pPr>
              <w:rPr>
                <w:sz w:val="18"/>
                <w:szCs w:val="18"/>
              </w:rPr>
            </w:pPr>
            <w:r w:rsidRPr="00EA2258">
              <w:rPr>
                <w:rFonts w:eastAsiaTheme="majorEastAsia"/>
                <w:sz w:val="18"/>
                <w:szCs w:val="18"/>
              </w:rPr>
              <w:t>AMD Radeon Graphics</w:t>
            </w:r>
          </w:p>
          <w:p w14:paraId="0BF372A5" w14:textId="77777777" w:rsidR="00834B51" w:rsidRPr="00EA2258" w:rsidRDefault="00834B51" w:rsidP="00993C19">
            <w:pPr>
              <w:pStyle w:val="3"/>
              <w:spacing w:before="0" w:after="0"/>
              <w:rPr>
                <w:rFonts w:ascii="Times New Roman" w:hAnsi="Times New Roman" w:cs="Times New Roman"/>
                <w:b/>
                <w:bCs/>
                <w:color w:val="auto"/>
                <w:sz w:val="18"/>
                <w:szCs w:val="18"/>
              </w:rPr>
            </w:pPr>
            <w:r w:rsidRPr="00EA2258">
              <w:rPr>
                <w:rFonts w:ascii="Times New Roman" w:hAnsi="Times New Roman" w:cs="Times New Roman"/>
                <w:b/>
                <w:bCs/>
                <w:color w:val="auto"/>
                <w:sz w:val="18"/>
                <w:szCs w:val="18"/>
              </w:rPr>
              <w:t>Накопители данных</w:t>
            </w:r>
          </w:p>
          <w:p w14:paraId="1581D459" w14:textId="77777777" w:rsidR="00834B51" w:rsidRPr="00EA2258" w:rsidRDefault="00834B51" w:rsidP="00993C19">
            <w:pPr>
              <w:rPr>
                <w:sz w:val="18"/>
                <w:szCs w:val="18"/>
              </w:rPr>
            </w:pPr>
            <w:r w:rsidRPr="00EA2258">
              <w:rPr>
                <w:sz w:val="18"/>
                <w:szCs w:val="18"/>
              </w:rPr>
              <w:t xml:space="preserve">Тип </w:t>
            </w:r>
            <w:proofErr w:type="gramStart"/>
            <w:r w:rsidRPr="00EA2258">
              <w:rPr>
                <w:sz w:val="18"/>
                <w:szCs w:val="18"/>
              </w:rPr>
              <w:t>накопителя  </w:t>
            </w:r>
            <w:r w:rsidRPr="00EA2258">
              <w:rPr>
                <w:rStyle w:val="characteristicsitemvaluedatadmhr"/>
                <w:rFonts w:eastAsiaTheme="majorEastAsia"/>
                <w:sz w:val="18"/>
                <w:szCs w:val="18"/>
              </w:rPr>
              <w:t>SSD</w:t>
            </w:r>
            <w:proofErr w:type="gramEnd"/>
          </w:p>
          <w:p w14:paraId="30BC1AD9" w14:textId="77777777" w:rsidR="00834B51" w:rsidRPr="00EA2258" w:rsidRDefault="00834B51" w:rsidP="00993C19">
            <w:pPr>
              <w:rPr>
                <w:sz w:val="18"/>
                <w:szCs w:val="18"/>
              </w:rPr>
            </w:pPr>
            <w:r w:rsidRPr="00EA2258">
              <w:rPr>
                <w:sz w:val="18"/>
                <w:szCs w:val="18"/>
              </w:rPr>
              <w:t>Объём установленного SSD  </w:t>
            </w:r>
            <w:r w:rsidRPr="00EA2258">
              <w:rPr>
                <w:rFonts w:eastAsiaTheme="majorEastAsia"/>
                <w:sz w:val="18"/>
                <w:szCs w:val="18"/>
              </w:rPr>
              <w:t>1 Тб</w:t>
            </w:r>
          </w:p>
          <w:p w14:paraId="3B5EB95E" w14:textId="77777777" w:rsidR="00834B51" w:rsidRPr="00EA2258" w:rsidRDefault="00834B51" w:rsidP="00993C19">
            <w:pPr>
              <w:pStyle w:val="3"/>
              <w:spacing w:before="0" w:after="0"/>
              <w:rPr>
                <w:rFonts w:ascii="Times New Roman" w:hAnsi="Times New Roman" w:cs="Times New Roman"/>
                <w:b/>
                <w:bCs/>
                <w:color w:val="auto"/>
                <w:sz w:val="18"/>
                <w:szCs w:val="18"/>
              </w:rPr>
            </w:pPr>
            <w:r w:rsidRPr="00EA2258">
              <w:rPr>
                <w:rFonts w:ascii="Times New Roman" w:hAnsi="Times New Roman" w:cs="Times New Roman"/>
                <w:b/>
                <w:bCs/>
                <w:color w:val="auto"/>
                <w:sz w:val="18"/>
                <w:szCs w:val="18"/>
              </w:rPr>
              <w:t>Сеть</w:t>
            </w:r>
          </w:p>
          <w:p w14:paraId="3BFA3061" w14:textId="77777777" w:rsidR="00834B51" w:rsidRPr="00EA2258" w:rsidRDefault="00834B51" w:rsidP="00993C19">
            <w:pPr>
              <w:rPr>
                <w:sz w:val="18"/>
                <w:szCs w:val="18"/>
              </w:rPr>
            </w:pPr>
            <w:r w:rsidRPr="00EA2258">
              <w:rPr>
                <w:sz w:val="18"/>
                <w:szCs w:val="18"/>
              </w:rPr>
              <w:t>Сетевой интерфейс  </w:t>
            </w:r>
          </w:p>
          <w:p w14:paraId="081EBBEE" w14:textId="77777777" w:rsidR="00834B51" w:rsidRPr="00EA2258" w:rsidRDefault="00834B51" w:rsidP="00993C19">
            <w:pPr>
              <w:rPr>
                <w:sz w:val="18"/>
                <w:szCs w:val="18"/>
              </w:rPr>
            </w:pPr>
            <w:proofErr w:type="spellStart"/>
            <w:r w:rsidRPr="00EA2258">
              <w:rPr>
                <w:rStyle w:val="characteristicsitemvaluedatadmhr"/>
                <w:rFonts w:eastAsiaTheme="majorEastAsia"/>
                <w:sz w:val="18"/>
                <w:szCs w:val="18"/>
              </w:rPr>
              <w:t>Wi</w:t>
            </w:r>
            <w:proofErr w:type="spellEnd"/>
            <w:r w:rsidRPr="00EA2258">
              <w:rPr>
                <w:rStyle w:val="characteristicsitemvaluedatadmhr"/>
                <w:rFonts w:eastAsiaTheme="majorEastAsia"/>
                <w:sz w:val="18"/>
                <w:szCs w:val="18"/>
              </w:rPr>
              <w:t>-Fi, Bluetooth</w:t>
            </w:r>
          </w:p>
          <w:p w14:paraId="1E1C3FE7" w14:textId="77777777" w:rsidR="00834B51" w:rsidRPr="00EA2258" w:rsidRDefault="00834B51" w:rsidP="00993C19">
            <w:pPr>
              <w:rPr>
                <w:sz w:val="18"/>
                <w:szCs w:val="18"/>
              </w:rPr>
            </w:pPr>
            <w:r w:rsidRPr="00EA2258">
              <w:rPr>
                <w:sz w:val="18"/>
                <w:szCs w:val="18"/>
              </w:rPr>
              <w:t xml:space="preserve">Стандарт </w:t>
            </w:r>
            <w:proofErr w:type="spellStart"/>
            <w:r w:rsidRPr="00EA2258">
              <w:rPr>
                <w:sz w:val="18"/>
                <w:szCs w:val="18"/>
              </w:rPr>
              <w:t>Wi</w:t>
            </w:r>
            <w:proofErr w:type="spellEnd"/>
            <w:r w:rsidRPr="00EA2258">
              <w:rPr>
                <w:sz w:val="18"/>
                <w:szCs w:val="18"/>
              </w:rPr>
              <w:t>-Fi  </w:t>
            </w:r>
          </w:p>
          <w:p w14:paraId="3CCC3B5D" w14:textId="77777777" w:rsidR="00834B51" w:rsidRPr="00EA2258" w:rsidRDefault="00834B51" w:rsidP="00993C19">
            <w:pPr>
              <w:rPr>
                <w:sz w:val="18"/>
                <w:szCs w:val="18"/>
              </w:rPr>
            </w:pPr>
            <w:proofErr w:type="spellStart"/>
            <w:r w:rsidRPr="00EA2258">
              <w:rPr>
                <w:rStyle w:val="characteristicsitemvaluedatadmhr"/>
                <w:rFonts w:eastAsiaTheme="majorEastAsia"/>
                <w:sz w:val="18"/>
                <w:szCs w:val="18"/>
              </w:rPr>
              <w:t>Wi</w:t>
            </w:r>
            <w:proofErr w:type="spellEnd"/>
            <w:r w:rsidRPr="00EA2258">
              <w:rPr>
                <w:rStyle w:val="characteristicsitemvaluedatadmhr"/>
                <w:rFonts w:eastAsiaTheme="majorEastAsia"/>
                <w:sz w:val="18"/>
                <w:szCs w:val="18"/>
              </w:rPr>
              <w:t>-Fi 6 (802.11ax)</w:t>
            </w:r>
          </w:p>
          <w:p w14:paraId="020E2C57" w14:textId="77777777" w:rsidR="00834B51" w:rsidRPr="00EA2258" w:rsidRDefault="00834B51" w:rsidP="00993C19">
            <w:pPr>
              <w:rPr>
                <w:sz w:val="18"/>
                <w:szCs w:val="18"/>
              </w:rPr>
            </w:pPr>
            <w:r w:rsidRPr="00EA2258">
              <w:rPr>
                <w:sz w:val="18"/>
                <w:szCs w:val="18"/>
              </w:rPr>
              <w:lastRenderedPageBreak/>
              <w:t xml:space="preserve">Стандарт </w:t>
            </w:r>
            <w:proofErr w:type="gramStart"/>
            <w:r w:rsidRPr="00EA2258">
              <w:rPr>
                <w:sz w:val="18"/>
                <w:szCs w:val="18"/>
              </w:rPr>
              <w:t>Bluetooth  </w:t>
            </w:r>
            <w:r w:rsidRPr="00EA2258">
              <w:rPr>
                <w:rStyle w:val="characteristicsitemvaluedatadmhr"/>
                <w:rFonts w:eastAsiaTheme="majorEastAsia"/>
                <w:sz w:val="18"/>
                <w:szCs w:val="18"/>
              </w:rPr>
              <w:t>5.0</w:t>
            </w:r>
            <w:proofErr w:type="gramEnd"/>
          </w:p>
          <w:p w14:paraId="74C7B901" w14:textId="77777777" w:rsidR="00834B51" w:rsidRPr="00EA2258" w:rsidRDefault="00834B51" w:rsidP="00993C19">
            <w:pPr>
              <w:pStyle w:val="3"/>
              <w:spacing w:before="0" w:after="0"/>
              <w:rPr>
                <w:rFonts w:ascii="Times New Roman" w:hAnsi="Times New Roman" w:cs="Times New Roman"/>
                <w:b/>
                <w:bCs/>
                <w:color w:val="auto"/>
                <w:sz w:val="18"/>
                <w:szCs w:val="18"/>
              </w:rPr>
            </w:pPr>
            <w:r w:rsidRPr="00EA2258">
              <w:rPr>
                <w:rFonts w:ascii="Times New Roman" w:hAnsi="Times New Roman" w:cs="Times New Roman"/>
                <w:b/>
                <w:bCs/>
                <w:color w:val="auto"/>
                <w:sz w:val="18"/>
                <w:szCs w:val="18"/>
              </w:rPr>
              <w:t>Дисплей</w:t>
            </w:r>
          </w:p>
          <w:p w14:paraId="2D114C6F" w14:textId="77777777" w:rsidR="00834B51" w:rsidRPr="00EA2258" w:rsidRDefault="00834B51" w:rsidP="00993C19">
            <w:pPr>
              <w:rPr>
                <w:sz w:val="18"/>
                <w:szCs w:val="18"/>
              </w:rPr>
            </w:pPr>
            <w:proofErr w:type="gramStart"/>
            <w:r w:rsidRPr="00EA2258">
              <w:rPr>
                <w:sz w:val="18"/>
                <w:szCs w:val="18"/>
              </w:rPr>
              <w:t>Диагональ  </w:t>
            </w:r>
            <w:r w:rsidRPr="00EA2258">
              <w:rPr>
                <w:rStyle w:val="characteristicsitemvaluedatadmhr"/>
                <w:rFonts w:eastAsiaTheme="majorEastAsia"/>
                <w:sz w:val="18"/>
                <w:szCs w:val="18"/>
              </w:rPr>
              <w:t>15.6</w:t>
            </w:r>
            <w:proofErr w:type="gramEnd"/>
            <w:r w:rsidRPr="00EA2258">
              <w:rPr>
                <w:sz w:val="18"/>
                <w:szCs w:val="18"/>
              </w:rPr>
              <w:t>"</w:t>
            </w:r>
          </w:p>
          <w:p w14:paraId="0BAE0C7A" w14:textId="77777777" w:rsidR="00834B51" w:rsidRPr="00EA2258" w:rsidRDefault="00834B51" w:rsidP="00993C19">
            <w:pPr>
              <w:rPr>
                <w:sz w:val="18"/>
                <w:szCs w:val="18"/>
              </w:rPr>
            </w:pPr>
            <w:proofErr w:type="gramStart"/>
            <w:r w:rsidRPr="00EA2258">
              <w:rPr>
                <w:sz w:val="18"/>
                <w:szCs w:val="18"/>
              </w:rPr>
              <w:t>Разрешение  </w:t>
            </w:r>
            <w:r w:rsidRPr="00EA2258">
              <w:rPr>
                <w:rFonts w:eastAsiaTheme="majorEastAsia"/>
                <w:sz w:val="18"/>
                <w:szCs w:val="18"/>
              </w:rPr>
              <w:t>1920</w:t>
            </w:r>
            <w:proofErr w:type="gramEnd"/>
            <w:r w:rsidRPr="00EA2258">
              <w:rPr>
                <w:rFonts w:eastAsiaTheme="majorEastAsia"/>
                <w:sz w:val="18"/>
                <w:szCs w:val="18"/>
              </w:rPr>
              <w:t>x1080 (16:9)</w:t>
            </w:r>
          </w:p>
          <w:p w14:paraId="2F21691B" w14:textId="77777777" w:rsidR="00834B51" w:rsidRPr="00EA2258" w:rsidRDefault="00834B51" w:rsidP="00993C19">
            <w:pPr>
              <w:rPr>
                <w:sz w:val="18"/>
                <w:szCs w:val="18"/>
              </w:rPr>
            </w:pPr>
            <w:r w:rsidRPr="00EA2258">
              <w:rPr>
                <w:sz w:val="18"/>
                <w:szCs w:val="18"/>
              </w:rPr>
              <w:t xml:space="preserve">Тип </w:t>
            </w:r>
            <w:proofErr w:type="gramStart"/>
            <w:r w:rsidRPr="00EA2258">
              <w:rPr>
                <w:sz w:val="18"/>
                <w:szCs w:val="18"/>
              </w:rPr>
              <w:t>матрицы  </w:t>
            </w:r>
            <w:r w:rsidRPr="00EA2258">
              <w:rPr>
                <w:rFonts w:eastAsiaTheme="majorEastAsia"/>
                <w:sz w:val="18"/>
                <w:szCs w:val="18"/>
              </w:rPr>
              <w:t>TN</w:t>
            </w:r>
            <w:proofErr w:type="gramEnd"/>
          </w:p>
          <w:p w14:paraId="2FCA00E9" w14:textId="77777777" w:rsidR="00834B51" w:rsidRPr="00EA2258" w:rsidRDefault="00834B51" w:rsidP="00993C19">
            <w:pPr>
              <w:rPr>
                <w:sz w:val="18"/>
                <w:szCs w:val="18"/>
              </w:rPr>
            </w:pPr>
            <w:r w:rsidRPr="00EA2258">
              <w:rPr>
                <w:sz w:val="18"/>
                <w:szCs w:val="18"/>
              </w:rPr>
              <w:t xml:space="preserve">Частота </w:t>
            </w:r>
            <w:proofErr w:type="gramStart"/>
            <w:r w:rsidRPr="00EA2258">
              <w:rPr>
                <w:sz w:val="18"/>
                <w:szCs w:val="18"/>
              </w:rPr>
              <w:t>обновления  </w:t>
            </w:r>
            <w:r w:rsidRPr="00EA2258">
              <w:rPr>
                <w:rStyle w:val="characteristicsitemvaluedatadmhr"/>
                <w:rFonts w:eastAsiaTheme="majorEastAsia"/>
                <w:sz w:val="18"/>
                <w:szCs w:val="18"/>
              </w:rPr>
              <w:t>60</w:t>
            </w:r>
            <w:proofErr w:type="gramEnd"/>
            <w:r w:rsidRPr="00EA2258">
              <w:rPr>
                <w:sz w:val="18"/>
                <w:szCs w:val="18"/>
              </w:rPr>
              <w:t> Гц</w:t>
            </w:r>
          </w:p>
          <w:p w14:paraId="7391A4C9" w14:textId="77777777" w:rsidR="00834B51" w:rsidRPr="00EA2258" w:rsidRDefault="00834B51" w:rsidP="00993C19">
            <w:pPr>
              <w:rPr>
                <w:sz w:val="18"/>
                <w:szCs w:val="18"/>
              </w:rPr>
            </w:pPr>
            <w:r w:rsidRPr="00EA2258">
              <w:rPr>
                <w:sz w:val="18"/>
                <w:szCs w:val="18"/>
              </w:rPr>
              <w:t xml:space="preserve">Яркость </w:t>
            </w:r>
            <w:proofErr w:type="gramStart"/>
            <w:r w:rsidRPr="00EA2258">
              <w:rPr>
                <w:sz w:val="18"/>
                <w:szCs w:val="18"/>
              </w:rPr>
              <w:t>экрана  </w:t>
            </w:r>
            <w:r w:rsidRPr="00EA2258">
              <w:rPr>
                <w:rStyle w:val="characteristicsitemvaluedatadmhr"/>
                <w:rFonts w:eastAsiaTheme="majorEastAsia"/>
                <w:sz w:val="18"/>
                <w:szCs w:val="18"/>
              </w:rPr>
              <w:t>220</w:t>
            </w:r>
            <w:proofErr w:type="gramEnd"/>
            <w:r w:rsidRPr="00EA2258">
              <w:rPr>
                <w:sz w:val="18"/>
                <w:szCs w:val="18"/>
              </w:rPr>
              <w:t> кд/м2</w:t>
            </w:r>
          </w:p>
          <w:p w14:paraId="356BB16D" w14:textId="77777777" w:rsidR="00834B51" w:rsidRPr="00EA2258" w:rsidRDefault="00834B51" w:rsidP="00993C19">
            <w:pPr>
              <w:rPr>
                <w:sz w:val="18"/>
                <w:szCs w:val="18"/>
              </w:rPr>
            </w:pPr>
            <w:r w:rsidRPr="00EA2258">
              <w:rPr>
                <w:sz w:val="18"/>
                <w:szCs w:val="18"/>
              </w:rPr>
              <w:t xml:space="preserve">Поверхность </w:t>
            </w:r>
            <w:proofErr w:type="gramStart"/>
            <w:r w:rsidRPr="00EA2258">
              <w:rPr>
                <w:sz w:val="18"/>
                <w:szCs w:val="18"/>
              </w:rPr>
              <w:t>экрана  </w:t>
            </w:r>
            <w:r w:rsidRPr="00EA2258">
              <w:rPr>
                <w:rFonts w:eastAsiaTheme="majorEastAsia"/>
                <w:sz w:val="18"/>
                <w:szCs w:val="18"/>
              </w:rPr>
              <w:t>матовая</w:t>
            </w:r>
            <w:proofErr w:type="gramEnd"/>
          </w:p>
          <w:p w14:paraId="7F82668E" w14:textId="77777777" w:rsidR="00834B51" w:rsidRPr="00EA2258" w:rsidRDefault="00834B51" w:rsidP="00993C19">
            <w:pPr>
              <w:pStyle w:val="3"/>
              <w:spacing w:before="0" w:after="0"/>
              <w:rPr>
                <w:rFonts w:ascii="Times New Roman" w:hAnsi="Times New Roman" w:cs="Times New Roman"/>
                <w:b/>
                <w:bCs/>
                <w:color w:val="auto"/>
                <w:sz w:val="18"/>
                <w:szCs w:val="18"/>
              </w:rPr>
            </w:pPr>
            <w:r w:rsidRPr="00EA2258">
              <w:rPr>
                <w:rFonts w:ascii="Times New Roman" w:hAnsi="Times New Roman" w:cs="Times New Roman"/>
                <w:b/>
                <w:bCs/>
                <w:color w:val="auto"/>
                <w:sz w:val="18"/>
                <w:szCs w:val="18"/>
              </w:rPr>
              <w:t>Дополнительно</w:t>
            </w:r>
          </w:p>
          <w:p w14:paraId="48A54C1F" w14:textId="77777777" w:rsidR="00834B51" w:rsidRPr="00EA2258" w:rsidRDefault="00834B51" w:rsidP="00993C19">
            <w:pPr>
              <w:rPr>
                <w:sz w:val="18"/>
                <w:szCs w:val="18"/>
              </w:rPr>
            </w:pPr>
            <w:proofErr w:type="gramStart"/>
            <w:r w:rsidRPr="00EA2258">
              <w:rPr>
                <w:sz w:val="18"/>
                <w:szCs w:val="18"/>
              </w:rPr>
              <w:t>Цвет  </w:t>
            </w:r>
            <w:r w:rsidRPr="00EA2258">
              <w:rPr>
                <w:rFonts w:eastAsiaTheme="majorEastAsia"/>
                <w:sz w:val="18"/>
                <w:szCs w:val="18"/>
              </w:rPr>
              <w:t>серебристый</w:t>
            </w:r>
            <w:proofErr w:type="gramEnd"/>
          </w:p>
          <w:p w14:paraId="086628E4" w14:textId="77777777" w:rsidR="00834B51" w:rsidRPr="00EA2258" w:rsidRDefault="00834B51" w:rsidP="00993C19">
            <w:pPr>
              <w:rPr>
                <w:sz w:val="18"/>
                <w:szCs w:val="18"/>
              </w:rPr>
            </w:pPr>
            <w:r w:rsidRPr="00EA2258">
              <w:rPr>
                <w:sz w:val="18"/>
                <w:szCs w:val="18"/>
              </w:rPr>
              <w:t>Размеры (</w:t>
            </w:r>
            <w:proofErr w:type="spellStart"/>
            <w:proofErr w:type="gramStart"/>
            <w:r w:rsidRPr="00EA2258">
              <w:rPr>
                <w:sz w:val="18"/>
                <w:szCs w:val="18"/>
              </w:rPr>
              <w:t>ШхВхГ</w:t>
            </w:r>
            <w:proofErr w:type="spellEnd"/>
            <w:r w:rsidRPr="00EA2258">
              <w:rPr>
                <w:sz w:val="18"/>
                <w:szCs w:val="18"/>
              </w:rPr>
              <w:t>)  не</w:t>
            </w:r>
            <w:proofErr w:type="gramEnd"/>
            <w:r w:rsidRPr="00EA2258">
              <w:rPr>
                <w:sz w:val="18"/>
                <w:szCs w:val="18"/>
              </w:rPr>
              <w:t xml:space="preserve"> более </w:t>
            </w:r>
            <w:r w:rsidRPr="00EA2258">
              <w:rPr>
                <w:rStyle w:val="characteristicsitemvaluedatadmhr"/>
                <w:rFonts w:eastAsiaTheme="majorEastAsia"/>
                <w:sz w:val="18"/>
                <w:szCs w:val="18"/>
              </w:rPr>
              <w:t>370 x 19 x 240 мм</w:t>
            </w:r>
          </w:p>
          <w:p w14:paraId="523B6E52" w14:textId="77777777" w:rsidR="00834B51" w:rsidRPr="00EA2258" w:rsidRDefault="00834B51" w:rsidP="00993C19">
            <w:pPr>
              <w:rPr>
                <w:sz w:val="18"/>
                <w:szCs w:val="18"/>
              </w:rPr>
            </w:pPr>
            <w:proofErr w:type="gramStart"/>
            <w:r w:rsidRPr="00EA2258">
              <w:rPr>
                <w:sz w:val="18"/>
                <w:szCs w:val="18"/>
              </w:rPr>
              <w:t>Вес  не</w:t>
            </w:r>
            <w:proofErr w:type="gramEnd"/>
            <w:r w:rsidRPr="00EA2258">
              <w:rPr>
                <w:sz w:val="18"/>
                <w:szCs w:val="18"/>
              </w:rPr>
              <w:t xml:space="preserve"> более 2</w:t>
            </w:r>
            <w:r w:rsidRPr="00EA2258">
              <w:rPr>
                <w:rStyle w:val="characteristicsitemvaluedatadmhr"/>
                <w:rFonts w:eastAsiaTheme="majorEastAsia"/>
                <w:sz w:val="18"/>
                <w:szCs w:val="18"/>
              </w:rPr>
              <w:t xml:space="preserve"> кг</w:t>
            </w:r>
          </w:p>
          <w:p w14:paraId="3E7CCA5C" w14:textId="457E6F07" w:rsidR="00834B51" w:rsidRPr="00250651" w:rsidRDefault="00834B51" w:rsidP="008E1CF0">
            <w:pPr>
              <w:rPr>
                <w:sz w:val="18"/>
                <w:szCs w:val="18"/>
              </w:rPr>
            </w:pPr>
          </w:p>
        </w:tc>
        <w:tc>
          <w:tcPr>
            <w:tcW w:w="1352" w:type="dxa"/>
            <w:shd w:val="clear" w:color="auto" w:fill="FFFFFF" w:themeFill="background1"/>
          </w:tcPr>
          <w:p w14:paraId="440A459A" w14:textId="329FB86B" w:rsidR="00834B51" w:rsidRPr="00250651" w:rsidRDefault="00834B51" w:rsidP="00993C19">
            <w:pPr>
              <w:rPr>
                <w:color w:val="000000"/>
                <w:sz w:val="18"/>
                <w:szCs w:val="18"/>
              </w:rPr>
            </w:pPr>
            <w:r w:rsidRPr="00DD7A7C">
              <w:rPr>
                <w:color w:val="000000"/>
                <w:sz w:val="18"/>
                <w:szCs w:val="18"/>
              </w:rPr>
              <w:lastRenderedPageBreak/>
              <w:t>26.20.11.110</w:t>
            </w:r>
            <w:r>
              <w:rPr>
                <w:color w:val="000000"/>
                <w:sz w:val="18"/>
                <w:szCs w:val="18"/>
              </w:rPr>
              <w:t xml:space="preserve"> (О)</w:t>
            </w:r>
          </w:p>
        </w:tc>
        <w:tc>
          <w:tcPr>
            <w:tcW w:w="586" w:type="dxa"/>
            <w:shd w:val="clear" w:color="auto" w:fill="FFFFFF" w:themeFill="background1"/>
            <w:hideMark/>
          </w:tcPr>
          <w:p w14:paraId="546BF96C" w14:textId="2EF63ADD"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4D4C8172" w14:textId="36F1B664" w:rsidR="00834B51" w:rsidRPr="00250651" w:rsidRDefault="00834B51" w:rsidP="00993C19">
            <w:pPr>
              <w:jc w:val="right"/>
              <w:rPr>
                <w:color w:val="000000"/>
                <w:sz w:val="18"/>
                <w:szCs w:val="18"/>
              </w:rPr>
            </w:pPr>
            <w:r w:rsidRPr="00250651">
              <w:rPr>
                <w:color w:val="000000"/>
                <w:sz w:val="18"/>
                <w:szCs w:val="18"/>
              </w:rPr>
              <w:t>1</w:t>
            </w:r>
          </w:p>
        </w:tc>
      </w:tr>
      <w:tr w:rsidR="00834B51" w:rsidRPr="00250651" w14:paraId="253F8F0E" w14:textId="77777777" w:rsidTr="006D5E91">
        <w:trPr>
          <w:trHeight w:val="576"/>
        </w:trPr>
        <w:tc>
          <w:tcPr>
            <w:tcW w:w="476" w:type="dxa"/>
            <w:shd w:val="clear" w:color="auto" w:fill="FFFFFF" w:themeFill="background1"/>
          </w:tcPr>
          <w:p w14:paraId="51852DDF" w14:textId="77777777" w:rsidR="00834B51" w:rsidRPr="00250651" w:rsidRDefault="00834B51" w:rsidP="00993C19">
            <w:pPr>
              <w:rPr>
                <w:color w:val="000000"/>
                <w:sz w:val="18"/>
                <w:szCs w:val="18"/>
              </w:rPr>
            </w:pPr>
            <w:r w:rsidRPr="00250651">
              <w:rPr>
                <w:color w:val="000000"/>
                <w:sz w:val="18"/>
                <w:szCs w:val="18"/>
              </w:rPr>
              <w:t>20</w:t>
            </w:r>
          </w:p>
        </w:tc>
        <w:tc>
          <w:tcPr>
            <w:tcW w:w="2135" w:type="dxa"/>
            <w:shd w:val="clear" w:color="auto" w:fill="FFFFFF" w:themeFill="background1"/>
          </w:tcPr>
          <w:p w14:paraId="71EEEA93" w14:textId="77777777" w:rsidR="00834B51" w:rsidRDefault="00834B51" w:rsidP="008E1CF0">
            <w:pPr>
              <w:rPr>
                <w:sz w:val="18"/>
                <w:szCs w:val="18"/>
              </w:rPr>
            </w:pPr>
            <w:r w:rsidRPr="00FA5356">
              <w:rPr>
                <w:b/>
                <w:bCs/>
                <w:color w:val="000000"/>
                <w:sz w:val="18"/>
                <w:szCs w:val="18"/>
              </w:rPr>
              <w:t>Ноутбук</w:t>
            </w:r>
            <w:r w:rsidRPr="00250651">
              <w:rPr>
                <w:sz w:val="18"/>
                <w:szCs w:val="18"/>
              </w:rPr>
              <w:t xml:space="preserve"> </w:t>
            </w:r>
          </w:p>
          <w:p w14:paraId="1473307A" w14:textId="3F904AD7" w:rsidR="00834B51" w:rsidRPr="00081229" w:rsidRDefault="00834B51" w:rsidP="00993C19">
            <w:pPr>
              <w:rPr>
                <w:b/>
                <w:bCs/>
                <w:color w:val="000000"/>
                <w:sz w:val="18"/>
                <w:szCs w:val="18"/>
              </w:rPr>
            </w:pPr>
          </w:p>
        </w:tc>
        <w:tc>
          <w:tcPr>
            <w:tcW w:w="4151" w:type="dxa"/>
            <w:shd w:val="clear" w:color="auto" w:fill="FFFFFF" w:themeFill="background1"/>
          </w:tcPr>
          <w:p w14:paraId="75A9F7D8" w14:textId="77777777" w:rsidR="00834B51" w:rsidRPr="00EA2258" w:rsidRDefault="00834B51" w:rsidP="00993C19">
            <w:pPr>
              <w:rPr>
                <w:sz w:val="18"/>
                <w:szCs w:val="18"/>
              </w:rPr>
            </w:pPr>
            <w:r w:rsidRPr="00EA2258">
              <w:rPr>
                <w:sz w:val="18"/>
                <w:szCs w:val="18"/>
              </w:rPr>
              <w:t>– Лицензионная операционная система (русифицированная);</w:t>
            </w:r>
            <w:r>
              <w:rPr>
                <w:sz w:val="18"/>
                <w:szCs w:val="18"/>
              </w:rPr>
              <w:t xml:space="preserve"> </w:t>
            </w:r>
            <w:r w:rsidRPr="00DD7A7C">
              <w:rPr>
                <w:b/>
                <w:bCs/>
                <w:i/>
                <w:iCs/>
                <w:color w:val="000000"/>
                <w:sz w:val="18"/>
                <w:szCs w:val="18"/>
              </w:rPr>
              <w:t>58.29.11.000 (Запрет)</w:t>
            </w:r>
            <w:r w:rsidRPr="00EA2258">
              <w:rPr>
                <w:sz w:val="18"/>
                <w:szCs w:val="18"/>
              </w:rPr>
              <w:br/>
              <w:t>– Лицензионный пакет программ для работы с документами (русифицированный)</w:t>
            </w:r>
          </w:p>
          <w:p w14:paraId="14960FC9" w14:textId="77777777" w:rsidR="00834B51" w:rsidRDefault="00834B51" w:rsidP="00993C19">
            <w:pPr>
              <w:outlineLvl w:val="2"/>
              <w:rPr>
                <w:b/>
                <w:bCs/>
                <w:sz w:val="18"/>
                <w:szCs w:val="18"/>
              </w:rPr>
            </w:pPr>
          </w:p>
          <w:p w14:paraId="5BE83E4D" w14:textId="77777777" w:rsidR="00834B51" w:rsidRPr="00250651" w:rsidRDefault="00834B51" w:rsidP="00993C19">
            <w:pPr>
              <w:outlineLvl w:val="2"/>
              <w:rPr>
                <w:b/>
                <w:bCs/>
                <w:sz w:val="18"/>
                <w:szCs w:val="18"/>
              </w:rPr>
            </w:pPr>
            <w:r w:rsidRPr="00250651">
              <w:rPr>
                <w:b/>
                <w:bCs/>
                <w:sz w:val="18"/>
                <w:szCs w:val="18"/>
              </w:rPr>
              <w:t>Аккумулятор</w:t>
            </w:r>
          </w:p>
          <w:p w14:paraId="77AAF739" w14:textId="77777777" w:rsidR="00834B51" w:rsidRPr="00250651" w:rsidRDefault="00834B51" w:rsidP="00993C19">
            <w:pPr>
              <w:rPr>
                <w:sz w:val="18"/>
                <w:szCs w:val="18"/>
              </w:rPr>
            </w:pPr>
            <w:r w:rsidRPr="00250651">
              <w:rPr>
                <w:sz w:val="18"/>
                <w:szCs w:val="18"/>
              </w:rPr>
              <w:t xml:space="preserve">Тип </w:t>
            </w:r>
            <w:proofErr w:type="gramStart"/>
            <w:r w:rsidRPr="00250651">
              <w:rPr>
                <w:sz w:val="18"/>
                <w:szCs w:val="18"/>
              </w:rPr>
              <w:t>аккумулятора  Li</w:t>
            </w:r>
            <w:proofErr w:type="gramEnd"/>
            <w:r w:rsidRPr="00250651">
              <w:rPr>
                <w:sz w:val="18"/>
                <w:szCs w:val="18"/>
              </w:rPr>
              <w:t>-</w:t>
            </w:r>
            <w:proofErr w:type="spellStart"/>
            <w:r w:rsidRPr="00250651">
              <w:rPr>
                <w:sz w:val="18"/>
                <w:szCs w:val="18"/>
              </w:rPr>
              <w:t>Ion</w:t>
            </w:r>
            <w:proofErr w:type="spellEnd"/>
          </w:p>
          <w:p w14:paraId="74DB2B15" w14:textId="77777777" w:rsidR="00834B51" w:rsidRPr="00250651" w:rsidRDefault="00834B51" w:rsidP="00993C19">
            <w:pPr>
              <w:outlineLvl w:val="2"/>
              <w:rPr>
                <w:b/>
                <w:bCs/>
                <w:sz w:val="18"/>
                <w:szCs w:val="18"/>
              </w:rPr>
            </w:pPr>
            <w:r w:rsidRPr="00250651">
              <w:rPr>
                <w:b/>
                <w:bCs/>
                <w:sz w:val="18"/>
                <w:szCs w:val="18"/>
              </w:rPr>
              <w:t>Разъёмы и интерфейсы</w:t>
            </w:r>
          </w:p>
          <w:p w14:paraId="1710BBB1" w14:textId="77777777" w:rsidR="00834B51" w:rsidRPr="00250651" w:rsidRDefault="00834B51" w:rsidP="00993C19">
            <w:pPr>
              <w:rPr>
                <w:sz w:val="18"/>
                <w:szCs w:val="18"/>
              </w:rPr>
            </w:pPr>
            <w:r w:rsidRPr="00250651">
              <w:rPr>
                <w:sz w:val="18"/>
                <w:szCs w:val="18"/>
              </w:rPr>
              <w:t>Разъёмы  </w:t>
            </w:r>
          </w:p>
          <w:p w14:paraId="77FD40E6" w14:textId="77777777" w:rsidR="00834B51" w:rsidRPr="00250651" w:rsidRDefault="00834B51" w:rsidP="00993C19">
            <w:pPr>
              <w:rPr>
                <w:sz w:val="18"/>
                <w:szCs w:val="18"/>
              </w:rPr>
            </w:pPr>
            <w:r w:rsidRPr="00250651">
              <w:rPr>
                <w:sz w:val="18"/>
                <w:szCs w:val="18"/>
              </w:rPr>
              <w:t>2 x USB-A 3.2 Gen1 (5 Гбит/с), 2 x USB-C 3.2 Gen2 (10 Гбит/с), HDMI 1.4, RJ-45, Jack 3.5 мм (микрофон/аудио)</w:t>
            </w:r>
          </w:p>
          <w:p w14:paraId="49AFC252" w14:textId="77777777" w:rsidR="00834B51" w:rsidRPr="00250651" w:rsidRDefault="00834B51" w:rsidP="00993C19">
            <w:pPr>
              <w:outlineLvl w:val="2"/>
              <w:rPr>
                <w:b/>
                <w:bCs/>
                <w:sz w:val="18"/>
                <w:szCs w:val="18"/>
              </w:rPr>
            </w:pPr>
            <w:r w:rsidRPr="00250651">
              <w:rPr>
                <w:b/>
                <w:bCs/>
                <w:sz w:val="18"/>
                <w:szCs w:val="18"/>
              </w:rPr>
              <w:t>Аудио</w:t>
            </w:r>
          </w:p>
          <w:p w14:paraId="76BEACE9" w14:textId="77777777" w:rsidR="00834B51" w:rsidRPr="00250651" w:rsidRDefault="00834B51" w:rsidP="00B90423">
            <w:pPr>
              <w:rPr>
                <w:sz w:val="18"/>
                <w:szCs w:val="18"/>
              </w:rPr>
            </w:pPr>
            <w:r w:rsidRPr="00250651">
              <w:rPr>
                <w:sz w:val="18"/>
                <w:szCs w:val="18"/>
              </w:rPr>
              <w:t>Встроенные динамики  </w:t>
            </w:r>
          </w:p>
          <w:p w14:paraId="0BFC60C8" w14:textId="77777777" w:rsidR="00834B51" w:rsidRPr="00250651" w:rsidRDefault="00834B51" w:rsidP="00B90423">
            <w:pPr>
              <w:rPr>
                <w:sz w:val="18"/>
                <w:szCs w:val="18"/>
              </w:rPr>
            </w:pPr>
            <w:r w:rsidRPr="00250651">
              <w:rPr>
                <w:sz w:val="18"/>
                <w:szCs w:val="18"/>
              </w:rPr>
              <w:t>Встроенный микрофон  </w:t>
            </w:r>
          </w:p>
          <w:p w14:paraId="6C198F20" w14:textId="77777777" w:rsidR="00834B51" w:rsidRPr="00250651" w:rsidRDefault="00834B51" w:rsidP="00993C19">
            <w:pPr>
              <w:outlineLvl w:val="2"/>
              <w:rPr>
                <w:b/>
                <w:bCs/>
                <w:sz w:val="18"/>
                <w:szCs w:val="18"/>
              </w:rPr>
            </w:pPr>
            <w:r w:rsidRPr="00250651">
              <w:rPr>
                <w:b/>
                <w:bCs/>
                <w:sz w:val="18"/>
                <w:szCs w:val="18"/>
              </w:rPr>
              <w:t>Видео</w:t>
            </w:r>
          </w:p>
          <w:p w14:paraId="2B94C0DA" w14:textId="77777777" w:rsidR="00834B51" w:rsidRPr="00250651" w:rsidRDefault="00834B51" w:rsidP="00993C19">
            <w:pPr>
              <w:rPr>
                <w:sz w:val="18"/>
                <w:szCs w:val="18"/>
              </w:rPr>
            </w:pPr>
            <w:r w:rsidRPr="00250651">
              <w:rPr>
                <w:sz w:val="18"/>
                <w:szCs w:val="18"/>
              </w:rPr>
              <w:t>Тип графического контроллера  </w:t>
            </w:r>
          </w:p>
          <w:p w14:paraId="04B73959" w14:textId="77777777" w:rsidR="00834B51" w:rsidRPr="00250651" w:rsidRDefault="00834B51" w:rsidP="00993C19">
            <w:pPr>
              <w:rPr>
                <w:sz w:val="18"/>
                <w:szCs w:val="18"/>
              </w:rPr>
            </w:pPr>
            <w:hyperlink r:id="rId14" w:history="1">
              <w:r w:rsidRPr="00250651">
                <w:rPr>
                  <w:sz w:val="18"/>
                  <w:szCs w:val="18"/>
                  <w:u w:val="single"/>
                </w:rPr>
                <w:t>интегрированный (встроенный)</w:t>
              </w:r>
            </w:hyperlink>
          </w:p>
          <w:p w14:paraId="041FD01F" w14:textId="77777777" w:rsidR="00834B51" w:rsidRPr="00250651" w:rsidRDefault="00834B51" w:rsidP="00993C19">
            <w:pPr>
              <w:rPr>
                <w:sz w:val="18"/>
                <w:szCs w:val="18"/>
              </w:rPr>
            </w:pPr>
            <w:r w:rsidRPr="00250651">
              <w:rPr>
                <w:sz w:val="18"/>
                <w:szCs w:val="18"/>
              </w:rPr>
              <w:t>Графический чипсет  </w:t>
            </w:r>
          </w:p>
          <w:p w14:paraId="537FDEFF" w14:textId="77777777" w:rsidR="00834B51" w:rsidRPr="00250651" w:rsidRDefault="00834B51" w:rsidP="00993C19">
            <w:pPr>
              <w:rPr>
                <w:sz w:val="18"/>
                <w:szCs w:val="18"/>
              </w:rPr>
            </w:pPr>
            <w:hyperlink r:id="rId15" w:history="1">
              <w:r w:rsidRPr="00250651">
                <w:rPr>
                  <w:sz w:val="18"/>
                  <w:szCs w:val="18"/>
                  <w:u w:val="single"/>
                </w:rPr>
                <w:t>Intel UHD Graphics</w:t>
              </w:r>
            </w:hyperlink>
          </w:p>
          <w:p w14:paraId="6B9ABD24" w14:textId="77777777" w:rsidR="00834B51" w:rsidRPr="00250651" w:rsidRDefault="00834B51" w:rsidP="00993C19">
            <w:pPr>
              <w:outlineLvl w:val="2"/>
              <w:rPr>
                <w:b/>
                <w:bCs/>
                <w:sz w:val="18"/>
                <w:szCs w:val="18"/>
              </w:rPr>
            </w:pPr>
            <w:r w:rsidRPr="00250651">
              <w:rPr>
                <w:b/>
                <w:bCs/>
                <w:sz w:val="18"/>
                <w:szCs w:val="18"/>
              </w:rPr>
              <w:t>Оперативная память</w:t>
            </w:r>
          </w:p>
          <w:p w14:paraId="2A570C7C" w14:textId="77777777" w:rsidR="00834B51" w:rsidRPr="00250651" w:rsidRDefault="00834B51" w:rsidP="00993C19">
            <w:pPr>
              <w:rPr>
                <w:sz w:val="18"/>
                <w:szCs w:val="18"/>
              </w:rPr>
            </w:pPr>
            <w:r w:rsidRPr="00250651">
              <w:rPr>
                <w:sz w:val="18"/>
                <w:szCs w:val="18"/>
              </w:rPr>
              <w:t>Объём установленной памяти  </w:t>
            </w:r>
            <w:hyperlink r:id="rId16" w:history="1">
              <w:r w:rsidRPr="00250651">
                <w:rPr>
                  <w:sz w:val="18"/>
                  <w:szCs w:val="18"/>
                  <w:u w:val="single"/>
                </w:rPr>
                <w:t>16</w:t>
              </w:r>
            </w:hyperlink>
            <w:r w:rsidRPr="00250651">
              <w:rPr>
                <w:sz w:val="18"/>
                <w:szCs w:val="18"/>
              </w:rPr>
              <w:t> Гб</w:t>
            </w:r>
          </w:p>
          <w:p w14:paraId="6886B501" w14:textId="77777777" w:rsidR="00834B51" w:rsidRPr="00250651" w:rsidRDefault="00834B51" w:rsidP="00993C19">
            <w:pPr>
              <w:rPr>
                <w:sz w:val="18"/>
                <w:szCs w:val="18"/>
              </w:rPr>
            </w:pPr>
            <w:r w:rsidRPr="00250651">
              <w:rPr>
                <w:sz w:val="18"/>
                <w:szCs w:val="18"/>
              </w:rPr>
              <w:t>Тип памяти  </w:t>
            </w:r>
            <w:hyperlink r:id="rId17" w:history="1">
              <w:r w:rsidRPr="00250651">
                <w:rPr>
                  <w:sz w:val="18"/>
                  <w:szCs w:val="18"/>
                  <w:u w:val="single"/>
                </w:rPr>
                <w:t>DDR5</w:t>
              </w:r>
            </w:hyperlink>
          </w:p>
          <w:p w14:paraId="12DADDE7" w14:textId="77777777" w:rsidR="00834B51" w:rsidRPr="00250651" w:rsidRDefault="00834B51" w:rsidP="00993C19">
            <w:pPr>
              <w:rPr>
                <w:sz w:val="18"/>
                <w:szCs w:val="18"/>
              </w:rPr>
            </w:pPr>
            <w:r w:rsidRPr="00250651">
              <w:rPr>
                <w:sz w:val="18"/>
                <w:szCs w:val="18"/>
              </w:rPr>
              <w:t xml:space="preserve">Максимальный объём </w:t>
            </w:r>
            <w:proofErr w:type="gramStart"/>
            <w:r w:rsidRPr="00250651">
              <w:rPr>
                <w:sz w:val="18"/>
                <w:szCs w:val="18"/>
              </w:rPr>
              <w:t>памяти  64</w:t>
            </w:r>
            <w:proofErr w:type="gramEnd"/>
            <w:r w:rsidRPr="00250651">
              <w:rPr>
                <w:sz w:val="18"/>
                <w:szCs w:val="18"/>
              </w:rPr>
              <w:t> Гб</w:t>
            </w:r>
          </w:p>
          <w:p w14:paraId="717FA807" w14:textId="77777777" w:rsidR="00834B51" w:rsidRPr="00250651" w:rsidRDefault="00834B51" w:rsidP="00993C19">
            <w:pPr>
              <w:rPr>
                <w:sz w:val="18"/>
                <w:szCs w:val="18"/>
              </w:rPr>
            </w:pPr>
            <w:r w:rsidRPr="00250651">
              <w:rPr>
                <w:sz w:val="18"/>
                <w:szCs w:val="18"/>
              </w:rPr>
              <w:t>Форм-</w:t>
            </w:r>
            <w:proofErr w:type="gramStart"/>
            <w:r w:rsidRPr="00250651">
              <w:rPr>
                <w:sz w:val="18"/>
                <w:szCs w:val="18"/>
              </w:rPr>
              <w:t>фактор  SO</w:t>
            </w:r>
            <w:proofErr w:type="gramEnd"/>
            <w:r w:rsidRPr="00250651">
              <w:rPr>
                <w:sz w:val="18"/>
                <w:szCs w:val="18"/>
              </w:rPr>
              <w:t>-DIMM</w:t>
            </w:r>
          </w:p>
          <w:p w14:paraId="495E0ED3" w14:textId="77777777" w:rsidR="00834B51" w:rsidRPr="00250651" w:rsidRDefault="00834B51" w:rsidP="00993C19">
            <w:pPr>
              <w:rPr>
                <w:sz w:val="18"/>
                <w:szCs w:val="18"/>
              </w:rPr>
            </w:pPr>
            <w:r w:rsidRPr="00250651">
              <w:rPr>
                <w:sz w:val="18"/>
                <w:szCs w:val="18"/>
              </w:rPr>
              <w:t xml:space="preserve">Количество </w:t>
            </w:r>
            <w:proofErr w:type="gramStart"/>
            <w:r w:rsidRPr="00250651">
              <w:rPr>
                <w:sz w:val="18"/>
                <w:szCs w:val="18"/>
              </w:rPr>
              <w:t>слотов  2</w:t>
            </w:r>
            <w:proofErr w:type="gramEnd"/>
          </w:p>
          <w:p w14:paraId="386B9F47" w14:textId="77777777" w:rsidR="00834B51" w:rsidRPr="00250651" w:rsidRDefault="00834B51" w:rsidP="00993C19">
            <w:pPr>
              <w:outlineLvl w:val="2"/>
              <w:rPr>
                <w:b/>
                <w:bCs/>
                <w:sz w:val="18"/>
                <w:szCs w:val="18"/>
              </w:rPr>
            </w:pPr>
            <w:r w:rsidRPr="00250651">
              <w:rPr>
                <w:b/>
                <w:bCs/>
                <w:sz w:val="18"/>
                <w:szCs w:val="18"/>
              </w:rPr>
              <w:t>Процессор</w:t>
            </w:r>
          </w:p>
          <w:p w14:paraId="13CA2C7B" w14:textId="77777777" w:rsidR="00834B51" w:rsidRPr="00250651" w:rsidRDefault="00834B51" w:rsidP="00993C19">
            <w:pPr>
              <w:rPr>
                <w:sz w:val="18"/>
                <w:szCs w:val="18"/>
              </w:rPr>
            </w:pPr>
            <w:r w:rsidRPr="00250651">
              <w:rPr>
                <w:sz w:val="18"/>
                <w:szCs w:val="18"/>
              </w:rPr>
              <w:t xml:space="preserve">Базовая тактовая </w:t>
            </w:r>
            <w:proofErr w:type="gramStart"/>
            <w:r w:rsidRPr="00250651">
              <w:rPr>
                <w:sz w:val="18"/>
                <w:szCs w:val="18"/>
              </w:rPr>
              <w:t>частота  2100</w:t>
            </w:r>
            <w:proofErr w:type="gramEnd"/>
            <w:r w:rsidRPr="00250651">
              <w:rPr>
                <w:sz w:val="18"/>
                <w:szCs w:val="18"/>
              </w:rPr>
              <w:t> МГц</w:t>
            </w:r>
          </w:p>
          <w:p w14:paraId="4E191B50" w14:textId="77777777" w:rsidR="00834B51" w:rsidRPr="00250651" w:rsidRDefault="00834B51" w:rsidP="00993C19">
            <w:pPr>
              <w:rPr>
                <w:sz w:val="18"/>
                <w:szCs w:val="18"/>
              </w:rPr>
            </w:pPr>
            <w:r w:rsidRPr="00250651">
              <w:rPr>
                <w:sz w:val="18"/>
                <w:szCs w:val="18"/>
              </w:rPr>
              <w:t xml:space="preserve">Максимальная тактовая </w:t>
            </w:r>
            <w:proofErr w:type="gramStart"/>
            <w:r w:rsidRPr="00250651">
              <w:rPr>
                <w:sz w:val="18"/>
                <w:szCs w:val="18"/>
              </w:rPr>
              <w:t>частота  4600</w:t>
            </w:r>
            <w:proofErr w:type="gramEnd"/>
            <w:r w:rsidRPr="00250651">
              <w:rPr>
                <w:sz w:val="18"/>
                <w:szCs w:val="18"/>
              </w:rPr>
              <w:t> МГц</w:t>
            </w:r>
          </w:p>
          <w:p w14:paraId="3439A17B" w14:textId="77777777" w:rsidR="00834B51" w:rsidRPr="00250651" w:rsidRDefault="00834B51" w:rsidP="00993C19">
            <w:pPr>
              <w:rPr>
                <w:sz w:val="18"/>
                <w:szCs w:val="18"/>
              </w:rPr>
            </w:pPr>
            <w:r w:rsidRPr="00250651">
              <w:rPr>
                <w:sz w:val="18"/>
                <w:szCs w:val="18"/>
              </w:rPr>
              <w:t xml:space="preserve">Количество </w:t>
            </w:r>
            <w:proofErr w:type="gramStart"/>
            <w:r w:rsidRPr="00250651">
              <w:rPr>
                <w:sz w:val="18"/>
                <w:szCs w:val="18"/>
              </w:rPr>
              <w:t>ядер  8</w:t>
            </w:r>
            <w:proofErr w:type="gramEnd"/>
          </w:p>
          <w:p w14:paraId="21F4C839" w14:textId="77777777" w:rsidR="00834B51" w:rsidRPr="00250651" w:rsidRDefault="00834B51" w:rsidP="00993C19">
            <w:pPr>
              <w:rPr>
                <w:sz w:val="18"/>
                <w:szCs w:val="18"/>
              </w:rPr>
            </w:pPr>
            <w:r w:rsidRPr="00250651">
              <w:rPr>
                <w:sz w:val="18"/>
                <w:szCs w:val="18"/>
              </w:rPr>
              <w:t xml:space="preserve">Высокопроизводительные </w:t>
            </w:r>
            <w:proofErr w:type="gramStart"/>
            <w:r w:rsidRPr="00250651">
              <w:rPr>
                <w:sz w:val="18"/>
                <w:szCs w:val="18"/>
              </w:rPr>
              <w:t>ядра  4</w:t>
            </w:r>
            <w:proofErr w:type="gramEnd"/>
          </w:p>
          <w:p w14:paraId="46B1F2B2" w14:textId="77777777" w:rsidR="00834B51" w:rsidRPr="00250651" w:rsidRDefault="00834B51" w:rsidP="00993C19">
            <w:pPr>
              <w:rPr>
                <w:sz w:val="18"/>
                <w:szCs w:val="18"/>
              </w:rPr>
            </w:pPr>
            <w:r w:rsidRPr="00250651">
              <w:rPr>
                <w:sz w:val="18"/>
                <w:szCs w:val="18"/>
              </w:rPr>
              <w:t>Энергоэффективные ядра</w:t>
            </w:r>
            <w:r>
              <w:rPr>
                <w:sz w:val="18"/>
                <w:szCs w:val="18"/>
              </w:rPr>
              <w:t xml:space="preserve"> </w:t>
            </w:r>
            <w:r w:rsidRPr="00250651">
              <w:rPr>
                <w:sz w:val="18"/>
                <w:szCs w:val="18"/>
              </w:rPr>
              <w:t>4</w:t>
            </w:r>
          </w:p>
          <w:p w14:paraId="33B87526" w14:textId="77777777" w:rsidR="00834B51" w:rsidRPr="00250651" w:rsidRDefault="00834B51" w:rsidP="00993C19">
            <w:pPr>
              <w:rPr>
                <w:sz w:val="18"/>
                <w:szCs w:val="18"/>
              </w:rPr>
            </w:pPr>
            <w:r w:rsidRPr="00250651">
              <w:rPr>
                <w:sz w:val="18"/>
                <w:szCs w:val="18"/>
              </w:rPr>
              <w:t xml:space="preserve">Количество </w:t>
            </w:r>
            <w:proofErr w:type="gramStart"/>
            <w:r w:rsidRPr="00250651">
              <w:rPr>
                <w:sz w:val="18"/>
                <w:szCs w:val="18"/>
              </w:rPr>
              <w:t>потоков  12</w:t>
            </w:r>
            <w:proofErr w:type="gramEnd"/>
          </w:p>
          <w:p w14:paraId="46730E84" w14:textId="77777777" w:rsidR="00834B51" w:rsidRPr="00250651" w:rsidRDefault="00834B51" w:rsidP="00993C19">
            <w:pPr>
              <w:outlineLvl w:val="2"/>
              <w:rPr>
                <w:b/>
                <w:bCs/>
                <w:sz w:val="18"/>
                <w:szCs w:val="18"/>
              </w:rPr>
            </w:pPr>
            <w:r w:rsidRPr="00250651">
              <w:rPr>
                <w:b/>
                <w:bCs/>
                <w:sz w:val="18"/>
                <w:szCs w:val="18"/>
              </w:rPr>
              <w:t>Инструкции и документы</w:t>
            </w:r>
          </w:p>
          <w:p w14:paraId="4700C461" w14:textId="77777777" w:rsidR="00834B51" w:rsidRPr="00250651" w:rsidRDefault="00834B51" w:rsidP="00993C19">
            <w:pPr>
              <w:rPr>
                <w:sz w:val="18"/>
                <w:szCs w:val="18"/>
              </w:rPr>
            </w:pPr>
            <w:r w:rsidRPr="00250651">
              <w:rPr>
                <w:sz w:val="18"/>
                <w:szCs w:val="18"/>
              </w:rPr>
              <w:t xml:space="preserve">Руководство пользователя </w:t>
            </w:r>
          </w:p>
          <w:p w14:paraId="037AA2B2" w14:textId="77777777" w:rsidR="00834B51" w:rsidRPr="00250651" w:rsidRDefault="00834B51" w:rsidP="00993C19">
            <w:pPr>
              <w:outlineLvl w:val="2"/>
              <w:rPr>
                <w:b/>
                <w:bCs/>
                <w:sz w:val="18"/>
                <w:szCs w:val="18"/>
              </w:rPr>
            </w:pPr>
            <w:r w:rsidRPr="00250651">
              <w:rPr>
                <w:b/>
                <w:bCs/>
                <w:sz w:val="18"/>
                <w:szCs w:val="18"/>
              </w:rPr>
              <w:t>Клавиатура</w:t>
            </w:r>
          </w:p>
          <w:p w14:paraId="12C037E5" w14:textId="77777777" w:rsidR="00834B51" w:rsidRPr="00250651" w:rsidRDefault="00834B51" w:rsidP="00993C19">
            <w:pPr>
              <w:rPr>
                <w:sz w:val="18"/>
                <w:szCs w:val="18"/>
              </w:rPr>
            </w:pPr>
            <w:r w:rsidRPr="00250651">
              <w:rPr>
                <w:sz w:val="18"/>
                <w:szCs w:val="18"/>
              </w:rPr>
              <w:t xml:space="preserve">Цифровой блок </w:t>
            </w:r>
            <w:proofErr w:type="gramStart"/>
            <w:r w:rsidRPr="00250651">
              <w:rPr>
                <w:sz w:val="18"/>
                <w:szCs w:val="18"/>
              </w:rPr>
              <w:t>клавиатуры  да</w:t>
            </w:r>
            <w:proofErr w:type="gramEnd"/>
          </w:p>
          <w:p w14:paraId="732D0CA0" w14:textId="77777777" w:rsidR="00834B51" w:rsidRPr="00250651" w:rsidRDefault="00834B51" w:rsidP="00993C19">
            <w:pPr>
              <w:outlineLvl w:val="2"/>
              <w:rPr>
                <w:b/>
                <w:bCs/>
                <w:sz w:val="18"/>
                <w:szCs w:val="18"/>
              </w:rPr>
            </w:pPr>
            <w:r w:rsidRPr="00250651">
              <w:rPr>
                <w:b/>
                <w:bCs/>
                <w:sz w:val="18"/>
                <w:szCs w:val="18"/>
              </w:rPr>
              <w:t>Камера</w:t>
            </w:r>
          </w:p>
          <w:p w14:paraId="224A5E6C" w14:textId="77777777" w:rsidR="00834B51" w:rsidRPr="00250651" w:rsidRDefault="00834B51" w:rsidP="00993C19">
            <w:pPr>
              <w:rPr>
                <w:sz w:val="18"/>
                <w:szCs w:val="18"/>
              </w:rPr>
            </w:pPr>
            <w:r w:rsidRPr="00250651">
              <w:rPr>
                <w:sz w:val="18"/>
                <w:szCs w:val="18"/>
              </w:rPr>
              <w:t>Веб-</w:t>
            </w:r>
            <w:proofErr w:type="gramStart"/>
            <w:r w:rsidRPr="00250651">
              <w:rPr>
                <w:sz w:val="18"/>
                <w:szCs w:val="18"/>
              </w:rPr>
              <w:t>камера  1</w:t>
            </w:r>
            <w:proofErr w:type="gramEnd"/>
            <w:r w:rsidRPr="00250651">
              <w:rPr>
                <w:sz w:val="18"/>
                <w:szCs w:val="18"/>
              </w:rPr>
              <w:t xml:space="preserve"> </w:t>
            </w:r>
            <w:proofErr w:type="spellStart"/>
            <w:r w:rsidRPr="00250651">
              <w:rPr>
                <w:sz w:val="18"/>
                <w:szCs w:val="18"/>
              </w:rPr>
              <w:t>Мп</w:t>
            </w:r>
            <w:proofErr w:type="spellEnd"/>
            <w:r w:rsidRPr="00250651">
              <w:rPr>
                <w:sz w:val="18"/>
                <w:szCs w:val="18"/>
              </w:rPr>
              <w:t xml:space="preserve"> (720p)</w:t>
            </w:r>
          </w:p>
          <w:p w14:paraId="1A15184C" w14:textId="77777777" w:rsidR="00834B51" w:rsidRPr="00250651" w:rsidRDefault="00834B51" w:rsidP="00993C19">
            <w:pPr>
              <w:rPr>
                <w:sz w:val="18"/>
                <w:szCs w:val="18"/>
              </w:rPr>
            </w:pPr>
            <w:r w:rsidRPr="00250651">
              <w:rPr>
                <w:sz w:val="18"/>
                <w:szCs w:val="18"/>
              </w:rPr>
              <w:t>Шторка веб-</w:t>
            </w:r>
            <w:proofErr w:type="gramStart"/>
            <w:r w:rsidRPr="00250651">
              <w:rPr>
                <w:sz w:val="18"/>
                <w:szCs w:val="18"/>
              </w:rPr>
              <w:t>камеры  да</w:t>
            </w:r>
            <w:proofErr w:type="gramEnd"/>
          </w:p>
          <w:p w14:paraId="3651E4E4" w14:textId="77777777" w:rsidR="00834B51" w:rsidRPr="007773BA" w:rsidRDefault="00834B51" w:rsidP="00993C19">
            <w:pPr>
              <w:outlineLvl w:val="2"/>
              <w:rPr>
                <w:b/>
                <w:bCs/>
                <w:sz w:val="18"/>
                <w:szCs w:val="18"/>
                <w:lang w:val="en-US"/>
              </w:rPr>
            </w:pPr>
            <w:r w:rsidRPr="00250651">
              <w:rPr>
                <w:b/>
                <w:bCs/>
                <w:sz w:val="18"/>
                <w:szCs w:val="18"/>
              </w:rPr>
              <w:t>Сеть</w:t>
            </w:r>
          </w:p>
          <w:p w14:paraId="7EC6CB07" w14:textId="77777777" w:rsidR="00834B51" w:rsidRPr="007773BA" w:rsidRDefault="00834B51" w:rsidP="00993C19">
            <w:pPr>
              <w:rPr>
                <w:sz w:val="18"/>
                <w:szCs w:val="18"/>
                <w:lang w:val="en-US"/>
              </w:rPr>
            </w:pPr>
            <w:r w:rsidRPr="00250651">
              <w:rPr>
                <w:sz w:val="18"/>
                <w:szCs w:val="18"/>
              </w:rPr>
              <w:t>Сетевой</w:t>
            </w:r>
            <w:r w:rsidRPr="007773BA">
              <w:rPr>
                <w:sz w:val="18"/>
                <w:szCs w:val="18"/>
                <w:lang w:val="en-US"/>
              </w:rPr>
              <w:t xml:space="preserve"> </w:t>
            </w:r>
            <w:r w:rsidRPr="00250651">
              <w:rPr>
                <w:sz w:val="18"/>
                <w:szCs w:val="18"/>
              </w:rPr>
              <w:t>интерфейс</w:t>
            </w:r>
            <w:r w:rsidRPr="009563AB">
              <w:rPr>
                <w:sz w:val="18"/>
                <w:szCs w:val="18"/>
                <w:lang w:val="en-US"/>
              </w:rPr>
              <w:t>  </w:t>
            </w:r>
          </w:p>
          <w:p w14:paraId="2B67C155" w14:textId="77777777" w:rsidR="00834B51" w:rsidRPr="00250651" w:rsidRDefault="00834B51" w:rsidP="00993C19">
            <w:pPr>
              <w:rPr>
                <w:sz w:val="18"/>
                <w:szCs w:val="18"/>
                <w:lang w:val="en-US"/>
              </w:rPr>
            </w:pPr>
            <w:r w:rsidRPr="00250651">
              <w:rPr>
                <w:sz w:val="18"/>
                <w:szCs w:val="18"/>
                <w:lang w:val="en-US"/>
              </w:rPr>
              <w:t>Gigabit Ethernet, Wi-Fi, Bluetooth</w:t>
            </w:r>
          </w:p>
          <w:p w14:paraId="4670A209" w14:textId="77777777" w:rsidR="00834B51" w:rsidRPr="00250651" w:rsidRDefault="00834B51" w:rsidP="00993C19">
            <w:pPr>
              <w:rPr>
                <w:sz w:val="18"/>
                <w:szCs w:val="18"/>
                <w:lang w:val="en-US"/>
              </w:rPr>
            </w:pPr>
            <w:r w:rsidRPr="00250651">
              <w:rPr>
                <w:sz w:val="18"/>
                <w:szCs w:val="18"/>
              </w:rPr>
              <w:t>Стандарт</w:t>
            </w:r>
            <w:r w:rsidRPr="00250651">
              <w:rPr>
                <w:sz w:val="18"/>
                <w:szCs w:val="18"/>
                <w:lang w:val="en-US"/>
              </w:rPr>
              <w:t xml:space="preserve"> Wi-Fi  </w:t>
            </w:r>
          </w:p>
          <w:p w14:paraId="6A050A09" w14:textId="77777777" w:rsidR="00834B51" w:rsidRPr="00250651" w:rsidRDefault="00834B51" w:rsidP="00993C19">
            <w:pPr>
              <w:rPr>
                <w:sz w:val="18"/>
                <w:szCs w:val="18"/>
                <w:lang w:val="en-US"/>
              </w:rPr>
            </w:pPr>
            <w:r w:rsidRPr="00250651">
              <w:rPr>
                <w:sz w:val="18"/>
                <w:szCs w:val="18"/>
                <w:lang w:val="en-US"/>
              </w:rPr>
              <w:t>Wi-Fi 6 (802.11ax)</w:t>
            </w:r>
          </w:p>
          <w:p w14:paraId="5E5EE225" w14:textId="77777777" w:rsidR="00834B51" w:rsidRPr="007773BA" w:rsidRDefault="00834B51" w:rsidP="00993C19">
            <w:pPr>
              <w:rPr>
                <w:sz w:val="18"/>
                <w:szCs w:val="18"/>
              </w:rPr>
            </w:pPr>
            <w:r w:rsidRPr="00250651">
              <w:rPr>
                <w:sz w:val="18"/>
                <w:szCs w:val="18"/>
              </w:rPr>
              <w:t>Стандарт</w:t>
            </w:r>
            <w:r w:rsidRPr="007773BA">
              <w:rPr>
                <w:sz w:val="18"/>
                <w:szCs w:val="18"/>
              </w:rPr>
              <w:t xml:space="preserve"> </w:t>
            </w:r>
            <w:proofErr w:type="gramStart"/>
            <w:r w:rsidRPr="00250651">
              <w:rPr>
                <w:sz w:val="18"/>
                <w:szCs w:val="18"/>
                <w:lang w:val="en-US"/>
              </w:rPr>
              <w:t>Bluetooth  </w:t>
            </w:r>
            <w:r w:rsidRPr="007773BA">
              <w:rPr>
                <w:sz w:val="18"/>
                <w:szCs w:val="18"/>
              </w:rPr>
              <w:t>5.4</w:t>
            </w:r>
            <w:proofErr w:type="gramEnd"/>
          </w:p>
          <w:p w14:paraId="79168E56" w14:textId="77777777" w:rsidR="00834B51" w:rsidRPr="00250651" w:rsidRDefault="00834B51" w:rsidP="00993C19">
            <w:pPr>
              <w:outlineLvl w:val="2"/>
              <w:rPr>
                <w:b/>
                <w:bCs/>
                <w:sz w:val="18"/>
                <w:szCs w:val="18"/>
              </w:rPr>
            </w:pPr>
            <w:r w:rsidRPr="00250651">
              <w:rPr>
                <w:b/>
                <w:bCs/>
                <w:sz w:val="18"/>
                <w:szCs w:val="18"/>
              </w:rPr>
              <w:t>Накопители данных</w:t>
            </w:r>
          </w:p>
          <w:p w14:paraId="715F84D5" w14:textId="77777777" w:rsidR="00834B51" w:rsidRPr="00250651" w:rsidRDefault="00834B51" w:rsidP="00993C19">
            <w:pPr>
              <w:rPr>
                <w:sz w:val="18"/>
                <w:szCs w:val="18"/>
              </w:rPr>
            </w:pPr>
            <w:r w:rsidRPr="00250651">
              <w:rPr>
                <w:sz w:val="18"/>
                <w:szCs w:val="18"/>
              </w:rPr>
              <w:t xml:space="preserve">Тип </w:t>
            </w:r>
            <w:proofErr w:type="gramStart"/>
            <w:r w:rsidRPr="00250651">
              <w:rPr>
                <w:sz w:val="18"/>
                <w:szCs w:val="18"/>
              </w:rPr>
              <w:t>накопителя  SSD</w:t>
            </w:r>
            <w:proofErr w:type="gramEnd"/>
          </w:p>
          <w:p w14:paraId="7877C880" w14:textId="77777777" w:rsidR="00834B51" w:rsidRPr="00250651" w:rsidRDefault="00834B51" w:rsidP="00993C19">
            <w:pPr>
              <w:rPr>
                <w:sz w:val="18"/>
                <w:szCs w:val="18"/>
              </w:rPr>
            </w:pPr>
            <w:r w:rsidRPr="00250651">
              <w:rPr>
                <w:sz w:val="18"/>
                <w:szCs w:val="18"/>
              </w:rPr>
              <w:t>Объём установленного SSD  </w:t>
            </w:r>
            <w:hyperlink r:id="rId18" w:history="1">
              <w:r w:rsidRPr="00250651">
                <w:rPr>
                  <w:sz w:val="18"/>
                  <w:szCs w:val="18"/>
                  <w:u w:val="single"/>
                </w:rPr>
                <w:t>512 Гб</w:t>
              </w:r>
            </w:hyperlink>
          </w:p>
          <w:p w14:paraId="2653D0B6" w14:textId="77777777" w:rsidR="00834B51" w:rsidRPr="00250651" w:rsidRDefault="00834B51" w:rsidP="00993C19">
            <w:pPr>
              <w:rPr>
                <w:sz w:val="18"/>
                <w:szCs w:val="18"/>
              </w:rPr>
            </w:pPr>
            <w:r w:rsidRPr="00250651">
              <w:rPr>
                <w:sz w:val="18"/>
                <w:szCs w:val="18"/>
              </w:rPr>
              <w:t xml:space="preserve">Свободные слоты для </w:t>
            </w:r>
            <w:proofErr w:type="gramStart"/>
            <w:r w:rsidRPr="00250651">
              <w:rPr>
                <w:sz w:val="18"/>
                <w:szCs w:val="18"/>
              </w:rPr>
              <w:t>накопителей  M.2</w:t>
            </w:r>
            <w:proofErr w:type="gramEnd"/>
            <w:r w:rsidRPr="00250651">
              <w:rPr>
                <w:sz w:val="18"/>
                <w:szCs w:val="18"/>
              </w:rPr>
              <w:t xml:space="preserve"> 2280 </w:t>
            </w:r>
            <w:proofErr w:type="spellStart"/>
            <w:r w:rsidRPr="00250651">
              <w:rPr>
                <w:sz w:val="18"/>
                <w:szCs w:val="18"/>
              </w:rPr>
              <w:t>PCIe</w:t>
            </w:r>
            <w:proofErr w:type="spellEnd"/>
            <w:r w:rsidRPr="00250651">
              <w:rPr>
                <w:sz w:val="18"/>
                <w:szCs w:val="18"/>
              </w:rPr>
              <w:t xml:space="preserve"> 4.0x4</w:t>
            </w:r>
          </w:p>
          <w:p w14:paraId="787A937B" w14:textId="77777777" w:rsidR="00834B51" w:rsidRPr="00250651" w:rsidRDefault="00834B51" w:rsidP="00993C19">
            <w:pPr>
              <w:outlineLvl w:val="2"/>
              <w:rPr>
                <w:b/>
                <w:bCs/>
                <w:sz w:val="18"/>
                <w:szCs w:val="18"/>
              </w:rPr>
            </w:pPr>
            <w:r w:rsidRPr="00250651">
              <w:rPr>
                <w:b/>
                <w:bCs/>
                <w:sz w:val="18"/>
                <w:szCs w:val="18"/>
              </w:rPr>
              <w:t>Дисплей</w:t>
            </w:r>
          </w:p>
          <w:p w14:paraId="1178CCD3" w14:textId="77777777" w:rsidR="00834B51" w:rsidRPr="00250651" w:rsidRDefault="00834B51" w:rsidP="00993C19">
            <w:pPr>
              <w:rPr>
                <w:sz w:val="18"/>
                <w:szCs w:val="18"/>
              </w:rPr>
            </w:pPr>
            <w:r w:rsidRPr="00250651">
              <w:rPr>
                <w:sz w:val="18"/>
                <w:szCs w:val="18"/>
              </w:rPr>
              <w:t>Диагональ 15.6"</w:t>
            </w:r>
          </w:p>
          <w:p w14:paraId="625666EF" w14:textId="77777777" w:rsidR="00834B51" w:rsidRPr="00250651" w:rsidRDefault="00834B51" w:rsidP="00993C19">
            <w:pPr>
              <w:rPr>
                <w:sz w:val="18"/>
                <w:szCs w:val="18"/>
              </w:rPr>
            </w:pPr>
            <w:r w:rsidRPr="00250651">
              <w:rPr>
                <w:sz w:val="18"/>
                <w:szCs w:val="18"/>
              </w:rPr>
              <w:t>Разрешение </w:t>
            </w:r>
            <w:r>
              <w:rPr>
                <w:sz w:val="18"/>
                <w:szCs w:val="18"/>
              </w:rPr>
              <w:t xml:space="preserve"> </w:t>
            </w:r>
            <w:hyperlink r:id="rId19" w:history="1">
              <w:r w:rsidRPr="00250651">
                <w:rPr>
                  <w:sz w:val="18"/>
                  <w:szCs w:val="18"/>
                  <w:u w:val="single"/>
                </w:rPr>
                <w:t>1920x1080 (16:9)</w:t>
              </w:r>
            </w:hyperlink>
          </w:p>
          <w:p w14:paraId="27B7C614" w14:textId="77777777" w:rsidR="00834B51" w:rsidRPr="00250651" w:rsidRDefault="00834B51" w:rsidP="00993C19">
            <w:pPr>
              <w:rPr>
                <w:sz w:val="18"/>
                <w:szCs w:val="18"/>
              </w:rPr>
            </w:pPr>
            <w:r w:rsidRPr="00250651">
              <w:rPr>
                <w:sz w:val="18"/>
                <w:szCs w:val="18"/>
              </w:rPr>
              <w:t>Тип матрицы  </w:t>
            </w:r>
            <w:hyperlink r:id="rId20" w:history="1">
              <w:r w:rsidRPr="00250651">
                <w:rPr>
                  <w:sz w:val="18"/>
                  <w:szCs w:val="18"/>
                  <w:u w:val="single"/>
                </w:rPr>
                <w:t>IPS</w:t>
              </w:r>
            </w:hyperlink>
          </w:p>
          <w:p w14:paraId="5036AC48" w14:textId="77777777" w:rsidR="00834B51" w:rsidRPr="00250651" w:rsidRDefault="00834B51" w:rsidP="00993C19">
            <w:pPr>
              <w:rPr>
                <w:sz w:val="18"/>
                <w:szCs w:val="18"/>
              </w:rPr>
            </w:pPr>
            <w:r w:rsidRPr="00250651">
              <w:rPr>
                <w:sz w:val="18"/>
                <w:szCs w:val="18"/>
              </w:rPr>
              <w:t xml:space="preserve">Подсветка </w:t>
            </w:r>
            <w:proofErr w:type="gramStart"/>
            <w:r w:rsidRPr="00250651">
              <w:rPr>
                <w:sz w:val="18"/>
                <w:szCs w:val="18"/>
              </w:rPr>
              <w:t>матрицы  LED</w:t>
            </w:r>
            <w:proofErr w:type="gramEnd"/>
          </w:p>
          <w:p w14:paraId="5C7C16C7" w14:textId="77777777" w:rsidR="00834B51" w:rsidRPr="00250651" w:rsidRDefault="00834B51" w:rsidP="00993C19">
            <w:pPr>
              <w:rPr>
                <w:sz w:val="18"/>
                <w:szCs w:val="18"/>
              </w:rPr>
            </w:pPr>
            <w:r w:rsidRPr="00250651">
              <w:rPr>
                <w:sz w:val="18"/>
                <w:szCs w:val="18"/>
              </w:rPr>
              <w:t xml:space="preserve">Частота </w:t>
            </w:r>
            <w:proofErr w:type="gramStart"/>
            <w:r w:rsidRPr="00250651">
              <w:rPr>
                <w:sz w:val="18"/>
                <w:szCs w:val="18"/>
              </w:rPr>
              <w:t>обновления  60</w:t>
            </w:r>
            <w:proofErr w:type="gramEnd"/>
            <w:r w:rsidRPr="00250651">
              <w:rPr>
                <w:sz w:val="18"/>
                <w:szCs w:val="18"/>
              </w:rPr>
              <w:t> Гц</w:t>
            </w:r>
          </w:p>
          <w:p w14:paraId="1F82BB38" w14:textId="77777777" w:rsidR="00834B51" w:rsidRPr="00250651" w:rsidRDefault="00834B51" w:rsidP="00993C19">
            <w:pPr>
              <w:rPr>
                <w:sz w:val="18"/>
                <w:szCs w:val="18"/>
              </w:rPr>
            </w:pPr>
            <w:r w:rsidRPr="00250651">
              <w:rPr>
                <w:sz w:val="18"/>
                <w:szCs w:val="18"/>
              </w:rPr>
              <w:t xml:space="preserve">Яркость </w:t>
            </w:r>
            <w:proofErr w:type="gramStart"/>
            <w:r w:rsidRPr="00250651">
              <w:rPr>
                <w:sz w:val="18"/>
                <w:szCs w:val="18"/>
              </w:rPr>
              <w:t>экрана  300</w:t>
            </w:r>
            <w:proofErr w:type="gramEnd"/>
            <w:r w:rsidRPr="00250651">
              <w:rPr>
                <w:sz w:val="18"/>
                <w:szCs w:val="18"/>
              </w:rPr>
              <w:t> кд/м2</w:t>
            </w:r>
          </w:p>
          <w:p w14:paraId="75550E89" w14:textId="77777777" w:rsidR="00834B51" w:rsidRPr="00250651" w:rsidRDefault="00834B51" w:rsidP="00993C19">
            <w:pPr>
              <w:rPr>
                <w:sz w:val="18"/>
                <w:szCs w:val="18"/>
              </w:rPr>
            </w:pPr>
            <w:r w:rsidRPr="00250651">
              <w:rPr>
                <w:sz w:val="18"/>
                <w:szCs w:val="18"/>
              </w:rPr>
              <w:t>Цветовой охват  </w:t>
            </w:r>
            <w:hyperlink r:id="rId21" w:history="1">
              <w:r w:rsidRPr="00250651">
                <w:rPr>
                  <w:sz w:val="18"/>
                  <w:szCs w:val="18"/>
                  <w:u w:val="single"/>
                </w:rPr>
                <w:t>45% NTSC</w:t>
              </w:r>
            </w:hyperlink>
          </w:p>
          <w:p w14:paraId="5B1B8AA4" w14:textId="77777777" w:rsidR="00834B51" w:rsidRPr="00250651" w:rsidRDefault="00834B51" w:rsidP="00993C19">
            <w:pPr>
              <w:rPr>
                <w:sz w:val="18"/>
                <w:szCs w:val="18"/>
              </w:rPr>
            </w:pPr>
            <w:r w:rsidRPr="00250651">
              <w:rPr>
                <w:sz w:val="18"/>
                <w:szCs w:val="18"/>
              </w:rPr>
              <w:lastRenderedPageBreak/>
              <w:t>Поверхность экрана  </w:t>
            </w:r>
            <w:hyperlink r:id="rId22" w:history="1">
              <w:r w:rsidRPr="00250651">
                <w:rPr>
                  <w:sz w:val="18"/>
                  <w:szCs w:val="18"/>
                  <w:u w:val="single"/>
                </w:rPr>
                <w:t>матовая</w:t>
              </w:r>
            </w:hyperlink>
          </w:p>
          <w:p w14:paraId="4AA28C92" w14:textId="77777777" w:rsidR="00834B51" w:rsidRPr="00250651" w:rsidRDefault="00834B51" w:rsidP="00993C19">
            <w:pPr>
              <w:outlineLvl w:val="2"/>
              <w:rPr>
                <w:b/>
                <w:bCs/>
                <w:sz w:val="18"/>
                <w:szCs w:val="18"/>
              </w:rPr>
            </w:pPr>
            <w:r w:rsidRPr="00250651">
              <w:rPr>
                <w:b/>
                <w:bCs/>
                <w:sz w:val="18"/>
                <w:szCs w:val="18"/>
              </w:rPr>
              <w:t>Дополнительно</w:t>
            </w:r>
          </w:p>
          <w:p w14:paraId="58F79275" w14:textId="77777777" w:rsidR="00834B51" w:rsidRPr="00250651" w:rsidRDefault="00834B51" w:rsidP="00993C19">
            <w:pPr>
              <w:rPr>
                <w:sz w:val="18"/>
                <w:szCs w:val="18"/>
              </w:rPr>
            </w:pPr>
            <w:proofErr w:type="spellStart"/>
            <w:r w:rsidRPr="00250651">
              <w:rPr>
                <w:sz w:val="18"/>
                <w:szCs w:val="18"/>
              </w:rPr>
              <w:t>Cлот</w:t>
            </w:r>
            <w:proofErr w:type="spellEnd"/>
            <w:r w:rsidRPr="00250651">
              <w:rPr>
                <w:sz w:val="18"/>
                <w:szCs w:val="18"/>
              </w:rPr>
              <w:t xml:space="preserve"> для замка </w:t>
            </w:r>
            <w:proofErr w:type="gramStart"/>
            <w:r w:rsidRPr="00250651">
              <w:rPr>
                <w:sz w:val="18"/>
                <w:szCs w:val="18"/>
              </w:rPr>
              <w:t>Kensington  да</w:t>
            </w:r>
            <w:proofErr w:type="gramEnd"/>
          </w:p>
          <w:p w14:paraId="2CBA6F0B" w14:textId="77777777" w:rsidR="00834B51" w:rsidRPr="00250651" w:rsidRDefault="00834B51" w:rsidP="00993C19">
            <w:pPr>
              <w:rPr>
                <w:sz w:val="18"/>
                <w:szCs w:val="18"/>
              </w:rPr>
            </w:pPr>
            <w:r w:rsidRPr="00250651">
              <w:rPr>
                <w:sz w:val="18"/>
                <w:szCs w:val="18"/>
              </w:rPr>
              <w:t>Цвет  </w:t>
            </w:r>
            <w:hyperlink r:id="rId23" w:history="1">
              <w:r w:rsidRPr="00250651">
                <w:rPr>
                  <w:sz w:val="18"/>
                  <w:szCs w:val="18"/>
                  <w:u w:val="single"/>
                </w:rPr>
                <w:t>серый</w:t>
              </w:r>
            </w:hyperlink>
          </w:p>
          <w:p w14:paraId="0742B8FD" w14:textId="77777777" w:rsidR="00834B51" w:rsidRPr="00250651" w:rsidRDefault="00834B51" w:rsidP="00993C19">
            <w:pPr>
              <w:rPr>
                <w:sz w:val="18"/>
                <w:szCs w:val="18"/>
              </w:rPr>
            </w:pPr>
            <w:r w:rsidRPr="00250651">
              <w:rPr>
                <w:sz w:val="18"/>
                <w:szCs w:val="18"/>
              </w:rPr>
              <w:t>Размеры (</w:t>
            </w:r>
            <w:proofErr w:type="spellStart"/>
            <w:proofErr w:type="gramStart"/>
            <w:r w:rsidRPr="00250651">
              <w:rPr>
                <w:sz w:val="18"/>
                <w:szCs w:val="18"/>
              </w:rPr>
              <w:t>ШхВхГ</w:t>
            </w:r>
            <w:proofErr w:type="spellEnd"/>
            <w:r w:rsidRPr="00250651">
              <w:rPr>
                <w:sz w:val="18"/>
                <w:szCs w:val="18"/>
              </w:rPr>
              <w:t>)  </w:t>
            </w:r>
            <w:r>
              <w:rPr>
                <w:sz w:val="18"/>
                <w:szCs w:val="18"/>
              </w:rPr>
              <w:t>не</w:t>
            </w:r>
            <w:proofErr w:type="gramEnd"/>
            <w:r>
              <w:rPr>
                <w:sz w:val="18"/>
                <w:szCs w:val="18"/>
              </w:rPr>
              <w:t xml:space="preserve"> более </w:t>
            </w:r>
            <w:r w:rsidRPr="00250651">
              <w:rPr>
                <w:sz w:val="18"/>
                <w:szCs w:val="18"/>
              </w:rPr>
              <w:t>360 x 20 x 232 мм</w:t>
            </w:r>
          </w:p>
          <w:p w14:paraId="25BF7A09" w14:textId="77777777" w:rsidR="00834B51" w:rsidRPr="00250651" w:rsidRDefault="00834B51" w:rsidP="00993C19">
            <w:pPr>
              <w:rPr>
                <w:sz w:val="18"/>
                <w:szCs w:val="18"/>
              </w:rPr>
            </w:pPr>
            <w:r w:rsidRPr="00250651">
              <w:rPr>
                <w:sz w:val="18"/>
                <w:szCs w:val="18"/>
              </w:rPr>
              <w:t>Вес </w:t>
            </w:r>
            <w:r>
              <w:rPr>
                <w:sz w:val="18"/>
                <w:szCs w:val="18"/>
              </w:rPr>
              <w:t xml:space="preserve">не более </w:t>
            </w:r>
            <w:r w:rsidRPr="00250651">
              <w:rPr>
                <w:sz w:val="18"/>
                <w:szCs w:val="18"/>
              </w:rPr>
              <w:t>1.6 кг</w:t>
            </w:r>
          </w:p>
          <w:p w14:paraId="7D3DA318" w14:textId="4E812DEA" w:rsidR="00834B51" w:rsidRPr="00250651" w:rsidRDefault="00834B51" w:rsidP="00993C19">
            <w:pPr>
              <w:rPr>
                <w:color w:val="000000"/>
                <w:sz w:val="18"/>
                <w:szCs w:val="18"/>
              </w:rPr>
            </w:pPr>
          </w:p>
        </w:tc>
        <w:tc>
          <w:tcPr>
            <w:tcW w:w="1352" w:type="dxa"/>
            <w:shd w:val="clear" w:color="auto" w:fill="FFFFFF" w:themeFill="background1"/>
          </w:tcPr>
          <w:p w14:paraId="45E91367" w14:textId="0BBC73D4" w:rsidR="00834B51" w:rsidRPr="00250651" w:rsidRDefault="00834B51" w:rsidP="00993C19">
            <w:pPr>
              <w:rPr>
                <w:color w:val="000000"/>
                <w:sz w:val="18"/>
                <w:szCs w:val="18"/>
              </w:rPr>
            </w:pPr>
            <w:r w:rsidRPr="00DD7A7C">
              <w:rPr>
                <w:color w:val="000000"/>
                <w:sz w:val="18"/>
                <w:szCs w:val="18"/>
              </w:rPr>
              <w:lastRenderedPageBreak/>
              <w:t>26.20.11.110</w:t>
            </w:r>
            <w:r>
              <w:rPr>
                <w:color w:val="000000"/>
                <w:sz w:val="18"/>
                <w:szCs w:val="18"/>
              </w:rPr>
              <w:t xml:space="preserve"> (О)</w:t>
            </w:r>
          </w:p>
        </w:tc>
        <w:tc>
          <w:tcPr>
            <w:tcW w:w="586" w:type="dxa"/>
            <w:shd w:val="clear" w:color="auto" w:fill="FFFFFF" w:themeFill="background1"/>
            <w:hideMark/>
          </w:tcPr>
          <w:p w14:paraId="40A6BCD1" w14:textId="3AB22267"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57A66362" w14:textId="1A5B787E" w:rsidR="00834B51" w:rsidRPr="00250651" w:rsidRDefault="00834B51" w:rsidP="00993C19">
            <w:pPr>
              <w:jc w:val="right"/>
              <w:rPr>
                <w:color w:val="000000"/>
                <w:sz w:val="18"/>
                <w:szCs w:val="18"/>
              </w:rPr>
            </w:pPr>
            <w:r w:rsidRPr="00250651">
              <w:rPr>
                <w:color w:val="000000"/>
                <w:sz w:val="18"/>
                <w:szCs w:val="18"/>
              </w:rPr>
              <w:t>1</w:t>
            </w:r>
          </w:p>
        </w:tc>
      </w:tr>
      <w:tr w:rsidR="00834B51" w:rsidRPr="00250651" w14:paraId="3A8B75AF" w14:textId="77777777" w:rsidTr="006D5E91">
        <w:trPr>
          <w:trHeight w:val="588"/>
        </w:trPr>
        <w:tc>
          <w:tcPr>
            <w:tcW w:w="476" w:type="dxa"/>
            <w:shd w:val="clear" w:color="auto" w:fill="FFFFFF" w:themeFill="background1"/>
          </w:tcPr>
          <w:p w14:paraId="125FC782" w14:textId="77777777" w:rsidR="00834B51" w:rsidRPr="00250651" w:rsidRDefault="00834B51" w:rsidP="00993C19">
            <w:pPr>
              <w:rPr>
                <w:color w:val="000000"/>
                <w:sz w:val="18"/>
                <w:szCs w:val="18"/>
              </w:rPr>
            </w:pPr>
            <w:r w:rsidRPr="00250651">
              <w:rPr>
                <w:color w:val="000000"/>
                <w:sz w:val="18"/>
                <w:szCs w:val="18"/>
              </w:rPr>
              <w:t>21</w:t>
            </w:r>
          </w:p>
        </w:tc>
        <w:tc>
          <w:tcPr>
            <w:tcW w:w="2135" w:type="dxa"/>
            <w:shd w:val="clear" w:color="auto" w:fill="FFFFFF" w:themeFill="background1"/>
          </w:tcPr>
          <w:p w14:paraId="422A3CC2" w14:textId="77777777" w:rsidR="00834B51" w:rsidRDefault="00834B51" w:rsidP="008E1CF0">
            <w:pPr>
              <w:rPr>
                <w:b/>
                <w:bCs/>
                <w:color w:val="000000"/>
                <w:sz w:val="18"/>
                <w:szCs w:val="18"/>
              </w:rPr>
            </w:pPr>
            <w:r w:rsidRPr="00B674DD">
              <w:rPr>
                <w:b/>
                <w:bCs/>
                <w:color w:val="000000"/>
                <w:sz w:val="18"/>
                <w:szCs w:val="18"/>
              </w:rPr>
              <w:t xml:space="preserve">Ноутбук ученика с предустановленной операционной системой </w:t>
            </w:r>
          </w:p>
          <w:p w14:paraId="784A1A5F" w14:textId="77777777" w:rsidR="00834B51" w:rsidRPr="00EA2258" w:rsidRDefault="00834B51" w:rsidP="00993C19">
            <w:pPr>
              <w:rPr>
                <w:b/>
                <w:bCs/>
                <w:sz w:val="18"/>
                <w:szCs w:val="18"/>
              </w:rPr>
            </w:pPr>
          </w:p>
        </w:tc>
        <w:tc>
          <w:tcPr>
            <w:tcW w:w="4151" w:type="dxa"/>
            <w:shd w:val="clear" w:color="auto" w:fill="FFFFFF" w:themeFill="background1"/>
          </w:tcPr>
          <w:p w14:paraId="6969C726" w14:textId="77777777" w:rsidR="00834B51" w:rsidRPr="00EA2258" w:rsidRDefault="00834B51" w:rsidP="00993C19">
            <w:pPr>
              <w:rPr>
                <w:sz w:val="18"/>
                <w:szCs w:val="18"/>
              </w:rPr>
            </w:pPr>
            <w:r w:rsidRPr="00EA2258">
              <w:rPr>
                <w:sz w:val="18"/>
                <w:szCs w:val="18"/>
              </w:rPr>
              <w:t>– Лицензионная операционная система (русифицированная);</w:t>
            </w:r>
            <w:r>
              <w:rPr>
                <w:sz w:val="18"/>
                <w:szCs w:val="18"/>
              </w:rPr>
              <w:t xml:space="preserve"> </w:t>
            </w:r>
            <w:r w:rsidRPr="00DD7A7C">
              <w:rPr>
                <w:b/>
                <w:bCs/>
                <w:i/>
                <w:iCs/>
                <w:color w:val="000000"/>
                <w:sz w:val="18"/>
                <w:szCs w:val="18"/>
              </w:rPr>
              <w:t>58.29.11.000 (Запрет)</w:t>
            </w:r>
            <w:r w:rsidRPr="00EA2258">
              <w:rPr>
                <w:sz w:val="18"/>
                <w:szCs w:val="18"/>
              </w:rPr>
              <w:br/>
              <w:t>– Лицензионный пакет программ для работы с документами (русифицированный)</w:t>
            </w:r>
          </w:p>
          <w:p w14:paraId="1A09F37E" w14:textId="77777777" w:rsidR="00834B51" w:rsidRPr="00C363AA" w:rsidRDefault="00834B51" w:rsidP="00993C19">
            <w:pPr>
              <w:pStyle w:val="3"/>
              <w:spacing w:before="0" w:after="0"/>
              <w:rPr>
                <w:rFonts w:ascii="Times New Roman" w:hAnsi="Times New Roman" w:cs="Times New Roman"/>
                <w:b/>
                <w:bCs/>
                <w:color w:val="auto"/>
                <w:sz w:val="18"/>
                <w:szCs w:val="18"/>
              </w:rPr>
            </w:pPr>
            <w:r w:rsidRPr="00C363AA">
              <w:rPr>
                <w:rFonts w:ascii="Times New Roman" w:hAnsi="Times New Roman" w:cs="Times New Roman"/>
                <w:b/>
                <w:bCs/>
                <w:color w:val="auto"/>
                <w:sz w:val="18"/>
                <w:szCs w:val="18"/>
              </w:rPr>
              <w:t>Разъёмы и интерфейсы</w:t>
            </w:r>
          </w:p>
          <w:p w14:paraId="0ACEF7D4" w14:textId="77777777" w:rsidR="00834B51" w:rsidRPr="00250651" w:rsidRDefault="00834B51" w:rsidP="00993C19">
            <w:pPr>
              <w:rPr>
                <w:sz w:val="18"/>
                <w:szCs w:val="18"/>
              </w:rPr>
            </w:pPr>
            <w:proofErr w:type="gramStart"/>
            <w:r w:rsidRPr="00250651">
              <w:rPr>
                <w:sz w:val="18"/>
                <w:szCs w:val="18"/>
              </w:rPr>
              <w:t>Разъёмы  </w:t>
            </w:r>
            <w:r w:rsidRPr="00250651">
              <w:rPr>
                <w:rStyle w:val="characteristicsitemvaluedatadmhr"/>
                <w:rFonts w:eastAsiaTheme="majorEastAsia"/>
                <w:sz w:val="18"/>
                <w:szCs w:val="18"/>
              </w:rPr>
              <w:t>USB</w:t>
            </w:r>
            <w:proofErr w:type="gramEnd"/>
            <w:r w:rsidRPr="00250651">
              <w:rPr>
                <w:rStyle w:val="characteristicsitemvaluedatadmhr"/>
                <w:rFonts w:eastAsiaTheme="majorEastAsia"/>
                <w:sz w:val="18"/>
                <w:szCs w:val="18"/>
              </w:rPr>
              <w:t>-A 2.0 (480 Мбит/с), 2 x USB-A 3.2 Gen1 (5 Гбит/с), USB-C 3.2 Gen1 (5 Гбит/с), HDMI 1.4, Jack 3.5 мм (микрофон/аудио)</w:t>
            </w:r>
          </w:p>
          <w:p w14:paraId="41062555" w14:textId="77777777" w:rsidR="00834B51" w:rsidRPr="00C363AA" w:rsidRDefault="00834B51" w:rsidP="00993C19">
            <w:pPr>
              <w:pStyle w:val="3"/>
              <w:spacing w:before="0" w:after="0"/>
              <w:rPr>
                <w:rFonts w:ascii="Times New Roman" w:hAnsi="Times New Roman" w:cs="Times New Roman"/>
                <w:b/>
                <w:bCs/>
                <w:color w:val="auto"/>
                <w:sz w:val="18"/>
                <w:szCs w:val="18"/>
              </w:rPr>
            </w:pPr>
            <w:r w:rsidRPr="00C363AA">
              <w:rPr>
                <w:rFonts w:ascii="Times New Roman" w:hAnsi="Times New Roman" w:cs="Times New Roman"/>
                <w:b/>
                <w:bCs/>
                <w:color w:val="auto"/>
                <w:sz w:val="18"/>
                <w:szCs w:val="18"/>
              </w:rPr>
              <w:t>Камера</w:t>
            </w:r>
          </w:p>
          <w:p w14:paraId="23D2F2E4" w14:textId="77777777" w:rsidR="00834B51" w:rsidRPr="00250651" w:rsidRDefault="00834B51" w:rsidP="00993C19">
            <w:pPr>
              <w:rPr>
                <w:sz w:val="18"/>
                <w:szCs w:val="18"/>
              </w:rPr>
            </w:pPr>
            <w:r w:rsidRPr="00250651">
              <w:rPr>
                <w:sz w:val="18"/>
                <w:szCs w:val="18"/>
              </w:rPr>
              <w:t>Веб-</w:t>
            </w:r>
            <w:proofErr w:type="gramStart"/>
            <w:r w:rsidRPr="00250651">
              <w:rPr>
                <w:sz w:val="18"/>
                <w:szCs w:val="18"/>
              </w:rPr>
              <w:t>камера  </w:t>
            </w:r>
            <w:r w:rsidRPr="00250651">
              <w:rPr>
                <w:rStyle w:val="characteristicsitemvaluedatadmhr"/>
                <w:rFonts w:eastAsiaTheme="majorEastAsia"/>
                <w:sz w:val="18"/>
                <w:szCs w:val="18"/>
              </w:rPr>
              <w:t>1</w:t>
            </w:r>
            <w:proofErr w:type="gramEnd"/>
            <w:r w:rsidRPr="00250651">
              <w:rPr>
                <w:rStyle w:val="characteristicsitemvaluedatadmhr"/>
                <w:rFonts w:eastAsiaTheme="majorEastAsia"/>
                <w:sz w:val="18"/>
                <w:szCs w:val="18"/>
              </w:rPr>
              <w:t xml:space="preserve"> </w:t>
            </w:r>
            <w:proofErr w:type="spellStart"/>
            <w:r w:rsidRPr="00250651">
              <w:rPr>
                <w:rStyle w:val="characteristicsitemvaluedatadmhr"/>
                <w:rFonts w:eastAsiaTheme="majorEastAsia"/>
                <w:sz w:val="18"/>
                <w:szCs w:val="18"/>
              </w:rPr>
              <w:t>Мп</w:t>
            </w:r>
            <w:proofErr w:type="spellEnd"/>
            <w:r w:rsidRPr="00250651">
              <w:rPr>
                <w:rStyle w:val="characteristicsitemvaluedatadmhr"/>
                <w:rFonts w:eastAsiaTheme="majorEastAsia"/>
                <w:sz w:val="18"/>
                <w:szCs w:val="18"/>
              </w:rPr>
              <w:t xml:space="preserve"> (720p)</w:t>
            </w:r>
          </w:p>
          <w:p w14:paraId="6EBCD377" w14:textId="77777777" w:rsidR="00834B51" w:rsidRPr="00250651" w:rsidRDefault="00834B51" w:rsidP="00B90423">
            <w:pPr>
              <w:rPr>
                <w:sz w:val="18"/>
                <w:szCs w:val="18"/>
              </w:rPr>
            </w:pPr>
            <w:r w:rsidRPr="00250651">
              <w:rPr>
                <w:sz w:val="18"/>
                <w:szCs w:val="18"/>
              </w:rPr>
              <w:t>Шторка веб-камеры  </w:t>
            </w:r>
          </w:p>
          <w:p w14:paraId="5D0976BD" w14:textId="77777777" w:rsidR="00834B51" w:rsidRPr="00C363AA" w:rsidRDefault="00834B51" w:rsidP="00993C19">
            <w:pPr>
              <w:pStyle w:val="3"/>
              <w:spacing w:before="0" w:after="0"/>
              <w:rPr>
                <w:rFonts w:ascii="Times New Roman" w:hAnsi="Times New Roman" w:cs="Times New Roman"/>
                <w:b/>
                <w:bCs/>
                <w:color w:val="auto"/>
                <w:sz w:val="18"/>
                <w:szCs w:val="18"/>
              </w:rPr>
            </w:pPr>
            <w:r w:rsidRPr="00C363AA">
              <w:rPr>
                <w:rFonts w:ascii="Times New Roman" w:hAnsi="Times New Roman" w:cs="Times New Roman"/>
                <w:b/>
                <w:bCs/>
                <w:color w:val="auto"/>
                <w:sz w:val="18"/>
                <w:szCs w:val="18"/>
              </w:rPr>
              <w:t>Видео</w:t>
            </w:r>
          </w:p>
          <w:p w14:paraId="4F1D09E6" w14:textId="77777777" w:rsidR="00834B51" w:rsidRPr="00250651" w:rsidRDefault="00834B51" w:rsidP="00993C19">
            <w:pPr>
              <w:rPr>
                <w:sz w:val="18"/>
                <w:szCs w:val="18"/>
              </w:rPr>
            </w:pPr>
            <w:r w:rsidRPr="00250651">
              <w:rPr>
                <w:sz w:val="18"/>
                <w:szCs w:val="18"/>
              </w:rPr>
              <w:t xml:space="preserve">Тип графического </w:t>
            </w:r>
            <w:proofErr w:type="gramStart"/>
            <w:r w:rsidRPr="00250651">
              <w:rPr>
                <w:sz w:val="18"/>
                <w:szCs w:val="18"/>
              </w:rPr>
              <w:t>контроллера  </w:t>
            </w:r>
            <w:r w:rsidRPr="00C363AA">
              <w:rPr>
                <w:rFonts w:eastAsiaTheme="majorEastAsia"/>
                <w:sz w:val="18"/>
                <w:szCs w:val="18"/>
              </w:rPr>
              <w:t>интегрированный</w:t>
            </w:r>
            <w:proofErr w:type="gramEnd"/>
            <w:r w:rsidRPr="00C363AA">
              <w:rPr>
                <w:rFonts w:eastAsiaTheme="majorEastAsia"/>
                <w:sz w:val="18"/>
                <w:szCs w:val="18"/>
              </w:rPr>
              <w:t xml:space="preserve"> (встроенный)</w:t>
            </w:r>
          </w:p>
          <w:p w14:paraId="2811A335" w14:textId="77777777" w:rsidR="00834B51" w:rsidRPr="00250651" w:rsidRDefault="00834B51" w:rsidP="00993C19">
            <w:pPr>
              <w:rPr>
                <w:sz w:val="18"/>
                <w:szCs w:val="18"/>
              </w:rPr>
            </w:pPr>
            <w:r w:rsidRPr="00250651">
              <w:rPr>
                <w:sz w:val="18"/>
                <w:szCs w:val="18"/>
              </w:rPr>
              <w:t xml:space="preserve">Графический </w:t>
            </w:r>
            <w:proofErr w:type="gramStart"/>
            <w:r w:rsidRPr="00250651">
              <w:rPr>
                <w:sz w:val="18"/>
                <w:szCs w:val="18"/>
              </w:rPr>
              <w:t>чипсет  </w:t>
            </w:r>
            <w:r w:rsidRPr="00C363AA">
              <w:rPr>
                <w:rFonts w:eastAsiaTheme="majorEastAsia"/>
                <w:sz w:val="18"/>
                <w:szCs w:val="18"/>
              </w:rPr>
              <w:t>Intel</w:t>
            </w:r>
            <w:proofErr w:type="gramEnd"/>
            <w:r w:rsidRPr="00C363AA">
              <w:rPr>
                <w:rFonts w:eastAsiaTheme="majorEastAsia"/>
                <w:sz w:val="18"/>
                <w:szCs w:val="18"/>
              </w:rPr>
              <w:t xml:space="preserve"> </w:t>
            </w:r>
            <w:proofErr w:type="spellStart"/>
            <w:r w:rsidRPr="00C363AA">
              <w:rPr>
                <w:rFonts w:eastAsiaTheme="majorEastAsia"/>
                <w:sz w:val="18"/>
                <w:szCs w:val="18"/>
              </w:rPr>
              <w:t>Iris</w:t>
            </w:r>
            <w:proofErr w:type="spellEnd"/>
            <w:r w:rsidRPr="00C363AA">
              <w:rPr>
                <w:rFonts w:eastAsiaTheme="majorEastAsia"/>
                <w:sz w:val="18"/>
                <w:szCs w:val="18"/>
              </w:rPr>
              <w:t xml:space="preserve"> </w:t>
            </w:r>
            <w:proofErr w:type="spellStart"/>
            <w:r w:rsidRPr="00C363AA">
              <w:rPr>
                <w:rFonts w:eastAsiaTheme="majorEastAsia"/>
                <w:sz w:val="18"/>
                <w:szCs w:val="18"/>
              </w:rPr>
              <w:t>Xe</w:t>
            </w:r>
            <w:proofErr w:type="spellEnd"/>
            <w:r w:rsidRPr="00C363AA">
              <w:rPr>
                <w:rFonts w:eastAsiaTheme="majorEastAsia"/>
                <w:sz w:val="18"/>
                <w:szCs w:val="18"/>
              </w:rPr>
              <w:t xml:space="preserve"> Graphics</w:t>
            </w:r>
          </w:p>
          <w:p w14:paraId="47AEFC40" w14:textId="77777777" w:rsidR="00834B51" w:rsidRPr="00C363AA" w:rsidRDefault="00834B51" w:rsidP="00993C19">
            <w:pPr>
              <w:pStyle w:val="3"/>
              <w:spacing w:before="0" w:after="0"/>
              <w:rPr>
                <w:rFonts w:ascii="Times New Roman" w:hAnsi="Times New Roman" w:cs="Times New Roman"/>
                <w:b/>
                <w:bCs/>
                <w:color w:val="auto"/>
                <w:sz w:val="18"/>
                <w:szCs w:val="18"/>
              </w:rPr>
            </w:pPr>
            <w:r w:rsidRPr="00C363AA">
              <w:rPr>
                <w:rFonts w:ascii="Times New Roman" w:hAnsi="Times New Roman" w:cs="Times New Roman"/>
                <w:b/>
                <w:bCs/>
                <w:color w:val="auto"/>
                <w:sz w:val="18"/>
                <w:szCs w:val="18"/>
              </w:rPr>
              <w:t>Накопители данных</w:t>
            </w:r>
          </w:p>
          <w:p w14:paraId="1F0FEE7B" w14:textId="77777777" w:rsidR="00834B51" w:rsidRPr="00250651" w:rsidRDefault="00834B51" w:rsidP="00993C19">
            <w:pPr>
              <w:rPr>
                <w:sz w:val="18"/>
                <w:szCs w:val="18"/>
              </w:rPr>
            </w:pPr>
            <w:r w:rsidRPr="00250651">
              <w:rPr>
                <w:sz w:val="18"/>
                <w:szCs w:val="18"/>
              </w:rPr>
              <w:t xml:space="preserve">Тип </w:t>
            </w:r>
            <w:proofErr w:type="gramStart"/>
            <w:r w:rsidRPr="00250651">
              <w:rPr>
                <w:sz w:val="18"/>
                <w:szCs w:val="18"/>
              </w:rPr>
              <w:t>накопителя  </w:t>
            </w:r>
            <w:r w:rsidRPr="00250651">
              <w:rPr>
                <w:rStyle w:val="characteristicsitemvaluedatadmhr"/>
                <w:rFonts w:eastAsiaTheme="majorEastAsia"/>
                <w:sz w:val="18"/>
                <w:szCs w:val="18"/>
              </w:rPr>
              <w:t>SSD</w:t>
            </w:r>
            <w:proofErr w:type="gramEnd"/>
          </w:p>
          <w:p w14:paraId="413CA63F" w14:textId="77777777" w:rsidR="00834B51" w:rsidRPr="00250651" w:rsidRDefault="00834B51" w:rsidP="00993C19">
            <w:pPr>
              <w:rPr>
                <w:sz w:val="18"/>
                <w:szCs w:val="18"/>
              </w:rPr>
            </w:pPr>
            <w:r w:rsidRPr="00250651">
              <w:rPr>
                <w:sz w:val="18"/>
                <w:szCs w:val="18"/>
              </w:rPr>
              <w:t>Объём установленного SSD  </w:t>
            </w:r>
            <w:r w:rsidRPr="00C363AA">
              <w:rPr>
                <w:rFonts w:eastAsiaTheme="majorEastAsia"/>
                <w:sz w:val="18"/>
                <w:szCs w:val="18"/>
              </w:rPr>
              <w:t>512 Гб</w:t>
            </w:r>
          </w:p>
          <w:p w14:paraId="4EC29641" w14:textId="77777777" w:rsidR="00834B51" w:rsidRPr="00C363AA" w:rsidRDefault="00834B51" w:rsidP="00993C19">
            <w:pPr>
              <w:pStyle w:val="3"/>
              <w:spacing w:before="0" w:after="0"/>
              <w:rPr>
                <w:rFonts w:ascii="Times New Roman" w:hAnsi="Times New Roman" w:cs="Times New Roman"/>
                <w:b/>
                <w:bCs/>
                <w:color w:val="auto"/>
                <w:sz w:val="18"/>
                <w:szCs w:val="18"/>
              </w:rPr>
            </w:pPr>
            <w:r w:rsidRPr="00C363AA">
              <w:rPr>
                <w:rFonts w:ascii="Times New Roman" w:hAnsi="Times New Roman" w:cs="Times New Roman"/>
                <w:b/>
                <w:bCs/>
                <w:color w:val="auto"/>
                <w:sz w:val="18"/>
                <w:szCs w:val="18"/>
              </w:rPr>
              <w:t>Оперативная память</w:t>
            </w:r>
          </w:p>
          <w:p w14:paraId="1A0B0D83" w14:textId="77777777" w:rsidR="00834B51" w:rsidRPr="00250651" w:rsidRDefault="00834B51" w:rsidP="00993C19">
            <w:pPr>
              <w:rPr>
                <w:sz w:val="18"/>
                <w:szCs w:val="18"/>
              </w:rPr>
            </w:pPr>
            <w:r w:rsidRPr="00250651">
              <w:rPr>
                <w:sz w:val="18"/>
                <w:szCs w:val="18"/>
              </w:rPr>
              <w:t xml:space="preserve">Объём установленной </w:t>
            </w:r>
            <w:proofErr w:type="gramStart"/>
            <w:r w:rsidRPr="00250651">
              <w:rPr>
                <w:sz w:val="18"/>
                <w:szCs w:val="18"/>
              </w:rPr>
              <w:t>памяти  </w:t>
            </w:r>
            <w:r w:rsidRPr="00C363AA">
              <w:rPr>
                <w:rFonts w:eastAsiaTheme="majorEastAsia"/>
                <w:sz w:val="18"/>
                <w:szCs w:val="18"/>
              </w:rPr>
              <w:t>16</w:t>
            </w:r>
            <w:proofErr w:type="gramEnd"/>
            <w:r w:rsidRPr="00250651">
              <w:rPr>
                <w:sz w:val="18"/>
                <w:szCs w:val="18"/>
              </w:rPr>
              <w:t> Гб</w:t>
            </w:r>
          </w:p>
          <w:p w14:paraId="35122286" w14:textId="77777777" w:rsidR="00834B51" w:rsidRPr="00250651" w:rsidRDefault="00834B51" w:rsidP="00993C19">
            <w:pPr>
              <w:rPr>
                <w:sz w:val="18"/>
                <w:szCs w:val="18"/>
              </w:rPr>
            </w:pPr>
            <w:r w:rsidRPr="00250651">
              <w:rPr>
                <w:sz w:val="18"/>
                <w:szCs w:val="18"/>
              </w:rPr>
              <w:t xml:space="preserve">Тип </w:t>
            </w:r>
            <w:proofErr w:type="gramStart"/>
            <w:r w:rsidRPr="00250651">
              <w:rPr>
                <w:sz w:val="18"/>
                <w:szCs w:val="18"/>
              </w:rPr>
              <w:t>памяти  </w:t>
            </w:r>
            <w:r w:rsidRPr="00C363AA">
              <w:rPr>
                <w:rFonts w:eastAsiaTheme="majorEastAsia"/>
                <w:sz w:val="18"/>
                <w:szCs w:val="18"/>
              </w:rPr>
              <w:t>DDR</w:t>
            </w:r>
            <w:proofErr w:type="gramEnd"/>
            <w:r w:rsidRPr="00C363AA">
              <w:rPr>
                <w:rFonts w:eastAsiaTheme="majorEastAsia"/>
                <w:sz w:val="18"/>
                <w:szCs w:val="18"/>
              </w:rPr>
              <w:t>4</w:t>
            </w:r>
          </w:p>
          <w:p w14:paraId="13C3308B" w14:textId="77777777" w:rsidR="00834B51" w:rsidRPr="00250651" w:rsidRDefault="00834B51" w:rsidP="00993C19">
            <w:pPr>
              <w:rPr>
                <w:sz w:val="18"/>
                <w:szCs w:val="18"/>
              </w:rPr>
            </w:pPr>
            <w:r w:rsidRPr="00250651">
              <w:rPr>
                <w:sz w:val="18"/>
                <w:szCs w:val="18"/>
              </w:rPr>
              <w:t xml:space="preserve">Максимальный объём </w:t>
            </w:r>
            <w:proofErr w:type="gramStart"/>
            <w:r w:rsidRPr="00250651">
              <w:rPr>
                <w:sz w:val="18"/>
                <w:szCs w:val="18"/>
              </w:rPr>
              <w:t>памяти  </w:t>
            </w:r>
            <w:r w:rsidRPr="00250651">
              <w:rPr>
                <w:rStyle w:val="characteristicsitemvaluedatadmhr"/>
                <w:rFonts w:eastAsiaTheme="majorEastAsia"/>
                <w:sz w:val="18"/>
                <w:szCs w:val="18"/>
              </w:rPr>
              <w:t>16</w:t>
            </w:r>
            <w:proofErr w:type="gramEnd"/>
            <w:r w:rsidRPr="00250651">
              <w:rPr>
                <w:sz w:val="18"/>
                <w:szCs w:val="18"/>
              </w:rPr>
              <w:t> Гб</w:t>
            </w:r>
          </w:p>
          <w:p w14:paraId="422A115F" w14:textId="77777777" w:rsidR="00834B51" w:rsidRPr="00250651" w:rsidRDefault="00834B51" w:rsidP="00993C19">
            <w:pPr>
              <w:rPr>
                <w:sz w:val="18"/>
                <w:szCs w:val="18"/>
              </w:rPr>
            </w:pPr>
            <w:r w:rsidRPr="00250651">
              <w:rPr>
                <w:sz w:val="18"/>
                <w:szCs w:val="18"/>
              </w:rPr>
              <w:t xml:space="preserve">Количество </w:t>
            </w:r>
            <w:proofErr w:type="gramStart"/>
            <w:r w:rsidRPr="00250651">
              <w:rPr>
                <w:sz w:val="18"/>
                <w:szCs w:val="18"/>
              </w:rPr>
              <w:t>слотов  </w:t>
            </w:r>
            <w:r w:rsidRPr="00250651">
              <w:rPr>
                <w:rStyle w:val="characteristicsitemvaluedatadmhr"/>
                <w:rFonts w:eastAsiaTheme="majorEastAsia"/>
                <w:sz w:val="18"/>
                <w:szCs w:val="18"/>
              </w:rPr>
              <w:t>1</w:t>
            </w:r>
            <w:proofErr w:type="gramEnd"/>
          </w:p>
          <w:p w14:paraId="62E95149" w14:textId="77777777" w:rsidR="00834B51" w:rsidRPr="00C363AA" w:rsidRDefault="00834B51" w:rsidP="00993C19">
            <w:pPr>
              <w:pStyle w:val="3"/>
              <w:spacing w:before="0" w:after="0"/>
              <w:rPr>
                <w:rFonts w:ascii="Times New Roman" w:hAnsi="Times New Roman" w:cs="Times New Roman"/>
                <w:b/>
                <w:bCs/>
                <w:color w:val="auto"/>
                <w:sz w:val="18"/>
                <w:szCs w:val="18"/>
              </w:rPr>
            </w:pPr>
            <w:r w:rsidRPr="00C363AA">
              <w:rPr>
                <w:rFonts w:ascii="Times New Roman" w:hAnsi="Times New Roman" w:cs="Times New Roman"/>
                <w:b/>
                <w:bCs/>
                <w:color w:val="auto"/>
                <w:sz w:val="18"/>
                <w:szCs w:val="18"/>
              </w:rPr>
              <w:t>Процессор</w:t>
            </w:r>
          </w:p>
          <w:p w14:paraId="2BE04D50" w14:textId="77777777" w:rsidR="00834B51" w:rsidRPr="00250651" w:rsidRDefault="00834B51" w:rsidP="00993C19">
            <w:pPr>
              <w:rPr>
                <w:sz w:val="18"/>
                <w:szCs w:val="18"/>
              </w:rPr>
            </w:pPr>
            <w:r w:rsidRPr="00250651">
              <w:rPr>
                <w:sz w:val="18"/>
                <w:szCs w:val="18"/>
              </w:rPr>
              <w:t xml:space="preserve">Базовая тактовая </w:t>
            </w:r>
            <w:proofErr w:type="gramStart"/>
            <w:r w:rsidRPr="00250651">
              <w:rPr>
                <w:sz w:val="18"/>
                <w:szCs w:val="18"/>
              </w:rPr>
              <w:t>частота  </w:t>
            </w:r>
            <w:r w:rsidRPr="00250651">
              <w:rPr>
                <w:rStyle w:val="characteristicsitemvaluedatadmhr"/>
                <w:rFonts w:eastAsiaTheme="majorEastAsia"/>
                <w:sz w:val="18"/>
                <w:szCs w:val="18"/>
              </w:rPr>
              <w:t>1300</w:t>
            </w:r>
            <w:proofErr w:type="gramEnd"/>
            <w:r w:rsidRPr="00250651">
              <w:rPr>
                <w:sz w:val="18"/>
                <w:szCs w:val="18"/>
              </w:rPr>
              <w:t> МГц</w:t>
            </w:r>
          </w:p>
          <w:p w14:paraId="5702D033" w14:textId="77777777" w:rsidR="00834B51" w:rsidRPr="00250651" w:rsidRDefault="00834B51" w:rsidP="00993C19">
            <w:pPr>
              <w:rPr>
                <w:sz w:val="18"/>
                <w:szCs w:val="18"/>
              </w:rPr>
            </w:pPr>
            <w:r w:rsidRPr="00250651">
              <w:rPr>
                <w:sz w:val="18"/>
                <w:szCs w:val="18"/>
              </w:rPr>
              <w:t xml:space="preserve">Максимальная тактовая </w:t>
            </w:r>
            <w:proofErr w:type="gramStart"/>
            <w:r w:rsidRPr="00250651">
              <w:rPr>
                <w:sz w:val="18"/>
                <w:szCs w:val="18"/>
              </w:rPr>
              <w:t>частота  </w:t>
            </w:r>
            <w:r w:rsidRPr="00250651">
              <w:rPr>
                <w:rStyle w:val="characteristicsitemvaluedatadmhr"/>
                <w:rFonts w:eastAsiaTheme="majorEastAsia"/>
                <w:sz w:val="18"/>
                <w:szCs w:val="18"/>
              </w:rPr>
              <w:t>4600</w:t>
            </w:r>
            <w:proofErr w:type="gramEnd"/>
            <w:r w:rsidRPr="00250651">
              <w:rPr>
                <w:sz w:val="18"/>
                <w:szCs w:val="18"/>
              </w:rPr>
              <w:t> МГц</w:t>
            </w:r>
          </w:p>
          <w:p w14:paraId="21FA2213" w14:textId="77777777" w:rsidR="00834B51" w:rsidRPr="00250651" w:rsidRDefault="00834B51" w:rsidP="00993C19">
            <w:pPr>
              <w:rPr>
                <w:sz w:val="18"/>
                <w:szCs w:val="18"/>
              </w:rPr>
            </w:pPr>
            <w:r w:rsidRPr="00250651">
              <w:rPr>
                <w:sz w:val="18"/>
                <w:szCs w:val="18"/>
              </w:rPr>
              <w:t xml:space="preserve">Количество </w:t>
            </w:r>
            <w:proofErr w:type="gramStart"/>
            <w:r w:rsidRPr="00250651">
              <w:rPr>
                <w:sz w:val="18"/>
                <w:szCs w:val="18"/>
              </w:rPr>
              <w:t>ядер  </w:t>
            </w:r>
            <w:r w:rsidRPr="00250651">
              <w:rPr>
                <w:rStyle w:val="characteristicsitemvaluedatadmhr"/>
                <w:rFonts w:eastAsiaTheme="majorEastAsia"/>
                <w:sz w:val="18"/>
                <w:szCs w:val="18"/>
              </w:rPr>
              <w:t>10</w:t>
            </w:r>
            <w:proofErr w:type="gramEnd"/>
          </w:p>
          <w:p w14:paraId="13F9FBD0" w14:textId="77777777" w:rsidR="00834B51" w:rsidRPr="00250651" w:rsidRDefault="00834B51" w:rsidP="00993C19">
            <w:pPr>
              <w:rPr>
                <w:sz w:val="18"/>
                <w:szCs w:val="18"/>
              </w:rPr>
            </w:pPr>
            <w:r w:rsidRPr="00250651">
              <w:rPr>
                <w:sz w:val="18"/>
                <w:szCs w:val="18"/>
              </w:rPr>
              <w:t>Высокопроизводительные ядра</w:t>
            </w:r>
            <w:r>
              <w:rPr>
                <w:sz w:val="18"/>
                <w:szCs w:val="18"/>
              </w:rPr>
              <w:t xml:space="preserve"> </w:t>
            </w:r>
            <w:r w:rsidRPr="00250651">
              <w:rPr>
                <w:rStyle w:val="characteristicsitemvaluedatadmhr"/>
                <w:rFonts w:eastAsiaTheme="majorEastAsia"/>
                <w:sz w:val="18"/>
                <w:szCs w:val="18"/>
              </w:rPr>
              <w:t>2</w:t>
            </w:r>
          </w:p>
          <w:p w14:paraId="783E03EB" w14:textId="77777777" w:rsidR="00834B51" w:rsidRPr="00250651" w:rsidRDefault="00834B51" w:rsidP="00993C19">
            <w:pPr>
              <w:rPr>
                <w:sz w:val="18"/>
                <w:szCs w:val="18"/>
              </w:rPr>
            </w:pPr>
            <w:r w:rsidRPr="00250651">
              <w:rPr>
                <w:sz w:val="18"/>
                <w:szCs w:val="18"/>
              </w:rPr>
              <w:t xml:space="preserve">Энергоэффективные </w:t>
            </w:r>
            <w:proofErr w:type="gramStart"/>
            <w:r w:rsidRPr="00250651">
              <w:rPr>
                <w:sz w:val="18"/>
                <w:szCs w:val="18"/>
              </w:rPr>
              <w:t>ядра  </w:t>
            </w:r>
            <w:r w:rsidRPr="00250651">
              <w:rPr>
                <w:rStyle w:val="characteristicsitemvaluedatadmhr"/>
                <w:rFonts w:eastAsiaTheme="majorEastAsia"/>
                <w:sz w:val="18"/>
                <w:szCs w:val="18"/>
              </w:rPr>
              <w:t>8</w:t>
            </w:r>
            <w:proofErr w:type="gramEnd"/>
          </w:p>
          <w:p w14:paraId="7E2958C3" w14:textId="77777777" w:rsidR="00834B51" w:rsidRPr="00250651" w:rsidRDefault="00834B51" w:rsidP="00993C19">
            <w:pPr>
              <w:rPr>
                <w:sz w:val="18"/>
                <w:szCs w:val="18"/>
              </w:rPr>
            </w:pPr>
            <w:r w:rsidRPr="00250651">
              <w:rPr>
                <w:sz w:val="18"/>
                <w:szCs w:val="18"/>
              </w:rPr>
              <w:t xml:space="preserve">Количество </w:t>
            </w:r>
            <w:proofErr w:type="gramStart"/>
            <w:r w:rsidRPr="00250651">
              <w:rPr>
                <w:sz w:val="18"/>
                <w:szCs w:val="18"/>
              </w:rPr>
              <w:t>потоков  </w:t>
            </w:r>
            <w:r w:rsidRPr="00250651">
              <w:rPr>
                <w:rStyle w:val="characteristicsitemvaluedatadmhr"/>
                <w:rFonts w:eastAsiaTheme="majorEastAsia"/>
                <w:sz w:val="18"/>
                <w:szCs w:val="18"/>
              </w:rPr>
              <w:t>12</w:t>
            </w:r>
            <w:proofErr w:type="gramEnd"/>
          </w:p>
          <w:p w14:paraId="133F1D90" w14:textId="77777777" w:rsidR="00834B51" w:rsidRPr="00C363AA" w:rsidRDefault="00834B51" w:rsidP="00993C19">
            <w:pPr>
              <w:pStyle w:val="3"/>
              <w:spacing w:before="0" w:after="0"/>
              <w:rPr>
                <w:rFonts w:ascii="Times New Roman" w:hAnsi="Times New Roman" w:cs="Times New Roman"/>
                <w:b/>
                <w:bCs/>
                <w:color w:val="auto"/>
                <w:sz w:val="18"/>
                <w:szCs w:val="18"/>
              </w:rPr>
            </w:pPr>
            <w:r w:rsidRPr="00C363AA">
              <w:rPr>
                <w:rFonts w:ascii="Times New Roman" w:hAnsi="Times New Roman" w:cs="Times New Roman"/>
                <w:b/>
                <w:bCs/>
                <w:color w:val="auto"/>
                <w:sz w:val="18"/>
                <w:szCs w:val="18"/>
              </w:rPr>
              <w:t>Клавиатура</w:t>
            </w:r>
          </w:p>
          <w:p w14:paraId="775DE65D" w14:textId="77777777" w:rsidR="00834B51" w:rsidRPr="00250651" w:rsidRDefault="00834B51" w:rsidP="00B90423">
            <w:pPr>
              <w:rPr>
                <w:sz w:val="18"/>
                <w:szCs w:val="18"/>
              </w:rPr>
            </w:pPr>
            <w:r w:rsidRPr="00250651">
              <w:rPr>
                <w:sz w:val="18"/>
                <w:szCs w:val="18"/>
              </w:rPr>
              <w:t>Подсветка клавиатуры  </w:t>
            </w:r>
          </w:p>
          <w:p w14:paraId="685B81CF" w14:textId="77777777" w:rsidR="00834B51" w:rsidRPr="00250651" w:rsidRDefault="00834B51" w:rsidP="00B90423">
            <w:pPr>
              <w:rPr>
                <w:sz w:val="18"/>
                <w:szCs w:val="18"/>
              </w:rPr>
            </w:pPr>
            <w:r w:rsidRPr="00250651">
              <w:rPr>
                <w:sz w:val="18"/>
                <w:szCs w:val="18"/>
              </w:rPr>
              <w:t>Цифровой блок клавиатуры  </w:t>
            </w:r>
          </w:p>
          <w:p w14:paraId="198FBE24" w14:textId="77777777" w:rsidR="00834B51" w:rsidRPr="00C363AA" w:rsidRDefault="00834B51" w:rsidP="00993C19">
            <w:pPr>
              <w:pStyle w:val="3"/>
              <w:spacing w:before="0" w:after="0"/>
              <w:rPr>
                <w:rFonts w:ascii="Times New Roman" w:hAnsi="Times New Roman" w:cs="Times New Roman"/>
                <w:b/>
                <w:bCs/>
                <w:color w:val="auto"/>
                <w:sz w:val="18"/>
                <w:szCs w:val="18"/>
              </w:rPr>
            </w:pPr>
            <w:r w:rsidRPr="00C363AA">
              <w:rPr>
                <w:rFonts w:ascii="Times New Roman" w:hAnsi="Times New Roman" w:cs="Times New Roman"/>
                <w:b/>
                <w:bCs/>
                <w:color w:val="auto"/>
                <w:sz w:val="18"/>
                <w:szCs w:val="18"/>
              </w:rPr>
              <w:t>Аудио</w:t>
            </w:r>
          </w:p>
          <w:p w14:paraId="3A7E19AF" w14:textId="77777777" w:rsidR="00834B51" w:rsidRPr="00250651" w:rsidRDefault="00834B51" w:rsidP="00B90423">
            <w:pPr>
              <w:rPr>
                <w:sz w:val="18"/>
                <w:szCs w:val="18"/>
              </w:rPr>
            </w:pPr>
            <w:r w:rsidRPr="00250651">
              <w:rPr>
                <w:sz w:val="18"/>
                <w:szCs w:val="18"/>
              </w:rPr>
              <w:t>Встроенные динамики  </w:t>
            </w:r>
          </w:p>
          <w:p w14:paraId="12AC27AB" w14:textId="77777777" w:rsidR="00834B51" w:rsidRPr="00250651" w:rsidRDefault="00834B51" w:rsidP="00B90423">
            <w:pPr>
              <w:rPr>
                <w:sz w:val="18"/>
                <w:szCs w:val="18"/>
              </w:rPr>
            </w:pPr>
            <w:r w:rsidRPr="00250651">
              <w:rPr>
                <w:sz w:val="18"/>
                <w:szCs w:val="18"/>
              </w:rPr>
              <w:t>Встроенный микрофон  </w:t>
            </w:r>
          </w:p>
          <w:p w14:paraId="717A7D78" w14:textId="77777777" w:rsidR="00834B51" w:rsidRPr="00C363AA" w:rsidRDefault="00834B51" w:rsidP="00993C19">
            <w:pPr>
              <w:pStyle w:val="3"/>
              <w:spacing w:before="0" w:after="0"/>
              <w:rPr>
                <w:rFonts w:ascii="Times New Roman" w:hAnsi="Times New Roman" w:cs="Times New Roman"/>
                <w:b/>
                <w:bCs/>
                <w:color w:val="auto"/>
                <w:sz w:val="18"/>
                <w:szCs w:val="18"/>
              </w:rPr>
            </w:pPr>
            <w:r w:rsidRPr="00C363AA">
              <w:rPr>
                <w:rFonts w:ascii="Times New Roman" w:hAnsi="Times New Roman" w:cs="Times New Roman"/>
                <w:b/>
                <w:bCs/>
                <w:color w:val="auto"/>
                <w:sz w:val="18"/>
                <w:szCs w:val="18"/>
              </w:rPr>
              <w:t>Аккумулятор</w:t>
            </w:r>
          </w:p>
          <w:p w14:paraId="032C6733" w14:textId="77777777" w:rsidR="00834B51" w:rsidRPr="00250651" w:rsidRDefault="00834B51" w:rsidP="00993C19">
            <w:pPr>
              <w:rPr>
                <w:sz w:val="18"/>
                <w:szCs w:val="18"/>
              </w:rPr>
            </w:pPr>
            <w:r w:rsidRPr="00250651">
              <w:rPr>
                <w:sz w:val="18"/>
                <w:szCs w:val="18"/>
              </w:rPr>
              <w:t xml:space="preserve">Тип </w:t>
            </w:r>
            <w:proofErr w:type="gramStart"/>
            <w:r w:rsidRPr="00250651">
              <w:rPr>
                <w:sz w:val="18"/>
                <w:szCs w:val="18"/>
              </w:rPr>
              <w:t>аккумулятора  </w:t>
            </w:r>
            <w:r w:rsidRPr="00250651">
              <w:rPr>
                <w:rStyle w:val="characteristicsitemvaluedatadmhr"/>
                <w:rFonts w:eastAsiaTheme="majorEastAsia"/>
                <w:sz w:val="18"/>
                <w:szCs w:val="18"/>
              </w:rPr>
              <w:t>Li</w:t>
            </w:r>
            <w:proofErr w:type="gramEnd"/>
            <w:r w:rsidRPr="00250651">
              <w:rPr>
                <w:rStyle w:val="characteristicsitemvaluedatadmhr"/>
                <w:rFonts w:eastAsiaTheme="majorEastAsia"/>
                <w:sz w:val="18"/>
                <w:szCs w:val="18"/>
              </w:rPr>
              <w:t>-</w:t>
            </w:r>
            <w:proofErr w:type="spellStart"/>
            <w:r w:rsidRPr="00250651">
              <w:rPr>
                <w:rStyle w:val="characteristicsitemvaluedatadmhr"/>
                <w:rFonts w:eastAsiaTheme="majorEastAsia"/>
                <w:sz w:val="18"/>
                <w:szCs w:val="18"/>
              </w:rPr>
              <w:t>Ion</w:t>
            </w:r>
            <w:proofErr w:type="spellEnd"/>
          </w:p>
          <w:p w14:paraId="597FB3B7" w14:textId="77777777" w:rsidR="00834B51" w:rsidRPr="00250651" w:rsidRDefault="00834B51" w:rsidP="00993C19">
            <w:pPr>
              <w:rPr>
                <w:sz w:val="18"/>
                <w:szCs w:val="18"/>
              </w:rPr>
            </w:pPr>
            <w:r w:rsidRPr="00250651">
              <w:rPr>
                <w:sz w:val="18"/>
                <w:szCs w:val="18"/>
              </w:rPr>
              <w:t>Ёмкость аккумулятора (Вт*</w:t>
            </w:r>
            <w:proofErr w:type="gramStart"/>
            <w:r w:rsidRPr="00250651">
              <w:rPr>
                <w:sz w:val="18"/>
                <w:szCs w:val="18"/>
              </w:rPr>
              <w:t>ч)  </w:t>
            </w:r>
            <w:r w:rsidRPr="00250651">
              <w:rPr>
                <w:rStyle w:val="characteristicsitemvaluedatadmhr"/>
                <w:rFonts w:eastAsiaTheme="majorEastAsia"/>
                <w:sz w:val="18"/>
                <w:szCs w:val="18"/>
              </w:rPr>
              <w:t>42</w:t>
            </w:r>
            <w:proofErr w:type="gramEnd"/>
          </w:p>
          <w:p w14:paraId="131E696C" w14:textId="77777777" w:rsidR="00834B51" w:rsidRPr="00250651" w:rsidRDefault="00834B51" w:rsidP="00993C19">
            <w:pPr>
              <w:rPr>
                <w:sz w:val="18"/>
                <w:szCs w:val="18"/>
              </w:rPr>
            </w:pPr>
            <w:r w:rsidRPr="00250651">
              <w:rPr>
                <w:sz w:val="18"/>
                <w:szCs w:val="18"/>
              </w:rPr>
              <w:t xml:space="preserve">Количество </w:t>
            </w:r>
            <w:proofErr w:type="gramStart"/>
            <w:r w:rsidRPr="00250651">
              <w:rPr>
                <w:sz w:val="18"/>
                <w:szCs w:val="18"/>
              </w:rPr>
              <w:t>ячеек  </w:t>
            </w:r>
            <w:r w:rsidRPr="00250651">
              <w:rPr>
                <w:rStyle w:val="characteristicsitemvaluedatadmhr"/>
                <w:rFonts w:eastAsiaTheme="majorEastAsia"/>
                <w:sz w:val="18"/>
                <w:szCs w:val="18"/>
              </w:rPr>
              <w:t>3</w:t>
            </w:r>
            <w:proofErr w:type="gramEnd"/>
          </w:p>
          <w:p w14:paraId="10BF1AF8" w14:textId="77777777" w:rsidR="00834B51" w:rsidRPr="00C363AA" w:rsidRDefault="00834B51" w:rsidP="00993C19">
            <w:pPr>
              <w:pStyle w:val="3"/>
              <w:spacing w:before="0" w:after="0"/>
              <w:rPr>
                <w:rFonts w:ascii="Times New Roman" w:hAnsi="Times New Roman" w:cs="Times New Roman"/>
                <w:b/>
                <w:bCs/>
                <w:color w:val="auto"/>
                <w:sz w:val="18"/>
                <w:szCs w:val="18"/>
              </w:rPr>
            </w:pPr>
            <w:r w:rsidRPr="00C363AA">
              <w:rPr>
                <w:rFonts w:ascii="Times New Roman" w:hAnsi="Times New Roman" w:cs="Times New Roman"/>
                <w:b/>
                <w:bCs/>
                <w:color w:val="auto"/>
                <w:sz w:val="18"/>
                <w:szCs w:val="18"/>
              </w:rPr>
              <w:t>Сеть</w:t>
            </w:r>
          </w:p>
          <w:p w14:paraId="0E7A618E" w14:textId="77777777" w:rsidR="00834B51" w:rsidRPr="00250651" w:rsidRDefault="00834B51" w:rsidP="00993C19">
            <w:pPr>
              <w:rPr>
                <w:sz w:val="18"/>
                <w:szCs w:val="18"/>
              </w:rPr>
            </w:pPr>
            <w:r w:rsidRPr="00250651">
              <w:rPr>
                <w:sz w:val="18"/>
                <w:szCs w:val="18"/>
              </w:rPr>
              <w:t xml:space="preserve">Сетевой </w:t>
            </w:r>
            <w:proofErr w:type="gramStart"/>
            <w:r w:rsidRPr="00250651">
              <w:rPr>
                <w:sz w:val="18"/>
                <w:szCs w:val="18"/>
              </w:rPr>
              <w:t>интерфейс  </w:t>
            </w:r>
            <w:proofErr w:type="spellStart"/>
            <w:r w:rsidRPr="00250651">
              <w:rPr>
                <w:rStyle w:val="characteristicsitemvaluedatadmhr"/>
                <w:rFonts w:eastAsiaTheme="majorEastAsia"/>
                <w:sz w:val="18"/>
                <w:szCs w:val="18"/>
              </w:rPr>
              <w:t>Wi</w:t>
            </w:r>
            <w:proofErr w:type="spellEnd"/>
            <w:proofErr w:type="gramEnd"/>
            <w:r w:rsidRPr="00250651">
              <w:rPr>
                <w:rStyle w:val="characteristicsitemvaluedatadmhr"/>
                <w:rFonts w:eastAsiaTheme="majorEastAsia"/>
                <w:sz w:val="18"/>
                <w:szCs w:val="18"/>
              </w:rPr>
              <w:t>-Fi, Bluetooth</w:t>
            </w:r>
          </w:p>
          <w:p w14:paraId="07FD46AD" w14:textId="77777777" w:rsidR="00834B51" w:rsidRPr="00250651" w:rsidRDefault="00834B51" w:rsidP="00993C19">
            <w:pPr>
              <w:rPr>
                <w:sz w:val="18"/>
                <w:szCs w:val="18"/>
              </w:rPr>
            </w:pPr>
            <w:r w:rsidRPr="00250651">
              <w:rPr>
                <w:sz w:val="18"/>
                <w:szCs w:val="18"/>
              </w:rPr>
              <w:t xml:space="preserve">Стандарт </w:t>
            </w:r>
            <w:proofErr w:type="spellStart"/>
            <w:r w:rsidRPr="00250651">
              <w:rPr>
                <w:sz w:val="18"/>
                <w:szCs w:val="18"/>
              </w:rPr>
              <w:t>Wi</w:t>
            </w:r>
            <w:proofErr w:type="spellEnd"/>
            <w:r w:rsidRPr="00250651">
              <w:rPr>
                <w:sz w:val="18"/>
                <w:szCs w:val="18"/>
              </w:rPr>
              <w:t>-</w:t>
            </w:r>
            <w:proofErr w:type="gramStart"/>
            <w:r w:rsidRPr="00250651">
              <w:rPr>
                <w:sz w:val="18"/>
                <w:szCs w:val="18"/>
              </w:rPr>
              <w:t>Fi  </w:t>
            </w:r>
            <w:proofErr w:type="spellStart"/>
            <w:r w:rsidRPr="00250651">
              <w:rPr>
                <w:rStyle w:val="characteristicsitemvaluedatadmhr"/>
                <w:rFonts w:eastAsiaTheme="majorEastAsia"/>
                <w:sz w:val="18"/>
                <w:szCs w:val="18"/>
              </w:rPr>
              <w:t>Wi</w:t>
            </w:r>
            <w:proofErr w:type="spellEnd"/>
            <w:proofErr w:type="gramEnd"/>
            <w:r w:rsidRPr="00250651">
              <w:rPr>
                <w:rStyle w:val="characteristicsitemvaluedatadmhr"/>
                <w:rFonts w:eastAsiaTheme="majorEastAsia"/>
                <w:sz w:val="18"/>
                <w:szCs w:val="18"/>
              </w:rPr>
              <w:t>-Fi 5 (802.11ac)</w:t>
            </w:r>
          </w:p>
          <w:p w14:paraId="1A8D1645" w14:textId="77777777" w:rsidR="00834B51" w:rsidRPr="00250651" w:rsidRDefault="00834B51" w:rsidP="00993C19">
            <w:pPr>
              <w:rPr>
                <w:sz w:val="18"/>
                <w:szCs w:val="18"/>
              </w:rPr>
            </w:pPr>
            <w:r w:rsidRPr="00250651">
              <w:rPr>
                <w:sz w:val="18"/>
                <w:szCs w:val="18"/>
              </w:rPr>
              <w:t xml:space="preserve">Стандарт </w:t>
            </w:r>
            <w:proofErr w:type="gramStart"/>
            <w:r w:rsidRPr="00250651">
              <w:rPr>
                <w:sz w:val="18"/>
                <w:szCs w:val="18"/>
              </w:rPr>
              <w:t>Bluetooth  </w:t>
            </w:r>
            <w:r w:rsidRPr="00250651">
              <w:rPr>
                <w:rStyle w:val="characteristicsitemvaluedatadmhr"/>
                <w:rFonts w:eastAsiaTheme="majorEastAsia"/>
                <w:sz w:val="18"/>
                <w:szCs w:val="18"/>
              </w:rPr>
              <w:t>5.1</w:t>
            </w:r>
            <w:proofErr w:type="gramEnd"/>
          </w:p>
          <w:p w14:paraId="319C0A1E" w14:textId="77777777" w:rsidR="00834B51" w:rsidRPr="00C363AA" w:rsidRDefault="00834B51" w:rsidP="00993C19">
            <w:pPr>
              <w:pStyle w:val="3"/>
              <w:spacing w:before="0" w:after="0"/>
              <w:rPr>
                <w:rFonts w:ascii="Times New Roman" w:hAnsi="Times New Roman" w:cs="Times New Roman"/>
                <w:b/>
                <w:bCs/>
                <w:color w:val="auto"/>
                <w:sz w:val="18"/>
                <w:szCs w:val="18"/>
              </w:rPr>
            </w:pPr>
            <w:r w:rsidRPr="00C363AA">
              <w:rPr>
                <w:rFonts w:ascii="Times New Roman" w:hAnsi="Times New Roman" w:cs="Times New Roman"/>
                <w:b/>
                <w:bCs/>
                <w:color w:val="auto"/>
                <w:sz w:val="18"/>
                <w:szCs w:val="18"/>
              </w:rPr>
              <w:t>Дисплей</w:t>
            </w:r>
          </w:p>
          <w:p w14:paraId="4A3CEB74" w14:textId="77777777" w:rsidR="00834B51" w:rsidRPr="00250651" w:rsidRDefault="00834B51" w:rsidP="00993C19">
            <w:pPr>
              <w:rPr>
                <w:sz w:val="18"/>
                <w:szCs w:val="18"/>
              </w:rPr>
            </w:pPr>
            <w:proofErr w:type="gramStart"/>
            <w:r w:rsidRPr="00250651">
              <w:rPr>
                <w:sz w:val="18"/>
                <w:szCs w:val="18"/>
              </w:rPr>
              <w:t>Диагональ  </w:t>
            </w:r>
            <w:r w:rsidRPr="00250651">
              <w:rPr>
                <w:rStyle w:val="characteristicsitemvaluedatadmhr"/>
                <w:rFonts w:eastAsiaTheme="majorEastAsia"/>
                <w:sz w:val="18"/>
                <w:szCs w:val="18"/>
              </w:rPr>
              <w:t>15.6</w:t>
            </w:r>
            <w:proofErr w:type="gramEnd"/>
            <w:r w:rsidRPr="00250651">
              <w:rPr>
                <w:sz w:val="18"/>
                <w:szCs w:val="18"/>
              </w:rPr>
              <w:t>"</w:t>
            </w:r>
          </w:p>
          <w:p w14:paraId="1E2190B8" w14:textId="77777777" w:rsidR="00834B51" w:rsidRPr="00250651" w:rsidRDefault="00834B51" w:rsidP="00993C19">
            <w:pPr>
              <w:rPr>
                <w:sz w:val="18"/>
                <w:szCs w:val="18"/>
              </w:rPr>
            </w:pPr>
            <w:proofErr w:type="gramStart"/>
            <w:r w:rsidRPr="00250651">
              <w:rPr>
                <w:sz w:val="18"/>
                <w:szCs w:val="18"/>
              </w:rPr>
              <w:t>Разрешение  </w:t>
            </w:r>
            <w:r w:rsidRPr="00C363AA">
              <w:rPr>
                <w:rFonts w:eastAsiaTheme="majorEastAsia"/>
                <w:sz w:val="18"/>
                <w:szCs w:val="18"/>
              </w:rPr>
              <w:t>1920</w:t>
            </w:r>
            <w:proofErr w:type="gramEnd"/>
            <w:r w:rsidRPr="00C363AA">
              <w:rPr>
                <w:rFonts w:eastAsiaTheme="majorEastAsia"/>
                <w:sz w:val="18"/>
                <w:szCs w:val="18"/>
              </w:rPr>
              <w:t>x1080 (16:9)</w:t>
            </w:r>
          </w:p>
          <w:p w14:paraId="08B99294" w14:textId="77777777" w:rsidR="00834B51" w:rsidRPr="00250651" w:rsidRDefault="00834B51" w:rsidP="00993C19">
            <w:pPr>
              <w:rPr>
                <w:sz w:val="18"/>
                <w:szCs w:val="18"/>
              </w:rPr>
            </w:pPr>
            <w:r w:rsidRPr="00250651">
              <w:rPr>
                <w:sz w:val="18"/>
                <w:szCs w:val="18"/>
              </w:rPr>
              <w:t xml:space="preserve">Тип </w:t>
            </w:r>
            <w:proofErr w:type="gramStart"/>
            <w:r w:rsidRPr="00250651">
              <w:rPr>
                <w:sz w:val="18"/>
                <w:szCs w:val="18"/>
              </w:rPr>
              <w:t>матрицы  </w:t>
            </w:r>
            <w:r w:rsidRPr="00C363AA">
              <w:rPr>
                <w:rFonts w:eastAsiaTheme="majorEastAsia"/>
                <w:sz w:val="18"/>
                <w:szCs w:val="18"/>
              </w:rPr>
              <w:t>IPS</w:t>
            </w:r>
            <w:proofErr w:type="gramEnd"/>
          </w:p>
          <w:p w14:paraId="5238DFED" w14:textId="77777777" w:rsidR="00834B51" w:rsidRPr="00250651" w:rsidRDefault="00834B51" w:rsidP="00993C19">
            <w:pPr>
              <w:rPr>
                <w:sz w:val="18"/>
                <w:szCs w:val="18"/>
              </w:rPr>
            </w:pPr>
            <w:r w:rsidRPr="00250651">
              <w:rPr>
                <w:sz w:val="18"/>
                <w:szCs w:val="18"/>
              </w:rPr>
              <w:t xml:space="preserve">Подсветка </w:t>
            </w:r>
            <w:proofErr w:type="gramStart"/>
            <w:r w:rsidRPr="00250651">
              <w:rPr>
                <w:sz w:val="18"/>
                <w:szCs w:val="18"/>
              </w:rPr>
              <w:t>матрицы  </w:t>
            </w:r>
            <w:r w:rsidRPr="00250651">
              <w:rPr>
                <w:rStyle w:val="characteristicsitemvaluedatadmhr"/>
                <w:rFonts w:eastAsiaTheme="majorEastAsia"/>
                <w:sz w:val="18"/>
                <w:szCs w:val="18"/>
              </w:rPr>
              <w:t>LED</w:t>
            </w:r>
            <w:proofErr w:type="gramEnd"/>
          </w:p>
          <w:p w14:paraId="6AF36EB9" w14:textId="77777777" w:rsidR="00834B51" w:rsidRPr="00250651" w:rsidRDefault="00834B51" w:rsidP="00993C19">
            <w:pPr>
              <w:rPr>
                <w:sz w:val="18"/>
                <w:szCs w:val="18"/>
              </w:rPr>
            </w:pPr>
            <w:r w:rsidRPr="00250651">
              <w:rPr>
                <w:sz w:val="18"/>
                <w:szCs w:val="18"/>
              </w:rPr>
              <w:t xml:space="preserve">Частота </w:t>
            </w:r>
            <w:proofErr w:type="gramStart"/>
            <w:r w:rsidRPr="00250651">
              <w:rPr>
                <w:sz w:val="18"/>
                <w:szCs w:val="18"/>
              </w:rPr>
              <w:t>обновления  </w:t>
            </w:r>
            <w:r w:rsidRPr="00250651">
              <w:rPr>
                <w:rStyle w:val="characteristicsitemvaluedatadmhr"/>
                <w:rFonts w:eastAsiaTheme="majorEastAsia"/>
                <w:sz w:val="18"/>
                <w:szCs w:val="18"/>
              </w:rPr>
              <w:t>60</w:t>
            </w:r>
            <w:proofErr w:type="gramEnd"/>
            <w:r w:rsidRPr="00250651">
              <w:rPr>
                <w:sz w:val="18"/>
                <w:szCs w:val="18"/>
              </w:rPr>
              <w:t> Гц</w:t>
            </w:r>
          </w:p>
          <w:p w14:paraId="17EB9111" w14:textId="77777777" w:rsidR="00834B51" w:rsidRPr="00250651" w:rsidRDefault="00834B51" w:rsidP="00993C19">
            <w:pPr>
              <w:rPr>
                <w:sz w:val="18"/>
                <w:szCs w:val="18"/>
              </w:rPr>
            </w:pPr>
            <w:r w:rsidRPr="00250651">
              <w:rPr>
                <w:sz w:val="18"/>
                <w:szCs w:val="18"/>
              </w:rPr>
              <w:t xml:space="preserve">Яркость </w:t>
            </w:r>
            <w:proofErr w:type="gramStart"/>
            <w:r w:rsidRPr="00250651">
              <w:rPr>
                <w:sz w:val="18"/>
                <w:szCs w:val="18"/>
              </w:rPr>
              <w:t>экрана  </w:t>
            </w:r>
            <w:r w:rsidRPr="00250651">
              <w:rPr>
                <w:rStyle w:val="characteristicsitemvaluedatadmhr"/>
                <w:rFonts w:eastAsiaTheme="majorEastAsia"/>
                <w:sz w:val="18"/>
                <w:szCs w:val="18"/>
              </w:rPr>
              <w:t>250</w:t>
            </w:r>
            <w:proofErr w:type="gramEnd"/>
            <w:r w:rsidRPr="00250651">
              <w:rPr>
                <w:sz w:val="18"/>
                <w:szCs w:val="18"/>
              </w:rPr>
              <w:t> кд/м2</w:t>
            </w:r>
          </w:p>
          <w:p w14:paraId="4328F558" w14:textId="77777777" w:rsidR="00834B51" w:rsidRPr="00250651" w:rsidRDefault="00834B51" w:rsidP="00993C19">
            <w:pPr>
              <w:rPr>
                <w:sz w:val="18"/>
                <w:szCs w:val="18"/>
              </w:rPr>
            </w:pPr>
            <w:r w:rsidRPr="00250651">
              <w:rPr>
                <w:sz w:val="18"/>
                <w:szCs w:val="18"/>
              </w:rPr>
              <w:t xml:space="preserve">Цветовой </w:t>
            </w:r>
            <w:proofErr w:type="gramStart"/>
            <w:r w:rsidRPr="00250651">
              <w:rPr>
                <w:sz w:val="18"/>
                <w:szCs w:val="18"/>
              </w:rPr>
              <w:t>охват  </w:t>
            </w:r>
            <w:r w:rsidRPr="00C363AA">
              <w:rPr>
                <w:rFonts w:eastAsiaTheme="majorEastAsia"/>
                <w:sz w:val="18"/>
                <w:szCs w:val="18"/>
              </w:rPr>
              <w:t>45</w:t>
            </w:r>
            <w:proofErr w:type="gramEnd"/>
            <w:r w:rsidRPr="00C363AA">
              <w:rPr>
                <w:rFonts w:eastAsiaTheme="majorEastAsia"/>
                <w:sz w:val="18"/>
                <w:szCs w:val="18"/>
              </w:rPr>
              <w:t>% NTSC</w:t>
            </w:r>
          </w:p>
          <w:p w14:paraId="15590557" w14:textId="77777777" w:rsidR="00834B51" w:rsidRPr="00250651" w:rsidRDefault="00834B51" w:rsidP="00993C19">
            <w:pPr>
              <w:rPr>
                <w:sz w:val="18"/>
                <w:szCs w:val="18"/>
              </w:rPr>
            </w:pPr>
            <w:r w:rsidRPr="00250651">
              <w:rPr>
                <w:sz w:val="18"/>
                <w:szCs w:val="18"/>
              </w:rPr>
              <w:t xml:space="preserve">Поверхность </w:t>
            </w:r>
            <w:proofErr w:type="gramStart"/>
            <w:r w:rsidRPr="00250651">
              <w:rPr>
                <w:sz w:val="18"/>
                <w:szCs w:val="18"/>
              </w:rPr>
              <w:t>экрана  </w:t>
            </w:r>
            <w:r w:rsidRPr="00C363AA">
              <w:rPr>
                <w:rFonts w:eastAsiaTheme="majorEastAsia"/>
                <w:sz w:val="18"/>
                <w:szCs w:val="18"/>
              </w:rPr>
              <w:t>матовая</w:t>
            </w:r>
            <w:proofErr w:type="gramEnd"/>
          </w:p>
          <w:p w14:paraId="132EA251" w14:textId="77777777" w:rsidR="00834B51" w:rsidRPr="00250651" w:rsidRDefault="00834B51" w:rsidP="00993C19">
            <w:pPr>
              <w:rPr>
                <w:sz w:val="18"/>
                <w:szCs w:val="18"/>
              </w:rPr>
            </w:pPr>
            <w:proofErr w:type="gramStart"/>
            <w:r w:rsidRPr="00250651">
              <w:rPr>
                <w:sz w:val="18"/>
                <w:szCs w:val="18"/>
              </w:rPr>
              <w:t>Цвет  </w:t>
            </w:r>
            <w:r w:rsidRPr="00C363AA">
              <w:rPr>
                <w:rFonts w:eastAsiaTheme="majorEastAsia"/>
                <w:sz w:val="18"/>
                <w:szCs w:val="18"/>
              </w:rPr>
              <w:t>синий</w:t>
            </w:r>
            <w:proofErr w:type="gramEnd"/>
          </w:p>
          <w:p w14:paraId="7F15AA61" w14:textId="77777777" w:rsidR="00834B51" w:rsidRPr="00250651" w:rsidRDefault="00834B51" w:rsidP="00993C19">
            <w:pPr>
              <w:rPr>
                <w:sz w:val="18"/>
                <w:szCs w:val="18"/>
              </w:rPr>
            </w:pPr>
            <w:r w:rsidRPr="00C363AA">
              <w:rPr>
                <w:sz w:val="18"/>
                <w:szCs w:val="18"/>
              </w:rPr>
              <w:t>Размеры (</w:t>
            </w:r>
            <w:proofErr w:type="spellStart"/>
            <w:r w:rsidRPr="00C363AA">
              <w:rPr>
                <w:sz w:val="18"/>
                <w:szCs w:val="18"/>
              </w:rPr>
              <w:t>ШхВхГ</w:t>
            </w:r>
            <w:proofErr w:type="spellEnd"/>
            <w:r w:rsidRPr="00C363AA">
              <w:rPr>
                <w:sz w:val="18"/>
                <w:szCs w:val="18"/>
              </w:rPr>
              <w:t>) не более </w:t>
            </w:r>
            <w:r w:rsidRPr="00C363AA">
              <w:rPr>
                <w:rStyle w:val="characteristicsitemvaluedatadmhr"/>
                <w:rFonts w:eastAsiaTheme="majorEastAsia"/>
                <w:sz w:val="18"/>
                <w:szCs w:val="18"/>
              </w:rPr>
              <w:t>360 x 18 x 250</w:t>
            </w:r>
            <w:r w:rsidRPr="00250651">
              <w:rPr>
                <w:rStyle w:val="characteristicsitemvaluedatadmhr"/>
                <w:rFonts w:eastAsiaTheme="majorEastAsia"/>
                <w:sz w:val="18"/>
                <w:szCs w:val="18"/>
              </w:rPr>
              <w:t xml:space="preserve"> мм</w:t>
            </w:r>
          </w:p>
          <w:p w14:paraId="12933E21" w14:textId="7D364AD6" w:rsidR="00834B51" w:rsidRPr="00250651" w:rsidRDefault="00834B51" w:rsidP="00993C19">
            <w:pPr>
              <w:pStyle w:val="3"/>
              <w:spacing w:before="0" w:after="0"/>
              <w:rPr>
                <w:rFonts w:ascii="Times New Roman" w:hAnsi="Times New Roman" w:cs="Times New Roman"/>
                <w:sz w:val="18"/>
                <w:szCs w:val="18"/>
              </w:rPr>
            </w:pPr>
            <w:proofErr w:type="gramStart"/>
            <w:r w:rsidRPr="00250651">
              <w:rPr>
                <w:sz w:val="18"/>
                <w:szCs w:val="18"/>
              </w:rPr>
              <w:t>Вес  </w:t>
            </w:r>
            <w:r>
              <w:rPr>
                <w:sz w:val="18"/>
                <w:szCs w:val="18"/>
              </w:rPr>
              <w:t>не</w:t>
            </w:r>
            <w:proofErr w:type="gramEnd"/>
            <w:r>
              <w:rPr>
                <w:sz w:val="18"/>
                <w:szCs w:val="18"/>
              </w:rPr>
              <w:t xml:space="preserve"> более </w:t>
            </w:r>
            <w:r w:rsidRPr="00250651">
              <w:rPr>
                <w:rStyle w:val="characteristicsitemvaluedatadmhr"/>
                <w:sz w:val="18"/>
                <w:szCs w:val="18"/>
              </w:rPr>
              <w:t>1.7 кг</w:t>
            </w:r>
          </w:p>
        </w:tc>
        <w:tc>
          <w:tcPr>
            <w:tcW w:w="1352" w:type="dxa"/>
            <w:shd w:val="clear" w:color="auto" w:fill="FFFFFF" w:themeFill="background1"/>
          </w:tcPr>
          <w:p w14:paraId="4A48B083" w14:textId="4746C66B" w:rsidR="00834B51" w:rsidRPr="00250651" w:rsidRDefault="00834B51" w:rsidP="00993C19">
            <w:pPr>
              <w:rPr>
                <w:color w:val="000000"/>
                <w:sz w:val="18"/>
                <w:szCs w:val="18"/>
              </w:rPr>
            </w:pPr>
            <w:r w:rsidRPr="00DD7A7C">
              <w:rPr>
                <w:color w:val="000000"/>
                <w:sz w:val="18"/>
                <w:szCs w:val="18"/>
              </w:rPr>
              <w:t>26.20.11.110</w:t>
            </w:r>
            <w:r>
              <w:rPr>
                <w:color w:val="000000"/>
                <w:sz w:val="18"/>
                <w:szCs w:val="18"/>
              </w:rPr>
              <w:t xml:space="preserve"> (О)</w:t>
            </w:r>
          </w:p>
        </w:tc>
        <w:tc>
          <w:tcPr>
            <w:tcW w:w="586" w:type="dxa"/>
            <w:shd w:val="clear" w:color="auto" w:fill="FFFFFF" w:themeFill="background1"/>
            <w:hideMark/>
          </w:tcPr>
          <w:p w14:paraId="35C32D43" w14:textId="2D2E5C18"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1BAC42CD" w14:textId="37825AD3" w:rsidR="00834B51" w:rsidRPr="00250651" w:rsidRDefault="00834B51" w:rsidP="00993C19">
            <w:pPr>
              <w:jc w:val="right"/>
              <w:rPr>
                <w:color w:val="000000"/>
                <w:sz w:val="18"/>
                <w:szCs w:val="18"/>
              </w:rPr>
            </w:pPr>
            <w:r w:rsidRPr="00250651">
              <w:rPr>
                <w:color w:val="000000"/>
                <w:sz w:val="18"/>
                <w:szCs w:val="18"/>
              </w:rPr>
              <w:t>48</w:t>
            </w:r>
          </w:p>
        </w:tc>
      </w:tr>
      <w:tr w:rsidR="00834B51" w:rsidRPr="00250651" w14:paraId="1EA8DF74" w14:textId="77777777" w:rsidTr="006D5E91">
        <w:trPr>
          <w:trHeight w:val="576"/>
        </w:trPr>
        <w:tc>
          <w:tcPr>
            <w:tcW w:w="476" w:type="dxa"/>
            <w:shd w:val="clear" w:color="auto" w:fill="FFFFFF" w:themeFill="background1"/>
          </w:tcPr>
          <w:p w14:paraId="132E91CB" w14:textId="77777777" w:rsidR="00834B51" w:rsidRPr="00250651" w:rsidRDefault="00834B51" w:rsidP="00993C19">
            <w:pPr>
              <w:rPr>
                <w:color w:val="000000"/>
                <w:sz w:val="18"/>
                <w:szCs w:val="18"/>
              </w:rPr>
            </w:pPr>
            <w:r w:rsidRPr="00250651">
              <w:rPr>
                <w:color w:val="000000"/>
                <w:sz w:val="18"/>
                <w:szCs w:val="18"/>
              </w:rPr>
              <w:t>22</w:t>
            </w:r>
          </w:p>
        </w:tc>
        <w:tc>
          <w:tcPr>
            <w:tcW w:w="2135" w:type="dxa"/>
            <w:shd w:val="clear" w:color="auto" w:fill="FFFFFF" w:themeFill="background1"/>
          </w:tcPr>
          <w:p w14:paraId="1EE3148A" w14:textId="77777777" w:rsidR="00834B51" w:rsidRPr="00C363AA" w:rsidRDefault="00834B51" w:rsidP="008E1CF0">
            <w:pPr>
              <w:rPr>
                <w:b/>
                <w:bCs/>
                <w:color w:val="000000"/>
                <w:sz w:val="18"/>
                <w:szCs w:val="18"/>
              </w:rPr>
            </w:pPr>
            <w:r w:rsidRPr="00C363AA">
              <w:rPr>
                <w:b/>
                <w:bCs/>
                <w:color w:val="000000"/>
                <w:sz w:val="18"/>
                <w:szCs w:val="18"/>
              </w:rPr>
              <w:t>Персональный компьютер в комплекте</w:t>
            </w:r>
          </w:p>
          <w:p w14:paraId="0C5E13EB" w14:textId="77777777" w:rsidR="00834B51" w:rsidRPr="00FA5356" w:rsidRDefault="00834B51" w:rsidP="00993C19">
            <w:pPr>
              <w:rPr>
                <w:b/>
                <w:bCs/>
                <w:color w:val="000000"/>
                <w:sz w:val="18"/>
                <w:szCs w:val="18"/>
              </w:rPr>
            </w:pPr>
          </w:p>
        </w:tc>
        <w:tc>
          <w:tcPr>
            <w:tcW w:w="4151" w:type="dxa"/>
            <w:shd w:val="clear" w:color="auto" w:fill="FFFFFF" w:themeFill="background1"/>
          </w:tcPr>
          <w:p w14:paraId="3FFABDD7" w14:textId="77777777" w:rsidR="00834B51" w:rsidRPr="00C363AA" w:rsidRDefault="00834B51" w:rsidP="00993C19">
            <w:pPr>
              <w:rPr>
                <w:b/>
                <w:bCs/>
                <w:color w:val="000000"/>
                <w:sz w:val="18"/>
                <w:szCs w:val="18"/>
                <w:u w:val="single"/>
              </w:rPr>
            </w:pPr>
            <w:r w:rsidRPr="00C363AA">
              <w:rPr>
                <w:b/>
                <w:bCs/>
                <w:color w:val="000000"/>
                <w:sz w:val="18"/>
                <w:szCs w:val="18"/>
                <w:u w:val="single"/>
              </w:rPr>
              <w:t xml:space="preserve">Системный блок: </w:t>
            </w:r>
          </w:p>
          <w:p w14:paraId="1151B4A7" w14:textId="77777777" w:rsidR="00834B51" w:rsidRPr="00250651" w:rsidRDefault="00834B51" w:rsidP="00730552">
            <w:pPr>
              <w:pStyle w:val="a7"/>
              <w:numPr>
                <w:ilvl w:val="0"/>
                <w:numId w:val="20"/>
              </w:numPr>
              <w:suppressAutoHyphens w:val="0"/>
              <w:rPr>
                <w:color w:val="000000"/>
                <w:sz w:val="18"/>
                <w:szCs w:val="18"/>
              </w:rPr>
            </w:pPr>
            <w:r w:rsidRPr="00250651">
              <w:rPr>
                <w:sz w:val="18"/>
                <w:szCs w:val="18"/>
              </w:rPr>
              <w:t xml:space="preserve">корпус Mini-Tower, поддержка плат </w:t>
            </w:r>
            <w:proofErr w:type="spellStart"/>
            <w:r w:rsidRPr="00250651">
              <w:rPr>
                <w:sz w:val="18"/>
                <w:szCs w:val="18"/>
              </w:rPr>
              <w:t>mATX</w:t>
            </w:r>
            <w:proofErr w:type="spellEnd"/>
            <w:r w:rsidRPr="00250651">
              <w:rPr>
                <w:sz w:val="18"/>
                <w:szCs w:val="18"/>
              </w:rPr>
              <w:t>, Mini-ITX, без БП, длина видеокарты до 250 мм, высота кулера до 150 мм, 2xUSB 2.0</w:t>
            </w:r>
          </w:p>
          <w:p w14:paraId="068C3274" w14:textId="77777777" w:rsidR="00834B51" w:rsidRPr="00A422D3" w:rsidRDefault="00834B51" w:rsidP="00730552">
            <w:pPr>
              <w:pStyle w:val="a7"/>
              <w:numPr>
                <w:ilvl w:val="0"/>
                <w:numId w:val="20"/>
              </w:numPr>
              <w:suppressAutoHyphens w:val="0"/>
              <w:rPr>
                <w:color w:val="000000"/>
                <w:sz w:val="18"/>
                <w:szCs w:val="18"/>
              </w:rPr>
            </w:pPr>
            <w:proofErr w:type="spellStart"/>
            <w:r w:rsidRPr="00250651">
              <w:rPr>
                <w:sz w:val="18"/>
                <w:szCs w:val="18"/>
              </w:rPr>
              <w:t>mATX</w:t>
            </w:r>
            <w:proofErr w:type="spellEnd"/>
            <w:r w:rsidRPr="00250651">
              <w:rPr>
                <w:sz w:val="18"/>
                <w:szCs w:val="18"/>
              </w:rPr>
              <w:t>, сокет AM4, чипсет AMD B450, 2xDDR4, M.2, сеть: 1 Гбит/с, DVI, HDMI</w:t>
            </w:r>
          </w:p>
          <w:p w14:paraId="4B784011" w14:textId="77777777" w:rsidR="00834B51" w:rsidRPr="00A422D3" w:rsidRDefault="00834B51" w:rsidP="00730552">
            <w:pPr>
              <w:pStyle w:val="a7"/>
              <w:numPr>
                <w:ilvl w:val="0"/>
                <w:numId w:val="20"/>
              </w:numPr>
              <w:suppressAutoHyphens w:val="0"/>
              <w:rPr>
                <w:color w:val="000000"/>
                <w:sz w:val="18"/>
                <w:szCs w:val="18"/>
              </w:rPr>
            </w:pPr>
            <w:r w:rsidRPr="00A422D3">
              <w:rPr>
                <w:sz w:val="18"/>
                <w:szCs w:val="18"/>
              </w:rPr>
              <w:lastRenderedPageBreak/>
              <w:t xml:space="preserve">AM4, 6-ядерный, 3600 МГц, Turbo: 4200          МГц, </w:t>
            </w:r>
            <w:proofErr w:type="spellStart"/>
            <w:r w:rsidRPr="00A422D3">
              <w:rPr>
                <w:sz w:val="18"/>
                <w:szCs w:val="18"/>
              </w:rPr>
              <w:t>Matisse</w:t>
            </w:r>
            <w:proofErr w:type="spellEnd"/>
            <w:r w:rsidRPr="00A422D3">
              <w:rPr>
                <w:sz w:val="18"/>
                <w:szCs w:val="18"/>
              </w:rPr>
              <w:t>, Кэш L2 - 3 Мб, L3 - 32 Мб, 7 нм, TDP 65 Вт</w:t>
            </w:r>
          </w:p>
          <w:p w14:paraId="5F3EA14B" w14:textId="77777777" w:rsidR="00834B51" w:rsidRPr="00250651" w:rsidRDefault="00834B51" w:rsidP="00730552">
            <w:pPr>
              <w:pStyle w:val="containsitemslottitlecdlew"/>
              <w:numPr>
                <w:ilvl w:val="0"/>
                <w:numId w:val="21"/>
              </w:numPr>
              <w:spacing w:before="0" w:beforeAutospacing="0" w:after="0" w:afterAutospacing="0"/>
              <w:rPr>
                <w:sz w:val="18"/>
                <w:szCs w:val="18"/>
              </w:rPr>
            </w:pPr>
            <w:r w:rsidRPr="00250651">
              <w:rPr>
                <w:sz w:val="18"/>
                <w:szCs w:val="18"/>
              </w:rPr>
              <w:t>Система охлаждения - воздушная</w:t>
            </w:r>
          </w:p>
          <w:p w14:paraId="00BEA147" w14:textId="77777777" w:rsidR="00834B51" w:rsidRPr="00250651" w:rsidRDefault="00834B51" w:rsidP="00993C19">
            <w:pPr>
              <w:pStyle w:val="containsitemdescx3ehu"/>
              <w:spacing w:before="0" w:beforeAutospacing="0" w:after="0" w:afterAutospacing="0"/>
              <w:rPr>
                <w:sz w:val="18"/>
                <w:szCs w:val="18"/>
              </w:rPr>
            </w:pPr>
            <w:r w:rsidRPr="00250651">
              <w:rPr>
                <w:sz w:val="18"/>
                <w:szCs w:val="18"/>
              </w:rPr>
              <w:t>для процессора, Socket 115x/1200, 1700, 1851, AM3, AM4, AM5, 1x92 мм, 800-2000 об/мин, TDP 150 Вт, высота 135 мм</w:t>
            </w:r>
          </w:p>
          <w:p w14:paraId="2C3DCAE7" w14:textId="77777777" w:rsidR="00834B51" w:rsidRPr="00250651" w:rsidRDefault="00834B51" w:rsidP="00730552">
            <w:pPr>
              <w:pStyle w:val="containsitemslottitlecdlew"/>
              <w:numPr>
                <w:ilvl w:val="0"/>
                <w:numId w:val="21"/>
              </w:numPr>
              <w:spacing w:before="0" w:beforeAutospacing="0" w:after="0" w:afterAutospacing="0"/>
              <w:rPr>
                <w:sz w:val="18"/>
                <w:szCs w:val="18"/>
              </w:rPr>
            </w:pPr>
            <w:r w:rsidRPr="00250651">
              <w:rPr>
                <w:sz w:val="18"/>
                <w:szCs w:val="18"/>
              </w:rPr>
              <w:t>Оперативная память</w:t>
            </w:r>
          </w:p>
          <w:p w14:paraId="599DDCE7" w14:textId="77777777" w:rsidR="00834B51" w:rsidRPr="00250651" w:rsidRDefault="00834B51" w:rsidP="00993C19">
            <w:pPr>
              <w:pStyle w:val="containsitemdescx3ehu"/>
              <w:spacing w:before="0" w:beforeAutospacing="0" w:after="0" w:afterAutospacing="0"/>
              <w:rPr>
                <w:sz w:val="18"/>
                <w:szCs w:val="18"/>
              </w:rPr>
            </w:pPr>
            <w:r w:rsidRPr="00250651">
              <w:rPr>
                <w:sz w:val="18"/>
                <w:szCs w:val="18"/>
              </w:rPr>
              <w:t>16 Гб, 2 модуля DDR4, 25600 Мб/с, CL16-20-20-40, 1.35 В, XMP профиль, радиатор</w:t>
            </w:r>
          </w:p>
          <w:p w14:paraId="18307F39" w14:textId="77777777" w:rsidR="00834B51" w:rsidRPr="00250651" w:rsidRDefault="00834B51" w:rsidP="00730552">
            <w:pPr>
              <w:pStyle w:val="containsitemslottitlecdlew"/>
              <w:numPr>
                <w:ilvl w:val="0"/>
                <w:numId w:val="21"/>
              </w:numPr>
              <w:spacing w:before="0" w:beforeAutospacing="0" w:after="0" w:afterAutospacing="0"/>
              <w:rPr>
                <w:sz w:val="18"/>
                <w:szCs w:val="18"/>
                <w:lang w:val="en-US"/>
              </w:rPr>
            </w:pPr>
            <w:r w:rsidRPr="00250651">
              <w:rPr>
                <w:sz w:val="18"/>
                <w:szCs w:val="18"/>
              </w:rPr>
              <w:t>Видеокарта</w:t>
            </w:r>
          </w:p>
          <w:p w14:paraId="178D5BB7" w14:textId="77777777" w:rsidR="00834B51" w:rsidRPr="00250651" w:rsidRDefault="00834B51" w:rsidP="00993C19">
            <w:pPr>
              <w:pStyle w:val="containsitemdescx3ehu"/>
              <w:spacing w:before="0" w:beforeAutospacing="0" w:after="0" w:afterAutospacing="0"/>
              <w:rPr>
                <w:sz w:val="18"/>
                <w:szCs w:val="18"/>
                <w:lang w:val="en-US"/>
              </w:rPr>
            </w:pPr>
            <w:r w:rsidRPr="00250651">
              <w:rPr>
                <w:sz w:val="18"/>
                <w:szCs w:val="18"/>
                <w:lang w:val="en-US"/>
              </w:rPr>
              <w:t xml:space="preserve">PCI-E 3.0, </w:t>
            </w:r>
            <w:r w:rsidRPr="00250651">
              <w:rPr>
                <w:sz w:val="18"/>
                <w:szCs w:val="18"/>
              </w:rPr>
              <w:t>ядро</w:t>
            </w:r>
            <w:r w:rsidRPr="00250651">
              <w:rPr>
                <w:sz w:val="18"/>
                <w:szCs w:val="18"/>
                <w:lang w:val="en-US"/>
              </w:rPr>
              <w:t xml:space="preserve"> - 1470 </w:t>
            </w:r>
            <w:r w:rsidRPr="00250651">
              <w:rPr>
                <w:sz w:val="18"/>
                <w:szCs w:val="18"/>
              </w:rPr>
              <w:t>МГц</w:t>
            </w:r>
            <w:r w:rsidRPr="00250651">
              <w:rPr>
                <w:sz w:val="18"/>
                <w:szCs w:val="18"/>
                <w:lang w:val="en-US"/>
              </w:rPr>
              <w:t xml:space="preserve">, Boost - 1650 </w:t>
            </w:r>
            <w:r w:rsidRPr="00250651">
              <w:rPr>
                <w:sz w:val="18"/>
                <w:szCs w:val="18"/>
              </w:rPr>
              <w:t>МГц</w:t>
            </w:r>
            <w:r w:rsidRPr="00250651">
              <w:rPr>
                <w:sz w:val="18"/>
                <w:szCs w:val="18"/>
                <w:lang w:val="en-US"/>
              </w:rPr>
              <w:t xml:space="preserve">, 8 </w:t>
            </w:r>
            <w:r w:rsidRPr="00250651">
              <w:rPr>
                <w:sz w:val="18"/>
                <w:szCs w:val="18"/>
              </w:rPr>
              <w:t>Гб</w:t>
            </w:r>
            <w:r w:rsidRPr="00250651">
              <w:rPr>
                <w:sz w:val="18"/>
                <w:szCs w:val="18"/>
                <w:lang w:val="en-US"/>
              </w:rPr>
              <w:t xml:space="preserve"> </w:t>
            </w:r>
            <w:r w:rsidRPr="00250651">
              <w:rPr>
                <w:sz w:val="18"/>
                <w:szCs w:val="18"/>
              </w:rPr>
              <w:t>памяти</w:t>
            </w:r>
            <w:r w:rsidRPr="00250651">
              <w:rPr>
                <w:sz w:val="18"/>
                <w:szCs w:val="18"/>
                <w:lang w:val="en-US"/>
              </w:rPr>
              <w:t xml:space="preserve"> GDDR6 14000 </w:t>
            </w:r>
            <w:r w:rsidRPr="00250651">
              <w:rPr>
                <w:sz w:val="18"/>
                <w:szCs w:val="18"/>
              </w:rPr>
              <w:t>МГц</w:t>
            </w:r>
            <w:r w:rsidRPr="00250651">
              <w:rPr>
                <w:sz w:val="18"/>
                <w:szCs w:val="18"/>
                <w:lang w:val="en-US"/>
              </w:rPr>
              <w:t xml:space="preserve">, 256 </w:t>
            </w:r>
            <w:r w:rsidRPr="00250651">
              <w:rPr>
                <w:sz w:val="18"/>
                <w:szCs w:val="18"/>
              </w:rPr>
              <w:t>бит</w:t>
            </w:r>
            <w:r w:rsidRPr="00250651">
              <w:rPr>
                <w:sz w:val="18"/>
                <w:szCs w:val="18"/>
                <w:lang w:val="en-US"/>
              </w:rPr>
              <w:t xml:space="preserve">, DVI, HDMI, DisplayPort, </w:t>
            </w:r>
            <w:r w:rsidRPr="00250651">
              <w:rPr>
                <w:sz w:val="18"/>
                <w:szCs w:val="18"/>
              </w:rPr>
              <w:t>длина</w:t>
            </w:r>
            <w:r w:rsidRPr="00250651">
              <w:rPr>
                <w:sz w:val="18"/>
                <w:szCs w:val="18"/>
                <w:lang w:val="en-US"/>
              </w:rPr>
              <w:t xml:space="preserve"> 230 </w:t>
            </w:r>
            <w:r w:rsidRPr="00250651">
              <w:rPr>
                <w:sz w:val="18"/>
                <w:szCs w:val="18"/>
              </w:rPr>
              <w:t>мм</w:t>
            </w:r>
            <w:r w:rsidRPr="00250651">
              <w:rPr>
                <w:sz w:val="18"/>
                <w:szCs w:val="18"/>
                <w:lang w:val="en-US"/>
              </w:rPr>
              <w:t>, Retail</w:t>
            </w:r>
          </w:p>
          <w:p w14:paraId="25044330" w14:textId="77777777" w:rsidR="00834B51" w:rsidRPr="00250651" w:rsidRDefault="00834B51" w:rsidP="00730552">
            <w:pPr>
              <w:pStyle w:val="containsitemslottitlecdlew"/>
              <w:numPr>
                <w:ilvl w:val="0"/>
                <w:numId w:val="21"/>
              </w:numPr>
              <w:spacing w:before="0" w:beforeAutospacing="0" w:after="0" w:afterAutospacing="0"/>
              <w:rPr>
                <w:sz w:val="18"/>
                <w:szCs w:val="18"/>
                <w:lang w:val="en-US"/>
              </w:rPr>
            </w:pPr>
            <w:r w:rsidRPr="00250651">
              <w:rPr>
                <w:sz w:val="18"/>
                <w:szCs w:val="18"/>
              </w:rPr>
              <w:t>Накопитель</w:t>
            </w:r>
            <w:r w:rsidRPr="00250651">
              <w:rPr>
                <w:sz w:val="18"/>
                <w:szCs w:val="18"/>
                <w:lang w:val="en-US"/>
              </w:rPr>
              <w:t xml:space="preserve"> SSD (M.2)</w:t>
            </w:r>
          </w:p>
          <w:p w14:paraId="2F925BC2" w14:textId="77777777" w:rsidR="00834B51" w:rsidRPr="00250651" w:rsidRDefault="00834B51" w:rsidP="00993C19">
            <w:pPr>
              <w:pStyle w:val="containsitemdescx3ehu"/>
              <w:spacing w:before="0" w:beforeAutospacing="0" w:after="0" w:afterAutospacing="0"/>
              <w:rPr>
                <w:sz w:val="18"/>
                <w:szCs w:val="18"/>
              </w:rPr>
            </w:pPr>
            <w:r w:rsidRPr="00250651">
              <w:rPr>
                <w:sz w:val="18"/>
                <w:szCs w:val="18"/>
              </w:rPr>
              <w:t xml:space="preserve">внутренний SSD, M.2, 500 Гб, PCI-E 3.0 x4, </w:t>
            </w:r>
            <w:proofErr w:type="spellStart"/>
            <w:r w:rsidRPr="00250651">
              <w:rPr>
                <w:sz w:val="18"/>
                <w:szCs w:val="18"/>
              </w:rPr>
              <w:t>NVMe</w:t>
            </w:r>
            <w:proofErr w:type="spellEnd"/>
            <w:r w:rsidRPr="00250651">
              <w:rPr>
                <w:sz w:val="18"/>
                <w:szCs w:val="18"/>
              </w:rPr>
              <w:t>, чтение: 3100 МБ/сек, запись: 2100 МБ/сек</w:t>
            </w:r>
          </w:p>
          <w:p w14:paraId="1CD6FAB8" w14:textId="77777777" w:rsidR="00834B51" w:rsidRPr="00250651" w:rsidRDefault="00834B51" w:rsidP="00993C19">
            <w:pPr>
              <w:pStyle w:val="containsitemslottitlecdlew"/>
              <w:spacing w:before="0" w:beforeAutospacing="0" w:after="0" w:afterAutospacing="0"/>
              <w:rPr>
                <w:sz w:val="18"/>
                <w:szCs w:val="18"/>
              </w:rPr>
            </w:pPr>
            <w:r w:rsidRPr="00250651">
              <w:rPr>
                <w:sz w:val="18"/>
                <w:szCs w:val="18"/>
              </w:rPr>
              <w:t>Жёсткий диск (HDD)</w:t>
            </w:r>
          </w:p>
          <w:p w14:paraId="7E5D2521" w14:textId="77777777" w:rsidR="00834B51" w:rsidRPr="00250651" w:rsidRDefault="00834B51" w:rsidP="00993C19">
            <w:pPr>
              <w:pStyle w:val="containsitemdescx3ehu"/>
              <w:spacing w:before="0" w:beforeAutospacing="0" w:after="0" w:afterAutospacing="0"/>
              <w:rPr>
                <w:sz w:val="18"/>
                <w:szCs w:val="18"/>
              </w:rPr>
            </w:pPr>
            <w:r w:rsidRPr="00250651">
              <w:rPr>
                <w:sz w:val="18"/>
                <w:szCs w:val="18"/>
              </w:rPr>
              <w:t>внутренний HDD, 3.5", 1000 Гб, SATA-III, 7200 об/мин, кэш - 64 Мб</w:t>
            </w:r>
          </w:p>
          <w:p w14:paraId="56665D58" w14:textId="77777777" w:rsidR="00834B51" w:rsidRPr="00250651" w:rsidRDefault="00834B51" w:rsidP="00993C19">
            <w:pPr>
              <w:pStyle w:val="containsitemslottitlecdlew"/>
              <w:spacing w:before="0" w:beforeAutospacing="0" w:after="0" w:afterAutospacing="0"/>
              <w:rPr>
                <w:sz w:val="18"/>
                <w:szCs w:val="18"/>
              </w:rPr>
            </w:pPr>
            <w:r w:rsidRPr="00250651">
              <w:rPr>
                <w:sz w:val="18"/>
                <w:szCs w:val="18"/>
              </w:rPr>
              <w:t>Блок питания</w:t>
            </w:r>
          </w:p>
          <w:p w14:paraId="3017EAA3" w14:textId="77777777" w:rsidR="00834B51" w:rsidRPr="00250651" w:rsidRDefault="00834B51" w:rsidP="00993C19">
            <w:pPr>
              <w:pStyle w:val="containsitemdescx3ehu"/>
              <w:spacing w:before="0" w:beforeAutospacing="0" w:after="0" w:afterAutospacing="0"/>
              <w:rPr>
                <w:sz w:val="18"/>
                <w:szCs w:val="18"/>
              </w:rPr>
            </w:pPr>
            <w:r w:rsidRPr="00250651">
              <w:rPr>
                <w:sz w:val="18"/>
                <w:szCs w:val="18"/>
              </w:rPr>
              <w:t xml:space="preserve">мощность 600 Вт, ATX12V, активный PFC, вентилятор 120 мм, сертификат 80 PLUS </w:t>
            </w:r>
            <w:proofErr w:type="spellStart"/>
            <w:r w:rsidRPr="00250651">
              <w:rPr>
                <w:sz w:val="18"/>
                <w:szCs w:val="18"/>
              </w:rPr>
              <w:t>Bronze</w:t>
            </w:r>
            <w:proofErr w:type="spellEnd"/>
          </w:p>
          <w:p w14:paraId="209137BF" w14:textId="77777777" w:rsidR="00834B51" w:rsidRPr="00250651" w:rsidRDefault="00834B51" w:rsidP="00993C19">
            <w:pPr>
              <w:tabs>
                <w:tab w:val="left" w:pos="1500"/>
              </w:tabs>
              <w:spacing w:before="100" w:beforeAutospacing="1" w:after="100" w:afterAutospacing="1"/>
              <w:outlineLvl w:val="4"/>
              <w:rPr>
                <w:b/>
                <w:bCs/>
                <w:color w:val="383838"/>
                <w:sz w:val="18"/>
                <w:szCs w:val="18"/>
              </w:rPr>
            </w:pPr>
            <w:r w:rsidRPr="00250651">
              <w:rPr>
                <w:b/>
                <w:bCs/>
                <w:color w:val="383838"/>
                <w:sz w:val="18"/>
                <w:szCs w:val="18"/>
              </w:rPr>
              <w:t>2. Монитор </w:t>
            </w:r>
            <w:r w:rsidRPr="00250651">
              <w:rPr>
                <w:b/>
                <w:bCs/>
                <w:color w:val="383838"/>
                <w:sz w:val="18"/>
                <w:szCs w:val="18"/>
              </w:rPr>
              <w:tab/>
            </w:r>
          </w:p>
          <w:p w14:paraId="7E146DA1" w14:textId="77777777" w:rsidR="00834B51" w:rsidRPr="00250651" w:rsidRDefault="00834B51" w:rsidP="00993C19">
            <w:pPr>
              <w:rPr>
                <w:sz w:val="18"/>
                <w:szCs w:val="18"/>
              </w:rPr>
            </w:pPr>
            <w:r w:rsidRPr="00250651">
              <w:rPr>
                <w:rStyle w:val="shortcharacteristicsname2rgrc"/>
                <w:rFonts w:eastAsiaTheme="majorEastAsia"/>
                <w:sz w:val="18"/>
                <w:szCs w:val="18"/>
              </w:rPr>
              <w:t xml:space="preserve">Диагональ: </w:t>
            </w:r>
            <w:r w:rsidRPr="00250651">
              <w:rPr>
                <w:sz w:val="18"/>
                <w:szCs w:val="18"/>
              </w:rPr>
              <w:t>23.8"</w:t>
            </w:r>
          </w:p>
          <w:p w14:paraId="70BEB21F" w14:textId="77777777" w:rsidR="00834B51" w:rsidRPr="00250651" w:rsidRDefault="00834B51" w:rsidP="00993C19">
            <w:pPr>
              <w:rPr>
                <w:sz w:val="18"/>
                <w:szCs w:val="18"/>
              </w:rPr>
            </w:pPr>
            <w:r w:rsidRPr="00250651">
              <w:rPr>
                <w:rStyle w:val="shortcharacteristicsname2rgrc"/>
                <w:rFonts w:eastAsiaTheme="majorEastAsia"/>
                <w:sz w:val="18"/>
                <w:szCs w:val="18"/>
              </w:rPr>
              <w:t xml:space="preserve">Тип матрицы: </w:t>
            </w:r>
            <w:r w:rsidRPr="00250651">
              <w:rPr>
                <w:sz w:val="18"/>
                <w:szCs w:val="18"/>
              </w:rPr>
              <w:t>IPS</w:t>
            </w:r>
          </w:p>
          <w:p w14:paraId="5EC43A2F" w14:textId="77777777" w:rsidR="00834B51" w:rsidRPr="00250651" w:rsidRDefault="00834B51" w:rsidP="00993C19">
            <w:pPr>
              <w:rPr>
                <w:sz w:val="18"/>
                <w:szCs w:val="18"/>
              </w:rPr>
            </w:pPr>
            <w:r w:rsidRPr="00250651">
              <w:rPr>
                <w:rStyle w:val="shortcharacteristicsname2rgrc"/>
                <w:rFonts w:eastAsiaTheme="majorEastAsia"/>
                <w:sz w:val="18"/>
                <w:szCs w:val="18"/>
              </w:rPr>
              <w:t xml:space="preserve">Разрешение экрана: </w:t>
            </w:r>
            <w:r w:rsidRPr="00250651">
              <w:rPr>
                <w:sz w:val="18"/>
                <w:szCs w:val="18"/>
              </w:rPr>
              <w:t>1920x1080 (16:9)</w:t>
            </w:r>
          </w:p>
          <w:p w14:paraId="28F8FEB5" w14:textId="77777777" w:rsidR="00834B51" w:rsidRPr="00250651" w:rsidRDefault="00834B51" w:rsidP="00993C19">
            <w:pPr>
              <w:rPr>
                <w:sz w:val="18"/>
                <w:szCs w:val="18"/>
              </w:rPr>
            </w:pPr>
            <w:r w:rsidRPr="00250651">
              <w:rPr>
                <w:rStyle w:val="shortcharacteristicsname2rgrc"/>
                <w:rFonts w:eastAsiaTheme="majorEastAsia"/>
                <w:sz w:val="18"/>
                <w:szCs w:val="18"/>
              </w:rPr>
              <w:t xml:space="preserve">Время отклика: </w:t>
            </w:r>
            <w:r w:rsidRPr="00250651">
              <w:rPr>
                <w:sz w:val="18"/>
                <w:szCs w:val="18"/>
              </w:rPr>
              <w:t>8 мс</w:t>
            </w:r>
          </w:p>
          <w:p w14:paraId="7350333A" w14:textId="77777777" w:rsidR="00834B51" w:rsidRDefault="00834B51" w:rsidP="00993C19">
            <w:pPr>
              <w:rPr>
                <w:sz w:val="18"/>
                <w:szCs w:val="18"/>
              </w:rPr>
            </w:pPr>
            <w:r w:rsidRPr="00250651">
              <w:rPr>
                <w:rStyle w:val="shortcharacteristicsname2rgrc"/>
                <w:rFonts w:eastAsiaTheme="majorEastAsia"/>
                <w:sz w:val="18"/>
                <w:szCs w:val="18"/>
              </w:rPr>
              <w:t xml:space="preserve">Частота обновления кадров: </w:t>
            </w:r>
            <w:r w:rsidRPr="00250651">
              <w:rPr>
                <w:sz w:val="18"/>
                <w:szCs w:val="18"/>
              </w:rPr>
              <w:t>75 Гц</w:t>
            </w:r>
          </w:p>
          <w:p w14:paraId="66CA313A" w14:textId="77777777" w:rsidR="00834B51" w:rsidRPr="00250651" w:rsidRDefault="00834B51" w:rsidP="00993C19">
            <w:pPr>
              <w:rPr>
                <w:sz w:val="18"/>
                <w:szCs w:val="18"/>
              </w:rPr>
            </w:pPr>
            <w:r w:rsidRPr="00250651">
              <w:rPr>
                <w:rStyle w:val="shortcharacteristicsname2rgrc"/>
                <w:rFonts w:eastAsiaTheme="majorEastAsia"/>
                <w:sz w:val="18"/>
                <w:szCs w:val="18"/>
              </w:rPr>
              <w:t xml:space="preserve">Яркость: </w:t>
            </w:r>
            <w:r w:rsidRPr="00250651">
              <w:rPr>
                <w:sz w:val="18"/>
                <w:szCs w:val="18"/>
              </w:rPr>
              <w:t>250 кд/м2</w:t>
            </w:r>
          </w:p>
          <w:p w14:paraId="75CF7355" w14:textId="77777777" w:rsidR="00834B51" w:rsidRPr="00250651" w:rsidRDefault="00834B51" w:rsidP="00993C19">
            <w:pPr>
              <w:rPr>
                <w:sz w:val="18"/>
                <w:szCs w:val="18"/>
              </w:rPr>
            </w:pPr>
            <w:r w:rsidRPr="00250651">
              <w:rPr>
                <w:rStyle w:val="shortcharacteristicsname2rgrc"/>
                <w:rFonts w:eastAsiaTheme="majorEastAsia"/>
                <w:sz w:val="18"/>
                <w:szCs w:val="18"/>
              </w:rPr>
              <w:t xml:space="preserve">Угол обзора по горизонтали: </w:t>
            </w:r>
            <w:r w:rsidRPr="00250651">
              <w:rPr>
                <w:sz w:val="18"/>
                <w:szCs w:val="18"/>
              </w:rPr>
              <w:t>178°</w:t>
            </w:r>
          </w:p>
          <w:p w14:paraId="328867FC" w14:textId="77777777" w:rsidR="00834B51" w:rsidRPr="00250651" w:rsidRDefault="00834B51" w:rsidP="00993C19">
            <w:pPr>
              <w:rPr>
                <w:sz w:val="18"/>
                <w:szCs w:val="18"/>
              </w:rPr>
            </w:pPr>
            <w:r w:rsidRPr="00250651">
              <w:rPr>
                <w:rStyle w:val="shortcharacteristicsname2rgrc"/>
                <w:rFonts w:eastAsiaTheme="majorEastAsia"/>
                <w:sz w:val="18"/>
                <w:szCs w:val="18"/>
              </w:rPr>
              <w:t xml:space="preserve">Угол обзора по вертикали: </w:t>
            </w:r>
            <w:r w:rsidRPr="00250651">
              <w:rPr>
                <w:sz w:val="18"/>
                <w:szCs w:val="18"/>
              </w:rPr>
              <w:t>178°</w:t>
            </w:r>
          </w:p>
          <w:p w14:paraId="3609FBCD" w14:textId="77777777" w:rsidR="00834B51" w:rsidRPr="00250651" w:rsidRDefault="00834B51" w:rsidP="00993C19">
            <w:pPr>
              <w:rPr>
                <w:sz w:val="18"/>
                <w:szCs w:val="18"/>
              </w:rPr>
            </w:pPr>
            <w:r w:rsidRPr="00250651">
              <w:rPr>
                <w:rStyle w:val="shortcharacteristicsname2rgrc"/>
                <w:rFonts w:eastAsiaTheme="majorEastAsia"/>
                <w:sz w:val="18"/>
                <w:szCs w:val="18"/>
              </w:rPr>
              <w:t xml:space="preserve">Разъёмы: </w:t>
            </w:r>
            <w:r w:rsidRPr="00250651">
              <w:rPr>
                <w:sz w:val="18"/>
                <w:szCs w:val="18"/>
              </w:rPr>
              <w:t>VGA (D-Sub), HDMI, выход на наушники</w:t>
            </w:r>
          </w:p>
          <w:p w14:paraId="380DA55D" w14:textId="77777777" w:rsidR="00834B51" w:rsidRPr="00250651" w:rsidRDefault="00834B51" w:rsidP="00993C19">
            <w:pPr>
              <w:rPr>
                <w:b/>
                <w:sz w:val="18"/>
                <w:szCs w:val="18"/>
              </w:rPr>
            </w:pPr>
            <w:r w:rsidRPr="00250651">
              <w:rPr>
                <w:b/>
                <w:sz w:val="18"/>
                <w:szCs w:val="18"/>
              </w:rPr>
              <w:t>3. колонки:</w:t>
            </w:r>
          </w:p>
          <w:p w14:paraId="7E8DBBF8" w14:textId="77777777" w:rsidR="00834B51" w:rsidRPr="00250651" w:rsidRDefault="00834B51" w:rsidP="00993C19">
            <w:pPr>
              <w:rPr>
                <w:sz w:val="18"/>
                <w:szCs w:val="18"/>
              </w:rPr>
            </w:pPr>
            <w:r w:rsidRPr="00250651">
              <w:rPr>
                <w:sz w:val="18"/>
                <w:szCs w:val="18"/>
              </w:rPr>
              <w:t>Тип системы  </w:t>
            </w:r>
            <w:hyperlink r:id="rId24" w:history="1">
              <w:r w:rsidRPr="00250651">
                <w:rPr>
                  <w:rStyle w:val="ad"/>
                  <w:rFonts w:eastAsiaTheme="majorEastAsia"/>
                  <w:sz w:val="18"/>
                  <w:szCs w:val="18"/>
                </w:rPr>
                <w:t>2.0</w:t>
              </w:r>
            </w:hyperlink>
          </w:p>
          <w:p w14:paraId="1E711B79" w14:textId="77777777" w:rsidR="00834B51" w:rsidRPr="00250651" w:rsidRDefault="00834B51" w:rsidP="00993C19">
            <w:pPr>
              <w:rPr>
                <w:sz w:val="18"/>
                <w:szCs w:val="18"/>
              </w:rPr>
            </w:pPr>
            <w:r w:rsidRPr="00250651">
              <w:rPr>
                <w:sz w:val="18"/>
                <w:szCs w:val="18"/>
              </w:rPr>
              <w:t xml:space="preserve">Суммарная </w:t>
            </w:r>
            <w:proofErr w:type="gramStart"/>
            <w:r w:rsidRPr="00250651">
              <w:rPr>
                <w:sz w:val="18"/>
                <w:szCs w:val="18"/>
              </w:rPr>
              <w:t>мощность  </w:t>
            </w:r>
            <w:r w:rsidRPr="00250651">
              <w:rPr>
                <w:rStyle w:val="characteristicsitemvaluedatadmhr"/>
                <w:rFonts w:eastAsiaTheme="majorEastAsia"/>
                <w:sz w:val="18"/>
                <w:szCs w:val="18"/>
              </w:rPr>
              <w:t>20</w:t>
            </w:r>
            <w:proofErr w:type="gramEnd"/>
            <w:r w:rsidRPr="00250651">
              <w:rPr>
                <w:sz w:val="18"/>
                <w:szCs w:val="18"/>
              </w:rPr>
              <w:t> Вт</w:t>
            </w:r>
          </w:p>
          <w:p w14:paraId="7437A687" w14:textId="77777777" w:rsidR="00834B51" w:rsidRPr="00250651" w:rsidRDefault="00834B51" w:rsidP="00993C19">
            <w:pPr>
              <w:rPr>
                <w:sz w:val="18"/>
                <w:szCs w:val="18"/>
              </w:rPr>
            </w:pPr>
            <w:r w:rsidRPr="00250651">
              <w:rPr>
                <w:sz w:val="18"/>
                <w:szCs w:val="18"/>
              </w:rPr>
              <w:t xml:space="preserve">Материал </w:t>
            </w:r>
            <w:proofErr w:type="gramStart"/>
            <w:r w:rsidRPr="00250651">
              <w:rPr>
                <w:sz w:val="18"/>
                <w:szCs w:val="18"/>
              </w:rPr>
              <w:t>корпуса  </w:t>
            </w:r>
            <w:r w:rsidRPr="00250651">
              <w:rPr>
                <w:rStyle w:val="characteristicsitemvaluedatadmhr"/>
                <w:rFonts w:eastAsiaTheme="majorEastAsia"/>
                <w:sz w:val="18"/>
                <w:szCs w:val="18"/>
              </w:rPr>
              <w:t>MDF</w:t>
            </w:r>
            <w:proofErr w:type="gramEnd"/>
          </w:p>
          <w:p w14:paraId="15FC8461" w14:textId="77777777" w:rsidR="00834B51" w:rsidRPr="00250651" w:rsidRDefault="00834B51" w:rsidP="00993C19">
            <w:pPr>
              <w:rPr>
                <w:sz w:val="18"/>
                <w:szCs w:val="18"/>
              </w:rPr>
            </w:pPr>
            <w:r w:rsidRPr="00250651">
              <w:rPr>
                <w:sz w:val="18"/>
                <w:szCs w:val="18"/>
              </w:rPr>
              <w:t>Диапазон воспроизводимых частот  </w:t>
            </w:r>
          </w:p>
          <w:p w14:paraId="136F301E" w14:textId="77777777" w:rsidR="00834B51" w:rsidRPr="00250651" w:rsidRDefault="00834B51" w:rsidP="00993C19">
            <w:pPr>
              <w:rPr>
                <w:sz w:val="18"/>
                <w:szCs w:val="18"/>
              </w:rPr>
            </w:pPr>
            <w:r w:rsidRPr="00250651">
              <w:rPr>
                <w:rStyle w:val="characteristicsitemvaluedatadmhr"/>
                <w:rFonts w:eastAsiaTheme="majorEastAsia"/>
                <w:sz w:val="18"/>
                <w:szCs w:val="18"/>
              </w:rPr>
              <w:t>20-20000</w:t>
            </w:r>
            <w:r w:rsidRPr="00250651">
              <w:rPr>
                <w:sz w:val="18"/>
                <w:szCs w:val="18"/>
              </w:rPr>
              <w:t> Гц</w:t>
            </w:r>
          </w:p>
          <w:p w14:paraId="2B95AF30" w14:textId="77777777" w:rsidR="00834B51" w:rsidRPr="00250651" w:rsidRDefault="00834B51" w:rsidP="00993C19">
            <w:pPr>
              <w:rPr>
                <w:sz w:val="18"/>
                <w:szCs w:val="18"/>
              </w:rPr>
            </w:pPr>
            <w:r w:rsidRPr="00250651">
              <w:rPr>
                <w:sz w:val="18"/>
                <w:szCs w:val="18"/>
              </w:rPr>
              <w:t>Диаметр динамиков фронтальных колонок  </w:t>
            </w:r>
          </w:p>
          <w:p w14:paraId="286E986F" w14:textId="77777777" w:rsidR="00834B51" w:rsidRPr="00250651" w:rsidRDefault="00834B51" w:rsidP="00993C19">
            <w:pPr>
              <w:rPr>
                <w:rStyle w:val="characteristicsitemvaluedatadmhr"/>
                <w:rFonts w:eastAsiaTheme="majorEastAsia"/>
                <w:sz w:val="18"/>
                <w:szCs w:val="18"/>
              </w:rPr>
            </w:pPr>
            <w:r w:rsidRPr="00250651">
              <w:rPr>
                <w:rStyle w:val="characteristicsitemvaluedatadmhr"/>
                <w:rFonts w:eastAsiaTheme="majorEastAsia"/>
                <w:sz w:val="18"/>
                <w:szCs w:val="18"/>
              </w:rPr>
              <w:t>1x25, 1x76.2 мм</w:t>
            </w:r>
          </w:p>
          <w:p w14:paraId="35DAA58E" w14:textId="77777777" w:rsidR="00834B51" w:rsidRPr="00250651" w:rsidRDefault="00834B51" w:rsidP="00993C19">
            <w:pPr>
              <w:spacing w:before="100" w:beforeAutospacing="1" w:after="100" w:afterAutospacing="1"/>
              <w:outlineLvl w:val="4"/>
              <w:rPr>
                <w:b/>
                <w:bCs/>
                <w:color w:val="383838"/>
                <w:sz w:val="18"/>
                <w:szCs w:val="18"/>
              </w:rPr>
            </w:pPr>
            <w:r w:rsidRPr="00250651">
              <w:rPr>
                <w:b/>
                <w:bCs/>
                <w:color w:val="383838"/>
                <w:sz w:val="18"/>
                <w:szCs w:val="18"/>
              </w:rPr>
              <w:t>4) Клавиатура + мышь</w:t>
            </w:r>
          </w:p>
          <w:p w14:paraId="200DFA27" w14:textId="77777777" w:rsidR="00834B51" w:rsidRPr="00250651" w:rsidRDefault="00834B51" w:rsidP="00993C19">
            <w:pPr>
              <w:rPr>
                <w:sz w:val="18"/>
                <w:szCs w:val="18"/>
              </w:rPr>
            </w:pPr>
            <w:r w:rsidRPr="00250651">
              <w:rPr>
                <w:sz w:val="18"/>
                <w:szCs w:val="18"/>
              </w:rPr>
              <w:t xml:space="preserve">Тип </w:t>
            </w:r>
            <w:proofErr w:type="gramStart"/>
            <w:r w:rsidRPr="00250651">
              <w:rPr>
                <w:sz w:val="18"/>
                <w:szCs w:val="18"/>
              </w:rPr>
              <w:t>соединения  </w:t>
            </w:r>
            <w:r w:rsidRPr="00A422D3">
              <w:rPr>
                <w:rFonts w:eastAsiaTheme="majorEastAsia"/>
                <w:sz w:val="18"/>
                <w:szCs w:val="18"/>
              </w:rPr>
              <w:t>беспроводное</w:t>
            </w:r>
            <w:proofErr w:type="gramEnd"/>
            <w:r w:rsidRPr="00A422D3">
              <w:rPr>
                <w:rFonts w:eastAsiaTheme="majorEastAsia"/>
                <w:sz w:val="18"/>
                <w:szCs w:val="18"/>
              </w:rPr>
              <w:t xml:space="preserve"> / проводное</w:t>
            </w:r>
          </w:p>
          <w:p w14:paraId="53425B2C" w14:textId="77777777" w:rsidR="00834B51" w:rsidRPr="00250651" w:rsidRDefault="00834B51" w:rsidP="00993C19">
            <w:pPr>
              <w:rPr>
                <w:sz w:val="18"/>
                <w:szCs w:val="18"/>
              </w:rPr>
            </w:pPr>
            <w:r w:rsidRPr="00250651">
              <w:rPr>
                <w:sz w:val="18"/>
                <w:szCs w:val="18"/>
              </w:rPr>
              <w:t xml:space="preserve">Интерфейс </w:t>
            </w:r>
            <w:proofErr w:type="gramStart"/>
            <w:r w:rsidRPr="00250651">
              <w:rPr>
                <w:sz w:val="18"/>
                <w:szCs w:val="18"/>
              </w:rPr>
              <w:t>подключения  </w:t>
            </w:r>
            <w:r w:rsidRPr="00250651">
              <w:rPr>
                <w:rStyle w:val="characteristicsitemvaluedatadmhr"/>
                <w:rFonts w:eastAsiaTheme="majorEastAsia"/>
                <w:sz w:val="18"/>
                <w:szCs w:val="18"/>
              </w:rPr>
              <w:t>Bluetooth</w:t>
            </w:r>
            <w:proofErr w:type="gramEnd"/>
            <w:r w:rsidRPr="00250651">
              <w:rPr>
                <w:rStyle w:val="characteristicsitemvaluedatadmhr"/>
                <w:rFonts w:eastAsiaTheme="majorEastAsia"/>
                <w:sz w:val="18"/>
                <w:szCs w:val="18"/>
              </w:rPr>
              <w:t xml:space="preserve"> (без адаптера), USB</w:t>
            </w:r>
          </w:p>
          <w:p w14:paraId="33B078E2" w14:textId="77777777" w:rsidR="00834B51" w:rsidRPr="00250651" w:rsidRDefault="00834B51" w:rsidP="00993C19">
            <w:pPr>
              <w:rPr>
                <w:sz w:val="18"/>
                <w:szCs w:val="18"/>
              </w:rPr>
            </w:pPr>
            <w:r w:rsidRPr="00250651">
              <w:rPr>
                <w:sz w:val="18"/>
                <w:szCs w:val="18"/>
              </w:rPr>
              <w:t xml:space="preserve">Тип беспроводной </w:t>
            </w:r>
            <w:proofErr w:type="gramStart"/>
            <w:r w:rsidRPr="00250651">
              <w:rPr>
                <w:sz w:val="18"/>
                <w:szCs w:val="18"/>
              </w:rPr>
              <w:t>связи  </w:t>
            </w:r>
            <w:r w:rsidRPr="00250651">
              <w:rPr>
                <w:rStyle w:val="characteristicsitemvaluedatadmhr"/>
                <w:rFonts w:eastAsiaTheme="majorEastAsia"/>
                <w:sz w:val="18"/>
                <w:szCs w:val="18"/>
              </w:rPr>
              <w:t>Bluetooth</w:t>
            </w:r>
            <w:proofErr w:type="gramEnd"/>
            <w:r w:rsidRPr="00250651">
              <w:rPr>
                <w:rStyle w:val="characteristicsitemvaluedatadmhr"/>
                <w:rFonts w:eastAsiaTheme="majorEastAsia"/>
                <w:sz w:val="18"/>
                <w:szCs w:val="18"/>
              </w:rPr>
              <w:t>/радиоканал</w:t>
            </w:r>
          </w:p>
          <w:p w14:paraId="141A3E09" w14:textId="77777777" w:rsidR="00834B51" w:rsidRPr="00A422D3" w:rsidRDefault="00834B51" w:rsidP="00993C19">
            <w:pPr>
              <w:pStyle w:val="3"/>
              <w:rPr>
                <w:rStyle w:val="characteristicsitemvaluedatadmhr"/>
                <w:rFonts w:ascii="Times New Roman" w:hAnsi="Times New Roman" w:cs="Times New Roman"/>
                <w:color w:val="auto"/>
                <w:sz w:val="18"/>
                <w:szCs w:val="18"/>
              </w:rPr>
            </w:pPr>
            <w:r w:rsidRPr="00A422D3">
              <w:rPr>
                <w:rStyle w:val="characteristicsitemvaluedatadmhr"/>
                <w:rFonts w:ascii="Times New Roman" w:hAnsi="Times New Roman" w:cs="Times New Roman"/>
                <w:color w:val="auto"/>
                <w:sz w:val="18"/>
                <w:szCs w:val="18"/>
              </w:rPr>
              <w:t>Мышь</w:t>
            </w:r>
          </w:p>
          <w:p w14:paraId="4DCAA122" w14:textId="77777777" w:rsidR="00834B51" w:rsidRPr="00250651" w:rsidRDefault="00834B51" w:rsidP="00993C19">
            <w:pPr>
              <w:rPr>
                <w:sz w:val="18"/>
                <w:szCs w:val="18"/>
              </w:rPr>
            </w:pPr>
            <w:r w:rsidRPr="00250651">
              <w:rPr>
                <w:sz w:val="18"/>
                <w:szCs w:val="18"/>
              </w:rPr>
              <w:t xml:space="preserve">Тип </w:t>
            </w:r>
            <w:proofErr w:type="gramStart"/>
            <w:r w:rsidRPr="00250651">
              <w:rPr>
                <w:sz w:val="18"/>
                <w:szCs w:val="18"/>
              </w:rPr>
              <w:t>мыши  </w:t>
            </w:r>
            <w:r w:rsidRPr="00250651">
              <w:rPr>
                <w:rStyle w:val="characteristicsitemvaluedatadmhr"/>
                <w:rFonts w:eastAsiaTheme="majorEastAsia"/>
                <w:sz w:val="18"/>
                <w:szCs w:val="18"/>
              </w:rPr>
              <w:t>оптическая</w:t>
            </w:r>
            <w:proofErr w:type="gramEnd"/>
          </w:p>
          <w:p w14:paraId="7194623A" w14:textId="77777777" w:rsidR="00834B51" w:rsidRPr="00250651" w:rsidRDefault="00834B51" w:rsidP="00993C19">
            <w:pPr>
              <w:rPr>
                <w:sz w:val="18"/>
                <w:szCs w:val="18"/>
              </w:rPr>
            </w:pPr>
            <w:r w:rsidRPr="00250651">
              <w:rPr>
                <w:sz w:val="18"/>
                <w:szCs w:val="18"/>
              </w:rPr>
              <w:t xml:space="preserve">Дизайн </w:t>
            </w:r>
            <w:proofErr w:type="gramStart"/>
            <w:r w:rsidRPr="00250651">
              <w:rPr>
                <w:sz w:val="18"/>
                <w:szCs w:val="18"/>
              </w:rPr>
              <w:t>мыши  </w:t>
            </w:r>
            <w:r w:rsidRPr="00250651">
              <w:rPr>
                <w:rStyle w:val="characteristicsitemvaluedatadmhr"/>
                <w:rFonts w:eastAsiaTheme="majorEastAsia"/>
                <w:sz w:val="18"/>
                <w:szCs w:val="18"/>
              </w:rPr>
              <w:t>для</w:t>
            </w:r>
            <w:proofErr w:type="gramEnd"/>
            <w:r w:rsidRPr="00250651">
              <w:rPr>
                <w:rStyle w:val="characteristicsitemvaluedatadmhr"/>
                <w:rFonts w:eastAsiaTheme="majorEastAsia"/>
                <w:sz w:val="18"/>
                <w:szCs w:val="18"/>
              </w:rPr>
              <w:t xml:space="preserve"> правой и левой руки</w:t>
            </w:r>
          </w:p>
          <w:p w14:paraId="648932D8" w14:textId="77777777" w:rsidR="00834B51" w:rsidRPr="00250651" w:rsidRDefault="00834B51" w:rsidP="00993C19">
            <w:pPr>
              <w:rPr>
                <w:sz w:val="18"/>
                <w:szCs w:val="18"/>
              </w:rPr>
            </w:pPr>
            <w:r w:rsidRPr="00250651">
              <w:rPr>
                <w:sz w:val="18"/>
                <w:szCs w:val="18"/>
              </w:rPr>
              <w:t>Разрешение сенсора </w:t>
            </w:r>
            <w:r w:rsidRPr="00250651">
              <w:rPr>
                <w:rStyle w:val="characteristicsitemvaluedatadmhr"/>
                <w:rFonts w:eastAsiaTheme="majorEastAsia"/>
                <w:sz w:val="18"/>
                <w:szCs w:val="18"/>
              </w:rPr>
              <w:t>8000</w:t>
            </w:r>
            <w:r w:rsidRPr="00250651">
              <w:rPr>
                <w:sz w:val="18"/>
                <w:szCs w:val="18"/>
              </w:rPr>
              <w:t> </w:t>
            </w:r>
            <w:proofErr w:type="spellStart"/>
            <w:r w:rsidRPr="00250651">
              <w:rPr>
                <w:sz w:val="18"/>
                <w:szCs w:val="18"/>
              </w:rPr>
              <w:t>dpi</w:t>
            </w:r>
            <w:proofErr w:type="spellEnd"/>
          </w:p>
          <w:p w14:paraId="7E707855" w14:textId="77777777" w:rsidR="00834B51" w:rsidRPr="00250651" w:rsidRDefault="00834B51" w:rsidP="00993C19">
            <w:pPr>
              <w:rPr>
                <w:sz w:val="18"/>
                <w:szCs w:val="18"/>
              </w:rPr>
            </w:pPr>
          </w:p>
          <w:p w14:paraId="3BC55C5A" w14:textId="77777777" w:rsidR="00834B51" w:rsidRDefault="00834B51" w:rsidP="00993C19">
            <w:pPr>
              <w:rPr>
                <w:sz w:val="18"/>
                <w:szCs w:val="18"/>
              </w:rPr>
            </w:pPr>
            <w:r w:rsidRPr="00EA2258">
              <w:rPr>
                <w:sz w:val="18"/>
                <w:szCs w:val="18"/>
              </w:rPr>
              <w:t xml:space="preserve">– </w:t>
            </w:r>
            <w:proofErr w:type="gramStart"/>
            <w:r w:rsidRPr="00EA2258">
              <w:rPr>
                <w:sz w:val="18"/>
                <w:szCs w:val="18"/>
              </w:rPr>
              <w:t xml:space="preserve">Лицензионная </w:t>
            </w:r>
            <w:r>
              <w:rPr>
                <w:sz w:val="18"/>
                <w:szCs w:val="18"/>
              </w:rPr>
              <w:t xml:space="preserve"> операц</w:t>
            </w:r>
            <w:r w:rsidRPr="00EA2258">
              <w:rPr>
                <w:sz w:val="18"/>
                <w:szCs w:val="18"/>
              </w:rPr>
              <w:t>ионная</w:t>
            </w:r>
            <w:proofErr w:type="gramEnd"/>
            <w:r w:rsidRPr="00EA2258">
              <w:rPr>
                <w:sz w:val="18"/>
                <w:szCs w:val="18"/>
              </w:rPr>
              <w:t xml:space="preserve"> система (русифицированная);</w:t>
            </w:r>
            <w:r>
              <w:rPr>
                <w:sz w:val="18"/>
                <w:szCs w:val="18"/>
              </w:rPr>
              <w:t xml:space="preserve"> </w:t>
            </w:r>
            <w:r w:rsidRPr="00DD7A7C">
              <w:rPr>
                <w:b/>
                <w:bCs/>
                <w:i/>
                <w:iCs/>
                <w:color w:val="000000"/>
                <w:sz w:val="18"/>
                <w:szCs w:val="18"/>
              </w:rPr>
              <w:t>58.29.11.000 (Запрет)</w:t>
            </w:r>
            <w:r w:rsidRPr="00EA2258">
              <w:rPr>
                <w:sz w:val="18"/>
                <w:szCs w:val="18"/>
              </w:rPr>
              <w:br/>
              <w:t>– Лицензионный пакет программ для работы с документами (русифицированный)</w:t>
            </w:r>
          </w:p>
          <w:p w14:paraId="1D74ABC2" w14:textId="77777777" w:rsidR="00834B51" w:rsidRPr="00250651" w:rsidRDefault="00834B51" w:rsidP="00993C19">
            <w:pPr>
              <w:rPr>
                <w:color w:val="000000"/>
                <w:sz w:val="18"/>
                <w:szCs w:val="18"/>
              </w:rPr>
            </w:pPr>
            <w:r w:rsidRPr="00250651">
              <w:rPr>
                <w:color w:val="000000"/>
                <w:sz w:val="18"/>
                <w:szCs w:val="18"/>
              </w:rPr>
              <w:t xml:space="preserve">- образовательный контент,                                                                </w:t>
            </w:r>
          </w:p>
          <w:p w14:paraId="1FEDFAC2" w14:textId="77777777" w:rsidR="00834B51" w:rsidRPr="00D267FD" w:rsidRDefault="00834B51" w:rsidP="00993C19">
            <w:pPr>
              <w:rPr>
                <w:color w:val="000000"/>
                <w:sz w:val="18"/>
                <w:szCs w:val="18"/>
              </w:rPr>
            </w:pPr>
            <w:r w:rsidRPr="00250651">
              <w:rPr>
                <w:color w:val="000000"/>
                <w:sz w:val="18"/>
                <w:szCs w:val="18"/>
              </w:rPr>
              <w:t>-    система защиты от вредоносной информации</w:t>
            </w:r>
            <w:r>
              <w:rPr>
                <w:color w:val="000000"/>
                <w:sz w:val="18"/>
                <w:szCs w:val="18"/>
              </w:rPr>
              <w:t>.</w:t>
            </w:r>
            <w:r w:rsidRPr="00250651">
              <w:rPr>
                <w:color w:val="000000"/>
                <w:sz w:val="18"/>
                <w:szCs w:val="18"/>
              </w:rPr>
              <w:t xml:space="preserve">                                                                           </w:t>
            </w:r>
          </w:p>
          <w:p w14:paraId="0385A481" w14:textId="0897BB57" w:rsidR="00834B51" w:rsidRPr="00250651" w:rsidRDefault="00834B51" w:rsidP="00993C19">
            <w:pPr>
              <w:rPr>
                <w:b/>
                <w:bCs/>
                <w:sz w:val="18"/>
                <w:szCs w:val="18"/>
              </w:rPr>
            </w:pPr>
          </w:p>
        </w:tc>
        <w:tc>
          <w:tcPr>
            <w:tcW w:w="1352" w:type="dxa"/>
            <w:shd w:val="clear" w:color="auto" w:fill="FFFFFF" w:themeFill="background1"/>
          </w:tcPr>
          <w:p w14:paraId="153F6BDC" w14:textId="79BBD2A2" w:rsidR="00834B51" w:rsidRPr="00250651" w:rsidRDefault="00834B51" w:rsidP="00993C19">
            <w:pPr>
              <w:rPr>
                <w:color w:val="000000"/>
                <w:sz w:val="18"/>
                <w:szCs w:val="18"/>
              </w:rPr>
            </w:pPr>
            <w:r w:rsidRPr="00DD7A7C">
              <w:rPr>
                <w:color w:val="000000"/>
                <w:sz w:val="18"/>
                <w:szCs w:val="18"/>
              </w:rPr>
              <w:lastRenderedPageBreak/>
              <w:t>26.20.13.000</w:t>
            </w:r>
            <w:r>
              <w:rPr>
                <w:color w:val="000000"/>
                <w:sz w:val="18"/>
                <w:szCs w:val="18"/>
              </w:rPr>
              <w:t xml:space="preserve"> (О)</w:t>
            </w:r>
          </w:p>
        </w:tc>
        <w:tc>
          <w:tcPr>
            <w:tcW w:w="586" w:type="dxa"/>
            <w:shd w:val="clear" w:color="auto" w:fill="FFFFFF" w:themeFill="background1"/>
            <w:hideMark/>
          </w:tcPr>
          <w:p w14:paraId="39049E37" w14:textId="69FF365A"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0136640C" w14:textId="4DB57AE9" w:rsidR="00834B51" w:rsidRPr="00250651" w:rsidRDefault="00834B51" w:rsidP="00993C19">
            <w:pPr>
              <w:jc w:val="right"/>
              <w:rPr>
                <w:color w:val="000000"/>
                <w:sz w:val="18"/>
                <w:szCs w:val="18"/>
              </w:rPr>
            </w:pPr>
            <w:r w:rsidRPr="00250651">
              <w:rPr>
                <w:color w:val="000000"/>
                <w:sz w:val="18"/>
                <w:szCs w:val="18"/>
              </w:rPr>
              <w:t>35</w:t>
            </w:r>
          </w:p>
        </w:tc>
      </w:tr>
      <w:tr w:rsidR="00834B51" w:rsidRPr="00250651" w14:paraId="75300EF0" w14:textId="77777777" w:rsidTr="006D5E91">
        <w:trPr>
          <w:trHeight w:val="576"/>
        </w:trPr>
        <w:tc>
          <w:tcPr>
            <w:tcW w:w="476" w:type="dxa"/>
            <w:shd w:val="clear" w:color="auto" w:fill="FFFFFF" w:themeFill="background1"/>
          </w:tcPr>
          <w:p w14:paraId="4F91165E" w14:textId="77777777" w:rsidR="00834B51" w:rsidRPr="00250651" w:rsidRDefault="00834B51" w:rsidP="00993C19">
            <w:pPr>
              <w:rPr>
                <w:color w:val="000000"/>
                <w:sz w:val="18"/>
                <w:szCs w:val="18"/>
              </w:rPr>
            </w:pPr>
            <w:r w:rsidRPr="00250651">
              <w:rPr>
                <w:color w:val="000000"/>
                <w:sz w:val="18"/>
                <w:szCs w:val="18"/>
              </w:rPr>
              <w:t>23</w:t>
            </w:r>
          </w:p>
        </w:tc>
        <w:tc>
          <w:tcPr>
            <w:tcW w:w="2135" w:type="dxa"/>
            <w:shd w:val="clear" w:color="auto" w:fill="FFFFFF" w:themeFill="background1"/>
          </w:tcPr>
          <w:p w14:paraId="46392252" w14:textId="77777777" w:rsidR="00834B51" w:rsidRDefault="00834B51" w:rsidP="008E1CF0">
            <w:pPr>
              <w:rPr>
                <w:color w:val="000000"/>
                <w:sz w:val="18"/>
                <w:szCs w:val="18"/>
              </w:rPr>
            </w:pPr>
            <w:r w:rsidRPr="00A422D3">
              <w:rPr>
                <w:b/>
                <w:bCs/>
                <w:color w:val="000000"/>
                <w:sz w:val="18"/>
                <w:szCs w:val="18"/>
              </w:rPr>
              <w:t>Планшетный компьютер</w:t>
            </w:r>
            <w:r w:rsidRPr="00250651">
              <w:rPr>
                <w:color w:val="000000"/>
                <w:sz w:val="18"/>
                <w:szCs w:val="18"/>
              </w:rPr>
              <w:t xml:space="preserve"> </w:t>
            </w:r>
          </w:p>
          <w:p w14:paraId="6F606190" w14:textId="77777777" w:rsidR="00834B51" w:rsidRPr="00B674DD" w:rsidRDefault="00834B51" w:rsidP="00993C19">
            <w:pPr>
              <w:rPr>
                <w:b/>
                <w:bCs/>
                <w:color w:val="000000"/>
                <w:sz w:val="18"/>
                <w:szCs w:val="18"/>
              </w:rPr>
            </w:pPr>
          </w:p>
        </w:tc>
        <w:tc>
          <w:tcPr>
            <w:tcW w:w="4151" w:type="dxa"/>
            <w:shd w:val="clear" w:color="auto" w:fill="FFFFFF" w:themeFill="background1"/>
          </w:tcPr>
          <w:p w14:paraId="603A1AF5" w14:textId="233027C2" w:rsidR="00834B51" w:rsidRPr="00250651" w:rsidRDefault="0084675C" w:rsidP="00993C19">
            <w:pPr>
              <w:jc w:val="both"/>
              <w:rPr>
                <w:color w:val="000000"/>
                <w:sz w:val="18"/>
                <w:szCs w:val="18"/>
              </w:rPr>
            </w:pPr>
            <w:r>
              <w:rPr>
                <w:color w:val="000000"/>
                <w:sz w:val="18"/>
                <w:szCs w:val="18"/>
              </w:rPr>
              <w:t>О</w:t>
            </w:r>
            <w:r w:rsidR="00834B51" w:rsidRPr="00250651">
              <w:rPr>
                <w:color w:val="000000"/>
                <w:sz w:val="18"/>
                <w:szCs w:val="18"/>
              </w:rPr>
              <w:t xml:space="preserve">бразовательный контент,                                                                </w:t>
            </w:r>
          </w:p>
          <w:p w14:paraId="30290C0F" w14:textId="77777777" w:rsidR="00834B51" w:rsidRPr="00D267FD" w:rsidRDefault="00834B51" w:rsidP="00D267FD">
            <w:pPr>
              <w:jc w:val="both"/>
              <w:rPr>
                <w:color w:val="000000"/>
                <w:sz w:val="18"/>
                <w:szCs w:val="18"/>
              </w:rPr>
            </w:pPr>
            <w:r w:rsidRPr="00250651">
              <w:rPr>
                <w:color w:val="000000"/>
                <w:sz w:val="18"/>
                <w:szCs w:val="18"/>
              </w:rPr>
              <w:t>-    система защиты от вредоносной информации</w:t>
            </w:r>
            <w:r>
              <w:rPr>
                <w:color w:val="000000"/>
                <w:sz w:val="18"/>
                <w:szCs w:val="18"/>
              </w:rPr>
              <w:t>.</w:t>
            </w:r>
            <w:r w:rsidRPr="00250651">
              <w:rPr>
                <w:color w:val="000000"/>
                <w:sz w:val="18"/>
                <w:szCs w:val="18"/>
              </w:rPr>
              <w:t xml:space="preserve">                                                                            </w:t>
            </w:r>
          </w:p>
          <w:p w14:paraId="31C07A3C" w14:textId="77777777" w:rsidR="00834B51" w:rsidRDefault="00834B51" w:rsidP="00993C19">
            <w:pPr>
              <w:rPr>
                <w:sz w:val="18"/>
                <w:szCs w:val="18"/>
              </w:rPr>
            </w:pPr>
            <w:r w:rsidRPr="00250651">
              <w:rPr>
                <w:sz w:val="18"/>
                <w:szCs w:val="18"/>
              </w:rPr>
              <w:t xml:space="preserve">Процессор планшета и </w:t>
            </w:r>
            <w:proofErr w:type="gramStart"/>
            <w:r w:rsidRPr="00250651">
              <w:rPr>
                <w:sz w:val="18"/>
                <w:szCs w:val="18"/>
              </w:rPr>
              <w:t>частота  ARM</w:t>
            </w:r>
            <w:proofErr w:type="gramEnd"/>
            <w:r w:rsidRPr="00250651">
              <w:rPr>
                <w:sz w:val="18"/>
                <w:szCs w:val="18"/>
              </w:rPr>
              <w:t xml:space="preserve"> 4 Core 2 ГГц</w:t>
            </w:r>
          </w:p>
          <w:p w14:paraId="401E2105" w14:textId="77777777" w:rsidR="00834B51" w:rsidRPr="00250651" w:rsidRDefault="00834B51" w:rsidP="00993C19">
            <w:pPr>
              <w:rPr>
                <w:sz w:val="18"/>
                <w:szCs w:val="18"/>
              </w:rPr>
            </w:pPr>
            <w:r w:rsidRPr="00250651">
              <w:rPr>
                <w:sz w:val="18"/>
                <w:szCs w:val="18"/>
              </w:rPr>
              <w:t>Объем оперативной памяти</w:t>
            </w:r>
            <w:r>
              <w:rPr>
                <w:sz w:val="18"/>
                <w:szCs w:val="18"/>
              </w:rPr>
              <w:t xml:space="preserve"> </w:t>
            </w:r>
            <w:r w:rsidRPr="00250651">
              <w:rPr>
                <w:sz w:val="18"/>
                <w:szCs w:val="18"/>
              </w:rPr>
              <w:t>4 Гб</w:t>
            </w:r>
          </w:p>
          <w:p w14:paraId="5EE592C2" w14:textId="77777777" w:rsidR="00834B51" w:rsidRDefault="00834B51" w:rsidP="00993C19">
            <w:pPr>
              <w:rPr>
                <w:sz w:val="18"/>
                <w:szCs w:val="18"/>
              </w:rPr>
            </w:pPr>
            <w:r w:rsidRPr="00250651">
              <w:rPr>
                <w:sz w:val="18"/>
                <w:szCs w:val="18"/>
              </w:rPr>
              <w:t>Объем жесткого диска и тип, 32 Гб</w:t>
            </w:r>
          </w:p>
          <w:p w14:paraId="283C036E" w14:textId="77777777" w:rsidR="00834B51" w:rsidRPr="00250651" w:rsidRDefault="00834B51" w:rsidP="00993C19">
            <w:pPr>
              <w:rPr>
                <w:sz w:val="18"/>
                <w:szCs w:val="18"/>
              </w:rPr>
            </w:pPr>
            <w:r w:rsidRPr="00250651">
              <w:rPr>
                <w:sz w:val="18"/>
                <w:szCs w:val="18"/>
              </w:rPr>
              <w:t>Разрешение экрана планшета</w:t>
            </w:r>
            <w:r>
              <w:rPr>
                <w:sz w:val="18"/>
                <w:szCs w:val="18"/>
              </w:rPr>
              <w:t xml:space="preserve"> </w:t>
            </w:r>
            <w:r w:rsidRPr="00250651">
              <w:rPr>
                <w:sz w:val="18"/>
                <w:szCs w:val="18"/>
              </w:rPr>
              <w:t>1920x1200</w:t>
            </w:r>
          </w:p>
          <w:p w14:paraId="215C5C78" w14:textId="77777777" w:rsidR="00834B51" w:rsidRPr="00250651" w:rsidRDefault="00834B51" w:rsidP="00993C19">
            <w:pPr>
              <w:rPr>
                <w:sz w:val="18"/>
                <w:szCs w:val="18"/>
              </w:rPr>
            </w:pPr>
            <w:r w:rsidRPr="00250651">
              <w:rPr>
                <w:sz w:val="18"/>
                <w:szCs w:val="18"/>
              </w:rPr>
              <w:lastRenderedPageBreak/>
              <w:t>Наличие камеры с указанием особенностей (HD,</w:t>
            </w:r>
            <w:r>
              <w:rPr>
                <w:sz w:val="18"/>
                <w:szCs w:val="18"/>
              </w:rPr>
              <w:t xml:space="preserve"> </w:t>
            </w:r>
            <w:r w:rsidRPr="00250651">
              <w:rPr>
                <w:sz w:val="18"/>
                <w:szCs w:val="18"/>
              </w:rPr>
              <w:t>FDH)</w:t>
            </w:r>
            <w:r>
              <w:rPr>
                <w:sz w:val="18"/>
                <w:szCs w:val="18"/>
              </w:rPr>
              <w:t xml:space="preserve"> </w:t>
            </w:r>
            <w:r w:rsidRPr="00250651">
              <w:rPr>
                <w:sz w:val="18"/>
                <w:szCs w:val="18"/>
              </w:rPr>
              <w:t xml:space="preserve">5/8 </w:t>
            </w:r>
            <w:proofErr w:type="spellStart"/>
            <w:r w:rsidRPr="00250651">
              <w:rPr>
                <w:sz w:val="18"/>
                <w:szCs w:val="18"/>
              </w:rPr>
              <w:t>Мп</w:t>
            </w:r>
            <w:proofErr w:type="spellEnd"/>
          </w:p>
          <w:p w14:paraId="6F542256" w14:textId="77777777" w:rsidR="00834B51" w:rsidRPr="00250651" w:rsidRDefault="00834B51" w:rsidP="00993C19">
            <w:pPr>
              <w:rPr>
                <w:sz w:val="18"/>
                <w:szCs w:val="18"/>
              </w:rPr>
            </w:pPr>
            <w:r w:rsidRPr="00250651">
              <w:rPr>
                <w:sz w:val="18"/>
                <w:szCs w:val="18"/>
              </w:rPr>
              <w:t>Наличие беспроводных интерфейсов</w:t>
            </w:r>
          </w:p>
          <w:p w14:paraId="09B626AC" w14:textId="77777777" w:rsidR="00834B51" w:rsidRPr="00250651" w:rsidRDefault="00834B51" w:rsidP="00993C19">
            <w:pPr>
              <w:rPr>
                <w:sz w:val="18"/>
                <w:szCs w:val="18"/>
              </w:rPr>
            </w:pPr>
            <w:r w:rsidRPr="00250651">
              <w:rPr>
                <w:sz w:val="18"/>
                <w:szCs w:val="18"/>
              </w:rPr>
              <w:t>LTE/WiFi/BT/NFC/USB Type-C</w:t>
            </w:r>
          </w:p>
          <w:p w14:paraId="2BF6377A" w14:textId="77777777" w:rsidR="00834B51" w:rsidRPr="00250651" w:rsidRDefault="00834B51" w:rsidP="00993C19">
            <w:pPr>
              <w:rPr>
                <w:sz w:val="18"/>
                <w:szCs w:val="18"/>
              </w:rPr>
            </w:pPr>
            <w:r w:rsidRPr="00250651">
              <w:rPr>
                <w:sz w:val="18"/>
                <w:szCs w:val="18"/>
              </w:rPr>
              <w:t>Емкость батареи планшета</w:t>
            </w:r>
            <w:r>
              <w:rPr>
                <w:sz w:val="18"/>
                <w:szCs w:val="18"/>
              </w:rPr>
              <w:t xml:space="preserve"> </w:t>
            </w:r>
            <w:r w:rsidRPr="00250651">
              <w:rPr>
                <w:sz w:val="18"/>
                <w:szCs w:val="18"/>
              </w:rPr>
              <w:t>10000 мАч</w:t>
            </w:r>
          </w:p>
          <w:p w14:paraId="1FBB167E" w14:textId="77777777" w:rsidR="00834B51" w:rsidRDefault="00834B51" w:rsidP="00993C19">
            <w:pPr>
              <w:rPr>
                <w:sz w:val="18"/>
                <w:szCs w:val="18"/>
              </w:rPr>
            </w:pPr>
          </w:p>
          <w:p w14:paraId="675AAB13" w14:textId="77777777" w:rsidR="00834B51" w:rsidRPr="00250651" w:rsidRDefault="00834B51" w:rsidP="00993C19">
            <w:pPr>
              <w:rPr>
                <w:sz w:val="18"/>
                <w:szCs w:val="18"/>
              </w:rPr>
            </w:pPr>
            <w:r w:rsidRPr="00250651">
              <w:rPr>
                <w:sz w:val="18"/>
                <w:szCs w:val="18"/>
              </w:rPr>
              <w:t xml:space="preserve">Поддержка карт памяти </w:t>
            </w:r>
            <w:proofErr w:type="spellStart"/>
            <w:r w:rsidRPr="00250651">
              <w:rPr>
                <w:sz w:val="18"/>
                <w:szCs w:val="18"/>
              </w:rPr>
              <w:t>microSD</w:t>
            </w:r>
            <w:proofErr w:type="spellEnd"/>
          </w:p>
          <w:p w14:paraId="1C61E6CC" w14:textId="77777777" w:rsidR="00834B51" w:rsidRPr="00250651" w:rsidRDefault="00834B51" w:rsidP="00993C19">
            <w:pPr>
              <w:rPr>
                <w:sz w:val="18"/>
                <w:szCs w:val="18"/>
              </w:rPr>
            </w:pPr>
            <w:r w:rsidRPr="00250651">
              <w:rPr>
                <w:sz w:val="18"/>
                <w:szCs w:val="18"/>
              </w:rPr>
              <w:t>батарея емкостью 10.000 мАч</w:t>
            </w:r>
          </w:p>
          <w:p w14:paraId="00A4EE8A" w14:textId="72DFF35A" w:rsidR="00834B51" w:rsidRPr="00250651" w:rsidRDefault="00834B51" w:rsidP="00D267FD">
            <w:pPr>
              <w:rPr>
                <w:sz w:val="18"/>
                <w:szCs w:val="18"/>
              </w:rPr>
            </w:pPr>
            <w:r w:rsidRPr="00250651">
              <w:rPr>
                <w:sz w:val="18"/>
                <w:szCs w:val="18"/>
              </w:rPr>
              <w:t>1С:</w:t>
            </w:r>
            <w:r>
              <w:rPr>
                <w:sz w:val="18"/>
                <w:szCs w:val="18"/>
              </w:rPr>
              <w:t xml:space="preserve"> </w:t>
            </w:r>
            <w:r w:rsidRPr="00250651">
              <w:rPr>
                <w:sz w:val="18"/>
                <w:szCs w:val="18"/>
              </w:rPr>
              <w:t>Образование в облаке</w:t>
            </w:r>
          </w:p>
        </w:tc>
        <w:tc>
          <w:tcPr>
            <w:tcW w:w="1352" w:type="dxa"/>
            <w:shd w:val="clear" w:color="auto" w:fill="FFFFFF" w:themeFill="background1"/>
          </w:tcPr>
          <w:p w14:paraId="19D925F8" w14:textId="3650CD70" w:rsidR="00834B51" w:rsidRPr="00250651" w:rsidRDefault="00834B51" w:rsidP="00993C19">
            <w:pPr>
              <w:rPr>
                <w:color w:val="000000"/>
                <w:sz w:val="18"/>
                <w:szCs w:val="18"/>
              </w:rPr>
            </w:pPr>
            <w:r w:rsidRPr="00DD7A7C">
              <w:rPr>
                <w:color w:val="000000"/>
                <w:sz w:val="18"/>
                <w:szCs w:val="18"/>
              </w:rPr>
              <w:lastRenderedPageBreak/>
              <w:t>26.20.11.110</w:t>
            </w:r>
            <w:r>
              <w:rPr>
                <w:color w:val="000000"/>
                <w:sz w:val="18"/>
                <w:szCs w:val="18"/>
              </w:rPr>
              <w:t xml:space="preserve"> (О)</w:t>
            </w:r>
          </w:p>
        </w:tc>
        <w:tc>
          <w:tcPr>
            <w:tcW w:w="586" w:type="dxa"/>
            <w:shd w:val="clear" w:color="auto" w:fill="FFFFFF" w:themeFill="background1"/>
            <w:hideMark/>
          </w:tcPr>
          <w:p w14:paraId="525FE5EB" w14:textId="1BE2EE66"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440454A5" w14:textId="1C268220" w:rsidR="00834B51" w:rsidRPr="00250651" w:rsidRDefault="00834B51" w:rsidP="00993C19">
            <w:pPr>
              <w:jc w:val="right"/>
              <w:rPr>
                <w:color w:val="000000"/>
                <w:sz w:val="18"/>
                <w:szCs w:val="18"/>
              </w:rPr>
            </w:pPr>
            <w:r w:rsidRPr="00250651">
              <w:rPr>
                <w:color w:val="000000"/>
                <w:sz w:val="18"/>
                <w:szCs w:val="18"/>
              </w:rPr>
              <w:t>19</w:t>
            </w:r>
          </w:p>
        </w:tc>
      </w:tr>
      <w:tr w:rsidR="00834B51" w:rsidRPr="00250651" w14:paraId="4DA28CFB" w14:textId="77777777" w:rsidTr="006D5E91">
        <w:trPr>
          <w:trHeight w:val="985"/>
        </w:trPr>
        <w:tc>
          <w:tcPr>
            <w:tcW w:w="476" w:type="dxa"/>
            <w:shd w:val="clear" w:color="auto" w:fill="FFFFFF" w:themeFill="background1"/>
          </w:tcPr>
          <w:p w14:paraId="4FB9F497" w14:textId="77777777" w:rsidR="00834B51" w:rsidRPr="00250651" w:rsidRDefault="00834B51" w:rsidP="00993C19">
            <w:pPr>
              <w:rPr>
                <w:color w:val="000000"/>
                <w:sz w:val="18"/>
                <w:szCs w:val="18"/>
              </w:rPr>
            </w:pPr>
            <w:r w:rsidRPr="00250651">
              <w:rPr>
                <w:color w:val="000000"/>
                <w:sz w:val="18"/>
                <w:szCs w:val="18"/>
              </w:rPr>
              <w:t>24</w:t>
            </w:r>
          </w:p>
        </w:tc>
        <w:tc>
          <w:tcPr>
            <w:tcW w:w="2135" w:type="dxa"/>
            <w:shd w:val="clear" w:color="auto" w:fill="FFFFFF" w:themeFill="background1"/>
          </w:tcPr>
          <w:p w14:paraId="0C5ABFFF" w14:textId="77777777" w:rsidR="00834B51" w:rsidRPr="0065105B" w:rsidRDefault="00834B51" w:rsidP="008E1CF0">
            <w:pPr>
              <w:rPr>
                <w:b/>
                <w:bCs/>
                <w:color w:val="000000"/>
                <w:sz w:val="18"/>
                <w:szCs w:val="18"/>
              </w:rPr>
            </w:pPr>
            <w:r w:rsidRPr="0065105B">
              <w:rPr>
                <w:b/>
                <w:bCs/>
                <w:color w:val="000000"/>
                <w:sz w:val="18"/>
                <w:szCs w:val="18"/>
              </w:rPr>
              <w:t>Планшетный компьютер</w:t>
            </w:r>
          </w:p>
          <w:p w14:paraId="0E5C8FE2" w14:textId="77777777" w:rsidR="00834B51" w:rsidRPr="00C363AA" w:rsidRDefault="00834B51" w:rsidP="00993C19">
            <w:pPr>
              <w:rPr>
                <w:b/>
                <w:bCs/>
                <w:color w:val="000000"/>
                <w:sz w:val="18"/>
                <w:szCs w:val="18"/>
              </w:rPr>
            </w:pPr>
          </w:p>
        </w:tc>
        <w:tc>
          <w:tcPr>
            <w:tcW w:w="4151" w:type="dxa"/>
            <w:shd w:val="clear" w:color="auto" w:fill="FFFFFF" w:themeFill="background1"/>
          </w:tcPr>
          <w:p w14:paraId="6C69FBC3" w14:textId="761E10D0" w:rsidR="00834B51" w:rsidRPr="0065105B" w:rsidRDefault="0084675C" w:rsidP="00993C19">
            <w:pPr>
              <w:jc w:val="both"/>
              <w:rPr>
                <w:color w:val="000000"/>
                <w:sz w:val="18"/>
                <w:szCs w:val="18"/>
              </w:rPr>
            </w:pPr>
            <w:r>
              <w:rPr>
                <w:color w:val="000000"/>
                <w:sz w:val="18"/>
                <w:szCs w:val="18"/>
              </w:rPr>
              <w:t>О</w:t>
            </w:r>
            <w:r w:rsidR="00834B51" w:rsidRPr="0065105B">
              <w:rPr>
                <w:color w:val="000000"/>
                <w:sz w:val="18"/>
                <w:szCs w:val="18"/>
              </w:rPr>
              <w:t xml:space="preserve">бразовательный контент,                                                                </w:t>
            </w:r>
          </w:p>
          <w:p w14:paraId="38EC48DF" w14:textId="77777777" w:rsidR="00834B51" w:rsidRPr="00D267FD" w:rsidRDefault="00834B51" w:rsidP="00D267FD">
            <w:pPr>
              <w:jc w:val="both"/>
              <w:rPr>
                <w:color w:val="000000"/>
                <w:sz w:val="18"/>
                <w:szCs w:val="18"/>
              </w:rPr>
            </w:pPr>
            <w:r w:rsidRPr="0065105B">
              <w:rPr>
                <w:color w:val="000000"/>
                <w:sz w:val="18"/>
                <w:szCs w:val="18"/>
              </w:rPr>
              <w:t xml:space="preserve">-    система защиты от вредоносной информации.                                                                            </w:t>
            </w:r>
          </w:p>
          <w:p w14:paraId="5BB4758B" w14:textId="77777777" w:rsidR="00834B51" w:rsidRPr="0065105B" w:rsidRDefault="00834B51" w:rsidP="00993C19">
            <w:pPr>
              <w:rPr>
                <w:sz w:val="18"/>
                <w:szCs w:val="18"/>
              </w:rPr>
            </w:pPr>
            <w:r w:rsidRPr="0065105B">
              <w:rPr>
                <w:sz w:val="18"/>
                <w:szCs w:val="18"/>
              </w:rPr>
              <w:t xml:space="preserve">Процессор планшета и частота </w:t>
            </w:r>
          </w:p>
          <w:p w14:paraId="350E29DE" w14:textId="77777777" w:rsidR="00834B51" w:rsidRPr="0065105B" w:rsidRDefault="00834B51" w:rsidP="00993C19">
            <w:pPr>
              <w:rPr>
                <w:sz w:val="18"/>
                <w:szCs w:val="18"/>
              </w:rPr>
            </w:pPr>
            <w:r w:rsidRPr="0065105B">
              <w:rPr>
                <w:sz w:val="18"/>
                <w:szCs w:val="18"/>
              </w:rPr>
              <w:t>ARM 4 Core 2 ГГц</w:t>
            </w:r>
          </w:p>
          <w:p w14:paraId="7B68F15A" w14:textId="77777777" w:rsidR="00834B51" w:rsidRPr="0065105B" w:rsidRDefault="00834B51" w:rsidP="00993C19">
            <w:pPr>
              <w:rPr>
                <w:sz w:val="18"/>
                <w:szCs w:val="18"/>
              </w:rPr>
            </w:pPr>
            <w:r w:rsidRPr="0065105B">
              <w:rPr>
                <w:sz w:val="18"/>
                <w:szCs w:val="18"/>
              </w:rPr>
              <w:t>Объем оперативной памяти</w:t>
            </w:r>
            <w:r>
              <w:rPr>
                <w:sz w:val="18"/>
                <w:szCs w:val="18"/>
              </w:rPr>
              <w:t xml:space="preserve"> </w:t>
            </w:r>
            <w:r w:rsidRPr="0065105B">
              <w:rPr>
                <w:sz w:val="18"/>
                <w:szCs w:val="18"/>
              </w:rPr>
              <w:t>4 Гб</w:t>
            </w:r>
          </w:p>
          <w:p w14:paraId="04000362" w14:textId="77777777" w:rsidR="00834B51" w:rsidRPr="0065105B" w:rsidRDefault="00834B51" w:rsidP="00993C19">
            <w:pPr>
              <w:rPr>
                <w:sz w:val="18"/>
                <w:szCs w:val="18"/>
              </w:rPr>
            </w:pPr>
            <w:r w:rsidRPr="0065105B">
              <w:rPr>
                <w:sz w:val="18"/>
                <w:szCs w:val="18"/>
              </w:rPr>
              <w:t>Объем жесткого диска и тип, 32 Гб</w:t>
            </w:r>
          </w:p>
          <w:p w14:paraId="0F8E797B" w14:textId="77777777" w:rsidR="00834B51" w:rsidRPr="0065105B" w:rsidRDefault="00834B51" w:rsidP="00993C19">
            <w:pPr>
              <w:rPr>
                <w:sz w:val="18"/>
                <w:szCs w:val="18"/>
              </w:rPr>
            </w:pPr>
            <w:r w:rsidRPr="0065105B">
              <w:rPr>
                <w:sz w:val="18"/>
                <w:szCs w:val="18"/>
              </w:rPr>
              <w:t>Разрешение экрана планшета</w:t>
            </w:r>
            <w:r>
              <w:rPr>
                <w:sz w:val="18"/>
                <w:szCs w:val="18"/>
              </w:rPr>
              <w:t xml:space="preserve"> </w:t>
            </w:r>
            <w:r w:rsidRPr="0065105B">
              <w:rPr>
                <w:sz w:val="18"/>
                <w:szCs w:val="18"/>
              </w:rPr>
              <w:t>1920x1200</w:t>
            </w:r>
          </w:p>
          <w:p w14:paraId="67D723F8" w14:textId="77777777" w:rsidR="00834B51" w:rsidRPr="0065105B" w:rsidRDefault="00834B51" w:rsidP="00993C19">
            <w:pPr>
              <w:rPr>
                <w:sz w:val="18"/>
                <w:szCs w:val="18"/>
              </w:rPr>
            </w:pPr>
            <w:r w:rsidRPr="0065105B">
              <w:rPr>
                <w:sz w:val="18"/>
                <w:szCs w:val="18"/>
              </w:rPr>
              <w:t>Наличие камеры с указанием особенностей (</w:t>
            </w:r>
            <w:proofErr w:type="gramStart"/>
            <w:r w:rsidRPr="0065105B">
              <w:rPr>
                <w:sz w:val="18"/>
                <w:szCs w:val="18"/>
              </w:rPr>
              <w:t>HD,FDH</w:t>
            </w:r>
            <w:proofErr w:type="gramEnd"/>
            <w:r w:rsidRPr="0065105B">
              <w:rPr>
                <w:sz w:val="18"/>
                <w:szCs w:val="18"/>
              </w:rPr>
              <w:t xml:space="preserve">) 5/8 </w:t>
            </w:r>
            <w:proofErr w:type="spellStart"/>
            <w:r w:rsidRPr="0065105B">
              <w:rPr>
                <w:sz w:val="18"/>
                <w:szCs w:val="18"/>
              </w:rPr>
              <w:t>Мп</w:t>
            </w:r>
            <w:proofErr w:type="spellEnd"/>
          </w:p>
          <w:p w14:paraId="438BDB74" w14:textId="77777777" w:rsidR="00834B51" w:rsidRPr="0065105B" w:rsidRDefault="00834B51" w:rsidP="00993C19">
            <w:pPr>
              <w:rPr>
                <w:sz w:val="18"/>
                <w:szCs w:val="18"/>
              </w:rPr>
            </w:pPr>
            <w:r w:rsidRPr="0065105B">
              <w:rPr>
                <w:sz w:val="18"/>
                <w:szCs w:val="18"/>
              </w:rPr>
              <w:t>Наличие беспроводных интерфейсов</w:t>
            </w:r>
          </w:p>
          <w:p w14:paraId="676EBC5E" w14:textId="77777777" w:rsidR="00834B51" w:rsidRPr="0065105B" w:rsidRDefault="00834B51" w:rsidP="00993C19">
            <w:pPr>
              <w:rPr>
                <w:sz w:val="18"/>
                <w:szCs w:val="18"/>
              </w:rPr>
            </w:pPr>
            <w:r w:rsidRPr="0065105B">
              <w:rPr>
                <w:sz w:val="18"/>
                <w:szCs w:val="18"/>
              </w:rPr>
              <w:t>LTE/WiFi/BT/NFC/USB Type-C</w:t>
            </w:r>
          </w:p>
          <w:p w14:paraId="1E3D4A14" w14:textId="77777777" w:rsidR="00834B51" w:rsidRPr="0065105B" w:rsidRDefault="00834B51" w:rsidP="00993C19">
            <w:pPr>
              <w:rPr>
                <w:sz w:val="18"/>
                <w:szCs w:val="18"/>
              </w:rPr>
            </w:pPr>
            <w:r w:rsidRPr="0065105B">
              <w:rPr>
                <w:sz w:val="18"/>
                <w:szCs w:val="18"/>
              </w:rPr>
              <w:t>Емкость батареи планшета</w:t>
            </w:r>
            <w:r>
              <w:rPr>
                <w:sz w:val="18"/>
                <w:szCs w:val="18"/>
              </w:rPr>
              <w:t xml:space="preserve"> </w:t>
            </w:r>
            <w:r w:rsidRPr="0065105B">
              <w:rPr>
                <w:sz w:val="18"/>
                <w:szCs w:val="18"/>
              </w:rPr>
              <w:t>10000 мАч</w:t>
            </w:r>
          </w:p>
          <w:p w14:paraId="304F9245" w14:textId="77777777" w:rsidR="00834B51" w:rsidRPr="0065105B" w:rsidRDefault="00834B51" w:rsidP="00993C19">
            <w:pPr>
              <w:rPr>
                <w:sz w:val="18"/>
                <w:szCs w:val="18"/>
              </w:rPr>
            </w:pPr>
            <w:r w:rsidRPr="0065105B">
              <w:rPr>
                <w:sz w:val="18"/>
                <w:szCs w:val="18"/>
              </w:rPr>
              <w:t xml:space="preserve">Поддержка карт памяти </w:t>
            </w:r>
            <w:proofErr w:type="spellStart"/>
            <w:r w:rsidRPr="0065105B">
              <w:rPr>
                <w:sz w:val="18"/>
                <w:szCs w:val="18"/>
              </w:rPr>
              <w:t>microSD</w:t>
            </w:r>
            <w:proofErr w:type="spellEnd"/>
          </w:p>
          <w:p w14:paraId="77AB32F6" w14:textId="77777777" w:rsidR="00834B51" w:rsidRPr="0065105B" w:rsidRDefault="00834B51" w:rsidP="00993C19">
            <w:pPr>
              <w:rPr>
                <w:sz w:val="18"/>
                <w:szCs w:val="18"/>
              </w:rPr>
            </w:pPr>
            <w:r w:rsidRPr="0065105B">
              <w:rPr>
                <w:sz w:val="18"/>
                <w:szCs w:val="18"/>
              </w:rPr>
              <w:t>батарея емкостью 10.000 мАч</w:t>
            </w:r>
          </w:p>
          <w:p w14:paraId="25E8BDB1" w14:textId="7DCEF5A8" w:rsidR="00834B51" w:rsidRPr="00250651" w:rsidRDefault="00834B51" w:rsidP="00993C19">
            <w:pPr>
              <w:rPr>
                <w:color w:val="000000"/>
                <w:sz w:val="18"/>
                <w:szCs w:val="18"/>
              </w:rPr>
            </w:pPr>
            <w:r w:rsidRPr="0065105B">
              <w:rPr>
                <w:sz w:val="18"/>
                <w:szCs w:val="18"/>
              </w:rPr>
              <w:t>Планшет оснащен двумя камерами (8 и 5 МП) с автофокусом и LED подсветкой, позволяющими делать качественные снимки и записывать видео. Устройство имеет встроенный динамик и микрофон. </w:t>
            </w:r>
          </w:p>
        </w:tc>
        <w:tc>
          <w:tcPr>
            <w:tcW w:w="1352" w:type="dxa"/>
            <w:shd w:val="clear" w:color="auto" w:fill="FFFFFF" w:themeFill="background1"/>
          </w:tcPr>
          <w:p w14:paraId="1A55C348" w14:textId="02296CB8" w:rsidR="00834B51" w:rsidRPr="00250651" w:rsidRDefault="00834B51" w:rsidP="00993C19">
            <w:pPr>
              <w:rPr>
                <w:color w:val="000000"/>
                <w:sz w:val="18"/>
                <w:szCs w:val="18"/>
              </w:rPr>
            </w:pPr>
            <w:r w:rsidRPr="00DD7A7C">
              <w:rPr>
                <w:color w:val="000000"/>
                <w:sz w:val="18"/>
                <w:szCs w:val="18"/>
              </w:rPr>
              <w:t>26.20.11.110</w:t>
            </w:r>
            <w:r>
              <w:rPr>
                <w:color w:val="000000"/>
                <w:sz w:val="18"/>
                <w:szCs w:val="18"/>
              </w:rPr>
              <w:t xml:space="preserve"> (О)</w:t>
            </w:r>
          </w:p>
        </w:tc>
        <w:tc>
          <w:tcPr>
            <w:tcW w:w="586" w:type="dxa"/>
            <w:shd w:val="clear" w:color="auto" w:fill="FFFFFF" w:themeFill="background1"/>
            <w:hideMark/>
          </w:tcPr>
          <w:p w14:paraId="6CC20730" w14:textId="4BC29399" w:rsidR="00834B51" w:rsidRPr="00250651" w:rsidRDefault="00834B51" w:rsidP="00993C19">
            <w:pPr>
              <w:rPr>
                <w:color w:val="000000"/>
                <w:sz w:val="18"/>
                <w:szCs w:val="18"/>
              </w:rPr>
            </w:pPr>
            <w:proofErr w:type="spellStart"/>
            <w:r w:rsidRPr="0065105B">
              <w:rPr>
                <w:color w:val="000000"/>
                <w:sz w:val="18"/>
                <w:szCs w:val="18"/>
              </w:rPr>
              <w:t>шт</w:t>
            </w:r>
            <w:proofErr w:type="spellEnd"/>
          </w:p>
        </w:tc>
        <w:tc>
          <w:tcPr>
            <w:tcW w:w="651" w:type="dxa"/>
            <w:shd w:val="clear" w:color="auto" w:fill="FFFFFF" w:themeFill="background1"/>
            <w:hideMark/>
          </w:tcPr>
          <w:p w14:paraId="6A9ABF1C" w14:textId="13BEF43F" w:rsidR="00834B51" w:rsidRPr="00250651" w:rsidRDefault="00834B51" w:rsidP="00993C19">
            <w:pPr>
              <w:jc w:val="right"/>
              <w:rPr>
                <w:color w:val="000000"/>
                <w:sz w:val="18"/>
                <w:szCs w:val="18"/>
              </w:rPr>
            </w:pPr>
            <w:r w:rsidRPr="0065105B">
              <w:rPr>
                <w:color w:val="000000"/>
                <w:sz w:val="18"/>
                <w:szCs w:val="18"/>
              </w:rPr>
              <w:t>6</w:t>
            </w:r>
          </w:p>
        </w:tc>
      </w:tr>
      <w:tr w:rsidR="00834B51" w:rsidRPr="00250651" w14:paraId="794F6953" w14:textId="77777777" w:rsidTr="006D5E91">
        <w:trPr>
          <w:trHeight w:val="620"/>
        </w:trPr>
        <w:tc>
          <w:tcPr>
            <w:tcW w:w="476" w:type="dxa"/>
            <w:shd w:val="clear" w:color="auto" w:fill="FFFFFF" w:themeFill="background1"/>
          </w:tcPr>
          <w:p w14:paraId="70076407" w14:textId="77777777" w:rsidR="00834B51" w:rsidRPr="00250651" w:rsidRDefault="00834B51" w:rsidP="00993C19">
            <w:pPr>
              <w:rPr>
                <w:color w:val="000000"/>
                <w:sz w:val="18"/>
                <w:szCs w:val="18"/>
              </w:rPr>
            </w:pPr>
            <w:r w:rsidRPr="00250651">
              <w:rPr>
                <w:color w:val="000000"/>
                <w:sz w:val="18"/>
                <w:szCs w:val="18"/>
              </w:rPr>
              <w:t>25</w:t>
            </w:r>
          </w:p>
        </w:tc>
        <w:tc>
          <w:tcPr>
            <w:tcW w:w="2135" w:type="dxa"/>
            <w:shd w:val="clear" w:color="auto" w:fill="FFFFFF" w:themeFill="background1"/>
          </w:tcPr>
          <w:p w14:paraId="1FACC7EB" w14:textId="77777777" w:rsidR="00834B51" w:rsidRPr="00ED7595" w:rsidRDefault="00834B51" w:rsidP="008E1CF0">
            <w:pPr>
              <w:rPr>
                <w:b/>
                <w:bCs/>
                <w:color w:val="000000"/>
                <w:sz w:val="18"/>
                <w:szCs w:val="18"/>
              </w:rPr>
            </w:pPr>
            <w:r w:rsidRPr="00ED7595">
              <w:rPr>
                <w:b/>
                <w:bCs/>
                <w:color w:val="000000"/>
                <w:sz w:val="18"/>
                <w:szCs w:val="18"/>
              </w:rPr>
              <w:t>Планшетный компьютер</w:t>
            </w:r>
          </w:p>
          <w:p w14:paraId="334B827F" w14:textId="77777777" w:rsidR="00834B51" w:rsidRPr="00A422D3" w:rsidRDefault="00834B51" w:rsidP="00993C19">
            <w:pPr>
              <w:rPr>
                <w:b/>
                <w:bCs/>
                <w:color w:val="000000"/>
                <w:sz w:val="18"/>
                <w:szCs w:val="18"/>
              </w:rPr>
            </w:pPr>
          </w:p>
        </w:tc>
        <w:tc>
          <w:tcPr>
            <w:tcW w:w="4151" w:type="dxa"/>
            <w:shd w:val="clear" w:color="auto" w:fill="FFFFFF" w:themeFill="background1"/>
          </w:tcPr>
          <w:p w14:paraId="009983DA" w14:textId="77777777" w:rsidR="00834B51" w:rsidRPr="00250651" w:rsidRDefault="00834B51" w:rsidP="00993C19">
            <w:pPr>
              <w:jc w:val="both"/>
              <w:rPr>
                <w:color w:val="000000"/>
                <w:sz w:val="18"/>
                <w:szCs w:val="18"/>
              </w:rPr>
            </w:pPr>
            <w:r>
              <w:rPr>
                <w:color w:val="000000"/>
                <w:sz w:val="18"/>
                <w:szCs w:val="18"/>
              </w:rPr>
              <w:t>О</w:t>
            </w:r>
            <w:r w:rsidRPr="00250651">
              <w:rPr>
                <w:color w:val="000000"/>
                <w:sz w:val="18"/>
                <w:szCs w:val="18"/>
              </w:rPr>
              <w:t xml:space="preserve">бразовательный контент,                                                                </w:t>
            </w:r>
          </w:p>
          <w:p w14:paraId="1C63E8A3" w14:textId="77777777" w:rsidR="00834B51" w:rsidRPr="00250651" w:rsidRDefault="00834B51" w:rsidP="00993C19">
            <w:pPr>
              <w:rPr>
                <w:sz w:val="18"/>
                <w:szCs w:val="18"/>
              </w:rPr>
            </w:pPr>
            <w:r>
              <w:rPr>
                <w:color w:val="000000"/>
                <w:sz w:val="18"/>
                <w:szCs w:val="18"/>
              </w:rPr>
              <w:t>С</w:t>
            </w:r>
            <w:r w:rsidRPr="00250651">
              <w:rPr>
                <w:color w:val="000000"/>
                <w:sz w:val="18"/>
                <w:szCs w:val="18"/>
              </w:rPr>
              <w:t>истема защиты от вредоносной информации</w:t>
            </w:r>
            <w:r>
              <w:rPr>
                <w:color w:val="000000"/>
                <w:sz w:val="18"/>
                <w:szCs w:val="18"/>
              </w:rPr>
              <w:t>.</w:t>
            </w:r>
            <w:r w:rsidRPr="00250651">
              <w:rPr>
                <w:color w:val="000000"/>
                <w:sz w:val="18"/>
                <w:szCs w:val="18"/>
              </w:rPr>
              <w:t xml:space="preserve">                                                                            </w:t>
            </w:r>
          </w:p>
          <w:p w14:paraId="3FE06FA9" w14:textId="77777777" w:rsidR="00834B51" w:rsidRPr="00250651" w:rsidRDefault="00834B51" w:rsidP="00993C19">
            <w:pPr>
              <w:rPr>
                <w:sz w:val="18"/>
                <w:szCs w:val="18"/>
              </w:rPr>
            </w:pPr>
            <w:r w:rsidRPr="00250651">
              <w:rPr>
                <w:sz w:val="18"/>
                <w:szCs w:val="18"/>
              </w:rPr>
              <w:t>Процессор планшета и частота ARM 4 Core 2 ГГц</w:t>
            </w:r>
          </w:p>
          <w:p w14:paraId="20287F73" w14:textId="77777777" w:rsidR="00834B51" w:rsidRPr="00250651" w:rsidRDefault="00834B51" w:rsidP="00993C19">
            <w:pPr>
              <w:rPr>
                <w:sz w:val="18"/>
                <w:szCs w:val="18"/>
              </w:rPr>
            </w:pPr>
            <w:r w:rsidRPr="00250651">
              <w:rPr>
                <w:sz w:val="18"/>
                <w:szCs w:val="18"/>
              </w:rPr>
              <w:t>Объем оперативной памяти</w:t>
            </w:r>
            <w:r>
              <w:rPr>
                <w:sz w:val="18"/>
                <w:szCs w:val="18"/>
              </w:rPr>
              <w:t xml:space="preserve"> </w:t>
            </w:r>
            <w:r w:rsidRPr="00250651">
              <w:rPr>
                <w:sz w:val="18"/>
                <w:szCs w:val="18"/>
              </w:rPr>
              <w:t>4 Гб</w:t>
            </w:r>
          </w:p>
          <w:p w14:paraId="4CAE20DD" w14:textId="77777777" w:rsidR="00834B51" w:rsidRPr="00250651" w:rsidRDefault="00834B51" w:rsidP="00993C19">
            <w:pPr>
              <w:rPr>
                <w:sz w:val="18"/>
                <w:szCs w:val="18"/>
              </w:rPr>
            </w:pPr>
            <w:r w:rsidRPr="00250651">
              <w:rPr>
                <w:sz w:val="18"/>
                <w:szCs w:val="18"/>
              </w:rPr>
              <w:t>Объем жесткого диска и тип, 32 Гб</w:t>
            </w:r>
          </w:p>
          <w:p w14:paraId="4F2FA011" w14:textId="77777777" w:rsidR="00834B51" w:rsidRPr="00250651" w:rsidRDefault="00834B51" w:rsidP="00B90423">
            <w:pPr>
              <w:rPr>
                <w:sz w:val="18"/>
                <w:szCs w:val="18"/>
              </w:rPr>
            </w:pPr>
            <w:r w:rsidRPr="00250651">
              <w:rPr>
                <w:sz w:val="18"/>
                <w:szCs w:val="18"/>
              </w:rPr>
              <w:t>Разрешение экрана планшета</w:t>
            </w:r>
            <w:r>
              <w:rPr>
                <w:sz w:val="18"/>
                <w:szCs w:val="18"/>
              </w:rPr>
              <w:t xml:space="preserve"> </w:t>
            </w:r>
            <w:r w:rsidRPr="00250651">
              <w:rPr>
                <w:sz w:val="18"/>
                <w:szCs w:val="18"/>
              </w:rPr>
              <w:t>1920x1200</w:t>
            </w:r>
            <w:r w:rsidRPr="00250651">
              <w:rPr>
                <w:sz w:val="18"/>
                <w:szCs w:val="18"/>
              </w:rPr>
              <w:tab/>
            </w:r>
          </w:p>
          <w:p w14:paraId="711C8796" w14:textId="77777777" w:rsidR="00834B51" w:rsidRDefault="00834B51" w:rsidP="00993C19">
            <w:pPr>
              <w:rPr>
                <w:sz w:val="18"/>
                <w:szCs w:val="18"/>
              </w:rPr>
            </w:pPr>
            <w:r w:rsidRPr="00250651">
              <w:rPr>
                <w:sz w:val="18"/>
                <w:szCs w:val="18"/>
              </w:rPr>
              <w:t>Наличие камеры с указанием особенностей (</w:t>
            </w:r>
            <w:proofErr w:type="gramStart"/>
            <w:r w:rsidRPr="00250651">
              <w:rPr>
                <w:sz w:val="18"/>
                <w:szCs w:val="18"/>
              </w:rPr>
              <w:t>HD,FDH)</w:t>
            </w:r>
            <w:r>
              <w:rPr>
                <w:sz w:val="18"/>
                <w:szCs w:val="18"/>
              </w:rPr>
              <w:t xml:space="preserve">  </w:t>
            </w:r>
            <w:r w:rsidRPr="00250651">
              <w:rPr>
                <w:sz w:val="18"/>
                <w:szCs w:val="18"/>
              </w:rPr>
              <w:t>5</w:t>
            </w:r>
            <w:proofErr w:type="gramEnd"/>
            <w:r w:rsidRPr="00250651">
              <w:rPr>
                <w:sz w:val="18"/>
                <w:szCs w:val="18"/>
              </w:rPr>
              <w:t xml:space="preserve">/8 </w:t>
            </w:r>
            <w:proofErr w:type="spellStart"/>
            <w:r w:rsidRPr="00250651">
              <w:rPr>
                <w:sz w:val="18"/>
                <w:szCs w:val="18"/>
              </w:rPr>
              <w:t>Мп</w:t>
            </w:r>
            <w:proofErr w:type="spellEnd"/>
          </w:p>
          <w:p w14:paraId="6E8A7668" w14:textId="77777777" w:rsidR="00834B51" w:rsidRPr="00250651" w:rsidRDefault="00834B51" w:rsidP="00993C19">
            <w:pPr>
              <w:rPr>
                <w:sz w:val="18"/>
                <w:szCs w:val="18"/>
              </w:rPr>
            </w:pPr>
            <w:r w:rsidRPr="00250651">
              <w:rPr>
                <w:sz w:val="18"/>
                <w:szCs w:val="18"/>
              </w:rPr>
              <w:t>Наличие беспроводных интерфейсов</w:t>
            </w:r>
          </w:p>
          <w:p w14:paraId="50ED69CB" w14:textId="77777777" w:rsidR="00834B51" w:rsidRPr="00250651" w:rsidRDefault="00834B51" w:rsidP="00993C19">
            <w:pPr>
              <w:rPr>
                <w:sz w:val="18"/>
                <w:szCs w:val="18"/>
              </w:rPr>
            </w:pPr>
            <w:r w:rsidRPr="00250651">
              <w:rPr>
                <w:sz w:val="18"/>
                <w:szCs w:val="18"/>
              </w:rPr>
              <w:t>LTE/WiFi/BT/NFC/USB Type-C</w:t>
            </w:r>
          </w:p>
          <w:p w14:paraId="3F006DE2" w14:textId="77777777" w:rsidR="00834B51" w:rsidRPr="00250651" w:rsidRDefault="00834B51" w:rsidP="00993C19">
            <w:pPr>
              <w:rPr>
                <w:sz w:val="18"/>
                <w:szCs w:val="18"/>
              </w:rPr>
            </w:pPr>
            <w:r w:rsidRPr="00250651">
              <w:rPr>
                <w:sz w:val="18"/>
                <w:szCs w:val="18"/>
              </w:rPr>
              <w:t>Емкость батареи планшета</w:t>
            </w:r>
            <w:r>
              <w:rPr>
                <w:sz w:val="18"/>
                <w:szCs w:val="18"/>
              </w:rPr>
              <w:t xml:space="preserve"> </w:t>
            </w:r>
            <w:r w:rsidRPr="00250651">
              <w:rPr>
                <w:sz w:val="18"/>
                <w:szCs w:val="18"/>
              </w:rPr>
              <w:t>10000 мАч</w:t>
            </w:r>
          </w:p>
          <w:p w14:paraId="0E84487A" w14:textId="77777777" w:rsidR="00834B51" w:rsidRPr="00250651" w:rsidRDefault="00834B51" w:rsidP="00993C19">
            <w:pPr>
              <w:rPr>
                <w:sz w:val="18"/>
                <w:szCs w:val="18"/>
              </w:rPr>
            </w:pPr>
            <w:r w:rsidRPr="00250651">
              <w:rPr>
                <w:sz w:val="18"/>
                <w:szCs w:val="18"/>
              </w:rPr>
              <w:t xml:space="preserve">Поддержка карт памяти </w:t>
            </w:r>
            <w:proofErr w:type="spellStart"/>
            <w:r w:rsidRPr="00250651">
              <w:rPr>
                <w:sz w:val="18"/>
                <w:szCs w:val="18"/>
              </w:rPr>
              <w:t>microSD</w:t>
            </w:r>
            <w:proofErr w:type="spellEnd"/>
          </w:p>
          <w:p w14:paraId="03DD2DD7" w14:textId="77777777" w:rsidR="00834B51" w:rsidRPr="00250651" w:rsidRDefault="00834B51" w:rsidP="00993C19">
            <w:pPr>
              <w:rPr>
                <w:sz w:val="18"/>
                <w:szCs w:val="18"/>
              </w:rPr>
            </w:pPr>
            <w:r w:rsidRPr="00250651">
              <w:rPr>
                <w:sz w:val="18"/>
                <w:szCs w:val="18"/>
              </w:rPr>
              <w:t>батарея емкостью 10.000 мАч</w:t>
            </w:r>
          </w:p>
          <w:p w14:paraId="57344973" w14:textId="77777777" w:rsidR="00834B51" w:rsidRPr="00250651" w:rsidRDefault="00834B51" w:rsidP="00993C19">
            <w:pPr>
              <w:pStyle w:val="ae"/>
              <w:rPr>
                <w:sz w:val="18"/>
                <w:szCs w:val="18"/>
              </w:rPr>
            </w:pPr>
            <w:r w:rsidRPr="00250651">
              <w:rPr>
                <w:sz w:val="18"/>
                <w:szCs w:val="18"/>
              </w:rPr>
              <w:t>Операционная система:</w:t>
            </w:r>
            <w:r w:rsidRPr="00250651">
              <w:rPr>
                <w:sz w:val="18"/>
                <w:szCs w:val="18"/>
              </w:rPr>
              <w:br/>
              <w:t>1С:</w:t>
            </w:r>
            <w:r>
              <w:rPr>
                <w:sz w:val="18"/>
                <w:szCs w:val="18"/>
              </w:rPr>
              <w:t xml:space="preserve"> </w:t>
            </w:r>
            <w:r w:rsidRPr="00250651">
              <w:rPr>
                <w:sz w:val="18"/>
                <w:szCs w:val="18"/>
              </w:rPr>
              <w:t>Образование в облаке</w:t>
            </w:r>
          </w:p>
          <w:p w14:paraId="4824AC76" w14:textId="0BF2B166" w:rsidR="00834B51" w:rsidRPr="00D267FD" w:rsidRDefault="00834B51" w:rsidP="00D267FD">
            <w:pPr>
              <w:pStyle w:val="ae"/>
              <w:rPr>
                <w:sz w:val="18"/>
                <w:szCs w:val="18"/>
              </w:rPr>
            </w:pPr>
            <w:r w:rsidRPr="00250651">
              <w:rPr>
                <w:sz w:val="18"/>
                <w:szCs w:val="18"/>
              </w:rPr>
              <w:t xml:space="preserve">Физические кнопки: </w:t>
            </w:r>
            <w:r w:rsidRPr="00250651">
              <w:rPr>
                <w:sz w:val="18"/>
                <w:szCs w:val="18"/>
              </w:rPr>
              <w:br/>
              <w:t>• Включения/выключения</w:t>
            </w:r>
            <w:r w:rsidRPr="00250651">
              <w:rPr>
                <w:sz w:val="18"/>
                <w:szCs w:val="18"/>
              </w:rPr>
              <w:br/>
              <w:t xml:space="preserve">• </w:t>
            </w:r>
            <w:proofErr w:type="spellStart"/>
            <w:r w:rsidRPr="00250651">
              <w:rPr>
                <w:sz w:val="18"/>
                <w:szCs w:val="18"/>
              </w:rPr>
              <w:t>Качелька</w:t>
            </w:r>
            <w:proofErr w:type="spellEnd"/>
            <w:r w:rsidRPr="00250651">
              <w:rPr>
                <w:sz w:val="18"/>
                <w:szCs w:val="18"/>
              </w:rPr>
              <w:t xml:space="preserve"> регулировки громкости </w:t>
            </w:r>
            <w:r w:rsidRPr="00250651">
              <w:rPr>
                <w:sz w:val="18"/>
                <w:szCs w:val="18"/>
              </w:rPr>
              <w:br/>
              <w:t>• 4 функциональные клавиши: «Домой», «Недавно закрытые приложения», кнопки навигации </w:t>
            </w:r>
            <w:r w:rsidRPr="00250651">
              <w:rPr>
                <w:sz w:val="18"/>
                <w:szCs w:val="18"/>
              </w:rPr>
              <w:br/>
            </w:r>
            <w:r w:rsidRPr="00250651">
              <w:rPr>
                <w:sz w:val="18"/>
                <w:szCs w:val="18"/>
              </w:rPr>
              <w:br/>
              <w:t>Разъемы:</w:t>
            </w:r>
            <w:r w:rsidRPr="00250651">
              <w:rPr>
                <w:sz w:val="18"/>
                <w:szCs w:val="18"/>
              </w:rPr>
              <w:br/>
              <w:t xml:space="preserve">• Разъем питания Type-C USB 2.0 </w:t>
            </w:r>
            <w:r w:rsidRPr="00250651">
              <w:rPr>
                <w:sz w:val="18"/>
                <w:szCs w:val="18"/>
              </w:rPr>
              <w:br/>
              <w:t>• Комбинированный аудиоразъем 3,5 мм</w:t>
            </w:r>
          </w:p>
        </w:tc>
        <w:tc>
          <w:tcPr>
            <w:tcW w:w="1352" w:type="dxa"/>
            <w:shd w:val="clear" w:color="auto" w:fill="FFFFFF" w:themeFill="background1"/>
          </w:tcPr>
          <w:p w14:paraId="6D45FCF7" w14:textId="38F657B1" w:rsidR="00834B51" w:rsidRPr="00250651" w:rsidRDefault="00834B51" w:rsidP="00993C19">
            <w:pPr>
              <w:rPr>
                <w:color w:val="000000"/>
                <w:sz w:val="18"/>
                <w:szCs w:val="18"/>
              </w:rPr>
            </w:pPr>
            <w:r w:rsidRPr="00DD7A7C">
              <w:rPr>
                <w:color w:val="000000"/>
                <w:sz w:val="18"/>
                <w:szCs w:val="18"/>
              </w:rPr>
              <w:t>26.20.11.110</w:t>
            </w:r>
            <w:r>
              <w:rPr>
                <w:color w:val="000000"/>
                <w:sz w:val="18"/>
                <w:szCs w:val="18"/>
              </w:rPr>
              <w:t xml:space="preserve"> (О)</w:t>
            </w:r>
          </w:p>
        </w:tc>
        <w:tc>
          <w:tcPr>
            <w:tcW w:w="586" w:type="dxa"/>
            <w:shd w:val="clear" w:color="auto" w:fill="FFFFFF" w:themeFill="background1"/>
            <w:hideMark/>
          </w:tcPr>
          <w:p w14:paraId="41F8FB91" w14:textId="4F5CBBBC"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07D7B535" w14:textId="5C2B00D5" w:rsidR="00834B51" w:rsidRPr="00250651" w:rsidRDefault="00834B51" w:rsidP="00993C19">
            <w:pPr>
              <w:jc w:val="right"/>
              <w:rPr>
                <w:color w:val="000000"/>
                <w:sz w:val="18"/>
                <w:szCs w:val="18"/>
              </w:rPr>
            </w:pPr>
            <w:r w:rsidRPr="00250651">
              <w:rPr>
                <w:color w:val="000000"/>
                <w:sz w:val="18"/>
                <w:szCs w:val="18"/>
              </w:rPr>
              <w:t>4</w:t>
            </w:r>
          </w:p>
        </w:tc>
      </w:tr>
      <w:tr w:rsidR="00834B51" w:rsidRPr="0065105B" w14:paraId="1E704F9E" w14:textId="77777777" w:rsidTr="006D5E91">
        <w:trPr>
          <w:trHeight w:val="589"/>
        </w:trPr>
        <w:tc>
          <w:tcPr>
            <w:tcW w:w="476" w:type="dxa"/>
            <w:shd w:val="clear" w:color="auto" w:fill="FFFFFF" w:themeFill="background1"/>
          </w:tcPr>
          <w:p w14:paraId="76888265" w14:textId="77777777" w:rsidR="00834B51" w:rsidRPr="0065105B" w:rsidRDefault="00834B51" w:rsidP="00993C19">
            <w:pPr>
              <w:rPr>
                <w:color w:val="000000"/>
                <w:sz w:val="18"/>
                <w:szCs w:val="18"/>
              </w:rPr>
            </w:pPr>
            <w:r w:rsidRPr="0065105B">
              <w:rPr>
                <w:color w:val="000000"/>
                <w:sz w:val="18"/>
                <w:szCs w:val="18"/>
              </w:rPr>
              <w:t>26</w:t>
            </w:r>
          </w:p>
        </w:tc>
        <w:tc>
          <w:tcPr>
            <w:tcW w:w="2135" w:type="dxa"/>
            <w:shd w:val="clear" w:color="auto" w:fill="FFFFFF" w:themeFill="background1"/>
          </w:tcPr>
          <w:p w14:paraId="33F47D0E" w14:textId="78CBCE5B" w:rsidR="00834B51" w:rsidRPr="0065105B" w:rsidRDefault="00834B51" w:rsidP="00993C19">
            <w:pPr>
              <w:rPr>
                <w:b/>
                <w:bCs/>
                <w:color w:val="000000"/>
                <w:sz w:val="18"/>
                <w:szCs w:val="18"/>
              </w:rPr>
            </w:pPr>
            <w:r w:rsidRPr="00ED7595">
              <w:rPr>
                <w:b/>
                <w:bCs/>
                <w:color w:val="000000"/>
                <w:sz w:val="18"/>
                <w:szCs w:val="18"/>
              </w:rPr>
              <w:t>Портативная камера с гибким штативом (документ-камера)</w:t>
            </w:r>
          </w:p>
        </w:tc>
        <w:tc>
          <w:tcPr>
            <w:tcW w:w="4151" w:type="dxa"/>
            <w:shd w:val="clear" w:color="auto" w:fill="FFFFFF" w:themeFill="background1"/>
          </w:tcPr>
          <w:p w14:paraId="68C33480" w14:textId="77777777" w:rsidR="00834B51" w:rsidRPr="00ED7595" w:rsidRDefault="00834B51" w:rsidP="00993C19">
            <w:pPr>
              <w:rPr>
                <w:b/>
                <w:bCs/>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544"/>
              <w:gridCol w:w="2391"/>
            </w:tblGrid>
            <w:tr w:rsidR="00834B51" w:rsidRPr="00250651" w14:paraId="1BA28C70" w14:textId="77777777" w:rsidTr="00993C19">
              <w:tc>
                <w:tcPr>
                  <w:tcW w:w="0" w:type="auto"/>
                  <w:vAlign w:val="center"/>
                  <w:hideMark/>
                </w:tcPr>
                <w:p w14:paraId="23C20E6F"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Матрица </w:t>
                  </w:r>
                </w:p>
              </w:tc>
              <w:tc>
                <w:tcPr>
                  <w:tcW w:w="0" w:type="auto"/>
                  <w:vAlign w:val="center"/>
                  <w:hideMark/>
                </w:tcPr>
                <w:p w14:paraId="66B07C6F"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CMOS 5,0 М/пикс </w:t>
                  </w:r>
                </w:p>
              </w:tc>
            </w:tr>
            <w:tr w:rsidR="00834B51" w:rsidRPr="00250651" w14:paraId="49568FFA" w14:textId="77777777" w:rsidTr="00993C19">
              <w:tc>
                <w:tcPr>
                  <w:tcW w:w="0" w:type="auto"/>
                  <w:vAlign w:val="center"/>
                  <w:hideMark/>
                </w:tcPr>
                <w:p w14:paraId="45F25D8F"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Разрешение </w:t>
                  </w:r>
                </w:p>
              </w:tc>
              <w:tc>
                <w:tcPr>
                  <w:tcW w:w="0" w:type="auto"/>
                  <w:vAlign w:val="center"/>
                  <w:hideMark/>
                </w:tcPr>
                <w:p w14:paraId="7DFC0B9D"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2592×1944 </w:t>
                  </w:r>
                </w:p>
              </w:tc>
            </w:tr>
            <w:tr w:rsidR="00834B51" w:rsidRPr="00250651" w14:paraId="2426A16D" w14:textId="77777777" w:rsidTr="00993C19">
              <w:tc>
                <w:tcPr>
                  <w:tcW w:w="0" w:type="auto"/>
                  <w:gridSpan w:val="2"/>
                  <w:shd w:val="clear" w:color="auto" w:fill="E1E1E1"/>
                  <w:vAlign w:val="center"/>
                  <w:hideMark/>
                </w:tcPr>
                <w:p w14:paraId="18DE5319" w14:textId="77777777" w:rsidR="00834B51" w:rsidRPr="00250651" w:rsidRDefault="00834B51" w:rsidP="007773BA">
                  <w:pPr>
                    <w:framePr w:hSpace="180" w:wrap="around" w:vAnchor="text" w:hAnchor="text" w:y="1"/>
                    <w:spacing w:before="100" w:beforeAutospacing="1" w:after="100" w:afterAutospacing="1"/>
                    <w:suppressOverlap/>
                    <w:jc w:val="center"/>
                    <w:rPr>
                      <w:sz w:val="18"/>
                      <w:szCs w:val="18"/>
                    </w:rPr>
                  </w:pPr>
                  <w:r w:rsidRPr="00250651">
                    <w:rPr>
                      <w:b/>
                      <w:bCs/>
                      <w:sz w:val="18"/>
                      <w:szCs w:val="18"/>
                    </w:rPr>
                    <w:t>ОБЩИЕ ПАРАМЕТРЫ</w:t>
                  </w:r>
                  <w:r w:rsidRPr="00250651">
                    <w:rPr>
                      <w:sz w:val="18"/>
                      <w:szCs w:val="18"/>
                    </w:rPr>
                    <w:t xml:space="preserve"> </w:t>
                  </w:r>
                </w:p>
              </w:tc>
            </w:tr>
            <w:tr w:rsidR="00834B51" w:rsidRPr="00250651" w14:paraId="520FD8D5" w14:textId="77777777" w:rsidTr="00993C19">
              <w:tc>
                <w:tcPr>
                  <w:tcW w:w="0" w:type="auto"/>
                  <w:vAlign w:val="center"/>
                  <w:hideMark/>
                </w:tcPr>
                <w:p w14:paraId="790BA70A"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Макс. размер сканирования: </w:t>
                  </w:r>
                </w:p>
              </w:tc>
              <w:tc>
                <w:tcPr>
                  <w:tcW w:w="0" w:type="auto"/>
                  <w:vAlign w:val="center"/>
                  <w:hideMark/>
                </w:tcPr>
                <w:p w14:paraId="4F141FAC"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A4 / А3 </w:t>
                  </w:r>
                </w:p>
              </w:tc>
            </w:tr>
            <w:tr w:rsidR="00834B51" w:rsidRPr="00250651" w14:paraId="4DC2A7D5" w14:textId="77777777" w:rsidTr="00993C19">
              <w:tc>
                <w:tcPr>
                  <w:tcW w:w="0" w:type="auto"/>
                  <w:vAlign w:val="center"/>
                  <w:hideMark/>
                </w:tcPr>
                <w:p w14:paraId="44FE4AEE"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Формат видео </w:t>
                  </w:r>
                </w:p>
              </w:tc>
              <w:tc>
                <w:tcPr>
                  <w:tcW w:w="0" w:type="auto"/>
                  <w:vAlign w:val="center"/>
                  <w:hideMark/>
                </w:tcPr>
                <w:p w14:paraId="6A8D6759"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AVI </w:t>
                  </w:r>
                </w:p>
              </w:tc>
            </w:tr>
            <w:tr w:rsidR="00834B51" w:rsidRPr="007773BA" w14:paraId="06D995BB" w14:textId="77777777" w:rsidTr="00993C19">
              <w:tc>
                <w:tcPr>
                  <w:tcW w:w="0" w:type="auto"/>
                  <w:vAlign w:val="center"/>
                  <w:hideMark/>
                </w:tcPr>
                <w:p w14:paraId="3FAD82CD"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Формат изображения: </w:t>
                  </w:r>
                </w:p>
              </w:tc>
              <w:tc>
                <w:tcPr>
                  <w:tcW w:w="0" w:type="auto"/>
                  <w:vAlign w:val="center"/>
                  <w:hideMark/>
                </w:tcPr>
                <w:p w14:paraId="7E7FC5F0" w14:textId="77777777" w:rsidR="00834B51" w:rsidRPr="00250651" w:rsidRDefault="00834B51" w:rsidP="007773BA">
                  <w:pPr>
                    <w:framePr w:hSpace="180" w:wrap="around" w:vAnchor="text" w:hAnchor="text" w:y="1"/>
                    <w:spacing w:before="100" w:beforeAutospacing="1" w:after="100" w:afterAutospacing="1"/>
                    <w:suppressOverlap/>
                    <w:rPr>
                      <w:sz w:val="18"/>
                      <w:szCs w:val="18"/>
                      <w:lang w:val="en-US"/>
                    </w:rPr>
                  </w:pPr>
                  <w:r w:rsidRPr="00250651">
                    <w:rPr>
                      <w:sz w:val="18"/>
                      <w:szCs w:val="18"/>
                      <w:lang w:val="en-US"/>
                    </w:rPr>
                    <w:t xml:space="preserve">JPEG, BMP, TGA, PNG, RAS, TIF, JP2, JPC, J2K </w:t>
                  </w:r>
                </w:p>
              </w:tc>
            </w:tr>
            <w:tr w:rsidR="00834B51" w:rsidRPr="00250651" w14:paraId="3EBD3389" w14:textId="77777777" w:rsidTr="00993C19">
              <w:tc>
                <w:tcPr>
                  <w:tcW w:w="0" w:type="auto"/>
                  <w:vAlign w:val="center"/>
                  <w:hideMark/>
                </w:tcPr>
                <w:p w14:paraId="6451DF0E"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Формат документа: </w:t>
                  </w:r>
                </w:p>
              </w:tc>
              <w:tc>
                <w:tcPr>
                  <w:tcW w:w="0" w:type="auto"/>
                  <w:vAlign w:val="center"/>
                  <w:hideMark/>
                </w:tcPr>
                <w:p w14:paraId="33E6F7CD"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PDF, DOC, TXT, XLS </w:t>
                  </w:r>
                </w:p>
              </w:tc>
            </w:tr>
            <w:tr w:rsidR="00834B51" w:rsidRPr="00250651" w14:paraId="7EAA787B" w14:textId="77777777" w:rsidTr="00993C19">
              <w:tc>
                <w:tcPr>
                  <w:tcW w:w="0" w:type="auto"/>
                  <w:vAlign w:val="center"/>
                  <w:hideMark/>
                </w:tcPr>
                <w:p w14:paraId="7B6EF438"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Скорость фотографирования </w:t>
                  </w:r>
                </w:p>
              </w:tc>
              <w:tc>
                <w:tcPr>
                  <w:tcW w:w="0" w:type="auto"/>
                  <w:vAlign w:val="center"/>
                  <w:hideMark/>
                </w:tcPr>
                <w:p w14:paraId="6A9C064C"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1 сек. </w:t>
                  </w:r>
                </w:p>
              </w:tc>
            </w:tr>
            <w:tr w:rsidR="00834B51" w:rsidRPr="00250651" w14:paraId="251AB034" w14:textId="77777777" w:rsidTr="00993C19">
              <w:tc>
                <w:tcPr>
                  <w:tcW w:w="0" w:type="auto"/>
                  <w:vAlign w:val="center"/>
                  <w:hideMark/>
                </w:tcPr>
                <w:p w14:paraId="6CDD15F2"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Подсветка </w:t>
                  </w:r>
                </w:p>
              </w:tc>
              <w:tc>
                <w:tcPr>
                  <w:tcW w:w="0" w:type="auto"/>
                  <w:vAlign w:val="center"/>
                  <w:hideMark/>
                </w:tcPr>
                <w:p w14:paraId="789FCA24"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LED </w:t>
                  </w:r>
                </w:p>
              </w:tc>
            </w:tr>
            <w:tr w:rsidR="00834B51" w:rsidRPr="00250651" w14:paraId="12314B73" w14:textId="77777777" w:rsidTr="00993C19">
              <w:tc>
                <w:tcPr>
                  <w:tcW w:w="0" w:type="auto"/>
                  <w:vAlign w:val="center"/>
                  <w:hideMark/>
                </w:tcPr>
                <w:p w14:paraId="0BE68EBD"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Цветность </w:t>
                  </w:r>
                </w:p>
              </w:tc>
              <w:tc>
                <w:tcPr>
                  <w:tcW w:w="0" w:type="auto"/>
                  <w:vAlign w:val="center"/>
                  <w:hideMark/>
                </w:tcPr>
                <w:p w14:paraId="26FEA5F4"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24 бит </w:t>
                  </w:r>
                </w:p>
              </w:tc>
            </w:tr>
            <w:tr w:rsidR="00834B51" w:rsidRPr="00250651" w14:paraId="2932119D" w14:textId="77777777" w:rsidTr="00993C19">
              <w:tc>
                <w:tcPr>
                  <w:tcW w:w="0" w:type="auto"/>
                  <w:vAlign w:val="center"/>
                  <w:hideMark/>
                </w:tcPr>
                <w:p w14:paraId="08282B09"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lastRenderedPageBreak/>
                    <w:t xml:space="preserve">Функции ПО </w:t>
                  </w:r>
                </w:p>
              </w:tc>
              <w:tc>
                <w:tcPr>
                  <w:tcW w:w="0" w:type="auto"/>
                  <w:vAlign w:val="center"/>
                  <w:hideMark/>
                </w:tcPr>
                <w:p w14:paraId="0807AADA"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Выбор эффектов - Цветное, черно/белое, негатив, добавление текста, стоп-кадр, зеркало; настройка цвета /яркости /контраста /насыщенности; выбор разрешения, сканирование, распознавание текста. </w:t>
                  </w:r>
                </w:p>
              </w:tc>
            </w:tr>
            <w:tr w:rsidR="00834B51" w:rsidRPr="007773BA" w14:paraId="34874635" w14:textId="77777777" w:rsidTr="00993C19">
              <w:tc>
                <w:tcPr>
                  <w:tcW w:w="0" w:type="auto"/>
                  <w:vAlign w:val="center"/>
                  <w:hideMark/>
                </w:tcPr>
                <w:p w14:paraId="00DA7228"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Системные требования </w:t>
                  </w:r>
                </w:p>
              </w:tc>
              <w:tc>
                <w:tcPr>
                  <w:tcW w:w="0" w:type="auto"/>
                  <w:vAlign w:val="center"/>
                  <w:hideMark/>
                </w:tcPr>
                <w:p w14:paraId="575A0BE5" w14:textId="77777777" w:rsidR="00834B51" w:rsidRPr="00250651" w:rsidRDefault="00834B51" w:rsidP="007773BA">
                  <w:pPr>
                    <w:framePr w:hSpace="180" w:wrap="around" w:vAnchor="text" w:hAnchor="text" w:y="1"/>
                    <w:spacing w:before="100" w:beforeAutospacing="1" w:after="100" w:afterAutospacing="1"/>
                    <w:suppressOverlap/>
                    <w:rPr>
                      <w:sz w:val="18"/>
                      <w:szCs w:val="18"/>
                      <w:lang w:val="en-US"/>
                    </w:rPr>
                  </w:pPr>
                  <w:r w:rsidRPr="00250651">
                    <w:rPr>
                      <w:sz w:val="18"/>
                      <w:szCs w:val="18"/>
                      <w:lang w:val="en-US"/>
                    </w:rPr>
                    <w:t xml:space="preserve">CPU P4, MS Direct X9.0, Windows XP / Vista / 7 / 8 / 10 </w:t>
                  </w:r>
                </w:p>
              </w:tc>
            </w:tr>
            <w:tr w:rsidR="00834B51" w:rsidRPr="00250651" w14:paraId="3A6A6345" w14:textId="77777777" w:rsidTr="00993C19">
              <w:tc>
                <w:tcPr>
                  <w:tcW w:w="0" w:type="auto"/>
                  <w:vAlign w:val="center"/>
                  <w:hideMark/>
                </w:tcPr>
                <w:p w14:paraId="449D216A"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Управление камерой </w:t>
                  </w:r>
                </w:p>
              </w:tc>
              <w:tc>
                <w:tcPr>
                  <w:tcW w:w="0" w:type="auto"/>
                  <w:vAlign w:val="center"/>
                  <w:hideMark/>
                </w:tcPr>
                <w:p w14:paraId="5B17C842"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Программное обеспечение </w:t>
                  </w:r>
                </w:p>
              </w:tc>
            </w:tr>
            <w:tr w:rsidR="00834B51" w:rsidRPr="00250651" w14:paraId="60ECD9C9" w14:textId="77777777" w:rsidTr="00993C19">
              <w:tc>
                <w:tcPr>
                  <w:tcW w:w="0" w:type="auto"/>
                  <w:vAlign w:val="center"/>
                  <w:hideMark/>
                </w:tcPr>
                <w:p w14:paraId="1E6F18FF"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Разъемы подключения </w:t>
                  </w:r>
                </w:p>
              </w:tc>
              <w:tc>
                <w:tcPr>
                  <w:tcW w:w="0" w:type="auto"/>
                  <w:vAlign w:val="center"/>
                  <w:hideMark/>
                </w:tcPr>
                <w:p w14:paraId="271EBAB1"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USB-2.0 </w:t>
                  </w:r>
                </w:p>
              </w:tc>
            </w:tr>
            <w:tr w:rsidR="00834B51" w:rsidRPr="00250651" w14:paraId="3C1AD0AD" w14:textId="77777777" w:rsidTr="00993C19">
              <w:tc>
                <w:tcPr>
                  <w:tcW w:w="0" w:type="auto"/>
                  <w:gridSpan w:val="2"/>
                  <w:vAlign w:val="center"/>
                  <w:hideMark/>
                </w:tcPr>
                <w:p w14:paraId="796BEAC7" w14:textId="77777777" w:rsidR="00834B51" w:rsidRPr="00250651" w:rsidRDefault="00834B51" w:rsidP="007773BA">
                  <w:pPr>
                    <w:framePr w:hSpace="180" w:wrap="around" w:vAnchor="text" w:hAnchor="text" w:y="1"/>
                    <w:suppressOverlap/>
                    <w:rPr>
                      <w:sz w:val="18"/>
                      <w:szCs w:val="18"/>
                    </w:rPr>
                  </w:pPr>
                </w:p>
              </w:tc>
            </w:tr>
            <w:tr w:rsidR="00834B51" w:rsidRPr="00250651" w14:paraId="63810F2A" w14:textId="77777777" w:rsidTr="00993C19">
              <w:tc>
                <w:tcPr>
                  <w:tcW w:w="0" w:type="auto"/>
                  <w:gridSpan w:val="2"/>
                  <w:shd w:val="clear" w:color="auto" w:fill="E1E1E1"/>
                  <w:vAlign w:val="center"/>
                  <w:hideMark/>
                </w:tcPr>
                <w:p w14:paraId="6BC44467" w14:textId="77777777" w:rsidR="00834B51" w:rsidRPr="00250651" w:rsidRDefault="00834B51" w:rsidP="007773BA">
                  <w:pPr>
                    <w:framePr w:hSpace="180" w:wrap="around" w:vAnchor="text" w:hAnchor="text" w:y="1"/>
                    <w:spacing w:before="100" w:beforeAutospacing="1" w:after="100" w:afterAutospacing="1"/>
                    <w:suppressOverlap/>
                    <w:jc w:val="center"/>
                    <w:rPr>
                      <w:sz w:val="18"/>
                      <w:szCs w:val="18"/>
                    </w:rPr>
                  </w:pPr>
                  <w:r w:rsidRPr="00250651">
                    <w:rPr>
                      <w:b/>
                      <w:bCs/>
                      <w:sz w:val="18"/>
                      <w:szCs w:val="18"/>
                    </w:rPr>
                    <w:t>ПРОЧЕЕ</w:t>
                  </w:r>
                  <w:r w:rsidRPr="00250651">
                    <w:rPr>
                      <w:sz w:val="18"/>
                      <w:szCs w:val="18"/>
                    </w:rPr>
                    <w:t xml:space="preserve"> </w:t>
                  </w:r>
                </w:p>
              </w:tc>
            </w:tr>
            <w:tr w:rsidR="00834B51" w:rsidRPr="00250651" w14:paraId="728A512C" w14:textId="77777777" w:rsidTr="00993C19">
              <w:tc>
                <w:tcPr>
                  <w:tcW w:w="0" w:type="auto"/>
                  <w:hideMark/>
                </w:tcPr>
                <w:p w14:paraId="692F9FE3"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proofErr w:type="spellStart"/>
                  <w:r w:rsidRPr="00250651">
                    <w:rPr>
                      <w:sz w:val="18"/>
                      <w:szCs w:val="18"/>
                    </w:rPr>
                    <w:t>ДхШхВ</w:t>
                  </w:r>
                  <w:proofErr w:type="spellEnd"/>
                  <w:r w:rsidRPr="00250651">
                    <w:rPr>
                      <w:sz w:val="18"/>
                      <w:szCs w:val="18"/>
                    </w:rPr>
                    <w:t xml:space="preserve"> </w:t>
                  </w:r>
                </w:p>
              </w:tc>
              <w:tc>
                <w:tcPr>
                  <w:tcW w:w="0" w:type="auto"/>
                  <w:hideMark/>
                </w:tcPr>
                <w:p w14:paraId="6315BB4D" w14:textId="77777777" w:rsidR="00834B51" w:rsidRPr="00250651" w:rsidRDefault="00834B51" w:rsidP="007773BA">
                  <w:pPr>
                    <w:framePr w:hSpace="180" w:wrap="around" w:vAnchor="text" w:hAnchor="text" w:y="1"/>
                    <w:suppressOverlap/>
                    <w:rPr>
                      <w:sz w:val="18"/>
                      <w:szCs w:val="18"/>
                    </w:rPr>
                  </w:pPr>
                  <w:r w:rsidRPr="00250651">
                    <w:rPr>
                      <w:sz w:val="18"/>
                      <w:szCs w:val="18"/>
                    </w:rPr>
                    <w:t>В сложенном виде:</w:t>
                  </w:r>
                  <w:r>
                    <w:rPr>
                      <w:sz w:val="18"/>
                      <w:szCs w:val="18"/>
                    </w:rPr>
                    <w:t xml:space="preserve"> не более</w:t>
                  </w:r>
                  <w:r w:rsidRPr="00250651">
                    <w:rPr>
                      <w:sz w:val="18"/>
                      <w:szCs w:val="18"/>
                    </w:rPr>
                    <w:t xml:space="preserve"> 135 x 86 x 160 мм; </w:t>
                  </w:r>
                </w:p>
                <w:p w14:paraId="53BF7221" w14:textId="77777777" w:rsidR="00834B51" w:rsidRPr="00250651" w:rsidRDefault="00834B51" w:rsidP="007773BA">
                  <w:pPr>
                    <w:framePr w:hSpace="180" w:wrap="around" w:vAnchor="text" w:hAnchor="text" w:y="1"/>
                    <w:suppressOverlap/>
                    <w:rPr>
                      <w:sz w:val="18"/>
                      <w:szCs w:val="18"/>
                    </w:rPr>
                  </w:pPr>
                  <w:r w:rsidRPr="00250651">
                    <w:rPr>
                      <w:sz w:val="18"/>
                      <w:szCs w:val="18"/>
                    </w:rPr>
                    <w:t xml:space="preserve">В разложенном: </w:t>
                  </w:r>
                  <w:r>
                    <w:rPr>
                      <w:sz w:val="18"/>
                      <w:szCs w:val="18"/>
                    </w:rPr>
                    <w:t xml:space="preserve">не более </w:t>
                  </w:r>
                  <w:r w:rsidRPr="00250651">
                    <w:rPr>
                      <w:sz w:val="18"/>
                      <w:szCs w:val="18"/>
                    </w:rPr>
                    <w:t xml:space="preserve">135 x 86 x 326 мм; </w:t>
                  </w:r>
                  <w:r w:rsidRPr="00250651">
                    <w:rPr>
                      <w:sz w:val="18"/>
                      <w:szCs w:val="18"/>
                    </w:rPr>
                    <w:br/>
                  </w:r>
                </w:p>
              </w:tc>
            </w:tr>
            <w:tr w:rsidR="00834B51" w:rsidRPr="00250651" w14:paraId="0E7B22A0" w14:textId="77777777" w:rsidTr="00993C19">
              <w:tc>
                <w:tcPr>
                  <w:tcW w:w="0" w:type="auto"/>
                  <w:hideMark/>
                </w:tcPr>
                <w:p w14:paraId="3F59087C"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Вес </w:t>
                  </w:r>
                </w:p>
              </w:tc>
              <w:tc>
                <w:tcPr>
                  <w:tcW w:w="0" w:type="auto"/>
                  <w:hideMark/>
                </w:tcPr>
                <w:p w14:paraId="55A74E7E"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Pr>
                      <w:sz w:val="18"/>
                      <w:szCs w:val="18"/>
                    </w:rPr>
                    <w:t xml:space="preserve">не более </w:t>
                  </w:r>
                  <w:r w:rsidRPr="00250651">
                    <w:rPr>
                      <w:sz w:val="18"/>
                      <w:szCs w:val="18"/>
                    </w:rPr>
                    <w:t xml:space="preserve">1,280 кг </w:t>
                  </w:r>
                  <w:r w:rsidRPr="00250651">
                    <w:rPr>
                      <w:sz w:val="18"/>
                      <w:szCs w:val="18"/>
                    </w:rPr>
                    <w:br/>
                  </w:r>
                </w:p>
              </w:tc>
            </w:tr>
            <w:tr w:rsidR="00834B51" w:rsidRPr="00250651" w14:paraId="116959B3" w14:textId="77777777" w:rsidTr="00993C19">
              <w:tc>
                <w:tcPr>
                  <w:tcW w:w="0" w:type="auto"/>
                  <w:hideMark/>
                </w:tcPr>
                <w:p w14:paraId="24EC085A"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Питание </w:t>
                  </w:r>
                </w:p>
              </w:tc>
              <w:tc>
                <w:tcPr>
                  <w:tcW w:w="0" w:type="auto"/>
                  <w:hideMark/>
                </w:tcPr>
                <w:p w14:paraId="0E092F54"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От USB </w:t>
                  </w:r>
                </w:p>
              </w:tc>
            </w:tr>
            <w:tr w:rsidR="00834B51" w:rsidRPr="00250651" w14:paraId="7A1EB3A3" w14:textId="77777777" w:rsidTr="00993C19">
              <w:tc>
                <w:tcPr>
                  <w:tcW w:w="0" w:type="auto"/>
                  <w:hideMark/>
                </w:tcPr>
                <w:p w14:paraId="11A2D3A4"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Комплектация: </w:t>
                  </w:r>
                </w:p>
              </w:tc>
              <w:tc>
                <w:tcPr>
                  <w:tcW w:w="0" w:type="auto"/>
                  <w:hideMark/>
                </w:tcPr>
                <w:p w14:paraId="2E9DE31E" w14:textId="77777777" w:rsidR="00834B51" w:rsidRPr="00250651" w:rsidRDefault="00834B51" w:rsidP="007773BA">
                  <w:pPr>
                    <w:framePr w:hSpace="180" w:wrap="around" w:vAnchor="text" w:hAnchor="text" w:y="1"/>
                    <w:spacing w:before="100" w:beforeAutospacing="1" w:after="100" w:afterAutospacing="1"/>
                    <w:suppressOverlap/>
                    <w:rPr>
                      <w:sz w:val="18"/>
                      <w:szCs w:val="18"/>
                    </w:rPr>
                  </w:pPr>
                  <w:r w:rsidRPr="00250651">
                    <w:rPr>
                      <w:sz w:val="18"/>
                      <w:szCs w:val="18"/>
                    </w:rPr>
                    <w:t xml:space="preserve">Документ-камера, кабель USB 1,5 м, CD-ROM с программным обеспечением, Руководство пользователя. </w:t>
                  </w:r>
                </w:p>
              </w:tc>
            </w:tr>
          </w:tbl>
          <w:p w14:paraId="23CDD50A" w14:textId="3DB8773D" w:rsidR="00834B51" w:rsidRPr="0065105B" w:rsidRDefault="00834B51" w:rsidP="00993C19">
            <w:pPr>
              <w:rPr>
                <w:rFonts w:hAnsi="Symbol"/>
                <w:sz w:val="18"/>
                <w:szCs w:val="18"/>
              </w:rPr>
            </w:pPr>
          </w:p>
        </w:tc>
        <w:tc>
          <w:tcPr>
            <w:tcW w:w="1352" w:type="dxa"/>
            <w:shd w:val="clear" w:color="auto" w:fill="FFFFFF" w:themeFill="background1"/>
          </w:tcPr>
          <w:p w14:paraId="6284E450" w14:textId="1D421459" w:rsidR="00834B51" w:rsidRPr="0065105B" w:rsidRDefault="00834B51" w:rsidP="00993C19">
            <w:pPr>
              <w:rPr>
                <w:color w:val="000000"/>
                <w:sz w:val="18"/>
                <w:szCs w:val="18"/>
              </w:rPr>
            </w:pPr>
            <w:r w:rsidRPr="00DD7A7C">
              <w:rPr>
                <w:color w:val="000000"/>
                <w:sz w:val="18"/>
                <w:szCs w:val="18"/>
              </w:rPr>
              <w:lastRenderedPageBreak/>
              <w:t>26.20.16.190 (О)</w:t>
            </w:r>
          </w:p>
        </w:tc>
        <w:tc>
          <w:tcPr>
            <w:tcW w:w="586" w:type="dxa"/>
            <w:shd w:val="clear" w:color="auto" w:fill="FFFFFF" w:themeFill="background1"/>
            <w:hideMark/>
          </w:tcPr>
          <w:p w14:paraId="2A72A14C" w14:textId="7FDBE183" w:rsidR="00834B51" w:rsidRPr="0065105B"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0AA2B116" w14:textId="660B3F26" w:rsidR="00834B51" w:rsidRPr="0065105B" w:rsidRDefault="00834B51" w:rsidP="00993C19">
            <w:pPr>
              <w:jc w:val="right"/>
              <w:rPr>
                <w:color w:val="000000"/>
                <w:sz w:val="18"/>
                <w:szCs w:val="18"/>
              </w:rPr>
            </w:pPr>
            <w:r>
              <w:rPr>
                <w:color w:val="000000"/>
                <w:sz w:val="18"/>
                <w:szCs w:val="18"/>
              </w:rPr>
              <w:t>11</w:t>
            </w:r>
          </w:p>
        </w:tc>
      </w:tr>
      <w:tr w:rsidR="00834B51" w:rsidRPr="00250651" w14:paraId="2185EB8C" w14:textId="77777777" w:rsidTr="006D5E91">
        <w:trPr>
          <w:trHeight w:val="472"/>
        </w:trPr>
        <w:tc>
          <w:tcPr>
            <w:tcW w:w="476" w:type="dxa"/>
            <w:shd w:val="clear" w:color="auto" w:fill="FFFFFF" w:themeFill="background1"/>
          </w:tcPr>
          <w:p w14:paraId="55AB23D5" w14:textId="77777777" w:rsidR="00834B51" w:rsidRPr="00250651" w:rsidRDefault="00834B51" w:rsidP="00993C19">
            <w:pPr>
              <w:rPr>
                <w:color w:val="000000"/>
                <w:sz w:val="18"/>
                <w:szCs w:val="18"/>
              </w:rPr>
            </w:pPr>
            <w:r w:rsidRPr="00250651">
              <w:rPr>
                <w:color w:val="000000"/>
                <w:sz w:val="18"/>
                <w:szCs w:val="18"/>
              </w:rPr>
              <w:t>27</w:t>
            </w:r>
          </w:p>
        </w:tc>
        <w:tc>
          <w:tcPr>
            <w:tcW w:w="2135" w:type="dxa"/>
            <w:shd w:val="clear" w:color="auto" w:fill="FFFFFF" w:themeFill="background1"/>
          </w:tcPr>
          <w:p w14:paraId="21680442" w14:textId="77777777" w:rsidR="00834B51" w:rsidRDefault="00834B51" w:rsidP="008E1CF0">
            <w:pPr>
              <w:rPr>
                <w:color w:val="000000"/>
                <w:sz w:val="18"/>
                <w:szCs w:val="18"/>
              </w:rPr>
            </w:pPr>
            <w:r w:rsidRPr="00F850BB">
              <w:rPr>
                <w:b/>
                <w:bCs/>
                <w:color w:val="000000"/>
                <w:sz w:val="18"/>
                <w:szCs w:val="18"/>
              </w:rPr>
              <w:t>Стойка для зарядки мобильных устройств</w:t>
            </w:r>
            <w:r w:rsidRPr="00250651">
              <w:rPr>
                <w:color w:val="000000"/>
                <w:sz w:val="18"/>
                <w:szCs w:val="18"/>
              </w:rPr>
              <w:t xml:space="preserve"> </w:t>
            </w:r>
          </w:p>
          <w:p w14:paraId="338A7EA3" w14:textId="58827FA7" w:rsidR="00834B51" w:rsidRPr="00ED7595" w:rsidRDefault="00834B51" w:rsidP="00993C19">
            <w:pPr>
              <w:rPr>
                <w:b/>
                <w:bCs/>
                <w:color w:val="000000"/>
                <w:sz w:val="18"/>
                <w:szCs w:val="18"/>
              </w:rPr>
            </w:pPr>
          </w:p>
        </w:tc>
        <w:tc>
          <w:tcPr>
            <w:tcW w:w="4151" w:type="dxa"/>
            <w:shd w:val="clear" w:color="auto" w:fill="FFFFFF" w:themeFill="background1"/>
          </w:tcPr>
          <w:p w14:paraId="3F66289A" w14:textId="2E78229B" w:rsidR="00834B51" w:rsidRPr="00250651" w:rsidRDefault="00834B51" w:rsidP="00993C19">
            <w:pPr>
              <w:rPr>
                <w:rFonts w:hAnsi="Symbol"/>
                <w:sz w:val="18"/>
                <w:szCs w:val="18"/>
              </w:rPr>
            </w:pPr>
            <w:r w:rsidRPr="00250651">
              <w:rPr>
                <w:color w:val="000000"/>
                <w:sz w:val="18"/>
                <w:szCs w:val="18"/>
              </w:rPr>
              <w:t>Входящее напряжение:</w:t>
            </w:r>
            <w:r>
              <w:rPr>
                <w:color w:val="000000"/>
                <w:sz w:val="18"/>
                <w:szCs w:val="18"/>
              </w:rPr>
              <w:t xml:space="preserve"> </w:t>
            </w:r>
            <w:r w:rsidRPr="00250651">
              <w:rPr>
                <w:color w:val="000000"/>
                <w:sz w:val="18"/>
                <w:szCs w:val="18"/>
              </w:rPr>
              <w:t>100-240V</w:t>
            </w:r>
            <w:r w:rsidRPr="00250651">
              <w:rPr>
                <w:color w:val="000000"/>
                <w:sz w:val="18"/>
                <w:szCs w:val="18"/>
              </w:rPr>
              <w:br/>
              <w:t>50/60Hz / 0.1 кВт</w:t>
            </w:r>
            <w:r w:rsidRPr="00250651">
              <w:rPr>
                <w:color w:val="000000"/>
                <w:sz w:val="18"/>
                <w:szCs w:val="18"/>
              </w:rPr>
              <w:br/>
              <w:t>Выходное напряжение: 8 x DC 5V / 2.4</w:t>
            </w:r>
            <w:r w:rsidRPr="00250651">
              <w:rPr>
                <w:color w:val="000000"/>
                <w:sz w:val="18"/>
                <w:szCs w:val="18"/>
              </w:rPr>
              <w:br/>
              <w:t>A / 9V1.8A / 12V1.6A</w:t>
            </w:r>
            <w:r w:rsidRPr="00250651">
              <w:rPr>
                <w:color w:val="000000"/>
                <w:sz w:val="18"/>
                <w:szCs w:val="18"/>
              </w:rPr>
              <w:br/>
              <w:t>Быстрая зарядка QC: 2.0</w:t>
            </w:r>
            <w:r w:rsidRPr="00250651">
              <w:rPr>
                <w:color w:val="000000"/>
                <w:sz w:val="18"/>
                <w:szCs w:val="18"/>
              </w:rPr>
              <w:br/>
              <w:t>Количество проводов: 8</w:t>
            </w:r>
            <w:r w:rsidRPr="00250651">
              <w:rPr>
                <w:color w:val="000000"/>
                <w:sz w:val="18"/>
                <w:szCs w:val="18"/>
              </w:rPr>
              <w:br/>
              <w:t>Тип разъемов: Apple 8pin; Type-C;</w:t>
            </w:r>
            <w:r w:rsidRPr="00250651">
              <w:rPr>
                <w:color w:val="000000"/>
                <w:sz w:val="18"/>
                <w:szCs w:val="18"/>
              </w:rPr>
              <w:br/>
              <w:t>Micro USB</w:t>
            </w:r>
            <w:r w:rsidRPr="00250651">
              <w:rPr>
                <w:color w:val="000000"/>
                <w:sz w:val="18"/>
                <w:szCs w:val="18"/>
              </w:rPr>
              <w:br/>
              <w:t>Размер: 480 мм x 325 мм x 40 мм</w:t>
            </w:r>
            <w:r w:rsidRPr="00250651">
              <w:rPr>
                <w:color w:val="000000"/>
                <w:sz w:val="18"/>
                <w:szCs w:val="18"/>
              </w:rPr>
              <w:br/>
              <w:t>Высота стойки: 120 см</w:t>
            </w:r>
          </w:p>
        </w:tc>
        <w:tc>
          <w:tcPr>
            <w:tcW w:w="1352" w:type="dxa"/>
            <w:shd w:val="clear" w:color="auto" w:fill="FFFFFF" w:themeFill="background1"/>
          </w:tcPr>
          <w:p w14:paraId="3808760B" w14:textId="5D13FF2A" w:rsidR="00834B51" w:rsidRPr="00250651" w:rsidRDefault="00834B51" w:rsidP="00993C19">
            <w:pPr>
              <w:rPr>
                <w:color w:val="000000"/>
                <w:sz w:val="18"/>
                <w:szCs w:val="18"/>
              </w:rPr>
            </w:pPr>
            <w:r w:rsidRPr="00DD7A7C">
              <w:rPr>
                <w:color w:val="000000"/>
                <w:sz w:val="18"/>
                <w:szCs w:val="18"/>
              </w:rPr>
              <w:t>26.20.40.110</w:t>
            </w:r>
            <w:r>
              <w:rPr>
                <w:color w:val="000000"/>
                <w:sz w:val="18"/>
                <w:szCs w:val="18"/>
              </w:rPr>
              <w:t xml:space="preserve"> (О)</w:t>
            </w:r>
          </w:p>
        </w:tc>
        <w:tc>
          <w:tcPr>
            <w:tcW w:w="586" w:type="dxa"/>
            <w:shd w:val="clear" w:color="auto" w:fill="FFFFFF" w:themeFill="background1"/>
            <w:hideMark/>
          </w:tcPr>
          <w:p w14:paraId="4D306FB7" w14:textId="6595496B"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563A9C2A" w14:textId="322A564D" w:rsidR="00834B51" w:rsidRPr="00250651" w:rsidRDefault="00834B51" w:rsidP="00993C19">
            <w:pPr>
              <w:jc w:val="right"/>
              <w:rPr>
                <w:color w:val="000000"/>
                <w:sz w:val="18"/>
                <w:szCs w:val="18"/>
              </w:rPr>
            </w:pPr>
            <w:r>
              <w:rPr>
                <w:color w:val="000000"/>
                <w:sz w:val="18"/>
                <w:szCs w:val="18"/>
              </w:rPr>
              <w:t>2</w:t>
            </w:r>
          </w:p>
        </w:tc>
      </w:tr>
      <w:tr w:rsidR="00834B51" w:rsidRPr="00250651" w14:paraId="442C1DCE" w14:textId="77777777" w:rsidTr="006D5E91">
        <w:trPr>
          <w:trHeight w:val="766"/>
        </w:trPr>
        <w:tc>
          <w:tcPr>
            <w:tcW w:w="476" w:type="dxa"/>
            <w:shd w:val="clear" w:color="auto" w:fill="FFFFFF" w:themeFill="background1"/>
          </w:tcPr>
          <w:p w14:paraId="29AA301B" w14:textId="77777777" w:rsidR="00834B51" w:rsidRPr="00250651" w:rsidRDefault="00834B51" w:rsidP="00993C19">
            <w:pPr>
              <w:rPr>
                <w:color w:val="000000"/>
                <w:sz w:val="18"/>
                <w:szCs w:val="18"/>
              </w:rPr>
            </w:pPr>
            <w:r w:rsidRPr="00250651">
              <w:rPr>
                <w:color w:val="000000"/>
                <w:sz w:val="18"/>
                <w:szCs w:val="18"/>
              </w:rPr>
              <w:t>28</w:t>
            </w:r>
          </w:p>
        </w:tc>
        <w:tc>
          <w:tcPr>
            <w:tcW w:w="2135" w:type="dxa"/>
            <w:shd w:val="clear" w:color="auto" w:fill="FFFFFF" w:themeFill="background1"/>
          </w:tcPr>
          <w:p w14:paraId="35DE86AD" w14:textId="1D3DA32A" w:rsidR="00834B51" w:rsidRPr="00ED7595" w:rsidRDefault="00834B51" w:rsidP="00993C19">
            <w:pPr>
              <w:rPr>
                <w:b/>
                <w:bCs/>
                <w:color w:val="000000"/>
                <w:sz w:val="18"/>
                <w:szCs w:val="18"/>
              </w:rPr>
            </w:pPr>
            <w:r w:rsidRPr="00F850BB">
              <w:rPr>
                <w:b/>
                <w:bCs/>
                <w:color w:val="000000"/>
                <w:sz w:val="18"/>
                <w:szCs w:val="18"/>
              </w:rPr>
              <w:t>Софит напольный светодиодный</w:t>
            </w:r>
          </w:p>
        </w:tc>
        <w:tc>
          <w:tcPr>
            <w:tcW w:w="4151" w:type="dxa"/>
            <w:shd w:val="clear" w:color="auto" w:fill="FFFFFF" w:themeFill="background1"/>
          </w:tcPr>
          <w:p w14:paraId="3F098710" w14:textId="56D29B38" w:rsidR="00834B51" w:rsidRPr="00250651" w:rsidRDefault="00834B51" w:rsidP="00993C19">
            <w:pPr>
              <w:rPr>
                <w:color w:val="000000"/>
                <w:sz w:val="18"/>
                <w:szCs w:val="18"/>
              </w:rPr>
            </w:pPr>
            <w:r w:rsidRPr="00250651">
              <w:rPr>
                <w:color w:val="000000"/>
                <w:sz w:val="18"/>
                <w:szCs w:val="18"/>
              </w:rPr>
              <w:t>150 см</w:t>
            </w:r>
            <w:r w:rsidRPr="00250651">
              <w:rPr>
                <w:bCs/>
                <w:sz w:val="18"/>
                <w:szCs w:val="18"/>
              </w:rPr>
              <w:t xml:space="preserve"> Размеры (</w:t>
            </w:r>
            <w:proofErr w:type="spellStart"/>
            <w:r w:rsidRPr="00250651">
              <w:rPr>
                <w:bCs/>
                <w:sz w:val="18"/>
                <w:szCs w:val="18"/>
              </w:rPr>
              <w:t>ШхВ</w:t>
            </w:r>
            <w:proofErr w:type="spellEnd"/>
            <w:r w:rsidRPr="00250651">
              <w:rPr>
                <w:bCs/>
                <w:sz w:val="18"/>
                <w:szCs w:val="18"/>
              </w:rPr>
              <w:t>):</w:t>
            </w:r>
            <w:r w:rsidRPr="00250651">
              <w:rPr>
                <w:sz w:val="18"/>
                <w:szCs w:val="18"/>
              </w:rPr>
              <w:t xml:space="preserve"> 210х1500 мм. </w:t>
            </w:r>
            <w:r w:rsidRPr="00250651">
              <w:rPr>
                <w:bCs/>
                <w:sz w:val="18"/>
                <w:szCs w:val="18"/>
              </w:rPr>
              <w:t>Вес: </w:t>
            </w:r>
            <w:r>
              <w:rPr>
                <w:bCs/>
                <w:sz w:val="18"/>
                <w:szCs w:val="18"/>
              </w:rPr>
              <w:t xml:space="preserve">не более </w:t>
            </w:r>
            <w:r w:rsidRPr="00250651">
              <w:rPr>
                <w:sz w:val="18"/>
                <w:szCs w:val="18"/>
              </w:rPr>
              <w:t>3,</w:t>
            </w:r>
            <w:r>
              <w:rPr>
                <w:sz w:val="18"/>
                <w:szCs w:val="18"/>
              </w:rPr>
              <w:t>5</w:t>
            </w:r>
            <w:r w:rsidRPr="00250651">
              <w:rPr>
                <w:sz w:val="18"/>
                <w:szCs w:val="18"/>
              </w:rPr>
              <w:t xml:space="preserve"> кг.</w:t>
            </w:r>
            <w:r w:rsidRPr="00250651">
              <w:rPr>
                <w:sz w:val="18"/>
                <w:szCs w:val="18"/>
              </w:rPr>
              <w:br/>
            </w:r>
            <w:r w:rsidRPr="00250651">
              <w:rPr>
                <w:bCs/>
                <w:sz w:val="18"/>
                <w:szCs w:val="18"/>
              </w:rPr>
              <w:t>Материалы:</w:t>
            </w:r>
            <w:r w:rsidRPr="00250651">
              <w:rPr>
                <w:sz w:val="18"/>
                <w:szCs w:val="18"/>
              </w:rPr>
              <w:t xml:space="preserve"> пластик, металл. </w:t>
            </w:r>
            <w:r w:rsidRPr="00250651">
              <w:rPr>
                <w:bCs/>
                <w:sz w:val="18"/>
                <w:szCs w:val="18"/>
              </w:rPr>
              <w:t>Напряжение:</w:t>
            </w:r>
            <w:r w:rsidRPr="00250651">
              <w:rPr>
                <w:sz w:val="18"/>
                <w:szCs w:val="18"/>
              </w:rPr>
              <w:t> 230 В.</w:t>
            </w:r>
            <w:r w:rsidRPr="00250651">
              <w:rPr>
                <w:sz w:val="18"/>
                <w:szCs w:val="18"/>
              </w:rPr>
              <w:br/>
            </w:r>
            <w:r w:rsidRPr="00250651">
              <w:rPr>
                <w:bCs/>
                <w:sz w:val="18"/>
                <w:szCs w:val="18"/>
              </w:rPr>
              <w:t>Мощность:</w:t>
            </w:r>
            <w:r w:rsidRPr="00250651">
              <w:rPr>
                <w:sz w:val="18"/>
                <w:szCs w:val="18"/>
              </w:rPr>
              <w:t> 60 Вт.</w:t>
            </w:r>
          </w:p>
        </w:tc>
        <w:tc>
          <w:tcPr>
            <w:tcW w:w="1352" w:type="dxa"/>
            <w:shd w:val="clear" w:color="auto" w:fill="FFFFFF" w:themeFill="background1"/>
          </w:tcPr>
          <w:p w14:paraId="5EABC54D" w14:textId="650F3E26" w:rsidR="00834B51" w:rsidRPr="00250651" w:rsidRDefault="00834B51" w:rsidP="00993C19">
            <w:pPr>
              <w:rPr>
                <w:color w:val="000000"/>
                <w:sz w:val="18"/>
                <w:szCs w:val="18"/>
              </w:rPr>
            </w:pPr>
            <w:r w:rsidRPr="00735176">
              <w:rPr>
                <w:color w:val="000000"/>
                <w:sz w:val="18"/>
                <w:szCs w:val="18"/>
              </w:rPr>
              <w:t>26.70.19.000 (О)</w:t>
            </w:r>
          </w:p>
        </w:tc>
        <w:tc>
          <w:tcPr>
            <w:tcW w:w="586" w:type="dxa"/>
            <w:shd w:val="clear" w:color="auto" w:fill="FFFFFF" w:themeFill="background1"/>
            <w:hideMark/>
          </w:tcPr>
          <w:p w14:paraId="6B8F48C7" w14:textId="12D65857"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72E7DD92" w14:textId="7A2D3098" w:rsidR="00834B51" w:rsidRPr="00250651" w:rsidRDefault="00834B51" w:rsidP="00993C19">
            <w:pPr>
              <w:jc w:val="right"/>
              <w:rPr>
                <w:color w:val="000000"/>
                <w:sz w:val="18"/>
                <w:szCs w:val="18"/>
              </w:rPr>
            </w:pPr>
            <w:r w:rsidRPr="00250651">
              <w:rPr>
                <w:color w:val="000000"/>
                <w:sz w:val="18"/>
                <w:szCs w:val="18"/>
              </w:rPr>
              <w:t>4</w:t>
            </w:r>
          </w:p>
        </w:tc>
      </w:tr>
      <w:tr w:rsidR="00834B51" w:rsidRPr="00250651" w14:paraId="099D31A5" w14:textId="77777777" w:rsidTr="006D5E91">
        <w:trPr>
          <w:trHeight w:val="2049"/>
        </w:trPr>
        <w:tc>
          <w:tcPr>
            <w:tcW w:w="476" w:type="dxa"/>
            <w:shd w:val="clear" w:color="auto" w:fill="FFFFFF" w:themeFill="background1"/>
          </w:tcPr>
          <w:p w14:paraId="6B8033BC" w14:textId="77777777" w:rsidR="00834B51" w:rsidRPr="00250651" w:rsidRDefault="00834B51" w:rsidP="00993C19">
            <w:pPr>
              <w:rPr>
                <w:color w:val="000000"/>
                <w:sz w:val="18"/>
                <w:szCs w:val="18"/>
              </w:rPr>
            </w:pPr>
            <w:r w:rsidRPr="00250651">
              <w:rPr>
                <w:color w:val="000000"/>
                <w:sz w:val="18"/>
                <w:szCs w:val="18"/>
              </w:rPr>
              <w:t>29</w:t>
            </w:r>
          </w:p>
        </w:tc>
        <w:tc>
          <w:tcPr>
            <w:tcW w:w="2135" w:type="dxa"/>
            <w:shd w:val="clear" w:color="auto" w:fill="FFFFFF" w:themeFill="background1"/>
          </w:tcPr>
          <w:p w14:paraId="483AD620" w14:textId="609F5B42" w:rsidR="00834B51" w:rsidRPr="00F850BB" w:rsidRDefault="00834B51" w:rsidP="00993C19">
            <w:pPr>
              <w:rPr>
                <w:b/>
                <w:bCs/>
                <w:color w:val="000000"/>
                <w:sz w:val="18"/>
                <w:szCs w:val="18"/>
              </w:rPr>
            </w:pPr>
            <w:r w:rsidRPr="00F850BB">
              <w:rPr>
                <w:b/>
                <w:bCs/>
                <w:color w:val="000000"/>
                <w:sz w:val="18"/>
                <w:szCs w:val="18"/>
              </w:rPr>
              <w:t>Система установки фотофона</w:t>
            </w:r>
          </w:p>
        </w:tc>
        <w:tc>
          <w:tcPr>
            <w:tcW w:w="4151" w:type="dxa"/>
            <w:shd w:val="clear" w:color="auto" w:fill="FFFFFF" w:themeFill="background1"/>
          </w:tcPr>
          <w:p w14:paraId="2FEEE70B" w14:textId="3D6241B9" w:rsidR="00834B51" w:rsidRPr="00250651" w:rsidRDefault="00834B51" w:rsidP="00993C19">
            <w:pPr>
              <w:rPr>
                <w:color w:val="000000"/>
                <w:sz w:val="18"/>
                <w:szCs w:val="18"/>
              </w:rPr>
            </w:pPr>
            <w:r w:rsidRPr="00250651">
              <w:rPr>
                <w:color w:val="000000"/>
                <w:sz w:val="18"/>
                <w:szCs w:val="18"/>
              </w:rPr>
              <w:t>3000*1000-2800 мм.</w:t>
            </w:r>
            <w:r w:rsidRPr="00250651">
              <w:rPr>
                <w:color w:val="000000"/>
                <w:sz w:val="18"/>
                <w:szCs w:val="18"/>
              </w:rPr>
              <w:br/>
              <w:t>В комплекте: 2 стойки, телескопическая перекладина, сумка для переноски.</w:t>
            </w:r>
          </w:p>
        </w:tc>
        <w:tc>
          <w:tcPr>
            <w:tcW w:w="1352" w:type="dxa"/>
            <w:shd w:val="clear" w:color="auto" w:fill="FFFFFF" w:themeFill="background1"/>
          </w:tcPr>
          <w:p w14:paraId="327E7BEF" w14:textId="3ABFE286" w:rsidR="00834B51" w:rsidRPr="00250651" w:rsidRDefault="00834B51" w:rsidP="00993C19">
            <w:pPr>
              <w:rPr>
                <w:color w:val="000000"/>
                <w:sz w:val="18"/>
                <w:szCs w:val="18"/>
              </w:rPr>
            </w:pPr>
            <w:r w:rsidRPr="00735176">
              <w:rPr>
                <w:color w:val="000000"/>
                <w:sz w:val="18"/>
                <w:szCs w:val="18"/>
              </w:rPr>
              <w:t>26.70.19.000</w:t>
            </w:r>
            <w:r>
              <w:rPr>
                <w:color w:val="000000"/>
                <w:sz w:val="18"/>
                <w:szCs w:val="18"/>
              </w:rPr>
              <w:t xml:space="preserve"> (О)</w:t>
            </w:r>
          </w:p>
        </w:tc>
        <w:tc>
          <w:tcPr>
            <w:tcW w:w="586" w:type="dxa"/>
            <w:shd w:val="clear" w:color="auto" w:fill="FFFFFF" w:themeFill="background1"/>
            <w:hideMark/>
          </w:tcPr>
          <w:p w14:paraId="7B226643" w14:textId="3EA64DC0"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71BA0D4D" w14:textId="135892BC" w:rsidR="00834B51" w:rsidRPr="00250651" w:rsidRDefault="00834B51" w:rsidP="00993C19">
            <w:pPr>
              <w:jc w:val="right"/>
              <w:rPr>
                <w:color w:val="000000"/>
                <w:sz w:val="18"/>
                <w:szCs w:val="18"/>
              </w:rPr>
            </w:pPr>
            <w:r w:rsidRPr="00250651">
              <w:rPr>
                <w:color w:val="000000"/>
                <w:sz w:val="18"/>
                <w:szCs w:val="18"/>
              </w:rPr>
              <w:t>1</w:t>
            </w:r>
          </w:p>
        </w:tc>
      </w:tr>
      <w:tr w:rsidR="00834B51" w:rsidRPr="00250651" w14:paraId="3005E0EE" w14:textId="77777777" w:rsidTr="006D5E91">
        <w:trPr>
          <w:trHeight w:val="486"/>
        </w:trPr>
        <w:tc>
          <w:tcPr>
            <w:tcW w:w="476" w:type="dxa"/>
            <w:shd w:val="clear" w:color="auto" w:fill="FFFFFF" w:themeFill="background1"/>
          </w:tcPr>
          <w:p w14:paraId="6E86455B" w14:textId="77777777" w:rsidR="00834B51" w:rsidRPr="00250651" w:rsidRDefault="00834B51" w:rsidP="00993C19">
            <w:pPr>
              <w:rPr>
                <w:color w:val="000000"/>
                <w:sz w:val="18"/>
                <w:szCs w:val="18"/>
              </w:rPr>
            </w:pPr>
            <w:r w:rsidRPr="00250651">
              <w:rPr>
                <w:color w:val="000000"/>
                <w:sz w:val="18"/>
                <w:szCs w:val="18"/>
              </w:rPr>
              <w:t>30</w:t>
            </w:r>
          </w:p>
        </w:tc>
        <w:tc>
          <w:tcPr>
            <w:tcW w:w="2135" w:type="dxa"/>
            <w:shd w:val="clear" w:color="auto" w:fill="FFFFFF" w:themeFill="background1"/>
          </w:tcPr>
          <w:p w14:paraId="619CC23A" w14:textId="0DB9D3DD" w:rsidR="00834B51" w:rsidRPr="00F850BB" w:rsidRDefault="00834B51" w:rsidP="00993C19">
            <w:pPr>
              <w:rPr>
                <w:b/>
                <w:bCs/>
                <w:color w:val="000000"/>
                <w:sz w:val="18"/>
                <w:szCs w:val="18"/>
              </w:rPr>
            </w:pPr>
            <w:r w:rsidRPr="000E5727">
              <w:rPr>
                <w:b/>
                <w:bCs/>
                <w:color w:val="000000"/>
                <w:sz w:val="18"/>
                <w:szCs w:val="18"/>
              </w:rPr>
              <w:t>Сканер штрих-кода</w:t>
            </w:r>
          </w:p>
        </w:tc>
        <w:tc>
          <w:tcPr>
            <w:tcW w:w="4151" w:type="dxa"/>
            <w:shd w:val="clear" w:color="auto" w:fill="FFFFFF" w:themeFill="background1"/>
          </w:tcPr>
          <w:p w14:paraId="301F99AA" w14:textId="2B073396" w:rsidR="00834B51" w:rsidRPr="00250651" w:rsidRDefault="00834B51" w:rsidP="00993C19">
            <w:pPr>
              <w:rPr>
                <w:color w:val="000000"/>
                <w:sz w:val="18"/>
                <w:szCs w:val="18"/>
              </w:rPr>
            </w:pPr>
            <w:r w:rsidRPr="00250651">
              <w:rPr>
                <w:color w:val="000000"/>
                <w:sz w:val="18"/>
                <w:szCs w:val="18"/>
              </w:rPr>
              <w:t xml:space="preserve">портативный, </w:t>
            </w:r>
            <w:r w:rsidRPr="00250651">
              <w:rPr>
                <w:sz w:val="18"/>
                <w:szCs w:val="18"/>
              </w:rPr>
              <w:t>Размер (</w:t>
            </w:r>
            <w:proofErr w:type="spellStart"/>
            <w:r w:rsidRPr="00250651">
              <w:rPr>
                <w:sz w:val="18"/>
                <w:szCs w:val="18"/>
              </w:rPr>
              <w:t>ДхШхВ</w:t>
            </w:r>
            <w:proofErr w:type="spellEnd"/>
            <w:r w:rsidRPr="00250651">
              <w:rPr>
                <w:sz w:val="18"/>
                <w:szCs w:val="18"/>
              </w:rPr>
              <w:t xml:space="preserve">): 7.3х10.2х17 см, вес: 180 гр., Беспроводные соединения: Bluetooth, Радиоканал: 2.4 </w:t>
            </w:r>
            <w:proofErr w:type="spellStart"/>
            <w:r w:rsidRPr="00250651">
              <w:rPr>
                <w:sz w:val="18"/>
                <w:szCs w:val="18"/>
              </w:rPr>
              <w:t>ghz</w:t>
            </w:r>
            <w:proofErr w:type="spellEnd"/>
            <w:r w:rsidRPr="00250651">
              <w:rPr>
                <w:sz w:val="18"/>
                <w:szCs w:val="18"/>
              </w:rPr>
              <w:t xml:space="preserve">, Сканирующий модуль: 2D </w:t>
            </w:r>
            <w:proofErr w:type="spellStart"/>
            <w:r w:rsidRPr="00250651">
              <w:rPr>
                <w:sz w:val="18"/>
                <w:szCs w:val="18"/>
              </w:rPr>
              <w:t>Imager</w:t>
            </w:r>
            <w:proofErr w:type="spellEnd"/>
            <w:r w:rsidRPr="00250651">
              <w:rPr>
                <w:sz w:val="18"/>
                <w:szCs w:val="18"/>
              </w:rPr>
              <w:t>, Дальность сканирования макс.: 22 см, Разрешение датчика (</w:t>
            </w:r>
            <w:proofErr w:type="spellStart"/>
            <w:r w:rsidRPr="00250651">
              <w:rPr>
                <w:sz w:val="18"/>
                <w:szCs w:val="18"/>
              </w:rPr>
              <w:t>px</w:t>
            </w:r>
            <w:proofErr w:type="spellEnd"/>
            <w:r w:rsidRPr="00250651">
              <w:rPr>
                <w:sz w:val="18"/>
                <w:szCs w:val="18"/>
              </w:rPr>
              <w:t>): 640x480</w:t>
            </w:r>
          </w:p>
        </w:tc>
        <w:tc>
          <w:tcPr>
            <w:tcW w:w="1352" w:type="dxa"/>
            <w:shd w:val="clear" w:color="auto" w:fill="FFFFFF" w:themeFill="background1"/>
          </w:tcPr>
          <w:p w14:paraId="7DCC3BD8" w14:textId="56EC94A4" w:rsidR="00834B51" w:rsidRPr="00250651" w:rsidRDefault="00834B51" w:rsidP="00993C19">
            <w:pPr>
              <w:rPr>
                <w:color w:val="000000"/>
                <w:sz w:val="18"/>
                <w:szCs w:val="18"/>
              </w:rPr>
            </w:pPr>
            <w:r w:rsidRPr="00735176">
              <w:rPr>
                <w:color w:val="000000"/>
                <w:sz w:val="18"/>
                <w:szCs w:val="18"/>
              </w:rPr>
              <w:t>26.20.16.154</w:t>
            </w:r>
            <w:r>
              <w:rPr>
                <w:color w:val="000000"/>
                <w:sz w:val="18"/>
                <w:szCs w:val="18"/>
              </w:rPr>
              <w:t xml:space="preserve"> (О)</w:t>
            </w:r>
          </w:p>
        </w:tc>
        <w:tc>
          <w:tcPr>
            <w:tcW w:w="586" w:type="dxa"/>
            <w:shd w:val="clear" w:color="auto" w:fill="FFFFFF" w:themeFill="background1"/>
            <w:hideMark/>
          </w:tcPr>
          <w:p w14:paraId="4756CDEC" w14:textId="5F3775E1"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6826B54B" w14:textId="67BE188D" w:rsidR="00834B51" w:rsidRPr="00250651" w:rsidRDefault="00834B51" w:rsidP="00993C19">
            <w:pPr>
              <w:jc w:val="right"/>
              <w:rPr>
                <w:color w:val="000000"/>
                <w:sz w:val="18"/>
                <w:szCs w:val="18"/>
              </w:rPr>
            </w:pPr>
            <w:r w:rsidRPr="00250651">
              <w:rPr>
                <w:color w:val="000000"/>
                <w:sz w:val="18"/>
                <w:szCs w:val="18"/>
              </w:rPr>
              <w:t>1</w:t>
            </w:r>
          </w:p>
        </w:tc>
      </w:tr>
      <w:tr w:rsidR="00834B51" w:rsidRPr="00250651" w14:paraId="5FD26A5F" w14:textId="77777777" w:rsidTr="006D5E91">
        <w:trPr>
          <w:trHeight w:val="550"/>
        </w:trPr>
        <w:tc>
          <w:tcPr>
            <w:tcW w:w="476" w:type="dxa"/>
            <w:shd w:val="clear" w:color="auto" w:fill="FFFFFF" w:themeFill="background1"/>
          </w:tcPr>
          <w:p w14:paraId="6C92C667" w14:textId="77777777" w:rsidR="00834B51" w:rsidRPr="00250651" w:rsidRDefault="00834B51" w:rsidP="00993C19">
            <w:pPr>
              <w:rPr>
                <w:color w:val="000000"/>
                <w:sz w:val="18"/>
                <w:szCs w:val="18"/>
              </w:rPr>
            </w:pPr>
            <w:r w:rsidRPr="00250651">
              <w:rPr>
                <w:color w:val="000000"/>
                <w:sz w:val="18"/>
                <w:szCs w:val="18"/>
              </w:rPr>
              <w:t>31</w:t>
            </w:r>
          </w:p>
        </w:tc>
        <w:tc>
          <w:tcPr>
            <w:tcW w:w="2135" w:type="dxa"/>
            <w:shd w:val="clear" w:color="auto" w:fill="FFFFFF" w:themeFill="background1"/>
          </w:tcPr>
          <w:p w14:paraId="41CD3051" w14:textId="37D5A523" w:rsidR="00834B51" w:rsidRPr="00F850BB" w:rsidRDefault="00834B51" w:rsidP="00993C19">
            <w:pPr>
              <w:rPr>
                <w:b/>
                <w:bCs/>
                <w:color w:val="000000"/>
                <w:sz w:val="18"/>
                <w:szCs w:val="18"/>
              </w:rPr>
            </w:pPr>
            <w:r w:rsidRPr="000E5727">
              <w:rPr>
                <w:b/>
                <w:bCs/>
                <w:color w:val="000000"/>
                <w:sz w:val="18"/>
                <w:szCs w:val="18"/>
              </w:rPr>
              <w:t>Принтер этикеток</w:t>
            </w:r>
          </w:p>
        </w:tc>
        <w:tc>
          <w:tcPr>
            <w:tcW w:w="4151" w:type="dxa"/>
            <w:shd w:val="clear" w:color="auto" w:fill="FFFFFF" w:themeFill="background1"/>
          </w:tcPr>
          <w:p w14:paraId="55D2433F" w14:textId="4C72B9A8" w:rsidR="00834B51" w:rsidRPr="00250651" w:rsidRDefault="00834B51" w:rsidP="00993C19">
            <w:pPr>
              <w:rPr>
                <w:color w:val="000000"/>
                <w:sz w:val="18"/>
                <w:szCs w:val="18"/>
              </w:rPr>
            </w:pPr>
            <w:r w:rsidRPr="00250651">
              <w:rPr>
                <w:color w:val="000000"/>
                <w:sz w:val="18"/>
                <w:szCs w:val="18"/>
              </w:rPr>
              <w:t xml:space="preserve">Тип: </w:t>
            </w:r>
            <w:r w:rsidRPr="00250651">
              <w:rPr>
                <w:sz w:val="18"/>
                <w:szCs w:val="18"/>
              </w:rPr>
              <w:t xml:space="preserve">термопринтер, технология печати: термопечать, </w:t>
            </w:r>
            <w:r w:rsidRPr="00250651">
              <w:rPr>
                <w:rStyle w:val="product-characteristicsspec-title-content"/>
                <w:rFonts w:eastAsiaTheme="majorEastAsia"/>
                <w:sz w:val="18"/>
                <w:szCs w:val="18"/>
              </w:rPr>
              <w:t>Скорость печати</w:t>
            </w:r>
            <w:r w:rsidRPr="00250651">
              <w:rPr>
                <w:rStyle w:val="product-characteristicsspec-title-content"/>
                <w:sz w:val="18"/>
                <w:szCs w:val="18"/>
              </w:rPr>
              <w:t xml:space="preserve">: </w:t>
            </w:r>
            <w:r w:rsidRPr="00250651">
              <w:rPr>
                <w:sz w:val="18"/>
                <w:szCs w:val="18"/>
              </w:rPr>
              <w:t xml:space="preserve">220 мм/сек, </w:t>
            </w:r>
            <w:r w:rsidRPr="00250651">
              <w:rPr>
                <w:rStyle w:val="product-characteristicsspec-title-content"/>
                <w:rFonts w:eastAsiaTheme="majorEastAsia"/>
                <w:sz w:val="18"/>
                <w:szCs w:val="18"/>
              </w:rPr>
              <w:t>Максимальная ширина ленты</w:t>
            </w:r>
            <w:r w:rsidRPr="00250651">
              <w:rPr>
                <w:rStyle w:val="product-characteristicsspec-title-content"/>
                <w:sz w:val="18"/>
                <w:szCs w:val="18"/>
              </w:rPr>
              <w:t xml:space="preserve">: 80 мм, </w:t>
            </w:r>
            <w:r w:rsidRPr="00250651">
              <w:rPr>
                <w:rStyle w:val="product-characteristicsspec-title-content"/>
                <w:rFonts w:eastAsiaTheme="majorEastAsia"/>
                <w:sz w:val="18"/>
                <w:szCs w:val="18"/>
              </w:rPr>
              <w:t>Диаметр втулки ролика этикеток</w:t>
            </w:r>
            <w:r w:rsidRPr="00250651">
              <w:rPr>
                <w:rStyle w:val="product-characteristicsspec-title-content"/>
                <w:sz w:val="18"/>
                <w:szCs w:val="18"/>
              </w:rPr>
              <w:t xml:space="preserve">: 12,5 мм, </w:t>
            </w:r>
            <w:r w:rsidRPr="00250651">
              <w:rPr>
                <w:rStyle w:val="product-characteristicsspec-title-content"/>
                <w:rFonts w:eastAsiaTheme="majorEastAsia"/>
                <w:sz w:val="18"/>
                <w:szCs w:val="18"/>
              </w:rPr>
              <w:t>Совместимость с ОС</w:t>
            </w:r>
            <w:r w:rsidRPr="00250651">
              <w:rPr>
                <w:rStyle w:val="product-characteristicsspec-title-content"/>
                <w:sz w:val="18"/>
                <w:szCs w:val="18"/>
              </w:rPr>
              <w:t xml:space="preserve">: </w:t>
            </w:r>
            <w:proofErr w:type="spellStart"/>
            <w:r w:rsidRPr="00250651">
              <w:rPr>
                <w:sz w:val="18"/>
                <w:szCs w:val="18"/>
              </w:rPr>
              <w:t>Android</w:t>
            </w:r>
            <w:proofErr w:type="spellEnd"/>
            <w:r w:rsidRPr="00250651">
              <w:rPr>
                <w:sz w:val="18"/>
                <w:szCs w:val="18"/>
              </w:rPr>
              <w:t xml:space="preserve">, Linux, Windows, </w:t>
            </w:r>
            <w:proofErr w:type="spellStart"/>
            <w:r w:rsidRPr="00250651">
              <w:rPr>
                <w:sz w:val="18"/>
                <w:szCs w:val="18"/>
              </w:rPr>
              <w:t>iOS</w:t>
            </w:r>
            <w:proofErr w:type="spellEnd"/>
          </w:p>
        </w:tc>
        <w:tc>
          <w:tcPr>
            <w:tcW w:w="1352" w:type="dxa"/>
            <w:shd w:val="clear" w:color="auto" w:fill="FFFFFF" w:themeFill="background1"/>
          </w:tcPr>
          <w:p w14:paraId="47206102" w14:textId="5EDDB0E9" w:rsidR="00834B51" w:rsidRPr="00250651" w:rsidRDefault="00834B51" w:rsidP="00993C19">
            <w:pPr>
              <w:rPr>
                <w:color w:val="000000"/>
                <w:sz w:val="18"/>
                <w:szCs w:val="18"/>
              </w:rPr>
            </w:pPr>
            <w:r w:rsidRPr="00735176">
              <w:rPr>
                <w:color w:val="000000"/>
                <w:sz w:val="18"/>
                <w:szCs w:val="18"/>
              </w:rPr>
              <w:t>26.20.16.129</w:t>
            </w:r>
            <w:r>
              <w:rPr>
                <w:color w:val="000000"/>
                <w:sz w:val="18"/>
                <w:szCs w:val="18"/>
              </w:rPr>
              <w:t xml:space="preserve"> (О)</w:t>
            </w:r>
          </w:p>
        </w:tc>
        <w:tc>
          <w:tcPr>
            <w:tcW w:w="586" w:type="dxa"/>
            <w:shd w:val="clear" w:color="auto" w:fill="FFFFFF" w:themeFill="background1"/>
            <w:hideMark/>
          </w:tcPr>
          <w:p w14:paraId="7E6A9C07" w14:textId="0DE378EF"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5AF0B812" w14:textId="0C651FF6" w:rsidR="00834B51" w:rsidRPr="00250651" w:rsidRDefault="00834B51" w:rsidP="00993C19">
            <w:pPr>
              <w:jc w:val="right"/>
              <w:rPr>
                <w:color w:val="000000"/>
                <w:sz w:val="18"/>
                <w:szCs w:val="18"/>
              </w:rPr>
            </w:pPr>
            <w:r w:rsidRPr="00250651">
              <w:rPr>
                <w:color w:val="000000"/>
                <w:sz w:val="18"/>
                <w:szCs w:val="18"/>
              </w:rPr>
              <w:t>1</w:t>
            </w:r>
          </w:p>
        </w:tc>
      </w:tr>
      <w:tr w:rsidR="00834B51" w:rsidRPr="00250651" w14:paraId="0FBD0753" w14:textId="77777777" w:rsidTr="006D5E91">
        <w:trPr>
          <w:trHeight w:val="417"/>
        </w:trPr>
        <w:tc>
          <w:tcPr>
            <w:tcW w:w="476" w:type="dxa"/>
            <w:shd w:val="clear" w:color="auto" w:fill="FFFFFF" w:themeFill="background1"/>
          </w:tcPr>
          <w:p w14:paraId="2647A491" w14:textId="77777777" w:rsidR="00834B51" w:rsidRPr="00250651" w:rsidRDefault="00834B51" w:rsidP="00993C19">
            <w:pPr>
              <w:rPr>
                <w:color w:val="000000"/>
                <w:sz w:val="18"/>
                <w:szCs w:val="18"/>
              </w:rPr>
            </w:pPr>
            <w:r w:rsidRPr="00250651">
              <w:rPr>
                <w:color w:val="000000"/>
                <w:sz w:val="18"/>
                <w:szCs w:val="18"/>
              </w:rPr>
              <w:t>3</w:t>
            </w:r>
            <w:r>
              <w:rPr>
                <w:color w:val="000000"/>
                <w:sz w:val="18"/>
                <w:szCs w:val="18"/>
              </w:rPr>
              <w:t>2</w:t>
            </w:r>
          </w:p>
        </w:tc>
        <w:tc>
          <w:tcPr>
            <w:tcW w:w="2135" w:type="dxa"/>
            <w:shd w:val="clear" w:color="auto" w:fill="FFFFFF" w:themeFill="background1"/>
          </w:tcPr>
          <w:p w14:paraId="1F325C27" w14:textId="5CE50AFC" w:rsidR="00834B51" w:rsidRPr="000E5727" w:rsidRDefault="00834B51" w:rsidP="00993C19">
            <w:pPr>
              <w:rPr>
                <w:b/>
                <w:bCs/>
                <w:color w:val="000000"/>
                <w:sz w:val="18"/>
                <w:szCs w:val="18"/>
              </w:rPr>
            </w:pPr>
            <w:r w:rsidRPr="000E5727">
              <w:rPr>
                <w:b/>
                <w:bCs/>
                <w:color w:val="000000"/>
                <w:sz w:val="18"/>
                <w:szCs w:val="18"/>
              </w:rPr>
              <w:t>Сетевой коммутатор</w:t>
            </w:r>
          </w:p>
        </w:tc>
        <w:tc>
          <w:tcPr>
            <w:tcW w:w="4151" w:type="dxa"/>
            <w:shd w:val="clear" w:color="auto" w:fill="FFFFFF" w:themeFill="background1"/>
          </w:tcPr>
          <w:p w14:paraId="7D6291E0" w14:textId="77777777" w:rsidR="00834B51" w:rsidRPr="000E5727" w:rsidRDefault="00834B51" w:rsidP="00993C19">
            <w:pPr>
              <w:rPr>
                <w:b/>
                <w:bCs/>
                <w:sz w:val="18"/>
                <w:szCs w:val="18"/>
              </w:rPr>
            </w:pPr>
            <w:r w:rsidRPr="000E5727">
              <w:rPr>
                <w:b/>
                <w:bCs/>
                <w:color w:val="000000"/>
                <w:sz w:val="18"/>
                <w:szCs w:val="18"/>
              </w:rPr>
              <w:t>на 16 портов</w:t>
            </w:r>
          </w:p>
          <w:p w14:paraId="49833EBA" w14:textId="77777777" w:rsidR="00834B51" w:rsidRPr="00250651" w:rsidRDefault="00834B51" w:rsidP="00993C19">
            <w:pPr>
              <w:rPr>
                <w:sz w:val="18"/>
                <w:szCs w:val="18"/>
              </w:rPr>
            </w:pPr>
            <w:r w:rsidRPr="00250651">
              <w:rPr>
                <w:sz w:val="18"/>
                <w:szCs w:val="18"/>
              </w:rPr>
              <w:t xml:space="preserve">Уровень </w:t>
            </w:r>
            <w:proofErr w:type="gramStart"/>
            <w:r w:rsidRPr="00250651">
              <w:rPr>
                <w:sz w:val="18"/>
                <w:szCs w:val="18"/>
              </w:rPr>
              <w:t>коммутатора  </w:t>
            </w:r>
            <w:r w:rsidRPr="000E5727">
              <w:rPr>
                <w:rFonts w:eastAsiaTheme="majorEastAsia"/>
                <w:sz w:val="18"/>
                <w:szCs w:val="18"/>
              </w:rPr>
              <w:t>L</w:t>
            </w:r>
            <w:proofErr w:type="gramEnd"/>
            <w:r w:rsidRPr="000E5727">
              <w:rPr>
                <w:rFonts w:eastAsiaTheme="majorEastAsia"/>
                <w:sz w:val="18"/>
                <w:szCs w:val="18"/>
              </w:rPr>
              <w:t>2+</w:t>
            </w:r>
          </w:p>
          <w:p w14:paraId="4B0A4541" w14:textId="77777777" w:rsidR="00834B51" w:rsidRPr="00250651" w:rsidRDefault="00834B51" w:rsidP="00B90423">
            <w:pPr>
              <w:rPr>
                <w:sz w:val="18"/>
                <w:szCs w:val="18"/>
              </w:rPr>
            </w:pPr>
            <w:r w:rsidRPr="00250651">
              <w:rPr>
                <w:sz w:val="18"/>
                <w:szCs w:val="18"/>
              </w:rPr>
              <w:t>Возможность установки в стойку  </w:t>
            </w:r>
          </w:p>
          <w:p w14:paraId="640FA6BA" w14:textId="77777777" w:rsidR="00834B51" w:rsidRPr="00250651" w:rsidRDefault="00834B51" w:rsidP="00993C19">
            <w:pPr>
              <w:rPr>
                <w:sz w:val="18"/>
                <w:szCs w:val="18"/>
              </w:rPr>
            </w:pPr>
            <w:proofErr w:type="gramStart"/>
            <w:r w:rsidRPr="00250651">
              <w:rPr>
                <w:sz w:val="18"/>
                <w:szCs w:val="18"/>
              </w:rPr>
              <w:t>Высота  </w:t>
            </w:r>
            <w:r w:rsidRPr="00250651">
              <w:rPr>
                <w:rStyle w:val="characteristicsitemvaluedatadmhr"/>
                <w:rFonts w:eastAsiaTheme="majorEastAsia"/>
                <w:sz w:val="18"/>
                <w:szCs w:val="18"/>
              </w:rPr>
              <w:t>1</w:t>
            </w:r>
            <w:proofErr w:type="gramEnd"/>
            <w:r w:rsidRPr="00250651">
              <w:rPr>
                <w:rStyle w:val="characteristicsitemvaluedatadmhr"/>
                <w:rFonts w:eastAsiaTheme="majorEastAsia"/>
                <w:sz w:val="18"/>
                <w:szCs w:val="18"/>
              </w:rPr>
              <w:t>U</w:t>
            </w:r>
          </w:p>
          <w:p w14:paraId="477C1EC9" w14:textId="77777777" w:rsidR="00834B51" w:rsidRPr="00250651" w:rsidRDefault="00834B51" w:rsidP="00993C19">
            <w:pPr>
              <w:rPr>
                <w:sz w:val="18"/>
                <w:szCs w:val="18"/>
              </w:rPr>
            </w:pPr>
            <w:r w:rsidRPr="00250651">
              <w:rPr>
                <w:sz w:val="18"/>
                <w:szCs w:val="18"/>
              </w:rPr>
              <w:t xml:space="preserve">Внутренняя пропускная </w:t>
            </w:r>
            <w:proofErr w:type="gramStart"/>
            <w:r w:rsidRPr="00250651">
              <w:rPr>
                <w:sz w:val="18"/>
                <w:szCs w:val="18"/>
              </w:rPr>
              <w:t>способность  </w:t>
            </w:r>
            <w:r w:rsidRPr="000E5727">
              <w:rPr>
                <w:rFonts w:eastAsiaTheme="majorEastAsia"/>
                <w:sz w:val="18"/>
                <w:szCs w:val="18"/>
              </w:rPr>
              <w:t>128</w:t>
            </w:r>
            <w:proofErr w:type="gramEnd"/>
            <w:r w:rsidRPr="000E5727">
              <w:rPr>
                <w:rFonts w:eastAsiaTheme="majorEastAsia"/>
                <w:sz w:val="18"/>
                <w:szCs w:val="18"/>
              </w:rPr>
              <w:t xml:space="preserve"> Гбит/с</w:t>
            </w:r>
          </w:p>
          <w:p w14:paraId="7FB5F077" w14:textId="77777777" w:rsidR="00834B51" w:rsidRPr="00250651" w:rsidRDefault="00834B51" w:rsidP="00993C19">
            <w:pPr>
              <w:rPr>
                <w:sz w:val="18"/>
                <w:szCs w:val="18"/>
              </w:rPr>
            </w:pPr>
            <w:r w:rsidRPr="00250651">
              <w:rPr>
                <w:sz w:val="18"/>
                <w:szCs w:val="18"/>
              </w:rPr>
              <w:t xml:space="preserve">Максимальная скорость </w:t>
            </w:r>
            <w:proofErr w:type="gramStart"/>
            <w:r w:rsidRPr="00250651">
              <w:rPr>
                <w:sz w:val="18"/>
                <w:szCs w:val="18"/>
              </w:rPr>
              <w:t>Ethernet  </w:t>
            </w:r>
            <w:r w:rsidRPr="000E5727">
              <w:rPr>
                <w:rFonts w:eastAsiaTheme="majorEastAsia"/>
                <w:sz w:val="18"/>
                <w:szCs w:val="18"/>
              </w:rPr>
              <w:t>10</w:t>
            </w:r>
            <w:proofErr w:type="gramEnd"/>
            <w:r w:rsidRPr="000E5727">
              <w:rPr>
                <w:rFonts w:eastAsiaTheme="majorEastAsia"/>
                <w:sz w:val="18"/>
                <w:szCs w:val="18"/>
              </w:rPr>
              <w:t xml:space="preserve"> Гбит/с</w:t>
            </w:r>
          </w:p>
          <w:p w14:paraId="01D6F135" w14:textId="77777777" w:rsidR="00834B51" w:rsidRPr="00250651" w:rsidRDefault="00834B51" w:rsidP="00993C19">
            <w:pPr>
              <w:rPr>
                <w:sz w:val="18"/>
                <w:szCs w:val="18"/>
              </w:rPr>
            </w:pPr>
            <w:r w:rsidRPr="00250651">
              <w:rPr>
                <w:sz w:val="18"/>
                <w:szCs w:val="18"/>
              </w:rPr>
              <w:t>Размер таблицы MAC адресов  </w:t>
            </w:r>
            <w:hyperlink r:id="rId25" w:history="1">
              <w:r w:rsidRPr="00250651">
                <w:rPr>
                  <w:rStyle w:val="ad"/>
                  <w:rFonts w:eastAsiaTheme="majorEastAsia"/>
                  <w:sz w:val="18"/>
                  <w:szCs w:val="18"/>
                </w:rPr>
                <w:t>16К</w:t>
              </w:r>
            </w:hyperlink>
          </w:p>
          <w:p w14:paraId="2DF027FE" w14:textId="77777777" w:rsidR="00834B51" w:rsidRPr="00250651" w:rsidRDefault="00834B51" w:rsidP="00993C19">
            <w:pPr>
              <w:rPr>
                <w:sz w:val="18"/>
                <w:szCs w:val="18"/>
              </w:rPr>
            </w:pPr>
            <w:r w:rsidRPr="00250651">
              <w:rPr>
                <w:sz w:val="18"/>
                <w:szCs w:val="18"/>
              </w:rPr>
              <w:t>Объём оперативной памяти (</w:t>
            </w:r>
            <w:proofErr w:type="gramStart"/>
            <w:r w:rsidRPr="00250651">
              <w:rPr>
                <w:sz w:val="18"/>
                <w:szCs w:val="18"/>
              </w:rPr>
              <w:t>ОЗУ)  </w:t>
            </w:r>
            <w:r w:rsidRPr="00250651">
              <w:rPr>
                <w:rStyle w:val="characteristicsitemvaluedatadmhr"/>
                <w:rFonts w:eastAsiaTheme="majorEastAsia"/>
                <w:sz w:val="18"/>
                <w:szCs w:val="18"/>
              </w:rPr>
              <w:t>256</w:t>
            </w:r>
            <w:proofErr w:type="gramEnd"/>
            <w:r w:rsidRPr="00250651">
              <w:rPr>
                <w:rStyle w:val="characteristicsitemvaluedatadmhr"/>
                <w:rFonts w:eastAsiaTheme="majorEastAsia"/>
                <w:sz w:val="18"/>
                <w:szCs w:val="18"/>
              </w:rPr>
              <w:t xml:space="preserve"> МБ</w:t>
            </w:r>
          </w:p>
          <w:p w14:paraId="713AF56B" w14:textId="77777777" w:rsidR="00834B51" w:rsidRPr="00250651" w:rsidRDefault="00834B51" w:rsidP="00993C19">
            <w:pPr>
              <w:rPr>
                <w:sz w:val="18"/>
                <w:szCs w:val="18"/>
              </w:rPr>
            </w:pPr>
            <w:r w:rsidRPr="00250651">
              <w:rPr>
                <w:sz w:val="18"/>
                <w:szCs w:val="18"/>
              </w:rPr>
              <w:t>Объём флэш-памяти (</w:t>
            </w:r>
            <w:proofErr w:type="gramStart"/>
            <w:r w:rsidRPr="00250651">
              <w:rPr>
                <w:sz w:val="18"/>
                <w:szCs w:val="18"/>
              </w:rPr>
              <w:t>ПЗУ)  </w:t>
            </w:r>
            <w:r w:rsidRPr="00250651">
              <w:rPr>
                <w:rStyle w:val="characteristicsitemvaluedatadmhr"/>
                <w:rFonts w:eastAsiaTheme="majorEastAsia"/>
                <w:sz w:val="18"/>
                <w:szCs w:val="18"/>
              </w:rPr>
              <w:t>32</w:t>
            </w:r>
            <w:proofErr w:type="gramEnd"/>
            <w:r w:rsidRPr="00250651">
              <w:rPr>
                <w:rStyle w:val="characteristicsitemvaluedatadmhr"/>
                <w:rFonts w:eastAsiaTheme="majorEastAsia"/>
                <w:sz w:val="18"/>
                <w:szCs w:val="18"/>
              </w:rPr>
              <w:t xml:space="preserve"> МБ</w:t>
            </w:r>
          </w:p>
          <w:p w14:paraId="7DE5F8E9" w14:textId="77777777" w:rsidR="00834B51" w:rsidRPr="00250651" w:rsidRDefault="00834B51" w:rsidP="00993C19">
            <w:pPr>
              <w:rPr>
                <w:sz w:val="18"/>
                <w:szCs w:val="18"/>
              </w:rPr>
            </w:pPr>
            <w:r w:rsidRPr="00250651">
              <w:rPr>
                <w:sz w:val="18"/>
                <w:szCs w:val="18"/>
              </w:rPr>
              <w:t>Поддержка работы в стеке  </w:t>
            </w:r>
          </w:p>
          <w:p w14:paraId="7A8B0A56" w14:textId="77777777" w:rsidR="00834B51" w:rsidRPr="00250651" w:rsidRDefault="00834B51" w:rsidP="00993C19">
            <w:pPr>
              <w:pStyle w:val="3"/>
              <w:rPr>
                <w:rFonts w:ascii="Times New Roman" w:hAnsi="Times New Roman" w:cs="Times New Roman"/>
                <w:color w:val="auto"/>
                <w:sz w:val="18"/>
                <w:szCs w:val="18"/>
              </w:rPr>
            </w:pPr>
            <w:r w:rsidRPr="00250651">
              <w:rPr>
                <w:rFonts w:ascii="Times New Roman" w:hAnsi="Times New Roman" w:cs="Times New Roman"/>
                <w:color w:val="auto"/>
                <w:sz w:val="18"/>
                <w:szCs w:val="18"/>
              </w:rPr>
              <w:lastRenderedPageBreak/>
              <w:t>Интерфейсы</w:t>
            </w:r>
          </w:p>
          <w:p w14:paraId="431883A5" w14:textId="77777777" w:rsidR="00834B51" w:rsidRPr="00250651" w:rsidRDefault="00834B51" w:rsidP="00993C19">
            <w:pPr>
              <w:rPr>
                <w:sz w:val="18"/>
                <w:szCs w:val="18"/>
              </w:rPr>
            </w:pPr>
            <w:r w:rsidRPr="00250651">
              <w:rPr>
                <w:sz w:val="18"/>
                <w:szCs w:val="18"/>
              </w:rPr>
              <w:t xml:space="preserve">Общее количество портов передачи </w:t>
            </w:r>
            <w:proofErr w:type="gramStart"/>
            <w:r w:rsidRPr="00250651">
              <w:rPr>
                <w:sz w:val="18"/>
                <w:szCs w:val="18"/>
              </w:rPr>
              <w:t>данных  </w:t>
            </w:r>
            <w:r w:rsidRPr="000E5727">
              <w:rPr>
                <w:rFonts w:eastAsiaTheme="majorEastAsia"/>
                <w:sz w:val="18"/>
                <w:szCs w:val="18"/>
              </w:rPr>
              <w:t>28</w:t>
            </w:r>
            <w:proofErr w:type="gramEnd"/>
          </w:p>
          <w:p w14:paraId="1E7F3B44" w14:textId="77777777" w:rsidR="00834B51" w:rsidRPr="00250651" w:rsidRDefault="00834B51" w:rsidP="00993C19">
            <w:pPr>
              <w:rPr>
                <w:sz w:val="18"/>
                <w:szCs w:val="18"/>
              </w:rPr>
            </w:pPr>
            <w:r w:rsidRPr="00250651">
              <w:rPr>
                <w:sz w:val="18"/>
                <w:szCs w:val="18"/>
              </w:rPr>
              <w:t xml:space="preserve">Тип </w:t>
            </w:r>
            <w:proofErr w:type="gramStart"/>
            <w:r w:rsidRPr="00250651">
              <w:rPr>
                <w:sz w:val="18"/>
                <w:szCs w:val="18"/>
              </w:rPr>
              <w:t>портов  </w:t>
            </w:r>
            <w:r w:rsidRPr="00250651">
              <w:rPr>
                <w:rStyle w:val="characteristicsitemvaluedatadmhr"/>
                <w:rFonts w:eastAsiaTheme="majorEastAsia"/>
                <w:sz w:val="18"/>
                <w:szCs w:val="18"/>
              </w:rPr>
              <w:t>RJ</w:t>
            </w:r>
            <w:proofErr w:type="gramEnd"/>
            <w:r w:rsidRPr="00250651">
              <w:rPr>
                <w:rStyle w:val="characteristicsitemvaluedatadmhr"/>
                <w:rFonts w:eastAsiaTheme="majorEastAsia"/>
                <w:sz w:val="18"/>
                <w:szCs w:val="18"/>
              </w:rPr>
              <w:t>-45, SFP+</w:t>
            </w:r>
          </w:p>
          <w:p w14:paraId="12116FE1" w14:textId="77777777" w:rsidR="00834B51" w:rsidRPr="00250651" w:rsidRDefault="00834B51" w:rsidP="00993C19">
            <w:pPr>
              <w:rPr>
                <w:sz w:val="18"/>
                <w:szCs w:val="18"/>
              </w:rPr>
            </w:pPr>
            <w:r w:rsidRPr="00250651">
              <w:rPr>
                <w:sz w:val="18"/>
                <w:szCs w:val="18"/>
              </w:rPr>
              <w:t>Количество портов RJ-45 (1 Гбит/</w:t>
            </w:r>
            <w:proofErr w:type="gramStart"/>
            <w:r w:rsidRPr="00250651">
              <w:rPr>
                <w:sz w:val="18"/>
                <w:szCs w:val="18"/>
              </w:rPr>
              <w:t>с)  </w:t>
            </w:r>
            <w:r w:rsidRPr="000E5727">
              <w:rPr>
                <w:rFonts w:eastAsiaTheme="majorEastAsia"/>
                <w:sz w:val="18"/>
                <w:szCs w:val="18"/>
              </w:rPr>
              <w:t>24</w:t>
            </w:r>
            <w:proofErr w:type="gramEnd"/>
          </w:p>
          <w:p w14:paraId="41FDCBDA" w14:textId="77777777" w:rsidR="00834B51" w:rsidRPr="00250651" w:rsidRDefault="00834B51" w:rsidP="00993C19">
            <w:pPr>
              <w:rPr>
                <w:sz w:val="18"/>
                <w:szCs w:val="18"/>
              </w:rPr>
            </w:pPr>
            <w:r w:rsidRPr="00250651">
              <w:rPr>
                <w:sz w:val="18"/>
                <w:szCs w:val="18"/>
              </w:rPr>
              <w:t xml:space="preserve">Количество </w:t>
            </w:r>
            <w:proofErr w:type="spellStart"/>
            <w:r w:rsidRPr="00250651">
              <w:rPr>
                <w:sz w:val="18"/>
                <w:szCs w:val="18"/>
              </w:rPr>
              <w:t>uplink</w:t>
            </w:r>
            <w:proofErr w:type="spellEnd"/>
            <w:r w:rsidRPr="00250651">
              <w:rPr>
                <w:sz w:val="18"/>
                <w:szCs w:val="18"/>
              </w:rPr>
              <w:t xml:space="preserve"> </w:t>
            </w:r>
            <w:proofErr w:type="gramStart"/>
            <w:r w:rsidRPr="00250651">
              <w:rPr>
                <w:sz w:val="18"/>
                <w:szCs w:val="18"/>
              </w:rPr>
              <w:t>портов  </w:t>
            </w:r>
            <w:r w:rsidRPr="00250651">
              <w:rPr>
                <w:rStyle w:val="characteristicsitemvaluedatadmhr"/>
                <w:rFonts w:eastAsiaTheme="majorEastAsia"/>
                <w:sz w:val="18"/>
                <w:szCs w:val="18"/>
              </w:rPr>
              <w:t>4</w:t>
            </w:r>
            <w:proofErr w:type="gramEnd"/>
            <w:r w:rsidRPr="00250651">
              <w:rPr>
                <w:rStyle w:val="characteristicsitemvaluedatadmhr"/>
                <w:rFonts w:eastAsiaTheme="majorEastAsia"/>
                <w:sz w:val="18"/>
                <w:szCs w:val="18"/>
              </w:rPr>
              <w:t xml:space="preserve"> x SFP+ (10 Гбит/с)</w:t>
            </w:r>
          </w:p>
          <w:p w14:paraId="40823E1E" w14:textId="77777777" w:rsidR="00834B51" w:rsidRPr="00250651" w:rsidRDefault="00834B51" w:rsidP="00993C19">
            <w:pPr>
              <w:rPr>
                <w:sz w:val="18"/>
                <w:szCs w:val="18"/>
              </w:rPr>
            </w:pPr>
            <w:r w:rsidRPr="00250651">
              <w:rPr>
                <w:sz w:val="18"/>
                <w:szCs w:val="18"/>
              </w:rPr>
              <w:t>Консольный порт (CLI</w:t>
            </w:r>
            <w:proofErr w:type="gramStart"/>
            <w:r w:rsidRPr="00250651">
              <w:rPr>
                <w:sz w:val="18"/>
                <w:szCs w:val="18"/>
              </w:rPr>
              <w:t>)  </w:t>
            </w:r>
            <w:r w:rsidRPr="00250651">
              <w:rPr>
                <w:rStyle w:val="characteristicsitemvaluedatadmhr"/>
                <w:rFonts w:eastAsiaTheme="majorEastAsia"/>
                <w:sz w:val="18"/>
                <w:szCs w:val="18"/>
              </w:rPr>
              <w:t>RJ</w:t>
            </w:r>
            <w:proofErr w:type="gramEnd"/>
            <w:r w:rsidRPr="00250651">
              <w:rPr>
                <w:rStyle w:val="characteristicsitemvaluedatadmhr"/>
                <w:rFonts w:eastAsiaTheme="majorEastAsia"/>
                <w:sz w:val="18"/>
                <w:szCs w:val="18"/>
              </w:rPr>
              <w:t>-45</w:t>
            </w:r>
          </w:p>
          <w:p w14:paraId="5F95C928" w14:textId="77777777" w:rsidR="00834B51" w:rsidRPr="00250651" w:rsidRDefault="00834B51" w:rsidP="00993C19">
            <w:pPr>
              <w:pStyle w:val="3"/>
              <w:rPr>
                <w:rFonts w:ascii="Times New Roman" w:hAnsi="Times New Roman" w:cs="Times New Roman"/>
                <w:color w:val="auto"/>
                <w:sz w:val="18"/>
                <w:szCs w:val="18"/>
              </w:rPr>
            </w:pPr>
            <w:r w:rsidRPr="00250651">
              <w:rPr>
                <w:rFonts w:ascii="Times New Roman" w:hAnsi="Times New Roman" w:cs="Times New Roman"/>
                <w:color w:val="auto"/>
                <w:sz w:val="18"/>
                <w:szCs w:val="18"/>
              </w:rPr>
              <w:t>Протоколы</w:t>
            </w:r>
          </w:p>
          <w:p w14:paraId="1052EF95" w14:textId="77777777" w:rsidR="00834B51" w:rsidRPr="00250651" w:rsidRDefault="00834B51" w:rsidP="00993C19">
            <w:pPr>
              <w:rPr>
                <w:sz w:val="18"/>
                <w:szCs w:val="18"/>
              </w:rPr>
            </w:pPr>
            <w:r w:rsidRPr="00250651">
              <w:rPr>
                <w:sz w:val="18"/>
                <w:szCs w:val="18"/>
              </w:rPr>
              <w:t>Поддержка DHCP  </w:t>
            </w:r>
          </w:p>
          <w:p w14:paraId="58BDD7C2" w14:textId="77777777" w:rsidR="00834B51" w:rsidRPr="00250651" w:rsidRDefault="00834B51" w:rsidP="00993C19">
            <w:pPr>
              <w:pStyle w:val="3"/>
              <w:rPr>
                <w:rFonts w:ascii="Times New Roman" w:hAnsi="Times New Roman" w:cs="Times New Roman"/>
                <w:color w:val="auto"/>
                <w:sz w:val="18"/>
                <w:szCs w:val="18"/>
              </w:rPr>
            </w:pPr>
            <w:r w:rsidRPr="00250651">
              <w:rPr>
                <w:rFonts w:ascii="Times New Roman" w:hAnsi="Times New Roman" w:cs="Times New Roman"/>
                <w:color w:val="auto"/>
                <w:sz w:val="18"/>
                <w:szCs w:val="18"/>
              </w:rPr>
              <w:t>Управление</w:t>
            </w:r>
          </w:p>
          <w:p w14:paraId="060B02E6" w14:textId="77777777" w:rsidR="00834B51" w:rsidRPr="00250651" w:rsidRDefault="00834B51" w:rsidP="00993C19">
            <w:pPr>
              <w:rPr>
                <w:sz w:val="18"/>
                <w:szCs w:val="18"/>
              </w:rPr>
            </w:pPr>
            <w:r w:rsidRPr="00250651">
              <w:rPr>
                <w:sz w:val="18"/>
                <w:szCs w:val="18"/>
              </w:rPr>
              <w:t>Web-интерфейс  </w:t>
            </w:r>
          </w:p>
          <w:p w14:paraId="6F7AE7BA" w14:textId="77777777" w:rsidR="00834B51" w:rsidRPr="00250651" w:rsidRDefault="00834B51" w:rsidP="00993C19">
            <w:pPr>
              <w:rPr>
                <w:sz w:val="18"/>
                <w:szCs w:val="18"/>
              </w:rPr>
            </w:pPr>
            <w:r w:rsidRPr="00250651">
              <w:rPr>
                <w:sz w:val="18"/>
                <w:szCs w:val="18"/>
              </w:rPr>
              <w:t xml:space="preserve">Поддержка </w:t>
            </w:r>
            <w:proofErr w:type="gramStart"/>
            <w:r w:rsidRPr="00250651">
              <w:rPr>
                <w:sz w:val="18"/>
                <w:szCs w:val="18"/>
              </w:rPr>
              <w:t>SNMP  </w:t>
            </w:r>
            <w:r w:rsidRPr="00250651">
              <w:rPr>
                <w:rStyle w:val="characteristicsitemvaluedatadmhr"/>
                <w:rFonts w:eastAsiaTheme="majorEastAsia"/>
                <w:sz w:val="18"/>
                <w:szCs w:val="18"/>
              </w:rPr>
              <w:t>да</w:t>
            </w:r>
            <w:proofErr w:type="gramEnd"/>
            <w:r w:rsidRPr="00250651">
              <w:rPr>
                <w:sz w:val="18"/>
                <w:szCs w:val="18"/>
              </w:rPr>
              <w:t>, v1/v2/v3</w:t>
            </w:r>
          </w:p>
          <w:p w14:paraId="5918B0EC" w14:textId="77777777" w:rsidR="00834B51" w:rsidRPr="00250651" w:rsidRDefault="00834B51" w:rsidP="00993C19">
            <w:pPr>
              <w:rPr>
                <w:sz w:val="18"/>
                <w:szCs w:val="18"/>
              </w:rPr>
            </w:pPr>
            <w:r w:rsidRPr="00250651">
              <w:rPr>
                <w:sz w:val="18"/>
                <w:szCs w:val="18"/>
              </w:rPr>
              <w:t xml:space="preserve">Поддержка </w:t>
            </w:r>
            <w:proofErr w:type="spellStart"/>
            <w:r w:rsidRPr="00250651">
              <w:rPr>
                <w:sz w:val="18"/>
                <w:szCs w:val="18"/>
              </w:rPr>
              <w:t>Telnet</w:t>
            </w:r>
            <w:proofErr w:type="spellEnd"/>
            <w:r w:rsidRPr="00250651">
              <w:rPr>
                <w:sz w:val="18"/>
                <w:szCs w:val="18"/>
              </w:rPr>
              <w:t>  </w:t>
            </w:r>
          </w:p>
          <w:p w14:paraId="23482C5F" w14:textId="77777777" w:rsidR="00834B51" w:rsidRPr="00250651" w:rsidRDefault="00834B51" w:rsidP="00993C19">
            <w:pPr>
              <w:rPr>
                <w:sz w:val="18"/>
                <w:szCs w:val="18"/>
              </w:rPr>
            </w:pPr>
            <w:r w:rsidRPr="00250651">
              <w:rPr>
                <w:sz w:val="18"/>
                <w:szCs w:val="18"/>
              </w:rPr>
              <w:t xml:space="preserve">Поддержка </w:t>
            </w:r>
            <w:proofErr w:type="gramStart"/>
            <w:r w:rsidRPr="00250651">
              <w:rPr>
                <w:sz w:val="18"/>
                <w:szCs w:val="18"/>
              </w:rPr>
              <w:t>SSH  </w:t>
            </w:r>
            <w:r w:rsidRPr="00250651">
              <w:rPr>
                <w:rStyle w:val="characteristicsitemvaluedatadmhr"/>
                <w:rFonts w:eastAsiaTheme="majorEastAsia"/>
                <w:sz w:val="18"/>
                <w:szCs w:val="18"/>
              </w:rPr>
              <w:t>да</w:t>
            </w:r>
            <w:proofErr w:type="gramEnd"/>
            <w:r w:rsidRPr="00250651">
              <w:rPr>
                <w:sz w:val="18"/>
                <w:szCs w:val="18"/>
              </w:rPr>
              <w:t>, v1/2</w:t>
            </w:r>
          </w:p>
          <w:p w14:paraId="22DAFBCD" w14:textId="77777777" w:rsidR="00834B51" w:rsidRPr="00250651" w:rsidRDefault="00834B51" w:rsidP="00993C19">
            <w:pPr>
              <w:pStyle w:val="3"/>
              <w:rPr>
                <w:rFonts w:ascii="Times New Roman" w:hAnsi="Times New Roman" w:cs="Times New Roman"/>
                <w:color w:val="auto"/>
                <w:sz w:val="18"/>
                <w:szCs w:val="18"/>
              </w:rPr>
            </w:pPr>
            <w:r w:rsidRPr="00250651">
              <w:rPr>
                <w:rFonts w:ascii="Times New Roman" w:hAnsi="Times New Roman" w:cs="Times New Roman"/>
                <w:color w:val="auto"/>
                <w:sz w:val="18"/>
                <w:szCs w:val="18"/>
              </w:rPr>
              <w:t>Стандарты и функции</w:t>
            </w:r>
          </w:p>
          <w:p w14:paraId="45FA9F4B" w14:textId="77777777" w:rsidR="00834B51" w:rsidRPr="00250651" w:rsidRDefault="00834B51" w:rsidP="00993C19">
            <w:pPr>
              <w:rPr>
                <w:sz w:val="18"/>
                <w:szCs w:val="18"/>
              </w:rPr>
            </w:pPr>
            <w:r w:rsidRPr="00250651">
              <w:rPr>
                <w:sz w:val="18"/>
                <w:szCs w:val="18"/>
              </w:rPr>
              <w:t>Поддержка VLAN (IEEE 802.1q)  </w:t>
            </w:r>
          </w:p>
          <w:p w14:paraId="3ABDE673" w14:textId="77777777" w:rsidR="00834B51" w:rsidRPr="00250651" w:rsidRDefault="00834B51" w:rsidP="00993C19">
            <w:pPr>
              <w:rPr>
                <w:sz w:val="18"/>
                <w:szCs w:val="18"/>
              </w:rPr>
            </w:pPr>
            <w:r w:rsidRPr="00250651">
              <w:rPr>
                <w:sz w:val="18"/>
                <w:szCs w:val="18"/>
              </w:rPr>
              <w:t>Поддержка IPv6 </w:t>
            </w:r>
          </w:p>
          <w:p w14:paraId="223E9A54" w14:textId="77777777" w:rsidR="00834B51" w:rsidRDefault="00834B51" w:rsidP="00993C19">
            <w:r w:rsidRPr="00250651">
              <w:rPr>
                <w:sz w:val="18"/>
                <w:szCs w:val="18"/>
              </w:rPr>
              <w:t xml:space="preserve">Поддержка </w:t>
            </w:r>
            <w:proofErr w:type="spellStart"/>
            <w:r w:rsidRPr="00250651">
              <w:rPr>
                <w:sz w:val="18"/>
                <w:szCs w:val="18"/>
              </w:rPr>
              <w:t>PoE</w:t>
            </w:r>
            <w:proofErr w:type="spellEnd"/>
            <w:r w:rsidRPr="00250651">
              <w:rPr>
                <w:sz w:val="18"/>
                <w:szCs w:val="18"/>
              </w:rPr>
              <w:t>  </w:t>
            </w:r>
          </w:p>
          <w:p w14:paraId="56B3461B" w14:textId="77777777" w:rsidR="00834B51" w:rsidRPr="00250651" w:rsidRDefault="00834B51" w:rsidP="00993C19">
            <w:pPr>
              <w:rPr>
                <w:sz w:val="18"/>
                <w:szCs w:val="18"/>
              </w:rPr>
            </w:pPr>
            <w:r w:rsidRPr="00250651">
              <w:rPr>
                <w:sz w:val="18"/>
                <w:szCs w:val="18"/>
              </w:rPr>
              <w:t xml:space="preserve">Количество портов с поддержкой </w:t>
            </w:r>
            <w:proofErr w:type="spellStart"/>
            <w:r w:rsidRPr="00250651">
              <w:rPr>
                <w:sz w:val="18"/>
                <w:szCs w:val="18"/>
              </w:rPr>
              <w:t>PoE</w:t>
            </w:r>
            <w:proofErr w:type="spellEnd"/>
            <w:r w:rsidRPr="00250651">
              <w:rPr>
                <w:sz w:val="18"/>
                <w:szCs w:val="18"/>
              </w:rPr>
              <w:t xml:space="preserve"> (</w:t>
            </w:r>
            <w:proofErr w:type="gramStart"/>
            <w:r w:rsidRPr="00250651">
              <w:rPr>
                <w:sz w:val="18"/>
                <w:szCs w:val="18"/>
              </w:rPr>
              <w:t>исходящий)  </w:t>
            </w:r>
            <w:r w:rsidRPr="000E5727">
              <w:rPr>
                <w:rFonts w:eastAsiaTheme="majorEastAsia"/>
                <w:sz w:val="18"/>
                <w:szCs w:val="18"/>
              </w:rPr>
              <w:t>24</w:t>
            </w:r>
            <w:proofErr w:type="gramEnd"/>
          </w:p>
          <w:p w14:paraId="36955F7D" w14:textId="77777777" w:rsidR="00834B51" w:rsidRPr="00250651" w:rsidRDefault="00834B51" w:rsidP="00993C19">
            <w:pPr>
              <w:rPr>
                <w:sz w:val="18"/>
                <w:szCs w:val="18"/>
              </w:rPr>
            </w:pPr>
            <w:r w:rsidRPr="00250651">
              <w:rPr>
                <w:sz w:val="18"/>
                <w:szCs w:val="18"/>
              </w:rPr>
              <w:t xml:space="preserve">Выходная мощность </w:t>
            </w:r>
            <w:proofErr w:type="spellStart"/>
            <w:r w:rsidRPr="00250651">
              <w:rPr>
                <w:sz w:val="18"/>
                <w:szCs w:val="18"/>
              </w:rPr>
              <w:t>PoE</w:t>
            </w:r>
            <w:proofErr w:type="spellEnd"/>
            <w:r w:rsidRPr="00250651">
              <w:rPr>
                <w:sz w:val="18"/>
                <w:szCs w:val="18"/>
              </w:rPr>
              <w:t xml:space="preserve"> (общий </w:t>
            </w:r>
            <w:proofErr w:type="gramStart"/>
            <w:r w:rsidRPr="00250651">
              <w:rPr>
                <w:sz w:val="18"/>
                <w:szCs w:val="18"/>
              </w:rPr>
              <w:t>бюджет)  </w:t>
            </w:r>
            <w:r w:rsidRPr="00250651">
              <w:rPr>
                <w:rStyle w:val="characteristicsitemvaluedatadmhr"/>
                <w:rFonts w:eastAsiaTheme="majorEastAsia"/>
                <w:sz w:val="18"/>
                <w:szCs w:val="18"/>
              </w:rPr>
              <w:t>370</w:t>
            </w:r>
            <w:proofErr w:type="gramEnd"/>
            <w:r w:rsidRPr="00250651">
              <w:rPr>
                <w:sz w:val="18"/>
                <w:szCs w:val="18"/>
              </w:rPr>
              <w:t> Вт</w:t>
            </w:r>
          </w:p>
          <w:p w14:paraId="1B7D048C" w14:textId="77777777" w:rsidR="00834B51" w:rsidRPr="00250651" w:rsidRDefault="00834B51" w:rsidP="00993C19">
            <w:pPr>
              <w:rPr>
                <w:sz w:val="18"/>
                <w:szCs w:val="18"/>
              </w:rPr>
            </w:pPr>
            <w:r w:rsidRPr="00250651">
              <w:rPr>
                <w:sz w:val="18"/>
                <w:szCs w:val="18"/>
              </w:rPr>
              <w:t xml:space="preserve">Максимальная выходная мощность </w:t>
            </w:r>
            <w:proofErr w:type="spellStart"/>
            <w:r w:rsidRPr="00250651">
              <w:rPr>
                <w:sz w:val="18"/>
                <w:szCs w:val="18"/>
              </w:rPr>
              <w:t>PoE</w:t>
            </w:r>
            <w:proofErr w:type="spellEnd"/>
            <w:r w:rsidRPr="00250651">
              <w:rPr>
                <w:sz w:val="18"/>
                <w:szCs w:val="18"/>
              </w:rPr>
              <w:t xml:space="preserve"> (на </w:t>
            </w:r>
            <w:proofErr w:type="gramStart"/>
            <w:r w:rsidRPr="00250651">
              <w:rPr>
                <w:sz w:val="18"/>
                <w:szCs w:val="18"/>
              </w:rPr>
              <w:t>порт)  </w:t>
            </w:r>
            <w:r w:rsidRPr="00250651">
              <w:rPr>
                <w:rStyle w:val="characteristicsitemvaluedatadmhr"/>
                <w:rFonts w:eastAsiaTheme="majorEastAsia"/>
                <w:sz w:val="18"/>
                <w:szCs w:val="18"/>
              </w:rPr>
              <w:t>24</w:t>
            </w:r>
            <w:proofErr w:type="gramEnd"/>
            <w:r w:rsidRPr="00250651">
              <w:rPr>
                <w:rStyle w:val="characteristicsitemvaluedatadmhr"/>
                <w:rFonts w:eastAsiaTheme="majorEastAsia"/>
                <w:sz w:val="18"/>
                <w:szCs w:val="18"/>
              </w:rPr>
              <w:t xml:space="preserve"> x 30 Вт</w:t>
            </w:r>
          </w:p>
          <w:p w14:paraId="262422F0" w14:textId="77777777" w:rsidR="00834B51" w:rsidRPr="00250651" w:rsidRDefault="00834B51" w:rsidP="00993C19">
            <w:pPr>
              <w:pStyle w:val="3"/>
              <w:rPr>
                <w:rFonts w:ascii="Times New Roman" w:hAnsi="Times New Roman" w:cs="Times New Roman"/>
                <w:color w:val="auto"/>
                <w:sz w:val="18"/>
                <w:szCs w:val="18"/>
              </w:rPr>
            </w:pPr>
            <w:r w:rsidRPr="00250651">
              <w:rPr>
                <w:rFonts w:ascii="Times New Roman" w:hAnsi="Times New Roman" w:cs="Times New Roman"/>
                <w:color w:val="auto"/>
                <w:sz w:val="18"/>
                <w:szCs w:val="18"/>
              </w:rPr>
              <w:t>Дополнительно</w:t>
            </w:r>
          </w:p>
          <w:p w14:paraId="535D0DE1" w14:textId="77777777" w:rsidR="00834B51" w:rsidRPr="00250651" w:rsidRDefault="00834B51" w:rsidP="00993C19">
            <w:pPr>
              <w:rPr>
                <w:sz w:val="18"/>
                <w:szCs w:val="18"/>
              </w:rPr>
            </w:pPr>
            <w:r w:rsidRPr="00250651">
              <w:rPr>
                <w:sz w:val="18"/>
                <w:szCs w:val="18"/>
              </w:rPr>
              <w:t>Размеры (</w:t>
            </w:r>
            <w:proofErr w:type="spellStart"/>
            <w:proofErr w:type="gramStart"/>
            <w:r w:rsidRPr="00250651">
              <w:rPr>
                <w:sz w:val="18"/>
                <w:szCs w:val="18"/>
              </w:rPr>
              <w:t>ШхВхГ</w:t>
            </w:r>
            <w:proofErr w:type="spellEnd"/>
            <w:r w:rsidRPr="00250651">
              <w:rPr>
                <w:sz w:val="18"/>
                <w:szCs w:val="18"/>
              </w:rPr>
              <w:t>)  </w:t>
            </w:r>
            <w:r>
              <w:rPr>
                <w:sz w:val="18"/>
                <w:szCs w:val="18"/>
              </w:rPr>
              <w:t>не</w:t>
            </w:r>
            <w:proofErr w:type="gramEnd"/>
            <w:r>
              <w:rPr>
                <w:sz w:val="18"/>
                <w:szCs w:val="18"/>
              </w:rPr>
              <w:t xml:space="preserve"> более </w:t>
            </w:r>
            <w:r w:rsidRPr="00250651">
              <w:rPr>
                <w:rStyle w:val="characteristicsitemvaluedatadmhr"/>
                <w:rFonts w:eastAsiaTheme="majorEastAsia"/>
                <w:sz w:val="18"/>
                <w:szCs w:val="18"/>
              </w:rPr>
              <w:t>440 x 44 x 210 мм</w:t>
            </w:r>
          </w:p>
          <w:p w14:paraId="2581114A" w14:textId="59E33B30" w:rsidR="00834B51" w:rsidRPr="00250651" w:rsidRDefault="00834B51" w:rsidP="00993C19">
            <w:pPr>
              <w:rPr>
                <w:color w:val="000000"/>
                <w:sz w:val="18"/>
                <w:szCs w:val="18"/>
              </w:rPr>
            </w:pPr>
          </w:p>
        </w:tc>
        <w:tc>
          <w:tcPr>
            <w:tcW w:w="1352" w:type="dxa"/>
            <w:shd w:val="clear" w:color="auto" w:fill="FFFFFF" w:themeFill="background1"/>
          </w:tcPr>
          <w:p w14:paraId="032BD11E" w14:textId="3EF998E7" w:rsidR="00834B51" w:rsidRPr="00250651" w:rsidRDefault="00834B51" w:rsidP="00993C19">
            <w:pPr>
              <w:rPr>
                <w:color w:val="000000"/>
                <w:sz w:val="18"/>
                <w:szCs w:val="18"/>
              </w:rPr>
            </w:pPr>
            <w:r w:rsidRPr="00735176">
              <w:rPr>
                <w:color w:val="000000"/>
                <w:sz w:val="18"/>
                <w:szCs w:val="18"/>
              </w:rPr>
              <w:lastRenderedPageBreak/>
              <w:t>26.30.11.110</w:t>
            </w:r>
            <w:r>
              <w:rPr>
                <w:color w:val="000000"/>
                <w:sz w:val="18"/>
                <w:szCs w:val="18"/>
              </w:rPr>
              <w:t xml:space="preserve"> (О)</w:t>
            </w:r>
          </w:p>
        </w:tc>
        <w:tc>
          <w:tcPr>
            <w:tcW w:w="586" w:type="dxa"/>
            <w:shd w:val="clear" w:color="auto" w:fill="FFFFFF" w:themeFill="background1"/>
            <w:hideMark/>
          </w:tcPr>
          <w:p w14:paraId="638109B7" w14:textId="25ACFDE0"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685E9668" w14:textId="6AFCEFD8" w:rsidR="00834B51" w:rsidRPr="00250651" w:rsidRDefault="00834B51" w:rsidP="00993C19">
            <w:pPr>
              <w:jc w:val="right"/>
              <w:rPr>
                <w:color w:val="000000"/>
                <w:sz w:val="18"/>
                <w:szCs w:val="18"/>
              </w:rPr>
            </w:pPr>
            <w:r w:rsidRPr="00250651">
              <w:rPr>
                <w:color w:val="000000"/>
                <w:sz w:val="18"/>
                <w:szCs w:val="18"/>
              </w:rPr>
              <w:t>4</w:t>
            </w:r>
          </w:p>
        </w:tc>
      </w:tr>
      <w:tr w:rsidR="00834B51" w:rsidRPr="00250651" w14:paraId="0FDA5A44" w14:textId="77777777" w:rsidTr="006D5E91">
        <w:trPr>
          <w:trHeight w:val="357"/>
        </w:trPr>
        <w:tc>
          <w:tcPr>
            <w:tcW w:w="476" w:type="dxa"/>
            <w:shd w:val="clear" w:color="auto" w:fill="FFFFFF" w:themeFill="background1"/>
          </w:tcPr>
          <w:p w14:paraId="61CEB213" w14:textId="77777777" w:rsidR="00834B51" w:rsidRPr="00250651" w:rsidRDefault="00834B51" w:rsidP="00993C19">
            <w:pPr>
              <w:rPr>
                <w:color w:val="000000"/>
                <w:sz w:val="18"/>
                <w:szCs w:val="18"/>
              </w:rPr>
            </w:pPr>
            <w:r w:rsidRPr="00250651">
              <w:rPr>
                <w:color w:val="000000"/>
                <w:sz w:val="18"/>
                <w:szCs w:val="18"/>
              </w:rPr>
              <w:t>3</w:t>
            </w:r>
            <w:r>
              <w:rPr>
                <w:color w:val="000000"/>
                <w:sz w:val="18"/>
                <w:szCs w:val="18"/>
              </w:rPr>
              <w:t>3</w:t>
            </w:r>
          </w:p>
        </w:tc>
        <w:tc>
          <w:tcPr>
            <w:tcW w:w="2135" w:type="dxa"/>
            <w:shd w:val="clear" w:color="auto" w:fill="FFFFFF" w:themeFill="background1"/>
          </w:tcPr>
          <w:p w14:paraId="059D9CB7" w14:textId="41368C8C" w:rsidR="00834B51" w:rsidRPr="000E5727" w:rsidRDefault="00834B51" w:rsidP="00993C19">
            <w:pPr>
              <w:rPr>
                <w:b/>
                <w:bCs/>
                <w:color w:val="000000"/>
                <w:sz w:val="18"/>
                <w:szCs w:val="18"/>
              </w:rPr>
            </w:pPr>
            <w:r w:rsidRPr="009E179F">
              <w:rPr>
                <w:b/>
                <w:bCs/>
                <w:color w:val="000000"/>
                <w:sz w:val="18"/>
                <w:szCs w:val="18"/>
              </w:rPr>
              <w:t>Программное обеспечение</w:t>
            </w:r>
          </w:p>
        </w:tc>
        <w:tc>
          <w:tcPr>
            <w:tcW w:w="4151" w:type="dxa"/>
            <w:shd w:val="clear" w:color="auto" w:fill="FFFFFF" w:themeFill="background1"/>
          </w:tcPr>
          <w:p w14:paraId="64BAAA07" w14:textId="77777777" w:rsidR="00834B51" w:rsidRPr="009E179F" w:rsidRDefault="00834B51" w:rsidP="00993C19">
            <w:pPr>
              <w:jc w:val="both"/>
              <w:rPr>
                <w:b/>
                <w:bCs/>
                <w:color w:val="000000"/>
                <w:sz w:val="18"/>
                <w:szCs w:val="18"/>
              </w:rPr>
            </w:pPr>
            <w:r w:rsidRPr="009E179F">
              <w:rPr>
                <w:b/>
                <w:bCs/>
                <w:color w:val="000000"/>
                <w:sz w:val="18"/>
                <w:szCs w:val="18"/>
              </w:rPr>
              <w:t xml:space="preserve">для лингафонного кабинета с возможностью организации сетевого взаимодействия и контроля рабочих мест учащихся учителем и обучения иностранным языкам                                                                                                                            </w:t>
            </w:r>
          </w:p>
          <w:p w14:paraId="51926236" w14:textId="6819C035" w:rsidR="00834B51" w:rsidRPr="00250651" w:rsidRDefault="00834B51" w:rsidP="00993C19">
            <w:pPr>
              <w:rPr>
                <w:color w:val="000000"/>
                <w:sz w:val="18"/>
                <w:szCs w:val="18"/>
              </w:rPr>
            </w:pPr>
            <w:r w:rsidRPr="00250651">
              <w:rPr>
                <w:color w:val="000000"/>
                <w:sz w:val="18"/>
                <w:szCs w:val="18"/>
              </w:rPr>
              <w:t xml:space="preserve">Программный продукт, предназначенный для преобразования компьютерного класса в интерактивную мультимедиа среду и лингафонный кабинет. Программа содержит расширенные функции для управления мультимедийными и </w:t>
            </w:r>
            <w:proofErr w:type="spellStart"/>
            <w:r w:rsidRPr="00250651">
              <w:rPr>
                <w:color w:val="000000"/>
                <w:sz w:val="18"/>
                <w:szCs w:val="18"/>
              </w:rPr>
              <w:t>web</w:t>
            </w:r>
            <w:proofErr w:type="spellEnd"/>
            <w:r w:rsidRPr="00250651">
              <w:rPr>
                <w:color w:val="000000"/>
                <w:sz w:val="18"/>
                <w:szCs w:val="18"/>
              </w:rPr>
              <w:t xml:space="preserve">-ресурсами и может быть использована для преподавания широкого спектра предметов. Удобный и интуитивно понятный интерфейс программы позволит легко освоить и использовать ее в процессе обучения и преподавания. </w:t>
            </w:r>
            <w:r w:rsidRPr="00250651">
              <w:rPr>
                <w:color w:val="000000"/>
                <w:sz w:val="18"/>
                <w:szCs w:val="18"/>
              </w:rPr>
              <w:br/>
            </w:r>
            <w:r w:rsidRPr="00250651">
              <w:rPr>
                <w:color w:val="000000"/>
                <w:sz w:val="18"/>
                <w:szCs w:val="18"/>
              </w:rPr>
              <w:br/>
              <w:t>Настоящее программное обеспечение может быть внедрено в учебный процесс и эффективно использовано для:</w:t>
            </w:r>
            <w:r w:rsidRPr="00250651">
              <w:rPr>
                <w:color w:val="000000"/>
                <w:sz w:val="18"/>
                <w:szCs w:val="18"/>
              </w:rPr>
              <w:br/>
              <w:t>- обучения иностранным языкам и русскому языку;</w:t>
            </w:r>
            <w:r w:rsidRPr="00250651">
              <w:rPr>
                <w:color w:val="000000"/>
                <w:sz w:val="18"/>
                <w:szCs w:val="18"/>
              </w:rPr>
              <w:br/>
              <w:t>- развития речи;</w:t>
            </w:r>
            <w:r w:rsidRPr="00250651">
              <w:rPr>
                <w:color w:val="000000"/>
                <w:sz w:val="18"/>
                <w:szCs w:val="18"/>
              </w:rPr>
              <w:br/>
              <w:t>- обучения компьютерным технологиям, например, работе с офисными программами;</w:t>
            </w:r>
            <w:r w:rsidRPr="00250651">
              <w:rPr>
                <w:color w:val="000000"/>
                <w:sz w:val="18"/>
                <w:szCs w:val="18"/>
              </w:rPr>
              <w:br/>
              <w:t>- обучения общеобразовательным предметам;</w:t>
            </w:r>
            <w:r w:rsidRPr="00250651">
              <w:rPr>
                <w:color w:val="000000"/>
                <w:sz w:val="18"/>
                <w:szCs w:val="18"/>
              </w:rPr>
              <w:br/>
              <w:t>- проведения презентаций;</w:t>
            </w:r>
            <w:r w:rsidRPr="00250651">
              <w:rPr>
                <w:color w:val="000000"/>
                <w:sz w:val="18"/>
                <w:szCs w:val="18"/>
              </w:rPr>
              <w:br/>
              <w:t>- проведения тестирований;</w:t>
            </w:r>
            <w:r w:rsidRPr="00250651">
              <w:rPr>
                <w:color w:val="000000"/>
                <w:sz w:val="18"/>
                <w:szCs w:val="18"/>
              </w:rPr>
              <w:br/>
              <w:t>- управления компьютерным классом.</w:t>
            </w:r>
            <w:r w:rsidRPr="00250651">
              <w:rPr>
                <w:color w:val="000000"/>
                <w:sz w:val="18"/>
                <w:szCs w:val="18"/>
              </w:rPr>
              <w:br/>
              <w:t>- дистанционного обучения (в сетях с использованием VPN).</w:t>
            </w:r>
          </w:p>
        </w:tc>
        <w:tc>
          <w:tcPr>
            <w:tcW w:w="1352" w:type="dxa"/>
            <w:shd w:val="clear" w:color="auto" w:fill="FFFFFF" w:themeFill="background1"/>
          </w:tcPr>
          <w:p w14:paraId="4291A206" w14:textId="09DFA50E" w:rsidR="00834B51" w:rsidRPr="00250651" w:rsidRDefault="00834B51" w:rsidP="00993C19">
            <w:pPr>
              <w:rPr>
                <w:color w:val="000000"/>
                <w:sz w:val="18"/>
                <w:szCs w:val="18"/>
              </w:rPr>
            </w:pPr>
            <w:r w:rsidRPr="00735176">
              <w:rPr>
                <w:color w:val="000000"/>
                <w:sz w:val="18"/>
                <w:szCs w:val="18"/>
              </w:rPr>
              <w:t>58.29.29.000</w:t>
            </w:r>
            <w:r>
              <w:rPr>
                <w:color w:val="000000"/>
                <w:sz w:val="18"/>
                <w:szCs w:val="18"/>
              </w:rPr>
              <w:t xml:space="preserve"> (З)</w:t>
            </w:r>
          </w:p>
        </w:tc>
        <w:tc>
          <w:tcPr>
            <w:tcW w:w="586" w:type="dxa"/>
            <w:shd w:val="clear" w:color="auto" w:fill="FFFFFF" w:themeFill="background1"/>
            <w:hideMark/>
          </w:tcPr>
          <w:p w14:paraId="77CE8D40" w14:textId="1911BC0D"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4A0DD612" w14:textId="25D4CAEF" w:rsidR="00834B51" w:rsidRPr="00250651" w:rsidRDefault="00834B51" w:rsidP="00993C19">
            <w:pPr>
              <w:jc w:val="right"/>
              <w:rPr>
                <w:color w:val="000000"/>
                <w:sz w:val="18"/>
                <w:szCs w:val="18"/>
              </w:rPr>
            </w:pPr>
            <w:r w:rsidRPr="00250651">
              <w:rPr>
                <w:color w:val="000000"/>
                <w:sz w:val="18"/>
                <w:szCs w:val="18"/>
              </w:rPr>
              <w:t>4</w:t>
            </w:r>
          </w:p>
        </w:tc>
      </w:tr>
      <w:tr w:rsidR="00834B51" w:rsidRPr="00250651" w14:paraId="3792A884" w14:textId="77777777" w:rsidTr="006D5E91">
        <w:trPr>
          <w:trHeight w:val="438"/>
        </w:trPr>
        <w:tc>
          <w:tcPr>
            <w:tcW w:w="476" w:type="dxa"/>
            <w:shd w:val="clear" w:color="auto" w:fill="FFFFFF" w:themeFill="background1"/>
          </w:tcPr>
          <w:p w14:paraId="46C5A17E" w14:textId="77777777" w:rsidR="00834B51" w:rsidRPr="00250651" w:rsidRDefault="00834B51" w:rsidP="00993C19">
            <w:pPr>
              <w:rPr>
                <w:color w:val="000000"/>
                <w:sz w:val="18"/>
                <w:szCs w:val="18"/>
              </w:rPr>
            </w:pPr>
            <w:r w:rsidRPr="00250651">
              <w:rPr>
                <w:color w:val="000000"/>
                <w:sz w:val="18"/>
                <w:szCs w:val="18"/>
              </w:rPr>
              <w:t>3</w:t>
            </w:r>
            <w:r>
              <w:rPr>
                <w:color w:val="000000"/>
                <w:sz w:val="18"/>
                <w:szCs w:val="18"/>
              </w:rPr>
              <w:t>4</w:t>
            </w:r>
          </w:p>
        </w:tc>
        <w:tc>
          <w:tcPr>
            <w:tcW w:w="2135" w:type="dxa"/>
            <w:shd w:val="clear" w:color="auto" w:fill="FFFFFF" w:themeFill="background1"/>
          </w:tcPr>
          <w:p w14:paraId="17587B86" w14:textId="37B7CDC4" w:rsidR="00834B51" w:rsidRPr="000E5727" w:rsidRDefault="00834B51" w:rsidP="00993C19">
            <w:pPr>
              <w:rPr>
                <w:b/>
                <w:bCs/>
                <w:color w:val="000000"/>
                <w:sz w:val="18"/>
                <w:szCs w:val="18"/>
              </w:rPr>
            </w:pPr>
            <w:r w:rsidRPr="009E179F">
              <w:rPr>
                <w:b/>
                <w:bCs/>
                <w:color w:val="000000"/>
                <w:sz w:val="18"/>
                <w:szCs w:val="18"/>
              </w:rPr>
              <w:t>Штатив</w:t>
            </w:r>
          </w:p>
        </w:tc>
        <w:tc>
          <w:tcPr>
            <w:tcW w:w="4151" w:type="dxa"/>
            <w:shd w:val="clear" w:color="auto" w:fill="FFFFFF" w:themeFill="background1"/>
          </w:tcPr>
          <w:p w14:paraId="77A6AE6D" w14:textId="23F9D0DC" w:rsidR="00834B51" w:rsidRPr="00250651" w:rsidRDefault="00834B51" w:rsidP="00993C19">
            <w:pPr>
              <w:rPr>
                <w:sz w:val="18"/>
                <w:szCs w:val="18"/>
              </w:rPr>
            </w:pPr>
            <w:r w:rsidRPr="00250651">
              <w:rPr>
                <w:color w:val="000000"/>
                <w:sz w:val="18"/>
                <w:szCs w:val="18"/>
              </w:rPr>
              <w:t xml:space="preserve">напольный, до 3 кг, оснащен штативной головкой, съемной площадкой и держателем смартфона, от 47 см до 152 см, 1370 г </w:t>
            </w:r>
            <w:r w:rsidRPr="00250651">
              <w:rPr>
                <w:rStyle w:val="product-characteristicsspec-title-content"/>
                <w:rFonts w:eastAsiaTheme="majorEastAsia"/>
                <w:sz w:val="18"/>
                <w:szCs w:val="18"/>
              </w:rPr>
              <w:t>Материал</w:t>
            </w:r>
            <w:r w:rsidRPr="00250651">
              <w:rPr>
                <w:rStyle w:val="product-characteristicsspec-title-content"/>
                <w:sz w:val="18"/>
                <w:szCs w:val="18"/>
              </w:rPr>
              <w:t xml:space="preserve">: алюминий , полимер, </w:t>
            </w:r>
            <w:r w:rsidRPr="00250651">
              <w:rPr>
                <w:rStyle w:val="product-characteristicsspec-title-content"/>
                <w:rFonts w:eastAsiaTheme="majorEastAsia"/>
                <w:sz w:val="18"/>
                <w:szCs w:val="18"/>
              </w:rPr>
              <w:t>Количество секций</w:t>
            </w:r>
            <w:r w:rsidRPr="00250651">
              <w:rPr>
                <w:rStyle w:val="product-characteristicsspec-title-content"/>
                <w:sz w:val="18"/>
                <w:szCs w:val="18"/>
              </w:rPr>
              <w:t xml:space="preserve">: 4, </w:t>
            </w:r>
            <w:r w:rsidRPr="00250651">
              <w:rPr>
                <w:rStyle w:val="product-characteristicsspec-title-content"/>
                <w:rFonts w:eastAsiaTheme="majorEastAsia"/>
                <w:sz w:val="18"/>
                <w:szCs w:val="18"/>
              </w:rPr>
              <w:t>Штативная головка</w:t>
            </w:r>
            <w:r w:rsidRPr="00250651">
              <w:rPr>
                <w:rStyle w:val="product-characteristicsspec-title-content"/>
                <w:sz w:val="18"/>
                <w:szCs w:val="18"/>
              </w:rPr>
              <w:t xml:space="preserve">: есть, </w:t>
            </w:r>
            <w:r w:rsidRPr="00250651">
              <w:rPr>
                <w:rStyle w:val="product-characteristicsspec-title-content"/>
                <w:rFonts w:eastAsiaTheme="majorEastAsia"/>
                <w:sz w:val="18"/>
                <w:szCs w:val="18"/>
              </w:rPr>
              <w:t>Тип головки</w:t>
            </w:r>
            <w:r w:rsidRPr="00250651">
              <w:rPr>
                <w:rStyle w:val="product-characteristicsspec-title-content"/>
                <w:sz w:val="18"/>
                <w:szCs w:val="18"/>
              </w:rPr>
              <w:t>: 3</w:t>
            </w:r>
            <w:r w:rsidRPr="00250651">
              <w:rPr>
                <w:rStyle w:val="product-characteristicsspec-title-content"/>
                <w:sz w:val="18"/>
                <w:szCs w:val="18"/>
                <w:lang w:val="en-US"/>
              </w:rPr>
              <w:t>D</w:t>
            </w:r>
            <w:r w:rsidRPr="00250651">
              <w:rPr>
                <w:rStyle w:val="product-characteristicsspec-title-content"/>
                <w:sz w:val="18"/>
                <w:szCs w:val="18"/>
              </w:rPr>
              <w:t xml:space="preserve">, </w:t>
            </w:r>
            <w:r w:rsidRPr="00250651">
              <w:rPr>
                <w:rStyle w:val="product-characteristicsspec-title-content"/>
                <w:rFonts w:eastAsiaTheme="majorEastAsia"/>
                <w:sz w:val="18"/>
                <w:szCs w:val="18"/>
              </w:rPr>
              <w:t>Минимальная рабочая высота</w:t>
            </w:r>
            <w:r w:rsidRPr="00250651">
              <w:rPr>
                <w:rStyle w:val="product-characteristicsspec-title-content"/>
                <w:sz w:val="18"/>
                <w:szCs w:val="18"/>
              </w:rPr>
              <w:t xml:space="preserve">: </w:t>
            </w:r>
            <w:r w:rsidRPr="00250651">
              <w:rPr>
                <w:sz w:val="18"/>
                <w:szCs w:val="18"/>
              </w:rPr>
              <w:t xml:space="preserve">47 см, </w:t>
            </w:r>
            <w:r w:rsidRPr="00250651">
              <w:rPr>
                <w:rStyle w:val="product-characteristicsspec-title-content"/>
                <w:rFonts w:eastAsiaTheme="majorEastAsia"/>
                <w:sz w:val="18"/>
                <w:szCs w:val="18"/>
              </w:rPr>
              <w:t>Максимальная рабочая высота</w:t>
            </w:r>
            <w:r w:rsidRPr="00250651">
              <w:rPr>
                <w:rStyle w:val="product-characteristicsspec-title-content"/>
                <w:sz w:val="18"/>
                <w:szCs w:val="18"/>
              </w:rPr>
              <w:t xml:space="preserve">: 152 см, </w:t>
            </w:r>
            <w:r w:rsidRPr="00250651">
              <w:rPr>
                <w:rStyle w:val="product-characteristicsspec-title-content"/>
                <w:rFonts w:eastAsiaTheme="majorEastAsia"/>
                <w:sz w:val="18"/>
                <w:szCs w:val="18"/>
              </w:rPr>
              <w:t>Длина в сложенном виде</w:t>
            </w:r>
            <w:r w:rsidRPr="00250651">
              <w:rPr>
                <w:rStyle w:val="product-characteristicsspec-title-content"/>
                <w:sz w:val="18"/>
                <w:szCs w:val="18"/>
              </w:rPr>
              <w:t>:</w:t>
            </w:r>
            <w:r>
              <w:rPr>
                <w:rStyle w:val="product-characteristicsspec-title-content"/>
                <w:sz w:val="18"/>
                <w:szCs w:val="18"/>
              </w:rPr>
              <w:t xml:space="preserve"> </w:t>
            </w:r>
            <w:r w:rsidRPr="00250651">
              <w:rPr>
                <w:rStyle w:val="product-characteristicsspec-title-content"/>
                <w:sz w:val="18"/>
                <w:szCs w:val="18"/>
              </w:rPr>
              <w:t>50,5 см</w:t>
            </w:r>
          </w:p>
        </w:tc>
        <w:tc>
          <w:tcPr>
            <w:tcW w:w="1352" w:type="dxa"/>
            <w:shd w:val="clear" w:color="auto" w:fill="FFFFFF" w:themeFill="background1"/>
          </w:tcPr>
          <w:p w14:paraId="2227F05A" w14:textId="1FEC082D" w:rsidR="00834B51" w:rsidRPr="00250651" w:rsidRDefault="00834B51" w:rsidP="00993C19">
            <w:pPr>
              <w:rPr>
                <w:color w:val="000000"/>
                <w:sz w:val="18"/>
                <w:szCs w:val="18"/>
              </w:rPr>
            </w:pPr>
            <w:r w:rsidRPr="00735176">
              <w:rPr>
                <w:color w:val="000000"/>
                <w:sz w:val="18"/>
                <w:szCs w:val="18"/>
              </w:rPr>
              <w:t>26.70.19.000 (О)</w:t>
            </w:r>
          </w:p>
        </w:tc>
        <w:tc>
          <w:tcPr>
            <w:tcW w:w="586" w:type="dxa"/>
            <w:shd w:val="clear" w:color="auto" w:fill="FFFFFF" w:themeFill="background1"/>
            <w:hideMark/>
          </w:tcPr>
          <w:p w14:paraId="507E8BCA" w14:textId="2241D707"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21C5AD36" w14:textId="6706FD4F" w:rsidR="00834B51" w:rsidRPr="00250651" w:rsidRDefault="00834B51" w:rsidP="00993C19">
            <w:pPr>
              <w:jc w:val="right"/>
              <w:rPr>
                <w:color w:val="000000"/>
                <w:sz w:val="18"/>
                <w:szCs w:val="18"/>
              </w:rPr>
            </w:pPr>
            <w:r w:rsidRPr="00250651">
              <w:rPr>
                <w:color w:val="000000"/>
                <w:sz w:val="18"/>
                <w:szCs w:val="18"/>
              </w:rPr>
              <w:t>1</w:t>
            </w:r>
          </w:p>
        </w:tc>
      </w:tr>
      <w:tr w:rsidR="00834B51" w:rsidRPr="00250651" w14:paraId="7CB8D7B3" w14:textId="77777777" w:rsidTr="006D5E91">
        <w:trPr>
          <w:trHeight w:val="1692"/>
        </w:trPr>
        <w:tc>
          <w:tcPr>
            <w:tcW w:w="476" w:type="dxa"/>
            <w:shd w:val="clear" w:color="auto" w:fill="FFFFFF" w:themeFill="background1"/>
          </w:tcPr>
          <w:p w14:paraId="105796C3" w14:textId="77777777" w:rsidR="00834B51" w:rsidRPr="00250651" w:rsidRDefault="00834B51" w:rsidP="00993C19">
            <w:pPr>
              <w:rPr>
                <w:color w:val="000000"/>
                <w:sz w:val="18"/>
                <w:szCs w:val="18"/>
              </w:rPr>
            </w:pPr>
            <w:r w:rsidRPr="00250651">
              <w:rPr>
                <w:color w:val="000000"/>
                <w:sz w:val="18"/>
                <w:szCs w:val="18"/>
              </w:rPr>
              <w:lastRenderedPageBreak/>
              <w:t>3</w:t>
            </w:r>
            <w:r>
              <w:rPr>
                <w:color w:val="000000"/>
                <w:sz w:val="18"/>
                <w:szCs w:val="18"/>
              </w:rPr>
              <w:t>5</w:t>
            </w:r>
          </w:p>
        </w:tc>
        <w:tc>
          <w:tcPr>
            <w:tcW w:w="2135" w:type="dxa"/>
            <w:shd w:val="clear" w:color="auto" w:fill="FFFFFF" w:themeFill="background1"/>
          </w:tcPr>
          <w:p w14:paraId="3F521272" w14:textId="71EBA1D9" w:rsidR="00834B51" w:rsidRPr="009E179F" w:rsidRDefault="00834B51" w:rsidP="00993C19">
            <w:pPr>
              <w:jc w:val="both"/>
              <w:rPr>
                <w:b/>
                <w:bCs/>
                <w:color w:val="000000"/>
                <w:sz w:val="18"/>
                <w:szCs w:val="18"/>
              </w:rPr>
            </w:pPr>
            <w:r w:rsidRPr="009E179F">
              <w:rPr>
                <w:b/>
                <w:bCs/>
                <w:color w:val="000000"/>
                <w:sz w:val="18"/>
                <w:szCs w:val="18"/>
              </w:rPr>
              <w:t>Фотофон</w:t>
            </w:r>
          </w:p>
        </w:tc>
        <w:tc>
          <w:tcPr>
            <w:tcW w:w="4151" w:type="dxa"/>
            <w:shd w:val="clear" w:color="auto" w:fill="FFFFFF" w:themeFill="background1"/>
          </w:tcPr>
          <w:p w14:paraId="1E9BAC09" w14:textId="41457B43" w:rsidR="00834B51" w:rsidRPr="00250651" w:rsidRDefault="00834B51" w:rsidP="00993C19">
            <w:pPr>
              <w:jc w:val="both"/>
              <w:rPr>
                <w:color w:val="000000"/>
                <w:sz w:val="18"/>
                <w:szCs w:val="18"/>
              </w:rPr>
            </w:pPr>
            <w:r w:rsidRPr="009E179F">
              <w:rPr>
                <w:color w:val="000000"/>
                <w:sz w:val="18"/>
                <w:szCs w:val="18"/>
              </w:rPr>
              <w:t>хромакей зеленый, 3000х7000 мм</w:t>
            </w:r>
            <w:r w:rsidRPr="009E179F">
              <w:rPr>
                <w:sz w:val="18"/>
                <w:szCs w:val="18"/>
              </w:rPr>
              <w:t xml:space="preserve"> Размеры: 1600х3400 мм. </w:t>
            </w:r>
            <w:r w:rsidRPr="009E179F">
              <w:rPr>
                <w:sz w:val="18"/>
                <w:szCs w:val="18"/>
              </w:rPr>
              <w:br/>
              <w:t xml:space="preserve">Материал: основа ПВХ. </w:t>
            </w:r>
            <w:r w:rsidRPr="009E179F">
              <w:rPr>
                <w:sz w:val="18"/>
                <w:szCs w:val="18"/>
              </w:rPr>
              <w:br/>
              <w:t>Цвет: черный, белый.</w:t>
            </w:r>
          </w:p>
        </w:tc>
        <w:tc>
          <w:tcPr>
            <w:tcW w:w="1352" w:type="dxa"/>
            <w:shd w:val="clear" w:color="auto" w:fill="FFFFFF" w:themeFill="background1"/>
          </w:tcPr>
          <w:p w14:paraId="34C683B5" w14:textId="2693B4AA" w:rsidR="00834B51" w:rsidRPr="00250651" w:rsidRDefault="00834B51" w:rsidP="00993C19">
            <w:pPr>
              <w:rPr>
                <w:color w:val="000000"/>
                <w:sz w:val="18"/>
                <w:szCs w:val="18"/>
              </w:rPr>
            </w:pPr>
            <w:r w:rsidRPr="00735176">
              <w:rPr>
                <w:color w:val="000000"/>
                <w:sz w:val="18"/>
                <w:szCs w:val="18"/>
              </w:rPr>
              <w:t>26.70.19.000</w:t>
            </w:r>
            <w:r>
              <w:rPr>
                <w:color w:val="000000"/>
                <w:sz w:val="18"/>
                <w:szCs w:val="18"/>
              </w:rPr>
              <w:t xml:space="preserve"> (О)</w:t>
            </w:r>
          </w:p>
        </w:tc>
        <w:tc>
          <w:tcPr>
            <w:tcW w:w="586" w:type="dxa"/>
            <w:shd w:val="clear" w:color="auto" w:fill="FFFFFF" w:themeFill="background1"/>
            <w:hideMark/>
          </w:tcPr>
          <w:p w14:paraId="55239110" w14:textId="465BA700"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5080EAB4" w14:textId="5934F36E" w:rsidR="00834B51" w:rsidRPr="00250651" w:rsidRDefault="00834B51" w:rsidP="00993C19">
            <w:pPr>
              <w:jc w:val="right"/>
              <w:rPr>
                <w:color w:val="000000"/>
                <w:sz w:val="18"/>
                <w:szCs w:val="18"/>
              </w:rPr>
            </w:pPr>
            <w:r w:rsidRPr="00250651">
              <w:rPr>
                <w:color w:val="000000"/>
                <w:sz w:val="18"/>
                <w:szCs w:val="18"/>
              </w:rPr>
              <w:t>1</w:t>
            </w:r>
          </w:p>
        </w:tc>
      </w:tr>
      <w:tr w:rsidR="00834B51" w:rsidRPr="00250651" w14:paraId="52A5A0BD" w14:textId="77777777" w:rsidTr="006D5E91">
        <w:trPr>
          <w:trHeight w:val="720"/>
        </w:trPr>
        <w:tc>
          <w:tcPr>
            <w:tcW w:w="476" w:type="dxa"/>
            <w:shd w:val="clear" w:color="auto" w:fill="FFFFFF" w:themeFill="background1"/>
          </w:tcPr>
          <w:p w14:paraId="5A37E5D6" w14:textId="77777777" w:rsidR="00834B51" w:rsidRPr="00250651" w:rsidRDefault="00834B51" w:rsidP="00993C19">
            <w:pPr>
              <w:rPr>
                <w:color w:val="000000"/>
                <w:sz w:val="18"/>
                <w:szCs w:val="18"/>
              </w:rPr>
            </w:pPr>
            <w:r w:rsidRPr="00250651">
              <w:rPr>
                <w:color w:val="000000"/>
                <w:sz w:val="18"/>
                <w:szCs w:val="18"/>
              </w:rPr>
              <w:t>3</w:t>
            </w:r>
            <w:r>
              <w:rPr>
                <w:color w:val="000000"/>
                <w:sz w:val="18"/>
                <w:szCs w:val="18"/>
              </w:rPr>
              <w:t>6</w:t>
            </w:r>
          </w:p>
        </w:tc>
        <w:tc>
          <w:tcPr>
            <w:tcW w:w="2135" w:type="dxa"/>
            <w:shd w:val="clear" w:color="auto" w:fill="FFFFFF" w:themeFill="background1"/>
          </w:tcPr>
          <w:p w14:paraId="23304407" w14:textId="40AFDC05" w:rsidR="00834B51" w:rsidRPr="009E179F" w:rsidRDefault="00834B51" w:rsidP="00993C19">
            <w:pPr>
              <w:jc w:val="both"/>
              <w:rPr>
                <w:b/>
                <w:bCs/>
                <w:color w:val="000000"/>
                <w:sz w:val="18"/>
                <w:szCs w:val="18"/>
              </w:rPr>
            </w:pPr>
            <w:proofErr w:type="spellStart"/>
            <w:r w:rsidRPr="009E179F">
              <w:rPr>
                <w:b/>
                <w:bCs/>
                <w:color w:val="000000"/>
                <w:sz w:val="18"/>
                <w:szCs w:val="18"/>
              </w:rPr>
              <w:t>Флеш</w:t>
            </w:r>
            <w:proofErr w:type="spellEnd"/>
            <w:r w:rsidRPr="009E179F">
              <w:rPr>
                <w:b/>
                <w:bCs/>
                <w:color w:val="000000"/>
                <w:sz w:val="18"/>
                <w:szCs w:val="18"/>
              </w:rPr>
              <w:t>-карты</w:t>
            </w:r>
          </w:p>
        </w:tc>
        <w:tc>
          <w:tcPr>
            <w:tcW w:w="4151" w:type="dxa"/>
            <w:shd w:val="clear" w:color="auto" w:fill="FFFFFF" w:themeFill="background1"/>
          </w:tcPr>
          <w:p w14:paraId="38F5BC90" w14:textId="77777777" w:rsidR="00834B51" w:rsidRPr="00250651" w:rsidRDefault="00834B51" w:rsidP="00993C19">
            <w:pPr>
              <w:rPr>
                <w:sz w:val="18"/>
                <w:szCs w:val="18"/>
              </w:rPr>
            </w:pPr>
            <w:r w:rsidRPr="00250651">
              <w:rPr>
                <w:color w:val="000000"/>
                <w:sz w:val="18"/>
                <w:szCs w:val="18"/>
              </w:rPr>
              <w:t xml:space="preserve"> (</w:t>
            </w:r>
            <w:proofErr w:type="spellStart"/>
            <w:r w:rsidRPr="00250651">
              <w:rPr>
                <w:color w:val="000000"/>
                <w:sz w:val="18"/>
                <w:szCs w:val="18"/>
              </w:rPr>
              <w:t>Флеш</w:t>
            </w:r>
            <w:proofErr w:type="spellEnd"/>
            <w:r w:rsidRPr="00250651">
              <w:rPr>
                <w:color w:val="000000"/>
                <w:sz w:val="18"/>
                <w:szCs w:val="18"/>
              </w:rPr>
              <w:t xml:space="preserve"> Диск </w:t>
            </w:r>
            <w:proofErr w:type="spellStart"/>
            <w:r w:rsidRPr="00250651">
              <w:rPr>
                <w:color w:val="000000"/>
                <w:sz w:val="18"/>
                <w:szCs w:val="18"/>
              </w:rPr>
              <w:t>Sandisk</w:t>
            </w:r>
            <w:proofErr w:type="spellEnd"/>
            <w:r w:rsidRPr="00250651">
              <w:rPr>
                <w:color w:val="000000"/>
                <w:sz w:val="18"/>
                <w:szCs w:val="18"/>
              </w:rPr>
              <w:t xml:space="preserve"> 64Gb </w:t>
            </w:r>
            <w:proofErr w:type="spellStart"/>
            <w:r w:rsidRPr="00250651">
              <w:rPr>
                <w:color w:val="000000"/>
                <w:sz w:val="18"/>
                <w:szCs w:val="18"/>
              </w:rPr>
              <w:t>Cruzer</w:t>
            </w:r>
            <w:proofErr w:type="spellEnd"/>
            <w:r w:rsidRPr="00250651">
              <w:rPr>
                <w:color w:val="000000"/>
                <w:sz w:val="18"/>
                <w:szCs w:val="18"/>
              </w:rPr>
              <w:t xml:space="preserve"> Blade SDCZ50-064G-B35)</w:t>
            </w:r>
            <w:r w:rsidRPr="00250651">
              <w:rPr>
                <w:rFonts w:hAnsi="Symbol"/>
                <w:sz w:val="18"/>
                <w:szCs w:val="18"/>
              </w:rPr>
              <w:t xml:space="preserve"> </w:t>
            </w:r>
            <w:r w:rsidRPr="00250651">
              <w:rPr>
                <w:sz w:val="18"/>
                <w:szCs w:val="18"/>
              </w:rPr>
              <w:t>Стандарт USB 2.0</w:t>
            </w:r>
          </w:p>
          <w:p w14:paraId="464FBD99" w14:textId="77777777" w:rsidR="00834B51" w:rsidRPr="00250651" w:rsidRDefault="00834B51" w:rsidP="00993C19">
            <w:pPr>
              <w:rPr>
                <w:sz w:val="18"/>
                <w:szCs w:val="18"/>
              </w:rPr>
            </w:pPr>
            <w:r w:rsidRPr="00250651">
              <w:rPr>
                <w:sz w:val="18"/>
                <w:szCs w:val="18"/>
              </w:rPr>
              <w:t>Объем памяти 64 ГБ</w:t>
            </w:r>
          </w:p>
          <w:p w14:paraId="7C2975E3" w14:textId="77777777" w:rsidR="00834B51" w:rsidRPr="00250651" w:rsidRDefault="00834B51" w:rsidP="00993C19">
            <w:pPr>
              <w:rPr>
                <w:sz w:val="18"/>
                <w:szCs w:val="18"/>
              </w:rPr>
            </w:pPr>
            <w:r w:rsidRPr="00250651">
              <w:rPr>
                <w:sz w:val="18"/>
                <w:szCs w:val="18"/>
              </w:rPr>
              <w:t xml:space="preserve">Максимальная скорость записи данных </w:t>
            </w:r>
          </w:p>
          <w:p w14:paraId="5D9C8777" w14:textId="77777777" w:rsidR="00834B51" w:rsidRPr="00250651" w:rsidRDefault="00834B51" w:rsidP="00993C19">
            <w:pPr>
              <w:rPr>
                <w:sz w:val="18"/>
                <w:szCs w:val="18"/>
              </w:rPr>
            </w:pPr>
            <w:r w:rsidRPr="00250651">
              <w:rPr>
                <w:sz w:val="18"/>
                <w:szCs w:val="18"/>
              </w:rPr>
              <w:t>4 Мбайт/сек</w:t>
            </w:r>
          </w:p>
          <w:p w14:paraId="5905BFC3" w14:textId="77777777" w:rsidR="00834B51" w:rsidRPr="00250651" w:rsidRDefault="00834B51" w:rsidP="00993C19">
            <w:pPr>
              <w:rPr>
                <w:sz w:val="18"/>
                <w:szCs w:val="18"/>
              </w:rPr>
            </w:pPr>
            <w:r w:rsidRPr="00250651">
              <w:rPr>
                <w:sz w:val="18"/>
                <w:szCs w:val="18"/>
              </w:rPr>
              <w:t xml:space="preserve">Максимальная скорость чтения данных </w:t>
            </w:r>
          </w:p>
          <w:p w14:paraId="4C9A8C62" w14:textId="77777777" w:rsidR="00834B51" w:rsidRPr="00250651" w:rsidRDefault="00834B51" w:rsidP="00993C19">
            <w:pPr>
              <w:rPr>
                <w:sz w:val="18"/>
                <w:szCs w:val="18"/>
              </w:rPr>
            </w:pPr>
            <w:r w:rsidRPr="00250651">
              <w:rPr>
                <w:sz w:val="18"/>
                <w:szCs w:val="18"/>
              </w:rPr>
              <w:t>16 Мбайт/сек</w:t>
            </w:r>
          </w:p>
          <w:p w14:paraId="2D792DAB" w14:textId="359890BF" w:rsidR="00834B51" w:rsidRPr="00250651" w:rsidRDefault="00834B51" w:rsidP="00993C19">
            <w:pPr>
              <w:jc w:val="both"/>
              <w:rPr>
                <w:color w:val="000000"/>
                <w:sz w:val="18"/>
                <w:szCs w:val="18"/>
              </w:rPr>
            </w:pPr>
          </w:p>
        </w:tc>
        <w:tc>
          <w:tcPr>
            <w:tcW w:w="1352" w:type="dxa"/>
            <w:shd w:val="clear" w:color="auto" w:fill="FFFFFF" w:themeFill="background1"/>
          </w:tcPr>
          <w:p w14:paraId="2377E5CA" w14:textId="3C25BD5D" w:rsidR="00834B51" w:rsidRPr="00250651" w:rsidRDefault="00834B51" w:rsidP="00993C19">
            <w:pPr>
              <w:rPr>
                <w:color w:val="000000"/>
                <w:sz w:val="18"/>
                <w:szCs w:val="18"/>
              </w:rPr>
            </w:pPr>
            <w:r w:rsidRPr="00735176">
              <w:rPr>
                <w:color w:val="000000"/>
                <w:sz w:val="18"/>
                <w:szCs w:val="18"/>
              </w:rPr>
              <w:t>26.20.21.120</w:t>
            </w:r>
            <w:r>
              <w:rPr>
                <w:color w:val="000000"/>
                <w:sz w:val="18"/>
                <w:szCs w:val="18"/>
              </w:rPr>
              <w:t xml:space="preserve"> (О)</w:t>
            </w:r>
          </w:p>
        </w:tc>
        <w:tc>
          <w:tcPr>
            <w:tcW w:w="586" w:type="dxa"/>
            <w:shd w:val="clear" w:color="auto" w:fill="FFFFFF" w:themeFill="background1"/>
            <w:hideMark/>
          </w:tcPr>
          <w:p w14:paraId="1CD9B451" w14:textId="04E64C90"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66E74DEE" w14:textId="1F7B550A" w:rsidR="00834B51" w:rsidRPr="00250651" w:rsidRDefault="00834B51" w:rsidP="00993C19">
            <w:pPr>
              <w:jc w:val="right"/>
              <w:rPr>
                <w:color w:val="000000"/>
                <w:sz w:val="18"/>
                <w:szCs w:val="18"/>
              </w:rPr>
            </w:pPr>
            <w:r w:rsidRPr="00250651">
              <w:rPr>
                <w:color w:val="000000"/>
                <w:sz w:val="18"/>
                <w:szCs w:val="18"/>
              </w:rPr>
              <w:t>2</w:t>
            </w:r>
          </w:p>
        </w:tc>
      </w:tr>
      <w:tr w:rsidR="00834B51" w:rsidRPr="00250651" w14:paraId="64DD2009" w14:textId="77777777" w:rsidTr="006D5E91">
        <w:trPr>
          <w:trHeight w:val="660"/>
        </w:trPr>
        <w:tc>
          <w:tcPr>
            <w:tcW w:w="476" w:type="dxa"/>
            <w:shd w:val="clear" w:color="auto" w:fill="FFFFFF" w:themeFill="background1"/>
          </w:tcPr>
          <w:p w14:paraId="37146779" w14:textId="77777777" w:rsidR="00834B51" w:rsidRPr="00250651" w:rsidRDefault="00834B51" w:rsidP="00993C19">
            <w:pPr>
              <w:rPr>
                <w:color w:val="000000"/>
                <w:sz w:val="18"/>
                <w:szCs w:val="18"/>
              </w:rPr>
            </w:pPr>
            <w:r w:rsidRPr="00250651">
              <w:rPr>
                <w:color w:val="000000"/>
                <w:sz w:val="18"/>
                <w:szCs w:val="18"/>
              </w:rPr>
              <w:t>3</w:t>
            </w:r>
            <w:r>
              <w:rPr>
                <w:color w:val="000000"/>
                <w:sz w:val="18"/>
                <w:szCs w:val="18"/>
              </w:rPr>
              <w:t>7</w:t>
            </w:r>
          </w:p>
        </w:tc>
        <w:tc>
          <w:tcPr>
            <w:tcW w:w="2135" w:type="dxa"/>
            <w:shd w:val="clear" w:color="auto" w:fill="FFFFFF" w:themeFill="background1"/>
          </w:tcPr>
          <w:p w14:paraId="7D180246" w14:textId="3FEB9399" w:rsidR="00834B51" w:rsidRPr="009E179F" w:rsidRDefault="00834B51" w:rsidP="00993C19">
            <w:pPr>
              <w:rPr>
                <w:b/>
                <w:bCs/>
                <w:color w:val="000000"/>
                <w:sz w:val="18"/>
                <w:szCs w:val="18"/>
              </w:rPr>
            </w:pPr>
            <w:r w:rsidRPr="00EC4FF9">
              <w:rPr>
                <w:b/>
                <w:bCs/>
                <w:color w:val="000000"/>
                <w:sz w:val="18"/>
                <w:szCs w:val="18"/>
              </w:rPr>
              <w:t>Тележка-хранилище ноутбуков/планшетов с системой подзарядки</w:t>
            </w:r>
          </w:p>
        </w:tc>
        <w:tc>
          <w:tcPr>
            <w:tcW w:w="4151" w:type="dxa"/>
            <w:shd w:val="clear" w:color="auto" w:fill="FFFFFF" w:themeFill="background1"/>
          </w:tcPr>
          <w:p w14:paraId="4B8A1EB0" w14:textId="77777777" w:rsidR="00834B51" w:rsidRDefault="00834B51" w:rsidP="00993C19">
            <w:pPr>
              <w:rPr>
                <w:color w:val="000000"/>
                <w:sz w:val="18"/>
                <w:szCs w:val="18"/>
              </w:rPr>
            </w:pPr>
            <w:r w:rsidRPr="00250651">
              <w:rPr>
                <w:color w:val="000000"/>
                <w:sz w:val="18"/>
                <w:szCs w:val="18"/>
              </w:rPr>
              <w:t xml:space="preserve">, </w:t>
            </w:r>
            <w:r>
              <w:rPr>
                <w:color w:val="000000"/>
                <w:sz w:val="18"/>
                <w:szCs w:val="18"/>
              </w:rPr>
              <w:t xml:space="preserve">габаритные размеры не менее </w:t>
            </w:r>
            <w:r w:rsidRPr="00250651">
              <w:rPr>
                <w:color w:val="000000"/>
                <w:sz w:val="18"/>
                <w:szCs w:val="18"/>
              </w:rPr>
              <w:t xml:space="preserve">973х1112х546мм, </w:t>
            </w:r>
          </w:p>
          <w:p w14:paraId="0CC81211" w14:textId="77777777" w:rsidR="00834B51" w:rsidRPr="00250651" w:rsidRDefault="00834B51" w:rsidP="00993C19">
            <w:pPr>
              <w:rPr>
                <w:sz w:val="18"/>
                <w:szCs w:val="18"/>
              </w:rPr>
            </w:pPr>
            <w:r w:rsidRPr="00250651">
              <w:rPr>
                <w:sz w:val="18"/>
                <w:szCs w:val="18"/>
              </w:rPr>
              <w:t xml:space="preserve">Маршрутизатор </w:t>
            </w:r>
          </w:p>
          <w:p w14:paraId="7269DEA1" w14:textId="77777777" w:rsidR="00834B51" w:rsidRPr="00250651" w:rsidRDefault="00834B51" w:rsidP="00993C19">
            <w:pPr>
              <w:rPr>
                <w:sz w:val="18"/>
                <w:szCs w:val="18"/>
              </w:rPr>
            </w:pPr>
            <w:r w:rsidRPr="00250651">
              <w:rPr>
                <w:sz w:val="18"/>
                <w:szCs w:val="18"/>
              </w:rPr>
              <w:t xml:space="preserve">Наличие система защиты от утечки тока </w:t>
            </w:r>
          </w:p>
          <w:p w14:paraId="628EB920" w14:textId="77777777" w:rsidR="00834B51" w:rsidRPr="00250651" w:rsidRDefault="00834B51" w:rsidP="00993C19">
            <w:pPr>
              <w:rPr>
                <w:sz w:val="18"/>
                <w:szCs w:val="18"/>
              </w:rPr>
            </w:pPr>
            <w:r w:rsidRPr="00250651">
              <w:rPr>
                <w:sz w:val="18"/>
                <w:szCs w:val="18"/>
              </w:rPr>
              <w:t xml:space="preserve">Наличие информирования о прошедшем времени зарядки </w:t>
            </w:r>
          </w:p>
          <w:p w14:paraId="1860FD88" w14:textId="77777777" w:rsidR="00834B51" w:rsidRPr="00250651" w:rsidRDefault="00834B51" w:rsidP="00993C19">
            <w:pPr>
              <w:rPr>
                <w:sz w:val="18"/>
                <w:szCs w:val="18"/>
              </w:rPr>
            </w:pPr>
            <w:r w:rsidRPr="00250651">
              <w:rPr>
                <w:sz w:val="18"/>
                <w:szCs w:val="18"/>
              </w:rPr>
              <w:t xml:space="preserve">Наличие системы от короткого замыкания </w:t>
            </w:r>
          </w:p>
          <w:p w14:paraId="5BEB1C60" w14:textId="77777777" w:rsidR="00834B51" w:rsidRPr="00250651" w:rsidRDefault="00834B51" w:rsidP="00993C19">
            <w:pPr>
              <w:rPr>
                <w:sz w:val="18"/>
                <w:szCs w:val="18"/>
              </w:rPr>
            </w:pPr>
            <w:r w:rsidRPr="00250651">
              <w:rPr>
                <w:sz w:val="18"/>
                <w:szCs w:val="18"/>
              </w:rPr>
              <w:t xml:space="preserve">Внутренние перегородки обеспечивают бережное хранение находящегося в них оборудования </w:t>
            </w:r>
          </w:p>
          <w:p w14:paraId="65AC8423" w14:textId="77777777" w:rsidR="00834B51" w:rsidRPr="00250651" w:rsidRDefault="00834B51" w:rsidP="00993C19">
            <w:pPr>
              <w:rPr>
                <w:sz w:val="18"/>
                <w:szCs w:val="18"/>
              </w:rPr>
            </w:pPr>
            <w:r w:rsidRPr="00250651">
              <w:rPr>
                <w:sz w:val="18"/>
                <w:szCs w:val="18"/>
              </w:rPr>
              <w:t xml:space="preserve">Режим 100% зарядки (максимум 5 часов) </w:t>
            </w:r>
          </w:p>
          <w:p w14:paraId="265616D2" w14:textId="77777777" w:rsidR="00834B51" w:rsidRPr="00250651" w:rsidRDefault="00834B51" w:rsidP="00993C19">
            <w:pPr>
              <w:rPr>
                <w:sz w:val="18"/>
                <w:szCs w:val="18"/>
              </w:rPr>
            </w:pPr>
            <w:r w:rsidRPr="00250651">
              <w:rPr>
                <w:sz w:val="18"/>
                <w:szCs w:val="18"/>
              </w:rPr>
              <w:t xml:space="preserve">Режим быстрой подзарядки (зарядка каждой группы в течении 30 минут) </w:t>
            </w:r>
          </w:p>
          <w:p w14:paraId="4FB6438A" w14:textId="77777777" w:rsidR="00834B51" w:rsidRPr="00250651" w:rsidRDefault="00834B51" w:rsidP="00993C19">
            <w:pPr>
              <w:rPr>
                <w:sz w:val="18"/>
                <w:szCs w:val="18"/>
              </w:rPr>
            </w:pPr>
            <w:r w:rsidRPr="00250651">
              <w:rPr>
                <w:sz w:val="18"/>
                <w:szCs w:val="18"/>
              </w:rPr>
              <w:t xml:space="preserve">Режим «Авария» (при утечке тока на землю, коротком замыкании, потреблении тока свыше 12А) </w:t>
            </w:r>
          </w:p>
          <w:p w14:paraId="1E49E964" w14:textId="77777777" w:rsidR="00834B51" w:rsidRPr="00250651" w:rsidRDefault="00834B51" w:rsidP="00993C19">
            <w:pPr>
              <w:rPr>
                <w:sz w:val="18"/>
                <w:szCs w:val="18"/>
              </w:rPr>
            </w:pPr>
            <w:r w:rsidRPr="00250651">
              <w:rPr>
                <w:sz w:val="18"/>
                <w:szCs w:val="18"/>
              </w:rPr>
              <w:t xml:space="preserve">Входной интерфейс: 10/100/1000BASE-TX; </w:t>
            </w:r>
          </w:p>
          <w:p w14:paraId="148B5628" w14:textId="77777777" w:rsidR="00834B51" w:rsidRPr="00250651" w:rsidRDefault="00834B51" w:rsidP="00993C19">
            <w:pPr>
              <w:rPr>
                <w:sz w:val="18"/>
                <w:szCs w:val="18"/>
              </w:rPr>
            </w:pPr>
            <w:r w:rsidRPr="00250651">
              <w:rPr>
                <w:sz w:val="18"/>
                <w:szCs w:val="18"/>
              </w:rPr>
              <w:t xml:space="preserve">Частоты </w:t>
            </w:r>
            <w:proofErr w:type="spellStart"/>
            <w:r w:rsidRPr="00250651">
              <w:rPr>
                <w:sz w:val="18"/>
                <w:szCs w:val="18"/>
              </w:rPr>
              <w:t>Wi</w:t>
            </w:r>
            <w:proofErr w:type="spellEnd"/>
            <w:r w:rsidRPr="00250651">
              <w:rPr>
                <w:sz w:val="18"/>
                <w:szCs w:val="18"/>
              </w:rPr>
              <w:t xml:space="preserve">-Fi: 2.4 ГГц, 5 ГГц, </w:t>
            </w:r>
          </w:p>
          <w:p w14:paraId="4074F22E" w14:textId="77777777" w:rsidR="00834B51" w:rsidRPr="00250651" w:rsidRDefault="00834B51" w:rsidP="00993C19">
            <w:pPr>
              <w:rPr>
                <w:sz w:val="18"/>
                <w:szCs w:val="18"/>
                <w:lang w:val="en-US"/>
              </w:rPr>
            </w:pPr>
            <w:r w:rsidRPr="00250651">
              <w:rPr>
                <w:sz w:val="18"/>
                <w:szCs w:val="18"/>
              </w:rPr>
              <w:t>Стандарты</w:t>
            </w:r>
            <w:r w:rsidRPr="00250651">
              <w:rPr>
                <w:sz w:val="18"/>
                <w:szCs w:val="18"/>
                <w:lang w:val="en-US"/>
              </w:rPr>
              <w:t xml:space="preserve"> Wi-Fi 802.11: a/ b/ g/ n/ </w:t>
            </w:r>
            <w:proofErr w:type="spellStart"/>
            <w:r w:rsidRPr="00250651">
              <w:rPr>
                <w:sz w:val="18"/>
                <w:szCs w:val="18"/>
                <w:lang w:val="en-US"/>
              </w:rPr>
              <w:t>ac</w:t>
            </w:r>
            <w:proofErr w:type="spellEnd"/>
            <w:r w:rsidRPr="00250651">
              <w:rPr>
                <w:sz w:val="18"/>
                <w:szCs w:val="18"/>
                <w:lang w:val="en-US"/>
              </w:rPr>
              <w:t xml:space="preserve">/ </w:t>
            </w:r>
          </w:p>
          <w:p w14:paraId="24D26D9E" w14:textId="617BAAA5" w:rsidR="00834B51" w:rsidRPr="00250651" w:rsidRDefault="00834B51" w:rsidP="00993C19">
            <w:pPr>
              <w:rPr>
                <w:color w:val="000000"/>
                <w:sz w:val="18"/>
                <w:szCs w:val="18"/>
              </w:rPr>
            </w:pPr>
            <w:r w:rsidRPr="00250651">
              <w:rPr>
                <w:sz w:val="18"/>
                <w:szCs w:val="18"/>
              </w:rPr>
              <w:t xml:space="preserve">Класс </w:t>
            </w:r>
            <w:proofErr w:type="spellStart"/>
            <w:r w:rsidRPr="00250651">
              <w:rPr>
                <w:sz w:val="18"/>
                <w:szCs w:val="18"/>
              </w:rPr>
              <w:t>Wi</w:t>
            </w:r>
            <w:proofErr w:type="spellEnd"/>
            <w:r w:rsidRPr="00250651">
              <w:rPr>
                <w:sz w:val="18"/>
                <w:szCs w:val="18"/>
              </w:rPr>
              <w:t>-Fi: AC1300;</w:t>
            </w:r>
          </w:p>
        </w:tc>
        <w:tc>
          <w:tcPr>
            <w:tcW w:w="1352" w:type="dxa"/>
            <w:shd w:val="clear" w:color="auto" w:fill="FFFFFF" w:themeFill="background1"/>
          </w:tcPr>
          <w:p w14:paraId="15295370" w14:textId="3D429185" w:rsidR="00834B51" w:rsidRPr="00250651" w:rsidRDefault="00834B51" w:rsidP="00993C19">
            <w:pPr>
              <w:rPr>
                <w:color w:val="000000"/>
                <w:sz w:val="18"/>
                <w:szCs w:val="18"/>
              </w:rPr>
            </w:pPr>
            <w:r w:rsidRPr="00735176">
              <w:rPr>
                <w:color w:val="000000"/>
                <w:sz w:val="18"/>
                <w:szCs w:val="18"/>
              </w:rPr>
              <w:t>26.20.40.110 (О)</w:t>
            </w:r>
          </w:p>
        </w:tc>
        <w:tc>
          <w:tcPr>
            <w:tcW w:w="586" w:type="dxa"/>
            <w:shd w:val="clear" w:color="auto" w:fill="FFFFFF" w:themeFill="background1"/>
            <w:hideMark/>
          </w:tcPr>
          <w:p w14:paraId="37C40603" w14:textId="40D13325"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76278318" w14:textId="0D5F1258" w:rsidR="00834B51" w:rsidRPr="00250651" w:rsidRDefault="00834B51" w:rsidP="00993C19">
            <w:pPr>
              <w:jc w:val="right"/>
              <w:rPr>
                <w:color w:val="000000"/>
                <w:sz w:val="18"/>
                <w:szCs w:val="18"/>
              </w:rPr>
            </w:pPr>
            <w:r w:rsidRPr="00250651">
              <w:rPr>
                <w:color w:val="000000"/>
                <w:sz w:val="18"/>
                <w:szCs w:val="18"/>
              </w:rPr>
              <w:t>1</w:t>
            </w:r>
          </w:p>
        </w:tc>
      </w:tr>
      <w:tr w:rsidR="00834B51" w:rsidRPr="00250651" w14:paraId="44D18635" w14:textId="77777777" w:rsidTr="006D5E91">
        <w:trPr>
          <w:trHeight w:val="624"/>
        </w:trPr>
        <w:tc>
          <w:tcPr>
            <w:tcW w:w="476" w:type="dxa"/>
            <w:shd w:val="clear" w:color="auto" w:fill="FFFFFF" w:themeFill="background1"/>
          </w:tcPr>
          <w:p w14:paraId="1222DDE7" w14:textId="77777777" w:rsidR="00834B51" w:rsidRPr="00250651" w:rsidRDefault="00834B51" w:rsidP="00993C19">
            <w:pPr>
              <w:rPr>
                <w:color w:val="000000"/>
                <w:sz w:val="18"/>
                <w:szCs w:val="18"/>
              </w:rPr>
            </w:pPr>
            <w:r>
              <w:rPr>
                <w:color w:val="000000"/>
                <w:sz w:val="18"/>
                <w:szCs w:val="18"/>
              </w:rPr>
              <w:t>38</w:t>
            </w:r>
          </w:p>
        </w:tc>
        <w:tc>
          <w:tcPr>
            <w:tcW w:w="2135" w:type="dxa"/>
            <w:shd w:val="clear" w:color="auto" w:fill="FFFFFF" w:themeFill="background1"/>
          </w:tcPr>
          <w:p w14:paraId="6934DF70" w14:textId="77777777" w:rsidR="00834B51" w:rsidRPr="00EC4FF9" w:rsidRDefault="00834B51" w:rsidP="00CC0A1F">
            <w:pPr>
              <w:rPr>
                <w:b/>
                <w:bCs/>
                <w:sz w:val="18"/>
                <w:szCs w:val="18"/>
              </w:rPr>
            </w:pPr>
            <w:r w:rsidRPr="00EC4FF9">
              <w:rPr>
                <w:b/>
                <w:bCs/>
                <w:color w:val="000000"/>
                <w:sz w:val="18"/>
                <w:szCs w:val="18"/>
              </w:rPr>
              <w:t>Тележка-хранилище ноутбуков с системой подзарядки</w:t>
            </w:r>
            <w:r w:rsidRPr="00EC4FF9">
              <w:rPr>
                <w:b/>
                <w:bCs/>
                <w:sz w:val="18"/>
                <w:szCs w:val="18"/>
              </w:rPr>
              <w:t xml:space="preserve"> </w:t>
            </w:r>
          </w:p>
          <w:p w14:paraId="5B647811" w14:textId="134F6DD2" w:rsidR="00834B51" w:rsidRPr="009E179F" w:rsidRDefault="00834B51" w:rsidP="00993C19">
            <w:pPr>
              <w:rPr>
                <w:b/>
                <w:bCs/>
                <w:color w:val="000000"/>
                <w:sz w:val="18"/>
                <w:szCs w:val="18"/>
              </w:rPr>
            </w:pPr>
          </w:p>
        </w:tc>
        <w:tc>
          <w:tcPr>
            <w:tcW w:w="4151" w:type="dxa"/>
            <w:shd w:val="clear" w:color="auto" w:fill="FFFFFF" w:themeFill="background1"/>
          </w:tcPr>
          <w:p w14:paraId="61AEFFD7" w14:textId="77777777" w:rsidR="00834B51" w:rsidRPr="00250651" w:rsidRDefault="00834B51" w:rsidP="00993C19">
            <w:pPr>
              <w:rPr>
                <w:sz w:val="18"/>
                <w:szCs w:val="18"/>
              </w:rPr>
            </w:pPr>
            <w:r w:rsidRPr="00250651">
              <w:rPr>
                <w:sz w:val="18"/>
                <w:szCs w:val="18"/>
              </w:rPr>
              <w:t xml:space="preserve">Маршрутизатор </w:t>
            </w:r>
          </w:p>
          <w:p w14:paraId="1199BB9E" w14:textId="77777777" w:rsidR="00834B51" w:rsidRPr="00EC4FF9" w:rsidRDefault="00834B51" w:rsidP="00993C19">
            <w:pPr>
              <w:rPr>
                <w:sz w:val="18"/>
                <w:szCs w:val="18"/>
              </w:rPr>
            </w:pPr>
            <w:r w:rsidRPr="00EC4FF9">
              <w:rPr>
                <w:sz w:val="18"/>
                <w:szCs w:val="18"/>
              </w:rPr>
              <w:t xml:space="preserve">Наличие система защиты от утечки тока </w:t>
            </w:r>
          </w:p>
          <w:p w14:paraId="51BF4E13" w14:textId="77777777" w:rsidR="00834B51" w:rsidRPr="00EC4FF9" w:rsidRDefault="00834B51" w:rsidP="00993C19">
            <w:pPr>
              <w:rPr>
                <w:sz w:val="18"/>
                <w:szCs w:val="18"/>
              </w:rPr>
            </w:pPr>
            <w:r w:rsidRPr="00EC4FF9">
              <w:rPr>
                <w:sz w:val="18"/>
                <w:szCs w:val="18"/>
              </w:rPr>
              <w:t xml:space="preserve">Наличие информирования о прошедшем времени зарядки </w:t>
            </w:r>
          </w:p>
          <w:p w14:paraId="33231927" w14:textId="77777777" w:rsidR="00834B51" w:rsidRPr="00EC4FF9" w:rsidRDefault="00834B51" w:rsidP="00993C19">
            <w:pPr>
              <w:rPr>
                <w:sz w:val="18"/>
                <w:szCs w:val="18"/>
              </w:rPr>
            </w:pPr>
            <w:r w:rsidRPr="00EC4FF9">
              <w:rPr>
                <w:sz w:val="18"/>
                <w:szCs w:val="18"/>
              </w:rPr>
              <w:t xml:space="preserve">Наличие системы от короткого замыкания </w:t>
            </w:r>
          </w:p>
          <w:p w14:paraId="6488B65F" w14:textId="77777777" w:rsidR="00834B51" w:rsidRPr="00EC4FF9" w:rsidRDefault="00834B51" w:rsidP="00993C19">
            <w:pPr>
              <w:rPr>
                <w:sz w:val="18"/>
                <w:szCs w:val="18"/>
              </w:rPr>
            </w:pPr>
            <w:r w:rsidRPr="00EC4FF9">
              <w:rPr>
                <w:sz w:val="18"/>
                <w:szCs w:val="18"/>
              </w:rPr>
              <w:t xml:space="preserve">Внутренние перегородки обеспечивают бережное хранение находящегося в них оборудования </w:t>
            </w:r>
          </w:p>
          <w:p w14:paraId="6BC9461B" w14:textId="77777777" w:rsidR="00834B51" w:rsidRPr="00EC4FF9" w:rsidRDefault="00834B51" w:rsidP="00993C19">
            <w:pPr>
              <w:rPr>
                <w:sz w:val="18"/>
                <w:szCs w:val="18"/>
              </w:rPr>
            </w:pPr>
            <w:r w:rsidRPr="00EC4FF9">
              <w:rPr>
                <w:sz w:val="18"/>
                <w:szCs w:val="18"/>
              </w:rPr>
              <w:t xml:space="preserve">Режим 100% зарядки (максимум 5 часов) </w:t>
            </w:r>
          </w:p>
          <w:p w14:paraId="239373B8" w14:textId="77777777" w:rsidR="00834B51" w:rsidRPr="00EC4FF9" w:rsidRDefault="00834B51" w:rsidP="00993C19">
            <w:pPr>
              <w:rPr>
                <w:sz w:val="18"/>
                <w:szCs w:val="18"/>
              </w:rPr>
            </w:pPr>
            <w:r w:rsidRPr="00EC4FF9">
              <w:rPr>
                <w:sz w:val="18"/>
                <w:szCs w:val="18"/>
              </w:rPr>
              <w:t xml:space="preserve">Режим быстрой подзарядки (зарядка каждой группы в течении 30 минут) </w:t>
            </w:r>
          </w:p>
          <w:p w14:paraId="6ACB21B3" w14:textId="77777777" w:rsidR="00834B51" w:rsidRPr="00EC4FF9" w:rsidRDefault="00834B51" w:rsidP="00993C19">
            <w:pPr>
              <w:rPr>
                <w:sz w:val="18"/>
                <w:szCs w:val="18"/>
              </w:rPr>
            </w:pPr>
            <w:r w:rsidRPr="00EC4FF9">
              <w:rPr>
                <w:sz w:val="18"/>
                <w:szCs w:val="18"/>
              </w:rPr>
              <w:t xml:space="preserve">Режим «Авария» (при утечке тока на землю, коротком замыкании, потреблении тока свыше 12А) </w:t>
            </w:r>
          </w:p>
          <w:p w14:paraId="0DD8B14A" w14:textId="77777777" w:rsidR="00834B51" w:rsidRPr="00EC4FF9" w:rsidRDefault="00834B51" w:rsidP="00993C19">
            <w:pPr>
              <w:rPr>
                <w:sz w:val="18"/>
                <w:szCs w:val="18"/>
              </w:rPr>
            </w:pPr>
            <w:r w:rsidRPr="00EC4FF9">
              <w:rPr>
                <w:sz w:val="18"/>
                <w:szCs w:val="18"/>
              </w:rPr>
              <w:t xml:space="preserve">Входной интерфейс: 10/100/1000BASE-TX; </w:t>
            </w:r>
          </w:p>
          <w:p w14:paraId="4D160EAB" w14:textId="77777777" w:rsidR="00834B51" w:rsidRPr="00EC4FF9" w:rsidRDefault="00834B51" w:rsidP="00993C19">
            <w:pPr>
              <w:rPr>
                <w:sz w:val="18"/>
                <w:szCs w:val="18"/>
              </w:rPr>
            </w:pPr>
            <w:r w:rsidRPr="00EC4FF9">
              <w:rPr>
                <w:sz w:val="18"/>
                <w:szCs w:val="18"/>
              </w:rPr>
              <w:t xml:space="preserve">Частоты </w:t>
            </w:r>
            <w:proofErr w:type="spellStart"/>
            <w:r w:rsidRPr="00EC4FF9">
              <w:rPr>
                <w:sz w:val="18"/>
                <w:szCs w:val="18"/>
              </w:rPr>
              <w:t>Wi</w:t>
            </w:r>
            <w:proofErr w:type="spellEnd"/>
            <w:r w:rsidRPr="00EC4FF9">
              <w:rPr>
                <w:sz w:val="18"/>
                <w:szCs w:val="18"/>
              </w:rPr>
              <w:t xml:space="preserve">-Fi: 2.4 ГГц, 5 ГГц, </w:t>
            </w:r>
          </w:p>
          <w:p w14:paraId="623D8518" w14:textId="77777777" w:rsidR="00834B51" w:rsidRPr="00EC4FF9" w:rsidRDefault="00834B51" w:rsidP="00993C19">
            <w:pPr>
              <w:rPr>
                <w:sz w:val="18"/>
                <w:szCs w:val="18"/>
                <w:lang w:val="en-US"/>
              </w:rPr>
            </w:pPr>
            <w:r w:rsidRPr="00EC4FF9">
              <w:rPr>
                <w:sz w:val="18"/>
                <w:szCs w:val="18"/>
              </w:rPr>
              <w:t>Стандарты</w:t>
            </w:r>
            <w:r w:rsidRPr="00EC4FF9">
              <w:rPr>
                <w:sz w:val="18"/>
                <w:szCs w:val="18"/>
                <w:lang w:val="en-US"/>
              </w:rPr>
              <w:t xml:space="preserve"> Wi-Fi 802.11: a/ b/ g/ n/ </w:t>
            </w:r>
            <w:proofErr w:type="spellStart"/>
            <w:r w:rsidRPr="00EC4FF9">
              <w:rPr>
                <w:sz w:val="18"/>
                <w:szCs w:val="18"/>
                <w:lang w:val="en-US"/>
              </w:rPr>
              <w:t>ac</w:t>
            </w:r>
            <w:proofErr w:type="spellEnd"/>
            <w:r w:rsidRPr="00EC4FF9">
              <w:rPr>
                <w:sz w:val="18"/>
                <w:szCs w:val="18"/>
                <w:lang w:val="en-US"/>
              </w:rPr>
              <w:t xml:space="preserve">/ </w:t>
            </w:r>
          </w:p>
          <w:p w14:paraId="6D27D4CA" w14:textId="77777777" w:rsidR="00834B51" w:rsidRPr="00EC4FF9" w:rsidRDefault="00834B51" w:rsidP="00993C19">
            <w:pPr>
              <w:rPr>
                <w:sz w:val="18"/>
                <w:szCs w:val="18"/>
                <w:lang w:val="en-US"/>
              </w:rPr>
            </w:pPr>
            <w:r w:rsidRPr="00EC4FF9">
              <w:rPr>
                <w:sz w:val="18"/>
                <w:szCs w:val="18"/>
              </w:rPr>
              <w:t>Класс</w:t>
            </w:r>
            <w:r w:rsidRPr="00EC4FF9">
              <w:rPr>
                <w:sz w:val="18"/>
                <w:szCs w:val="18"/>
                <w:lang w:val="en-US"/>
              </w:rPr>
              <w:t xml:space="preserve"> Wi-Fi: AC1300; </w:t>
            </w:r>
          </w:p>
          <w:p w14:paraId="58C267A1" w14:textId="2C1B38E1" w:rsidR="00834B51" w:rsidRPr="0084675C" w:rsidRDefault="00834B51" w:rsidP="00993C19">
            <w:pPr>
              <w:rPr>
                <w:color w:val="000000"/>
                <w:sz w:val="18"/>
                <w:szCs w:val="18"/>
                <w:lang w:val="en-US"/>
              </w:rPr>
            </w:pPr>
            <w:r w:rsidRPr="00250651">
              <w:rPr>
                <w:sz w:val="18"/>
                <w:szCs w:val="18"/>
              </w:rPr>
              <w:t>Порты</w:t>
            </w:r>
            <w:r w:rsidRPr="00250651">
              <w:rPr>
                <w:sz w:val="18"/>
                <w:szCs w:val="18"/>
                <w:lang w:val="en-US"/>
              </w:rPr>
              <w:t xml:space="preserve">: 10/100/1000BASE-TX </w:t>
            </w:r>
            <w:r w:rsidRPr="00250651">
              <w:rPr>
                <w:sz w:val="18"/>
                <w:szCs w:val="18"/>
              </w:rPr>
              <w:t>х</w:t>
            </w:r>
            <w:r w:rsidRPr="00250651">
              <w:rPr>
                <w:sz w:val="18"/>
                <w:szCs w:val="18"/>
                <w:lang w:val="en-US"/>
              </w:rPr>
              <w:t xml:space="preserve"> 4</w:t>
            </w:r>
          </w:p>
        </w:tc>
        <w:tc>
          <w:tcPr>
            <w:tcW w:w="1352" w:type="dxa"/>
            <w:shd w:val="clear" w:color="auto" w:fill="FFFFFF" w:themeFill="background1"/>
          </w:tcPr>
          <w:p w14:paraId="6462B77A" w14:textId="6228D407" w:rsidR="00834B51" w:rsidRPr="00250651" w:rsidRDefault="00834B51" w:rsidP="00993C19">
            <w:pPr>
              <w:rPr>
                <w:color w:val="000000"/>
                <w:sz w:val="18"/>
                <w:szCs w:val="18"/>
              </w:rPr>
            </w:pPr>
            <w:r w:rsidRPr="00D267FD">
              <w:rPr>
                <w:color w:val="000000"/>
                <w:sz w:val="18"/>
                <w:szCs w:val="18"/>
                <w:lang w:val="en-US"/>
              </w:rPr>
              <w:t>26.20.40.110</w:t>
            </w:r>
            <w:r>
              <w:rPr>
                <w:color w:val="000000"/>
                <w:sz w:val="18"/>
                <w:szCs w:val="18"/>
              </w:rPr>
              <w:t xml:space="preserve"> (О)</w:t>
            </w:r>
          </w:p>
        </w:tc>
        <w:tc>
          <w:tcPr>
            <w:tcW w:w="586" w:type="dxa"/>
            <w:shd w:val="clear" w:color="auto" w:fill="FFFFFF" w:themeFill="background1"/>
            <w:hideMark/>
          </w:tcPr>
          <w:p w14:paraId="350E6BEC" w14:textId="64DB20DF" w:rsidR="00834B51" w:rsidRPr="00250651" w:rsidRDefault="00834B51" w:rsidP="00993C19">
            <w:pPr>
              <w:rPr>
                <w:color w:val="000000"/>
                <w:sz w:val="18"/>
                <w:szCs w:val="18"/>
              </w:rPr>
            </w:pPr>
            <w:proofErr w:type="spellStart"/>
            <w:r w:rsidRPr="00250651">
              <w:rPr>
                <w:color w:val="000000"/>
                <w:sz w:val="18"/>
                <w:szCs w:val="18"/>
              </w:rPr>
              <w:t>шт</w:t>
            </w:r>
            <w:proofErr w:type="spellEnd"/>
          </w:p>
        </w:tc>
        <w:tc>
          <w:tcPr>
            <w:tcW w:w="651" w:type="dxa"/>
            <w:shd w:val="clear" w:color="auto" w:fill="FFFFFF" w:themeFill="background1"/>
            <w:hideMark/>
          </w:tcPr>
          <w:p w14:paraId="054F0DD0" w14:textId="3221B574" w:rsidR="00834B51" w:rsidRPr="00250651" w:rsidRDefault="00834B51" w:rsidP="00993C19">
            <w:pPr>
              <w:jc w:val="right"/>
              <w:rPr>
                <w:color w:val="000000"/>
                <w:sz w:val="18"/>
                <w:szCs w:val="18"/>
              </w:rPr>
            </w:pPr>
            <w:r w:rsidRPr="00250651">
              <w:rPr>
                <w:color w:val="000000"/>
                <w:sz w:val="18"/>
                <w:szCs w:val="18"/>
              </w:rPr>
              <w:t>4</w:t>
            </w:r>
          </w:p>
        </w:tc>
      </w:tr>
      <w:tr w:rsidR="00834B51" w:rsidRPr="00250651" w14:paraId="78E99D47" w14:textId="77777777" w:rsidTr="006D5E91">
        <w:trPr>
          <w:trHeight w:val="701"/>
        </w:trPr>
        <w:tc>
          <w:tcPr>
            <w:tcW w:w="476" w:type="dxa"/>
            <w:shd w:val="clear" w:color="auto" w:fill="FFFFFF" w:themeFill="background1"/>
          </w:tcPr>
          <w:p w14:paraId="35166816" w14:textId="77777777" w:rsidR="00834B51" w:rsidRPr="00250651" w:rsidRDefault="00834B51" w:rsidP="00993C19">
            <w:pPr>
              <w:rPr>
                <w:color w:val="000000"/>
                <w:sz w:val="18"/>
                <w:szCs w:val="18"/>
              </w:rPr>
            </w:pPr>
            <w:r>
              <w:rPr>
                <w:color w:val="000000"/>
                <w:sz w:val="18"/>
                <w:szCs w:val="18"/>
              </w:rPr>
              <w:t>39</w:t>
            </w:r>
          </w:p>
        </w:tc>
        <w:tc>
          <w:tcPr>
            <w:tcW w:w="2135" w:type="dxa"/>
            <w:shd w:val="clear" w:color="auto" w:fill="FFFFFF" w:themeFill="background1"/>
          </w:tcPr>
          <w:p w14:paraId="31ECF27A" w14:textId="523ADEDC" w:rsidR="00834B51" w:rsidRPr="00EC4FF9" w:rsidRDefault="00834B51" w:rsidP="00993C19">
            <w:pPr>
              <w:rPr>
                <w:b/>
                <w:bCs/>
                <w:color w:val="000000"/>
                <w:sz w:val="18"/>
                <w:szCs w:val="18"/>
              </w:rPr>
            </w:pPr>
            <w:r w:rsidRPr="00630ED4">
              <w:rPr>
                <w:b/>
                <w:bCs/>
                <w:color w:val="000000"/>
                <w:sz w:val="18"/>
                <w:szCs w:val="18"/>
              </w:rPr>
              <w:t>Принтер</w:t>
            </w:r>
          </w:p>
        </w:tc>
        <w:tc>
          <w:tcPr>
            <w:tcW w:w="4151" w:type="dxa"/>
            <w:shd w:val="clear" w:color="auto" w:fill="FFFFFF" w:themeFill="background1"/>
          </w:tcPr>
          <w:p w14:paraId="6E9D34E6" w14:textId="77777777" w:rsidR="00834B51" w:rsidRPr="00630ED4" w:rsidRDefault="00834B51" w:rsidP="00993C19">
            <w:pPr>
              <w:rPr>
                <w:color w:val="000000"/>
                <w:sz w:val="18"/>
                <w:szCs w:val="18"/>
              </w:rPr>
            </w:pPr>
            <w:r w:rsidRPr="00630ED4">
              <w:rPr>
                <w:color w:val="000000"/>
                <w:sz w:val="18"/>
                <w:szCs w:val="18"/>
              </w:rPr>
              <w:t>формат печати А4, лазерная монохромная черно-белая печать</w:t>
            </w:r>
          </w:p>
          <w:p w14:paraId="200352FE" w14:textId="77777777" w:rsidR="00834B51" w:rsidRPr="00630ED4" w:rsidRDefault="00834B51" w:rsidP="00993C19">
            <w:pPr>
              <w:rPr>
                <w:color w:val="000000"/>
                <w:sz w:val="18"/>
                <w:szCs w:val="18"/>
              </w:rPr>
            </w:pPr>
            <w:r w:rsidRPr="00630ED4">
              <w:rPr>
                <w:color w:val="000000"/>
                <w:sz w:val="18"/>
                <w:szCs w:val="18"/>
              </w:rPr>
              <w:t>Оперативная память: 86 МБ</w:t>
            </w:r>
          </w:p>
          <w:p w14:paraId="3A93A26E" w14:textId="77777777" w:rsidR="00834B51" w:rsidRPr="00630ED4" w:rsidRDefault="00834B51" w:rsidP="00993C19">
            <w:pPr>
              <w:rPr>
                <w:color w:val="000000"/>
                <w:sz w:val="18"/>
                <w:szCs w:val="18"/>
              </w:rPr>
            </w:pPr>
            <w:r w:rsidRPr="00630ED4">
              <w:rPr>
                <w:color w:val="000000"/>
                <w:sz w:val="18"/>
                <w:szCs w:val="18"/>
              </w:rPr>
              <w:t>Максимальное разрешение черно-белой печати </w:t>
            </w:r>
          </w:p>
          <w:p w14:paraId="4CCB2CBA" w14:textId="77777777" w:rsidR="00834B51" w:rsidRPr="00630ED4" w:rsidRDefault="00834B51" w:rsidP="00993C19">
            <w:pPr>
              <w:rPr>
                <w:color w:val="000000"/>
                <w:sz w:val="18"/>
                <w:szCs w:val="18"/>
              </w:rPr>
            </w:pPr>
            <w:r w:rsidRPr="00630ED4">
              <w:rPr>
                <w:color w:val="000000"/>
                <w:sz w:val="18"/>
                <w:szCs w:val="18"/>
              </w:rPr>
              <w:t xml:space="preserve"> 4800x1200 </w:t>
            </w:r>
            <w:proofErr w:type="spellStart"/>
            <w:r w:rsidRPr="00630ED4">
              <w:rPr>
                <w:color w:val="000000"/>
                <w:sz w:val="18"/>
                <w:szCs w:val="18"/>
              </w:rPr>
              <w:t>dpi</w:t>
            </w:r>
            <w:proofErr w:type="spellEnd"/>
          </w:p>
          <w:p w14:paraId="297FC273" w14:textId="77777777" w:rsidR="00834B51" w:rsidRPr="00630ED4" w:rsidRDefault="00834B51" w:rsidP="00993C19">
            <w:pPr>
              <w:rPr>
                <w:color w:val="000000"/>
                <w:sz w:val="18"/>
                <w:szCs w:val="18"/>
              </w:rPr>
            </w:pPr>
            <w:r w:rsidRPr="00630ED4">
              <w:rPr>
                <w:color w:val="000000"/>
                <w:sz w:val="18"/>
                <w:szCs w:val="18"/>
              </w:rPr>
              <w:t>Скорость черно-белой печати (</w:t>
            </w:r>
            <w:proofErr w:type="spellStart"/>
            <w:r w:rsidRPr="00630ED4">
              <w:rPr>
                <w:color w:val="000000"/>
                <w:sz w:val="18"/>
                <w:szCs w:val="18"/>
              </w:rPr>
              <w:t>стр</w:t>
            </w:r>
            <w:proofErr w:type="spellEnd"/>
            <w:r w:rsidRPr="00630ED4">
              <w:rPr>
                <w:color w:val="000000"/>
                <w:sz w:val="18"/>
                <w:szCs w:val="18"/>
              </w:rPr>
              <w:t xml:space="preserve"> / мин) </w:t>
            </w:r>
          </w:p>
          <w:p w14:paraId="25537851" w14:textId="77777777" w:rsidR="00834B51" w:rsidRPr="00630ED4" w:rsidRDefault="00834B51" w:rsidP="00993C19">
            <w:pPr>
              <w:rPr>
                <w:color w:val="000000"/>
                <w:sz w:val="18"/>
                <w:szCs w:val="18"/>
              </w:rPr>
            </w:pPr>
            <w:r w:rsidRPr="00630ED4">
              <w:rPr>
                <w:color w:val="000000"/>
                <w:sz w:val="18"/>
                <w:szCs w:val="18"/>
              </w:rPr>
              <w:t xml:space="preserve">5.5 </w:t>
            </w:r>
            <w:proofErr w:type="spellStart"/>
            <w:r w:rsidRPr="00630ED4">
              <w:rPr>
                <w:color w:val="000000"/>
                <w:sz w:val="18"/>
                <w:szCs w:val="18"/>
              </w:rPr>
              <w:t>стр</w:t>
            </w:r>
            <w:proofErr w:type="spellEnd"/>
            <w:r w:rsidRPr="00630ED4">
              <w:rPr>
                <w:color w:val="000000"/>
                <w:sz w:val="18"/>
                <w:szCs w:val="18"/>
              </w:rPr>
              <w:t>/мин (A4)</w:t>
            </w:r>
          </w:p>
          <w:p w14:paraId="11148E56" w14:textId="37846ED8" w:rsidR="00834B51" w:rsidRPr="00250651" w:rsidRDefault="00834B51" w:rsidP="00993C19">
            <w:pPr>
              <w:rPr>
                <w:color w:val="000000"/>
                <w:sz w:val="18"/>
                <w:szCs w:val="18"/>
              </w:rPr>
            </w:pPr>
          </w:p>
        </w:tc>
        <w:tc>
          <w:tcPr>
            <w:tcW w:w="1352" w:type="dxa"/>
            <w:shd w:val="clear" w:color="auto" w:fill="FFFFFF" w:themeFill="background1"/>
          </w:tcPr>
          <w:p w14:paraId="521BE7C5" w14:textId="1ACF51EF" w:rsidR="00834B51" w:rsidRPr="00250651" w:rsidRDefault="00834B51" w:rsidP="00993C19">
            <w:pPr>
              <w:rPr>
                <w:color w:val="000000"/>
                <w:sz w:val="18"/>
                <w:szCs w:val="18"/>
              </w:rPr>
            </w:pPr>
            <w:r w:rsidRPr="00993C19">
              <w:rPr>
                <w:color w:val="000000"/>
                <w:sz w:val="18"/>
                <w:szCs w:val="18"/>
              </w:rPr>
              <w:t>26.20.16.120</w:t>
            </w:r>
            <w:r>
              <w:rPr>
                <w:color w:val="000000"/>
                <w:sz w:val="18"/>
                <w:szCs w:val="18"/>
              </w:rPr>
              <w:t xml:space="preserve"> (О)</w:t>
            </w:r>
          </w:p>
        </w:tc>
        <w:tc>
          <w:tcPr>
            <w:tcW w:w="586" w:type="dxa"/>
            <w:shd w:val="clear" w:color="auto" w:fill="FFFFFF" w:themeFill="background1"/>
            <w:hideMark/>
          </w:tcPr>
          <w:p w14:paraId="5CA52A05" w14:textId="3DAF7CEF" w:rsidR="00834B51" w:rsidRPr="00250651" w:rsidRDefault="00834B51" w:rsidP="00993C19">
            <w:pPr>
              <w:rPr>
                <w:color w:val="000000"/>
                <w:sz w:val="18"/>
                <w:szCs w:val="18"/>
              </w:rPr>
            </w:pPr>
            <w:proofErr w:type="spellStart"/>
            <w:r w:rsidRPr="00B73525">
              <w:rPr>
                <w:color w:val="000000"/>
                <w:sz w:val="18"/>
                <w:szCs w:val="18"/>
              </w:rPr>
              <w:t>шт</w:t>
            </w:r>
            <w:proofErr w:type="spellEnd"/>
          </w:p>
        </w:tc>
        <w:tc>
          <w:tcPr>
            <w:tcW w:w="651" w:type="dxa"/>
            <w:shd w:val="clear" w:color="auto" w:fill="FFFFFF" w:themeFill="background1"/>
            <w:hideMark/>
          </w:tcPr>
          <w:p w14:paraId="4749E52C" w14:textId="348CFEA4" w:rsidR="00834B51" w:rsidRPr="00250651" w:rsidRDefault="00834B51" w:rsidP="00993C19">
            <w:pPr>
              <w:jc w:val="right"/>
              <w:rPr>
                <w:color w:val="000000"/>
                <w:sz w:val="18"/>
                <w:szCs w:val="18"/>
              </w:rPr>
            </w:pPr>
            <w:r w:rsidRPr="00B73525">
              <w:rPr>
                <w:color w:val="000000"/>
                <w:sz w:val="18"/>
                <w:szCs w:val="18"/>
              </w:rPr>
              <w:t>1</w:t>
            </w:r>
          </w:p>
        </w:tc>
      </w:tr>
      <w:tr w:rsidR="00834B51" w:rsidRPr="00250651" w14:paraId="2155D20E" w14:textId="77777777" w:rsidTr="006D5E91">
        <w:trPr>
          <w:trHeight w:val="471"/>
        </w:trPr>
        <w:tc>
          <w:tcPr>
            <w:tcW w:w="476" w:type="dxa"/>
            <w:shd w:val="clear" w:color="auto" w:fill="FFFFFF" w:themeFill="background1"/>
          </w:tcPr>
          <w:p w14:paraId="354393E5" w14:textId="77777777" w:rsidR="00834B51" w:rsidRPr="00250651" w:rsidRDefault="00834B51" w:rsidP="00993C19">
            <w:pPr>
              <w:rPr>
                <w:color w:val="000000"/>
                <w:sz w:val="18"/>
                <w:szCs w:val="18"/>
              </w:rPr>
            </w:pPr>
            <w:r w:rsidRPr="00250651">
              <w:rPr>
                <w:color w:val="000000"/>
                <w:sz w:val="18"/>
                <w:szCs w:val="18"/>
              </w:rPr>
              <w:t>4</w:t>
            </w:r>
            <w:r>
              <w:rPr>
                <w:color w:val="000000"/>
                <w:sz w:val="18"/>
                <w:szCs w:val="18"/>
              </w:rPr>
              <w:t>0</w:t>
            </w:r>
          </w:p>
        </w:tc>
        <w:tc>
          <w:tcPr>
            <w:tcW w:w="2135" w:type="dxa"/>
            <w:shd w:val="clear" w:color="auto" w:fill="FFFFFF" w:themeFill="background1"/>
          </w:tcPr>
          <w:p w14:paraId="5FD83BAA" w14:textId="77777777" w:rsidR="00834B51" w:rsidRDefault="00834B51" w:rsidP="00CC0A1F">
            <w:pPr>
              <w:rPr>
                <w:b/>
                <w:bCs/>
                <w:color w:val="000000"/>
                <w:sz w:val="18"/>
                <w:szCs w:val="18"/>
              </w:rPr>
            </w:pPr>
            <w:r>
              <w:rPr>
                <w:b/>
                <w:bCs/>
                <w:color w:val="000000"/>
                <w:sz w:val="18"/>
                <w:szCs w:val="18"/>
              </w:rPr>
              <w:t>Ноутбук</w:t>
            </w:r>
          </w:p>
          <w:p w14:paraId="416D91BC" w14:textId="2011A449" w:rsidR="00834B51" w:rsidRPr="00EC4FF9" w:rsidRDefault="00834B51" w:rsidP="00993C19">
            <w:pPr>
              <w:rPr>
                <w:b/>
                <w:bCs/>
                <w:color w:val="000000"/>
                <w:sz w:val="18"/>
                <w:szCs w:val="18"/>
              </w:rPr>
            </w:pPr>
          </w:p>
        </w:tc>
        <w:tc>
          <w:tcPr>
            <w:tcW w:w="4151" w:type="dxa"/>
            <w:shd w:val="clear" w:color="auto" w:fill="FFFFFF" w:themeFill="background1"/>
          </w:tcPr>
          <w:p w14:paraId="0575DCFA" w14:textId="77777777" w:rsidR="00834B51" w:rsidRPr="00EA2258" w:rsidRDefault="00834B51" w:rsidP="00993C19">
            <w:pPr>
              <w:rPr>
                <w:sz w:val="18"/>
                <w:szCs w:val="18"/>
              </w:rPr>
            </w:pPr>
            <w:r w:rsidRPr="00EA2258">
              <w:rPr>
                <w:sz w:val="18"/>
                <w:szCs w:val="18"/>
              </w:rPr>
              <w:t>– Лицензионная операционная система (русифицированная);</w:t>
            </w:r>
            <w:r w:rsidRPr="00DD7A7C">
              <w:rPr>
                <w:b/>
                <w:bCs/>
                <w:i/>
                <w:iCs/>
                <w:color w:val="000000"/>
                <w:sz w:val="18"/>
                <w:szCs w:val="18"/>
              </w:rPr>
              <w:t>58.29.11.000 (Запрет)</w:t>
            </w:r>
            <w:r w:rsidRPr="00EA2258">
              <w:rPr>
                <w:sz w:val="18"/>
                <w:szCs w:val="18"/>
              </w:rPr>
              <w:br/>
              <w:t>– Лицензионный пакет программ для работы с документами (русифицированный)</w:t>
            </w:r>
          </w:p>
          <w:p w14:paraId="15AB0BBC" w14:textId="77777777" w:rsidR="00834B51" w:rsidRDefault="00834B51" w:rsidP="00993C19">
            <w:pPr>
              <w:rPr>
                <w:b/>
                <w:bCs/>
                <w:color w:val="000000"/>
                <w:sz w:val="18"/>
                <w:szCs w:val="18"/>
              </w:rPr>
            </w:pPr>
            <w:r>
              <w:rPr>
                <w:b/>
                <w:bCs/>
                <w:color w:val="000000"/>
                <w:sz w:val="18"/>
                <w:szCs w:val="18"/>
              </w:rPr>
              <w:t xml:space="preserve">Цвет- черный </w:t>
            </w:r>
          </w:p>
          <w:p w14:paraId="5DEDE584" w14:textId="77777777" w:rsidR="00834B51" w:rsidRPr="004A5D19" w:rsidRDefault="00834B51" w:rsidP="00993C19">
            <w:pPr>
              <w:rPr>
                <w:b/>
                <w:bCs/>
                <w:color w:val="000000"/>
                <w:sz w:val="18"/>
                <w:szCs w:val="18"/>
              </w:rPr>
            </w:pPr>
            <w:r w:rsidRPr="004A5D19">
              <w:rPr>
                <w:b/>
                <w:bCs/>
                <w:color w:val="000000"/>
                <w:sz w:val="18"/>
                <w:szCs w:val="18"/>
              </w:rPr>
              <w:t>Экран</w:t>
            </w:r>
          </w:p>
          <w:p w14:paraId="0A8AD7F7" w14:textId="77777777" w:rsidR="00834B51" w:rsidRPr="004A5D19" w:rsidRDefault="00834B51" w:rsidP="00993C19">
            <w:pPr>
              <w:rPr>
                <w:color w:val="000000"/>
                <w:sz w:val="18"/>
                <w:szCs w:val="18"/>
              </w:rPr>
            </w:pPr>
            <w:r w:rsidRPr="004A5D19">
              <w:rPr>
                <w:color w:val="000000"/>
                <w:sz w:val="18"/>
                <w:szCs w:val="18"/>
              </w:rPr>
              <w:t xml:space="preserve">Тип </w:t>
            </w:r>
            <w:proofErr w:type="gramStart"/>
            <w:r w:rsidRPr="004A5D19">
              <w:rPr>
                <w:color w:val="000000"/>
                <w:sz w:val="18"/>
                <w:szCs w:val="18"/>
              </w:rPr>
              <w:t>экрана </w:t>
            </w:r>
            <w:r>
              <w:rPr>
                <w:color w:val="000000"/>
                <w:sz w:val="18"/>
                <w:szCs w:val="18"/>
              </w:rPr>
              <w:t xml:space="preserve"> </w:t>
            </w:r>
            <w:r w:rsidRPr="004A5D19">
              <w:rPr>
                <w:color w:val="000000"/>
                <w:sz w:val="18"/>
                <w:szCs w:val="18"/>
              </w:rPr>
              <w:t>IPS</w:t>
            </w:r>
            <w:proofErr w:type="gramEnd"/>
          </w:p>
          <w:p w14:paraId="0B8BDE7F" w14:textId="77777777" w:rsidR="00834B51" w:rsidRPr="004A5D19" w:rsidRDefault="00834B51" w:rsidP="00993C19">
            <w:pPr>
              <w:rPr>
                <w:color w:val="000000"/>
                <w:sz w:val="18"/>
                <w:szCs w:val="18"/>
              </w:rPr>
            </w:pPr>
            <w:r w:rsidRPr="004A5D19">
              <w:rPr>
                <w:color w:val="000000"/>
                <w:sz w:val="18"/>
                <w:szCs w:val="18"/>
              </w:rPr>
              <w:t>Диагональ экрана (дюйм) 17.3"</w:t>
            </w:r>
          </w:p>
          <w:p w14:paraId="0FE377B8" w14:textId="77777777" w:rsidR="00834B51" w:rsidRPr="004A5D19" w:rsidRDefault="00834B51" w:rsidP="00993C19">
            <w:pPr>
              <w:rPr>
                <w:color w:val="000000"/>
                <w:sz w:val="18"/>
                <w:szCs w:val="18"/>
              </w:rPr>
            </w:pPr>
            <w:r w:rsidRPr="004A5D19">
              <w:rPr>
                <w:color w:val="000000"/>
                <w:sz w:val="18"/>
                <w:szCs w:val="18"/>
              </w:rPr>
              <w:t>Разрешение экрана 1920x1080Покрытие экрана</w:t>
            </w:r>
          </w:p>
          <w:p w14:paraId="24748F8F" w14:textId="77777777" w:rsidR="00834B51" w:rsidRPr="004A5D19" w:rsidRDefault="00834B51" w:rsidP="00993C19">
            <w:pPr>
              <w:rPr>
                <w:color w:val="000000"/>
                <w:sz w:val="18"/>
                <w:szCs w:val="18"/>
              </w:rPr>
            </w:pPr>
            <w:r w:rsidRPr="004A5D19">
              <w:rPr>
                <w:color w:val="000000"/>
                <w:sz w:val="18"/>
                <w:szCs w:val="18"/>
              </w:rPr>
              <w:t>глянцевое</w:t>
            </w:r>
          </w:p>
          <w:p w14:paraId="26B41FE4" w14:textId="77777777" w:rsidR="00834B51" w:rsidRPr="004A5D19" w:rsidRDefault="00834B51" w:rsidP="00993C19">
            <w:pPr>
              <w:rPr>
                <w:color w:val="000000"/>
                <w:sz w:val="18"/>
                <w:szCs w:val="18"/>
              </w:rPr>
            </w:pPr>
            <w:r w:rsidRPr="004A5D19">
              <w:rPr>
                <w:color w:val="000000"/>
                <w:sz w:val="18"/>
                <w:szCs w:val="18"/>
              </w:rPr>
              <w:t>Сенсорный экран</w:t>
            </w:r>
            <w:r>
              <w:rPr>
                <w:color w:val="000000"/>
                <w:sz w:val="18"/>
                <w:szCs w:val="18"/>
              </w:rPr>
              <w:t xml:space="preserve"> </w:t>
            </w:r>
            <w:proofErr w:type="gramStart"/>
            <w:r>
              <w:rPr>
                <w:color w:val="000000"/>
                <w:sz w:val="18"/>
                <w:szCs w:val="18"/>
              </w:rPr>
              <w:t xml:space="preserve">- </w:t>
            </w:r>
            <w:r w:rsidRPr="004A5D19">
              <w:rPr>
                <w:color w:val="000000"/>
                <w:sz w:val="18"/>
                <w:szCs w:val="18"/>
              </w:rPr>
              <w:t> нет</w:t>
            </w:r>
            <w:proofErr w:type="gramEnd"/>
          </w:p>
          <w:p w14:paraId="6738377B" w14:textId="77777777" w:rsidR="00834B51" w:rsidRPr="004A5D19" w:rsidRDefault="00834B51" w:rsidP="00993C19">
            <w:pPr>
              <w:rPr>
                <w:color w:val="000000"/>
                <w:sz w:val="18"/>
                <w:szCs w:val="18"/>
              </w:rPr>
            </w:pPr>
            <w:r w:rsidRPr="004A5D19">
              <w:rPr>
                <w:color w:val="000000"/>
                <w:sz w:val="18"/>
                <w:szCs w:val="18"/>
              </w:rPr>
              <w:lastRenderedPageBreak/>
              <w:t>Максимальная частота обновления экрана 144 Гц</w:t>
            </w:r>
          </w:p>
          <w:p w14:paraId="72B558B9" w14:textId="77777777" w:rsidR="00834B51" w:rsidRPr="004A5D19" w:rsidRDefault="00834B51" w:rsidP="00993C19">
            <w:pPr>
              <w:rPr>
                <w:color w:val="000000"/>
                <w:sz w:val="18"/>
                <w:szCs w:val="18"/>
              </w:rPr>
            </w:pPr>
            <w:r w:rsidRPr="004A5D19">
              <w:rPr>
                <w:color w:val="000000"/>
                <w:sz w:val="18"/>
                <w:szCs w:val="18"/>
              </w:rPr>
              <w:t xml:space="preserve">Плотность пикселей 127 </w:t>
            </w:r>
            <w:proofErr w:type="spellStart"/>
            <w:r w:rsidRPr="004A5D19">
              <w:rPr>
                <w:color w:val="000000"/>
                <w:sz w:val="18"/>
                <w:szCs w:val="18"/>
              </w:rPr>
              <w:t>ppi</w:t>
            </w:r>
            <w:proofErr w:type="spellEnd"/>
          </w:p>
          <w:p w14:paraId="3219B8C1" w14:textId="77777777" w:rsidR="00834B51" w:rsidRPr="004A5D19" w:rsidRDefault="00834B51" w:rsidP="00993C19">
            <w:pPr>
              <w:rPr>
                <w:color w:val="000000"/>
                <w:sz w:val="18"/>
                <w:szCs w:val="18"/>
              </w:rPr>
            </w:pPr>
            <w:r w:rsidRPr="004A5D19">
              <w:rPr>
                <w:color w:val="000000"/>
                <w:sz w:val="18"/>
                <w:szCs w:val="18"/>
              </w:rPr>
              <w:t>Технология динамического обновления экрана</w:t>
            </w:r>
            <w:r>
              <w:rPr>
                <w:color w:val="000000"/>
                <w:sz w:val="18"/>
                <w:szCs w:val="18"/>
              </w:rPr>
              <w:t xml:space="preserve"> -</w:t>
            </w:r>
            <w:r w:rsidRPr="004A5D19">
              <w:rPr>
                <w:color w:val="000000"/>
                <w:sz w:val="18"/>
                <w:szCs w:val="18"/>
              </w:rPr>
              <w:t> нет</w:t>
            </w:r>
          </w:p>
          <w:p w14:paraId="1FD18E38" w14:textId="77777777" w:rsidR="00834B51" w:rsidRPr="004A5D19" w:rsidRDefault="00834B51" w:rsidP="00993C19">
            <w:pPr>
              <w:rPr>
                <w:color w:val="000000"/>
                <w:sz w:val="18"/>
                <w:szCs w:val="18"/>
              </w:rPr>
            </w:pPr>
            <w:r w:rsidRPr="004A5D19">
              <w:rPr>
                <w:color w:val="000000"/>
                <w:sz w:val="18"/>
                <w:szCs w:val="18"/>
              </w:rPr>
              <w:t>HDR </w:t>
            </w:r>
            <w:r>
              <w:rPr>
                <w:color w:val="000000"/>
                <w:sz w:val="18"/>
                <w:szCs w:val="18"/>
              </w:rPr>
              <w:t xml:space="preserve">- </w:t>
            </w:r>
            <w:r w:rsidRPr="004A5D19">
              <w:rPr>
                <w:color w:val="000000"/>
                <w:sz w:val="18"/>
                <w:szCs w:val="18"/>
              </w:rPr>
              <w:t>нет</w:t>
            </w:r>
          </w:p>
          <w:p w14:paraId="4549C679" w14:textId="77777777" w:rsidR="00834B51" w:rsidRPr="004A5D19" w:rsidRDefault="00834B51" w:rsidP="00993C19">
            <w:pPr>
              <w:rPr>
                <w:color w:val="000000"/>
                <w:sz w:val="18"/>
                <w:szCs w:val="18"/>
              </w:rPr>
            </w:pPr>
            <w:r w:rsidRPr="004A5D19">
              <w:rPr>
                <w:color w:val="000000"/>
                <w:sz w:val="18"/>
                <w:szCs w:val="18"/>
              </w:rPr>
              <w:t>Дополнительный дисплей</w:t>
            </w:r>
            <w:r>
              <w:rPr>
                <w:color w:val="000000"/>
                <w:sz w:val="18"/>
                <w:szCs w:val="18"/>
              </w:rPr>
              <w:t xml:space="preserve"> -</w:t>
            </w:r>
            <w:r w:rsidRPr="004A5D19">
              <w:rPr>
                <w:color w:val="000000"/>
                <w:sz w:val="18"/>
                <w:szCs w:val="18"/>
              </w:rPr>
              <w:t> нет</w:t>
            </w:r>
          </w:p>
          <w:p w14:paraId="3A4FD86A" w14:textId="77777777" w:rsidR="00834B51" w:rsidRPr="004A5D19" w:rsidRDefault="00834B51" w:rsidP="00993C19">
            <w:pPr>
              <w:rPr>
                <w:b/>
                <w:bCs/>
                <w:color w:val="000000"/>
                <w:sz w:val="18"/>
                <w:szCs w:val="18"/>
              </w:rPr>
            </w:pPr>
            <w:r w:rsidRPr="004A5D19">
              <w:rPr>
                <w:b/>
                <w:bCs/>
                <w:color w:val="000000"/>
                <w:sz w:val="18"/>
                <w:szCs w:val="18"/>
              </w:rPr>
              <w:t>Процессор</w:t>
            </w:r>
          </w:p>
          <w:p w14:paraId="242E26C9" w14:textId="77777777" w:rsidR="00834B51" w:rsidRPr="004A5D19" w:rsidRDefault="00834B51" w:rsidP="00993C19">
            <w:pPr>
              <w:rPr>
                <w:color w:val="000000"/>
                <w:sz w:val="18"/>
                <w:szCs w:val="18"/>
              </w:rPr>
            </w:pPr>
            <w:r w:rsidRPr="004A5D19">
              <w:rPr>
                <w:color w:val="000000"/>
                <w:sz w:val="18"/>
                <w:szCs w:val="18"/>
              </w:rPr>
              <w:t>Общее количество ядер</w:t>
            </w:r>
            <w:r>
              <w:rPr>
                <w:color w:val="000000"/>
                <w:sz w:val="18"/>
                <w:szCs w:val="18"/>
              </w:rPr>
              <w:t xml:space="preserve"> - </w:t>
            </w:r>
            <w:r w:rsidRPr="004A5D19">
              <w:rPr>
                <w:color w:val="000000"/>
                <w:sz w:val="18"/>
                <w:szCs w:val="18"/>
              </w:rPr>
              <w:t>10</w:t>
            </w:r>
          </w:p>
          <w:p w14:paraId="1992C36A" w14:textId="77777777" w:rsidR="00834B51" w:rsidRPr="004A5D19" w:rsidRDefault="00834B51" w:rsidP="00993C19">
            <w:pPr>
              <w:rPr>
                <w:color w:val="000000"/>
                <w:sz w:val="18"/>
                <w:szCs w:val="18"/>
              </w:rPr>
            </w:pPr>
            <w:r w:rsidRPr="004A5D19">
              <w:rPr>
                <w:color w:val="000000"/>
                <w:sz w:val="18"/>
                <w:szCs w:val="18"/>
              </w:rPr>
              <w:t>Количество производительных ядер </w:t>
            </w:r>
            <w:r>
              <w:rPr>
                <w:color w:val="000000"/>
                <w:sz w:val="18"/>
                <w:szCs w:val="18"/>
              </w:rPr>
              <w:t xml:space="preserve">- </w:t>
            </w:r>
            <w:r w:rsidRPr="004A5D19">
              <w:rPr>
                <w:color w:val="000000"/>
                <w:sz w:val="18"/>
                <w:szCs w:val="18"/>
              </w:rPr>
              <w:t>6</w:t>
            </w:r>
          </w:p>
          <w:p w14:paraId="2E5F7D8B" w14:textId="77777777" w:rsidR="00834B51" w:rsidRPr="004A5D19" w:rsidRDefault="00834B51" w:rsidP="00993C19">
            <w:pPr>
              <w:rPr>
                <w:color w:val="000000"/>
                <w:sz w:val="18"/>
                <w:szCs w:val="18"/>
              </w:rPr>
            </w:pPr>
            <w:r w:rsidRPr="004A5D19">
              <w:rPr>
                <w:color w:val="000000"/>
                <w:sz w:val="18"/>
                <w:szCs w:val="18"/>
              </w:rPr>
              <w:t>Количество энергоэффективных ядер </w:t>
            </w:r>
            <w:r>
              <w:rPr>
                <w:color w:val="000000"/>
                <w:sz w:val="18"/>
                <w:szCs w:val="18"/>
              </w:rPr>
              <w:t xml:space="preserve">- </w:t>
            </w:r>
            <w:r w:rsidRPr="004A5D19">
              <w:rPr>
                <w:color w:val="000000"/>
                <w:sz w:val="18"/>
                <w:szCs w:val="18"/>
              </w:rPr>
              <w:t>4</w:t>
            </w:r>
          </w:p>
          <w:p w14:paraId="206014A4" w14:textId="77777777" w:rsidR="00834B51" w:rsidRPr="004A5D19" w:rsidRDefault="00834B51" w:rsidP="00993C19">
            <w:pPr>
              <w:rPr>
                <w:color w:val="000000"/>
                <w:sz w:val="18"/>
                <w:szCs w:val="18"/>
              </w:rPr>
            </w:pPr>
            <w:r w:rsidRPr="004A5D19">
              <w:rPr>
                <w:color w:val="000000"/>
                <w:sz w:val="18"/>
                <w:szCs w:val="18"/>
              </w:rPr>
              <w:t>Максимальное число потоков </w:t>
            </w:r>
            <w:r>
              <w:rPr>
                <w:color w:val="000000"/>
                <w:sz w:val="18"/>
                <w:szCs w:val="18"/>
              </w:rPr>
              <w:t xml:space="preserve">- </w:t>
            </w:r>
            <w:r w:rsidRPr="004A5D19">
              <w:rPr>
                <w:color w:val="000000"/>
                <w:sz w:val="18"/>
                <w:szCs w:val="18"/>
              </w:rPr>
              <w:t>16</w:t>
            </w:r>
          </w:p>
          <w:p w14:paraId="21049492" w14:textId="77777777" w:rsidR="00834B51" w:rsidRPr="004A5D19" w:rsidRDefault="00834B51" w:rsidP="00993C19">
            <w:pPr>
              <w:rPr>
                <w:color w:val="000000"/>
                <w:sz w:val="18"/>
                <w:szCs w:val="18"/>
              </w:rPr>
            </w:pPr>
            <w:r w:rsidRPr="004A5D19">
              <w:rPr>
                <w:color w:val="000000"/>
                <w:sz w:val="18"/>
                <w:szCs w:val="18"/>
              </w:rPr>
              <w:t>Базовая частота производительных ядер</w:t>
            </w:r>
            <w:r>
              <w:rPr>
                <w:color w:val="000000"/>
                <w:sz w:val="18"/>
                <w:szCs w:val="18"/>
              </w:rPr>
              <w:t xml:space="preserve"> -</w:t>
            </w:r>
            <w:r w:rsidRPr="004A5D19">
              <w:rPr>
                <w:color w:val="000000"/>
                <w:sz w:val="18"/>
                <w:szCs w:val="18"/>
              </w:rPr>
              <w:t> 2.4 ГГц</w:t>
            </w:r>
          </w:p>
          <w:p w14:paraId="47C47955" w14:textId="77777777" w:rsidR="00834B51" w:rsidRPr="004A5D19" w:rsidRDefault="00834B51" w:rsidP="00993C19">
            <w:pPr>
              <w:rPr>
                <w:color w:val="000000"/>
                <w:sz w:val="18"/>
                <w:szCs w:val="18"/>
              </w:rPr>
            </w:pPr>
            <w:r w:rsidRPr="004A5D19">
              <w:rPr>
                <w:color w:val="000000"/>
                <w:sz w:val="18"/>
                <w:szCs w:val="18"/>
              </w:rPr>
              <w:t>Максимальная частота производительных ядер</w:t>
            </w:r>
            <w:r>
              <w:rPr>
                <w:color w:val="000000"/>
                <w:sz w:val="18"/>
                <w:szCs w:val="18"/>
              </w:rPr>
              <w:t xml:space="preserve"> - </w:t>
            </w:r>
            <w:r w:rsidRPr="004A5D19">
              <w:rPr>
                <w:color w:val="000000"/>
                <w:sz w:val="18"/>
                <w:szCs w:val="18"/>
              </w:rPr>
              <w:t>4.9 ГГц</w:t>
            </w:r>
          </w:p>
          <w:p w14:paraId="576F98FB" w14:textId="77777777" w:rsidR="00834B51" w:rsidRPr="004A5D19" w:rsidRDefault="00834B51" w:rsidP="00993C19">
            <w:pPr>
              <w:rPr>
                <w:color w:val="000000"/>
                <w:sz w:val="18"/>
                <w:szCs w:val="18"/>
              </w:rPr>
            </w:pPr>
            <w:r w:rsidRPr="004A5D19">
              <w:rPr>
                <w:color w:val="000000"/>
                <w:sz w:val="18"/>
                <w:szCs w:val="18"/>
              </w:rPr>
              <w:t>Базовая частота энергоэффективных ядер</w:t>
            </w:r>
            <w:r>
              <w:rPr>
                <w:color w:val="000000"/>
                <w:sz w:val="18"/>
                <w:szCs w:val="18"/>
              </w:rPr>
              <w:t xml:space="preserve"> - </w:t>
            </w:r>
            <w:r w:rsidRPr="004A5D19">
              <w:rPr>
                <w:color w:val="000000"/>
                <w:sz w:val="18"/>
                <w:szCs w:val="18"/>
              </w:rPr>
              <w:t>1.8 ГГц</w:t>
            </w:r>
          </w:p>
          <w:p w14:paraId="6F4CAC9F" w14:textId="77777777" w:rsidR="00834B51" w:rsidRPr="004A5D19" w:rsidRDefault="00834B51" w:rsidP="00993C19">
            <w:pPr>
              <w:rPr>
                <w:color w:val="000000"/>
                <w:sz w:val="18"/>
                <w:szCs w:val="18"/>
              </w:rPr>
            </w:pPr>
            <w:r w:rsidRPr="004A5D19">
              <w:rPr>
                <w:color w:val="000000"/>
                <w:sz w:val="18"/>
                <w:szCs w:val="18"/>
              </w:rPr>
              <w:t>Максимальная частота энергоэффективных ядер</w:t>
            </w:r>
            <w:r>
              <w:rPr>
                <w:color w:val="000000"/>
                <w:sz w:val="18"/>
                <w:szCs w:val="18"/>
              </w:rPr>
              <w:t xml:space="preserve"> -</w:t>
            </w:r>
          </w:p>
          <w:p w14:paraId="6B874EFD" w14:textId="77777777" w:rsidR="00834B51" w:rsidRPr="004A5D19" w:rsidRDefault="00834B51" w:rsidP="00993C19">
            <w:pPr>
              <w:rPr>
                <w:color w:val="000000"/>
                <w:sz w:val="18"/>
                <w:szCs w:val="18"/>
              </w:rPr>
            </w:pPr>
            <w:r w:rsidRPr="004A5D19">
              <w:rPr>
                <w:color w:val="000000"/>
                <w:sz w:val="18"/>
                <w:szCs w:val="18"/>
              </w:rPr>
              <w:t>3.6 ГГц</w:t>
            </w:r>
          </w:p>
          <w:p w14:paraId="40EE2A3C" w14:textId="77777777" w:rsidR="00834B51" w:rsidRPr="004A5D19" w:rsidRDefault="00834B51" w:rsidP="00993C19">
            <w:pPr>
              <w:rPr>
                <w:color w:val="000000"/>
                <w:sz w:val="18"/>
                <w:szCs w:val="18"/>
              </w:rPr>
            </w:pPr>
            <w:r w:rsidRPr="004A5D19">
              <w:rPr>
                <w:color w:val="000000"/>
                <w:sz w:val="18"/>
                <w:szCs w:val="18"/>
              </w:rPr>
              <w:t>Базовое тепловыделение</w:t>
            </w:r>
            <w:r>
              <w:rPr>
                <w:color w:val="000000"/>
                <w:sz w:val="18"/>
                <w:szCs w:val="18"/>
              </w:rPr>
              <w:t xml:space="preserve"> - </w:t>
            </w:r>
            <w:r w:rsidRPr="004A5D19">
              <w:rPr>
                <w:color w:val="000000"/>
                <w:sz w:val="18"/>
                <w:szCs w:val="18"/>
              </w:rPr>
              <w:t>45 Вт</w:t>
            </w:r>
          </w:p>
          <w:p w14:paraId="0BD7100C" w14:textId="77777777" w:rsidR="00834B51" w:rsidRPr="004A5D19" w:rsidRDefault="00834B51" w:rsidP="00993C19">
            <w:pPr>
              <w:rPr>
                <w:color w:val="000000"/>
                <w:sz w:val="18"/>
                <w:szCs w:val="18"/>
              </w:rPr>
            </w:pPr>
            <w:r w:rsidRPr="004A5D19">
              <w:rPr>
                <w:color w:val="000000"/>
                <w:sz w:val="18"/>
                <w:szCs w:val="18"/>
              </w:rPr>
              <w:t>Нейронный процессор</w:t>
            </w:r>
            <w:r>
              <w:rPr>
                <w:color w:val="000000"/>
                <w:sz w:val="18"/>
                <w:szCs w:val="18"/>
              </w:rPr>
              <w:t xml:space="preserve"> - </w:t>
            </w:r>
            <w:r w:rsidRPr="004A5D19">
              <w:rPr>
                <w:color w:val="000000"/>
                <w:sz w:val="18"/>
                <w:szCs w:val="18"/>
              </w:rPr>
              <w:t>нет</w:t>
            </w:r>
          </w:p>
          <w:p w14:paraId="548F6471" w14:textId="77777777" w:rsidR="00834B51" w:rsidRPr="004A5D19" w:rsidRDefault="00834B51" w:rsidP="00993C19">
            <w:pPr>
              <w:rPr>
                <w:b/>
                <w:bCs/>
                <w:color w:val="000000"/>
                <w:sz w:val="18"/>
                <w:szCs w:val="18"/>
              </w:rPr>
            </w:pPr>
            <w:r w:rsidRPr="004A5D19">
              <w:rPr>
                <w:b/>
                <w:bCs/>
                <w:color w:val="000000"/>
                <w:sz w:val="18"/>
                <w:szCs w:val="18"/>
              </w:rPr>
              <w:t>Оперативная память</w:t>
            </w:r>
          </w:p>
          <w:p w14:paraId="1C0D12DA" w14:textId="77777777" w:rsidR="00834B51" w:rsidRPr="004A5D19" w:rsidRDefault="00834B51" w:rsidP="00993C19">
            <w:pPr>
              <w:rPr>
                <w:color w:val="000000"/>
                <w:sz w:val="18"/>
                <w:szCs w:val="18"/>
              </w:rPr>
            </w:pPr>
            <w:r w:rsidRPr="004A5D19">
              <w:rPr>
                <w:color w:val="000000"/>
                <w:sz w:val="18"/>
                <w:szCs w:val="18"/>
              </w:rPr>
              <w:t>Тип оперативной памяти</w:t>
            </w:r>
            <w:r>
              <w:rPr>
                <w:color w:val="000000"/>
                <w:sz w:val="18"/>
                <w:szCs w:val="18"/>
              </w:rPr>
              <w:t xml:space="preserve"> </w:t>
            </w:r>
            <w:r w:rsidRPr="004A5D19">
              <w:rPr>
                <w:color w:val="000000"/>
                <w:sz w:val="18"/>
                <w:szCs w:val="18"/>
              </w:rPr>
              <w:t>DDR5</w:t>
            </w:r>
          </w:p>
          <w:p w14:paraId="3C98F9D5" w14:textId="77777777" w:rsidR="00834B51" w:rsidRPr="004A5D19" w:rsidRDefault="00834B51" w:rsidP="00993C19">
            <w:pPr>
              <w:rPr>
                <w:color w:val="000000"/>
                <w:sz w:val="18"/>
                <w:szCs w:val="18"/>
              </w:rPr>
            </w:pPr>
            <w:r w:rsidRPr="004A5D19">
              <w:rPr>
                <w:color w:val="000000"/>
                <w:sz w:val="18"/>
                <w:szCs w:val="18"/>
              </w:rPr>
              <w:t xml:space="preserve">Объем оперативной </w:t>
            </w:r>
            <w:proofErr w:type="gramStart"/>
            <w:r w:rsidRPr="004A5D19">
              <w:rPr>
                <w:color w:val="000000"/>
                <w:sz w:val="18"/>
                <w:szCs w:val="18"/>
              </w:rPr>
              <w:t>памяти </w:t>
            </w:r>
            <w:r>
              <w:rPr>
                <w:color w:val="000000"/>
                <w:sz w:val="18"/>
                <w:szCs w:val="18"/>
              </w:rPr>
              <w:t xml:space="preserve"> -</w:t>
            </w:r>
            <w:proofErr w:type="gramEnd"/>
            <w:r>
              <w:rPr>
                <w:color w:val="000000"/>
                <w:sz w:val="18"/>
                <w:szCs w:val="18"/>
              </w:rPr>
              <w:t xml:space="preserve"> </w:t>
            </w:r>
            <w:r w:rsidRPr="004A5D19">
              <w:rPr>
                <w:color w:val="000000"/>
                <w:sz w:val="18"/>
                <w:szCs w:val="18"/>
              </w:rPr>
              <w:t>16 ГБ</w:t>
            </w:r>
          </w:p>
          <w:p w14:paraId="53B5228A" w14:textId="77777777" w:rsidR="00834B51" w:rsidRPr="004A5D19" w:rsidRDefault="00834B51" w:rsidP="00993C19">
            <w:pPr>
              <w:rPr>
                <w:color w:val="000000"/>
                <w:sz w:val="18"/>
                <w:szCs w:val="18"/>
              </w:rPr>
            </w:pPr>
            <w:r w:rsidRPr="004A5D19">
              <w:rPr>
                <w:color w:val="000000"/>
                <w:sz w:val="18"/>
                <w:szCs w:val="18"/>
              </w:rPr>
              <w:t>Количество слотов под модули памяти</w:t>
            </w:r>
            <w:r>
              <w:rPr>
                <w:color w:val="000000"/>
                <w:sz w:val="18"/>
                <w:szCs w:val="18"/>
              </w:rPr>
              <w:t xml:space="preserve"> </w:t>
            </w:r>
            <w:r w:rsidRPr="004A5D19">
              <w:rPr>
                <w:color w:val="000000"/>
                <w:sz w:val="18"/>
                <w:szCs w:val="18"/>
              </w:rPr>
              <w:t>2</w:t>
            </w:r>
          </w:p>
          <w:p w14:paraId="66FAF0E1" w14:textId="77777777" w:rsidR="00834B51" w:rsidRPr="004A5D19" w:rsidRDefault="00834B51" w:rsidP="00993C19">
            <w:pPr>
              <w:rPr>
                <w:color w:val="000000"/>
                <w:sz w:val="18"/>
                <w:szCs w:val="18"/>
              </w:rPr>
            </w:pPr>
            <w:r w:rsidRPr="004A5D19">
              <w:rPr>
                <w:color w:val="000000"/>
                <w:sz w:val="18"/>
                <w:szCs w:val="18"/>
              </w:rPr>
              <w:t>Частота оперативной памяти 5200 МГц</w:t>
            </w:r>
          </w:p>
          <w:p w14:paraId="43F7E565" w14:textId="77777777" w:rsidR="00834B51" w:rsidRPr="004A5D19" w:rsidRDefault="00834B51" w:rsidP="00993C19">
            <w:pPr>
              <w:rPr>
                <w:color w:val="000000"/>
                <w:sz w:val="18"/>
                <w:szCs w:val="18"/>
              </w:rPr>
            </w:pPr>
            <w:r w:rsidRPr="004A5D19">
              <w:rPr>
                <w:color w:val="000000"/>
                <w:sz w:val="18"/>
                <w:szCs w:val="18"/>
              </w:rPr>
              <w:t>Максимальный объем памяти</w:t>
            </w:r>
            <w:r>
              <w:rPr>
                <w:color w:val="000000"/>
                <w:sz w:val="18"/>
                <w:szCs w:val="18"/>
              </w:rPr>
              <w:t xml:space="preserve"> </w:t>
            </w:r>
            <w:r w:rsidRPr="004A5D19">
              <w:rPr>
                <w:color w:val="000000"/>
                <w:sz w:val="18"/>
                <w:szCs w:val="18"/>
              </w:rPr>
              <w:t>64 ГБ</w:t>
            </w:r>
          </w:p>
          <w:p w14:paraId="18281E9F" w14:textId="77777777" w:rsidR="00834B51" w:rsidRPr="004A5D19" w:rsidRDefault="00834B51" w:rsidP="00993C19">
            <w:pPr>
              <w:rPr>
                <w:color w:val="000000"/>
                <w:sz w:val="18"/>
                <w:szCs w:val="18"/>
              </w:rPr>
            </w:pPr>
            <w:r w:rsidRPr="004A5D19">
              <w:rPr>
                <w:color w:val="000000"/>
                <w:sz w:val="18"/>
                <w:szCs w:val="18"/>
              </w:rPr>
              <w:t>Свободные слоты для оперативной памяти</w:t>
            </w:r>
            <w:r>
              <w:rPr>
                <w:color w:val="000000"/>
                <w:sz w:val="18"/>
                <w:szCs w:val="18"/>
              </w:rPr>
              <w:t xml:space="preserve"> </w:t>
            </w:r>
            <w:r w:rsidRPr="004A5D19">
              <w:rPr>
                <w:color w:val="000000"/>
                <w:sz w:val="18"/>
                <w:szCs w:val="18"/>
              </w:rPr>
              <w:t>0</w:t>
            </w:r>
          </w:p>
          <w:p w14:paraId="562B85D0" w14:textId="77777777" w:rsidR="00834B51" w:rsidRPr="004A5D19" w:rsidRDefault="00834B51" w:rsidP="00993C19">
            <w:pPr>
              <w:rPr>
                <w:b/>
                <w:bCs/>
                <w:color w:val="000000"/>
                <w:sz w:val="18"/>
                <w:szCs w:val="18"/>
              </w:rPr>
            </w:pPr>
            <w:r w:rsidRPr="004A5D19">
              <w:rPr>
                <w:b/>
                <w:bCs/>
                <w:color w:val="000000"/>
                <w:sz w:val="18"/>
                <w:szCs w:val="18"/>
              </w:rPr>
              <w:t>Графический ускоритель</w:t>
            </w:r>
          </w:p>
          <w:p w14:paraId="5EB96469" w14:textId="77777777" w:rsidR="00834B51" w:rsidRPr="004A5D19" w:rsidRDefault="00834B51" w:rsidP="00993C19">
            <w:pPr>
              <w:rPr>
                <w:color w:val="000000"/>
                <w:sz w:val="18"/>
                <w:szCs w:val="18"/>
              </w:rPr>
            </w:pPr>
            <w:r w:rsidRPr="004A5D19">
              <w:rPr>
                <w:color w:val="000000"/>
                <w:sz w:val="18"/>
                <w:szCs w:val="18"/>
              </w:rPr>
              <w:t>Вид графического ускорителя </w:t>
            </w:r>
            <w:r>
              <w:rPr>
                <w:color w:val="000000"/>
                <w:sz w:val="18"/>
                <w:szCs w:val="18"/>
              </w:rPr>
              <w:t xml:space="preserve">- </w:t>
            </w:r>
            <w:r w:rsidRPr="004A5D19">
              <w:rPr>
                <w:color w:val="000000"/>
                <w:sz w:val="18"/>
                <w:szCs w:val="18"/>
              </w:rPr>
              <w:t>дискретный и встроенный</w:t>
            </w:r>
          </w:p>
          <w:p w14:paraId="094E06E9" w14:textId="77777777" w:rsidR="00834B51" w:rsidRPr="004A5D19" w:rsidRDefault="00834B51" w:rsidP="00993C19">
            <w:pPr>
              <w:rPr>
                <w:color w:val="000000"/>
                <w:sz w:val="18"/>
                <w:szCs w:val="18"/>
              </w:rPr>
            </w:pPr>
            <w:r w:rsidRPr="004A5D19">
              <w:rPr>
                <w:color w:val="000000"/>
                <w:sz w:val="18"/>
                <w:szCs w:val="18"/>
              </w:rPr>
              <w:t>Тип видеопамяти</w:t>
            </w:r>
            <w:r>
              <w:rPr>
                <w:color w:val="000000"/>
                <w:sz w:val="18"/>
                <w:szCs w:val="18"/>
              </w:rPr>
              <w:t xml:space="preserve"> </w:t>
            </w:r>
            <w:r w:rsidRPr="004A5D19">
              <w:rPr>
                <w:color w:val="000000"/>
                <w:sz w:val="18"/>
                <w:szCs w:val="18"/>
              </w:rPr>
              <w:t>GDDR6</w:t>
            </w:r>
          </w:p>
          <w:p w14:paraId="116BC84D" w14:textId="77777777" w:rsidR="00834B51" w:rsidRPr="004A5D19" w:rsidRDefault="00834B51" w:rsidP="00993C19">
            <w:pPr>
              <w:rPr>
                <w:color w:val="000000"/>
                <w:sz w:val="18"/>
                <w:szCs w:val="18"/>
              </w:rPr>
            </w:pPr>
            <w:r w:rsidRPr="004A5D19">
              <w:rPr>
                <w:color w:val="000000"/>
                <w:sz w:val="18"/>
                <w:szCs w:val="18"/>
              </w:rPr>
              <w:t>Объем видеопамяти</w:t>
            </w:r>
            <w:r>
              <w:rPr>
                <w:color w:val="000000"/>
                <w:sz w:val="18"/>
                <w:szCs w:val="18"/>
              </w:rPr>
              <w:t xml:space="preserve"> </w:t>
            </w:r>
            <w:r w:rsidRPr="004A5D19">
              <w:rPr>
                <w:color w:val="000000"/>
                <w:sz w:val="18"/>
                <w:szCs w:val="18"/>
              </w:rPr>
              <w:t>8 ГБ</w:t>
            </w:r>
          </w:p>
          <w:p w14:paraId="6EEFF987" w14:textId="77777777" w:rsidR="00834B51" w:rsidRPr="004A5D19" w:rsidRDefault="00834B51" w:rsidP="00993C19">
            <w:pPr>
              <w:rPr>
                <w:color w:val="000000"/>
                <w:sz w:val="18"/>
                <w:szCs w:val="18"/>
              </w:rPr>
            </w:pPr>
            <w:r w:rsidRPr="004A5D19">
              <w:rPr>
                <w:color w:val="000000"/>
                <w:sz w:val="18"/>
                <w:szCs w:val="18"/>
              </w:rPr>
              <w:t xml:space="preserve">Тактовая частота с </w:t>
            </w:r>
            <w:proofErr w:type="gramStart"/>
            <w:r w:rsidRPr="004A5D19">
              <w:rPr>
                <w:color w:val="000000"/>
                <w:sz w:val="18"/>
                <w:szCs w:val="18"/>
              </w:rPr>
              <w:t>ускорением </w:t>
            </w:r>
            <w:r>
              <w:rPr>
                <w:color w:val="000000"/>
                <w:sz w:val="18"/>
                <w:szCs w:val="18"/>
              </w:rPr>
              <w:t xml:space="preserve"> </w:t>
            </w:r>
            <w:r w:rsidRPr="004A5D19">
              <w:rPr>
                <w:color w:val="000000"/>
                <w:sz w:val="18"/>
                <w:szCs w:val="18"/>
              </w:rPr>
              <w:t>2250</w:t>
            </w:r>
            <w:proofErr w:type="gramEnd"/>
            <w:r w:rsidRPr="004A5D19">
              <w:rPr>
                <w:color w:val="000000"/>
                <w:sz w:val="18"/>
                <w:szCs w:val="18"/>
              </w:rPr>
              <w:t xml:space="preserve"> МГц</w:t>
            </w:r>
          </w:p>
          <w:p w14:paraId="07449BCB" w14:textId="77777777" w:rsidR="00834B51" w:rsidRPr="004A5D19" w:rsidRDefault="00834B51" w:rsidP="00993C19">
            <w:pPr>
              <w:rPr>
                <w:color w:val="000000"/>
                <w:sz w:val="18"/>
                <w:szCs w:val="18"/>
              </w:rPr>
            </w:pPr>
            <w:r w:rsidRPr="004A5D19">
              <w:rPr>
                <w:color w:val="000000"/>
                <w:sz w:val="18"/>
                <w:szCs w:val="18"/>
              </w:rPr>
              <w:t>Максимальное энергопотребление</w:t>
            </w:r>
            <w:r>
              <w:rPr>
                <w:color w:val="000000"/>
                <w:sz w:val="18"/>
                <w:szCs w:val="18"/>
              </w:rPr>
              <w:t xml:space="preserve"> </w:t>
            </w:r>
            <w:r w:rsidRPr="004A5D19">
              <w:rPr>
                <w:color w:val="000000"/>
                <w:sz w:val="18"/>
                <w:szCs w:val="18"/>
              </w:rPr>
              <w:t>105 Вт</w:t>
            </w:r>
          </w:p>
          <w:p w14:paraId="6E197603" w14:textId="77777777" w:rsidR="00834B51" w:rsidRPr="004A5D19" w:rsidRDefault="00834B51" w:rsidP="00993C19">
            <w:pPr>
              <w:rPr>
                <w:b/>
                <w:bCs/>
                <w:color w:val="000000"/>
                <w:sz w:val="18"/>
                <w:szCs w:val="18"/>
              </w:rPr>
            </w:pPr>
            <w:r w:rsidRPr="004A5D19">
              <w:rPr>
                <w:b/>
                <w:bCs/>
                <w:color w:val="000000"/>
                <w:sz w:val="18"/>
                <w:szCs w:val="18"/>
              </w:rPr>
              <w:t>Накопители данных</w:t>
            </w:r>
          </w:p>
          <w:p w14:paraId="61D144ED" w14:textId="77777777" w:rsidR="00834B51" w:rsidRPr="004A5D19" w:rsidRDefault="00834B51" w:rsidP="00993C19">
            <w:pPr>
              <w:rPr>
                <w:color w:val="000000"/>
                <w:sz w:val="18"/>
                <w:szCs w:val="18"/>
              </w:rPr>
            </w:pPr>
            <w:r w:rsidRPr="004A5D19">
              <w:rPr>
                <w:color w:val="000000"/>
                <w:sz w:val="18"/>
                <w:szCs w:val="18"/>
              </w:rPr>
              <w:t>Общий объем твердотельных накопителей (SSD)</w:t>
            </w:r>
          </w:p>
          <w:p w14:paraId="344E3168" w14:textId="77777777" w:rsidR="00834B51" w:rsidRPr="004A5D19" w:rsidRDefault="00834B51" w:rsidP="00993C19">
            <w:pPr>
              <w:rPr>
                <w:color w:val="000000"/>
                <w:sz w:val="18"/>
                <w:szCs w:val="18"/>
              </w:rPr>
            </w:pPr>
            <w:r w:rsidRPr="004A5D19">
              <w:rPr>
                <w:color w:val="000000"/>
                <w:sz w:val="18"/>
                <w:szCs w:val="18"/>
              </w:rPr>
              <w:t> 512 ГБ</w:t>
            </w:r>
          </w:p>
          <w:p w14:paraId="36CA3F8B" w14:textId="77777777" w:rsidR="00834B51" w:rsidRPr="004A5D19" w:rsidRDefault="00834B51" w:rsidP="00993C19">
            <w:pPr>
              <w:rPr>
                <w:color w:val="000000"/>
                <w:sz w:val="18"/>
                <w:szCs w:val="18"/>
              </w:rPr>
            </w:pPr>
            <w:r w:rsidRPr="004A5D19">
              <w:rPr>
                <w:color w:val="000000"/>
                <w:sz w:val="18"/>
                <w:szCs w:val="18"/>
              </w:rPr>
              <w:t>Тип SSD диска</w:t>
            </w:r>
            <w:r>
              <w:rPr>
                <w:color w:val="000000"/>
                <w:sz w:val="18"/>
                <w:szCs w:val="18"/>
              </w:rPr>
              <w:t xml:space="preserve"> - </w:t>
            </w:r>
            <w:r w:rsidRPr="004A5D19">
              <w:rPr>
                <w:color w:val="000000"/>
                <w:sz w:val="18"/>
                <w:szCs w:val="18"/>
              </w:rPr>
              <w:t xml:space="preserve">M.2 </w:t>
            </w:r>
            <w:proofErr w:type="spellStart"/>
            <w:r w:rsidRPr="004A5D19">
              <w:rPr>
                <w:color w:val="000000"/>
                <w:sz w:val="18"/>
                <w:szCs w:val="18"/>
              </w:rPr>
              <w:t>PCIe</w:t>
            </w:r>
            <w:proofErr w:type="spellEnd"/>
          </w:p>
          <w:p w14:paraId="07F48C65" w14:textId="77777777" w:rsidR="00834B51" w:rsidRPr="004A5D19" w:rsidRDefault="00834B51" w:rsidP="00993C19">
            <w:pPr>
              <w:rPr>
                <w:color w:val="000000"/>
                <w:sz w:val="18"/>
                <w:szCs w:val="18"/>
              </w:rPr>
            </w:pPr>
            <w:r w:rsidRPr="004A5D19">
              <w:rPr>
                <w:color w:val="000000"/>
                <w:sz w:val="18"/>
                <w:szCs w:val="18"/>
              </w:rPr>
              <w:t>Свободные слоты для накопителей</w:t>
            </w:r>
            <w:r>
              <w:rPr>
                <w:color w:val="000000"/>
                <w:sz w:val="18"/>
                <w:szCs w:val="18"/>
              </w:rPr>
              <w:t xml:space="preserve"> - </w:t>
            </w:r>
            <w:r w:rsidRPr="004A5D19">
              <w:rPr>
                <w:color w:val="000000"/>
                <w:sz w:val="18"/>
                <w:szCs w:val="18"/>
              </w:rPr>
              <w:t xml:space="preserve">M.2 </w:t>
            </w:r>
            <w:proofErr w:type="spellStart"/>
            <w:r w:rsidRPr="004A5D19">
              <w:rPr>
                <w:color w:val="000000"/>
                <w:sz w:val="18"/>
                <w:szCs w:val="18"/>
              </w:rPr>
              <w:t>PCIe</w:t>
            </w:r>
            <w:proofErr w:type="spellEnd"/>
          </w:p>
          <w:p w14:paraId="4BBAAA73" w14:textId="77777777" w:rsidR="00834B51" w:rsidRPr="004A5D19" w:rsidRDefault="00834B51" w:rsidP="00993C19">
            <w:pPr>
              <w:rPr>
                <w:b/>
                <w:bCs/>
                <w:color w:val="000000"/>
                <w:sz w:val="18"/>
                <w:szCs w:val="18"/>
              </w:rPr>
            </w:pPr>
            <w:r w:rsidRPr="004A5D19">
              <w:rPr>
                <w:b/>
                <w:bCs/>
                <w:color w:val="000000"/>
                <w:sz w:val="18"/>
                <w:szCs w:val="18"/>
              </w:rPr>
              <w:t>Веб-камера</w:t>
            </w:r>
          </w:p>
          <w:p w14:paraId="5329DA9D" w14:textId="77777777" w:rsidR="00834B51" w:rsidRPr="004A5D19" w:rsidRDefault="00834B51" w:rsidP="00993C19">
            <w:pPr>
              <w:rPr>
                <w:color w:val="000000"/>
                <w:sz w:val="18"/>
                <w:szCs w:val="18"/>
              </w:rPr>
            </w:pPr>
            <w:r w:rsidRPr="004A5D19">
              <w:rPr>
                <w:color w:val="000000"/>
                <w:sz w:val="18"/>
                <w:szCs w:val="18"/>
              </w:rPr>
              <w:t>Веб-камера</w:t>
            </w:r>
            <w:r>
              <w:rPr>
                <w:color w:val="000000"/>
                <w:sz w:val="18"/>
                <w:szCs w:val="18"/>
              </w:rPr>
              <w:t xml:space="preserve"> </w:t>
            </w:r>
            <w:r w:rsidRPr="004A5D19">
              <w:rPr>
                <w:color w:val="000000"/>
                <w:sz w:val="18"/>
                <w:szCs w:val="18"/>
              </w:rPr>
              <w:t xml:space="preserve">1 </w:t>
            </w:r>
            <w:proofErr w:type="spellStart"/>
            <w:r w:rsidRPr="004A5D19">
              <w:rPr>
                <w:color w:val="000000"/>
                <w:sz w:val="18"/>
                <w:szCs w:val="18"/>
              </w:rPr>
              <w:t>Мп</w:t>
            </w:r>
            <w:proofErr w:type="spellEnd"/>
            <w:r w:rsidRPr="004A5D19">
              <w:rPr>
                <w:color w:val="000000"/>
                <w:sz w:val="18"/>
                <w:szCs w:val="18"/>
              </w:rPr>
              <w:t xml:space="preserve"> (720p)</w:t>
            </w:r>
          </w:p>
          <w:p w14:paraId="07B494E7" w14:textId="77777777" w:rsidR="00834B51" w:rsidRPr="004A5D19" w:rsidRDefault="00834B51" w:rsidP="00993C19">
            <w:pPr>
              <w:rPr>
                <w:color w:val="000000"/>
                <w:sz w:val="18"/>
                <w:szCs w:val="18"/>
              </w:rPr>
            </w:pPr>
            <w:r w:rsidRPr="004A5D19">
              <w:rPr>
                <w:color w:val="000000"/>
                <w:sz w:val="18"/>
                <w:szCs w:val="18"/>
              </w:rPr>
              <w:t>Распознавание лица</w:t>
            </w:r>
            <w:r>
              <w:rPr>
                <w:color w:val="000000"/>
                <w:sz w:val="18"/>
                <w:szCs w:val="18"/>
              </w:rPr>
              <w:t xml:space="preserve"> - </w:t>
            </w:r>
            <w:r w:rsidRPr="004A5D19">
              <w:rPr>
                <w:color w:val="000000"/>
                <w:sz w:val="18"/>
                <w:szCs w:val="18"/>
              </w:rPr>
              <w:t>нет</w:t>
            </w:r>
          </w:p>
          <w:p w14:paraId="35C1098E" w14:textId="77777777" w:rsidR="00834B51" w:rsidRPr="004A5D19" w:rsidRDefault="00834B51" w:rsidP="00993C19">
            <w:pPr>
              <w:rPr>
                <w:color w:val="000000"/>
                <w:sz w:val="18"/>
                <w:szCs w:val="18"/>
              </w:rPr>
            </w:pPr>
            <w:r w:rsidRPr="004A5D19">
              <w:rPr>
                <w:color w:val="000000"/>
                <w:sz w:val="18"/>
                <w:szCs w:val="18"/>
              </w:rPr>
              <w:t>Шторка веб-камеры</w:t>
            </w:r>
            <w:r>
              <w:rPr>
                <w:color w:val="000000"/>
                <w:sz w:val="18"/>
                <w:szCs w:val="18"/>
              </w:rPr>
              <w:t xml:space="preserve"> - </w:t>
            </w:r>
            <w:r w:rsidRPr="004A5D19">
              <w:rPr>
                <w:color w:val="000000"/>
                <w:sz w:val="18"/>
                <w:szCs w:val="18"/>
              </w:rPr>
              <w:t>нет</w:t>
            </w:r>
          </w:p>
          <w:p w14:paraId="499869CC" w14:textId="77777777" w:rsidR="00834B51" w:rsidRPr="004A5D19" w:rsidRDefault="00834B51" w:rsidP="00993C19">
            <w:pPr>
              <w:rPr>
                <w:b/>
                <w:bCs/>
                <w:color w:val="000000"/>
                <w:sz w:val="18"/>
                <w:szCs w:val="18"/>
              </w:rPr>
            </w:pPr>
            <w:r w:rsidRPr="004A5D19">
              <w:rPr>
                <w:b/>
                <w:bCs/>
                <w:color w:val="000000"/>
                <w:sz w:val="18"/>
                <w:szCs w:val="18"/>
              </w:rPr>
              <w:t>Встроенное дополнительное оборудование</w:t>
            </w:r>
          </w:p>
          <w:p w14:paraId="771F8F72" w14:textId="77777777" w:rsidR="00834B51" w:rsidRPr="004A5D19" w:rsidRDefault="00834B51" w:rsidP="00993C19">
            <w:pPr>
              <w:rPr>
                <w:color w:val="000000"/>
                <w:sz w:val="18"/>
                <w:szCs w:val="18"/>
              </w:rPr>
            </w:pPr>
            <w:r w:rsidRPr="004A5D19">
              <w:rPr>
                <w:color w:val="000000"/>
                <w:sz w:val="18"/>
                <w:szCs w:val="18"/>
              </w:rPr>
              <w:t>Встроенные динамики</w:t>
            </w:r>
            <w:r>
              <w:rPr>
                <w:color w:val="000000"/>
                <w:sz w:val="18"/>
                <w:szCs w:val="18"/>
              </w:rPr>
              <w:t xml:space="preserve"> - </w:t>
            </w:r>
            <w:r w:rsidRPr="004A5D19">
              <w:rPr>
                <w:color w:val="000000"/>
                <w:sz w:val="18"/>
                <w:szCs w:val="18"/>
              </w:rPr>
              <w:t>есть</w:t>
            </w:r>
          </w:p>
          <w:p w14:paraId="10CF0E8A" w14:textId="77777777" w:rsidR="00834B51" w:rsidRPr="004A5D19" w:rsidRDefault="00834B51" w:rsidP="00993C19">
            <w:pPr>
              <w:rPr>
                <w:color w:val="000000"/>
                <w:sz w:val="18"/>
                <w:szCs w:val="18"/>
              </w:rPr>
            </w:pPr>
            <w:r w:rsidRPr="004A5D19">
              <w:rPr>
                <w:color w:val="000000"/>
                <w:sz w:val="18"/>
                <w:szCs w:val="18"/>
              </w:rPr>
              <w:t>Мощность динамиков</w:t>
            </w:r>
            <w:r>
              <w:rPr>
                <w:color w:val="000000"/>
                <w:sz w:val="18"/>
                <w:szCs w:val="18"/>
              </w:rPr>
              <w:t xml:space="preserve"> </w:t>
            </w:r>
            <w:r w:rsidRPr="004A5D19">
              <w:rPr>
                <w:color w:val="000000"/>
                <w:sz w:val="18"/>
                <w:szCs w:val="18"/>
              </w:rPr>
              <w:t>2 x 2 Вт</w:t>
            </w:r>
          </w:p>
          <w:p w14:paraId="726D7D00" w14:textId="77777777" w:rsidR="00834B51" w:rsidRPr="004A5D19" w:rsidRDefault="00834B51" w:rsidP="00993C19">
            <w:pPr>
              <w:rPr>
                <w:color w:val="000000"/>
                <w:sz w:val="18"/>
                <w:szCs w:val="18"/>
              </w:rPr>
            </w:pPr>
            <w:r w:rsidRPr="004A5D19">
              <w:rPr>
                <w:color w:val="000000"/>
                <w:sz w:val="18"/>
                <w:szCs w:val="18"/>
              </w:rPr>
              <w:t>Встроенный микрофон</w:t>
            </w:r>
            <w:r>
              <w:rPr>
                <w:color w:val="000000"/>
                <w:sz w:val="18"/>
                <w:szCs w:val="18"/>
              </w:rPr>
              <w:t xml:space="preserve">- </w:t>
            </w:r>
            <w:r w:rsidRPr="004A5D19">
              <w:rPr>
                <w:color w:val="000000"/>
                <w:sz w:val="18"/>
                <w:szCs w:val="18"/>
              </w:rPr>
              <w:t>есть</w:t>
            </w:r>
          </w:p>
          <w:p w14:paraId="6D616408" w14:textId="77777777" w:rsidR="00834B51" w:rsidRPr="004A5D19" w:rsidRDefault="00834B51" w:rsidP="00993C19">
            <w:pPr>
              <w:rPr>
                <w:color w:val="000000"/>
                <w:sz w:val="18"/>
                <w:szCs w:val="18"/>
              </w:rPr>
            </w:pPr>
            <w:r w:rsidRPr="004A5D19">
              <w:rPr>
                <w:color w:val="000000"/>
                <w:sz w:val="18"/>
                <w:szCs w:val="18"/>
              </w:rPr>
              <w:t>Поддержка карт памяти кард-ридером</w:t>
            </w:r>
            <w:r>
              <w:rPr>
                <w:color w:val="000000"/>
                <w:sz w:val="18"/>
                <w:szCs w:val="18"/>
              </w:rPr>
              <w:t xml:space="preserve">- </w:t>
            </w:r>
            <w:r w:rsidRPr="004A5D19">
              <w:rPr>
                <w:color w:val="000000"/>
                <w:sz w:val="18"/>
                <w:szCs w:val="18"/>
              </w:rPr>
              <w:t>нет</w:t>
            </w:r>
          </w:p>
          <w:p w14:paraId="4C476AA3" w14:textId="77777777" w:rsidR="00834B51" w:rsidRPr="004A5D19" w:rsidRDefault="00834B51" w:rsidP="00993C19">
            <w:pPr>
              <w:rPr>
                <w:color w:val="000000"/>
                <w:sz w:val="18"/>
                <w:szCs w:val="18"/>
              </w:rPr>
            </w:pPr>
            <w:r w:rsidRPr="004A5D19">
              <w:rPr>
                <w:color w:val="000000"/>
                <w:sz w:val="18"/>
                <w:szCs w:val="18"/>
              </w:rPr>
              <w:t>Датчики</w:t>
            </w:r>
            <w:r>
              <w:rPr>
                <w:color w:val="000000"/>
                <w:sz w:val="18"/>
                <w:szCs w:val="18"/>
              </w:rPr>
              <w:t xml:space="preserve">- </w:t>
            </w:r>
            <w:r w:rsidRPr="004A5D19">
              <w:rPr>
                <w:color w:val="000000"/>
                <w:sz w:val="18"/>
                <w:szCs w:val="18"/>
              </w:rPr>
              <w:t>нет</w:t>
            </w:r>
          </w:p>
          <w:p w14:paraId="6AD2C00F" w14:textId="77777777" w:rsidR="00834B51" w:rsidRPr="004A5D19" w:rsidRDefault="00834B51" w:rsidP="00993C19">
            <w:pPr>
              <w:rPr>
                <w:b/>
                <w:bCs/>
                <w:color w:val="000000"/>
                <w:sz w:val="18"/>
                <w:szCs w:val="18"/>
              </w:rPr>
            </w:pPr>
            <w:r w:rsidRPr="004A5D19">
              <w:rPr>
                <w:b/>
                <w:bCs/>
                <w:color w:val="000000"/>
                <w:sz w:val="18"/>
                <w:szCs w:val="18"/>
              </w:rPr>
              <w:t>Интернет/передача данных</w:t>
            </w:r>
          </w:p>
          <w:p w14:paraId="321EFF47" w14:textId="77777777" w:rsidR="00834B51" w:rsidRPr="00630ED4" w:rsidRDefault="00834B51" w:rsidP="00993C19">
            <w:pPr>
              <w:rPr>
                <w:color w:val="000000"/>
                <w:sz w:val="18"/>
                <w:szCs w:val="18"/>
              </w:rPr>
            </w:pPr>
            <w:r w:rsidRPr="004A5D19">
              <w:rPr>
                <w:color w:val="000000"/>
                <w:sz w:val="18"/>
                <w:szCs w:val="18"/>
              </w:rPr>
              <w:t>Беспроводной интерфейс </w:t>
            </w:r>
            <w:r w:rsidRPr="004A5D19">
              <w:rPr>
                <w:color w:val="000000"/>
                <w:sz w:val="18"/>
                <w:szCs w:val="18"/>
                <w:lang w:val="en-US"/>
              </w:rPr>
              <w:t>Bluetooth</w:t>
            </w:r>
            <w:r w:rsidRPr="00630ED4">
              <w:rPr>
                <w:color w:val="000000"/>
                <w:sz w:val="18"/>
                <w:szCs w:val="18"/>
              </w:rPr>
              <w:t xml:space="preserve"> 5.3,</w:t>
            </w:r>
            <w:r w:rsidRPr="004A5D19">
              <w:rPr>
                <w:color w:val="000000"/>
                <w:sz w:val="18"/>
                <w:szCs w:val="18"/>
                <w:lang w:val="en-US"/>
              </w:rPr>
              <w:t> WI</w:t>
            </w:r>
            <w:r w:rsidRPr="00630ED4">
              <w:rPr>
                <w:color w:val="000000"/>
                <w:sz w:val="18"/>
                <w:szCs w:val="18"/>
              </w:rPr>
              <w:t>-</w:t>
            </w:r>
            <w:r w:rsidRPr="004A5D19">
              <w:rPr>
                <w:color w:val="000000"/>
                <w:sz w:val="18"/>
                <w:szCs w:val="18"/>
                <w:lang w:val="en-US"/>
              </w:rPr>
              <w:t>FI</w:t>
            </w:r>
            <w:r w:rsidRPr="00630ED4">
              <w:rPr>
                <w:color w:val="000000"/>
                <w:sz w:val="18"/>
                <w:szCs w:val="18"/>
              </w:rPr>
              <w:t xml:space="preserve"> 6</w:t>
            </w:r>
            <w:r w:rsidRPr="004A5D19">
              <w:rPr>
                <w:color w:val="000000"/>
                <w:sz w:val="18"/>
                <w:szCs w:val="18"/>
                <w:lang w:val="en-US"/>
              </w:rPr>
              <w:t>E</w:t>
            </w:r>
            <w:r w:rsidRPr="00630ED4">
              <w:rPr>
                <w:color w:val="000000"/>
                <w:sz w:val="18"/>
                <w:szCs w:val="18"/>
              </w:rPr>
              <w:t xml:space="preserve"> (802.11</w:t>
            </w:r>
            <w:r w:rsidRPr="004A5D19">
              <w:rPr>
                <w:color w:val="000000"/>
                <w:sz w:val="18"/>
                <w:szCs w:val="18"/>
                <w:lang w:val="en-US"/>
              </w:rPr>
              <w:t>ax</w:t>
            </w:r>
            <w:r w:rsidRPr="00630ED4">
              <w:rPr>
                <w:color w:val="000000"/>
                <w:sz w:val="18"/>
                <w:szCs w:val="18"/>
              </w:rPr>
              <w:t>)</w:t>
            </w:r>
          </w:p>
          <w:p w14:paraId="6A341C22" w14:textId="77777777" w:rsidR="00834B51" w:rsidRPr="00814017" w:rsidRDefault="00834B51" w:rsidP="00993C19">
            <w:pPr>
              <w:rPr>
                <w:color w:val="000000"/>
                <w:sz w:val="18"/>
                <w:szCs w:val="18"/>
              </w:rPr>
            </w:pPr>
            <w:r w:rsidRPr="004A5D19">
              <w:rPr>
                <w:color w:val="000000"/>
                <w:sz w:val="18"/>
                <w:szCs w:val="18"/>
              </w:rPr>
              <w:t>Порт</w:t>
            </w:r>
            <w:r w:rsidRPr="00814017">
              <w:rPr>
                <w:color w:val="000000"/>
                <w:sz w:val="18"/>
                <w:szCs w:val="18"/>
              </w:rPr>
              <w:t xml:space="preserve"> </w:t>
            </w:r>
            <w:r w:rsidRPr="00630ED4">
              <w:rPr>
                <w:color w:val="000000"/>
                <w:sz w:val="18"/>
                <w:szCs w:val="18"/>
                <w:lang w:val="en-US"/>
              </w:rPr>
              <w:t>Ethernet</w:t>
            </w:r>
            <w:r w:rsidRPr="00814017">
              <w:rPr>
                <w:color w:val="000000"/>
                <w:sz w:val="18"/>
                <w:szCs w:val="18"/>
              </w:rPr>
              <w:t xml:space="preserve"> </w:t>
            </w:r>
            <w:r w:rsidRPr="00630ED4">
              <w:rPr>
                <w:color w:val="000000"/>
                <w:sz w:val="18"/>
                <w:szCs w:val="18"/>
                <w:lang w:val="en-US"/>
              </w:rPr>
              <w:t>LAN</w:t>
            </w:r>
            <w:r w:rsidRPr="00814017">
              <w:rPr>
                <w:color w:val="000000"/>
                <w:sz w:val="18"/>
                <w:szCs w:val="18"/>
              </w:rPr>
              <w:t xml:space="preserve"> 1 </w:t>
            </w:r>
            <w:r w:rsidRPr="004A5D19">
              <w:rPr>
                <w:color w:val="000000"/>
                <w:sz w:val="18"/>
                <w:szCs w:val="18"/>
              </w:rPr>
              <w:t>Гбит</w:t>
            </w:r>
            <w:r w:rsidRPr="00814017">
              <w:rPr>
                <w:color w:val="000000"/>
                <w:sz w:val="18"/>
                <w:szCs w:val="18"/>
              </w:rPr>
              <w:t>/</w:t>
            </w:r>
            <w:r w:rsidRPr="004A5D19">
              <w:rPr>
                <w:color w:val="000000"/>
                <w:sz w:val="18"/>
                <w:szCs w:val="18"/>
              </w:rPr>
              <w:t>с</w:t>
            </w:r>
          </w:p>
          <w:p w14:paraId="6C284048" w14:textId="77777777" w:rsidR="00834B51" w:rsidRPr="004A5D19" w:rsidRDefault="00834B51" w:rsidP="00993C19">
            <w:pPr>
              <w:rPr>
                <w:b/>
                <w:bCs/>
                <w:color w:val="000000"/>
                <w:sz w:val="18"/>
                <w:szCs w:val="18"/>
              </w:rPr>
            </w:pPr>
            <w:r w:rsidRPr="004A5D19">
              <w:rPr>
                <w:b/>
                <w:bCs/>
                <w:color w:val="000000"/>
                <w:sz w:val="18"/>
                <w:szCs w:val="18"/>
              </w:rPr>
              <w:t>Разъемы периферии</w:t>
            </w:r>
          </w:p>
          <w:p w14:paraId="5F36F4A1" w14:textId="77777777" w:rsidR="00834B51" w:rsidRPr="004A5D19" w:rsidRDefault="00834B51" w:rsidP="00993C19">
            <w:pPr>
              <w:rPr>
                <w:color w:val="000000"/>
                <w:sz w:val="18"/>
                <w:szCs w:val="18"/>
              </w:rPr>
            </w:pPr>
            <w:proofErr w:type="spellStart"/>
            <w:r w:rsidRPr="004A5D19">
              <w:rPr>
                <w:color w:val="000000"/>
                <w:sz w:val="18"/>
                <w:szCs w:val="18"/>
              </w:rPr>
              <w:t>Видеоразъемы</w:t>
            </w:r>
            <w:proofErr w:type="spellEnd"/>
            <w:r>
              <w:rPr>
                <w:color w:val="000000"/>
                <w:sz w:val="18"/>
                <w:szCs w:val="18"/>
              </w:rPr>
              <w:t xml:space="preserve"> </w:t>
            </w:r>
            <w:r w:rsidRPr="004A5D19">
              <w:rPr>
                <w:color w:val="000000"/>
                <w:sz w:val="18"/>
                <w:szCs w:val="18"/>
              </w:rPr>
              <w:t>HDMI, USB Type-C</w:t>
            </w:r>
          </w:p>
          <w:p w14:paraId="5A53A2AC" w14:textId="77777777" w:rsidR="00834B51" w:rsidRPr="004A5D19" w:rsidRDefault="00834B51" w:rsidP="00993C19">
            <w:pPr>
              <w:rPr>
                <w:color w:val="000000"/>
                <w:sz w:val="18"/>
                <w:szCs w:val="18"/>
              </w:rPr>
            </w:pPr>
            <w:r w:rsidRPr="004A5D19">
              <w:rPr>
                <w:color w:val="000000"/>
                <w:sz w:val="18"/>
                <w:szCs w:val="18"/>
              </w:rPr>
              <w:t xml:space="preserve">Версия </w:t>
            </w:r>
            <w:proofErr w:type="spellStart"/>
            <w:r w:rsidRPr="004A5D19">
              <w:rPr>
                <w:color w:val="000000"/>
                <w:sz w:val="18"/>
                <w:szCs w:val="18"/>
              </w:rPr>
              <w:t>видеоразъема</w:t>
            </w:r>
            <w:proofErr w:type="spellEnd"/>
            <w:r>
              <w:rPr>
                <w:color w:val="000000"/>
                <w:sz w:val="18"/>
                <w:szCs w:val="18"/>
              </w:rPr>
              <w:t xml:space="preserve"> </w:t>
            </w:r>
            <w:r w:rsidRPr="004A5D19">
              <w:rPr>
                <w:color w:val="000000"/>
                <w:sz w:val="18"/>
                <w:szCs w:val="18"/>
              </w:rPr>
              <w:t>HDMI 2.1</w:t>
            </w:r>
          </w:p>
          <w:p w14:paraId="559486B0" w14:textId="77777777" w:rsidR="00834B51" w:rsidRPr="004A5D19" w:rsidRDefault="00834B51" w:rsidP="00993C19">
            <w:pPr>
              <w:rPr>
                <w:color w:val="000000"/>
                <w:sz w:val="18"/>
                <w:szCs w:val="18"/>
              </w:rPr>
            </w:pPr>
            <w:proofErr w:type="gramStart"/>
            <w:r w:rsidRPr="004A5D19">
              <w:rPr>
                <w:color w:val="000000"/>
                <w:sz w:val="18"/>
                <w:szCs w:val="18"/>
              </w:rPr>
              <w:t>Аудиоразъемы </w:t>
            </w:r>
            <w:r>
              <w:rPr>
                <w:color w:val="000000"/>
                <w:sz w:val="18"/>
                <w:szCs w:val="18"/>
              </w:rPr>
              <w:t xml:space="preserve"> </w:t>
            </w:r>
            <w:r w:rsidRPr="004A5D19">
              <w:rPr>
                <w:color w:val="000000"/>
                <w:sz w:val="18"/>
                <w:szCs w:val="18"/>
              </w:rPr>
              <w:t>3.5</w:t>
            </w:r>
            <w:proofErr w:type="gramEnd"/>
            <w:r w:rsidRPr="004A5D19">
              <w:rPr>
                <w:color w:val="000000"/>
                <w:sz w:val="18"/>
                <w:szCs w:val="18"/>
              </w:rPr>
              <w:t xml:space="preserve"> мм </w:t>
            </w:r>
            <w:proofErr w:type="spellStart"/>
            <w:r w:rsidRPr="004A5D19">
              <w:rPr>
                <w:color w:val="000000"/>
                <w:sz w:val="18"/>
                <w:szCs w:val="18"/>
              </w:rPr>
              <w:t>jack</w:t>
            </w:r>
            <w:proofErr w:type="spellEnd"/>
            <w:r w:rsidRPr="004A5D19">
              <w:rPr>
                <w:color w:val="000000"/>
                <w:sz w:val="18"/>
                <w:szCs w:val="18"/>
              </w:rPr>
              <w:t xml:space="preserve"> (микрофон/аудио)</w:t>
            </w:r>
          </w:p>
          <w:p w14:paraId="3DFFDE7C" w14:textId="77777777" w:rsidR="00834B51" w:rsidRPr="00630ED4" w:rsidRDefault="00834B51" w:rsidP="00993C19">
            <w:pPr>
              <w:rPr>
                <w:color w:val="000000"/>
                <w:sz w:val="18"/>
                <w:szCs w:val="18"/>
                <w:lang w:val="en-US"/>
              </w:rPr>
            </w:pPr>
            <w:r w:rsidRPr="004A5D19">
              <w:rPr>
                <w:color w:val="000000"/>
                <w:sz w:val="18"/>
                <w:szCs w:val="18"/>
              </w:rPr>
              <w:t>Разъемы</w:t>
            </w:r>
            <w:r w:rsidRPr="00630ED4">
              <w:rPr>
                <w:color w:val="000000"/>
                <w:sz w:val="18"/>
                <w:szCs w:val="18"/>
                <w:lang w:val="en-US"/>
              </w:rPr>
              <w:t xml:space="preserve"> USB Type-A USB 2.0, USB 3.2 Gen1 x2</w:t>
            </w:r>
          </w:p>
          <w:p w14:paraId="1C071F01" w14:textId="77777777" w:rsidR="00834B51" w:rsidRPr="00814017" w:rsidRDefault="00834B51" w:rsidP="00993C19">
            <w:pPr>
              <w:rPr>
                <w:color w:val="000000"/>
                <w:sz w:val="18"/>
                <w:szCs w:val="18"/>
                <w:lang w:val="en-US"/>
              </w:rPr>
            </w:pPr>
            <w:r w:rsidRPr="004A5D19">
              <w:rPr>
                <w:color w:val="000000"/>
                <w:sz w:val="18"/>
                <w:szCs w:val="18"/>
              </w:rPr>
              <w:t>Разъемы</w:t>
            </w:r>
            <w:r w:rsidRPr="00814017">
              <w:rPr>
                <w:color w:val="000000"/>
                <w:sz w:val="18"/>
                <w:szCs w:val="18"/>
                <w:lang w:val="en-US"/>
              </w:rPr>
              <w:t xml:space="preserve"> USB Type-C</w:t>
            </w:r>
          </w:p>
          <w:p w14:paraId="583D28AD" w14:textId="77777777" w:rsidR="00834B51" w:rsidRPr="00814017" w:rsidRDefault="00834B51" w:rsidP="00993C19">
            <w:pPr>
              <w:rPr>
                <w:color w:val="000000"/>
                <w:sz w:val="18"/>
                <w:szCs w:val="18"/>
                <w:lang w:val="en-US"/>
              </w:rPr>
            </w:pPr>
            <w:r w:rsidRPr="00814017">
              <w:rPr>
                <w:color w:val="000000"/>
                <w:sz w:val="18"/>
                <w:szCs w:val="18"/>
                <w:lang w:val="en-US"/>
              </w:rPr>
              <w:t> USB 3.2 Gen1</w:t>
            </w:r>
          </w:p>
          <w:p w14:paraId="3D4E6158" w14:textId="77777777" w:rsidR="00834B51" w:rsidRPr="004A5D19" w:rsidRDefault="00834B51" w:rsidP="00993C19">
            <w:pPr>
              <w:rPr>
                <w:color w:val="000000"/>
                <w:sz w:val="18"/>
                <w:szCs w:val="18"/>
              </w:rPr>
            </w:pPr>
            <w:proofErr w:type="spellStart"/>
            <w:r w:rsidRPr="004A5D19">
              <w:rPr>
                <w:color w:val="000000"/>
                <w:sz w:val="18"/>
                <w:szCs w:val="18"/>
              </w:rPr>
              <w:t>Thunderbolt</w:t>
            </w:r>
            <w:proofErr w:type="spellEnd"/>
            <w:r>
              <w:rPr>
                <w:color w:val="000000"/>
                <w:sz w:val="18"/>
                <w:szCs w:val="18"/>
              </w:rPr>
              <w:t xml:space="preserve"> </w:t>
            </w:r>
            <w:r w:rsidRPr="004A5D19">
              <w:rPr>
                <w:color w:val="000000"/>
                <w:sz w:val="18"/>
                <w:szCs w:val="18"/>
              </w:rPr>
              <w:t>нет</w:t>
            </w:r>
          </w:p>
          <w:p w14:paraId="02F94769" w14:textId="77777777" w:rsidR="00834B51" w:rsidRPr="004A5D19" w:rsidRDefault="00834B51" w:rsidP="00993C19">
            <w:pPr>
              <w:rPr>
                <w:color w:val="000000"/>
                <w:sz w:val="18"/>
                <w:szCs w:val="18"/>
              </w:rPr>
            </w:pPr>
            <w:r w:rsidRPr="004A5D19">
              <w:rPr>
                <w:color w:val="000000"/>
                <w:sz w:val="18"/>
                <w:szCs w:val="18"/>
              </w:rPr>
              <w:t>Дополнительные интерфейсы</w:t>
            </w:r>
            <w:r>
              <w:rPr>
                <w:color w:val="000000"/>
                <w:sz w:val="18"/>
                <w:szCs w:val="18"/>
              </w:rPr>
              <w:t xml:space="preserve"> - </w:t>
            </w:r>
            <w:r w:rsidRPr="004A5D19">
              <w:rPr>
                <w:color w:val="000000"/>
                <w:sz w:val="18"/>
                <w:szCs w:val="18"/>
              </w:rPr>
              <w:t>нет</w:t>
            </w:r>
          </w:p>
          <w:p w14:paraId="303543D6" w14:textId="77777777" w:rsidR="00834B51" w:rsidRPr="004A5D19" w:rsidRDefault="00834B51" w:rsidP="00993C19">
            <w:pPr>
              <w:rPr>
                <w:color w:val="000000"/>
                <w:sz w:val="18"/>
                <w:szCs w:val="18"/>
              </w:rPr>
            </w:pPr>
            <w:r w:rsidRPr="004A5D19">
              <w:rPr>
                <w:color w:val="000000"/>
                <w:sz w:val="18"/>
                <w:szCs w:val="18"/>
              </w:rPr>
              <w:t>Максимальное количество подключаемых мониторов</w:t>
            </w:r>
          </w:p>
          <w:p w14:paraId="06784788" w14:textId="77777777" w:rsidR="00834B51" w:rsidRPr="004A5D19" w:rsidRDefault="00834B51" w:rsidP="00993C19">
            <w:pPr>
              <w:rPr>
                <w:color w:val="000000"/>
                <w:sz w:val="18"/>
                <w:szCs w:val="18"/>
              </w:rPr>
            </w:pPr>
            <w:r w:rsidRPr="004A5D19">
              <w:rPr>
                <w:color w:val="000000"/>
                <w:sz w:val="18"/>
                <w:szCs w:val="18"/>
              </w:rPr>
              <w:t xml:space="preserve">2 </w:t>
            </w:r>
            <w:proofErr w:type="spellStart"/>
            <w:r w:rsidRPr="004A5D19">
              <w:rPr>
                <w:color w:val="000000"/>
                <w:sz w:val="18"/>
                <w:szCs w:val="18"/>
              </w:rPr>
              <w:t>шт</w:t>
            </w:r>
            <w:proofErr w:type="spellEnd"/>
          </w:p>
          <w:p w14:paraId="4F5CEE45" w14:textId="77777777" w:rsidR="00834B51" w:rsidRDefault="00834B51" w:rsidP="00993C19">
            <w:pPr>
              <w:rPr>
                <w:b/>
                <w:bCs/>
                <w:color w:val="000000"/>
                <w:sz w:val="18"/>
                <w:szCs w:val="18"/>
              </w:rPr>
            </w:pPr>
            <w:r w:rsidRPr="004A5D19">
              <w:rPr>
                <w:b/>
                <w:bCs/>
                <w:color w:val="000000"/>
                <w:sz w:val="18"/>
                <w:szCs w:val="18"/>
              </w:rPr>
              <w:t>Питание</w:t>
            </w:r>
          </w:p>
          <w:p w14:paraId="3B2D99F2" w14:textId="77777777" w:rsidR="00834B51" w:rsidRPr="00814017" w:rsidRDefault="00834B51" w:rsidP="00993C19">
            <w:pPr>
              <w:rPr>
                <w:color w:val="000000"/>
                <w:sz w:val="18"/>
                <w:szCs w:val="18"/>
              </w:rPr>
            </w:pPr>
            <w:r w:rsidRPr="004A5D19">
              <w:rPr>
                <w:color w:val="000000"/>
                <w:sz w:val="18"/>
                <w:szCs w:val="18"/>
              </w:rPr>
              <w:t>Поддержка</w:t>
            </w:r>
            <w:r w:rsidRPr="00814017">
              <w:rPr>
                <w:color w:val="000000"/>
                <w:sz w:val="18"/>
                <w:szCs w:val="18"/>
              </w:rPr>
              <w:t xml:space="preserve"> </w:t>
            </w:r>
            <w:r w:rsidRPr="00630ED4">
              <w:rPr>
                <w:color w:val="000000"/>
                <w:sz w:val="18"/>
                <w:szCs w:val="18"/>
                <w:lang w:val="en-US"/>
              </w:rPr>
              <w:t>USB</w:t>
            </w:r>
            <w:r w:rsidRPr="00814017">
              <w:rPr>
                <w:color w:val="000000"/>
                <w:sz w:val="18"/>
                <w:szCs w:val="18"/>
              </w:rPr>
              <w:t xml:space="preserve"> </w:t>
            </w:r>
            <w:r w:rsidRPr="00630ED4">
              <w:rPr>
                <w:color w:val="000000"/>
                <w:sz w:val="18"/>
                <w:szCs w:val="18"/>
                <w:lang w:val="en-US"/>
              </w:rPr>
              <w:t>Power</w:t>
            </w:r>
            <w:r w:rsidRPr="00814017">
              <w:rPr>
                <w:color w:val="000000"/>
                <w:sz w:val="18"/>
                <w:szCs w:val="18"/>
              </w:rPr>
              <w:t xml:space="preserve"> </w:t>
            </w:r>
            <w:r w:rsidRPr="00630ED4">
              <w:rPr>
                <w:color w:val="000000"/>
                <w:sz w:val="18"/>
                <w:szCs w:val="18"/>
                <w:lang w:val="en-US"/>
              </w:rPr>
              <w:t>Delivery </w:t>
            </w:r>
            <w:r w:rsidRPr="004A5D19">
              <w:rPr>
                <w:color w:val="000000"/>
                <w:sz w:val="18"/>
                <w:szCs w:val="18"/>
              </w:rPr>
              <w:t>нет</w:t>
            </w:r>
          </w:p>
          <w:p w14:paraId="5F779A53" w14:textId="77777777" w:rsidR="00834B51" w:rsidRPr="004A5D19" w:rsidRDefault="00834B51" w:rsidP="00993C19">
            <w:pPr>
              <w:rPr>
                <w:color w:val="000000"/>
                <w:sz w:val="18"/>
                <w:szCs w:val="18"/>
              </w:rPr>
            </w:pPr>
            <w:r w:rsidRPr="004A5D19">
              <w:rPr>
                <w:color w:val="000000"/>
                <w:sz w:val="18"/>
                <w:szCs w:val="18"/>
              </w:rPr>
              <w:t>Тип аккумулятора</w:t>
            </w:r>
            <w:r>
              <w:rPr>
                <w:color w:val="000000"/>
                <w:sz w:val="18"/>
                <w:szCs w:val="18"/>
              </w:rPr>
              <w:t xml:space="preserve"> </w:t>
            </w:r>
            <w:r w:rsidRPr="004A5D19">
              <w:rPr>
                <w:color w:val="000000"/>
                <w:sz w:val="18"/>
                <w:szCs w:val="18"/>
              </w:rPr>
              <w:t>Li-</w:t>
            </w:r>
            <w:proofErr w:type="spellStart"/>
            <w:r w:rsidRPr="004A5D19">
              <w:rPr>
                <w:color w:val="000000"/>
                <w:sz w:val="18"/>
                <w:szCs w:val="18"/>
              </w:rPr>
              <w:t>Ion</w:t>
            </w:r>
            <w:proofErr w:type="spellEnd"/>
          </w:p>
          <w:p w14:paraId="0A6851F3" w14:textId="77777777" w:rsidR="00834B51" w:rsidRPr="004A5D19" w:rsidRDefault="00834B51" w:rsidP="00993C19">
            <w:pPr>
              <w:rPr>
                <w:color w:val="000000"/>
                <w:sz w:val="18"/>
                <w:szCs w:val="18"/>
              </w:rPr>
            </w:pPr>
            <w:r w:rsidRPr="004A5D19">
              <w:rPr>
                <w:color w:val="000000"/>
                <w:sz w:val="18"/>
                <w:szCs w:val="18"/>
              </w:rPr>
              <w:t>Емкость аккумулятора</w:t>
            </w:r>
            <w:r>
              <w:rPr>
                <w:color w:val="000000"/>
                <w:sz w:val="18"/>
                <w:szCs w:val="18"/>
              </w:rPr>
              <w:t xml:space="preserve"> </w:t>
            </w:r>
            <w:r w:rsidRPr="004A5D19">
              <w:rPr>
                <w:color w:val="000000"/>
                <w:sz w:val="18"/>
                <w:szCs w:val="18"/>
              </w:rPr>
              <w:t>53.5 Вт*ч</w:t>
            </w:r>
          </w:p>
          <w:p w14:paraId="5F1C8B0D" w14:textId="77777777" w:rsidR="00834B51" w:rsidRPr="004A5D19" w:rsidRDefault="00834B51" w:rsidP="00993C19">
            <w:pPr>
              <w:rPr>
                <w:color w:val="000000"/>
                <w:sz w:val="18"/>
                <w:szCs w:val="18"/>
              </w:rPr>
            </w:pPr>
            <w:r w:rsidRPr="004A5D19">
              <w:rPr>
                <w:color w:val="000000"/>
                <w:sz w:val="18"/>
                <w:szCs w:val="18"/>
              </w:rPr>
              <w:t>Приблизительное время автономной работы</w:t>
            </w:r>
            <w:r>
              <w:rPr>
                <w:color w:val="000000"/>
                <w:sz w:val="18"/>
                <w:szCs w:val="18"/>
              </w:rPr>
              <w:t xml:space="preserve"> </w:t>
            </w:r>
            <w:r w:rsidRPr="004A5D19">
              <w:rPr>
                <w:color w:val="000000"/>
                <w:sz w:val="18"/>
                <w:szCs w:val="18"/>
              </w:rPr>
              <w:t>6 ч</w:t>
            </w:r>
          </w:p>
          <w:p w14:paraId="650F5F44" w14:textId="77777777" w:rsidR="00834B51" w:rsidRPr="004A5D19" w:rsidRDefault="00834B51" w:rsidP="00993C19">
            <w:pPr>
              <w:rPr>
                <w:color w:val="000000"/>
                <w:sz w:val="18"/>
                <w:szCs w:val="18"/>
              </w:rPr>
            </w:pPr>
            <w:r w:rsidRPr="004A5D19">
              <w:rPr>
                <w:color w:val="000000"/>
                <w:sz w:val="18"/>
                <w:szCs w:val="18"/>
              </w:rPr>
              <w:t>Выходная мощность адаптера питания</w:t>
            </w:r>
            <w:r>
              <w:rPr>
                <w:color w:val="000000"/>
                <w:sz w:val="18"/>
                <w:szCs w:val="18"/>
              </w:rPr>
              <w:t xml:space="preserve"> </w:t>
            </w:r>
            <w:r w:rsidRPr="004A5D19">
              <w:rPr>
                <w:color w:val="000000"/>
                <w:sz w:val="18"/>
                <w:szCs w:val="18"/>
              </w:rPr>
              <w:t>200 Вт</w:t>
            </w:r>
          </w:p>
          <w:p w14:paraId="19C6A2F9" w14:textId="77777777" w:rsidR="00834B51" w:rsidRPr="004A5D19" w:rsidRDefault="00834B51" w:rsidP="00993C19">
            <w:pPr>
              <w:rPr>
                <w:b/>
                <w:bCs/>
                <w:color w:val="000000"/>
                <w:sz w:val="18"/>
                <w:szCs w:val="18"/>
              </w:rPr>
            </w:pPr>
            <w:r w:rsidRPr="004A5D19">
              <w:rPr>
                <w:b/>
                <w:bCs/>
                <w:color w:val="000000"/>
                <w:sz w:val="18"/>
                <w:szCs w:val="18"/>
              </w:rPr>
              <w:t>Дополнительная информация</w:t>
            </w:r>
          </w:p>
          <w:p w14:paraId="7466FA2E" w14:textId="77777777" w:rsidR="00834B51" w:rsidRPr="004A5D19" w:rsidRDefault="00834B51" w:rsidP="00993C19">
            <w:pPr>
              <w:rPr>
                <w:color w:val="000000"/>
                <w:sz w:val="18"/>
                <w:szCs w:val="18"/>
              </w:rPr>
            </w:pPr>
            <w:r w:rsidRPr="004A5D19">
              <w:rPr>
                <w:color w:val="000000"/>
                <w:sz w:val="18"/>
                <w:szCs w:val="18"/>
              </w:rPr>
              <w:lastRenderedPageBreak/>
              <w:t>Расширенные возможности</w:t>
            </w:r>
            <w:r>
              <w:rPr>
                <w:color w:val="000000"/>
                <w:sz w:val="18"/>
                <w:szCs w:val="18"/>
              </w:rPr>
              <w:t xml:space="preserve"> </w:t>
            </w:r>
            <w:r w:rsidRPr="004A5D19">
              <w:rPr>
                <w:color w:val="000000"/>
                <w:sz w:val="18"/>
                <w:szCs w:val="18"/>
              </w:rPr>
              <w:t xml:space="preserve">технология DLSS, технология </w:t>
            </w:r>
            <w:proofErr w:type="spellStart"/>
            <w:r w:rsidRPr="004A5D19">
              <w:rPr>
                <w:color w:val="000000"/>
                <w:sz w:val="18"/>
                <w:szCs w:val="18"/>
              </w:rPr>
              <w:t>Resizable</w:t>
            </w:r>
            <w:proofErr w:type="spellEnd"/>
            <w:r w:rsidRPr="004A5D19">
              <w:rPr>
                <w:color w:val="000000"/>
                <w:sz w:val="18"/>
                <w:szCs w:val="18"/>
              </w:rPr>
              <w:t xml:space="preserve"> BAR</w:t>
            </w:r>
          </w:p>
          <w:p w14:paraId="2D989ABE" w14:textId="77777777" w:rsidR="00834B51" w:rsidRPr="004A5D19" w:rsidRDefault="00834B51" w:rsidP="00993C19">
            <w:pPr>
              <w:rPr>
                <w:color w:val="000000"/>
                <w:sz w:val="18"/>
                <w:szCs w:val="18"/>
              </w:rPr>
            </w:pPr>
            <w:r w:rsidRPr="00630ED4">
              <w:rPr>
                <w:b/>
                <w:bCs/>
                <w:color w:val="000000"/>
                <w:sz w:val="18"/>
                <w:szCs w:val="18"/>
              </w:rPr>
              <w:t>Комплектация:</w:t>
            </w:r>
            <w:r>
              <w:rPr>
                <w:color w:val="000000"/>
                <w:sz w:val="18"/>
                <w:szCs w:val="18"/>
              </w:rPr>
              <w:t xml:space="preserve"> </w:t>
            </w:r>
            <w:r w:rsidRPr="004A5D19">
              <w:rPr>
                <w:color w:val="000000"/>
                <w:sz w:val="18"/>
                <w:szCs w:val="18"/>
              </w:rPr>
              <w:t>адаптер питания, документация</w:t>
            </w:r>
          </w:p>
          <w:p w14:paraId="01550BDD" w14:textId="3B04A36C" w:rsidR="00834B51" w:rsidRPr="00EC4FF9" w:rsidRDefault="00834B51" w:rsidP="00993C19">
            <w:pPr>
              <w:rPr>
                <w:color w:val="000000"/>
                <w:sz w:val="18"/>
                <w:szCs w:val="18"/>
                <w:lang w:val="en-US"/>
              </w:rPr>
            </w:pPr>
          </w:p>
        </w:tc>
        <w:tc>
          <w:tcPr>
            <w:tcW w:w="1352" w:type="dxa"/>
            <w:shd w:val="clear" w:color="auto" w:fill="FFFFFF" w:themeFill="background1"/>
          </w:tcPr>
          <w:p w14:paraId="2F55FAB6" w14:textId="74F44594" w:rsidR="00834B51" w:rsidRPr="00D267FD" w:rsidRDefault="00834B51" w:rsidP="00993C19">
            <w:pPr>
              <w:rPr>
                <w:color w:val="000000"/>
                <w:sz w:val="18"/>
                <w:szCs w:val="18"/>
              </w:rPr>
            </w:pPr>
            <w:r w:rsidRPr="00993C19">
              <w:rPr>
                <w:color w:val="000000"/>
                <w:sz w:val="18"/>
                <w:szCs w:val="18"/>
              </w:rPr>
              <w:lastRenderedPageBreak/>
              <w:t>26.20.11.110</w:t>
            </w:r>
            <w:r>
              <w:rPr>
                <w:color w:val="000000"/>
                <w:sz w:val="18"/>
                <w:szCs w:val="18"/>
              </w:rPr>
              <w:t xml:space="preserve"> (О)</w:t>
            </w:r>
          </w:p>
        </w:tc>
        <w:tc>
          <w:tcPr>
            <w:tcW w:w="586" w:type="dxa"/>
            <w:shd w:val="clear" w:color="auto" w:fill="FFFFFF" w:themeFill="background1"/>
            <w:hideMark/>
          </w:tcPr>
          <w:p w14:paraId="36B4CE4A" w14:textId="54E9C745" w:rsidR="00834B51" w:rsidRPr="00250651" w:rsidRDefault="00834B51" w:rsidP="00993C19">
            <w:pPr>
              <w:rPr>
                <w:color w:val="000000"/>
                <w:sz w:val="18"/>
                <w:szCs w:val="18"/>
              </w:rPr>
            </w:pPr>
            <w:proofErr w:type="spellStart"/>
            <w:r w:rsidRPr="00B73525">
              <w:rPr>
                <w:color w:val="000000"/>
                <w:sz w:val="18"/>
                <w:szCs w:val="18"/>
              </w:rPr>
              <w:t>шт</w:t>
            </w:r>
            <w:proofErr w:type="spellEnd"/>
          </w:p>
        </w:tc>
        <w:tc>
          <w:tcPr>
            <w:tcW w:w="651" w:type="dxa"/>
            <w:shd w:val="clear" w:color="auto" w:fill="FFFFFF" w:themeFill="background1"/>
            <w:hideMark/>
          </w:tcPr>
          <w:p w14:paraId="515ABEC8" w14:textId="241F77D2" w:rsidR="00834B51" w:rsidRPr="00250651" w:rsidRDefault="00834B51" w:rsidP="00993C19">
            <w:pPr>
              <w:jc w:val="right"/>
              <w:rPr>
                <w:color w:val="000000"/>
                <w:sz w:val="18"/>
                <w:szCs w:val="18"/>
              </w:rPr>
            </w:pPr>
            <w:r w:rsidRPr="00B73525">
              <w:rPr>
                <w:color w:val="000000"/>
                <w:sz w:val="18"/>
                <w:szCs w:val="18"/>
              </w:rPr>
              <w:t>1</w:t>
            </w:r>
          </w:p>
        </w:tc>
      </w:tr>
    </w:tbl>
    <w:p w14:paraId="247AD19B" w14:textId="77777777" w:rsidR="00680B4B" w:rsidRPr="00BB6AFE" w:rsidRDefault="00680B4B" w:rsidP="00680B4B">
      <w:pPr>
        <w:pStyle w:val="docdata"/>
        <w:spacing w:before="0" w:beforeAutospacing="0" w:after="0" w:afterAutospacing="0"/>
        <w:jc w:val="both"/>
        <w:rPr>
          <w:i/>
          <w:iCs/>
          <w:sz w:val="20"/>
          <w:szCs w:val="20"/>
        </w:rPr>
      </w:pPr>
      <w:bookmarkStart w:id="4" w:name="_Hlk188026805"/>
      <w:r w:rsidRPr="00BB6AFE">
        <w:rPr>
          <w:i/>
          <w:iCs/>
          <w:color w:val="000000"/>
          <w:sz w:val="18"/>
          <w:szCs w:val="18"/>
        </w:rPr>
        <w:lastRenderedPageBreak/>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4"/>
    <w:p w14:paraId="1B82D488" w14:textId="77777777" w:rsidR="00730552" w:rsidRDefault="00730552" w:rsidP="00730552">
      <w:pPr>
        <w:ind w:firstLine="709"/>
        <w:jc w:val="both"/>
      </w:pPr>
    </w:p>
    <w:sectPr w:rsidR="00730552" w:rsidSect="00680B4B">
      <w:pgSz w:w="11906" w:h="16838" w:code="9"/>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altName w:val="Tahom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hybridMultilevel"/>
    <w:tmpl w:val="00000003"/>
    <w:lvl w:ilvl="0" w:tplc="76B6A060">
      <w:start w:val="1"/>
      <w:numFmt w:val="bullet"/>
      <w:lvlText w:val=""/>
      <w:lvlJc w:val="left"/>
      <w:pPr>
        <w:tabs>
          <w:tab w:val="num" w:pos="720"/>
        </w:tabs>
        <w:ind w:left="720" w:hanging="360"/>
      </w:pPr>
      <w:rPr>
        <w:rFonts w:ascii="Symbol" w:hAnsi="Symbol"/>
      </w:rPr>
    </w:lvl>
    <w:lvl w:ilvl="1" w:tplc="16507A10">
      <w:start w:val="1"/>
      <w:numFmt w:val="bullet"/>
      <w:lvlText w:val="o"/>
      <w:lvlJc w:val="left"/>
      <w:pPr>
        <w:tabs>
          <w:tab w:val="num" w:pos="1440"/>
        </w:tabs>
        <w:ind w:left="1440" w:hanging="360"/>
      </w:pPr>
      <w:rPr>
        <w:rFonts w:ascii="Courier New" w:hAnsi="Courier New"/>
      </w:rPr>
    </w:lvl>
    <w:lvl w:ilvl="2" w:tplc="14CE60A8">
      <w:start w:val="1"/>
      <w:numFmt w:val="bullet"/>
      <w:lvlText w:val=""/>
      <w:lvlJc w:val="left"/>
      <w:pPr>
        <w:tabs>
          <w:tab w:val="num" w:pos="2160"/>
        </w:tabs>
        <w:ind w:left="2160" w:hanging="360"/>
      </w:pPr>
      <w:rPr>
        <w:rFonts w:ascii="Wingdings" w:hAnsi="Wingdings"/>
      </w:rPr>
    </w:lvl>
    <w:lvl w:ilvl="3" w:tplc="9E00CEC2">
      <w:start w:val="1"/>
      <w:numFmt w:val="bullet"/>
      <w:lvlText w:val=""/>
      <w:lvlJc w:val="left"/>
      <w:pPr>
        <w:tabs>
          <w:tab w:val="num" w:pos="2880"/>
        </w:tabs>
        <w:ind w:left="2880" w:hanging="360"/>
      </w:pPr>
      <w:rPr>
        <w:rFonts w:ascii="Symbol" w:hAnsi="Symbol"/>
      </w:rPr>
    </w:lvl>
    <w:lvl w:ilvl="4" w:tplc="654A3ADC">
      <w:start w:val="1"/>
      <w:numFmt w:val="bullet"/>
      <w:lvlText w:val="o"/>
      <w:lvlJc w:val="left"/>
      <w:pPr>
        <w:tabs>
          <w:tab w:val="num" w:pos="3600"/>
        </w:tabs>
        <w:ind w:left="3600" w:hanging="360"/>
      </w:pPr>
      <w:rPr>
        <w:rFonts w:ascii="Courier New" w:hAnsi="Courier New"/>
      </w:rPr>
    </w:lvl>
    <w:lvl w:ilvl="5" w:tplc="6722EB82">
      <w:start w:val="1"/>
      <w:numFmt w:val="bullet"/>
      <w:lvlText w:val=""/>
      <w:lvlJc w:val="left"/>
      <w:pPr>
        <w:tabs>
          <w:tab w:val="num" w:pos="4320"/>
        </w:tabs>
        <w:ind w:left="4320" w:hanging="360"/>
      </w:pPr>
      <w:rPr>
        <w:rFonts w:ascii="Wingdings" w:hAnsi="Wingdings"/>
      </w:rPr>
    </w:lvl>
    <w:lvl w:ilvl="6" w:tplc="68E0CC60">
      <w:start w:val="1"/>
      <w:numFmt w:val="bullet"/>
      <w:lvlText w:val=""/>
      <w:lvlJc w:val="left"/>
      <w:pPr>
        <w:tabs>
          <w:tab w:val="num" w:pos="5040"/>
        </w:tabs>
        <w:ind w:left="5040" w:hanging="360"/>
      </w:pPr>
      <w:rPr>
        <w:rFonts w:ascii="Symbol" w:hAnsi="Symbol"/>
      </w:rPr>
    </w:lvl>
    <w:lvl w:ilvl="7" w:tplc="2CD2F9A8">
      <w:start w:val="1"/>
      <w:numFmt w:val="bullet"/>
      <w:lvlText w:val="o"/>
      <w:lvlJc w:val="left"/>
      <w:pPr>
        <w:tabs>
          <w:tab w:val="num" w:pos="5760"/>
        </w:tabs>
        <w:ind w:left="5760" w:hanging="360"/>
      </w:pPr>
      <w:rPr>
        <w:rFonts w:ascii="Courier New" w:hAnsi="Courier New"/>
      </w:rPr>
    </w:lvl>
    <w:lvl w:ilvl="8" w:tplc="6CB0377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name w:val="WW8Num4"/>
    <w:lvl w:ilvl="0">
      <w:start w:val="7"/>
      <w:numFmt w:val="decimal"/>
      <w:lvlText w:val="%1."/>
      <w:lvlJc w:val="left"/>
      <w:pPr>
        <w:tabs>
          <w:tab w:val="num" w:pos="720"/>
        </w:tabs>
        <w:ind w:left="72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hybridMultilevel"/>
    <w:tmpl w:val="00000005"/>
    <w:lvl w:ilvl="0" w:tplc="B9D22CEE">
      <w:start w:val="1"/>
      <w:numFmt w:val="bullet"/>
      <w:lvlText w:val=""/>
      <w:lvlJc w:val="left"/>
      <w:pPr>
        <w:tabs>
          <w:tab w:val="num" w:pos="720"/>
        </w:tabs>
        <w:ind w:left="720" w:hanging="360"/>
      </w:pPr>
      <w:rPr>
        <w:rFonts w:ascii="Symbol" w:hAnsi="Symbol"/>
      </w:rPr>
    </w:lvl>
    <w:lvl w:ilvl="1" w:tplc="157A5254">
      <w:start w:val="1"/>
      <w:numFmt w:val="bullet"/>
      <w:lvlText w:val="o"/>
      <w:lvlJc w:val="left"/>
      <w:pPr>
        <w:tabs>
          <w:tab w:val="num" w:pos="1440"/>
        </w:tabs>
        <w:ind w:left="1440" w:hanging="360"/>
      </w:pPr>
      <w:rPr>
        <w:rFonts w:ascii="Courier New" w:hAnsi="Courier New"/>
      </w:rPr>
    </w:lvl>
    <w:lvl w:ilvl="2" w:tplc="D730F1C0">
      <w:start w:val="1"/>
      <w:numFmt w:val="bullet"/>
      <w:lvlText w:val=""/>
      <w:lvlJc w:val="left"/>
      <w:pPr>
        <w:tabs>
          <w:tab w:val="num" w:pos="2160"/>
        </w:tabs>
        <w:ind w:left="2160" w:hanging="360"/>
      </w:pPr>
      <w:rPr>
        <w:rFonts w:ascii="Wingdings" w:hAnsi="Wingdings"/>
      </w:rPr>
    </w:lvl>
    <w:lvl w:ilvl="3" w:tplc="0FDA86CA">
      <w:start w:val="1"/>
      <w:numFmt w:val="bullet"/>
      <w:lvlText w:val=""/>
      <w:lvlJc w:val="left"/>
      <w:pPr>
        <w:tabs>
          <w:tab w:val="num" w:pos="2880"/>
        </w:tabs>
        <w:ind w:left="2880" w:hanging="360"/>
      </w:pPr>
      <w:rPr>
        <w:rFonts w:ascii="Symbol" w:hAnsi="Symbol"/>
      </w:rPr>
    </w:lvl>
    <w:lvl w:ilvl="4" w:tplc="652E24F8">
      <w:start w:val="1"/>
      <w:numFmt w:val="bullet"/>
      <w:lvlText w:val="o"/>
      <w:lvlJc w:val="left"/>
      <w:pPr>
        <w:tabs>
          <w:tab w:val="num" w:pos="3600"/>
        </w:tabs>
        <w:ind w:left="3600" w:hanging="360"/>
      </w:pPr>
      <w:rPr>
        <w:rFonts w:ascii="Courier New" w:hAnsi="Courier New"/>
      </w:rPr>
    </w:lvl>
    <w:lvl w:ilvl="5" w:tplc="B964A0C8">
      <w:start w:val="1"/>
      <w:numFmt w:val="bullet"/>
      <w:lvlText w:val=""/>
      <w:lvlJc w:val="left"/>
      <w:pPr>
        <w:tabs>
          <w:tab w:val="num" w:pos="4320"/>
        </w:tabs>
        <w:ind w:left="4320" w:hanging="360"/>
      </w:pPr>
      <w:rPr>
        <w:rFonts w:ascii="Wingdings" w:hAnsi="Wingdings"/>
      </w:rPr>
    </w:lvl>
    <w:lvl w:ilvl="6" w:tplc="C636804E">
      <w:start w:val="1"/>
      <w:numFmt w:val="bullet"/>
      <w:lvlText w:val=""/>
      <w:lvlJc w:val="left"/>
      <w:pPr>
        <w:tabs>
          <w:tab w:val="num" w:pos="5040"/>
        </w:tabs>
        <w:ind w:left="5040" w:hanging="360"/>
      </w:pPr>
      <w:rPr>
        <w:rFonts w:ascii="Symbol" w:hAnsi="Symbol"/>
      </w:rPr>
    </w:lvl>
    <w:lvl w:ilvl="7" w:tplc="9E2C882C">
      <w:start w:val="1"/>
      <w:numFmt w:val="bullet"/>
      <w:lvlText w:val="o"/>
      <w:lvlJc w:val="left"/>
      <w:pPr>
        <w:tabs>
          <w:tab w:val="num" w:pos="5760"/>
        </w:tabs>
        <w:ind w:left="5760" w:hanging="360"/>
      </w:pPr>
      <w:rPr>
        <w:rFonts w:ascii="Courier New" w:hAnsi="Courier New"/>
      </w:rPr>
    </w:lvl>
    <w:lvl w:ilvl="8" w:tplc="9D50A7C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74BCA974">
      <w:start w:val="1"/>
      <w:numFmt w:val="bullet"/>
      <w:lvlText w:val=""/>
      <w:lvlJc w:val="left"/>
      <w:pPr>
        <w:tabs>
          <w:tab w:val="num" w:pos="720"/>
        </w:tabs>
        <w:ind w:left="720" w:hanging="360"/>
      </w:pPr>
      <w:rPr>
        <w:rFonts w:ascii="Symbol" w:hAnsi="Symbol"/>
      </w:rPr>
    </w:lvl>
    <w:lvl w:ilvl="1" w:tplc="5008C29C">
      <w:start w:val="1"/>
      <w:numFmt w:val="bullet"/>
      <w:lvlText w:val="o"/>
      <w:lvlJc w:val="left"/>
      <w:pPr>
        <w:tabs>
          <w:tab w:val="num" w:pos="1440"/>
        </w:tabs>
        <w:ind w:left="1440" w:hanging="360"/>
      </w:pPr>
      <w:rPr>
        <w:rFonts w:ascii="Courier New" w:hAnsi="Courier New"/>
      </w:rPr>
    </w:lvl>
    <w:lvl w:ilvl="2" w:tplc="5A6672BA">
      <w:start w:val="1"/>
      <w:numFmt w:val="bullet"/>
      <w:lvlText w:val=""/>
      <w:lvlJc w:val="left"/>
      <w:pPr>
        <w:tabs>
          <w:tab w:val="num" w:pos="2160"/>
        </w:tabs>
        <w:ind w:left="2160" w:hanging="360"/>
      </w:pPr>
      <w:rPr>
        <w:rFonts w:ascii="Wingdings" w:hAnsi="Wingdings"/>
      </w:rPr>
    </w:lvl>
    <w:lvl w:ilvl="3" w:tplc="A4B89688">
      <w:start w:val="1"/>
      <w:numFmt w:val="bullet"/>
      <w:lvlText w:val=""/>
      <w:lvlJc w:val="left"/>
      <w:pPr>
        <w:tabs>
          <w:tab w:val="num" w:pos="2880"/>
        </w:tabs>
        <w:ind w:left="2880" w:hanging="360"/>
      </w:pPr>
      <w:rPr>
        <w:rFonts w:ascii="Symbol" w:hAnsi="Symbol"/>
      </w:rPr>
    </w:lvl>
    <w:lvl w:ilvl="4" w:tplc="8A5088DA">
      <w:start w:val="1"/>
      <w:numFmt w:val="bullet"/>
      <w:lvlText w:val="o"/>
      <w:lvlJc w:val="left"/>
      <w:pPr>
        <w:tabs>
          <w:tab w:val="num" w:pos="3600"/>
        </w:tabs>
        <w:ind w:left="3600" w:hanging="360"/>
      </w:pPr>
      <w:rPr>
        <w:rFonts w:ascii="Courier New" w:hAnsi="Courier New"/>
      </w:rPr>
    </w:lvl>
    <w:lvl w:ilvl="5" w:tplc="8076ACD6">
      <w:start w:val="1"/>
      <w:numFmt w:val="bullet"/>
      <w:lvlText w:val=""/>
      <w:lvlJc w:val="left"/>
      <w:pPr>
        <w:tabs>
          <w:tab w:val="num" w:pos="4320"/>
        </w:tabs>
        <w:ind w:left="4320" w:hanging="360"/>
      </w:pPr>
      <w:rPr>
        <w:rFonts w:ascii="Wingdings" w:hAnsi="Wingdings"/>
      </w:rPr>
    </w:lvl>
    <w:lvl w:ilvl="6" w:tplc="19A07EEE">
      <w:start w:val="1"/>
      <w:numFmt w:val="bullet"/>
      <w:lvlText w:val=""/>
      <w:lvlJc w:val="left"/>
      <w:pPr>
        <w:tabs>
          <w:tab w:val="num" w:pos="5040"/>
        </w:tabs>
        <w:ind w:left="5040" w:hanging="360"/>
      </w:pPr>
      <w:rPr>
        <w:rFonts w:ascii="Symbol" w:hAnsi="Symbol"/>
      </w:rPr>
    </w:lvl>
    <w:lvl w:ilvl="7" w:tplc="F42038C2">
      <w:start w:val="1"/>
      <w:numFmt w:val="bullet"/>
      <w:lvlText w:val="o"/>
      <w:lvlJc w:val="left"/>
      <w:pPr>
        <w:tabs>
          <w:tab w:val="num" w:pos="5760"/>
        </w:tabs>
        <w:ind w:left="5760" w:hanging="360"/>
      </w:pPr>
      <w:rPr>
        <w:rFonts w:ascii="Courier New" w:hAnsi="Courier New"/>
      </w:rPr>
    </w:lvl>
    <w:lvl w:ilvl="8" w:tplc="C6D6AA7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7E2140A">
      <w:start w:val="1"/>
      <w:numFmt w:val="bullet"/>
      <w:lvlText w:val=""/>
      <w:lvlJc w:val="left"/>
      <w:pPr>
        <w:tabs>
          <w:tab w:val="num" w:pos="720"/>
        </w:tabs>
        <w:ind w:left="720" w:hanging="360"/>
      </w:pPr>
      <w:rPr>
        <w:rFonts w:ascii="Symbol" w:hAnsi="Symbol"/>
      </w:rPr>
    </w:lvl>
    <w:lvl w:ilvl="1" w:tplc="43382B1A">
      <w:start w:val="1"/>
      <w:numFmt w:val="bullet"/>
      <w:lvlText w:val="o"/>
      <w:lvlJc w:val="left"/>
      <w:pPr>
        <w:tabs>
          <w:tab w:val="num" w:pos="1440"/>
        </w:tabs>
        <w:ind w:left="1440" w:hanging="360"/>
      </w:pPr>
      <w:rPr>
        <w:rFonts w:ascii="Courier New" w:hAnsi="Courier New"/>
      </w:rPr>
    </w:lvl>
    <w:lvl w:ilvl="2" w:tplc="0F3AA5EC">
      <w:start w:val="1"/>
      <w:numFmt w:val="bullet"/>
      <w:lvlText w:val=""/>
      <w:lvlJc w:val="left"/>
      <w:pPr>
        <w:tabs>
          <w:tab w:val="num" w:pos="2160"/>
        </w:tabs>
        <w:ind w:left="2160" w:hanging="360"/>
      </w:pPr>
      <w:rPr>
        <w:rFonts w:ascii="Wingdings" w:hAnsi="Wingdings"/>
      </w:rPr>
    </w:lvl>
    <w:lvl w:ilvl="3" w:tplc="D8E0A6CA">
      <w:start w:val="1"/>
      <w:numFmt w:val="bullet"/>
      <w:lvlText w:val=""/>
      <w:lvlJc w:val="left"/>
      <w:pPr>
        <w:tabs>
          <w:tab w:val="num" w:pos="2880"/>
        </w:tabs>
        <w:ind w:left="2880" w:hanging="360"/>
      </w:pPr>
      <w:rPr>
        <w:rFonts w:ascii="Symbol" w:hAnsi="Symbol"/>
      </w:rPr>
    </w:lvl>
    <w:lvl w:ilvl="4" w:tplc="03924A80">
      <w:start w:val="1"/>
      <w:numFmt w:val="bullet"/>
      <w:lvlText w:val="o"/>
      <w:lvlJc w:val="left"/>
      <w:pPr>
        <w:tabs>
          <w:tab w:val="num" w:pos="3600"/>
        </w:tabs>
        <w:ind w:left="3600" w:hanging="360"/>
      </w:pPr>
      <w:rPr>
        <w:rFonts w:ascii="Courier New" w:hAnsi="Courier New"/>
      </w:rPr>
    </w:lvl>
    <w:lvl w:ilvl="5" w:tplc="7C461918">
      <w:start w:val="1"/>
      <w:numFmt w:val="bullet"/>
      <w:lvlText w:val=""/>
      <w:lvlJc w:val="left"/>
      <w:pPr>
        <w:tabs>
          <w:tab w:val="num" w:pos="4320"/>
        </w:tabs>
        <w:ind w:left="4320" w:hanging="360"/>
      </w:pPr>
      <w:rPr>
        <w:rFonts w:ascii="Wingdings" w:hAnsi="Wingdings"/>
      </w:rPr>
    </w:lvl>
    <w:lvl w:ilvl="6" w:tplc="FEACC4E0">
      <w:start w:val="1"/>
      <w:numFmt w:val="bullet"/>
      <w:lvlText w:val=""/>
      <w:lvlJc w:val="left"/>
      <w:pPr>
        <w:tabs>
          <w:tab w:val="num" w:pos="5040"/>
        </w:tabs>
        <w:ind w:left="5040" w:hanging="360"/>
      </w:pPr>
      <w:rPr>
        <w:rFonts w:ascii="Symbol" w:hAnsi="Symbol"/>
      </w:rPr>
    </w:lvl>
    <w:lvl w:ilvl="7" w:tplc="733AE75A">
      <w:start w:val="1"/>
      <w:numFmt w:val="bullet"/>
      <w:lvlText w:val="o"/>
      <w:lvlJc w:val="left"/>
      <w:pPr>
        <w:tabs>
          <w:tab w:val="num" w:pos="5760"/>
        </w:tabs>
        <w:ind w:left="5760" w:hanging="360"/>
      </w:pPr>
      <w:rPr>
        <w:rFonts w:ascii="Courier New" w:hAnsi="Courier New"/>
      </w:rPr>
    </w:lvl>
    <w:lvl w:ilvl="8" w:tplc="EC10D7D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C64E48FC"/>
    <w:name w:val="WW8Num8"/>
    <w:lvl w:ilvl="0">
      <w:start w:val="7"/>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9"/>
    <w:multiLevelType w:val="hybridMultilevel"/>
    <w:tmpl w:val="00000009"/>
    <w:lvl w:ilvl="0" w:tplc="A0F45506">
      <w:start w:val="1"/>
      <w:numFmt w:val="bullet"/>
      <w:lvlText w:val=""/>
      <w:lvlJc w:val="left"/>
      <w:pPr>
        <w:tabs>
          <w:tab w:val="num" w:pos="720"/>
        </w:tabs>
        <w:ind w:left="720" w:hanging="360"/>
      </w:pPr>
      <w:rPr>
        <w:rFonts w:ascii="Symbol" w:hAnsi="Symbol"/>
      </w:rPr>
    </w:lvl>
    <w:lvl w:ilvl="1" w:tplc="267815AA">
      <w:start w:val="1"/>
      <w:numFmt w:val="bullet"/>
      <w:lvlText w:val="o"/>
      <w:lvlJc w:val="left"/>
      <w:pPr>
        <w:tabs>
          <w:tab w:val="num" w:pos="1440"/>
        </w:tabs>
        <w:ind w:left="1440" w:hanging="360"/>
      </w:pPr>
      <w:rPr>
        <w:rFonts w:ascii="Courier New" w:hAnsi="Courier New"/>
      </w:rPr>
    </w:lvl>
    <w:lvl w:ilvl="2" w:tplc="A120BCBC">
      <w:start w:val="1"/>
      <w:numFmt w:val="bullet"/>
      <w:lvlText w:val=""/>
      <w:lvlJc w:val="left"/>
      <w:pPr>
        <w:tabs>
          <w:tab w:val="num" w:pos="2160"/>
        </w:tabs>
        <w:ind w:left="2160" w:hanging="360"/>
      </w:pPr>
      <w:rPr>
        <w:rFonts w:ascii="Wingdings" w:hAnsi="Wingdings"/>
      </w:rPr>
    </w:lvl>
    <w:lvl w:ilvl="3" w:tplc="1EF0682A">
      <w:start w:val="1"/>
      <w:numFmt w:val="bullet"/>
      <w:lvlText w:val=""/>
      <w:lvlJc w:val="left"/>
      <w:pPr>
        <w:tabs>
          <w:tab w:val="num" w:pos="2880"/>
        </w:tabs>
        <w:ind w:left="2880" w:hanging="360"/>
      </w:pPr>
      <w:rPr>
        <w:rFonts w:ascii="Symbol" w:hAnsi="Symbol"/>
      </w:rPr>
    </w:lvl>
    <w:lvl w:ilvl="4" w:tplc="789C9552">
      <w:start w:val="1"/>
      <w:numFmt w:val="bullet"/>
      <w:lvlText w:val="o"/>
      <w:lvlJc w:val="left"/>
      <w:pPr>
        <w:tabs>
          <w:tab w:val="num" w:pos="3600"/>
        </w:tabs>
        <w:ind w:left="3600" w:hanging="360"/>
      </w:pPr>
      <w:rPr>
        <w:rFonts w:ascii="Courier New" w:hAnsi="Courier New"/>
      </w:rPr>
    </w:lvl>
    <w:lvl w:ilvl="5" w:tplc="F624483C">
      <w:start w:val="1"/>
      <w:numFmt w:val="bullet"/>
      <w:lvlText w:val=""/>
      <w:lvlJc w:val="left"/>
      <w:pPr>
        <w:tabs>
          <w:tab w:val="num" w:pos="4320"/>
        </w:tabs>
        <w:ind w:left="4320" w:hanging="360"/>
      </w:pPr>
      <w:rPr>
        <w:rFonts w:ascii="Wingdings" w:hAnsi="Wingdings"/>
      </w:rPr>
    </w:lvl>
    <w:lvl w:ilvl="6" w:tplc="B4022302">
      <w:start w:val="1"/>
      <w:numFmt w:val="bullet"/>
      <w:lvlText w:val=""/>
      <w:lvlJc w:val="left"/>
      <w:pPr>
        <w:tabs>
          <w:tab w:val="num" w:pos="5040"/>
        </w:tabs>
        <w:ind w:left="5040" w:hanging="360"/>
      </w:pPr>
      <w:rPr>
        <w:rFonts w:ascii="Symbol" w:hAnsi="Symbol"/>
      </w:rPr>
    </w:lvl>
    <w:lvl w:ilvl="7" w:tplc="5EF2F166">
      <w:start w:val="1"/>
      <w:numFmt w:val="bullet"/>
      <w:lvlText w:val="o"/>
      <w:lvlJc w:val="left"/>
      <w:pPr>
        <w:tabs>
          <w:tab w:val="num" w:pos="5760"/>
        </w:tabs>
        <w:ind w:left="5760" w:hanging="360"/>
      </w:pPr>
      <w:rPr>
        <w:rFonts w:ascii="Courier New" w:hAnsi="Courier New"/>
      </w:rPr>
    </w:lvl>
    <w:lvl w:ilvl="8" w:tplc="720E061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32C4E12E">
      <w:start w:val="1"/>
      <w:numFmt w:val="bullet"/>
      <w:lvlText w:val=""/>
      <w:lvlJc w:val="left"/>
      <w:pPr>
        <w:tabs>
          <w:tab w:val="num" w:pos="720"/>
        </w:tabs>
        <w:ind w:left="720" w:hanging="360"/>
      </w:pPr>
      <w:rPr>
        <w:rFonts w:ascii="Symbol" w:hAnsi="Symbol"/>
      </w:rPr>
    </w:lvl>
    <w:lvl w:ilvl="1" w:tplc="3B70AD8A">
      <w:start w:val="1"/>
      <w:numFmt w:val="bullet"/>
      <w:lvlText w:val="o"/>
      <w:lvlJc w:val="left"/>
      <w:pPr>
        <w:tabs>
          <w:tab w:val="num" w:pos="1440"/>
        </w:tabs>
        <w:ind w:left="1440" w:hanging="360"/>
      </w:pPr>
      <w:rPr>
        <w:rFonts w:ascii="Courier New" w:hAnsi="Courier New"/>
      </w:rPr>
    </w:lvl>
    <w:lvl w:ilvl="2" w:tplc="F9967C8A">
      <w:start w:val="1"/>
      <w:numFmt w:val="bullet"/>
      <w:lvlText w:val=""/>
      <w:lvlJc w:val="left"/>
      <w:pPr>
        <w:tabs>
          <w:tab w:val="num" w:pos="2160"/>
        </w:tabs>
        <w:ind w:left="2160" w:hanging="360"/>
      </w:pPr>
      <w:rPr>
        <w:rFonts w:ascii="Wingdings" w:hAnsi="Wingdings"/>
      </w:rPr>
    </w:lvl>
    <w:lvl w:ilvl="3" w:tplc="3A80CA42">
      <w:start w:val="1"/>
      <w:numFmt w:val="bullet"/>
      <w:lvlText w:val=""/>
      <w:lvlJc w:val="left"/>
      <w:pPr>
        <w:tabs>
          <w:tab w:val="num" w:pos="2880"/>
        </w:tabs>
        <w:ind w:left="2880" w:hanging="360"/>
      </w:pPr>
      <w:rPr>
        <w:rFonts w:ascii="Symbol" w:hAnsi="Symbol"/>
      </w:rPr>
    </w:lvl>
    <w:lvl w:ilvl="4" w:tplc="FC24A5B0">
      <w:start w:val="1"/>
      <w:numFmt w:val="bullet"/>
      <w:lvlText w:val="o"/>
      <w:lvlJc w:val="left"/>
      <w:pPr>
        <w:tabs>
          <w:tab w:val="num" w:pos="3600"/>
        </w:tabs>
        <w:ind w:left="3600" w:hanging="360"/>
      </w:pPr>
      <w:rPr>
        <w:rFonts w:ascii="Courier New" w:hAnsi="Courier New"/>
      </w:rPr>
    </w:lvl>
    <w:lvl w:ilvl="5" w:tplc="E710D666">
      <w:start w:val="1"/>
      <w:numFmt w:val="bullet"/>
      <w:lvlText w:val=""/>
      <w:lvlJc w:val="left"/>
      <w:pPr>
        <w:tabs>
          <w:tab w:val="num" w:pos="4320"/>
        </w:tabs>
        <w:ind w:left="4320" w:hanging="360"/>
      </w:pPr>
      <w:rPr>
        <w:rFonts w:ascii="Wingdings" w:hAnsi="Wingdings"/>
      </w:rPr>
    </w:lvl>
    <w:lvl w:ilvl="6" w:tplc="92CAFB4A">
      <w:start w:val="1"/>
      <w:numFmt w:val="bullet"/>
      <w:lvlText w:val=""/>
      <w:lvlJc w:val="left"/>
      <w:pPr>
        <w:tabs>
          <w:tab w:val="num" w:pos="5040"/>
        </w:tabs>
        <w:ind w:left="5040" w:hanging="360"/>
      </w:pPr>
      <w:rPr>
        <w:rFonts w:ascii="Symbol" w:hAnsi="Symbol"/>
      </w:rPr>
    </w:lvl>
    <w:lvl w:ilvl="7" w:tplc="E1E24720">
      <w:start w:val="1"/>
      <w:numFmt w:val="bullet"/>
      <w:lvlText w:val="o"/>
      <w:lvlJc w:val="left"/>
      <w:pPr>
        <w:tabs>
          <w:tab w:val="num" w:pos="5760"/>
        </w:tabs>
        <w:ind w:left="5760" w:hanging="360"/>
      </w:pPr>
      <w:rPr>
        <w:rFonts w:ascii="Courier New" w:hAnsi="Courier New"/>
      </w:rPr>
    </w:lvl>
    <w:lvl w:ilvl="8" w:tplc="13FAD42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D4401CEC">
      <w:start w:val="1"/>
      <w:numFmt w:val="bullet"/>
      <w:lvlText w:val=""/>
      <w:lvlJc w:val="left"/>
      <w:pPr>
        <w:tabs>
          <w:tab w:val="num" w:pos="720"/>
        </w:tabs>
        <w:ind w:left="720" w:hanging="360"/>
      </w:pPr>
      <w:rPr>
        <w:rFonts w:ascii="Symbol" w:hAnsi="Symbol"/>
      </w:rPr>
    </w:lvl>
    <w:lvl w:ilvl="1" w:tplc="DF1856B0">
      <w:start w:val="1"/>
      <w:numFmt w:val="bullet"/>
      <w:lvlText w:val="o"/>
      <w:lvlJc w:val="left"/>
      <w:pPr>
        <w:tabs>
          <w:tab w:val="num" w:pos="1440"/>
        </w:tabs>
        <w:ind w:left="1440" w:hanging="360"/>
      </w:pPr>
      <w:rPr>
        <w:rFonts w:ascii="Courier New" w:hAnsi="Courier New"/>
      </w:rPr>
    </w:lvl>
    <w:lvl w:ilvl="2" w:tplc="F4002820">
      <w:start w:val="1"/>
      <w:numFmt w:val="bullet"/>
      <w:lvlText w:val=""/>
      <w:lvlJc w:val="left"/>
      <w:pPr>
        <w:tabs>
          <w:tab w:val="num" w:pos="2160"/>
        </w:tabs>
        <w:ind w:left="2160" w:hanging="360"/>
      </w:pPr>
      <w:rPr>
        <w:rFonts w:ascii="Wingdings" w:hAnsi="Wingdings"/>
      </w:rPr>
    </w:lvl>
    <w:lvl w:ilvl="3" w:tplc="C7EC4468">
      <w:start w:val="1"/>
      <w:numFmt w:val="bullet"/>
      <w:lvlText w:val=""/>
      <w:lvlJc w:val="left"/>
      <w:pPr>
        <w:tabs>
          <w:tab w:val="num" w:pos="2880"/>
        </w:tabs>
        <w:ind w:left="2880" w:hanging="360"/>
      </w:pPr>
      <w:rPr>
        <w:rFonts w:ascii="Symbol" w:hAnsi="Symbol"/>
      </w:rPr>
    </w:lvl>
    <w:lvl w:ilvl="4" w:tplc="DA58E7AC">
      <w:start w:val="1"/>
      <w:numFmt w:val="bullet"/>
      <w:lvlText w:val="o"/>
      <w:lvlJc w:val="left"/>
      <w:pPr>
        <w:tabs>
          <w:tab w:val="num" w:pos="3600"/>
        </w:tabs>
        <w:ind w:left="3600" w:hanging="360"/>
      </w:pPr>
      <w:rPr>
        <w:rFonts w:ascii="Courier New" w:hAnsi="Courier New"/>
      </w:rPr>
    </w:lvl>
    <w:lvl w:ilvl="5" w:tplc="6F8CE4DA">
      <w:start w:val="1"/>
      <w:numFmt w:val="bullet"/>
      <w:lvlText w:val=""/>
      <w:lvlJc w:val="left"/>
      <w:pPr>
        <w:tabs>
          <w:tab w:val="num" w:pos="4320"/>
        </w:tabs>
        <w:ind w:left="4320" w:hanging="360"/>
      </w:pPr>
      <w:rPr>
        <w:rFonts w:ascii="Wingdings" w:hAnsi="Wingdings"/>
      </w:rPr>
    </w:lvl>
    <w:lvl w:ilvl="6" w:tplc="FD2C39A8">
      <w:start w:val="1"/>
      <w:numFmt w:val="bullet"/>
      <w:lvlText w:val=""/>
      <w:lvlJc w:val="left"/>
      <w:pPr>
        <w:tabs>
          <w:tab w:val="num" w:pos="5040"/>
        </w:tabs>
        <w:ind w:left="5040" w:hanging="360"/>
      </w:pPr>
      <w:rPr>
        <w:rFonts w:ascii="Symbol" w:hAnsi="Symbol"/>
      </w:rPr>
    </w:lvl>
    <w:lvl w:ilvl="7" w:tplc="498E4AEC">
      <w:start w:val="1"/>
      <w:numFmt w:val="bullet"/>
      <w:lvlText w:val="o"/>
      <w:lvlJc w:val="left"/>
      <w:pPr>
        <w:tabs>
          <w:tab w:val="num" w:pos="5760"/>
        </w:tabs>
        <w:ind w:left="5760" w:hanging="360"/>
      </w:pPr>
      <w:rPr>
        <w:rFonts w:ascii="Courier New" w:hAnsi="Courier New"/>
      </w:rPr>
    </w:lvl>
    <w:lvl w:ilvl="8" w:tplc="B66488A8">
      <w:start w:val="1"/>
      <w:numFmt w:val="bullet"/>
      <w:lvlText w:val=""/>
      <w:lvlJc w:val="left"/>
      <w:pPr>
        <w:tabs>
          <w:tab w:val="num" w:pos="6480"/>
        </w:tabs>
        <w:ind w:left="6480" w:hanging="360"/>
      </w:pPr>
      <w:rPr>
        <w:rFonts w:ascii="Wingdings" w:hAnsi="Wingdings"/>
      </w:rPr>
    </w:lvl>
  </w:abstractNum>
  <w:abstractNum w:abstractNumId="11" w15:restartNumberingAfterBreak="0">
    <w:nsid w:val="041E30EA"/>
    <w:multiLevelType w:val="multilevel"/>
    <w:tmpl w:val="9354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874D2C"/>
    <w:multiLevelType w:val="multilevel"/>
    <w:tmpl w:val="AAF0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B27222"/>
    <w:multiLevelType w:val="multilevel"/>
    <w:tmpl w:val="B3B4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926A6D"/>
    <w:multiLevelType w:val="multilevel"/>
    <w:tmpl w:val="63D0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1D6D5D"/>
    <w:multiLevelType w:val="multilevel"/>
    <w:tmpl w:val="C92A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1D3B5C"/>
    <w:multiLevelType w:val="multilevel"/>
    <w:tmpl w:val="FC10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21329D"/>
    <w:multiLevelType w:val="multilevel"/>
    <w:tmpl w:val="C07A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1F6FCE"/>
    <w:multiLevelType w:val="multilevel"/>
    <w:tmpl w:val="F886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7B6827"/>
    <w:multiLevelType w:val="multilevel"/>
    <w:tmpl w:val="C338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212CB6"/>
    <w:multiLevelType w:val="multilevel"/>
    <w:tmpl w:val="045C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260A4F"/>
    <w:multiLevelType w:val="multilevel"/>
    <w:tmpl w:val="4032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5A69F0"/>
    <w:multiLevelType w:val="multilevel"/>
    <w:tmpl w:val="B2B4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8107E1"/>
    <w:multiLevelType w:val="hybridMultilevel"/>
    <w:tmpl w:val="F98AB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030612"/>
    <w:multiLevelType w:val="hybridMultilevel"/>
    <w:tmpl w:val="68503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661314"/>
    <w:multiLevelType w:val="hybridMultilevel"/>
    <w:tmpl w:val="20280E7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4F98358D"/>
    <w:multiLevelType w:val="multilevel"/>
    <w:tmpl w:val="3CFA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FD5BA7"/>
    <w:multiLevelType w:val="hybridMultilevel"/>
    <w:tmpl w:val="CBECD3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3E54EF5"/>
    <w:multiLevelType w:val="multilevel"/>
    <w:tmpl w:val="9318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7807F2"/>
    <w:multiLevelType w:val="hybridMultilevel"/>
    <w:tmpl w:val="15443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BE076E"/>
    <w:multiLevelType w:val="hybridMultilevel"/>
    <w:tmpl w:val="185E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1A4B03"/>
    <w:multiLevelType w:val="multilevel"/>
    <w:tmpl w:val="E58A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714459">
    <w:abstractNumId w:val="7"/>
  </w:num>
  <w:num w:numId="2" w16cid:durableId="496463673">
    <w:abstractNumId w:val="0"/>
  </w:num>
  <w:num w:numId="3" w16cid:durableId="1372070875">
    <w:abstractNumId w:val="3"/>
  </w:num>
  <w:num w:numId="4" w16cid:durableId="49349776">
    <w:abstractNumId w:val="1"/>
  </w:num>
  <w:num w:numId="5" w16cid:durableId="1376466192">
    <w:abstractNumId w:val="2"/>
  </w:num>
  <w:num w:numId="6" w16cid:durableId="897941411">
    <w:abstractNumId w:val="4"/>
  </w:num>
  <w:num w:numId="7" w16cid:durableId="2115246390">
    <w:abstractNumId w:val="5"/>
  </w:num>
  <w:num w:numId="8" w16cid:durableId="388892572">
    <w:abstractNumId w:val="6"/>
  </w:num>
  <w:num w:numId="9" w16cid:durableId="1385787108">
    <w:abstractNumId w:val="8"/>
  </w:num>
  <w:num w:numId="10" w16cid:durableId="980422435">
    <w:abstractNumId w:val="9"/>
  </w:num>
  <w:num w:numId="11" w16cid:durableId="111827818">
    <w:abstractNumId w:val="10"/>
  </w:num>
  <w:num w:numId="12" w16cid:durableId="1609695703">
    <w:abstractNumId w:val="25"/>
  </w:num>
  <w:num w:numId="13" w16cid:durableId="943194420">
    <w:abstractNumId w:val="27"/>
  </w:num>
  <w:num w:numId="14" w16cid:durableId="193730971">
    <w:abstractNumId w:val="23"/>
  </w:num>
  <w:num w:numId="15" w16cid:durableId="897088586">
    <w:abstractNumId w:val="29"/>
  </w:num>
  <w:num w:numId="16" w16cid:durableId="2123182678">
    <w:abstractNumId w:val="11"/>
  </w:num>
  <w:num w:numId="17" w16cid:durableId="423494692">
    <w:abstractNumId w:val="22"/>
  </w:num>
  <w:num w:numId="18" w16cid:durableId="1693023775">
    <w:abstractNumId w:val="17"/>
  </w:num>
  <w:num w:numId="19" w16cid:durableId="1186213684">
    <w:abstractNumId w:val="28"/>
  </w:num>
  <w:num w:numId="20" w16cid:durableId="278994845">
    <w:abstractNumId w:val="24"/>
  </w:num>
  <w:num w:numId="21" w16cid:durableId="374697130">
    <w:abstractNumId w:val="30"/>
  </w:num>
  <w:num w:numId="22" w16cid:durableId="1600865187">
    <w:abstractNumId w:val="18"/>
  </w:num>
  <w:num w:numId="23" w16cid:durableId="1130513865">
    <w:abstractNumId w:val="16"/>
  </w:num>
  <w:num w:numId="24" w16cid:durableId="849611377">
    <w:abstractNumId w:val="14"/>
  </w:num>
  <w:num w:numId="25" w16cid:durableId="2035374434">
    <w:abstractNumId w:val="21"/>
  </w:num>
  <w:num w:numId="26" w16cid:durableId="1664891300">
    <w:abstractNumId w:val="31"/>
  </w:num>
  <w:num w:numId="27" w16cid:durableId="769010415">
    <w:abstractNumId w:val="20"/>
  </w:num>
  <w:num w:numId="28" w16cid:durableId="291601099">
    <w:abstractNumId w:val="13"/>
  </w:num>
  <w:num w:numId="29" w16cid:durableId="389039811">
    <w:abstractNumId w:val="26"/>
  </w:num>
  <w:num w:numId="30" w16cid:durableId="457796211">
    <w:abstractNumId w:val="15"/>
  </w:num>
  <w:num w:numId="31" w16cid:durableId="97261485">
    <w:abstractNumId w:val="19"/>
  </w:num>
  <w:num w:numId="32" w16cid:durableId="19247281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A8"/>
    <w:rsid w:val="001048E8"/>
    <w:rsid w:val="004254F8"/>
    <w:rsid w:val="00515B53"/>
    <w:rsid w:val="005443BE"/>
    <w:rsid w:val="00680B4B"/>
    <w:rsid w:val="006C0B77"/>
    <w:rsid w:val="006D5E91"/>
    <w:rsid w:val="00730552"/>
    <w:rsid w:val="00735176"/>
    <w:rsid w:val="007773BA"/>
    <w:rsid w:val="008242FF"/>
    <w:rsid w:val="00834B51"/>
    <w:rsid w:val="0084675C"/>
    <w:rsid w:val="00870751"/>
    <w:rsid w:val="008E1CF0"/>
    <w:rsid w:val="008F7F57"/>
    <w:rsid w:val="00922C48"/>
    <w:rsid w:val="00993C19"/>
    <w:rsid w:val="00B90423"/>
    <w:rsid w:val="00B9093A"/>
    <w:rsid w:val="00B915B7"/>
    <w:rsid w:val="00CC0A1F"/>
    <w:rsid w:val="00D267FD"/>
    <w:rsid w:val="00DD7A7C"/>
    <w:rsid w:val="00DE17A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1A5F"/>
  <w15:chartTrackingRefBased/>
  <w15:docId w15:val="{2238B544-AFFE-4836-8D36-756E1110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7A8"/>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1">
    <w:name w:val="heading 1"/>
    <w:basedOn w:val="a"/>
    <w:next w:val="a"/>
    <w:link w:val="10"/>
    <w:uiPriority w:val="9"/>
    <w:qFormat/>
    <w:rsid w:val="00DE17A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DE17A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DE17A8"/>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DE17A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unhideWhenUsed/>
    <w:qFormat/>
    <w:rsid w:val="00DE17A8"/>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DE17A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E17A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E17A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E17A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17A8"/>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DE17A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DE17A8"/>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DE17A8"/>
    <w:rPr>
      <w:rFonts w:eastAsiaTheme="majorEastAsia" w:cstheme="majorBidi"/>
      <w:i/>
      <w:iCs/>
      <w:color w:val="2E74B5" w:themeColor="accent1" w:themeShade="BF"/>
      <w:sz w:val="28"/>
    </w:rPr>
  </w:style>
  <w:style w:type="character" w:customStyle="1" w:styleId="50">
    <w:name w:val="Заголовок 5 Знак"/>
    <w:basedOn w:val="a0"/>
    <w:link w:val="5"/>
    <w:uiPriority w:val="9"/>
    <w:rsid w:val="00DE17A8"/>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DE17A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DE17A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DE17A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DE17A8"/>
    <w:rPr>
      <w:rFonts w:eastAsiaTheme="majorEastAsia" w:cstheme="majorBidi"/>
      <w:color w:val="272727" w:themeColor="text1" w:themeTint="D8"/>
      <w:sz w:val="28"/>
    </w:rPr>
  </w:style>
  <w:style w:type="paragraph" w:styleId="a3">
    <w:name w:val="Title"/>
    <w:basedOn w:val="a"/>
    <w:next w:val="a"/>
    <w:link w:val="a4"/>
    <w:uiPriority w:val="10"/>
    <w:qFormat/>
    <w:rsid w:val="00DE17A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E17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7A8"/>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DE17A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E17A8"/>
    <w:pPr>
      <w:spacing w:before="160"/>
      <w:jc w:val="center"/>
    </w:pPr>
    <w:rPr>
      <w:i/>
      <w:iCs/>
      <w:color w:val="404040" w:themeColor="text1" w:themeTint="BF"/>
    </w:rPr>
  </w:style>
  <w:style w:type="character" w:customStyle="1" w:styleId="22">
    <w:name w:val="Цитата 2 Знак"/>
    <w:basedOn w:val="a0"/>
    <w:link w:val="21"/>
    <w:uiPriority w:val="29"/>
    <w:rsid w:val="00DE17A8"/>
    <w:rPr>
      <w:rFonts w:ascii="Times New Roman" w:hAnsi="Times New Roman"/>
      <w:i/>
      <w:iCs/>
      <w:color w:val="404040" w:themeColor="text1" w:themeTint="BF"/>
      <w:sz w:val="28"/>
    </w:rPr>
  </w:style>
  <w:style w:type="paragraph" w:styleId="a7">
    <w:name w:val="List Paragraph"/>
    <w:aliases w:val="Bullet List,FooterText,numbered,Paragraphe de liste1,lp1,Table-Normal,RSHB_Table-Normal,ПАРАГРАФ,SL_Абзац списка,Нумерованый список,СпБезКС,Use Case List Paragraph,Абзац маркированнный,Предусловия,1. Абзац списка,Нумерованный список_ФТ,UL"/>
    <w:basedOn w:val="a"/>
    <w:link w:val="a8"/>
    <w:uiPriority w:val="34"/>
    <w:qFormat/>
    <w:rsid w:val="00DE17A8"/>
    <w:pPr>
      <w:ind w:left="720"/>
      <w:contextualSpacing/>
    </w:pPr>
  </w:style>
  <w:style w:type="character" w:styleId="a9">
    <w:name w:val="Intense Emphasis"/>
    <w:basedOn w:val="a0"/>
    <w:uiPriority w:val="21"/>
    <w:qFormat/>
    <w:rsid w:val="00DE17A8"/>
    <w:rPr>
      <w:i/>
      <w:iCs/>
      <w:color w:val="2E74B5" w:themeColor="accent1" w:themeShade="BF"/>
    </w:rPr>
  </w:style>
  <w:style w:type="paragraph" w:styleId="aa">
    <w:name w:val="Intense Quote"/>
    <w:basedOn w:val="a"/>
    <w:next w:val="a"/>
    <w:link w:val="ab"/>
    <w:uiPriority w:val="30"/>
    <w:qFormat/>
    <w:rsid w:val="00DE17A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sid w:val="00DE17A8"/>
    <w:rPr>
      <w:rFonts w:ascii="Times New Roman" w:hAnsi="Times New Roman"/>
      <w:i/>
      <w:iCs/>
      <w:color w:val="2E74B5" w:themeColor="accent1" w:themeShade="BF"/>
      <w:sz w:val="28"/>
    </w:rPr>
  </w:style>
  <w:style w:type="character" w:styleId="ac">
    <w:name w:val="Intense Reference"/>
    <w:basedOn w:val="a0"/>
    <w:uiPriority w:val="32"/>
    <w:qFormat/>
    <w:rsid w:val="00DE17A8"/>
    <w:rPr>
      <w:b/>
      <w:bCs/>
      <w:smallCaps/>
      <w:color w:val="2E74B5" w:themeColor="accent1" w:themeShade="BF"/>
      <w:spacing w:val="5"/>
    </w:rPr>
  </w:style>
  <w:style w:type="paragraph" w:customStyle="1" w:styleId="ConsPlusNormal">
    <w:name w:val="ConsPlusNormal"/>
    <w:link w:val="ConsPlusNormal0"/>
    <w:qFormat/>
    <w:rsid w:val="00DE17A8"/>
    <w:pPr>
      <w:suppressAutoHyphens/>
      <w:autoSpaceDE w:val="0"/>
      <w:spacing w:after="0" w:line="240" w:lineRule="auto"/>
      <w:ind w:firstLine="720"/>
    </w:pPr>
    <w:rPr>
      <w:rFonts w:ascii="Arial" w:eastAsia="Arial" w:hAnsi="Arial" w:cs="Arial"/>
      <w:kern w:val="0"/>
      <w:sz w:val="20"/>
      <w:szCs w:val="20"/>
      <w:lang w:eastAsia="ar-SA"/>
      <w14:ligatures w14:val="none"/>
    </w:rPr>
  </w:style>
  <w:style w:type="character" w:customStyle="1" w:styleId="ConsPlusNormal0">
    <w:name w:val="ConsPlusNormal Знак"/>
    <w:link w:val="ConsPlusNormal"/>
    <w:qFormat/>
    <w:locked/>
    <w:rsid w:val="00DE17A8"/>
    <w:rPr>
      <w:rFonts w:ascii="Arial" w:eastAsia="Arial" w:hAnsi="Arial" w:cs="Arial"/>
      <w:kern w:val="0"/>
      <w:sz w:val="20"/>
      <w:szCs w:val="20"/>
      <w:lang w:eastAsia="ar-SA"/>
      <w14:ligatures w14:val="none"/>
    </w:rPr>
  </w:style>
  <w:style w:type="character" w:customStyle="1" w:styleId="a8">
    <w:name w:val="Абзац списка Знак"/>
    <w:aliases w:val="Bullet List Знак,FooterText Знак,numbered Знак,Paragraphe de liste1 Знак,lp1 Знак,Table-Normal Знак,RSHB_Table-Normal Знак,ПАРАГРАФ Знак,SL_Абзац списка Знак,Нумерованый список Знак,СпБезКС Знак,Use Case List Paragraph Знак,UL Знак"/>
    <w:link w:val="a7"/>
    <w:uiPriority w:val="34"/>
    <w:qFormat/>
    <w:locked/>
    <w:rsid w:val="00DE17A8"/>
    <w:rPr>
      <w:rFonts w:ascii="Times New Roman" w:eastAsia="Times New Roman" w:hAnsi="Times New Roman" w:cs="Times New Roman"/>
      <w:kern w:val="0"/>
      <w:sz w:val="20"/>
      <w:szCs w:val="20"/>
      <w:lang w:eastAsia="ar-SA"/>
      <w14:ligatures w14:val="none"/>
    </w:rPr>
  </w:style>
  <w:style w:type="paragraph" w:customStyle="1" w:styleId="41">
    <w:name w:val="Абзац списка4"/>
    <w:basedOn w:val="a"/>
    <w:rsid w:val="00DE17A8"/>
    <w:pPr>
      <w:suppressAutoHyphens w:val="0"/>
      <w:spacing w:after="160" w:line="259" w:lineRule="auto"/>
      <w:ind w:left="720"/>
      <w:contextualSpacing/>
      <w:jc w:val="both"/>
    </w:pPr>
    <w:rPr>
      <w:sz w:val="22"/>
      <w:szCs w:val="22"/>
      <w:lang w:eastAsia="en-US"/>
    </w:rPr>
  </w:style>
  <w:style w:type="character" w:styleId="ad">
    <w:name w:val="Hyperlink"/>
    <w:uiPriority w:val="99"/>
    <w:rsid w:val="00DE17A8"/>
    <w:rPr>
      <w:color w:val="0000FF"/>
      <w:u w:val="single"/>
    </w:rPr>
  </w:style>
  <w:style w:type="character" w:customStyle="1" w:styleId="product-characteristicsspec-title-content">
    <w:name w:val="product-characteristics__spec-title-content"/>
    <w:basedOn w:val="a0"/>
    <w:rsid w:val="00730552"/>
  </w:style>
  <w:style w:type="character" w:customStyle="1" w:styleId="es7ht5z5">
    <w:name w:val="es7ht5z5"/>
    <w:basedOn w:val="a0"/>
    <w:rsid w:val="00730552"/>
  </w:style>
  <w:style w:type="character" w:customStyle="1" w:styleId="es7ht5z6">
    <w:name w:val="es7ht5z6"/>
    <w:basedOn w:val="a0"/>
    <w:rsid w:val="00730552"/>
  </w:style>
  <w:style w:type="character" w:customStyle="1" w:styleId="item-with-dotstext">
    <w:name w:val="item-with-dots__text"/>
    <w:basedOn w:val="a0"/>
    <w:rsid w:val="00730552"/>
  </w:style>
  <w:style w:type="character" w:customStyle="1" w:styleId="item-with-dotstext-with-divider">
    <w:name w:val="item-with-dots__text-with-divider"/>
    <w:basedOn w:val="a0"/>
    <w:rsid w:val="00730552"/>
  </w:style>
  <w:style w:type="paragraph" w:styleId="ae">
    <w:name w:val="Normal (Web)"/>
    <w:basedOn w:val="a"/>
    <w:uiPriority w:val="99"/>
    <w:unhideWhenUsed/>
    <w:rsid w:val="00730552"/>
    <w:pPr>
      <w:suppressAutoHyphens w:val="0"/>
      <w:spacing w:before="100" w:beforeAutospacing="1" w:after="100" w:afterAutospacing="1"/>
    </w:pPr>
    <w:rPr>
      <w:sz w:val="24"/>
      <w:szCs w:val="24"/>
      <w:lang w:eastAsia="ru-RU"/>
    </w:rPr>
  </w:style>
  <w:style w:type="character" w:customStyle="1" w:styleId="shortcharacteristicsname2rgrc">
    <w:name w:val="shortcharacteristics_name__2rgrc"/>
    <w:basedOn w:val="a0"/>
    <w:rsid w:val="00730552"/>
  </w:style>
  <w:style w:type="paragraph" w:customStyle="1" w:styleId="containsitemslottitlecdlew">
    <w:name w:val="containsitem_slottitle__cdlew"/>
    <w:basedOn w:val="a"/>
    <w:rsid w:val="00730552"/>
    <w:pPr>
      <w:suppressAutoHyphens w:val="0"/>
      <w:spacing w:before="100" w:beforeAutospacing="1" w:after="100" w:afterAutospacing="1"/>
    </w:pPr>
    <w:rPr>
      <w:sz w:val="24"/>
      <w:szCs w:val="24"/>
      <w:lang w:eastAsia="ru-RU"/>
    </w:rPr>
  </w:style>
  <w:style w:type="character" w:customStyle="1" w:styleId="characteristicsitemvaluedatadmhr">
    <w:name w:val="characteristicsitem_valuedata__d_mhr"/>
    <w:basedOn w:val="a0"/>
    <w:rsid w:val="00730552"/>
  </w:style>
  <w:style w:type="character" w:customStyle="1" w:styleId="app-catalog-5agnpu-productpropertiesname">
    <w:name w:val="app-catalog-5agnpu-productpropertiesname"/>
    <w:basedOn w:val="a0"/>
    <w:rsid w:val="00730552"/>
  </w:style>
  <w:style w:type="character" w:customStyle="1" w:styleId="app-catalog-dgwwts-productpropertiesvalue">
    <w:name w:val="app-catalog-dgwwts-productpropertiesvalue"/>
    <w:basedOn w:val="a0"/>
    <w:rsid w:val="00730552"/>
  </w:style>
  <w:style w:type="character" w:customStyle="1" w:styleId="characteristicsitemdownloadsizexswi">
    <w:name w:val="characteristicsitem_downloadsize__xs_wi"/>
    <w:basedOn w:val="a0"/>
    <w:rsid w:val="00730552"/>
  </w:style>
  <w:style w:type="paragraph" w:customStyle="1" w:styleId="containsitemdescx3ehu">
    <w:name w:val="containsitem_desc__x3ehu"/>
    <w:basedOn w:val="a"/>
    <w:rsid w:val="00730552"/>
    <w:pPr>
      <w:suppressAutoHyphens w:val="0"/>
      <w:spacing w:before="100" w:beforeAutospacing="1" w:after="100" w:afterAutospacing="1"/>
    </w:pPr>
    <w:rPr>
      <w:sz w:val="24"/>
      <w:szCs w:val="24"/>
      <w:lang w:eastAsia="ru-RU"/>
    </w:rPr>
  </w:style>
  <w:style w:type="character" w:styleId="af">
    <w:name w:val="FollowedHyperlink"/>
    <w:basedOn w:val="a0"/>
    <w:uiPriority w:val="99"/>
    <w:semiHidden/>
    <w:unhideWhenUsed/>
    <w:rsid w:val="00730552"/>
    <w:rPr>
      <w:color w:val="954F72" w:themeColor="followedHyperlink"/>
      <w:u w:val="single"/>
    </w:r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
    <w:rsid w:val="00680B4B"/>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853628">
      <w:bodyDiv w:val="1"/>
      <w:marLeft w:val="0"/>
      <w:marRight w:val="0"/>
      <w:marTop w:val="0"/>
      <w:marBottom w:val="0"/>
      <w:divBdr>
        <w:top w:val="none" w:sz="0" w:space="0" w:color="auto"/>
        <w:left w:val="none" w:sz="0" w:space="0" w:color="auto"/>
        <w:bottom w:val="none" w:sz="0" w:space="0" w:color="auto"/>
        <w:right w:val="none" w:sz="0" w:space="0" w:color="auto"/>
      </w:divBdr>
    </w:div>
    <w:div w:id="20733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ard.ru/catalog/1056/printery-i-mfu?q=eyJieUNoYXIiOnsiMTkyNSI6eyJ2YWx1ZXMiOls1MjcyXSwiZXhjZXB0IjpmYWxzZX19fQ" TargetMode="External"/><Relationship Id="rId13" Type="http://schemas.openxmlformats.org/officeDocument/2006/relationships/hyperlink" Target="https://www.regard.ru/reciept/33580/mfu-a4" TargetMode="External"/><Relationship Id="rId18" Type="http://schemas.openxmlformats.org/officeDocument/2006/relationships/hyperlink" Target="https://www.regard.ru/reciept/334389/noutbuki-s-512-gb-ss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regard.ru/catalog/1127/noutbuki?q=eyJieUNoYXIiOnsiOTk1OCI6eyJ2YWx1ZXMiOlszOTMxOF0sImV4Y2VwdCI6ZmFsc2V9fX0" TargetMode="External"/><Relationship Id="rId7" Type="http://schemas.openxmlformats.org/officeDocument/2006/relationships/hyperlink" Target="https://www.regard.ru/reciept/33557/mfu" TargetMode="External"/><Relationship Id="rId12" Type="http://schemas.openxmlformats.org/officeDocument/2006/relationships/hyperlink" Target="https://www.regard.ru/reciept/33256143/mfu-printer-skaner-kopir-dvustoronnee" TargetMode="External"/><Relationship Id="rId17" Type="http://schemas.openxmlformats.org/officeDocument/2006/relationships/hyperlink" Target="https://www.regard.ru/reciept/26345690/noutbuki-na-ddr5" TargetMode="External"/><Relationship Id="rId25" Type="http://schemas.openxmlformats.org/officeDocument/2006/relationships/hyperlink" Target="https://www.regard.ru/catalog/1087/upravlyaemye-kommutatory-svitchi?q=eyJieUNoYXIiOnsiNTk1OSI6eyJ2YWx1ZXMiOls0MTA2NV0sImV4Y2VwdCI6ZmFsc2V9fX0" TargetMode="External"/><Relationship Id="rId2" Type="http://schemas.openxmlformats.org/officeDocument/2006/relationships/styles" Target="styles.xml"/><Relationship Id="rId16" Type="http://schemas.openxmlformats.org/officeDocument/2006/relationships/hyperlink" Target="https://www.regard.ru/reciept/31800/noutbuki-s-16-gb-operativnoi-pamiati" TargetMode="External"/><Relationship Id="rId20" Type="http://schemas.openxmlformats.org/officeDocument/2006/relationships/hyperlink" Target="https://www.regard.ru/reciept/5641207/noutbuki-s-matricei-ips" TargetMode="External"/><Relationship Id="rId1" Type="http://schemas.openxmlformats.org/officeDocument/2006/relationships/numbering" Target="numbering.xml"/><Relationship Id="rId6" Type="http://schemas.openxmlformats.org/officeDocument/2006/relationships/hyperlink" Target="garantF1://71008018.0" TargetMode="External"/><Relationship Id="rId11" Type="http://schemas.openxmlformats.org/officeDocument/2006/relationships/hyperlink" Target="https://www.regard.ru/catalog/1056/printery-i-mfu?q=eyJieUNoYXIiOnsiMTkzNyI6eyJ2YWx1ZXMiOls1MjczXSwiZXhjZXB0IjpmYWxzZX19fQ" TargetMode="External"/><Relationship Id="rId24" Type="http://schemas.openxmlformats.org/officeDocument/2006/relationships/hyperlink" Target="https://www.regard.ru/reciept/161817/kompiuternaia-akustika-20" TargetMode="External"/><Relationship Id="rId5" Type="http://schemas.openxmlformats.org/officeDocument/2006/relationships/hyperlink" Target="garantF1://12029354.4" TargetMode="External"/><Relationship Id="rId15" Type="http://schemas.openxmlformats.org/officeDocument/2006/relationships/hyperlink" Target="https://www.regard.ru/reciept/4895/noutbuki-s-intel-uhd-graphics" TargetMode="External"/><Relationship Id="rId23" Type="http://schemas.openxmlformats.org/officeDocument/2006/relationships/hyperlink" Target="https://www.regard.ru/catalog/1127/noutbuki?q=eyJieUNoYXIiOnsiMzgzIjp7InZhbHVlcyI6WzIxNDldLCJleGNlcHQiOmZhbHNlfX19" TargetMode="External"/><Relationship Id="rId10" Type="http://schemas.openxmlformats.org/officeDocument/2006/relationships/hyperlink" Target="https://www.regard.ru/catalog/1056/printery-i-mfu?q=eyJieUNoYXIiOnsiMTkyNyI6eyJ2YWx1ZXMiOls1MjY4XSwiZXhjZXB0IjpmYWxzZX19fQ" TargetMode="External"/><Relationship Id="rId19" Type="http://schemas.openxmlformats.org/officeDocument/2006/relationships/hyperlink" Target="https://www.regard.ru/catalog/1127/noutbuki?q=eyJieUNoYXIiOnsiMzYxIjp7InZhbHVlcyI6WzIxMjZdLCJleGNlcHQiOmZhbHNlfX19" TargetMode="External"/><Relationship Id="rId4" Type="http://schemas.openxmlformats.org/officeDocument/2006/relationships/webSettings" Target="webSettings.xml"/><Relationship Id="rId9" Type="http://schemas.openxmlformats.org/officeDocument/2006/relationships/hyperlink" Target="https://www.regard.ru/reciept/23564/lazernye-printery-i-mfu-s-wi-fi" TargetMode="External"/><Relationship Id="rId14" Type="http://schemas.openxmlformats.org/officeDocument/2006/relationships/hyperlink" Target="https://www.regard.ru/reciept/31757/noutbuki-s-integrirovannoi-grafikoi" TargetMode="External"/><Relationship Id="rId22" Type="http://schemas.openxmlformats.org/officeDocument/2006/relationships/hyperlink" Target="https://www.regard.ru/reciept/31758/noutbuki-s-matovym-ekran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18</Pages>
  <Words>6344</Words>
  <Characters>36163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dcterms:created xsi:type="dcterms:W3CDTF">2025-07-04T10:36:00Z</dcterms:created>
  <dcterms:modified xsi:type="dcterms:W3CDTF">2025-07-08T09:58:00Z</dcterms:modified>
</cp:coreProperties>
</file>