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BA" w:rsidRDefault="008E27BA" w:rsidP="008E27BA">
      <w:pPr>
        <w:widowControl w:val="0"/>
        <w:spacing w:after="0" w:line="240" w:lineRule="auto"/>
        <w:ind w:left="142" w:hanging="142"/>
        <w:jc w:val="right"/>
        <w:rPr>
          <w:rFonts w:ascii="Times New Roman" w:eastAsia="Times New Roman" w:hAnsi="Times New Roman" w:cs="Times New Roman"/>
          <w:b/>
          <w:sz w:val="24"/>
          <w:szCs w:val="24"/>
          <w:lang w:eastAsia="ru-RU"/>
        </w:rPr>
      </w:pPr>
      <w:r w:rsidRPr="008E27BA">
        <w:rPr>
          <w:rFonts w:ascii="Times New Roman" w:eastAsia="Times New Roman" w:hAnsi="Times New Roman" w:cs="Times New Roman"/>
          <w:b/>
          <w:sz w:val="24"/>
          <w:szCs w:val="24"/>
          <w:lang w:eastAsia="ru-RU"/>
        </w:rPr>
        <w:t>Приложение № 1</w:t>
      </w:r>
    </w:p>
    <w:p w:rsidR="008E27BA" w:rsidRDefault="008E27BA" w:rsidP="008E27BA">
      <w:pPr>
        <w:widowControl w:val="0"/>
        <w:spacing w:after="0" w:line="240" w:lineRule="auto"/>
        <w:ind w:left="142" w:hanging="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 ДОГОВОРА</w:t>
      </w:r>
    </w:p>
    <w:p w:rsidR="008E27BA" w:rsidRPr="00B221DC" w:rsidRDefault="008E27BA" w:rsidP="008E27BA">
      <w:pPr>
        <w:widowControl w:val="0"/>
        <w:spacing w:after="0" w:line="240" w:lineRule="auto"/>
        <w:ind w:left="142" w:hanging="142"/>
        <w:jc w:val="center"/>
        <w:rPr>
          <w:rFonts w:ascii="Times New Roman" w:eastAsia="Times New Roman" w:hAnsi="Times New Roman" w:cs="Times New Roman"/>
          <w:b/>
          <w:sz w:val="24"/>
          <w:szCs w:val="24"/>
          <w:lang w:eastAsia="ru-RU"/>
        </w:rPr>
      </w:pPr>
    </w:p>
    <w:p w:rsidR="002D3BBB" w:rsidRPr="00B221DC" w:rsidRDefault="008E27BA" w:rsidP="002D3BBB">
      <w:pPr>
        <w:spacing w:after="0" w:line="240" w:lineRule="auto"/>
        <w:jc w:val="center"/>
        <w:rPr>
          <w:rFonts w:ascii="Times New Roman" w:hAnsi="Times New Roman" w:cs="Times New Roman"/>
          <w:b/>
          <w:sz w:val="24"/>
          <w:szCs w:val="24"/>
        </w:rPr>
      </w:pPr>
      <w:r w:rsidRPr="00B221DC">
        <w:rPr>
          <w:rFonts w:ascii="Times New Roman" w:hAnsi="Times New Roman" w:cs="Times New Roman"/>
          <w:b/>
          <w:sz w:val="24"/>
          <w:szCs w:val="24"/>
        </w:rPr>
        <w:t xml:space="preserve">ДОГОВОР </w:t>
      </w:r>
      <w:r w:rsidR="002D3BBB" w:rsidRPr="00B221DC">
        <w:rPr>
          <w:rFonts w:ascii="Times New Roman" w:hAnsi="Times New Roman" w:cs="Times New Roman"/>
          <w:b/>
          <w:sz w:val="24"/>
          <w:szCs w:val="24"/>
        </w:rPr>
        <w:t>№ _____________</w:t>
      </w:r>
    </w:p>
    <w:p w:rsidR="002D3BBB" w:rsidRDefault="002D3BBB" w:rsidP="002D3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оказание услуг по разработке природоохранной документации и получению комплексного экологического разрешения для объекта негативного воздействия на окружающую среду для нужд </w:t>
      </w:r>
      <w:r w:rsidRPr="00167FE4">
        <w:rPr>
          <w:rFonts w:ascii="Times New Roman" w:hAnsi="Times New Roman" w:cs="Times New Roman"/>
          <w:b/>
          <w:sz w:val="24"/>
          <w:szCs w:val="24"/>
        </w:rPr>
        <w:t xml:space="preserve">МУП </w:t>
      </w:r>
      <w:r>
        <w:rPr>
          <w:rFonts w:ascii="Times New Roman" w:hAnsi="Times New Roman" w:cs="Times New Roman"/>
          <w:b/>
          <w:sz w:val="24"/>
          <w:szCs w:val="24"/>
        </w:rPr>
        <w:t>«ВКС»</w:t>
      </w:r>
    </w:p>
    <w:p w:rsidR="008E27BA" w:rsidRPr="00B221DC" w:rsidRDefault="00225C49" w:rsidP="008E27BA">
      <w:pPr>
        <w:spacing w:after="0" w:line="240" w:lineRule="auto"/>
        <w:jc w:val="both"/>
        <w:rPr>
          <w:rFonts w:ascii="Times New Roman" w:hAnsi="Times New Roman" w:cs="Times New Roman"/>
          <w:sz w:val="24"/>
          <w:szCs w:val="24"/>
        </w:rPr>
      </w:pPr>
      <w:r w:rsidRPr="00225C49">
        <w:rPr>
          <w:rFonts w:ascii="Times New Roman" w:hAnsi="Times New Roman" w:cs="Times New Roman"/>
          <w:sz w:val="24"/>
          <w:szCs w:val="24"/>
        </w:rPr>
        <w:t>город Верхняя Салда</w:t>
      </w:r>
      <w:r w:rsidR="008E27BA" w:rsidRPr="00B221DC">
        <w:rPr>
          <w:rFonts w:ascii="Times New Roman" w:hAnsi="Times New Roman" w:cs="Times New Roman"/>
          <w:sz w:val="24"/>
          <w:szCs w:val="24"/>
        </w:rPr>
        <w:tab/>
        <w:t xml:space="preserve">                                                                    «__» ___________ 202</w:t>
      </w:r>
      <w:r w:rsidR="008E27BA">
        <w:rPr>
          <w:rFonts w:ascii="Times New Roman" w:hAnsi="Times New Roman" w:cs="Times New Roman"/>
          <w:sz w:val="24"/>
          <w:szCs w:val="24"/>
        </w:rPr>
        <w:t>5</w:t>
      </w:r>
      <w:r w:rsidR="008E27BA" w:rsidRPr="00B221DC">
        <w:rPr>
          <w:rFonts w:ascii="Times New Roman" w:hAnsi="Times New Roman" w:cs="Times New Roman"/>
          <w:sz w:val="24"/>
          <w:szCs w:val="24"/>
        </w:rPr>
        <w:t xml:space="preserve"> г</w:t>
      </w:r>
      <w:r w:rsidR="008E27BA">
        <w:rPr>
          <w:rFonts w:ascii="Times New Roman" w:hAnsi="Times New Roman" w:cs="Times New Roman"/>
          <w:sz w:val="24"/>
          <w:szCs w:val="24"/>
        </w:rPr>
        <w:t>.</w:t>
      </w:r>
    </w:p>
    <w:p w:rsidR="008E27BA" w:rsidRPr="00B221DC" w:rsidRDefault="008E27BA" w:rsidP="008E27BA">
      <w:pPr>
        <w:spacing w:after="0" w:line="240" w:lineRule="auto"/>
        <w:jc w:val="both"/>
        <w:rPr>
          <w:rFonts w:ascii="Times New Roman" w:hAnsi="Times New Roman" w:cs="Times New Roman"/>
          <w:sz w:val="24"/>
          <w:szCs w:val="24"/>
        </w:rPr>
      </w:pPr>
    </w:p>
    <w:p w:rsidR="00A268B2" w:rsidRPr="00A268B2" w:rsidRDefault="00A268B2" w:rsidP="00A268B2">
      <w:pPr>
        <w:jc w:val="both"/>
        <w:rPr>
          <w:rFonts w:ascii="Times New Roman" w:hAnsi="Times New Roman" w:cs="Times New Roman"/>
          <w:sz w:val="24"/>
          <w:szCs w:val="24"/>
        </w:rPr>
      </w:pPr>
      <w:r w:rsidRPr="00A268B2">
        <w:rPr>
          <w:rFonts w:ascii="Times New Roman" w:hAnsi="Times New Roman" w:cs="Times New Roman"/>
          <w:sz w:val="24"/>
          <w:szCs w:val="24"/>
        </w:rPr>
        <w:t xml:space="preserve">                 </w:t>
      </w:r>
      <w:proofErr w:type="gramStart"/>
      <w:r w:rsidRPr="00A268B2">
        <w:rPr>
          <w:rFonts w:ascii="Times New Roman" w:hAnsi="Times New Roman" w:cs="Times New Roman"/>
          <w:sz w:val="24"/>
          <w:szCs w:val="24"/>
        </w:rPr>
        <w:t>Муниципальное унитарное предприятие Верхнесалдинского муниципального округа "Верхнесалдинские коммунальные системы"</w:t>
      </w:r>
      <w:r w:rsidRPr="00A268B2">
        <w:rPr>
          <w:rFonts w:ascii="Times New Roman" w:eastAsia="Arial" w:hAnsi="Times New Roman" w:cs="Times New Roman"/>
          <w:color w:val="000000"/>
          <w:sz w:val="24"/>
          <w:szCs w:val="24"/>
          <w:lang w:eastAsia="ar-SA"/>
        </w:rPr>
        <w:t xml:space="preserve">, именуемое в дальнейшем </w:t>
      </w:r>
      <w:r w:rsidRPr="00A268B2">
        <w:rPr>
          <w:rFonts w:ascii="Times New Roman" w:hAnsi="Times New Roman" w:cs="Times New Roman"/>
          <w:color w:val="000000"/>
          <w:sz w:val="24"/>
          <w:szCs w:val="24"/>
          <w:lang w:eastAsia="ar-SA"/>
        </w:rPr>
        <w:t>«Заказчик»</w:t>
      </w:r>
      <w:r w:rsidRPr="00A268B2">
        <w:rPr>
          <w:rFonts w:ascii="Times New Roman" w:eastAsia="Arial" w:hAnsi="Times New Roman" w:cs="Times New Roman"/>
          <w:color w:val="000000"/>
          <w:sz w:val="24"/>
          <w:szCs w:val="24"/>
          <w:lang w:eastAsia="ar-SA"/>
        </w:rPr>
        <w:t xml:space="preserve">, в лице </w:t>
      </w:r>
      <w:r w:rsidRPr="00A268B2">
        <w:rPr>
          <w:rFonts w:ascii="Times New Roman" w:hAnsi="Times New Roman" w:cs="Times New Roman"/>
          <w:sz w:val="24"/>
          <w:szCs w:val="24"/>
        </w:rPr>
        <w:t xml:space="preserve">директора </w:t>
      </w:r>
      <w:proofErr w:type="spellStart"/>
      <w:r w:rsidRPr="00A268B2">
        <w:rPr>
          <w:rFonts w:ascii="Times New Roman" w:hAnsi="Times New Roman" w:cs="Times New Roman"/>
          <w:sz w:val="24"/>
          <w:szCs w:val="24"/>
        </w:rPr>
        <w:t>Мусатова</w:t>
      </w:r>
      <w:proofErr w:type="spellEnd"/>
      <w:r w:rsidRPr="00A268B2">
        <w:rPr>
          <w:rFonts w:ascii="Times New Roman" w:hAnsi="Times New Roman" w:cs="Times New Roman"/>
          <w:sz w:val="24"/>
          <w:szCs w:val="24"/>
        </w:rPr>
        <w:t xml:space="preserve"> Владимира Иосифовича, действующего на основании Устава, с одной стороны</w:t>
      </w:r>
      <w:r w:rsidRPr="00A268B2">
        <w:rPr>
          <w:rFonts w:ascii="Times New Roman" w:hAnsi="Times New Roman" w:cs="Times New Roman"/>
          <w:color w:val="000000"/>
          <w:sz w:val="24"/>
          <w:szCs w:val="24"/>
          <w:lang w:eastAsia="ar-SA"/>
        </w:rPr>
        <w:t xml:space="preserve">, </w:t>
      </w:r>
      <w:r w:rsidRPr="00A268B2">
        <w:rPr>
          <w:rFonts w:ascii="Times New Roman" w:eastAsia="Arial" w:hAnsi="Times New Roman" w:cs="Times New Roman"/>
          <w:sz w:val="24"/>
          <w:szCs w:val="24"/>
        </w:rPr>
        <w:t>и ___________________________</w:t>
      </w:r>
      <w:r w:rsidRPr="00A268B2">
        <w:rPr>
          <w:rFonts w:ascii="Times New Roman" w:hAnsi="Times New Roman" w:cs="Times New Roman"/>
          <w:sz w:val="24"/>
          <w:szCs w:val="24"/>
        </w:rPr>
        <w:t>, именуемое в дальнейшем «Исполнитель», в лице  _____________________, действующего на основании ______________, с другой стороны, далее именуемые при совместном упоминании «Стороны», а по отдельности «Сторона», с соблюдением требований Гражданского кодекса Российской Федерации, Федерального закона от 18</w:t>
      </w:r>
      <w:proofErr w:type="gramEnd"/>
      <w:r w:rsidRPr="00A268B2">
        <w:rPr>
          <w:rFonts w:ascii="Times New Roman" w:hAnsi="Times New Roman" w:cs="Times New Roman"/>
          <w:sz w:val="24"/>
          <w:szCs w:val="24"/>
        </w:rPr>
        <w:t xml:space="preserve"> июля 2011 года № 223-ФЗ «О закупках товаров, работ, услуг отдельными видами юридических лиц», на основании Положением о закупках товаров, работ и услуг, заключили настоящий договор (далее – Договор) о нижеследующем:</w:t>
      </w:r>
    </w:p>
    <w:p w:rsidR="008E27BA" w:rsidRPr="00B221DC" w:rsidRDefault="008E27BA" w:rsidP="008E27BA">
      <w:pPr>
        <w:spacing w:after="0" w:line="240" w:lineRule="auto"/>
        <w:ind w:firstLine="709"/>
        <w:jc w:val="both"/>
        <w:rPr>
          <w:rFonts w:ascii="Times New Roman" w:hAnsi="Times New Roman" w:cs="Times New Roman"/>
          <w:b/>
          <w:sz w:val="24"/>
          <w:szCs w:val="24"/>
        </w:rPr>
      </w:pPr>
    </w:p>
    <w:p w:rsidR="008E27BA" w:rsidRPr="00B221DC" w:rsidRDefault="008E27BA" w:rsidP="002834CC">
      <w:pPr>
        <w:numPr>
          <w:ilvl w:val="0"/>
          <w:numId w:val="7"/>
        </w:numPr>
        <w:tabs>
          <w:tab w:val="clear" w:pos="3210"/>
        </w:tabs>
        <w:spacing w:after="0" w:line="240" w:lineRule="auto"/>
        <w:ind w:left="0" w:firstLine="0"/>
        <w:jc w:val="center"/>
        <w:rPr>
          <w:rFonts w:ascii="Times New Roman" w:hAnsi="Times New Roman" w:cs="Times New Roman"/>
          <w:b/>
          <w:bCs/>
          <w:sz w:val="24"/>
          <w:szCs w:val="24"/>
        </w:rPr>
      </w:pPr>
      <w:r w:rsidRPr="00B221DC">
        <w:rPr>
          <w:rFonts w:ascii="Times New Roman" w:hAnsi="Times New Roman" w:cs="Times New Roman"/>
          <w:b/>
          <w:bCs/>
          <w:sz w:val="24"/>
          <w:szCs w:val="24"/>
        </w:rPr>
        <w:t>ПРЕДМЕТ ДОГОВОРА</w:t>
      </w:r>
    </w:p>
    <w:p w:rsidR="008E27BA" w:rsidRPr="00B221DC" w:rsidRDefault="008E27BA" w:rsidP="002834CC">
      <w:pPr>
        <w:pStyle w:val="ConsPlusNonformat"/>
        <w:widowControl w:val="0"/>
        <w:numPr>
          <w:ilvl w:val="1"/>
          <w:numId w:val="7"/>
        </w:numPr>
        <w:suppressAutoHyphens w:val="0"/>
        <w:autoSpaceDN w:val="0"/>
        <w:adjustRightInd w:val="0"/>
        <w:ind w:left="0" w:right="-1" w:firstLine="284"/>
        <w:jc w:val="both"/>
        <w:rPr>
          <w:rFonts w:ascii="Times New Roman" w:hAnsi="Times New Roman" w:cs="Times New Roman"/>
          <w:sz w:val="24"/>
          <w:szCs w:val="24"/>
        </w:rPr>
      </w:pPr>
      <w:r w:rsidRPr="00B221DC">
        <w:rPr>
          <w:rFonts w:ascii="Times New Roman" w:hAnsi="Times New Roman" w:cs="Times New Roman"/>
          <w:sz w:val="24"/>
          <w:szCs w:val="24"/>
        </w:rPr>
        <w:t xml:space="preserve">По настоящему Договору Исполнитель обязуется по заданию Заказчика </w:t>
      </w:r>
      <w:bookmarkStart w:id="0" w:name="_Hlk156915624"/>
      <w:r w:rsidRPr="00B221DC">
        <w:rPr>
          <w:rFonts w:ascii="Times New Roman" w:hAnsi="Times New Roman" w:cs="Times New Roman"/>
          <w:sz w:val="24"/>
          <w:szCs w:val="24"/>
        </w:rPr>
        <w:t xml:space="preserve">оказать услуги </w:t>
      </w:r>
      <w:r w:rsidR="00225C49" w:rsidRPr="00225C49">
        <w:rPr>
          <w:rFonts w:ascii="Times New Roman" w:hAnsi="Times New Roman" w:cs="Times New Roman"/>
          <w:b/>
          <w:sz w:val="24"/>
          <w:szCs w:val="24"/>
        </w:rPr>
        <w:t>по разработке природоохранной документации и получению комплексного экологического разрешения для объекта негативного воздействия на окружающую среду для нужд МУП «ВКС»</w:t>
      </w:r>
    </w:p>
    <w:bookmarkEnd w:id="0"/>
    <w:p w:rsidR="008E27BA" w:rsidRPr="00B221DC" w:rsidRDefault="008E27BA" w:rsidP="002834CC">
      <w:pPr>
        <w:numPr>
          <w:ilvl w:val="1"/>
          <w:numId w:val="7"/>
        </w:numPr>
        <w:suppressAutoHyphens/>
        <w:spacing w:after="0" w:line="240" w:lineRule="auto"/>
        <w:ind w:left="0" w:firstLine="284"/>
        <w:jc w:val="both"/>
        <w:rPr>
          <w:rFonts w:ascii="Times New Roman" w:hAnsi="Times New Roman" w:cs="Times New Roman"/>
          <w:sz w:val="24"/>
          <w:szCs w:val="24"/>
        </w:rPr>
      </w:pPr>
      <w:r w:rsidRPr="00B221DC">
        <w:rPr>
          <w:rFonts w:ascii="Times New Roman" w:hAnsi="Times New Roman" w:cs="Times New Roman"/>
          <w:sz w:val="24"/>
          <w:szCs w:val="24"/>
        </w:rPr>
        <w:t>Перечень, вид, объем Услуг указаны в Техническом задании (Приложение № 1 к настоящему Договору), являющемся неотъемлемой частью настоящего Договора.</w:t>
      </w:r>
    </w:p>
    <w:p w:rsidR="008E27BA" w:rsidRPr="00B221DC" w:rsidRDefault="008E27BA" w:rsidP="002834CC">
      <w:pPr>
        <w:numPr>
          <w:ilvl w:val="1"/>
          <w:numId w:val="7"/>
        </w:numPr>
        <w:spacing w:after="0" w:line="240" w:lineRule="auto"/>
        <w:ind w:left="0" w:firstLine="284"/>
        <w:jc w:val="both"/>
        <w:rPr>
          <w:rFonts w:ascii="Times New Roman" w:hAnsi="Times New Roman" w:cs="Times New Roman"/>
          <w:sz w:val="24"/>
          <w:szCs w:val="24"/>
        </w:rPr>
      </w:pPr>
      <w:bookmarkStart w:id="1" w:name="_Hlk156916482"/>
      <w:r w:rsidRPr="00B221DC">
        <w:rPr>
          <w:rFonts w:ascii="Times New Roman" w:hAnsi="Times New Roman" w:cs="Times New Roman"/>
          <w:b/>
          <w:bCs/>
          <w:sz w:val="24"/>
          <w:szCs w:val="24"/>
        </w:rPr>
        <w:t>Сроки оказания услуг:</w:t>
      </w:r>
      <w:r w:rsidRPr="00B221DC">
        <w:rPr>
          <w:rFonts w:ascii="Times New Roman" w:hAnsi="Times New Roman" w:cs="Times New Roman"/>
          <w:sz w:val="24"/>
          <w:szCs w:val="24"/>
        </w:rPr>
        <w:t xml:space="preserve"> услуги оказываются в сроки, предусмотренные Календарным планом (Приложение № 2 к настоящему Договору).</w:t>
      </w:r>
    </w:p>
    <w:p w:rsidR="008E27BA" w:rsidRPr="00B221DC" w:rsidRDefault="008E27BA" w:rsidP="00225C49">
      <w:pPr>
        <w:spacing w:after="0" w:line="240" w:lineRule="auto"/>
        <w:ind w:firstLine="284"/>
        <w:jc w:val="both"/>
        <w:rPr>
          <w:rFonts w:ascii="Times New Roman" w:hAnsi="Times New Roman" w:cs="Times New Roman"/>
          <w:sz w:val="24"/>
          <w:szCs w:val="24"/>
        </w:rPr>
      </w:pPr>
      <w:r w:rsidRPr="00B221DC">
        <w:rPr>
          <w:rFonts w:ascii="Times New Roman" w:hAnsi="Times New Roman" w:cs="Times New Roman"/>
          <w:sz w:val="24"/>
          <w:szCs w:val="24"/>
        </w:rPr>
        <w:t>- Начало оказания Услуг: со дня заключения договора.</w:t>
      </w:r>
    </w:p>
    <w:bookmarkEnd w:id="1"/>
    <w:p w:rsidR="008E27BA" w:rsidRPr="00B221DC" w:rsidRDefault="008E27BA" w:rsidP="002834CC">
      <w:pPr>
        <w:numPr>
          <w:ilvl w:val="1"/>
          <w:numId w:val="7"/>
        </w:numPr>
        <w:suppressAutoHyphens/>
        <w:spacing w:after="0" w:line="240" w:lineRule="auto"/>
        <w:ind w:left="0" w:firstLine="284"/>
        <w:jc w:val="both"/>
        <w:rPr>
          <w:rFonts w:ascii="Times New Roman" w:hAnsi="Times New Roman" w:cs="Times New Roman"/>
          <w:sz w:val="24"/>
          <w:szCs w:val="24"/>
        </w:rPr>
      </w:pPr>
      <w:r w:rsidRPr="00B221DC">
        <w:rPr>
          <w:rFonts w:ascii="Times New Roman" w:hAnsi="Times New Roman" w:cs="Times New Roman"/>
          <w:sz w:val="24"/>
          <w:szCs w:val="24"/>
        </w:rPr>
        <w:t>Наименование, количество, цена за единицу и общая стоимость Услуг указаны в Спецификации - Приложение № 3 (далее – Спецификация), являющейся неотъемлемой частью настоящего Договора, а также в п.3.2. Договора общая стоимость услуг.</w:t>
      </w:r>
    </w:p>
    <w:p w:rsidR="00225C49" w:rsidRDefault="008E27BA" w:rsidP="002834CC">
      <w:pPr>
        <w:pStyle w:val="afffff6"/>
        <w:numPr>
          <w:ilvl w:val="1"/>
          <w:numId w:val="7"/>
        </w:numPr>
        <w:snapToGrid w:val="0"/>
        <w:spacing w:after="0" w:line="240" w:lineRule="auto"/>
        <w:ind w:left="0" w:firstLine="284"/>
        <w:jc w:val="both"/>
        <w:rPr>
          <w:rFonts w:ascii="Times New Roman" w:hAnsi="Times New Roman" w:cs="Times New Roman"/>
          <w:sz w:val="24"/>
          <w:szCs w:val="24"/>
        </w:rPr>
      </w:pPr>
      <w:r w:rsidRPr="00225C49">
        <w:rPr>
          <w:rFonts w:ascii="Times New Roman" w:hAnsi="Times New Roman" w:cs="Times New Roman"/>
          <w:sz w:val="24"/>
          <w:szCs w:val="24"/>
        </w:rPr>
        <w:t xml:space="preserve">Место предоставления результата оказания услуг </w:t>
      </w:r>
      <w:r w:rsidR="00225C49" w:rsidRPr="00225C49">
        <w:rPr>
          <w:rFonts w:ascii="Times New Roman" w:hAnsi="Times New Roman" w:cs="Times New Roman"/>
          <w:sz w:val="24"/>
          <w:szCs w:val="24"/>
        </w:rPr>
        <w:t>624760, Свердловская область, Верхнесалдинский район, город Верхняя Салда, улица Парковая, 1, а</w:t>
      </w:r>
    </w:p>
    <w:p w:rsidR="008E27BA" w:rsidRPr="00225C49" w:rsidRDefault="008E27BA" w:rsidP="002834CC">
      <w:pPr>
        <w:pStyle w:val="afffff6"/>
        <w:numPr>
          <w:ilvl w:val="1"/>
          <w:numId w:val="7"/>
        </w:numPr>
        <w:snapToGrid w:val="0"/>
        <w:spacing w:after="0" w:line="240" w:lineRule="auto"/>
        <w:ind w:left="0" w:firstLine="284"/>
        <w:jc w:val="both"/>
        <w:rPr>
          <w:rFonts w:ascii="Times New Roman" w:hAnsi="Times New Roman" w:cs="Times New Roman"/>
          <w:sz w:val="24"/>
          <w:szCs w:val="24"/>
        </w:rPr>
      </w:pPr>
      <w:r w:rsidRPr="00225C49">
        <w:rPr>
          <w:rFonts w:ascii="Times New Roman" w:hAnsi="Times New Roman" w:cs="Times New Roman"/>
          <w:sz w:val="24"/>
          <w:szCs w:val="24"/>
        </w:rPr>
        <w:t xml:space="preserve">Результат Услуг передается Исполнителем Заказчику по </w:t>
      </w:r>
      <w:bookmarkStart w:id="2" w:name="_Hlk132291004"/>
      <w:r w:rsidRPr="00225C49">
        <w:rPr>
          <w:rFonts w:ascii="Times New Roman" w:hAnsi="Times New Roman" w:cs="Times New Roman"/>
          <w:sz w:val="24"/>
          <w:szCs w:val="24"/>
        </w:rPr>
        <w:t xml:space="preserve">Акту </w:t>
      </w:r>
      <w:r w:rsidRPr="00225C49">
        <w:rPr>
          <w:rFonts w:ascii="Times New Roman" w:hAnsi="Times New Roman" w:cs="Times New Roman"/>
          <w:bCs/>
          <w:sz w:val="24"/>
          <w:szCs w:val="24"/>
        </w:rPr>
        <w:t>приема-передачи документов</w:t>
      </w:r>
      <w:r w:rsidRPr="00225C49">
        <w:rPr>
          <w:rFonts w:ascii="Times New Roman" w:hAnsi="Times New Roman" w:cs="Times New Roman"/>
          <w:sz w:val="24"/>
          <w:szCs w:val="24"/>
        </w:rPr>
        <w:t xml:space="preserve"> </w:t>
      </w:r>
      <w:bookmarkEnd w:id="2"/>
      <w:r w:rsidRPr="00225C49">
        <w:rPr>
          <w:rFonts w:ascii="Times New Roman" w:hAnsi="Times New Roman" w:cs="Times New Roman"/>
          <w:sz w:val="24"/>
          <w:szCs w:val="24"/>
        </w:rPr>
        <w:t>(Приложение № 4 к договору) и  Акту об оказании услуг (Приложение № 5 к договору) в виде и в количестве экземпляров, указанных в Техническом задании (Приложение № 1 к настоящему Договору).</w:t>
      </w:r>
    </w:p>
    <w:p w:rsidR="008E27BA" w:rsidRPr="00B221DC" w:rsidRDefault="008E27BA" w:rsidP="002834CC">
      <w:pPr>
        <w:numPr>
          <w:ilvl w:val="1"/>
          <w:numId w:val="7"/>
        </w:numPr>
        <w:autoSpaceDE w:val="0"/>
        <w:autoSpaceDN w:val="0"/>
        <w:adjustRightInd w:val="0"/>
        <w:spacing w:after="0" w:line="240" w:lineRule="auto"/>
        <w:ind w:left="0" w:firstLine="284"/>
        <w:jc w:val="both"/>
        <w:rPr>
          <w:rFonts w:ascii="Times New Roman" w:hAnsi="Times New Roman" w:cs="Times New Roman"/>
          <w:sz w:val="24"/>
          <w:szCs w:val="24"/>
        </w:rPr>
      </w:pPr>
      <w:r w:rsidRPr="00B221DC">
        <w:rPr>
          <w:rFonts w:ascii="Times New Roman" w:hAnsi="Times New Roman" w:cs="Times New Roman"/>
          <w:sz w:val="24"/>
          <w:szCs w:val="24"/>
        </w:rPr>
        <w:t xml:space="preserve">Объем услуг может быть уменьшен в случае, если необязательность выполнения конкретного вида работ, перечисленных в техническом задании (Приложение №1), обоснована и подтверждена требованиями законодательства. При этом цена Договора должна быть уменьшена в соответствии с объемом фактически оказанных услуг </w:t>
      </w:r>
      <w:proofErr w:type="gramStart"/>
      <w:r w:rsidRPr="00B221DC">
        <w:rPr>
          <w:rFonts w:ascii="Times New Roman" w:hAnsi="Times New Roman" w:cs="Times New Roman"/>
          <w:sz w:val="24"/>
          <w:szCs w:val="24"/>
        </w:rPr>
        <w:t>согласно</w:t>
      </w:r>
      <w:proofErr w:type="gramEnd"/>
      <w:r w:rsidRPr="00B221DC">
        <w:rPr>
          <w:rFonts w:ascii="Times New Roman" w:hAnsi="Times New Roman" w:cs="Times New Roman"/>
          <w:sz w:val="24"/>
          <w:szCs w:val="24"/>
        </w:rPr>
        <w:t xml:space="preserve"> технического задания и спецификации (приложение №3 к Договору).</w:t>
      </w:r>
    </w:p>
    <w:p w:rsidR="008E27BA" w:rsidRPr="00B221DC" w:rsidRDefault="008E27BA" w:rsidP="002834CC">
      <w:pPr>
        <w:numPr>
          <w:ilvl w:val="1"/>
          <w:numId w:val="7"/>
        </w:numPr>
        <w:autoSpaceDE w:val="0"/>
        <w:autoSpaceDN w:val="0"/>
        <w:adjustRightInd w:val="0"/>
        <w:spacing w:after="0" w:line="240" w:lineRule="auto"/>
        <w:ind w:left="0" w:firstLine="284"/>
        <w:jc w:val="both"/>
        <w:rPr>
          <w:rFonts w:ascii="Times New Roman" w:hAnsi="Times New Roman" w:cs="Times New Roman"/>
          <w:sz w:val="24"/>
          <w:szCs w:val="24"/>
        </w:rPr>
      </w:pPr>
      <w:r w:rsidRPr="00B221DC">
        <w:rPr>
          <w:rFonts w:ascii="Times New Roman" w:hAnsi="Times New Roman" w:cs="Times New Roman"/>
          <w:sz w:val="24"/>
          <w:szCs w:val="24"/>
        </w:rPr>
        <w:t>Исходные данные, необходимые для оказания услуг, указаны в Техническом задании (Приложение № 1) к настоящему Договору. Иные исходные данные могут быть предоставлены Исполнителю по письменному запросу, при наличии таких сведений у Заказчика. При отсутствии у Заказчика исходных данных, необходимых для оказания услуг, Исполнитель самостоятельно принимает меры по их сбору и формированию.</w:t>
      </w:r>
    </w:p>
    <w:p w:rsidR="008E27BA" w:rsidRPr="00B221DC" w:rsidRDefault="008E27BA" w:rsidP="002834CC">
      <w:pPr>
        <w:numPr>
          <w:ilvl w:val="1"/>
          <w:numId w:val="7"/>
        </w:numPr>
        <w:autoSpaceDE w:val="0"/>
        <w:autoSpaceDN w:val="0"/>
        <w:adjustRightInd w:val="0"/>
        <w:spacing w:after="0" w:line="240" w:lineRule="auto"/>
        <w:ind w:left="0" w:firstLine="284"/>
        <w:jc w:val="both"/>
        <w:rPr>
          <w:rFonts w:ascii="Times New Roman" w:hAnsi="Times New Roman" w:cs="Times New Roman"/>
          <w:sz w:val="24"/>
          <w:szCs w:val="24"/>
        </w:rPr>
      </w:pPr>
      <w:r w:rsidRPr="00B221DC">
        <w:rPr>
          <w:rFonts w:ascii="Times New Roman" w:hAnsi="Times New Roman" w:cs="Times New Roman"/>
          <w:sz w:val="24"/>
          <w:szCs w:val="24"/>
        </w:rPr>
        <w:lastRenderedPageBreak/>
        <w:t xml:space="preserve">По окончании оказания этапа услуг Исполнитель предоставляет Заказчику документацию </w:t>
      </w:r>
      <w:proofErr w:type="gramStart"/>
      <w:r w:rsidRPr="00B221DC">
        <w:rPr>
          <w:rFonts w:ascii="Times New Roman" w:hAnsi="Times New Roman" w:cs="Times New Roman"/>
          <w:sz w:val="24"/>
          <w:szCs w:val="24"/>
        </w:rPr>
        <w:t>согласно Приложения</w:t>
      </w:r>
      <w:proofErr w:type="gramEnd"/>
      <w:r w:rsidRPr="00B221DC">
        <w:rPr>
          <w:rFonts w:ascii="Times New Roman" w:hAnsi="Times New Roman" w:cs="Times New Roman"/>
          <w:sz w:val="24"/>
          <w:szCs w:val="24"/>
        </w:rPr>
        <w:t xml:space="preserve"> № 2 к настоящему Договору, а также на основании пунктов 4.1.3. и  4.5.1 Договора.</w:t>
      </w:r>
    </w:p>
    <w:p w:rsidR="008E27BA" w:rsidRDefault="008E27BA" w:rsidP="002834CC">
      <w:pPr>
        <w:numPr>
          <w:ilvl w:val="1"/>
          <w:numId w:val="7"/>
        </w:numPr>
        <w:autoSpaceDE w:val="0"/>
        <w:autoSpaceDN w:val="0"/>
        <w:adjustRightInd w:val="0"/>
        <w:spacing w:after="0" w:line="240" w:lineRule="auto"/>
        <w:ind w:left="0" w:firstLine="284"/>
        <w:jc w:val="both"/>
        <w:rPr>
          <w:rFonts w:ascii="Times New Roman" w:hAnsi="Times New Roman" w:cs="Times New Roman"/>
          <w:sz w:val="24"/>
          <w:szCs w:val="24"/>
        </w:rPr>
      </w:pPr>
      <w:r w:rsidRPr="00B221DC">
        <w:rPr>
          <w:rFonts w:ascii="Times New Roman" w:hAnsi="Times New Roman" w:cs="Times New Roman"/>
          <w:sz w:val="24"/>
          <w:szCs w:val="24"/>
        </w:rPr>
        <w:t>С даты приемки результатов оказания Услуг исключительные права на результаты оказанных Услуг принадлежат Заказчику.</w:t>
      </w:r>
    </w:p>
    <w:p w:rsidR="008E27BA" w:rsidRPr="00B221DC" w:rsidRDefault="008E27BA" w:rsidP="008E27BA">
      <w:pPr>
        <w:autoSpaceDE w:val="0"/>
        <w:autoSpaceDN w:val="0"/>
        <w:adjustRightInd w:val="0"/>
        <w:spacing w:after="0" w:line="240" w:lineRule="auto"/>
        <w:ind w:left="567"/>
        <w:jc w:val="both"/>
        <w:rPr>
          <w:rFonts w:ascii="Times New Roman" w:hAnsi="Times New Roman" w:cs="Times New Roman"/>
          <w:sz w:val="24"/>
          <w:szCs w:val="24"/>
        </w:rPr>
      </w:pPr>
    </w:p>
    <w:p w:rsidR="008E27BA" w:rsidRPr="00B221DC" w:rsidRDefault="008E27BA" w:rsidP="002834CC">
      <w:pPr>
        <w:pStyle w:val="afffff6"/>
        <w:numPr>
          <w:ilvl w:val="0"/>
          <w:numId w:val="7"/>
        </w:numPr>
        <w:tabs>
          <w:tab w:val="clear" w:pos="3210"/>
        </w:tabs>
        <w:spacing w:after="0" w:line="240" w:lineRule="auto"/>
        <w:ind w:left="0" w:firstLine="0"/>
        <w:jc w:val="center"/>
        <w:rPr>
          <w:rFonts w:ascii="Times New Roman" w:hAnsi="Times New Roman" w:cs="Times New Roman"/>
          <w:b/>
          <w:bCs/>
          <w:sz w:val="24"/>
          <w:szCs w:val="24"/>
        </w:rPr>
      </w:pPr>
      <w:r w:rsidRPr="00B221DC">
        <w:rPr>
          <w:rFonts w:ascii="Times New Roman" w:hAnsi="Times New Roman" w:cs="Times New Roman"/>
          <w:b/>
          <w:bCs/>
          <w:sz w:val="24"/>
          <w:szCs w:val="24"/>
        </w:rPr>
        <w:t>ТРЕБОВАНИЯ К КАЧЕСТВУ УСЛУГ</w:t>
      </w:r>
    </w:p>
    <w:p w:rsidR="008E27BA" w:rsidRPr="00B221DC" w:rsidRDefault="008E27BA" w:rsidP="002834CC">
      <w:pPr>
        <w:numPr>
          <w:ilvl w:val="1"/>
          <w:numId w:val="7"/>
        </w:numPr>
        <w:autoSpaceDE w:val="0"/>
        <w:autoSpaceDN w:val="0"/>
        <w:adjustRightInd w:val="0"/>
        <w:spacing w:after="0" w:line="240" w:lineRule="auto"/>
        <w:jc w:val="both"/>
        <w:rPr>
          <w:rFonts w:ascii="Times New Roman" w:hAnsi="Times New Roman" w:cs="Times New Roman"/>
          <w:bCs/>
          <w:sz w:val="24"/>
          <w:szCs w:val="24"/>
        </w:rPr>
      </w:pPr>
      <w:r w:rsidRPr="00B221DC">
        <w:rPr>
          <w:rFonts w:ascii="Times New Roman" w:hAnsi="Times New Roman" w:cs="Times New Roman"/>
          <w:sz w:val="24"/>
          <w:szCs w:val="24"/>
        </w:rPr>
        <w:t xml:space="preserve"> </w:t>
      </w:r>
      <w:bookmarkStart w:id="3" w:name="_ref_1-8bf7955129ba44"/>
      <w:r w:rsidRPr="00B221DC">
        <w:rPr>
          <w:rFonts w:ascii="Times New Roman" w:hAnsi="Times New Roman" w:cs="Times New Roman"/>
          <w:sz w:val="24"/>
          <w:szCs w:val="24"/>
        </w:rPr>
        <w:t>Качество услуг должно соответствовать обязательным требованиям, установленным нормативно-правовыми актами Российской Федерации:</w:t>
      </w:r>
    </w:p>
    <w:p w:rsidR="00225C49" w:rsidRPr="00225C49" w:rsidRDefault="008E27BA" w:rsidP="00225C49">
      <w:pPr>
        <w:autoSpaceDE w:val="0"/>
        <w:autoSpaceDN w:val="0"/>
        <w:adjustRightInd w:val="0"/>
        <w:spacing w:after="0" w:line="240" w:lineRule="auto"/>
        <w:jc w:val="both"/>
        <w:rPr>
          <w:rFonts w:ascii="Times New Roman" w:hAnsi="Times New Roman" w:cs="Times New Roman"/>
          <w:bCs/>
          <w:sz w:val="24"/>
          <w:szCs w:val="24"/>
        </w:rPr>
      </w:pPr>
      <w:r w:rsidRPr="00B221DC">
        <w:rPr>
          <w:rFonts w:ascii="Times New Roman" w:hAnsi="Times New Roman" w:cs="Times New Roman"/>
          <w:sz w:val="24"/>
          <w:szCs w:val="24"/>
        </w:rPr>
        <w:t xml:space="preserve">- </w:t>
      </w:r>
      <w:bookmarkStart w:id="4" w:name="_ref_1-bbdfe9bc998146"/>
      <w:bookmarkEnd w:id="3"/>
      <w:r w:rsidR="00225C49" w:rsidRPr="00225C49">
        <w:rPr>
          <w:rFonts w:ascii="Times New Roman" w:hAnsi="Times New Roman" w:cs="Times New Roman"/>
          <w:bCs/>
          <w:sz w:val="24"/>
          <w:szCs w:val="24"/>
        </w:rPr>
        <w:t xml:space="preserve"> Федеральный закон от 10.01.2002 № 7-ФЗ «Об охране окружающей среды»;</w:t>
      </w:r>
    </w:p>
    <w:p w:rsidR="00225C49" w:rsidRPr="00225C49" w:rsidRDefault="00225C49" w:rsidP="00225C49">
      <w:pPr>
        <w:autoSpaceDE w:val="0"/>
        <w:autoSpaceDN w:val="0"/>
        <w:adjustRightInd w:val="0"/>
        <w:spacing w:after="0" w:line="240" w:lineRule="auto"/>
        <w:jc w:val="both"/>
        <w:rPr>
          <w:rFonts w:ascii="Times New Roman" w:hAnsi="Times New Roman" w:cs="Times New Roman"/>
          <w:bCs/>
          <w:sz w:val="24"/>
          <w:szCs w:val="24"/>
        </w:rPr>
      </w:pPr>
      <w:r w:rsidRPr="00225C49">
        <w:rPr>
          <w:rFonts w:ascii="Times New Roman" w:hAnsi="Times New Roman" w:cs="Times New Roman"/>
          <w:bCs/>
          <w:sz w:val="24"/>
          <w:szCs w:val="24"/>
        </w:rPr>
        <w:t>– Федеральный закон от 04.05.1999 № 96-ФЗ «Об охране атмосферного воздуха»;</w:t>
      </w:r>
    </w:p>
    <w:p w:rsidR="00225C49" w:rsidRPr="00225C49" w:rsidRDefault="00225C49" w:rsidP="00225C49">
      <w:pPr>
        <w:autoSpaceDE w:val="0"/>
        <w:autoSpaceDN w:val="0"/>
        <w:adjustRightInd w:val="0"/>
        <w:spacing w:after="0" w:line="240" w:lineRule="auto"/>
        <w:jc w:val="both"/>
        <w:rPr>
          <w:rFonts w:ascii="Times New Roman" w:hAnsi="Times New Roman" w:cs="Times New Roman"/>
          <w:bCs/>
          <w:sz w:val="24"/>
          <w:szCs w:val="24"/>
        </w:rPr>
      </w:pPr>
      <w:r w:rsidRPr="00225C49">
        <w:rPr>
          <w:rFonts w:ascii="Times New Roman" w:hAnsi="Times New Roman" w:cs="Times New Roman"/>
          <w:bCs/>
          <w:sz w:val="24"/>
          <w:szCs w:val="24"/>
        </w:rPr>
        <w:t>– Федеральный закон от 24.06.1998 № 89-ФЗ «Об отходах производства и потребления»;</w:t>
      </w:r>
    </w:p>
    <w:p w:rsidR="00225C49" w:rsidRPr="00225C49" w:rsidRDefault="00225C49" w:rsidP="00225C49">
      <w:pPr>
        <w:autoSpaceDE w:val="0"/>
        <w:autoSpaceDN w:val="0"/>
        <w:adjustRightInd w:val="0"/>
        <w:spacing w:after="0" w:line="240" w:lineRule="auto"/>
        <w:jc w:val="both"/>
        <w:rPr>
          <w:rFonts w:ascii="Times New Roman" w:hAnsi="Times New Roman" w:cs="Times New Roman"/>
          <w:bCs/>
          <w:sz w:val="24"/>
          <w:szCs w:val="24"/>
        </w:rPr>
      </w:pPr>
      <w:r w:rsidRPr="00225C49">
        <w:rPr>
          <w:rFonts w:ascii="Times New Roman" w:hAnsi="Times New Roman" w:cs="Times New Roman"/>
          <w:bCs/>
          <w:sz w:val="24"/>
          <w:szCs w:val="24"/>
        </w:rPr>
        <w:t>– Федеральный закон от 30.03.1999 № 52-ФЗ «О санитарно-эпидемиологическом благополучии населения»;</w:t>
      </w:r>
    </w:p>
    <w:p w:rsidR="00225C49" w:rsidRDefault="00225C49" w:rsidP="00225C49">
      <w:pPr>
        <w:autoSpaceDE w:val="0"/>
        <w:autoSpaceDN w:val="0"/>
        <w:adjustRightInd w:val="0"/>
        <w:spacing w:after="0" w:line="240" w:lineRule="auto"/>
        <w:jc w:val="both"/>
        <w:rPr>
          <w:rFonts w:ascii="Times New Roman" w:hAnsi="Times New Roman" w:cs="Times New Roman"/>
          <w:bCs/>
          <w:sz w:val="24"/>
          <w:szCs w:val="24"/>
        </w:rPr>
      </w:pPr>
      <w:r w:rsidRPr="00225C49">
        <w:rPr>
          <w:rFonts w:ascii="Times New Roman" w:hAnsi="Times New Roman" w:cs="Times New Roman"/>
          <w:bCs/>
          <w:sz w:val="24"/>
          <w:szCs w:val="24"/>
        </w:rPr>
        <w:t>–   иные нормативно-правовые акты, принятые в рамках разработки и получения КЭР в органах Росприроднадзора.</w:t>
      </w:r>
    </w:p>
    <w:p w:rsidR="008E27BA" w:rsidRPr="00225C49" w:rsidRDefault="008E27BA" w:rsidP="00225C49">
      <w:pPr>
        <w:autoSpaceDE w:val="0"/>
        <w:autoSpaceDN w:val="0"/>
        <w:adjustRightInd w:val="0"/>
        <w:spacing w:after="0" w:line="240" w:lineRule="auto"/>
        <w:jc w:val="both"/>
        <w:rPr>
          <w:rFonts w:ascii="Times New Roman" w:hAnsi="Times New Roman" w:cs="Times New Roman"/>
          <w:bCs/>
          <w:sz w:val="24"/>
          <w:szCs w:val="24"/>
        </w:rPr>
      </w:pPr>
      <w:r w:rsidRPr="00B221DC">
        <w:rPr>
          <w:rFonts w:ascii="Times New Roman" w:hAnsi="Times New Roman" w:cs="Times New Roman"/>
          <w:sz w:val="24"/>
          <w:szCs w:val="24"/>
        </w:rPr>
        <w:t>При внесении изменений в законодательные нормативно-правовые акты в течение срока действия договора, при оказании услуг и в период получения Комплексного экологического разрешения необходимо использовать актуальные законодательные акты. В случае изменения требований в законодательстве РФ, нормативно-правовых документах в период оказания и сдачи услуг, Исполнитель обязан оказать услуги в соответствии с действующим законодательством РФ, при этом сумма договора не увеличивается.</w:t>
      </w:r>
    </w:p>
    <w:p w:rsidR="008E27BA" w:rsidRPr="00B221DC" w:rsidRDefault="008E27BA" w:rsidP="002834CC">
      <w:pPr>
        <w:numPr>
          <w:ilvl w:val="1"/>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221DC">
        <w:rPr>
          <w:rFonts w:ascii="Times New Roman" w:hAnsi="Times New Roman" w:cs="Times New Roman"/>
          <w:sz w:val="24"/>
          <w:szCs w:val="24"/>
        </w:rPr>
        <w:t xml:space="preserve">В случае предъявления Заказчиком требования о безвозмездном устранении недостатков услуг Исполнитель обязан устранить такие недостатки в </w:t>
      </w:r>
      <w:bookmarkEnd w:id="4"/>
      <w:r w:rsidRPr="00B221DC">
        <w:rPr>
          <w:rFonts w:ascii="Times New Roman" w:hAnsi="Times New Roman" w:cs="Times New Roman"/>
          <w:sz w:val="24"/>
          <w:szCs w:val="24"/>
        </w:rPr>
        <w:t>сроки, согласованные с Заказчиком.</w:t>
      </w:r>
    </w:p>
    <w:p w:rsidR="008E27BA" w:rsidRPr="00B221DC" w:rsidRDefault="008E27BA" w:rsidP="002834CC">
      <w:pPr>
        <w:numPr>
          <w:ilvl w:val="1"/>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221DC">
        <w:rPr>
          <w:rFonts w:ascii="Times New Roman" w:hAnsi="Times New Roman" w:cs="Times New Roman"/>
          <w:sz w:val="24"/>
          <w:szCs w:val="24"/>
        </w:rPr>
        <w:t>Исполнитель выполняет условия договора собственными силами. По согласованию с Заказчиком Исполнитель вправе привлекать к оказанию услуг по Договору третьих лиц (субподрядчиков), при этом Исполнитель несет ответственность за качество и своевременность оказания услуг третьими лицами как за собственные услуги.</w:t>
      </w:r>
    </w:p>
    <w:p w:rsidR="008E27BA" w:rsidRPr="00B221DC" w:rsidRDefault="008E27BA" w:rsidP="002834CC">
      <w:pPr>
        <w:numPr>
          <w:ilvl w:val="1"/>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221DC">
        <w:rPr>
          <w:rFonts w:ascii="Times New Roman" w:hAnsi="Times New Roman" w:cs="Times New Roman"/>
          <w:sz w:val="24"/>
          <w:szCs w:val="24"/>
        </w:rPr>
        <w:t>Исполнитель гарантирует полное сопровождение разработанной документации и своевременное устранение недостатков в контрольно-надзорных органах, в том числе в межрегиональном управлении Росприроднадзора</w:t>
      </w:r>
      <w:r w:rsidRPr="00B221DC" w:rsidDel="00FD4DB3">
        <w:rPr>
          <w:rFonts w:ascii="Times New Roman" w:hAnsi="Times New Roman" w:cs="Times New Roman"/>
          <w:sz w:val="24"/>
          <w:szCs w:val="24"/>
        </w:rPr>
        <w:t xml:space="preserve"> </w:t>
      </w:r>
      <w:r w:rsidRPr="00B221DC">
        <w:rPr>
          <w:rFonts w:ascii="Times New Roman" w:hAnsi="Times New Roman" w:cs="Times New Roman"/>
          <w:sz w:val="24"/>
          <w:szCs w:val="24"/>
        </w:rPr>
        <w:t>по Саратовской и Пензенской областям до получения комплексного экологического разрешения на объект.</w:t>
      </w:r>
    </w:p>
    <w:p w:rsidR="008E27BA" w:rsidRPr="00B221DC" w:rsidRDefault="008E27BA" w:rsidP="008E27BA">
      <w:pPr>
        <w:autoSpaceDE w:val="0"/>
        <w:autoSpaceDN w:val="0"/>
        <w:adjustRightInd w:val="0"/>
        <w:spacing w:after="0" w:line="240" w:lineRule="auto"/>
        <w:ind w:left="567"/>
        <w:jc w:val="both"/>
        <w:rPr>
          <w:rFonts w:ascii="Times New Roman" w:hAnsi="Times New Roman" w:cs="Times New Roman"/>
          <w:sz w:val="24"/>
          <w:szCs w:val="24"/>
        </w:rPr>
      </w:pPr>
    </w:p>
    <w:p w:rsidR="008E27BA" w:rsidRPr="00B221DC" w:rsidRDefault="008E27BA" w:rsidP="002834CC">
      <w:pPr>
        <w:numPr>
          <w:ilvl w:val="0"/>
          <w:numId w:val="7"/>
        </w:numPr>
        <w:tabs>
          <w:tab w:val="clear" w:pos="3210"/>
        </w:tabs>
        <w:spacing w:after="0" w:line="240" w:lineRule="auto"/>
        <w:ind w:left="0" w:firstLine="0"/>
        <w:jc w:val="center"/>
        <w:rPr>
          <w:rFonts w:ascii="Times New Roman" w:hAnsi="Times New Roman" w:cs="Times New Roman"/>
          <w:b/>
          <w:bCs/>
          <w:sz w:val="24"/>
          <w:szCs w:val="24"/>
        </w:rPr>
      </w:pPr>
      <w:r w:rsidRPr="00B221DC">
        <w:rPr>
          <w:rFonts w:ascii="Times New Roman" w:hAnsi="Times New Roman" w:cs="Times New Roman"/>
          <w:b/>
          <w:bCs/>
          <w:sz w:val="24"/>
          <w:szCs w:val="24"/>
        </w:rPr>
        <w:t>СТОИМОСТЬ УСЛУГ И ПОРЯДОК РАСЧЕТОВ</w:t>
      </w:r>
    </w:p>
    <w:p w:rsidR="008E27BA" w:rsidRPr="00225C49" w:rsidRDefault="008E27BA" w:rsidP="002834CC">
      <w:pPr>
        <w:numPr>
          <w:ilvl w:val="1"/>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BF6880">
        <w:rPr>
          <w:rFonts w:ascii="Times New Roman" w:hAnsi="Times New Roman" w:cs="Times New Roman"/>
          <w:bCs/>
          <w:sz w:val="24"/>
          <w:szCs w:val="24"/>
        </w:rPr>
        <w:t xml:space="preserve">Цена Договора является предельной в смысле, предусмотренном настоящим </w:t>
      </w:r>
      <w:r w:rsidRPr="00225C49">
        <w:rPr>
          <w:rFonts w:ascii="Times New Roman" w:hAnsi="Times New Roman" w:cs="Times New Roman"/>
          <w:sz w:val="24"/>
          <w:szCs w:val="24"/>
        </w:rPr>
        <w:t>Договором, и не может быть увеличена даже в результате воздействия инфляции и иных экономических показателей.</w:t>
      </w:r>
    </w:p>
    <w:p w:rsidR="00A268B2" w:rsidRPr="00A268B2" w:rsidRDefault="008E27BA" w:rsidP="002834CC">
      <w:pPr>
        <w:numPr>
          <w:ilvl w:val="1"/>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A268B2">
        <w:rPr>
          <w:rFonts w:ascii="Times New Roman" w:hAnsi="Times New Roman" w:cs="Times New Roman"/>
          <w:sz w:val="24"/>
          <w:szCs w:val="24"/>
        </w:rPr>
        <w:t xml:space="preserve"> </w:t>
      </w:r>
      <w:r w:rsidR="00A268B2" w:rsidRPr="00A268B2">
        <w:rPr>
          <w:rFonts w:ascii="Times New Roman" w:eastAsia="SimSun" w:hAnsi="Times New Roman" w:cs="Times New Roman"/>
          <w:bCs/>
          <w:sz w:val="24"/>
          <w:szCs w:val="24"/>
          <w:lang w:eastAsia="ar-SA"/>
        </w:rPr>
        <w:t>Цена договора составляет</w:t>
      </w:r>
      <w:proofErr w:type="gramStart"/>
      <w:r w:rsidR="00A268B2" w:rsidRPr="00A268B2">
        <w:rPr>
          <w:rFonts w:ascii="Times New Roman" w:eastAsia="SimSun" w:hAnsi="Times New Roman" w:cs="Times New Roman"/>
          <w:bCs/>
          <w:sz w:val="24"/>
          <w:szCs w:val="24"/>
          <w:lang w:eastAsia="ar-SA"/>
        </w:rPr>
        <w:t xml:space="preserve"> ______________ (_____________) </w:t>
      </w:r>
      <w:proofErr w:type="gramEnd"/>
      <w:r w:rsidR="00A268B2" w:rsidRPr="00A268B2">
        <w:rPr>
          <w:rFonts w:ascii="Times New Roman" w:eastAsia="SimSun" w:hAnsi="Times New Roman" w:cs="Times New Roman"/>
          <w:bCs/>
          <w:sz w:val="24"/>
          <w:szCs w:val="24"/>
          <w:lang w:eastAsia="ar-SA"/>
        </w:rPr>
        <w:t>руб.00 коп., в том числе НДС по ставке ___ процентов – ___________ руб.</w:t>
      </w:r>
      <w:r w:rsidR="00A268B2" w:rsidRPr="00A268B2">
        <w:rPr>
          <w:rFonts w:ascii="Times New Roman" w:hAnsi="Times New Roman" w:cs="Times New Roman"/>
          <w:sz w:val="24"/>
          <w:szCs w:val="24"/>
        </w:rPr>
        <w:t xml:space="preserve"> </w:t>
      </w:r>
      <w:r w:rsidR="00A268B2" w:rsidRPr="00A268B2">
        <w:rPr>
          <w:rFonts w:ascii="Times New Roman" w:hAnsi="Times New Roman" w:cs="Times New Roman"/>
          <w:i/>
          <w:sz w:val="24"/>
          <w:szCs w:val="24"/>
        </w:rPr>
        <w:t>(в случае, если Поставщик не является плательщиком НДС, слова «в т.ч. НДС» заменяются на слова «НДС не облагается» на основании главы 26.2 Налогового кодекса Российской Федерации)</w:t>
      </w:r>
    </w:p>
    <w:p w:rsidR="008E27BA" w:rsidRPr="00A268B2" w:rsidRDefault="008E27BA" w:rsidP="002834CC">
      <w:pPr>
        <w:numPr>
          <w:ilvl w:val="1"/>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A268B2">
        <w:rPr>
          <w:rFonts w:ascii="Times New Roman" w:hAnsi="Times New Roman" w:cs="Times New Roman"/>
          <w:sz w:val="24"/>
          <w:szCs w:val="24"/>
        </w:rPr>
        <w:t xml:space="preserve">Цена Договора включает в себя все расходы, в том числе уплату всех налогов, сборов и других обязательных платежей, предусмотренных законодательством Российской Федерации, а также другие расходы, связанные с оказанием услуг надлежащего качества в полном объеме, кроме </w:t>
      </w:r>
      <w:bookmarkStart w:id="5" w:name="_Hlk132298599"/>
      <w:r w:rsidRPr="00A268B2">
        <w:rPr>
          <w:rFonts w:ascii="Times New Roman" w:hAnsi="Times New Roman" w:cs="Times New Roman"/>
          <w:sz w:val="24"/>
          <w:szCs w:val="24"/>
        </w:rPr>
        <w:t xml:space="preserve">уплаты государственной пошлины </w:t>
      </w:r>
      <w:bookmarkEnd w:id="5"/>
      <w:r w:rsidRPr="00A268B2">
        <w:rPr>
          <w:rFonts w:ascii="Times New Roman" w:hAnsi="Times New Roman" w:cs="Times New Roman"/>
          <w:sz w:val="24"/>
          <w:szCs w:val="24"/>
        </w:rPr>
        <w:t>на получение комплексного экологического разрешения.</w:t>
      </w:r>
    </w:p>
    <w:p w:rsidR="008E27BA" w:rsidRPr="00225C49" w:rsidRDefault="008E27BA" w:rsidP="002834CC">
      <w:pPr>
        <w:numPr>
          <w:ilvl w:val="1"/>
          <w:numId w:val="7"/>
        </w:numPr>
        <w:autoSpaceDE w:val="0"/>
        <w:autoSpaceDN w:val="0"/>
        <w:adjustRightInd w:val="0"/>
        <w:spacing w:after="0" w:line="240" w:lineRule="auto"/>
        <w:ind w:left="0" w:firstLine="426"/>
        <w:jc w:val="both"/>
        <w:rPr>
          <w:rFonts w:ascii="Times New Roman" w:hAnsi="Times New Roman" w:cs="Times New Roman"/>
          <w:bCs/>
          <w:sz w:val="24"/>
          <w:szCs w:val="24"/>
        </w:rPr>
      </w:pPr>
      <w:r w:rsidRPr="00225C49">
        <w:rPr>
          <w:rFonts w:ascii="Times New Roman" w:hAnsi="Times New Roman" w:cs="Times New Roman"/>
          <w:sz w:val="24"/>
          <w:szCs w:val="24"/>
        </w:rPr>
        <w:t xml:space="preserve"> Оплата оказанных Исполнителем Услуг осуществляется Заказчиком в</w:t>
      </w:r>
      <w:r w:rsidRPr="00225C49">
        <w:rPr>
          <w:rFonts w:ascii="Times New Roman" w:hAnsi="Times New Roman" w:cs="Times New Roman"/>
          <w:bCs/>
          <w:sz w:val="24"/>
          <w:szCs w:val="24"/>
        </w:rPr>
        <w:t xml:space="preserve"> безналичном порядке на расчетный счет Исполнителя, указанный в разделе 1</w:t>
      </w:r>
      <w:r w:rsidR="00225C49">
        <w:rPr>
          <w:rFonts w:ascii="Times New Roman" w:hAnsi="Times New Roman" w:cs="Times New Roman"/>
          <w:bCs/>
          <w:sz w:val="24"/>
          <w:szCs w:val="24"/>
        </w:rPr>
        <w:t>3</w:t>
      </w:r>
      <w:r w:rsidRPr="00225C49">
        <w:rPr>
          <w:rFonts w:ascii="Times New Roman" w:hAnsi="Times New Roman" w:cs="Times New Roman"/>
          <w:bCs/>
          <w:sz w:val="24"/>
          <w:szCs w:val="24"/>
        </w:rPr>
        <w:t xml:space="preserve"> настоящего Договора</w:t>
      </w:r>
      <w:r w:rsidR="00225C49">
        <w:rPr>
          <w:rFonts w:ascii="Times New Roman" w:hAnsi="Times New Roman" w:cs="Times New Roman"/>
          <w:bCs/>
          <w:sz w:val="24"/>
          <w:szCs w:val="24"/>
        </w:rPr>
        <w:t xml:space="preserve">, </w:t>
      </w:r>
      <w:r w:rsidRPr="00225C49">
        <w:rPr>
          <w:rFonts w:ascii="Times New Roman" w:hAnsi="Times New Roman" w:cs="Times New Roman"/>
          <w:bCs/>
          <w:sz w:val="24"/>
          <w:szCs w:val="24"/>
        </w:rPr>
        <w:t xml:space="preserve">за фактический выполненный в соответствии с Техническим заданием и принятый на основании акта об оказании услуг Заказчиком объем Услуг в течение 7 (семи) рабочих дней с даты подписания Сторонами Итогового акта об оказании услуг, после получения Комплексного экологического разрешения Исполнителем, на основании выставленного </w:t>
      </w:r>
      <w:r w:rsidRPr="00225C49">
        <w:rPr>
          <w:rFonts w:ascii="Times New Roman" w:hAnsi="Times New Roman" w:cs="Times New Roman"/>
          <w:bCs/>
          <w:sz w:val="24"/>
          <w:szCs w:val="24"/>
        </w:rPr>
        <w:lastRenderedPageBreak/>
        <w:t>Исполнителем счета на оплату. Если по результатам расчета НДВ выброс объекта не превышает технологические нормативы, и разработка и согласование программы экологической эффективности (согласно календарному плану) не требуется, цена данного этапа вычитается из цены договора.</w:t>
      </w:r>
    </w:p>
    <w:p w:rsidR="008E27BA" w:rsidRPr="00B221DC" w:rsidRDefault="008E27BA" w:rsidP="008E27BA">
      <w:pPr>
        <w:spacing w:after="0" w:line="240" w:lineRule="auto"/>
        <w:ind w:firstLine="426"/>
        <w:jc w:val="both"/>
        <w:rPr>
          <w:rFonts w:ascii="Times New Roman" w:hAnsi="Times New Roman" w:cs="Times New Roman"/>
          <w:bCs/>
          <w:sz w:val="24"/>
          <w:szCs w:val="24"/>
        </w:rPr>
      </w:pPr>
      <w:r w:rsidRPr="00B221DC">
        <w:rPr>
          <w:rFonts w:ascii="Times New Roman" w:hAnsi="Times New Roman" w:cs="Times New Roman"/>
          <w:sz w:val="24"/>
          <w:szCs w:val="24"/>
        </w:rPr>
        <w:t>Основанием для осуществления расчетов являются оформленные в соответствии с условиями настоящего Договора Акт оказанных Услуг и выставленные Заказчику счета.</w:t>
      </w:r>
    </w:p>
    <w:p w:rsidR="008E27BA" w:rsidRPr="00B221DC" w:rsidRDefault="008E27BA" w:rsidP="002834CC">
      <w:pPr>
        <w:numPr>
          <w:ilvl w:val="1"/>
          <w:numId w:val="7"/>
        </w:numPr>
        <w:spacing w:after="0" w:line="240" w:lineRule="auto"/>
        <w:ind w:left="0" w:firstLine="567"/>
        <w:jc w:val="both"/>
        <w:rPr>
          <w:rFonts w:ascii="Times New Roman" w:hAnsi="Times New Roman" w:cs="Times New Roman"/>
          <w:bCs/>
          <w:sz w:val="24"/>
          <w:szCs w:val="24"/>
        </w:rPr>
      </w:pPr>
      <w:r w:rsidRPr="00B221DC">
        <w:rPr>
          <w:rFonts w:ascii="Times New Roman" w:hAnsi="Times New Roman" w:cs="Times New Roman"/>
          <w:bCs/>
          <w:sz w:val="24"/>
          <w:szCs w:val="24"/>
        </w:rPr>
        <w:t>Датой оплаты считается дата списания денежных средств с расчетного счета Заказчика.</w:t>
      </w:r>
    </w:p>
    <w:p w:rsidR="008E27BA" w:rsidRPr="00B221DC" w:rsidRDefault="008E27BA" w:rsidP="002834CC">
      <w:pPr>
        <w:pStyle w:val="afffff6"/>
        <w:numPr>
          <w:ilvl w:val="1"/>
          <w:numId w:val="7"/>
        </w:numPr>
        <w:spacing w:after="0" w:line="240" w:lineRule="auto"/>
        <w:ind w:left="0" w:firstLine="567"/>
        <w:jc w:val="both"/>
        <w:rPr>
          <w:rFonts w:ascii="Times New Roman" w:hAnsi="Times New Roman" w:cs="Times New Roman"/>
          <w:bCs/>
          <w:sz w:val="24"/>
          <w:szCs w:val="24"/>
        </w:rPr>
      </w:pPr>
      <w:r w:rsidRPr="00B221DC">
        <w:rPr>
          <w:rFonts w:ascii="Times New Roman" w:hAnsi="Times New Roman" w:cs="Times New Roman"/>
          <w:sz w:val="24"/>
          <w:szCs w:val="24"/>
        </w:rPr>
        <w:t xml:space="preserve">Источник финансирования сделки </w:t>
      </w:r>
      <w:r w:rsidR="00A268B2">
        <w:rPr>
          <w:rFonts w:ascii="Times New Roman" w:hAnsi="Times New Roman" w:cs="Times New Roman"/>
          <w:sz w:val="24"/>
          <w:szCs w:val="24"/>
        </w:rPr>
        <w:t>–</w:t>
      </w:r>
      <w:r w:rsidRPr="00B221DC">
        <w:rPr>
          <w:rFonts w:ascii="Times New Roman" w:hAnsi="Times New Roman" w:cs="Times New Roman"/>
          <w:sz w:val="24"/>
          <w:szCs w:val="24"/>
        </w:rPr>
        <w:t xml:space="preserve"> </w:t>
      </w:r>
      <w:r w:rsidR="00A268B2">
        <w:rPr>
          <w:rFonts w:ascii="Times New Roman" w:hAnsi="Times New Roman" w:cs="Times New Roman"/>
          <w:sz w:val="24"/>
          <w:szCs w:val="24"/>
        </w:rPr>
        <w:t>собственные средства.</w:t>
      </w:r>
    </w:p>
    <w:p w:rsidR="008E27BA" w:rsidRPr="00B221DC" w:rsidRDefault="008E27BA" w:rsidP="008E27BA">
      <w:pPr>
        <w:spacing w:after="0" w:line="240" w:lineRule="auto"/>
        <w:ind w:left="1134"/>
        <w:jc w:val="both"/>
        <w:rPr>
          <w:rFonts w:ascii="Times New Roman" w:hAnsi="Times New Roman" w:cs="Times New Roman"/>
          <w:sz w:val="24"/>
          <w:szCs w:val="24"/>
        </w:rPr>
      </w:pPr>
    </w:p>
    <w:p w:rsidR="008E27BA" w:rsidRPr="00B221DC" w:rsidRDefault="008E27BA" w:rsidP="002834CC">
      <w:pPr>
        <w:numPr>
          <w:ilvl w:val="0"/>
          <w:numId w:val="7"/>
        </w:numPr>
        <w:tabs>
          <w:tab w:val="clear" w:pos="3210"/>
        </w:tabs>
        <w:spacing w:after="0" w:line="240" w:lineRule="auto"/>
        <w:ind w:left="0" w:firstLine="0"/>
        <w:jc w:val="center"/>
        <w:rPr>
          <w:rFonts w:ascii="Times New Roman" w:hAnsi="Times New Roman" w:cs="Times New Roman"/>
          <w:b/>
          <w:bCs/>
          <w:sz w:val="24"/>
          <w:szCs w:val="24"/>
        </w:rPr>
      </w:pPr>
      <w:r w:rsidRPr="00B221DC">
        <w:rPr>
          <w:rFonts w:ascii="Times New Roman" w:hAnsi="Times New Roman" w:cs="Times New Roman"/>
          <w:b/>
          <w:bCs/>
          <w:sz w:val="24"/>
          <w:szCs w:val="24"/>
        </w:rPr>
        <w:t>ОБЯЗАННОСТИ СТОРОН</w:t>
      </w:r>
    </w:p>
    <w:p w:rsidR="008E27BA" w:rsidRPr="00B221DC" w:rsidRDefault="008E27BA" w:rsidP="00225C49">
      <w:pPr>
        <w:spacing w:after="0" w:line="240" w:lineRule="auto"/>
        <w:ind w:firstLine="567"/>
        <w:jc w:val="both"/>
        <w:rPr>
          <w:rFonts w:ascii="Times New Roman" w:hAnsi="Times New Roman" w:cs="Times New Roman"/>
          <w:b/>
          <w:bCs/>
          <w:sz w:val="24"/>
          <w:szCs w:val="24"/>
          <w:u w:val="single"/>
        </w:rPr>
      </w:pPr>
      <w:r w:rsidRPr="00B221DC">
        <w:rPr>
          <w:rFonts w:ascii="Times New Roman" w:hAnsi="Times New Roman" w:cs="Times New Roman"/>
          <w:b/>
          <w:bCs/>
          <w:sz w:val="24"/>
          <w:szCs w:val="24"/>
          <w:u w:val="single"/>
        </w:rPr>
        <w:t>4.1. Исполнитель обязан:</w:t>
      </w:r>
    </w:p>
    <w:p w:rsidR="008E27BA" w:rsidRPr="00B221DC" w:rsidRDefault="008E27BA" w:rsidP="00225C49">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 xml:space="preserve">4.1.1. Оказать услуги своими силами или с привлечением сторонних организаций (субподряд), по согласованию с Заказчиком, в полном объеме, в соответствии с Техническим заданием (Приложение № 1) к настоящему Договору и Календарным планом (Приложение № 2), в сроки и на условиях, определенных в настоящем Договоре. </w:t>
      </w:r>
    </w:p>
    <w:p w:rsidR="008E27BA" w:rsidRPr="00B221DC" w:rsidRDefault="008E27BA" w:rsidP="00225C49">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 xml:space="preserve">4.1.2. Передать Заказчику документацию, предусмотренную Приложением №2 к настоящему Договору, разработанную по Договору, в порядке и сроки, предусмотренные Договором. </w:t>
      </w:r>
    </w:p>
    <w:p w:rsidR="008E27BA" w:rsidRPr="00B221DC" w:rsidRDefault="008E27BA" w:rsidP="00225C49">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4.1.3. Обязан предоставить запрошенную Заказчиком информацию на основании п.4.5.1 не позднее 3-х (трёх) рабочих дней.</w:t>
      </w:r>
    </w:p>
    <w:p w:rsidR="008E27BA" w:rsidRPr="00B221DC" w:rsidRDefault="008E27BA" w:rsidP="00225C49">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4.1.</w:t>
      </w:r>
      <w:r w:rsidR="00225C49">
        <w:rPr>
          <w:rFonts w:ascii="Times New Roman" w:hAnsi="Times New Roman" w:cs="Times New Roman"/>
          <w:sz w:val="24"/>
          <w:szCs w:val="24"/>
        </w:rPr>
        <w:t>4</w:t>
      </w:r>
      <w:r w:rsidRPr="00B221DC">
        <w:rPr>
          <w:rFonts w:ascii="Times New Roman" w:hAnsi="Times New Roman" w:cs="Times New Roman"/>
          <w:sz w:val="24"/>
          <w:szCs w:val="24"/>
        </w:rPr>
        <w:t xml:space="preserve">. Устранять недостатки услуг (результата услуг) своими силами и за свой счет в установленный Заказчиком срок </w:t>
      </w:r>
      <w:proofErr w:type="gramStart"/>
      <w:r w:rsidRPr="00B221DC">
        <w:rPr>
          <w:rFonts w:ascii="Times New Roman" w:hAnsi="Times New Roman" w:cs="Times New Roman"/>
          <w:sz w:val="24"/>
          <w:szCs w:val="24"/>
        </w:rPr>
        <w:t>согласно приложения</w:t>
      </w:r>
      <w:proofErr w:type="gramEnd"/>
      <w:r w:rsidRPr="00B221DC">
        <w:rPr>
          <w:rFonts w:ascii="Times New Roman" w:hAnsi="Times New Roman" w:cs="Times New Roman"/>
          <w:sz w:val="24"/>
          <w:szCs w:val="24"/>
        </w:rPr>
        <w:t xml:space="preserve"> №2 к Договору (календарный план).</w:t>
      </w:r>
    </w:p>
    <w:p w:rsidR="008E27BA" w:rsidRPr="00B221DC" w:rsidRDefault="008E27BA" w:rsidP="00225C49">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4.1.</w:t>
      </w:r>
      <w:r w:rsidR="00225C49">
        <w:rPr>
          <w:rFonts w:ascii="Times New Roman" w:hAnsi="Times New Roman" w:cs="Times New Roman"/>
          <w:sz w:val="24"/>
          <w:szCs w:val="24"/>
        </w:rPr>
        <w:t>5</w:t>
      </w:r>
      <w:r w:rsidRPr="00B221DC">
        <w:rPr>
          <w:rFonts w:ascii="Times New Roman" w:hAnsi="Times New Roman" w:cs="Times New Roman"/>
          <w:sz w:val="24"/>
          <w:szCs w:val="24"/>
        </w:rPr>
        <w:t>. Обеспечить:</w:t>
      </w:r>
    </w:p>
    <w:p w:rsidR="008E27BA" w:rsidRPr="00B221DC" w:rsidRDefault="008E27BA" w:rsidP="002834CC">
      <w:pPr>
        <w:numPr>
          <w:ilvl w:val="0"/>
          <w:numId w:val="9"/>
        </w:numPr>
        <w:spacing w:after="0" w:line="240" w:lineRule="auto"/>
        <w:ind w:left="0" w:firstLine="567"/>
        <w:jc w:val="both"/>
        <w:rPr>
          <w:rFonts w:ascii="Times New Roman" w:hAnsi="Times New Roman" w:cs="Times New Roman"/>
          <w:sz w:val="24"/>
          <w:szCs w:val="24"/>
        </w:rPr>
      </w:pPr>
      <w:r w:rsidRPr="00B221DC">
        <w:rPr>
          <w:rFonts w:ascii="Times New Roman" w:hAnsi="Times New Roman" w:cs="Times New Roman"/>
          <w:sz w:val="24"/>
          <w:szCs w:val="24"/>
        </w:rPr>
        <w:t>готовность результата услуг в сроки, предусмотренные Договором (п.1.3. Договора);</w:t>
      </w:r>
    </w:p>
    <w:p w:rsidR="008E27BA" w:rsidRPr="00B221DC" w:rsidRDefault="008E27BA" w:rsidP="002834CC">
      <w:pPr>
        <w:numPr>
          <w:ilvl w:val="0"/>
          <w:numId w:val="9"/>
        </w:numPr>
        <w:spacing w:after="0" w:line="240" w:lineRule="auto"/>
        <w:ind w:left="0" w:firstLine="567"/>
        <w:jc w:val="both"/>
        <w:rPr>
          <w:rFonts w:ascii="Times New Roman" w:hAnsi="Times New Roman" w:cs="Times New Roman"/>
          <w:sz w:val="24"/>
          <w:szCs w:val="24"/>
        </w:rPr>
      </w:pPr>
      <w:r w:rsidRPr="00B221DC">
        <w:rPr>
          <w:rFonts w:ascii="Times New Roman" w:hAnsi="Times New Roman" w:cs="Times New Roman"/>
          <w:sz w:val="24"/>
          <w:szCs w:val="24"/>
        </w:rPr>
        <w:t>высокое качество оказываемых услуг.</w:t>
      </w:r>
    </w:p>
    <w:p w:rsidR="008E27BA" w:rsidRPr="00B221DC" w:rsidRDefault="008E27BA" w:rsidP="00225C49">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4.1.</w:t>
      </w:r>
      <w:r w:rsidR="00225C49">
        <w:rPr>
          <w:rFonts w:ascii="Times New Roman" w:hAnsi="Times New Roman" w:cs="Times New Roman"/>
          <w:sz w:val="24"/>
          <w:szCs w:val="24"/>
        </w:rPr>
        <w:t>6</w:t>
      </w:r>
      <w:r w:rsidRPr="00B221DC">
        <w:rPr>
          <w:rFonts w:ascii="Times New Roman" w:hAnsi="Times New Roman" w:cs="Times New Roman"/>
          <w:sz w:val="24"/>
          <w:szCs w:val="24"/>
        </w:rPr>
        <w:t xml:space="preserve">. В случае привлечения к оказанию Услуг по настоящему Договору третьих лиц, в соответствии с п.2.4 Договора  (соисполнителя), Исполнитель обязан в течение 1 (одного) рабочего дня с даты заключения договора с соисполнителем направить Заказчику по электронной почте </w:t>
      </w:r>
      <w:r w:rsidR="00225C49">
        <w:rPr>
          <w:rFonts w:ascii="Times New Roman" w:hAnsi="Times New Roman" w:cs="Times New Roman"/>
          <w:sz w:val="24"/>
          <w:szCs w:val="24"/>
        </w:rPr>
        <w:t>___________________</w:t>
      </w:r>
      <w:r w:rsidRPr="00B221DC">
        <w:rPr>
          <w:rFonts w:ascii="Times New Roman" w:hAnsi="Times New Roman" w:cs="Times New Roman"/>
          <w:sz w:val="24"/>
          <w:szCs w:val="24"/>
        </w:rPr>
        <w:t xml:space="preserve"> копию заключенного договора с обязательным указанием наименования </w:t>
      </w:r>
      <w:bookmarkStart w:id="6" w:name="_Hlk132278837"/>
      <w:r w:rsidRPr="00B221DC">
        <w:rPr>
          <w:rFonts w:ascii="Times New Roman" w:hAnsi="Times New Roman" w:cs="Times New Roman"/>
          <w:sz w:val="24"/>
          <w:szCs w:val="24"/>
        </w:rPr>
        <w:t>соисполнителя</w:t>
      </w:r>
      <w:bookmarkEnd w:id="6"/>
      <w:r w:rsidRPr="00B221DC">
        <w:rPr>
          <w:rFonts w:ascii="Times New Roman" w:hAnsi="Times New Roman" w:cs="Times New Roman"/>
          <w:sz w:val="24"/>
          <w:szCs w:val="24"/>
        </w:rPr>
        <w:t>, фирменного наименования соисполнителя, места нахождения соисполнителя, ИНН соисполнителя, предмета договора.</w:t>
      </w:r>
    </w:p>
    <w:p w:rsidR="008E27BA" w:rsidRPr="00B221DC" w:rsidRDefault="008E27BA" w:rsidP="00225C49">
      <w:pPr>
        <w:pStyle w:val="ConsNormal"/>
        <w:ind w:left="0" w:right="0" w:firstLine="567"/>
        <w:rPr>
          <w:rFonts w:ascii="Times New Roman" w:hAnsi="Times New Roman" w:cs="Times New Roman"/>
          <w:sz w:val="24"/>
          <w:szCs w:val="24"/>
        </w:rPr>
      </w:pPr>
      <w:r w:rsidRPr="00B221DC">
        <w:rPr>
          <w:rFonts w:ascii="Times New Roman" w:hAnsi="Times New Roman" w:cs="Times New Roman"/>
          <w:sz w:val="24"/>
          <w:szCs w:val="24"/>
        </w:rPr>
        <w:t>4.2. Исполнитель не вправе передавать результат услуг третьим лицам без согласия Заказчика.</w:t>
      </w:r>
    </w:p>
    <w:p w:rsidR="008E27BA" w:rsidRPr="00B221DC" w:rsidRDefault="008E27BA" w:rsidP="00225C49">
      <w:pPr>
        <w:pStyle w:val="ConsNormal"/>
        <w:ind w:left="0" w:right="0" w:firstLine="567"/>
        <w:rPr>
          <w:rFonts w:ascii="Times New Roman" w:hAnsi="Times New Roman" w:cs="Times New Roman"/>
          <w:b/>
          <w:bCs/>
          <w:sz w:val="24"/>
          <w:szCs w:val="24"/>
          <w:u w:val="single"/>
        </w:rPr>
      </w:pPr>
      <w:r w:rsidRPr="00B221DC">
        <w:rPr>
          <w:rFonts w:ascii="Times New Roman" w:hAnsi="Times New Roman" w:cs="Times New Roman"/>
          <w:b/>
          <w:bCs/>
          <w:sz w:val="24"/>
          <w:szCs w:val="24"/>
          <w:u w:val="single"/>
        </w:rPr>
        <w:t xml:space="preserve">4.3. Исполнитель имеет право: </w:t>
      </w:r>
    </w:p>
    <w:p w:rsidR="008E27BA" w:rsidRPr="00B221DC" w:rsidRDefault="008E27BA" w:rsidP="00225C49">
      <w:pPr>
        <w:pStyle w:val="ConsNormal"/>
        <w:ind w:left="0" w:right="0" w:firstLine="567"/>
        <w:rPr>
          <w:rFonts w:ascii="Times New Roman" w:hAnsi="Times New Roman" w:cs="Times New Roman"/>
          <w:sz w:val="24"/>
          <w:szCs w:val="24"/>
        </w:rPr>
      </w:pPr>
      <w:r w:rsidRPr="00B221DC">
        <w:rPr>
          <w:rFonts w:ascii="Times New Roman" w:hAnsi="Times New Roman" w:cs="Times New Roman"/>
          <w:sz w:val="24"/>
          <w:szCs w:val="24"/>
        </w:rPr>
        <w:t>4.3.1. Требовать от Заказчика оплату оказанных по настоящему Договору услуг в порядке и сроки, установленные настоящим Договором.</w:t>
      </w:r>
    </w:p>
    <w:p w:rsidR="008E27BA" w:rsidRPr="00B221DC" w:rsidRDefault="008E27BA" w:rsidP="00225C49">
      <w:pPr>
        <w:pStyle w:val="ConsNormal"/>
        <w:ind w:left="0" w:right="0" w:firstLine="567"/>
        <w:rPr>
          <w:rFonts w:ascii="Times New Roman" w:hAnsi="Times New Roman" w:cs="Times New Roman"/>
          <w:sz w:val="24"/>
          <w:szCs w:val="24"/>
        </w:rPr>
      </w:pPr>
      <w:r w:rsidRPr="00B221DC">
        <w:rPr>
          <w:rFonts w:ascii="Times New Roman" w:hAnsi="Times New Roman" w:cs="Times New Roman"/>
          <w:sz w:val="24"/>
          <w:szCs w:val="24"/>
        </w:rPr>
        <w:t>4.3.2. Пользоваться иными правами и нести иные обязанности, предусмотренные настоящим Договором и действующим законодательством.</w:t>
      </w:r>
    </w:p>
    <w:p w:rsidR="008E27BA" w:rsidRPr="00B221DC" w:rsidRDefault="008E27BA" w:rsidP="008E27BA">
      <w:pPr>
        <w:pStyle w:val="ConsNormal"/>
        <w:ind w:right="0" w:firstLine="567"/>
        <w:rPr>
          <w:rFonts w:ascii="Times New Roman" w:hAnsi="Times New Roman" w:cs="Times New Roman"/>
          <w:sz w:val="24"/>
          <w:szCs w:val="24"/>
        </w:rPr>
      </w:pPr>
    </w:p>
    <w:p w:rsidR="008E27BA" w:rsidRPr="00B221DC" w:rsidRDefault="008E27BA" w:rsidP="008E27BA">
      <w:pPr>
        <w:spacing w:after="0" w:line="240" w:lineRule="auto"/>
        <w:ind w:firstLine="567"/>
        <w:rPr>
          <w:rFonts w:ascii="Times New Roman" w:hAnsi="Times New Roman" w:cs="Times New Roman"/>
          <w:b/>
          <w:bCs/>
          <w:sz w:val="24"/>
          <w:szCs w:val="24"/>
          <w:u w:val="single"/>
        </w:rPr>
      </w:pPr>
      <w:r w:rsidRPr="00B221DC">
        <w:rPr>
          <w:rFonts w:ascii="Times New Roman" w:hAnsi="Times New Roman" w:cs="Times New Roman"/>
          <w:b/>
          <w:bCs/>
          <w:sz w:val="24"/>
          <w:szCs w:val="24"/>
          <w:u w:val="single"/>
        </w:rPr>
        <w:t>4.4. Заказчик обязан:</w:t>
      </w:r>
    </w:p>
    <w:p w:rsidR="008E27BA" w:rsidRPr="00B221DC" w:rsidRDefault="008E27BA" w:rsidP="002834CC">
      <w:pPr>
        <w:numPr>
          <w:ilvl w:val="2"/>
          <w:numId w:val="10"/>
        </w:numPr>
        <w:tabs>
          <w:tab w:val="num" w:pos="0"/>
          <w:tab w:val="left" w:pos="567"/>
        </w:tabs>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4.4.1. Осуществлять приемку фактически оказанных услуг в порядке, предусмотренном Договором.</w:t>
      </w:r>
    </w:p>
    <w:p w:rsidR="008E27BA" w:rsidRPr="00B221DC" w:rsidRDefault="008E27BA" w:rsidP="002834CC">
      <w:pPr>
        <w:numPr>
          <w:ilvl w:val="2"/>
          <w:numId w:val="10"/>
        </w:numPr>
        <w:tabs>
          <w:tab w:val="num" w:pos="0"/>
          <w:tab w:val="left" w:pos="567"/>
        </w:tabs>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4.4.2. Произвести оплату услуг в размере, в сроки и в порядке, предусмотренных Договором.</w:t>
      </w:r>
    </w:p>
    <w:p w:rsidR="008E27BA" w:rsidRPr="00B221DC" w:rsidRDefault="008E27BA" w:rsidP="008E27BA">
      <w:pPr>
        <w:tabs>
          <w:tab w:val="num" w:pos="0"/>
          <w:tab w:val="left" w:pos="567"/>
        </w:tabs>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4.4.3. Оказывать содействие Исполнителю в целях надлежащего исполнения им обязательств по настоящему Договору.</w:t>
      </w:r>
    </w:p>
    <w:p w:rsidR="008E27BA" w:rsidRPr="00B221DC" w:rsidRDefault="008E27BA" w:rsidP="008E27BA">
      <w:pPr>
        <w:spacing w:after="0" w:line="240" w:lineRule="auto"/>
        <w:ind w:firstLine="567"/>
        <w:jc w:val="both"/>
        <w:rPr>
          <w:rFonts w:ascii="Times New Roman" w:hAnsi="Times New Roman" w:cs="Times New Roman"/>
          <w:b/>
          <w:bCs/>
          <w:sz w:val="24"/>
          <w:szCs w:val="24"/>
          <w:u w:val="single"/>
        </w:rPr>
      </w:pPr>
      <w:r w:rsidRPr="00B221DC">
        <w:rPr>
          <w:rFonts w:ascii="Times New Roman" w:hAnsi="Times New Roman" w:cs="Times New Roman"/>
          <w:b/>
          <w:bCs/>
          <w:sz w:val="24"/>
          <w:szCs w:val="24"/>
          <w:u w:val="single"/>
        </w:rPr>
        <w:t>4.5. Заказчик имеет право:</w:t>
      </w:r>
    </w:p>
    <w:p w:rsidR="008E27BA" w:rsidRPr="00B221DC" w:rsidRDefault="008E27BA" w:rsidP="008E27BA">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4.5.1. В любое время проверять ход и качество услуг, оказываемых Исполнителем, не вмешиваясь в его хозяйственную деятельность, запрашивая информацию о ходе выполнения каждого этапа выполнения работ.</w:t>
      </w:r>
    </w:p>
    <w:p w:rsidR="008E27BA" w:rsidRPr="00B221DC" w:rsidRDefault="008E27BA" w:rsidP="008E27BA">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4.5.2. Требовать от Исполнителя безвозмездного устранения недостатков услуг (результата услуг) в установленный Заказчиком срок.</w:t>
      </w:r>
    </w:p>
    <w:p w:rsidR="008E27BA" w:rsidRPr="00B221DC" w:rsidRDefault="008E27BA" w:rsidP="008E27BA">
      <w:pPr>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lastRenderedPageBreak/>
        <w:t>4.5.3. Пользоваться иными правами и нести иные обязанности, предусмотренные настоящим Договором и действующим законодательством.</w:t>
      </w:r>
    </w:p>
    <w:p w:rsidR="008E27BA" w:rsidRPr="00B221DC" w:rsidRDefault="008E27BA" w:rsidP="008E27BA">
      <w:pPr>
        <w:tabs>
          <w:tab w:val="left" w:pos="993"/>
        </w:tabs>
        <w:spacing w:after="0" w:line="240" w:lineRule="auto"/>
        <w:ind w:left="567"/>
        <w:jc w:val="both"/>
        <w:rPr>
          <w:rFonts w:ascii="Times New Roman" w:hAnsi="Times New Roman" w:cs="Times New Roman"/>
          <w:sz w:val="24"/>
          <w:szCs w:val="24"/>
        </w:rPr>
      </w:pPr>
    </w:p>
    <w:p w:rsidR="008E27BA" w:rsidRPr="00B221DC" w:rsidRDefault="008E27BA" w:rsidP="008E27BA">
      <w:pPr>
        <w:spacing w:after="0" w:line="240" w:lineRule="auto"/>
        <w:jc w:val="center"/>
        <w:rPr>
          <w:rFonts w:ascii="Times New Roman" w:hAnsi="Times New Roman" w:cs="Times New Roman"/>
          <w:b/>
          <w:bCs/>
          <w:sz w:val="24"/>
          <w:szCs w:val="24"/>
        </w:rPr>
      </w:pPr>
      <w:r w:rsidRPr="00B221DC">
        <w:rPr>
          <w:rFonts w:ascii="Times New Roman" w:hAnsi="Times New Roman" w:cs="Times New Roman"/>
          <w:b/>
          <w:bCs/>
          <w:sz w:val="24"/>
          <w:szCs w:val="24"/>
        </w:rPr>
        <w:t>5.ПОРЯДОК СДАЧИ И ПРИЁМКИ УСЛУГ</w:t>
      </w:r>
    </w:p>
    <w:p w:rsidR="008E27BA" w:rsidRPr="00B221DC" w:rsidRDefault="008E27BA" w:rsidP="002834CC">
      <w:pPr>
        <w:numPr>
          <w:ilvl w:val="1"/>
          <w:numId w:val="11"/>
        </w:numPr>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По окончании оказания фактического объема услуг в соответствии с Техническим заданием (Приложение № 1 к настоящего Договора) Исполнитель направляет Заказчику 2 (два) подписанных экземпляра Акта приема-передачи документов, а также документы, подтверждающие выполнение услуг/работ согласно Календарному плану (Приложение №2).</w:t>
      </w:r>
    </w:p>
    <w:p w:rsidR="008E27BA" w:rsidRPr="00B221DC" w:rsidRDefault="008E27BA" w:rsidP="002834CC">
      <w:pPr>
        <w:numPr>
          <w:ilvl w:val="1"/>
          <w:numId w:val="11"/>
        </w:numPr>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Заказчик в течение 7 (Семи) рабочих дней должен подписать Акт приема-передачи документов и отправить 1 (один) экземпляр Акта приема-передачи документов Исполнителю, либо в письменной форме предоставить мотивированный отказ от подписания Акта приема-передачи документов. В случае направления Исполнителю мотивированного отказа, Заказчик направляет Исполнителю предложение об устранении замечаний, а также сроки их устранения. Сроки для устранения замечаний определяются сторонами и указываются в Акте.</w:t>
      </w:r>
    </w:p>
    <w:p w:rsidR="008E27BA" w:rsidRPr="00B221DC" w:rsidRDefault="008E27BA" w:rsidP="002834CC">
      <w:pPr>
        <w:numPr>
          <w:ilvl w:val="1"/>
          <w:numId w:val="11"/>
        </w:numPr>
        <w:suppressAutoHyphen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В случае мотивированного отказа от подписания Заказчик направляет в течение 7 (семи) рабочих дней Исполнителю перечень недоделок и необходимых доработок с указанием сроков их устранения.</w:t>
      </w:r>
      <w:r w:rsidRPr="00B221DC">
        <w:rPr>
          <w:rFonts w:ascii="Times New Roman" w:hAnsi="Times New Roman" w:cs="Times New Roman"/>
          <w:sz w:val="24"/>
          <w:szCs w:val="24"/>
        </w:rPr>
        <w:t xml:space="preserve"> </w:t>
      </w:r>
    </w:p>
    <w:p w:rsidR="008E27BA" w:rsidRPr="00B221DC" w:rsidRDefault="008E27BA" w:rsidP="002834CC">
      <w:pPr>
        <w:numPr>
          <w:ilvl w:val="1"/>
          <w:numId w:val="11"/>
        </w:numPr>
        <w:suppressAutoHyphen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В случае, если дефекты и/или недоделки, указанные Заказчиком, не будут устранены в установленные сроки, Заказчик в праве по своему усмотрению определить новые сроки устранения, отказаться от приемки Услуг и/или расторгнуть Договор, поручить исправление Услуг другому лицу за счет Исполнителя, а также потребовать возмещения убытков.</w:t>
      </w:r>
    </w:p>
    <w:p w:rsidR="008E27BA" w:rsidRPr="00B221DC" w:rsidRDefault="008E27BA" w:rsidP="002834CC">
      <w:pPr>
        <w:numPr>
          <w:ilvl w:val="1"/>
          <w:numId w:val="11"/>
        </w:numPr>
        <w:suppressAutoHyphen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После оказания услуг (передачи и приемки документов) по всем этапам Исполнитель, помимо акта приема-передачи документов по последнему этапу направляет Заказчику 2 (два) подписанных экземпляра Акта об оказании услуг, по форме, согласованной Сторонами в Приложении №5 к Договору. Акт об оказании услуг подписывается Заказчиком в те же сроки и порядке, что и Акт приема-передачи документов по последнему этапу.</w:t>
      </w:r>
    </w:p>
    <w:p w:rsidR="008E27BA" w:rsidRPr="00B221DC" w:rsidRDefault="008E27BA" w:rsidP="002834CC">
      <w:pPr>
        <w:numPr>
          <w:ilvl w:val="1"/>
          <w:numId w:val="11"/>
        </w:numPr>
        <w:spacing w:after="0" w:line="240" w:lineRule="auto"/>
        <w:ind w:left="0" w:firstLine="709"/>
        <w:jc w:val="both"/>
        <w:rPr>
          <w:rFonts w:ascii="Times New Roman" w:hAnsi="Times New Roman" w:cs="Times New Roman"/>
          <w:b/>
          <w:bCs/>
          <w:sz w:val="24"/>
          <w:szCs w:val="24"/>
        </w:rPr>
      </w:pPr>
      <w:r w:rsidRPr="00B221DC">
        <w:rPr>
          <w:rFonts w:ascii="Times New Roman" w:hAnsi="Times New Roman" w:cs="Times New Roman"/>
          <w:bCs/>
          <w:sz w:val="24"/>
          <w:szCs w:val="24"/>
        </w:rPr>
        <w:t>В случае досрочного завершения оказания Услуг Заказчик вправе досрочно принять и оплатить Услуги.</w:t>
      </w:r>
    </w:p>
    <w:p w:rsidR="008E27BA" w:rsidRPr="00B221DC" w:rsidRDefault="008E27BA" w:rsidP="002834CC">
      <w:pPr>
        <w:numPr>
          <w:ilvl w:val="1"/>
          <w:numId w:val="11"/>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 xml:space="preserve">Результатом оказанных услуг является фактическое оказание услуг в соответствии с Техническим заданием (Приложение № 1) к настоящему Договору в полном объеме и передача Заказчику документов согласно Приложению № 2 к настоящему Договору. </w:t>
      </w:r>
    </w:p>
    <w:p w:rsidR="008E27BA" w:rsidRDefault="008E27BA" w:rsidP="002834CC">
      <w:pPr>
        <w:numPr>
          <w:ilvl w:val="1"/>
          <w:numId w:val="11"/>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 xml:space="preserve">Результаты оказания услуг передаются Заказчику </w:t>
      </w:r>
      <w:r w:rsidRPr="00B221DC">
        <w:rPr>
          <w:rFonts w:ascii="Times New Roman" w:hAnsi="Times New Roman" w:cs="Times New Roman"/>
          <w:bCs/>
          <w:sz w:val="24"/>
          <w:szCs w:val="24"/>
        </w:rPr>
        <w:t xml:space="preserve">в </w:t>
      </w:r>
      <w:r>
        <w:rPr>
          <w:rFonts w:ascii="Times New Roman" w:hAnsi="Times New Roman" w:cs="Times New Roman"/>
          <w:bCs/>
          <w:sz w:val="24"/>
          <w:szCs w:val="24"/>
        </w:rPr>
        <w:t>2</w:t>
      </w:r>
      <w:r w:rsidRPr="00B221DC">
        <w:rPr>
          <w:rFonts w:ascii="Times New Roman" w:hAnsi="Times New Roman" w:cs="Times New Roman"/>
          <w:bCs/>
          <w:sz w:val="24"/>
          <w:szCs w:val="24"/>
        </w:rPr>
        <w:t xml:space="preserve"> (</w:t>
      </w:r>
      <w:r>
        <w:rPr>
          <w:rFonts w:ascii="Times New Roman" w:hAnsi="Times New Roman" w:cs="Times New Roman"/>
          <w:bCs/>
          <w:sz w:val="24"/>
          <w:szCs w:val="24"/>
        </w:rPr>
        <w:t>двух</w:t>
      </w:r>
      <w:r w:rsidRPr="00B221DC">
        <w:rPr>
          <w:rFonts w:ascii="Times New Roman" w:hAnsi="Times New Roman" w:cs="Times New Roman"/>
          <w:bCs/>
          <w:sz w:val="24"/>
          <w:szCs w:val="24"/>
        </w:rPr>
        <w:t>) экземпляре на бумажном носителе и в 1 (одном) экземпляре на электронном носителе (USB-накопитель), в т. ч. в не редактируемом формате «.</w:t>
      </w:r>
      <w:r w:rsidRPr="00B221DC">
        <w:rPr>
          <w:rFonts w:ascii="Times New Roman" w:hAnsi="Times New Roman" w:cs="Times New Roman"/>
          <w:bCs/>
          <w:sz w:val="24"/>
          <w:szCs w:val="24"/>
          <w:lang w:val="en-US"/>
        </w:rPr>
        <w:t>p</w:t>
      </w:r>
      <w:proofErr w:type="spellStart"/>
      <w:r w:rsidRPr="00B221DC">
        <w:rPr>
          <w:rFonts w:ascii="Times New Roman" w:hAnsi="Times New Roman" w:cs="Times New Roman"/>
          <w:bCs/>
          <w:sz w:val="24"/>
          <w:szCs w:val="24"/>
        </w:rPr>
        <w:t>df</w:t>
      </w:r>
      <w:proofErr w:type="spellEnd"/>
      <w:r w:rsidRPr="00B221DC">
        <w:rPr>
          <w:rFonts w:ascii="Times New Roman" w:hAnsi="Times New Roman" w:cs="Times New Roman"/>
          <w:bCs/>
          <w:sz w:val="24"/>
          <w:szCs w:val="24"/>
        </w:rPr>
        <w:t>» и в редактируемом формате «</w:t>
      </w:r>
      <w:r w:rsidRPr="00B221DC">
        <w:rPr>
          <w:rFonts w:ascii="Times New Roman" w:hAnsi="Times New Roman" w:cs="Times New Roman"/>
          <w:bCs/>
          <w:sz w:val="24"/>
          <w:szCs w:val="24"/>
          <w:lang w:val="en-US"/>
        </w:rPr>
        <w:t>docx</w:t>
      </w:r>
      <w:r w:rsidRPr="00B221DC">
        <w:rPr>
          <w:rFonts w:ascii="Times New Roman" w:hAnsi="Times New Roman" w:cs="Times New Roman"/>
          <w:bCs/>
          <w:sz w:val="24"/>
          <w:szCs w:val="24"/>
        </w:rPr>
        <w:t>», «.</w:t>
      </w:r>
      <w:proofErr w:type="spellStart"/>
      <w:r w:rsidRPr="00B221DC">
        <w:rPr>
          <w:rFonts w:ascii="Times New Roman" w:hAnsi="Times New Roman" w:cs="Times New Roman"/>
          <w:bCs/>
          <w:sz w:val="24"/>
          <w:szCs w:val="24"/>
        </w:rPr>
        <w:t>xlsx</w:t>
      </w:r>
      <w:proofErr w:type="spellEnd"/>
      <w:r w:rsidRPr="00B221DC">
        <w:rPr>
          <w:rFonts w:ascii="Times New Roman" w:hAnsi="Times New Roman" w:cs="Times New Roman"/>
          <w:bCs/>
          <w:sz w:val="24"/>
          <w:szCs w:val="24"/>
        </w:rPr>
        <w:t xml:space="preserve">» </w:t>
      </w:r>
      <w:r w:rsidRPr="00B221DC">
        <w:rPr>
          <w:rFonts w:ascii="Times New Roman" w:hAnsi="Times New Roman" w:cs="Times New Roman"/>
          <w:sz w:val="24"/>
          <w:szCs w:val="24"/>
        </w:rPr>
        <w:t xml:space="preserve">в установленные договором сроки. Справки, полученные в госорганах, </w:t>
      </w:r>
      <w:r w:rsidRPr="00B221DC">
        <w:rPr>
          <w:rFonts w:ascii="Times New Roman" w:hAnsi="Times New Roman" w:cs="Times New Roman"/>
          <w:bCs/>
          <w:sz w:val="24"/>
          <w:szCs w:val="24"/>
        </w:rPr>
        <w:t>экспертные  и санитарно-эпидемиологические заключения предоставляются на бумажном носителе (оригиналы). После передачи</w:t>
      </w:r>
      <w:r w:rsidRPr="00B221DC">
        <w:rPr>
          <w:rFonts w:ascii="Times New Roman" w:hAnsi="Times New Roman" w:cs="Times New Roman"/>
          <w:sz w:val="24"/>
          <w:szCs w:val="24"/>
        </w:rPr>
        <w:t xml:space="preserve"> результатов услуг исключительные права на результаты оказанных услуг принадлежат Заказчику</w:t>
      </w:r>
    </w:p>
    <w:p w:rsidR="008E27BA" w:rsidRPr="00B221DC" w:rsidRDefault="008E27BA" w:rsidP="008E27BA">
      <w:pPr>
        <w:spacing w:after="0" w:line="240" w:lineRule="auto"/>
        <w:ind w:left="709"/>
        <w:jc w:val="both"/>
        <w:rPr>
          <w:rFonts w:ascii="Times New Roman" w:hAnsi="Times New Roman" w:cs="Times New Roman"/>
          <w:sz w:val="24"/>
          <w:szCs w:val="24"/>
        </w:rPr>
      </w:pPr>
    </w:p>
    <w:p w:rsidR="008E27BA" w:rsidRPr="00B221DC" w:rsidRDefault="008E27BA" w:rsidP="008E27BA">
      <w:pPr>
        <w:spacing w:after="0" w:line="240" w:lineRule="auto"/>
        <w:jc w:val="both"/>
        <w:rPr>
          <w:rFonts w:ascii="Times New Roman" w:hAnsi="Times New Roman" w:cs="Times New Roman"/>
          <w:sz w:val="24"/>
          <w:szCs w:val="24"/>
        </w:rPr>
      </w:pPr>
    </w:p>
    <w:p w:rsidR="008E27BA" w:rsidRPr="00B221DC" w:rsidRDefault="008E27BA" w:rsidP="002834CC">
      <w:pPr>
        <w:numPr>
          <w:ilvl w:val="0"/>
          <w:numId w:val="11"/>
        </w:numPr>
        <w:spacing w:after="0" w:line="240" w:lineRule="auto"/>
        <w:ind w:left="0" w:firstLine="0"/>
        <w:jc w:val="center"/>
        <w:rPr>
          <w:rFonts w:ascii="Times New Roman" w:hAnsi="Times New Roman" w:cs="Times New Roman"/>
          <w:b/>
          <w:bCs/>
          <w:sz w:val="24"/>
          <w:szCs w:val="24"/>
        </w:rPr>
      </w:pPr>
      <w:r w:rsidRPr="00B221DC">
        <w:rPr>
          <w:rFonts w:ascii="Times New Roman" w:hAnsi="Times New Roman" w:cs="Times New Roman"/>
          <w:b/>
          <w:bCs/>
          <w:sz w:val="24"/>
          <w:szCs w:val="24"/>
        </w:rPr>
        <w:t>ИЗМЕНЕНИЕ И ПРЕКРАЩЕНИЕ ДОГОВОРА</w:t>
      </w:r>
    </w:p>
    <w:p w:rsidR="008E27BA" w:rsidRPr="00B221DC" w:rsidRDefault="008E27BA" w:rsidP="002834CC">
      <w:pPr>
        <w:numPr>
          <w:ilvl w:val="1"/>
          <w:numId w:val="11"/>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Внесение изменений и (или) дополнений к настоящему Договору осуществляется по соглашению Сторон. Изменения и (или) дополнения к настоящему Договору действительны, если они совершены в письменной форме и подписаны надлежащим образом уполномоченными представителями Сторон.</w:t>
      </w:r>
    </w:p>
    <w:p w:rsidR="008E27BA" w:rsidRPr="00B221DC" w:rsidRDefault="008E27BA" w:rsidP="002834CC">
      <w:pPr>
        <w:numPr>
          <w:ilvl w:val="1"/>
          <w:numId w:val="11"/>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Заказчик вправе в одностороннем порядке отказаться от исполнения Договора полностью или в части по следующим основаниям:</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lastRenderedPageBreak/>
        <w:t>6.</w:t>
      </w:r>
      <w:r>
        <w:rPr>
          <w:rFonts w:ascii="Times New Roman" w:hAnsi="Times New Roman" w:cs="Times New Roman"/>
          <w:sz w:val="24"/>
          <w:szCs w:val="24"/>
        </w:rPr>
        <w:t>2</w:t>
      </w:r>
      <w:r w:rsidRPr="00B221DC">
        <w:rPr>
          <w:rFonts w:ascii="Times New Roman" w:hAnsi="Times New Roman" w:cs="Times New Roman"/>
          <w:sz w:val="24"/>
          <w:szCs w:val="24"/>
        </w:rPr>
        <w:t xml:space="preserve">.1. По своему усмотрению Заказчик в любой момент действия настоящего Договора вправе отказаться от него (от исполнения настоящего Договора) полностью и (или) в части без указания мотивов отказа. </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t>6.</w:t>
      </w:r>
      <w:r>
        <w:rPr>
          <w:rFonts w:ascii="Times New Roman" w:hAnsi="Times New Roman" w:cs="Times New Roman"/>
          <w:sz w:val="24"/>
          <w:szCs w:val="24"/>
        </w:rPr>
        <w:t>2</w:t>
      </w:r>
      <w:r w:rsidRPr="00B221DC">
        <w:rPr>
          <w:rFonts w:ascii="Times New Roman" w:hAnsi="Times New Roman" w:cs="Times New Roman"/>
          <w:sz w:val="24"/>
          <w:szCs w:val="24"/>
        </w:rPr>
        <w:t>.2. При наступлении следующих обстоятельств (для целей настоящего Договора такие обстоятельства рассматриваются как возникшие в связи с нарушением Исполнителем своих обязательств по настоящему Договору и (или) как возникшие не в связи с нарушением Исполнителем своих обязательств по настоящему Договору, но дающие право Заказчику на односторонний отказ от настоящего Договора (исполнения настоящего Договора):</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t>- в отношении Исполнителя введена одна из процедур, предусмотренная Федеральным законом от 26.10.2002 № 127-ФЗ «О несостоятельности (банкротстве)»;</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t xml:space="preserve">- нарушение Исполнителем срока устранения недостатков оказанных услуг, указанного в соответствующем мотивированном отказе от приема услуг (или ином требовании), направленного Заказчиком Исполнителю, если такой срок нарушен более, чем на 10 (десять) календарных дней;  </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t>- нарушение Исполнителем сроков начала и окончания оказания услуг (или этапа оказания услуг), более, чем на 10 (десять) календарных дней;</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t>- невыполнение Исполнителем требований Заказчика об устранении существенных нарушений заверений и (или) гарантий, указанных в настоящем Договоре (при условии, что устранение таких нарушений возможно), в течение 10 (десяти) рабочих дней с момента получения письменного уведомления от Заказчика, указывающего на такое нарушение и требующего его устранения Исполнителем, если иной срок не согласован Сторонами либо прямо не указан в договоре;</w:t>
      </w:r>
    </w:p>
    <w:p w:rsidR="008E27BA" w:rsidRPr="00B221DC" w:rsidRDefault="008E27BA" w:rsidP="008E27BA">
      <w:pPr>
        <w:spacing w:after="0" w:line="240" w:lineRule="auto"/>
        <w:ind w:firstLine="709"/>
        <w:jc w:val="both"/>
        <w:rPr>
          <w:rFonts w:ascii="Times New Roman" w:hAnsi="Times New Roman" w:cs="Times New Roman"/>
          <w:sz w:val="24"/>
          <w:szCs w:val="24"/>
        </w:rPr>
      </w:pPr>
      <w:r w:rsidRPr="00B221DC">
        <w:rPr>
          <w:rFonts w:ascii="Times New Roman" w:hAnsi="Times New Roman" w:cs="Times New Roman"/>
          <w:sz w:val="24"/>
          <w:szCs w:val="24"/>
        </w:rPr>
        <w:t>6.</w:t>
      </w:r>
      <w:r>
        <w:rPr>
          <w:rFonts w:ascii="Times New Roman" w:hAnsi="Times New Roman" w:cs="Times New Roman"/>
          <w:sz w:val="24"/>
          <w:szCs w:val="24"/>
        </w:rPr>
        <w:t>2</w:t>
      </w:r>
      <w:r w:rsidRPr="00B221DC">
        <w:rPr>
          <w:rFonts w:ascii="Times New Roman" w:hAnsi="Times New Roman" w:cs="Times New Roman"/>
          <w:sz w:val="24"/>
          <w:szCs w:val="24"/>
        </w:rPr>
        <w:t>.3. Уведомление об одностороннем отказе Заказчика от Договора (исполнения настоящего Договора), направляемое Заказчиком по предусмотренным настоящим Договором основаниям, влечет прекращение настоящего Договора по истечении 10 календарных дней со дня его получения Исполнителем (если иной срок не установлен в уведомлении).</w:t>
      </w:r>
    </w:p>
    <w:p w:rsidR="008E27BA" w:rsidRDefault="008E27BA" w:rsidP="008E27BA">
      <w:pPr>
        <w:spacing w:after="0" w:line="240" w:lineRule="auto"/>
        <w:ind w:left="3905"/>
        <w:jc w:val="both"/>
        <w:rPr>
          <w:rFonts w:ascii="Times New Roman" w:hAnsi="Times New Roman" w:cs="Times New Roman"/>
          <w:sz w:val="24"/>
          <w:szCs w:val="24"/>
        </w:rPr>
      </w:pPr>
    </w:p>
    <w:p w:rsidR="008E27BA" w:rsidRPr="00B221DC" w:rsidRDefault="008E27BA" w:rsidP="008E27BA">
      <w:pPr>
        <w:spacing w:after="0" w:line="240" w:lineRule="auto"/>
        <w:ind w:left="3905"/>
        <w:jc w:val="both"/>
        <w:rPr>
          <w:rFonts w:ascii="Times New Roman" w:hAnsi="Times New Roman" w:cs="Times New Roman"/>
          <w:sz w:val="24"/>
          <w:szCs w:val="24"/>
        </w:rPr>
      </w:pPr>
    </w:p>
    <w:p w:rsidR="008E27BA" w:rsidRPr="00B221DC" w:rsidRDefault="008E27BA" w:rsidP="002834CC">
      <w:pPr>
        <w:numPr>
          <w:ilvl w:val="0"/>
          <w:numId w:val="13"/>
        </w:numPr>
        <w:spacing w:after="0" w:line="240" w:lineRule="auto"/>
        <w:ind w:left="0" w:firstLine="0"/>
        <w:jc w:val="center"/>
        <w:rPr>
          <w:rFonts w:ascii="Times New Roman" w:hAnsi="Times New Roman" w:cs="Times New Roman"/>
          <w:b/>
          <w:bCs/>
          <w:sz w:val="24"/>
          <w:szCs w:val="24"/>
        </w:rPr>
      </w:pPr>
      <w:r w:rsidRPr="00B221DC">
        <w:rPr>
          <w:rFonts w:ascii="Times New Roman" w:hAnsi="Times New Roman" w:cs="Times New Roman"/>
          <w:b/>
          <w:bCs/>
          <w:sz w:val="24"/>
          <w:szCs w:val="24"/>
        </w:rPr>
        <w:t>РАЗРЕШЕНИЕ СПОРОВ</w:t>
      </w:r>
    </w:p>
    <w:p w:rsidR="008E27BA" w:rsidRPr="00B221DC" w:rsidRDefault="008E27BA" w:rsidP="002834CC">
      <w:pPr>
        <w:numPr>
          <w:ilvl w:val="1"/>
          <w:numId w:val="13"/>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 xml:space="preserve"> Все споры по настоящему Договору решаются путем переговоров, претензионный порядок урегулирования спора является обязательным.</w:t>
      </w:r>
    </w:p>
    <w:p w:rsidR="008E27BA" w:rsidRPr="00B221DC" w:rsidRDefault="008E27BA" w:rsidP="002834CC">
      <w:pPr>
        <w:numPr>
          <w:ilvl w:val="1"/>
          <w:numId w:val="13"/>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и получения, либо вручена другой Стороне под расписку.</w:t>
      </w:r>
    </w:p>
    <w:p w:rsidR="008E27BA" w:rsidRPr="00B221DC" w:rsidRDefault="008E27BA" w:rsidP="002834CC">
      <w:pPr>
        <w:numPr>
          <w:ilvl w:val="1"/>
          <w:numId w:val="13"/>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(за исключением лица, имеющего право представления организации без доверенности со стороны Заказчика).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8E27BA" w:rsidRPr="00B221DC" w:rsidRDefault="008E27BA" w:rsidP="002834CC">
      <w:pPr>
        <w:numPr>
          <w:ilvl w:val="1"/>
          <w:numId w:val="13"/>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w:t>
      </w:r>
    </w:p>
    <w:p w:rsidR="008E27BA" w:rsidRPr="00B221DC" w:rsidRDefault="008E27BA" w:rsidP="002834CC">
      <w:pPr>
        <w:numPr>
          <w:ilvl w:val="1"/>
          <w:numId w:val="13"/>
        </w:numPr>
        <w:spacing w:after="0" w:line="240" w:lineRule="auto"/>
        <w:ind w:left="0" w:firstLine="709"/>
        <w:jc w:val="both"/>
        <w:rPr>
          <w:rFonts w:ascii="Times New Roman" w:hAnsi="Times New Roman" w:cs="Times New Roman"/>
          <w:sz w:val="24"/>
          <w:szCs w:val="24"/>
        </w:rPr>
      </w:pPr>
      <w:r w:rsidRPr="00B221DC">
        <w:rPr>
          <w:rFonts w:ascii="Times New Roman" w:hAnsi="Times New Roman" w:cs="Times New Roman"/>
          <w:sz w:val="24"/>
          <w:szCs w:val="24"/>
        </w:rPr>
        <w:t>При недостижении согласия, споры, возникшие в связи с исполнением настоящего Договора, решаются в Арбитражном суде С</w:t>
      </w:r>
      <w:r w:rsidR="00225C49">
        <w:rPr>
          <w:rFonts w:ascii="Times New Roman" w:hAnsi="Times New Roman" w:cs="Times New Roman"/>
          <w:sz w:val="24"/>
          <w:szCs w:val="24"/>
        </w:rPr>
        <w:t>вердловская</w:t>
      </w:r>
      <w:r w:rsidRPr="00B221DC">
        <w:rPr>
          <w:rFonts w:ascii="Times New Roman" w:hAnsi="Times New Roman" w:cs="Times New Roman"/>
          <w:sz w:val="24"/>
          <w:szCs w:val="24"/>
        </w:rPr>
        <w:t xml:space="preserve"> област</w:t>
      </w:r>
      <w:r w:rsidR="00225C49">
        <w:rPr>
          <w:rFonts w:ascii="Times New Roman" w:hAnsi="Times New Roman" w:cs="Times New Roman"/>
          <w:sz w:val="24"/>
          <w:szCs w:val="24"/>
        </w:rPr>
        <w:t>ь</w:t>
      </w:r>
      <w:r w:rsidRPr="00B221DC">
        <w:rPr>
          <w:rFonts w:ascii="Times New Roman" w:hAnsi="Times New Roman" w:cs="Times New Roman"/>
          <w:sz w:val="24"/>
          <w:szCs w:val="24"/>
        </w:rPr>
        <w:t>.</w:t>
      </w:r>
    </w:p>
    <w:p w:rsidR="008E27BA" w:rsidRPr="00B221DC" w:rsidRDefault="008E27BA" w:rsidP="008E27BA">
      <w:pPr>
        <w:tabs>
          <w:tab w:val="left" w:pos="426"/>
        </w:tabs>
        <w:spacing w:after="0" w:line="240" w:lineRule="auto"/>
        <w:ind w:left="567"/>
        <w:jc w:val="both"/>
        <w:rPr>
          <w:rFonts w:ascii="Times New Roman" w:hAnsi="Times New Roman" w:cs="Times New Roman"/>
          <w:sz w:val="24"/>
          <w:szCs w:val="24"/>
          <w:lang w:eastAsia="ru-RU"/>
        </w:rPr>
      </w:pPr>
    </w:p>
    <w:p w:rsidR="008E27BA" w:rsidRPr="00B221DC" w:rsidRDefault="00225C49" w:rsidP="00225C49">
      <w:pPr>
        <w:pStyle w:val="10"/>
        <w:keepLines/>
        <w:widowControl/>
        <w:suppressAutoHyphens w:val="0"/>
        <w:spacing w:before="0" w:after="0" w:line="240" w:lineRule="auto"/>
        <w:ind w:left="360" w:firstLine="0"/>
        <w:jc w:val="center"/>
        <w:rPr>
          <w:rFonts w:ascii="Times New Roman" w:hAnsi="Times New Roman" w:cs="Times New Roman"/>
          <w:sz w:val="24"/>
          <w:szCs w:val="24"/>
        </w:rPr>
      </w:pPr>
      <w:r>
        <w:rPr>
          <w:rFonts w:ascii="Times New Roman" w:hAnsi="Times New Roman" w:cs="Times New Roman"/>
          <w:sz w:val="24"/>
          <w:szCs w:val="24"/>
        </w:rPr>
        <w:t>8.</w:t>
      </w:r>
      <w:r w:rsidR="008E27BA" w:rsidRPr="00B221DC">
        <w:rPr>
          <w:rFonts w:ascii="Times New Roman" w:hAnsi="Times New Roman" w:cs="Times New Roman"/>
          <w:sz w:val="24"/>
          <w:szCs w:val="24"/>
        </w:rPr>
        <w:t>СОГЛАШЕНИЕ О КОНФИДЕНЦИАЛЬНОСТИ</w:t>
      </w:r>
    </w:p>
    <w:p w:rsidR="008E27BA" w:rsidRPr="00225C49" w:rsidRDefault="008E27BA" w:rsidP="002834CC">
      <w:pPr>
        <w:pStyle w:val="afffff6"/>
        <w:numPr>
          <w:ilvl w:val="1"/>
          <w:numId w:val="16"/>
        </w:numPr>
        <w:spacing w:after="0" w:line="240" w:lineRule="auto"/>
        <w:ind w:left="0" w:firstLine="709"/>
        <w:jc w:val="both"/>
        <w:rPr>
          <w:rFonts w:ascii="Times New Roman" w:hAnsi="Times New Roman" w:cs="Times New Roman"/>
          <w:sz w:val="24"/>
          <w:szCs w:val="24"/>
          <w:lang w:eastAsia="ru-RU"/>
        </w:rPr>
      </w:pPr>
      <w:r w:rsidRPr="00225C49">
        <w:rPr>
          <w:rFonts w:ascii="Times New Roman" w:hAnsi="Times New Roman" w:cs="Times New Roman"/>
          <w:sz w:val="24"/>
          <w:szCs w:val="24"/>
          <w:lang w:eastAsia="ru-RU"/>
        </w:rPr>
        <w:t xml:space="preserve">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коммерческую </w:t>
      </w:r>
      <w:r w:rsidRPr="00225C49">
        <w:rPr>
          <w:rFonts w:ascii="Times New Roman" w:hAnsi="Times New Roman" w:cs="Times New Roman"/>
          <w:sz w:val="24"/>
          <w:szCs w:val="24"/>
          <w:lang w:eastAsia="ru-RU"/>
        </w:rPr>
        <w:lastRenderedPageBreak/>
        <w:t>тайну (далее по тексту – «Информация»), за исключением информации, к которой есть свободный доступ на законном основании.</w:t>
      </w:r>
    </w:p>
    <w:p w:rsidR="008E27BA" w:rsidRPr="00225C49" w:rsidRDefault="008E27BA" w:rsidP="002834CC">
      <w:pPr>
        <w:pStyle w:val="afffff6"/>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225C49">
        <w:rPr>
          <w:rFonts w:ascii="Times New Roman" w:hAnsi="Times New Roman" w:cs="Times New Roman"/>
          <w:sz w:val="24"/>
          <w:szCs w:val="24"/>
          <w:lang w:eastAsia="ru-RU"/>
        </w:rPr>
        <w:t xml:space="preserve">Сторона, получившая Информацию, обязуется установить для нее режим коммерческой тайны, соответствующий требованиям законодательства Российской Федерации,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По требованию уполномоченных законодательством Российской Федерации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8E27BA" w:rsidRPr="00B221DC" w:rsidRDefault="008E27BA" w:rsidP="00225C49">
      <w:pPr>
        <w:tabs>
          <w:tab w:val="left" w:pos="426"/>
        </w:tabs>
        <w:spacing w:after="0" w:line="240" w:lineRule="auto"/>
        <w:ind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незамедлительно уведомить другую Сторону о получении такого требования,</w:t>
      </w:r>
    </w:p>
    <w:p w:rsidR="008E27BA" w:rsidRPr="00B221DC" w:rsidRDefault="008E27BA" w:rsidP="00225C49">
      <w:pPr>
        <w:tabs>
          <w:tab w:val="left" w:pos="426"/>
        </w:tabs>
        <w:spacing w:after="0" w:line="240" w:lineRule="auto"/>
        <w:ind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предоставить указанным органам или лицам Информацию в объеме, указанном в запросе,</w:t>
      </w:r>
    </w:p>
    <w:p w:rsidR="008E27BA" w:rsidRPr="00B221DC" w:rsidRDefault="008E27BA" w:rsidP="00225C49">
      <w:pPr>
        <w:tabs>
          <w:tab w:val="left" w:pos="360"/>
        </w:tabs>
        <w:spacing w:after="0" w:line="240" w:lineRule="auto"/>
        <w:ind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свою Информацию третьим лицам, а также в одностороннем порядке прекращать охрану ее конфиденциальности.</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xml:space="preserve">В случае прекращения Стороной охраны Информации Сторона, прекратившая охрану ее конфиденциальности, обязана уведомить о таком факте другую Сторону в течение 5 (пяти) календарных дней. </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В случае разглашения Информации Сторона, допустившая ее разглашение, обязана уведомить о таком факте другую Сторону в течение 5 (пяти) календарных дней.</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xml:space="preserve">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  </w:t>
      </w:r>
    </w:p>
    <w:p w:rsidR="008E27BA" w:rsidRPr="00B221DC"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xml:space="preserve"> За каждый факт нарушения режима конфиденциальности Информации Сторона, допустившая такое нарушение, уплачивает штраф в размере 10% (десяти процентов) от цены Договора. </w:t>
      </w:r>
    </w:p>
    <w:p w:rsidR="008E27BA" w:rsidRDefault="008E27BA" w:rsidP="002834CC">
      <w:pPr>
        <w:numPr>
          <w:ilvl w:val="1"/>
          <w:numId w:val="16"/>
        </w:numPr>
        <w:tabs>
          <w:tab w:val="left" w:pos="426"/>
        </w:tabs>
        <w:spacing w:after="0" w:line="240" w:lineRule="auto"/>
        <w:ind w:left="0" w:firstLine="709"/>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 покрытой штрафом.</w:t>
      </w:r>
    </w:p>
    <w:p w:rsidR="00225C49" w:rsidRPr="00B221DC" w:rsidRDefault="00225C49" w:rsidP="00225C49">
      <w:pPr>
        <w:tabs>
          <w:tab w:val="left" w:pos="426"/>
        </w:tabs>
        <w:spacing w:after="0" w:line="240" w:lineRule="auto"/>
        <w:ind w:left="709"/>
        <w:jc w:val="both"/>
        <w:rPr>
          <w:rFonts w:ascii="Times New Roman" w:hAnsi="Times New Roman" w:cs="Times New Roman"/>
          <w:sz w:val="24"/>
          <w:szCs w:val="24"/>
          <w:lang w:eastAsia="ru-RU"/>
        </w:rPr>
      </w:pPr>
    </w:p>
    <w:p w:rsidR="008E27BA" w:rsidRPr="00B221DC" w:rsidRDefault="008E27BA" w:rsidP="002834CC">
      <w:pPr>
        <w:pStyle w:val="afffff6"/>
        <w:numPr>
          <w:ilvl w:val="0"/>
          <w:numId w:val="16"/>
        </w:numPr>
        <w:spacing w:after="0" w:line="240" w:lineRule="auto"/>
        <w:ind w:left="0" w:firstLine="0"/>
        <w:jc w:val="center"/>
        <w:rPr>
          <w:rFonts w:ascii="Times New Roman" w:hAnsi="Times New Roman" w:cs="Times New Roman"/>
          <w:b/>
          <w:bCs/>
          <w:sz w:val="24"/>
          <w:szCs w:val="24"/>
          <w:lang w:eastAsia="ru-RU"/>
        </w:rPr>
      </w:pPr>
      <w:bookmarkStart w:id="7" w:name="_Ref167860957"/>
      <w:bookmarkStart w:id="8" w:name="_Ref167864549"/>
      <w:bookmarkStart w:id="9" w:name="_Ref167864582"/>
      <w:bookmarkStart w:id="10" w:name="_Hlk113954885"/>
      <w:r w:rsidRPr="00B221DC">
        <w:rPr>
          <w:rFonts w:ascii="Times New Roman" w:hAnsi="Times New Roman" w:cs="Times New Roman"/>
          <w:b/>
          <w:bCs/>
          <w:sz w:val="24"/>
          <w:szCs w:val="24"/>
          <w:lang w:eastAsia="ru-RU"/>
        </w:rPr>
        <w:t>ЗАВЕРЕНИЯ ОБ ОБСТОЯТЕЛЬСТВАХ И ОБЯЗАТЕЛЬСТВА ПО ВОЗМЕЩЕНИЮ ПОТЕРЬ</w:t>
      </w:r>
    </w:p>
    <w:bookmarkEnd w:id="7"/>
    <w:bookmarkEnd w:id="8"/>
    <w:bookmarkEnd w:id="9"/>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lastRenderedPageBreak/>
        <w:t>Руководствуясь статьями 406.1, 431.2. Гражданского кодекса РФ, а также налоговым законодательством Российской Федерации, Исполнитель заверяет Заказчика и гарантирует Заказчику, что:</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Исполнитель является надлежащим образом учрежденным и зарегистрированным юридическим лицом (или надлежащим образом зарегистрированным предпринимателем – если применимо).</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Исполнительный орган Исполнителя, находится и осуществляет функции управления по месту нахождения (регистрации) юридического лица (если применимо).</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Для заключения и исполнения настоящего договора Исполнитель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Исполнитель имеет законное право осуществлять вид экономической деятельности, предусмотренный договором (имеет надлежащий ОКВЭД).</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Не существует законодательных, подзаконных нормативных и индивидуальных актов, локальных документов, а также решений органов управления, запрещающих Исполнителю или ограничивающих его право заключать и исполнять настоящий договор.</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Лицо, подписывающее настоящий договор от имени Исполнителя, имеет все необходимые для такого подписания полномочия и занимает должность, указанную в преамбуле настоящего Договора.</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Исполнителем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Все операции Исполнителя, связанные с исполнением Договора, полностью отражены в первичной документации Исполнителя, в бухгалтерской, налоговой, статистической и любой иной отчетности, обязанность по ведению которой возлагается на Исполнителя.</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Исполнитель гарантирует и обязуется отражать в налоговой отчетности налог на добавленную стоимость (НДС), уплаченный Заказчиком Исполнителю в составе цены Договора (в случае, если Исполнитель является плательщиком НДС в соответствии с налоговым законодательством Российской Федерации).</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 xml:space="preserve">Исполнитель подтверждает, что ему известно о том, что заверения и гарантии, указанные в настоящем разделе, имеют существенное значение для Заказчика и Заказчик полагался на них при заключении настоящего Договора. </w:t>
      </w:r>
    </w:p>
    <w:p w:rsidR="008E27BA" w:rsidRPr="00B221DC"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Исполнитель обязуется по первому требованию Заказчика и/или налоговых органов (в т.ч. при встречной налоговой проверке) предоставить надлежащим образом заверенные копии документов, относящихся к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и/или налогового органа.</w:t>
      </w:r>
    </w:p>
    <w:p w:rsidR="00225C49" w:rsidRDefault="008E27BA" w:rsidP="002834CC">
      <w:pPr>
        <w:numPr>
          <w:ilvl w:val="1"/>
          <w:numId w:val="16"/>
        </w:numPr>
        <w:tabs>
          <w:tab w:val="left" w:pos="1134"/>
        </w:tabs>
        <w:spacing w:after="0" w:line="240" w:lineRule="auto"/>
        <w:ind w:left="0" w:firstLine="567"/>
        <w:jc w:val="both"/>
        <w:rPr>
          <w:rFonts w:ascii="Times New Roman" w:hAnsi="Times New Roman" w:cs="Times New Roman"/>
          <w:sz w:val="24"/>
          <w:szCs w:val="24"/>
          <w:lang w:eastAsia="ru-RU"/>
        </w:rPr>
      </w:pPr>
      <w:r w:rsidRPr="00B221DC">
        <w:rPr>
          <w:rFonts w:ascii="Times New Roman" w:hAnsi="Times New Roman" w:cs="Times New Roman"/>
          <w:sz w:val="24"/>
          <w:szCs w:val="24"/>
          <w:lang w:eastAsia="ru-RU"/>
        </w:rPr>
        <w:t>Исполнитель также несет обязанность по возмещению Заказчику суммы государственной пошлины в случае, если заявка на получение КЭР была отклонена и требуется повторная оплата такой суммы для повторного прохождения процедуры получения КЭР.</w:t>
      </w:r>
      <w:bookmarkEnd w:id="10"/>
    </w:p>
    <w:p w:rsidR="00225C49" w:rsidRDefault="00225C49" w:rsidP="00225C49">
      <w:pPr>
        <w:tabs>
          <w:tab w:val="left" w:pos="1134"/>
        </w:tabs>
        <w:spacing w:after="0" w:line="240" w:lineRule="auto"/>
        <w:ind w:left="567"/>
        <w:jc w:val="both"/>
        <w:rPr>
          <w:rFonts w:ascii="Times New Roman" w:hAnsi="Times New Roman" w:cs="Times New Roman"/>
          <w:sz w:val="24"/>
          <w:szCs w:val="24"/>
          <w:lang w:eastAsia="ru-RU"/>
        </w:rPr>
      </w:pPr>
    </w:p>
    <w:p w:rsidR="008E27BA" w:rsidRPr="00225C49" w:rsidRDefault="008E27BA" w:rsidP="007E413C">
      <w:pPr>
        <w:pStyle w:val="afffff6"/>
        <w:numPr>
          <w:ilvl w:val="0"/>
          <w:numId w:val="17"/>
        </w:numPr>
        <w:tabs>
          <w:tab w:val="left" w:pos="1134"/>
        </w:tabs>
        <w:spacing w:after="0" w:line="240" w:lineRule="auto"/>
        <w:jc w:val="center"/>
        <w:rPr>
          <w:rFonts w:ascii="Times New Roman" w:hAnsi="Times New Roman" w:cs="Times New Roman"/>
          <w:sz w:val="24"/>
          <w:szCs w:val="24"/>
          <w:lang w:eastAsia="ru-RU"/>
        </w:rPr>
      </w:pPr>
      <w:r w:rsidRPr="00225C49">
        <w:rPr>
          <w:rFonts w:ascii="Times New Roman" w:hAnsi="Times New Roman" w:cs="Times New Roman"/>
          <w:b/>
          <w:bCs/>
          <w:sz w:val="24"/>
          <w:szCs w:val="24"/>
        </w:rPr>
        <w:t>ОБСТОЯТЕЛЬСТВА НЕПРЕОДОЛИМОЙ СИЛЫ</w:t>
      </w:r>
    </w:p>
    <w:p w:rsidR="008E27BA" w:rsidRPr="00225C49" w:rsidRDefault="008E27BA" w:rsidP="002834CC">
      <w:pPr>
        <w:pStyle w:val="afffff6"/>
        <w:numPr>
          <w:ilvl w:val="1"/>
          <w:numId w:val="17"/>
        </w:numPr>
        <w:tabs>
          <w:tab w:val="left" w:pos="1134"/>
        </w:tabs>
        <w:spacing w:after="0" w:line="240" w:lineRule="auto"/>
        <w:ind w:left="0" w:firstLine="567"/>
        <w:jc w:val="both"/>
        <w:rPr>
          <w:rFonts w:ascii="Times New Roman" w:hAnsi="Times New Roman" w:cs="Times New Roman"/>
          <w:bCs/>
          <w:sz w:val="24"/>
          <w:szCs w:val="24"/>
        </w:rPr>
      </w:pPr>
      <w:r w:rsidRPr="00225C49">
        <w:rPr>
          <w:rFonts w:ascii="Times New Roman" w:hAnsi="Times New Roman" w:cs="Times New Roman"/>
          <w:bCs/>
          <w:sz w:val="24"/>
          <w:szCs w:val="24"/>
        </w:rPr>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8E27BA" w:rsidRPr="00225C49" w:rsidRDefault="008E27BA" w:rsidP="002834CC">
      <w:pPr>
        <w:pStyle w:val="afffff6"/>
        <w:numPr>
          <w:ilvl w:val="1"/>
          <w:numId w:val="17"/>
        </w:numPr>
        <w:tabs>
          <w:tab w:val="left" w:pos="1134"/>
        </w:tabs>
        <w:spacing w:after="0" w:line="240" w:lineRule="auto"/>
        <w:ind w:left="0" w:firstLine="567"/>
        <w:jc w:val="both"/>
        <w:rPr>
          <w:rFonts w:ascii="Times New Roman" w:hAnsi="Times New Roman" w:cs="Times New Roman"/>
          <w:bCs/>
          <w:sz w:val="24"/>
          <w:szCs w:val="24"/>
        </w:rPr>
      </w:pPr>
      <w:r w:rsidRPr="00225C49">
        <w:rPr>
          <w:rFonts w:ascii="Times New Roman" w:hAnsi="Times New Roman" w:cs="Times New Roman"/>
          <w:bCs/>
          <w:sz w:val="24"/>
          <w:szCs w:val="24"/>
        </w:rPr>
        <w:t xml:space="preserve">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w:t>
      </w:r>
      <w:r w:rsidRPr="00225C49">
        <w:rPr>
          <w:rFonts w:ascii="Times New Roman" w:hAnsi="Times New Roman" w:cs="Times New Roman"/>
          <w:bCs/>
          <w:sz w:val="24"/>
          <w:szCs w:val="24"/>
        </w:rPr>
        <w:lastRenderedPageBreak/>
        <w:t>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8E27BA" w:rsidRPr="00B221DC" w:rsidRDefault="008E27BA" w:rsidP="002834CC">
      <w:pPr>
        <w:numPr>
          <w:ilvl w:val="1"/>
          <w:numId w:val="17"/>
        </w:numPr>
        <w:tabs>
          <w:tab w:val="left" w:pos="1134"/>
        </w:tabs>
        <w:spacing w:after="0" w:line="240" w:lineRule="auto"/>
        <w:ind w:left="0" w:firstLine="567"/>
        <w:jc w:val="both"/>
        <w:rPr>
          <w:rFonts w:ascii="Times New Roman" w:hAnsi="Times New Roman" w:cs="Times New Roman"/>
          <w:bCs/>
          <w:sz w:val="24"/>
          <w:szCs w:val="24"/>
        </w:rPr>
      </w:pPr>
      <w:r w:rsidRPr="00B221DC">
        <w:rPr>
          <w:rFonts w:ascii="Times New Roman" w:hAnsi="Times New Roman" w:cs="Times New Roman"/>
          <w:bCs/>
          <w:sz w:val="24"/>
          <w:szCs w:val="24"/>
        </w:rPr>
        <w:t>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8E27BA" w:rsidRPr="00B221DC" w:rsidRDefault="008E27BA" w:rsidP="002834CC">
      <w:pPr>
        <w:numPr>
          <w:ilvl w:val="1"/>
          <w:numId w:val="17"/>
        </w:numPr>
        <w:tabs>
          <w:tab w:val="left" w:pos="1134"/>
        </w:tabs>
        <w:spacing w:after="0" w:line="240" w:lineRule="auto"/>
        <w:ind w:left="0" w:firstLine="567"/>
        <w:jc w:val="both"/>
        <w:rPr>
          <w:rFonts w:ascii="Times New Roman" w:hAnsi="Times New Roman" w:cs="Times New Roman"/>
          <w:bCs/>
          <w:sz w:val="24"/>
          <w:szCs w:val="24"/>
        </w:rPr>
      </w:pPr>
      <w:r w:rsidRPr="00B221DC">
        <w:rPr>
          <w:rFonts w:ascii="Times New Roman" w:hAnsi="Times New Roman" w:cs="Times New Roman"/>
          <w:bCs/>
          <w:sz w:val="24"/>
          <w:szCs w:val="24"/>
        </w:rPr>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8E27BA" w:rsidRPr="00B221DC" w:rsidRDefault="008E27BA" w:rsidP="002834CC">
      <w:pPr>
        <w:numPr>
          <w:ilvl w:val="1"/>
          <w:numId w:val="17"/>
        </w:numPr>
        <w:tabs>
          <w:tab w:val="left" w:pos="1134"/>
        </w:tabs>
        <w:spacing w:after="0" w:line="240" w:lineRule="auto"/>
        <w:ind w:left="0" w:firstLine="567"/>
        <w:jc w:val="both"/>
        <w:rPr>
          <w:rFonts w:ascii="Times New Roman" w:hAnsi="Times New Roman" w:cs="Times New Roman"/>
          <w:bCs/>
          <w:sz w:val="24"/>
          <w:szCs w:val="24"/>
        </w:rPr>
      </w:pPr>
      <w:r w:rsidRPr="00B221DC">
        <w:rPr>
          <w:rFonts w:ascii="Times New Roman" w:hAnsi="Times New Roman" w:cs="Times New Roman"/>
          <w:bCs/>
          <w:sz w:val="24"/>
          <w:szCs w:val="24"/>
        </w:rPr>
        <w:t>Если действие обстоятельств непреодолимой силы продолжается более 6 месяцев, Стороны должны договориться о судьбе настоящего Договора. Если соглашение Сторонами не достигнуто,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w:t>
      </w:r>
      <w:r>
        <w:rPr>
          <w:rFonts w:ascii="Times New Roman" w:hAnsi="Times New Roman" w:cs="Times New Roman"/>
          <w:bCs/>
          <w:sz w:val="24"/>
          <w:szCs w:val="24"/>
        </w:rPr>
        <w:t>.</w:t>
      </w:r>
    </w:p>
    <w:p w:rsidR="008E27BA" w:rsidRPr="00B221DC" w:rsidRDefault="008E27BA" w:rsidP="002834CC">
      <w:pPr>
        <w:numPr>
          <w:ilvl w:val="0"/>
          <w:numId w:val="17"/>
        </w:numPr>
        <w:spacing w:after="0" w:line="240" w:lineRule="auto"/>
        <w:ind w:left="0" w:hanging="142"/>
        <w:jc w:val="center"/>
        <w:rPr>
          <w:rFonts w:ascii="Times New Roman" w:hAnsi="Times New Roman" w:cs="Times New Roman"/>
          <w:b/>
          <w:bCs/>
          <w:sz w:val="24"/>
          <w:szCs w:val="24"/>
        </w:rPr>
      </w:pPr>
      <w:r w:rsidRPr="00B221DC">
        <w:rPr>
          <w:rFonts w:ascii="Times New Roman" w:hAnsi="Times New Roman" w:cs="Times New Roman"/>
          <w:b/>
          <w:bCs/>
          <w:sz w:val="24"/>
          <w:szCs w:val="24"/>
        </w:rPr>
        <w:t>ОТВЕТСТВЕННОСТЬ СТОРОН</w:t>
      </w:r>
    </w:p>
    <w:p w:rsidR="008E27BA" w:rsidRPr="00B221DC" w:rsidRDefault="008E27BA" w:rsidP="002834CC">
      <w:pPr>
        <w:numPr>
          <w:ilvl w:val="1"/>
          <w:numId w:val="17"/>
        </w:numPr>
        <w:tabs>
          <w:tab w:val="left" w:pos="1134"/>
        </w:tab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 xml:space="preserve"> </w:t>
      </w:r>
      <w:r w:rsidR="00C43AF6">
        <w:rPr>
          <w:rFonts w:ascii="Times New Roman" w:hAnsi="Times New Roman" w:cs="Times New Roman"/>
          <w:bCs/>
          <w:sz w:val="24"/>
          <w:szCs w:val="24"/>
        </w:rPr>
        <w:t xml:space="preserve"> </w:t>
      </w:r>
      <w:r w:rsidRPr="00B221DC">
        <w:rPr>
          <w:rFonts w:ascii="Times New Roman" w:hAnsi="Times New Roman" w:cs="Times New Roman"/>
          <w:bCs/>
          <w:sz w:val="24"/>
          <w:szCs w:val="24"/>
        </w:rPr>
        <w:t xml:space="preserve">В случае нарушения начального или конечного срока оказания услуг (или этапа оказания услуг) Заказчик вправе потребовать уплаты Исполнителем пени в размере 0,2 % от Цены Договора, за каждый день просрочки. </w:t>
      </w:r>
    </w:p>
    <w:p w:rsidR="008E27BA" w:rsidRPr="00B221DC" w:rsidRDefault="00C43AF6" w:rsidP="002834CC">
      <w:pPr>
        <w:numPr>
          <w:ilvl w:val="1"/>
          <w:numId w:val="17"/>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E27BA" w:rsidRPr="00B221DC">
        <w:rPr>
          <w:rFonts w:ascii="Times New Roman" w:hAnsi="Times New Roman" w:cs="Times New Roman"/>
          <w:bCs/>
          <w:sz w:val="24"/>
          <w:szCs w:val="24"/>
        </w:rPr>
        <w:t>Уплата неустойки не освобождает стороны от исполнения обязательств по Договору.</w:t>
      </w:r>
    </w:p>
    <w:p w:rsidR="008E27BA" w:rsidRPr="00B221DC" w:rsidRDefault="00C43AF6" w:rsidP="002834CC">
      <w:pPr>
        <w:numPr>
          <w:ilvl w:val="1"/>
          <w:numId w:val="17"/>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E27BA" w:rsidRPr="00B221DC">
        <w:rPr>
          <w:rFonts w:ascii="Times New Roman" w:hAnsi="Times New Roman" w:cs="Times New Roman"/>
          <w:bCs/>
          <w:sz w:val="24"/>
          <w:szCs w:val="24"/>
        </w:rPr>
        <w:t xml:space="preserve">Убытки, причиненные Исполнителем Заказчику неисполнением или ненадлежащим исполнением обязательств по Договору, Исполнитель обязан возместить Заказчику в полном объеме. Причиненные Исполнителем Заказчику убытки взыскиваются в полной сумме сверх неустойки. </w:t>
      </w:r>
    </w:p>
    <w:p w:rsidR="008E27BA" w:rsidRPr="00B221DC" w:rsidRDefault="00C43AF6" w:rsidP="002834CC">
      <w:pPr>
        <w:numPr>
          <w:ilvl w:val="1"/>
          <w:numId w:val="17"/>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E27BA" w:rsidRPr="00B221DC">
        <w:rPr>
          <w:rFonts w:ascii="Times New Roman" w:hAnsi="Times New Roman" w:cs="Times New Roman"/>
          <w:bCs/>
          <w:sz w:val="24"/>
          <w:szCs w:val="24"/>
        </w:rPr>
        <w:t>В случае нарушения сторонами обязательств, в том числе денежных, по Договору, Стороны несут ответственность в соответствии с Договором и законодательством РФ.</w:t>
      </w:r>
    </w:p>
    <w:p w:rsidR="008E27BA" w:rsidRPr="00B221DC" w:rsidRDefault="00C43AF6" w:rsidP="002834CC">
      <w:pPr>
        <w:numPr>
          <w:ilvl w:val="1"/>
          <w:numId w:val="17"/>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E27BA" w:rsidRPr="00B221DC">
        <w:rPr>
          <w:rFonts w:ascii="Times New Roman" w:hAnsi="Times New Roman" w:cs="Times New Roman"/>
          <w:bCs/>
          <w:sz w:val="24"/>
          <w:szCs w:val="24"/>
        </w:rPr>
        <w:t>Если иное не предусмотрено законом, Сторона, не исполнившая или ненадлежащим образом исполнившая обязательство по договору, несет ответственность, если не докажет, что надлежащее исполнение оказалось невозможным вследствие непреодолимой силы.</w:t>
      </w:r>
    </w:p>
    <w:p w:rsidR="008E27BA" w:rsidRPr="00B221DC" w:rsidRDefault="00C43AF6" w:rsidP="002834CC">
      <w:pPr>
        <w:numPr>
          <w:ilvl w:val="1"/>
          <w:numId w:val="17"/>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E27BA" w:rsidRPr="00B221DC">
        <w:rPr>
          <w:rFonts w:ascii="Times New Roman" w:hAnsi="Times New Roman" w:cs="Times New Roman"/>
          <w:bCs/>
          <w:sz w:val="24"/>
          <w:szCs w:val="24"/>
        </w:rPr>
        <w:t>Ответственность Сторон в иных случаях, не предусмотренных Договором, определяется в соответствии с действующим законодательством Российской Федерации.</w:t>
      </w:r>
    </w:p>
    <w:p w:rsidR="008E27BA" w:rsidRPr="00B221DC" w:rsidRDefault="008E27BA" w:rsidP="008E27BA">
      <w:pPr>
        <w:spacing w:after="0" w:line="240" w:lineRule="auto"/>
        <w:ind w:left="709"/>
        <w:jc w:val="both"/>
        <w:rPr>
          <w:rFonts w:ascii="Times New Roman" w:hAnsi="Times New Roman" w:cs="Times New Roman"/>
          <w:bCs/>
          <w:sz w:val="24"/>
          <w:szCs w:val="24"/>
        </w:rPr>
      </w:pPr>
    </w:p>
    <w:p w:rsidR="008E27BA" w:rsidRPr="00B221DC" w:rsidRDefault="008E27BA" w:rsidP="002834CC">
      <w:pPr>
        <w:pStyle w:val="afffff6"/>
        <w:numPr>
          <w:ilvl w:val="0"/>
          <w:numId w:val="17"/>
        </w:numPr>
        <w:spacing w:after="0" w:line="240" w:lineRule="auto"/>
        <w:ind w:left="0" w:firstLine="0"/>
        <w:jc w:val="center"/>
        <w:rPr>
          <w:rFonts w:ascii="Times New Roman" w:hAnsi="Times New Roman" w:cs="Times New Roman"/>
          <w:b/>
          <w:bCs/>
          <w:color w:val="000000"/>
          <w:sz w:val="24"/>
          <w:szCs w:val="24"/>
        </w:rPr>
      </w:pPr>
      <w:r w:rsidRPr="00B221DC">
        <w:rPr>
          <w:rFonts w:ascii="Times New Roman" w:hAnsi="Times New Roman" w:cs="Times New Roman"/>
          <w:b/>
          <w:bCs/>
          <w:color w:val="000000"/>
          <w:sz w:val="24"/>
          <w:szCs w:val="24"/>
        </w:rPr>
        <w:t>ЗАКЛЮЧИТЕЛЬНЫЕ ПОЛОЖЕНИЯ</w:t>
      </w:r>
    </w:p>
    <w:p w:rsidR="008E27BA" w:rsidRPr="00B221DC" w:rsidRDefault="008E27BA" w:rsidP="002834CC">
      <w:pPr>
        <w:numPr>
          <w:ilvl w:val="1"/>
          <w:numId w:val="17"/>
        </w:numPr>
        <w:tabs>
          <w:tab w:val="left" w:pos="1276"/>
        </w:tabs>
        <w:suppressAutoHyphens/>
        <w:spacing w:after="0" w:line="240" w:lineRule="auto"/>
        <w:ind w:left="0" w:firstLine="709"/>
        <w:jc w:val="both"/>
        <w:rPr>
          <w:rFonts w:ascii="Times New Roman" w:hAnsi="Times New Roman" w:cs="Times New Roman"/>
          <w:bCs/>
          <w:sz w:val="24"/>
          <w:szCs w:val="24"/>
        </w:rPr>
      </w:pPr>
      <w:bookmarkStart w:id="11" w:name="_Hlk44857116"/>
      <w:r w:rsidRPr="00B221DC">
        <w:rPr>
          <w:rFonts w:ascii="Times New Roman" w:hAnsi="Times New Roman" w:cs="Times New Roman"/>
          <w:b/>
          <w:i/>
          <w:iCs/>
          <w:sz w:val="24"/>
          <w:szCs w:val="24"/>
        </w:rPr>
        <w:t xml:space="preserve">Настоящий </w:t>
      </w:r>
      <w:bookmarkStart w:id="12" w:name="_Hlk156916371"/>
      <w:r w:rsidRPr="00B221DC">
        <w:rPr>
          <w:rFonts w:ascii="Times New Roman" w:hAnsi="Times New Roman" w:cs="Times New Roman"/>
          <w:b/>
          <w:i/>
          <w:iCs/>
          <w:sz w:val="24"/>
          <w:szCs w:val="24"/>
        </w:rPr>
        <w:t xml:space="preserve">Договор вступает в силу с даты заключения Сторонами и действует до </w:t>
      </w:r>
      <w:r w:rsidR="00225C49">
        <w:rPr>
          <w:rFonts w:ascii="Times New Roman" w:hAnsi="Times New Roman" w:cs="Times New Roman"/>
          <w:b/>
          <w:i/>
          <w:iCs/>
          <w:sz w:val="24"/>
          <w:szCs w:val="24"/>
        </w:rPr>
        <w:t>31</w:t>
      </w:r>
      <w:r w:rsidRPr="00B221DC">
        <w:rPr>
          <w:rFonts w:ascii="Times New Roman" w:hAnsi="Times New Roman" w:cs="Times New Roman"/>
          <w:b/>
          <w:i/>
          <w:iCs/>
          <w:sz w:val="24"/>
          <w:szCs w:val="24"/>
        </w:rPr>
        <w:t>.1</w:t>
      </w:r>
      <w:r w:rsidR="00225C49">
        <w:rPr>
          <w:rFonts w:ascii="Times New Roman" w:hAnsi="Times New Roman" w:cs="Times New Roman"/>
          <w:b/>
          <w:i/>
          <w:iCs/>
          <w:sz w:val="24"/>
          <w:szCs w:val="24"/>
        </w:rPr>
        <w:t>2</w:t>
      </w:r>
      <w:r w:rsidRPr="00B221DC">
        <w:rPr>
          <w:rFonts w:ascii="Times New Roman" w:hAnsi="Times New Roman" w:cs="Times New Roman"/>
          <w:b/>
          <w:i/>
          <w:iCs/>
          <w:sz w:val="24"/>
          <w:szCs w:val="24"/>
        </w:rPr>
        <w:t>.202</w:t>
      </w:r>
      <w:r w:rsidR="00225C49">
        <w:rPr>
          <w:rFonts w:ascii="Times New Roman" w:hAnsi="Times New Roman" w:cs="Times New Roman"/>
          <w:b/>
          <w:i/>
          <w:iCs/>
          <w:sz w:val="24"/>
          <w:szCs w:val="24"/>
        </w:rPr>
        <w:t>6</w:t>
      </w:r>
      <w:r w:rsidRPr="00B221DC">
        <w:rPr>
          <w:rFonts w:ascii="Times New Roman" w:hAnsi="Times New Roman" w:cs="Times New Roman"/>
          <w:b/>
          <w:i/>
          <w:iCs/>
          <w:sz w:val="24"/>
          <w:szCs w:val="24"/>
        </w:rPr>
        <w:t xml:space="preserve"> года или до полного исполнения Сторонами своих обязательств по настоящему Договору, </w:t>
      </w:r>
      <w:r w:rsidRPr="00B221DC">
        <w:rPr>
          <w:rFonts w:ascii="Times New Roman" w:hAnsi="Times New Roman" w:cs="Times New Roman"/>
          <w:bCs/>
          <w:sz w:val="24"/>
          <w:szCs w:val="24"/>
        </w:rPr>
        <w:t>а по финансовым обязательствам до полного исполнения сторонами своих обязательств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bookmarkEnd w:id="12"/>
    <w:p w:rsidR="008E27BA" w:rsidRPr="00B221DC" w:rsidRDefault="008E27BA" w:rsidP="002834CC">
      <w:pPr>
        <w:numPr>
          <w:ilvl w:val="1"/>
          <w:numId w:val="17"/>
        </w:numPr>
        <w:tabs>
          <w:tab w:val="left" w:pos="1276"/>
        </w:tab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При возникновении споров между Заказчиком и Исполнителем по качеству результата оказанных Услуг, по требованию любой Стороны может быть проведена независимая экспертиза. Расходы на экспертизу несет Сторона, потребовавшая назначения экспертизы, а если она назначена по соглашению между Сторонами – то обе Стороны в равных долях. По результатам проведенной экспертизы, в случае установления вины одной из Сторон, на нее возлагается обязанность по возмещению понесенных расходов другой Стороне в течение 5 (пяти) рабочих дней с момента получения такого требования.</w:t>
      </w:r>
    </w:p>
    <w:p w:rsidR="008E27BA" w:rsidRPr="00B221DC" w:rsidRDefault="008E27BA" w:rsidP="002834CC">
      <w:pPr>
        <w:numPr>
          <w:ilvl w:val="1"/>
          <w:numId w:val="17"/>
        </w:numPr>
        <w:tabs>
          <w:tab w:val="left" w:pos="1276"/>
        </w:tab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lastRenderedPageBreak/>
        <w:t>Все уведомления и сообщения, отправленные Сторонами друг другу по адресам в разделе 1</w:t>
      </w:r>
      <w:r w:rsidR="00225C49">
        <w:rPr>
          <w:rFonts w:ascii="Times New Roman" w:hAnsi="Times New Roman" w:cs="Times New Roman"/>
          <w:bCs/>
          <w:sz w:val="24"/>
          <w:szCs w:val="24"/>
        </w:rPr>
        <w:t>3</w:t>
      </w:r>
      <w:r w:rsidRPr="00B221DC">
        <w:rPr>
          <w:rFonts w:ascii="Times New Roman" w:hAnsi="Times New Roman" w:cs="Times New Roman"/>
          <w:bCs/>
          <w:sz w:val="24"/>
          <w:szCs w:val="24"/>
        </w:rPr>
        <w:t xml:space="preserve"> Договора, в т.ч. адресам электронной почты, признаются Сторонами официальной перепиской в рамках настоящего Договора. Датой передачи соответствующего сообщения считается день отправления сообщения по электронной почте. Указанные документы предоставляются посредством отправки электронного сообщения и путем отправки оригиналов документов по адресу места нахождения стороны. Стороны признают, что до момента получения оригиналов указанных документов, документы, полученные во исполнение Договора по согласованной в Договоре электронной почте и/или домену, имеют юридическую силу и могут быть использованы в суде. </w:t>
      </w:r>
    </w:p>
    <w:p w:rsidR="008E27BA" w:rsidRPr="00B221DC" w:rsidRDefault="008E27BA" w:rsidP="002834CC">
      <w:pPr>
        <w:numPr>
          <w:ilvl w:val="1"/>
          <w:numId w:val="17"/>
        </w:numPr>
        <w:tabs>
          <w:tab w:val="left" w:pos="1276"/>
        </w:tab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Счет-фактура либо универсальный передаточный документ, а также первичные документы, оформляемые в рамках настоящего Договора, могут быть составлены и выставлены в электронной форме (при наличии у Сторон совместимых технических средств и возможностей для их приема и обработки в соответствии с установленными формами и порядком). Передача документов осуществляется по телекоммуникационным каналам связи через оператора ЭДО с применением усиленной квалифицированной электронной подписи. Взаимное согласие Сторон настоящего Договора по выставлению вышеуказанных документов в электронной форме оформляется путем заключения соглашения.</w:t>
      </w:r>
    </w:p>
    <w:p w:rsidR="008E27BA" w:rsidRPr="00B221DC" w:rsidRDefault="008E27BA" w:rsidP="002834CC">
      <w:pPr>
        <w:numPr>
          <w:ilvl w:val="1"/>
          <w:numId w:val="17"/>
        </w:numPr>
        <w:tabs>
          <w:tab w:val="left" w:pos="1276"/>
        </w:tab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Стороны обязаны в течение 5-ти дней сообщать друг другу об изменении своего места нахождения, почтового адреса, адресов электронной почты, номеров телефонов, факсов, банковских реквизитов, а также о реорганизации, ликвидации, начале процедуры банкротства, смене лица, уполномоченного подписывать документы от имени организации, со дня соответствующих изменений.</w:t>
      </w:r>
    </w:p>
    <w:p w:rsidR="008E27BA" w:rsidRPr="00B221DC" w:rsidRDefault="008E27BA" w:rsidP="002834CC">
      <w:pPr>
        <w:numPr>
          <w:ilvl w:val="1"/>
          <w:numId w:val="17"/>
        </w:numPr>
        <w:tabs>
          <w:tab w:val="left" w:pos="1276"/>
        </w:tabs>
        <w:suppressAutoHyphens/>
        <w:spacing w:after="0" w:line="240" w:lineRule="auto"/>
        <w:ind w:left="0" w:firstLine="709"/>
        <w:jc w:val="both"/>
        <w:rPr>
          <w:rFonts w:ascii="Times New Roman" w:hAnsi="Times New Roman" w:cs="Times New Roman"/>
          <w:bCs/>
          <w:sz w:val="24"/>
          <w:szCs w:val="24"/>
        </w:rPr>
      </w:pPr>
      <w:r w:rsidRPr="00B221DC">
        <w:rPr>
          <w:rFonts w:ascii="Times New Roman" w:hAnsi="Times New Roman" w:cs="Times New Roman"/>
          <w:bCs/>
          <w:sz w:val="24"/>
          <w:szCs w:val="24"/>
        </w:rPr>
        <w:t>Договор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Исполнителя и Заказчика.</w:t>
      </w:r>
    </w:p>
    <w:p w:rsidR="008E27BA" w:rsidRPr="00B221DC" w:rsidRDefault="008E27BA" w:rsidP="002834CC">
      <w:pPr>
        <w:numPr>
          <w:ilvl w:val="1"/>
          <w:numId w:val="17"/>
        </w:numPr>
        <w:spacing w:after="0" w:line="240" w:lineRule="auto"/>
        <w:ind w:left="0" w:firstLine="567"/>
        <w:jc w:val="both"/>
        <w:rPr>
          <w:rFonts w:ascii="Times New Roman" w:hAnsi="Times New Roman" w:cs="Times New Roman"/>
          <w:bCs/>
          <w:sz w:val="24"/>
          <w:szCs w:val="24"/>
        </w:rPr>
      </w:pPr>
      <w:r w:rsidRPr="00B221DC">
        <w:rPr>
          <w:rFonts w:ascii="Times New Roman" w:hAnsi="Times New Roman" w:cs="Times New Roman"/>
          <w:bCs/>
          <w:sz w:val="24"/>
          <w:szCs w:val="24"/>
        </w:rPr>
        <w:t xml:space="preserve">К настоящему Договору прилагаются и являются его неотъемлемой частью: </w:t>
      </w:r>
    </w:p>
    <w:p w:rsidR="008E27BA" w:rsidRPr="00B221DC" w:rsidRDefault="008E27BA" w:rsidP="008E27BA">
      <w:pPr>
        <w:tabs>
          <w:tab w:val="num" w:pos="0"/>
        </w:tabs>
        <w:spacing w:after="0" w:line="240" w:lineRule="auto"/>
        <w:jc w:val="both"/>
        <w:rPr>
          <w:rFonts w:ascii="Times New Roman" w:hAnsi="Times New Roman" w:cs="Times New Roman"/>
          <w:bCs/>
          <w:sz w:val="24"/>
          <w:szCs w:val="24"/>
        </w:rPr>
      </w:pPr>
      <w:r w:rsidRPr="00B221DC">
        <w:rPr>
          <w:rFonts w:ascii="Times New Roman" w:hAnsi="Times New Roman" w:cs="Times New Roman"/>
          <w:bCs/>
          <w:sz w:val="24"/>
          <w:szCs w:val="24"/>
        </w:rPr>
        <w:t>- Приложение № 1 (Техническое задание).</w:t>
      </w:r>
    </w:p>
    <w:p w:rsidR="008E27BA" w:rsidRPr="00B221DC" w:rsidRDefault="008E27BA" w:rsidP="008E27BA">
      <w:pPr>
        <w:tabs>
          <w:tab w:val="num" w:pos="0"/>
        </w:tabs>
        <w:spacing w:after="0" w:line="240" w:lineRule="auto"/>
        <w:jc w:val="both"/>
        <w:rPr>
          <w:rFonts w:ascii="Times New Roman" w:hAnsi="Times New Roman" w:cs="Times New Roman"/>
          <w:bCs/>
          <w:sz w:val="24"/>
          <w:szCs w:val="24"/>
        </w:rPr>
      </w:pPr>
      <w:r w:rsidRPr="00B221DC">
        <w:rPr>
          <w:rFonts w:ascii="Times New Roman" w:hAnsi="Times New Roman" w:cs="Times New Roman"/>
          <w:bCs/>
          <w:sz w:val="24"/>
          <w:szCs w:val="24"/>
        </w:rPr>
        <w:t>- Приложение № 2 (Календарный план).</w:t>
      </w:r>
    </w:p>
    <w:p w:rsidR="008E27BA" w:rsidRPr="00B221DC" w:rsidRDefault="008E27BA" w:rsidP="008E27BA">
      <w:pPr>
        <w:tabs>
          <w:tab w:val="num" w:pos="0"/>
        </w:tabs>
        <w:spacing w:after="0" w:line="240" w:lineRule="auto"/>
        <w:jc w:val="both"/>
        <w:rPr>
          <w:rFonts w:ascii="Times New Roman" w:hAnsi="Times New Roman" w:cs="Times New Roman"/>
          <w:bCs/>
          <w:sz w:val="24"/>
          <w:szCs w:val="24"/>
        </w:rPr>
      </w:pPr>
      <w:r w:rsidRPr="00B221DC">
        <w:rPr>
          <w:rFonts w:ascii="Times New Roman" w:hAnsi="Times New Roman" w:cs="Times New Roman"/>
          <w:bCs/>
          <w:sz w:val="24"/>
          <w:szCs w:val="24"/>
        </w:rPr>
        <w:t xml:space="preserve"> -Приложение № 3 (Спецификация).</w:t>
      </w:r>
    </w:p>
    <w:p w:rsidR="008E27BA" w:rsidRPr="00B221DC" w:rsidRDefault="008E27BA" w:rsidP="008E27BA">
      <w:pPr>
        <w:tabs>
          <w:tab w:val="num" w:pos="0"/>
        </w:tabs>
        <w:spacing w:after="0" w:line="240" w:lineRule="auto"/>
        <w:jc w:val="both"/>
        <w:rPr>
          <w:rFonts w:ascii="Times New Roman" w:hAnsi="Times New Roman" w:cs="Times New Roman"/>
          <w:bCs/>
          <w:sz w:val="24"/>
          <w:szCs w:val="24"/>
        </w:rPr>
      </w:pPr>
      <w:r w:rsidRPr="00B221DC">
        <w:rPr>
          <w:rFonts w:ascii="Times New Roman" w:hAnsi="Times New Roman" w:cs="Times New Roman"/>
          <w:bCs/>
          <w:sz w:val="24"/>
          <w:szCs w:val="24"/>
        </w:rPr>
        <w:t>- Приложение № 4 (Акт приема-передачи документов).</w:t>
      </w:r>
    </w:p>
    <w:tbl>
      <w:tblPr>
        <w:tblW w:w="5206" w:type="pct"/>
        <w:tblLook w:val="0000"/>
      </w:tblPr>
      <w:tblGrid>
        <w:gridCol w:w="4537"/>
        <w:gridCol w:w="5724"/>
      </w:tblGrid>
      <w:tr w:rsidR="008E27BA" w:rsidRPr="00B221DC" w:rsidTr="007E413C">
        <w:trPr>
          <w:trHeight w:val="859"/>
        </w:trPr>
        <w:tc>
          <w:tcPr>
            <w:tcW w:w="2211" w:type="pct"/>
            <w:shd w:val="clear" w:color="auto" w:fill="auto"/>
          </w:tcPr>
          <w:p w:rsidR="008E27BA" w:rsidRPr="00B221DC" w:rsidRDefault="008E27BA" w:rsidP="008E27BA">
            <w:pPr>
              <w:tabs>
                <w:tab w:val="left" w:pos="851"/>
                <w:tab w:val="left" w:pos="1418"/>
              </w:tabs>
              <w:spacing w:after="0" w:line="240" w:lineRule="auto"/>
              <w:ind w:right="-264"/>
              <w:jc w:val="both"/>
              <w:rPr>
                <w:rFonts w:ascii="Times New Roman" w:hAnsi="Times New Roman" w:cs="Times New Roman"/>
                <w:sz w:val="24"/>
                <w:szCs w:val="24"/>
              </w:rPr>
            </w:pPr>
            <w:proofErr w:type="gramStart"/>
            <w:r w:rsidRPr="00B221DC">
              <w:rPr>
                <w:rFonts w:ascii="Times New Roman" w:hAnsi="Times New Roman" w:cs="Times New Roman"/>
                <w:bCs/>
                <w:sz w:val="24"/>
                <w:szCs w:val="24"/>
              </w:rPr>
              <w:t>- Приложение № 5 (Акт об оказании услуг</w:t>
            </w:r>
            <w:r w:rsidR="007E413C">
              <w:rPr>
                <w:rFonts w:ascii="Times New Roman" w:hAnsi="Times New Roman" w:cs="Times New Roman"/>
                <w:bCs/>
                <w:sz w:val="24"/>
                <w:szCs w:val="24"/>
              </w:rPr>
              <w:t>)</w:t>
            </w:r>
            <w:r w:rsidRPr="00B221DC">
              <w:rPr>
                <w:rFonts w:ascii="Times New Roman" w:hAnsi="Times New Roman" w:cs="Times New Roman"/>
                <w:bCs/>
                <w:sz w:val="24"/>
                <w:szCs w:val="24"/>
              </w:rPr>
              <w:t>).</w:t>
            </w:r>
            <w:bookmarkEnd w:id="11"/>
            <w:proofErr w:type="gramEnd"/>
          </w:p>
        </w:tc>
        <w:tc>
          <w:tcPr>
            <w:tcW w:w="2789" w:type="pct"/>
            <w:shd w:val="clear" w:color="auto" w:fill="auto"/>
          </w:tcPr>
          <w:p w:rsidR="008E27BA" w:rsidRPr="00B221DC" w:rsidRDefault="008E27BA" w:rsidP="008E27BA">
            <w:pPr>
              <w:tabs>
                <w:tab w:val="left" w:pos="851"/>
              </w:tabs>
              <w:spacing w:after="0" w:line="240" w:lineRule="auto"/>
              <w:ind w:right="176"/>
              <w:rPr>
                <w:rFonts w:ascii="Times New Roman" w:hAnsi="Times New Roman" w:cs="Times New Roman"/>
                <w:sz w:val="24"/>
                <w:szCs w:val="24"/>
              </w:rPr>
            </w:pPr>
          </w:p>
        </w:tc>
      </w:tr>
    </w:tbl>
    <w:p w:rsidR="008E27BA" w:rsidRPr="00B221DC" w:rsidRDefault="008E27BA" w:rsidP="008E27BA">
      <w:pPr>
        <w:spacing w:after="0" w:line="240" w:lineRule="auto"/>
        <w:jc w:val="center"/>
        <w:rPr>
          <w:rFonts w:ascii="Times New Roman" w:hAnsi="Times New Roman" w:cs="Times New Roman"/>
          <w:b/>
          <w:bCs/>
          <w:kern w:val="2"/>
          <w:sz w:val="24"/>
          <w:szCs w:val="24"/>
        </w:rPr>
      </w:pPr>
      <w:r w:rsidRPr="00B221DC">
        <w:rPr>
          <w:rFonts w:ascii="Times New Roman" w:hAnsi="Times New Roman" w:cs="Times New Roman"/>
          <w:b/>
          <w:bCs/>
          <w:kern w:val="2"/>
          <w:sz w:val="24"/>
          <w:szCs w:val="24"/>
        </w:rPr>
        <w:t>1</w:t>
      </w:r>
      <w:r w:rsidR="00225C49">
        <w:rPr>
          <w:rFonts w:ascii="Times New Roman" w:hAnsi="Times New Roman" w:cs="Times New Roman"/>
          <w:b/>
          <w:bCs/>
          <w:kern w:val="2"/>
          <w:sz w:val="24"/>
          <w:szCs w:val="24"/>
        </w:rPr>
        <w:t>3</w:t>
      </w:r>
      <w:r w:rsidRPr="00B221DC">
        <w:rPr>
          <w:rFonts w:ascii="Times New Roman" w:hAnsi="Times New Roman" w:cs="Times New Roman"/>
          <w:b/>
          <w:bCs/>
          <w:kern w:val="2"/>
          <w:sz w:val="24"/>
          <w:szCs w:val="24"/>
        </w:rPr>
        <w:t>.Адреса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A268B2" w:rsidRPr="008868E0" w:rsidTr="00E95732">
        <w:tc>
          <w:tcPr>
            <w:tcW w:w="4672" w:type="dxa"/>
          </w:tcPr>
          <w:p w:rsidR="00A268B2" w:rsidRPr="00A268B2" w:rsidRDefault="00A268B2" w:rsidP="00A268B2">
            <w:pPr>
              <w:spacing w:after="0"/>
              <w:jc w:val="both"/>
              <w:rPr>
                <w:rFonts w:ascii="Times New Roman" w:eastAsia="SimSun" w:hAnsi="Times New Roman" w:cs="Times New Roman"/>
                <w:b/>
                <w:sz w:val="24"/>
                <w:szCs w:val="24"/>
              </w:rPr>
            </w:pPr>
            <w:r w:rsidRPr="00A268B2">
              <w:rPr>
                <w:rFonts w:ascii="Times New Roman" w:eastAsia="Calibri" w:hAnsi="Times New Roman" w:cs="Times New Roman"/>
                <w:sz w:val="24"/>
                <w:szCs w:val="24"/>
              </w:rPr>
              <w:t xml:space="preserve"> </w:t>
            </w:r>
            <w:r w:rsidRPr="00A268B2">
              <w:rPr>
                <w:rFonts w:ascii="Times New Roman" w:eastAsia="SimSun" w:hAnsi="Times New Roman" w:cs="Times New Roman"/>
                <w:b/>
                <w:sz w:val="24"/>
                <w:szCs w:val="24"/>
              </w:rPr>
              <w:t>Заказчик:</w:t>
            </w:r>
          </w:p>
          <w:p w:rsidR="00A268B2" w:rsidRPr="00A268B2" w:rsidRDefault="00A268B2" w:rsidP="00A268B2">
            <w:pPr>
              <w:spacing w:after="0"/>
              <w:jc w:val="both"/>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 xml:space="preserve">Муниципальное унитарное предприятие </w:t>
            </w:r>
          </w:p>
          <w:p w:rsidR="00A268B2" w:rsidRPr="00A268B2" w:rsidRDefault="00A268B2" w:rsidP="00A268B2">
            <w:pPr>
              <w:spacing w:after="0"/>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Верхнесалдинского муниципального округа "Верхнесалдинские коммунальные системы"</w:t>
            </w: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Юридический/фактический адрес:</w:t>
            </w: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624760, Свердловская область,</w:t>
            </w: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г. Верхняя Салда, ул. Парковая, 1-А.</w:t>
            </w:r>
          </w:p>
          <w:p w:rsidR="00A268B2" w:rsidRPr="00A268B2" w:rsidRDefault="00A268B2" w:rsidP="00A268B2">
            <w:pPr>
              <w:spacing w:after="0"/>
              <w:jc w:val="both"/>
              <w:rPr>
                <w:rFonts w:ascii="Times New Roman" w:eastAsia="Calibri" w:hAnsi="Times New Roman" w:cs="Times New Roman"/>
                <w:sz w:val="24"/>
                <w:szCs w:val="24"/>
              </w:rPr>
            </w:pPr>
            <w:r w:rsidRPr="00A268B2">
              <w:rPr>
                <w:rFonts w:ascii="Times New Roman" w:eastAsia="SimSun" w:hAnsi="Times New Roman" w:cs="Times New Roman"/>
                <w:sz w:val="24"/>
                <w:szCs w:val="24"/>
              </w:rPr>
              <w:t xml:space="preserve">ИНН </w:t>
            </w:r>
            <w:r w:rsidRPr="00A268B2">
              <w:rPr>
                <w:rFonts w:ascii="Times New Roman" w:eastAsia="Calibri" w:hAnsi="Times New Roman" w:cs="Times New Roman"/>
                <w:sz w:val="24"/>
                <w:szCs w:val="24"/>
              </w:rPr>
              <w:t>6623144562</w:t>
            </w:r>
          </w:p>
          <w:p w:rsidR="00A268B2" w:rsidRPr="00A268B2" w:rsidRDefault="00A268B2" w:rsidP="00A268B2">
            <w:pPr>
              <w:spacing w:after="0"/>
              <w:jc w:val="both"/>
              <w:rPr>
                <w:rFonts w:ascii="Times New Roman" w:eastAsia="Calibri" w:hAnsi="Times New Roman" w:cs="Times New Roman"/>
                <w:sz w:val="24"/>
                <w:szCs w:val="24"/>
              </w:rPr>
            </w:pPr>
            <w:r w:rsidRPr="00A268B2">
              <w:rPr>
                <w:rFonts w:ascii="Times New Roman" w:eastAsia="SimSun" w:hAnsi="Times New Roman" w:cs="Times New Roman"/>
                <w:sz w:val="24"/>
                <w:szCs w:val="24"/>
              </w:rPr>
              <w:t xml:space="preserve">КПП </w:t>
            </w:r>
            <w:r w:rsidRPr="00A268B2">
              <w:rPr>
                <w:rFonts w:ascii="Times New Roman" w:eastAsia="Calibri" w:hAnsi="Times New Roman" w:cs="Times New Roman"/>
                <w:sz w:val="24"/>
                <w:szCs w:val="24"/>
              </w:rPr>
              <w:t>662301001</w:t>
            </w:r>
          </w:p>
          <w:p w:rsidR="00A268B2" w:rsidRPr="00A268B2" w:rsidRDefault="00A268B2" w:rsidP="00A268B2">
            <w:pPr>
              <w:spacing w:after="0"/>
              <w:jc w:val="both"/>
              <w:rPr>
                <w:rFonts w:ascii="Times New Roman" w:eastAsia="SimSun" w:hAnsi="Times New Roman" w:cs="Times New Roman"/>
                <w:sz w:val="24"/>
                <w:szCs w:val="24"/>
              </w:rPr>
            </w:pPr>
            <w:proofErr w:type="gramStart"/>
            <w:r w:rsidRPr="00A268B2">
              <w:rPr>
                <w:rFonts w:ascii="Times New Roman" w:eastAsia="SimSun" w:hAnsi="Times New Roman" w:cs="Times New Roman"/>
                <w:sz w:val="24"/>
                <w:szCs w:val="24"/>
              </w:rPr>
              <w:t>Р</w:t>
            </w:r>
            <w:proofErr w:type="gramEnd"/>
            <w:r w:rsidRPr="00A268B2">
              <w:rPr>
                <w:rFonts w:ascii="Times New Roman" w:eastAsia="SimSun" w:hAnsi="Times New Roman" w:cs="Times New Roman"/>
                <w:sz w:val="24"/>
                <w:szCs w:val="24"/>
              </w:rPr>
              <w:t xml:space="preserve">/с </w:t>
            </w:r>
            <w:r w:rsidRPr="00A268B2">
              <w:rPr>
                <w:rFonts w:ascii="Times New Roman" w:eastAsia="Calibri" w:hAnsi="Times New Roman" w:cs="Times New Roman"/>
                <w:sz w:val="24"/>
                <w:szCs w:val="24"/>
              </w:rPr>
              <w:t>40702810016540023680</w:t>
            </w:r>
          </w:p>
          <w:p w:rsidR="00A268B2" w:rsidRPr="00A268B2" w:rsidRDefault="00A268B2" w:rsidP="00A268B2">
            <w:pPr>
              <w:spacing w:after="0"/>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Уральский банк ПАО «Сбербанк России»</w:t>
            </w: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Calibri" w:hAnsi="Times New Roman" w:cs="Times New Roman"/>
                <w:sz w:val="24"/>
                <w:szCs w:val="24"/>
              </w:rPr>
              <w:t>г. Екатеринбург</w:t>
            </w: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К/с 30101810500000000674</w:t>
            </w: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 xml:space="preserve">БИК </w:t>
            </w:r>
            <w:r w:rsidRPr="00A268B2">
              <w:rPr>
                <w:rFonts w:ascii="Times New Roman" w:eastAsia="Calibri" w:hAnsi="Times New Roman" w:cs="Times New Roman"/>
                <w:sz w:val="24"/>
                <w:szCs w:val="24"/>
              </w:rPr>
              <w:t>046577674</w:t>
            </w:r>
          </w:p>
          <w:p w:rsidR="00A268B2" w:rsidRPr="00A268B2" w:rsidRDefault="00A268B2" w:rsidP="00A268B2">
            <w:pPr>
              <w:spacing w:after="0"/>
              <w:jc w:val="both"/>
              <w:rPr>
                <w:rFonts w:ascii="Times New Roman" w:eastAsia="Calibri" w:hAnsi="Times New Roman" w:cs="Times New Roman"/>
                <w:sz w:val="24"/>
                <w:szCs w:val="24"/>
              </w:rPr>
            </w:pPr>
            <w:r w:rsidRPr="00A268B2">
              <w:rPr>
                <w:rFonts w:ascii="Times New Roman" w:eastAsia="SimSun" w:hAnsi="Times New Roman" w:cs="Times New Roman"/>
                <w:sz w:val="24"/>
                <w:szCs w:val="24"/>
              </w:rPr>
              <w:t xml:space="preserve">ОГРН </w:t>
            </w:r>
            <w:r w:rsidRPr="00A268B2">
              <w:rPr>
                <w:rFonts w:ascii="Times New Roman" w:eastAsia="Calibri" w:hAnsi="Times New Roman" w:cs="Times New Roman"/>
                <w:sz w:val="24"/>
                <w:szCs w:val="24"/>
              </w:rPr>
              <w:t>1236600075821</w:t>
            </w:r>
          </w:p>
          <w:p w:rsidR="00A268B2" w:rsidRPr="00A268B2" w:rsidRDefault="00A268B2" w:rsidP="00A268B2">
            <w:pPr>
              <w:spacing w:after="0"/>
              <w:jc w:val="both"/>
              <w:rPr>
                <w:rFonts w:ascii="Times New Roman" w:eastAsia="SimSun" w:hAnsi="Times New Roman" w:cs="Times New Roman"/>
                <w:sz w:val="24"/>
                <w:szCs w:val="24"/>
              </w:rPr>
            </w:pPr>
          </w:p>
          <w:p w:rsidR="00A268B2" w:rsidRPr="00A268B2" w:rsidRDefault="00A268B2" w:rsidP="00A268B2">
            <w:pPr>
              <w:spacing w:after="0"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lastRenderedPageBreak/>
              <w:t>Директор</w:t>
            </w:r>
          </w:p>
          <w:p w:rsidR="00A268B2" w:rsidRPr="00A268B2" w:rsidRDefault="00A268B2" w:rsidP="00A268B2">
            <w:pPr>
              <w:spacing w:after="0" w:line="360" w:lineRule="auto"/>
              <w:jc w:val="both"/>
              <w:rPr>
                <w:rFonts w:ascii="Times New Roman" w:eastAsia="Calibri" w:hAnsi="Times New Roman" w:cs="Times New Roman"/>
                <w:sz w:val="24"/>
                <w:szCs w:val="24"/>
              </w:rPr>
            </w:pPr>
          </w:p>
          <w:p w:rsidR="00A268B2" w:rsidRPr="00A268B2" w:rsidRDefault="00A268B2" w:rsidP="00A268B2">
            <w:pPr>
              <w:spacing w:after="0"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 xml:space="preserve">________________________/В.И. </w:t>
            </w:r>
            <w:proofErr w:type="spellStart"/>
            <w:r w:rsidRPr="00A268B2">
              <w:rPr>
                <w:rFonts w:ascii="Times New Roman" w:eastAsia="Calibri" w:hAnsi="Times New Roman" w:cs="Times New Roman"/>
                <w:sz w:val="24"/>
                <w:szCs w:val="24"/>
              </w:rPr>
              <w:t>Мусатов</w:t>
            </w:r>
            <w:proofErr w:type="spellEnd"/>
            <w:r w:rsidRPr="00A268B2">
              <w:rPr>
                <w:rFonts w:ascii="Times New Roman" w:eastAsia="Calibri" w:hAnsi="Times New Roman" w:cs="Times New Roman"/>
                <w:sz w:val="24"/>
                <w:szCs w:val="24"/>
              </w:rPr>
              <w:t>/</w:t>
            </w:r>
          </w:p>
          <w:p w:rsidR="00A268B2" w:rsidRPr="007E413C" w:rsidRDefault="00A268B2" w:rsidP="007E413C">
            <w:pPr>
              <w:spacing w:after="0"/>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м.п.</w:t>
            </w:r>
          </w:p>
        </w:tc>
        <w:tc>
          <w:tcPr>
            <w:tcW w:w="4673" w:type="dxa"/>
          </w:tcPr>
          <w:p w:rsidR="00A268B2" w:rsidRPr="00A268B2" w:rsidRDefault="00A268B2" w:rsidP="00A268B2">
            <w:pPr>
              <w:tabs>
                <w:tab w:val="left" w:pos="720"/>
              </w:tabs>
              <w:suppressAutoHyphens/>
              <w:spacing w:after="0"/>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lastRenderedPageBreak/>
              <w:t>Исполнитель:</w:t>
            </w: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b/>
                <w:sz w:val="24"/>
                <w:szCs w:val="24"/>
              </w:rPr>
            </w:pPr>
          </w:p>
          <w:p w:rsidR="00A268B2" w:rsidRPr="00A268B2" w:rsidRDefault="00A268B2" w:rsidP="00A268B2">
            <w:pPr>
              <w:spacing w:after="0"/>
              <w:jc w:val="both"/>
              <w:rPr>
                <w:rFonts w:ascii="Times New Roman" w:eastAsia="SimSun" w:hAnsi="Times New Roman" w:cs="Times New Roman"/>
                <w:sz w:val="24"/>
                <w:szCs w:val="24"/>
              </w:rPr>
            </w:pPr>
          </w:p>
          <w:p w:rsidR="00A268B2" w:rsidRPr="00A268B2" w:rsidRDefault="00A268B2" w:rsidP="00A268B2">
            <w:pPr>
              <w:spacing w:after="0"/>
              <w:jc w:val="both"/>
              <w:rPr>
                <w:rFonts w:ascii="Times New Roman" w:eastAsia="SimSun" w:hAnsi="Times New Roman" w:cs="Times New Roman"/>
                <w:sz w:val="24"/>
                <w:szCs w:val="24"/>
              </w:rPr>
            </w:pPr>
          </w:p>
          <w:p w:rsidR="00A268B2" w:rsidRPr="00A268B2" w:rsidRDefault="00A268B2" w:rsidP="00A268B2">
            <w:pPr>
              <w:spacing w:after="0"/>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______________________/ /</w:t>
            </w:r>
          </w:p>
          <w:p w:rsidR="00A268B2" w:rsidRPr="00A268B2" w:rsidRDefault="00A268B2" w:rsidP="00A268B2">
            <w:pPr>
              <w:spacing w:after="0"/>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w:t>
            </w:r>
            <w:r w:rsidRPr="00A268B2">
              <w:rPr>
                <w:rFonts w:ascii="Times New Roman" w:eastAsia="SimSun" w:hAnsi="Times New Roman" w:cs="Times New Roman"/>
                <w:sz w:val="24"/>
                <w:szCs w:val="24"/>
                <w:lang w:val="en-US"/>
              </w:rPr>
              <w:t>.</w:t>
            </w:r>
            <w:proofErr w:type="spellStart"/>
            <w:r w:rsidRPr="00A268B2">
              <w:rPr>
                <w:rFonts w:ascii="Times New Roman" w:eastAsia="SimSun" w:hAnsi="Times New Roman" w:cs="Times New Roman"/>
                <w:sz w:val="24"/>
                <w:szCs w:val="24"/>
              </w:rPr>
              <w:t>п</w:t>
            </w:r>
            <w:proofErr w:type="spellEnd"/>
            <w:r w:rsidRPr="00A268B2">
              <w:rPr>
                <w:rFonts w:ascii="Times New Roman" w:eastAsia="SimSun" w:hAnsi="Times New Roman" w:cs="Times New Roman"/>
                <w:sz w:val="24"/>
                <w:szCs w:val="24"/>
                <w:lang w:val="en-US"/>
              </w:rPr>
              <w:t>.</w:t>
            </w:r>
          </w:p>
          <w:p w:rsidR="00A268B2" w:rsidRPr="00A268B2" w:rsidRDefault="00A268B2" w:rsidP="00A268B2">
            <w:pPr>
              <w:tabs>
                <w:tab w:val="left" w:pos="720"/>
              </w:tabs>
              <w:suppressAutoHyphens/>
              <w:spacing w:after="0" w:line="360" w:lineRule="auto"/>
              <w:rPr>
                <w:rFonts w:ascii="Times New Roman" w:eastAsia="Calibri" w:hAnsi="Times New Roman" w:cs="Times New Roman"/>
                <w:b/>
                <w:bCs/>
                <w:sz w:val="24"/>
                <w:szCs w:val="24"/>
              </w:rPr>
            </w:pPr>
          </w:p>
        </w:tc>
      </w:tr>
    </w:tbl>
    <w:p w:rsidR="008E27BA" w:rsidRPr="007E413C" w:rsidRDefault="00A268B2" w:rsidP="007E413C">
      <w:pPr>
        <w:spacing w:after="0"/>
        <w:ind w:firstLine="720"/>
        <w:jc w:val="center"/>
        <w:rPr>
          <w:rFonts w:ascii="Calibri" w:eastAsia="Calibri" w:hAnsi="Calibri" w:cs="Times New Roman"/>
          <w:sz w:val="24"/>
          <w:szCs w:val="24"/>
        </w:rPr>
      </w:pPr>
      <w:r w:rsidRPr="008868E0">
        <w:rPr>
          <w:rFonts w:ascii="Calibri" w:eastAsia="Calibri" w:hAnsi="Calibri" w:cs="Times New Roman"/>
          <w:sz w:val="24"/>
          <w:szCs w:val="24"/>
        </w:rPr>
        <w:lastRenderedPageBreak/>
        <w:t xml:space="preserve">                  </w:t>
      </w:r>
      <w:r w:rsidR="007E413C">
        <w:rPr>
          <w:rFonts w:ascii="Calibri" w:eastAsia="Calibri" w:hAnsi="Calibri" w:cs="Times New Roman"/>
          <w:sz w:val="24"/>
          <w:szCs w:val="24"/>
        </w:rPr>
        <w:t xml:space="preserve">   </w:t>
      </w:r>
    </w:p>
    <w:p w:rsidR="00A268B2" w:rsidRPr="00B221DC" w:rsidRDefault="00A268B2" w:rsidP="00A268B2">
      <w:pPr>
        <w:tabs>
          <w:tab w:val="left" w:pos="12744"/>
        </w:tabs>
        <w:spacing w:after="0" w:line="240" w:lineRule="auto"/>
        <w:rPr>
          <w:rFonts w:ascii="Times New Roman" w:hAnsi="Times New Roman" w:cs="Times New Roman"/>
          <w:sz w:val="24"/>
          <w:szCs w:val="24"/>
        </w:rPr>
        <w:sectPr w:rsidR="00A268B2" w:rsidRPr="00B221DC" w:rsidSect="008E27BA">
          <w:footerReference w:type="default" r:id="rId7"/>
          <w:pgSz w:w="11907" w:h="16840" w:code="9"/>
          <w:pgMar w:top="709" w:right="567" w:bottom="851" w:left="1417" w:header="720" w:footer="720" w:gutter="284"/>
          <w:cols w:space="720"/>
          <w:docGrid w:linePitch="272"/>
        </w:sectPr>
      </w:pPr>
    </w:p>
    <w:p w:rsidR="008E27BA" w:rsidRPr="00B221DC" w:rsidRDefault="008E27BA" w:rsidP="008E27BA">
      <w:pPr>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lastRenderedPageBreak/>
        <w:t>Приложение № 1</w:t>
      </w:r>
    </w:p>
    <w:p w:rsidR="008E27BA" w:rsidRPr="00B221DC" w:rsidRDefault="008E27BA" w:rsidP="008E27BA">
      <w:pPr>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t>к договору № ____________ от «____» _____________202</w:t>
      </w:r>
      <w:r w:rsidR="00C43AF6">
        <w:rPr>
          <w:rFonts w:ascii="Times New Roman" w:hAnsi="Times New Roman" w:cs="Times New Roman"/>
          <w:b/>
          <w:iCs/>
          <w:sz w:val="24"/>
          <w:szCs w:val="24"/>
        </w:rPr>
        <w:t>5</w:t>
      </w:r>
      <w:r w:rsidRPr="00B221DC">
        <w:rPr>
          <w:rFonts w:ascii="Times New Roman" w:hAnsi="Times New Roman" w:cs="Times New Roman"/>
          <w:b/>
          <w:iCs/>
          <w:sz w:val="24"/>
          <w:szCs w:val="24"/>
        </w:rPr>
        <w:t>г</w:t>
      </w:r>
      <w:r w:rsidRPr="00B221DC">
        <w:rPr>
          <w:rFonts w:ascii="Times New Roman" w:hAnsi="Times New Roman" w:cs="Times New Roman"/>
          <w:b/>
          <w:iCs/>
          <w:sz w:val="24"/>
          <w:szCs w:val="24"/>
          <w:highlight w:val="yellow"/>
        </w:rPr>
        <w:t>.</w:t>
      </w:r>
    </w:p>
    <w:p w:rsidR="008E27BA" w:rsidRPr="00B221DC" w:rsidRDefault="008E27BA" w:rsidP="008E27BA">
      <w:pPr>
        <w:spacing w:after="0" w:line="240" w:lineRule="auto"/>
        <w:ind w:firstLine="567"/>
        <w:jc w:val="right"/>
        <w:rPr>
          <w:rFonts w:ascii="Times New Roman" w:hAnsi="Times New Roman" w:cs="Times New Roman"/>
          <w:b/>
          <w:sz w:val="24"/>
          <w:szCs w:val="24"/>
        </w:rPr>
      </w:pPr>
    </w:p>
    <w:p w:rsidR="008E27BA" w:rsidRPr="00B221DC" w:rsidRDefault="008E27BA" w:rsidP="00C43AF6">
      <w:pPr>
        <w:spacing w:after="0" w:line="240" w:lineRule="auto"/>
        <w:jc w:val="center"/>
        <w:rPr>
          <w:rFonts w:ascii="Times New Roman" w:hAnsi="Times New Roman" w:cs="Times New Roman"/>
          <w:b/>
          <w:bCs/>
          <w:sz w:val="24"/>
          <w:szCs w:val="24"/>
        </w:rPr>
      </w:pPr>
      <w:bookmarkStart w:id="13" w:name="_Hlk132291298"/>
      <w:bookmarkStart w:id="14" w:name="_Hlk132291236"/>
      <w:r w:rsidRPr="00B221DC">
        <w:rPr>
          <w:rFonts w:ascii="Times New Roman" w:hAnsi="Times New Roman" w:cs="Times New Roman"/>
          <w:b/>
          <w:sz w:val="24"/>
          <w:szCs w:val="24"/>
        </w:rPr>
        <w:t>ТЕХНИЧЕСКОЕ ЗАДАНИЕ</w:t>
      </w:r>
    </w:p>
    <w:p w:rsidR="008E27BA" w:rsidRPr="00B221DC" w:rsidRDefault="008E27BA" w:rsidP="008E27BA">
      <w:pPr>
        <w:pStyle w:val="ConsPlusNonformat"/>
        <w:ind w:right="-1"/>
        <w:jc w:val="center"/>
        <w:rPr>
          <w:rFonts w:ascii="Times New Roman" w:eastAsia="Calibri" w:hAnsi="Times New Roman" w:cs="Times New Roman"/>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A268B2" w:rsidRPr="008868E0" w:rsidTr="00E95732">
        <w:tc>
          <w:tcPr>
            <w:tcW w:w="4672" w:type="dxa"/>
          </w:tcPr>
          <w:p w:rsidR="00A268B2" w:rsidRPr="00A268B2" w:rsidRDefault="00A268B2" w:rsidP="00E95732">
            <w:pPr>
              <w:rPr>
                <w:rFonts w:ascii="Times New Roman" w:eastAsia="SimSun" w:hAnsi="Times New Roman" w:cs="Times New Roman"/>
                <w:b/>
                <w:sz w:val="24"/>
                <w:szCs w:val="24"/>
              </w:rPr>
            </w:pPr>
            <w:r w:rsidRPr="00A268B2">
              <w:rPr>
                <w:rFonts w:ascii="Times New Roman" w:eastAsia="SimSun" w:hAnsi="Times New Roman" w:cs="Times New Roman"/>
                <w:b/>
                <w:sz w:val="24"/>
                <w:szCs w:val="24"/>
              </w:rPr>
              <w:t>Заказчик:</w:t>
            </w:r>
          </w:p>
          <w:p w:rsidR="00A268B2" w:rsidRPr="00A268B2" w:rsidRDefault="00A268B2" w:rsidP="00A268B2">
            <w:pPr>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Муниц</w:t>
            </w:r>
            <w:r>
              <w:rPr>
                <w:rFonts w:ascii="Times New Roman" w:hAnsi="Times New Roman" w:cs="Times New Roman"/>
                <w:b/>
                <w:bCs/>
                <w:sz w:val="24"/>
                <w:szCs w:val="24"/>
              </w:rPr>
              <w:t xml:space="preserve">ипальное унитарное предприятие </w:t>
            </w:r>
            <w:r w:rsidRPr="00A268B2">
              <w:rPr>
                <w:rFonts w:ascii="Times New Roman" w:eastAsia="Calibri" w:hAnsi="Times New Roman" w:cs="Times New Roman"/>
                <w:b/>
                <w:bCs/>
                <w:sz w:val="24"/>
                <w:szCs w:val="24"/>
              </w:rPr>
              <w:t>Верхнесалдинского муниципального округа «Верхнесалдинские коммунальные системы»</w:t>
            </w:r>
          </w:p>
          <w:p w:rsidR="00A268B2" w:rsidRPr="00A268B2" w:rsidRDefault="00A268B2" w:rsidP="00E95732">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Директор</w:t>
            </w:r>
          </w:p>
          <w:p w:rsidR="00A268B2" w:rsidRPr="00A268B2" w:rsidRDefault="00A268B2" w:rsidP="00E95732">
            <w:pPr>
              <w:spacing w:line="360" w:lineRule="auto"/>
              <w:jc w:val="both"/>
              <w:rPr>
                <w:rFonts w:ascii="Times New Roman" w:eastAsia="Calibri" w:hAnsi="Times New Roman" w:cs="Times New Roman"/>
                <w:sz w:val="24"/>
                <w:szCs w:val="24"/>
              </w:rPr>
            </w:pPr>
          </w:p>
          <w:p w:rsidR="00A268B2" w:rsidRPr="00A268B2" w:rsidRDefault="00A268B2" w:rsidP="00E95732">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 xml:space="preserve">________________________/В.И. </w:t>
            </w:r>
            <w:proofErr w:type="spellStart"/>
            <w:r w:rsidRPr="00A268B2">
              <w:rPr>
                <w:rFonts w:ascii="Times New Roman" w:eastAsia="Calibri" w:hAnsi="Times New Roman" w:cs="Times New Roman"/>
                <w:sz w:val="24"/>
                <w:szCs w:val="24"/>
              </w:rPr>
              <w:t>Мусатов</w:t>
            </w:r>
            <w:proofErr w:type="spellEnd"/>
            <w:r w:rsidRPr="00A268B2">
              <w:rPr>
                <w:rFonts w:ascii="Times New Roman" w:eastAsia="Calibri" w:hAnsi="Times New Roman" w:cs="Times New Roman"/>
                <w:sz w:val="24"/>
                <w:szCs w:val="24"/>
              </w:rPr>
              <w:t>/</w:t>
            </w:r>
          </w:p>
          <w:p w:rsidR="00A268B2" w:rsidRPr="00A268B2" w:rsidRDefault="00A268B2" w:rsidP="00E9573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м.п.</w:t>
            </w: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tabs>
                <w:tab w:val="left" w:pos="720"/>
              </w:tabs>
              <w:suppressAutoHyphens/>
              <w:rPr>
                <w:rFonts w:ascii="Times New Roman" w:eastAsia="Calibri" w:hAnsi="Times New Roman" w:cs="Times New Roman"/>
                <w:sz w:val="24"/>
                <w:szCs w:val="24"/>
              </w:rPr>
            </w:pPr>
          </w:p>
        </w:tc>
        <w:tc>
          <w:tcPr>
            <w:tcW w:w="4673" w:type="dxa"/>
          </w:tcPr>
          <w:p w:rsidR="00A268B2" w:rsidRPr="00A268B2" w:rsidRDefault="00A268B2" w:rsidP="00E95732">
            <w:pPr>
              <w:tabs>
                <w:tab w:val="left" w:pos="720"/>
              </w:tabs>
              <w:suppressAutoHyphens/>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Исполнитель:</w:t>
            </w: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_____________________/ /</w:t>
            </w:r>
          </w:p>
          <w:p w:rsidR="00A268B2" w:rsidRPr="00A268B2" w:rsidRDefault="00A268B2" w:rsidP="00E9573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w:t>
            </w:r>
            <w:r w:rsidRPr="00A268B2">
              <w:rPr>
                <w:rFonts w:ascii="Times New Roman" w:eastAsia="SimSun" w:hAnsi="Times New Roman" w:cs="Times New Roman"/>
                <w:sz w:val="24"/>
                <w:szCs w:val="24"/>
                <w:lang w:val="en-US"/>
              </w:rPr>
              <w:t>.</w:t>
            </w:r>
            <w:proofErr w:type="spellStart"/>
            <w:r w:rsidRPr="00A268B2">
              <w:rPr>
                <w:rFonts w:ascii="Times New Roman" w:eastAsia="SimSun" w:hAnsi="Times New Roman" w:cs="Times New Roman"/>
                <w:sz w:val="24"/>
                <w:szCs w:val="24"/>
              </w:rPr>
              <w:t>п</w:t>
            </w:r>
            <w:proofErr w:type="spellEnd"/>
            <w:r w:rsidRPr="00A268B2">
              <w:rPr>
                <w:rFonts w:ascii="Times New Roman" w:eastAsia="SimSun" w:hAnsi="Times New Roman" w:cs="Times New Roman"/>
                <w:sz w:val="24"/>
                <w:szCs w:val="24"/>
                <w:lang w:val="en-US"/>
              </w:rPr>
              <w:t>.</w:t>
            </w:r>
          </w:p>
          <w:p w:rsidR="00A268B2" w:rsidRPr="00A268B2" w:rsidRDefault="00A268B2" w:rsidP="00E95732">
            <w:pPr>
              <w:tabs>
                <w:tab w:val="left" w:pos="720"/>
              </w:tabs>
              <w:suppressAutoHyphens/>
              <w:spacing w:line="360" w:lineRule="auto"/>
              <w:rPr>
                <w:rFonts w:ascii="Times New Roman" w:eastAsia="Calibri" w:hAnsi="Times New Roman" w:cs="Times New Roman"/>
                <w:b/>
                <w:bCs/>
                <w:sz w:val="24"/>
                <w:szCs w:val="24"/>
              </w:rPr>
            </w:pPr>
          </w:p>
        </w:tc>
      </w:tr>
    </w:tbl>
    <w:p w:rsidR="008E27BA" w:rsidRPr="00B221DC" w:rsidRDefault="008E27BA" w:rsidP="008E27BA">
      <w:pPr>
        <w:tabs>
          <w:tab w:val="left" w:pos="1289"/>
          <w:tab w:val="left" w:pos="3116"/>
        </w:tabs>
        <w:spacing w:after="0" w:line="240" w:lineRule="auto"/>
        <w:ind w:firstLine="567"/>
        <w:jc w:val="both"/>
        <w:rPr>
          <w:rFonts w:ascii="Times New Roman" w:hAnsi="Times New Roman" w:cs="Times New Roman"/>
          <w:sz w:val="24"/>
          <w:szCs w:val="24"/>
        </w:rPr>
        <w:sectPr w:rsidR="008E27BA" w:rsidRPr="00B221DC" w:rsidSect="008E27BA">
          <w:pgSz w:w="11906" w:h="16838"/>
          <w:pgMar w:top="692" w:right="686" w:bottom="516" w:left="1843" w:header="720" w:footer="720" w:gutter="0"/>
          <w:cols w:space="720"/>
          <w:docGrid w:linePitch="600" w:charSpace="32768"/>
        </w:sectPr>
      </w:pPr>
    </w:p>
    <w:p w:rsidR="008E27BA" w:rsidRPr="00B221DC" w:rsidRDefault="008E27BA" w:rsidP="008E27BA">
      <w:pPr>
        <w:pageBreakBefore/>
        <w:spacing w:after="0" w:line="240" w:lineRule="auto"/>
        <w:ind w:left="5387"/>
        <w:jc w:val="right"/>
        <w:rPr>
          <w:rFonts w:ascii="Times New Roman" w:hAnsi="Times New Roman" w:cs="Times New Roman"/>
          <w:b/>
          <w:bCs/>
          <w:sz w:val="24"/>
          <w:szCs w:val="24"/>
        </w:rPr>
      </w:pPr>
      <w:r w:rsidRPr="00B221DC">
        <w:rPr>
          <w:rFonts w:ascii="Times New Roman" w:hAnsi="Times New Roman" w:cs="Times New Roman"/>
          <w:b/>
          <w:bCs/>
          <w:sz w:val="24"/>
          <w:szCs w:val="24"/>
        </w:rPr>
        <w:lastRenderedPageBreak/>
        <w:t>Приложение № 2</w:t>
      </w:r>
    </w:p>
    <w:p w:rsidR="008E27BA" w:rsidRPr="00B221DC" w:rsidRDefault="008E27BA" w:rsidP="008E27BA">
      <w:pPr>
        <w:spacing w:after="0" w:line="240" w:lineRule="auto"/>
        <w:ind w:left="5387"/>
        <w:jc w:val="right"/>
        <w:rPr>
          <w:rFonts w:ascii="Times New Roman" w:hAnsi="Times New Roman" w:cs="Times New Roman"/>
          <w:b/>
          <w:bCs/>
          <w:sz w:val="24"/>
          <w:szCs w:val="24"/>
        </w:rPr>
      </w:pPr>
      <w:r w:rsidRPr="00B221DC">
        <w:rPr>
          <w:rFonts w:ascii="Times New Roman" w:hAnsi="Times New Roman" w:cs="Times New Roman"/>
          <w:b/>
          <w:bCs/>
          <w:sz w:val="24"/>
          <w:szCs w:val="24"/>
        </w:rPr>
        <w:t>к договору № _____________ от «____» ___________20__г.</w:t>
      </w:r>
    </w:p>
    <w:bookmarkEnd w:id="13"/>
    <w:bookmarkEnd w:id="14"/>
    <w:p w:rsidR="008E27BA" w:rsidRPr="00B221DC" w:rsidRDefault="008E27BA" w:rsidP="008E27BA">
      <w:pPr>
        <w:spacing w:after="0" w:line="240" w:lineRule="auto"/>
        <w:jc w:val="center"/>
        <w:rPr>
          <w:rFonts w:ascii="Times New Roman" w:eastAsia="Calibri" w:hAnsi="Times New Roman" w:cs="Times New Roman"/>
          <w:b/>
          <w:sz w:val="24"/>
          <w:szCs w:val="24"/>
        </w:rPr>
      </w:pPr>
    </w:p>
    <w:p w:rsidR="008E27BA" w:rsidRPr="00B221DC" w:rsidRDefault="008E27BA" w:rsidP="008E27BA">
      <w:pPr>
        <w:spacing w:after="0" w:line="240" w:lineRule="auto"/>
        <w:jc w:val="center"/>
        <w:rPr>
          <w:rFonts w:ascii="Times New Roman" w:eastAsia="Calibri" w:hAnsi="Times New Roman" w:cs="Times New Roman"/>
          <w:b/>
          <w:sz w:val="24"/>
          <w:szCs w:val="24"/>
        </w:rPr>
      </w:pPr>
      <w:bookmarkStart w:id="15" w:name="_Hlk136352226"/>
      <w:r w:rsidRPr="00B221DC">
        <w:rPr>
          <w:rFonts w:ascii="Times New Roman" w:eastAsia="Calibri" w:hAnsi="Times New Roman" w:cs="Times New Roman"/>
          <w:b/>
          <w:sz w:val="24"/>
          <w:szCs w:val="24"/>
        </w:rPr>
        <w:t>Календарный план</w:t>
      </w:r>
    </w:p>
    <w:p w:rsidR="008E27BA" w:rsidRPr="00B221DC" w:rsidRDefault="008E27BA" w:rsidP="008E27BA">
      <w:pPr>
        <w:spacing w:after="0" w:line="240" w:lineRule="auto"/>
        <w:jc w:val="center"/>
        <w:rPr>
          <w:rFonts w:ascii="Times New Roman" w:eastAsia="Calibri" w:hAnsi="Times New Roman" w:cs="Times New Roman"/>
          <w:b/>
          <w:sz w:val="24"/>
          <w:szCs w:val="24"/>
        </w:rPr>
      </w:pPr>
      <w:r w:rsidRPr="00B221DC">
        <w:rPr>
          <w:rFonts w:ascii="Times New Roman" w:eastAsia="Calibri" w:hAnsi="Times New Roman" w:cs="Times New Roman"/>
          <w:b/>
          <w:sz w:val="24"/>
          <w:szCs w:val="24"/>
        </w:rPr>
        <w:t xml:space="preserve">оказания услуг по разработке документации и получению комплексного экологического разрешения </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gridCol w:w="2126"/>
        <w:gridCol w:w="5245"/>
      </w:tblGrid>
      <w:tr w:rsidR="008E27BA" w:rsidRPr="00B221DC" w:rsidTr="008E27BA">
        <w:tc>
          <w:tcPr>
            <w:tcW w:w="8755" w:type="dxa"/>
            <w:shd w:val="clear" w:color="auto" w:fill="auto"/>
            <w:vAlign w:val="center"/>
          </w:tcPr>
          <w:p w:rsidR="008E27BA" w:rsidRPr="00B221DC" w:rsidRDefault="008E27BA" w:rsidP="008E27BA">
            <w:pPr>
              <w:spacing w:after="0" w:line="240" w:lineRule="auto"/>
              <w:jc w:val="center"/>
              <w:rPr>
                <w:rFonts w:ascii="Times New Roman" w:eastAsia="Calibri" w:hAnsi="Times New Roman" w:cs="Times New Roman"/>
                <w:b/>
                <w:sz w:val="24"/>
                <w:szCs w:val="24"/>
              </w:rPr>
            </w:pPr>
            <w:bookmarkStart w:id="16" w:name="_Hlk140071147"/>
            <w:r w:rsidRPr="00B221DC">
              <w:rPr>
                <w:rFonts w:ascii="Times New Roman" w:eastAsia="Calibri" w:hAnsi="Times New Roman" w:cs="Times New Roman"/>
                <w:b/>
                <w:sz w:val="24"/>
                <w:szCs w:val="24"/>
              </w:rPr>
              <w:t>Наименование этапа</w:t>
            </w:r>
          </w:p>
        </w:tc>
        <w:tc>
          <w:tcPr>
            <w:tcW w:w="2126" w:type="dxa"/>
            <w:shd w:val="clear" w:color="auto" w:fill="auto"/>
            <w:vAlign w:val="center"/>
          </w:tcPr>
          <w:p w:rsidR="008E27BA" w:rsidRPr="00B221DC" w:rsidRDefault="008E27BA" w:rsidP="008E27BA">
            <w:pPr>
              <w:spacing w:after="0" w:line="240" w:lineRule="auto"/>
              <w:jc w:val="center"/>
              <w:rPr>
                <w:rFonts w:ascii="Times New Roman" w:eastAsia="Calibri" w:hAnsi="Times New Roman" w:cs="Times New Roman"/>
                <w:b/>
                <w:sz w:val="24"/>
                <w:szCs w:val="24"/>
              </w:rPr>
            </w:pPr>
            <w:bookmarkStart w:id="17" w:name="_Hlk132298565"/>
            <w:r w:rsidRPr="00B221DC">
              <w:rPr>
                <w:rFonts w:ascii="Times New Roman" w:eastAsia="Calibri" w:hAnsi="Times New Roman" w:cs="Times New Roman"/>
                <w:b/>
                <w:sz w:val="24"/>
                <w:szCs w:val="24"/>
              </w:rPr>
              <w:t>Срок оказания услуг</w:t>
            </w:r>
            <w:bookmarkEnd w:id="17"/>
            <w:r w:rsidRPr="00B221DC">
              <w:rPr>
                <w:rFonts w:ascii="Times New Roman" w:eastAsia="Calibri" w:hAnsi="Times New Roman" w:cs="Times New Roman"/>
                <w:b/>
                <w:sz w:val="24"/>
                <w:szCs w:val="24"/>
              </w:rPr>
              <w:t xml:space="preserve"> </w:t>
            </w:r>
          </w:p>
        </w:tc>
        <w:tc>
          <w:tcPr>
            <w:tcW w:w="5245" w:type="dxa"/>
            <w:shd w:val="clear" w:color="auto" w:fill="auto"/>
            <w:vAlign w:val="center"/>
          </w:tcPr>
          <w:p w:rsidR="008E27BA" w:rsidRPr="00B221DC" w:rsidRDefault="008E27BA" w:rsidP="008E27BA">
            <w:pPr>
              <w:spacing w:after="0" w:line="240" w:lineRule="auto"/>
              <w:jc w:val="center"/>
              <w:rPr>
                <w:rFonts w:ascii="Times New Roman" w:eastAsia="Calibri" w:hAnsi="Times New Roman" w:cs="Times New Roman"/>
                <w:b/>
                <w:sz w:val="24"/>
                <w:szCs w:val="24"/>
              </w:rPr>
            </w:pPr>
            <w:bookmarkStart w:id="18" w:name="_Hlk132296049"/>
            <w:r w:rsidRPr="00B221DC">
              <w:rPr>
                <w:rFonts w:ascii="Times New Roman" w:eastAsia="Calibri" w:hAnsi="Times New Roman" w:cs="Times New Roman"/>
                <w:b/>
                <w:sz w:val="24"/>
                <w:szCs w:val="24"/>
              </w:rPr>
              <w:t>Документы, подтверждающие выполнение этапа</w:t>
            </w:r>
            <w:bookmarkEnd w:id="18"/>
          </w:p>
        </w:tc>
      </w:tr>
      <w:tr w:rsidR="008E27BA" w:rsidRPr="00B221DC" w:rsidTr="008E27BA">
        <w:tc>
          <w:tcPr>
            <w:tcW w:w="8755" w:type="dxa"/>
            <w:shd w:val="clear" w:color="auto" w:fill="auto"/>
          </w:tcPr>
          <w:p w:rsidR="008E27BA" w:rsidRPr="00B221DC" w:rsidRDefault="008E27BA" w:rsidP="008E27BA">
            <w:pPr>
              <w:spacing w:after="0" w:line="240" w:lineRule="auto"/>
              <w:rPr>
                <w:rFonts w:ascii="Times New Roman" w:hAnsi="Times New Roman" w:cs="Times New Roman"/>
                <w:bCs/>
                <w:sz w:val="24"/>
                <w:szCs w:val="24"/>
              </w:rPr>
            </w:pPr>
          </w:p>
        </w:tc>
        <w:tc>
          <w:tcPr>
            <w:tcW w:w="2126" w:type="dxa"/>
            <w:shd w:val="clear" w:color="auto" w:fill="auto"/>
            <w:vAlign w:val="center"/>
          </w:tcPr>
          <w:p w:rsidR="008E27BA" w:rsidRPr="00B221DC" w:rsidRDefault="008E27BA" w:rsidP="008E27BA">
            <w:pPr>
              <w:spacing w:after="0" w:line="240" w:lineRule="auto"/>
              <w:jc w:val="center"/>
              <w:rPr>
                <w:rFonts w:ascii="Times New Roman" w:eastAsia="Calibri" w:hAnsi="Times New Roman" w:cs="Times New Roman"/>
                <w:b/>
                <w:sz w:val="24"/>
                <w:szCs w:val="24"/>
              </w:rPr>
            </w:pPr>
          </w:p>
        </w:tc>
        <w:tc>
          <w:tcPr>
            <w:tcW w:w="5245" w:type="dxa"/>
            <w:shd w:val="clear" w:color="auto" w:fill="auto"/>
          </w:tcPr>
          <w:p w:rsidR="008E27BA" w:rsidRPr="00B221DC" w:rsidRDefault="008E27BA" w:rsidP="002834CC">
            <w:pPr>
              <w:numPr>
                <w:ilvl w:val="0"/>
                <w:numId w:val="14"/>
              </w:numPr>
              <w:tabs>
                <w:tab w:val="left" w:pos="298"/>
              </w:tabs>
              <w:spacing w:after="0" w:line="240" w:lineRule="auto"/>
              <w:ind w:left="0" w:firstLine="0"/>
              <w:contextualSpacing/>
              <w:rPr>
                <w:rFonts w:ascii="Times New Roman" w:eastAsia="Calibri" w:hAnsi="Times New Roman" w:cs="Times New Roman"/>
                <w:sz w:val="24"/>
                <w:szCs w:val="24"/>
              </w:rPr>
            </w:pPr>
          </w:p>
        </w:tc>
      </w:tr>
      <w:tr w:rsidR="008E27BA" w:rsidRPr="00B221DC" w:rsidTr="008E27BA">
        <w:tc>
          <w:tcPr>
            <w:tcW w:w="8755" w:type="dxa"/>
            <w:shd w:val="clear" w:color="auto" w:fill="auto"/>
          </w:tcPr>
          <w:p w:rsidR="008E27BA" w:rsidRPr="00B221DC" w:rsidRDefault="008E27BA" w:rsidP="008E27BA">
            <w:pPr>
              <w:spacing w:after="0" w:line="240" w:lineRule="auto"/>
              <w:rPr>
                <w:rFonts w:ascii="Times New Roman" w:eastAsia="Calibri" w:hAnsi="Times New Roman" w:cs="Times New Roman"/>
                <w:b/>
                <w:sz w:val="24"/>
                <w:szCs w:val="24"/>
              </w:rPr>
            </w:pPr>
          </w:p>
        </w:tc>
        <w:tc>
          <w:tcPr>
            <w:tcW w:w="2126" w:type="dxa"/>
            <w:shd w:val="clear" w:color="auto" w:fill="auto"/>
            <w:vAlign w:val="center"/>
          </w:tcPr>
          <w:p w:rsidR="008E27BA" w:rsidRPr="00B221DC" w:rsidRDefault="008E27BA" w:rsidP="008E27BA">
            <w:pPr>
              <w:spacing w:after="0" w:line="240" w:lineRule="auto"/>
              <w:jc w:val="center"/>
              <w:rPr>
                <w:rFonts w:ascii="Times New Roman" w:eastAsia="Calibri" w:hAnsi="Times New Roman" w:cs="Times New Roman"/>
                <w:b/>
                <w:sz w:val="24"/>
                <w:szCs w:val="24"/>
              </w:rPr>
            </w:pPr>
          </w:p>
        </w:tc>
        <w:tc>
          <w:tcPr>
            <w:tcW w:w="5245" w:type="dxa"/>
            <w:shd w:val="clear" w:color="auto" w:fill="auto"/>
            <w:vAlign w:val="center"/>
          </w:tcPr>
          <w:p w:rsidR="008E27BA" w:rsidRPr="00B221DC" w:rsidRDefault="008E27BA" w:rsidP="008E27BA">
            <w:pPr>
              <w:spacing w:after="0" w:line="240" w:lineRule="auto"/>
              <w:rPr>
                <w:rFonts w:ascii="Times New Roman" w:eastAsia="Calibri" w:hAnsi="Times New Roman" w:cs="Times New Roman"/>
                <w:b/>
                <w:sz w:val="24"/>
                <w:szCs w:val="24"/>
              </w:rPr>
            </w:pPr>
          </w:p>
        </w:tc>
      </w:tr>
      <w:tr w:rsidR="008E27BA" w:rsidRPr="00B221DC" w:rsidTr="008E27BA">
        <w:tc>
          <w:tcPr>
            <w:tcW w:w="8755" w:type="dxa"/>
            <w:shd w:val="clear" w:color="auto" w:fill="auto"/>
          </w:tcPr>
          <w:p w:rsidR="008E27BA" w:rsidRPr="00B221DC" w:rsidRDefault="008E27BA" w:rsidP="008E27BA">
            <w:pPr>
              <w:spacing w:after="0" w:line="240" w:lineRule="auto"/>
              <w:rPr>
                <w:rFonts w:ascii="Times New Roman" w:eastAsia="Calibri" w:hAnsi="Times New Roman" w:cs="Times New Roman"/>
                <w:b/>
                <w:sz w:val="24"/>
                <w:szCs w:val="24"/>
              </w:rPr>
            </w:pPr>
          </w:p>
        </w:tc>
        <w:tc>
          <w:tcPr>
            <w:tcW w:w="2126" w:type="dxa"/>
            <w:shd w:val="clear" w:color="auto" w:fill="auto"/>
          </w:tcPr>
          <w:p w:rsidR="008E27BA" w:rsidRPr="00B221DC" w:rsidRDefault="008E27BA" w:rsidP="008E27BA">
            <w:pPr>
              <w:spacing w:after="0" w:line="240" w:lineRule="auto"/>
              <w:jc w:val="center"/>
              <w:rPr>
                <w:rFonts w:ascii="Times New Roman" w:eastAsia="Calibri" w:hAnsi="Times New Roman" w:cs="Times New Roman"/>
                <w:sz w:val="24"/>
                <w:szCs w:val="24"/>
              </w:rPr>
            </w:pPr>
          </w:p>
        </w:tc>
        <w:tc>
          <w:tcPr>
            <w:tcW w:w="5245" w:type="dxa"/>
            <w:shd w:val="clear" w:color="auto" w:fill="auto"/>
          </w:tcPr>
          <w:p w:rsidR="008E27BA" w:rsidRPr="00B221DC" w:rsidRDefault="008E27BA" w:rsidP="002834CC">
            <w:pPr>
              <w:numPr>
                <w:ilvl w:val="0"/>
                <w:numId w:val="15"/>
              </w:numPr>
              <w:tabs>
                <w:tab w:val="left" w:pos="298"/>
              </w:tabs>
              <w:spacing w:after="0" w:line="240" w:lineRule="auto"/>
              <w:ind w:left="0" w:firstLine="0"/>
              <w:contextualSpacing/>
              <w:rPr>
                <w:rFonts w:ascii="Times New Roman" w:eastAsia="Calibri" w:hAnsi="Times New Roman" w:cs="Times New Roman"/>
                <w:sz w:val="24"/>
                <w:szCs w:val="24"/>
              </w:rPr>
            </w:pPr>
          </w:p>
        </w:tc>
      </w:tr>
      <w:tr w:rsidR="008E27BA" w:rsidRPr="00B221DC" w:rsidTr="008E27BA">
        <w:tc>
          <w:tcPr>
            <w:tcW w:w="8755" w:type="dxa"/>
            <w:shd w:val="clear" w:color="auto" w:fill="auto"/>
          </w:tcPr>
          <w:p w:rsidR="008E27BA" w:rsidRPr="00B221DC" w:rsidRDefault="008E27BA" w:rsidP="008E27BA">
            <w:pPr>
              <w:spacing w:after="0" w:line="240" w:lineRule="auto"/>
              <w:rPr>
                <w:rFonts w:ascii="Times New Roman" w:eastAsia="Calibri" w:hAnsi="Times New Roman" w:cs="Times New Roman"/>
                <w:b/>
                <w:sz w:val="24"/>
                <w:szCs w:val="24"/>
              </w:rPr>
            </w:pPr>
          </w:p>
        </w:tc>
        <w:tc>
          <w:tcPr>
            <w:tcW w:w="2126" w:type="dxa"/>
            <w:shd w:val="clear" w:color="auto" w:fill="auto"/>
          </w:tcPr>
          <w:p w:rsidR="008E27BA" w:rsidRPr="00B221DC" w:rsidRDefault="008E27BA" w:rsidP="008E27BA">
            <w:pPr>
              <w:spacing w:after="0" w:line="240" w:lineRule="auto"/>
              <w:jc w:val="center"/>
              <w:rPr>
                <w:rFonts w:ascii="Times New Roman" w:eastAsia="Calibri" w:hAnsi="Times New Roman" w:cs="Times New Roman"/>
                <w:b/>
                <w:sz w:val="24"/>
                <w:szCs w:val="24"/>
              </w:rPr>
            </w:pPr>
          </w:p>
        </w:tc>
        <w:tc>
          <w:tcPr>
            <w:tcW w:w="5245" w:type="dxa"/>
            <w:shd w:val="clear" w:color="auto" w:fill="auto"/>
          </w:tcPr>
          <w:p w:rsidR="008E27BA" w:rsidRPr="00B221DC" w:rsidRDefault="008E27BA" w:rsidP="002834CC">
            <w:pPr>
              <w:numPr>
                <w:ilvl w:val="0"/>
                <w:numId w:val="15"/>
              </w:numPr>
              <w:tabs>
                <w:tab w:val="left" w:pos="298"/>
              </w:tabs>
              <w:spacing w:after="0" w:line="240" w:lineRule="auto"/>
              <w:ind w:left="0" w:firstLine="0"/>
              <w:contextualSpacing/>
              <w:rPr>
                <w:rFonts w:ascii="Times New Roman" w:eastAsia="Calibri" w:hAnsi="Times New Roman" w:cs="Times New Roman"/>
                <w:sz w:val="24"/>
                <w:szCs w:val="24"/>
              </w:rPr>
            </w:pPr>
          </w:p>
        </w:tc>
      </w:tr>
      <w:bookmarkEnd w:id="16"/>
    </w:tbl>
    <w:p w:rsidR="008E27BA" w:rsidRPr="00B221DC" w:rsidRDefault="008E27BA" w:rsidP="008E27BA">
      <w:pPr>
        <w:spacing w:after="0" w:line="240" w:lineRule="auto"/>
        <w:jc w:val="both"/>
        <w:rPr>
          <w:rFonts w:ascii="Times New Roman" w:eastAsia="Calibri" w:hAnsi="Times New Roman" w:cs="Times New Roman"/>
          <w:i/>
          <w:iCs/>
          <w:sz w:val="24"/>
          <w:szCs w:val="24"/>
        </w:rPr>
      </w:pPr>
    </w:p>
    <w:tbl>
      <w:tblPr>
        <w:tblpPr w:leftFromText="180" w:rightFromText="180" w:vertAnchor="text" w:horzAnchor="page" w:tblpX="2423"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A268B2" w:rsidRPr="008868E0" w:rsidTr="00A268B2">
        <w:tc>
          <w:tcPr>
            <w:tcW w:w="4672" w:type="dxa"/>
          </w:tcPr>
          <w:bookmarkEnd w:id="15"/>
          <w:p w:rsidR="00A268B2" w:rsidRPr="00A268B2" w:rsidRDefault="00A268B2" w:rsidP="00A268B2">
            <w:pPr>
              <w:rPr>
                <w:rFonts w:ascii="Times New Roman" w:eastAsia="SimSun" w:hAnsi="Times New Roman" w:cs="Times New Roman"/>
                <w:b/>
                <w:sz w:val="24"/>
                <w:szCs w:val="24"/>
              </w:rPr>
            </w:pPr>
            <w:r w:rsidRPr="00A268B2">
              <w:rPr>
                <w:rFonts w:ascii="Times New Roman" w:eastAsia="SimSun" w:hAnsi="Times New Roman" w:cs="Times New Roman"/>
                <w:b/>
                <w:sz w:val="24"/>
                <w:szCs w:val="24"/>
              </w:rPr>
              <w:t>Заказчик:</w:t>
            </w:r>
          </w:p>
          <w:p w:rsidR="00A268B2" w:rsidRPr="00A268B2" w:rsidRDefault="00A268B2" w:rsidP="00A268B2">
            <w:pPr>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Муниц</w:t>
            </w:r>
            <w:r>
              <w:rPr>
                <w:rFonts w:ascii="Times New Roman" w:hAnsi="Times New Roman" w:cs="Times New Roman"/>
                <w:b/>
                <w:bCs/>
                <w:sz w:val="24"/>
                <w:szCs w:val="24"/>
              </w:rPr>
              <w:t xml:space="preserve">ипальное унитарное предприятие </w:t>
            </w:r>
            <w:r w:rsidRPr="00A268B2">
              <w:rPr>
                <w:rFonts w:ascii="Times New Roman" w:eastAsia="Calibri" w:hAnsi="Times New Roman" w:cs="Times New Roman"/>
                <w:b/>
                <w:bCs/>
                <w:sz w:val="24"/>
                <w:szCs w:val="24"/>
              </w:rPr>
              <w:t>Верхнесалдинского муниципального округа «Верхнесалдинские коммунальные системы»</w:t>
            </w:r>
          </w:p>
          <w:p w:rsidR="00A268B2" w:rsidRPr="00A268B2" w:rsidRDefault="00A268B2" w:rsidP="00A268B2">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Директор</w:t>
            </w:r>
          </w:p>
          <w:p w:rsidR="00A268B2" w:rsidRPr="00A268B2" w:rsidRDefault="00A268B2" w:rsidP="00A268B2">
            <w:pPr>
              <w:spacing w:line="360" w:lineRule="auto"/>
              <w:jc w:val="both"/>
              <w:rPr>
                <w:rFonts w:ascii="Times New Roman" w:eastAsia="Calibri" w:hAnsi="Times New Roman" w:cs="Times New Roman"/>
                <w:sz w:val="24"/>
                <w:szCs w:val="24"/>
              </w:rPr>
            </w:pPr>
          </w:p>
          <w:p w:rsidR="00A268B2" w:rsidRPr="00A268B2" w:rsidRDefault="00A268B2" w:rsidP="00A268B2">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 xml:space="preserve">________________________/В.И. </w:t>
            </w:r>
            <w:proofErr w:type="spellStart"/>
            <w:r w:rsidRPr="00A268B2">
              <w:rPr>
                <w:rFonts w:ascii="Times New Roman" w:eastAsia="Calibri" w:hAnsi="Times New Roman" w:cs="Times New Roman"/>
                <w:sz w:val="24"/>
                <w:szCs w:val="24"/>
              </w:rPr>
              <w:t>Мусатов</w:t>
            </w:r>
            <w:proofErr w:type="spellEnd"/>
            <w:r w:rsidRPr="00A268B2">
              <w:rPr>
                <w:rFonts w:ascii="Times New Roman" w:eastAsia="Calibri" w:hAnsi="Times New Roman" w:cs="Times New Roman"/>
                <w:sz w:val="24"/>
                <w:szCs w:val="24"/>
              </w:rPr>
              <w:t>/</w:t>
            </w:r>
          </w:p>
          <w:p w:rsidR="00A268B2" w:rsidRPr="00A268B2" w:rsidRDefault="00A268B2" w:rsidP="00A268B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м.п.</w:t>
            </w:r>
          </w:p>
          <w:p w:rsidR="00A268B2" w:rsidRPr="00A268B2" w:rsidRDefault="00A268B2" w:rsidP="00A268B2">
            <w:pPr>
              <w:jc w:val="both"/>
              <w:rPr>
                <w:rFonts w:ascii="Times New Roman" w:eastAsia="SimSun" w:hAnsi="Times New Roman" w:cs="Times New Roman"/>
                <w:b/>
                <w:sz w:val="24"/>
                <w:szCs w:val="24"/>
              </w:rPr>
            </w:pPr>
          </w:p>
          <w:p w:rsidR="00A268B2" w:rsidRPr="00A268B2" w:rsidRDefault="00A268B2" w:rsidP="00A268B2">
            <w:pPr>
              <w:tabs>
                <w:tab w:val="left" w:pos="720"/>
              </w:tabs>
              <w:suppressAutoHyphens/>
              <w:rPr>
                <w:rFonts w:ascii="Times New Roman" w:eastAsia="Calibri" w:hAnsi="Times New Roman" w:cs="Times New Roman"/>
                <w:sz w:val="24"/>
                <w:szCs w:val="24"/>
              </w:rPr>
            </w:pPr>
          </w:p>
        </w:tc>
        <w:tc>
          <w:tcPr>
            <w:tcW w:w="4673" w:type="dxa"/>
          </w:tcPr>
          <w:p w:rsidR="00A268B2" w:rsidRPr="00A268B2" w:rsidRDefault="00A268B2" w:rsidP="00A268B2">
            <w:pPr>
              <w:tabs>
                <w:tab w:val="left" w:pos="720"/>
              </w:tabs>
              <w:suppressAutoHyphens/>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Исполнитель:</w:t>
            </w:r>
          </w:p>
          <w:p w:rsidR="00A268B2" w:rsidRPr="00A268B2" w:rsidRDefault="00A268B2" w:rsidP="00A268B2">
            <w:pPr>
              <w:jc w:val="both"/>
              <w:rPr>
                <w:rFonts w:ascii="Times New Roman" w:eastAsia="SimSun" w:hAnsi="Times New Roman" w:cs="Times New Roman"/>
                <w:b/>
                <w:sz w:val="24"/>
                <w:szCs w:val="24"/>
              </w:rPr>
            </w:pPr>
          </w:p>
          <w:p w:rsidR="00A268B2" w:rsidRPr="00A268B2" w:rsidRDefault="00A268B2" w:rsidP="00A268B2">
            <w:pPr>
              <w:jc w:val="both"/>
              <w:rPr>
                <w:rFonts w:ascii="Times New Roman" w:eastAsia="SimSun" w:hAnsi="Times New Roman" w:cs="Times New Roman"/>
                <w:b/>
                <w:sz w:val="24"/>
                <w:szCs w:val="24"/>
              </w:rPr>
            </w:pPr>
          </w:p>
          <w:p w:rsidR="00A268B2" w:rsidRPr="00A268B2" w:rsidRDefault="00A268B2" w:rsidP="00A268B2">
            <w:pPr>
              <w:jc w:val="both"/>
              <w:rPr>
                <w:rFonts w:ascii="Times New Roman" w:eastAsia="SimSun" w:hAnsi="Times New Roman" w:cs="Times New Roman"/>
                <w:b/>
                <w:sz w:val="24"/>
                <w:szCs w:val="24"/>
              </w:rPr>
            </w:pPr>
          </w:p>
          <w:p w:rsidR="00A268B2" w:rsidRPr="00A268B2" w:rsidRDefault="00A268B2" w:rsidP="00A268B2">
            <w:pPr>
              <w:jc w:val="both"/>
              <w:rPr>
                <w:rFonts w:ascii="Times New Roman" w:eastAsia="SimSun" w:hAnsi="Times New Roman" w:cs="Times New Roman"/>
                <w:b/>
                <w:sz w:val="24"/>
                <w:szCs w:val="24"/>
              </w:rPr>
            </w:pPr>
          </w:p>
          <w:p w:rsidR="00A268B2" w:rsidRPr="00A268B2" w:rsidRDefault="00A268B2" w:rsidP="00A268B2">
            <w:pPr>
              <w:jc w:val="both"/>
              <w:rPr>
                <w:rFonts w:ascii="Times New Roman" w:eastAsia="SimSun" w:hAnsi="Times New Roman" w:cs="Times New Roman"/>
                <w:b/>
                <w:sz w:val="24"/>
                <w:szCs w:val="24"/>
              </w:rPr>
            </w:pPr>
          </w:p>
          <w:p w:rsidR="00A268B2" w:rsidRPr="00A268B2" w:rsidRDefault="00A268B2" w:rsidP="00A268B2">
            <w:pPr>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_____________________/ /</w:t>
            </w:r>
          </w:p>
          <w:p w:rsidR="00A268B2" w:rsidRPr="00A268B2" w:rsidRDefault="00A268B2" w:rsidP="00A268B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w:t>
            </w:r>
            <w:r w:rsidRPr="00A268B2">
              <w:rPr>
                <w:rFonts w:ascii="Times New Roman" w:eastAsia="SimSun" w:hAnsi="Times New Roman" w:cs="Times New Roman"/>
                <w:sz w:val="24"/>
                <w:szCs w:val="24"/>
                <w:lang w:val="en-US"/>
              </w:rPr>
              <w:t>.</w:t>
            </w:r>
            <w:proofErr w:type="spellStart"/>
            <w:r w:rsidRPr="00A268B2">
              <w:rPr>
                <w:rFonts w:ascii="Times New Roman" w:eastAsia="SimSun" w:hAnsi="Times New Roman" w:cs="Times New Roman"/>
                <w:sz w:val="24"/>
                <w:szCs w:val="24"/>
              </w:rPr>
              <w:t>п</w:t>
            </w:r>
            <w:proofErr w:type="spellEnd"/>
            <w:r w:rsidRPr="00A268B2">
              <w:rPr>
                <w:rFonts w:ascii="Times New Roman" w:eastAsia="SimSun" w:hAnsi="Times New Roman" w:cs="Times New Roman"/>
                <w:sz w:val="24"/>
                <w:szCs w:val="24"/>
                <w:lang w:val="en-US"/>
              </w:rPr>
              <w:t>.</w:t>
            </w:r>
          </w:p>
          <w:p w:rsidR="00A268B2" w:rsidRPr="00A268B2" w:rsidRDefault="00A268B2" w:rsidP="00A268B2">
            <w:pPr>
              <w:tabs>
                <w:tab w:val="left" w:pos="720"/>
              </w:tabs>
              <w:suppressAutoHyphens/>
              <w:spacing w:line="360" w:lineRule="auto"/>
              <w:rPr>
                <w:rFonts w:ascii="Times New Roman" w:eastAsia="Calibri" w:hAnsi="Times New Roman" w:cs="Times New Roman"/>
                <w:b/>
                <w:bCs/>
                <w:sz w:val="24"/>
                <w:szCs w:val="24"/>
              </w:rPr>
            </w:pPr>
          </w:p>
        </w:tc>
      </w:tr>
    </w:tbl>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18876"/>
          <w:tab w:val="left" w:pos="20476"/>
          <w:tab w:val="left" w:pos="21856"/>
        </w:tabs>
        <w:spacing w:after="0" w:line="240" w:lineRule="auto"/>
        <w:ind w:firstLine="567"/>
        <w:rPr>
          <w:rFonts w:ascii="Times New Roman" w:hAnsi="Times New Roman" w:cs="Times New Roman"/>
          <w:b/>
          <w:i/>
          <w:sz w:val="24"/>
          <w:szCs w:val="24"/>
        </w:rPr>
        <w:sectPr w:rsidR="008E27BA" w:rsidRPr="00B221DC" w:rsidSect="008E27BA">
          <w:pgSz w:w="16838" w:h="11906" w:orient="landscape"/>
          <w:pgMar w:top="567" w:right="690" w:bottom="685" w:left="518" w:header="720" w:footer="720" w:gutter="0"/>
          <w:cols w:space="720"/>
          <w:docGrid w:linePitch="600" w:charSpace="32768"/>
        </w:sectPr>
      </w:pP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lastRenderedPageBreak/>
        <w:t>Приложение № 3</w:t>
      </w: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t>к договору № __________ от «____» _________20__г.</w:t>
      </w: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sz w:val="24"/>
          <w:szCs w:val="24"/>
        </w:rPr>
      </w:pPr>
    </w:p>
    <w:p w:rsidR="008E27BA" w:rsidRPr="00B221DC" w:rsidRDefault="008E27BA" w:rsidP="008E27BA">
      <w:pPr>
        <w:tabs>
          <w:tab w:val="left" w:pos="1289"/>
          <w:tab w:val="left" w:pos="3116"/>
        </w:tabs>
        <w:spacing w:after="0" w:line="240" w:lineRule="auto"/>
        <w:ind w:firstLine="567"/>
        <w:jc w:val="center"/>
        <w:rPr>
          <w:rFonts w:ascii="Times New Roman" w:hAnsi="Times New Roman" w:cs="Times New Roman"/>
          <w:b/>
          <w:bCs/>
          <w:sz w:val="24"/>
          <w:szCs w:val="24"/>
        </w:rPr>
      </w:pPr>
      <w:r w:rsidRPr="00B221DC">
        <w:rPr>
          <w:rFonts w:ascii="Times New Roman" w:hAnsi="Times New Roman" w:cs="Times New Roman"/>
          <w:b/>
          <w:bCs/>
          <w:sz w:val="24"/>
          <w:szCs w:val="24"/>
        </w:rPr>
        <w:t>СПЕЦИФИКАЦИЯ</w:t>
      </w:r>
    </w:p>
    <w:p w:rsidR="008E27BA" w:rsidRPr="00B221DC" w:rsidRDefault="008E27BA" w:rsidP="008E27BA">
      <w:pPr>
        <w:spacing w:after="0" w:line="240" w:lineRule="auto"/>
        <w:ind w:firstLine="567"/>
        <w:rPr>
          <w:rFonts w:ascii="Times New Roman" w:hAnsi="Times New Roman" w:cs="Times New Roman"/>
          <w:i/>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3508"/>
        <w:gridCol w:w="992"/>
        <w:gridCol w:w="992"/>
        <w:gridCol w:w="1843"/>
        <w:gridCol w:w="1660"/>
      </w:tblGrid>
      <w:tr w:rsidR="008E27BA" w:rsidRPr="00B221DC" w:rsidTr="008E27BA">
        <w:trPr>
          <w:trHeight w:val="1422"/>
          <w:jc w:val="center"/>
        </w:trPr>
        <w:tc>
          <w:tcPr>
            <w:tcW w:w="781" w:type="dxa"/>
            <w:shd w:val="clear" w:color="auto" w:fill="FFFFFF"/>
            <w:vAlign w:val="center"/>
          </w:tcPr>
          <w:p w:rsidR="008E27BA" w:rsidRPr="00B221DC" w:rsidRDefault="008E27BA" w:rsidP="008E27BA">
            <w:pPr>
              <w:spacing w:after="0" w:line="240" w:lineRule="auto"/>
              <w:jc w:val="center"/>
              <w:rPr>
                <w:rFonts w:ascii="Times New Roman" w:hAnsi="Times New Roman" w:cs="Times New Roman"/>
                <w:b/>
                <w:sz w:val="24"/>
                <w:szCs w:val="24"/>
              </w:rPr>
            </w:pPr>
            <w:bookmarkStart w:id="19" w:name="_Hlk132295611"/>
            <w:bookmarkStart w:id="20" w:name="_Hlk140070980"/>
            <w:r w:rsidRPr="00B221DC">
              <w:rPr>
                <w:rFonts w:ascii="Times New Roman" w:hAnsi="Times New Roman" w:cs="Times New Roman"/>
                <w:b/>
                <w:sz w:val="24"/>
                <w:szCs w:val="24"/>
              </w:rPr>
              <w:t>№</w:t>
            </w:r>
          </w:p>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b/>
                <w:sz w:val="24"/>
                <w:szCs w:val="24"/>
              </w:rPr>
              <w:t>п/п</w:t>
            </w:r>
          </w:p>
        </w:tc>
        <w:tc>
          <w:tcPr>
            <w:tcW w:w="3508" w:type="dxa"/>
            <w:shd w:val="clear" w:color="auto" w:fill="FFFFFF"/>
            <w:vAlign w:val="center"/>
          </w:tcPr>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b/>
                <w:sz w:val="24"/>
                <w:szCs w:val="24"/>
              </w:rPr>
              <w:t>Наименование</w:t>
            </w:r>
          </w:p>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b/>
                <w:sz w:val="24"/>
                <w:szCs w:val="24"/>
              </w:rPr>
              <w:t>Услуг</w:t>
            </w:r>
          </w:p>
        </w:tc>
        <w:tc>
          <w:tcPr>
            <w:tcW w:w="992" w:type="dxa"/>
            <w:vAlign w:val="center"/>
          </w:tcPr>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b/>
                <w:sz w:val="24"/>
                <w:szCs w:val="24"/>
              </w:rPr>
              <w:t>Ед. изм.</w:t>
            </w:r>
          </w:p>
        </w:tc>
        <w:tc>
          <w:tcPr>
            <w:tcW w:w="992" w:type="dxa"/>
            <w:vAlign w:val="center"/>
          </w:tcPr>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b/>
                <w:sz w:val="24"/>
                <w:szCs w:val="24"/>
              </w:rPr>
              <w:t>Кол-во</w:t>
            </w:r>
          </w:p>
        </w:tc>
        <w:tc>
          <w:tcPr>
            <w:tcW w:w="1843" w:type="dxa"/>
          </w:tcPr>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b/>
                <w:bCs/>
                <w:sz w:val="24"/>
                <w:szCs w:val="24"/>
              </w:rPr>
              <w:t>Цена за ед. в руб.</w:t>
            </w:r>
            <w:r w:rsidRPr="00B221DC">
              <w:rPr>
                <w:rFonts w:ascii="Times New Roman" w:hAnsi="Times New Roman" w:cs="Times New Roman"/>
                <w:sz w:val="24"/>
                <w:szCs w:val="24"/>
              </w:rPr>
              <w:t xml:space="preserve"> с НДС 20% / НДС не облагается (верное указать)</w:t>
            </w:r>
            <w:r w:rsidRPr="00B221DC">
              <w:rPr>
                <w:rFonts w:ascii="Times New Roman" w:eastAsia="Calibri" w:hAnsi="Times New Roman" w:cs="Times New Roman"/>
                <w:i/>
                <w:iCs/>
                <w:sz w:val="24"/>
                <w:szCs w:val="24"/>
                <w:highlight w:val="yellow"/>
              </w:rPr>
              <w:t xml:space="preserve"> </w:t>
            </w:r>
          </w:p>
        </w:tc>
        <w:tc>
          <w:tcPr>
            <w:tcW w:w="1660" w:type="dxa"/>
          </w:tcPr>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b/>
                <w:bCs/>
                <w:sz w:val="24"/>
                <w:szCs w:val="24"/>
              </w:rPr>
              <w:t>Сумма в руб</w:t>
            </w:r>
            <w:r w:rsidRPr="00B221DC">
              <w:rPr>
                <w:rFonts w:ascii="Times New Roman" w:hAnsi="Times New Roman" w:cs="Times New Roman"/>
                <w:sz w:val="24"/>
                <w:szCs w:val="24"/>
              </w:rPr>
              <w:t xml:space="preserve">. </w:t>
            </w:r>
          </w:p>
          <w:p w:rsidR="008E27BA" w:rsidRPr="00B221DC" w:rsidRDefault="008E27BA" w:rsidP="008E27BA">
            <w:pPr>
              <w:spacing w:after="0" w:line="240" w:lineRule="auto"/>
              <w:jc w:val="center"/>
              <w:rPr>
                <w:rFonts w:ascii="Times New Roman" w:hAnsi="Times New Roman" w:cs="Times New Roman"/>
                <w:b/>
                <w:sz w:val="24"/>
                <w:szCs w:val="24"/>
              </w:rPr>
            </w:pPr>
            <w:r w:rsidRPr="00B221DC">
              <w:rPr>
                <w:rFonts w:ascii="Times New Roman" w:hAnsi="Times New Roman" w:cs="Times New Roman"/>
                <w:sz w:val="24"/>
                <w:szCs w:val="24"/>
              </w:rPr>
              <w:t>с НДС 20% / НДС не облагается (верное указать)</w:t>
            </w:r>
          </w:p>
        </w:tc>
      </w:tr>
      <w:tr w:rsidR="008E27BA" w:rsidRPr="00B221DC" w:rsidTr="008E27BA">
        <w:trPr>
          <w:trHeight w:val="839"/>
          <w:jc w:val="center"/>
        </w:trPr>
        <w:tc>
          <w:tcPr>
            <w:tcW w:w="781" w:type="dxa"/>
            <w:shd w:val="clear" w:color="auto" w:fill="FFFFFF"/>
          </w:tcPr>
          <w:p w:rsidR="008E27BA" w:rsidRPr="00B221DC" w:rsidRDefault="008E27BA" w:rsidP="008E27BA">
            <w:pPr>
              <w:spacing w:after="0" w:line="240" w:lineRule="auto"/>
              <w:rPr>
                <w:rFonts w:ascii="Times New Roman" w:hAnsi="Times New Roman" w:cs="Times New Roman"/>
                <w:sz w:val="24"/>
                <w:szCs w:val="24"/>
              </w:rPr>
            </w:pPr>
            <w:r w:rsidRPr="00B221DC">
              <w:rPr>
                <w:rFonts w:ascii="Times New Roman" w:hAnsi="Times New Roman" w:cs="Times New Roman"/>
                <w:sz w:val="24"/>
                <w:szCs w:val="24"/>
              </w:rPr>
              <w:t>1</w:t>
            </w:r>
          </w:p>
          <w:p w:rsidR="008E27BA" w:rsidRPr="00B221DC" w:rsidRDefault="008E27BA" w:rsidP="008E27BA">
            <w:pPr>
              <w:spacing w:after="0" w:line="240" w:lineRule="auto"/>
              <w:rPr>
                <w:rFonts w:ascii="Times New Roman" w:hAnsi="Times New Roman" w:cs="Times New Roman"/>
                <w:sz w:val="24"/>
                <w:szCs w:val="24"/>
              </w:rPr>
            </w:pPr>
          </w:p>
        </w:tc>
        <w:tc>
          <w:tcPr>
            <w:tcW w:w="3508" w:type="dxa"/>
            <w:shd w:val="clear" w:color="auto" w:fill="FFFFFF"/>
          </w:tcPr>
          <w:p w:rsidR="008E27BA" w:rsidRPr="00B221DC" w:rsidRDefault="008E27BA" w:rsidP="008E27BA">
            <w:pPr>
              <w:spacing w:after="0" w:line="240" w:lineRule="auto"/>
              <w:rPr>
                <w:rFonts w:ascii="Times New Roman" w:hAnsi="Times New Roman" w:cs="Times New Roman"/>
                <w:sz w:val="24"/>
                <w:szCs w:val="24"/>
                <w:highlight w:val="lightGray"/>
              </w:rPr>
            </w:pPr>
          </w:p>
        </w:tc>
        <w:tc>
          <w:tcPr>
            <w:tcW w:w="992" w:type="dxa"/>
            <w:shd w:val="clear" w:color="auto" w:fill="FFFFFF"/>
            <w:vAlign w:val="center"/>
          </w:tcPr>
          <w:p w:rsidR="008E27BA" w:rsidRPr="00B221DC" w:rsidRDefault="008E27BA" w:rsidP="008E27BA">
            <w:pPr>
              <w:spacing w:after="0" w:line="240" w:lineRule="auto"/>
              <w:ind w:hanging="5"/>
              <w:jc w:val="center"/>
              <w:rPr>
                <w:rFonts w:ascii="Times New Roman" w:hAnsi="Times New Roman" w:cs="Times New Roman"/>
                <w:sz w:val="24"/>
                <w:szCs w:val="24"/>
                <w:highlight w:val="lightGray"/>
              </w:rPr>
            </w:pPr>
          </w:p>
        </w:tc>
        <w:tc>
          <w:tcPr>
            <w:tcW w:w="992" w:type="dxa"/>
            <w:shd w:val="clear" w:color="auto" w:fill="FFFFFF"/>
            <w:noWrap/>
            <w:vAlign w:val="center"/>
          </w:tcPr>
          <w:p w:rsidR="008E27BA" w:rsidRPr="00B221DC" w:rsidRDefault="008E27BA" w:rsidP="008E27BA">
            <w:pPr>
              <w:spacing w:after="0" w:line="240" w:lineRule="auto"/>
              <w:ind w:hanging="5"/>
              <w:jc w:val="center"/>
              <w:rPr>
                <w:rFonts w:ascii="Times New Roman" w:hAnsi="Times New Roman" w:cs="Times New Roman"/>
                <w:sz w:val="24"/>
                <w:szCs w:val="24"/>
                <w:highlight w:val="lightGray"/>
              </w:rPr>
            </w:pPr>
          </w:p>
        </w:tc>
        <w:tc>
          <w:tcPr>
            <w:tcW w:w="1843" w:type="dxa"/>
            <w:shd w:val="clear" w:color="auto" w:fill="auto"/>
            <w:vAlign w:val="center"/>
          </w:tcPr>
          <w:p w:rsidR="008E27BA" w:rsidRPr="00B221DC" w:rsidRDefault="008E27BA" w:rsidP="008E27BA">
            <w:pPr>
              <w:spacing w:after="0" w:line="240" w:lineRule="auto"/>
              <w:ind w:hanging="5"/>
              <w:jc w:val="center"/>
              <w:rPr>
                <w:rFonts w:ascii="Times New Roman" w:hAnsi="Times New Roman" w:cs="Times New Roman"/>
                <w:sz w:val="24"/>
                <w:szCs w:val="24"/>
                <w:highlight w:val="lightGray"/>
              </w:rPr>
            </w:pPr>
          </w:p>
        </w:tc>
        <w:tc>
          <w:tcPr>
            <w:tcW w:w="1660" w:type="dxa"/>
            <w:shd w:val="clear" w:color="auto" w:fill="auto"/>
            <w:vAlign w:val="center"/>
          </w:tcPr>
          <w:p w:rsidR="008E27BA" w:rsidRPr="00B221DC" w:rsidRDefault="008E27BA" w:rsidP="008E27BA">
            <w:pPr>
              <w:spacing w:after="0" w:line="240" w:lineRule="auto"/>
              <w:ind w:hanging="5"/>
              <w:jc w:val="center"/>
              <w:rPr>
                <w:rFonts w:ascii="Times New Roman" w:hAnsi="Times New Roman" w:cs="Times New Roman"/>
                <w:sz w:val="24"/>
                <w:szCs w:val="24"/>
                <w:highlight w:val="lightGray"/>
              </w:rPr>
            </w:pPr>
          </w:p>
        </w:tc>
      </w:tr>
      <w:tr w:rsidR="008E27BA" w:rsidRPr="00B221DC" w:rsidTr="008E27BA">
        <w:trPr>
          <w:trHeight w:val="340"/>
          <w:jc w:val="center"/>
        </w:trPr>
        <w:tc>
          <w:tcPr>
            <w:tcW w:w="781" w:type="dxa"/>
            <w:shd w:val="clear" w:color="auto" w:fill="FFFFFF"/>
          </w:tcPr>
          <w:p w:rsidR="008E27BA" w:rsidRPr="00B221DC" w:rsidRDefault="008E27BA" w:rsidP="008E27BA">
            <w:pPr>
              <w:spacing w:after="0" w:line="240" w:lineRule="auto"/>
              <w:rPr>
                <w:rFonts w:ascii="Times New Roman" w:hAnsi="Times New Roman" w:cs="Times New Roman"/>
                <w:sz w:val="24"/>
                <w:szCs w:val="24"/>
              </w:rPr>
            </w:pPr>
            <w:r w:rsidRPr="00B221DC">
              <w:rPr>
                <w:rFonts w:ascii="Times New Roman" w:hAnsi="Times New Roman" w:cs="Times New Roman"/>
                <w:sz w:val="24"/>
                <w:szCs w:val="24"/>
              </w:rPr>
              <w:t>2</w:t>
            </w:r>
          </w:p>
        </w:tc>
        <w:tc>
          <w:tcPr>
            <w:tcW w:w="3508" w:type="dxa"/>
            <w:shd w:val="clear" w:color="auto" w:fill="FFFFFF"/>
            <w:vAlign w:val="center"/>
          </w:tcPr>
          <w:p w:rsidR="008E27BA" w:rsidRPr="00B221DC" w:rsidRDefault="008E27BA" w:rsidP="008E27BA">
            <w:pPr>
              <w:spacing w:after="0" w:line="240" w:lineRule="auto"/>
              <w:rPr>
                <w:rFonts w:ascii="Times New Roman" w:eastAsia="Calibri" w:hAnsi="Times New Roman" w:cs="Times New Roman"/>
                <w:sz w:val="24"/>
                <w:szCs w:val="24"/>
                <w:highlight w:val="lightGray"/>
              </w:rPr>
            </w:pPr>
          </w:p>
        </w:tc>
        <w:tc>
          <w:tcPr>
            <w:tcW w:w="992" w:type="dxa"/>
            <w:shd w:val="clear" w:color="auto" w:fill="FFFFFF"/>
            <w:vAlign w:val="center"/>
          </w:tcPr>
          <w:p w:rsidR="008E27BA" w:rsidRPr="00B221DC" w:rsidRDefault="008E27BA" w:rsidP="008E27BA">
            <w:pPr>
              <w:spacing w:after="0" w:line="240" w:lineRule="auto"/>
              <w:rPr>
                <w:rFonts w:ascii="Times New Roman" w:hAnsi="Times New Roman" w:cs="Times New Roman"/>
                <w:sz w:val="24"/>
                <w:szCs w:val="24"/>
                <w:highlight w:val="lightGray"/>
              </w:rPr>
            </w:pPr>
          </w:p>
        </w:tc>
        <w:tc>
          <w:tcPr>
            <w:tcW w:w="992" w:type="dxa"/>
            <w:shd w:val="clear" w:color="auto" w:fill="FFFFFF"/>
            <w:noWrap/>
            <w:vAlign w:val="center"/>
          </w:tcPr>
          <w:p w:rsidR="008E27BA" w:rsidRPr="00B221DC" w:rsidRDefault="008E27BA" w:rsidP="008E27BA">
            <w:pPr>
              <w:spacing w:after="0" w:line="240" w:lineRule="auto"/>
              <w:ind w:firstLine="567"/>
              <w:jc w:val="center"/>
              <w:rPr>
                <w:rFonts w:ascii="Times New Roman" w:hAnsi="Times New Roman" w:cs="Times New Roman"/>
                <w:sz w:val="24"/>
                <w:szCs w:val="24"/>
                <w:highlight w:val="lightGray"/>
              </w:rPr>
            </w:pPr>
          </w:p>
        </w:tc>
        <w:tc>
          <w:tcPr>
            <w:tcW w:w="1843" w:type="dxa"/>
            <w:shd w:val="clear" w:color="auto" w:fill="FFFFFF"/>
            <w:vAlign w:val="center"/>
          </w:tcPr>
          <w:p w:rsidR="008E27BA" w:rsidRPr="00B221DC" w:rsidRDefault="008E27BA" w:rsidP="008E27BA">
            <w:pPr>
              <w:spacing w:after="0" w:line="240" w:lineRule="auto"/>
              <w:ind w:hanging="10"/>
              <w:jc w:val="center"/>
              <w:rPr>
                <w:rFonts w:ascii="Times New Roman" w:hAnsi="Times New Roman" w:cs="Times New Roman"/>
                <w:sz w:val="24"/>
                <w:szCs w:val="24"/>
                <w:highlight w:val="lightGray"/>
              </w:rPr>
            </w:pPr>
          </w:p>
        </w:tc>
        <w:tc>
          <w:tcPr>
            <w:tcW w:w="1660" w:type="dxa"/>
            <w:vAlign w:val="center"/>
          </w:tcPr>
          <w:p w:rsidR="008E27BA" w:rsidRPr="00B221DC" w:rsidRDefault="008E27BA" w:rsidP="008E27BA">
            <w:pPr>
              <w:spacing w:after="0" w:line="240" w:lineRule="auto"/>
              <w:ind w:hanging="10"/>
              <w:jc w:val="center"/>
              <w:rPr>
                <w:rFonts w:ascii="Times New Roman" w:hAnsi="Times New Roman" w:cs="Times New Roman"/>
                <w:sz w:val="24"/>
                <w:szCs w:val="24"/>
                <w:highlight w:val="lightGray"/>
              </w:rPr>
            </w:pPr>
          </w:p>
        </w:tc>
      </w:tr>
      <w:tr w:rsidR="008E27BA" w:rsidRPr="00B221DC" w:rsidTr="008E27BA">
        <w:trPr>
          <w:trHeight w:val="340"/>
          <w:jc w:val="center"/>
        </w:trPr>
        <w:tc>
          <w:tcPr>
            <w:tcW w:w="781" w:type="dxa"/>
            <w:shd w:val="clear" w:color="auto" w:fill="FFFFFF"/>
          </w:tcPr>
          <w:p w:rsidR="008E27BA" w:rsidRPr="00B221DC" w:rsidRDefault="008E27BA" w:rsidP="008E27BA">
            <w:pPr>
              <w:spacing w:after="0" w:line="240" w:lineRule="auto"/>
              <w:rPr>
                <w:rFonts w:ascii="Times New Roman" w:hAnsi="Times New Roman" w:cs="Times New Roman"/>
                <w:sz w:val="24"/>
                <w:szCs w:val="24"/>
              </w:rPr>
            </w:pPr>
            <w:r w:rsidRPr="00B221DC">
              <w:rPr>
                <w:rFonts w:ascii="Times New Roman" w:hAnsi="Times New Roman" w:cs="Times New Roman"/>
                <w:sz w:val="24"/>
                <w:szCs w:val="24"/>
              </w:rPr>
              <w:t>3</w:t>
            </w:r>
          </w:p>
        </w:tc>
        <w:tc>
          <w:tcPr>
            <w:tcW w:w="3508" w:type="dxa"/>
            <w:shd w:val="clear" w:color="auto" w:fill="FFFFFF"/>
          </w:tcPr>
          <w:p w:rsidR="008E27BA" w:rsidRPr="00B221DC" w:rsidRDefault="008E27BA" w:rsidP="008E27BA">
            <w:pPr>
              <w:spacing w:after="0" w:line="240" w:lineRule="auto"/>
              <w:rPr>
                <w:rFonts w:ascii="Times New Roman" w:hAnsi="Times New Roman" w:cs="Times New Roman"/>
                <w:sz w:val="24"/>
                <w:szCs w:val="24"/>
                <w:highlight w:val="lightGray"/>
              </w:rPr>
            </w:pPr>
          </w:p>
        </w:tc>
        <w:tc>
          <w:tcPr>
            <w:tcW w:w="992" w:type="dxa"/>
            <w:shd w:val="clear" w:color="auto" w:fill="FFFFFF"/>
            <w:vAlign w:val="center"/>
          </w:tcPr>
          <w:p w:rsidR="008E27BA" w:rsidRPr="00B221DC" w:rsidRDefault="008E27BA" w:rsidP="008E27BA">
            <w:pPr>
              <w:spacing w:after="0" w:line="240" w:lineRule="auto"/>
              <w:rPr>
                <w:rFonts w:ascii="Times New Roman" w:hAnsi="Times New Roman" w:cs="Times New Roman"/>
                <w:sz w:val="24"/>
                <w:szCs w:val="24"/>
                <w:highlight w:val="lightGray"/>
              </w:rPr>
            </w:pPr>
          </w:p>
        </w:tc>
        <w:tc>
          <w:tcPr>
            <w:tcW w:w="992" w:type="dxa"/>
            <w:shd w:val="clear" w:color="auto" w:fill="FFFFFF"/>
            <w:noWrap/>
            <w:vAlign w:val="center"/>
          </w:tcPr>
          <w:p w:rsidR="008E27BA" w:rsidRPr="00B221DC" w:rsidRDefault="008E27BA" w:rsidP="008E27BA">
            <w:pPr>
              <w:spacing w:after="0" w:line="240" w:lineRule="auto"/>
              <w:ind w:firstLine="567"/>
              <w:jc w:val="center"/>
              <w:rPr>
                <w:rFonts w:ascii="Times New Roman" w:hAnsi="Times New Roman" w:cs="Times New Roman"/>
                <w:sz w:val="24"/>
                <w:szCs w:val="24"/>
                <w:highlight w:val="lightGray"/>
              </w:rPr>
            </w:pPr>
          </w:p>
        </w:tc>
        <w:tc>
          <w:tcPr>
            <w:tcW w:w="1843" w:type="dxa"/>
            <w:shd w:val="clear" w:color="auto" w:fill="FFFFFF"/>
            <w:vAlign w:val="center"/>
          </w:tcPr>
          <w:p w:rsidR="008E27BA" w:rsidRPr="00B221DC" w:rsidRDefault="008E27BA" w:rsidP="008E27BA">
            <w:pPr>
              <w:spacing w:after="0" w:line="240" w:lineRule="auto"/>
              <w:ind w:hanging="10"/>
              <w:jc w:val="center"/>
              <w:rPr>
                <w:rFonts w:ascii="Times New Roman" w:hAnsi="Times New Roman" w:cs="Times New Roman"/>
                <w:sz w:val="24"/>
                <w:szCs w:val="24"/>
                <w:highlight w:val="lightGray"/>
              </w:rPr>
            </w:pPr>
          </w:p>
        </w:tc>
        <w:tc>
          <w:tcPr>
            <w:tcW w:w="1660" w:type="dxa"/>
            <w:vAlign w:val="center"/>
          </w:tcPr>
          <w:p w:rsidR="008E27BA" w:rsidRPr="00B221DC" w:rsidRDefault="008E27BA" w:rsidP="008E27BA">
            <w:pPr>
              <w:spacing w:after="0" w:line="240" w:lineRule="auto"/>
              <w:ind w:hanging="10"/>
              <w:jc w:val="center"/>
              <w:rPr>
                <w:rFonts w:ascii="Times New Roman" w:hAnsi="Times New Roman" w:cs="Times New Roman"/>
                <w:sz w:val="24"/>
                <w:szCs w:val="24"/>
                <w:highlight w:val="lightGray"/>
              </w:rPr>
            </w:pPr>
          </w:p>
        </w:tc>
      </w:tr>
    </w:tbl>
    <w:bookmarkEnd w:id="19"/>
    <w:p w:rsidR="008E27BA" w:rsidRPr="00B221DC" w:rsidRDefault="008E27BA" w:rsidP="008E27BA">
      <w:pPr>
        <w:tabs>
          <w:tab w:val="left" w:pos="3753"/>
          <w:tab w:val="left" w:pos="6573"/>
          <w:tab w:val="left" w:pos="9853"/>
          <w:tab w:val="left" w:pos="12333"/>
          <w:tab w:val="left" w:pos="12933"/>
          <w:tab w:val="left" w:pos="13453"/>
          <w:tab w:val="left" w:pos="14473"/>
          <w:tab w:val="left" w:pos="15493"/>
          <w:tab w:val="left" w:pos="16713"/>
          <w:tab w:val="left" w:pos="18073"/>
          <w:tab w:val="left" w:pos="21113"/>
          <w:tab w:val="left" w:pos="22493"/>
        </w:tabs>
        <w:spacing w:after="0" w:line="240" w:lineRule="auto"/>
        <w:ind w:firstLine="567"/>
        <w:jc w:val="both"/>
        <w:rPr>
          <w:rFonts w:ascii="Times New Roman" w:hAnsi="Times New Roman" w:cs="Times New Roman"/>
          <w:bCs/>
          <w:i/>
          <w:iCs/>
          <w:sz w:val="24"/>
          <w:szCs w:val="24"/>
        </w:rPr>
      </w:pPr>
      <w:r w:rsidRPr="00B221DC">
        <w:rPr>
          <w:rFonts w:ascii="Times New Roman" w:hAnsi="Times New Roman" w:cs="Times New Roman"/>
          <w:sz w:val="24"/>
          <w:szCs w:val="24"/>
        </w:rPr>
        <w:t xml:space="preserve">Общая стоимость оказанных услуг </w:t>
      </w:r>
      <w:bookmarkEnd w:id="20"/>
      <w:r w:rsidRPr="00B221DC">
        <w:rPr>
          <w:rFonts w:ascii="Times New Roman" w:hAnsi="Times New Roman" w:cs="Times New Roman"/>
          <w:bCs/>
          <w:sz w:val="24"/>
          <w:szCs w:val="24"/>
        </w:rPr>
        <w:t xml:space="preserve">составляет </w:t>
      </w:r>
      <w:r w:rsidRPr="00B221DC">
        <w:rPr>
          <w:rFonts w:ascii="Times New Roman" w:hAnsi="Times New Roman" w:cs="Times New Roman"/>
          <w:b/>
          <w:bCs/>
          <w:sz w:val="24"/>
          <w:szCs w:val="24"/>
          <w:shd w:val="clear" w:color="auto" w:fill="BFBFBF"/>
        </w:rPr>
        <w:t>_______________</w:t>
      </w:r>
      <w:r w:rsidRPr="00B221DC">
        <w:rPr>
          <w:rFonts w:ascii="Times New Roman" w:hAnsi="Times New Roman" w:cs="Times New Roman"/>
          <w:b/>
          <w:bCs/>
          <w:sz w:val="24"/>
          <w:szCs w:val="24"/>
        </w:rPr>
        <w:t xml:space="preserve"> </w:t>
      </w:r>
      <w:r w:rsidRPr="00B221DC">
        <w:rPr>
          <w:rFonts w:ascii="Times New Roman" w:hAnsi="Times New Roman" w:cs="Times New Roman"/>
          <w:bCs/>
          <w:sz w:val="24"/>
          <w:szCs w:val="24"/>
        </w:rPr>
        <w:t>(</w:t>
      </w:r>
      <w:r w:rsidRPr="00B221DC">
        <w:rPr>
          <w:rFonts w:ascii="Times New Roman" w:hAnsi="Times New Roman" w:cs="Times New Roman"/>
          <w:bCs/>
          <w:sz w:val="24"/>
          <w:szCs w:val="24"/>
          <w:shd w:val="clear" w:color="auto" w:fill="BFBFBF"/>
        </w:rPr>
        <w:t>_______________________</w:t>
      </w:r>
      <w:r w:rsidRPr="00B221DC">
        <w:rPr>
          <w:rFonts w:ascii="Times New Roman" w:hAnsi="Times New Roman" w:cs="Times New Roman"/>
          <w:bCs/>
          <w:sz w:val="24"/>
          <w:szCs w:val="24"/>
        </w:rPr>
        <w:t xml:space="preserve">) рублей ___ копеек, </w:t>
      </w:r>
      <w:r w:rsidRPr="00B221DC">
        <w:rPr>
          <w:rFonts w:ascii="Times New Roman" w:hAnsi="Times New Roman" w:cs="Times New Roman"/>
          <w:bCs/>
          <w:i/>
          <w:iCs/>
          <w:sz w:val="24"/>
          <w:szCs w:val="24"/>
        </w:rPr>
        <w:t xml:space="preserve">в том числе НДС в размере ____ %, что составляет </w:t>
      </w:r>
      <w:r w:rsidRPr="00B221DC">
        <w:rPr>
          <w:rFonts w:ascii="Times New Roman" w:hAnsi="Times New Roman" w:cs="Times New Roman"/>
          <w:b/>
          <w:bCs/>
          <w:i/>
          <w:iCs/>
          <w:sz w:val="24"/>
          <w:szCs w:val="24"/>
          <w:shd w:val="clear" w:color="auto" w:fill="BFBFBF"/>
        </w:rPr>
        <w:t>_______________</w:t>
      </w:r>
      <w:r w:rsidRPr="00B221DC">
        <w:rPr>
          <w:rFonts w:ascii="Times New Roman" w:hAnsi="Times New Roman" w:cs="Times New Roman"/>
          <w:b/>
          <w:bCs/>
          <w:i/>
          <w:iCs/>
          <w:sz w:val="24"/>
          <w:szCs w:val="24"/>
        </w:rPr>
        <w:t xml:space="preserve"> </w:t>
      </w:r>
      <w:r w:rsidRPr="00B221DC">
        <w:rPr>
          <w:rFonts w:ascii="Times New Roman" w:hAnsi="Times New Roman" w:cs="Times New Roman"/>
          <w:bCs/>
          <w:i/>
          <w:iCs/>
          <w:sz w:val="24"/>
          <w:szCs w:val="24"/>
        </w:rPr>
        <w:t>(</w:t>
      </w:r>
      <w:r w:rsidRPr="00B221DC">
        <w:rPr>
          <w:rFonts w:ascii="Times New Roman" w:hAnsi="Times New Roman" w:cs="Times New Roman"/>
          <w:bCs/>
          <w:i/>
          <w:iCs/>
          <w:sz w:val="24"/>
          <w:szCs w:val="24"/>
          <w:shd w:val="clear" w:color="auto" w:fill="BFBFBF"/>
        </w:rPr>
        <w:t>_______________________</w:t>
      </w:r>
      <w:r w:rsidRPr="00B221DC">
        <w:rPr>
          <w:rFonts w:ascii="Times New Roman" w:hAnsi="Times New Roman" w:cs="Times New Roman"/>
          <w:bCs/>
          <w:i/>
          <w:iCs/>
          <w:sz w:val="24"/>
          <w:szCs w:val="24"/>
        </w:rPr>
        <w:t xml:space="preserve">) рублей ___ копеек, итого с учетом НДС </w:t>
      </w:r>
      <w:r w:rsidRPr="00B221DC">
        <w:rPr>
          <w:rFonts w:ascii="Times New Roman" w:hAnsi="Times New Roman" w:cs="Times New Roman"/>
          <w:b/>
          <w:bCs/>
          <w:i/>
          <w:iCs/>
          <w:sz w:val="24"/>
          <w:szCs w:val="24"/>
          <w:shd w:val="clear" w:color="auto" w:fill="BFBFBF"/>
        </w:rPr>
        <w:t>_______________</w:t>
      </w:r>
      <w:r w:rsidRPr="00B221DC">
        <w:rPr>
          <w:rFonts w:ascii="Times New Roman" w:hAnsi="Times New Roman" w:cs="Times New Roman"/>
          <w:b/>
          <w:bCs/>
          <w:i/>
          <w:iCs/>
          <w:sz w:val="24"/>
          <w:szCs w:val="24"/>
        </w:rPr>
        <w:t xml:space="preserve"> </w:t>
      </w:r>
      <w:r w:rsidRPr="00B221DC">
        <w:rPr>
          <w:rFonts w:ascii="Times New Roman" w:hAnsi="Times New Roman" w:cs="Times New Roman"/>
          <w:bCs/>
          <w:i/>
          <w:iCs/>
          <w:sz w:val="24"/>
          <w:szCs w:val="24"/>
        </w:rPr>
        <w:t>(</w:t>
      </w:r>
      <w:r w:rsidRPr="00B221DC">
        <w:rPr>
          <w:rFonts w:ascii="Times New Roman" w:hAnsi="Times New Roman" w:cs="Times New Roman"/>
          <w:bCs/>
          <w:i/>
          <w:iCs/>
          <w:sz w:val="24"/>
          <w:szCs w:val="24"/>
          <w:shd w:val="clear" w:color="auto" w:fill="BFBFBF"/>
        </w:rPr>
        <w:t>_______________________</w:t>
      </w:r>
      <w:r w:rsidRPr="00B221DC">
        <w:rPr>
          <w:rFonts w:ascii="Times New Roman" w:hAnsi="Times New Roman" w:cs="Times New Roman"/>
          <w:bCs/>
          <w:i/>
          <w:iCs/>
          <w:sz w:val="24"/>
          <w:szCs w:val="24"/>
        </w:rPr>
        <w:t>) рублей ___ копеек / НДС не облагается (верное указать).</w:t>
      </w:r>
    </w:p>
    <w:p w:rsidR="008E27BA" w:rsidRPr="00B221DC" w:rsidRDefault="008E27BA" w:rsidP="008E27BA">
      <w:pPr>
        <w:tabs>
          <w:tab w:val="left" w:pos="3753"/>
          <w:tab w:val="left" w:pos="6573"/>
          <w:tab w:val="left" w:pos="9853"/>
          <w:tab w:val="left" w:pos="12333"/>
          <w:tab w:val="left" w:pos="12933"/>
          <w:tab w:val="left" w:pos="13453"/>
          <w:tab w:val="left" w:pos="14473"/>
          <w:tab w:val="left" w:pos="15493"/>
          <w:tab w:val="left" w:pos="16713"/>
          <w:tab w:val="left" w:pos="18073"/>
          <w:tab w:val="left" w:pos="21113"/>
          <w:tab w:val="left" w:pos="22493"/>
        </w:tabs>
        <w:spacing w:after="0" w:line="240" w:lineRule="auto"/>
        <w:ind w:firstLine="567"/>
        <w:jc w:val="both"/>
        <w:rPr>
          <w:rFonts w:ascii="Times New Roman" w:hAnsi="Times New Roman" w:cs="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A268B2" w:rsidRPr="008868E0" w:rsidTr="00E95732">
        <w:tc>
          <w:tcPr>
            <w:tcW w:w="4672" w:type="dxa"/>
          </w:tcPr>
          <w:p w:rsidR="00A268B2" w:rsidRPr="00A268B2" w:rsidRDefault="00A268B2" w:rsidP="00E95732">
            <w:pPr>
              <w:rPr>
                <w:rFonts w:ascii="Times New Roman" w:eastAsia="SimSun" w:hAnsi="Times New Roman" w:cs="Times New Roman"/>
                <w:b/>
                <w:sz w:val="24"/>
                <w:szCs w:val="24"/>
              </w:rPr>
            </w:pPr>
            <w:r w:rsidRPr="00A268B2">
              <w:rPr>
                <w:rFonts w:ascii="Times New Roman" w:eastAsia="SimSun" w:hAnsi="Times New Roman" w:cs="Times New Roman"/>
                <w:b/>
                <w:sz w:val="24"/>
                <w:szCs w:val="24"/>
              </w:rPr>
              <w:t>Заказчик:</w:t>
            </w:r>
          </w:p>
          <w:p w:rsidR="00A268B2" w:rsidRPr="00A268B2" w:rsidRDefault="00A268B2" w:rsidP="00E95732">
            <w:pPr>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Муниц</w:t>
            </w:r>
            <w:r>
              <w:rPr>
                <w:rFonts w:ascii="Times New Roman" w:hAnsi="Times New Roman" w:cs="Times New Roman"/>
                <w:b/>
                <w:bCs/>
                <w:sz w:val="24"/>
                <w:szCs w:val="24"/>
              </w:rPr>
              <w:t xml:space="preserve">ипальное унитарное предприятие </w:t>
            </w:r>
            <w:r w:rsidRPr="00A268B2">
              <w:rPr>
                <w:rFonts w:ascii="Times New Roman" w:eastAsia="Calibri" w:hAnsi="Times New Roman" w:cs="Times New Roman"/>
                <w:b/>
                <w:bCs/>
                <w:sz w:val="24"/>
                <w:szCs w:val="24"/>
              </w:rPr>
              <w:t>Верхнесалдинского муниципального округа «Верхнесалдинские коммунальные системы»</w:t>
            </w:r>
          </w:p>
          <w:p w:rsidR="00A268B2" w:rsidRPr="00A268B2" w:rsidRDefault="00A268B2" w:rsidP="00E9573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Директор</w:t>
            </w:r>
          </w:p>
          <w:p w:rsidR="00A268B2" w:rsidRPr="00A268B2" w:rsidRDefault="00A268B2" w:rsidP="00E95732">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 xml:space="preserve">________________________/В.И. </w:t>
            </w:r>
            <w:proofErr w:type="spellStart"/>
            <w:r w:rsidRPr="00A268B2">
              <w:rPr>
                <w:rFonts w:ascii="Times New Roman" w:eastAsia="Calibri" w:hAnsi="Times New Roman" w:cs="Times New Roman"/>
                <w:sz w:val="24"/>
                <w:szCs w:val="24"/>
              </w:rPr>
              <w:t>Мусатов</w:t>
            </w:r>
            <w:proofErr w:type="spellEnd"/>
            <w:r w:rsidRPr="00A268B2">
              <w:rPr>
                <w:rFonts w:ascii="Times New Roman" w:eastAsia="Calibri" w:hAnsi="Times New Roman" w:cs="Times New Roman"/>
                <w:sz w:val="24"/>
                <w:szCs w:val="24"/>
              </w:rPr>
              <w:t>/</w:t>
            </w:r>
          </w:p>
          <w:p w:rsidR="00A268B2" w:rsidRPr="00A268B2" w:rsidRDefault="00A268B2" w:rsidP="00E9573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м.п.</w:t>
            </w:r>
          </w:p>
          <w:p w:rsidR="00A268B2" w:rsidRPr="00A268B2" w:rsidRDefault="00A268B2" w:rsidP="00E95732">
            <w:pPr>
              <w:tabs>
                <w:tab w:val="left" w:pos="720"/>
              </w:tabs>
              <w:suppressAutoHyphens/>
              <w:rPr>
                <w:rFonts w:ascii="Times New Roman" w:eastAsia="Calibri" w:hAnsi="Times New Roman" w:cs="Times New Roman"/>
                <w:sz w:val="24"/>
                <w:szCs w:val="24"/>
              </w:rPr>
            </w:pPr>
          </w:p>
        </w:tc>
        <w:tc>
          <w:tcPr>
            <w:tcW w:w="4673" w:type="dxa"/>
          </w:tcPr>
          <w:p w:rsidR="00A268B2" w:rsidRPr="00A268B2" w:rsidRDefault="00A268B2" w:rsidP="00E95732">
            <w:pPr>
              <w:tabs>
                <w:tab w:val="left" w:pos="720"/>
              </w:tabs>
              <w:suppressAutoHyphens/>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Исполнитель:</w:t>
            </w: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_____________________/ /</w:t>
            </w:r>
          </w:p>
          <w:p w:rsidR="00A268B2" w:rsidRPr="00A268B2" w:rsidRDefault="00A268B2" w:rsidP="00E9573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w:t>
            </w:r>
            <w:r w:rsidRPr="00A268B2">
              <w:rPr>
                <w:rFonts w:ascii="Times New Roman" w:eastAsia="SimSun" w:hAnsi="Times New Roman" w:cs="Times New Roman"/>
                <w:sz w:val="24"/>
                <w:szCs w:val="24"/>
                <w:lang w:val="en-US"/>
              </w:rPr>
              <w:t>.</w:t>
            </w:r>
            <w:proofErr w:type="spellStart"/>
            <w:r w:rsidRPr="00A268B2">
              <w:rPr>
                <w:rFonts w:ascii="Times New Roman" w:eastAsia="SimSun" w:hAnsi="Times New Roman" w:cs="Times New Roman"/>
                <w:sz w:val="24"/>
                <w:szCs w:val="24"/>
              </w:rPr>
              <w:t>п</w:t>
            </w:r>
            <w:proofErr w:type="spellEnd"/>
            <w:r w:rsidRPr="00A268B2">
              <w:rPr>
                <w:rFonts w:ascii="Times New Roman" w:eastAsia="SimSun" w:hAnsi="Times New Roman" w:cs="Times New Roman"/>
                <w:sz w:val="24"/>
                <w:szCs w:val="24"/>
                <w:lang w:val="en-US"/>
              </w:rPr>
              <w:t>.</w:t>
            </w:r>
          </w:p>
          <w:p w:rsidR="00A268B2" w:rsidRPr="00A268B2" w:rsidRDefault="00A268B2" w:rsidP="00E95732">
            <w:pPr>
              <w:tabs>
                <w:tab w:val="left" w:pos="720"/>
              </w:tabs>
              <w:suppressAutoHyphens/>
              <w:spacing w:line="360" w:lineRule="auto"/>
              <w:rPr>
                <w:rFonts w:ascii="Times New Roman" w:eastAsia="Calibri" w:hAnsi="Times New Roman" w:cs="Times New Roman"/>
                <w:b/>
                <w:bCs/>
                <w:sz w:val="24"/>
                <w:szCs w:val="24"/>
              </w:rPr>
            </w:pPr>
          </w:p>
        </w:tc>
      </w:tr>
    </w:tbl>
    <w:p w:rsidR="008E27BA" w:rsidRPr="00B221DC" w:rsidRDefault="008E27BA" w:rsidP="00A268B2">
      <w:pPr>
        <w:tabs>
          <w:tab w:val="left" w:pos="3753"/>
          <w:tab w:val="left" w:pos="6573"/>
          <w:tab w:val="left" w:pos="9853"/>
          <w:tab w:val="left" w:pos="12333"/>
          <w:tab w:val="left" w:pos="12933"/>
          <w:tab w:val="left" w:pos="13453"/>
          <w:tab w:val="left" w:pos="14473"/>
          <w:tab w:val="left" w:pos="15493"/>
          <w:tab w:val="left" w:pos="16713"/>
          <w:tab w:val="left" w:pos="18073"/>
          <w:tab w:val="left" w:pos="21113"/>
          <w:tab w:val="left" w:pos="22493"/>
        </w:tabs>
        <w:spacing w:after="0" w:line="240" w:lineRule="auto"/>
        <w:jc w:val="both"/>
        <w:rPr>
          <w:rFonts w:ascii="Times New Roman" w:hAnsi="Times New Roman" w:cs="Times New Roman"/>
          <w:bCs/>
          <w:i/>
          <w:iCs/>
          <w:sz w:val="24"/>
          <w:szCs w:val="24"/>
        </w:rPr>
      </w:pPr>
    </w:p>
    <w:p w:rsidR="008E27BA" w:rsidRPr="00B221DC" w:rsidRDefault="008E27BA" w:rsidP="008E27BA">
      <w:pPr>
        <w:spacing w:after="0" w:line="240" w:lineRule="auto"/>
        <w:rPr>
          <w:rFonts w:ascii="Times New Roman" w:hAnsi="Times New Roman" w:cs="Times New Roman"/>
          <w:sz w:val="24"/>
          <w:szCs w:val="24"/>
        </w:rPr>
      </w:pP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bookmarkStart w:id="21" w:name="_title_5"/>
      <w:r w:rsidRPr="00B221DC">
        <w:rPr>
          <w:rFonts w:ascii="Times New Roman" w:hAnsi="Times New Roman" w:cs="Times New Roman"/>
          <w:b/>
          <w:iCs/>
          <w:sz w:val="24"/>
          <w:szCs w:val="24"/>
        </w:rPr>
        <w:t>Приложение № 4</w:t>
      </w: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t>к договору № _________ от «____» __________20</w:t>
      </w:r>
      <w:r>
        <w:rPr>
          <w:rFonts w:ascii="Times New Roman" w:hAnsi="Times New Roman" w:cs="Times New Roman"/>
          <w:b/>
          <w:iCs/>
          <w:sz w:val="24"/>
          <w:szCs w:val="24"/>
        </w:rPr>
        <w:t>2</w:t>
      </w:r>
      <w:r w:rsidR="00C43AF6">
        <w:rPr>
          <w:rFonts w:ascii="Times New Roman" w:hAnsi="Times New Roman" w:cs="Times New Roman"/>
          <w:b/>
          <w:iCs/>
          <w:sz w:val="24"/>
          <w:szCs w:val="24"/>
        </w:rPr>
        <w:t>5</w:t>
      </w:r>
      <w:r w:rsidRPr="00B221DC">
        <w:rPr>
          <w:rFonts w:ascii="Times New Roman" w:hAnsi="Times New Roman" w:cs="Times New Roman"/>
          <w:b/>
          <w:iCs/>
          <w:sz w:val="24"/>
          <w:szCs w:val="24"/>
        </w:rPr>
        <w:t>г.</w:t>
      </w:r>
    </w:p>
    <w:p w:rsidR="008E27BA" w:rsidRPr="00B221DC" w:rsidRDefault="008E27BA" w:rsidP="008E27BA">
      <w:pPr>
        <w:pStyle w:val="aff4"/>
        <w:spacing w:line="240" w:lineRule="auto"/>
        <w:rPr>
          <w:b/>
          <w:sz w:val="24"/>
          <w:szCs w:val="24"/>
        </w:rPr>
      </w:pPr>
    </w:p>
    <w:p w:rsidR="008E27BA" w:rsidRPr="00B221DC" w:rsidRDefault="008E27BA" w:rsidP="008E27BA">
      <w:pPr>
        <w:pStyle w:val="aff4"/>
        <w:spacing w:line="240" w:lineRule="auto"/>
        <w:rPr>
          <w:b/>
          <w:sz w:val="24"/>
          <w:szCs w:val="24"/>
        </w:rPr>
      </w:pPr>
      <w:bookmarkStart w:id="22" w:name="_ref_1-68d6bd90c98845"/>
      <w:r w:rsidRPr="00B221DC">
        <w:rPr>
          <w:sz w:val="24"/>
          <w:szCs w:val="24"/>
        </w:rPr>
        <w:t>(ФОРМА)</w:t>
      </w:r>
    </w:p>
    <w:p w:rsidR="008E27BA" w:rsidRPr="00B221DC" w:rsidRDefault="008E27BA" w:rsidP="008E27BA">
      <w:pPr>
        <w:pStyle w:val="aff4"/>
        <w:spacing w:line="240" w:lineRule="auto"/>
        <w:rPr>
          <w:sz w:val="24"/>
          <w:szCs w:val="24"/>
        </w:rPr>
      </w:pPr>
      <w:r w:rsidRPr="00B221DC">
        <w:rPr>
          <w:sz w:val="24"/>
          <w:szCs w:val="24"/>
        </w:rPr>
        <w:t>АКТ</w:t>
      </w:r>
      <w:r w:rsidRPr="00B221DC">
        <w:rPr>
          <w:sz w:val="24"/>
          <w:szCs w:val="24"/>
        </w:rPr>
        <w:br/>
      </w:r>
      <w:bookmarkEnd w:id="21"/>
      <w:bookmarkEnd w:id="22"/>
      <w:r w:rsidRPr="00B221DC">
        <w:rPr>
          <w:sz w:val="24"/>
          <w:szCs w:val="24"/>
        </w:rPr>
        <w:t xml:space="preserve"> приема-передачи документов</w:t>
      </w:r>
    </w:p>
    <w:p w:rsidR="008E27BA" w:rsidRPr="00B221DC" w:rsidRDefault="008E27BA" w:rsidP="008E27BA">
      <w:pPr>
        <w:spacing w:after="0" w:line="240" w:lineRule="auto"/>
        <w:jc w:val="center"/>
        <w:rPr>
          <w:rFonts w:ascii="Times New Roman" w:hAnsi="Times New Roman" w:cs="Times New Roman"/>
          <w:b/>
          <w:bCs/>
          <w:sz w:val="24"/>
          <w:szCs w:val="24"/>
        </w:rPr>
      </w:pPr>
      <w:r w:rsidRPr="00B221DC">
        <w:rPr>
          <w:rFonts w:ascii="Times New Roman" w:hAnsi="Times New Roman" w:cs="Times New Roman"/>
          <w:b/>
          <w:bCs/>
          <w:sz w:val="24"/>
          <w:szCs w:val="24"/>
        </w:rPr>
        <w:t xml:space="preserve"> (по этапу №____)</w:t>
      </w:r>
    </w:p>
    <w:p w:rsidR="008E27BA" w:rsidRPr="00B221DC" w:rsidRDefault="008E27BA" w:rsidP="008E27BA">
      <w:pPr>
        <w:spacing w:after="0" w:line="240" w:lineRule="auto"/>
        <w:jc w:val="center"/>
        <w:rPr>
          <w:rFonts w:ascii="Times New Roman" w:hAnsi="Times New Roman" w:cs="Times New Roman"/>
          <w:b/>
          <w:bCs/>
          <w:sz w:val="24"/>
          <w:szCs w:val="24"/>
        </w:rPr>
      </w:pPr>
    </w:p>
    <w:tbl>
      <w:tblPr>
        <w:tblW w:w="4998" w:type="pct"/>
        <w:tblLook w:val="04A0"/>
      </w:tblPr>
      <w:tblGrid>
        <w:gridCol w:w="2256"/>
        <w:gridCol w:w="2440"/>
        <w:gridCol w:w="1672"/>
        <w:gridCol w:w="3199"/>
      </w:tblGrid>
      <w:tr w:rsidR="008E27BA" w:rsidRPr="00B221DC" w:rsidTr="008E27BA">
        <w:tc>
          <w:tcPr>
            <w:tcW w:w="1179" w:type="pct"/>
            <w:hideMark/>
          </w:tcPr>
          <w:p w:rsidR="008E27BA" w:rsidRPr="00B221DC" w:rsidRDefault="008E27BA" w:rsidP="008E27BA">
            <w:pPr>
              <w:pStyle w:val="Normalunindented"/>
              <w:keepNext/>
              <w:spacing w:before="0" w:after="0" w:line="240" w:lineRule="auto"/>
              <w:jc w:val="left"/>
              <w:rPr>
                <w:sz w:val="24"/>
                <w:szCs w:val="24"/>
              </w:rPr>
            </w:pPr>
            <w:r w:rsidRPr="00B221DC">
              <w:rPr>
                <w:sz w:val="24"/>
                <w:szCs w:val="24"/>
              </w:rPr>
              <w:t>г. _______</w:t>
            </w:r>
          </w:p>
        </w:tc>
        <w:tc>
          <w:tcPr>
            <w:tcW w:w="1275" w:type="pct"/>
          </w:tcPr>
          <w:p w:rsidR="008E27BA" w:rsidRPr="00B221DC" w:rsidRDefault="008E27BA" w:rsidP="008E27BA">
            <w:pPr>
              <w:pStyle w:val="Normalunindented"/>
              <w:keepNext/>
              <w:spacing w:before="0" w:after="0" w:line="240" w:lineRule="auto"/>
              <w:jc w:val="right"/>
              <w:rPr>
                <w:sz w:val="24"/>
                <w:szCs w:val="24"/>
              </w:rPr>
            </w:pPr>
          </w:p>
        </w:tc>
        <w:tc>
          <w:tcPr>
            <w:tcW w:w="874" w:type="pct"/>
          </w:tcPr>
          <w:p w:rsidR="008E27BA" w:rsidRPr="00B221DC" w:rsidRDefault="008E27BA" w:rsidP="008E27BA">
            <w:pPr>
              <w:pStyle w:val="Normalunindented"/>
              <w:keepNext/>
              <w:spacing w:before="0" w:after="0" w:line="240" w:lineRule="auto"/>
              <w:jc w:val="right"/>
              <w:rPr>
                <w:sz w:val="24"/>
                <w:szCs w:val="24"/>
              </w:rPr>
            </w:pPr>
          </w:p>
        </w:tc>
        <w:tc>
          <w:tcPr>
            <w:tcW w:w="1672" w:type="pct"/>
            <w:hideMark/>
          </w:tcPr>
          <w:p w:rsidR="008E27BA" w:rsidRPr="00B221DC" w:rsidRDefault="008E27BA" w:rsidP="008E27BA">
            <w:pPr>
              <w:pStyle w:val="Normalunindented"/>
              <w:keepNext/>
              <w:spacing w:before="0" w:after="0" w:line="240" w:lineRule="auto"/>
              <w:jc w:val="right"/>
              <w:rPr>
                <w:sz w:val="24"/>
                <w:szCs w:val="24"/>
              </w:rPr>
            </w:pPr>
            <w:r w:rsidRPr="00B221DC">
              <w:rPr>
                <w:sz w:val="24"/>
                <w:szCs w:val="24"/>
              </w:rPr>
              <w:t>«____» ________ ______г.</w:t>
            </w:r>
          </w:p>
        </w:tc>
      </w:tr>
    </w:tbl>
    <w:p w:rsidR="008E27BA" w:rsidRPr="00B221DC" w:rsidRDefault="008E27BA" w:rsidP="008E27BA">
      <w:pPr>
        <w:spacing w:after="0" w:line="240" w:lineRule="auto"/>
        <w:rPr>
          <w:rFonts w:ascii="Times New Roman" w:hAnsi="Times New Roman" w:cs="Times New Roman"/>
          <w:sz w:val="24"/>
          <w:szCs w:val="24"/>
        </w:rPr>
      </w:pPr>
    </w:p>
    <w:p w:rsidR="008E27BA" w:rsidRPr="00B221DC" w:rsidRDefault="00C43AF6" w:rsidP="008E27BA">
      <w:pPr>
        <w:spacing w:after="0" w:line="240" w:lineRule="auto"/>
        <w:ind w:firstLine="709"/>
        <w:jc w:val="both"/>
        <w:rPr>
          <w:rFonts w:ascii="Times New Roman" w:hAnsi="Times New Roman" w:cs="Times New Roman"/>
          <w:sz w:val="24"/>
          <w:szCs w:val="24"/>
        </w:rPr>
      </w:pPr>
      <w:r w:rsidRPr="00C43AF6">
        <w:rPr>
          <w:rFonts w:ascii="Times New Roman" w:hAnsi="Times New Roman" w:cs="Times New Roman"/>
          <w:b/>
          <w:sz w:val="24"/>
          <w:szCs w:val="24"/>
        </w:rPr>
        <w:t>Муниципальное унитарное предприятие Верхнесалдинского городского округа "Верхнесалдинские коммунальные системы"</w:t>
      </w:r>
      <w:r w:rsidR="008E27BA" w:rsidRPr="00B221DC">
        <w:rPr>
          <w:rFonts w:ascii="Times New Roman" w:hAnsi="Times New Roman" w:cs="Times New Roman"/>
          <w:b/>
          <w:sz w:val="24"/>
          <w:szCs w:val="24"/>
        </w:rPr>
        <w:t>,</w:t>
      </w:r>
      <w:r w:rsidR="008E27BA" w:rsidRPr="00B221DC">
        <w:rPr>
          <w:rFonts w:ascii="Times New Roman" w:hAnsi="Times New Roman" w:cs="Times New Roman"/>
          <w:sz w:val="24"/>
          <w:szCs w:val="24"/>
        </w:rPr>
        <w:t xml:space="preserve"> именуемое в дальнейшем </w:t>
      </w:r>
      <w:r w:rsidR="008E27BA" w:rsidRPr="00B221DC">
        <w:rPr>
          <w:rFonts w:ascii="Times New Roman" w:hAnsi="Times New Roman" w:cs="Times New Roman"/>
          <w:sz w:val="24"/>
          <w:szCs w:val="24"/>
        </w:rPr>
        <w:lastRenderedPageBreak/>
        <w:t xml:space="preserve">«Заказчик», в лице </w:t>
      </w:r>
      <w:r>
        <w:rPr>
          <w:rFonts w:ascii="Times New Roman" w:hAnsi="Times New Roman" w:cs="Times New Roman"/>
          <w:sz w:val="24"/>
          <w:szCs w:val="24"/>
        </w:rPr>
        <w:t>___________________</w:t>
      </w:r>
      <w:r w:rsidR="008E27BA" w:rsidRPr="00B221DC">
        <w:rPr>
          <w:rFonts w:ascii="Times New Roman" w:hAnsi="Times New Roman" w:cs="Times New Roman"/>
          <w:sz w:val="24"/>
          <w:szCs w:val="24"/>
        </w:rPr>
        <w:t xml:space="preserve">, действующего на основании Устава, с одной стороны, и ________________________________________________, именуемое в дальнейшем </w:t>
      </w:r>
      <w:r w:rsidR="008E27BA" w:rsidRPr="00B221DC">
        <w:rPr>
          <w:rFonts w:ascii="Times New Roman" w:hAnsi="Times New Roman" w:cs="Times New Roman"/>
          <w:b/>
          <w:bCs/>
          <w:sz w:val="24"/>
          <w:szCs w:val="24"/>
        </w:rPr>
        <w:t>«Исполнитель»</w:t>
      </w:r>
      <w:r w:rsidR="008E27BA" w:rsidRPr="00B221DC">
        <w:rPr>
          <w:rFonts w:ascii="Times New Roman" w:hAnsi="Times New Roman" w:cs="Times New Roman"/>
          <w:sz w:val="24"/>
          <w:szCs w:val="24"/>
        </w:rPr>
        <w:t xml:space="preserve">, в лице ______________________________________, </w:t>
      </w:r>
      <w:proofErr w:type="spellStart"/>
      <w:r w:rsidR="008E27BA" w:rsidRPr="00B221DC">
        <w:rPr>
          <w:rFonts w:ascii="Times New Roman" w:hAnsi="Times New Roman" w:cs="Times New Roman"/>
          <w:sz w:val="24"/>
          <w:szCs w:val="24"/>
        </w:rPr>
        <w:t>действующ</w:t>
      </w:r>
      <w:proofErr w:type="spellEnd"/>
      <w:r w:rsidR="008E27BA" w:rsidRPr="00B221DC">
        <w:rPr>
          <w:rFonts w:ascii="Times New Roman" w:hAnsi="Times New Roman" w:cs="Times New Roman"/>
          <w:sz w:val="24"/>
          <w:szCs w:val="24"/>
        </w:rPr>
        <w:t xml:space="preserve">__ на основании </w:t>
      </w:r>
      <w:r w:rsidR="008E27BA" w:rsidRPr="00B221DC">
        <w:rPr>
          <w:rFonts w:ascii="Times New Roman" w:hAnsi="Times New Roman" w:cs="Times New Roman"/>
          <w:bCs/>
          <w:iCs/>
          <w:sz w:val="24"/>
          <w:szCs w:val="24"/>
        </w:rPr>
        <w:t>_____________</w:t>
      </w:r>
      <w:r w:rsidR="008E27BA" w:rsidRPr="00B221DC">
        <w:rPr>
          <w:rFonts w:ascii="Times New Roman" w:hAnsi="Times New Roman" w:cs="Times New Roman"/>
          <w:sz w:val="24"/>
          <w:szCs w:val="24"/>
        </w:rPr>
        <w:t>, с другой стороны, при совместном упоминании именуемые «Стороны», составили настоящий Акт приема-передачи документов по Договору № ____от ________ г. (далее – Акт, Договор соответственно) о том, что:</w:t>
      </w:r>
    </w:p>
    <w:p w:rsidR="008E27BA" w:rsidRPr="00B221DC" w:rsidRDefault="008E27BA" w:rsidP="008E27BA">
      <w:pPr>
        <w:spacing w:after="0" w:line="240" w:lineRule="auto"/>
        <w:rPr>
          <w:rFonts w:ascii="Times New Roman" w:hAnsi="Times New Roman" w:cs="Times New Roman"/>
          <w:sz w:val="24"/>
          <w:szCs w:val="24"/>
        </w:rPr>
      </w:pPr>
    </w:p>
    <w:p w:rsidR="008E27BA" w:rsidRPr="00B221DC" w:rsidRDefault="008E27BA" w:rsidP="008E27BA">
      <w:pPr>
        <w:spacing w:after="0" w:line="240" w:lineRule="auto"/>
        <w:ind w:firstLine="680"/>
        <w:jc w:val="both"/>
        <w:rPr>
          <w:rFonts w:ascii="Times New Roman" w:hAnsi="Times New Roman" w:cs="Times New Roman"/>
          <w:sz w:val="24"/>
          <w:szCs w:val="24"/>
        </w:rPr>
      </w:pPr>
      <w:bookmarkStart w:id="23" w:name="_ref_1-5a00629862b841"/>
      <w:r w:rsidRPr="00B221DC">
        <w:rPr>
          <w:rFonts w:ascii="Times New Roman" w:hAnsi="Times New Roman" w:cs="Times New Roman"/>
          <w:sz w:val="24"/>
          <w:szCs w:val="24"/>
        </w:rPr>
        <w:t>1. В соответствии с Договором Исполнитель оказал (по этапу № _____), а Заказчик принял следующие услуги:</w:t>
      </w:r>
      <w:bookmarkEnd w:id="23"/>
    </w:p>
    <w:tbl>
      <w:tblPr>
        <w:tblW w:w="5000" w:type="pct"/>
        <w:tblLook w:val="04A0"/>
      </w:tblPr>
      <w:tblGrid>
        <w:gridCol w:w="886"/>
        <w:gridCol w:w="1477"/>
        <w:gridCol w:w="1289"/>
        <w:gridCol w:w="908"/>
        <w:gridCol w:w="961"/>
        <w:gridCol w:w="1342"/>
        <w:gridCol w:w="1328"/>
        <w:gridCol w:w="1380"/>
      </w:tblGrid>
      <w:tr w:rsidR="008E27BA" w:rsidRPr="00B221DC" w:rsidTr="008E27BA">
        <w:tc>
          <w:tcPr>
            <w:tcW w:w="419"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Номер этапа</w:t>
            </w:r>
          </w:p>
        </w:tc>
        <w:tc>
          <w:tcPr>
            <w:tcW w:w="1226"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Содержание (вид) услуги</w:t>
            </w:r>
          </w:p>
        </w:tc>
        <w:tc>
          <w:tcPr>
            <w:tcW w:w="591"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Единица измерения</w:t>
            </w:r>
          </w:p>
        </w:tc>
        <w:tc>
          <w:tcPr>
            <w:tcW w:w="420"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Объем услуги</w:t>
            </w:r>
          </w:p>
        </w:tc>
        <w:tc>
          <w:tcPr>
            <w:tcW w:w="490"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Начало</w:t>
            </w:r>
          </w:p>
        </w:tc>
        <w:tc>
          <w:tcPr>
            <w:tcW w:w="615"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Окончание</w:t>
            </w:r>
          </w:p>
        </w:tc>
        <w:tc>
          <w:tcPr>
            <w:tcW w:w="608"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Цена за единицу,</w:t>
            </w:r>
          </w:p>
          <w:p w:rsidR="008E27BA" w:rsidRPr="00B221DC" w:rsidRDefault="008E27BA" w:rsidP="008E27BA">
            <w:pPr>
              <w:pStyle w:val="Normalunindented"/>
              <w:keepNext/>
              <w:spacing w:before="0" w:after="0" w:line="240" w:lineRule="auto"/>
              <w:jc w:val="center"/>
              <w:rPr>
                <w:sz w:val="24"/>
                <w:szCs w:val="24"/>
              </w:rPr>
            </w:pPr>
            <w:r w:rsidRPr="00B221DC">
              <w:rPr>
                <w:sz w:val="24"/>
                <w:szCs w:val="24"/>
              </w:rPr>
              <w:t>руб.</w:t>
            </w:r>
          </w:p>
          <w:p w:rsidR="008E27BA" w:rsidRPr="00B221DC" w:rsidRDefault="008E27BA" w:rsidP="008E27BA">
            <w:pPr>
              <w:pStyle w:val="Normalunindented"/>
              <w:keepNext/>
              <w:spacing w:before="0" w:after="0" w:line="240" w:lineRule="auto"/>
              <w:jc w:val="center"/>
              <w:rPr>
                <w:sz w:val="24"/>
                <w:szCs w:val="24"/>
              </w:rPr>
            </w:pPr>
            <w:r w:rsidRPr="00B221DC">
              <w:rPr>
                <w:sz w:val="24"/>
                <w:szCs w:val="24"/>
              </w:rPr>
              <w:t xml:space="preserve">(с учетом/без учета НДС </w:t>
            </w:r>
          </w:p>
          <w:p w:rsidR="008E27BA" w:rsidRPr="00B221DC" w:rsidRDefault="008E27BA" w:rsidP="008E27BA">
            <w:pPr>
              <w:pStyle w:val="Normalunindented"/>
              <w:keepNext/>
              <w:spacing w:before="0" w:after="0" w:line="240" w:lineRule="auto"/>
              <w:jc w:val="center"/>
              <w:rPr>
                <w:sz w:val="24"/>
                <w:szCs w:val="24"/>
              </w:rPr>
            </w:pPr>
            <w:r w:rsidRPr="00B221DC">
              <w:rPr>
                <w:sz w:val="24"/>
                <w:szCs w:val="24"/>
              </w:rPr>
              <w:t>верное указать)</w:t>
            </w:r>
          </w:p>
        </w:tc>
        <w:tc>
          <w:tcPr>
            <w:tcW w:w="631"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jc w:val="center"/>
              <w:rPr>
                <w:sz w:val="24"/>
                <w:szCs w:val="24"/>
              </w:rPr>
            </w:pPr>
            <w:r w:rsidRPr="00B221DC">
              <w:rPr>
                <w:sz w:val="24"/>
                <w:szCs w:val="24"/>
              </w:rPr>
              <w:t>Стоимость,</w:t>
            </w:r>
          </w:p>
          <w:p w:rsidR="008E27BA" w:rsidRPr="00B221DC" w:rsidRDefault="008E27BA" w:rsidP="008E27BA">
            <w:pPr>
              <w:pStyle w:val="Normalunindented"/>
              <w:keepNext/>
              <w:spacing w:before="0" w:after="0" w:line="240" w:lineRule="auto"/>
              <w:jc w:val="center"/>
              <w:rPr>
                <w:sz w:val="24"/>
                <w:szCs w:val="24"/>
              </w:rPr>
            </w:pPr>
            <w:r w:rsidRPr="00B221DC">
              <w:rPr>
                <w:sz w:val="24"/>
                <w:szCs w:val="24"/>
              </w:rPr>
              <w:t>руб.</w:t>
            </w:r>
          </w:p>
          <w:p w:rsidR="008E27BA" w:rsidRPr="00B221DC" w:rsidRDefault="008E27BA" w:rsidP="008E27BA">
            <w:pPr>
              <w:pStyle w:val="Normalunindented"/>
              <w:keepNext/>
              <w:spacing w:before="0" w:after="0" w:line="240" w:lineRule="auto"/>
              <w:jc w:val="center"/>
              <w:rPr>
                <w:sz w:val="24"/>
                <w:szCs w:val="24"/>
              </w:rPr>
            </w:pPr>
            <w:r w:rsidRPr="00B221DC">
              <w:rPr>
                <w:sz w:val="24"/>
                <w:szCs w:val="24"/>
              </w:rPr>
              <w:t xml:space="preserve">(с учетом/без учета НДС </w:t>
            </w:r>
          </w:p>
          <w:p w:rsidR="008E27BA" w:rsidRPr="00B221DC" w:rsidRDefault="008E27BA" w:rsidP="008E27BA">
            <w:pPr>
              <w:pStyle w:val="Normalunindented"/>
              <w:keepNext/>
              <w:spacing w:before="0" w:after="0" w:line="240" w:lineRule="auto"/>
              <w:jc w:val="center"/>
              <w:rPr>
                <w:sz w:val="24"/>
                <w:szCs w:val="24"/>
              </w:rPr>
            </w:pPr>
            <w:r w:rsidRPr="00B221DC">
              <w:rPr>
                <w:sz w:val="24"/>
                <w:szCs w:val="24"/>
              </w:rPr>
              <w:t>верное указать)</w:t>
            </w:r>
          </w:p>
        </w:tc>
      </w:tr>
      <w:tr w:rsidR="008E27BA" w:rsidRPr="00B221DC" w:rsidTr="008E27BA">
        <w:trPr>
          <w:trHeight w:val="171"/>
        </w:trPr>
        <w:tc>
          <w:tcPr>
            <w:tcW w:w="419" w:type="pct"/>
            <w:vMerge w:val="restar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pStyle w:val="Normalunindented"/>
              <w:keepNext/>
              <w:spacing w:before="0" w:after="0" w:line="240" w:lineRule="auto"/>
              <w:contextualSpacing/>
              <w:jc w:val="left"/>
              <w:rPr>
                <w:sz w:val="24"/>
                <w:szCs w:val="24"/>
              </w:rPr>
            </w:pPr>
            <w:r w:rsidRPr="00B221DC">
              <w:rPr>
                <w:sz w:val="24"/>
                <w:szCs w:val="24"/>
              </w:rPr>
              <w:t>1</w:t>
            </w:r>
          </w:p>
        </w:tc>
        <w:tc>
          <w:tcPr>
            <w:tcW w:w="1226" w:type="pct"/>
            <w:tcBorders>
              <w:top w:val="single" w:sz="2" w:space="0" w:color="auto"/>
              <w:left w:val="single" w:sz="2" w:space="0" w:color="auto"/>
              <w:bottom w:val="single" w:sz="2" w:space="0" w:color="auto"/>
              <w:right w:val="single" w:sz="2" w:space="0" w:color="auto"/>
            </w:tcBorders>
            <w:shd w:val="clear" w:color="auto" w:fill="auto"/>
          </w:tcPr>
          <w:p w:rsidR="008E27BA" w:rsidRPr="00B221DC" w:rsidRDefault="008E27BA" w:rsidP="008E27BA">
            <w:pPr>
              <w:pStyle w:val="Normalunindented"/>
              <w:keepNext/>
              <w:spacing w:before="0" w:after="0" w:line="240" w:lineRule="auto"/>
              <w:contextualSpacing/>
              <w:jc w:val="left"/>
              <w:rPr>
                <w:sz w:val="24"/>
                <w:szCs w:val="24"/>
              </w:rPr>
            </w:pPr>
          </w:p>
        </w:tc>
        <w:tc>
          <w:tcPr>
            <w:tcW w:w="59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42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49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15"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08"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3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r>
      <w:tr w:rsidR="008E27BA" w:rsidRPr="00B221DC" w:rsidTr="008E27BA">
        <w:tc>
          <w:tcPr>
            <w:tcW w:w="0" w:type="auto"/>
            <w:vMerge/>
            <w:tcBorders>
              <w:top w:val="single" w:sz="2" w:space="0" w:color="auto"/>
              <w:left w:val="single" w:sz="2" w:space="0" w:color="auto"/>
              <w:bottom w:val="single" w:sz="2" w:space="0" w:color="auto"/>
              <w:right w:val="single" w:sz="2" w:space="0" w:color="auto"/>
            </w:tcBorders>
            <w:vAlign w:val="center"/>
            <w:hideMark/>
          </w:tcPr>
          <w:p w:rsidR="008E27BA" w:rsidRPr="00B221DC" w:rsidRDefault="008E27BA" w:rsidP="008E27BA">
            <w:pPr>
              <w:spacing w:after="0" w:line="240" w:lineRule="auto"/>
              <w:contextualSpacing/>
              <w:rPr>
                <w:rFonts w:ascii="Times New Roman" w:hAnsi="Times New Roman" w:cs="Times New Roman"/>
                <w:sz w:val="24"/>
                <w:szCs w:val="24"/>
              </w:rPr>
            </w:pPr>
          </w:p>
        </w:tc>
        <w:tc>
          <w:tcPr>
            <w:tcW w:w="1226" w:type="pct"/>
            <w:tcBorders>
              <w:top w:val="single" w:sz="2" w:space="0" w:color="auto"/>
              <w:left w:val="single" w:sz="2" w:space="0" w:color="auto"/>
              <w:bottom w:val="single" w:sz="2" w:space="0" w:color="auto"/>
              <w:right w:val="single" w:sz="2" w:space="0" w:color="auto"/>
            </w:tcBorders>
            <w:shd w:val="clear" w:color="auto" w:fill="auto"/>
          </w:tcPr>
          <w:p w:rsidR="008E27BA" w:rsidRPr="00B221DC" w:rsidRDefault="008E27BA" w:rsidP="008E27BA">
            <w:pPr>
              <w:pStyle w:val="Normalunindented"/>
              <w:keepNext/>
              <w:spacing w:before="0" w:after="0" w:line="240" w:lineRule="auto"/>
              <w:contextualSpacing/>
              <w:jc w:val="left"/>
              <w:rPr>
                <w:sz w:val="24"/>
                <w:szCs w:val="24"/>
              </w:rPr>
            </w:pPr>
          </w:p>
        </w:tc>
        <w:tc>
          <w:tcPr>
            <w:tcW w:w="59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42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49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15"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08"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3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r>
      <w:tr w:rsidR="008E27BA" w:rsidRPr="00B221DC" w:rsidTr="008E27BA">
        <w:tc>
          <w:tcPr>
            <w:tcW w:w="0" w:type="auto"/>
            <w:vMerge/>
            <w:tcBorders>
              <w:top w:val="single" w:sz="2" w:space="0" w:color="auto"/>
              <w:left w:val="single" w:sz="2" w:space="0" w:color="auto"/>
              <w:bottom w:val="single" w:sz="2" w:space="0" w:color="auto"/>
              <w:right w:val="single" w:sz="2" w:space="0" w:color="auto"/>
            </w:tcBorders>
            <w:vAlign w:val="center"/>
            <w:hideMark/>
          </w:tcPr>
          <w:p w:rsidR="008E27BA" w:rsidRPr="00B221DC" w:rsidRDefault="008E27BA" w:rsidP="008E27BA">
            <w:pPr>
              <w:spacing w:after="0" w:line="240" w:lineRule="auto"/>
              <w:contextualSpacing/>
              <w:rPr>
                <w:rFonts w:ascii="Times New Roman" w:hAnsi="Times New Roman" w:cs="Times New Roman"/>
                <w:sz w:val="24"/>
                <w:szCs w:val="24"/>
              </w:rPr>
            </w:pPr>
          </w:p>
        </w:tc>
        <w:tc>
          <w:tcPr>
            <w:tcW w:w="1226" w:type="pct"/>
            <w:tcBorders>
              <w:top w:val="single" w:sz="2" w:space="0" w:color="auto"/>
              <w:left w:val="single" w:sz="2" w:space="0" w:color="auto"/>
              <w:bottom w:val="single" w:sz="2" w:space="0" w:color="auto"/>
              <w:right w:val="single" w:sz="2" w:space="0" w:color="auto"/>
            </w:tcBorders>
            <w:shd w:val="clear" w:color="auto" w:fill="auto"/>
          </w:tcPr>
          <w:p w:rsidR="008E27BA" w:rsidRPr="00B221DC" w:rsidRDefault="008E27BA" w:rsidP="008E27BA">
            <w:pPr>
              <w:pStyle w:val="Normalunindented"/>
              <w:keepNext/>
              <w:spacing w:before="0" w:after="0" w:line="240" w:lineRule="auto"/>
              <w:contextualSpacing/>
              <w:jc w:val="left"/>
              <w:rPr>
                <w:sz w:val="24"/>
                <w:szCs w:val="24"/>
              </w:rPr>
            </w:pPr>
          </w:p>
        </w:tc>
        <w:tc>
          <w:tcPr>
            <w:tcW w:w="59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42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49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15"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08"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c>
          <w:tcPr>
            <w:tcW w:w="63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r>
      <w:tr w:rsidR="008E27BA" w:rsidRPr="00B221DC" w:rsidTr="008E27BA">
        <w:tc>
          <w:tcPr>
            <w:tcW w:w="3146" w:type="pct"/>
            <w:gridSpan w:val="5"/>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contextualSpacing/>
              <w:rPr>
                <w:rFonts w:ascii="Times New Roman" w:hAnsi="Times New Roman" w:cs="Times New Roman"/>
                <w:sz w:val="24"/>
                <w:szCs w:val="24"/>
              </w:rPr>
            </w:pPr>
            <w:r w:rsidRPr="00B221DC">
              <w:rPr>
                <w:rFonts w:ascii="Times New Roman" w:hAnsi="Times New Roman" w:cs="Times New Roman"/>
                <w:sz w:val="24"/>
                <w:szCs w:val="24"/>
              </w:rPr>
              <w:t>Завершение оказания услуг по этапу № ___:</w:t>
            </w:r>
          </w:p>
        </w:tc>
        <w:tc>
          <w:tcPr>
            <w:tcW w:w="615"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right"/>
              <w:rPr>
                <w:sz w:val="24"/>
                <w:szCs w:val="24"/>
              </w:rPr>
            </w:pPr>
            <w:r w:rsidRPr="00B221DC">
              <w:rPr>
                <w:sz w:val="24"/>
                <w:szCs w:val="24"/>
              </w:rPr>
              <w:t> </w:t>
            </w:r>
          </w:p>
        </w:tc>
        <w:tc>
          <w:tcPr>
            <w:tcW w:w="608"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rPr>
                <w:sz w:val="24"/>
                <w:szCs w:val="24"/>
              </w:rPr>
            </w:pPr>
            <w:r w:rsidRPr="00B221DC">
              <w:rPr>
                <w:sz w:val="24"/>
                <w:szCs w:val="24"/>
              </w:rPr>
              <w:t>Итого:</w:t>
            </w:r>
          </w:p>
        </w:tc>
        <w:tc>
          <w:tcPr>
            <w:tcW w:w="631"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pStyle w:val="Normalunindented"/>
              <w:keepNext/>
              <w:spacing w:before="0" w:after="0" w:line="240" w:lineRule="auto"/>
              <w:contextualSpacing/>
              <w:jc w:val="center"/>
              <w:rPr>
                <w:sz w:val="24"/>
                <w:szCs w:val="24"/>
              </w:rPr>
            </w:pPr>
            <w:r w:rsidRPr="00B221DC">
              <w:rPr>
                <w:sz w:val="24"/>
                <w:szCs w:val="24"/>
              </w:rPr>
              <w:t> </w:t>
            </w:r>
          </w:p>
        </w:tc>
      </w:tr>
    </w:tbl>
    <w:p w:rsidR="008E27BA" w:rsidRPr="00B221DC" w:rsidRDefault="008E27BA" w:rsidP="008E27BA">
      <w:pPr>
        <w:tabs>
          <w:tab w:val="left" w:pos="3753"/>
          <w:tab w:val="left" w:pos="6573"/>
          <w:tab w:val="left" w:pos="9853"/>
          <w:tab w:val="left" w:pos="12333"/>
          <w:tab w:val="left" w:pos="12933"/>
          <w:tab w:val="left" w:pos="13453"/>
          <w:tab w:val="left" w:pos="14473"/>
          <w:tab w:val="left" w:pos="15493"/>
          <w:tab w:val="left" w:pos="16713"/>
          <w:tab w:val="left" w:pos="18073"/>
          <w:tab w:val="left" w:pos="21113"/>
          <w:tab w:val="left" w:pos="22493"/>
        </w:tabs>
        <w:spacing w:after="0" w:line="240" w:lineRule="auto"/>
        <w:ind w:firstLine="567"/>
        <w:jc w:val="both"/>
        <w:rPr>
          <w:rFonts w:ascii="Times New Roman" w:hAnsi="Times New Roman" w:cs="Times New Roman"/>
          <w:sz w:val="24"/>
          <w:szCs w:val="24"/>
        </w:rPr>
      </w:pPr>
    </w:p>
    <w:p w:rsidR="008E27BA" w:rsidRPr="00B221DC" w:rsidRDefault="008E27BA" w:rsidP="008E27BA">
      <w:pPr>
        <w:tabs>
          <w:tab w:val="left" w:pos="3753"/>
          <w:tab w:val="left" w:pos="6573"/>
          <w:tab w:val="left" w:pos="9853"/>
          <w:tab w:val="left" w:pos="12333"/>
          <w:tab w:val="left" w:pos="12933"/>
          <w:tab w:val="left" w:pos="13453"/>
          <w:tab w:val="left" w:pos="14473"/>
          <w:tab w:val="left" w:pos="15493"/>
          <w:tab w:val="left" w:pos="16713"/>
          <w:tab w:val="left" w:pos="18073"/>
          <w:tab w:val="left" w:pos="21113"/>
          <w:tab w:val="left" w:pos="22493"/>
        </w:tabs>
        <w:spacing w:after="0" w:line="240" w:lineRule="auto"/>
        <w:ind w:firstLine="567"/>
        <w:jc w:val="both"/>
        <w:rPr>
          <w:rFonts w:ascii="Times New Roman" w:hAnsi="Times New Roman" w:cs="Times New Roman"/>
          <w:sz w:val="24"/>
          <w:szCs w:val="24"/>
        </w:rPr>
      </w:pPr>
    </w:p>
    <w:p w:rsidR="008E27BA" w:rsidRPr="00B221DC" w:rsidRDefault="008E27BA" w:rsidP="008E27BA">
      <w:pPr>
        <w:tabs>
          <w:tab w:val="left" w:pos="3753"/>
          <w:tab w:val="left" w:pos="6573"/>
          <w:tab w:val="left" w:pos="9853"/>
          <w:tab w:val="left" w:pos="12333"/>
          <w:tab w:val="left" w:pos="12933"/>
          <w:tab w:val="left" w:pos="13453"/>
          <w:tab w:val="left" w:pos="14473"/>
          <w:tab w:val="left" w:pos="15493"/>
          <w:tab w:val="left" w:pos="16713"/>
          <w:tab w:val="left" w:pos="18073"/>
          <w:tab w:val="left" w:pos="21113"/>
          <w:tab w:val="left" w:pos="22493"/>
        </w:tabs>
        <w:spacing w:after="0" w:line="240" w:lineRule="auto"/>
        <w:ind w:firstLine="567"/>
        <w:jc w:val="both"/>
        <w:rPr>
          <w:rFonts w:ascii="Times New Roman" w:hAnsi="Times New Roman" w:cs="Times New Roman"/>
          <w:sz w:val="24"/>
          <w:szCs w:val="24"/>
        </w:rPr>
      </w:pPr>
      <w:r w:rsidRPr="00B221DC">
        <w:rPr>
          <w:rFonts w:ascii="Times New Roman" w:hAnsi="Times New Roman" w:cs="Times New Roman"/>
          <w:sz w:val="24"/>
          <w:szCs w:val="24"/>
        </w:rPr>
        <w:t xml:space="preserve">2. Общая стоимость оказанных услуг </w:t>
      </w:r>
      <w:r w:rsidRPr="00B221DC">
        <w:rPr>
          <w:rFonts w:ascii="Times New Roman" w:hAnsi="Times New Roman" w:cs="Times New Roman"/>
          <w:bCs/>
          <w:sz w:val="24"/>
          <w:szCs w:val="24"/>
        </w:rPr>
        <w:t xml:space="preserve">составляет </w:t>
      </w:r>
      <w:r w:rsidRPr="00B221DC">
        <w:rPr>
          <w:rFonts w:ascii="Times New Roman" w:hAnsi="Times New Roman" w:cs="Times New Roman"/>
          <w:b/>
          <w:bCs/>
          <w:sz w:val="24"/>
          <w:szCs w:val="24"/>
        </w:rPr>
        <w:t xml:space="preserve">_______________ </w:t>
      </w:r>
      <w:r w:rsidRPr="00B221DC">
        <w:rPr>
          <w:rFonts w:ascii="Times New Roman" w:hAnsi="Times New Roman" w:cs="Times New Roman"/>
          <w:bCs/>
          <w:sz w:val="24"/>
          <w:szCs w:val="24"/>
        </w:rPr>
        <w:t xml:space="preserve">(_______________________) рублей ___ копеек, </w:t>
      </w:r>
      <w:r w:rsidRPr="00B221DC">
        <w:rPr>
          <w:rFonts w:ascii="Times New Roman" w:hAnsi="Times New Roman" w:cs="Times New Roman"/>
          <w:bCs/>
          <w:i/>
          <w:iCs/>
          <w:sz w:val="24"/>
          <w:szCs w:val="24"/>
        </w:rPr>
        <w:t xml:space="preserve">в том числе НДС в размере ____ %, что составляет </w:t>
      </w:r>
      <w:r w:rsidRPr="00B221DC">
        <w:rPr>
          <w:rFonts w:ascii="Times New Roman" w:hAnsi="Times New Roman" w:cs="Times New Roman"/>
          <w:b/>
          <w:bCs/>
          <w:i/>
          <w:iCs/>
          <w:sz w:val="24"/>
          <w:szCs w:val="24"/>
        </w:rPr>
        <w:t xml:space="preserve">_______________ </w:t>
      </w:r>
      <w:r w:rsidRPr="00B221DC">
        <w:rPr>
          <w:rFonts w:ascii="Times New Roman" w:hAnsi="Times New Roman" w:cs="Times New Roman"/>
          <w:bCs/>
          <w:i/>
          <w:iCs/>
          <w:sz w:val="24"/>
          <w:szCs w:val="24"/>
        </w:rPr>
        <w:t xml:space="preserve">(_______________________) рублей ___ копеек, итого с учетом НДС </w:t>
      </w:r>
      <w:r w:rsidRPr="00B221DC">
        <w:rPr>
          <w:rFonts w:ascii="Times New Roman" w:hAnsi="Times New Roman" w:cs="Times New Roman"/>
          <w:b/>
          <w:bCs/>
          <w:i/>
          <w:iCs/>
          <w:sz w:val="24"/>
          <w:szCs w:val="24"/>
        </w:rPr>
        <w:t xml:space="preserve">_______________ </w:t>
      </w:r>
      <w:r w:rsidRPr="00B221DC">
        <w:rPr>
          <w:rFonts w:ascii="Times New Roman" w:hAnsi="Times New Roman" w:cs="Times New Roman"/>
          <w:bCs/>
          <w:i/>
          <w:iCs/>
          <w:sz w:val="24"/>
          <w:szCs w:val="24"/>
        </w:rPr>
        <w:t>(_______________________) рублей ___ копеек / НДС не облагается (верное указать).</w:t>
      </w:r>
    </w:p>
    <w:p w:rsidR="008E27BA" w:rsidRPr="00B221DC" w:rsidRDefault="008E27BA" w:rsidP="008E27BA">
      <w:pPr>
        <w:spacing w:after="0" w:line="240" w:lineRule="auto"/>
        <w:ind w:firstLine="567"/>
        <w:rPr>
          <w:rFonts w:ascii="Times New Roman" w:hAnsi="Times New Roman" w:cs="Times New Roman"/>
          <w:sz w:val="24"/>
          <w:szCs w:val="24"/>
        </w:rPr>
      </w:pPr>
      <w:bookmarkStart w:id="24" w:name="_ref_1-35c07f28230547"/>
    </w:p>
    <w:p w:rsidR="008E27BA" w:rsidRPr="00B221DC" w:rsidRDefault="008E27BA" w:rsidP="008E27BA">
      <w:pPr>
        <w:spacing w:after="0" w:line="240" w:lineRule="auto"/>
        <w:ind w:firstLine="567"/>
        <w:rPr>
          <w:rFonts w:ascii="Times New Roman" w:hAnsi="Times New Roman" w:cs="Times New Roman"/>
          <w:sz w:val="24"/>
          <w:szCs w:val="24"/>
        </w:rPr>
      </w:pPr>
    </w:p>
    <w:p w:rsidR="008E27BA" w:rsidRPr="00B221DC" w:rsidRDefault="008E27BA" w:rsidP="008E27BA">
      <w:pPr>
        <w:spacing w:after="0" w:line="240" w:lineRule="auto"/>
        <w:ind w:firstLine="567"/>
        <w:rPr>
          <w:rFonts w:ascii="Times New Roman" w:hAnsi="Times New Roman" w:cs="Times New Roman"/>
          <w:sz w:val="24"/>
          <w:szCs w:val="24"/>
        </w:rPr>
      </w:pPr>
      <w:r w:rsidRPr="00B221DC">
        <w:rPr>
          <w:rFonts w:ascii="Times New Roman" w:hAnsi="Times New Roman" w:cs="Times New Roman"/>
          <w:sz w:val="24"/>
          <w:szCs w:val="24"/>
        </w:rPr>
        <w:t xml:space="preserve">3. Исполнитель передал, а Заказчик принял ________ </w:t>
      </w:r>
      <w:r w:rsidRPr="00B221DC">
        <w:rPr>
          <w:rFonts w:ascii="Times New Roman" w:hAnsi="Times New Roman" w:cs="Times New Roman"/>
          <w:i/>
          <w:iCs/>
          <w:sz w:val="24"/>
          <w:szCs w:val="24"/>
        </w:rPr>
        <w:t>(указать результат оказанных услуг)</w:t>
      </w:r>
      <w:r w:rsidRPr="00B221DC">
        <w:rPr>
          <w:rFonts w:ascii="Times New Roman" w:hAnsi="Times New Roman" w:cs="Times New Roman"/>
          <w:sz w:val="24"/>
          <w:szCs w:val="24"/>
        </w:rPr>
        <w:t xml:space="preserve"> ________ </w:t>
      </w:r>
      <w:r w:rsidRPr="00B221DC">
        <w:rPr>
          <w:rFonts w:ascii="Times New Roman" w:hAnsi="Times New Roman" w:cs="Times New Roman"/>
          <w:i/>
          <w:iCs/>
          <w:sz w:val="24"/>
          <w:szCs w:val="24"/>
        </w:rPr>
        <w:t>(если применимо)</w:t>
      </w:r>
      <w:bookmarkEnd w:id="24"/>
      <w:r w:rsidRPr="00B221DC">
        <w:rPr>
          <w:rFonts w:ascii="Times New Roman" w:hAnsi="Times New Roman" w:cs="Times New Roman"/>
          <w:i/>
          <w:iCs/>
          <w:sz w:val="24"/>
          <w:szCs w:val="24"/>
        </w:rPr>
        <w:t>:</w:t>
      </w:r>
    </w:p>
    <w:p w:rsidR="008E27BA" w:rsidRPr="00B221DC" w:rsidRDefault="008E27BA" w:rsidP="008E27BA">
      <w:pPr>
        <w:spacing w:after="0" w:line="240" w:lineRule="auto"/>
        <w:rPr>
          <w:rFonts w:ascii="Times New Roman" w:hAnsi="Times New Roman" w:cs="Times New Roman"/>
          <w:sz w:val="24"/>
          <w:szCs w:val="24"/>
        </w:rPr>
      </w:pPr>
      <w:r w:rsidRPr="00B221DC">
        <w:rPr>
          <w:rFonts w:ascii="Times New Roman" w:hAnsi="Times New Roman" w:cs="Times New Roman"/>
          <w:sz w:val="24"/>
          <w:szCs w:val="24"/>
        </w:rPr>
        <w:t>- Оказанные услуги п</w:t>
      </w:r>
      <w:bookmarkStart w:id="25" w:name="_ref_1-2eb5cee7c4b04c"/>
      <w:r w:rsidRPr="00B221DC">
        <w:rPr>
          <w:rFonts w:ascii="Times New Roman" w:hAnsi="Times New Roman" w:cs="Times New Roman"/>
          <w:sz w:val="24"/>
          <w:szCs w:val="24"/>
        </w:rPr>
        <w:t xml:space="preserve">риняты Заказчиком без замечаний </w:t>
      </w:r>
      <w:bookmarkEnd w:id="25"/>
      <w:r w:rsidRPr="00B221DC">
        <w:rPr>
          <w:rFonts w:ascii="Times New Roman" w:hAnsi="Times New Roman" w:cs="Times New Roman"/>
          <w:i/>
          <w:iCs/>
          <w:sz w:val="24"/>
          <w:szCs w:val="24"/>
        </w:rPr>
        <w:t>(выбрать верное),</w:t>
      </w:r>
    </w:p>
    <w:p w:rsidR="008E27BA" w:rsidRPr="00B221DC" w:rsidRDefault="008E27BA" w:rsidP="008E27BA">
      <w:pPr>
        <w:spacing w:after="0" w:line="240" w:lineRule="auto"/>
        <w:rPr>
          <w:rFonts w:ascii="Times New Roman" w:hAnsi="Times New Roman" w:cs="Times New Roman"/>
          <w:sz w:val="24"/>
          <w:szCs w:val="24"/>
        </w:rPr>
      </w:pPr>
      <w:r w:rsidRPr="00B221DC">
        <w:rPr>
          <w:rFonts w:ascii="Times New Roman" w:hAnsi="Times New Roman" w:cs="Times New Roman"/>
          <w:sz w:val="24"/>
          <w:szCs w:val="24"/>
        </w:rPr>
        <w:t>- Выявлены следующие недостатки оказанных услуг:</w:t>
      </w:r>
    </w:p>
    <w:tbl>
      <w:tblPr>
        <w:tblW w:w="5000" w:type="pct"/>
        <w:tblLook w:val="04A0"/>
      </w:tblPr>
      <w:tblGrid>
        <w:gridCol w:w="574"/>
        <w:gridCol w:w="6125"/>
        <w:gridCol w:w="1436"/>
        <w:gridCol w:w="1436"/>
      </w:tblGrid>
      <w:tr w:rsidR="008E27BA" w:rsidRPr="00B221DC" w:rsidTr="008E27BA">
        <w:tc>
          <w:tcPr>
            <w:tcW w:w="300"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 п/п</w:t>
            </w:r>
          </w:p>
        </w:tc>
        <w:tc>
          <w:tcPr>
            <w:tcW w:w="3200" w:type="pct"/>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Описание недостатка</w:t>
            </w:r>
          </w:p>
        </w:tc>
        <w:tc>
          <w:tcPr>
            <w:tcW w:w="1550" w:type="pct"/>
            <w:gridSpan w:val="2"/>
            <w:tcBorders>
              <w:top w:val="single" w:sz="2" w:space="0" w:color="auto"/>
              <w:left w:val="single" w:sz="2" w:space="0" w:color="auto"/>
              <w:bottom w:val="single" w:sz="2" w:space="0" w:color="auto"/>
              <w:right w:val="single" w:sz="2" w:space="0" w:color="auto"/>
            </w:tcBorders>
            <w:hideMark/>
          </w:tcPr>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Стоимость устранения недостатка</w:t>
            </w:r>
          </w:p>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(с учетом/без учета НДС</w:t>
            </w:r>
          </w:p>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(верное указать))</w:t>
            </w:r>
          </w:p>
        </w:tc>
      </w:tr>
      <w:tr w:rsidR="008E27BA" w:rsidRPr="00B221DC" w:rsidTr="008E27BA">
        <w:tc>
          <w:tcPr>
            <w:tcW w:w="3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32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75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За единицу</w:t>
            </w:r>
          </w:p>
        </w:tc>
        <w:tc>
          <w:tcPr>
            <w:tcW w:w="8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jc w:val="center"/>
              <w:rPr>
                <w:rFonts w:ascii="Times New Roman" w:hAnsi="Times New Roman" w:cs="Times New Roman"/>
                <w:sz w:val="24"/>
                <w:szCs w:val="24"/>
              </w:rPr>
            </w:pPr>
            <w:r w:rsidRPr="00B221DC">
              <w:rPr>
                <w:rFonts w:ascii="Times New Roman" w:hAnsi="Times New Roman" w:cs="Times New Roman"/>
                <w:sz w:val="24"/>
                <w:szCs w:val="24"/>
              </w:rPr>
              <w:t>Общая</w:t>
            </w:r>
          </w:p>
        </w:tc>
      </w:tr>
      <w:tr w:rsidR="008E27BA" w:rsidRPr="00B221DC" w:rsidTr="008E27BA">
        <w:tc>
          <w:tcPr>
            <w:tcW w:w="3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32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75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8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r>
      <w:tr w:rsidR="008E27BA" w:rsidRPr="00B221DC" w:rsidTr="008E27BA">
        <w:tc>
          <w:tcPr>
            <w:tcW w:w="3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32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75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c>
          <w:tcPr>
            <w:tcW w:w="8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r>
      <w:tr w:rsidR="008E27BA" w:rsidRPr="00B221DC" w:rsidTr="008E27BA">
        <w:tc>
          <w:tcPr>
            <w:tcW w:w="4250" w:type="pct"/>
            <w:gridSpan w:val="3"/>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Итого:</w:t>
            </w:r>
          </w:p>
        </w:tc>
        <w:tc>
          <w:tcPr>
            <w:tcW w:w="800" w:type="pct"/>
            <w:tcBorders>
              <w:top w:val="single" w:sz="2" w:space="0" w:color="auto"/>
              <w:left w:val="single" w:sz="2" w:space="0" w:color="auto"/>
              <w:bottom w:val="single" w:sz="2" w:space="0" w:color="auto"/>
              <w:right w:val="single" w:sz="2" w:space="0" w:color="auto"/>
            </w:tcBorders>
            <w:shd w:val="clear" w:color="auto" w:fill="auto"/>
            <w:hideMark/>
          </w:tcPr>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w:t>
            </w:r>
          </w:p>
        </w:tc>
      </w:tr>
    </w:tbl>
    <w:p w:rsidR="008E27BA" w:rsidRPr="00B221DC" w:rsidRDefault="008E27BA" w:rsidP="008E27BA">
      <w:pPr>
        <w:spacing w:after="0" w:line="240" w:lineRule="auto"/>
        <w:ind w:firstLine="680"/>
        <w:rPr>
          <w:rFonts w:ascii="Times New Roman" w:hAnsi="Times New Roman" w:cs="Times New Roman"/>
          <w:sz w:val="24"/>
          <w:szCs w:val="24"/>
        </w:rPr>
      </w:pPr>
    </w:p>
    <w:p w:rsidR="008E27BA" w:rsidRPr="00B221DC" w:rsidRDefault="008E27BA" w:rsidP="008E27BA">
      <w:pPr>
        <w:spacing w:after="0" w:line="240" w:lineRule="auto"/>
        <w:ind w:firstLine="680"/>
        <w:rPr>
          <w:rFonts w:ascii="Times New Roman" w:hAnsi="Times New Roman" w:cs="Times New Roman"/>
          <w:sz w:val="24"/>
          <w:szCs w:val="24"/>
        </w:rPr>
      </w:pPr>
    </w:p>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 xml:space="preserve">4. Исполнитель обязуется безвозмездно устранить выявленные недостатки  </w:t>
      </w:r>
      <w:proofErr w:type="gramStart"/>
      <w:r w:rsidRPr="00B221DC">
        <w:rPr>
          <w:rFonts w:ascii="Times New Roman" w:hAnsi="Times New Roman" w:cs="Times New Roman"/>
          <w:sz w:val="24"/>
          <w:szCs w:val="24"/>
        </w:rPr>
        <w:t>в</w:t>
      </w:r>
      <w:proofErr w:type="gramEnd"/>
      <w:r w:rsidRPr="00B221DC">
        <w:rPr>
          <w:rFonts w:ascii="Times New Roman" w:hAnsi="Times New Roman" w:cs="Times New Roman"/>
          <w:sz w:val="24"/>
          <w:szCs w:val="24"/>
        </w:rPr>
        <w:t xml:space="preserve"> __________ (если применимо).</w:t>
      </w:r>
    </w:p>
    <w:p w:rsidR="008E27BA" w:rsidRPr="00B221DC" w:rsidRDefault="008E27BA" w:rsidP="008E27BA">
      <w:pPr>
        <w:spacing w:after="0" w:line="240" w:lineRule="auto"/>
        <w:ind w:firstLine="680"/>
        <w:rPr>
          <w:rFonts w:ascii="Times New Roman" w:hAnsi="Times New Roman" w:cs="Times New Roman"/>
          <w:sz w:val="24"/>
          <w:szCs w:val="24"/>
        </w:rPr>
      </w:pPr>
      <w:bookmarkStart w:id="26" w:name="_ref_1-8842b5cbb4fa40"/>
    </w:p>
    <w:p w:rsidR="008E27BA" w:rsidRPr="00B221DC" w:rsidRDefault="008E27BA" w:rsidP="008E27BA">
      <w:pPr>
        <w:spacing w:after="0" w:line="240" w:lineRule="auto"/>
        <w:ind w:firstLine="680"/>
        <w:rPr>
          <w:rFonts w:ascii="Times New Roman" w:hAnsi="Times New Roman" w:cs="Times New Roman"/>
          <w:sz w:val="24"/>
          <w:szCs w:val="24"/>
        </w:rPr>
      </w:pPr>
      <w:r w:rsidRPr="00B221DC">
        <w:rPr>
          <w:rFonts w:ascii="Times New Roman" w:hAnsi="Times New Roman" w:cs="Times New Roman"/>
          <w:sz w:val="24"/>
          <w:szCs w:val="24"/>
        </w:rPr>
        <w:t>5. Акт составлен в ____ экземплярах, по _____ для каждой из Сторон.</w:t>
      </w:r>
      <w:bookmarkEnd w:id="26"/>
    </w:p>
    <w:p w:rsidR="008E27BA" w:rsidRPr="00B221DC" w:rsidRDefault="008E27BA" w:rsidP="008E27BA">
      <w:pPr>
        <w:spacing w:after="0" w:line="240" w:lineRule="auto"/>
        <w:rPr>
          <w:rFonts w:ascii="Times New Roman" w:hAnsi="Times New Roman" w:cs="Times New Roman"/>
          <w:sz w:val="24"/>
          <w:szCs w:val="24"/>
        </w:rPr>
      </w:pPr>
      <w:r w:rsidRPr="00B221DC">
        <w:rPr>
          <w:rFonts w:ascii="Times New Roman" w:hAnsi="Times New Roman" w:cs="Times New Roman"/>
          <w:sz w:val="24"/>
          <w:szCs w:val="24"/>
        </w:rPr>
        <w:t xml:space="preserve">                                                                     </w:t>
      </w:r>
    </w:p>
    <w:p w:rsidR="008E27BA" w:rsidRPr="00B221DC" w:rsidRDefault="008E27BA" w:rsidP="008E27BA">
      <w:pPr>
        <w:spacing w:after="0" w:line="240" w:lineRule="auto"/>
        <w:ind w:firstLine="68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A268B2" w:rsidRPr="00A268B2" w:rsidTr="00E95732">
        <w:tc>
          <w:tcPr>
            <w:tcW w:w="4672" w:type="dxa"/>
          </w:tcPr>
          <w:p w:rsidR="00A268B2" w:rsidRPr="00A268B2" w:rsidRDefault="00A268B2" w:rsidP="00E95732">
            <w:pPr>
              <w:rPr>
                <w:rFonts w:ascii="Times New Roman" w:eastAsia="SimSun" w:hAnsi="Times New Roman" w:cs="Times New Roman"/>
                <w:b/>
                <w:sz w:val="24"/>
                <w:szCs w:val="24"/>
              </w:rPr>
            </w:pPr>
            <w:r w:rsidRPr="00A268B2">
              <w:rPr>
                <w:rFonts w:ascii="Times New Roman" w:eastAsia="SimSun" w:hAnsi="Times New Roman" w:cs="Times New Roman"/>
                <w:b/>
                <w:sz w:val="24"/>
                <w:szCs w:val="24"/>
              </w:rPr>
              <w:lastRenderedPageBreak/>
              <w:t>Заказчик:</w:t>
            </w:r>
          </w:p>
          <w:p w:rsidR="00A268B2" w:rsidRPr="00A268B2" w:rsidRDefault="00A268B2" w:rsidP="00E95732">
            <w:pPr>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Муниц</w:t>
            </w:r>
            <w:r>
              <w:rPr>
                <w:rFonts w:ascii="Times New Roman" w:hAnsi="Times New Roman" w:cs="Times New Roman"/>
                <w:b/>
                <w:bCs/>
                <w:sz w:val="24"/>
                <w:szCs w:val="24"/>
              </w:rPr>
              <w:t xml:space="preserve">ипальное унитарное предприятие </w:t>
            </w:r>
            <w:r w:rsidRPr="00A268B2">
              <w:rPr>
                <w:rFonts w:ascii="Times New Roman" w:eastAsia="Calibri" w:hAnsi="Times New Roman" w:cs="Times New Roman"/>
                <w:b/>
                <w:bCs/>
                <w:sz w:val="24"/>
                <w:szCs w:val="24"/>
              </w:rPr>
              <w:t>Верхнесалдинского муниципального округа «Верхнесалдинские коммунальные системы»</w:t>
            </w:r>
          </w:p>
          <w:p w:rsidR="00A268B2" w:rsidRPr="00A268B2" w:rsidRDefault="00A268B2" w:rsidP="00E9573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Директор</w:t>
            </w:r>
          </w:p>
          <w:p w:rsidR="00A268B2" w:rsidRPr="00A268B2" w:rsidRDefault="00A268B2" w:rsidP="00E95732">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 xml:space="preserve">________________________/В.И. </w:t>
            </w:r>
            <w:proofErr w:type="spellStart"/>
            <w:r w:rsidRPr="00A268B2">
              <w:rPr>
                <w:rFonts w:ascii="Times New Roman" w:eastAsia="Calibri" w:hAnsi="Times New Roman" w:cs="Times New Roman"/>
                <w:sz w:val="24"/>
                <w:szCs w:val="24"/>
              </w:rPr>
              <w:t>Мусатов</w:t>
            </w:r>
            <w:proofErr w:type="spellEnd"/>
            <w:r w:rsidRPr="00A268B2">
              <w:rPr>
                <w:rFonts w:ascii="Times New Roman" w:eastAsia="Calibri" w:hAnsi="Times New Roman" w:cs="Times New Roman"/>
                <w:sz w:val="24"/>
                <w:szCs w:val="24"/>
              </w:rPr>
              <w:t>/</w:t>
            </w:r>
          </w:p>
          <w:p w:rsidR="00A268B2" w:rsidRPr="00A268B2" w:rsidRDefault="00A268B2" w:rsidP="00E9573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м.п.</w:t>
            </w:r>
          </w:p>
          <w:p w:rsidR="00A268B2" w:rsidRPr="00A268B2" w:rsidRDefault="00A268B2" w:rsidP="00E95732">
            <w:pPr>
              <w:tabs>
                <w:tab w:val="left" w:pos="720"/>
              </w:tabs>
              <w:suppressAutoHyphens/>
              <w:rPr>
                <w:rFonts w:ascii="Times New Roman" w:eastAsia="Calibri" w:hAnsi="Times New Roman" w:cs="Times New Roman"/>
                <w:sz w:val="24"/>
                <w:szCs w:val="24"/>
              </w:rPr>
            </w:pPr>
          </w:p>
        </w:tc>
        <w:tc>
          <w:tcPr>
            <w:tcW w:w="4673" w:type="dxa"/>
          </w:tcPr>
          <w:p w:rsidR="00A268B2" w:rsidRPr="00A268B2" w:rsidRDefault="00A268B2" w:rsidP="00E95732">
            <w:pPr>
              <w:tabs>
                <w:tab w:val="left" w:pos="720"/>
              </w:tabs>
              <w:suppressAutoHyphens/>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Исполнитель:</w:t>
            </w: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b/>
                <w:sz w:val="24"/>
                <w:szCs w:val="24"/>
              </w:rPr>
            </w:pPr>
          </w:p>
          <w:p w:rsidR="00A268B2" w:rsidRPr="00A268B2" w:rsidRDefault="00A268B2" w:rsidP="00E95732">
            <w:pPr>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_____________________/ /</w:t>
            </w:r>
          </w:p>
          <w:p w:rsidR="00A268B2" w:rsidRPr="00A268B2" w:rsidRDefault="00A268B2" w:rsidP="00E95732">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w:t>
            </w:r>
            <w:r w:rsidRPr="00A268B2">
              <w:rPr>
                <w:rFonts w:ascii="Times New Roman" w:eastAsia="SimSun" w:hAnsi="Times New Roman" w:cs="Times New Roman"/>
                <w:sz w:val="24"/>
                <w:szCs w:val="24"/>
                <w:lang w:val="en-US"/>
              </w:rPr>
              <w:t>.</w:t>
            </w:r>
            <w:proofErr w:type="spellStart"/>
            <w:r w:rsidRPr="00A268B2">
              <w:rPr>
                <w:rFonts w:ascii="Times New Roman" w:eastAsia="SimSun" w:hAnsi="Times New Roman" w:cs="Times New Roman"/>
                <w:sz w:val="24"/>
                <w:szCs w:val="24"/>
              </w:rPr>
              <w:t>п</w:t>
            </w:r>
            <w:proofErr w:type="spellEnd"/>
            <w:r w:rsidRPr="00A268B2">
              <w:rPr>
                <w:rFonts w:ascii="Times New Roman" w:eastAsia="SimSun" w:hAnsi="Times New Roman" w:cs="Times New Roman"/>
                <w:sz w:val="24"/>
                <w:szCs w:val="24"/>
                <w:lang w:val="en-US"/>
              </w:rPr>
              <w:t>.</w:t>
            </w:r>
          </w:p>
          <w:p w:rsidR="00A268B2" w:rsidRPr="00A268B2" w:rsidRDefault="00A268B2" w:rsidP="00E95732">
            <w:pPr>
              <w:tabs>
                <w:tab w:val="left" w:pos="720"/>
              </w:tabs>
              <w:suppressAutoHyphens/>
              <w:spacing w:line="360" w:lineRule="auto"/>
              <w:rPr>
                <w:rFonts w:ascii="Times New Roman" w:eastAsia="Calibri" w:hAnsi="Times New Roman" w:cs="Times New Roman"/>
                <w:b/>
                <w:bCs/>
                <w:sz w:val="24"/>
                <w:szCs w:val="24"/>
              </w:rPr>
            </w:pPr>
          </w:p>
        </w:tc>
      </w:tr>
    </w:tbl>
    <w:p w:rsidR="008E27BA" w:rsidRPr="00B221DC" w:rsidRDefault="008E27BA" w:rsidP="008E27BA">
      <w:pPr>
        <w:spacing w:after="0" w:line="240" w:lineRule="auto"/>
        <w:jc w:val="center"/>
        <w:rPr>
          <w:rFonts w:ascii="Times New Roman" w:hAnsi="Times New Roman" w:cs="Times New Roman"/>
          <w:b/>
          <w:sz w:val="24"/>
          <w:szCs w:val="24"/>
        </w:rPr>
      </w:pPr>
    </w:p>
    <w:p w:rsidR="008E27BA" w:rsidRPr="00B221DC" w:rsidRDefault="008E27BA" w:rsidP="007E413C">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rPr>
          <w:rFonts w:ascii="Times New Roman" w:hAnsi="Times New Roman" w:cs="Times New Roman"/>
          <w:b/>
          <w:iCs/>
          <w:sz w:val="24"/>
          <w:szCs w:val="24"/>
          <w:highlight w:val="yellow"/>
        </w:rPr>
      </w:pP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highlight w:val="yellow"/>
        </w:rPr>
      </w:pP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t>Приложение № 5</w:t>
      </w: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p>
    <w:p w:rsidR="008E27BA" w:rsidRPr="00B221DC" w:rsidRDefault="008E27BA" w:rsidP="008E27BA">
      <w:pPr>
        <w:tabs>
          <w:tab w:val="left" w:pos="1289"/>
          <w:tab w:val="left" w:pos="3116"/>
          <w:tab w:val="left" w:pos="5936"/>
          <w:tab w:val="left" w:pos="9216"/>
          <w:tab w:val="left" w:pos="11696"/>
          <w:tab w:val="left" w:pos="12296"/>
          <w:tab w:val="left" w:pos="12816"/>
          <w:tab w:val="left" w:pos="13836"/>
          <w:tab w:val="left" w:pos="14856"/>
          <w:tab w:val="left" w:pos="21856"/>
        </w:tabs>
        <w:spacing w:after="0" w:line="240" w:lineRule="auto"/>
        <w:ind w:firstLine="567"/>
        <w:jc w:val="right"/>
        <w:rPr>
          <w:rFonts w:ascii="Times New Roman" w:hAnsi="Times New Roman" w:cs="Times New Roman"/>
          <w:b/>
          <w:iCs/>
          <w:sz w:val="24"/>
          <w:szCs w:val="24"/>
        </w:rPr>
      </w:pPr>
      <w:r w:rsidRPr="00B221DC">
        <w:rPr>
          <w:rFonts w:ascii="Times New Roman" w:hAnsi="Times New Roman" w:cs="Times New Roman"/>
          <w:b/>
          <w:iCs/>
          <w:sz w:val="24"/>
          <w:szCs w:val="24"/>
        </w:rPr>
        <w:t>к договору № _____________ от «____» __________20__г.</w:t>
      </w:r>
    </w:p>
    <w:p w:rsidR="008E27BA" w:rsidRPr="00B221DC" w:rsidRDefault="008E27BA" w:rsidP="008E27BA">
      <w:pPr>
        <w:pStyle w:val="aff4"/>
        <w:spacing w:line="240" w:lineRule="auto"/>
        <w:rPr>
          <w:b/>
          <w:sz w:val="24"/>
          <w:szCs w:val="24"/>
        </w:rPr>
      </w:pPr>
    </w:p>
    <w:p w:rsidR="008E27BA" w:rsidRPr="00B221DC" w:rsidRDefault="008E27BA" w:rsidP="008E27BA">
      <w:pPr>
        <w:pStyle w:val="aff4"/>
        <w:spacing w:line="240" w:lineRule="auto"/>
        <w:rPr>
          <w:b/>
          <w:sz w:val="24"/>
          <w:szCs w:val="24"/>
        </w:rPr>
      </w:pPr>
      <w:r w:rsidRPr="00B221DC">
        <w:rPr>
          <w:sz w:val="24"/>
          <w:szCs w:val="24"/>
        </w:rPr>
        <w:t>(ФОРМА)</w:t>
      </w:r>
    </w:p>
    <w:p w:rsidR="008E27BA" w:rsidRPr="00B221DC" w:rsidRDefault="008E27BA" w:rsidP="008E27BA">
      <w:pPr>
        <w:pStyle w:val="aff4"/>
        <w:spacing w:line="240" w:lineRule="auto"/>
        <w:rPr>
          <w:sz w:val="24"/>
          <w:szCs w:val="24"/>
        </w:rPr>
      </w:pPr>
      <w:r w:rsidRPr="00B221DC">
        <w:rPr>
          <w:sz w:val="24"/>
          <w:szCs w:val="24"/>
        </w:rPr>
        <w:t>АКТ</w:t>
      </w:r>
      <w:r w:rsidRPr="00B221DC">
        <w:rPr>
          <w:sz w:val="24"/>
          <w:szCs w:val="24"/>
        </w:rPr>
        <w:br/>
        <w:t>об оказании услуг</w:t>
      </w:r>
    </w:p>
    <w:p w:rsidR="008E27BA" w:rsidRPr="00B221DC" w:rsidRDefault="008E27BA" w:rsidP="008E27BA">
      <w:pPr>
        <w:spacing w:after="0" w:line="240" w:lineRule="auto"/>
        <w:rPr>
          <w:rFonts w:ascii="Times New Roman" w:hAnsi="Times New Roman" w:cs="Times New Roman"/>
          <w:sz w:val="24"/>
          <w:szCs w:val="24"/>
          <w:lang w:eastAsia="ru-RU"/>
        </w:rPr>
      </w:pPr>
    </w:p>
    <w:tbl>
      <w:tblPr>
        <w:tblW w:w="4998" w:type="pct"/>
        <w:tblLook w:val="04A0"/>
      </w:tblPr>
      <w:tblGrid>
        <w:gridCol w:w="2256"/>
        <w:gridCol w:w="2438"/>
        <w:gridCol w:w="1540"/>
        <w:gridCol w:w="3333"/>
      </w:tblGrid>
      <w:tr w:rsidR="008E27BA" w:rsidRPr="00B221DC" w:rsidTr="008E27BA">
        <w:tc>
          <w:tcPr>
            <w:tcW w:w="1179" w:type="pct"/>
            <w:hideMark/>
          </w:tcPr>
          <w:p w:rsidR="008E27BA" w:rsidRPr="00B221DC" w:rsidRDefault="008E27BA" w:rsidP="008E27BA">
            <w:pPr>
              <w:pStyle w:val="Normalunindented"/>
              <w:keepNext/>
              <w:spacing w:before="0" w:after="0" w:line="240" w:lineRule="auto"/>
              <w:jc w:val="left"/>
              <w:rPr>
                <w:sz w:val="24"/>
                <w:szCs w:val="24"/>
              </w:rPr>
            </w:pPr>
            <w:r w:rsidRPr="00B221DC">
              <w:rPr>
                <w:sz w:val="24"/>
                <w:szCs w:val="24"/>
              </w:rPr>
              <w:t>г. _______</w:t>
            </w:r>
          </w:p>
        </w:tc>
        <w:tc>
          <w:tcPr>
            <w:tcW w:w="1274" w:type="pct"/>
          </w:tcPr>
          <w:p w:rsidR="008E27BA" w:rsidRPr="00B221DC" w:rsidRDefault="008E27BA" w:rsidP="008E27BA">
            <w:pPr>
              <w:pStyle w:val="Normalunindented"/>
              <w:keepNext/>
              <w:spacing w:before="0" w:after="0" w:line="240" w:lineRule="auto"/>
              <w:jc w:val="right"/>
              <w:rPr>
                <w:sz w:val="24"/>
                <w:szCs w:val="24"/>
              </w:rPr>
            </w:pPr>
          </w:p>
        </w:tc>
        <w:tc>
          <w:tcPr>
            <w:tcW w:w="805" w:type="pct"/>
          </w:tcPr>
          <w:p w:rsidR="008E27BA" w:rsidRPr="00B221DC" w:rsidRDefault="008E27BA" w:rsidP="008E27BA">
            <w:pPr>
              <w:pStyle w:val="Normalunindented"/>
              <w:keepNext/>
              <w:spacing w:before="0" w:after="0" w:line="240" w:lineRule="auto"/>
              <w:jc w:val="right"/>
              <w:rPr>
                <w:sz w:val="24"/>
                <w:szCs w:val="24"/>
              </w:rPr>
            </w:pPr>
          </w:p>
        </w:tc>
        <w:tc>
          <w:tcPr>
            <w:tcW w:w="1742" w:type="pct"/>
            <w:hideMark/>
          </w:tcPr>
          <w:p w:rsidR="008E27BA" w:rsidRPr="00B221DC" w:rsidRDefault="008E27BA" w:rsidP="008E27BA">
            <w:pPr>
              <w:pStyle w:val="Normalunindented"/>
              <w:keepNext/>
              <w:spacing w:before="0" w:after="0" w:line="240" w:lineRule="auto"/>
              <w:jc w:val="right"/>
              <w:rPr>
                <w:sz w:val="24"/>
                <w:szCs w:val="24"/>
              </w:rPr>
            </w:pPr>
            <w:r w:rsidRPr="00B221DC">
              <w:rPr>
                <w:sz w:val="24"/>
                <w:szCs w:val="24"/>
              </w:rPr>
              <w:t>«____» ________ ______г.</w:t>
            </w:r>
          </w:p>
        </w:tc>
      </w:tr>
    </w:tbl>
    <w:p w:rsidR="008E27BA" w:rsidRPr="00B221DC" w:rsidRDefault="008E27BA" w:rsidP="008E27BA">
      <w:pPr>
        <w:spacing w:after="0" w:line="240" w:lineRule="auto"/>
        <w:rPr>
          <w:rFonts w:ascii="Times New Roman" w:hAnsi="Times New Roman" w:cs="Times New Roman"/>
          <w:sz w:val="24"/>
          <w:szCs w:val="24"/>
        </w:rPr>
      </w:pPr>
    </w:p>
    <w:p w:rsidR="008E27BA" w:rsidRPr="00B221DC" w:rsidRDefault="00C43AF6" w:rsidP="008E27BA">
      <w:pPr>
        <w:spacing w:after="0" w:line="240" w:lineRule="auto"/>
        <w:ind w:firstLine="709"/>
        <w:jc w:val="both"/>
        <w:rPr>
          <w:rFonts w:ascii="Times New Roman" w:hAnsi="Times New Roman" w:cs="Times New Roman"/>
          <w:sz w:val="24"/>
          <w:szCs w:val="24"/>
        </w:rPr>
      </w:pPr>
      <w:r w:rsidRPr="00C43AF6">
        <w:rPr>
          <w:rFonts w:ascii="Times New Roman" w:hAnsi="Times New Roman" w:cs="Times New Roman"/>
          <w:b/>
          <w:sz w:val="24"/>
          <w:szCs w:val="24"/>
        </w:rPr>
        <w:t>Муниципальное унитарное предприятие Верхнесалдинского городского округа "Верхнесалдинские коммунальные системы"</w:t>
      </w:r>
      <w:r w:rsidR="008E27BA" w:rsidRPr="00B221DC">
        <w:rPr>
          <w:rFonts w:ascii="Times New Roman" w:hAnsi="Times New Roman" w:cs="Times New Roman"/>
          <w:b/>
          <w:sz w:val="24"/>
          <w:szCs w:val="24"/>
        </w:rPr>
        <w:t>,</w:t>
      </w:r>
      <w:r w:rsidR="008E27BA" w:rsidRPr="00B221DC">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________________</w:t>
      </w:r>
      <w:r w:rsidR="008E27BA" w:rsidRPr="00B221DC">
        <w:rPr>
          <w:rFonts w:ascii="Times New Roman" w:hAnsi="Times New Roman" w:cs="Times New Roman"/>
          <w:sz w:val="24"/>
          <w:szCs w:val="24"/>
        </w:rPr>
        <w:t xml:space="preserve">, действующего на основании Устава, с одной стороны, и ________________________________________________, именуемое в дальнейшем </w:t>
      </w:r>
      <w:r w:rsidR="008E27BA" w:rsidRPr="00B221DC">
        <w:rPr>
          <w:rFonts w:ascii="Times New Roman" w:hAnsi="Times New Roman" w:cs="Times New Roman"/>
          <w:b/>
          <w:bCs/>
          <w:sz w:val="24"/>
          <w:szCs w:val="24"/>
        </w:rPr>
        <w:t>«Исполнитель»</w:t>
      </w:r>
      <w:r w:rsidR="008E27BA" w:rsidRPr="00B221DC">
        <w:rPr>
          <w:rFonts w:ascii="Times New Roman" w:hAnsi="Times New Roman" w:cs="Times New Roman"/>
          <w:sz w:val="24"/>
          <w:szCs w:val="24"/>
        </w:rPr>
        <w:t xml:space="preserve">, в лице ______________________________________, </w:t>
      </w:r>
      <w:proofErr w:type="spellStart"/>
      <w:r w:rsidR="008E27BA" w:rsidRPr="00B221DC">
        <w:rPr>
          <w:rFonts w:ascii="Times New Roman" w:hAnsi="Times New Roman" w:cs="Times New Roman"/>
          <w:sz w:val="24"/>
          <w:szCs w:val="24"/>
        </w:rPr>
        <w:t>действующ</w:t>
      </w:r>
      <w:proofErr w:type="spellEnd"/>
      <w:r w:rsidR="008E27BA" w:rsidRPr="00B221DC">
        <w:rPr>
          <w:rFonts w:ascii="Times New Roman" w:hAnsi="Times New Roman" w:cs="Times New Roman"/>
          <w:sz w:val="24"/>
          <w:szCs w:val="24"/>
        </w:rPr>
        <w:t xml:space="preserve">__ на основании </w:t>
      </w:r>
      <w:r w:rsidR="008E27BA" w:rsidRPr="00B221DC">
        <w:rPr>
          <w:rFonts w:ascii="Times New Roman" w:hAnsi="Times New Roman" w:cs="Times New Roman"/>
          <w:bCs/>
          <w:iCs/>
          <w:sz w:val="24"/>
          <w:szCs w:val="24"/>
        </w:rPr>
        <w:t>_____________</w:t>
      </w:r>
      <w:r w:rsidR="008E27BA" w:rsidRPr="00B221DC">
        <w:rPr>
          <w:rFonts w:ascii="Times New Roman" w:hAnsi="Times New Roman" w:cs="Times New Roman"/>
          <w:sz w:val="24"/>
          <w:szCs w:val="24"/>
        </w:rPr>
        <w:t>, с другой стороны, при совместном упоминании именуемые «Стороны», составили настоящий Акт по Договору № ____от ________ г. (далее – Акт, Договор соответственно) о том, что:</w:t>
      </w:r>
    </w:p>
    <w:p w:rsidR="008E27BA" w:rsidRPr="00B221DC" w:rsidRDefault="008E27BA" w:rsidP="008E27BA">
      <w:pPr>
        <w:spacing w:after="0" w:line="240" w:lineRule="auto"/>
        <w:rPr>
          <w:rFonts w:ascii="Times New Roman" w:hAnsi="Times New Roman" w:cs="Times New Roman"/>
          <w:sz w:val="24"/>
          <w:szCs w:val="24"/>
          <w:lang w:eastAsia="ru-RU"/>
        </w:rPr>
      </w:pPr>
    </w:p>
    <w:p w:rsidR="008E27BA" w:rsidRPr="00B221DC" w:rsidRDefault="008E27BA" w:rsidP="008E27BA">
      <w:pPr>
        <w:spacing w:after="0" w:line="240" w:lineRule="auto"/>
        <w:ind w:firstLine="680"/>
        <w:rPr>
          <w:rFonts w:ascii="Times New Roman" w:hAnsi="Times New Roman" w:cs="Times New Roman"/>
          <w:iCs/>
          <w:sz w:val="24"/>
          <w:szCs w:val="24"/>
        </w:rPr>
      </w:pPr>
      <w:r w:rsidRPr="00B221DC">
        <w:rPr>
          <w:rFonts w:ascii="Times New Roman" w:hAnsi="Times New Roman" w:cs="Times New Roman"/>
          <w:iCs/>
          <w:sz w:val="24"/>
          <w:szCs w:val="24"/>
        </w:rPr>
        <w:t xml:space="preserve">1. В соответствии с Договором Исполнитель оказал, а Заказчик принял </w:t>
      </w:r>
      <w:r w:rsidRPr="00B221DC">
        <w:rPr>
          <w:rFonts w:ascii="Times New Roman" w:hAnsi="Times New Roman" w:cs="Times New Roman"/>
          <w:sz w:val="24"/>
          <w:szCs w:val="24"/>
        </w:rPr>
        <w:t>услуги по разработке документации, оформлению заявки и получению комплексного экологического разрешения (далее - КЭР) для объекта I категории – _________________________.</w:t>
      </w:r>
    </w:p>
    <w:p w:rsidR="008E27BA" w:rsidRPr="00B221DC" w:rsidRDefault="008E27BA" w:rsidP="008E27BA">
      <w:pPr>
        <w:spacing w:after="0" w:line="240" w:lineRule="auto"/>
        <w:ind w:firstLine="680"/>
        <w:rPr>
          <w:rFonts w:ascii="Times New Roman" w:hAnsi="Times New Roman" w:cs="Times New Roman"/>
          <w:iCs/>
          <w:sz w:val="24"/>
          <w:szCs w:val="24"/>
        </w:rPr>
      </w:pPr>
    </w:p>
    <w:p w:rsidR="008E27BA" w:rsidRPr="00B221DC" w:rsidRDefault="008E27BA" w:rsidP="008E27BA">
      <w:pPr>
        <w:spacing w:after="0" w:line="240" w:lineRule="auto"/>
        <w:ind w:firstLine="680"/>
        <w:rPr>
          <w:rFonts w:ascii="Times New Roman" w:hAnsi="Times New Roman" w:cs="Times New Roman"/>
          <w:bCs/>
          <w:i/>
          <w:iCs/>
          <w:sz w:val="24"/>
          <w:szCs w:val="24"/>
        </w:rPr>
      </w:pPr>
      <w:r w:rsidRPr="00B221DC">
        <w:rPr>
          <w:rFonts w:ascii="Times New Roman" w:hAnsi="Times New Roman" w:cs="Times New Roman"/>
          <w:iCs/>
          <w:sz w:val="24"/>
          <w:szCs w:val="24"/>
        </w:rPr>
        <w:t xml:space="preserve">2. </w:t>
      </w:r>
      <w:r w:rsidRPr="00B221DC">
        <w:rPr>
          <w:rFonts w:ascii="Times New Roman" w:hAnsi="Times New Roman" w:cs="Times New Roman"/>
          <w:sz w:val="24"/>
          <w:szCs w:val="24"/>
        </w:rPr>
        <w:t xml:space="preserve">Общая стоимость оказанных услуг </w:t>
      </w:r>
      <w:r w:rsidRPr="00B221DC">
        <w:rPr>
          <w:rFonts w:ascii="Times New Roman" w:hAnsi="Times New Roman" w:cs="Times New Roman"/>
          <w:bCs/>
          <w:sz w:val="24"/>
          <w:szCs w:val="24"/>
        </w:rPr>
        <w:t xml:space="preserve">составляет </w:t>
      </w:r>
      <w:r w:rsidRPr="00B221DC">
        <w:rPr>
          <w:rFonts w:ascii="Times New Roman" w:hAnsi="Times New Roman" w:cs="Times New Roman"/>
          <w:b/>
          <w:bCs/>
          <w:sz w:val="24"/>
          <w:szCs w:val="24"/>
        </w:rPr>
        <w:t xml:space="preserve">_______________ </w:t>
      </w:r>
      <w:r w:rsidRPr="00B221DC">
        <w:rPr>
          <w:rFonts w:ascii="Times New Roman" w:hAnsi="Times New Roman" w:cs="Times New Roman"/>
          <w:bCs/>
          <w:sz w:val="24"/>
          <w:szCs w:val="24"/>
        </w:rPr>
        <w:t xml:space="preserve">(_______________________) рублей ___ копеек, </w:t>
      </w:r>
      <w:r w:rsidRPr="00B221DC">
        <w:rPr>
          <w:rFonts w:ascii="Times New Roman" w:hAnsi="Times New Roman" w:cs="Times New Roman"/>
          <w:bCs/>
          <w:i/>
          <w:iCs/>
          <w:sz w:val="24"/>
          <w:szCs w:val="24"/>
        </w:rPr>
        <w:t xml:space="preserve">в том числе НДС в размере ____ %, что составляет </w:t>
      </w:r>
      <w:r w:rsidRPr="00B221DC">
        <w:rPr>
          <w:rFonts w:ascii="Times New Roman" w:hAnsi="Times New Roman" w:cs="Times New Roman"/>
          <w:b/>
          <w:bCs/>
          <w:i/>
          <w:iCs/>
          <w:sz w:val="24"/>
          <w:szCs w:val="24"/>
        </w:rPr>
        <w:t xml:space="preserve">_______________ </w:t>
      </w:r>
      <w:r w:rsidRPr="00B221DC">
        <w:rPr>
          <w:rFonts w:ascii="Times New Roman" w:hAnsi="Times New Roman" w:cs="Times New Roman"/>
          <w:bCs/>
          <w:i/>
          <w:iCs/>
          <w:sz w:val="24"/>
          <w:szCs w:val="24"/>
        </w:rPr>
        <w:t xml:space="preserve">(_______________________) рублей ___ копеек, итого с учетом НДС </w:t>
      </w:r>
      <w:r w:rsidRPr="00B221DC">
        <w:rPr>
          <w:rFonts w:ascii="Times New Roman" w:hAnsi="Times New Roman" w:cs="Times New Roman"/>
          <w:b/>
          <w:bCs/>
          <w:i/>
          <w:iCs/>
          <w:sz w:val="24"/>
          <w:szCs w:val="24"/>
        </w:rPr>
        <w:t xml:space="preserve">_______________ </w:t>
      </w:r>
      <w:r w:rsidRPr="00B221DC">
        <w:rPr>
          <w:rFonts w:ascii="Times New Roman" w:hAnsi="Times New Roman" w:cs="Times New Roman"/>
          <w:bCs/>
          <w:i/>
          <w:iCs/>
          <w:sz w:val="24"/>
          <w:szCs w:val="24"/>
        </w:rPr>
        <w:t>(_______________________) рублей ___ копеек / НДС не облагается (верное указать).</w:t>
      </w:r>
    </w:p>
    <w:p w:rsidR="008E27BA" w:rsidRPr="00B221DC" w:rsidRDefault="008E27BA" w:rsidP="008E27BA">
      <w:pPr>
        <w:spacing w:after="0" w:line="240" w:lineRule="auto"/>
        <w:ind w:firstLine="680"/>
        <w:rPr>
          <w:rFonts w:ascii="Times New Roman" w:hAnsi="Times New Roman" w:cs="Times New Roman"/>
          <w:iCs/>
          <w:sz w:val="24"/>
          <w:szCs w:val="24"/>
        </w:rPr>
      </w:pPr>
    </w:p>
    <w:p w:rsidR="008E27BA" w:rsidRPr="00B221DC" w:rsidRDefault="008E27BA" w:rsidP="008E27BA">
      <w:pPr>
        <w:spacing w:after="0" w:line="240" w:lineRule="auto"/>
        <w:ind w:firstLine="680"/>
        <w:rPr>
          <w:rFonts w:ascii="Times New Roman" w:hAnsi="Times New Roman" w:cs="Times New Roman"/>
          <w:iCs/>
          <w:sz w:val="24"/>
          <w:szCs w:val="24"/>
        </w:rPr>
      </w:pPr>
      <w:r w:rsidRPr="00B221DC">
        <w:rPr>
          <w:rFonts w:ascii="Times New Roman" w:hAnsi="Times New Roman" w:cs="Times New Roman"/>
          <w:iCs/>
          <w:sz w:val="24"/>
          <w:szCs w:val="24"/>
        </w:rPr>
        <w:t>3. Акт составлен в ____ экземплярах, по _____ для каждой из Сторон.</w:t>
      </w:r>
    </w:p>
    <w:p w:rsidR="008E27BA" w:rsidRPr="00B221DC" w:rsidRDefault="008E27BA" w:rsidP="008E27BA">
      <w:pPr>
        <w:spacing w:after="0" w:line="240" w:lineRule="auto"/>
        <w:ind w:firstLine="680"/>
        <w:rPr>
          <w:rFonts w:ascii="Times New Roman" w:hAnsi="Times New Roman" w:cs="Times New Roman"/>
          <w:iCs/>
          <w:sz w:val="24"/>
          <w:szCs w:val="24"/>
        </w:rPr>
      </w:pPr>
    </w:p>
    <w:p w:rsidR="008E27BA" w:rsidRPr="00B221DC" w:rsidRDefault="008E27BA" w:rsidP="008E27BA">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7E413C" w:rsidRPr="00A268B2" w:rsidTr="00BC3AF4">
        <w:tc>
          <w:tcPr>
            <w:tcW w:w="4672" w:type="dxa"/>
          </w:tcPr>
          <w:p w:rsidR="007E413C" w:rsidRPr="00A268B2" w:rsidRDefault="007E413C" w:rsidP="00BC3AF4">
            <w:pPr>
              <w:rPr>
                <w:rFonts w:ascii="Times New Roman" w:eastAsia="SimSun" w:hAnsi="Times New Roman" w:cs="Times New Roman"/>
                <w:b/>
                <w:sz w:val="24"/>
                <w:szCs w:val="24"/>
              </w:rPr>
            </w:pPr>
            <w:r w:rsidRPr="00A268B2">
              <w:rPr>
                <w:rFonts w:ascii="Times New Roman" w:eastAsia="SimSun" w:hAnsi="Times New Roman" w:cs="Times New Roman"/>
                <w:b/>
                <w:sz w:val="24"/>
                <w:szCs w:val="24"/>
              </w:rPr>
              <w:lastRenderedPageBreak/>
              <w:t>Заказчик:</w:t>
            </w:r>
          </w:p>
          <w:p w:rsidR="007E413C" w:rsidRPr="00A268B2" w:rsidRDefault="007E413C" w:rsidP="00BC3AF4">
            <w:pPr>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Муниц</w:t>
            </w:r>
            <w:r>
              <w:rPr>
                <w:rFonts w:ascii="Times New Roman" w:hAnsi="Times New Roman" w:cs="Times New Roman"/>
                <w:b/>
                <w:bCs/>
                <w:sz w:val="24"/>
                <w:szCs w:val="24"/>
              </w:rPr>
              <w:t xml:space="preserve">ипальное унитарное предприятие </w:t>
            </w:r>
            <w:r w:rsidRPr="00A268B2">
              <w:rPr>
                <w:rFonts w:ascii="Times New Roman" w:eastAsia="Calibri" w:hAnsi="Times New Roman" w:cs="Times New Roman"/>
                <w:b/>
                <w:bCs/>
                <w:sz w:val="24"/>
                <w:szCs w:val="24"/>
              </w:rPr>
              <w:t>Верхнесалдинского муниципального округа «Верхнесалдинские коммунальные системы»</w:t>
            </w:r>
          </w:p>
          <w:p w:rsidR="007E413C" w:rsidRPr="00A268B2" w:rsidRDefault="007E413C" w:rsidP="00BC3AF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Директор</w:t>
            </w:r>
          </w:p>
          <w:p w:rsidR="007E413C" w:rsidRPr="00A268B2" w:rsidRDefault="007E413C" w:rsidP="00BC3AF4">
            <w:pPr>
              <w:spacing w:line="360" w:lineRule="auto"/>
              <w:jc w:val="both"/>
              <w:rPr>
                <w:rFonts w:ascii="Times New Roman" w:eastAsia="Calibri" w:hAnsi="Times New Roman" w:cs="Times New Roman"/>
                <w:sz w:val="24"/>
                <w:szCs w:val="24"/>
              </w:rPr>
            </w:pPr>
            <w:r w:rsidRPr="00A268B2">
              <w:rPr>
                <w:rFonts w:ascii="Times New Roman" w:eastAsia="Calibri" w:hAnsi="Times New Roman" w:cs="Times New Roman"/>
                <w:sz w:val="24"/>
                <w:szCs w:val="24"/>
              </w:rPr>
              <w:t xml:space="preserve">________________________/В.И. </w:t>
            </w:r>
            <w:proofErr w:type="spellStart"/>
            <w:r w:rsidRPr="00A268B2">
              <w:rPr>
                <w:rFonts w:ascii="Times New Roman" w:eastAsia="Calibri" w:hAnsi="Times New Roman" w:cs="Times New Roman"/>
                <w:sz w:val="24"/>
                <w:szCs w:val="24"/>
              </w:rPr>
              <w:t>Мусатов</w:t>
            </w:r>
            <w:proofErr w:type="spellEnd"/>
            <w:r w:rsidRPr="00A268B2">
              <w:rPr>
                <w:rFonts w:ascii="Times New Roman" w:eastAsia="Calibri" w:hAnsi="Times New Roman" w:cs="Times New Roman"/>
                <w:sz w:val="24"/>
                <w:szCs w:val="24"/>
              </w:rPr>
              <w:t>/</w:t>
            </w:r>
          </w:p>
          <w:p w:rsidR="007E413C" w:rsidRPr="00A268B2" w:rsidRDefault="007E413C" w:rsidP="00BC3AF4">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м.п.</w:t>
            </w:r>
          </w:p>
          <w:p w:rsidR="007E413C" w:rsidRPr="00A268B2" w:rsidRDefault="007E413C" w:rsidP="00BC3AF4">
            <w:pPr>
              <w:tabs>
                <w:tab w:val="left" w:pos="720"/>
              </w:tabs>
              <w:suppressAutoHyphens/>
              <w:rPr>
                <w:rFonts w:ascii="Times New Roman" w:eastAsia="Calibri" w:hAnsi="Times New Roman" w:cs="Times New Roman"/>
                <w:sz w:val="24"/>
                <w:szCs w:val="24"/>
              </w:rPr>
            </w:pPr>
          </w:p>
        </w:tc>
        <w:tc>
          <w:tcPr>
            <w:tcW w:w="4673" w:type="dxa"/>
          </w:tcPr>
          <w:p w:rsidR="007E413C" w:rsidRPr="00A268B2" w:rsidRDefault="007E413C" w:rsidP="00BC3AF4">
            <w:pPr>
              <w:tabs>
                <w:tab w:val="left" w:pos="720"/>
              </w:tabs>
              <w:suppressAutoHyphens/>
              <w:rPr>
                <w:rFonts w:ascii="Times New Roman" w:eastAsia="Calibri" w:hAnsi="Times New Roman" w:cs="Times New Roman"/>
                <w:b/>
                <w:bCs/>
                <w:sz w:val="24"/>
                <w:szCs w:val="24"/>
              </w:rPr>
            </w:pPr>
            <w:r w:rsidRPr="00A268B2">
              <w:rPr>
                <w:rFonts w:ascii="Times New Roman" w:eastAsia="Calibri" w:hAnsi="Times New Roman" w:cs="Times New Roman"/>
                <w:b/>
                <w:bCs/>
                <w:sz w:val="24"/>
                <w:szCs w:val="24"/>
              </w:rPr>
              <w:t>Исполнитель:</w:t>
            </w:r>
          </w:p>
          <w:p w:rsidR="007E413C" w:rsidRPr="00A268B2" w:rsidRDefault="007E413C" w:rsidP="00BC3AF4">
            <w:pPr>
              <w:jc w:val="both"/>
              <w:rPr>
                <w:rFonts w:ascii="Times New Roman" w:eastAsia="SimSun" w:hAnsi="Times New Roman" w:cs="Times New Roman"/>
                <w:b/>
                <w:sz w:val="24"/>
                <w:szCs w:val="24"/>
              </w:rPr>
            </w:pPr>
          </w:p>
          <w:p w:rsidR="007E413C" w:rsidRPr="00A268B2" w:rsidRDefault="007E413C" w:rsidP="00BC3AF4">
            <w:pPr>
              <w:jc w:val="both"/>
              <w:rPr>
                <w:rFonts w:ascii="Times New Roman" w:eastAsia="SimSun" w:hAnsi="Times New Roman" w:cs="Times New Roman"/>
                <w:b/>
                <w:sz w:val="24"/>
                <w:szCs w:val="24"/>
              </w:rPr>
            </w:pPr>
          </w:p>
          <w:p w:rsidR="007E413C" w:rsidRPr="00A268B2" w:rsidRDefault="007E413C" w:rsidP="00BC3AF4">
            <w:pPr>
              <w:jc w:val="both"/>
              <w:rPr>
                <w:rFonts w:ascii="Times New Roman" w:eastAsia="SimSun" w:hAnsi="Times New Roman" w:cs="Times New Roman"/>
                <w:b/>
                <w:sz w:val="24"/>
                <w:szCs w:val="24"/>
              </w:rPr>
            </w:pPr>
          </w:p>
          <w:p w:rsidR="007E413C" w:rsidRPr="00A268B2" w:rsidRDefault="007E413C" w:rsidP="00BC3AF4">
            <w:pPr>
              <w:jc w:val="both"/>
              <w:rPr>
                <w:rFonts w:ascii="Times New Roman" w:eastAsia="SimSun" w:hAnsi="Times New Roman" w:cs="Times New Roman"/>
                <w:b/>
                <w:sz w:val="24"/>
                <w:szCs w:val="24"/>
              </w:rPr>
            </w:pPr>
          </w:p>
          <w:p w:rsidR="007E413C" w:rsidRPr="00A268B2" w:rsidRDefault="007E413C" w:rsidP="00BC3AF4">
            <w:pPr>
              <w:jc w:val="both"/>
              <w:rPr>
                <w:rFonts w:ascii="Times New Roman" w:eastAsia="SimSun" w:hAnsi="Times New Roman" w:cs="Times New Roman"/>
                <w:sz w:val="24"/>
                <w:szCs w:val="24"/>
              </w:rPr>
            </w:pPr>
            <w:r w:rsidRPr="00A268B2">
              <w:rPr>
                <w:rFonts w:ascii="Times New Roman" w:eastAsia="SimSun" w:hAnsi="Times New Roman" w:cs="Times New Roman"/>
                <w:sz w:val="24"/>
                <w:szCs w:val="24"/>
              </w:rPr>
              <w:t>_____________________/ /</w:t>
            </w:r>
          </w:p>
          <w:p w:rsidR="007E413C" w:rsidRPr="00A268B2" w:rsidRDefault="007E413C" w:rsidP="00BC3AF4">
            <w:pPr>
              <w:jc w:val="both"/>
              <w:rPr>
                <w:rFonts w:ascii="Times New Roman" w:eastAsia="Calibri" w:hAnsi="Times New Roman" w:cs="Times New Roman"/>
                <w:b/>
                <w:bCs/>
                <w:sz w:val="24"/>
                <w:szCs w:val="24"/>
              </w:rPr>
            </w:pPr>
            <w:r w:rsidRPr="00A268B2">
              <w:rPr>
                <w:rFonts w:ascii="Times New Roman" w:eastAsia="SimSun" w:hAnsi="Times New Roman" w:cs="Times New Roman"/>
                <w:sz w:val="24"/>
                <w:szCs w:val="24"/>
              </w:rPr>
              <w:t>м</w:t>
            </w:r>
            <w:r w:rsidRPr="00A268B2">
              <w:rPr>
                <w:rFonts w:ascii="Times New Roman" w:eastAsia="SimSun" w:hAnsi="Times New Roman" w:cs="Times New Roman"/>
                <w:sz w:val="24"/>
                <w:szCs w:val="24"/>
                <w:lang w:val="en-US"/>
              </w:rPr>
              <w:t>.</w:t>
            </w:r>
            <w:proofErr w:type="spellStart"/>
            <w:r w:rsidRPr="00A268B2">
              <w:rPr>
                <w:rFonts w:ascii="Times New Roman" w:eastAsia="SimSun" w:hAnsi="Times New Roman" w:cs="Times New Roman"/>
                <w:sz w:val="24"/>
                <w:szCs w:val="24"/>
              </w:rPr>
              <w:t>п</w:t>
            </w:r>
            <w:proofErr w:type="spellEnd"/>
            <w:r w:rsidRPr="00A268B2">
              <w:rPr>
                <w:rFonts w:ascii="Times New Roman" w:eastAsia="SimSun" w:hAnsi="Times New Roman" w:cs="Times New Roman"/>
                <w:sz w:val="24"/>
                <w:szCs w:val="24"/>
                <w:lang w:val="en-US"/>
              </w:rPr>
              <w:t>.</w:t>
            </w:r>
          </w:p>
          <w:p w:rsidR="007E413C" w:rsidRPr="00A268B2" w:rsidRDefault="007E413C" w:rsidP="00BC3AF4">
            <w:pPr>
              <w:tabs>
                <w:tab w:val="left" w:pos="720"/>
              </w:tabs>
              <w:suppressAutoHyphens/>
              <w:spacing w:line="360" w:lineRule="auto"/>
              <w:rPr>
                <w:rFonts w:ascii="Times New Roman" w:eastAsia="Calibri" w:hAnsi="Times New Roman" w:cs="Times New Roman"/>
                <w:b/>
                <w:bCs/>
                <w:sz w:val="24"/>
                <w:szCs w:val="24"/>
              </w:rPr>
            </w:pPr>
          </w:p>
        </w:tc>
      </w:tr>
    </w:tbl>
    <w:p w:rsidR="008E27BA" w:rsidRPr="00B221DC" w:rsidRDefault="008E27BA" w:rsidP="008E27BA">
      <w:pPr>
        <w:tabs>
          <w:tab w:val="left" w:pos="8715"/>
        </w:tabs>
        <w:spacing w:after="0" w:line="240" w:lineRule="auto"/>
        <w:rPr>
          <w:rFonts w:ascii="Times New Roman" w:hAnsi="Times New Roman" w:cs="Times New Roman"/>
          <w:sz w:val="24"/>
          <w:szCs w:val="24"/>
        </w:rPr>
      </w:pPr>
    </w:p>
    <w:p w:rsidR="00EF7F77" w:rsidRDefault="00EF7F77"/>
    <w:sectPr w:rsidR="00EF7F77" w:rsidSect="00BA3A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2B" w:rsidRDefault="00D8602B" w:rsidP="00BA3AB9">
      <w:pPr>
        <w:spacing w:after="0" w:line="240" w:lineRule="auto"/>
      </w:pPr>
      <w:r>
        <w:separator/>
      </w:r>
    </w:p>
  </w:endnote>
  <w:endnote w:type="continuationSeparator" w:id="0">
    <w:p w:rsidR="00D8602B" w:rsidRDefault="00D8602B" w:rsidP="00BA3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Journal">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ultant">
    <w:charset w:val="CC"/>
    <w:family w:val="roman"/>
    <w:pitch w:val="variable"/>
    <w:sig w:usb0="00000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287" w:usb1="5000E0FB"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26957"/>
      <w:docPartObj>
        <w:docPartGallery w:val="Page Numbers (Bottom of Page)"/>
        <w:docPartUnique/>
      </w:docPartObj>
    </w:sdtPr>
    <w:sdtContent>
      <w:p w:rsidR="008E27BA" w:rsidRDefault="00711E32">
        <w:pPr>
          <w:pStyle w:val="aff8"/>
          <w:jc w:val="center"/>
        </w:pPr>
        <w:r>
          <w:fldChar w:fldCharType="begin"/>
        </w:r>
        <w:r w:rsidR="008E27BA">
          <w:instrText>PAGE   \* MERGEFORMAT</w:instrText>
        </w:r>
        <w:r>
          <w:fldChar w:fldCharType="separate"/>
        </w:r>
        <w:r w:rsidR="002D3BBB">
          <w:rPr>
            <w:noProof/>
          </w:rPr>
          <w:t>1</w:t>
        </w:r>
        <w:r>
          <w:fldChar w:fldCharType="end"/>
        </w:r>
      </w:p>
    </w:sdtContent>
  </w:sdt>
  <w:p w:rsidR="008E27BA" w:rsidRDefault="008E27BA">
    <w:pPr>
      <w:pStyle w:val="a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2B" w:rsidRDefault="00D8602B" w:rsidP="00BA3AB9">
      <w:pPr>
        <w:spacing w:after="0" w:line="240" w:lineRule="auto"/>
      </w:pPr>
      <w:r>
        <w:separator/>
      </w:r>
    </w:p>
  </w:footnote>
  <w:footnote w:type="continuationSeparator" w:id="0">
    <w:p w:rsidR="00D8602B" w:rsidRDefault="00D8602B" w:rsidP="00BA3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3"/>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2"/>
    <w:multiLevelType w:val="singleLevel"/>
    <w:tmpl w:val="00000002"/>
    <w:name w:val="WW8Num10"/>
    <w:lvl w:ilvl="0">
      <w:start w:val="1"/>
      <w:numFmt w:val="decimal"/>
      <w:lvlText w:val="%1."/>
      <w:lvlJc w:val="left"/>
      <w:pPr>
        <w:tabs>
          <w:tab w:val="num" w:pos="1260"/>
        </w:tabs>
        <w:ind w:left="1260" w:hanging="360"/>
      </w:pPr>
    </w:lvl>
  </w:abstractNum>
  <w:abstractNum w:abstractNumId="2">
    <w:nsid w:val="00000003"/>
    <w:multiLevelType w:val="multilevel"/>
    <w:tmpl w:val="00000003"/>
    <w:name w:val="WW8Num23"/>
    <w:lvl w:ilvl="0">
      <w:start w:val="1"/>
      <w:numFmt w:val="decimal"/>
      <w:pStyle w:val="4"/>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singleLevel"/>
    <w:tmpl w:val="00000004"/>
    <w:name w:val="WW8Num26"/>
    <w:lvl w:ilvl="0">
      <w:start w:val="1"/>
      <w:numFmt w:val="decimal"/>
      <w:lvlText w:val="%1."/>
      <w:lvlJc w:val="left"/>
      <w:pPr>
        <w:tabs>
          <w:tab w:val="num" w:pos="408"/>
        </w:tabs>
        <w:ind w:left="408" w:hanging="360"/>
      </w:pPr>
      <w:rPr>
        <w:b w:val="0"/>
        <w:sz w:val="24"/>
      </w:rPr>
    </w:lvl>
  </w:abstractNum>
  <w:abstractNum w:abstractNumId="4">
    <w:nsid w:val="00000005"/>
    <w:multiLevelType w:val="multilevel"/>
    <w:tmpl w:val="00000005"/>
    <w:name w:val="WW8Num28"/>
    <w:lvl w:ilvl="0">
      <w:start w:val="1"/>
      <w:numFmt w:val="decimal"/>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singleLevel"/>
    <w:tmpl w:val="00000006"/>
    <w:name w:val="WW8Num29"/>
    <w:lvl w:ilvl="0">
      <w:start w:val="1"/>
      <w:numFmt w:val="decimal"/>
      <w:lvlText w:val="%1."/>
      <w:lvlJc w:val="left"/>
      <w:pPr>
        <w:tabs>
          <w:tab w:val="num" w:pos="720"/>
        </w:tabs>
        <w:ind w:left="720" w:hanging="360"/>
      </w:pPr>
    </w:lvl>
  </w:abstractNum>
  <w:abstractNum w:abstractNumId="6">
    <w:nsid w:val="00000007"/>
    <w:multiLevelType w:val="singleLevel"/>
    <w:tmpl w:val="00000007"/>
    <w:name w:val="WW8Num31"/>
    <w:lvl w:ilvl="0">
      <w:start w:val="1"/>
      <w:numFmt w:val="bullet"/>
      <w:lvlText w:val="o"/>
      <w:lvlJc w:val="left"/>
      <w:pPr>
        <w:tabs>
          <w:tab w:val="num" w:pos="3762"/>
        </w:tabs>
        <w:ind w:left="3762" w:hanging="360"/>
      </w:pPr>
      <w:rPr>
        <w:rFonts w:ascii="Courier New" w:hAnsi="Courier New" w:cs="Courier New"/>
      </w:rPr>
    </w:lvl>
  </w:abstractNum>
  <w:abstractNum w:abstractNumId="7">
    <w:nsid w:val="00000008"/>
    <w:multiLevelType w:val="multilevel"/>
    <w:tmpl w:val="00000008"/>
    <w:name w:val="WW8Num35"/>
    <w:lvl w:ilvl="0">
      <w:start w:val="6"/>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7.%2."/>
      <w:lvlJc w:val="left"/>
      <w:pPr>
        <w:tabs>
          <w:tab w:val="num" w:pos="576"/>
        </w:tabs>
        <w:ind w:left="576" w:hanging="576"/>
      </w:pPr>
    </w:lvl>
    <w:lvl w:ilvl="2">
      <w:start w:val="1"/>
      <w:numFmt w:val="decimal"/>
      <w:lvlText w:val="%2.%3."/>
      <w:lvlJc w:val="left"/>
      <w:pPr>
        <w:tabs>
          <w:tab w:val="num" w:pos="312"/>
        </w:tabs>
        <w:ind w:left="862" w:hanging="720"/>
      </w:pPr>
      <w:rPr>
        <w:rFonts w:ascii="Times New Roman" w:hAnsi="Times New Roman" w:cs="Times New Roman"/>
        <w:b w:val="0"/>
        <w:bCs w:val="0"/>
        <w:i w:val="0"/>
        <w:iCs w:val="0"/>
        <w:sz w:val="26"/>
        <w:szCs w:val="26"/>
      </w:rPr>
    </w:lvl>
    <w:lvl w:ilvl="3">
      <w:start w:val="1"/>
      <w:numFmt w:val="decimal"/>
      <w:lvlText w:val="%3.%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0000009"/>
    <w:multiLevelType w:val="singleLevel"/>
    <w:tmpl w:val="00000009"/>
    <w:name w:val="WW8Num36"/>
    <w:lvl w:ilvl="0">
      <w:start w:val="1"/>
      <w:numFmt w:val="decimal"/>
      <w:lvlText w:val="%1."/>
      <w:lvlJc w:val="left"/>
      <w:pPr>
        <w:tabs>
          <w:tab w:val="num" w:pos="720"/>
        </w:tabs>
        <w:ind w:left="720" w:hanging="360"/>
      </w:pPr>
    </w:lvl>
  </w:abstractNum>
  <w:abstractNum w:abstractNumId="9">
    <w:nsid w:val="0000000A"/>
    <w:multiLevelType w:val="multilevel"/>
    <w:tmpl w:val="0000000A"/>
    <w:name w:val="WW8Num37"/>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rPr>
        <w:sz w:val="16"/>
        <w:szCs w:val="16"/>
      </w:r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39"/>
    <w:lvl w:ilvl="0">
      <w:start w:val="1"/>
      <w:numFmt w:val="upperRoman"/>
      <w:lvlText w:val="%1."/>
      <w:lvlJc w:val="left"/>
      <w:pPr>
        <w:tabs>
          <w:tab w:val="num" w:pos="720"/>
        </w:tabs>
        <w:ind w:left="720" w:hanging="180"/>
      </w:pPr>
    </w:lvl>
  </w:abstractNum>
  <w:abstractNum w:abstractNumId="11">
    <w:nsid w:val="0000000C"/>
    <w:multiLevelType w:val="multilevel"/>
    <w:tmpl w:val="0000000C"/>
    <w:name w:val="WW8Num40"/>
    <w:lvl w:ilvl="0">
      <w:start w:val="4"/>
      <w:numFmt w:val="decimal"/>
      <w:lvlText w:val="%1."/>
      <w:lvlJc w:val="left"/>
      <w:pPr>
        <w:tabs>
          <w:tab w:val="num" w:pos="432"/>
        </w:tabs>
        <w:ind w:left="432" w:hanging="432"/>
      </w:pPr>
      <w:rPr>
        <w:rFonts w:ascii="Times New Roman" w:hAnsi="Times New Roman" w:cs="Times New Roman"/>
        <w:sz w:val="24"/>
        <w:szCs w:val="24"/>
      </w:rPr>
    </w:lvl>
    <w:lvl w:ilvl="1">
      <w:start w:val="1"/>
      <w:numFmt w:val="decimal"/>
      <w:lvlText w:val="4.%2."/>
      <w:lvlJc w:val="left"/>
      <w:pPr>
        <w:tabs>
          <w:tab w:val="num" w:pos="576"/>
        </w:tabs>
        <w:ind w:left="576" w:hanging="576"/>
      </w:pPr>
    </w:lvl>
    <w:lvl w:ilvl="2">
      <w:start w:val="1"/>
      <w:numFmt w:val="decimal"/>
      <w:lvlText w:val="%2.%3."/>
      <w:lvlJc w:val="left"/>
      <w:pPr>
        <w:tabs>
          <w:tab w:val="num" w:pos="312"/>
        </w:tabs>
        <w:ind w:left="862" w:hanging="720"/>
      </w:pPr>
      <w:rPr>
        <w:rFonts w:ascii="Times New Roman" w:hAnsi="Times New Roman" w:cs="Times New Roman"/>
        <w:b w:val="0"/>
        <w:bCs w:val="0"/>
        <w:i w:val="0"/>
        <w:iCs w:val="0"/>
        <w:sz w:val="26"/>
        <w:szCs w:val="26"/>
      </w:rPr>
    </w:lvl>
    <w:lvl w:ilvl="3">
      <w:start w:val="1"/>
      <w:numFmt w:val="decimal"/>
      <w:lvlText w:val="%3.%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000000D"/>
    <w:multiLevelType w:val="multilevel"/>
    <w:tmpl w:val="0000000D"/>
    <w:name w:val="WW8Num41"/>
    <w:lvl w:ilvl="0">
      <w:start w:val="2"/>
      <w:numFmt w:val="decimal"/>
      <w:pStyle w:val="21"/>
      <w:lvlText w:val="%1."/>
      <w:lvlJc w:val="left"/>
      <w:pPr>
        <w:tabs>
          <w:tab w:val="num" w:pos="360"/>
        </w:tabs>
        <w:ind w:left="360" w:hanging="360"/>
      </w:pPr>
      <w:rPr>
        <w:b w:val="0"/>
      </w:rPr>
    </w:lvl>
    <w:lvl w:ilvl="1">
      <w:start w:val="1"/>
      <w:numFmt w:val="decimal"/>
      <w:lvlText w:val="%2."/>
      <w:lvlJc w:val="left"/>
      <w:pPr>
        <w:tabs>
          <w:tab w:val="num" w:pos="360"/>
        </w:tabs>
        <w:ind w:left="360" w:hanging="360"/>
      </w:pPr>
      <w:rPr>
        <w:b w:val="0"/>
        <w:i w:val="0"/>
        <w:sz w:val="24"/>
      </w:rPr>
    </w:lvl>
    <w:lvl w:ilvl="2">
      <w:start w:val="9"/>
      <w:numFmt w:val="decimal"/>
      <w:lvlText w:val="%3"/>
      <w:lvlJc w:val="left"/>
      <w:pPr>
        <w:tabs>
          <w:tab w:val="num" w:pos="1620"/>
        </w:tabs>
        <w:ind w:left="16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13">
    <w:nsid w:val="0000000E"/>
    <w:multiLevelType w:val="multilevel"/>
    <w:tmpl w:val="0000000E"/>
    <w:lvl w:ilvl="0">
      <w:start w:val="1"/>
      <w:numFmt w:val="decimal"/>
      <w:pStyle w:val="a"/>
      <w:lvlText w:val="%1."/>
      <w:lvlJc w:val="center"/>
      <w:pPr>
        <w:tabs>
          <w:tab w:val="num" w:pos="567"/>
        </w:tabs>
        <w:ind w:left="567" w:hanging="567"/>
      </w:pPr>
      <w:rPr>
        <w:rFonts w:ascii="Times New Roman" w:hAnsi="Times New Roman" w:cs="Times New Roman"/>
        <w:b/>
        <w:bCs/>
        <w:i w:val="0"/>
        <w:iCs w:val="0"/>
        <w:caps/>
        <w:strike w:val="0"/>
        <w:dstrike w:val="0"/>
        <w:vanish w:val="0"/>
        <w:color w:val="auto"/>
        <w:spacing w:val="0"/>
        <w:kern w:val="1"/>
        <w:position w:val="0"/>
        <w:sz w:val="24"/>
        <w:u w:val="none"/>
        <w:vertAlign w:val="baseline"/>
        <w:em w:val="none"/>
      </w:rPr>
    </w:lvl>
    <w:lvl w:ilvl="1">
      <w:start w:val="1"/>
      <w:numFmt w:val="decimal"/>
      <w:lvlText w:val="%1.%2"/>
      <w:lvlJc w:val="left"/>
      <w:pPr>
        <w:tabs>
          <w:tab w:val="num" w:pos="851"/>
        </w:tabs>
        <w:ind w:left="85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2">
      <w:start w:val="1"/>
      <w:numFmt w:val="decim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mallCaps w:val="0"/>
        <w:strike w:val="0"/>
        <w:dstrike w:val="0"/>
        <w:vanish w:val="0"/>
        <w:color w:val="auto"/>
        <w:spacing w:val="0"/>
        <w:w w:val="100"/>
        <w:kern w:val="1"/>
        <w:position w:val="0"/>
        <w:sz w:val="24"/>
        <w:u w:val="none"/>
        <w:vertAlign w:val="baseline"/>
      </w:rPr>
    </w:lvl>
    <w:lvl w:ilvl="4">
      <w:start w:val="1"/>
      <w:numFmt w:val="lowerLetter"/>
      <w:lvlText w:val="%5)"/>
      <w:lvlJc w:val="left"/>
      <w:pPr>
        <w:tabs>
          <w:tab w:val="num" w:pos="1418"/>
        </w:tabs>
        <w:ind w:left="1418" w:hanging="567"/>
      </w:pPr>
    </w:lvl>
    <w:lvl w:ilvl="5">
      <w:numFmt w:val="bullet"/>
      <w:lvlText w:val=""/>
      <w:lvlJc w:val="left"/>
      <w:pPr>
        <w:tabs>
          <w:tab w:val="num" w:pos="1985"/>
        </w:tabs>
        <w:ind w:left="1985" w:hanging="567"/>
      </w:pPr>
      <w:rPr>
        <w:rFonts w:ascii="Symbol" w:hAnsi="Symbol"/>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4">
    <w:nsid w:val="0000000F"/>
    <w:multiLevelType w:val="multilevel"/>
    <w:tmpl w:val="0000000F"/>
    <w:lvl w:ilvl="0">
      <w:start w:val="1"/>
      <w:numFmt w:val="decimal"/>
      <w:pStyle w:val="1"/>
      <w:lvlText w:val="%1."/>
      <w:lvlJc w:val="left"/>
      <w:pPr>
        <w:tabs>
          <w:tab w:val="num" w:pos="432"/>
        </w:tabs>
        <w:ind w:left="432" w:hanging="432"/>
      </w:pPr>
    </w:lvl>
    <w:lvl w:ilvl="1">
      <w:start w:val="1"/>
      <w:numFmt w:val="decimal"/>
      <w:lvlText w:val="%1.%2"/>
      <w:lvlJc w:val="left"/>
      <w:pPr>
        <w:tabs>
          <w:tab w:val="num" w:pos="860"/>
        </w:tabs>
        <w:ind w:left="860" w:hanging="576"/>
      </w:pPr>
      <w:rPr>
        <w:sz w:val="16"/>
        <w:szCs w:val="16"/>
      </w:r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0"/>
      <w:lvlText w:val="%1.%2"/>
      <w:lvlJc w:val="left"/>
      <w:pPr>
        <w:ind w:left="1418" w:hanging="1134"/>
      </w:pPr>
      <w:rPr>
        <w:rFonts w:hint="default"/>
      </w:rPr>
    </w:lvl>
    <w:lvl w:ilvl="2">
      <w:start w:val="1"/>
      <w:numFmt w:val="decimal"/>
      <w:pStyle w:val="40"/>
      <w:lvlText w:val="%1.%2.%3"/>
      <w:lvlJc w:val="left"/>
      <w:pPr>
        <w:ind w:left="2411" w:hanging="1134"/>
      </w:pPr>
      <w:rPr>
        <w:rFonts w:hint="default"/>
        <w:b w:val="0"/>
      </w:rPr>
    </w:lvl>
    <w:lvl w:ilvl="3">
      <w:start w:val="1"/>
      <w:numFmt w:val="decimal"/>
      <w:pStyle w:val="5"/>
      <w:lvlText w:val="(%4)"/>
      <w:lvlJc w:val="left"/>
      <w:pPr>
        <w:ind w:left="283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088877D8"/>
    <w:multiLevelType w:val="hybridMultilevel"/>
    <w:tmpl w:val="D5AE04C6"/>
    <w:lvl w:ilvl="0" w:tplc="0E66B52A">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nsid w:val="1A04507C"/>
    <w:multiLevelType w:val="multilevel"/>
    <w:tmpl w:val="71960CC2"/>
    <w:lvl w:ilvl="0">
      <w:start w:val="1"/>
      <w:numFmt w:val="decimal"/>
      <w:pStyle w:val="-"/>
      <w:lvlText w:val="%1."/>
      <w:lvlJc w:val="center"/>
      <w:pPr>
        <w:tabs>
          <w:tab w:val="num" w:pos="0"/>
        </w:tabs>
      </w:pPr>
      <w:rPr>
        <w:rFonts w:cs="Times New Roman" w:hint="default"/>
      </w:rPr>
    </w:lvl>
    <w:lvl w:ilvl="1">
      <w:start w:val="1"/>
      <w:numFmt w:val="decimal"/>
      <w:lvlText w:val="%1.%2."/>
      <w:lvlJc w:val="left"/>
      <w:pPr>
        <w:tabs>
          <w:tab w:val="num" w:pos="1418"/>
        </w:tabs>
        <w:ind w:firstLine="567"/>
      </w:pPr>
      <w:rPr>
        <w:rFonts w:cs="Times New Roman" w:hint="default"/>
      </w:rPr>
    </w:lvl>
    <w:lvl w:ilvl="2">
      <w:start w:val="1"/>
      <w:numFmt w:val="decimal"/>
      <w:lvlText w:val="%1.%2.%3."/>
      <w:lvlJc w:val="left"/>
      <w:pPr>
        <w:tabs>
          <w:tab w:val="num" w:pos="1418"/>
        </w:tabs>
        <w:ind w:firstLine="567"/>
      </w:pPr>
      <w:rPr>
        <w:rFonts w:cs="Times New Roman" w:hint="default"/>
      </w:rPr>
    </w:lvl>
    <w:lvl w:ilvl="3">
      <w:start w:val="1"/>
      <w:numFmt w:val="russianLower"/>
      <w:lvlText w:val="%4)"/>
      <w:lvlJc w:val="left"/>
      <w:pPr>
        <w:tabs>
          <w:tab w:val="num" w:pos="2694"/>
        </w:tabs>
        <w:ind w:left="2694" w:hanging="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8">
    <w:nsid w:val="269A0CFA"/>
    <w:multiLevelType w:val="hybridMultilevel"/>
    <w:tmpl w:val="1CB25058"/>
    <w:lvl w:ilvl="0" w:tplc="FF121230">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6ED1A90"/>
    <w:multiLevelType w:val="multilevel"/>
    <w:tmpl w:val="84B23C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29A676C6"/>
    <w:multiLevelType w:val="hybridMultilevel"/>
    <w:tmpl w:val="0B46EEAC"/>
    <w:lvl w:ilvl="0" w:tplc="F1B07C8A">
      <w:start w:val="1"/>
      <w:numFmt w:val="decimal"/>
      <w:lvlText w:val="%1."/>
      <w:lvlJc w:val="left"/>
      <w:pPr>
        <w:tabs>
          <w:tab w:val="num" w:pos="360"/>
        </w:tabs>
        <w:ind w:left="360" w:hanging="360"/>
      </w:pPr>
    </w:lvl>
    <w:lvl w:ilvl="1" w:tplc="20B87DAA">
      <w:numFmt w:val="none"/>
      <w:lvlText w:val=""/>
      <w:lvlJc w:val="left"/>
      <w:pPr>
        <w:tabs>
          <w:tab w:val="num" w:pos="360"/>
        </w:tabs>
        <w:ind w:left="0" w:firstLine="0"/>
      </w:pPr>
    </w:lvl>
    <w:lvl w:ilvl="2" w:tplc="5B96F13C">
      <w:numFmt w:val="none"/>
      <w:lvlText w:val=""/>
      <w:lvlJc w:val="left"/>
      <w:pPr>
        <w:tabs>
          <w:tab w:val="num" w:pos="360"/>
        </w:tabs>
        <w:ind w:left="0" w:firstLine="0"/>
      </w:pPr>
    </w:lvl>
    <w:lvl w:ilvl="3" w:tplc="48B01AC8">
      <w:numFmt w:val="none"/>
      <w:lvlText w:val=""/>
      <w:lvlJc w:val="left"/>
      <w:pPr>
        <w:tabs>
          <w:tab w:val="num" w:pos="360"/>
        </w:tabs>
        <w:ind w:left="0" w:firstLine="0"/>
      </w:pPr>
    </w:lvl>
    <w:lvl w:ilvl="4" w:tplc="DA7678BA">
      <w:numFmt w:val="none"/>
      <w:lvlText w:val=""/>
      <w:lvlJc w:val="left"/>
      <w:pPr>
        <w:tabs>
          <w:tab w:val="num" w:pos="360"/>
        </w:tabs>
        <w:ind w:left="0" w:firstLine="0"/>
      </w:pPr>
    </w:lvl>
    <w:lvl w:ilvl="5" w:tplc="0116FA80">
      <w:numFmt w:val="none"/>
      <w:lvlText w:val=""/>
      <w:lvlJc w:val="left"/>
      <w:pPr>
        <w:tabs>
          <w:tab w:val="num" w:pos="360"/>
        </w:tabs>
        <w:ind w:left="0" w:firstLine="0"/>
      </w:pPr>
    </w:lvl>
    <w:lvl w:ilvl="6" w:tplc="86B681FE">
      <w:numFmt w:val="none"/>
      <w:lvlText w:val=""/>
      <w:lvlJc w:val="left"/>
      <w:pPr>
        <w:tabs>
          <w:tab w:val="num" w:pos="360"/>
        </w:tabs>
        <w:ind w:left="0" w:firstLine="0"/>
      </w:pPr>
    </w:lvl>
    <w:lvl w:ilvl="7" w:tplc="4FB2C09A">
      <w:numFmt w:val="none"/>
      <w:lvlText w:val=""/>
      <w:lvlJc w:val="left"/>
      <w:pPr>
        <w:tabs>
          <w:tab w:val="num" w:pos="360"/>
        </w:tabs>
        <w:ind w:left="0" w:firstLine="0"/>
      </w:pPr>
    </w:lvl>
    <w:lvl w:ilvl="8" w:tplc="665099C2">
      <w:numFmt w:val="none"/>
      <w:lvlText w:val=""/>
      <w:lvlJc w:val="left"/>
      <w:pPr>
        <w:tabs>
          <w:tab w:val="num" w:pos="360"/>
        </w:tabs>
        <w:ind w:left="0" w:firstLine="0"/>
      </w:pPr>
    </w:lvl>
  </w:abstractNum>
  <w:abstractNum w:abstractNumId="21">
    <w:nsid w:val="38414EA7"/>
    <w:multiLevelType w:val="hybridMultilevel"/>
    <w:tmpl w:val="64A6CB10"/>
    <w:lvl w:ilvl="0" w:tplc="0E66B52A">
      <w:start w:val="1"/>
      <w:numFmt w:val="bullet"/>
      <w:lvlText w:val=""/>
      <w:lvlJc w:val="left"/>
      <w:pPr>
        <w:ind w:left="735" w:hanging="360"/>
      </w:pPr>
      <w:rPr>
        <w:rFonts w:ascii="Symbol" w:hAnsi="Symbo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22">
    <w:nsid w:val="46AA3B69"/>
    <w:multiLevelType w:val="multilevel"/>
    <w:tmpl w:val="F3B64484"/>
    <w:lvl w:ilvl="0">
      <w:start w:val="1"/>
      <w:numFmt w:val="decimal"/>
      <w:lvlText w:val="%1."/>
      <w:lvlJc w:val="left"/>
      <w:pPr>
        <w:tabs>
          <w:tab w:val="num" w:pos="3210"/>
        </w:tabs>
        <w:ind w:left="3210" w:hanging="360"/>
      </w:pPr>
      <w:rPr>
        <w:rFonts w:hint="default"/>
      </w:rPr>
    </w:lvl>
    <w:lvl w:ilvl="1">
      <w:start w:val="1"/>
      <w:numFmt w:val="decimal"/>
      <w:isLgl/>
      <w:lvlText w:val="%1.%2."/>
      <w:lvlJc w:val="left"/>
      <w:pPr>
        <w:ind w:left="794" w:hanging="510"/>
      </w:pPr>
      <w:rPr>
        <w:rFonts w:ascii="Times New Roman" w:hAnsi="Times New Roman" w:cs="Times New Roman"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3570" w:hanging="72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290" w:hanging="1440"/>
      </w:pPr>
      <w:rPr>
        <w:rFonts w:hint="default"/>
      </w:rPr>
    </w:lvl>
    <w:lvl w:ilvl="8">
      <w:start w:val="1"/>
      <w:numFmt w:val="decimal"/>
      <w:isLgl/>
      <w:lvlText w:val="%1.%2.%3.%4.%5.%6.%7.%8.%9."/>
      <w:lvlJc w:val="left"/>
      <w:pPr>
        <w:ind w:left="4650" w:hanging="1800"/>
      </w:pPr>
      <w:rPr>
        <w:rFonts w:hint="default"/>
      </w:rPr>
    </w:lvl>
  </w:abstractNum>
  <w:abstractNum w:abstractNumId="23">
    <w:nsid w:val="4F3F7700"/>
    <w:multiLevelType w:val="multilevel"/>
    <w:tmpl w:val="15384B84"/>
    <w:lvl w:ilvl="0">
      <w:start w:val="11"/>
      <w:numFmt w:val="decimal"/>
      <w:pStyle w:val="heading1normal"/>
      <w:suff w:val="space"/>
      <w:lvlText w:val="%1."/>
      <w:lvlJc w:val="left"/>
      <w:pPr>
        <w:ind w:left="0" w:firstLine="0"/>
      </w:pPr>
      <w:rPr>
        <w:rFonts w:hint="default"/>
      </w:rPr>
    </w:lvl>
    <w:lvl w:ilvl="1">
      <w:start w:val="1"/>
      <w:numFmt w:val="decimal"/>
      <w:pStyle w:val="heading2normal"/>
      <w:suff w:val="space"/>
      <w:lvlText w:val="%1.%2."/>
      <w:lvlJc w:val="left"/>
      <w:pPr>
        <w:ind w:left="0" w:firstLine="0"/>
      </w:pPr>
      <w:rPr>
        <w:rFonts w:hint="default"/>
      </w:rPr>
    </w:lvl>
    <w:lvl w:ilvl="2">
      <w:start w:val="1"/>
      <w:numFmt w:val="decimal"/>
      <w:pStyle w:val="heading3normal"/>
      <w:suff w:val="space"/>
      <w:lvlText w:val="%1.%2.%3."/>
      <w:lvlJc w:val="left"/>
      <w:pPr>
        <w:ind w:left="0" w:firstLine="0"/>
      </w:pPr>
      <w:rPr>
        <w:rFonts w:hint="default"/>
      </w:rPr>
    </w:lvl>
    <w:lvl w:ilvl="3">
      <w:start w:val="1"/>
      <w:numFmt w:val="decimal"/>
      <w:pStyle w:val="heading4normal"/>
      <w:suff w:val="space"/>
      <w:lvlText w:val="%1.%2.%3.%4."/>
      <w:lvlJc w:val="left"/>
      <w:pPr>
        <w:ind w:left="0" w:firstLine="0"/>
      </w:pPr>
      <w:rPr>
        <w:rFonts w:hint="default"/>
      </w:rPr>
    </w:lvl>
    <w:lvl w:ilvl="4">
      <w:start w:val="1"/>
      <w:numFmt w:val="decimal"/>
      <w:pStyle w:val="heading5normal"/>
      <w:suff w:val="space"/>
      <w:lvlText w:val="%1.%2.%3.%4.%5."/>
      <w:lvlJc w:val="left"/>
      <w:pPr>
        <w:ind w:left="0" w:firstLine="0"/>
      </w:pPr>
      <w:rPr>
        <w:rFonts w:hint="default"/>
      </w:rPr>
    </w:lvl>
    <w:lvl w:ilvl="5">
      <w:start w:val="1"/>
      <w:numFmt w:val="decimal"/>
      <w:pStyle w:val="heading6normal"/>
      <w:suff w:val="space"/>
      <w:lvlText w:val="%1.%2.%3.%4.%5.%6."/>
      <w:lvlJc w:val="left"/>
      <w:pPr>
        <w:ind w:left="0" w:firstLine="0"/>
      </w:pPr>
      <w:rPr>
        <w:rFonts w:hint="default"/>
      </w:rPr>
    </w:lvl>
    <w:lvl w:ilvl="6">
      <w:start w:val="1"/>
      <w:numFmt w:val="decimal"/>
      <w:pStyle w:val="heading7normal"/>
      <w:suff w:val="space"/>
      <w:lvlText w:val="%1.%2.%3.%4.%5.%6.%7."/>
      <w:lvlJc w:val="left"/>
      <w:pPr>
        <w:ind w:left="0" w:firstLine="0"/>
      </w:pPr>
      <w:rPr>
        <w:rFonts w:hint="default"/>
      </w:rPr>
    </w:lvl>
    <w:lvl w:ilvl="7">
      <w:start w:val="1"/>
      <w:numFmt w:val="decimal"/>
      <w:pStyle w:val="heading8normal"/>
      <w:suff w:val="space"/>
      <w:lvlText w:val="%1.%2.%3.%4.%5.%6.%7.%8."/>
      <w:lvlJc w:val="left"/>
      <w:pPr>
        <w:ind w:left="0" w:firstLine="0"/>
      </w:pPr>
      <w:rPr>
        <w:rFonts w:hint="default"/>
      </w:rPr>
    </w:lvl>
    <w:lvl w:ilvl="8">
      <w:start w:val="1"/>
      <w:numFmt w:val="decimal"/>
      <w:pStyle w:val="heading9normal"/>
      <w:suff w:val="space"/>
      <w:lvlText w:val="%1.%2.%3.%4.%5.%6.%7.%8.%9."/>
      <w:lvlJc w:val="left"/>
      <w:pPr>
        <w:ind w:left="0" w:firstLine="0"/>
      </w:pPr>
      <w:rPr>
        <w:rFonts w:hint="default"/>
      </w:rPr>
    </w:lvl>
  </w:abstractNum>
  <w:abstractNum w:abstractNumId="24">
    <w:nsid w:val="5B8B3CE0"/>
    <w:multiLevelType w:val="multilevel"/>
    <w:tmpl w:val="B84E163E"/>
    <w:lvl w:ilvl="0">
      <w:start w:val="10"/>
      <w:numFmt w:val="decimal"/>
      <w:lvlText w:val="%1."/>
      <w:lvlJc w:val="left"/>
      <w:pPr>
        <w:ind w:left="927"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2991" w:hanging="720"/>
      </w:pPr>
      <w:rPr>
        <w:rFonts w:hint="default"/>
      </w:rPr>
    </w:lvl>
    <w:lvl w:ilvl="4">
      <w:start w:val="1"/>
      <w:numFmt w:val="decimal"/>
      <w:isLgl/>
      <w:lvlText w:val="%1.%2.%3.%4.%5"/>
      <w:lvlJc w:val="left"/>
      <w:pPr>
        <w:ind w:left="3919" w:hanging="1080"/>
      </w:pPr>
      <w:rPr>
        <w:rFonts w:hint="default"/>
      </w:rPr>
    </w:lvl>
    <w:lvl w:ilvl="5">
      <w:start w:val="1"/>
      <w:numFmt w:val="decimal"/>
      <w:isLgl/>
      <w:lvlText w:val="%1.%2.%3.%4.%5.%6"/>
      <w:lvlJc w:val="left"/>
      <w:pPr>
        <w:ind w:left="4487" w:hanging="108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5983" w:hanging="1440"/>
      </w:pPr>
      <w:rPr>
        <w:rFonts w:hint="default"/>
      </w:rPr>
    </w:lvl>
    <w:lvl w:ilvl="8">
      <w:start w:val="1"/>
      <w:numFmt w:val="decimal"/>
      <w:isLgl/>
      <w:lvlText w:val="%1.%2.%3.%4.%5.%6.%7.%8.%9"/>
      <w:lvlJc w:val="left"/>
      <w:pPr>
        <w:ind w:left="6911" w:hanging="1800"/>
      </w:pPr>
      <w:rPr>
        <w:rFonts w:hint="default"/>
      </w:rPr>
    </w:lvl>
  </w:abstractNum>
  <w:abstractNum w:abstractNumId="25">
    <w:nsid w:val="71CA1B3D"/>
    <w:multiLevelType w:val="multilevel"/>
    <w:tmpl w:val="324AC47E"/>
    <w:lvl w:ilvl="0">
      <w:start w:val="7"/>
      <w:numFmt w:val="decimal"/>
      <w:lvlText w:val="%1."/>
      <w:lvlJc w:val="left"/>
      <w:pPr>
        <w:ind w:left="3905"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F790E31"/>
    <w:multiLevelType w:val="multilevel"/>
    <w:tmpl w:val="94E22388"/>
    <w:lvl w:ilvl="0">
      <w:start w:val="5"/>
      <w:numFmt w:val="decimal"/>
      <w:lvlText w:val="%1."/>
      <w:lvlJc w:val="left"/>
      <w:pPr>
        <w:ind w:left="3905"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
  </w:num>
  <w:num w:numId="3">
    <w:abstractNumId w:val="12"/>
  </w:num>
  <w:num w:numId="4">
    <w:abstractNumId w:val="13"/>
  </w:num>
  <w:num w:numId="5">
    <w:abstractNumId w:val="14"/>
  </w:num>
  <w:num w:numId="6">
    <w:abstractNumId w:val="17"/>
  </w:num>
  <w:num w:numId="7">
    <w:abstractNumId w:val="22"/>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23"/>
  </w:num>
  <w:num w:numId="13">
    <w:abstractNumId w:val="25"/>
  </w:num>
  <w:num w:numId="14">
    <w:abstractNumId w:val="21"/>
  </w:num>
  <w:num w:numId="15">
    <w:abstractNumId w:val="16"/>
  </w:num>
  <w:num w:numId="16">
    <w:abstractNumId w:val="19"/>
  </w:num>
  <w:num w:numId="1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E27BA"/>
    <w:rsid w:val="00225C49"/>
    <w:rsid w:val="002834CC"/>
    <w:rsid w:val="0029288D"/>
    <w:rsid w:val="002D3BBB"/>
    <w:rsid w:val="003B6A36"/>
    <w:rsid w:val="00711E32"/>
    <w:rsid w:val="007E413C"/>
    <w:rsid w:val="008E27BA"/>
    <w:rsid w:val="009D6DEB"/>
    <w:rsid w:val="00A268B2"/>
    <w:rsid w:val="00A60356"/>
    <w:rsid w:val="00BA3AB9"/>
    <w:rsid w:val="00C43AF6"/>
    <w:rsid w:val="00D8602B"/>
    <w:rsid w:val="00EF7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27BA"/>
    <w:pPr>
      <w:spacing w:after="200" w:line="276" w:lineRule="auto"/>
    </w:pPr>
  </w:style>
  <w:style w:type="paragraph" w:styleId="10">
    <w:name w:val="heading 1"/>
    <w:basedOn w:val="a1"/>
    <w:next w:val="a1"/>
    <w:link w:val="11"/>
    <w:uiPriority w:val="9"/>
    <w:qFormat/>
    <w:rsid w:val="008E27BA"/>
    <w:pPr>
      <w:keepNext/>
      <w:widowControl w:val="0"/>
      <w:suppressAutoHyphens/>
      <w:spacing w:before="240" w:after="60" w:line="278" w:lineRule="auto"/>
      <w:ind w:firstLine="660"/>
      <w:jc w:val="both"/>
      <w:outlineLvl w:val="0"/>
    </w:pPr>
    <w:rPr>
      <w:rFonts w:ascii="Arial" w:eastAsia="Arial" w:hAnsi="Arial" w:cs="Arial"/>
      <w:b/>
      <w:bCs/>
      <w:kern w:val="1"/>
      <w:sz w:val="32"/>
      <w:szCs w:val="32"/>
      <w:lang w:eastAsia="ar-SA"/>
    </w:rPr>
  </w:style>
  <w:style w:type="paragraph" w:styleId="20">
    <w:name w:val="heading 2"/>
    <w:basedOn w:val="a1"/>
    <w:next w:val="a1"/>
    <w:link w:val="22"/>
    <w:uiPriority w:val="9"/>
    <w:qFormat/>
    <w:rsid w:val="008E27BA"/>
    <w:pPr>
      <w:keepNext/>
      <w:widowControl w:val="0"/>
      <w:suppressAutoHyphens/>
      <w:spacing w:after="0" w:line="278" w:lineRule="auto"/>
      <w:ind w:firstLine="660"/>
      <w:jc w:val="center"/>
      <w:outlineLvl w:val="1"/>
    </w:pPr>
    <w:rPr>
      <w:rFonts w:ascii="Times New Roman" w:eastAsia="Arial" w:hAnsi="Times New Roman" w:cs="Times New Roman"/>
      <w:b/>
      <w:sz w:val="40"/>
      <w:szCs w:val="20"/>
      <w:lang w:eastAsia="ar-SA"/>
    </w:rPr>
  </w:style>
  <w:style w:type="paragraph" w:styleId="31">
    <w:name w:val="heading 3"/>
    <w:basedOn w:val="a1"/>
    <w:next w:val="a1"/>
    <w:link w:val="32"/>
    <w:uiPriority w:val="9"/>
    <w:qFormat/>
    <w:rsid w:val="008E27BA"/>
    <w:pPr>
      <w:keepNext/>
      <w:widowControl w:val="0"/>
      <w:suppressAutoHyphens/>
      <w:spacing w:before="240" w:after="60" w:line="278" w:lineRule="auto"/>
      <w:ind w:firstLine="660"/>
      <w:jc w:val="both"/>
      <w:outlineLvl w:val="2"/>
    </w:pPr>
    <w:rPr>
      <w:rFonts w:ascii="Arial" w:eastAsia="Arial" w:hAnsi="Arial" w:cs="Arial"/>
      <w:b/>
      <w:bCs/>
      <w:sz w:val="26"/>
      <w:szCs w:val="26"/>
      <w:lang w:eastAsia="ar-SA"/>
    </w:rPr>
  </w:style>
  <w:style w:type="paragraph" w:styleId="41">
    <w:name w:val="heading 4"/>
    <w:basedOn w:val="a1"/>
    <w:next w:val="a1"/>
    <w:link w:val="42"/>
    <w:uiPriority w:val="9"/>
    <w:qFormat/>
    <w:rsid w:val="008E27BA"/>
    <w:pPr>
      <w:keepNext/>
      <w:widowControl w:val="0"/>
      <w:tabs>
        <w:tab w:val="left" w:pos="864"/>
      </w:tabs>
      <w:suppressAutoHyphens/>
      <w:spacing w:before="240" w:after="60" w:line="278" w:lineRule="auto"/>
      <w:ind w:left="864" w:hanging="864"/>
      <w:jc w:val="both"/>
      <w:outlineLvl w:val="3"/>
    </w:pPr>
    <w:rPr>
      <w:rFonts w:ascii="Arial" w:eastAsia="Arial" w:hAnsi="Arial" w:cs="Arial"/>
      <w:sz w:val="24"/>
      <w:szCs w:val="24"/>
      <w:lang w:eastAsia="ar-SA"/>
    </w:rPr>
  </w:style>
  <w:style w:type="paragraph" w:styleId="50">
    <w:name w:val="heading 5"/>
    <w:basedOn w:val="a1"/>
    <w:next w:val="a1"/>
    <w:link w:val="51"/>
    <w:uiPriority w:val="9"/>
    <w:qFormat/>
    <w:rsid w:val="008E27BA"/>
    <w:pPr>
      <w:widowControl w:val="0"/>
      <w:suppressAutoHyphens/>
      <w:spacing w:before="240" w:after="60" w:line="278" w:lineRule="auto"/>
      <w:ind w:firstLine="660"/>
      <w:jc w:val="both"/>
      <w:outlineLvl w:val="4"/>
    </w:pPr>
    <w:rPr>
      <w:rFonts w:ascii="Times New Roman" w:eastAsia="Arial" w:hAnsi="Times New Roman" w:cs="Times New Roman"/>
      <w:lang w:eastAsia="ar-SA"/>
    </w:rPr>
  </w:style>
  <w:style w:type="paragraph" w:styleId="60">
    <w:name w:val="heading 6"/>
    <w:basedOn w:val="a1"/>
    <w:next w:val="a1"/>
    <w:link w:val="61"/>
    <w:uiPriority w:val="9"/>
    <w:qFormat/>
    <w:rsid w:val="008E27BA"/>
    <w:pPr>
      <w:widowControl w:val="0"/>
      <w:tabs>
        <w:tab w:val="left" w:pos="1152"/>
      </w:tabs>
      <w:suppressAutoHyphens/>
      <w:spacing w:before="240" w:after="60" w:line="278" w:lineRule="auto"/>
      <w:ind w:left="1152" w:hanging="1152"/>
      <w:jc w:val="both"/>
      <w:outlineLvl w:val="5"/>
    </w:pPr>
    <w:rPr>
      <w:rFonts w:ascii="Times New Roman" w:eastAsia="Arial" w:hAnsi="Times New Roman" w:cs="Times New Roman"/>
      <w:i/>
      <w:iCs/>
      <w:lang w:eastAsia="ar-SA"/>
    </w:rPr>
  </w:style>
  <w:style w:type="paragraph" w:styleId="7">
    <w:name w:val="heading 7"/>
    <w:basedOn w:val="a1"/>
    <w:next w:val="a1"/>
    <w:link w:val="70"/>
    <w:uiPriority w:val="9"/>
    <w:qFormat/>
    <w:rsid w:val="008E27BA"/>
    <w:pPr>
      <w:widowControl w:val="0"/>
      <w:tabs>
        <w:tab w:val="left" w:pos="1296"/>
      </w:tabs>
      <w:suppressAutoHyphens/>
      <w:spacing w:before="240" w:after="60" w:line="278" w:lineRule="auto"/>
      <w:ind w:left="1296" w:hanging="1296"/>
      <w:jc w:val="both"/>
      <w:outlineLvl w:val="6"/>
    </w:pPr>
    <w:rPr>
      <w:rFonts w:ascii="Arial" w:eastAsia="Arial" w:hAnsi="Arial" w:cs="Arial"/>
      <w:sz w:val="20"/>
      <w:szCs w:val="20"/>
      <w:lang w:eastAsia="ar-SA"/>
    </w:rPr>
  </w:style>
  <w:style w:type="paragraph" w:styleId="8">
    <w:name w:val="heading 8"/>
    <w:basedOn w:val="a1"/>
    <w:next w:val="a1"/>
    <w:link w:val="80"/>
    <w:uiPriority w:val="9"/>
    <w:qFormat/>
    <w:rsid w:val="008E27BA"/>
    <w:pPr>
      <w:widowControl w:val="0"/>
      <w:tabs>
        <w:tab w:val="left" w:pos="1440"/>
      </w:tabs>
      <w:suppressAutoHyphens/>
      <w:spacing w:before="240" w:after="60" w:line="278" w:lineRule="auto"/>
      <w:ind w:left="1440" w:hanging="1440"/>
      <w:jc w:val="both"/>
      <w:outlineLvl w:val="7"/>
    </w:pPr>
    <w:rPr>
      <w:rFonts w:ascii="Arial" w:eastAsia="Arial" w:hAnsi="Arial" w:cs="Arial"/>
      <w:i/>
      <w:iCs/>
      <w:sz w:val="20"/>
      <w:szCs w:val="20"/>
      <w:lang w:eastAsia="ar-SA"/>
    </w:rPr>
  </w:style>
  <w:style w:type="paragraph" w:styleId="9">
    <w:name w:val="heading 9"/>
    <w:basedOn w:val="a1"/>
    <w:next w:val="a1"/>
    <w:link w:val="90"/>
    <w:uiPriority w:val="9"/>
    <w:qFormat/>
    <w:rsid w:val="008E27BA"/>
    <w:pPr>
      <w:widowControl w:val="0"/>
      <w:tabs>
        <w:tab w:val="left" w:pos="1584"/>
      </w:tabs>
      <w:suppressAutoHyphens/>
      <w:spacing w:before="240" w:after="60" w:line="278" w:lineRule="auto"/>
      <w:ind w:left="1584" w:hanging="1584"/>
      <w:jc w:val="both"/>
      <w:outlineLvl w:val="8"/>
    </w:pPr>
    <w:rPr>
      <w:rFonts w:ascii="Arial" w:eastAsia="Arial" w:hAnsi="Arial" w:cs="Arial"/>
      <w:b/>
      <w:bCs/>
      <w:i/>
      <w:iCs/>
      <w:sz w:val="18"/>
      <w:szCs w:val="1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E27BA"/>
    <w:rPr>
      <w:rFonts w:ascii="Arial" w:eastAsia="Arial" w:hAnsi="Arial" w:cs="Arial"/>
      <w:b/>
      <w:bCs/>
      <w:kern w:val="1"/>
      <w:sz w:val="32"/>
      <w:szCs w:val="32"/>
      <w:lang w:eastAsia="ar-SA"/>
    </w:rPr>
  </w:style>
  <w:style w:type="character" w:customStyle="1" w:styleId="22">
    <w:name w:val="Заголовок 2 Знак"/>
    <w:basedOn w:val="a2"/>
    <w:link w:val="20"/>
    <w:uiPriority w:val="9"/>
    <w:rsid w:val="008E27BA"/>
    <w:rPr>
      <w:rFonts w:ascii="Times New Roman" w:eastAsia="Arial" w:hAnsi="Times New Roman" w:cs="Times New Roman"/>
      <w:b/>
      <w:sz w:val="40"/>
      <w:szCs w:val="20"/>
      <w:lang w:eastAsia="ar-SA"/>
    </w:rPr>
  </w:style>
  <w:style w:type="character" w:customStyle="1" w:styleId="32">
    <w:name w:val="Заголовок 3 Знак"/>
    <w:basedOn w:val="a2"/>
    <w:link w:val="31"/>
    <w:uiPriority w:val="9"/>
    <w:rsid w:val="008E27BA"/>
    <w:rPr>
      <w:rFonts w:ascii="Arial" w:eastAsia="Arial" w:hAnsi="Arial" w:cs="Arial"/>
      <w:b/>
      <w:bCs/>
      <w:sz w:val="26"/>
      <w:szCs w:val="26"/>
      <w:lang w:eastAsia="ar-SA"/>
    </w:rPr>
  </w:style>
  <w:style w:type="character" w:customStyle="1" w:styleId="42">
    <w:name w:val="Заголовок 4 Знак"/>
    <w:basedOn w:val="a2"/>
    <w:link w:val="41"/>
    <w:uiPriority w:val="9"/>
    <w:rsid w:val="008E27BA"/>
    <w:rPr>
      <w:rFonts w:ascii="Arial" w:eastAsia="Arial" w:hAnsi="Arial" w:cs="Arial"/>
      <w:sz w:val="24"/>
      <w:szCs w:val="24"/>
      <w:lang w:eastAsia="ar-SA"/>
    </w:rPr>
  </w:style>
  <w:style w:type="character" w:customStyle="1" w:styleId="51">
    <w:name w:val="Заголовок 5 Знак"/>
    <w:basedOn w:val="a2"/>
    <w:link w:val="50"/>
    <w:uiPriority w:val="9"/>
    <w:rsid w:val="008E27BA"/>
    <w:rPr>
      <w:rFonts w:ascii="Times New Roman" w:eastAsia="Arial" w:hAnsi="Times New Roman" w:cs="Times New Roman"/>
      <w:lang w:eastAsia="ar-SA"/>
    </w:rPr>
  </w:style>
  <w:style w:type="character" w:customStyle="1" w:styleId="61">
    <w:name w:val="Заголовок 6 Знак"/>
    <w:basedOn w:val="a2"/>
    <w:link w:val="60"/>
    <w:uiPriority w:val="9"/>
    <w:rsid w:val="008E27BA"/>
    <w:rPr>
      <w:rFonts w:ascii="Times New Roman" w:eastAsia="Arial" w:hAnsi="Times New Roman" w:cs="Times New Roman"/>
      <w:i/>
      <w:iCs/>
      <w:lang w:eastAsia="ar-SA"/>
    </w:rPr>
  </w:style>
  <w:style w:type="character" w:customStyle="1" w:styleId="70">
    <w:name w:val="Заголовок 7 Знак"/>
    <w:basedOn w:val="a2"/>
    <w:link w:val="7"/>
    <w:uiPriority w:val="9"/>
    <w:rsid w:val="008E27BA"/>
    <w:rPr>
      <w:rFonts w:ascii="Arial" w:eastAsia="Arial" w:hAnsi="Arial" w:cs="Arial"/>
      <w:sz w:val="20"/>
      <w:szCs w:val="20"/>
      <w:lang w:eastAsia="ar-SA"/>
    </w:rPr>
  </w:style>
  <w:style w:type="character" w:customStyle="1" w:styleId="80">
    <w:name w:val="Заголовок 8 Знак"/>
    <w:basedOn w:val="a2"/>
    <w:link w:val="8"/>
    <w:uiPriority w:val="9"/>
    <w:rsid w:val="008E27BA"/>
    <w:rPr>
      <w:rFonts w:ascii="Arial" w:eastAsia="Arial" w:hAnsi="Arial" w:cs="Arial"/>
      <w:i/>
      <w:iCs/>
      <w:sz w:val="20"/>
      <w:szCs w:val="20"/>
      <w:lang w:eastAsia="ar-SA"/>
    </w:rPr>
  </w:style>
  <w:style w:type="character" w:customStyle="1" w:styleId="90">
    <w:name w:val="Заголовок 9 Знак"/>
    <w:basedOn w:val="a2"/>
    <w:link w:val="9"/>
    <w:uiPriority w:val="9"/>
    <w:rsid w:val="008E27BA"/>
    <w:rPr>
      <w:rFonts w:ascii="Arial" w:eastAsia="Arial" w:hAnsi="Arial" w:cs="Arial"/>
      <w:b/>
      <w:bCs/>
      <w:i/>
      <w:iCs/>
      <w:sz w:val="18"/>
      <w:szCs w:val="18"/>
      <w:lang w:eastAsia="ar-SA"/>
    </w:rPr>
  </w:style>
  <w:style w:type="numbering" w:customStyle="1" w:styleId="12">
    <w:name w:val="Нет списка1"/>
    <w:next w:val="a4"/>
    <w:uiPriority w:val="99"/>
    <w:semiHidden/>
    <w:unhideWhenUsed/>
    <w:rsid w:val="008E27BA"/>
  </w:style>
  <w:style w:type="character" w:customStyle="1" w:styleId="WW8Num1z0">
    <w:name w:val="WW8Num1z0"/>
    <w:rsid w:val="008E27BA"/>
    <w:rPr>
      <w:b w:val="0"/>
    </w:rPr>
  </w:style>
  <w:style w:type="character" w:customStyle="1" w:styleId="WW8Num4z0">
    <w:name w:val="WW8Num4z0"/>
    <w:rsid w:val="008E27BA"/>
    <w:rPr>
      <w:rFonts w:ascii="Symbol" w:hAnsi="Symbol"/>
    </w:rPr>
  </w:style>
  <w:style w:type="character" w:customStyle="1" w:styleId="WW8Num4z1">
    <w:name w:val="WW8Num4z1"/>
    <w:rsid w:val="008E27BA"/>
    <w:rPr>
      <w:rFonts w:ascii="Courier New" w:hAnsi="Courier New" w:cs="Courier New"/>
    </w:rPr>
  </w:style>
  <w:style w:type="character" w:customStyle="1" w:styleId="WW8Num4z2">
    <w:name w:val="WW8Num4z2"/>
    <w:rsid w:val="008E27BA"/>
    <w:rPr>
      <w:rFonts w:ascii="Wingdings" w:hAnsi="Wingdings"/>
    </w:rPr>
  </w:style>
  <w:style w:type="character" w:customStyle="1" w:styleId="WW8Num11z0">
    <w:name w:val="WW8Num11z0"/>
    <w:rsid w:val="008E27BA"/>
    <w:rPr>
      <w:rFonts w:ascii="Courier New" w:hAnsi="Courier New" w:cs="Courier New"/>
    </w:rPr>
  </w:style>
  <w:style w:type="character" w:customStyle="1" w:styleId="WW8Num11z2">
    <w:name w:val="WW8Num11z2"/>
    <w:rsid w:val="008E27BA"/>
    <w:rPr>
      <w:rFonts w:ascii="Wingdings" w:hAnsi="Wingdings"/>
    </w:rPr>
  </w:style>
  <w:style w:type="character" w:customStyle="1" w:styleId="WW8Num11z3">
    <w:name w:val="WW8Num11z3"/>
    <w:rsid w:val="008E27BA"/>
    <w:rPr>
      <w:rFonts w:ascii="Symbol" w:hAnsi="Symbol"/>
    </w:rPr>
  </w:style>
  <w:style w:type="character" w:customStyle="1" w:styleId="WW8Num12z0">
    <w:name w:val="WW8Num12z0"/>
    <w:rsid w:val="008E27BA"/>
    <w:rPr>
      <w:rFonts w:ascii="Courier New" w:hAnsi="Courier New" w:cs="Courier New"/>
    </w:rPr>
  </w:style>
  <w:style w:type="character" w:customStyle="1" w:styleId="WW8Num12z2">
    <w:name w:val="WW8Num12z2"/>
    <w:rsid w:val="008E27BA"/>
    <w:rPr>
      <w:rFonts w:ascii="Wingdings" w:hAnsi="Wingdings"/>
    </w:rPr>
  </w:style>
  <w:style w:type="character" w:customStyle="1" w:styleId="WW8Num12z3">
    <w:name w:val="WW8Num12z3"/>
    <w:rsid w:val="008E27BA"/>
    <w:rPr>
      <w:rFonts w:ascii="Symbol" w:hAnsi="Symbol"/>
    </w:rPr>
  </w:style>
  <w:style w:type="character" w:customStyle="1" w:styleId="WW8Num14z0">
    <w:name w:val="WW8Num14z0"/>
    <w:rsid w:val="008E27BA"/>
    <w:rPr>
      <w:rFonts w:ascii="Times New Roman" w:hAnsi="Times New Roman" w:cs="Times New Roman"/>
      <w:sz w:val="26"/>
      <w:szCs w:val="26"/>
    </w:rPr>
  </w:style>
  <w:style w:type="character" w:customStyle="1" w:styleId="WW8Num14z2">
    <w:name w:val="WW8Num14z2"/>
    <w:rsid w:val="008E27BA"/>
    <w:rPr>
      <w:rFonts w:ascii="Times New Roman" w:hAnsi="Times New Roman" w:cs="Times New Roman"/>
      <w:b w:val="0"/>
      <w:bCs w:val="0"/>
      <w:i w:val="0"/>
      <w:iCs w:val="0"/>
      <w:sz w:val="24"/>
      <w:szCs w:val="24"/>
    </w:rPr>
  </w:style>
  <w:style w:type="character" w:customStyle="1" w:styleId="WW8Num14z3">
    <w:name w:val="WW8Num14z3"/>
    <w:rsid w:val="008E27BA"/>
    <w:rPr>
      <w:rFonts w:ascii="Times New Roman" w:hAnsi="Times New Roman" w:cs="Times New Roman"/>
      <w:b w:val="0"/>
      <w:sz w:val="26"/>
      <w:szCs w:val="26"/>
    </w:rPr>
  </w:style>
  <w:style w:type="character" w:customStyle="1" w:styleId="WW8Num14z4">
    <w:name w:val="WW8Num14z4"/>
    <w:rsid w:val="008E27BA"/>
    <w:rPr>
      <w:sz w:val="26"/>
      <w:szCs w:val="26"/>
    </w:rPr>
  </w:style>
  <w:style w:type="character" w:customStyle="1" w:styleId="WW8Num16z0">
    <w:name w:val="WW8Num16z0"/>
    <w:rsid w:val="008E27BA"/>
    <w:rPr>
      <w:rFonts w:ascii="Courier New" w:hAnsi="Courier New" w:cs="Courier New"/>
    </w:rPr>
  </w:style>
  <w:style w:type="character" w:customStyle="1" w:styleId="WW8Num16z2">
    <w:name w:val="WW8Num16z2"/>
    <w:rsid w:val="008E27BA"/>
    <w:rPr>
      <w:rFonts w:ascii="Wingdings" w:hAnsi="Wingdings"/>
    </w:rPr>
  </w:style>
  <w:style w:type="character" w:customStyle="1" w:styleId="WW8Num16z3">
    <w:name w:val="WW8Num16z3"/>
    <w:rsid w:val="008E27BA"/>
    <w:rPr>
      <w:rFonts w:ascii="Symbol" w:hAnsi="Symbol"/>
    </w:rPr>
  </w:style>
  <w:style w:type="character" w:customStyle="1" w:styleId="WW8Num17z0">
    <w:name w:val="WW8Num17z0"/>
    <w:rsid w:val="008E27BA"/>
    <w:rPr>
      <w:rFonts w:ascii="Times New Roman" w:hAnsi="Times New Roman" w:cs="Times New Roman"/>
      <w:b/>
      <w:bCs/>
      <w:i w:val="0"/>
      <w:iCs w:val="0"/>
      <w:caps/>
      <w:strike w:val="0"/>
      <w:dstrike w:val="0"/>
      <w:vanish w:val="0"/>
      <w:color w:val="auto"/>
      <w:spacing w:val="0"/>
      <w:kern w:val="1"/>
      <w:position w:val="0"/>
      <w:sz w:val="24"/>
      <w:u w:val="none"/>
      <w:vertAlign w:val="baseline"/>
      <w:em w:val="none"/>
    </w:rPr>
  </w:style>
  <w:style w:type="character" w:customStyle="1" w:styleId="WW8Num17z1">
    <w:name w:val="WW8Num17z1"/>
    <w:rsid w:val="008E27BA"/>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7z2">
    <w:name w:val="WW8Num17z2"/>
    <w:rsid w:val="008E27BA"/>
    <w:rPr>
      <w:b w:val="0"/>
      <w:bCs w:val="0"/>
      <w:i w:val="0"/>
      <w:iCs w:val="0"/>
    </w:rPr>
  </w:style>
  <w:style w:type="character" w:customStyle="1" w:styleId="WW8Num17z3">
    <w:name w:val="WW8Num17z3"/>
    <w:rsid w:val="008E27B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7z5">
    <w:name w:val="WW8Num17z5"/>
    <w:rsid w:val="008E27BA"/>
    <w:rPr>
      <w:rFonts w:ascii="Symbol" w:hAnsi="Symbol"/>
    </w:rPr>
  </w:style>
  <w:style w:type="character" w:customStyle="1" w:styleId="WW8Num20z0">
    <w:name w:val="WW8Num20z0"/>
    <w:rsid w:val="008E27BA"/>
    <w:rPr>
      <w:b/>
    </w:rPr>
  </w:style>
  <w:style w:type="character" w:customStyle="1" w:styleId="WW8Num21z0">
    <w:name w:val="WW8Num21z0"/>
    <w:rsid w:val="008E27BA"/>
    <w:rPr>
      <w:rFonts w:ascii="Courier New" w:hAnsi="Courier New" w:cs="Courier New"/>
    </w:rPr>
  </w:style>
  <w:style w:type="character" w:customStyle="1" w:styleId="WW8Num21z2">
    <w:name w:val="WW8Num21z2"/>
    <w:rsid w:val="008E27BA"/>
    <w:rPr>
      <w:rFonts w:ascii="Wingdings" w:hAnsi="Wingdings"/>
    </w:rPr>
  </w:style>
  <w:style w:type="character" w:customStyle="1" w:styleId="WW8Num21z3">
    <w:name w:val="WW8Num21z3"/>
    <w:rsid w:val="008E27BA"/>
    <w:rPr>
      <w:rFonts w:ascii="Symbol" w:hAnsi="Symbol"/>
    </w:rPr>
  </w:style>
  <w:style w:type="character" w:customStyle="1" w:styleId="WW8Num22z2">
    <w:name w:val="WW8Num22z2"/>
    <w:rsid w:val="008E27BA"/>
    <w:rPr>
      <w:rFonts w:ascii="Courier New" w:hAnsi="Courier New" w:cs="Courier New"/>
    </w:rPr>
  </w:style>
  <w:style w:type="character" w:customStyle="1" w:styleId="WW8Num25z1">
    <w:name w:val="WW8Num25z1"/>
    <w:rsid w:val="008E27BA"/>
    <w:rPr>
      <w:rFonts w:ascii="Courier New" w:hAnsi="Courier New" w:cs="Courier New"/>
    </w:rPr>
  </w:style>
  <w:style w:type="character" w:customStyle="1" w:styleId="WW8Num26z0">
    <w:name w:val="WW8Num26z0"/>
    <w:rsid w:val="008E27BA"/>
    <w:rPr>
      <w:b w:val="0"/>
      <w:sz w:val="24"/>
    </w:rPr>
  </w:style>
  <w:style w:type="character" w:customStyle="1" w:styleId="WW8Num27z2">
    <w:name w:val="WW8Num27z2"/>
    <w:rsid w:val="008E27BA"/>
    <w:rPr>
      <w:sz w:val="20"/>
      <w:szCs w:val="20"/>
    </w:rPr>
  </w:style>
  <w:style w:type="character" w:customStyle="1" w:styleId="WW8Num30z0">
    <w:name w:val="WW8Num30z0"/>
    <w:rsid w:val="008E27BA"/>
    <w:rPr>
      <w:rFonts w:ascii="Times New Roman" w:hAnsi="Times New Roman" w:cs="Times New Roman"/>
      <w:sz w:val="26"/>
      <w:szCs w:val="26"/>
    </w:rPr>
  </w:style>
  <w:style w:type="character" w:customStyle="1" w:styleId="WW8Num30z2">
    <w:name w:val="WW8Num30z2"/>
    <w:rsid w:val="008E27BA"/>
    <w:rPr>
      <w:rFonts w:ascii="Times New Roman" w:hAnsi="Times New Roman" w:cs="Times New Roman"/>
      <w:b w:val="0"/>
      <w:bCs w:val="0"/>
      <w:i w:val="0"/>
      <w:iCs w:val="0"/>
      <w:sz w:val="24"/>
      <w:szCs w:val="24"/>
    </w:rPr>
  </w:style>
  <w:style w:type="character" w:customStyle="1" w:styleId="WW8Num30z3">
    <w:name w:val="WW8Num30z3"/>
    <w:rsid w:val="008E27BA"/>
    <w:rPr>
      <w:rFonts w:ascii="Times New Roman" w:hAnsi="Times New Roman" w:cs="Times New Roman"/>
      <w:b w:val="0"/>
      <w:sz w:val="26"/>
      <w:szCs w:val="26"/>
    </w:rPr>
  </w:style>
  <w:style w:type="character" w:customStyle="1" w:styleId="WW8Num30z4">
    <w:name w:val="WW8Num30z4"/>
    <w:rsid w:val="008E27BA"/>
    <w:rPr>
      <w:sz w:val="26"/>
      <w:szCs w:val="26"/>
    </w:rPr>
  </w:style>
  <w:style w:type="character" w:customStyle="1" w:styleId="WW8Num31z0">
    <w:name w:val="WW8Num31z0"/>
    <w:rsid w:val="008E27BA"/>
    <w:rPr>
      <w:rFonts w:ascii="Courier New" w:hAnsi="Courier New" w:cs="Courier New"/>
    </w:rPr>
  </w:style>
  <w:style w:type="character" w:customStyle="1" w:styleId="WW8Num31z2">
    <w:name w:val="WW8Num31z2"/>
    <w:rsid w:val="008E27BA"/>
    <w:rPr>
      <w:rFonts w:ascii="Wingdings" w:hAnsi="Wingdings"/>
    </w:rPr>
  </w:style>
  <w:style w:type="character" w:customStyle="1" w:styleId="WW8Num31z3">
    <w:name w:val="WW8Num31z3"/>
    <w:rsid w:val="008E27BA"/>
    <w:rPr>
      <w:rFonts w:ascii="Symbol" w:hAnsi="Symbol"/>
    </w:rPr>
  </w:style>
  <w:style w:type="character" w:customStyle="1" w:styleId="WW8Num32z0">
    <w:name w:val="WW8Num32z0"/>
    <w:rsid w:val="008E27BA"/>
    <w:rPr>
      <w:rFonts w:ascii="Courier New" w:hAnsi="Courier New" w:cs="Courier New"/>
    </w:rPr>
  </w:style>
  <w:style w:type="character" w:customStyle="1" w:styleId="WW8Num32z2">
    <w:name w:val="WW8Num32z2"/>
    <w:rsid w:val="008E27BA"/>
    <w:rPr>
      <w:rFonts w:ascii="Wingdings" w:hAnsi="Wingdings"/>
    </w:rPr>
  </w:style>
  <w:style w:type="character" w:customStyle="1" w:styleId="WW8Num32z3">
    <w:name w:val="WW8Num32z3"/>
    <w:rsid w:val="008E27BA"/>
    <w:rPr>
      <w:rFonts w:ascii="Symbol" w:hAnsi="Symbol"/>
    </w:rPr>
  </w:style>
  <w:style w:type="character" w:customStyle="1" w:styleId="WW8Num33z1">
    <w:name w:val="WW8Num33z1"/>
    <w:rsid w:val="008E27BA"/>
    <w:rPr>
      <w:b/>
      <w:sz w:val="20"/>
    </w:rPr>
  </w:style>
  <w:style w:type="character" w:customStyle="1" w:styleId="WW8Num33z2">
    <w:name w:val="WW8Num33z2"/>
    <w:rsid w:val="008E27BA"/>
    <w:rPr>
      <w:rFonts w:ascii="Times New Roman" w:hAnsi="Times New Roman" w:cs="Times New Roman"/>
      <w:b w:val="0"/>
      <w:i w:val="0"/>
      <w:sz w:val="20"/>
    </w:rPr>
  </w:style>
  <w:style w:type="character" w:customStyle="1" w:styleId="WW8Num33z3">
    <w:name w:val="WW8Num33z3"/>
    <w:rsid w:val="008E27BA"/>
    <w:rPr>
      <w:sz w:val="20"/>
    </w:rPr>
  </w:style>
  <w:style w:type="character" w:customStyle="1" w:styleId="WW8Num34z0">
    <w:name w:val="WW8Num34z0"/>
    <w:rsid w:val="008E27BA"/>
    <w:rPr>
      <w:rFonts w:ascii="Courier New" w:hAnsi="Courier New" w:cs="Courier New"/>
    </w:rPr>
  </w:style>
  <w:style w:type="character" w:customStyle="1" w:styleId="WW8Num34z2">
    <w:name w:val="WW8Num34z2"/>
    <w:rsid w:val="008E27BA"/>
    <w:rPr>
      <w:rFonts w:ascii="Wingdings" w:hAnsi="Wingdings"/>
    </w:rPr>
  </w:style>
  <w:style w:type="character" w:customStyle="1" w:styleId="WW8Num34z3">
    <w:name w:val="WW8Num34z3"/>
    <w:rsid w:val="008E27BA"/>
    <w:rPr>
      <w:rFonts w:ascii="Symbol" w:hAnsi="Symbol"/>
    </w:rPr>
  </w:style>
  <w:style w:type="character" w:customStyle="1" w:styleId="WW8Num35z0">
    <w:name w:val="WW8Num35z0"/>
    <w:rsid w:val="008E27BA"/>
    <w:rPr>
      <w:rFonts w:ascii="Times New Roman" w:hAnsi="Times New Roman" w:cs="Times New Roman"/>
      <w:sz w:val="26"/>
      <w:szCs w:val="26"/>
    </w:rPr>
  </w:style>
  <w:style w:type="character" w:customStyle="1" w:styleId="WW8Num35z2">
    <w:name w:val="WW8Num35z2"/>
    <w:rsid w:val="008E27BA"/>
    <w:rPr>
      <w:rFonts w:ascii="Times New Roman" w:hAnsi="Times New Roman" w:cs="Times New Roman"/>
      <w:b w:val="0"/>
      <w:bCs w:val="0"/>
      <w:i w:val="0"/>
      <w:iCs w:val="0"/>
      <w:sz w:val="26"/>
      <w:szCs w:val="26"/>
    </w:rPr>
  </w:style>
  <w:style w:type="character" w:customStyle="1" w:styleId="WW8Num35z3">
    <w:name w:val="WW8Num35z3"/>
    <w:rsid w:val="008E27BA"/>
    <w:rPr>
      <w:rFonts w:ascii="Times New Roman" w:hAnsi="Times New Roman" w:cs="Times New Roman"/>
      <w:b w:val="0"/>
      <w:sz w:val="26"/>
      <w:szCs w:val="26"/>
    </w:rPr>
  </w:style>
  <w:style w:type="character" w:customStyle="1" w:styleId="WW8Num35z4">
    <w:name w:val="WW8Num35z4"/>
    <w:rsid w:val="008E27BA"/>
    <w:rPr>
      <w:sz w:val="26"/>
      <w:szCs w:val="26"/>
    </w:rPr>
  </w:style>
  <w:style w:type="character" w:customStyle="1" w:styleId="WW8Num37z1">
    <w:name w:val="WW8Num37z1"/>
    <w:rsid w:val="008E27BA"/>
    <w:rPr>
      <w:sz w:val="16"/>
      <w:szCs w:val="16"/>
    </w:rPr>
  </w:style>
  <w:style w:type="character" w:customStyle="1" w:styleId="WW8Num38z0">
    <w:name w:val="WW8Num38z0"/>
    <w:rsid w:val="008E27BA"/>
    <w:rPr>
      <w:rFonts w:ascii="Symbol" w:hAnsi="Symbol"/>
    </w:rPr>
  </w:style>
  <w:style w:type="character" w:customStyle="1" w:styleId="WW8Num38z1">
    <w:name w:val="WW8Num38z1"/>
    <w:rsid w:val="008E27BA"/>
    <w:rPr>
      <w:rFonts w:ascii="Courier New" w:hAnsi="Courier New" w:cs="Courier New"/>
    </w:rPr>
  </w:style>
  <w:style w:type="character" w:customStyle="1" w:styleId="WW8Num38z2">
    <w:name w:val="WW8Num38z2"/>
    <w:rsid w:val="008E27BA"/>
    <w:rPr>
      <w:rFonts w:ascii="Wingdings" w:hAnsi="Wingdings"/>
    </w:rPr>
  </w:style>
  <w:style w:type="character" w:customStyle="1" w:styleId="WW8Num40z0">
    <w:name w:val="WW8Num40z0"/>
    <w:rsid w:val="008E27BA"/>
    <w:rPr>
      <w:rFonts w:ascii="Times New Roman" w:hAnsi="Times New Roman" w:cs="Times New Roman"/>
      <w:sz w:val="24"/>
      <w:szCs w:val="24"/>
    </w:rPr>
  </w:style>
  <w:style w:type="character" w:customStyle="1" w:styleId="WW8Num40z2">
    <w:name w:val="WW8Num40z2"/>
    <w:rsid w:val="008E27BA"/>
    <w:rPr>
      <w:rFonts w:ascii="Times New Roman" w:hAnsi="Times New Roman" w:cs="Times New Roman"/>
      <w:b w:val="0"/>
      <w:bCs w:val="0"/>
      <w:i w:val="0"/>
      <w:iCs w:val="0"/>
      <w:sz w:val="26"/>
      <w:szCs w:val="26"/>
    </w:rPr>
  </w:style>
  <w:style w:type="character" w:customStyle="1" w:styleId="WW8Num40z3">
    <w:name w:val="WW8Num40z3"/>
    <w:rsid w:val="008E27BA"/>
    <w:rPr>
      <w:rFonts w:ascii="Times New Roman" w:hAnsi="Times New Roman" w:cs="Times New Roman"/>
      <w:b w:val="0"/>
      <w:sz w:val="26"/>
      <w:szCs w:val="26"/>
    </w:rPr>
  </w:style>
  <w:style w:type="character" w:customStyle="1" w:styleId="WW8Num40z4">
    <w:name w:val="WW8Num40z4"/>
    <w:rsid w:val="008E27BA"/>
    <w:rPr>
      <w:sz w:val="26"/>
      <w:szCs w:val="26"/>
    </w:rPr>
  </w:style>
  <w:style w:type="character" w:customStyle="1" w:styleId="WW8Num41z0">
    <w:name w:val="WW8Num41z0"/>
    <w:rsid w:val="008E27BA"/>
    <w:rPr>
      <w:b w:val="0"/>
    </w:rPr>
  </w:style>
  <w:style w:type="character" w:customStyle="1" w:styleId="WW8Num41z1">
    <w:name w:val="WW8Num41z1"/>
    <w:rsid w:val="008E27BA"/>
    <w:rPr>
      <w:b w:val="0"/>
      <w:i w:val="0"/>
      <w:sz w:val="24"/>
    </w:rPr>
  </w:style>
  <w:style w:type="character" w:customStyle="1" w:styleId="13">
    <w:name w:val="Основной шрифт абзаца1"/>
    <w:rsid w:val="008E27BA"/>
  </w:style>
  <w:style w:type="character" w:customStyle="1" w:styleId="23">
    <w:name w:val="Основной текст 2 Знак"/>
    <w:rsid w:val="008E27BA"/>
    <w:rPr>
      <w:b/>
      <w:sz w:val="22"/>
      <w:lang w:val="ru-RU" w:eastAsia="ar-SA" w:bidi="ar-SA"/>
    </w:rPr>
  </w:style>
  <w:style w:type="character" w:customStyle="1" w:styleId="14">
    <w:name w:val="Основной текст с отступом Знак1"/>
    <w:rsid w:val="008E27BA"/>
    <w:rPr>
      <w:sz w:val="26"/>
      <w:lang w:val="ru-RU" w:eastAsia="ar-SA" w:bidi="ar-SA"/>
    </w:rPr>
  </w:style>
  <w:style w:type="character" w:styleId="a5">
    <w:name w:val="Hyperlink"/>
    <w:uiPriority w:val="99"/>
    <w:rsid w:val="008E27BA"/>
    <w:rPr>
      <w:color w:val="0000FF"/>
      <w:u w:val="single"/>
    </w:rPr>
  </w:style>
  <w:style w:type="character" w:customStyle="1" w:styleId="220">
    <w:name w:val="Заголовок 2 Знак2"/>
    <w:rsid w:val="008E27BA"/>
    <w:rPr>
      <w:b/>
      <w:sz w:val="40"/>
      <w:lang w:val="ru-RU" w:eastAsia="ar-SA" w:bidi="ar-SA"/>
    </w:rPr>
  </w:style>
  <w:style w:type="character" w:customStyle="1" w:styleId="postbody">
    <w:name w:val="postbody"/>
    <w:basedOn w:val="13"/>
    <w:rsid w:val="008E27BA"/>
  </w:style>
  <w:style w:type="character" w:customStyle="1" w:styleId="15">
    <w:name w:val="Обычный (веб) Знак1"/>
    <w:rsid w:val="008E27BA"/>
    <w:rPr>
      <w:sz w:val="24"/>
      <w:szCs w:val="24"/>
      <w:lang w:val="ru-RU" w:eastAsia="ar-SA" w:bidi="ar-SA"/>
    </w:rPr>
  </w:style>
  <w:style w:type="character" w:customStyle="1" w:styleId="24">
    <w:name w:val="Заголовок 2 Знак Знак Знак Знак Знак Знак Знак Знак"/>
    <w:rsid w:val="008E27BA"/>
    <w:rPr>
      <w:b/>
      <w:sz w:val="40"/>
    </w:rPr>
  </w:style>
  <w:style w:type="character" w:styleId="a6">
    <w:name w:val="page number"/>
    <w:basedOn w:val="13"/>
    <w:rsid w:val="008E27BA"/>
  </w:style>
  <w:style w:type="character" w:customStyle="1" w:styleId="a7">
    <w:name w:val="Верхний колонтитул Знак"/>
    <w:uiPriority w:val="99"/>
    <w:rsid w:val="008E27BA"/>
    <w:rPr>
      <w:lang w:val="ru-RU" w:eastAsia="ar-SA" w:bidi="ar-SA"/>
    </w:rPr>
  </w:style>
  <w:style w:type="character" w:styleId="a8">
    <w:name w:val="Emphasis"/>
    <w:qFormat/>
    <w:rsid w:val="008E27BA"/>
    <w:rPr>
      <w:rFonts w:ascii="Times New Roman" w:hAnsi="Times New Roman" w:cs="Times New Roman"/>
      <w:i w:val="0"/>
      <w:iCs w:val="0"/>
      <w:color w:val="000000"/>
      <w:sz w:val="22"/>
    </w:rPr>
  </w:style>
  <w:style w:type="character" w:customStyle="1" w:styleId="110">
    <w:name w:val="заголовок 11 Знак"/>
    <w:rsid w:val="008E27BA"/>
    <w:rPr>
      <w:sz w:val="24"/>
      <w:lang w:val="ru-RU" w:eastAsia="ar-SA" w:bidi="ar-SA"/>
    </w:rPr>
  </w:style>
  <w:style w:type="character" w:customStyle="1" w:styleId="33">
    <w:name w:val="Основной текст 3 Знак"/>
    <w:rsid w:val="008E27BA"/>
    <w:rPr>
      <w:sz w:val="16"/>
      <w:szCs w:val="16"/>
      <w:lang w:val="ru-RU" w:eastAsia="ar-SA" w:bidi="ar-SA"/>
    </w:rPr>
  </w:style>
  <w:style w:type="character" w:customStyle="1" w:styleId="25">
    <w:name w:val="Основной текст с отступом 2 Знак"/>
    <w:rsid w:val="008E27BA"/>
    <w:rPr>
      <w:sz w:val="24"/>
      <w:szCs w:val="24"/>
      <w:lang w:val="ru-RU" w:eastAsia="ar-SA" w:bidi="ar-SA"/>
    </w:rPr>
  </w:style>
  <w:style w:type="character" w:customStyle="1" w:styleId="a9">
    <w:name w:val="Дата Знак"/>
    <w:rsid w:val="008E27BA"/>
    <w:rPr>
      <w:sz w:val="24"/>
      <w:szCs w:val="24"/>
      <w:lang w:val="ru-RU" w:eastAsia="ar-SA" w:bidi="ar-SA"/>
    </w:rPr>
  </w:style>
  <w:style w:type="character" w:customStyle="1" w:styleId="aa">
    <w:name w:val="Символ сноски"/>
    <w:rsid w:val="008E27BA"/>
    <w:rPr>
      <w:rFonts w:ascii="Times New Roman" w:hAnsi="Times New Roman" w:cs="Times New Roman"/>
      <w:vertAlign w:val="superscript"/>
    </w:rPr>
  </w:style>
  <w:style w:type="character" w:customStyle="1" w:styleId="ab">
    <w:name w:val="Текст сноски Знак"/>
    <w:rsid w:val="008E27BA"/>
    <w:rPr>
      <w:lang w:val="ru-RU" w:eastAsia="ar-SA" w:bidi="ar-SA"/>
    </w:rPr>
  </w:style>
  <w:style w:type="character" w:customStyle="1" w:styleId="ac">
    <w:name w:val="Текст Знак"/>
    <w:aliases w:val="Текст Знак Знак Знак, Знак Знак Знак Знак,Текст Знак Знак1 Знак Знак,Текст Знак2 Знак Знак Знак Знак,Текст Знак1 Знак Знак Знак Знак Знак,Текст Знак Знак Знак Знак Знак Знак Знак, Знак Знак1 Знак, Знак Знак Знак1, Знак Знак2"/>
    <w:link w:val="ad"/>
    <w:rsid w:val="008E27BA"/>
    <w:rPr>
      <w:rFonts w:ascii="Courier New" w:hAnsi="Courier New" w:cs="Courier New"/>
      <w:lang w:eastAsia="ar-SA"/>
    </w:rPr>
  </w:style>
  <w:style w:type="character" w:customStyle="1" w:styleId="ae">
    <w:name w:val="Основной шрифт"/>
    <w:rsid w:val="008E27BA"/>
  </w:style>
  <w:style w:type="character" w:customStyle="1" w:styleId="HTML">
    <w:name w:val="Адрес HTML Знак"/>
    <w:rsid w:val="008E27BA"/>
    <w:rPr>
      <w:i/>
      <w:iCs/>
      <w:sz w:val="24"/>
      <w:szCs w:val="24"/>
      <w:lang w:val="ru-RU" w:eastAsia="ar-SA" w:bidi="ar-SA"/>
    </w:rPr>
  </w:style>
  <w:style w:type="character" w:customStyle="1" w:styleId="HTML1">
    <w:name w:val="Акроним HTML1"/>
    <w:basedOn w:val="13"/>
    <w:rsid w:val="008E27BA"/>
  </w:style>
  <w:style w:type="character" w:customStyle="1" w:styleId="af">
    <w:name w:val="Заголовок записки Знак"/>
    <w:rsid w:val="008E27BA"/>
    <w:rPr>
      <w:sz w:val="24"/>
      <w:szCs w:val="24"/>
      <w:lang w:val="ru-RU" w:eastAsia="ar-SA" w:bidi="ar-SA"/>
    </w:rPr>
  </w:style>
  <w:style w:type="character" w:customStyle="1" w:styleId="HTML10">
    <w:name w:val="Клавиатура HTML1"/>
    <w:rsid w:val="008E27BA"/>
    <w:rPr>
      <w:rFonts w:ascii="Courier New" w:hAnsi="Courier New" w:cs="Courier New"/>
      <w:sz w:val="20"/>
      <w:szCs w:val="20"/>
    </w:rPr>
  </w:style>
  <w:style w:type="character" w:customStyle="1" w:styleId="HTML11">
    <w:name w:val="Код HTML1"/>
    <w:rsid w:val="008E27BA"/>
    <w:rPr>
      <w:rFonts w:ascii="Courier New" w:hAnsi="Courier New" w:cs="Courier New"/>
      <w:sz w:val="20"/>
      <w:szCs w:val="20"/>
    </w:rPr>
  </w:style>
  <w:style w:type="character" w:customStyle="1" w:styleId="16">
    <w:name w:val="Основной текст Знак1"/>
    <w:rsid w:val="008E27BA"/>
    <w:rPr>
      <w:lang w:val="ru-RU" w:eastAsia="ar-SA" w:bidi="ar-SA"/>
    </w:rPr>
  </w:style>
  <w:style w:type="character" w:customStyle="1" w:styleId="af0">
    <w:name w:val="Красная строка Знак"/>
    <w:rsid w:val="008E27BA"/>
    <w:rPr>
      <w:sz w:val="24"/>
      <w:szCs w:val="24"/>
      <w:lang w:val="ru-RU" w:eastAsia="ar-SA" w:bidi="ar-SA"/>
    </w:rPr>
  </w:style>
  <w:style w:type="character" w:customStyle="1" w:styleId="26">
    <w:name w:val="Красная строка 2 Знак"/>
    <w:rsid w:val="008E27BA"/>
    <w:rPr>
      <w:sz w:val="24"/>
      <w:szCs w:val="24"/>
      <w:lang w:val="ru-RU" w:eastAsia="ar-SA" w:bidi="ar-SA"/>
    </w:rPr>
  </w:style>
  <w:style w:type="character" w:styleId="af1">
    <w:name w:val="line number"/>
    <w:basedOn w:val="13"/>
    <w:rsid w:val="008E27BA"/>
  </w:style>
  <w:style w:type="character" w:customStyle="1" w:styleId="HTML12">
    <w:name w:val="Образец HTML1"/>
    <w:rsid w:val="008E27BA"/>
    <w:rPr>
      <w:rFonts w:ascii="Courier New" w:hAnsi="Courier New" w:cs="Courier New"/>
    </w:rPr>
  </w:style>
  <w:style w:type="character" w:customStyle="1" w:styleId="HTML13">
    <w:name w:val="Определение HTML1"/>
    <w:rsid w:val="008E27BA"/>
    <w:rPr>
      <w:i/>
      <w:iCs/>
    </w:rPr>
  </w:style>
  <w:style w:type="character" w:customStyle="1" w:styleId="HTML14">
    <w:name w:val="Переменный HTML1"/>
    <w:rsid w:val="008E27BA"/>
    <w:rPr>
      <w:i/>
      <w:iCs/>
    </w:rPr>
  </w:style>
  <w:style w:type="character" w:customStyle="1" w:styleId="HTML15">
    <w:name w:val="Пишущая машинка HTML1"/>
    <w:rsid w:val="008E27BA"/>
    <w:rPr>
      <w:rFonts w:ascii="Courier New" w:hAnsi="Courier New" w:cs="Courier New"/>
      <w:sz w:val="20"/>
      <w:szCs w:val="20"/>
    </w:rPr>
  </w:style>
  <w:style w:type="character" w:customStyle="1" w:styleId="af2">
    <w:name w:val="Подпись Знак"/>
    <w:rsid w:val="008E27BA"/>
    <w:rPr>
      <w:sz w:val="24"/>
      <w:szCs w:val="24"/>
      <w:lang w:val="ru-RU" w:eastAsia="ar-SA" w:bidi="ar-SA"/>
    </w:rPr>
  </w:style>
  <w:style w:type="character" w:customStyle="1" w:styleId="af3">
    <w:name w:val="Приветствие Знак"/>
    <w:rsid w:val="008E27BA"/>
    <w:rPr>
      <w:sz w:val="24"/>
      <w:szCs w:val="24"/>
      <w:lang w:val="ru-RU" w:eastAsia="ar-SA" w:bidi="ar-SA"/>
    </w:rPr>
  </w:style>
  <w:style w:type="character" w:styleId="af4">
    <w:name w:val="FollowedHyperlink"/>
    <w:rsid w:val="008E27BA"/>
    <w:rPr>
      <w:color w:val="800080"/>
      <w:u w:val="single"/>
    </w:rPr>
  </w:style>
  <w:style w:type="character" w:customStyle="1" w:styleId="af5">
    <w:name w:val="Прощание Знак"/>
    <w:rsid w:val="008E27BA"/>
    <w:rPr>
      <w:sz w:val="24"/>
      <w:szCs w:val="24"/>
      <w:lang w:val="ru-RU" w:eastAsia="ar-SA" w:bidi="ar-SA"/>
    </w:rPr>
  </w:style>
  <w:style w:type="character" w:customStyle="1" w:styleId="HTML0">
    <w:name w:val="Стандартный HTML Знак"/>
    <w:link w:val="HTML2"/>
    <w:rsid w:val="008E27BA"/>
    <w:rPr>
      <w:rFonts w:ascii="Courier New" w:hAnsi="Courier New" w:cs="Courier New"/>
      <w:lang w:eastAsia="ar-SA"/>
    </w:rPr>
  </w:style>
  <w:style w:type="character" w:styleId="af6">
    <w:name w:val="Strong"/>
    <w:uiPriority w:val="22"/>
    <w:qFormat/>
    <w:rsid w:val="008E27BA"/>
    <w:rPr>
      <w:b/>
      <w:bCs/>
    </w:rPr>
  </w:style>
  <w:style w:type="character" w:customStyle="1" w:styleId="HTML16">
    <w:name w:val="Цитата HTML1"/>
    <w:rsid w:val="008E27BA"/>
    <w:rPr>
      <w:i/>
      <w:iCs/>
    </w:rPr>
  </w:style>
  <w:style w:type="character" w:customStyle="1" w:styleId="af7">
    <w:name w:val="Шапка Знак"/>
    <w:rsid w:val="008E27BA"/>
    <w:rPr>
      <w:rFonts w:ascii="Arial" w:hAnsi="Arial" w:cs="Arial"/>
      <w:sz w:val="24"/>
      <w:szCs w:val="24"/>
      <w:lang w:val="ru-RU" w:eastAsia="ar-SA" w:bidi="ar-SA"/>
    </w:rPr>
  </w:style>
  <w:style w:type="character" w:customStyle="1" w:styleId="af8">
    <w:name w:val="Электронная подпись Знак"/>
    <w:rsid w:val="008E27BA"/>
    <w:rPr>
      <w:sz w:val="24"/>
      <w:szCs w:val="24"/>
      <w:lang w:val="ru-RU" w:eastAsia="ar-SA" w:bidi="ar-SA"/>
    </w:rPr>
  </w:style>
  <w:style w:type="character" w:customStyle="1" w:styleId="17">
    <w:name w:val="Знак Знак1"/>
    <w:rsid w:val="008E27BA"/>
    <w:rPr>
      <w:sz w:val="24"/>
      <w:szCs w:val="24"/>
      <w:lang w:val="ru-RU"/>
    </w:rPr>
  </w:style>
  <w:style w:type="character" w:customStyle="1" w:styleId="af9">
    <w:name w:val="Текст выноски Знак"/>
    <w:rsid w:val="008E27BA"/>
    <w:rPr>
      <w:rFonts w:ascii="Tahoma" w:hAnsi="Tahoma" w:cs="Tahoma"/>
      <w:sz w:val="16"/>
      <w:szCs w:val="16"/>
      <w:lang w:val="ru-RU" w:eastAsia="ar-SA" w:bidi="ar-SA"/>
    </w:rPr>
  </w:style>
  <w:style w:type="character" w:customStyle="1" w:styleId="labelbodytext1">
    <w:name w:val="label_body_text_1"/>
    <w:basedOn w:val="13"/>
    <w:rsid w:val="008E27BA"/>
  </w:style>
  <w:style w:type="character" w:customStyle="1" w:styleId="111">
    <w:name w:val="Знак Знак11"/>
    <w:rsid w:val="008E27BA"/>
    <w:rPr>
      <w:sz w:val="24"/>
      <w:szCs w:val="24"/>
      <w:lang w:val="ru-RU"/>
    </w:rPr>
  </w:style>
  <w:style w:type="character" w:customStyle="1" w:styleId="DeltaViewInsertion">
    <w:name w:val="DeltaView Insertion"/>
    <w:rsid w:val="008E27BA"/>
    <w:rPr>
      <w:color w:val="0000FF"/>
      <w:spacing w:val="0"/>
      <w:u w:val="double"/>
    </w:rPr>
  </w:style>
  <w:style w:type="character" w:customStyle="1" w:styleId="afa">
    <w:name w:val="Нижний колонтитул Знак"/>
    <w:uiPriority w:val="99"/>
    <w:rsid w:val="008E27BA"/>
    <w:rPr>
      <w:lang w:val="ru-RU" w:eastAsia="ar-SA" w:bidi="ar-SA"/>
    </w:rPr>
  </w:style>
  <w:style w:type="character" w:customStyle="1" w:styleId="DocumentHeader11">
    <w:name w:val="Document Header1 Знак1"/>
    <w:rsid w:val="008E27BA"/>
    <w:rPr>
      <w:b/>
      <w:bCs/>
      <w:kern w:val="1"/>
      <w:sz w:val="36"/>
      <w:szCs w:val="36"/>
      <w:lang w:val="ru-RU" w:eastAsia="ar-SA" w:bidi="ar-SA"/>
    </w:rPr>
  </w:style>
  <w:style w:type="character" w:customStyle="1" w:styleId="labelbodytext11">
    <w:name w:val="label_body_text_11"/>
    <w:rsid w:val="008E27BA"/>
    <w:rPr>
      <w:color w:val="0000FF"/>
      <w:sz w:val="20"/>
      <w:szCs w:val="20"/>
    </w:rPr>
  </w:style>
  <w:style w:type="character" w:customStyle="1" w:styleId="H2">
    <w:name w:val="H2 Знак"/>
    <w:rsid w:val="008E27BA"/>
    <w:rPr>
      <w:b/>
      <w:bCs/>
      <w:sz w:val="30"/>
      <w:szCs w:val="30"/>
      <w:lang w:val="ru-RU" w:eastAsia="ar-SA" w:bidi="ar-SA"/>
    </w:rPr>
  </w:style>
  <w:style w:type="character" w:customStyle="1" w:styleId="310">
    <w:name w:val="Заголовок 3 Знак1"/>
    <w:rsid w:val="008E27BA"/>
    <w:rPr>
      <w:rFonts w:ascii="Arial" w:hAnsi="Arial" w:cs="Arial"/>
      <w:b/>
      <w:bCs/>
      <w:sz w:val="26"/>
      <w:szCs w:val="26"/>
      <w:lang w:val="ru-RU" w:eastAsia="ar-SA" w:bidi="ar-SA"/>
    </w:rPr>
  </w:style>
  <w:style w:type="character" w:customStyle="1" w:styleId="112">
    <w:name w:val="Заголовок 1 Знак1"/>
    <w:rsid w:val="008E27BA"/>
    <w:rPr>
      <w:rFonts w:ascii="Arial" w:hAnsi="Arial" w:cs="Arial"/>
      <w:b/>
      <w:bCs/>
      <w:kern w:val="1"/>
      <w:sz w:val="32"/>
      <w:szCs w:val="32"/>
      <w:lang w:val="ru-RU" w:eastAsia="ar-SA" w:bidi="ar-SA"/>
    </w:rPr>
  </w:style>
  <w:style w:type="character" w:customStyle="1" w:styleId="100">
    <w:name w:val="Знак Знак10"/>
    <w:rsid w:val="008E27BA"/>
    <w:rPr>
      <w:rFonts w:ascii="Tahoma" w:hAnsi="Tahoma" w:cs="Tahoma"/>
      <w:b/>
      <w:bCs/>
      <w:sz w:val="24"/>
      <w:szCs w:val="24"/>
      <w:lang w:val="ru-RU" w:eastAsia="ar-SA" w:bidi="ar-SA"/>
    </w:rPr>
  </w:style>
  <w:style w:type="character" w:customStyle="1" w:styleId="Verdana">
    <w:name w:val="Обычный + Verdana Знак"/>
    <w:rsid w:val="008E27BA"/>
    <w:rPr>
      <w:rFonts w:ascii="Verdana" w:hAnsi="Verdana" w:cs="Verdana"/>
      <w:lang w:val="ru-RU"/>
    </w:rPr>
  </w:style>
  <w:style w:type="character" w:customStyle="1" w:styleId="62">
    <w:name w:val="Знак Знак6"/>
    <w:rsid w:val="008E27BA"/>
    <w:rPr>
      <w:sz w:val="24"/>
      <w:szCs w:val="24"/>
      <w:lang w:val="ru-RU" w:eastAsia="ar-SA" w:bidi="ar-SA"/>
    </w:rPr>
  </w:style>
  <w:style w:type="character" w:customStyle="1" w:styleId="52">
    <w:name w:val="Знак Знак5"/>
    <w:rsid w:val="008E27BA"/>
    <w:rPr>
      <w:sz w:val="24"/>
      <w:szCs w:val="24"/>
      <w:lang w:val="ru-RU" w:eastAsia="ar-SA" w:bidi="ar-SA"/>
    </w:rPr>
  </w:style>
  <w:style w:type="character" w:customStyle="1" w:styleId="18">
    <w:name w:val="Знак примечания1"/>
    <w:rsid w:val="008E27BA"/>
    <w:rPr>
      <w:sz w:val="16"/>
      <w:szCs w:val="16"/>
    </w:rPr>
  </w:style>
  <w:style w:type="character" w:customStyle="1" w:styleId="afb">
    <w:name w:val="Текст примечания Знак"/>
    <w:link w:val="afc"/>
    <w:uiPriority w:val="99"/>
    <w:semiHidden/>
    <w:rsid w:val="008E27BA"/>
    <w:rPr>
      <w:lang w:eastAsia="ar-SA"/>
    </w:rPr>
  </w:style>
  <w:style w:type="character" w:customStyle="1" w:styleId="term">
    <w:name w:val="term"/>
    <w:basedOn w:val="13"/>
    <w:rsid w:val="008E27BA"/>
  </w:style>
  <w:style w:type="character" w:customStyle="1" w:styleId="afd">
    <w:name w:val="Тема примечания Знак"/>
    <w:link w:val="afe"/>
    <w:uiPriority w:val="99"/>
    <w:semiHidden/>
    <w:rsid w:val="008E27BA"/>
    <w:rPr>
      <w:b/>
      <w:bCs/>
      <w:lang w:eastAsia="ar-SA"/>
    </w:rPr>
  </w:style>
  <w:style w:type="character" w:customStyle="1" w:styleId="title2">
    <w:name w:val="title2"/>
    <w:basedOn w:val="13"/>
    <w:rsid w:val="008E27BA"/>
  </w:style>
  <w:style w:type="character" w:customStyle="1" w:styleId="H20">
    <w:name w:val="H2 Знак Знак"/>
    <w:rsid w:val="008E27BA"/>
    <w:rPr>
      <w:rFonts w:eastAsia="Calibri"/>
      <w:b/>
      <w:bCs/>
      <w:sz w:val="30"/>
      <w:szCs w:val="30"/>
      <w:lang w:val="ru-RU" w:eastAsia="ar-SA" w:bidi="ar-SA"/>
    </w:rPr>
  </w:style>
  <w:style w:type="character" w:customStyle="1" w:styleId="29">
    <w:name w:val="Знак Знак29"/>
    <w:rsid w:val="008E27BA"/>
    <w:rPr>
      <w:rFonts w:ascii="Cambria" w:eastAsia="Calibri" w:hAnsi="Cambria"/>
      <w:b/>
      <w:bCs/>
      <w:sz w:val="26"/>
      <w:szCs w:val="26"/>
      <w:lang w:val="ru-RU" w:eastAsia="ar-SA" w:bidi="ar-SA"/>
    </w:rPr>
  </w:style>
  <w:style w:type="character" w:customStyle="1" w:styleId="28">
    <w:name w:val="Знак Знак28"/>
    <w:rsid w:val="008E27BA"/>
    <w:rPr>
      <w:rFonts w:ascii="Arial" w:eastAsia="Calibri" w:hAnsi="Arial" w:cs="Arial"/>
      <w:sz w:val="24"/>
      <w:szCs w:val="24"/>
      <w:lang w:val="ru-RU" w:eastAsia="ar-SA" w:bidi="ar-SA"/>
    </w:rPr>
  </w:style>
  <w:style w:type="character" w:customStyle="1" w:styleId="27">
    <w:name w:val="Знак Знак27"/>
    <w:rsid w:val="008E27BA"/>
    <w:rPr>
      <w:rFonts w:eastAsia="Calibri"/>
      <w:sz w:val="22"/>
      <w:szCs w:val="22"/>
      <w:lang w:val="ru-RU" w:eastAsia="ar-SA" w:bidi="ar-SA"/>
    </w:rPr>
  </w:style>
  <w:style w:type="character" w:customStyle="1" w:styleId="260">
    <w:name w:val="Знак Знак26"/>
    <w:rsid w:val="008E27BA"/>
    <w:rPr>
      <w:rFonts w:eastAsia="Calibri"/>
      <w:i/>
      <w:iCs/>
      <w:sz w:val="22"/>
      <w:szCs w:val="22"/>
      <w:lang w:val="ru-RU" w:eastAsia="ar-SA" w:bidi="ar-SA"/>
    </w:rPr>
  </w:style>
  <w:style w:type="character" w:customStyle="1" w:styleId="250">
    <w:name w:val="Знак Знак25"/>
    <w:rsid w:val="008E27BA"/>
    <w:rPr>
      <w:rFonts w:ascii="Arial" w:eastAsia="Calibri" w:hAnsi="Arial" w:cs="Arial"/>
      <w:lang w:val="ru-RU" w:eastAsia="ar-SA" w:bidi="ar-SA"/>
    </w:rPr>
  </w:style>
  <w:style w:type="character" w:customStyle="1" w:styleId="240">
    <w:name w:val="Знак Знак24"/>
    <w:rsid w:val="008E27BA"/>
    <w:rPr>
      <w:rFonts w:ascii="Arial" w:eastAsia="Calibri" w:hAnsi="Arial" w:cs="Arial"/>
      <w:i/>
      <w:iCs/>
      <w:lang w:val="ru-RU" w:eastAsia="ar-SA" w:bidi="ar-SA"/>
    </w:rPr>
  </w:style>
  <w:style w:type="character" w:customStyle="1" w:styleId="230">
    <w:name w:val="Знак Знак23"/>
    <w:rsid w:val="008E27BA"/>
    <w:rPr>
      <w:rFonts w:ascii="Arial" w:eastAsia="Calibri" w:hAnsi="Arial" w:cs="Arial"/>
      <w:b/>
      <w:bCs/>
      <w:i/>
      <w:iCs/>
      <w:sz w:val="18"/>
      <w:szCs w:val="18"/>
      <w:lang w:val="ru-RU" w:eastAsia="ar-SA" w:bidi="ar-SA"/>
    </w:rPr>
  </w:style>
  <w:style w:type="character" w:customStyle="1" w:styleId="170">
    <w:name w:val="Знак Знак17"/>
    <w:rsid w:val="008E27BA"/>
    <w:rPr>
      <w:rFonts w:ascii="Cambria" w:eastAsia="Calibri" w:hAnsi="Cambria"/>
      <w:b/>
      <w:bCs/>
      <w:kern w:val="1"/>
      <w:sz w:val="32"/>
      <w:szCs w:val="32"/>
      <w:lang w:val="ru-RU" w:eastAsia="ar-SA" w:bidi="ar-SA"/>
    </w:rPr>
  </w:style>
  <w:style w:type="character" w:customStyle="1" w:styleId="34">
    <w:name w:val="Стиль3 Знак Знак Знак"/>
    <w:rsid w:val="008E27BA"/>
    <w:rPr>
      <w:sz w:val="24"/>
      <w:lang w:val="ru-RU" w:eastAsia="ar-SA" w:bidi="ar-SA"/>
    </w:rPr>
  </w:style>
  <w:style w:type="character" w:customStyle="1" w:styleId="postbody1">
    <w:name w:val="postbody1"/>
    <w:rsid w:val="008E27BA"/>
    <w:rPr>
      <w:rFonts w:ascii="Verdana" w:hAnsi="Verdana"/>
      <w:sz w:val="14"/>
      <w:szCs w:val="14"/>
      <w:lang w:val="en-US" w:eastAsia="ar-SA" w:bidi="ar-SA"/>
    </w:rPr>
  </w:style>
  <w:style w:type="character" w:customStyle="1" w:styleId="grame">
    <w:name w:val="grame"/>
    <w:rsid w:val="008E27BA"/>
    <w:rPr>
      <w:rFonts w:ascii="Verdana" w:hAnsi="Verdana"/>
      <w:sz w:val="24"/>
      <w:szCs w:val="24"/>
      <w:lang w:val="en-US" w:eastAsia="ar-SA" w:bidi="ar-SA"/>
    </w:rPr>
  </w:style>
  <w:style w:type="character" w:customStyle="1" w:styleId="CharChar1CharChar1CharChar">
    <w:name w:val="Char Char Знак Знак1 Char Char1 Знак Знак Char Char Знак"/>
    <w:rsid w:val="008E27BA"/>
    <w:rPr>
      <w:rFonts w:ascii="Tahoma" w:hAnsi="Tahoma" w:cs="Tahoma"/>
      <w:lang w:val="en-US" w:eastAsia="ar-SA" w:bidi="ar-SA"/>
    </w:rPr>
  </w:style>
  <w:style w:type="character" w:customStyle="1" w:styleId="2a">
    <w:name w:val="Знак2 Знак Знак"/>
    <w:rsid w:val="008E27BA"/>
    <w:rPr>
      <w:b/>
      <w:sz w:val="22"/>
      <w:lang w:val="ru-RU" w:eastAsia="ar-SA" w:bidi="ar-SA"/>
    </w:rPr>
  </w:style>
  <w:style w:type="character" w:customStyle="1" w:styleId="FontStyle32">
    <w:name w:val="Font Style32"/>
    <w:rsid w:val="008E27BA"/>
    <w:rPr>
      <w:rFonts w:ascii="Times New Roman" w:hAnsi="Times New Roman" w:cs="Times New Roman"/>
      <w:color w:val="000000"/>
      <w:sz w:val="22"/>
      <w:szCs w:val="22"/>
    </w:rPr>
  </w:style>
  <w:style w:type="paragraph" w:customStyle="1" w:styleId="19">
    <w:name w:val="Заголовок1"/>
    <w:basedOn w:val="a1"/>
    <w:next w:val="aff"/>
    <w:rsid w:val="008E27BA"/>
    <w:pPr>
      <w:keepNext/>
      <w:widowControl w:val="0"/>
      <w:suppressAutoHyphens/>
      <w:spacing w:before="240" w:after="120" w:line="278" w:lineRule="auto"/>
      <w:ind w:firstLine="660"/>
      <w:jc w:val="both"/>
    </w:pPr>
    <w:rPr>
      <w:rFonts w:ascii="Arial" w:eastAsia="Lucida Sans Unicode" w:hAnsi="Arial" w:cs="Mangal"/>
      <w:sz w:val="28"/>
      <w:szCs w:val="28"/>
      <w:lang w:eastAsia="ar-SA"/>
    </w:rPr>
  </w:style>
  <w:style w:type="paragraph" w:styleId="aff">
    <w:name w:val="Body Text"/>
    <w:basedOn w:val="a1"/>
    <w:link w:val="aff0"/>
    <w:rsid w:val="008E27BA"/>
    <w:pPr>
      <w:widowControl w:val="0"/>
      <w:suppressAutoHyphens/>
      <w:spacing w:after="120" w:line="278" w:lineRule="auto"/>
      <w:ind w:firstLine="660"/>
      <w:jc w:val="both"/>
    </w:pPr>
    <w:rPr>
      <w:rFonts w:ascii="Times New Roman" w:eastAsia="Arial" w:hAnsi="Times New Roman" w:cs="Times New Roman"/>
      <w:sz w:val="20"/>
      <w:szCs w:val="20"/>
      <w:lang w:eastAsia="ar-SA"/>
    </w:rPr>
  </w:style>
  <w:style w:type="character" w:customStyle="1" w:styleId="aff0">
    <w:name w:val="Основной текст Знак"/>
    <w:basedOn w:val="a2"/>
    <w:link w:val="aff"/>
    <w:rsid w:val="008E27BA"/>
    <w:rPr>
      <w:rFonts w:ascii="Times New Roman" w:eastAsia="Arial" w:hAnsi="Times New Roman" w:cs="Times New Roman"/>
      <w:sz w:val="20"/>
      <w:szCs w:val="20"/>
      <w:lang w:eastAsia="ar-SA"/>
    </w:rPr>
  </w:style>
  <w:style w:type="paragraph" w:styleId="aff1">
    <w:name w:val="List"/>
    <w:basedOn w:val="a1"/>
    <w:rsid w:val="008E27BA"/>
    <w:pPr>
      <w:widowControl w:val="0"/>
      <w:suppressAutoHyphens/>
      <w:spacing w:after="60" w:line="278" w:lineRule="auto"/>
      <w:ind w:left="283" w:hanging="283"/>
      <w:jc w:val="both"/>
    </w:pPr>
    <w:rPr>
      <w:rFonts w:ascii="Times New Roman" w:eastAsia="Arial" w:hAnsi="Times New Roman" w:cs="Times New Roman"/>
      <w:sz w:val="24"/>
      <w:szCs w:val="24"/>
      <w:lang w:eastAsia="ar-SA"/>
    </w:rPr>
  </w:style>
  <w:style w:type="paragraph" w:customStyle="1" w:styleId="1a">
    <w:name w:val="Название1"/>
    <w:basedOn w:val="a1"/>
    <w:rsid w:val="008E27BA"/>
    <w:pPr>
      <w:widowControl w:val="0"/>
      <w:suppressLineNumbers/>
      <w:suppressAutoHyphens/>
      <w:spacing w:before="120" w:after="120" w:line="278" w:lineRule="auto"/>
      <w:ind w:firstLine="660"/>
      <w:jc w:val="both"/>
    </w:pPr>
    <w:rPr>
      <w:rFonts w:ascii="Times New Roman" w:eastAsia="Arial" w:hAnsi="Times New Roman" w:cs="Mangal"/>
      <w:i/>
      <w:iCs/>
      <w:sz w:val="24"/>
      <w:szCs w:val="24"/>
      <w:lang w:eastAsia="ar-SA"/>
    </w:rPr>
  </w:style>
  <w:style w:type="paragraph" w:customStyle="1" w:styleId="1b">
    <w:name w:val="Указатель1"/>
    <w:basedOn w:val="a1"/>
    <w:rsid w:val="008E27BA"/>
    <w:pPr>
      <w:widowControl w:val="0"/>
      <w:suppressLineNumbers/>
      <w:suppressAutoHyphens/>
      <w:spacing w:after="0" w:line="278" w:lineRule="auto"/>
      <w:ind w:firstLine="660"/>
      <w:jc w:val="both"/>
    </w:pPr>
    <w:rPr>
      <w:rFonts w:ascii="Times New Roman" w:eastAsia="Arial" w:hAnsi="Times New Roman" w:cs="Mangal"/>
      <w:sz w:val="20"/>
      <w:szCs w:val="20"/>
      <w:lang w:eastAsia="ar-SA"/>
    </w:rPr>
  </w:style>
  <w:style w:type="paragraph" w:customStyle="1" w:styleId="210">
    <w:name w:val="Основной текст 21"/>
    <w:basedOn w:val="a1"/>
    <w:rsid w:val="008E27BA"/>
    <w:pPr>
      <w:widowControl w:val="0"/>
      <w:suppressAutoHyphens/>
      <w:spacing w:after="0" w:line="278" w:lineRule="auto"/>
      <w:ind w:firstLine="660"/>
      <w:jc w:val="center"/>
    </w:pPr>
    <w:rPr>
      <w:rFonts w:ascii="Times New Roman" w:eastAsia="Arial" w:hAnsi="Times New Roman" w:cs="Times New Roman"/>
      <w:b/>
      <w:szCs w:val="20"/>
      <w:lang w:eastAsia="ar-SA"/>
    </w:rPr>
  </w:style>
  <w:style w:type="paragraph" w:styleId="aff2">
    <w:name w:val="Body Text Indent"/>
    <w:basedOn w:val="a1"/>
    <w:link w:val="aff3"/>
    <w:rsid w:val="008E27BA"/>
    <w:pPr>
      <w:widowControl w:val="0"/>
      <w:suppressAutoHyphens/>
      <w:spacing w:after="0" w:line="360" w:lineRule="auto"/>
      <w:ind w:firstLine="720"/>
      <w:jc w:val="both"/>
    </w:pPr>
    <w:rPr>
      <w:rFonts w:ascii="Times New Roman" w:eastAsia="Arial" w:hAnsi="Times New Roman" w:cs="Times New Roman"/>
      <w:sz w:val="26"/>
      <w:szCs w:val="20"/>
      <w:lang w:eastAsia="ar-SA"/>
    </w:rPr>
  </w:style>
  <w:style w:type="character" w:customStyle="1" w:styleId="aff3">
    <w:name w:val="Основной текст с отступом Знак"/>
    <w:basedOn w:val="a2"/>
    <w:link w:val="aff2"/>
    <w:rsid w:val="008E27BA"/>
    <w:rPr>
      <w:rFonts w:ascii="Times New Roman" w:eastAsia="Arial" w:hAnsi="Times New Roman" w:cs="Times New Roman"/>
      <w:sz w:val="26"/>
      <w:szCs w:val="20"/>
      <w:lang w:eastAsia="ar-SA"/>
    </w:rPr>
  </w:style>
  <w:style w:type="paragraph" w:styleId="aff4">
    <w:name w:val="Title"/>
    <w:basedOn w:val="a1"/>
    <w:next w:val="a"/>
    <w:link w:val="aff5"/>
    <w:uiPriority w:val="10"/>
    <w:qFormat/>
    <w:rsid w:val="008E27BA"/>
    <w:pPr>
      <w:widowControl w:val="0"/>
      <w:suppressAutoHyphens/>
      <w:spacing w:after="0" w:line="278" w:lineRule="auto"/>
      <w:ind w:firstLine="660"/>
      <w:jc w:val="center"/>
    </w:pPr>
    <w:rPr>
      <w:rFonts w:ascii="Times New Roman" w:eastAsia="Arial" w:hAnsi="Times New Roman" w:cs="Times New Roman"/>
      <w:sz w:val="28"/>
      <w:szCs w:val="20"/>
      <w:lang w:eastAsia="ar-SA"/>
    </w:rPr>
  </w:style>
  <w:style w:type="character" w:customStyle="1" w:styleId="aff5">
    <w:name w:val="Название Знак"/>
    <w:basedOn w:val="a2"/>
    <w:link w:val="aff4"/>
    <w:uiPriority w:val="10"/>
    <w:rsid w:val="008E27BA"/>
    <w:rPr>
      <w:rFonts w:ascii="Times New Roman" w:eastAsia="Arial" w:hAnsi="Times New Roman" w:cs="Times New Roman"/>
      <w:sz w:val="28"/>
      <w:szCs w:val="20"/>
      <w:lang w:eastAsia="ar-SA"/>
    </w:rPr>
  </w:style>
  <w:style w:type="paragraph" w:styleId="a">
    <w:name w:val="Subtitle"/>
    <w:basedOn w:val="a1"/>
    <w:next w:val="aff"/>
    <w:link w:val="aff6"/>
    <w:qFormat/>
    <w:rsid w:val="008E27BA"/>
    <w:pPr>
      <w:widowControl w:val="0"/>
      <w:numPr>
        <w:numId w:val="4"/>
      </w:numPr>
      <w:suppressAutoHyphens/>
      <w:spacing w:after="0" w:line="278" w:lineRule="auto"/>
      <w:ind w:left="0" w:firstLine="0"/>
      <w:jc w:val="center"/>
    </w:pPr>
    <w:rPr>
      <w:rFonts w:ascii="Times New Roman" w:eastAsia="Arial" w:hAnsi="Times New Roman" w:cs="Times New Roman"/>
      <w:b/>
      <w:szCs w:val="20"/>
      <w:lang w:eastAsia="ar-SA"/>
    </w:rPr>
  </w:style>
  <w:style w:type="character" w:customStyle="1" w:styleId="aff6">
    <w:name w:val="Подзаголовок Знак"/>
    <w:basedOn w:val="a2"/>
    <w:link w:val="a"/>
    <w:rsid w:val="008E27BA"/>
    <w:rPr>
      <w:rFonts w:ascii="Times New Roman" w:eastAsia="Arial" w:hAnsi="Times New Roman" w:cs="Times New Roman"/>
      <w:b/>
      <w:szCs w:val="20"/>
      <w:lang w:eastAsia="ar-SA"/>
    </w:rPr>
  </w:style>
  <w:style w:type="paragraph" w:styleId="2b">
    <w:name w:val="toc 2"/>
    <w:basedOn w:val="a1"/>
    <w:next w:val="a1"/>
    <w:rsid w:val="008E27BA"/>
    <w:pPr>
      <w:widowControl w:val="0"/>
      <w:tabs>
        <w:tab w:val="left" w:pos="10065"/>
      </w:tabs>
      <w:suppressAutoHyphens/>
      <w:spacing w:before="120" w:after="0" w:line="278" w:lineRule="auto"/>
      <w:ind w:right="142" w:firstLine="660"/>
      <w:jc w:val="both"/>
    </w:pPr>
    <w:rPr>
      <w:rFonts w:ascii="Times New Roman" w:eastAsia="Arial" w:hAnsi="Times New Roman" w:cs="Times New Roman"/>
      <w:smallCaps/>
      <w:sz w:val="24"/>
      <w:szCs w:val="20"/>
      <w:lang w:eastAsia="ar-SA"/>
    </w:rPr>
  </w:style>
  <w:style w:type="paragraph" w:styleId="1c">
    <w:name w:val="toc 1"/>
    <w:basedOn w:val="a1"/>
    <w:next w:val="a1"/>
    <w:rsid w:val="008E27BA"/>
    <w:pPr>
      <w:widowControl w:val="0"/>
      <w:tabs>
        <w:tab w:val="right" w:pos="10206"/>
      </w:tabs>
      <w:suppressAutoHyphens/>
      <w:spacing w:before="120" w:after="120" w:line="278" w:lineRule="auto"/>
      <w:ind w:firstLine="660"/>
      <w:jc w:val="both"/>
    </w:pPr>
    <w:rPr>
      <w:rFonts w:ascii="Times New Roman" w:eastAsia="Arial" w:hAnsi="Times New Roman" w:cs="Times New Roman"/>
      <w:caps/>
      <w:szCs w:val="20"/>
      <w:lang w:eastAsia="ar-SA"/>
    </w:rPr>
  </w:style>
  <w:style w:type="paragraph" w:customStyle="1" w:styleId="22122">
    <w:name w:val="Заголовок 2.Заголовок 2 Знак1.Заголовок 2 Знак Знак.Заголовок 2 Знак Знак Знак"/>
    <w:basedOn w:val="a1"/>
    <w:next w:val="a1"/>
    <w:rsid w:val="008E27BA"/>
    <w:pPr>
      <w:keepNext/>
      <w:widowControl w:val="0"/>
      <w:suppressAutoHyphens/>
      <w:spacing w:after="0" w:line="278" w:lineRule="auto"/>
      <w:ind w:firstLine="660"/>
      <w:jc w:val="center"/>
    </w:pPr>
    <w:rPr>
      <w:rFonts w:ascii="Times New Roman" w:eastAsia="Arial" w:hAnsi="Times New Roman" w:cs="Times New Roman"/>
      <w:b/>
      <w:sz w:val="28"/>
      <w:szCs w:val="20"/>
      <w:lang w:eastAsia="ar-SA"/>
    </w:rPr>
  </w:style>
  <w:style w:type="paragraph" w:customStyle="1" w:styleId="aff7">
    <w:name w:val="Основной текст с отступом.Основной текст без отступа.текст"/>
    <w:basedOn w:val="a1"/>
    <w:rsid w:val="008E27BA"/>
    <w:pPr>
      <w:widowControl w:val="0"/>
      <w:suppressAutoHyphens/>
      <w:spacing w:after="0" w:line="278" w:lineRule="auto"/>
      <w:ind w:left="5387" w:firstLine="660"/>
      <w:jc w:val="center"/>
    </w:pPr>
    <w:rPr>
      <w:rFonts w:ascii="Times New Roman" w:eastAsia="Arial" w:hAnsi="Times New Roman" w:cs="Times New Roman"/>
      <w:b/>
      <w:sz w:val="30"/>
      <w:szCs w:val="20"/>
      <w:lang w:eastAsia="ar-SA"/>
    </w:rPr>
  </w:style>
  <w:style w:type="paragraph" w:customStyle="1" w:styleId="ConsPlusNormal">
    <w:name w:val="ConsPlusNormal"/>
    <w:rsid w:val="008E27BA"/>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d">
    <w:name w:val="Обычный (веб)1"/>
    <w:basedOn w:val="a1"/>
    <w:rsid w:val="008E27BA"/>
    <w:pPr>
      <w:widowControl w:val="0"/>
      <w:suppressAutoHyphens/>
      <w:spacing w:before="280" w:after="280" w:line="278" w:lineRule="auto"/>
      <w:ind w:firstLine="660"/>
      <w:jc w:val="both"/>
    </w:pPr>
    <w:rPr>
      <w:rFonts w:ascii="Times New Roman" w:eastAsia="Arial" w:hAnsi="Times New Roman" w:cs="Times New Roman"/>
      <w:sz w:val="24"/>
      <w:szCs w:val="24"/>
      <w:lang w:eastAsia="ar-SA"/>
    </w:rPr>
  </w:style>
  <w:style w:type="paragraph" w:styleId="aff8">
    <w:name w:val="footer"/>
    <w:basedOn w:val="a1"/>
    <w:link w:val="1e"/>
    <w:uiPriority w:val="99"/>
    <w:rsid w:val="008E27BA"/>
    <w:pPr>
      <w:widowControl w:val="0"/>
      <w:tabs>
        <w:tab w:val="num" w:pos="567"/>
        <w:tab w:val="center" w:pos="4677"/>
        <w:tab w:val="right" w:pos="9355"/>
      </w:tabs>
      <w:suppressAutoHyphens/>
      <w:spacing w:after="0" w:line="278" w:lineRule="auto"/>
      <w:jc w:val="both"/>
    </w:pPr>
    <w:rPr>
      <w:rFonts w:ascii="Times New Roman" w:eastAsia="Arial" w:hAnsi="Times New Roman" w:cs="Times New Roman"/>
      <w:sz w:val="20"/>
      <w:szCs w:val="20"/>
      <w:lang w:eastAsia="ar-SA"/>
    </w:rPr>
  </w:style>
  <w:style w:type="character" w:customStyle="1" w:styleId="1e">
    <w:name w:val="Нижний колонтитул Знак1"/>
    <w:basedOn w:val="a2"/>
    <w:link w:val="aff8"/>
    <w:uiPriority w:val="99"/>
    <w:rsid w:val="008E27BA"/>
    <w:rPr>
      <w:rFonts w:ascii="Times New Roman" w:eastAsia="Arial" w:hAnsi="Times New Roman" w:cs="Times New Roman"/>
      <w:sz w:val="20"/>
      <w:szCs w:val="20"/>
      <w:lang w:eastAsia="ar-SA"/>
    </w:rPr>
  </w:style>
  <w:style w:type="paragraph" w:customStyle="1" w:styleId="311">
    <w:name w:val="Основной текст с отступом 31"/>
    <w:basedOn w:val="a1"/>
    <w:rsid w:val="008E27BA"/>
    <w:pPr>
      <w:widowControl w:val="0"/>
      <w:tabs>
        <w:tab w:val="num" w:pos="567"/>
      </w:tabs>
      <w:suppressAutoHyphens/>
      <w:spacing w:after="0" w:line="278" w:lineRule="auto"/>
      <w:ind w:firstLine="567"/>
      <w:jc w:val="both"/>
    </w:pPr>
    <w:rPr>
      <w:rFonts w:ascii="Times New Roman" w:eastAsia="Arial" w:hAnsi="Times New Roman" w:cs="Times New Roman"/>
      <w:szCs w:val="20"/>
      <w:lang w:eastAsia="ar-SA"/>
    </w:rPr>
  </w:style>
  <w:style w:type="paragraph" w:customStyle="1" w:styleId="-0">
    <w:name w:val="Контракт-подподпункт"/>
    <w:basedOn w:val="a1"/>
    <w:rsid w:val="008E27BA"/>
    <w:pPr>
      <w:widowControl w:val="0"/>
      <w:tabs>
        <w:tab w:val="left" w:pos="2946"/>
      </w:tabs>
      <w:suppressAutoHyphens/>
      <w:spacing w:after="0" w:line="278" w:lineRule="auto"/>
      <w:ind w:left="2946" w:hanging="360"/>
      <w:jc w:val="both"/>
    </w:pPr>
    <w:rPr>
      <w:rFonts w:ascii="Times New Roman" w:eastAsia="Arial" w:hAnsi="Times New Roman" w:cs="Times New Roman"/>
      <w:sz w:val="24"/>
      <w:szCs w:val="24"/>
      <w:lang w:eastAsia="ar-SA"/>
    </w:rPr>
  </w:style>
  <w:style w:type="paragraph" w:customStyle="1" w:styleId="-1">
    <w:name w:val="Контракт-пункт"/>
    <w:basedOn w:val="a1"/>
    <w:rsid w:val="008E27BA"/>
    <w:pPr>
      <w:widowControl w:val="0"/>
      <w:tabs>
        <w:tab w:val="left" w:pos="1506"/>
      </w:tabs>
      <w:suppressAutoHyphens/>
      <w:spacing w:after="0" w:line="278" w:lineRule="auto"/>
      <w:ind w:left="1506" w:hanging="360"/>
      <w:jc w:val="both"/>
    </w:pPr>
    <w:rPr>
      <w:rFonts w:ascii="Times New Roman" w:eastAsia="Arial" w:hAnsi="Times New Roman" w:cs="Times New Roman"/>
      <w:sz w:val="24"/>
      <w:szCs w:val="24"/>
      <w:lang w:eastAsia="ar-SA"/>
    </w:rPr>
  </w:style>
  <w:style w:type="paragraph" w:styleId="aff9">
    <w:name w:val="header"/>
    <w:basedOn w:val="a1"/>
    <w:link w:val="1f"/>
    <w:rsid w:val="008E27BA"/>
    <w:pPr>
      <w:widowControl w:val="0"/>
      <w:tabs>
        <w:tab w:val="center" w:pos="4677"/>
        <w:tab w:val="right" w:pos="9355"/>
      </w:tabs>
      <w:suppressAutoHyphens/>
      <w:spacing w:after="0" w:line="278" w:lineRule="auto"/>
      <w:ind w:firstLine="660"/>
      <w:jc w:val="both"/>
    </w:pPr>
    <w:rPr>
      <w:rFonts w:ascii="Times New Roman" w:eastAsia="Arial" w:hAnsi="Times New Roman" w:cs="Times New Roman"/>
      <w:sz w:val="20"/>
      <w:szCs w:val="20"/>
      <w:lang w:eastAsia="ar-SA"/>
    </w:rPr>
  </w:style>
  <w:style w:type="character" w:customStyle="1" w:styleId="1f">
    <w:name w:val="Верхний колонтитул Знак1"/>
    <w:basedOn w:val="a2"/>
    <w:link w:val="aff9"/>
    <w:rsid w:val="008E27BA"/>
    <w:rPr>
      <w:rFonts w:ascii="Times New Roman" w:eastAsia="Arial" w:hAnsi="Times New Roman" w:cs="Times New Roman"/>
      <w:sz w:val="20"/>
      <w:szCs w:val="20"/>
      <w:lang w:eastAsia="ar-SA"/>
    </w:rPr>
  </w:style>
  <w:style w:type="paragraph" w:customStyle="1" w:styleId="312">
    <w:name w:val="Основной текст 31"/>
    <w:basedOn w:val="a1"/>
    <w:rsid w:val="008E27BA"/>
    <w:pPr>
      <w:widowControl w:val="0"/>
      <w:suppressAutoHyphens/>
      <w:spacing w:after="120" w:line="278" w:lineRule="auto"/>
      <w:ind w:firstLine="660"/>
      <w:jc w:val="both"/>
    </w:pPr>
    <w:rPr>
      <w:rFonts w:ascii="Journal" w:eastAsia="Arial" w:hAnsi="Journal" w:cs="Journal"/>
      <w:sz w:val="16"/>
      <w:szCs w:val="16"/>
      <w:lang w:eastAsia="ar-SA"/>
    </w:rPr>
  </w:style>
  <w:style w:type="paragraph" w:customStyle="1" w:styleId="Default">
    <w:name w:val="Default"/>
    <w:link w:val="Default0"/>
    <w:rsid w:val="008E27BA"/>
    <w:pPr>
      <w:suppressAutoHyphens/>
      <w:autoSpaceDE w:val="0"/>
      <w:spacing w:after="0" w:line="240" w:lineRule="auto"/>
    </w:pPr>
    <w:rPr>
      <w:rFonts w:ascii="Arial" w:eastAsia="Arial" w:hAnsi="Arial" w:cs="Arial"/>
      <w:color w:val="000000"/>
      <w:sz w:val="24"/>
      <w:szCs w:val="24"/>
      <w:lang w:eastAsia="ar-SA"/>
    </w:rPr>
  </w:style>
  <w:style w:type="paragraph" w:customStyle="1" w:styleId="113">
    <w:name w:val="заголовок 11"/>
    <w:basedOn w:val="a1"/>
    <w:next w:val="a1"/>
    <w:rsid w:val="008E27BA"/>
    <w:pPr>
      <w:keepNext/>
      <w:widowControl w:val="0"/>
      <w:suppressAutoHyphens/>
      <w:spacing w:after="0" w:line="278" w:lineRule="auto"/>
      <w:ind w:firstLine="660"/>
      <w:jc w:val="center"/>
    </w:pPr>
    <w:rPr>
      <w:rFonts w:ascii="Times New Roman" w:eastAsia="Arial" w:hAnsi="Times New Roman" w:cs="Times New Roman"/>
      <w:sz w:val="24"/>
      <w:szCs w:val="20"/>
      <w:lang w:eastAsia="ar-SA"/>
    </w:rPr>
  </w:style>
  <w:style w:type="paragraph" w:customStyle="1" w:styleId="2c">
    <w:name w:val="Знак2 Знак Знак Знак Знак Знак"/>
    <w:basedOn w:val="a1"/>
    <w:rsid w:val="008E27BA"/>
    <w:pPr>
      <w:widowControl w:val="0"/>
      <w:suppressAutoHyphens/>
      <w:spacing w:before="280" w:after="280" w:line="278" w:lineRule="auto"/>
      <w:ind w:firstLine="660"/>
      <w:jc w:val="both"/>
    </w:pPr>
    <w:rPr>
      <w:rFonts w:ascii="Tahoma" w:eastAsia="Arial" w:hAnsi="Tahoma" w:cs="Times New Roman"/>
      <w:sz w:val="20"/>
      <w:szCs w:val="20"/>
      <w:lang w:val="en-US" w:eastAsia="ar-SA"/>
    </w:rPr>
  </w:style>
  <w:style w:type="paragraph" w:customStyle="1" w:styleId="affa">
    <w:name w:val="Знак Знак"/>
    <w:basedOn w:val="a1"/>
    <w:rsid w:val="008E27BA"/>
    <w:pPr>
      <w:widowControl w:val="0"/>
      <w:suppressAutoHyphens/>
      <w:spacing w:before="280" w:after="280" w:line="278" w:lineRule="auto"/>
      <w:ind w:firstLine="660"/>
      <w:jc w:val="both"/>
    </w:pPr>
    <w:rPr>
      <w:rFonts w:ascii="Tahoma" w:eastAsia="Arial" w:hAnsi="Tahoma" w:cs="Times New Roman"/>
      <w:sz w:val="20"/>
      <w:szCs w:val="20"/>
      <w:lang w:val="en-US" w:eastAsia="ar-SA"/>
    </w:rPr>
  </w:style>
  <w:style w:type="paragraph" w:customStyle="1" w:styleId="FR1">
    <w:name w:val="FR1"/>
    <w:rsid w:val="008E27BA"/>
    <w:pPr>
      <w:widowControl w:val="0"/>
      <w:suppressAutoHyphens/>
      <w:autoSpaceDE w:val="0"/>
      <w:spacing w:after="0" w:line="300" w:lineRule="auto"/>
      <w:ind w:left="360" w:firstLine="360"/>
    </w:pPr>
    <w:rPr>
      <w:rFonts w:ascii="Arial" w:eastAsia="Arial" w:hAnsi="Arial" w:cs="Arial"/>
      <w:sz w:val="16"/>
      <w:szCs w:val="16"/>
      <w:lang w:eastAsia="ar-SA"/>
    </w:rPr>
  </w:style>
  <w:style w:type="paragraph" w:customStyle="1" w:styleId="320">
    <w:name w:val="Основной текст 32"/>
    <w:basedOn w:val="a1"/>
    <w:rsid w:val="008E27BA"/>
    <w:pPr>
      <w:widowControl w:val="0"/>
      <w:suppressAutoHyphens/>
      <w:spacing w:after="120" w:line="278" w:lineRule="auto"/>
      <w:ind w:firstLine="660"/>
      <w:jc w:val="both"/>
    </w:pPr>
    <w:rPr>
      <w:rFonts w:ascii="Times New Roman" w:eastAsia="Arial" w:hAnsi="Times New Roman" w:cs="Times New Roman"/>
      <w:sz w:val="16"/>
      <w:szCs w:val="16"/>
      <w:lang w:eastAsia="ar-SA"/>
    </w:rPr>
  </w:style>
  <w:style w:type="paragraph" w:customStyle="1" w:styleId="1">
    <w:name w:val="Стиль1"/>
    <w:basedOn w:val="a1"/>
    <w:rsid w:val="008E27BA"/>
    <w:pPr>
      <w:keepNext/>
      <w:keepLines/>
      <w:widowControl w:val="0"/>
      <w:numPr>
        <w:numId w:val="5"/>
      </w:numPr>
      <w:suppressLineNumbers/>
      <w:suppressAutoHyphens/>
      <w:spacing w:after="60" w:line="278" w:lineRule="auto"/>
      <w:jc w:val="both"/>
    </w:pPr>
    <w:rPr>
      <w:rFonts w:ascii="Times New Roman" w:eastAsia="Arial" w:hAnsi="Times New Roman" w:cs="Times New Roman"/>
      <w:b/>
      <w:sz w:val="28"/>
      <w:szCs w:val="24"/>
      <w:lang w:eastAsia="ar-SA"/>
    </w:rPr>
  </w:style>
  <w:style w:type="paragraph" w:customStyle="1" w:styleId="211">
    <w:name w:val="Нумерованный список 21"/>
    <w:basedOn w:val="a1"/>
    <w:rsid w:val="008E27BA"/>
    <w:pPr>
      <w:widowControl w:val="0"/>
      <w:tabs>
        <w:tab w:val="left" w:pos="432"/>
      </w:tabs>
      <w:suppressAutoHyphens/>
      <w:spacing w:after="0" w:line="278" w:lineRule="auto"/>
      <w:ind w:left="432" w:hanging="432"/>
      <w:jc w:val="both"/>
    </w:pPr>
    <w:rPr>
      <w:rFonts w:ascii="Times New Roman" w:eastAsia="Arial" w:hAnsi="Times New Roman" w:cs="Times New Roman"/>
      <w:sz w:val="20"/>
      <w:szCs w:val="20"/>
      <w:lang w:eastAsia="ar-SA"/>
    </w:rPr>
  </w:style>
  <w:style w:type="paragraph" w:customStyle="1" w:styleId="2d">
    <w:name w:val="Стиль2"/>
    <w:basedOn w:val="211"/>
    <w:rsid w:val="008E27BA"/>
    <w:pPr>
      <w:keepNext/>
      <w:keepLines/>
      <w:suppressLineNumbers/>
      <w:tabs>
        <w:tab w:val="num" w:pos="432"/>
      </w:tabs>
      <w:spacing w:after="60"/>
    </w:pPr>
    <w:rPr>
      <w:b/>
      <w:sz w:val="24"/>
    </w:rPr>
  </w:style>
  <w:style w:type="paragraph" w:customStyle="1" w:styleId="212">
    <w:name w:val="Основной текст с отступом 21"/>
    <w:basedOn w:val="a1"/>
    <w:rsid w:val="008E27BA"/>
    <w:pPr>
      <w:widowControl w:val="0"/>
      <w:suppressAutoHyphens/>
      <w:spacing w:after="120" w:line="480" w:lineRule="auto"/>
      <w:ind w:left="283" w:firstLine="660"/>
      <w:jc w:val="both"/>
    </w:pPr>
    <w:rPr>
      <w:rFonts w:ascii="Times New Roman" w:eastAsia="Arial" w:hAnsi="Times New Roman" w:cs="Times New Roman"/>
      <w:sz w:val="24"/>
      <w:szCs w:val="24"/>
      <w:lang w:eastAsia="ar-SA"/>
    </w:rPr>
  </w:style>
  <w:style w:type="paragraph" w:customStyle="1" w:styleId="35">
    <w:name w:val="Стиль3 Знак"/>
    <w:basedOn w:val="212"/>
    <w:rsid w:val="008E27BA"/>
    <w:pPr>
      <w:tabs>
        <w:tab w:val="num" w:pos="432"/>
      </w:tabs>
      <w:spacing w:after="0" w:line="240" w:lineRule="auto"/>
      <w:ind w:left="432" w:hanging="432"/>
      <w:textAlignment w:val="baseline"/>
    </w:pPr>
    <w:rPr>
      <w:szCs w:val="20"/>
    </w:rPr>
  </w:style>
  <w:style w:type="paragraph" w:customStyle="1" w:styleId="ConsNormal">
    <w:name w:val="ConsNormal"/>
    <w:rsid w:val="008E27BA"/>
    <w:pPr>
      <w:widowControl w:val="0"/>
      <w:suppressAutoHyphens/>
      <w:autoSpaceDE w:val="0"/>
      <w:spacing w:after="0" w:line="240" w:lineRule="auto"/>
      <w:ind w:left="709" w:right="19772" w:firstLine="720"/>
      <w:jc w:val="both"/>
    </w:pPr>
    <w:rPr>
      <w:rFonts w:ascii="Arial" w:eastAsia="Arial" w:hAnsi="Arial" w:cs="Arial"/>
      <w:sz w:val="20"/>
      <w:szCs w:val="20"/>
      <w:lang w:eastAsia="ar-SA"/>
    </w:rPr>
  </w:style>
  <w:style w:type="paragraph" w:customStyle="1" w:styleId="36">
    <w:name w:val="Стиль3"/>
    <w:basedOn w:val="212"/>
    <w:rsid w:val="008E27BA"/>
    <w:pPr>
      <w:tabs>
        <w:tab w:val="left" w:pos="1307"/>
      </w:tabs>
      <w:spacing w:after="0" w:line="240" w:lineRule="auto"/>
      <w:ind w:left="1080"/>
      <w:textAlignment w:val="baseline"/>
    </w:pPr>
    <w:rPr>
      <w:szCs w:val="20"/>
    </w:rPr>
  </w:style>
  <w:style w:type="paragraph" w:customStyle="1" w:styleId="37">
    <w:name w:val="Стиль3 Знак Знак"/>
    <w:basedOn w:val="212"/>
    <w:rsid w:val="008E27BA"/>
    <w:pPr>
      <w:tabs>
        <w:tab w:val="left" w:pos="227"/>
      </w:tabs>
      <w:spacing w:after="0" w:line="240" w:lineRule="auto"/>
      <w:ind w:left="0"/>
      <w:textAlignment w:val="baseline"/>
    </w:pPr>
    <w:rPr>
      <w:szCs w:val="20"/>
    </w:rPr>
  </w:style>
  <w:style w:type="paragraph" w:customStyle="1" w:styleId="affb">
    <w:name w:val="Знак Знак Знак Знак"/>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1f0">
    <w:name w:val="Маркированный список1"/>
    <w:basedOn w:val="a1"/>
    <w:rsid w:val="008E27BA"/>
    <w:pPr>
      <w:widowControl w:val="0"/>
      <w:suppressAutoHyphens/>
      <w:spacing w:after="60" w:line="278" w:lineRule="auto"/>
      <w:ind w:firstLine="660"/>
      <w:jc w:val="both"/>
    </w:pPr>
    <w:rPr>
      <w:rFonts w:ascii="Times New Roman" w:eastAsia="Arial" w:hAnsi="Times New Roman" w:cs="Times New Roman"/>
      <w:sz w:val="24"/>
      <w:szCs w:val="24"/>
      <w:lang w:eastAsia="ar-SA"/>
    </w:rPr>
  </w:style>
  <w:style w:type="paragraph" w:customStyle="1" w:styleId="213">
    <w:name w:val="Маркированный список 21"/>
    <w:basedOn w:val="a1"/>
    <w:rsid w:val="008E27BA"/>
    <w:pPr>
      <w:widowControl w:val="0"/>
      <w:tabs>
        <w:tab w:val="left" w:pos="643"/>
      </w:tabs>
      <w:suppressAutoHyphens/>
      <w:spacing w:after="60" w:line="278" w:lineRule="auto"/>
      <w:ind w:left="643" w:hanging="360"/>
      <w:jc w:val="both"/>
    </w:pPr>
    <w:rPr>
      <w:rFonts w:ascii="Times New Roman" w:eastAsia="Arial" w:hAnsi="Times New Roman" w:cs="Times New Roman"/>
      <w:sz w:val="24"/>
      <w:szCs w:val="24"/>
      <w:lang w:eastAsia="ar-SA"/>
    </w:rPr>
  </w:style>
  <w:style w:type="paragraph" w:customStyle="1" w:styleId="313">
    <w:name w:val="Маркированный список 31"/>
    <w:basedOn w:val="a1"/>
    <w:rsid w:val="008E27BA"/>
    <w:pPr>
      <w:widowControl w:val="0"/>
      <w:tabs>
        <w:tab w:val="left" w:pos="926"/>
      </w:tabs>
      <w:suppressAutoHyphens/>
      <w:spacing w:after="60" w:line="278" w:lineRule="auto"/>
      <w:ind w:left="926" w:hanging="360"/>
      <w:jc w:val="both"/>
    </w:pPr>
    <w:rPr>
      <w:rFonts w:ascii="Times New Roman" w:eastAsia="Arial" w:hAnsi="Times New Roman" w:cs="Times New Roman"/>
      <w:sz w:val="24"/>
      <w:szCs w:val="24"/>
      <w:lang w:eastAsia="ar-SA"/>
    </w:rPr>
  </w:style>
  <w:style w:type="paragraph" w:customStyle="1" w:styleId="410">
    <w:name w:val="Маркированный список 41"/>
    <w:basedOn w:val="a1"/>
    <w:rsid w:val="008E27BA"/>
    <w:pPr>
      <w:widowControl w:val="0"/>
      <w:tabs>
        <w:tab w:val="left" w:pos="1209"/>
      </w:tabs>
      <w:suppressAutoHyphens/>
      <w:spacing w:after="60" w:line="278" w:lineRule="auto"/>
      <w:ind w:left="1209" w:hanging="360"/>
      <w:jc w:val="both"/>
    </w:pPr>
    <w:rPr>
      <w:rFonts w:ascii="Times New Roman" w:eastAsia="Arial" w:hAnsi="Times New Roman" w:cs="Times New Roman"/>
      <w:sz w:val="24"/>
      <w:szCs w:val="24"/>
      <w:lang w:eastAsia="ar-SA"/>
    </w:rPr>
  </w:style>
  <w:style w:type="paragraph" w:customStyle="1" w:styleId="510">
    <w:name w:val="Маркированный список 51"/>
    <w:basedOn w:val="a1"/>
    <w:rsid w:val="008E27BA"/>
    <w:pPr>
      <w:widowControl w:val="0"/>
      <w:tabs>
        <w:tab w:val="left" w:pos="1492"/>
      </w:tabs>
      <w:suppressAutoHyphens/>
      <w:spacing w:after="60" w:line="278" w:lineRule="auto"/>
      <w:ind w:left="1492" w:hanging="360"/>
      <w:jc w:val="both"/>
    </w:pPr>
    <w:rPr>
      <w:rFonts w:ascii="Times New Roman" w:eastAsia="Arial" w:hAnsi="Times New Roman" w:cs="Times New Roman"/>
      <w:sz w:val="24"/>
      <w:szCs w:val="24"/>
      <w:lang w:eastAsia="ar-SA"/>
    </w:rPr>
  </w:style>
  <w:style w:type="paragraph" w:customStyle="1" w:styleId="1f1">
    <w:name w:val="Нумерованный список1"/>
    <w:basedOn w:val="a1"/>
    <w:rsid w:val="008E27BA"/>
    <w:pPr>
      <w:widowControl w:val="0"/>
      <w:tabs>
        <w:tab w:val="left" w:pos="360"/>
      </w:tabs>
      <w:suppressAutoHyphens/>
      <w:spacing w:after="60" w:line="278" w:lineRule="auto"/>
      <w:ind w:left="360" w:hanging="360"/>
      <w:jc w:val="both"/>
    </w:pPr>
    <w:rPr>
      <w:rFonts w:ascii="Times New Roman" w:eastAsia="Arial" w:hAnsi="Times New Roman" w:cs="Times New Roman"/>
      <w:sz w:val="24"/>
      <w:szCs w:val="24"/>
      <w:lang w:eastAsia="ar-SA"/>
    </w:rPr>
  </w:style>
  <w:style w:type="paragraph" w:customStyle="1" w:styleId="314">
    <w:name w:val="Нумерованный список 31"/>
    <w:basedOn w:val="a1"/>
    <w:rsid w:val="008E27BA"/>
    <w:pPr>
      <w:widowControl w:val="0"/>
      <w:tabs>
        <w:tab w:val="left" w:pos="926"/>
      </w:tabs>
      <w:suppressAutoHyphens/>
      <w:spacing w:after="60" w:line="278" w:lineRule="auto"/>
      <w:ind w:left="926" w:hanging="360"/>
      <w:jc w:val="both"/>
    </w:pPr>
    <w:rPr>
      <w:rFonts w:ascii="Times New Roman" w:eastAsia="Arial" w:hAnsi="Times New Roman" w:cs="Times New Roman"/>
      <w:sz w:val="24"/>
      <w:szCs w:val="24"/>
      <w:lang w:eastAsia="ar-SA"/>
    </w:rPr>
  </w:style>
  <w:style w:type="paragraph" w:customStyle="1" w:styleId="411">
    <w:name w:val="Нумерованный список 41"/>
    <w:basedOn w:val="a1"/>
    <w:rsid w:val="008E27BA"/>
    <w:pPr>
      <w:widowControl w:val="0"/>
      <w:tabs>
        <w:tab w:val="left" w:pos="1209"/>
      </w:tabs>
      <w:suppressAutoHyphens/>
      <w:spacing w:after="60" w:line="278" w:lineRule="auto"/>
      <w:ind w:left="1209" w:hanging="360"/>
      <w:jc w:val="both"/>
    </w:pPr>
    <w:rPr>
      <w:rFonts w:ascii="Times New Roman" w:eastAsia="Arial" w:hAnsi="Times New Roman" w:cs="Times New Roman"/>
      <w:sz w:val="24"/>
      <w:szCs w:val="24"/>
      <w:lang w:eastAsia="ar-SA"/>
    </w:rPr>
  </w:style>
  <w:style w:type="paragraph" w:customStyle="1" w:styleId="511">
    <w:name w:val="Нумерованный список 51"/>
    <w:basedOn w:val="a1"/>
    <w:rsid w:val="008E27BA"/>
    <w:pPr>
      <w:widowControl w:val="0"/>
      <w:tabs>
        <w:tab w:val="left" w:pos="1492"/>
      </w:tabs>
      <w:suppressAutoHyphens/>
      <w:spacing w:after="60" w:line="278" w:lineRule="auto"/>
      <w:ind w:left="1492" w:hanging="360"/>
      <w:jc w:val="both"/>
    </w:pPr>
    <w:rPr>
      <w:rFonts w:ascii="Times New Roman" w:eastAsia="Arial" w:hAnsi="Times New Roman" w:cs="Times New Roman"/>
      <w:sz w:val="24"/>
      <w:szCs w:val="24"/>
      <w:lang w:eastAsia="ar-SA"/>
    </w:rPr>
  </w:style>
  <w:style w:type="paragraph" w:customStyle="1" w:styleId="affc">
    <w:name w:val="Раздел"/>
    <w:basedOn w:val="a1"/>
    <w:rsid w:val="008E27BA"/>
    <w:pPr>
      <w:widowControl w:val="0"/>
      <w:tabs>
        <w:tab w:val="left" w:pos="1440"/>
      </w:tabs>
      <w:suppressAutoHyphens/>
      <w:spacing w:before="120" w:after="120" w:line="278" w:lineRule="auto"/>
      <w:ind w:left="720" w:hanging="720"/>
      <w:jc w:val="center"/>
    </w:pPr>
    <w:rPr>
      <w:rFonts w:ascii="Arial Narrow" w:eastAsia="Arial" w:hAnsi="Arial Narrow" w:cs="Arial Narrow"/>
      <w:b/>
      <w:bCs/>
      <w:sz w:val="28"/>
      <w:szCs w:val="28"/>
      <w:lang w:eastAsia="ar-SA"/>
    </w:rPr>
  </w:style>
  <w:style w:type="paragraph" w:customStyle="1" w:styleId="affd">
    <w:name w:val="Часть"/>
    <w:basedOn w:val="a1"/>
    <w:rsid w:val="008E27BA"/>
    <w:pPr>
      <w:widowControl w:val="0"/>
      <w:suppressAutoHyphens/>
      <w:spacing w:after="60" w:line="278" w:lineRule="auto"/>
      <w:ind w:firstLine="660"/>
      <w:jc w:val="center"/>
    </w:pPr>
    <w:rPr>
      <w:rFonts w:ascii="Arial" w:eastAsia="Arial" w:hAnsi="Arial" w:cs="Arial"/>
      <w:b/>
      <w:bCs/>
      <w:caps/>
      <w:sz w:val="32"/>
      <w:szCs w:val="32"/>
      <w:lang w:eastAsia="ar-SA"/>
    </w:rPr>
  </w:style>
  <w:style w:type="paragraph" w:customStyle="1" w:styleId="38">
    <w:name w:val="Раздел 3"/>
    <w:basedOn w:val="a1"/>
    <w:rsid w:val="008E27BA"/>
    <w:pPr>
      <w:widowControl w:val="0"/>
      <w:tabs>
        <w:tab w:val="left" w:pos="360"/>
      </w:tabs>
      <w:suppressAutoHyphens/>
      <w:spacing w:before="120" w:after="120" w:line="278" w:lineRule="auto"/>
      <w:ind w:left="360" w:hanging="360"/>
      <w:jc w:val="center"/>
    </w:pPr>
    <w:rPr>
      <w:rFonts w:ascii="Times New Roman" w:eastAsia="Arial" w:hAnsi="Times New Roman" w:cs="Times New Roman"/>
      <w:b/>
      <w:bCs/>
      <w:sz w:val="24"/>
      <w:szCs w:val="24"/>
      <w:lang w:eastAsia="ar-SA"/>
    </w:rPr>
  </w:style>
  <w:style w:type="paragraph" w:customStyle="1" w:styleId="affe">
    <w:name w:val="Условия контракта"/>
    <w:basedOn w:val="a1"/>
    <w:rsid w:val="008E27BA"/>
    <w:pPr>
      <w:widowControl w:val="0"/>
      <w:tabs>
        <w:tab w:val="left" w:pos="567"/>
      </w:tabs>
      <w:suppressAutoHyphens/>
      <w:spacing w:before="240" w:after="120" w:line="278" w:lineRule="auto"/>
      <w:ind w:left="567" w:hanging="567"/>
      <w:jc w:val="both"/>
    </w:pPr>
    <w:rPr>
      <w:rFonts w:ascii="Times New Roman" w:eastAsia="Arial" w:hAnsi="Times New Roman" w:cs="Times New Roman"/>
      <w:b/>
      <w:bCs/>
      <w:sz w:val="24"/>
      <w:szCs w:val="24"/>
      <w:lang w:eastAsia="ar-SA"/>
    </w:rPr>
  </w:style>
  <w:style w:type="paragraph" w:customStyle="1" w:styleId="Instruction">
    <w:name w:val="Instruction"/>
    <w:basedOn w:val="210"/>
    <w:rsid w:val="008E27BA"/>
    <w:pPr>
      <w:tabs>
        <w:tab w:val="left" w:pos="360"/>
      </w:tabs>
      <w:spacing w:before="180" w:after="60"/>
      <w:ind w:left="360" w:hanging="360"/>
      <w:jc w:val="both"/>
    </w:pPr>
    <w:rPr>
      <w:bCs/>
      <w:sz w:val="24"/>
      <w:szCs w:val="24"/>
    </w:rPr>
  </w:style>
  <w:style w:type="paragraph" w:customStyle="1" w:styleId="afff">
    <w:name w:val="Тендерные данные"/>
    <w:basedOn w:val="a1"/>
    <w:rsid w:val="008E27BA"/>
    <w:pPr>
      <w:widowControl w:val="0"/>
      <w:tabs>
        <w:tab w:val="left" w:pos="1985"/>
      </w:tabs>
      <w:suppressAutoHyphens/>
      <w:spacing w:before="120" w:after="60" w:line="278" w:lineRule="auto"/>
      <w:ind w:firstLine="660"/>
      <w:jc w:val="both"/>
    </w:pPr>
    <w:rPr>
      <w:rFonts w:ascii="Times New Roman" w:eastAsia="Arial" w:hAnsi="Times New Roman" w:cs="Times New Roman"/>
      <w:b/>
      <w:bCs/>
      <w:sz w:val="24"/>
      <w:szCs w:val="24"/>
      <w:lang w:eastAsia="ar-SA"/>
    </w:rPr>
  </w:style>
  <w:style w:type="paragraph" w:styleId="39">
    <w:name w:val="toc 3"/>
    <w:basedOn w:val="a1"/>
    <w:next w:val="a1"/>
    <w:rsid w:val="008E27BA"/>
    <w:pPr>
      <w:widowControl w:val="0"/>
      <w:suppressAutoHyphens/>
      <w:spacing w:after="0" w:line="278" w:lineRule="auto"/>
      <w:ind w:left="480" w:firstLine="660"/>
      <w:jc w:val="both"/>
    </w:pPr>
    <w:rPr>
      <w:rFonts w:ascii="Times New Roman" w:eastAsia="Arial" w:hAnsi="Times New Roman" w:cs="Times New Roman"/>
      <w:i/>
      <w:iCs/>
      <w:sz w:val="20"/>
      <w:szCs w:val="20"/>
      <w:lang w:eastAsia="ar-SA"/>
    </w:rPr>
  </w:style>
  <w:style w:type="paragraph" w:customStyle="1" w:styleId="1f2">
    <w:name w:val="Дата1"/>
    <w:basedOn w:val="a1"/>
    <w:next w:val="a1"/>
    <w:rsid w:val="008E27BA"/>
    <w:pPr>
      <w:widowControl w:val="0"/>
      <w:suppressAutoHyphens/>
      <w:spacing w:after="60" w:line="278" w:lineRule="auto"/>
      <w:ind w:firstLine="660"/>
      <w:jc w:val="both"/>
    </w:pPr>
    <w:rPr>
      <w:rFonts w:ascii="Times New Roman" w:eastAsia="Arial" w:hAnsi="Times New Roman" w:cs="Times New Roman"/>
      <w:sz w:val="24"/>
      <w:szCs w:val="24"/>
      <w:lang w:eastAsia="ar-SA"/>
    </w:rPr>
  </w:style>
  <w:style w:type="paragraph" w:customStyle="1" w:styleId="afff0">
    <w:name w:val="Îáû÷íûé"/>
    <w:rsid w:val="008E27BA"/>
    <w:pPr>
      <w:suppressAutoHyphens/>
      <w:spacing w:after="0" w:line="240" w:lineRule="auto"/>
    </w:pPr>
    <w:rPr>
      <w:rFonts w:ascii="Times New Roman" w:eastAsia="Arial" w:hAnsi="Times New Roman" w:cs="Times New Roman"/>
      <w:sz w:val="20"/>
      <w:szCs w:val="20"/>
      <w:lang w:eastAsia="ar-SA"/>
    </w:rPr>
  </w:style>
  <w:style w:type="paragraph" w:customStyle="1" w:styleId="afff1">
    <w:name w:val="Íîðìàëüíûé"/>
    <w:rsid w:val="008E27BA"/>
    <w:pPr>
      <w:suppressAutoHyphens/>
      <w:spacing w:after="0" w:line="240" w:lineRule="auto"/>
    </w:pPr>
    <w:rPr>
      <w:rFonts w:ascii="Courier" w:eastAsia="Arial" w:hAnsi="Courier" w:cs="Courier"/>
      <w:sz w:val="24"/>
      <w:szCs w:val="24"/>
      <w:lang w:val="en-GB" w:eastAsia="ar-SA"/>
    </w:rPr>
  </w:style>
  <w:style w:type="paragraph" w:customStyle="1" w:styleId="afff2">
    <w:name w:val="Подраздел"/>
    <w:basedOn w:val="a1"/>
    <w:rsid w:val="008E27BA"/>
    <w:pPr>
      <w:widowControl w:val="0"/>
      <w:suppressAutoHyphens/>
      <w:spacing w:before="240" w:after="120" w:line="278" w:lineRule="auto"/>
      <w:ind w:firstLine="660"/>
      <w:jc w:val="center"/>
    </w:pPr>
    <w:rPr>
      <w:rFonts w:ascii="TimesDL" w:eastAsia="Arial" w:hAnsi="TimesDL" w:cs="TimesDL"/>
      <w:b/>
      <w:bCs/>
      <w:smallCaps/>
      <w:spacing w:val="-2"/>
      <w:sz w:val="24"/>
      <w:szCs w:val="24"/>
      <w:lang w:eastAsia="ar-SA"/>
    </w:rPr>
  </w:style>
  <w:style w:type="paragraph" w:customStyle="1" w:styleId="1f3">
    <w:name w:val="Цитата1"/>
    <w:basedOn w:val="a1"/>
    <w:rsid w:val="008E27BA"/>
    <w:pPr>
      <w:widowControl w:val="0"/>
      <w:suppressAutoHyphens/>
      <w:spacing w:after="120" w:line="278" w:lineRule="auto"/>
      <w:ind w:left="1440" w:right="1440" w:firstLine="660"/>
      <w:jc w:val="both"/>
    </w:pPr>
    <w:rPr>
      <w:rFonts w:ascii="Times New Roman" w:eastAsia="Arial" w:hAnsi="Times New Roman" w:cs="Times New Roman"/>
      <w:sz w:val="24"/>
      <w:szCs w:val="24"/>
      <w:lang w:eastAsia="ar-SA"/>
    </w:rPr>
  </w:style>
  <w:style w:type="paragraph" w:styleId="afff3">
    <w:name w:val="footnote text"/>
    <w:basedOn w:val="a1"/>
    <w:link w:val="1f4"/>
    <w:rsid w:val="008E27BA"/>
    <w:pPr>
      <w:widowControl w:val="0"/>
      <w:suppressAutoHyphens/>
      <w:spacing w:after="60" w:line="278" w:lineRule="auto"/>
      <w:ind w:firstLine="660"/>
      <w:jc w:val="both"/>
    </w:pPr>
    <w:rPr>
      <w:rFonts w:ascii="Times New Roman" w:eastAsia="Arial" w:hAnsi="Times New Roman" w:cs="Times New Roman"/>
      <w:sz w:val="20"/>
      <w:szCs w:val="20"/>
      <w:lang w:eastAsia="ar-SA"/>
    </w:rPr>
  </w:style>
  <w:style w:type="character" w:customStyle="1" w:styleId="1f4">
    <w:name w:val="Текст сноски Знак1"/>
    <w:basedOn w:val="a2"/>
    <w:link w:val="afff3"/>
    <w:rsid w:val="008E27BA"/>
    <w:rPr>
      <w:rFonts w:ascii="Times New Roman" w:eastAsia="Arial" w:hAnsi="Times New Roman" w:cs="Times New Roman"/>
      <w:sz w:val="20"/>
      <w:szCs w:val="20"/>
      <w:lang w:eastAsia="ar-SA"/>
    </w:rPr>
  </w:style>
  <w:style w:type="paragraph" w:customStyle="1" w:styleId="1f5">
    <w:name w:val="Текст1"/>
    <w:basedOn w:val="a1"/>
    <w:rsid w:val="008E27BA"/>
    <w:pPr>
      <w:widowControl w:val="0"/>
      <w:suppressAutoHyphens/>
      <w:spacing w:after="0" w:line="278" w:lineRule="auto"/>
      <w:ind w:firstLine="660"/>
      <w:jc w:val="both"/>
    </w:pPr>
    <w:rPr>
      <w:rFonts w:ascii="Courier New" w:eastAsia="Arial" w:hAnsi="Courier New" w:cs="Courier New"/>
      <w:sz w:val="20"/>
      <w:szCs w:val="20"/>
      <w:lang w:eastAsia="ar-SA"/>
    </w:rPr>
  </w:style>
  <w:style w:type="paragraph" w:customStyle="1" w:styleId="ConsNonformat">
    <w:name w:val="ConsNonformat"/>
    <w:rsid w:val="008E27BA"/>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HTML17">
    <w:name w:val="Адрес HTML1"/>
    <w:basedOn w:val="a1"/>
    <w:rsid w:val="008E27BA"/>
    <w:pPr>
      <w:widowControl w:val="0"/>
      <w:suppressAutoHyphens/>
      <w:spacing w:after="60" w:line="278" w:lineRule="auto"/>
      <w:ind w:firstLine="660"/>
      <w:jc w:val="both"/>
    </w:pPr>
    <w:rPr>
      <w:rFonts w:ascii="Times New Roman" w:eastAsia="Arial" w:hAnsi="Times New Roman" w:cs="Times New Roman"/>
      <w:i/>
      <w:iCs/>
      <w:sz w:val="24"/>
      <w:szCs w:val="24"/>
      <w:lang w:eastAsia="ar-SA"/>
    </w:rPr>
  </w:style>
  <w:style w:type="paragraph" w:styleId="afff4">
    <w:name w:val="envelope address"/>
    <w:basedOn w:val="a1"/>
    <w:rsid w:val="008E27BA"/>
    <w:pPr>
      <w:widowControl w:val="0"/>
      <w:suppressAutoHyphens/>
      <w:spacing w:after="60" w:line="278" w:lineRule="auto"/>
      <w:ind w:left="2880" w:firstLine="660"/>
      <w:jc w:val="both"/>
    </w:pPr>
    <w:rPr>
      <w:rFonts w:ascii="Arial" w:eastAsia="Arial" w:hAnsi="Arial" w:cs="Arial"/>
      <w:sz w:val="24"/>
      <w:szCs w:val="24"/>
      <w:lang w:eastAsia="ar-SA"/>
    </w:rPr>
  </w:style>
  <w:style w:type="paragraph" w:customStyle="1" w:styleId="1f6">
    <w:name w:val="Заголовок записки1"/>
    <w:basedOn w:val="a1"/>
    <w:next w:val="a1"/>
    <w:rsid w:val="008E27BA"/>
    <w:pPr>
      <w:widowControl w:val="0"/>
      <w:suppressAutoHyphens/>
      <w:spacing w:after="60" w:line="278" w:lineRule="auto"/>
      <w:ind w:firstLine="660"/>
      <w:jc w:val="both"/>
    </w:pPr>
    <w:rPr>
      <w:rFonts w:ascii="Times New Roman" w:eastAsia="Arial" w:hAnsi="Times New Roman" w:cs="Times New Roman"/>
      <w:sz w:val="24"/>
      <w:szCs w:val="24"/>
      <w:lang w:eastAsia="ar-SA"/>
    </w:rPr>
  </w:style>
  <w:style w:type="paragraph" w:customStyle="1" w:styleId="1f7">
    <w:name w:val="Красная строка1"/>
    <w:basedOn w:val="aff"/>
    <w:rsid w:val="008E27BA"/>
    <w:pPr>
      <w:ind w:firstLine="210"/>
    </w:pPr>
    <w:rPr>
      <w:sz w:val="24"/>
      <w:szCs w:val="24"/>
    </w:rPr>
  </w:style>
  <w:style w:type="paragraph" w:customStyle="1" w:styleId="214">
    <w:name w:val="Красная строка 21"/>
    <w:basedOn w:val="210"/>
    <w:rsid w:val="008E27BA"/>
    <w:pPr>
      <w:spacing w:after="120"/>
      <w:ind w:left="283" w:firstLine="210"/>
      <w:jc w:val="both"/>
    </w:pPr>
    <w:rPr>
      <w:b w:val="0"/>
      <w:sz w:val="24"/>
      <w:szCs w:val="24"/>
    </w:rPr>
  </w:style>
  <w:style w:type="paragraph" w:styleId="2e">
    <w:name w:val="envelope return"/>
    <w:basedOn w:val="a1"/>
    <w:rsid w:val="008E27BA"/>
    <w:pPr>
      <w:widowControl w:val="0"/>
      <w:suppressAutoHyphens/>
      <w:spacing w:after="60" w:line="278" w:lineRule="auto"/>
      <w:ind w:firstLine="660"/>
      <w:jc w:val="both"/>
    </w:pPr>
    <w:rPr>
      <w:rFonts w:ascii="Arial" w:eastAsia="Arial" w:hAnsi="Arial" w:cs="Arial"/>
      <w:sz w:val="20"/>
      <w:szCs w:val="20"/>
      <w:lang w:eastAsia="ar-SA"/>
    </w:rPr>
  </w:style>
  <w:style w:type="paragraph" w:customStyle="1" w:styleId="1f8">
    <w:name w:val="Обычный отступ1"/>
    <w:basedOn w:val="a1"/>
    <w:rsid w:val="008E27BA"/>
    <w:pPr>
      <w:widowControl w:val="0"/>
      <w:suppressAutoHyphens/>
      <w:spacing w:after="60" w:line="278" w:lineRule="auto"/>
      <w:ind w:left="708" w:firstLine="660"/>
      <w:jc w:val="both"/>
    </w:pPr>
    <w:rPr>
      <w:rFonts w:ascii="Times New Roman" w:eastAsia="Arial" w:hAnsi="Times New Roman" w:cs="Times New Roman"/>
      <w:sz w:val="24"/>
      <w:szCs w:val="24"/>
      <w:lang w:eastAsia="ar-SA"/>
    </w:rPr>
  </w:style>
  <w:style w:type="paragraph" w:styleId="afff5">
    <w:name w:val="Signature"/>
    <w:basedOn w:val="a1"/>
    <w:link w:val="1f9"/>
    <w:rsid w:val="008E27BA"/>
    <w:pPr>
      <w:widowControl w:val="0"/>
      <w:suppressAutoHyphens/>
      <w:spacing w:after="60" w:line="278" w:lineRule="auto"/>
      <w:ind w:left="4252" w:firstLine="660"/>
      <w:jc w:val="both"/>
    </w:pPr>
    <w:rPr>
      <w:rFonts w:ascii="Times New Roman" w:eastAsia="Arial" w:hAnsi="Times New Roman" w:cs="Times New Roman"/>
      <w:sz w:val="24"/>
      <w:szCs w:val="24"/>
      <w:lang w:eastAsia="ar-SA"/>
    </w:rPr>
  </w:style>
  <w:style w:type="character" w:customStyle="1" w:styleId="1f9">
    <w:name w:val="Подпись Знак1"/>
    <w:basedOn w:val="a2"/>
    <w:link w:val="afff5"/>
    <w:rsid w:val="008E27BA"/>
    <w:rPr>
      <w:rFonts w:ascii="Times New Roman" w:eastAsia="Arial" w:hAnsi="Times New Roman" w:cs="Times New Roman"/>
      <w:sz w:val="24"/>
      <w:szCs w:val="24"/>
      <w:lang w:eastAsia="ar-SA"/>
    </w:rPr>
  </w:style>
  <w:style w:type="paragraph" w:customStyle="1" w:styleId="1fa">
    <w:name w:val="Приветствие1"/>
    <w:basedOn w:val="a1"/>
    <w:next w:val="a1"/>
    <w:rsid w:val="008E27BA"/>
    <w:pPr>
      <w:widowControl w:val="0"/>
      <w:suppressAutoHyphens/>
      <w:spacing w:after="60" w:line="278" w:lineRule="auto"/>
      <w:ind w:firstLine="660"/>
      <w:jc w:val="both"/>
    </w:pPr>
    <w:rPr>
      <w:rFonts w:ascii="Times New Roman" w:eastAsia="Arial" w:hAnsi="Times New Roman" w:cs="Times New Roman"/>
      <w:sz w:val="24"/>
      <w:szCs w:val="24"/>
      <w:lang w:eastAsia="ar-SA"/>
    </w:rPr>
  </w:style>
  <w:style w:type="paragraph" w:customStyle="1" w:styleId="1fb">
    <w:name w:val="Продолжение списка1"/>
    <w:basedOn w:val="a1"/>
    <w:rsid w:val="008E27BA"/>
    <w:pPr>
      <w:widowControl w:val="0"/>
      <w:suppressAutoHyphens/>
      <w:spacing w:after="120" w:line="278" w:lineRule="auto"/>
      <w:ind w:left="283" w:firstLine="660"/>
      <w:jc w:val="both"/>
    </w:pPr>
    <w:rPr>
      <w:rFonts w:ascii="Times New Roman" w:eastAsia="Arial" w:hAnsi="Times New Roman" w:cs="Times New Roman"/>
      <w:sz w:val="24"/>
      <w:szCs w:val="24"/>
      <w:lang w:eastAsia="ar-SA"/>
    </w:rPr>
  </w:style>
  <w:style w:type="paragraph" w:customStyle="1" w:styleId="215">
    <w:name w:val="Продолжение списка 21"/>
    <w:basedOn w:val="a1"/>
    <w:rsid w:val="008E27BA"/>
    <w:pPr>
      <w:widowControl w:val="0"/>
      <w:suppressAutoHyphens/>
      <w:spacing w:after="120" w:line="278" w:lineRule="auto"/>
      <w:ind w:left="566" w:firstLine="660"/>
      <w:jc w:val="both"/>
    </w:pPr>
    <w:rPr>
      <w:rFonts w:ascii="Times New Roman" w:eastAsia="Arial" w:hAnsi="Times New Roman" w:cs="Times New Roman"/>
      <w:sz w:val="24"/>
      <w:szCs w:val="24"/>
      <w:lang w:eastAsia="ar-SA"/>
    </w:rPr>
  </w:style>
  <w:style w:type="paragraph" w:customStyle="1" w:styleId="315">
    <w:name w:val="Продолжение списка 31"/>
    <w:basedOn w:val="a1"/>
    <w:rsid w:val="008E27BA"/>
    <w:pPr>
      <w:widowControl w:val="0"/>
      <w:suppressAutoHyphens/>
      <w:spacing w:after="120" w:line="278" w:lineRule="auto"/>
      <w:ind w:left="849" w:firstLine="660"/>
      <w:jc w:val="both"/>
    </w:pPr>
    <w:rPr>
      <w:rFonts w:ascii="Times New Roman" w:eastAsia="Arial" w:hAnsi="Times New Roman" w:cs="Times New Roman"/>
      <w:sz w:val="24"/>
      <w:szCs w:val="24"/>
      <w:lang w:eastAsia="ar-SA"/>
    </w:rPr>
  </w:style>
  <w:style w:type="paragraph" w:customStyle="1" w:styleId="412">
    <w:name w:val="Продолжение списка 41"/>
    <w:basedOn w:val="a1"/>
    <w:rsid w:val="008E27BA"/>
    <w:pPr>
      <w:widowControl w:val="0"/>
      <w:suppressAutoHyphens/>
      <w:spacing w:after="120" w:line="278" w:lineRule="auto"/>
      <w:ind w:left="1132" w:firstLine="660"/>
      <w:jc w:val="both"/>
    </w:pPr>
    <w:rPr>
      <w:rFonts w:ascii="Times New Roman" w:eastAsia="Arial" w:hAnsi="Times New Roman" w:cs="Times New Roman"/>
      <w:sz w:val="24"/>
      <w:szCs w:val="24"/>
      <w:lang w:eastAsia="ar-SA"/>
    </w:rPr>
  </w:style>
  <w:style w:type="paragraph" w:customStyle="1" w:styleId="512">
    <w:name w:val="Продолжение списка 51"/>
    <w:basedOn w:val="a1"/>
    <w:rsid w:val="008E27BA"/>
    <w:pPr>
      <w:widowControl w:val="0"/>
      <w:suppressAutoHyphens/>
      <w:spacing w:after="120" w:line="278" w:lineRule="auto"/>
      <w:ind w:left="1415" w:firstLine="660"/>
      <w:jc w:val="both"/>
    </w:pPr>
    <w:rPr>
      <w:rFonts w:ascii="Times New Roman" w:eastAsia="Arial" w:hAnsi="Times New Roman" w:cs="Times New Roman"/>
      <w:sz w:val="24"/>
      <w:szCs w:val="24"/>
      <w:lang w:eastAsia="ar-SA"/>
    </w:rPr>
  </w:style>
  <w:style w:type="paragraph" w:customStyle="1" w:styleId="1fc">
    <w:name w:val="Прощание1"/>
    <w:basedOn w:val="a1"/>
    <w:rsid w:val="008E27BA"/>
    <w:pPr>
      <w:widowControl w:val="0"/>
      <w:suppressAutoHyphens/>
      <w:spacing w:after="60" w:line="278" w:lineRule="auto"/>
      <w:ind w:left="4252" w:firstLine="660"/>
      <w:jc w:val="both"/>
    </w:pPr>
    <w:rPr>
      <w:rFonts w:ascii="Times New Roman" w:eastAsia="Arial" w:hAnsi="Times New Roman" w:cs="Times New Roman"/>
      <w:sz w:val="24"/>
      <w:szCs w:val="24"/>
      <w:lang w:eastAsia="ar-SA"/>
    </w:rPr>
  </w:style>
  <w:style w:type="paragraph" w:customStyle="1" w:styleId="216">
    <w:name w:val="Список 21"/>
    <w:basedOn w:val="a1"/>
    <w:rsid w:val="008E27BA"/>
    <w:pPr>
      <w:widowControl w:val="0"/>
      <w:suppressAutoHyphens/>
      <w:spacing w:after="60" w:line="278" w:lineRule="auto"/>
      <w:ind w:left="566" w:hanging="283"/>
      <w:jc w:val="both"/>
    </w:pPr>
    <w:rPr>
      <w:rFonts w:ascii="Times New Roman" w:eastAsia="Arial" w:hAnsi="Times New Roman" w:cs="Times New Roman"/>
      <w:sz w:val="24"/>
      <w:szCs w:val="24"/>
      <w:lang w:eastAsia="ar-SA"/>
    </w:rPr>
  </w:style>
  <w:style w:type="paragraph" w:customStyle="1" w:styleId="316">
    <w:name w:val="Список 31"/>
    <w:basedOn w:val="a1"/>
    <w:rsid w:val="008E27BA"/>
    <w:pPr>
      <w:widowControl w:val="0"/>
      <w:suppressAutoHyphens/>
      <w:spacing w:after="60" w:line="278" w:lineRule="auto"/>
      <w:ind w:left="849" w:hanging="283"/>
      <w:jc w:val="both"/>
    </w:pPr>
    <w:rPr>
      <w:rFonts w:ascii="Times New Roman" w:eastAsia="Arial" w:hAnsi="Times New Roman" w:cs="Times New Roman"/>
      <w:sz w:val="24"/>
      <w:szCs w:val="24"/>
      <w:lang w:eastAsia="ar-SA"/>
    </w:rPr>
  </w:style>
  <w:style w:type="paragraph" w:customStyle="1" w:styleId="413">
    <w:name w:val="Список 41"/>
    <w:basedOn w:val="a1"/>
    <w:rsid w:val="008E27BA"/>
    <w:pPr>
      <w:widowControl w:val="0"/>
      <w:suppressAutoHyphens/>
      <w:spacing w:after="60" w:line="278" w:lineRule="auto"/>
      <w:ind w:left="1132" w:hanging="283"/>
      <w:jc w:val="both"/>
    </w:pPr>
    <w:rPr>
      <w:rFonts w:ascii="Times New Roman" w:eastAsia="Arial" w:hAnsi="Times New Roman" w:cs="Times New Roman"/>
      <w:sz w:val="24"/>
      <w:szCs w:val="24"/>
      <w:lang w:eastAsia="ar-SA"/>
    </w:rPr>
  </w:style>
  <w:style w:type="paragraph" w:customStyle="1" w:styleId="513">
    <w:name w:val="Список 51"/>
    <w:basedOn w:val="a1"/>
    <w:rsid w:val="008E27BA"/>
    <w:pPr>
      <w:widowControl w:val="0"/>
      <w:suppressAutoHyphens/>
      <w:spacing w:after="60" w:line="278" w:lineRule="auto"/>
      <w:ind w:left="1415" w:hanging="283"/>
      <w:jc w:val="both"/>
    </w:pPr>
    <w:rPr>
      <w:rFonts w:ascii="Times New Roman" w:eastAsia="Arial" w:hAnsi="Times New Roman" w:cs="Times New Roman"/>
      <w:sz w:val="24"/>
      <w:szCs w:val="24"/>
      <w:lang w:eastAsia="ar-SA"/>
    </w:rPr>
  </w:style>
  <w:style w:type="paragraph" w:customStyle="1" w:styleId="HTML18">
    <w:name w:val="Стандартный HTML1"/>
    <w:basedOn w:val="a1"/>
    <w:rsid w:val="008E27BA"/>
    <w:pPr>
      <w:widowControl w:val="0"/>
      <w:suppressAutoHyphens/>
      <w:spacing w:after="60" w:line="278" w:lineRule="auto"/>
      <w:ind w:firstLine="660"/>
      <w:jc w:val="both"/>
    </w:pPr>
    <w:rPr>
      <w:rFonts w:ascii="Courier New" w:eastAsia="Arial" w:hAnsi="Courier New" w:cs="Courier New"/>
      <w:sz w:val="20"/>
      <w:szCs w:val="20"/>
      <w:lang w:eastAsia="ar-SA"/>
    </w:rPr>
  </w:style>
  <w:style w:type="paragraph" w:customStyle="1" w:styleId="1fd">
    <w:name w:val="Шапка1"/>
    <w:basedOn w:val="a1"/>
    <w:rsid w:val="008E27BA"/>
    <w:pPr>
      <w:widowControl w:val="0"/>
      <w:pBdr>
        <w:top w:val="single" w:sz="4" w:space="1" w:color="000000"/>
        <w:left w:val="single" w:sz="4" w:space="1" w:color="000000"/>
        <w:bottom w:val="single" w:sz="4" w:space="1" w:color="000000"/>
        <w:right w:val="single" w:sz="4" w:space="1" w:color="000000"/>
      </w:pBdr>
      <w:shd w:val="clear" w:color="auto" w:fill="CCCCCC"/>
      <w:suppressAutoHyphens/>
      <w:spacing w:after="60" w:line="278" w:lineRule="auto"/>
      <w:ind w:left="1134" w:hanging="1134"/>
      <w:jc w:val="both"/>
    </w:pPr>
    <w:rPr>
      <w:rFonts w:ascii="Arial" w:eastAsia="Arial" w:hAnsi="Arial" w:cs="Arial"/>
      <w:sz w:val="24"/>
      <w:szCs w:val="24"/>
      <w:lang w:eastAsia="ar-SA"/>
    </w:rPr>
  </w:style>
  <w:style w:type="paragraph" w:customStyle="1" w:styleId="1fe">
    <w:name w:val="Электронная подпись1"/>
    <w:basedOn w:val="a1"/>
    <w:rsid w:val="008E27BA"/>
    <w:pPr>
      <w:widowControl w:val="0"/>
      <w:suppressAutoHyphens/>
      <w:spacing w:after="60" w:line="278" w:lineRule="auto"/>
      <w:ind w:firstLine="660"/>
      <w:jc w:val="both"/>
    </w:pPr>
    <w:rPr>
      <w:rFonts w:ascii="Times New Roman" w:eastAsia="Arial" w:hAnsi="Times New Roman" w:cs="Times New Roman"/>
      <w:sz w:val="24"/>
      <w:szCs w:val="24"/>
      <w:lang w:eastAsia="ar-SA"/>
    </w:rPr>
  </w:style>
  <w:style w:type="paragraph" w:styleId="43">
    <w:name w:val="toc 4"/>
    <w:basedOn w:val="a1"/>
    <w:next w:val="a1"/>
    <w:rsid w:val="008E27BA"/>
    <w:pPr>
      <w:widowControl w:val="0"/>
      <w:suppressAutoHyphens/>
      <w:spacing w:after="0" w:line="278" w:lineRule="auto"/>
      <w:ind w:left="720" w:firstLine="660"/>
      <w:jc w:val="both"/>
    </w:pPr>
    <w:rPr>
      <w:rFonts w:ascii="Times New Roman" w:eastAsia="Arial" w:hAnsi="Times New Roman" w:cs="Times New Roman"/>
      <w:sz w:val="18"/>
      <w:szCs w:val="18"/>
      <w:lang w:eastAsia="ar-SA"/>
    </w:rPr>
  </w:style>
  <w:style w:type="paragraph" w:styleId="53">
    <w:name w:val="toc 5"/>
    <w:basedOn w:val="a1"/>
    <w:next w:val="a1"/>
    <w:rsid w:val="008E27BA"/>
    <w:pPr>
      <w:widowControl w:val="0"/>
      <w:suppressAutoHyphens/>
      <w:spacing w:after="0" w:line="278" w:lineRule="auto"/>
      <w:ind w:left="960" w:firstLine="660"/>
      <w:jc w:val="both"/>
    </w:pPr>
    <w:rPr>
      <w:rFonts w:ascii="Times New Roman" w:eastAsia="Arial" w:hAnsi="Times New Roman" w:cs="Times New Roman"/>
      <w:sz w:val="18"/>
      <w:szCs w:val="18"/>
      <w:lang w:eastAsia="ar-SA"/>
    </w:rPr>
  </w:style>
  <w:style w:type="paragraph" w:styleId="63">
    <w:name w:val="toc 6"/>
    <w:basedOn w:val="a1"/>
    <w:next w:val="a1"/>
    <w:rsid w:val="008E27BA"/>
    <w:pPr>
      <w:widowControl w:val="0"/>
      <w:suppressAutoHyphens/>
      <w:spacing w:after="0" w:line="278" w:lineRule="auto"/>
      <w:ind w:left="1200" w:firstLine="660"/>
      <w:jc w:val="both"/>
    </w:pPr>
    <w:rPr>
      <w:rFonts w:ascii="Times New Roman" w:eastAsia="Arial" w:hAnsi="Times New Roman" w:cs="Times New Roman"/>
      <w:sz w:val="18"/>
      <w:szCs w:val="18"/>
      <w:lang w:eastAsia="ar-SA"/>
    </w:rPr>
  </w:style>
  <w:style w:type="paragraph" w:styleId="71">
    <w:name w:val="toc 7"/>
    <w:basedOn w:val="a1"/>
    <w:next w:val="a1"/>
    <w:rsid w:val="008E27BA"/>
    <w:pPr>
      <w:widowControl w:val="0"/>
      <w:suppressAutoHyphens/>
      <w:spacing w:after="0" w:line="278" w:lineRule="auto"/>
      <w:ind w:left="1440" w:firstLine="660"/>
      <w:jc w:val="both"/>
    </w:pPr>
    <w:rPr>
      <w:rFonts w:ascii="Times New Roman" w:eastAsia="Arial" w:hAnsi="Times New Roman" w:cs="Times New Roman"/>
      <w:sz w:val="18"/>
      <w:szCs w:val="18"/>
      <w:lang w:eastAsia="ar-SA"/>
    </w:rPr>
  </w:style>
  <w:style w:type="paragraph" w:styleId="81">
    <w:name w:val="toc 8"/>
    <w:basedOn w:val="a1"/>
    <w:next w:val="a1"/>
    <w:rsid w:val="008E27BA"/>
    <w:pPr>
      <w:widowControl w:val="0"/>
      <w:suppressAutoHyphens/>
      <w:spacing w:after="0" w:line="278" w:lineRule="auto"/>
      <w:ind w:left="1680" w:firstLine="660"/>
      <w:jc w:val="both"/>
    </w:pPr>
    <w:rPr>
      <w:rFonts w:ascii="Times New Roman" w:eastAsia="Arial" w:hAnsi="Times New Roman" w:cs="Times New Roman"/>
      <w:sz w:val="18"/>
      <w:szCs w:val="18"/>
      <w:lang w:eastAsia="ar-SA"/>
    </w:rPr>
  </w:style>
  <w:style w:type="paragraph" w:styleId="91">
    <w:name w:val="toc 9"/>
    <w:basedOn w:val="a1"/>
    <w:next w:val="a1"/>
    <w:rsid w:val="008E27BA"/>
    <w:pPr>
      <w:widowControl w:val="0"/>
      <w:suppressAutoHyphens/>
      <w:spacing w:after="0" w:line="278" w:lineRule="auto"/>
      <w:ind w:left="1920" w:firstLine="660"/>
      <w:jc w:val="both"/>
    </w:pPr>
    <w:rPr>
      <w:rFonts w:ascii="Times New Roman" w:eastAsia="Arial" w:hAnsi="Times New Roman" w:cs="Times New Roman"/>
      <w:sz w:val="18"/>
      <w:szCs w:val="18"/>
      <w:lang w:eastAsia="ar-SA"/>
    </w:rPr>
  </w:style>
  <w:style w:type="paragraph" w:customStyle="1" w:styleId="2-1">
    <w:name w:val="содержание2-1"/>
    <w:basedOn w:val="31"/>
    <w:next w:val="a1"/>
    <w:rsid w:val="008E27BA"/>
    <w:pPr>
      <w:tabs>
        <w:tab w:val="left" w:pos="312"/>
      </w:tabs>
      <w:ind w:left="862" w:hanging="720"/>
    </w:pPr>
    <w:rPr>
      <w:sz w:val="24"/>
      <w:szCs w:val="24"/>
    </w:rPr>
  </w:style>
  <w:style w:type="paragraph" w:customStyle="1" w:styleId="217">
    <w:name w:val="Заголовок 2.1"/>
    <w:basedOn w:val="10"/>
    <w:rsid w:val="008E27BA"/>
    <w:pPr>
      <w:keepLines/>
      <w:suppressLineNumbers/>
      <w:tabs>
        <w:tab w:val="left" w:pos="432"/>
      </w:tabs>
      <w:ind w:left="432" w:hanging="432"/>
      <w:jc w:val="center"/>
    </w:pPr>
    <w:rPr>
      <w:rFonts w:ascii="Times New Roman" w:hAnsi="Times New Roman" w:cs="Times New Roman"/>
      <w:caps/>
      <w:sz w:val="36"/>
      <w:szCs w:val="36"/>
    </w:rPr>
  </w:style>
  <w:style w:type="paragraph" w:customStyle="1" w:styleId="2-11">
    <w:name w:val="содержание2-11"/>
    <w:basedOn w:val="a1"/>
    <w:rsid w:val="008E27BA"/>
    <w:pPr>
      <w:widowControl w:val="0"/>
      <w:suppressAutoHyphens/>
      <w:spacing w:after="60" w:line="278" w:lineRule="auto"/>
      <w:ind w:firstLine="660"/>
      <w:jc w:val="both"/>
    </w:pPr>
    <w:rPr>
      <w:rFonts w:ascii="Times New Roman" w:eastAsia="Arial" w:hAnsi="Times New Roman" w:cs="Times New Roman"/>
      <w:sz w:val="24"/>
      <w:szCs w:val="24"/>
      <w:lang w:eastAsia="ar-SA"/>
    </w:rPr>
  </w:style>
  <w:style w:type="paragraph" w:customStyle="1" w:styleId="44">
    <w:name w:val="Стиль4"/>
    <w:basedOn w:val="20"/>
    <w:next w:val="a1"/>
    <w:rsid w:val="008E27BA"/>
    <w:pPr>
      <w:keepLines/>
      <w:suppressLineNumbers/>
      <w:tabs>
        <w:tab w:val="left" w:pos="576"/>
      </w:tabs>
      <w:spacing w:after="60"/>
      <w:ind w:left="576" w:firstLine="567"/>
    </w:pPr>
    <w:rPr>
      <w:bCs/>
      <w:sz w:val="30"/>
      <w:szCs w:val="30"/>
    </w:rPr>
  </w:style>
  <w:style w:type="paragraph" w:customStyle="1" w:styleId="afff6">
    <w:name w:val="Таблица заголовок"/>
    <w:basedOn w:val="a1"/>
    <w:rsid w:val="008E27BA"/>
    <w:pPr>
      <w:widowControl w:val="0"/>
      <w:suppressAutoHyphens/>
      <w:spacing w:before="120" w:after="120" w:line="360" w:lineRule="auto"/>
      <w:ind w:firstLine="660"/>
      <w:jc w:val="right"/>
    </w:pPr>
    <w:rPr>
      <w:rFonts w:ascii="Times New Roman" w:eastAsia="Arial" w:hAnsi="Times New Roman" w:cs="Times New Roman"/>
      <w:b/>
      <w:bCs/>
      <w:sz w:val="28"/>
      <w:szCs w:val="28"/>
      <w:lang w:eastAsia="ar-SA"/>
    </w:rPr>
  </w:style>
  <w:style w:type="paragraph" w:customStyle="1" w:styleId="afff7">
    <w:name w:val="текст таблицы"/>
    <w:basedOn w:val="a1"/>
    <w:rsid w:val="008E27BA"/>
    <w:pPr>
      <w:widowControl w:val="0"/>
      <w:suppressAutoHyphens/>
      <w:spacing w:before="120" w:after="0" w:line="278" w:lineRule="auto"/>
      <w:ind w:right="-102" w:firstLine="660"/>
      <w:jc w:val="both"/>
    </w:pPr>
    <w:rPr>
      <w:rFonts w:ascii="Times New Roman" w:eastAsia="Arial" w:hAnsi="Times New Roman" w:cs="Times New Roman"/>
      <w:sz w:val="24"/>
      <w:szCs w:val="24"/>
      <w:lang w:eastAsia="ar-SA"/>
    </w:rPr>
  </w:style>
  <w:style w:type="paragraph" w:customStyle="1" w:styleId="afff8">
    <w:name w:val="Пункт Знак"/>
    <w:basedOn w:val="a1"/>
    <w:rsid w:val="008E27BA"/>
    <w:pPr>
      <w:widowControl w:val="0"/>
      <w:tabs>
        <w:tab w:val="left" w:pos="1134"/>
        <w:tab w:val="left" w:pos="1701"/>
      </w:tabs>
      <w:suppressAutoHyphens/>
      <w:snapToGrid w:val="0"/>
      <w:spacing w:after="0" w:line="360" w:lineRule="auto"/>
      <w:ind w:left="1134" w:hanging="567"/>
      <w:jc w:val="both"/>
    </w:pPr>
    <w:rPr>
      <w:rFonts w:ascii="Times New Roman" w:eastAsia="Arial" w:hAnsi="Times New Roman" w:cs="Times New Roman"/>
      <w:sz w:val="28"/>
      <w:szCs w:val="28"/>
      <w:lang w:eastAsia="ar-SA"/>
    </w:rPr>
  </w:style>
  <w:style w:type="paragraph" w:customStyle="1" w:styleId="afff9">
    <w:name w:val="a"/>
    <w:basedOn w:val="a1"/>
    <w:rsid w:val="008E27BA"/>
    <w:pPr>
      <w:widowControl w:val="0"/>
      <w:suppressAutoHyphens/>
      <w:snapToGrid w:val="0"/>
      <w:spacing w:after="0" w:line="360" w:lineRule="auto"/>
      <w:ind w:left="1134" w:hanging="567"/>
      <w:jc w:val="both"/>
    </w:pPr>
    <w:rPr>
      <w:rFonts w:ascii="Times New Roman" w:eastAsia="Arial" w:hAnsi="Times New Roman" w:cs="Times New Roman"/>
      <w:sz w:val="28"/>
      <w:szCs w:val="28"/>
      <w:lang w:eastAsia="ar-SA"/>
    </w:rPr>
  </w:style>
  <w:style w:type="paragraph" w:customStyle="1" w:styleId="afffa">
    <w:name w:val="Словарная статья"/>
    <w:basedOn w:val="a1"/>
    <w:next w:val="a1"/>
    <w:rsid w:val="008E27BA"/>
    <w:pPr>
      <w:widowControl w:val="0"/>
      <w:suppressAutoHyphens/>
      <w:autoSpaceDE w:val="0"/>
      <w:spacing w:after="0" w:line="278" w:lineRule="auto"/>
      <w:ind w:right="118" w:firstLine="660"/>
      <w:jc w:val="both"/>
    </w:pPr>
    <w:rPr>
      <w:rFonts w:ascii="Arial" w:eastAsia="Arial" w:hAnsi="Arial" w:cs="Arial"/>
      <w:sz w:val="20"/>
      <w:szCs w:val="20"/>
      <w:lang w:eastAsia="ar-SA"/>
    </w:rPr>
  </w:style>
  <w:style w:type="paragraph" w:customStyle="1" w:styleId="afffb">
    <w:name w:val="Комментарий пользователя"/>
    <w:basedOn w:val="a1"/>
    <w:next w:val="a1"/>
    <w:rsid w:val="008E27BA"/>
    <w:pPr>
      <w:widowControl w:val="0"/>
      <w:suppressAutoHyphens/>
      <w:autoSpaceDE w:val="0"/>
      <w:spacing w:after="0" w:line="278" w:lineRule="auto"/>
      <w:ind w:left="170" w:firstLine="660"/>
      <w:jc w:val="both"/>
    </w:pPr>
    <w:rPr>
      <w:rFonts w:ascii="Arial" w:eastAsia="Arial" w:hAnsi="Arial" w:cs="Arial"/>
      <w:i/>
      <w:iCs/>
      <w:color w:val="000080"/>
      <w:sz w:val="20"/>
      <w:szCs w:val="20"/>
      <w:lang w:eastAsia="ar-SA"/>
    </w:rPr>
  </w:style>
  <w:style w:type="paragraph" w:customStyle="1" w:styleId="1ff">
    <w:name w:val="Текст выноски1"/>
    <w:basedOn w:val="a1"/>
    <w:rsid w:val="008E27BA"/>
    <w:pPr>
      <w:widowControl w:val="0"/>
      <w:suppressAutoHyphens/>
      <w:spacing w:after="60" w:line="278" w:lineRule="auto"/>
      <w:ind w:firstLine="660"/>
      <w:jc w:val="both"/>
    </w:pPr>
    <w:rPr>
      <w:rFonts w:ascii="Tahoma" w:eastAsia="Arial" w:hAnsi="Tahoma" w:cs="Tahoma"/>
      <w:sz w:val="16"/>
      <w:szCs w:val="16"/>
      <w:lang w:eastAsia="ar-SA"/>
    </w:rPr>
  </w:style>
  <w:style w:type="paragraph" w:customStyle="1" w:styleId="1DocumentHeader1">
    <w:name w:val="Заголовок 1.Document Header1"/>
    <w:basedOn w:val="a1"/>
    <w:next w:val="a1"/>
    <w:rsid w:val="008E27BA"/>
    <w:pPr>
      <w:keepNext/>
      <w:widowControl w:val="0"/>
      <w:suppressAutoHyphens/>
      <w:spacing w:before="240" w:after="60" w:line="278" w:lineRule="auto"/>
      <w:ind w:firstLine="660"/>
      <w:jc w:val="center"/>
    </w:pPr>
    <w:rPr>
      <w:rFonts w:ascii="Times New Roman" w:eastAsia="Arial" w:hAnsi="Times New Roman" w:cs="Times New Roman"/>
      <w:kern w:val="1"/>
      <w:sz w:val="36"/>
      <w:szCs w:val="36"/>
      <w:lang w:eastAsia="ar-SA"/>
    </w:rPr>
  </w:style>
  <w:style w:type="paragraph" w:customStyle="1" w:styleId="200">
    <w:name w:val="20"/>
    <w:basedOn w:val="a1"/>
    <w:rsid w:val="008E27BA"/>
    <w:pPr>
      <w:widowControl w:val="0"/>
      <w:suppressAutoHyphens/>
      <w:spacing w:before="104" w:after="104" w:line="278" w:lineRule="auto"/>
      <w:ind w:left="104" w:right="104" w:firstLine="660"/>
      <w:jc w:val="both"/>
    </w:pPr>
    <w:rPr>
      <w:rFonts w:ascii="Times New Roman" w:eastAsia="Arial" w:hAnsi="Times New Roman" w:cs="Times New Roman"/>
      <w:sz w:val="24"/>
      <w:szCs w:val="24"/>
      <w:lang w:eastAsia="ar-SA"/>
    </w:rPr>
  </w:style>
  <w:style w:type="paragraph" w:customStyle="1" w:styleId="afffc">
    <w:name w:val="Пункт"/>
    <w:basedOn w:val="a1"/>
    <w:rsid w:val="008E27BA"/>
    <w:pPr>
      <w:widowControl w:val="0"/>
      <w:tabs>
        <w:tab w:val="left" w:pos="1980"/>
      </w:tabs>
      <w:suppressAutoHyphens/>
      <w:spacing w:after="0" w:line="278" w:lineRule="auto"/>
      <w:ind w:left="1404" w:hanging="504"/>
      <w:jc w:val="both"/>
    </w:pPr>
    <w:rPr>
      <w:rFonts w:ascii="Times New Roman" w:eastAsia="Arial" w:hAnsi="Times New Roman" w:cs="Times New Roman"/>
      <w:sz w:val="24"/>
      <w:szCs w:val="24"/>
      <w:lang w:eastAsia="ar-SA"/>
    </w:rPr>
  </w:style>
  <w:style w:type="paragraph" w:customStyle="1" w:styleId="afffd">
    <w:name w:val="Подпункт"/>
    <w:basedOn w:val="afffc"/>
    <w:rsid w:val="008E27BA"/>
    <w:pPr>
      <w:tabs>
        <w:tab w:val="clear" w:pos="1980"/>
        <w:tab w:val="left" w:pos="2520"/>
      </w:tabs>
      <w:ind w:left="1728" w:hanging="648"/>
    </w:pPr>
  </w:style>
  <w:style w:type="paragraph" w:customStyle="1" w:styleId="afffe">
    <w:name w:val="Таблица шапка"/>
    <w:basedOn w:val="a1"/>
    <w:rsid w:val="008E27BA"/>
    <w:pPr>
      <w:keepNext/>
      <w:widowControl w:val="0"/>
      <w:suppressAutoHyphens/>
      <w:spacing w:before="40" w:after="40" w:line="278" w:lineRule="auto"/>
      <w:ind w:left="57" w:right="57" w:firstLine="660"/>
      <w:jc w:val="both"/>
    </w:pPr>
    <w:rPr>
      <w:rFonts w:ascii="Times New Roman" w:eastAsia="Arial" w:hAnsi="Times New Roman" w:cs="Times New Roman"/>
      <w:sz w:val="18"/>
      <w:szCs w:val="18"/>
      <w:lang w:eastAsia="ar-SA"/>
    </w:rPr>
  </w:style>
  <w:style w:type="paragraph" w:customStyle="1" w:styleId="affff">
    <w:name w:val="Таблица текст"/>
    <w:basedOn w:val="a1"/>
    <w:rsid w:val="008E27BA"/>
    <w:pPr>
      <w:widowControl w:val="0"/>
      <w:suppressAutoHyphens/>
      <w:spacing w:before="40" w:after="40" w:line="278" w:lineRule="auto"/>
      <w:ind w:left="57" w:right="57" w:firstLine="660"/>
      <w:jc w:val="both"/>
    </w:pPr>
    <w:rPr>
      <w:rFonts w:ascii="Times New Roman" w:eastAsia="Arial" w:hAnsi="Times New Roman" w:cs="Times New Roman"/>
      <w:lang w:eastAsia="ar-SA"/>
    </w:rPr>
  </w:style>
  <w:style w:type="paragraph" w:customStyle="1" w:styleId="affff0">
    <w:name w:val="пункт"/>
    <w:basedOn w:val="a1"/>
    <w:rsid w:val="008E27BA"/>
    <w:pPr>
      <w:widowControl w:val="0"/>
      <w:tabs>
        <w:tab w:val="left" w:pos="1135"/>
      </w:tabs>
      <w:suppressAutoHyphens/>
      <w:spacing w:before="60" w:after="60" w:line="278" w:lineRule="auto"/>
      <w:ind w:left="-283" w:firstLine="567"/>
      <w:jc w:val="both"/>
    </w:pPr>
    <w:rPr>
      <w:rFonts w:ascii="Times New Roman" w:eastAsia="Arial" w:hAnsi="Times New Roman" w:cs="Times New Roman"/>
      <w:sz w:val="24"/>
      <w:szCs w:val="24"/>
      <w:lang w:eastAsia="ar-SA"/>
    </w:rPr>
  </w:style>
  <w:style w:type="paragraph" w:customStyle="1" w:styleId="ConsPlusNonformat">
    <w:name w:val="ConsPlusNonformat"/>
    <w:qFormat/>
    <w:rsid w:val="008E27BA"/>
    <w:pPr>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8E27BA"/>
    <w:pPr>
      <w:suppressAutoHyphens/>
      <w:autoSpaceDE w:val="0"/>
      <w:spacing w:after="0" w:line="240" w:lineRule="auto"/>
    </w:pPr>
    <w:rPr>
      <w:rFonts w:ascii="Arial" w:eastAsia="Arial" w:hAnsi="Arial" w:cs="Arial"/>
      <w:sz w:val="20"/>
      <w:szCs w:val="20"/>
      <w:lang w:eastAsia="ar-SA"/>
    </w:rPr>
  </w:style>
  <w:style w:type="paragraph" w:customStyle="1" w:styleId="1ff0">
    <w:name w:val="1"/>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2f">
    <w:name w:val="заголовок 2"/>
    <w:basedOn w:val="a1"/>
    <w:next w:val="a1"/>
    <w:rsid w:val="008E27BA"/>
    <w:pPr>
      <w:keepNext/>
      <w:widowControl w:val="0"/>
      <w:suppressAutoHyphens/>
      <w:spacing w:after="0" w:line="278" w:lineRule="auto"/>
      <w:ind w:firstLine="660"/>
      <w:jc w:val="center"/>
    </w:pPr>
    <w:rPr>
      <w:rFonts w:ascii="Times New Roman" w:eastAsia="Arial" w:hAnsi="Times New Roman" w:cs="Times New Roman"/>
      <w:b/>
      <w:sz w:val="28"/>
      <w:szCs w:val="20"/>
      <w:lang w:eastAsia="ar-SA"/>
    </w:rPr>
  </w:style>
  <w:style w:type="paragraph" w:customStyle="1" w:styleId="affff1">
    <w:name w:val="Таблица"/>
    <w:basedOn w:val="a1"/>
    <w:rsid w:val="008E27BA"/>
    <w:pPr>
      <w:widowControl w:val="0"/>
      <w:suppressAutoHyphens/>
      <w:autoSpaceDE w:val="0"/>
      <w:spacing w:before="120" w:after="120" w:line="360" w:lineRule="auto"/>
      <w:ind w:firstLine="720"/>
      <w:jc w:val="both"/>
    </w:pPr>
    <w:rPr>
      <w:rFonts w:ascii="Arial" w:eastAsia="Arial" w:hAnsi="Arial" w:cs="Times New Roman"/>
      <w:b/>
      <w:sz w:val="24"/>
      <w:szCs w:val="20"/>
      <w:lang w:eastAsia="ar-SA"/>
    </w:rPr>
  </w:style>
  <w:style w:type="paragraph" w:customStyle="1" w:styleId="affff2">
    <w:name w:val="Абзац"/>
    <w:basedOn w:val="a1"/>
    <w:rsid w:val="008E27BA"/>
    <w:pPr>
      <w:widowControl w:val="0"/>
      <w:tabs>
        <w:tab w:val="left" w:pos="540"/>
        <w:tab w:val="left" w:pos="5220"/>
      </w:tabs>
      <w:suppressAutoHyphens/>
      <w:spacing w:after="0" w:line="360" w:lineRule="auto"/>
      <w:ind w:firstLine="284"/>
      <w:jc w:val="both"/>
    </w:pPr>
    <w:rPr>
      <w:rFonts w:ascii="Times New Roman" w:eastAsia="Arial" w:hAnsi="Times New Roman" w:cs="Times New Roman"/>
      <w:color w:val="000000"/>
      <w:sz w:val="24"/>
      <w:szCs w:val="24"/>
      <w:lang w:eastAsia="ar-SA"/>
    </w:rPr>
  </w:style>
  <w:style w:type="paragraph" w:customStyle="1" w:styleId="3">
    <w:name w:val="Заголовок 3.КД"/>
    <w:basedOn w:val="a1"/>
    <w:next w:val="a1"/>
    <w:rsid w:val="008E27BA"/>
    <w:pPr>
      <w:keepNext/>
      <w:widowControl w:val="0"/>
      <w:numPr>
        <w:numId w:val="1"/>
      </w:numPr>
      <w:suppressAutoHyphens/>
      <w:autoSpaceDE w:val="0"/>
      <w:spacing w:before="240" w:after="240" w:line="278" w:lineRule="auto"/>
      <w:jc w:val="center"/>
      <w:outlineLvl w:val="0"/>
    </w:pPr>
    <w:rPr>
      <w:rFonts w:ascii="Times New Roman" w:eastAsia="Arial" w:hAnsi="Times New Roman" w:cs="Times New Roman"/>
      <w:b/>
      <w:kern w:val="1"/>
      <w:sz w:val="28"/>
      <w:szCs w:val="28"/>
      <w:lang w:eastAsia="ar-SA"/>
    </w:rPr>
  </w:style>
  <w:style w:type="paragraph" w:customStyle="1" w:styleId="4">
    <w:name w:val="Заголовок 4.КД"/>
    <w:basedOn w:val="3"/>
    <w:next w:val="a1"/>
    <w:rsid w:val="008E27BA"/>
    <w:pPr>
      <w:numPr>
        <w:numId w:val="2"/>
      </w:numPr>
      <w:ind w:left="0" w:firstLine="720"/>
      <w:jc w:val="both"/>
    </w:pPr>
  </w:style>
  <w:style w:type="paragraph" w:customStyle="1" w:styleId="h4">
    <w:name w:val="h4"/>
    <w:basedOn w:val="a1"/>
    <w:rsid w:val="008E27BA"/>
    <w:pPr>
      <w:widowControl w:val="0"/>
      <w:suppressAutoHyphens/>
      <w:spacing w:before="75" w:after="0" w:line="278" w:lineRule="auto"/>
      <w:ind w:firstLine="660"/>
      <w:jc w:val="both"/>
    </w:pPr>
    <w:rPr>
      <w:rFonts w:ascii="Times New Roman" w:eastAsia="Arial Unicode MS" w:hAnsi="Times New Roman" w:cs="Times New Roman"/>
      <w:b/>
      <w:bCs/>
      <w:sz w:val="24"/>
      <w:szCs w:val="24"/>
      <w:lang w:eastAsia="ar-SA"/>
    </w:rPr>
  </w:style>
  <w:style w:type="paragraph" w:customStyle="1" w:styleId="affff3">
    <w:name w:val="нор"/>
    <w:basedOn w:val="a1"/>
    <w:rsid w:val="008E27BA"/>
    <w:pPr>
      <w:widowControl w:val="0"/>
      <w:suppressAutoHyphens/>
      <w:spacing w:after="60" w:line="278" w:lineRule="auto"/>
      <w:ind w:left="539" w:firstLine="660"/>
      <w:jc w:val="both"/>
    </w:pPr>
    <w:rPr>
      <w:rFonts w:ascii="Arial" w:eastAsia="Arial" w:hAnsi="Arial" w:cs="Arial"/>
      <w:sz w:val="20"/>
      <w:szCs w:val="24"/>
      <w:lang w:eastAsia="ar-SA"/>
    </w:rPr>
  </w:style>
  <w:style w:type="paragraph" w:customStyle="1" w:styleId="ConsCell">
    <w:name w:val="ConsCell"/>
    <w:rsid w:val="008E27BA"/>
    <w:pPr>
      <w:suppressAutoHyphens/>
      <w:snapToGrid w:val="0"/>
      <w:spacing w:after="0" w:line="240" w:lineRule="auto"/>
    </w:pPr>
    <w:rPr>
      <w:rFonts w:ascii="Consultant" w:eastAsia="Arial" w:hAnsi="Consultant" w:cs="Times New Roman"/>
      <w:sz w:val="20"/>
      <w:szCs w:val="20"/>
      <w:lang w:eastAsia="ar-SA"/>
    </w:rPr>
  </w:style>
  <w:style w:type="paragraph" w:customStyle="1" w:styleId="1ff1">
    <w:name w:val="Название объекта1"/>
    <w:basedOn w:val="a1"/>
    <w:next w:val="a1"/>
    <w:rsid w:val="008E27BA"/>
    <w:pPr>
      <w:widowControl w:val="0"/>
      <w:suppressAutoHyphens/>
      <w:autoSpaceDE w:val="0"/>
      <w:spacing w:before="280" w:after="280" w:line="278" w:lineRule="auto"/>
      <w:ind w:left="14" w:firstLine="660"/>
      <w:jc w:val="center"/>
    </w:pPr>
    <w:rPr>
      <w:rFonts w:ascii="Times New Roman" w:eastAsia="Arial" w:hAnsi="Times New Roman" w:cs="Times New Roman"/>
      <w:b/>
      <w:bCs/>
      <w:sz w:val="28"/>
      <w:szCs w:val="24"/>
      <w:lang w:eastAsia="ar-SA"/>
    </w:rPr>
  </w:style>
  <w:style w:type="paragraph" w:customStyle="1" w:styleId="consplusnormal0">
    <w:name w:val="consplusnormal"/>
    <w:basedOn w:val="a1"/>
    <w:rsid w:val="008E27BA"/>
    <w:pPr>
      <w:widowControl w:val="0"/>
      <w:suppressAutoHyphens/>
      <w:spacing w:before="100" w:after="100" w:line="278" w:lineRule="auto"/>
      <w:ind w:left="100" w:right="100" w:firstLine="660"/>
      <w:jc w:val="both"/>
    </w:pPr>
    <w:rPr>
      <w:rFonts w:ascii="Times New Roman" w:eastAsia="Arial" w:hAnsi="Times New Roman" w:cs="Times New Roman"/>
      <w:sz w:val="24"/>
      <w:szCs w:val="24"/>
      <w:lang w:eastAsia="ar-SA"/>
    </w:rPr>
  </w:style>
  <w:style w:type="paragraph" w:customStyle="1" w:styleId="affff4">
    <w:name w:val="Стиль"/>
    <w:rsid w:val="008E27BA"/>
    <w:pPr>
      <w:widowControl w:val="0"/>
      <w:suppressAutoHyphens/>
      <w:spacing w:after="0" w:line="240" w:lineRule="auto"/>
    </w:pPr>
    <w:rPr>
      <w:rFonts w:ascii="Times New Roman" w:eastAsia="Arial" w:hAnsi="Times New Roman" w:cs="Times New Roman"/>
      <w:spacing w:val="-1"/>
      <w:kern w:val="1"/>
      <w:sz w:val="24"/>
      <w:szCs w:val="20"/>
      <w:vertAlign w:val="superscript"/>
      <w:lang w:val="en-US" w:eastAsia="ar-SA"/>
    </w:rPr>
  </w:style>
  <w:style w:type="paragraph" w:customStyle="1" w:styleId="1ff2">
    <w:name w:val="Без интервала1"/>
    <w:rsid w:val="008E27BA"/>
    <w:pPr>
      <w:suppressAutoHyphens/>
      <w:spacing w:after="0" w:line="240" w:lineRule="auto"/>
      <w:jc w:val="both"/>
    </w:pPr>
    <w:rPr>
      <w:rFonts w:ascii="Times New Roman" w:eastAsia="Arial" w:hAnsi="Times New Roman" w:cs="Times New Roman"/>
      <w:sz w:val="24"/>
      <w:szCs w:val="24"/>
      <w:lang w:eastAsia="ar-SA"/>
    </w:rPr>
  </w:style>
  <w:style w:type="paragraph" w:customStyle="1" w:styleId="2f0">
    <w:name w:val="Знак2"/>
    <w:basedOn w:val="a1"/>
    <w:next w:val="20"/>
    <w:rsid w:val="008E27BA"/>
    <w:pPr>
      <w:widowControl w:val="0"/>
      <w:suppressAutoHyphens/>
      <w:spacing w:after="160" w:line="240" w:lineRule="exact"/>
      <w:ind w:firstLine="660"/>
      <w:jc w:val="both"/>
    </w:pPr>
    <w:rPr>
      <w:rFonts w:ascii="Times New Roman" w:eastAsia="Arial" w:hAnsi="Times New Roman" w:cs="Times New Roman"/>
      <w:sz w:val="24"/>
      <w:szCs w:val="20"/>
      <w:lang w:val="en-US" w:eastAsia="ar-SA"/>
    </w:rPr>
  </w:style>
  <w:style w:type="paragraph" w:customStyle="1" w:styleId="affff5">
    <w:name w:val="Знак Знак Знак"/>
    <w:basedOn w:val="a1"/>
    <w:rsid w:val="008E27BA"/>
    <w:pPr>
      <w:widowControl w:val="0"/>
      <w:suppressAutoHyphens/>
      <w:spacing w:after="160" w:line="240" w:lineRule="exact"/>
      <w:ind w:firstLine="660"/>
      <w:jc w:val="both"/>
    </w:pPr>
    <w:rPr>
      <w:rFonts w:ascii="Verdana" w:eastAsia="Arial" w:hAnsi="Verdana" w:cs="Times New Roman"/>
      <w:sz w:val="24"/>
      <w:szCs w:val="24"/>
      <w:lang w:val="en-US" w:eastAsia="ar-SA"/>
    </w:rPr>
  </w:style>
  <w:style w:type="paragraph" w:customStyle="1" w:styleId="3a">
    <w:name w:val="3"/>
    <w:basedOn w:val="a1"/>
    <w:rsid w:val="008E27BA"/>
    <w:pPr>
      <w:widowControl w:val="0"/>
      <w:suppressAutoHyphens/>
      <w:spacing w:before="150" w:after="150" w:line="278" w:lineRule="auto"/>
      <w:ind w:left="150" w:right="150" w:firstLine="660"/>
      <w:jc w:val="both"/>
    </w:pPr>
    <w:rPr>
      <w:rFonts w:ascii="Times New Roman" w:eastAsia="Arial" w:hAnsi="Times New Roman" w:cs="Times New Roman"/>
      <w:sz w:val="24"/>
      <w:szCs w:val="24"/>
      <w:lang w:eastAsia="ar-SA"/>
    </w:rPr>
  </w:style>
  <w:style w:type="paragraph" w:customStyle="1" w:styleId="affff6">
    <w:name w:val="Должность в подписи"/>
    <w:basedOn w:val="afff5"/>
    <w:rsid w:val="008E27BA"/>
  </w:style>
  <w:style w:type="paragraph" w:customStyle="1" w:styleId="221">
    <w:name w:val="Заголовок 2.Заголовок 2 Знак"/>
    <w:basedOn w:val="a1"/>
    <w:next w:val="a1"/>
    <w:rsid w:val="008E27BA"/>
    <w:pPr>
      <w:keepNext/>
      <w:widowControl w:val="0"/>
      <w:suppressAutoHyphens/>
      <w:spacing w:after="0" w:line="278" w:lineRule="auto"/>
      <w:ind w:firstLine="660"/>
      <w:jc w:val="both"/>
    </w:pPr>
    <w:rPr>
      <w:rFonts w:ascii="Times New Roman" w:eastAsia="Arial" w:hAnsi="Times New Roman" w:cs="Times New Roman"/>
      <w:b/>
      <w:sz w:val="24"/>
      <w:szCs w:val="20"/>
      <w:lang w:val="en-US" w:eastAsia="ar-SA"/>
    </w:rPr>
  </w:style>
  <w:style w:type="paragraph" w:styleId="1ff3">
    <w:name w:val="index 1"/>
    <w:basedOn w:val="a1"/>
    <w:next w:val="a1"/>
    <w:rsid w:val="008E27BA"/>
    <w:pPr>
      <w:widowControl w:val="0"/>
      <w:suppressAutoHyphens/>
      <w:spacing w:after="60" w:line="278" w:lineRule="auto"/>
      <w:ind w:left="240" w:hanging="240"/>
      <w:jc w:val="both"/>
    </w:pPr>
    <w:rPr>
      <w:rFonts w:ascii="Times New Roman" w:eastAsia="Arial" w:hAnsi="Times New Roman" w:cs="Times New Roman"/>
      <w:sz w:val="24"/>
      <w:szCs w:val="24"/>
      <w:lang w:eastAsia="ar-SA"/>
    </w:rPr>
  </w:style>
  <w:style w:type="paragraph" w:customStyle="1" w:styleId="font5">
    <w:name w:val="font5"/>
    <w:basedOn w:val="a1"/>
    <w:rsid w:val="008E27BA"/>
    <w:pPr>
      <w:widowControl w:val="0"/>
      <w:suppressAutoHyphens/>
      <w:spacing w:before="280" w:after="280" w:line="278" w:lineRule="auto"/>
      <w:ind w:firstLine="660"/>
      <w:jc w:val="both"/>
    </w:pPr>
    <w:rPr>
      <w:rFonts w:ascii="Times New Roman" w:eastAsia="Arial" w:hAnsi="Times New Roman" w:cs="Times New Roman"/>
      <w:b/>
      <w:bCs/>
      <w:lang w:eastAsia="ar-SA"/>
    </w:rPr>
  </w:style>
  <w:style w:type="paragraph" w:customStyle="1" w:styleId="font6">
    <w:name w:val="font6"/>
    <w:basedOn w:val="a1"/>
    <w:rsid w:val="008E27BA"/>
    <w:pPr>
      <w:widowControl w:val="0"/>
      <w:suppressAutoHyphens/>
      <w:spacing w:before="280" w:after="280" w:line="278" w:lineRule="auto"/>
      <w:ind w:firstLine="660"/>
      <w:jc w:val="both"/>
    </w:pPr>
    <w:rPr>
      <w:rFonts w:ascii="Times New Roman" w:eastAsia="Arial" w:hAnsi="Times New Roman" w:cs="Times New Roman"/>
      <w:b/>
      <w:bCs/>
      <w:sz w:val="14"/>
      <w:szCs w:val="14"/>
      <w:lang w:eastAsia="ar-SA"/>
    </w:rPr>
  </w:style>
  <w:style w:type="paragraph" w:customStyle="1" w:styleId="xl24">
    <w:name w:val="xl24"/>
    <w:basedOn w:val="a1"/>
    <w:rsid w:val="008E27BA"/>
    <w:pPr>
      <w:widowControl w:val="0"/>
      <w:pBdr>
        <w:left w:val="single" w:sz="8" w:space="0" w:color="000000"/>
        <w:bottom w:val="single" w:sz="8" w:space="0" w:color="000000"/>
        <w:right w:val="single" w:sz="8" w:space="0" w:color="000000"/>
      </w:pBdr>
      <w:suppressAutoHyphens/>
      <w:spacing w:before="280" w:after="280" w:line="278" w:lineRule="auto"/>
      <w:ind w:firstLine="660"/>
      <w:jc w:val="both"/>
      <w:textAlignment w:val="top"/>
    </w:pPr>
    <w:rPr>
      <w:rFonts w:ascii="Times New Roman" w:eastAsia="Arial" w:hAnsi="Times New Roman" w:cs="Times New Roman"/>
      <w:b/>
      <w:bCs/>
      <w:lang w:eastAsia="ar-SA"/>
    </w:rPr>
  </w:style>
  <w:style w:type="paragraph" w:customStyle="1" w:styleId="xl25">
    <w:name w:val="xl25"/>
    <w:basedOn w:val="a1"/>
    <w:rsid w:val="008E27BA"/>
    <w:pPr>
      <w:widowControl w:val="0"/>
      <w:pBdr>
        <w:bottom w:val="single" w:sz="8" w:space="0" w:color="000000"/>
        <w:right w:val="single" w:sz="8" w:space="0" w:color="000000"/>
      </w:pBdr>
      <w:suppressAutoHyphens/>
      <w:spacing w:before="280" w:after="280" w:line="278" w:lineRule="auto"/>
      <w:ind w:firstLine="660"/>
      <w:jc w:val="both"/>
      <w:textAlignment w:val="top"/>
    </w:pPr>
    <w:rPr>
      <w:rFonts w:ascii="Times New Roman" w:eastAsia="Arial" w:hAnsi="Times New Roman" w:cs="Times New Roman"/>
      <w:color w:val="000000"/>
      <w:sz w:val="18"/>
      <w:szCs w:val="18"/>
      <w:lang w:eastAsia="ar-SA"/>
    </w:rPr>
  </w:style>
  <w:style w:type="paragraph" w:customStyle="1" w:styleId="xl26">
    <w:name w:val="xl26"/>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color w:val="000000"/>
      <w:lang w:eastAsia="ar-SA"/>
    </w:rPr>
  </w:style>
  <w:style w:type="paragraph" w:customStyle="1" w:styleId="xl27">
    <w:name w:val="xl27"/>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sz w:val="18"/>
      <w:szCs w:val="18"/>
      <w:lang w:eastAsia="ar-SA"/>
    </w:rPr>
  </w:style>
  <w:style w:type="paragraph" w:customStyle="1" w:styleId="xl28">
    <w:name w:val="xl28"/>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color w:val="000000"/>
      <w:sz w:val="18"/>
      <w:szCs w:val="18"/>
      <w:lang w:eastAsia="ar-SA"/>
    </w:rPr>
  </w:style>
  <w:style w:type="paragraph" w:customStyle="1" w:styleId="xl29">
    <w:name w:val="xl29"/>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sz w:val="18"/>
      <w:szCs w:val="18"/>
      <w:lang w:eastAsia="ar-SA"/>
    </w:rPr>
  </w:style>
  <w:style w:type="paragraph" w:customStyle="1" w:styleId="xl30">
    <w:name w:val="xl30"/>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sz w:val="18"/>
      <w:szCs w:val="18"/>
      <w:lang w:eastAsia="ar-SA"/>
    </w:rPr>
  </w:style>
  <w:style w:type="paragraph" w:customStyle="1" w:styleId="xl31">
    <w:name w:val="xl31"/>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sz w:val="18"/>
      <w:szCs w:val="18"/>
      <w:lang w:eastAsia="ar-SA"/>
    </w:rPr>
  </w:style>
  <w:style w:type="paragraph" w:customStyle="1" w:styleId="xl32">
    <w:name w:val="xl32"/>
    <w:basedOn w:val="a1"/>
    <w:rsid w:val="008E27BA"/>
    <w:pPr>
      <w:widowControl w:val="0"/>
      <w:pBdr>
        <w:left w:val="single" w:sz="8" w:space="0" w:color="000000"/>
        <w:bottom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33">
    <w:name w:val="xl33"/>
    <w:basedOn w:val="a1"/>
    <w:rsid w:val="008E27BA"/>
    <w:pPr>
      <w:widowControl w:val="0"/>
      <w:pBdr>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34">
    <w:name w:val="xl34"/>
    <w:basedOn w:val="a1"/>
    <w:rsid w:val="008E27BA"/>
    <w:pPr>
      <w:widowControl w:val="0"/>
      <w:pBdr>
        <w:top w:val="single" w:sz="8" w:space="0" w:color="000000"/>
        <w:left w:val="single" w:sz="8" w:space="0" w:color="000000"/>
        <w:bottom w:val="single" w:sz="8" w:space="0" w:color="000000"/>
      </w:pBdr>
      <w:suppressAutoHyphens/>
      <w:spacing w:before="280" w:after="280" w:line="278" w:lineRule="auto"/>
      <w:ind w:firstLine="660"/>
      <w:jc w:val="both"/>
      <w:textAlignment w:val="top"/>
    </w:pPr>
    <w:rPr>
      <w:rFonts w:ascii="Times New Roman" w:eastAsia="Arial" w:hAnsi="Times New Roman" w:cs="Times New Roman"/>
      <w:b/>
      <w:bCs/>
      <w:lang w:eastAsia="ar-SA"/>
    </w:rPr>
  </w:style>
  <w:style w:type="paragraph" w:customStyle="1" w:styleId="xl35">
    <w:name w:val="xl35"/>
    <w:basedOn w:val="a1"/>
    <w:rsid w:val="008E27BA"/>
    <w:pPr>
      <w:widowControl w:val="0"/>
      <w:pBdr>
        <w:top w:val="single" w:sz="8" w:space="0" w:color="000000"/>
        <w:bottom w:val="single" w:sz="8" w:space="0" w:color="000000"/>
      </w:pBdr>
      <w:suppressAutoHyphens/>
      <w:spacing w:before="280" w:after="280" w:line="278" w:lineRule="auto"/>
      <w:ind w:firstLine="660"/>
      <w:jc w:val="both"/>
      <w:textAlignment w:val="top"/>
    </w:pPr>
    <w:rPr>
      <w:rFonts w:ascii="Times New Roman" w:eastAsia="Arial" w:hAnsi="Times New Roman" w:cs="Times New Roman"/>
      <w:b/>
      <w:bCs/>
      <w:lang w:eastAsia="ar-SA"/>
    </w:rPr>
  </w:style>
  <w:style w:type="paragraph" w:customStyle="1" w:styleId="xl36">
    <w:name w:val="xl36"/>
    <w:basedOn w:val="a1"/>
    <w:rsid w:val="008E27BA"/>
    <w:pPr>
      <w:widowControl w:val="0"/>
      <w:pBdr>
        <w:top w:val="single" w:sz="8" w:space="0" w:color="000000"/>
        <w:bottom w:val="single" w:sz="8" w:space="0" w:color="000000"/>
        <w:right w:val="single" w:sz="8" w:space="0" w:color="000000"/>
      </w:pBdr>
      <w:suppressAutoHyphens/>
      <w:spacing w:before="280" w:after="280" w:line="278" w:lineRule="auto"/>
      <w:ind w:firstLine="660"/>
      <w:jc w:val="both"/>
      <w:textAlignment w:val="top"/>
    </w:pPr>
    <w:rPr>
      <w:rFonts w:ascii="Times New Roman" w:eastAsia="Arial" w:hAnsi="Times New Roman" w:cs="Times New Roman"/>
      <w:b/>
      <w:bCs/>
      <w:lang w:eastAsia="ar-SA"/>
    </w:rPr>
  </w:style>
  <w:style w:type="paragraph" w:customStyle="1" w:styleId="xl37">
    <w:name w:val="xl37"/>
    <w:basedOn w:val="a1"/>
    <w:rsid w:val="008E27BA"/>
    <w:pPr>
      <w:widowControl w:val="0"/>
      <w:pBdr>
        <w:top w:val="single" w:sz="8" w:space="0" w:color="000000"/>
        <w:lef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38">
    <w:name w:val="xl38"/>
    <w:basedOn w:val="a1"/>
    <w:rsid w:val="008E27BA"/>
    <w:pPr>
      <w:widowControl w:val="0"/>
      <w:pBdr>
        <w:top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39">
    <w:name w:val="xl39"/>
    <w:basedOn w:val="a1"/>
    <w:rsid w:val="008E27BA"/>
    <w:pPr>
      <w:widowControl w:val="0"/>
      <w:pBdr>
        <w:top w:val="single" w:sz="8" w:space="0" w:color="000000"/>
        <w:left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40">
    <w:name w:val="xl40"/>
    <w:basedOn w:val="a1"/>
    <w:rsid w:val="008E27BA"/>
    <w:pPr>
      <w:widowControl w:val="0"/>
      <w:pBdr>
        <w:left w:val="single" w:sz="8" w:space="0" w:color="000000"/>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41">
    <w:name w:val="xl41"/>
    <w:basedOn w:val="a1"/>
    <w:rsid w:val="008E27BA"/>
    <w:pPr>
      <w:widowControl w:val="0"/>
      <w:pBdr>
        <w:top w:val="single" w:sz="8" w:space="0" w:color="000000"/>
        <w:left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sz w:val="18"/>
      <w:szCs w:val="18"/>
      <w:lang w:eastAsia="ar-SA"/>
    </w:rPr>
  </w:style>
  <w:style w:type="paragraph" w:customStyle="1" w:styleId="xl42">
    <w:name w:val="xl42"/>
    <w:basedOn w:val="a1"/>
    <w:rsid w:val="008E27BA"/>
    <w:pPr>
      <w:widowControl w:val="0"/>
      <w:pBdr>
        <w:left w:val="single" w:sz="8" w:space="0" w:color="000000"/>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sz w:val="18"/>
      <w:szCs w:val="18"/>
      <w:lang w:eastAsia="ar-SA"/>
    </w:rPr>
  </w:style>
  <w:style w:type="paragraph" w:customStyle="1" w:styleId="xl43">
    <w:name w:val="xl43"/>
    <w:basedOn w:val="a1"/>
    <w:rsid w:val="008E27BA"/>
    <w:pPr>
      <w:widowControl w:val="0"/>
      <w:pBdr>
        <w:top w:val="single" w:sz="8" w:space="0" w:color="000000"/>
        <w:left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sz w:val="18"/>
      <w:szCs w:val="18"/>
      <w:lang w:eastAsia="ar-SA"/>
    </w:rPr>
  </w:style>
  <w:style w:type="paragraph" w:customStyle="1" w:styleId="xl44">
    <w:name w:val="xl44"/>
    <w:basedOn w:val="a1"/>
    <w:rsid w:val="008E27BA"/>
    <w:pPr>
      <w:widowControl w:val="0"/>
      <w:pBdr>
        <w:left w:val="single" w:sz="8" w:space="0" w:color="000000"/>
        <w:bottom w:val="single" w:sz="8" w:space="0" w:color="000000"/>
        <w:right w:val="single" w:sz="8" w:space="0" w:color="000000"/>
      </w:pBdr>
      <w:suppressAutoHyphens/>
      <w:spacing w:before="280" w:after="280" w:line="278" w:lineRule="auto"/>
      <w:ind w:firstLine="660"/>
      <w:jc w:val="center"/>
      <w:textAlignment w:val="top"/>
    </w:pPr>
    <w:rPr>
      <w:rFonts w:ascii="Times New Roman" w:eastAsia="Arial" w:hAnsi="Times New Roman" w:cs="Times New Roman"/>
      <w:b/>
      <w:bCs/>
      <w:sz w:val="18"/>
      <w:szCs w:val="18"/>
      <w:lang w:eastAsia="ar-SA"/>
    </w:rPr>
  </w:style>
  <w:style w:type="paragraph" w:customStyle="1" w:styleId="1ff4">
    <w:name w:val="Знак Знак Знак1 Знак"/>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xl65">
    <w:name w:val="xl65"/>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textAlignment w:val="top"/>
    </w:pPr>
    <w:rPr>
      <w:rFonts w:ascii="Times New Roman" w:eastAsia="Arial" w:hAnsi="Times New Roman" w:cs="Times New Roman"/>
      <w:color w:val="000000"/>
      <w:sz w:val="24"/>
      <w:szCs w:val="24"/>
      <w:lang w:eastAsia="ar-SA"/>
    </w:rPr>
  </w:style>
  <w:style w:type="paragraph" w:customStyle="1" w:styleId="xl66">
    <w:name w:val="xl66"/>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textAlignment w:val="top"/>
    </w:pPr>
    <w:rPr>
      <w:rFonts w:ascii="Times New Roman" w:eastAsia="Arial" w:hAnsi="Times New Roman" w:cs="Times New Roman"/>
      <w:sz w:val="24"/>
      <w:szCs w:val="24"/>
      <w:lang w:eastAsia="ar-SA"/>
    </w:rPr>
  </w:style>
  <w:style w:type="paragraph" w:customStyle="1" w:styleId="xl67">
    <w:name w:val="xl67"/>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textAlignment w:val="top"/>
    </w:pPr>
    <w:rPr>
      <w:rFonts w:ascii="Times New Roman" w:eastAsia="Arial" w:hAnsi="Times New Roman" w:cs="Times New Roman"/>
      <w:b/>
      <w:bCs/>
      <w:sz w:val="24"/>
      <w:szCs w:val="24"/>
      <w:lang w:eastAsia="ar-SA"/>
    </w:rPr>
  </w:style>
  <w:style w:type="paragraph" w:customStyle="1" w:styleId="xl68">
    <w:name w:val="xl68"/>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pPr>
    <w:rPr>
      <w:rFonts w:ascii="Arial" w:eastAsia="Arial" w:hAnsi="Arial" w:cs="Arial"/>
      <w:sz w:val="24"/>
      <w:szCs w:val="24"/>
      <w:lang w:eastAsia="ar-SA"/>
    </w:rPr>
  </w:style>
  <w:style w:type="paragraph" w:customStyle="1" w:styleId="xl69">
    <w:name w:val="xl69"/>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both"/>
      <w:textAlignment w:val="top"/>
    </w:pPr>
    <w:rPr>
      <w:rFonts w:ascii="Times New Roman" w:eastAsia="Arial" w:hAnsi="Times New Roman" w:cs="Times New Roman"/>
      <w:color w:val="000000"/>
      <w:sz w:val="24"/>
      <w:szCs w:val="24"/>
      <w:lang w:eastAsia="ar-SA"/>
    </w:rPr>
  </w:style>
  <w:style w:type="paragraph" w:customStyle="1" w:styleId="xl70">
    <w:name w:val="xl70"/>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both"/>
      <w:textAlignment w:val="top"/>
    </w:pPr>
    <w:rPr>
      <w:rFonts w:ascii="Times New Roman" w:eastAsia="Arial" w:hAnsi="Times New Roman" w:cs="Times New Roman"/>
      <w:sz w:val="24"/>
      <w:szCs w:val="24"/>
      <w:lang w:eastAsia="ar-SA"/>
    </w:rPr>
  </w:style>
  <w:style w:type="paragraph" w:customStyle="1" w:styleId="xl71">
    <w:name w:val="xl71"/>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pPr>
    <w:rPr>
      <w:rFonts w:ascii="Arial" w:eastAsia="Arial" w:hAnsi="Arial" w:cs="Arial"/>
      <w:sz w:val="24"/>
      <w:szCs w:val="24"/>
      <w:lang w:eastAsia="ar-SA"/>
    </w:rPr>
  </w:style>
  <w:style w:type="paragraph" w:customStyle="1" w:styleId="xl72">
    <w:name w:val="xl72"/>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pPr>
    <w:rPr>
      <w:rFonts w:ascii="Arial" w:eastAsia="Arial" w:hAnsi="Arial" w:cs="Arial"/>
      <w:sz w:val="24"/>
      <w:szCs w:val="24"/>
      <w:lang w:eastAsia="ar-SA"/>
    </w:rPr>
  </w:style>
  <w:style w:type="paragraph" w:customStyle="1" w:styleId="xl73">
    <w:name w:val="xl73"/>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textAlignment w:val="top"/>
    </w:pPr>
    <w:rPr>
      <w:rFonts w:ascii="Arial" w:eastAsia="Arial" w:hAnsi="Arial" w:cs="Arial"/>
      <w:b/>
      <w:bCs/>
      <w:lang w:eastAsia="ar-SA"/>
    </w:rPr>
  </w:style>
  <w:style w:type="paragraph" w:customStyle="1" w:styleId="xl74">
    <w:name w:val="xl74"/>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textAlignment w:val="top"/>
    </w:pPr>
    <w:rPr>
      <w:rFonts w:ascii="Times New Roman" w:eastAsia="Arial" w:hAnsi="Times New Roman" w:cs="Times New Roman"/>
      <w:b/>
      <w:bCs/>
      <w:lang w:eastAsia="ar-SA"/>
    </w:rPr>
  </w:style>
  <w:style w:type="paragraph" w:customStyle="1" w:styleId="xl75">
    <w:name w:val="xl75"/>
    <w:basedOn w:val="a1"/>
    <w:rsid w:val="008E27BA"/>
    <w:pPr>
      <w:widowControl w:val="0"/>
      <w:pBdr>
        <w:top w:val="single" w:sz="4" w:space="0" w:color="000000"/>
        <w:left w:val="single" w:sz="4" w:space="0" w:color="000000"/>
        <w:bottom w:val="single" w:sz="4" w:space="0" w:color="000000"/>
      </w:pBdr>
      <w:suppressAutoHyphens/>
      <w:spacing w:before="280" w:after="280" w:line="278" w:lineRule="auto"/>
      <w:ind w:firstLine="660"/>
      <w:jc w:val="right"/>
      <w:textAlignment w:val="top"/>
    </w:pPr>
    <w:rPr>
      <w:rFonts w:ascii="Times New Roman" w:eastAsia="Arial" w:hAnsi="Times New Roman" w:cs="Times New Roman"/>
      <w:b/>
      <w:bCs/>
      <w:sz w:val="24"/>
      <w:szCs w:val="24"/>
      <w:lang w:eastAsia="ar-SA"/>
    </w:rPr>
  </w:style>
  <w:style w:type="paragraph" w:customStyle="1" w:styleId="xl76">
    <w:name w:val="xl76"/>
    <w:basedOn w:val="a1"/>
    <w:rsid w:val="008E27BA"/>
    <w:pPr>
      <w:widowControl w:val="0"/>
      <w:pBdr>
        <w:top w:val="single" w:sz="4" w:space="0" w:color="000000"/>
        <w:bottom w:val="single" w:sz="4" w:space="0" w:color="000000"/>
        <w:right w:val="single" w:sz="4" w:space="0" w:color="000000"/>
      </w:pBdr>
      <w:suppressAutoHyphens/>
      <w:spacing w:before="280" w:after="280" w:line="278" w:lineRule="auto"/>
      <w:ind w:firstLine="660"/>
      <w:jc w:val="right"/>
      <w:textAlignment w:val="top"/>
    </w:pPr>
    <w:rPr>
      <w:rFonts w:ascii="Times New Roman" w:eastAsia="Arial" w:hAnsi="Times New Roman" w:cs="Times New Roman"/>
      <w:b/>
      <w:bCs/>
      <w:sz w:val="24"/>
      <w:szCs w:val="24"/>
      <w:lang w:eastAsia="ar-SA"/>
    </w:rPr>
  </w:style>
  <w:style w:type="paragraph" w:customStyle="1" w:styleId="xl77">
    <w:name w:val="xl77"/>
    <w:basedOn w:val="a1"/>
    <w:rsid w:val="008E27BA"/>
    <w:pPr>
      <w:widowControl w:val="0"/>
      <w:pBdr>
        <w:top w:val="single" w:sz="4" w:space="0" w:color="000000"/>
        <w:left w:val="single" w:sz="4" w:space="0" w:color="000000"/>
        <w:bottom w:val="single" w:sz="4" w:space="0" w:color="000000"/>
        <w:right w:val="single" w:sz="4" w:space="0" w:color="000000"/>
      </w:pBdr>
      <w:suppressAutoHyphens/>
      <w:spacing w:before="280" w:after="280" w:line="278" w:lineRule="auto"/>
      <w:ind w:firstLine="660"/>
      <w:jc w:val="center"/>
      <w:textAlignment w:val="top"/>
    </w:pPr>
    <w:rPr>
      <w:rFonts w:ascii="Arial" w:eastAsia="Arial" w:hAnsi="Arial" w:cs="Arial"/>
      <w:b/>
      <w:bCs/>
      <w:lang w:eastAsia="ar-SA"/>
    </w:rPr>
  </w:style>
  <w:style w:type="paragraph" w:customStyle="1" w:styleId="ConsTitle">
    <w:name w:val="ConsTitle"/>
    <w:rsid w:val="008E27BA"/>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Verdana0">
    <w:name w:val="Обычный + Verdana"/>
    <w:basedOn w:val="a1"/>
    <w:rsid w:val="008E27BA"/>
    <w:pPr>
      <w:widowControl w:val="0"/>
      <w:suppressAutoHyphens/>
      <w:spacing w:after="0" w:line="278" w:lineRule="auto"/>
      <w:ind w:firstLine="360"/>
      <w:jc w:val="both"/>
    </w:pPr>
    <w:rPr>
      <w:rFonts w:ascii="Verdana" w:eastAsia="Arial" w:hAnsi="Verdana" w:cs="Verdana"/>
      <w:sz w:val="20"/>
      <w:szCs w:val="20"/>
      <w:lang w:eastAsia="ar-SA"/>
    </w:rPr>
  </w:style>
  <w:style w:type="paragraph" w:customStyle="1" w:styleId="affff7">
    <w:name w:val="Обычный.Текст"/>
    <w:rsid w:val="008E27BA"/>
    <w:pPr>
      <w:suppressAutoHyphens/>
      <w:autoSpaceDE w:val="0"/>
      <w:spacing w:after="240" w:line="240" w:lineRule="auto"/>
      <w:jc w:val="both"/>
    </w:pPr>
    <w:rPr>
      <w:rFonts w:ascii="Arial" w:eastAsia="Arial" w:hAnsi="Arial" w:cs="Arial"/>
      <w:sz w:val="24"/>
      <w:szCs w:val="24"/>
      <w:lang w:eastAsia="ar-SA"/>
    </w:rPr>
  </w:style>
  <w:style w:type="paragraph" w:customStyle="1" w:styleId="affff8">
    <w:name w:val="Список_марк"/>
    <w:basedOn w:val="a1"/>
    <w:rsid w:val="008E27BA"/>
    <w:pPr>
      <w:widowControl w:val="0"/>
      <w:tabs>
        <w:tab w:val="left" w:pos="570"/>
        <w:tab w:val="left" w:pos="795"/>
        <w:tab w:val="left" w:pos="1276"/>
      </w:tabs>
      <w:suppressAutoHyphens/>
      <w:spacing w:before="60" w:after="60" w:line="278" w:lineRule="auto"/>
      <w:ind w:left="851" w:right="-567" w:firstLine="660"/>
      <w:jc w:val="both"/>
    </w:pPr>
    <w:rPr>
      <w:rFonts w:ascii="Times New Roman" w:eastAsia="Arial" w:hAnsi="Times New Roman" w:cs="Times New Roman"/>
      <w:sz w:val="24"/>
      <w:szCs w:val="24"/>
      <w:lang w:eastAsia="ar-SA"/>
    </w:rPr>
  </w:style>
  <w:style w:type="paragraph" w:customStyle="1" w:styleId="114">
    <w:name w:val="Знак Знак Знак1 Знак1"/>
    <w:basedOn w:val="a1"/>
    <w:rsid w:val="008E27BA"/>
    <w:pPr>
      <w:widowControl w:val="0"/>
      <w:suppressAutoHyphens/>
      <w:spacing w:after="160" w:line="240" w:lineRule="exact"/>
      <w:ind w:firstLine="660"/>
      <w:jc w:val="both"/>
    </w:pPr>
    <w:rPr>
      <w:rFonts w:ascii="Verdana" w:eastAsia="Arial" w:hAnsi="Verdana" w:cs="Verdana"/>
      <w:lang w:val="en-US" w:eastAsia="ar-SA"/>
    </w:rPr>
  </w:style>
  <w:style w:type="paragraph" w:customStyle="1" w:styleId="120">
    <w:name w:val="Знак Знак Знак1 Знак2"/>
    <w:basedOn w:val="a1"/>
    <w:rsid w:val="008E27BA"/>
    <w:pPr>
      <w:widowControl w:val="0"/>
      <w:suppressAutoHyphens/>
      <w:spacing w:after="160" w:line="240" w:lineRule="exact"/>
      <w:ind w:firstLine="660"/>
      <w:jc w:val="both"/>
    </w:pPr>
    <w:rPr>
      <w:rFonts w:ascii="Verdana" w:eastAsia="Arial" w:hAnsi="Verdana" w:cs="Verdana"/>
      <w:lang w:val="en-US" w:eastAsia="ar-SA"/>
    </w:rPr>
  </w:style>
  <w:style w:type="paragraph" w:customStyle="1" w:styleId="130">
    <w:name w:val="Знак Знак Знак1 Знак3"/>
    <w:basedOn w:val="a1"/>
    <w:rsid w:val="008E27BA"/>
    <w:pPr>
      <w:widowControl w:val="0"/>
      <w:suppressAutoHyphens/>
      <w:spacing w:after="160" w:line="240" w:lineRule="exact"/>
      <w:ind w:firstLine="660"/>
      <w:jc w:val="both"/>
    </w:pPr>
    <w:rPr>
      <w:rFonts w:ascii="Verdana" w:eastAsia="Arial" w:hAnsi="Verdana" w:cs="Verdana"/>
      <w:lang w:val="en-US" w:eastAsia="ar-SA"/>
    </w:rPr>
  </w:style>
  <w:style w:type="paragraph" w:customStyle="1" w:styleId="1ff5">
    <w:name w:val="Текст примечания1"/>
    <w:basedOn w:val="a1"/>
    <w:rsid w:val="008E27BA"/>
    <w:pPr>
      <w:widowControl w:val="0"/>
      <w:suppressAutoHyphens/>
      <w:spacing w:after="0" w:line="278" w:lineRule="auto"/>
      <w:ind w:firstLine="660"/>
      <w:jc w:val="both"/>
    </w:pPr>
    <w:rPr>
      <w:rFonts w:ascii="Times New Roman" w:eastAsia="Arial" w:hAnsi="Times New Roman" w:cs="Times New Roman"/>
      <w:sz w:val="20"/>
      <w:szCs w:val="20"/>
      <w:lang w:eastAsia="ar-SA"/>
    </w:rPr>
  </w:style>
  <w:style w:type="paragraph" w:customStyle="1" w:styleId="140">
    <w:name w:val="Знак Знак Знак1 Знак4"/>
    <w:basedOn w:val="a1"/>
    <w:rsid w:val="008E27BA"/>
    <w:pPr>
      <w:widowControl w:val="0"/>
      <w:suppressAutoHyphens/>
      <w:spacing w:after="160" w:line="240" w:lineRule="exact"/>
      <w:ind w:firstLine="660"/>
      <w:jc w:val="both"/>
    </w:pPr>
    <w:rPr>
      <w:rFonts w:ascii="Verdana" w:eastAsia="Arial" w:hAnsi="Verdana" w:cs="Verdana"/>
      <w:lang w:val="en-US" w:eastAsia="ar-SA"/>
    </w:rPr>
  </w:style>
  <w:style w:type="paragraph" w:customStyle="1" w:styleId="1ff6">
    <w:name w:val="Тема примечания1"/>
    <w:basedOn w:val="1ff5"/>
    <w:next w:val="1ff5"/>
    <w:rsid w:val="008E27BA"/>
    <w:rPr>
      <w:b/>
      <w:bCs/>
    </w:rPr>
  </w:style>
  <w:style w:type="paragraph" w:customStyle="1" w:styleId="1ff7">
    <w:name w:val="заголовок 1"/>
    <w:basedOn w:val="a1"/>
    <w:next w:val="a1"/>
    <w:rsid w:val="008E27BA"/>
    <w:pPr>
      <w:keepNext/>
      <w:widowControl w:val="0"/>
      <w:suppressAutoHyphens/>
      <w:spacing w:after="0" w:line="278" w:lineRule="auto"/>
      <w:ind w:right="-1" w:firstLine="660"/>
      <w:jc w:val="center"/>
    </w:pPr>
    <w:rPr>
      <w:rFonts w:ascii="Times New Roman" w:eastAsia="Arial" w:hAnsi="Times New Roman" w:cs="Times New Roman"/>
      <w:b/>
      <w:szCs w:val="20"/>
      <w:lang w:eastAsia="ar-SA"/>
    </w:rPr>
  </w:style>
  <w:style w:type="paragraph" w:customStyle="1" w:styleId="affff9">
    <w:name w:val="раздел_документа"/>
    <w:basedOn w:val="10"/>
    <w:rsid w:val="008E27BA"/>
    <w:pPr>
      <w:keepNext w:val="0"/>
      <w:pageBreakBefore/>
      <w:tabs>
        <w:tab w:val="left" w:pos="900"/>
      </w:tabs>
      <w:spacing w:before="0" w:after="0"/>
      <w:jc w:val="center"/>
    </w:pPr>
    <w:rPr>
      <w:rFonts w:ascii="Times New Roman" w:hAnsi="Times New Roman" w:cs="Times New Roman"/>
      <w:caps/>
      <w:sz w:val="28"/>
      <w:szCs w:val="28"/>
    </w:rPr>
  </w:style>
  <w:style w:type="paragraph" w:customStyle="1" w:styleId="affffa">
    <w:name w:val="А. часть_раздела"/>
    <w:basedOn w:val="20"/>
    <w:rsid w:val="008E27BA"/>
    <w:pPr>
      <w:tabs>
        <w:tab w:val="left" w:pos="1080"/>
      </w:tabs>
      <w:spacing w:before="240" w:after="60"/>
    </w:pPr>
    <w:rPr>
      <w:bCs/>
      <w:sz w:val="28"/>
      <w:szCs w:val="28"/>
    </w:rPr>
  </w:style>
  <w:style w:type="paragraph" w:customStyle="1" w:styleId="WW-2">
    <w:name w:val="WW-Основной текст 2"/>
    <w:basedOn w:val="a1"/>
    <w:rsid w:val="008E27BA"/>
    <w:pPr>
      <w:widowControl w:val="0"/>
      <w:suppressAutoHyphens/>
      <w:spacing w:after="0" w:line="278" w:lineRule="auto"/>
      <w:ind w:firstLine="660"/>
      <w:jc w:val="both"/>
    </w:pPr>
    <w:rPr>
      <w:rFonts w:ascii="Times New Roman" w:eastAsia="Arial" w:hAnsi="Times New Roman" w:cs="Times New Roman"/>
      <w:sz w:val="24"/>
      <w:szCs w:val="24"/>
      <w:lang w:eastAsia="ar-SA"/>
    </w:rPr>
  </w:style>
  <w:style w:type="paragraph" w:customStyle="1" w:styleId="1ff8">
    <w:name w:val="Абзац списка1"/>
    <w:basedOn w:val="a1"/>
    <w:rsid w:val="008E27BA"/>
    <w:pPr>
      <w:widowControl w:val="0"/>
      <w:suppressAutoHyphens/>
      <w:ind w:left="720" w:firstLine="660"/>
      <w:jc w:val="both"/>
    </w:pPr>
    <w:rPr>
      <w:rFonts w:ascii="Calibri" w:eastAsia="Arial" w:hAnsi="Calibri" w:cs="Times New Roman"/>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E27BA"/>
    <w:pPr>
      <w:widowControl w:val="0"/>
      <w:suppressAutoHyphens/>
      <w:spacing w:before="280" w:after="280" w:line="278" w:lineRule="auto"/>
      <w:ind w:firstLine="660"/>
      <w:jc w:val="both"/>
    </w:pPr>
    <w:rPr>
      <w:rFonts w:ascii="Tahoma" w:eastAsia="Arial" w:hAnsi="Tahoma" w:cs="Times New Roman"/>
      <w:sz w:val="20"/>
      <w:szCs w:val="20"/>
      <w:lang w:val="en-US" w:eastAsia="ar-SA"/>
    </w:rPr>
  </w:style>
  <w:style w:type="paragraph" w:customStyle="1" w:styleId="231">
    <w:name w:val="Знак Знак23 Знак Знак Знак"/>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232">
    <w:name w:val="Знак Знак23 Знак Знак Знак Знак"/>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affffb">
    <w:name w:val="Знак Знак Знак Знак Знак Знак Знак"/>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1ff9">
    <w:name w:val="Список многоуровневый 1"/>
    <w:basedOn w:val="a1"/>
    <w:rsid w:val="008E27BA"/>
    <w:pPr>
      <w:widowControl w:val="0"/>
      <w:tabs>
        <w:tab w:val="left" w:pos="786"/>
      </w:tabs>
      <w:suppressAutoHyphens/>
      <w:spacing w:after="60" w:line="278" w:lineRule="auto"/>
      <w:ind w:left="786" w:hanging="360"/>
      <w:jc w:val="both"/>
    </w:pPr>
    <w:rPr>
      <w:rFonts w:ascii="Times New Roman" w:eastAsia="Arial" w:hAnsi="Times New Roman" w:cs="Times New Roman"/>
      <w:sz w:val="24"/>
      <w:szCs w:val="24"/>
      <w:lang w:eastAsia="ar-SA"/>
    </w:rPr>
  </w:style>
  <w:style w:type="paragraph" w:customStyle="1" w:styleId="1CharChar">
    <w:name w:val="1 Знак Char Знак Char Знак"/>
    <w:basedOn w:val="a1"/>
    <w:rsid w:val="008E27BA"/>
    <w:pPr>
      <w:widowControl w:val="0"/>
      <w:suppressAutoHyphens/>
      <w:spacing w:after="160" w:line="240" w:lineRule="exact"/>
      <w:ind w:firstLine="660"/>
      <w:jc w:val="both"/>
    </w:pPr>
    <w:rPr>
      <w:rFonts w:ascii="Times New Roman" w:eastAsia="Calibri" w:hAnsi="Times New Roman" w:cs="Times New Roman"/>
      <w:sz w:val="20"/>
      <w:szCs w:val="20"/>
      <w:lang w:eastAsia="ar-SA"/>
    </w:rPr>
  </w:style>
  <w:style w:type="paragraph" w:customStyle="1" w:styleId="1ffa">
    <w:name w:val="Знак Знак Знак1 Знак Знак Знак"/>
    <w:basedOn w:val="a1"/>
    <w:rsid w:val="008E27BA"/>
    <w:pPr>
      <w:widowControl w:val="0"/>
      <w:suppressAutoHyphens/>
      <w:spacing w:after="160" w:line="240" w:lineRule="exact"/>
      <w:ind w:firstLine="660"/>
      <w:jc w:val="both"/>
    </w:pPr>
    <w:rPr>
      <w:rFonts w:ascii="Verdana" w:eastAsia="Arial" w:hAnsi="Verdana" w:cs="Times New Roman"/>
      <w:sz w:val="24"/>
      <w:szCs w:val="24"/>
      <w:lang w:val="en-US" w:eastAsia="ar-SA"/>
    </w:rPr>
  </w:style>
  <w:style w:type="paragraph" w:customStyle="1" w:styleId="consnormal0">
    <w:name w:val="consnormal"/>
    <w:basedOn w:val="a1"/>
    <w:rsid w:val="008E27BA"/>
    <w:pPr>
      <w:widowControl w:val="0"/>
      <w:suppressAutoHyphens/>
      <w:spacing w:before="136" w:after="136" w:line="278" w:lineRule="auto"/>
      <w:ind w:left="136" w:right="136" w:firstLine="660"/>
      <w:jc w:val="both"/>
    </w:pPr>
    <w:rPr>
      <w:rFonts w:ascii="Times New Roman" w:eastAsia="Arial" w:hAnsi="Times New Roman" w:cs="Times New Roman"/>
      <w:sz w:val="24"/>
      <w:szCs w:val="24"/>
      <w:lang w:eastAsia="ar-SA"/>
    </w:rPr>
  </w:style>
  <w:style w:type="paragraph" w:customStyle="1" w:styleId="121">
    <w:name w:val="12"/>
    <w:basedOn w:val="a1"/>
    <w:rsid w:val="008E27BA"/>
    <w:pPr>
      <w:widowControl w:val="0"/>
      <w:suppressAutoHyphens/>
      <w:spacing w:before="136" w:after="136" w:line="278" w:lineRule="auto"/>
      <w:ind w:left="136" w:right="136" w:firstLine="660"/>
      <w:jc w:val="both"/>
    </w:pPr>
    <w:rPr>
      <w:rFonts w:ascii="Times New Roman" w:eastAsia="Arial" w:hAnsi="Times New Roman" w:cs="Times New Roman"/>
      <w:sz w:val="24"/>
      <w:szCs w:val="24"/>
      <w:lang w:eastAsia="ar-SA"/>
    </w:rPr>
  </w:style>
  <w:style w:type="paragraph" w:customStyle="1" w:styleId="3b">
    <w:name w:val="Знак3"/>
    <w:basedOn w:val="a1"/>
    <w:rsid w:val="008E27BA"/>
    <w:pPr>
      <w:widowControl w:val="0"/>
      <w:suppressAutoHyphens/>
      <w:spacing w:after="160" w:line="240" w:lineRule="exact"/>
      <w:ind w:firstLine="660"/>
      <w:jc w:val="both"/>
    </w:pPr>
    <w:rPr>
      <w:rFonts w:ascii="Verdana" w:eastAsia="Arial" w:hAnsi="Verdana" w:cs="Times New Roman"/>
      <w:sz w:val="24"/>
      <w:szCs w:val="24"/>
      <w:lang w:val="en-US" w:eastAsia="ar-SA"/>
    </w:rPr>
  </w:style>
  <w:style w:type="paragraph" w:customStyle="1" w:styleId="affffc">
    <w:name w:val="Нормальный"/>
    <w:rsid w:val="008E27B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ffb">
    <w:name w:val="Обычный1"/>
    <w:rsid w:val="008E27BA"/>
    <w:pPr>
      <w:widowControl w:val="0"/>
      <w:suppressAutoHyphens/>
      <w:snapToGrid w:val="0"/>
      <w:spacing w:after="0" w:line="240" w:lineRule="auto"/>
      <w:ind w:firstLine="720"/>
    </w:pPr>
    <w:rPr>
      <w:rFonts w:ascii="Times New Roman" w:eastAsia="Arial" w:hAnsi="Times New Roman" w:cs="Times New Roman"/>
      <w:sz w:val="20"/>
      <w:szCs w:val="20"/>
      <w:lang w:eastAsia="ar-SA"/>
    </w:rPr>
  </w:style>
  <w:style w:type="paragraph" w:customStyle="1" w:styleId="affffd">
    <w:name w:val="текст сноски"/>
    <w:basedOn w:val="a1"/>
    <w:rsid w:val="008E27BA"/>
    <w:pPr>
      <w:widowControl w:val="0"/>
      <w:suppressAutoHyphens/>
      <w:spacing w:after="0" w:line="278" w:lineRule="auto"/>
      <w:ind w:firstLine="660"/>
      <w:jc w:val="both"/>
    </w:pPr>
    <w:rPr>
      <w:rFonts w:ascii="Gelvetsky 12pt" w:eastAsia="Arial" w:hAnsi="Gelvetsky 12pt" w:cs="Gelvetsky 12pt"/>
      <w:sz w:val="24"/>
      <w:szCs w:val="24"/>
      <w:lang w:val="en-US" w:eastAsia="ar-SA"/>
    </w:rPr>
  </w:style>
  <w:style w:type="paragraph" w:customStyle="1" w:styleId="1ffc">
    <w:name w:val="Знак Знак Знак Знак Знак Знак Знак1 Знак Знак Знак"/>
    <w:basedOn w:val="a1"/>
    <w:rsid w:val="008E27BA"/>
    <w:pPr>
      <w:widowControl w:val="0"/>
      <w:suppressAutoHyphens/>
      <w:spacing w:before="280" w:after="280" w:line="278" w:lineRule="auto"/>
      <w:ind w:firstLine="660"/>
      <w:jc w:val="both"/>
    </w:pPr>
    <w:rPr>
      <w:rFonts w:ascii="Tahoma" w:eastAsia="Arial" w:hAnsi="Tahoma" w:cs="Times New Roman"/>
      <w:sz w:val="20"/>
      <w:szCs w:val="20"/>
      <w:lang w:val="en-US" w:eastAsia="ar-SA"/>
    </w:rPr>
  </w:style>
  <w:style w:type="paragraph" w:customStyle="1" w:styleId="CharChar1CharChar1CharChar0">
    <w:name w:val="Char Char Знак Знак1 Char Char1 Знак Знак Char Char"/>
    <w:basedOn w:val="a1"/>
    <w:rsid w:val="008E27BA"/>
    <w:pPr>
      <w:widowControl w:val="0"/>
      <w:suppressAutoHyphens/>
      <w:spacing w:before="280" w:after="280" w:line="278" w:lineRule="auto"/>
      <w:ind w:firstLine="660"/>
      <w:jc w:val="both"/>
    </w:pPr>
    <w:rPr>
      <w:rFonts w:ascii="Tahoma" w:eastAsia="Arial" w:hAnsi="Tahoma" w:cs="Tahoma"/>
      <w:sz w:val="20"/>
      <w:szCs w:val="20"/>
      <w:lang w:val="en-US" w:eastAsia="ar-SA"/>
    </w:rPr>
  </w:style>
  <w:style w:type="paragraph" w:customStyle="1" w:styleId="affffe">
    <w:name w:val="Отступ основного текста"/>
    <w:basedOn w:val="a1"/>
    <w:rsid w:val="008E27BA"/>
    <w:pPr>
      <w:widowControl w:val="0"/>
      <w:suppressAutoHyphens/>
      <w:spacing w:after="120" w:line="278" w:lineRule="auto"/>
      <w:ind w:left="283" w:firstLine="660"/>
      <w:jc w:val="both"/>
    </w:pPr>
    <w:rPr>
      <w:rFonts w:ascii="Times New Roman" w:eastAsia="Lucida Sans Unicode" w:hAnsi="Times New Roman" w:cs="Tahoma"/>
      <w:color w:val="000000"/>
      <w:sz w:val="24"/>
      <w:szCs w:val="24"/>
      <w:lang w:val="en-US" w:bidi="en-US"/>
    </w:rPr>
  </w:style>
  <w:style w:type="paragraph" w:customStyle="1" w:styleId="21">
    <w:name w:val="Заголовок 21"/>
    <w:basedOn w:val="a1"/>
    <w:next w:val="a1"/>
    <w:rsid w:val="008E27BA"/>
    <w:pPr>
      <w:keepNext/>
      <w:widowControl w:val="0"/>
      <w:numPr>
        <w:numId w:val="3"/>
      </w:numPr>
      <w:tabs>
        <w:tab w:val="left" w:pos="6237"/>
      </w:tabs>
      <w:suppressAutoHyphens/>
      <w:spacing w:before="120" w:after="120" w:line="278" w:lineRule="auto"/>
      <w:jc w:val="center"/>
    </w:pPr>
    <w:rPr>
      <w:rFonts w:ascii="Times New Roman" w:eastAsia="Lucida Sans Unicode" w:hAnsi="Times New Roman" w:cs="Tahoma"/>
      <w:color w:val="000000"/>
      <w:sz w:val="18"/>
      <w:szCs w:val="24"/>
      <w:lang w:val="en-US" w:bidi="en-US"/>
    </w:rPr>
  </w:style>
  <w:style w:type="paragraph" w:customStyle="1" w:styleId="afffff">
    <w:name w:val="Знак Знак Знак Знак Знак Знак Знак Знак Знак Знак"/>
    <w:basedOn w:val="a1"/>
    <w:rsid w:val="008E27BA"/>
    <w:pPr>
      <w:widowControl w:val="0"/>
      <w:suppressAutoHyphens/>
      <w:spacing w:before="280" w:after="280" w:line="278" w:lineRule="auto"/>
      <w:ind w:firstLine="660"/>
      <w:jc w:val="both"/>
    </w:pPr>
    <w:rPr>
      <w:rFonts w:ascii="Tahoma" w:eastAsia="Arial" w:hAnsi="Tahoma" w:cs="Tahoma"/>
      <w:sz w:val="20"/>
      <w:szCs w:val="20"/>
      <w:lang w:val="en-US" w:eastAsia="ar-SA"/>
    </w:rPr>
  </w:style>
  <w:style w:type="paragraph" w:customStyle="1" w:styleId="1ffd">
    <w:name w:val="Знак1"/>
    <w:basedOn w:val="a1"/>
    <w:rsid w:val="008E27BA"/>
    <w:pPr>
      <w:widowControl w:val="0"/>
      <w:suppressAutoHyphens/>
      <w:spacing w:before="280" w:after="280" w:line="278" w:lineRule="auto"/>
      <w:ind w:firstLine="660"/>
      <w:jc w:val="both"/>
    </w:pPr>
    <w:rPr>
      <w:rFonts w:ascii="Tahoma" w:eastAsia="Arial" w:hAnsi="Tahoma" w:cs="Times New Roman"/>
      <w:sz w:val="20"/>
      <w:szCs w:val="20"/>
      <w:lang w:val="en-US" w:eastAsia="ar-SA"/>
    </w:rPr>
  </w:style>
  <w:style w:type="paragraph" w:customStyle="1" w:styleId="CharChar">
    <w:name w:val="Char Char"/>
    <w:basedOn w:val="a1"/>
    <w:rsid w:val="008E27BA"/>
    <w:pPr>
      <w:widowControl w:val="0"/>
      <w:suppressAutoHyphens/>
      <w:spacing w:after="160" w:line="240" w:lineRule="exact"/>
      <w:ind w:firstLine="660"/>
      <w:jc w:val="both"/>
    </w:pPr>
    <w:rPr>
      <w:rFonts w:ascii="Times New Roman" w:eastAsia="Arial" w:hAnsi="Times New Roman" w:cs="Times New Roman"/>
      <w:sz w:val="24"/>
      <w:szCs w:val="24"/>
      <w:lang w:eastAsia="ar-SA"/>
    </w:rPr>
  </w:style>
  <w:style w:type="paragraph" w:customStyle="1" w:styleId="TableContents">
    <w:name w:val="Table Contents"/>
    <w:basedOn w:val="a1"/>
    <w:rsid w:val="008E27BA"/>
    <w:pPr>
      <w:widowControl w:val="0"/>
      <w:suppressAutoHyphens/>
      <w:spacing w:after="0" w:line="278" w:lineRule="auto"/>
      <w:ind w:firstLine="567"/>
      <w:jc w:val="both"/>
    </w:pPr>
    <w:rPr>
      <w:rFonts w:ascii="Times New Roman" w:eastAsia="Arial" w:hAnsi="Times New Roman" w:cs="Times New Roman"/>
      <w:sz w:val="24"/>
      <w:szCs w:val="24"/>
      <w:lang w:eastAsia="ar-SA"/>
    </w:rPr>
  </w:style>
  <w:style w:type="paragraph" w:customStyle="1" w:styleId="TableHeading">
    <w:name w:val="Table Heading"/>
    <w:basedOn w:val="TableContents"/>
    <w:rsid w:val="008E27BA"/>
    <w:pPr>
      <w:jc w:val="center"/>
    </w:pPr>
    <w:rPr>
      <w:b/>
      <w:bCs/>
      <w:i/>
      <w:iCs/>
    </w:rPr>
  </w:style>
  <w:style w:type="paragraph" w:customStyle="1" w:styleId="FR2">
    <w:name w:val="FR2"/>
    <w:rsid w:val="008E27BA"/>
    <w:pPr>
      <w:widowControl w:val="0"/>
      <w:suppressAutoHyphens/>
      <w:spacing w:before="620" w:after="0" w:line="240" w:lineRule="auto"/>
      <w:jc w:val="center"/>
    </w:pPr>
    <w:rPr>
      <w:rFonts w:ascii="Arial" w:eastAsia="Arial" w:hAnsi="Arial" w:cs="Times New Roman"/>
      <w:b/>
      <w:sz w:val="16"/>
      <w:szCs w:val="20"/>
      <w:lang w:eastAsia="ar-SA"/>
    </w:rPr>
  </w:style>
  <w:style w:type="paragraph" w:customStyle="1" w:styleId="Normal1">
    <w:name w:val="Normal1"/>
    <w:rsid w:val="008E27BA"/>
    <w:pPr>
      <w:widowControl w:val="0"/>
      <w:suppressAutoHyphens/>
      <w:spacing w:after="0" w:line="300" w:lineRule="auto"/>
      <w:ind w:left="400"/>
    </w:pPr>
    <w:rPr>
      <w:rFonts w:ascii="Times New Roman" w:eastAsia="Arial" w:hAnsi="Times New Roman" w:cs="Times New Roman"/>
      <w:szCs w:val="20"/>
      <w:lang w:eastAsia="ar-SA"/>
    </w:rPr>
  </w:style>
  <w:style w:type="paragraph" w:customStyle="1" w:styleId="afffff0">
    <w:name w:val="Таблицы (моноширинный)"/>
    <w:basedOn w:val="a1"/>
    <w:next w:val="a1"/>
    <w:rsid w:val="008E27BA"/>
    <w:pPr>
      <w:widowControl w:val="0"/>
      <w:suppressAutoHyphens/>
      <w:autoSpaceDE w:val="0"/>
      <w:spacing w:after="0" w:line="278" w:lineRule="auto"/>
      <w:ind w:firstLine="660"/>
      <w:jc w:val="both"/>
    </w:pPr>
    <w:rPr>
      <w:rFonts w:ascii="Courier New" w:eastAsia="Arial" w:hAnsi="Courier New" w:cs="Courier New"/>
      <w:sz w:val="28"/>
      <w:szCs w:val="28"/>
      <w:lang w:eastAsia="ar-SA"/>
    </w:rPr>
  </w:style>
  <w:style w:type="paragraph" w:customStyle="1" w:styleId="afffff1">
    <w:name w:val="Обычный.Нормальный абзац"/>
    <w:rsid w:val="008E27BA"/>
    <w:pPr>
      <w:widowControl w:val="0"/>
      <w:suppressAutoHyphens/>
      <w:autoSpaceDE w:val="0"/>
      <w:spacing w:after="0" w:line="240" w:lineRule="auto"/>
      <w:ind w:firstLine="709"/>
      <w:jc w:val="both"/>
    </w:pPr>
    <w:rPr>
      <w:rFonts w:ascii="Times New Roman" w:eastAsia="Arial" w:hAnsi="Times New Roman" w:cs="Times New Roman"/>
      <w:sz w:val="24"/>
      <w:szCs w:val="24"/>
      <w:lang w:eastAsia="ar-SA"/>
    </w:rPr>
  </w:style>
  <w:style w:type="paragraph" w:customStyle="1" w:styleId="Style14">
    <w:name w:val="Style14"/>
    <w:basedOn w:val="a1"/>
    <w:rsid w:val="008E27BA"/>
    <w:pPr>
      <w:widowControl w:val="0"/>
      <w:suppressAutoHyphens/>
      <w:autoSpaceDE w:val="0"/>
      <w:spacing w:after="0" w:line="278" w:lineRule="auto"/>
      <w:ind w:firstLine="660"/>
      <w:jc w:val="both"/>
    </w:pPr>
    <w:rPr>
      <w:rFonts w:ascii="Times New Roman" w:eastAsia="Arial" w:hAnsi="Times New Roman" w:cs="Times New Roman"/>
      <w:sz w:val="24"/>
      <w:szCs w:val="24"/>
      <w:lang w:eastAsia="ar-SA"/>
    </w:rPr>
  </w:style>
  <w:style w:type="paragraph" w:customStyle="1" w:styleId="180">
    <w:name w:val="Знак Знак18"/>
    <w:basedOn w:val="a1"/>
    <w:rsid w:val="008E27BA"/>
    <w:pPr>
      <w:widowControl w:val="0"/>
      <w:suppressAutoHyphens/>
      <w:spacing w:before="280" w:after="280" w:line="278" w:lineRule="auto"/>
      <w:ind w:firstLine="660"/>
      <w:jc w:val="both"/>
    </w:pPr>
    <w:rPr>
      <w:rFonts w:ascii="Tahoma" w:eastAsia="Arial" w:hAnsi="Tahoma" w:cs="Times New Roman"/>
      <w:sz w:val="20"/>
      <w:szCs w:val="20"/>
      <w:lang w:val="en-US" w:eastAsia="ar-SA"/>
    </w:rPr>
  </w:style>
  <w:style w:type="paragraph" w:customStyle="1" w:styleId="2f1">
    <w:name w:val="Текст2"/>
    <w:basedOn w:val="a1"/>
    <w:rsid w:val="008E27BA"/>
    <w:pPr>
      <w:widowControl w:val="0"/>
      <w:suppressAutoHyphens/>
      <w:spacing w:after="0" w:line="278" w:lineRule="auto"/>
      <w:ind w:firstLine="709"/>
      <w:jc w:val="both"/>
    </w:pPr>
    <w:rPr>
      <w:rFonts w:ascii="Courier New" w:eastAsia="Arial" w:hAnsi="Courier New" w:cs="Courier New"/>
      <w:color w:val="000000"/>
      <w:sz w:val="20"/>
      <w:szCs w:val="20"/>
      <w:lang w:eastAsia="ar-SA"/>
    </w:rPr>
  </w:style>
  <w:style w:type="paragraph" w:customStyle="1" w:styleId="afffff2">
    <w:name w:val="Содержимое таблицы"/>
    <w:basedOn w:val="a1"/>
    <w:rsid w:val="008E27BA"/>
    <w:pPr>
      <w:widowControl w:val="0"/>
      <w:suppressLineNumbers/>
      <w:suppressAutoHyphens/>
      <w:spacing w:after="0" w:line="278" w:lineRule="auto"/>
      <w:ind w:firstLine="660"/>
      <w:jc w:val="both"/>
    </w:pPr>
    <w:rPr>
      <w:rFonts w:ascii="Times New Roman" w:eastAsia="Arial" w:hAnsi="Times New Roman" w:cs="Times New Roman"/>
      <w:sz w:val="20"/>
      <w:szCs w:val="20"/>
      <w:lang w:eastAsia="ar-SA"/>
    </w:rPr>
  </w:style>
  <w:style w:type="paragraph" w:customStyle="1" w:styleId="afffff3">
    <w:name w:val="Заголовок таблицы"/>
    <w:basedOn w:val="afffff2"/>
    <w:rsid w:val="008E27BA"/>
    <w:pPr>
      <w:jc w:val="center"/>
    </w:pPr>
    <w:rPr>
      <w:b/>
      <w:bCs/>
    </w:rPr>
  </w:style>
  <w:style w:type="paragraph" w:customStyle="1" w:styleId="afffff4">
    <w:name w:val="Содержимое врезки"/>
    <w:basedOn w:val="aff"/>
    <w:rsid w:val="008E27BA"/>
  </w:style>
  <w:style w:type="character" w:styleId="HTML3">
    <w:name w:val="HTML Cite"/>
    <w:uiPriority w:val="99"/>
    <w:semiHidden/>
    <w:unhideWhenUsed/>
    <w:rsid w:val="008E27BA"/>
    <w:rPr>
      <w:i/>
      <w:iCs/>
    </w:rPr>
  </w:style>
  <w:style w:type="paragraph" w:customStyle="1" w:styleId="xl78">
    <w:name w:val="xl78"/>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9">
    <w:name w:val="xl79"/>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2">
    <w:name w:val="xl82"/>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6">
    <w:name w:val="xl86"/>
    <w:basedOn w:val="a1"/>
    <w:rsid w:val="008E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afffff5">
    <w:name w:val="Balloon Text"/>
    <w:basedOn w:val="a1"/>
    <w:link w:val="1ffe"/>
    <w:uiPriority w:val="99"/>
    <w:semiHidden/>
    <w:unhideWhenUsed/>
    <w:rsid w:val="008E27BA"/>
    <w:pPr>
      <w:spacing w:after="0" w:line="240" w:lineRule="auto"/>
    </w:pPr>
    <w:rPr>
      <w:rFonts w:ascii="Tahoma" w:hAnsi="Tahoma" w:cs="Tahoma"/>
      <w:sz w:val="16"/>
      <w:szCs w:val="16"/>
    </w:rPr>
  </w:style>
  <w:style w:type="character" w:customStyle="1" w:styleId="1ffe">
    <w:name w:val="Текст выноски Знак1"/>
    <w:basedOn w:val="a2"/>
    <w:link w:val="afffff5"/>
    <w:uiPriority w:val="99"/>
    <w:semiHidden/>
    <w:rsid w:val="008E27BA"/>
    <w:rPr>
      <w:rFonts w:ascii="Tahoma" w:hAnsi="Tahoma" w:cs="Tahoma"/>
      <w:sz w:val="16"/>
      <w:szCs w:val="16"/>
    </w:rPr>
  </w:style>
  <w:style w:type="paragraph" w:customStyle="1" w:styleId="-">
    <w:name w:val="Контракт-раздел"/>
    <w:basedOn w:val="a1"/>
    <w:next w:val="-1"/>
    <w:rsid w:val="008E27BA"/>
    <w:pPr>
      <w:keepNext/>
      <w:numPr>
        <w:numId w:val="6"/>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02statia2">
    <w:name w:val="02statia2"/>
    <w:basedOn w:val="a1"/>
    <w:rsid w:val="008E27BA"/>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2">
    <w:name w:val="Интернет-ссылка"/>
    <w:uiPriority w:val="99"/>
    <w:rsid w:val="008E27BA"/>
    <w:rPr>
      <w:color w:val="0000FF"/>
      <w:u w:val="single"/>
    </w:rPr>
  </w:style>
  <w:style w:type="paragraph" w:styleId="afffff6">
    <w:name w:val="List Paragraph"/>
    <w:aliases w:val="Bullet List,FooterText,numbered,Абзац основного текста,Bullet Number,Индексы,Num Bullet 1,Use Case List Paragraph,Маркер,ТЗ список,Абзац списка литеральный,UL,Абзац маркированнный,Table-Normal,RSHB_Table-Normal,Предусловия,1. Абзац списка"/>
    <w:basedOn w:val="a1"/>
    <w:link w:val="afffff7"/>
    <w:uiPriority w:val="34"/>
    <w:qFormat/>
    <w:rsid w:val="008E27BA"/>
    <w:pPr>
      <w:ind w:left="720"/>
      <w:contextualSpacing/>
    </w:pPr>
  </w:style>
  <w:style w:type="paragraph" w:customStyle="1" w:styleId="2f2">
    <w:name w:val="Абзац списка2"/>
    <w:basedOn w:val="a1"/>
    <w:uiPriority w:val="99"/>
    <w:rsid w:val="008E27BA"/>
    <w:pPr>
      <w:ind w:left="720"/>
      <w:contextualSpacing/>
    </w:pPr>
    <w:rPr>
      <w:rFonts w:ascii="Calibri" w:eastAsia="Times New Roman" w:hAnsi="Calibri" w:cs="Times New Roman"/>
    </w:rPr>
  </w:style>
  <w:style w:type="paragraph" w:styleId="afffff8">
    <w:name w:val="No Spacing"/>
    <w:link w:val="afffff9"/>
    <w:uiPriority w:val="1"/>
    <w:qFormat/>
    <w:rsid w:val="008E27BA"/>
    <w:pPr>
      <w:spacing w:after="0" w:line="240" w:lineRule="auto"/>
    </w:pPr>
    <w:rPr>
      <w:rFonts w:ascii="Calibri" w:eastAsia="Calibri" w:hAnsi="Calibri" w:cs="Times New Roman"/>
    </w:rPr>
  </w:style>
  <w:style w:type="paragraph" w:styleId="afffffa">
    <w:name w:val="Normal (Web)"/>
    <w:basedOn w:val="a1"/>
    <w:unhideWhenUsed/>
    <w:rsid w:val="008E2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b">
    <w:name w:val="footnote reference"/>
    <w:rsid w:val="008E27BA"/>
    <w:rPr>
      <w:rFonts w:cs="Times New Roman"/>
      <w:vertAlign w:val="superscript"/>
    </w:rPr>
  </w:style>
  <w:style w:type="character" w:customStyle="1" w:styleId="afffff9">
    <w:name w:val="Без интервала Знак"/>
    <w:link w:val="afffff8"/>
    <w:uiPriority w:val="1"/>
    <w:rsid w:val="008E27BA"/>
    <w:rPr>
      <w:rFonts w:ascii="Calibri" w:eastAsia="Calibri" w:hAnsi="Calibri" w:cs="Times New Roman"/>
    </w:rPr>
  </w:style>
  <w:style w:type="character" w:customStyle="1" w:styleId="afffff7">
    <w:name w:val="Абзац списка Знак"/>
    <w:aliases w:val="Bullet List Знак,FooterText Знак,numbered Знак,Абзац основного текста Знак,Bullet Number Знак,Индексы Знак,Num Bullet 1 Знак,Use Case List Paragraph Знак,Маркер Знак,ТЗ список Знак,Абзац списка литеральный Знак,UL Знак,Предусловия Знак"/>
    <w:link w:val="afffff6"/>
    <w:uiPriority w:val="34"/>
    <w:locked/>
    <w:rsid w:val="008E27BA"/>
  </w:style>
  <w:style w:type="character" w:customStyle="1" w:styleId="150">
    <w:name w:val="15"/>
    <w:rsid w:val="008E27BA"/>
    <w:rPr>
      <w:rFonts w:ascii="Times New Roman" w:hAnsi="Times New Roman" w:cs="Times New Roman" w:hint="default"/>
    </w:rPr>
  </w:style>
  <w:style w:type="character" w:customStyle="1" w:styleId="UnresolvedMention">
    <w:name w:val="Unresolved Mention"/>
    <w:basedOn w:val="a2"/>
    <w:uiPriority w:val="99"/>
    <w:semiHidden/>
    <w:unhideWhenUsed/>
    <w:rsid w:val="008E27BA"/>
    <w:rPr>
      <w:color w:val="605E5C"/>
      <w:shd w:val="clear" w:color="auto" w:fill="E1DFDD"/>
    </w:rPr>
  </w:style>
  <w:style w:type="paragraph" w:customStyle="1" w:styleId="30">
    <w:name w:val="[Ростех] Наименование Подраздела (Уровень 3)"/>
    <w:uiPriority w:val="99"/>
    <w:qFormat/>
    <w:rsid w:val="008E27BA"/>
    <w:pPr>
      <w:keepNext/>
      <w:keepLines/>
      <w:numPr>
        <w:ilvl w:val="1"/>
        <w:numId w:val="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E27BA"/>
    <w:pPr>
      <w:keepNext/>
      <w:keepLines/>
      <w:numPr>
        <w:numId w:val="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c"/>
    <w:qFormat/>
    <w:rsid w:val="008E27BA"/>
    <w:pPr>
      <w:numPr>
        <w:ilvl w:val="5"/>
        <w:numId w:val="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8E27BA"/>
    <w:pPr>
      <w:numPr>
        <w:ilvl w:val="3"/>
        <w:numId w:val="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E27BA"/>
    <w:pPr>
      <w:numPr>
        <w:ilvl w:val="4"/>
        <w:numId w:val="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qFormat/>
    <w:rsid w:val="008E27BA"/>
    <w:pPr>
      <w:numPr>
        <w:ilvl w:val="2"/>
        <w:numId w:val="8"/>
      </w:numPr>
      <w:suppressAutoHyphens/>
      <w:spacing w:before="120" w:after="0" w:line="240" w:lineRule="auto"/>
      <w:ind w:left="4678"/>
      <w:jc w:val="both"/>
      <w:outlineLvl w:val="3"/>
    </w:pPr>
    <w:rPr>
      <w:rFonts w:ascii="Proxima Nova ExCn Rg" w:eastAsia="Times New Roman" w:hAnsi="Proxima Nova ExCn Rg" w:cs="Times New Roman"/>
      <w:sz w:val="28"/>
      <w:szCs w:val="28"/>
      <w:lang w:eastAsia="ru-RU"/>
    </w:rPr>
  </w:style>
  <w:style w:type="character" w:customStyle="1" w:styleId="afffffc">
    <w:name w:val="[Ростех] Простой текст (Без уровня) Знак"/>
    <w:basedOn w:val="a2"/>
    <w:link w:val="a0"/>
    <w:rsid w:val="008E27BA"/>
    <w:rPr>
      <w:rFonts w:ascii="Proxima Nova ExCn Rg" w:eastAsia="Times New Roman" w:hAnsi="Proxima Nova ExCn Rg" w:cs="Times New Roman"/>
      <w:sz w:val="28"/>
      <w:szCs w:val="28"/>
      <w:lang w:eastAsia="ru-RU"/>
    </w:rPr>
  </w:style>
  <w:style w:type="table" w:styleId="afffffd">
    <w:name w:val="Table Grid"/>
    <w:basedOn w:val="a3"/>
    <w:uiPriority w:val="39"/>
    <w:rsid w:val="008E27B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rsid w:val="008E27BA"/>
  </w:style>
  <w:style w:type="character" w:customStyle="1" w:styleId="WW8Num1z2">
    <w:name w:val="WW8Num1z2"/>
    <w:rsid w:val="008E27BA"/>
  </w:style>
  <w:style w:type="character" w:customStyle="1" w:styleId="WW8Num1z3">
    <w:name w:val="WW8Num1z3"/>
    <w:rsid w:val="008E27BA"/>
  </w:style>
  <w:style w:type="character" w:customStyle="1" w:styleId="WW8Num1z4">
    <w:name w:val="WW8Num1z4"/>
    <w:rsid w:val="008E27BA"/>
  </w:style>
  <w:style w:type="character" w:customStyle="1" w:styleId="WW8Num1z5">
    <w:name w:val="WW8Num1z5"/>
    <w:rsid w:val="008E27BA"/>
  </w:style>
  <w:style w:type="character" w:customStyle="1" w:styleId="WW8Num1z6">
    <w:name w:val="WW8Num1z6"/>
    <w:rsid w:val="008E27BA"/>
  </w:style>
  <w:style w:type="character" w:customStyle="1" w:styleId="WW8Num1z7">
    <w:name w:val="WW8Num1z7"/>
    <w:rsid w:val="008E27BA"/>
  </w:style>
  <w:style w:type="character" w:customStyle="1" w:styleId="WW8Num1z8">
    <w:name w:val="WW8Num1z8"/>
    <w:rsid w:val="008E27BA"/>
  </w:style>
  <w:style w:type="character" w:customStyle="1" w:styleId="WW8Num2z0">
    <w:name w:val="WW8Num2z0"/>
    <w:rsid w:val="008E27BA"/>
  </w:style>
  <w:style w:type="character" w:customStyle="1" w:styleId="WW8Num2z1">
    <w:name w:val="WW8Num2z1"/>
    <w:rsid w:val="008E27BA"/>
    <w:rPr>
      <w:b w:val="0"/>
      <w:bCs w:val="0"/>
      <w:color w:val="000000"/>
    </w:rPr>
  </w:style>
  <w:style w:type="character" w:customStyle="1" w:styleId="WW8Num2z2">
    <w:name w:val="WW8Num2z2"/>
    <w:rsid w:val="008E27BA"/>
  </w:style>
  <w:style w:type="character" w:customStyle="1" w:styleId="WW8Num2z3">
    <w:name w:val="WW8Num2z3"/>
    <w:rsid w:val="008E27BA"/>
  </w:style>
  <w:style w:type="character" w:customStyle="1" w:styleId="WW8Num2z4">
    <w:name w:val="WW8Num2z4"/>
    <w:rsid w:val="008E27BA"/>
  </w:style>
  <w:style w:type="character" w:customStyle="1" w:styleId="WW8Num2z5">
    <w:name w:val="WW8Num2z5"/>
    <w:rsid w:val="008E27BA"/>
  </w:style>
  <w:style w:type="character" w:customStyle="1" w:styleId="WW8Num2z6">
    <w:name w:val="WW8Num2z6"/>
    <w:rsid w:val="008E27BA"/>
  </w:style>
  <w:style w:type="character" w:customStyle="1" w:styleId="WW8Num2z7">
    <w:name w:val="WW8Num2z7"/>
    <w:rsid w:val="008E27BA"/>
  </w:style>
  <w:style w:type="character" w:customStyle="1" w:styleId="WW8Num2z8">
    <w:name w:val="WW8Num2z8"/>
    <w:rsid w:val="008E27BA"/>
  </w:style>
  <w:style w:type="character" w:customStyle="1" w:styleId="WW8Num3z0">
    <w:name w:val="WW8Num3z0"/>
    <w:rsid w:val="008E27BA"/>
    <w:rPr>
      <w:b w:val="0"/>
    </w:rPr>
  </w:style>
  <w:style w:type="character" w:customStyle="1" w:styleId="Absatz-Standardschriftart">
    <w:name w:val="Absatz-Standardschriftart"/>
    <w:rsid w:val="008E27BA"/>
  </w:style>
  <w:style w:type="character" w:customStyle="1" w:styleId="WW-Absatz-Standardschriftart">
    <w:name w:val="WW-Absatz-Standardschriftart"/>
    <w:rsid w:val="008E27BA"/>
  </w:style>
  <w:style w:type="character" w:customStyle="1" w:styleId="WW-Absatz-Standardschriftart1">
    <w:name w:val="WW-Absatz-Standardschriftart1"/>
    <w:rsid w:val="008E27BA"/>
  </w:style>
  <w:style w:type="character" w:customStyle="1" w:styleId="WW-Absatz-Standardschriftart11">
    <w:name w:val="WW-Absatz-Standardschriftart11"/>
    <w:rsid w:val="008E27BA"/>
  </w:style>
  <w:style w:type="character" w:customStyle="1" w:styleId="WW-Absatz-Standardschriftart111">
    <w:name w:val="WW-Absatz-Standardschriftart111"/>
    <w:rsid w:val="008E27BA"/>
  </w:style>
  <w:style w:type="character" w:customStyle="1" w:styleId="WW-Absatz-Standardschriftart1111">
    <w:name w:val="WW-Absatz-Standardschriftart1111"/>
    <w:rsid w:val="008E27BA"/>
  </w:style>
  <w:style w:type="character" w:customStyle="1" w:styleId="WW-Absatz-Standardschriftart11111">
    <w:name w:val="WW-Absatz-Standardschriftart11111"/>
    <w:rsid w:val="008E27BA"/>
  </w:style>
  <w:style w:type="character" w:customStyle="1" w:styleId="WW-Absatz-Standardschriftart111111">
    <w:name w:val="WW-Absatz-Standardschriftart111111"/>
    <w:rsid w:val="008E27BA"/>
  </w:style>
  <w:style w:type="character" w:customStyle="1" w:styleId="WW-Absatz-Standardschriftart1111111">
    <w:name w:val="WW-Absatz-Standardschriftart1111111"/>
    <w:rsid w:val="008E27BA"/>
  </w:style>
  <w:style w:type="character" w:customStyle="1" w:styleId="WW-Absatz-Standardschriftart11111111">
    <w:name w:val="WW-Absatz-Standardschriftart11111111"/>
    <w:rsid w:val="008E27BA"/>
  </w:style>
  <w:style w:type="character" w:customStyle="1" w:styleId="WW-Absatz-Standardschriftart111111111">
    <w:name w:val="WW-Absatz-Standardschriftart111111111"/>
    <w:rsid w:val="008E27BA"/>
  </w:style>
  <w:style w:type="character" w:customStyle="1" w:styleId="WW-Absatz-Standardschriftart1111111111">
    <w:name w:val="WW-Absatz-Standardschriftart1111111111"/>
    <w:rsid w:val="008E27BA"/>
  </w:style>
  <w:style w:type="character" w:customStyle="1" w:styleId="WW-Absatz-Standardschriftart11111111111">
    <w:name w:val="WW-Absatz-Standardschriftart11111111111"/>
    <w:rsid w:val="008E27BA"/>
  </w:style>
  <w:style w:type="character" w:customStyle="1" w:styleId="WW-Absatz-Standardschriftart111111111111">
    <w:name w:val="WW-Absatz-Standardschriftart111111111111"/>
    <w:rsid w:val="008E27BA"/>
  </w:style>
  <w:style w:type="character" w:customStyle="1" w:styleId="WW-Absatz-Standardschriftart1111111111111">
    <w:name w:val="WW-Absatz-Standardschriftart1111111111111"/>
    <w:rsid w:val="008E27BA"/>
  </w:style>
  <w:style w:type="character" w:customStyle="1" w:styleId="WW-Absatz-Standardschriftart11111111111111">
    <w:name w:val="WW-Absatz-Standardschriftart11111111111111"/>
    <w:rsid w:val="008E27BA"/>
  </w:style>
  <w:style w:type="character" w:customStyle="1" w:styleId="WW-Absatz-Standardschriftart111111111111111">
    <w:name w:val="WW-Absatz-Standardschriftart111111111111111"/>
    <w:rsid w:val="008E27BA"/>
  </w:style>
  <w:style w:type="character" w:customStyle="1" w:styleId="WW-Absatz-Standardschriftart1111111111111111">
    <w:name w:val="WW-Absatz-Standardschriftart1111111111111111"/>
    <w:rsid w:val="008E27BA"/>
  </w:style>
  <w:style w:type="character" w:customStyle="1" w:styleId="WW-Absatz-Standardschriftart11111111111111111">
    <w:name w:val="WW-Absatz-Standardschriftart11111111111111111"/>
    <w:rsid w:val="008E27BA"/>
  </w:style>
  <w:style w:type="character" w:customStyle="1" w:styleId="WW-Absatz-Standardschriftart111111111111111111">
    <w:name w:val="WW-Absatz-Standardschriftart111111111111111111"/>
    <w:rsid w:val="008E27BA"/>
  </w:style>
  <w:style w:type="character" w:customStyle="1" w:styleId="WW-Absatz-Standardschriftart1111111111111111111">
    <w:name w:val="WW-Absatz-Standardschriftart1111111111111111111"/>
    <w:rsid w:val="008E27BA"/>
  </w:style>
  <w:style w:type="character" w:customStyle="1" w:styleId="WW-Absatz-Standardschriftart11111111111111111111">
    <w:name w:val="WW-Absatz-Standardschriftart11111111111111111111"/>
    <w:rsid w:val="008E27BA"/>
  </w:style>
  <w:style w:type="character" w:customStyle="1" w:styleId="WW-Absatz-Standardschriftart111111111111111111111">
    <w:name w:val="WW-Absatz-Standardschriftart111111111111111111111"/>
    <w:rsid w:val="008E27BA"/>
  </w:style>
  <w:style w:type="character" w:customStyle="1" w:styleId="WW-Absatz-Standardschriftart1111111111111111111111">
    <w:name w:val="WW-Absatz-Standardschriftart1111111111111111111111"/>
    <w:rsid w:val="008E27BA"/>
  </w:style>
  <w:style w:type="character" w:customStyle="1" w:styleId="WW-Absatz-Standardschriftart11111111111111111111111">
    <w:name w:val="WW-Absatz-Standardschriftart11111111111111111111111"/>
    <w:rsid w:val="008E27BA"/>
  </w:style>
  <w:style w:type="character" w:customStyle="1" w:styleId="WW-Absatz-Standardschriftart111111111111111111111111">
    <w:name w:val="WW-Absatz-Standardschriftart111111111111111111111111"/>
    <w:rsid w:val="008E27BA"/>
  </w:style>
  <w:style w:type="character" w:customStyle="1" w:styleId="afffffe">
    <w:name w:val="Символ нумерации"/>
    <w:rsid w:val="008E27BA"/>
  </w:style>
  <w:style w:type="character" w:customStyle="1" w:styleId="WW8Num8z0">
    <w:name w:val="WW8Num8z0"/>
    <w:rsid w:val="008E27BA"/>
    <w:rPr>
      <w:rFonts w:ascii="Times New Roman" w:hAnsi="Times New Roman" w:cs="Times New Roman"/>
    </w:rPr>
  </w:style>
  <w:style w:type="character" w:customStyle="1" w:styleId="affffff">
    <w:name w:val="Маркеры списка"/>
    <w:rsid w:val="008E27BA"/>
    <w:rPr>
      <w:rFonts w:ascii="OpenSymbol" w:eastAsia="OpenSymbol" w:hAnsi="OpenSymbol" w:cs="OpenSymbol"/>
    </w:rPr>
  </w:style>
  <w:style w:type="character" w:customStyle="1" w:styleId="Default0">
    <w:name w:val="Default Знак"/>
    <w:link w:val="Default"/>
    <w:locked/>
    <w:rsid w:val="008E27BA"/>
    <w:rPr>
      <w:rFonts w:ascii="Arial" w:eastAsia="Arial" w:hAnsi="Arial" w:cs="Arial"/>
      <w:color w:val="000000"/>
      <w:sz w:val="24"/>
      <w:szCs w:val="24"/>
      <w:lang w:eastAsia="ar-SA"/>
    </w:rPr>
  </w:style>
  <w:style w:type="paragraph" w:styleId="HTML2">
    <w:name w:val="HTML Preformatted"/>
    <w:basedOn w:val="a1"/>
    <w:link w:val="HTML0"/>
    <w:rsid w:val="008E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ar-SA"/>
    </w:rPr>
  </w:style>
  <w:style w:type="character" w:customStyle="1" w:styleId="HTML19">
    <w:name w:val="Стандартный HTML Знак1"/>
    <w:basedOn w:val="a2"/>
    <w:uiPriority w:val="99"/>
    <w:semiHidden/>
    <w:rsid w:val="008E27BA"/>
    <w:rPr>
      <w:rFonts w:ascii="Consolas" w:hAnsi="Consolas"/>
      <w:sz w:val="20"/>
      <w:szCs w:val="20"/>
    </w:rPr>
  </w:style>
  <w:style w:type="character" w:customStyle="1" w:styleId="1fff">
    <w:name w:val="Неразрешенное упоминание1"/>
    <w:uiPriority w:val="99"/>
    <w:semiHidden/>
    <w:unhideWhenUsed/>
    <w:rsid w:val="008E27BA"/>
    <w:rPr>
      <w:color w:val="605E5C"/>
      <w:shd w:val="clear" w:color="auto" w:fill="E1DFDD"/>
    </w:rPr>
  </w:style>
  <w:style w:type="paragraph" w:customStyle="1" w:styleId="heading1normal">
    <w:name w:val="heading 1 normal"/>
    <w:aliases w:val="Заголовок 1 Обычный"/>
    <w:basedOn w:val="a1"/>
    <w:next w:val="a1"/>
    <w:uiPriority w:val="9"/>
    <w:qFormat/>
    <w:rsid w:val="008E27BA"/>
    <w:pPr>
      <w:numPr>
        <w:numId w:val="12"/>
      </w:numPr>
      <w:spacing w:before="120" w:after="120"/>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1"/>
    <w:next w:val="a1"/>
    <w:uiPriority w:val="9"/>
    <w:qFormat/>
    <w:rsid w:val="008E27BA"/>
    <w:pPr>
      <w:numPr>
        <w:ilvl w:val="1"/>
        <w:numId w:val="12"/>
      </w:numPr>
      <w:spacing w:before="120" w:after="120"/>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1"/>
    <w:next w:val="a1"/>
    <w:uiPriority w:val="9"/>
    <w:qFormat/>
    <w:rsid w:val="008E27BA"/>
    <w:pPr>
      <w:numPr>
        <w:ilvl w:val="2"/>
        <w:numId w:val="12"/>
      </w:numPr>
      <w:spacing w:before="120" w:after="120"/>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1"/>
    <w:next w:val="a1"/>
    <w:uiPriority w:val="9"/>
    <w:qFormat/>
    <w:rsid w:val="008E27BA"/>
    <w:pPr>
      <w:numPr>
        <w:ilvl w:val="3"/>
        <w:numId w:val="12"/>
      </w:numPr>
      <w:spacing w:before="120" w:after="120"/>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1"/>
    <w:next w:val="a1"/>
    <w:uiPriority w:val="9"/>
    <w:qFormat/>
    <w:rsid w:val="008E27BA"/>
    <w:pPr>
      <w:numPr>
        <w:ilvl w:val="4"/>
        <w:numId w:val="12"/>
      </w:numPr>
      <w:spacing w:before="120" w:after="120"/>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1"/>
    <w:next w:val="a1"/>
    <w:uiPriority w:val="9"/>
    <w:qFormat/>
    <w:rsid w:val="008E27BA"/>
    <w:pPr>
      <w:numPr>
        <w:ilvl w:val="5"/>
        <w:numId w:val="12"/>
      </w:numPr>
      <w:spacing w:before="120" w:after="120"/>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1"/>
    <w:next w:val="a1"/>
    <w:uiPriority w:val="9"/>
    <w:qFormat/>
    <w:rsid w:val="008E27BA"/>
    <w:pPr>
      <w:numPr>
        <w:ilvl w:val="6"/>
        <w:numId w:val="12"/>
      </w:numPr>
      <w:spacing w:before="120" w:after="120"/>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1"/>
    <w:next w:val="a1"/>
    <w:uiPriority w:val="9"/>
    <w:qFormat/>
    <w:rsid w:val="008E27BA"/>
    <w:pPr>
      <w:numPr>
        <w:ilvl w:val="7"/>
        <w:numId w:val="12"/>
      </w:numPr>
      <w:spacing w:before="120" w:after="120"/>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1"/>
    <w:next w:val="a1"/>
    <w:uiPriority w:val="9"/>
    <w:qFormat/>
    <w:rsid w:val="008E27BA"/>
    <w:pPr>
      <w:numPr>
        <w:ilvl w:val="8"/>
        <w:numId w:val="12"/>
      </w:numPr>
      <w:spacing w:before="120" w:after="120"/>
      <w:jc w:val="both"/>
      <w:outlineLvl w:val="8"/>
    </w:pPr>
    <w:rPr>
      <w:rFonts w:ascii="Times New Roman" w:eastAsia="Times New Roman" w:hAnsi="Times New Roman" w:cs="Times New Roman"/>
      <w:lang w:eastAsia="ru-RU"/>
    </w:rPr>
  </w:style>
  <w:style w:type="character" w:customStyle="1" w:styleId="2f3">
    <w:name w:val="Основной текст (2)_"/>
    <w:link w:val="2f4"/>
    <w:locked/>
    <w:rsid w:val="008E27BA"/>
    <w:rPr>
      <w:shd w:val="clear" w:color="auto" w:fill="FFFFFF"/>
    </w:rPr>
  </w:style>
  <w:style w:type="paragraph" w:customStyle="1" w:styleId="2f4">
    <w:name w:val="Основной текст (2)"/>
    <w:basedOn w:val="a1"/>
    <w:link w:val="2f3"/>
    <w:rsid w:val="008E27BA"/>
    <w:pPr>
      <w:widowControl w:val="0"/>
      <w:shd w:val="clear" w:color="auto" w:fill="FFFFFF"/>
      <w:spacing w:after="180" w:line="0" w:lineRule="atLeast"/>
      <w:ind w:hanging="1080"/>
      <w:jc w:val="both"/>
    </w:pPr>
  </w:style>
  <w:style w:type="character" w:customStyle="1" w:styleId="1fff0">
    <w:name w:val="Заголовок №1_"/>
    <w:link w:val="1fff1"/>
    <w:locked/>
    <w:rsid w:val="008E27BA"/>
    <w:rPr>
      <w:b/>
      <w:bCs/>
      <w:shd w:val="clear" w:color="auto" w:fill="FFFFFF"/>
    </w:rPr>
  </w:style>
  <w:style w:type="paragraph" w:customStyle="1" w:styleId="1fff1">
    <w:name w:val="Заголовок №1"/>
    <w:basedOn w:val="a1"/>
    <w:link w:val="1fff0"/>
    <w:rsid w:val="008E27BA"/>
    <w:pPr>
      <w:widowControl w:val="0"/>
      <w:shd w:val="clear" w:color="auto" w:fill="FFFFFF"/>
      <w:spacing w:before="180" w:after="0" w:line="240" w:lineRule="exact"/>
      <w:jc w:val="both"/>
      <w:outlineLvl w:val="0"/>
    </w:pPr>
    <w:rPr>
      <w:b/>
      <w:bCs/>
    </w:rPr>
  </w:style>
  <w:style w:type="character" w:styleId="affffff0">
    <w:name w:val="annotation reference"/>
    <w:basedOn w:val="a2"/>
    <w:uiPriority w:val="99"/>
    <w:semiHidden/>
    <w:unhideWhenUsed/>
    <w:rsid w:val="008E27BA"/>
    <w:rPr>
      <w:sz w:val="16"/>
      <w:szCs w:val="16"/>
    </w:rPr>
  </w:style>
  <w:style w:type="paragraph" w:styleId="afc">
    <w:name w:val="annotation text"/>
    <w:basedOn w:val="a1"/>
    <w:link w:val="afb"/>
    <w:uiPriority w:val="99"/>
    <w:semiHidden/>
    <w:unhideWhenUsed/>
    <w:rsid w:val="008E27BA"/>
    <w:pPr>
      <w:suppressAutoHyphens/>
      <w:spacing w:after="0" w:line="240" w:lineRule="auto"/>
    </w:pPr>
    <w:rPr>
      <w:lang w:eastAsia="ar-SA"/>
    </w:rPr>
  </w:style>
  <w:style w:type="character" w:customStyle="1" w:styleId="1fff2">
    <w:name w:val="Текст примечания Знак1"/>
    <w:basedOn w:val="a2"/>
    <w:uiPriority w:val="99"/>
    <w:semiHidden/>
    <w:rsid w:val="008E27BA"/>
    <w:rPr>
      <w:sz w:val="20"/>
      <w:szCs w:val="20"/>
    </w:rPr>
  </w:style>
  <w:style w:type="paragraph" w:styleId="afe">
    <w:name w:val="annotation subject"/>
    <w:basedOn w:val="afc"/>
    <w:next w:val="afc"/>
    <w:link w:val="afd"/>
    <w:uiPriority w:val="99"/>
    <w:semiHidden/>
    <w:unhideWhenUsed/>
    <w:rsid w:val="008E27BA"/>
    <w:rPr>
      <w:b/>
      <w:bCs/>
    </w:rPr>
  </w:style>
  <w:style w:type="character" w:customStyle="1" w:styleId="1fff3">
    <w:name w:val="Тема примечания Знак1"/>
    <w:basedOn w:val="1fff2"/>
    <w:uiPriority w:val="99"/>
    <w:semiHidden/>
    <w:rsid w:val="008E27BA"/>
    <w:rPr>
      <w:b/>
      <w:bCs/>
      <w:sz w:val="20"/>
      <w:szCs w:val="20"/>
    </w:rPr>
  </w:style>
  <w:style w:type="character" w:customStyle="1" w:styleId="1fff4">
    <w:name w:val="Заголовок Знак1"/>
    <w:aliases w:val="Текст сноски Знак Знак"/>
    <w:uiPriority w:val="10"/>
    <w:locked/>
    <w:rsid w:val="008E27BA"/>
    <w:rPr>
      <w:b/>
      <w:spacing w:val="5"/>
      <w:kern w:val="28"/>
      <w:sz w:val="28"/>
      <w:szCs w:val="52"/>
    </w:rPr>
  </w:style>
  <w:style w:type="paragraph" w:customStyle="1" w:styleId="Normalunindented">
    <w:name w:val="Normal unindented"/>
    <w:aliases w:val="Обычный Без отступа"/>
    <w:qFormat/>
    <w:rsid w:val="008E27BA"/>
    <w:pPr>
      <w:spacing w:before="120" w:after="120" w:line="276" w:lineRule="auto"/>
      <w:jc w:val="both"/>
    </w:pPr>
    <w:rPr>
      <w:rFonts w:ascii="Times New Roman" w:eastAsia="Times New Roman" w:hAnsi="Times New Roman" w:cs="Times New Roman"/>
      <w:lang w:eastAsia="ru-RU"/>
    </w:rPr>
  </w:style>
  <w:style w:type="paragraph" w:styleId="affffff1">
    <w:name w:val="Revision"/>
    <w:hidden/>
    <w:uiPriority w:val="99"/>
    <w:semiHidden/>
    <w:rsid w:val="008E27BA"/>
    <w:pPr>
      <w:spacing w:after="0" w:line="240" w:lineRule="auto"/>
    </w:pPr>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8E27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d">
    <w:name w:val="Plain Text"/>
    <w:aliases w:val="Текст Знак Знак, Знак Знак Знак,Текст Знак Знак1 Знак,Текст Знак2 Знак Знак Знак,Текст Знак1 Знак Знак Знак Знак,Текст Знак Знак Знак Знак Знак Знак, Знак Знак1, Знак Знак, Знак"/>
    <w:basedOn w:val="a1"/>
    <w:link w:val="ac"/>
    <w:unhideWhenUsed/>
    <w:rsid w:val="008E27BA"/>
    <w:pPr>
      <w:spacing w:after="0" w:line="240" w:lineRule="auto"/>
    </w:pPr>
    <w:rPr>
      <w:rFonts w:ascii="Courier New" w:hAnsi="Courier New" w:cs="Courier New"/>
      <w:lang w:eastAsia="ar-SA"/>
    </w:rPr>
  </w:style>
  <w:style w:type="character" w:customStyle="1" w:styleId="1fff5">
    <w:name w:val="Текст Знак1"/>
    <w:basedOn w:val="a2"/>
    <w:uiPriority w:val="99"/>
    <w:semiHidden/>
    <w:rsid w:val="008E27B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Жерновков Алексеевич</dc:creator>
  <cp:keywords/>
  <dc:description/>
  <cp:lastModifiedBy>Юлия</cp:lastModifiedBy>
  <cp:revision>6</cp:revision>
  <dcterms:created xsi:type="dcterms:W3CDTF">2025-07-04T10:48:00Z</dcterms:created>
  <dcterms:modified xsi:type="dcterms:W3CDTF">2025-07-09T13:50:00Z</dcterms:modified>
</cp:coreProperties>
</file>