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C042" w14:textId="133379DD" w:rsidR="00C72E04" w:rsidRPr="00991517" w:rsidRDefault="00C72E04" w:rsidP="00DF21E4">
      <w:pPr>
        <w:jc w:val="center"/>
        <w:rPr>
          <w:b/>
          <w:sz w:val="22"/>
          <w:szCs w:val="22"/>
        </w:rPr>
      </w:pPr>
      <w:permStart w:id="928918164" w:edGrp="everyone"/>
      <w:r w:rsidRPr="00991517">
        <w:rPr>
          <w:b/>
          <w:sz w:val="22"/>
          <w:szCs w:val="22"/>
        </w:rPr>
        <w:t>ДОГОВОР ПОСТАВКИ № ____</w:t>
      </w:r>
      <w:r w:rsidR="00DF21E4">
        <w:rPr>
          <w:b/>
          <w:sz w:val="22"/>
          <w:szCs w:val="22"/>
        </w:rPr>
        <w:t>___/</w:t>
      </w:r>
      <w:r w:rsidR="0034389C">
        <w:rPr>
          <w:b/>
          <w:sz w:val="22"/>
          <w:szCs w:val="22"/>
        </w:rPr>
        <w:t>___</w:t>
      </w:r>
      <w:r w:rsidR="00C0121F" w:rsidRPr="00991517">
        <w:rPr>
          <w:b/>
          <w:sz w:val="22"/>
          <w:szCs w:val="22"/>
        </w:rPr>
        <w:t>-ЮА</w:t>
      </w:r>
    </w:p>
    <w:permEnd w:id="928918164"/>
    <w:p w14:paraId="417A6CCF" w14:textId="77777777" w:rsidR="00C72E04" w:rsidRPr="00991517" w:rsidRDefault="00C72E04" w:rsidP="000418E5">
      <w:pPr>
        <w:jc w:val="center"/>
        <w:rPr>
          <w:sz w:val="22"/>
          <w:szCs w:val="22"/>
        </w:rPr>
      </w:pPr>
    </w:p>
    <w:p w14:paraId="10AD09F5" w14:textId="42C90DA8" w:rsidR="00C72E04" w:rsidRPr="00991517" w:rsidRDefault="00C72E04" w:rsidP="000418E5">
      <w:pPr>
        <w:tabs>
          <w:tab w:val="left" w:pos="5131"/>
        </w:tabs>
        <w:rPr>
          <w:sz w:val="22"/>
          <w:szCs w:val="22"/>
        </w:rPr>
      </w:pPr>
      <w:permStart w:id="1026118672" w:edGrp="everyone"/>
      <w:r w:rsidRPr="00991517">
        <w:rPr>
          <w:sz w:val="22"/>
          <w:szCs w:val="22"/>
        </w:rPr>
        <w:t>г. Х</w:t>
      </w:r>
      <w:r w:rsidR="00CA6F9E" w:rsidRPr="00991517">
        <w:rPr>
          <w:sz w:val="22"/>
          <w:szCs w:val="22"/>
        </w:rPr>
        <w:t>анты-Мансийск</w:t>
      </w:r>
      <w:r w:rsidR="007F19BA" w:rsidRPr="00991517">
        <w:rPr>
          <w:sz w:val="22"/>
          <w:szCs w:val="22"/>
        </w:rPr>
        <w:tab/>
      </w:r>
      <w:r w:rsidR="007F19BA" w:rsidRPr="00991517">
        <w:rPr>
          <w:sz w:val="22"/>
          <w:szCs w:val="22"/>
        </w:rPr>
        <w:tab/>
      </w:r>
      <w:r w:rsidR="007F19BA" w:rsidRPr="00991517">
        <w:rPr>
          <w:sz w:val="22"/>
          <w:szCs w:val="22"/>
        </w:rPr>
        <w:tab/>
      </w:r>
      <w:r w:rsidR="00C10A79" w:rsidRPr="00991517">
        <w:rPr>
          <w:sz w:val="22"/>
          <w:szCs w:val="22"/>
        </w:rPr>
        <w:t xml:space="preserve">         </w:t>
      </w:r>
      <w:r w:rsidR="00991517">
        <w:rPr>
          <w:sz w:val="22"/>
          <w:szCs w:val="22"/>
        </w:rPr>
        <w:t xml:space="preserve">    </w:t>
      </w:r>
      <w:r w:rsidR="00C10A79" w:rsidRPr="00991517">
        <w:rPr>
          <w:sz w:val="22"/>
          <w:szCs w:val="22"/>
        </w:rPr>
        <w:t xml:space="preserve"> </w:t>
      </w:r>
      <w:r w:rsidR="00DF21E4">
        <w:rPr>
          <w:sz w:val="22"/>
          <w:szCs w:val="22"/>
        </w:rPr>
        <w:t xml:space="preserve">     </w:t>
      </w:r>
      <w:r w:rsidRPr="00991517">
        <w:rPr>
          <w:sz w:val="22"/>
          <w:szCs w:val="22"/>
        </w:rPr>
        <w:t>«___»__________ 20</w:t>
      </w:r>
      <w:r w:rsidR="0034389C">
        <w:rPr>
          <w:sz w:val="22"/>
          <w:szCs w:val="22"/>
        </w:rPr>
        <w:t>__</w:t>
      </w:r>
      <w:r w:rsidRPr="00991517">
        <w:rPr>
          <w:sz w:val="22"/>
          <w:szCs w:val="22"/>
        </w:rPr>
        <w:t>г.</w:t>
      </w:r>
    </w:p>
    <w:permEnd w:id="1026118672"/>
    <w:p w14:paraId="5963BDCA" w14:textId="77777777" w:rsidR="00C72E04" w:rsidRPr="00991517" w:rsidRDefault="00C72E04" w:rsidP="000418E5">
      <w:pPr>
        <w:rPr>
          <w:sz w:val="22"/>
          <w:szCs w:val="22"/>
        </w:rPr>
      </w:pPr>
    </w:p>
    <w:p w14:paraId="6274DAA7" w14:textId="77777777" w:rsidR="000703E3" w:rsidRPr="00991517" w:rsidRDefault="000703E3" w:rsidP="000418E5">
      <w:pPr>
        <w:ind w:firstLine="708"/>
        <w:jc w:val="both"/>
        <w:rPr>
          <w:sz w:val="22"/>
          <w:szCs w:val="22"/>
        </w:rPr>
      </w:pPr>
      <w:permStart w:id="200479011" w:edGrp="everyone"/>
      <w:r w:rsidRPr="00991517">
        <w:rPr>
          <w:b/>
          <w:sz w:val="22"/>
          <w:szCs w:val="22"/>
        </w:rPr>
        <w:t>_____</w:t>
      </w:r>
      <w:r w:rsidRPr="00991517">
        <w:rPr>
          <w:sz w:val="22"/>
          <w:szCs w:val="22"/>
        </w:rPr>
        <w:t>________________________________ (_______),</w:t>
      </w:r>
      <w:permEnd w:id="200479011"/>
      <w:r w:rsidRPr="00991517">
        <w:rPr>
          <w:sz w:val="22"/>
          <w:szCs w:val="22"/>
        </w:rPr>
        <w:t xml:space="preserve"> именуемое в дальнейшем Поставщик, в лице </w:t>
      </w:r>
      <w:permStart w:id="894175410" w:edGrp="everyone"/>
      <w:r w:rsidRPr="00991517">
        <w:rPr>
          <w:sz w:val="22"/>
          <w:szCs w:val="22"/>
        </w:rPr>
        <w:t>____________________________</w:t>
      </w:r>
      <w:permEnd w:id="894175410"/>
      <w:r w:rsidRPr="00991517">
        <w:rPr>
          <w:sz w:val="22"/>
          <w:szCs w:val="22"/>
        </w:rPr>
        <w:t xml:space="preserve">, действующего на основании </w:t>
      </w:r>
      <w:permStart w:id="1039426574" w:edGrp="everyone"/>
      <w:r w:rsidRPr="00991517">
        <w:rPr>
          <w:sz w:val="22"/>
          <w:szCs w:val="22"/>
        </w:rPr>
        <w:t>_______</w:t>
      </w:r>
      <w:permEnd w:id="1039426574"/>
      <w:r w:rsidRPr="00991517">
        <w:rPr>
          <w:sz w:val="22"/>
          <w:szCs w:val="22"/>
        </w:rPr>
        <w:t xml:space="preserve">, с одной стороны, и </w:t>
      </w:r>
    </w:p>
    <w:p w14:paraId="37F52491" w14:textId="77777777" w:rsidR="000703E3" w:rsidRPr="00991517" w:rsidRDefault="000703E3" w:rsidP="000418E5">
      <w:pPr>
        <w:ind w:firstLine="708"/>
        <w:jc w:val="both"/>
        <w:rPr>
          <w:sz w:val="22"/>
          <w:szCs w:val="22"/>
        </w:rPr>
      </w:pPr>
      <w:permStart w:id="952768507" w:edGrp="everyone"/>
      <w:r w:rsidRPr="00991517">
        <w:rPr>
          <w:sz w:val="22"/>
          <w:szCs w:val="22"/>
        </w:rPr>
        <w:t>Акционерное общество «Юграавиа»</w:t>
      </w:r>
      <w:r w:rsidR="00E31A37" w:rsidRPr="00991517">
        <w:rPr>
          <w:sz w:val="22"/>
          <w:szCs w:val="22"/>
        </w:rPr>
        <w:t xml:space="preserve"> (АО «Юг</w:t>
      </w:r>
      <w:r w:rsidRPr="00991517">
        <w:rPr>
          <w:sz w:val="22"/>
          <w:szCs w:val="22"/>
        </w:rPr>
        <w:t>ра</w:t>
      </w:r>
      <w:r w:rsidR="00E31A37" w:rsidRPr="00991517">
        <w:rPr>
          <w:sz w:val="22"/>
          <w:szCs w:val="22"/>
        </w:rPr>
        <w:t>а</w:t>
      </w:r>
      <w:r w:rsidRPr="00991517">
        <w:rPr>
          <w:sz w:val="22"/>
          <w:szCs w:val="22"/>
        </w:rPr>
        <w:t xml:space="preserve">виа»), именуемое в дальнейшем Покупатель, в лице Генерального директора Качуры Александра Юрьевича, действующего на основании Устава, с другой стороны, далее совместно именуемые Стороны, а по отдельности – Сторона, </w:t>
      </w:r>
      <w:r w:rsidRPr="00991517">
        <w:rPr>
          <w:snapToGrid w:val="0"/>
          <w:sz w:val="22"/>
          <w:szCs w:val="22"/>
        </w:rPr>
        <w:t xml:space="preserve">на основании результатов проведения _________________ (Протокол закупки № ________________ от ______________), </w:t>
      </w:r>
      <w:r w:rsidRPr="00991517">
        <w:rPr>
          <w:sz w:val="22"/>
          <w:szCs w:val="22"/>
        </w:rPr>
        <w:t>заключили настоящий Договор о нижеследующем:</w:t>
      </w:r>
    </w:p>
    <w:permEnd w:id="952768507"/>
    <w:p w14:paraId="528897BB" w14:textId="77777777" w:rsidR="00C72E04" w:rsidRPr="00991517" w:rsidRDefault="00C72E04" w:rsidP="000418E5">
      <w:pPr>
        <w:ind w:firstLine="708"/>
        <w:jc w:val="both"/>
        <w:rPr>
          <w:sz w:val="22"/>
          <w:szCs w:val="22"/>
        </w:rPr>
      </w:pPr>
    </w:p>
    <w:p w14:paraId="5D31BE98" w14:textId="6A8B97DC" w:rsidR="0009038A" w:rsidRPr="00991517" w:rsidRDefault="00C72E04" w:rsidP="000418E5">
      <w:pPr>
        <w:ind w:firstLine="708"/>
        <w:jc w:val="center"/>
        <w:rPr>
          <w:b/>
          <w:sz w:val="22"/>
          <w:szCs w:val="22"/>
        </w:rPr>
      </w:pPr>
      <w:r w:rsidRPr="00991517">
        <w:rPr>
          <w:b/>
          <w:sz w:val="22"/>
          <w:szCs w:val="22"/>
        </w:rPr>
        <w:t>1. ПРЕДМЕТ ДОГОВОРА</w:t>
      </w:r>
    </w:p>
    <w:p w14:paraId="5869A901" w14:textId="2B5AF001" w:rsidR="00CA6F9E" w:rsidRPr="00991517" w:rsidRDefault="00CA6F9E" w:rsidP="000418E5">
      <w:pPr>
        <w:ind w:firstLine="708"/>
        <w:jc w:val="both"/>
        <w:rPr>
          <w:sz w:val="22"/>
          <w:szCs w:val="22"/>
        </w:rPr>
      </w:pPr>
      <w:permStart w:id="1573220448" w:edGrp="everyone"/>
      <w:r w:rsidRPr="00991517">
        <w:rPr>
          <w:sz w:val="22"/>
          <w:szCs w:val="22"/>
        </w:rPr>
        <w:t>1.1.</w:t>
      </w:r>
      <w:r w:rsidR="00AB031A" w:rsidRPr="00991517">
        <w:rPr>
          <w:sz w:val="22"/>
          <w:szCs w:val="22"/>
        </w:rPr>
        <w:t> </w:t>
      </w:r>
      <w:r w:rsidRPr="00991517">
        <w:rPr>
          <w:sz w:val="22"/>
          <w:szCs w:val="22"/>
        </w:rPr>
        <w:t xml:space="preserve">Поставщик обязуется поставить </w:t>
      </w:r>
      <w:r w:rsidR="000C50E2" w:rsidRPr="000C50E2">
        <w:rPr>
          <w:sz w:val="22"/>
          <w:szCs w:val="22"/>
        </w:rPr>
        <w:t>товар</w:t>
      </w:r>
      <w:r w:rsidR="000C50E2">
        <w:rPr>
          <w:sz w:val="22"/>
          <w:szCs w:val="22"/>
        </w:rPr>
        <w:t>ы</w:t>
      </w:r>
      <w:r w:rsidR="000C50E2" w:rsidRPr="000C50E2">
        <w:rPr>
          <w:sz w:val="22"/>
          <w:szCs w:val="22"/>
        </w:rPr>
        <w:t xml:space="preserve"> для торгового отдела: </w:t>
      </w:r>
      <w:r w:rsidR="00B054C4" w:rsidRPr="00B054C4">
        <w:rPr>
          <w:sz w:val="22"/>
          <w:szCs w:val="22"/>
        </w:rPr>
        <w:t>кофе для аппаратов и кофемашин</w:t>
      </w:r>
      <w:r w:rsidRPr="00991517">
        <w:rPr>
          <w:sz w:val="22"/>
          <w:szCs w:val="22"/>
        </w:rPr>
        <w:t xml:space="preserve"> </w:t>
      </w:r>
      <w:r w:rsidR="000703E3" w:rsidRPr="00991517">
        <w:rPr>
          <w:sz w:val="22"/>
          <w:szCs w:val="22"/>
        </w:rPr>
        <w:t>(далее – Товар</w:t>
      </w:r>
      <w:r w:rsidRPr="00991517">
        <w:rPr>
          <w:sz w:val="22"/>
          <w:szCs w:val="22"/>
        </w:rPr>
        <w:t xml:space="preserve">), в ассортименте, указанном в Спецификации (Приложение № 1 к настоящему Договору) и с </w:t>
      </w:r>
      <w:r w:rsidR="007420B4" w:rsidRPr="00991517">
        <w:rPr>
          <w:sz w:val="22"/>
          <w:szCs w:val="22"/>
        </w:rPr>
        <w:t>свойствами товара</w:t>
      </w:r>
      <w:r w:rsidRPr="00991517">
        <w:rPr>
          <w:sz w:val="22"/>
          <w:szCs w:val="22"/>
        </w:rPr>
        <w:t xml:space="preserve">, соответствующими </w:t>
      </w:r>
      <w:r w:rsidR="00001B1E" w:rsidRPr="00991517">
        <w:rPr>
          <w:sz w:val="22"/>
          <w:szCs w:val="22"/>
        </w:rPr>
        <w:t>Требовани</w:t>
      </w:r>
      <w:r w:rsidR="00AA179D" w:rsidRPr="00991517">
        <w:rPr>
          <w:sz w:val="22"/>
          <w:szCs w:val="22"/>
        </w:rPr>
        <w:t>ями</w:t>
      </w:r>
      <w:r w:rsidR="00001B1E" w:rsidRPr="00991517">
        <w:rPr>
          <w:sz w:val="22"/>
          <w:szCs w:val="22"/>
        </w:rPr>
        <w:t xml:space="preserve"> к свойствам товарной продукции</w:t>
      </w:r>
      <w:r w:rsidRPr="00991517">
        <w:rPr>
          <w:sz w:val="22"/>
          <w:szCs w:val="22"/>
        </w:rPr>
        <w:t xml:space="preserve"> (Приложение № 2 к настоящему Дог</w:t>
      </w:r>
      <w:r w:rsidR="000703E3" w:rsidRPr="00991517">
        <w:rPr>
          <w:sz w:val="22"/>
          <w:szCs w:val="22"/>
        </w:rPr>
        <w:t>овору) на основании письменных З</w:t>
      </w:r>
      <w:r w:rsidRPr="00991517">
        <w:rPr>
          <w:sz w:val="22"/>
          <w:szCs w:val="22"/>
        </w:rPr>
        <w:t>аявок Покупателя (по форме Приложения № 3 к настоящему Договору). Покупатель обязуется принять и оплатить Товар, в порядке и на условиях, предусмотренных настоящим Договором.</w:t>
      </w:r>
    </w:p>
    <w:p w14:paraId="688578C2" w14:textId="77777777" w:rsidR="00C72E04" w:rsidRPr="00991517" w:rsidRDefault="00C72E04" w:rsidP="000418E5">
      <w:pPr>
        <w:ind w:firstLine="708"/>
        <w:jc w:val="both"/>
        <w:rPr>
          <w:sz w:val="22"/>
          <w:szCs w:val="22"/>
        </w:rPr>
      </w:pPr>
      <w:r w:rsidRPr="00991517">
        <w:rPr>
          <w:sz w:val="22"/>
          <w:szCs w:val="22"/>
        </w:rPr>
        <w:t>1.2.</w:t>
      </w:r>
      <w:r w:rsidR="00AB031A" w:rsidRPr="00991517">
        <w:rPr>
          <w:sz w:val="22"/>
          <w:szCs w:val="22"/>
        </w:rPr>
        <w:t> </w:t>
      </w:r>
      <w:r w:rsidRPr="00991517">
        <w:rPr>
          <w:sz w:val="22"/>
          <w:szCs w:val="22"/>
        </w:rPr>
        <w:t>Количество</w:t>
      </w:r>
      <w:r w:rsidR="006D177A" w:rsidRPr="00991517">
        <w:rPr>
          <w:sz w:val="22"/>
          <w:szCs w:val="22"/>
        </w:rPr>
        <w:t xml:space="preserve"> и </w:t>
      </w:r>
      <w:r w:rsidR="006367C2" w:rsidRPr="00991517">
        <w:rPr>
          <w:sz w:val="22"/>
          <w:szCs w:val="22"/>
        </w:rPr>
        <w:t>ассортимент</w:t>
      </w:r>
      <w:r w:rsidRPr="00991517">
        <w:rPr>
          <w:sz w:val="22"/>
          <w:szCs w:val="22"/>
        </w:rPr>
        <w:t xml:space="preserve"> Товара указывается в письменной Заявке Покупателя (по форме Приложения № 3 к настоящему Договору). </w:t>
      </w:r>
    </w:p>
    <w:p w14:paraId="63768BCE" w14:textId="26B58243" w:rsidR="000703E3" w:rsidRPr="00991517" w:rsidRDefault="000703E3" w:rsidP="000418E5">
      <w:pPr>
        <w:ind w:firstLine="708"/>
        <w:jc w:val="both"/>
        <w:rPr>
          <w:sz w:val="22"/>
          <w:szCs w:val="22"/>
        </w:rPr>
      </w:pPr>
      <w:r w:rsidRPr="00991517">
        <w:rPr>
          <w:sz w:val="22"/>
          <w:szCs w:val="22"/>
        </w:rPr>
        <w:t>1.3.</w:t>
      </w:r>
      <w:r w:rsidR="00AB031A" w:rsidRPr="00991517">
        <w:rPr>
          <w:sz w:val="22"/>
          <w:szCs w:val="22"/>
        </w:rPr>
        <w:t> </w:t>
      </w:r>
      <w:r w:rsidRPr="00991517">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0C50E2" w:rsidRPr="000C50E2">
        <w:rPr>
          <w:sz w:val="22"/>
          <w:szCs w:val="22"/>
        </w:rPr>
        <w:t>Россия, 628012, Ханты-Мансийский автономный округ – Югры, г. Ханты-Мансийск, тер. Аэропорт, Склад Торгового отдела</w:t>
      </w:r>
      <w:r w:rsidRPr="00991517">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
    <w:permEnd w:id="1573220448"/>
    <w:p w14:paraId="4E829A8A" w14:textId="25B7F88F" w:rsidR="00B72D2A" w:rsidRPr="00991517" w:rsidRDefault="00C72E04" w:rsidP="000418E5">
      <w:pPr>
        <w:ind w:firstLine="708"/>
        <w:jc w:val="center"/>
        <w:rPr>
          <w:b/>
          <w:sz w:val="22"/>
          <w:szCs w:val="22"/>
        </w:rPr>
      </w:pPr>
      <w:r w:rsidRPr="00991517">
        <w:rPr>
          <w:b/>
          <w:sz w:val="22"/>
          <w:szCs w:val="22"/>
        </w:rPr>
        <w:t>2. КАЧЕСТВО И КОМПЛЕКТНОСТЬ ТОВАРА</w:t>
      </w:r>
    </w:p>
    <w:p w14:paraId="036F6D76" w14:textId="77777777" w:rsidR="000703E3" w:rsidRPr="00991517" w:rsidRDefault="000703E3" w:rsidP="000418E5">
      <w:pPr>
        <w:ind w:firstLine="708"/>
        <w:jc w:val="both"/>
        <w:rPr>
          <w:sz w:val="22"/>
          <w:szCs w:val="22"/>
        </w:rPr>
      </w:pPr>
      <w:r w:rsidRPr="00991517">
        <w:rPr>
          <w:sz w:val="22"/>
          <w:szCs w:val="22"/>
        </w:rPr>
        <w:t>2.1.</w:t>
      </w:r>
      <w:r w:rsidR="00AB031A" w:rsidRPr="00991517">
        <w:rPr>
          <w:sz w:val="22"/>
          <w:szCs w:val="22"/>
        </w:rPr>
        <w:t> </w:t>
      </w:r>
      <w:r w:rsidRPr="00991517">
        <w:rPr>
          <w:sz w:val="22"/>
          <w:szCs w:val="22"/>
        </w:rPr>
        <w:t xml:space="preserve">Товар по настоящему Договору поставляется в комплекте </w:t>
      </w:r>
      <w:r w:rsidR="00D72915" w:rsidRPr="00991517">
        <w:rPr>
          <w:sz w:val="22"/>
          <w:szCs w:val="22"/>
        </w:rPr>
        <w:t>с документацией, относящейся к Т</w:t>
      </w:r>
      <w:r w:rsidRPr="00991517">
        <w:rPr>
          <w:sz w:val="22"/>
          <w:szCs w:val="22"/>
        </w:rPr>
        <w:t xml:space="preserve">овару (Сертификаты/декларации соответствия, иные документы, подтверждающие качество Товара, оформленные в соответствии с законодательством Российской Федерации). Поставляемый Товар должен соответствовать по своему качеству требованиям ГОСТ, ОСТ, ТУ, </w:t>
      </w:r>
      <w:r w:rsidR="00B038D3" w:rsidRPr="00991517">
        <w:rPr>
          <w:sz w:val="22"/>
          <w:szCs w:val="22"/>
        </w:rPr>
        <w:t xml:space="preserve">СанПиНу, </w:t>
      </w:r>
      <w:r w:rsidRPr="00991517">
        <w:rPr>
          <w:sz w:val="22"/>
          <w:szCs w:val="22"/>
        </w:rPr>
        <w:t xml:space="preserve">иным требованиям. </w:t>
      </w:r>
    </w:p>
    <w:p w14:paraId="64C70CB9" w14:textId="77777777" w:rsidR="00C72E04" w:rsidRPr="00991517" w:rsidRDefault="00C72E04" w:rsidP="000418E5">
      <w:pPr>
        <w:ind w:firstLine="708"/>
        <w:jc w:val="both"/>
        <w:rPr>
          <w:sz w:val="22"/>
          <w:szCs w:val="22"/>
        </w:rPr>
      </w:pPr>
      <w:r w:rsidRPr="00991517">
        <w:rPr>
          <w:sz w:val="22"/>
          <w:szCs w:val="22"/>
        </w:rPr>
        <w:t>2.2.</w:t>
      </w:r>
      <w:r w:rsidR="00AB031A" w:rsidRPr="00991517">
        <w:rPr>
          <w:sz w:val="22"/>
          <w:szCs w:val="22"/>
        </w:rPr>
        <w:t> </w:t>
      </w:r>
      <w:r w:rsidRPr="00991517">
        <w:rPr>
          <w:sz w:val="22"/>
          <w:szCs w:val="22"/>
        </w:rPr>
        <w:t xml:space="preserve">На поставляемый Товар Поставщик предоставляет 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w:t>
      </w:r>
      <w:r w:rsidR="00A04B7E" w:rsidRPr="00991517">
        <w:rPr>
          <w:sz w:val="22"/>
          <w:szCs w:val="22"/>
        </w:rPr>
        <w:t>к</w:t>
      </w:r>
      <w:r w:rsidRPr="00991517">
        <w:rPr>
          <w:sz w:val="22"/>
          <w:szCs w:val="22"/>
        </w:rPr>
        <w:t xml:space="preserve"> использованию Товара.</w:t>
      </w:r>
    </w:p>
    <w:p w14:paraId="434012A3" w14:textId="77777777" w:rsidR="00FB5959" w:rsidRPr="00991517" w:rsidRDefault="00FB5959" w:rsidP="000418E5">
      <w:pPr>
        <w:ind w:firstLine="708"/>
        <w:jc w:val="both"/>
        <w:rPr>
          <w:sz w:val="22"/>
          <w:szCs w:val="22"/>
        </w:rPr>
      </w:pPr>
      <w:r w:rsidRPr="00991517">
        <w:rPr>
          <w:sz w:val="22"/>
          <w:szCs w:val="22"/>
        </w:rPr>
        <w:t xml:space="preserve">2.3. Комплектность Товара определяется в соответствии с документацией </w:t>
      </w:r>
      <w:r w:rsidR="00121701" w:rsidRPr="00991517">
        <w:rPr>
          <w:sz w:val="22"/>
          <w:szCs w:val="22"/>
        </w:rPr>
        <w:t>производителя</w:t>
      </w:r>
      <w:r w:rsidRPr="00991517">
        <w:rPr>
          <w:sz w:val="22"/>
          <w:szCs w:val="22"/>
        </w:rPr>
        <w:t>.</w:t>
      </w:r>
    </w:p>
    <w:p w14:paraId="091D935D" w14:textId="48688E00" w:rsidR="00B72D2A" w:rsidRPr="00991517" w:rsidRDefault="00C72E04" w:rsidP="000418E5">
      <w:pPr>
        <w:ind w:firstLine="708"/>
        <w:jc w:val="center"/>
        <w:rPr>
          <w:b/>
          <w:sz w:val="22"/>
          <w:szCs w:val="22"/>
        </w:rPr>
      </w:pPr>
      <w:r w:rsidRPr="00991517">
        <w:rPr>
          <w:b/>
          <w:sz w:val="22"/>
          <w:szCs w:val="22"/>
        </w:rPr>
        <w:t>3. СРОКИ, ПОРЯДОК ПОСТАВКИ ТОВАРА</w:t>
      </w:r>
    </w:p>
    <w:p w14:paraId="4EAB1726" w14:textId="7B028DA9" w:rsidR="00C72E04" w:rsidRPr="00991517" w:rsidRDefault="00C72E04" w:rsidP="000418E5">
      <w:pPr>
        <w:ind w:firstLine="708"/>
        <w:jc w:val="both"/>
        <w:rPr>
          <w:sz w:val="22"/>
          <w:szCs w:val="22"/>
        </w:rPr>
      </w:pPr>
      <w:permStart w:id="118374494" w:edGrp="everyone"/>
      <w:r w:rsidRPr="00991517">
        <w:rPr>
          <w:sz w:val="22"/>
          <w:szCs w:val="22"/>
        </w:rPr>
        <w:t>3.1.</w:t>
      </w:r>
      <w:r w:rsidR="00AB031A" w:rsidRPr="00991517">
        <w:rPr>
          <w:sz w:val="22"/>
          <w:szCs w:val="22"/>
        </w:rPr>
        <w:t> </w:t>
      </w:r>
      <w:r w:rsidRPr="00991517">
        <w:rPr>
          <w:sz w:val="22"/>
          <w:szCs w:val="22"/>
        </w:rPr>
        <w:t>Покупатель направляет Заявку Поставщику по электронной почте. Поставщик подтверждает получение Заявки в течение</w:t>
      </w:r>
      <w:r w:rsidR="000C50E2">
        <w:rPr>
          <w:sz w:val="22"/>
          <w:szCs w:val="22"/>
        </w:rPr>
        <w:t xml:space="preserve"> 1</w:t>
      </w:r>
      <w:r w:rsidRPr="00991517">
        <w:rPr>
          <w:sz w:val="22"/>
          <w:szCs w:val="22"/>
        </w:rPr>
        <w:t xml:space="preserve"> рабочего дня путем направления ответного письма </w:t>
      </w:r>
      <w:r w:rsidR="00C44BEC" w:rsidRPr="00991517">
        <w:rPr>
          <w:sz w:val="22"/>
          <w:szCs w:val="22"/>
        </w:rPr>
        <w:t>Покупателю по электронной почте, указанной в п. 13.1</w:t>
      </w:r>
      <w:r w:rsidR="00E72E0C">
        <w:rPr>
          <w:sz w:val="22"/>
          <w:szCs w:val="22"/>
        </w:rPr>
        <w:t>1</w:t>
      </w:r>
      <w:r w:rsidR="00C44BEC" w:rsidRPr="00991517">
        <w:rPr>
          <w:sz w:val="22"/>
          <w:szCs w:val="22"/>
        </w:rPr>
        <w:t xml:space="preserve"> и разделе 14 Договора.</w:t>
      </w:r>
    </w:p>
    <w:p w14:paraId="14A3E7C5" w14:textId="5289FA9B" w:rsidR="00C72E04" w:rsidRPr="00991517" w:rsidRDefault="00C72E04" w:rsidP="000418E5">
      <w:pPr>
        <w:ind w:firstLine="708"/>
        <w:jc w:val="both"/>
        <w:rPr>
          <w:sz w:val="22"/>
          <w:szCs w:val="22"/>
        </w:rPr>
      </w:pPr>
      <w:r w:rsidRPr="00991517">
        <w:rPr>
          <w:sz w:val="22"/>
          <w:szCs w:val="22"/>
        </w:rPr>
        <w:t xml:space="preserve">В случае уклонения Поставщика от получения Заявки, направленной Покупателем, Заявка считается полученной Поставщиком по истечении </w:t>
      </w:r>
      <w:r w:rsidR="000C50E2">
        <w:rPr>
          <w:sz w:val="22"/>
          <w:szCs w:val="22"/>
        </w:rPr>
        <w:t>1</w:t>
      </w:r>
      <w:r w:rsidRPr="00991517">
        <w:rPr>
          <w:sz w:val="22"/>
          <w:szCs w:val="22"/>
        </w:rPr>
        <w:t xml:space="preserve"> </w:t>
      </w:r>
      <w:r w:rsidR="00971115" w:rsidRPr="00991517">
        <w:rPr>
          <w:sz w:val="22"/>
          <w:szCs w:val="22"/>
        </w:rPr>
        <w:t>календарных</w:t>
      </w:r>
      <w:r w:rsidRPr="00991517">
        <w:rPr>
          <w:sz w:val="22"/>
          <w:szCs w:val="22"/>
        </w:rPr>
        <w:t xml:space="preserve"> дней с </w:t>
      </w:r>
      <w:r w:rsidR="00832DAF" w:rsidRPr="00991517">
        <w:rPr>
          <w:sz w:val="22"/>
          <w:szCs w:val="22"/>
        </w:rPr>
        <w:t>даты</w:t>
      </w:r>
      <w:r w:rsidRPr="00991517">
        <w:rPr>
          <w:sz w:val="22"/>
          <w:szCs w:val="22"/>
        </w:rPr>
        <w:t xml:space="preserve"> ее направления. </w:t>
      </w:r>
    </w:p>
    <w:p w14:paraId="6EFF37AC" w14:textId="4D9614E0" w:rsidR="00C72E04" w:rsidRPr="00991517" w:rsidRDefault="00C72E04" w:rsidP="000418E5">
      <w:pPr>
        <w:ind w:firstLine="708"/>
        <w:jc w:val="both"/>
        <w:rPr>
          <w:sz w:val="22"/>
          <w:szCs w:val="22"/>
        </w:rPr>
      </w:pPr>
      <w:r w:rsidRPr="00991517">
        <w:rPr>
          <w:sz w:val="22"/>
          <w:szCs w:val="22"/>
        </w:rPr>
        <w:t>3.2.</w:t>
      </w:r>
      <w:r w:rsidR="00AB031A" w:rsidRPr="00991517">
        <w:rPr>
          <w:sz w:val="22"/>
          <w:szCs w:val="22"/>
        </w:rPr>
        <w:t> </w:t>
      </w:r>
      <w:r w:rsidRPr="00991517">
        <w:rPr>
          <w:sz w:val="22"/>
          <w:szCs w:val="22"/>
        </w:rPr>
        <w:t xml:space="preserve">Поставщик обязуется поставить Товар в срок не более </w:t>
      </w:r>
      <w:r w:rsidR="000C50E2">
        <w:rPr>
          <w:sz w:val="22"/>
          <w:szCs w:val="22"/>
        </w:rPr>
        <w:t>3 (три)</w:t>
      </w:r>
      <w:r w:rsidR="00450870" w:rsidRPr="00991517">
        <w:rPr>
          <w:sz w:val="22"/>
          <w:szCs w:val="22"/>
        </w:rPr>
        <w:t xml:space="preserve"> </w:t>
      </w:r>
      <w:r w:rsidR="000C50E2">
        <w:rPr>
          <w:sz w:val="22"/>
          <w:szCs w:val="22"/>
        </w:rPr>
        <w:t>рабочих</w:t>
      </w:r>
      <w:r w:rsidRPr="00991517">
        <w:rPr>
          <w:sz w:val="22"/>
          <w:szCs w:val="22"/>
        </w:rPr>
        <w:t xml:space="preserve"> дн</w:t>
      </w:r>
      <w:r w:rsidR="000C50E2">
        <w:rPr>
          <w:sz w:val="22"/>
          <w:szCs w:val="22"/>
        </w:rPr>
        <w:t>я</w:t>
      </w:r>
      <w:r w:rsidRPr="00991517">
        <w:rPr>
          <w:sz w:val="22"/>
          <w:szCs w:val="22"/>
        </w:rPr>
        <w:t xml:space="preserve"> с даты </w:t>
      </w:r>
      <w:r w:rsidR="00292A40" w:rsidRPr="00991517">
        <w:rPr>
          <w:sz w:val="22"/>
          <w:szCs w:val="22"/>
        </w:rPr>
        <w:t>подтверждения</w:t>
      </w:r>
      <w:r w:rsidRPr="00991517">
        <w:rPr>
          <w:sz w:val="22"/>
          <w:szCs w:val="22"/>
        </w:rPr>
        <w:t xml:space="preserve"> Заявки. </w:t>
      </w:r>
    </w:p>
    <w:p w14:paraId="5007A9C9" w14:textId="27892337" w:rsidR="00C72E04" w:rsidRPr="00991517" w:rsidRDefault="00C72E04" w:rsidP="000418E5">
      <w:pPr>
        <w:ind w:firstLine="708"/>
        <w:jc w:val="both"/>
        <w:rPr>
          <w:sz w:val="22"/>
          <w:szCs w:val="22"/>
        </w:rPr>
      </w:pPr>
      <w:r w:rsidRPr="00991517">
        <w:rPr>
          <w:sz w:val="22"/>
          <w:szCs w:val="22"/>
        </w:rPr>
        <w:t>3.3.</w:t>
      </w:r>
      <w:r w:rsidR="00AB031A" w:rsidRPr="00991517">
        <w:rPr>
          <w:sz w:val="22"/>
          <w:szCs w:val="22"/>
        </w:rPr>
        <w:t> </w:t>
      </w:r>
      <w:permEnd w:id="118374494"/>
      <w:r w:rsidRPr="00991517">
        <w:rPr>
          <w:sz w:val="22"/>
          <w:szCs w:val="22"/>
        </w:rPr>
        <w:t xml:space="preserve">Поставщик имеет право на досрочную поставку Товара с обязательным уведомлением Покупателя об этом за </w:t>
      </w:r>
      <w:r w:rsidR="000C50E2">
        <w:rPr>
          <w:sz w:val="22"/>
          <w:szCs w:val="22"/>
        </w:rPr>
        <w:t>1</w:t>
      </w:r>
      <w:r w:rsidRPr="00991517">
        <w:rPr>
          <w:sz w:val="22"/>
          <w:szCs w:val="22"/>
        </w:rPr>
        <w:t xml:space="preserve"> рабочи</w:t>
      </w:r>
      <w:r w:rsidR="000C50E2">
        <w:rPr>
          <w:sz w:val="22"/>
          <w:szCs w:val="22"/>
        </w:rPr>
        <w:t>й</w:t>
      </w:r>
      <w:r w:rsidRPr="00991517">
        <w:rPr>
          <w:sz w:val="22"/>
          <w:szCs w:val="22"/>
        </w:rPr>
        <w:t xml:space="preserve"> д</w:t>
      </w:r>
      <w:r w:rsidR="000C50E2">
        <w:rPr>
          <w:sz w:val="22"/>
          <w:szCs w:val="22"/>
        </w:rPr>
        <w:t>ень</w:t>
      </w:r>
      <w:r w:rsidRPr="00991517">
        <w:rPr>
          <w:sz w:val="22"/>
          <w:szCs w:val="22"/>
        </w:rPr>
        <w:t xml:space="preserve"> до </w:t>
      </w:r>
      <w:r w:rsidR="00832DAF" w:rsidRPr="00991517">
        <w:rPr>
          <w:sz w:val="22"/>
          <w:szCs w:val="22"/>
        </w:rPr>
        <w:t>даты</w:t>
      </w:r>
      <w:r w:rsidRPr="00991517">
        <w:rPr>
          <w:sz w:val="22"/>
          <w:szCs w:val="22"/>
        </w:rPr>
        <w:t xml:space="preserve"> отгрузки.</w:t>
      </w:r>
    </w:p>
    <w:p w14:paraId="510957DD" w14:textId="77777777" w:rsidR="00C72E04" w:rsidRPr="00991517" w:rsidRDefault="00C72E04" w:rsidP="000418E5">
      <w:pPr>
        <w:ind w:firstLine="708"/>
        <w:jc w:val="both"/>
        <w:rPr>
          <w:sz w:val="22"/>
          <w:szCs w:val="22"/>
        </w:rPr>
      </w:pPr>
      <w:permStart w:id="903627501" w:edGrp="everyone"/>
      <w:r w:rsidRPr="00991517">
        <w:rPr>
          <w:sz w:val="22"/>
          <w:szCs w:val="22"/>
        </w:rPr>
        <w:t>3.</w:t>
      </w:r>
      <w:r w:rsidR="00217727" w:rsidRPr="00991517">
        <w:rPr>
          <w:sz w:val="22"/>
          <w:szCs w:val="22"/>
        </w:rPr>
        <w:t>4</w:t>
      </w:r>
      <w:r w:rsidRPr="00991517">
        <w:rPr>
          <w:sz w:val="22"/>
          <w:szCs w:val="22"/>
        </w:rPr>
        <w:t>.</w:t>
      </w:r>
      <w:permEnd w:id="903627501"/>
      <w:r w:rsidR="00AB031A" w:rsidRPr="00991517">
        <w:rPr>
          <w:sz w:val="22"/>
          <w:szCs w:val="22"/>
        </w:rPr>
        <w:t> </w:t>
      </w:r>
      <w:r w:rsidRPr="00991517">
        <w:rPr>
          <w:sz w:val="22"/>
          <w:szCs w:val="22"/>
        </w:rPr>
        <w:t xml:space="preserve">Датой </w:t>
      </w:r>
      <w:r w:rsidR="000703E3" w:rsidRPr="00991517">
        <w:rPr>
          <w:sz w:val="22"/>
          <w:szCs w:val="22"/>
        </w:rPr>
        <w:t>поставки Т</w:t>
      </w:r>
      <w:r w:rsidRPr="00991517">
        <w:rPr>
          <w:sz w:val="22"/>
          <w:szCs w:val="22"/>
        </w:rPr>
        <w:t>овара является дата подписания Покупателем документов о приемке.</w:t>
      </w:r>
    </w:p>
    <w:p w14:paraId="6E7C9CF0" w14:textId="5C37127E" w:rsidR="00C72E04" w:rsidRPr="00991517" w:rsidRDefault="00C72E04" w:rsidP="000418E5">
      <w:pPr>
        <w:ind w:firstLine="708"/>
        <w:jc w:val="both"/>
        <w:rPr>
          <w:sz w:val="22"/>
          <w:szCs w:val="22"/>
        </w:rPr>
      </w:pPr>
      <w:permStart w:id="727087509" w:edGrp="everyone"/>
      <w:r w:rsidRPr="00991517">
        <w:rPr>
          <w:sz w:val="22"/>
          <w:szCs w:val="22"/>
        </w:rPr>
        <w:t>3.</w:t>
      </w:r>
      <w:r w:rsidR="00217727" w:rsidRPr="00991517">
        <w:rPr>
          <w:sz w:val="22"/>
          <w:szCs w:val="22"/>
        </w:rPr>
        <w:t>5</w:t>
      </w:r>
      <w:r w:rsidR="000703E3" w:rsidRPr="00991517">
        <w:rPr>
          <w:sz w:val="22"/>
          <w:szCs w:val="22"/>
        </w:rPr>
        <w:t>.</w:t>
      </w:r>
      <w:permEnd w:id="727087509"/>
      <w:r w:rsidR="00AB031A" w:rsidRPr="00991517">
        <w:rPr>
          <w:sz w:val="22"/>
          <w:szCs w:val="22"/>
        </w:rPr>
        <w:t> </w:t>
      </w:r>
      <w:r w:rsidR="000703E3" w:rsidRPr="00991517">
        <w:rPr>
          <w:sz w:val="22"/>
          <w:szCs w:val="22"/>
        </w:rPr>
        <w:t>Право собственности на Т</w:t>
      </w:r>
      <w:r w:rsidRPr="00991517">
        <w:rPr>
          <w:sz w:val="22"/>
          <w:szCs w:val="22"/>
        </w:rPr>
        <w:t>овар переходит от Поставщика к Покупателю с даты подписания Покупателем УПД.</w:t>
      </w:r>
    </w:p>
    <w:p w14:paraId="3D9D935B" w14:textId="47CD5E30" w:rsidR="00C0121F" w:rsidRPr="00991517" w:rsidRDefault="00C72E04" w:rsidP="000418E5">
      <w:pPr>
        <w:ind w:firstLine="708"/>
        <w:jc w:val="both"/>
        <w:rPr>
          <w:sz w:val="22"/>
          <w:szCs w:val="22"/>
        </w:rPr>
      </w:pPr>
      <w:permStart w:id="1724664202" w:edGrp="everyone"/>
      <w:r w:rsidRPr="00991517">
        <w:rPr>
          <w:sz w:val="22"/>
          <w:szCs w:val="22"/>
        </w:rPr>
        <w:t>3.</w:t>
      </w:r>
      <w:r w:rsidR="00217727" w:rsidRPr="00991517">
        <w:rPr>
          <w:sz w:val="22"/>
          <w:szCs w:val="22"/>
        </w:rPr>
        <w:t>6</w:t>
      </w:r>
      <w:r w:rsidRPr="00991517">
        <w:rPr>
          <w:sz w:val="22"/>
          <w:szCs w:val="22"/>
        </w:rPr>
        <w:t>.</w:t>
      </w:r>
      <w:permEnd w:id="1724664202"/>
      <w:r w:rsidR="00AB031A" w:rsidRPr="00991517">
        <w:rPr>
          <w:sz w:val="22"/>
          <w:szCs w:val="22"/>
        </w:rPr>
        <w:t> </w:t>
      </w:r>
      <w:r w:rsidRPr="00991517">
        <w:rPr>
          <w:sz w:val="22"/>
          <w:szCs w:val="22"/>
        </w:rPr>
        <w:t>Риск случайной гибели или случай</w:t>
      </w:r>
      <w:r w:rsidR="000703E3" w:rsidRPr="00991517">
        <w:rPr>
          <w:sz w:val="22"/>
          <w:szCs w:val="22"/>
        </w:rPr>
        <w:t>ного повреждения Т</w:t>
      </w:r>
      <w:r w:rsidRPr="00991517">
        <w:rPr>
          <w:sz w:val="22"/>
          <w:szCs w:val="22"/>
        </w:rPr>
        <w:t xml:space="preserve">овара до его приемки (до подписания Покупателем УПД) или (в случае доставки транспортной организацией – </w:t>
      </w:r>
      <w:r w:rsidR="000703E3" w:rsidRPr="00991517">
        <w:rPr>
          <w:sz w:val="22"/>
          <w:szCs w:val="22"/>
        </w:rPr>
        <w:t>товарно-транспортной накладной)</w:t>
      </w:r>
      <w:r w:rsidRPr="00991517">
        <w:rPr>
          <w:sz w:val="22"/>
          <w:szCs w:val="22"/>
        </w:rPr>
        <w:t xml:space="preserve"> несет Поставщик.</w:t>
      </w:r>
    </w:p>
    <w:p w14:paraId="44FD05A9" w14:textId="103B0136" w:rsidR="000703E3" w:rsidRPr="00991517" w:rsidRDefault="000703E3" w:rsidP="000418E5">
      <w:pPr>
        <w:ind w:firstLine="708"/>
        <w:jc w:val="center"/>
        <w:rPr>
          <w:b/>
          <w:bCs/>
          <w:sz w:val="22"/>
          <w:szCs w:val="22"/>
        </w:rPr>
      </w:pPr>
      <w:r w:rsidRPr="00991517">
        <w:rPr>
          <w:b/>
          <w:bCs/>
          <w:sz w:val="22"/>
          <w:szCs w:val="22"/>
        </w:rPr>
        <w:t>4. ПОРЯДОК ПРИЕМКИ ТОВАРА</w:t>
      </w:r>
    </w:p>
    <w:p w14:paraId="39CEEB0D" w14:textId="77777777" w:rsidR="00217727" w:rsidRPr="00991517" w:rsidRDefault="00217727" w:rsidP="000418E5">
      <w:pPr>
        <w:ind w:firstLine="708"/>
        <w:jc w:val="both"/>
        <w:rPr>
          <w:sz w:val="22"/>
          <w:szCs w:val="22"/>
        </w:rPr>
      </w:pPr>
      <w:r w:rsidRPr="00991517">
        <w:rPr>
          <w:sz w:val="22"/>
          <w:szCs w:val="22"/>
        </w:rPr>
        <w:t xml:space="preserve">4.1. </w:t>
      </w:r>
      <w:r w:rsidRPr="00991517">
        <w:rPr>
          <w:b/>
          <w:sz w:val="22"/>
          <w:szCs w:val="22"/>
        </w:rPr>
        <w:t>Приёмка Товара по количеству и качеству:</w:t>
      </w:r>
      <w:r w:rsidRPr="00991517">
        <w:rPr>
          <w:sz w:val="22"/>
          <w:szCs w:val="22"/>
        </w:rPr>
        <w:t xml:space="preserve"> </w:t>
      </w:r>
    </w:p>
    <w:p w14:paraId="521C3693" w14:textId="0E203FE8" w:rsidR="00217727" w:rsidRPr="00991517" w:rsidRDefault="00217727" w:rsidP="000418E5">
      <w:pPr>
        <w:ind w:firstLine="708"/>
        <w:jc w:val="both"/>
        <w:rPr>
          <w:sz w:val="22"/>
          <w:szCs w:val="22"/>
        </w:rPr>
      </w:pPr>
      <w:r w:rsidRPr="00991517">
        <w:rPr>
          <w:sz w:val="22"/>
          <w:szCs w:val="22"/>
        </w:rPr>
        <w:lastRenderedPageBreak/>
        <w:t>4.1.1.</w:t>
      </w:r>
      <w:r w:rsidR="00AB031A" w:rsidRPr="00991517">
        <w:rPr>
          <w:sz w:val="22"/>
          <w:szCs w:val="22"/>
        </w:rPr>
        <w:t> </w:t>
      </w:r>
      <w:r w:rsidRPr="00991517">
        <w:rPr>
          <w:sz w:val="22"/>
          <w:szCs w:val="22"/>
        </w:rPr>
        <w:t>Приёмка Товара по количеству и качеству осуществляется уполномоченными представителями Сторон. При передаче Товара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17A1F">
        <w:rPr>
          <w:sz w:val="22"/>
          <w:szCs w:val="22"/>
        </w:rPr>
        <w:t>УПД</w:t>
      </w:r>
      <w:r w:rsidRPr="00991517">
        <w:rPr>
          <w:sz w:val="22"/>
          <w:szCs w:val="22"/>
        </w:rPr>
        <w:t xml:space="preserve">, сертификатам соответствия, иным документам, передаваемым вместе с Товаром). </w:t>
      </w:r>
    </w:p>
    <w:p w14:paraId="1F6691FA" w14:textId="06406CAB" w:rsidR="00217727" w:rsidRPr="00991517" w:rsidRDefault="00217727" w:rsidP="000418E5">
      <w:pPr>
        <w:ind w:firstLine="708"/>
        <w:jc w:val="both"/>
        <w:rPr>
          <w:sz w:val="22"/>
          <w:szCs w:val="22"/>
        </w:rPr>
      </w:pPr>
      <w:r w:rsidRPr="00991517">
        <w:rPr>
          <w:sz w:val="22"/>
          <w:szCs w:val="22"/>
        </w:rPr>
        <w:t xml:space="preserve">4.1.2. По результатам проверки представитель Покупателя подписывает УПД. </w:t>
      </w:r>
    </w:p>
    <w:p w14:paraId="3CFADEDD" w14:textId="77777777" w:rsidR="00626C8E" w:rsidRPr="00991517" w:rsidRDefault="00217727" w:rsidP="000418E5">
      <w:pPr>
        <w:ind w:firstLine="708"/>
        <w:jc w:val="both"/>
        <w:rPr>
          <w:sz w:val="22"/>
          <w:szCs w:val="22"/>
        </w:rPr>
      </w:pPr>
      <w:r w:rsidRPr="00991517">
        <w:rPr>
          <w:sz w:val="22"/>
          <w:szCs w:val="22"/>
        </w:rPr>
        <w:t>4.1.3.</w:t>
      </w:r>
      <w:r w:rsidR="00AB031A" w:rsidRPr="00991517">
        <w:rPr>
          <w:sz w:val="22"/>
          <w:szCs w:val="22"/>
        </w:rPr>
        <w:t> </w:t>
      </w:r>
      <w:r w:rsidRPr="00991517">
        <w:rPr>
          <w:sz w:val="22"/>
          <w:szCs w:val="22"/>
        </w:rPr>
        <w:t xml:space="preserve">В случае, если при приемке по количеству и качеству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представитель Покупателя и представитель Поставщика </w:t>
      </w:r>
      <w:r w:rsidR="00AA179D" w:rsidRPr="00991517">
        <w:rPr>
          <w:sz w:val="22"/>
          <w:szCs w:val="22"/>
        </w:rPr>
        <w:t>оформляют Акт о приемке товаров по форме ТОРГ-1</w:t>
      </w:r>
      <w:r w:rsidR="00E11344" w:rsidRPr="00991517">
        <w:rPr>
          <w:sz w:val="22"/>
          <w:szCs w:val="22"/>
        </w:rPr>
        <w:t xml:space="preserve"> </w:t>
      </w:r>
      <w:r w:rsidRPr="00991517">
        <w:rPr>
          <w:sz w:val="22"/>
          <w:szCs w:val="22"/>
        </w:rPr>
        <w:t xml:space="preserve">и подтверждают указанные обстоятельства своими подписями. </w:t>
      </w:r>
      <w:r w:rsidR="006D07A4" w:rsidRPr="00991517">
        <w:rPr>
          <w:sz w:val="22"/>
          <w:szCs w:val="22"/>
        </w:rPr>
        <w:t xml:space="preserve">В указанном случае </w:t>
      </w:r>
      <w:r w:rsidRPr="00991517">
        <w:rPr>
          <w:sz w:val="22"/>
          <w:szCs w:val="22"/>
        </w:rPr>
        <w:t>Покупатель вправе</w:t>
      </w:r>
      <w:r w:rsidR="00626C8E" w:rsidRPr="00991517">
        <w:rPr>
          <w:sz w:val="22"/>
          <w:szCs w:val="22"/>
        </w:rPr>
        <w:t xml:space="preserve"> </w:t>
      </w:r>
      <w:r w:rsidRPr="00991517">
        <w:rPr>
          <w:sz w:val="22"/>
          <w:szCs w:val="22"/>
        </w:rPr>
        <w:t>отказаться от приемки Товара, недостатки по количеству и качеству которого обнаружены</w:t>
      </w:r>
      <w:r w:rsidR="00626C8E" w:rsidRPr="00991517">
        <w:rPr>
          <w:sz w:val="22"/>
          <w:szCs w:val="22"/>
        </w:rPr>
        <w:t xml:space="preserve">, полностью или частично. </w:t>
      </w:r>
    </w:p>
    <w:p w14:paraId="7F44A337" w14:textId="77777777" w:rsidR="00626C8E" w:rsidRPr="00991517" w:rsidRDefault="00626C8E" w:rsidP="000418E5">
      <w:pPr>
        <w:ind w:firstLine="708"/>
        <w:jc w:val="both"/>
        <w:rPr>
          <w:sz w:val="22"/>
          <w:szCs w:val="22"/>
        </w:rPr>
      </w:pPr>
      <w:r w:rsidRPr="00991517">
        <w:rPr>
          <w:sz w:val="22"/>
          <w:szCs w:val="22"/>
        </w:rPr>
        <w:t xml:space="preserve">В случае частичной приемки Товара оплата осуществляется только за принятый Покупателем Товар. </w:t>
      </w:r>
    </w:p>
    <w:p w14:paraId="07367A82" w14:textId="77777777" w:rsidR="007126B2" w:rsidRPr="00991517" w:rsidRDefault="00626C8E" w:rsidP="000418E5">
      <w:pPr>
        <w:ind w:firstLine="708"/>
        <w:jc w:val="both"/>
        <w:rPr>
          <w:sz w:val="22"/>
          <w:szCs w:val="22"/>
        </w:rPr>
      </w:pPr>
      <w:r w:rsidRPr="00991517">
        <w:rPr>
          <w:sz w:val="22"/>
          <w:szCs w:val="22"/>
        </w:rPr>
        <w:t xml:space="preserve">В оставшейся части Товар </w:t>
      </w:r>
      <w:r w:rsidR="00217727" w:rsidRPr="00991517">
        <w:rPr>
          <w:sz w:val="22"/>
          <w:szCs w:val="22"/>
        </w:rPr>
        <w:t>будет считаться непоставленным</w:t>
      </w:r>
      <w:r w:rsidR="006D07A4" w:rsidRPr="00991517">
        <w:rPr>
          <w:sz w:val="22"/>
          <w:szCs w:val="22"/>
        </w:rPr>
        <w:t>.</w:t>
      </w:r>
    </w:p>
    <w:p w14:paraId="500674B7" w14:textId="20B6F70B" w:rsidR="00217727" w:rsidRPr="00991517" w:rsidRDefault="00217727" w:rsidP="000418E5">
      <w:pPr>
        <w:ind w:firstLine="708"/>
        <w:jc w:val="both"/>
        <w:rPr>
          <w:sz w:val="22"/>
          <w:szCs w:val="22"/>
        </w:rPr>
      </w:pPr>
      <w:r w:rsidRPr="00991517">
        <w:rPr>
          <w:sz w:val="22"/>
          <w:szCs w:val="22"/>
        </w:rPr>
        <w:t>4.1.4.</w:t>
      </w:r>
      <w:r w:rsidR="00AB031A" w:rsidRPr="00991517">
        <w:rPr>
          <w:sz w:val="22"/>
          <w:szCs w:val="22"/>
        </w:rPr>
        <w:t> </w:t>
      </w:r>
      <w:r w:rsidRPr="00991517">
        <w:rPr>
          <w:sz w:val="22"/>
          <w:szCs w:val="22"/>
        </w:rPr>
        <w:t>Требования Покупателя о доукомплектовании или замене некачественного Товара, должны быть испол</w:t>
      </w:r>
      <w:r w:rsidR="000703E3" w:rsidRPr="00991517">
        <w:rPr>
          <w:sz w:val="22"/>
          <w:szCs w:val="22"/>
        </w:rPr>
        <w:t>нены Поставщиком в течение 10 (д</w:t>
      </w:r>
      <w:r w:rsidRPr="00991517">
        <w:rPr>
          <w:sz w:val="22"/>
          <w:szCs w:val="22"/>
        </w:rPr>
        <w:t xml:space="preserve">есяти) дней с </w:t>
      </w:r>
      <w:r w:rsidR="00832DAF" w:rsidRPr="00991517">
        <w:rPr>
          <w:sz w:val="22"/>
          <w:szCs w:val="22"/>
        </w:rPr>
        <w:t>даты</w:t>
      </w:r>
      <w:r w:rsidRPr="00991517">
        <w:rPr>
          <w:sz w:val="22"/>
          <w:szCs w:val="22"/>
        </w:rPr>
        <w:t xml:space="preserve"> направления на электронный адрес Поставщика, указанный </w:t>
      </w:r>
      <w:r w:rsidR="00C44BEC" w:rsidRPr="00991517">
        <w:rPr>
          <w:sz w:val="22"/>
          <w:szCs w:val="22"/>
        </w:rPr>
        <w:t>в п. 13.1</w:t>
      </w:r>
      <w:r w:rsidR="00E72E0C">
        <w:rPr>
          <w:sz w:val="22"/>
          <w:szCs w:val="22"/>
        </w:rPr>
        <w:t>1</w:t>
      </w:r>
      <w:r w:rsidR="00C44BEC" w:rsidRPr="00991517">
        <w:rPr>
          <w:sz w:val="22"/>
          <w:szCs w:val="22"/>
        </w:rPr>
        <w:t xml:space="preserve"> и разделе 14 Договора</w:t>
      </w:r>
      <w:r w:rsidRPr="00991517">
        <w:rPr>
          <w:sz w:val="22"/>
          <w:szCs w:val="22"/>
        </w:rPr>
        <w:t xml:space="preserve">, уведомления о поставке недостающего Товара. </w:t>
      </w:r>
    </w:p>
    <w:p w14:paraId="22B85FC2" w14:textId="77777777" w:rsidR="00217727" w:rsidRPr="00991517" w:rsidRDefault="00217727" w:rsidP="000418E5">
      <w:pPr>
        <w:ind w:firstLine="708"/>
        <w:jc w:val="both"/>
        <w:rPr>
          <w:sz w:val="22"/>
          <w:szCs w:val="22"/>
        </w:rPr>
      </w:pPr>
      <w:r w:rsidRPr="00991517">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63E4FB3" w14:textId="77777777" w:rsidR="00217727" w:rsidRPr="00991517" w:rsidRDefault="00217727" w:rsidP="000418E5">
      <w:pPr>
        <w:ind w:firstLine="708"/>
        <w:jc w:val="both"/>
        <w:rPr>
          <w:sz w:val="22"/>
          <w:szCs w:val="22"/>
        </w:rPr>
      </w:pPr>
      <w:r w:rsidRPr="00991517">
        <w:rPr>
          <w:sz w:val="22"/>
          <w:szCs w:val="22"/>
        </w:rPr>
        <w:t xml:space="preserve">4.1.5. В случае, если Товар поставлен, но к нему представлены сопроводительные документы, не соответствующие Товару либо не представлены вовсе, Покупатель не производит приемку Товара до </w:t>
      </w:r>
      <w:r w:rsidR="00832DAF" w:rsidRPr="00991517">
        <w:rPr>
          <w:sz w:val="22"/>
          <w:szCs w:val="22"/>
        </w:rPr>
        <w:t>даты</w:t>
      </w:r>
      <w:r w:rsidRPr="00991517">
        <w:rPr>
          <w:sz w:val="22"/>
          <w:szCs w:val="22"/>
        </w:rPr>
        <w:t xml:space="preserve"> пока Поставщик не представит сопроводительные документы, соответствующие Товару. </w:t>
      </w:r>
    </w:p>
    <w:p w14:paraId="6F843EAC" w14:textId="1EA0EF0B" w:rsidR="00217727" w:rsidRPr="00991517" w:rsidRDefault="00217727" w:rsidP="000418E5">
      <w:pPr>
        <w:ind w:firstLine="708"/>
        <w:jc w:val="both"/>
        <w:rPr>
          <w:sz w:val="22"/>
          <w:szCs w:val="22"/>
        </w:rPr>
      </w:pPr>
      <w:r w:rsidRPr="00991517">
        <w:rPr>
          <w:sz w:val="22"/>
          <w:szCs w:val="22"/>
        </w:rPr>
        <w:t>4.1.6. Сопроводительными документами является счет</w:t>
      </w:r>
      <w:r w:rsidR="00717A1F">
        <w:rPr>
          <w:sz w:val="22"/>
          <w:szCs w:val="22"/>
        </w:rPr>
        <w:t xml:space="preserve"> и </w:t>
      </w:r>
      <w:r w:rsidRPr="00991517">
        <w:rPr>
          <w:sz w:val="22"/>
          <w:szCs w:val="22"/>
        </w:rPr>
        <w:t xml:space="preserve">УПД на Товар, а также документы, указанные в п. 2.1. </w:t>
      </w:r>
      <w:r w:rsidR="00696FE0" w:rsidRPr="00991517">
        <w:rPr>
          <w:sz w:val="22"/>
          <w:szCs w:val="22"/>
        </w:rPr>
        <w:t xml:space="preserve">и п.2.2. </w:t>
      </w:r>
      <w:r w:rsidRPr="00991517">
        <w:rPr>
          <w:sz w:val="22"/>
          <w:szCs w:val="22"/>
        </w:rPr>
        <w:t>настоящего Договора.</w:t>
      </w:r>
    </w:p>
    <w:p w14:paraId="3F65329D" w14:textId="77777777" w:rsidR="00217727" w:rsidRPr="00991517" w:rsidRDefault="00217727" w:rsidP="000418E5">
      <w:pPr>
        <w:ind w:firstLine="708"/>
        <w:jc w:val="both"/>
        <w:rPr>
          <w:sz w:val="22"/>
          <w:szCs w:val="22"/>
        </w:rPr>
      </w:pPr>
      <w:r w:rsidRPr="00991517">
        <w:rPr>
          <w:sz w:val="22"/>
          <w:szCs w:val="22"/>
        </w:rPr>
        <w:t>4.1.7.</w:t>
      </w:r>
      <w:r w:rsidR="00AB031A" w:rsidRPr="00991517">
        <w:rPr>
          <w:sz w:val="22"/>
          <w:szCs w:val="22"/>
        </w:rPr>
        <w:t> </w:t>
      </w:r>
      <w:r w:rsidRPr="00991517">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28537AB1" w14:textId="222022FF" w:rsidR="00217727" w:rsidRPr="00991517" w:rsidRDefault="00217727" w:rsidP="000418E5">
      <w:pPr>
        <w:ind w:firstLine="708"/>
        <w:jc w:val="both"/>
        <w:rPr>
          <w:sz w:val="22"/>
          <w:szCs w:val="22"/>
        </w:rPr>
      </w:pPr>
      <w:r w:rsidRPr="00991517">
        <w:rPr>
          <w:sz w:val="22"/>
          <w:szCs w:val="22"/>
        </w:rPr>
        <w:t xml:space="preserve">4.2. До </w:t>
      </w:r>
      <w:r w:rsidR="00832DAF" w:rsidRPr="00991517">
        <w:rPr>
          <w:sz w:val="22"/>
          <w:szCs w:val="22"/>
        </w:rPr>
        <w:t>даты</w:t>
      </w:r>
      <w:r w:rsidRPr="00991517">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0418E5" w:rsidRPr="00991517">
        <w:rPr>
          <w:sz w:val="22"/>
          <w:szCs w:val="22"/>
        </w:rPr>
        <w:t>ам</w:t>
      </w:r>
      <w:r w:rsidRPr="00991517">
        <w:rPr>
          <w:sz w:val="22"/>
          <w:szCs w:val="22"/>
        </w:rPr>
        <w:t xml:space="preserve"> электронной почты, указанн</w:t>
      </w:r>
      <w:r w:rsidR="000418E5" w:rsidRPr="00991517">
        <w:rPr>
          <w:sz w:val="22"/>
          <w:szCs w:val="22"/>
        </w:rPr>
        <w:t>ым</w:t>
      </w:r>
      <w:r w:rsidRPr="00991517">
        <w:rPr>
          <w:sz w:val="22"/>
          <w:szCs w:val="22"/>
        </w:rPr>
        <w:t xml:space="preserve"> в п. </w:t>
      </w:r>
      <w:r w:rsidR="000418E5" w:rsidRPr="00991517">
        <w:rPr>
          <w:sz w:val="22"/>
          <w:szCs w:val="22"/>
        </w:rPr>
        <w:t>13.1</w:t>
      </w:r>
      <w:r w:rsidR="00E72E0C">
        <w:rPr>
          <w:sz w:val="22"/>
          <w:szCs w:val="22"/>
        </w:rPr>
        <w:t>1</w:t>
      </w:r>
      <w:r w:rsidR="000418E5" w:rsidRPr="00991517">
        <w:rPr>
          <w:sz w:val="22"/>
          <w:szCs w:val="22"/>
        </w:rPr>
        <w:t xml:space="preserve"> и разделе 14</w:t>
      </w:r>
      <w:r w:rsidRPr="00991517">
        <w:rPr>
          <w:sz w:val="22"/>
          <w:szCs w:val="22"/>
        </w:rPr>
        <w:t xml:space="preserve"> Договора.</w:t>
      </w:r>
    </w:p>
    <w:p w14:paraId="2596A0FC" w14:textId="77777777" w:rsidR="00217727" w:rsidRPr="00991517" w:rsidRDefault="00217727" w:rsidP="000418E5">
      <w:pPr>
        <w:ind w:firstLine="708"/>
        <w:jc w:val="both"/>
        <w:rPr>
          <w:sz w:val="22"/>
          <w:szCs w:val="22"/>
        </w:rPr>
      </w:pPr>
      <w:r w:rsidRPr="00991517">
        <w:rPr>
          <w:sz w:val="22"/>
          <w:szCs w:val="22"/>
        </w:rPr>
        <w:t xml:space="preserve">Расходы, понесенные Покупателем в связи с принятием Товара на ответственное хранение или его возвратом продавцу, подлежат возмещению Поставщиком в полном объеме за каждый день нахождения Товара на складе Покупателя в размере </w:t>
      </w:r>
      <w:r w:rsidR="000703E3" w:rsidRPr="00991517">
        <w:rPr>
          <w:sz w:val="22"/>
          <w:szCs w:val="22"/>
        </w:rPr>
        <w:t xml:space="preserve">0,3% (ноль целых три десятых </w:t>
      </w:r>
      <w:r w:rsidR="006A46E3" w:rsidRPr="00991517">
        <w:rPr>
          <w:sz w:val="22"/>
          <w:szCs w:val="22"/>
        </w:rPr>
        <w:t>процента) от</w:t>
      </w:r>
      <w:r w:rsidRPr="00991517">
        <w:rPr>
          <w:sz w:val="22"/>
          <w:szCs w:val="22"/>
        </w:rPr>
        <w:t xml:space="preserve"> стоимости Товара, находящегося на ответственном хранении. По истечении 30 (тридцати) календарных дней Товар может быть утилизирован Покупателем за счет Поставщика.</w:t>
      </w:r>
    </w:p>
    <w:p w14:paraId="1EAA9E5E" w14:textId="77777777" w:rsidR="00217727" w:rsidRDefault="00217727" w:rsidP="000418E5">
      <w:pPr>
        <w:ind w:firstLine="708"/>
        <w:jc w:val="both"/>
        <w:rPr>
          <w:sz w:val="22"/>
          <w:szCs w:val="22"/>
        </w:rPr>
      </w:pPr>
      <w:r w:rsidRPr="00991517">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4 настоящего Договора. Не полный день хранения считается за полный.</w:t>
      </w:r>
    </w:p>
    <w:p w14:paraId="5DB317DE" w14:textId="2E959295" w:rsidR="000703E3" w:rsidRPr="00991517" w:rsidRDefault="007F19BA" w:rsidP="00DF21E4">
      <w:pPr>
        <w:jc w:val="center"/>
        <w:rPr>
          <w:b/>
          <w:sz w:val="22"/>
          <w:szCs w:val="22"/>
        </w:rPr>
      </w:pPr>
      <w:r w:rsidRPr="00991517">
        <w:rPr>
          <w:b/>
          <w:sz w:val="22"/>
          <w:szCs w:val="22"/>
        </w:rPr>
        <w:t>5</w:t>
      </w:r>
      <w:r w:rsidR="00C72E04" w:rsidRPr="00991517">
        <w:rPr>
          <w:b/>
          <w:sz w:val="22"/>
          <w:szCs w:val="22"/>
        </w:rPr>
        <w:t>. ТАРА И УПАКОВКА</w:t>
      </w:r>
    </w:p>
    <w:p w14:paraId="3AA79297" w14:textId="526FC034" w:rsidR="00F44171" w:rsidRPr="00991517" w:rsidRDefault="00F44171" w:rsidP="00DF21E4">
      <w:pPr>
        <w:ind w:firstLine="567"/>
        <w:jc w:val="both"/>
        <w:rPr>
          <w:sz w:val="22"/>
          <w:szCs w:val="22"/>
        </w:rPr>
      </w:pPr>
      <w:r w:rsidRPr="00991517">
        <w:rPr>
          <w:sz w:val="22"/>
          <w:szCs w:val="22"/>
        </w:rPr>
        <w:t xml:space="preserve">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 Тара должна быть чистой и сухой, без постороннего запаха. Тара и упаковка должна соответствовать характеру поставляемого товара и способу транспортировки. </w:t>
      </w:r>
    </w:p>
    <w:p w14:paraId="49AF76C2" w14:textId="2F13674A" w:rsidR="00F44171" w:rsidRPr="00991517" w:rsidRDefault="00F44171" w:rsidP="00DF21E4">
      <w:pPr>
        <w:ind w:firstLine="567"/>
        <w:jc w:val="both"/>
        <w:rPr>
          <w:sz w:val="22"/>
          <w:szCs w:val="22"/>
        </w:rPr>
      </w:pPr>
      <w:r w:rsidRPr="00991517">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6B6BCA63" w14:textId="3F5403F7" w:rsidR="00F44171" w:rsidRPr="00991517" w:rsidRDefault="00F44171" w:rsidP="00DF21E4">
      <w:pPr>
        <w:ind w:firstLine="567"/>
        <w:jc w:val="both"/>
        <w:rPr>
          <w:sz w:val="22"/>
          <w:szCs w:val="22"/>
        </w:rPr>
      </w:pPr>
      <w:r w:rsidRPr="00991517">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214036F8" w14:textId="015A6583" w:rsidR="00F44171" w:rsidRPr="00991517" w:rsidRDefault="00F44171" w:rsidP="00DF21E4">
      <w:pPr>
        <w:ind w:firstLine="567"/>
        <w:jc w:val="both"/>
        <w:rPr>
          <w:sz w:val="22"/>
          <w:szCs w:val="22"/>
        </w:rPr>
      </w:pPr>
      <w:bookmarkStart w:id="0" w:name="sub_1053"/>
      <w:r w:rsidRPr="00991517">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37899D70" w14:textId="0C8EB5F2" w:rsidR="00F44171" w:rsidRPr="00991517" w:rsidRDefault="00F44171" w:rsidP="00DF21E4">
      <w:pPr>
        <w:ind w:firstLine="567"/>
        <w:jc w:val="both"/>
        <w:rPr>
          <w:sz w:val="22"/>
          <w:szCs w:val="22"/>
        </w:rPr>
      </w:pPr>
      <w:r w:rsidRPr="00991517">
        <w:rPr>
          <w:sz w:val="22"/>
          <w:szCs w:val="22"/>
        </w:rPr>
        <w:t>5.5. Упаковка возврату не подлежит и входит в стоимость товара.</w:t>
      </w:r>
    </w:p>
    <w:p w14:paraId="3569A742" w14:textId="769859A7" w:rsidR="00F44171" w:rsidRPr="00991517" w:rsidRDefault="00F44171" w:rsidP="000418E5">
      <w:pPr>
        <w:ind w:firstLine="567"/>
        <w:jc w:val="both"/>
        <w:rPr>
          <w:sz w:val="22"/>
          <w:szCs w:val="22"/>
        </w:rPr>
      </w:pPr>
      <w:r w:rsidRPr="00991517">
        <w:rPr>
          <w:color w:val="000000"/>
          <w:sz w:val="22"/>
          <w:szCs w:val="22"/>
        </w:rPr>
        <w:lastRenderedPageBreak/>
        <w:t>5.6.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p>
    <w:p w14:paraId="31425316" w14:textId="00B79355" w:rsidR="00C72E04" w:rsidRPr="00991517" w:rsidRDefault="00EC03C9" w:rsidP="00DF21E4">
      <w:pPr>
        <w:ind w:firstLine="567"/>
        <w:jc w:val="both"/>
        <w:rPr>
          <w:sz w:val="22"/>
          <w:szCs w:val="22"/>
        </w:rPr>
      </w:pPr>
      <w:bookmarkStart w:id="1" w:name="sub_1054"/>
      <w:r w:rsidRPr="00991517">
        <w:rPr>
          <w:sz w:val="22"/>
          <w:szCs w:val="22"/>
        </w:rPr>
        <w:t>5.</w:t>
      </w:r>
      <w:r w:rsidR="00F44171" w:rsidRPr="00991517">
        <w:rPr>
          <w:sz w:val="22"/>
          <w:szCs w:val="22"/>
        </w:rPr>
        <w:t>7</w:t>
      </w:r>
      <w:r w:rsidRPr="00991517">
        <w:rPr>
          <w:sz w:val="22"/>
          <w:szCs w:val="22"/>
        </w:rPr>
        <w:t xml:space="preserve">. На упаковке должна быть маркировка, содержащая информацию согласно </w:t>
      </w:r>
      <w:hyperlink r:id="rId8" w:history="1">
        <w:r w:rsidRPr="00991517">
          <w:rPr>
            <w:rStyle w:val="af0"/>
            <w:color w:val="auto"/>
            <w:sz w:val="22"/>
            <w:szCs w:val="22"/>
            <w:u w:val="none"/>
          </w:rPr>
          <w:t>части 4.1 статьи 4</w:t>
        </w:r>
      </w:hyperlink>
      <w:r w:rsidRPr="00991517">
        <w:rPr>
          <w:sz w:val="22"/>
          <w:szCs w:val="22"/>
        </w:rPr>
        <w:t xml:space="preserve"> технического регламента Таможенного союза </w:t>
      </w:r>
      <w:r w:rsidR="00AB031A" w:rsidRPr="00991517">
        <w:rPr>
          <w:sz w:val="22"/>
          <w:szCs w:val="22"/>
        </w:rPr>
        <w:t>«</w:t>
      </w:r>
      <w:r w:rsidRPr="00991517">
        <w:rPr>
          <w:sz w:val="22"/>
          <w:szCs w:val="22"/>
        </w:rPr>
        <w:t>Пищевая продукция в части ее маркировки</w:t>
      </w:r>
      <w:r w:rsidR="00AB031A" w:rsidRPr="00991517">
        <w:rPr>
          <w:sz w:val="22"/>
          <w:szCs w:val="22"/>
        </w:rPr>
        <w:t>»</w:t>
      </w:r>
      <w:r w:rsidRPr="00991517">
        <w:rPr>
          <w:sz w:val="22"/>
          <w:szCs w:val="22"/>
        </w:rPr>
        <w:t xml:space="preserve">, утвержденного </w:t>
      </w:r>
      <w:hyperlink r:id="rId9" w:history="1">
        <w:r w:rsidRPr="00991517">
          <w:rPr>
            <w:rStyle w:val="af0"/>
            <w:color w:val="auto"/>
            <w:sz w:val="22"/>
            <w:szCs w:val="22"/>
            <w:u w:val="none"/>
          </w:rPr>
          <w:t>решением</w:t>
        </w:r>
      </w:hyperlink>
      <w:r w:rsidRPr="00991517">
        <w:rPr>
          <w:sz w:val="22"/>
          <w:szCs w:val="22"/>
        </w:rPr>
        <w:t xml:space="preserve"> Комиссии Таможенного союза от 9 декабря 2011 г. № 881</w:t>
      </w:r>
      <w:r w:rsidRPr="00991517">
        <w:rPr>
          <w:sz w:val="22"/>
          <w:szCs w:val="22"/>
          <w:vertAlign w:val="superscript"/>
        </w:rPr>
        <w:t> </w:t>
      </w:r>
      <w:r w:rsidRPr="00991517">
        <w:rPr>
          <w:sz w:val="22"/>
          <w:szCs w:val="22"/>
        </w:rPr>
        <w:t>, а также информацию согласно иным техническим регламентам на отдельные виды Товара.</w:t>
      </w:r>
      <w:bookmarkEnd w:id="1"/>
    </w:p>
    <w:p w14:paraId="678631AD" w14:textId="372E0454" w:rsidR="00B72D2A" w:rsidRPr="00991517" w:rsidRDefault="007F19BA" w:rsidP="000418E5">
      <w:pPr>
        <w:ind w:firstLine="708"/>
        <w:jc w:val="center"/>
        <w:rPr>
          <w:b/>
          <w:sz w:val="22"/>
          <w:szCs w:val="22"/>
        </w:rPr>
      </w:pPr>
      <w:r w:rsidRPr="00991517">
        <w:rPr>
          <w:b/>
          <w:sz w:val="22"/>
          <w:szCs w:val="22"/>
        </w:rPr>
        <w:t>6</w:t>
      </w:r>
      <w:r w:rsidR="00C72E04" w:rsidRPr="00991517">
        <w:rPr>
          <w:b/>
          <w:sz w:val="22"/>
          <w:szCs w:val="22"/>
        </w:rPr>
        <w:t xml:space="preserve">. </w:t>
      </w:r>
      <w:r w:rsidRPr="00991517">
        <w:rPr>
          <w:b/>
          <w:sz w:val="22"/>
          <w:szCs w:val="22"/>
        </w:rPr>
        <w:t>ЦЕНА ДОГОВОРА И ПОРЯДОК РАСЧЁТОВ</w:t>
      </w:r>
    </w:p>
    <w:p w14:paraId="222CB4E2" w14:textId="77777777" w:rsidR="009861AB" w:rsidRPr="00991517" w:rsidRDefault="007F19BA" w:rsidP="000418E5">
      <w:pPr>
        <w:ind w:firstLine="708"/>
        <w:jc w:val="both"/>
        <w:rPr>
          <w:sz w:val="22"/>
          <w:szCs w:val="22"/>
        </w:rPr>
      </w:pPr>
      <w:permStart w:id="1876717851" w:edGrp="everyone"/>
      <w:r w:rsidRPr="00991517">
        <w:rPr>
          <w:sz w:val="22"/>
          <w:szCs w:val="22"/>
        </w:rPr>
        <w:t>6</w:t>
      </w:r>
      <w:r w:rsidR="009861AB" w:rsidRPr="00991517">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
    <w:p w14:paraId="2823FF52" w14:textId="3BED6260" w:rsidR="009861AB" w:rsidRPr="00991517" w:rsidRDefault="009741AE" w:rsidP="009741AE">
      <w:pPr>
        <w:ind w:firstLine="708"/>
        <w:jc w:val="both"/>
        <w:rPr>
          <w:sz w:val="22"/>
          <w:szCs w:val="22"/>
        </w:rPr>
      </w:pPr>
      <w:r w:rsidRPr="00991517">
        <w:rPr>
          <w:sz w:val="22"/>
          <w:szCs w:val="22"/>
        </w:rPr>
        <w:t xml:space="preserve">Контроль за не превышением цены фактически поставленного Товара над ценой Договора </w:t>
      </w:r>
      <w:r w:rsidR="009861AB" w:rsidRPr="00991517">
        <w:rPr>
          <w:sz w:val="22"/>
          <w:szCs w:val="22"/>
        </w:rPr>
        <w:t>осуществляет</w:t>
      </w:r>
      <w:r w:rsidRPr="00991517">
        <w:rPr>
          <w:sz w:val="22"/>
          <w:szCs w:val="22"/>
        </w:rPr>
        <w:t>ся</w:t>
      </w:r>
      <w:r w:rsidR="009861AB" w:rsidRPr="00991517">
        <w:rPr>
          <w:sz w:val="22"/>
          <w:szCs w:val="22"/>
        </w:rPr>
        <w:t xml:space="preserve"> Покупател</w:t>
      </w:r>
      <w:r w:rsidRPr="00991517">
        <w:rPr>
          <w:sz w:val="22"/>
          <w:szCs w:val="22"/>
        </w:rPr>
        <w:t>ем</w:t>
      </w:r>
      <w:r w:rsidR="009861AB" w:rsidRPr="00991517">
        <w:rPr>
          <w:sz w:val="22"/>
          <w:szCs w:val="22"/>
        </w:rPr>
        <w:t>.</w:t>
      </w:r>
    </w:p>
    <w:permEnd w:id="1876717851"/>
    <w:p w14:paraId="0806AFA1" w14:textId="77777777" w:rsidR="00C72E04" w:rsidRPr="00991517" w:rsidRDefault="007F19BA" w:rsidP="000418E5">
      <w:pPr>
        <w:ind w:firstLine="708"/>
        <w:jc w:val="both"/>
        <w:rPr>
          <w:sz w:val="22"/>
          <w:szCs w:val="22"/>
        </w:rPr>
      </w:pPr>
      <w:r w:rsidRPr="00991517">
        <w:rPr>
          <w:sz w:val="22"/>
          <w:szCs w:val="22"/>
        </w:rPr>
        <w:t>6</w:t>
      </w:r>
      <w:r w:rsidR="00C72E04" w:rsidRPr="00991517">
        <w:rPr>
          <w:sz w:val="22"/>
          <w:szCs w:val="22"/>
        </w:rPr>
        <w:t>.</w:t>
      </w:r>
      <w:r w:rsidR="00816D47" w:rsidRPr="00991517">
        <w:rPr>
          <w:sz w:val="22"/>
          <w:szCs w:val="22"/>
        </w:rPr>
        <w:t>2</w:t>
      </w:r>
      <w:r w:rsidR="00C72E04" w:rsidRPr="00991517">
        <w:rPr>
          <w:sz w:val="22"/>
          <w:szCs w:val="22"/>
        </w:rPr>
        <w:t>.</w:t>
      </w:r>
      <w:r w:rsidR="00816D47" w:rsidRPr="00991517">
        <w:rPr>
          <w:sz w:val="22"/>
          <w:szCs w:val="22"/>
        </w:rPr>
        <w:t> </w:t>
      </w:r>
      <w:r w:rsidR="00C72E04" w:rsidRPr="00991517">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832DAF" w:rsidRPr="00991517">
        <w:rPr>
          <w:sz w:val="22"/>
          <w:szCs w:val="22"/>
        </w:rPr>
        <w:t>дату</w:t>
      </w:r>
      <w:r w:rsidR="00C72E04" w:rsidRPr="0099151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991517">
        <w:rPr>
          <w:sz w:val="22"/>
          <w:szCs w:val="22"/>
        </w:rPr>
        <w:t xml:space="preserve"> и цены Договора в целом</w:t>
      </w:r>
      <w:r w:rsidR="00C72E04" w:rsidRPr="00991517">
        <w:rPr>
          <w:sz w:val="22"/>
          <w:szCs w:val="22"/>
        </w:rPr>
        <w:t xml:space="preserve">. </w:t>
      </w:r>
    </w:p>
    <w:p w14:paraId="038C67DE" w14:textId="77777777" w:rsidR="00AD5986" w:rsidRPr="00991517" w:rsidRDefault="00C72E04" w:rsidP="000418E5">
      <w:pPr>
        <w:ind w:firstLine="708"/>
        <w:jc w:val="both"/>
        <w:rPr>
          <w:sz w:val="22"/>
          <w:szCs w:val="22"/>
        </w:rPr>
      </w:pPr>
      <w:r w:rsidRPr="00991517">
        <w:rPr>
          <w:sz w:val="22"/>
          <w:szCs w:val="22"/>
        </w:rPr>
        <w:t xml:space="preserve">В цену </w:t>
      </w:r>
      <w:r w:rsidR="000703E3" w:rsidRPr="00991517">
        <w:rPr>
          <w:sz w:val="22"/>
          <w:szCs w:val="22"/>
        </w:rPr>
        <w:t>Договора</w:t>
      </w:r>
      <w:r w:rsidRPr="00991517">
        <w:rPr>
          <w:sz w:val="22"/>
          <w:szCs w:val="22"/>
        </w:rPr>
        <w:t xml:space="preserve"> входят любые расходы Поставщика, связанные с поставкой Товара, в том числе стоимость Товара </w:t>
      </w:r>
      <w:permStart w:id="528943408" w:edGrp="everyone"/>
      <w:r w:rsidRPr="00991517">
        <w:rPr>
          <w:sz w:val="22"/>
          <w:szCs w:val="22"/>
        </w:rPr>
        <w:t>с учетом НДС</w:t>
      </w:r>
      <w:r w:rsidR="00085CC5" w:rsidRPr="00991517">
        <w:rPr>
          <w:sz w:val="22"/>
          <w:szCs w:val="22"/>
        </w:rPr>
        <w:t>/без учета НДС</w:t>
      </w:r>
      <w:r w:rsidRPr="00991517">
        <w:rPr>
          <w:sz w:val="22"/>
          <w:szCs w:val="22"/>
        </w:rPr>
        <w:t xml:space="preserve">, </w:t>
      </w:r>
      <w:permEnd w:id="528943408"/>
      <w:r w:rsidRPr="00991517">
        <w:rPr>
          <w:sz w:val="22"/>
          <w:szCs w:val="22"/>
        </w:rPr>
        <w:t>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3C7961DA" w14:textId="745171D7" w:rsidR="00B478C8" w:rsidRPr="00991517" w:rsidRDefault="00B478C8" w:rsidP="006A46E3">
      <w:pPr>
        <w:ind w:firstLine="709"/>
        <w:jc w:val="both"/>
        <w:rPr>
          <w:sz w:val="22"/>
          <w:szCs w:val="22"/>
        </w:rPr>
      </w:pPr>
      <w:permStart w:id="1655386470" w:edGrp="everyone"/>
      <w:r w:rsidRPr="00991517">
        <w:rPr>
          <w:sz w:val="22"/>
          <w:szCs w:val="22"/>
        </w:rPr>
        <w:t xml:space="preserve">6.3. Покупатель в течение </w:t>
      </w:r>
      <w:r w:rsidR="000C50E2">
        <w:rPr>
          <w:sz w:val="22"/>
          <w:szCs w:val="22"/>
        </w:rPr>
        <w:t>7 (семь)</w:t>
      </w:r>
      <w:r w:rsidRPr="00991517">
        <w:rPr>
          <w:sz w:val="22"/>
          <w:szCs w:val="22"/>
        </w:rPr>
        <w:t xml:space="preserve"> рабочих дней с даты поставки оплачивает Поставщику 100% (сто процентов) стоимости Товара (партии Товара) на основании выставленного Поставщиком счета на оплату</w:t>
      </w:r>
      <w:r w:rsidR="00717A1F">
        <w:rPr>
          <w:sz w:val="22"/>
          <w:szCs w:val="22"/>
        </w:rPr>
        <w:t xml:space="preserve"> и</w:t>
      </w:r>
      <w:r w:rsidRPr="00991517">
        <w:rPr>
          <w:sz w:val="22"/>
          <w:szCs w:val="22"/>
        </w:rPr>
        <w:t xml:space="preserve"> УПД. </w:t>
      </w:r>
    </w:p>
    <w:permEnd w:id="1655386470"/>
    <w:p w14:paraId="17ABB680" w14:textId="77777777" w:rsidR="00C72E04" w:rsidRPr="00991517" w:rsidRDefault="007F19BA" w:rsidP="000418E5">
      <w:pPr>
        <w:ind w:firstLine="708"/>
        <w:jc w:val="both"/>
        <w:rPr>
          <w:sz w:val="22"/>
          <w:szCs w:val="22"/>
        </w:rPr>
      </w:pPr>
      <w:r w:rsidRPr="00991517">
        <w:rPr>
          <w:sz w:val="22"/>
          <w:szCs w:val="22"/>
        </w:rPr>
        <w:t>6</w:t>
      </w:r>
      <w:r w:rsidR="00C72E04" w:rsidRPr="00991517">
        <w:rPr>
          <w:sz w:val="22"/>
          <w:szCs w:val="22"/>
        </w:rPr>
        <w:t>.</w:t>
      </w:r>
      <w:r w:rsidR="00816D47" w:rsidRPr="00991517">
        <w:rPr>
          <w:sz w:val="22"/>
          <w:szCs w:val="22"/>
        </w:rPr>
        <w:t>4</w:t>
      </w:r>
      <w:r w:rsidR="00C72E04" w:rsidRPr="00991517">
        <w:rPr>
          <w:sz w:val="22"/>
          <w:szCs w:val="22"/>
        </w:rPr>
        <w:t>.</w:t>
      </w:r>
      <w:r w:rsidR="00816D47" w:rsidRPr="00991517">
        <w:rPr>
          <w:sz w:val="22"/>
          <w:szCs w:val="22"/>
        </w:rPr>
        <w:t> </w:t>
      </w:r>
      <w:r w:rsidR="00C72E04" w:rsidRPr="00991517">
        <w:rPr>
          <w:sz w:val="22"/>
          <w:szCs w:val="22"/>
        </w:rPr>
        <w:t xml:space="preserve">Оплата осуществляется безналичным перечислением по платежному поручению на расчетный счет Поставщика, указанный в </w:t>
      </w:r>
      <w:r w:rsidR="00D72915" w:rsidRPr="00991517">
        <w:rPr>
          <w:sz w:val="22"/>
          <w:szCs w:val="22"/>
        </w:rPr>
        <w:t>разделе 14 настоящего Договора</w:t>
      </w:r>
      <w:r w:rsidR="00C72E04" w:rsidRPr="00991517">
        <w:rPr>
          <w:sz w:val="22"/>
          <w:szCs w:val="22"/>
        </w:rPr>
        <w:t xml:space="preserve">. </w:t>
      </w:r>
    </w:p>
    <w:p w14:paraId="3184F8DC" w14:textId="10E50BA2" w:rsidR="00C72E04" w:rsidRDefault="007F19BA" w:rsidP="000418E5">
      <w:pPr>
        <w:ind w:firstLine="708"/>
        <w:jc w:val="both"/>
        <w:rPr>
          <w:sz w:val="22"/>
          <w:szCs w:val="22"/>
        </w:rPr>
      </w:pPr>
      <w:r w:rsidRPr="00991517">
        <w:rPr>
          <w:sz w:val="22"/>
          <w:szCs w:val="22"/>
        </w:rPr>
        <w:t>6</w:t>
      </w:r>
      <w:r w:rsidR="000703E3" w:rsidRPr="00991517">
        <w:rPr>
          <w:sz w:val="22"/>
          <w:szCs w:val="22"/>
        </w:rPr>
        <w:t>.</w:t>
      </w:r>
      <w:r w:rsidR="00816D47" w:rsidRPr="00991517">
        <w:rPr>
          <w:sz w:val="22"/>
          <w:szCs w:val="22"/>
        </w:rPr>
        <w:t>5</w:t>
      </w:r>
      <w:r w:rsidR="000703E3" w:rsidRPr="00991517">
        <w:rPr>
          <w:sz w:val="22"/>
          <w:szCs w:val="22"/>
        </w:rPr>
        <w:t>.</w:t>
      </w:r>
      <w:r w:rsidR="00816D47" w:rsidRPr="00991517">
        <w:rPr>
          <w:sz w:val="22"/>
          <w:szCs w:val="22"/>
        </w:rPr>
        <w:t> </w:t>
      </w:r>
      <w:r w:rsidR="005E3406">
        <w:rPr>
          <w:sz w:val="22"/>
          <w:szCs w:val="22"/>
        </w:rPr>
        <w:t>Документы</w:t>
      </w:r>
      <w:r w:rsidR="00C72E04" w:rsidRPr="00991517">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w:t>
      </w:r>
      <w:r w:rsidRPr="00991517">
        <w:rPr>
          <w:sz w:val="22"/>
          <w:szCs w:val="22"/>
        </w:rPr>
        <w:t xml:space="preserve">: </w:t>
      </w:r>
      <w:permStart w:id="755594842" w:edGrp="everyone"/>
      <w:r w:rsidRPr="00991517">
        <w:rPr>
          <w:sz w:val="22"/>
          <w:szCs w:val="22"/>
        </w:rPr>
        <w:t>628012, ХМАО-Югра, г. Ханты-Мансийск, территория Аэропорт.</w:t>
      </w:r>
    </w:p>
    <w:p w14:paraId="07005889" w14:textId="4322DE4C" w:rsidR="005E3406" w:rsidRPr="00991517" w:rsidRDefault="005E3406" w:rsidP="000418E5">
      <w:pPr>
        <w:ind w:firstLine="708"/>
        <w:jc w:val="both"/>
        <w:rPr>
          <w:sz w:val="22"/>
          <w:szCs w:val="22"/>
        </w:rPr>
      </w:pPr>
      <w:r>
        <w:rPr>
          <w:sz w:val="22"/>
          <w:szCs w:val="22"/>
        </w:rPr>
        <w:t xml:space="preserve">6.6. </w:t>
      </w:r>
      <w:r w:rsidRPr="005E3406">
        <w:rPr>
          <w:sz w:val="22"/>
          <w:szCs w:val="22"/>
        </w:rPr>
        <w:t>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ermEnd w:id="755594842"/>
    <w:p w14:paraId="554BD7C7" w14:textId="24516CA8" w:rsidR="00085CC5" w:rsidRDefault="00085CC5" w:rsidP="000418E5">
      <w:pPr>
        <w:ind w:firstLine="708"/>
        <w:jc w:val="both"/>
        <w:rPr>
          <w:sz w:val="22"/>
          <w:szCs w:val="22"/>
        </w:rPr>
      </w:pPr>
      <w:r w:rsidRPr="00991517">
        <w:rPr>
          <w:sz w:val="22"/>
          <w:szCs w:val="22"/>
        </w:rPr>
        <w:t>6.</w:t>
      </w:r>
      <w:r w:rsidR="005E3406">
        <w:rPr>
          <w:sz w:val="22"/>
          <w:szCs w:val="22"/>
        </w:rPr>
        <w:t>7</w:t>
      </w:r>
      <w:r w:rsidRPr="00991517">
        <w:rPr>
          <w:sz w:val="22"/>
          <w:szCs w:val="22"/>
        </w:rPr>
        <w:t>.</w:t>
      </w:r>
      <w:r w:rsidR="00816D47" w:rsidRPr="00991517">
        <w:rPr>
          <w:sz w:val="22"/>
          <w:szCs w:val="22"/>
        </w:rPr>
        <w:t> </w:t>
      </w:r>
      <w:r w:rsidR="00832DAF" w:rsidRPr="00991517">
        <w:rPr>
          <w:sz w:val="22"/>
          <w:szCs w:val="22"/>
        </w:rPr>
        <w:t>Датой</w:t>
      </w:r>
      <w:r w:rsidRPr="00991517">
        <w:rPr>
          <w:sz w:val="22"/>
          <w:szCs w:val="22"/>
        </w:rPr>
        <w:t xml:space="preserve"> исполнения Покупателем своих обязательств по оплате Товара является </w:t>
      </w:r>
      <w:r w:rsidR="00832DAF" w:rsidRPr="00991517">
        <w:rPr>
          <w:sz w:val="22"/>
          <w:szCs w:val="22"/>
        </w:rPr>
        <w:t>дата</w:t>
      </w:r>
      <w:r w:rsidRPr="00991517">
        <w:rPr>
          <w:sz w:val="22"/>
          <w:szCs w:val="22"/>
        </w:rPr>
        <w:t xml:space="preserve"> списания денежных средств с расчетного счета Покупателя</w:t>
      </w:r>
      <w:r w:rsidR="0009038A" w:rsidRPr="00991517">
        <w:rPr>
          <w:sz w:val="22"/>
          <w:szCs w:val="22"/>
        </w:rPr>
        <w:t>.</w:t>
      </w:r>
    </w:p>
    <w:p w14:paraId="1CB76AE7" w14:textId="4D142A28" w:rsidR="00696AE2" w:rsidRPr="00991517" w:rsidRDefault="00696AE2" w:rsidP="000418E5">
      <w:pPr>
        <w:ind w:firstLine="708"/>
        <w:jc w:val="both"/>
        <w:rPr>
          <w:sz w:val="22"/>
          <w:szCs w:val="22"/>
        </w:rPr>
      </w:pPr>
      <w:r>
        <w:rPr>
          <w:sz w:val="22"/>
          <w:szCs w:val="22"/>
        </w:rPr>
        <w:t>6.</w:t>
      </w:r>
      <w:r w:rsidR="005E3406">
        <w:rPr>
          <w:sz w:val="22"/>
          <w:szCs w:val="22"/>
        </w:rPr>
        <w:t>8</w:t>
      </w:r>
      <w:r>
        <w:rPr>
          <w:sz w:val="22"/>
          <w:szCs w:val="22"/>
        </w:rPr>
        <w:t>. 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2B4D34DE" w14:textId="4F25CAE5" w:rsidR="00991517" w:rsidRPr="005E3406" w:rsidRDefault="0009038A" w:rsidP="005E3406">
      <w:pPr>
        <w:ind w:firstLine="708"/>
        <w:jc w:val="center"/>
        <w:rPr>
          <w:b/>
          <w:sz w:val="22"/>
          <w:szCs w:val="22"/>
        </w:rPr>
      </w:pPr>
      <w:r w:rsidRPr="00991517">
        <w:rPr>
          <w:b/>
          <w:bCs/>
          <w:sz w:val="22"/>
          <w:szCs w:val="22"/>
        </w:rPr>
        <w:t xml:space="preserve">7. </w:t>
      </w:r>
      <w:r w:rsidR="000418E5" w:rsidRPr="00991517">
        <w:rPr>
          <w:b/>
          <w:sz w:val="22"/>
          <w:szCs w:val="22"/>
        </w:rPr>
        <w:t>ЗАВЕРЕНИЯ И ГАРАНТИИ</w:t>
      </w:r>
    </w:p>
    <w:p w14:paraId="0776F3C0" w14:textId="77777777" w:rsidR="0009038A" w:rsidRPr="00991517" w:rsidRDefault="0009038A" w:rsidP="000418E5">
      <w:pPr>
        <w:ind w:firstLine="708"/>
        <w:jc w:val="both"/>
        <w:rPr>
          <w:sz w:val="22"/>
          <w:szCs w:val="22"/>
        </w:rPr>
      </w:pPr>
      <w:r w:rsidRPr="00991517">
        <w:rPr>
          <w:sz w:val="22"/>
          <w:szCs w:val="22"/>
        </w:rPr>
        <w:t>7.1. 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7971B356" w14:textId="77777777" w:rsidR="0009038A" w:rsidRDefault="0009038A" w:rsidP="000418E5">
      <w:pPr>
        <w:ind w:firstLine="708"/>
        <w:jc w:val="both"/>
        <w:rPr>
          <w:sz w:val="22"/>
          <w:szCs w:val="22"/>
        </w:rPr>
      </w:pPr>
      <w:r w:rsidRPr="00991517">
        <w:rPr>
          <w:sz w:val="22"/>
          <w:szCs w:val="22"/>
        </w:rPr>
        <w:t>7.2.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гарантирует Покупателю безусловное возмещение любых убытков, вызванных таким нарушением.</w:t>
      </w:r>
    </w:p>
    <w:p w14:paraId="0C299FB2" w14:textId="77777777" w:rsidR="005E3406" w:rsidRDefault="005E3406" w:rsidP="000418E5">
      <w:pPr>
        <w:ind w:firstLine="708"/>
        <w:jc w:val="both"/>
        <w:rPr>
          <w:sz w:val="22"/>
          <w:szCs w:val="22"/>
        </w:rPr>
      </w:pPr>
    </w:p>
    <w:p w14:paraId="39B961DA" w14:textId="77777777" w:rsidR="005E3406" w:rsidRPr="00991517" w:rsidRDefault="005E3406" w:rsidP="000418E5">
      <w:pPr>
        <w:ind w:firstLine="708"/>
        <w:jc w:val="both"/>
        <w:rPr>
          <w:sz w:val="22"/>
          <w:szCs w:val="22"/>
        </w:rPr>
      </w:pPr>
    </w:p>
    <w:p w14:paraId="23AF60FF" w14:textId="77E59CC3" w:rsidR="00991517" w:rsidRPr="00991517" w:rsidRDefault="002B7E31" w:rsidP="005E3406">
      <w:pPr>
        <w:ind w:firstLine="708"/>
        <w:jc w:val="center"/>
        <w:rPr>
          <w:b/>
          <w:bCs/>
          <w:sz w:val="22"/>
          <w:szCs w:val="22"/>
        </w:rPr>
      </w:pPr>
      <w:r w:rsidRPr="00991517">
        <w:rPr>
          <w:b/>
          <w:bCs/>
          <w:sz w:val="22"/>
          <w:szCs w:val="22"/>
        </w:rPr>
        <w:lastRenderedPageBreak/>
        <w:t>8</w:t>
      </w:r>
      <w:r w:rsidR="0076618F" w:rsidRPr="00991517">
        <w:rPr>
          <w:b/>
          <w:bCs/>
          <w:sz w:val="22"/>
          <w:szCs w:val="22"/>
        </w:rPr>
        <w:t xml:space="preserve">. </w:t>
      </w:r>
      <w:r w:rsidR="00EC03C9" w:rsidRPr="00991517">
        <w:rPr>
          <w:b/>
          <w:bCs/>
          <w:sz w:val="22"/>
          <w:szCs w:val="22"/>
        </w:rPr>
        <w:t>СРОК ГОДНОСТИ ТОВАРА</w:t>
      </w:r>
    </w:p>
    <w:p w14:paraId="0421299A" w14:textId="7A8CE64D" w:rsidR="00EC03C9" w:rsidRPr="00991517" w:rsidRDefault="002B7E31" w:rsidP="000418E5">
      <w:pPr>
        <w:ind w:firstLine="708"/>
        <w:jc w:val="both"/>
        <w:rPr>
          <w:sz w:val="22"/>
          <w:szCs w:val="22"/>
        </w:rPr>
      </w:pPr>
      <w:bookmarkStart w:id="2" w:name="sub_1064"/>
      <w:r w:rsidRPr="00991517">
        <w:rPr>
          <w:sz w:val="22"/>
          <w:szCs w:val="22"/>
        </w:rPr>
        <w:t>8</w:t>
      </w:r>
      <w:r w:rsidR="00EC03C9" w:rsidRPr="00991517">
        <w:rPr>
          <w:sz w:val="22"/>
          <w:szCs w:val="22"/>
        </w:rPr>
        <w:t>.1.</w:t>
      </w:r>
      <w:r w:rsidR="00816D47" w:rsidRPr="00991517">
        <w:rPr>
          <w:sz w:val="22"/>
          <w:szCs w:val="22"/>
        </w:rPr>
        <w:t> </w:t>
      </w:r>
      <w:r w:rsidR="00EC03C9" w:rsidRPr="00991517">
        <w:rPr>
          <w:sz w:val="22"/>
          <w:szCs w:val="22"/>
        </w:rPr>
        <w:t xml:space="preserve">Существенным условием поставки по настоящему Договору является срок годности товара. Остаточный срок годности Товара, поставляемого по условиям настоящего Договора, </w:t>
      </w:r>
      <w:permStart w:id="338063280" w:edGrp="everyone"/>
      <w:r w:rsidR="00EC03C9" w:rsidRPr="00991517">
        <w:rPr>
          <w:sz w:val="22"/>
          <w:szCs w:val="22"/>
        </w:rPr>
        <w:t xml:space="preserve">должен быть не меньше </w:t>
      </w:r>
      <w:r w:rsidR="002F1687">
        <w:rPr>
          <w:sz w:val="22"/>
          <w:szCs w:val="22"/>
        </w:rPr>
        <w:t>75</w:t>
      </w:r>
      <w:r w:rsidR="00EC03C9" w:rsidRPr="00991517">
        <w:rPr>
          <w:sz w:val="22"/>
          <w:szCs w:val="22"/>
        </w:rPr>
        <w:t xml:space="preserve"> % от срока годности.  При поставке Товара Поставщиком со сроком годности менее </w:t>
      </w:r>
      <w:r w:rsidR="002F1687">
        <w:rPr>
          <w:sz w:val="22"/>
          <w:szCs w:val="22"/>
        </w:rPr>
        <w:t>75</w:t>
      </w:r>
      <w:r w:rsidR="00EC03C9" w:rsidRPr="00991517">
        <w:rPr>
          <w:sz w:val="22"/>
          <w:szCs w:val="22"/>
        </w:rPr>
        <w:t xml:space="preserve"> %</w:t>
      </w:r>
      <w:permEnd w:id="338063280"/>
      <w:r w:rsidR="00EC03C9" w:rsidRPr="00991517">
        <w:rPr>
          <w:sz w:val="22"/>
          <w:szCs w:val="22"/>
        </w:rPr>
        <w:t xml:space="preserve"> от срока годности, указанного в сопроводительных документах либо на упаковке Товара, Покупатель вправе отказаться от получения Товара и вернуть его Поставщику за его счет в течение 3 (Трех) дней с даты получения Товара. По договоренности Сторон, такой Товар может быть принят Покупателем от Поставщика на условиях, согласованных отдельным соглашением Сторон.</w:t>
      </w:r>
    </w:p>
    <w:p w14:paraId="0745B45E" w14:textId="56090756" w:rsidR="00EC03C9" w:rsidRPr="00991517" w:rsidRDefault="002B7E31" w:rsidP="000418E5">
      <w:pPr>
        <w:ind w:firstLine="708"/>
        <w:jc w:val="both"/>
        <w:rPr>
          <w:sz w:val="22"/>
          <w:szCs w:val="22"/>
        </w:rPr>
      </w:pPr>
      <w:permStart w:id="1140997362" w:edGrp="everyone"/>
      <w:r w:rsidRPr="00991517">
        <w:rPr>
          <w:sz w:val="22"/>
          <w:szCs w:val="22"/>
        </w:rPr>
        <w:t>8</w:t>
      </w:r>
      <w:r w:rsidR="00EC03C9" w:rsidRPr="00991517">
        <w:rPr>
          <w:sz w:val="22"/>
          <w:szCs w:val="22"/>
        </w:rPr>
        <w:t xml:space="preserve">.2. Остаточный срок годности Товара устанавливается </w:t>
      </w:r>
      <w:r w:rsidR="00D72915" w:rsidRPr="00991517">
        <w:rPr>
          <w:sz w:val="22"/>
          <w:szCs w:val="22"/>
        </w:rPr>
        <w:t>Покупателем</w:t>
      </w:r>
      <w:r w:rsidR="00EC03C9" w:rsidRPr="00991517">
        <w:rPr>
          <w:sz w:val="22"/>
          <w:szCs w:val="22"/>
        </w:rPr>
        <w:t xml:space="preserve"> в </w:t>
      </w:r>
      <w:r w:rsidR="00967C33" w:rsidRPr="00991517">
        <w:rPr>
          <w:sz w:val="22"/>
          <w:szCs w:val="22"/>
        </w:rPr>
        <w:t>Требованиях к свойствам товарной продукции</w:t>
      </w:r>
      <w:r w:rsidR="005E3406">
        <w:rPr>
          <w:sz w:val="22"/>
          <w:szCs w:val="22"/>
        </w:rPr>
        <w:t>.</w:t>
      </w:r>
    </w:p>
    <w:bookmarkEnd w:id="2"/>
    <w:permEnd w:id="1140997362"/>
    <w:p w14:paraId="18252F33" w14:textId="77777777" w:rsidR="00EC03C9" w:rsidRPr="00991517" w:rsidRDefault="00EC03C9" w:rsidP="000418E5">
      <w:pPr>
        <w:ind w:firstLine="708"/>
        <w:jc w:val="both"/>
        <w:rPr>
          <w:sz w:val="22"/>
          <w:szCs w:val="22"/>
        </w:rPr>
      </w:pPr>
      <w:r w:rsidRPr="00991517">
        <w:rPr>
          <w:sz w:val="22"/>
          <w:szCs w:val="22"/>
        </w:rPr>
        <w:t xml:space="preserve">Товар должен соответствовать требованиям, предъявляемым к качеству Товара </w:t>
      </w:r>
      <w:r w:rsidR="0051368B" w:rsidRPr="00991517">
        <w:rPr>
          <w:sz w:val="22"/>
          <w:szCs w:val="22"/>
        </w:rPr>
        <w:t xml:space="preserve">на </w:t>
      </w:r>
      <w:r w:rsidR="00D26A28" w:rsidRPr="00991517">
        <w:rPr>
          <w:sz w:val="22"/>
          <w:szCs w:val="22"/>
        </w:rPr>
        <w:t>дату его</w:t>
      </w:r>
      <w:r w:rsidRPr="00991517">
        <w:rPr>
          <w:sz w:val="22"/>
          <w:szCs w:val="22"/>
        </w:rPr>
        <w:t xml:space="preserve"> передачи, в течение остаточного срока годности, установленного настоящим Договором.</w:t>
      </w:r>
    </w:p>
    <w:p w14:paraId="65908214" w14:textId="77777777" w:rsidR="00816D47" w:rsidRDefault="00D72915" w:rsidP="000418E5">
      <w:pPr>
        <w:ind w:firstLine="708"/>
        <w:jc w:val="both"/>
        <w:rPr>
          <w:sz w:val="22"/>
          <w:szCs w:val="22"/>
        </w:rPr>
      </w:pPr>
      <w:r w:rsidRPr="00991517">
        <w:rPr>
          <w:sz w:val="22"/>
          <w:szCs w:val="22"/>
        </w:rPr>
        <w:t>Покупатель</w:t>
      </w:r>
      <w:r w:rsidR="00EC03C9" w:rsidRPr="00991517">
        <w:rPr>
          <w:sz w:val="22"/>
          <w:szCs w:val="22"/>
        </w:rPr>
        <w:t xml:space="preserve"> предъявляет претензии по качеству Товара в течение остаточного срока годности Товара.</w:t>
      </w:r>
    </w:p>
    <w:p w14:paraId="3AAEB3FC" w14:textId="6E37712C" w:rsidR="00B72D2A" w:rsidRPr="00991517" w:rsidRDefault="0080756C" w:rsidP="000418E5">
      <w:pPr>
        <w:ind w:firstLine="708"/>
        <w:jc w:val="center"/>
        <w:rPr>
          <w:b/>
          <w:sz w:val="22"/>
          <w:szCs w:val="22"/>
        </w:rPr>
      </w:pPr>
      <w:r w:rsidRPr="00991517">
        <w:rPr>
          <w:b/>
          <w:sz w:val="22"/>
          <w:szCs w:val="22"/>
        </w:rPr>
        <w:t>9</w:t>
      </w:r>
      <w:r w:rsidR="0076618F" w:rsidRPr="00991517">
        <w:rPr>
          <w:b/>
          <w:sz w:val="22"/>
          <w:szCs w:val="22"/>
        </w:rPr>
        <w:t>. ОТВЕТСТВЕННОСТЬ СТОРОН</w:t>
      </w:r>
    </w:p>
    <w:p w14:paraId="5B3B9925"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.1.</w:t>
      </w:r>
      <w:r w:rsidR="00816D47" w:rsidRPr="00991517">
        <w:rPr>
          <w:sz w:val="22"/>
          <w:szCs w:val="22"/>
        </w:rPr>
        <w:t> </w:t>
      </w:r>
      <w:r w:rsidR="0076618F" w:rsidRPr="00991517">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6F0F0A"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.2. При нарушении договорных обязательств Поставщик уплачивает Покупателю:</w:t>
      </w:r>
    </w:p>
    <w:p w14:paraId="77A0AA00" w14:textId="77777777" w:rsidR="0076618F" w:rsidRPr="00991517" w:rsidRDefault="00D72915" w:rsidP="000418E5">
      <w:pPr>
        <w:ind w:firstLine="708"/>
        <w:jc w:val="both"/>
        <w:rPr>
          <w:sz w:val="22"/>
          <w:szCs w:val="22"/>
        </w:rPr>
      </w:pPr>
      <w:r w:rsidRPr="00991517">
        <w:rPr>
          <w:sz w:val="22"/>
          <w:szCs w:val="22"/>
        </w:rPr>
        <w:t>- за нарушение сроков поставки Тов</w:t>
      </w:r>
      <w:r w:rsidR="0076618F" w:rsidRPr="00991517">
        <w:rPr>
          <w:sz w:val="22"/>
          <w:szCs w:val="22"/>
        </w:rPr>
        <w:t xml:space="preserve">ара </w:t>
      </w:r>
      <w:r w:rsidRPr="00991517">
        <w:rPr>
          <w:sz w:val="22"/>
          <w:szCs w:val="22"/>
        </w:rPr>
        <w:t xml:space="preserve">неустойку (пени) в размере 0,1% (ноль целых одна десятая процента) </w:t>
      </w:r>
      <w:r w:rsidR="0076618F" w:rsidRPr="00991517">
        <w:rPr>
          <w:sz w:val="22"/>
          <w:szCs w:val="22"/>
        </w:rPr>
        <w:t xml:space="preserve">от </w:t>
      </w:r>
      <w:r w:rsidRPr="00991517">
        <w:rPr>
          <w:sz w:val="22"/>
          <w:szCs w:val="22"/>
        </w:rPr>
        <w:t>цены Д</w:t>
      </w:r>
      <w:r w:rsidR="0076618F" w:rsidRPr="00991517">
        <w:rPr>
          <w:sz w:val="22"/>
          <w:szCs w:val="22"/>
        </w:rPr>
        <w:t>оговора</w:t>
      </w:r>
      <w:r w:rsidRPr="00991517">
        <w:rPr>
          <w:sz w:val="22"/>
          <w:szCs w:val="22"/>
        </w:rPr>
        <w:t xml:space="preserve"> (стоимости конкретной партии Товара)</w:t>
      </w:r>
      <w:r w:rsidR="0076618F" w:rsidRPr="00991517">
        <w:rPr>
          <w:sz w:val="22"/>
          <w:szCs w:val="22"/>
        </w:rPr>
        <w:t xml:space="preserve"> за каждый день просрочки исполнения обязательства;</w:t>
      </w:r>
    </w:p>
    <w:p w14:paraId="69A6CB1E" w14:textId="77777777" w:rsidR="0076618F" w:rsidRPr="00991517" w:rsidRDefault="0076618F" w:rsidP="000418E5">
      <w:pPr>
        <w:ind w:firstLine="708"/>
        <w:jc w:val="both"/>
        <w:rPr>
          <w:sz w:val="22"/>
          <w:szCs w:val="22"/>
        </w:rPr>
      </w:pPr>
      <w:r w:rsidRPr="00991517">
        <w:rPr>
          <w:sz w:val="22"/>
          <w:szCs w:val="22"/>
        </w:rPr>
        <w:t>- за несоответствие комплектности/к</w:t>
      </w:r>
      <w:r w:rsidR="00D72915" w:rsidRPr="00991517">
        <w:rPr>
          <w:sz w:val="22"/>
          <w:szCs w:val="22"/>
        </w:rPr>
        <w:t>оличества Товара, указанного в Д</w:t>
      </w:r>
      <w:r w:rsidRPr="00991517">
        <w:rPr>
          <w:sz w:val="22"/>
          <w:szCs w:val="22"/>
        </w:rPr>
        <w:t xml:space="preserve">оговоре (заявке) </w:t>
      </w:r>
      <w:r w:rsidR="00D72915" w:rsidRPr="00991517">
        <w:rPr>
          <w:sz w:val="22"/>
          <w:szCs w:val="22"/>
        </w:rPr>
        <w:t>неустойку (пени) в размере 0,1% (ноль целых одна десятая процента)</w:t>
      </w:r>
      <w:r w:rsidRPr="00991517">
        <w:rPr>
          <w:sz w:val="22"/>
          <w:szCs w:val="22"/>
        </w:rPr>
        <w:t xml:space="preserve"> от </w:t>
      </w:r>
      <w:r w:rsidR="00590297" w:rsidRPr="00991517">
        <w:rPr>
          <w:sz w:val="22"/>
          <w:szCs w:val="22"/>
        </w:rPr>
        <w:t>цены Договора</w:t>
      </w:r>
      <w:r w:rsidRPr="00991517">
        <w:rPr>
          <w:sz w:val="22"/>
          <w:szCs w:val="22"/>
        </w:rPr>
        <w:t>, за каждый день просрочки исполнения обязател</w:t>
      </w:r>
      <w:r w:rsidR="00D72915" w:rsidRPr="00991517">
        <w:rPr>
          <w:sz w:val="22"/>
          <w:szCs w:val="22"/>
        </w:rPr>
        <w:t>ьства, начиная со дня поставки Т</w:t>
      </w:r>
      <w:r w:rsidRPr="00991517">
        <w:rPr>
          <w:sz w:val="22"/>
          <w:szCs w:val="22"/>
        </w:rPr>
        <w:t>овара;</w:t>
      </w:r>
    </w:p>
    <w:p w14:paraId="3ECB2753" w14:textId="77777777" w:rsidR="0076618F" w:rsidRPr="00991517" w:rsidRDefault="0076618F" w:rsidP="000418E5">
      <w:pPr>
        <w:ind w:firstLine="708"/>
        <w:jc w:val="both"/>
        <w:rPr>
          <w:sz w:val="22"/>
          <w:szCs w:val="22"/>
        </w:rPr>
      </w:pPr>
      <w:r w:rsidRPr="00991517">
        <w:rPr>
          <w:sz w:val="22"/>
          <w:szCs w:val="22"/>
        </w:rPr>
        <w:t>- за несоотв</w:t>
      </w:r>
      <w:r w:rsidR="00D72915" w:rsidRPr="00991517">
        <w:rPr>
          <w:sz w:val="22"/>
          <w:szCs w:val="22"/>
        </w:rPr>
        <w:t>етствие качества поставляемого Т</w:t>
      </w:r>
      <w:r w:rsidRPr="00991517">
        <w:rPr>
          <w:sz w:val="22"/>
          <w:szCs w:val="22"/>
        </w:rPr>
        <w:t>овара пени в размере 0</w:t>
      </w:r>
      <w:r w:rsidR="00D72915" w:rsidRPr="00991517">
        <w:rPr>
          <w:sz w:val="22"/>
          <w:szCs w:val="22"/>
        </w:rPr>
        <w:t xml:space="preserve">,1% от </w:t>
      </w:r>
      <w:r w:rsidR="00590297" w:rsidRPr="00991517">
        <w:rPr>
          <w:sz w:val="22"/>
          <w:szCs w:val="22"/>
        </w:rPr>
        <w:t xml:space="preserve">цены Договора </w:t>
      </w:r>
      <w:r w:rsidRPr="00991517">
        <w:rPr>
          <w:sz w:val="22"/>
          <w:szCs w:val="22"/>
        </w:rPr>
        <w:t>за каждый день просрочки исполнения обязате</w:t>
      </w:r>
      <w:r w:rsidR="00D72915" w:rsidRPr="00991517">
        <w:rPr>
          <w:sz w:val="22"/>
          <w:szCs w:val="22"/>
        </w:rPr>
        <w:t>льства начиная со дня поставки Т</w:t>
      </w:r>
      <w:r w:rsidRPr="00991517">
        <w:rPr>
          <w:sz w:val="22"/>
          <w:szCs w:val="22"/>
        </w:rPr>
        <w:t>овара;</w:t>
      </w:r>
    </w:p>
    <w:p w14:paraId="12B0646F" w14:textId="77777777" w:rsidR="0076618F" w:rsidRPr="00991517" w:rsidRDefault="0076618F" w:rsidP="000418E5">
      <w:pPr>
        <w:ind w:firstLine="708"/>
        <w:jc w:val="both"/>
        <w:rPr>
          <w:sz w:val="22"/>
          <w:szCs w:val="22"/>
        </w:rPr>
      </w:pPr>
      <w:r w:rsidRPr="00991517">
        <w:rPr>
          <w:sz w:val="22"/>
          <w:szCs w:val="22"/>
        </w:rPr>
        <w:t>- за непредоставление Поставщиком паспорта, сертификат</w:t>
      </w:r>
      <w:r w:rsidR="00D72915" w:rsidRPr="00991517">
        <w:rPr>
          <w:sz w:val="22"/>
          <w:szCs w:val="22"/>
        </w:rPr>
        <w:t>а соответствия на поставляемый Т</w:t>
      </w:r>
      <w:r w:rsidRPr="00991517">
        <w:rPr>
          <w:sz w:val="22"/>
          <w:szCs w:val="22"/>
        </w:rPr>
        <w:t xml:space="preserve">овар </w:t>
      </w:r>
      <w:r w:rsidR="00D72915" w:rsidRPr="00991517">
        <w:rPr>
          <w:sz w:val="22"/>
          <w:szCs w:val="22"/>
        </w:rPr>
        <w:t xml:space="preserve">неустойку (пени) в размере 0,1% (ноль целых одна десятая процента) от </w:t>
      </w:r>
      <w:r w:rsidR="00590297" w:rsidRPr="00991517">
        <w:rPr>
          <w:sz w:val="22"/>
          <w:szCs w:val="22"/>
        </w:rPr>
        <w:t>цены Договора</w:t>
      </w:r>
      <w:r w:rsidRPr="00991517">
        <w:rPr>
          <w:sz w:val="22"/>
          <w:szCs w:val="22"/>
        </w:rPr>
        <w:t xml:space="preserve"> за каждый день просрочки исполнения обязател</w:t>
      </w:r>
      <w:r w:rsidR="00D72915" w:rsidRPr="00991517">
        <w:rPr>
          <w:sz w:val="22"/>
          <w:szCs w:val="22"/>
        </w:rPr>
        <w:t>ьства, начиная со дня поставки Т</w:t>
      </w:r>
      <w:r w:rsidRPr="00991517">
        <w:rPr>
          <w:sz w:val="22"/>
          <w:szCs w:val="22"/>
        </w:rPr>
        <w:t>овара.</w:t>
      </w:r>
    </w:p>
    <w:p w14:paraId="1409C288"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.3.</w:t>
      </w:r>
      <w:r w:rsidR="00816D47" w:rsidRPr="00991517">
        <w:rPr>
          <w:sz w:val="22"/>
          <w:szCs w:val="22"/>
        </w:rPr>
        <w:t> </w:t>
      </w:r>
      <w:r w:rsidR="0076618F" w:rsidRPr="00991517">
        <w:rPr>
          <w:sz w:val="22"/>
          <w:szCs w:val="22"/>
        </w:rPr>
        <w:t xml:space="preserve">В случае просрочки оплаты или оплаты не в полном </w:t>
      </w:r>
      <w:r w:rsidR="00D72915" w:rsidRPr="00991517">
        <w:rPr>
          <w:sz w:val="22"/>
          <w:szCs w:val="22"/>
        </w:rPr>
        <w:t>объеме уже поставленной партии Т</w:t>
      </w:r>
      <w:r w:rsidR="0076618F" w:rsidRPr="00991517">
        <w:rPr>
          <w:sz w:val="22"/>
          <w:szCs w:val="22"/>
        </w:rPr>
        <w:t xml:space="preserve">овара, Покупатель уплачивает по письменному требованию Поставщика </w:t>
      </w:r>
      <w:r w:rsidR="00D72915" w:rsidRPr="00991517">
        <w:rPr>
          <w:sz w:val="22"/>
          <w:szCs w:val="22"/>
        </w:rPr>
        <w:t>неустойку (пени) в размере 0,1% (ноль целых одна десятая процента)</w:t>
      </w:r>
      <w:r w:rsidR="0076618F" w:rsidRPr="00991517">
        <w:rPr>
          <w:sz w:val="22"/>
          <w:szCs w:val="22"/>
        </w:rPr>
        <w:t xml:space="preserve"> от </w:t>
      </w:r>
      <w:r w:rsidR="00590297" w:rsidRPr="00991517">
        <w:rPr>
          <w:sz w:val="22"/>
          <w:szCs w:val="22"/>
        </w:rPr>
        <w:t xml:space="preserve">цены </w:t>
      </w:r>
      <w:r w:rsidR="000418E5" w:rsidRPr="00991517">
        <w:rPr>
          <w:sz w:val="22"/>
          <w:szCs w:val="22"/>
        </w:rPr>
        <w:t>Договора за</w:t>
      </w:r>
      <w:r w:rsidR="0076618F" w:rsidRPr="00991517">
        <w:rPr>
          <w:sz w:val="22"/>
          <w:szCs w:val="22"/>
        </w:rPr>
        <w:t xml:space="preserve"> каждый календарный день просрочки. При отсутствии письменного требования Поставщика об уплате пени, пени не начисляются и не оплачиваются.</w:t>
      </w:r>
    </w:p>
    <w:p w14:paraId="55788477"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 xml:space="preserve">.4. Поставщик обязан предоставить Покупателю в течение 5 (пяти) дней с </w:t>
      </w:r>
      <w:r w:rsidR="0051368B" w:rsidRPr="00991517">
        <w:rPr>
          <w:sz w:val="22"/>
          <w:szCs w:val="22"/>
        </w:rPr>
        <w:t>даты</w:t>
      </w:r>
      <w:r w:rsidR="0076618F" w:rsidRPr="00991517">
        <w:rPr>
          <w:sz w:val="22"/>
          <w:szCs w:val="22"/>
        </w:rPr>
        <w:t xml:space="preserve"> поставки Товара документы, предусмотренные п.</w:t>
      </w:r>
      <w:r w:rsidR="00D72915" w:rsidRPr="00991517">
        <w:rPr>
          <w:sz w:val="22"/>
          <w:szCs w:val="22"/>
        </w:rPr>
        <w:t xml:space="preserve"> </w:t>
      </w:r>
      <w:r w:rsidR="0076618F" w:rsidRPr="00991517">
        <w:rPr>
          <w:sz w:val="22"/>
          <w:szCs w:val="22"/>
        </w:rPr>
        <w:t>2.1. настоящего Договора (возможно по электронной почте) с одновременным направлением в адрес Покупателя оригиналов документов.</w:t>
      </w:r>
    </w:p>
    <w:p w14:paraId="0B7EB7C1" w14:textId="56B81DCD" w:rsidR="0076618F" w:rsidRPr="00991517" w:rsidRDefault="0076618F" w:rsidP="000418E5">
      <w:pPr>
        <w:ind w:firstLine="708"/>
        <w:jc w:val="both"/>
        <w:rPr>
          <w:sz w:val="22"/>
          <w:szCs w:val="22"/>
        </w:rPr>
      </w:pPr>
      <w:r w:rsidRPr="00991517">
        <w:rPr>
          <w:sz w:val="22"/>
          <w:szCs w:val="22"/>
        </w:rPr>
        <w:t xml:space="preserve">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Покупатель вправе предъявить Поставщику </w:t>
      </w:r>
      <w:r w:rsidR="00D72915" w:rsidRPr="00991517">
        <w:rPr>
          <w:sz w:val="22"/>
          <w:szCs w:val="22"/>
        </w:rPr>
        <w:t>неустойку (пени) в размере 0,1% (ноль целых одна десятая процента) от стоимости Т</w:t>
      </w:r>
      <w:r w:rsidRPr="00991517">
        <w:rPr>
          <w:sz w:val="22"/>
          <w:szCs w:val="22"/>
        </w:rPr>
        <w:t>овара/рак которым относится документ, за каждый день просрочки представления, а также все убытки (включая неустойки и штрафы по решению налогового органа) вследствие такого неисполнения сверх неустойки.</w:t>
      </w:r>
    </w:p>
    <w:p w14:paraId="175C1785" w14:textId="77777777" w:rsidR="0076618F" w:rsidRDefault="0080756C" w:rsidP="000418E5">
      <w:pPr>
        <w:ind w:firstLine="708"/>
        <w:jc w:val="both"/>
        <w:rPr>
          <w:sz w:val="22"/>
          <w:szCs w:val="22"/>
        </w:rPr>
      </w:pPr>
      <w:r w:rsidRPr="00991517">
        <w:rPr>
          <w:sz w:val="22"/>
          <w:szCs w:val="22"/>
        </w:rPr>
        <w:t>9</w:t>
      </w:r>
      <w:r w:rsidR="0076618F" w:rsidRPr="00991517">
        <w:rPr>
          <w:sz w:val="22"/>
          <w:szCs w:val="22"/>
        </w:rPr>
        <w:t>.5.</w:t>
      </w:r>
      <w:r w:rsidR="00816D47" w:rsidRPr="00991517">
        <w:rPr>
          <w:sz w:val="22"/>
          <w:szCs w:val="22"/>
        </w:rPr>
        <w:t> </w:t>
      </w:r>
      <w:r w:rsidR="00014E20" w:rsidRPr="00991517">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sidR="000418E5" w:rsidRPr="00991517">
        <w:rPr>
          <w:sz w:val="22"/>
          <w:szCs w:val="22"/>
        </w:rPr>
        <w:t>ГК РФ.</w:t>
      </w:r>
    </w:p>
    <w:p w14:paraId="4D28F2EA" w14:textId="731B0774" w:rsidR="00B72D2A" w:rsidRPr="00991517" w:rsidRDefault="0080756C" w:rsidP="000418E5">
      <w:pPr>
        <w:ind w:firstLine="708"/>
        <w:jc w:val="center"/>
        <w:rPr>
          <w:b/>
          <w:sz w:val="22"/>
          <w:szCs w:val="22"/>
        </w:rPr>
      </w:pPr>
      <w:r w:rsidRPr="00991517">
        <w:rPr>
          <w:b/>
          <w:sz w:val="22"/>
          <w:szCs w:val="22"/>
        </w:rPr>
        <w:t>10</w:t>
      </w:r>
      <w:r w:rsidR="0076618F" w:rsidRPr="00991517">
        <w:rPr>
          <w:b/>
          <w:sz w:val="22"/>
          <w:szCs w:val="22"/>
        </w:rPr>
        <w:t>. СРОК ДЕЙСТВИЯ ДОГОВОРА</w:t>
      </w:r>
    </w:p>
    <w:p w14:paraId="36FBE03D" w14:textId="77777777" w:rsidR="0076618F" w:rsidRPr="00991517" w:rsidRDefault="0080756C" w:rsidP="000418E5">
      <w:pPr>
        <w:ind w:firstLine="708"/>
        <w:jc w:val="both"/>
        <w:rPr>
          <w:sz w:val="22"/>
          <w:szCs w:val="22"/>
        </w:rPr>
      </w:pPr>
      <w:permStart w:id="60896702" w:edGrp="everyone"/>
      <w:r w:rsidRPr="00991517">
        <w:rPr>
          <w:sz w:val="22"/>
          <w:szCs w:val="22"/>
        </w:rPr>
        <w:t>10</w:t>
      </w:r>
      <w:r w:rsidR="00D72915" w:rsidRPr="00991517">
        <w:rPr>
          <w:sz w:val="22"/>
          <w:szCs w:val="22"/>
        </w:rPr>
        <w:t>.1.</w:t>
      </w:r>
      <w:r w:rsidR="00816D47" w:rsidRPr="00991517">
        <w:rPr>
          <w:sz w:val="22"/>
          <w:szCs w:val="22"/>
        </w:rPr>
        <w:t> </w:t>
      </w:r>
      <w:r w:rsidR="00D72915" w:rsidRPr="00991517">
        <w:rPr>
          <w:sz w:val="22"/>
          <w:szCs w:val="22"/>
        </w:rPr>
        <w:t>Настоящий Договор вступает в силу с даты его подписания надлежаще уполномоченными представителями Сторон и действует по _____________________, но в любом случае до полного исполнения Сторонами своих обязательств.</w:t>
      </w:r>
    </w:p>
    <w:permEnd w:id="60896702"/>
    <w:p w14:paraId="77D646D8"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.2.</w:t>
      </w:r>
      <w:r w:rsidR="00816D47" w:rsidRPr="00991517">
        <w:rPr>
          <w:sz w:val="22"/>
          <w:szCs w:val="22"/>
        </w:rPr>
        <w:t> </w:t>
      </w:r>
      <w:r w:rsidR="0076618F" w:rsidRPr="00991517">
        <w:rPr>
          <w:sz w:val="22"/>
          <w:szCs w:val="22"/>
        </w:rPr>
        <w:t>Настоящий Договор прекращает свое действие до срока, указанного в предыдущем пункте, в случае если общая стоимость поставленного в рамках Договора Товара превысит сумму, указанную в п</w:t>
      </w:r>
      <w:r w:rsidR="00AD5986" w:rsidRPr="00991517">
        <w:rPr>
          <w:sz w:val="22"/>
          <w:szCs w:val="22"/>
        </w:rPr>
        <w:t>.6.1</w:t>
      </w:r>
      <w:r w:rsidR="0076618F" w:rsidRPr="00991517">
        <w:rPr>
          <w:sz w:val="22"/>
          <w:szCs w:val="22"/>
        </w:rPr>
        <w:t>. настоящего Договора.</w:t>
      </w:r>
    </w:p>
    <w:p w14:paraId="7268BFA1" w14:textId="77777777" w:rsidR="0076618F" w:rsidRPr="00991517" w:rsidRDefault="0080756C" w:rsidP="000418E5">
      <w:pPr>
        <w:ind w:firstLine="708"/>
        <w:jc w:val="both"/>
        <w:rPr>
          <w:sz w:val="22"/>
          <w:szCs w:val="22"/>
        </w:rPr>
      </w:pPr>
      <w:r w:rsidRPr="00991517">
        <w:rPr>
          <w:sz w:val="22"/>
          <w:szCs w:val="22"/>
        </w:rPr>
        <w:lastRenderedPageBreak/>
        <w:t>10</w:t>
      </w:r>
      <w:r w:rsidR="0076618F" w:rsidRPr="00991517">
        <w:rPr>
          <w:sz w:val="22"/>
          <w:szCs w:val="22"/>
        </w:rPr>
        <w:t>.3.</w:t>
      </w:r>
      <w:r w:rsidR="00816D47" w:rsidRPr="00991517">
        <w:rPr>
          <w:sz w:val="22"/>
          <w:szCs w:val="22"/>
        </w:rPr>
        <w:t> </w:t>
      </w:r>
      <w:r w:rsidR="0076618F" w:rsidRPr="00991517">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378C8ABC"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.4.</w:t>
      </w:r>
      <w:r w:rsidR="00816D47" w:rsidRPr="00991517">
        <w:rPr>
          <w:sz w:val="22"/>
          <w:szCs w:val="22"/>
        </w:rPr>
        <w:t> </w:t>
      </w:r>
      <w:r w:rsidR="0076618F" w:rsidRPr="00991517">
        <w:rPr>
          <w:sz w:val="22"/>
          <w:szCs w:val="22"/>
        </w:rPr>
        <w:t>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p>
    <w:p w14:paraId="25B322E5"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.5.</w:t>
      </w:r>
      <w:r w:rsidR="00816D47" w:rsidRPr="00991517">
        <w:rPr>
          <w:sz w:val="22"/>
          <w:szCs w:val="22"/>
        </w:rPr>
        <w:t> </w:t>
      </w:r>
      <w:r w:rsidR="0076618F" w:rsidRPr="00991517">
        <w:rPr>
          <w:sz w:val="22"/>
          <w:szCs w:val="22"/>
        </w:rPr>
        <w:t xml:space="preserve">При одностороннем отказе от исполнения Договора он считается расторгнутым с </w:t>
      </w:r>
      <w:r w:rsidR="0051368B" w:rsidRPr="00991517">
        <w:rPr>
          <w:sz w:val="22"/>
          <w:szCs w:val="22"/>
        </w:rPr>
        <w:t>даты</w:t>
      </w:r>
      <w:r w:rsidR="0076618F" w:rsidRPr="00991517">
        <w:rPr>
          <w:sz w:val="22"/>
          <w:szCs w:val="22"/>
        </w:rPr>
        <w:t xml:space="preserve"> получения одной стороной соответствующего уведомления от другой стороны.</w:t>
      </w:r>
    </w:p>
    <w:p w14:paraId="644E6170" w14:textId="77777777" w:rsidR="00606068" w:rsidRDefault="0080756C" w:rsidP="000418E5">
      <w:pPr>
        <w:ind w:firstLine="708"/>
        <w:jc w:val="both"/>
        <w:rPr>
          <w:sz w:val="22"/>
          <w:szCs w:val="22"/>
        </w:rPr>
      </w:pPr>
      <w:r w:rsidRPr="00991517">
        <w:rPr>
          <w:sz w:val="22"/>
          <w:szCs w:val="22"/>
        </w:rPr>
        <w:t>10</w:t>
      </w:r>
      <w:r w:rsidR="0076618F" w:rsidRPr="00991517">
        <w:rPr>
          <w:sz w:val="22"/>
          <w:szCs w:val="22"/>
        </w:rPr>
        <w:t>.6.</w:t>
      </w:r>
      <w:r w:rsidR="00816D47" w:rsidRPr="00991517">
        <w:rPr>
          <w:sz w:val="22"/>
          <w:szCs w:val="22"/>
        </w:rPr>
        <w:t> </w:t>
      </w:r>
      <w:r w:rsidR="0076618F" w:rsidRPr="00991517">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5C036E17" w14:textId="506FD558" w:rsidR="00606068" w:rsidRPr="00991517" w:rsidRDefault="00606068" w:rsidP="000418E5">
      <w:pPr>
        <w:pStyle w:val="af1"/>
        <w:ind w:left="0"/>
        <w:contextualSpacing w:val="0"/>
        <w:jc w:val="center"/>
        <w:rPr>
          <w:b/>
          <w:sz w:val="22"/>
          <w:szCs w:val="22"/>
        </w:rPr>
      </w:pPr>
      <w:r w:rsidRPr="00991517">
        <w:rPr>
          <w:b/>
          <w:sz w:val="22"/>
          <w:szCs w:val="22"/>
        </w:rPr>
        <w:t>11. ФОРС-МАЖОР</w:t>
      </w:r>
    </w:p>
    <w:p w14:paraId="0AA34472" w14:textId="77777777" w:rsidR="00606068" w:rsidRPr="00991517" w:rsidRDefault="00606068" w:rsidP="000418E5">
      <w:pPr>
        <w:ind w:firstLine="708"/>
        <w:jc w:val="both"/>
        <w:rPr>
          <w:sz w:val="22"/>
          <w:szCs w:val="22"/>
        </w:rPr>
      </w:pPr>
      <w:r w:rsidRPr="00991517">
        <w:rPr>
          <w:sz w:val="22"/>
          <w:szCs w:val="22"/>
        </w:rPr>
        <w:t>11.1.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348585F5" w14:textId="77777777" w:rsidR="00606068" w:rsidRPr="00991517" w:rsidRDefault="00606068" w:rsidP="000418E5">
      <w:pPr>
        <w:ind w:firstLine="708"/>
        <w:jc w:val="both"/>
        <w:rPr>
          <w:sz w:val="22"/>
          <w:szCs w:val="22"/>
        </w:rPr>
      </w:pPr>
      <w:r w:rsidRPr="00991517">
        <w:rPr>
          <w:sz w:val="22"/>
          <w:szCs w:val="22"/>
        </w:rPr>
        <w:t>11.2.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170D8DB" w14:textId="77777777" w:rsidR="00606068" w:rsidRPr="00991517" w:rsidRDefault="00606068" w:rsidP="000418E5">
      <w:pPr>
        <w:ind w:firstLine="708"/>
        <w:jc w:val="both"/>
        <w:rPr>
          <w:sz w:val="22"/>
          <w:szCs w:val="22"/>
        </w:rPr>
      </w:pPr>
      <w:r w:rsidRPr="00991517">
        <w:rPr>
          <w:sz w:val="22"/>
          <w:szCs w:val="22"/>
        </w:rPr>
        <w:t>11.3.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613BFCA8" w14:textId="77777777" w:rsidR="00606068" w:rsidRDefault="00606068" w:rsidP="000418E5">
      <w:pPr>
        <w:ind w:firstLine="708"/>
        <w:jc w:val="both"/>
        <w:rPr>
          <w:sz w:val="22"/>
          <w:szCs w:val="22"/>
        </w:rPr>
      </w:pPr>
      <w:r w:rsidRPr="00991517">
        <w:rPr>
          <w:sz w:val="22"/>
          <w:szCs w:val="22"/>
        </w:rPr>
        <w:t>11.4.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4714D7F3" w14:textId="646852FB" w:rsidR="00606068" w:rsidRDefault="00606068" w:rsidP="000418E5">
      <w:pPr>
        <w:pStyle w:val="af1"/>
        <w:ind w:left="0"/>
        <w:contextualSpacing w:val="0"/>
        <w:jc w:val="center"/>
        <w:rPr>
          <w:b/>
          <w:bCs/>
          <w:sz w:val="22"/>
          <w:szCs w:val="22"/>
        </w:rPr>
      </w:pPr>
      <w:r w:rsidRPr="00991517">
        <w:rPr>
          <w:b/>
          <w:bCs/>
          <w:sz w:val="22"/>
          <w:szCs w:val="22"/>
        </w:rPr>
        <w:t>12. АНТИКОРРУПЦИОННАЯ ОГОВОРКА</w:t>
      </w:r>
    </w:p>
    <w:p w14:paraId="05AD6FFB" w14:textId="77777777" w:rsidR="00606068" w:rsidRPr="00991517" w:rsidRDefault="00606068" w:rsidP="000418E5">
      <w:pPr>
        <w:ind w:firstLine="708"/>
        <w:jc w:val="both"/>
        <w:rPr>
          <w:sz w:val="22"/>
          <w:szCs w:val="22"/>
        </w:rPr>
      </w:pPr>
      <w:r w:rsidRPr="00991517">
        <w:rPr>
          <w:sz w:val="22"/>
          <w:szCs w:val="22"/>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9AD9678" w14:textId="77777777" w:rsidR="00606068" w:rsidRPr="00991517" w:rsidRDefault="00606068" w:rsidP="000418E5">
      <w:pPr>
        <w:ind w:firstLine="708"/>
        <w:jc w:val="both"/>
        <w:rPr>
          <w:sz w:val="22"/>
          <w:szCs w:val="22"/>
        </w:rPr>
      </w:pPr>
      <w:r w:rsidRPr="00991517">
        <w:rPr>
          <w:sz w:val="22"/>
          <w:szCs w:val="22"/>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7272D4" w14:textId="77777777" w:rsidR="00606068" w:rsidRPr="00991517" w:rsidRDefault="00606068" w:rsidP="000418E5">
      <w:pPr>
        <w:ind w:firstLine="708"/>
        <w:jc w:val="both"/>
        <w:rPr>
          <w:sz w:val="22"/>
          <w:szCs w:val="22"/>
        </w:rPr>
      </w:pPr>
      <w:r w:rsidRPr="00991517">
        <w:rPr>
          <w:sz w:val="22"/>
          <w:szCs w:val="22"/>
        </w:rPr>
        <w:t>12.3.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18AC04D0" w14:textId="77777777" w:rsidR="00606068" w:rsidRDefault="00606068" w:rsidP="000418E5">
      <w:pPr>
        <w:ind w:firstLine="708"/>
        <w:jc w:val="both"/>
        <w:rPr>
          <w:sz w:val="22"/>
          <w:szCs w:val="22"/>
        </w:rPr>
      </w:pPr>
      <w:r w:rsidRPr="00991517">
        <w:rPr>
          <w:sz w:val="22"/>
          <w:szCs w:val="22"/>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6FBD9BA" w14:textId="20C8BD3C" w:rsidR="00606068" w:rsidRPr="00991517" w:rsidRDefault="00606068" w:rsidP="000418E5">
      <w:pPr>
        <w:pStyle w:val="af1"/>
        <w:ind w:left="0"/>
        <w:contextualSpacing w:val="0"/>
        <w:jc w:val="center"/>
        <w:rPr>
          <w:b/>
          <w:sz w:val="22"/>
          <w:szCs w:val="22"/>
        </w:rPr>
      </w:pPr>
      <w:r w:rsidRPr="00991517">
        <w:rPr>
          <w:b/>
          <w:sz w:val="22"/>
          <w:szCs w:val="22"/>
        </w:rPr>
        <w:t>13. ПРОЧИЕ УСЛОВИЯ</w:t>
      </w:r>
    </w:p>
    <w:p w14:paraId="16DC94EE" w14:textId="77777777" w:rsidR="00606068" w:rsidRPr="00991517" w:rsidRDefault="00606068" w:rsidP="000418E5">
      <w:pPr>
        <w:ind w:firstLine="708"/>
        <w:jc w:val="both"/>
        <w:rPr>
          <w:sz w:val="22"/>
          <w:szCs w:val="22"/>
        </w:rPr>
      </w:pPr>
      <w:r w:rsidRPr="00991517">
        <w:rPr>
          <w:sz w:val="22"/>
          <w:szCs w:val="22"/>
        </w:rPr>
        <w:t xml:space="preserve">13.1. Стороны устанавливают, что все возможные претензии по настоящему договору должны быть рассмотрены Сторонами в течение 10 (десяти) рабочих дней с </w:t>
      </w:r>
      <w:r w:rsidR="0051368B" w:rsidRPr="00991517">
        <w:rPr>
          <w:sz w:val="22"/>
          <w:szCs w:val="22"/>
        </w:rPr>
        <w:t>даты</w:t>
      </w:r>
      <w:r w:rsidRPr="00991517">
        <w:rPr>
          <w:sz w:val="22"/>
          <w:szCs w:val="22"/>
        </w:rPr>
        <w:t xml:space="preserve"> получения претензии, но не более 30 календарных дней с </w:t>
      </w:r>
      <w:r w:rsidR="0051368B" w:rsidRPr="00991517">
        <w:rPr>
          <w:sz w:val="22"/>
          <w:szCs w:val="22"/>
        </w:rPr>
        <w:t>даты</w:t>
      </w:r>
      <w:r w:rsidRPr="00991517">
        <w:rPr>
          <w:sz w:val="22"/>
          <w:szCs w:val="22"/>
        </w:rPr>
        <w:t xml:space="preserve"> направления претензии.</w:t>
      </w:r>
    </w:p>
    <w:p w14:paraId="274A3891" w14:textId="77777777" w:rsidR="00606068" w:rsidRPr="00991517" w:rsidRDefault="00606068" w:rsidP="000418E5">
      <w:pPr>
        <w:ind w:firstLine="708"/>
        <w:jc w:val="both"/>
        <w:rPr>
          <w:sz w:val="22"/>
          <w:szCs w:val="22"/>
        </w:rPr>
      </w:pPr>
      <w:r w:rsidRPr="00991517">
        <w:rPr>
          <w:sz w:val="22"/>
          <w:szCs w:val="22"/>
        </w:rPr>
        <w:lastRenderedPageBreak/>
        <w:t>13.2.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14:paraId="6568DECD" w14:textId="77777777" w:rsidR="00606068" w:rsidRPr="00991517" w:rsidRDefault="00606068" w:rsidP="000418E5">
      <w:pPr>
        <w:ind w:firstLine="708"/>
        <w:jc w:val="both"/>
        <w:rPr>
          <w:sz w:val="22"/>
          <w:szCs w:val="22"/>
        </w:rPr>
      </w:pPr>
      <w:r w:rsidRPr="00991517">
        <w:rPr>
          <w:sz w:val="22"/>
          <w:szCs w:val="22"/>
        </w:rPr>
        <w:t>13.3. Любые изменения и дополнения к настоящему Договору вносятся в письменной форме путём подписания Дополнительного соглашения обеими Сторонами.</w:t>
      </w:r>
    </w:p>
    <w:p w14:paraId="03384D4C" w14:textId="77777777" w:rsidR="00606068" w:rsidRPr="00991517" w:rsidRDefault="00606068" w:rsidP="000418E5">
      <w:pPr>
        <w:ind w:firstLine="708"/>
        <w:jc w:val="both"/>
        <w:rPr>
          <w:sz w:val="22"/>
          <w:szCs w:val="22"/>
        </w:rPr>
      </w:pPr>
      <w:r w:rsidRPr="00991517">
        <w:rPr>
          <w:sz w:val="22"/>
          <w:szCs w:val="22"/>
        </w:rPr>
        <w:t>13.4. В случае изменения организационно-правовой формы, юридического или почтового адреса, банковских реквизитов или смены генерального директо</w:t>
      </w:r>
      <w:r w:rsidR="000418E5" w:rsidRPr="00991517">
        <w:rPr>
          <w:sz w:val="22"/>
          <w:szCs w:val="22"/>
        </w:rPr>
        <w:t>ра, каждая из Сторон обязана в течение 5 (пяти) дней</w:t>
      </w:r>
      <w:r w:rsidRPr="00991517">
        <w:rPr>
          <w:sz w:val="22"/>
          <w:szCs w:val="22"/>
        </w:rPr>
        <w:t xml:space="preserve"> срок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21FA0286" w14:textId="77777777" w:rsidR="00606068" w:rsidRPr="00991517" w:rsidRDefault="00606068" w:rsidP="000418E5">
      <w:pPr>
        <w:ind w:firstLine="708"/>
        <w:jc w:val="both"/>
        <w:rPr>
          <w:sz w:val="22"/>
          <w:szCs w:val="22"/>
        </w:rPr>
      </w:pPr>
      <w:r w:rsidRPr="00991517">
        <w:rPr>
          <w:sz w:val="22"/>
          <w:szCs w:val="22"/>
        </w:rPr>
        <w:t>13.5.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0F3FA514" w14:textId="77777777" w:rsidR="00606068" w:rsidRPr="00991517" w:rsidRDefault="00606068" w:rsidP="000418E5">
      <w:pPr>
        <w:ind w:firstLine="708"/>
        <w:jc w:val="both"/>
        <w:rPr>
          <w:sz w:val="22"/>
          <w:szCs w:val="22"/>
        </w:rPr>
      </w:pPr>
      <w:r w:rsidRPr="00991517">
        <w:rPr>
          <w:sz w:val="22"/>
          <w:szCs w:val="22"/>
        </w:rPr>
        <w:t xml:space="preserve">13.6. Поставщик в течение пяти рабочих дней с </w:t>
      </w:r>
      <w:r w:rsidR="0051368B" w:rsidRPr="00991517">
        <w:rPr>
          <w:sz w:val="22"/>
          <w:szCs w:val="22"/>
        </w:rPr>
        <w:t>даты</w:t>
      </w:r>
      <w:r w:rsidRPr="00991517">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17ACA4F1" w14:textId="77777777" w:rsidR="00606068" w:rsidRPr="00991517" w:rsidRDefault="00606068" w:rsidP="000418E5">
      <w:pPr>
        <w:ind w:firstLine="708"/>
        <w:jc w:val="both"/>
        <w:rPr>
          <w:sz w:val="22"/>
          <w:szCs w:val="22"/>
        </w:rPr>
      </w:pPr>
      <w:r w:rsidRPr="00991517">
        <w:rPr>
          <w:sz w:val="22"/>
          <w:szCs w:val="22"/>
        </w:rPr>
        <w:t>13.7.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55407FA0" w14:textId="77777777" w:rsidR="00606068" w:rsidRPr="00991517" w:rsidRDefault="00606068" w:rsidP="000418E5">
      <w:pPr>
        <w:ind w:firstLine="708"/>
        <w:jc w:val="both"/>
        <w:rPr>
          <w:sz w:val="22"/>
          <w:szCs w:val="22"/>
        </w:rPr>
      </w:pPr>
      <w:r w:rsidRPr="00991517">
        <w:rPr>
          <w:sz w:val="22"/>
          <w:szCs w:val="22"/>
        </w:rPr>
        <w:t>Вся информация, предоставленная одной из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266D014E" w14:textId="77777777" w:rsidR="00606068" w:rsidRPr="00991517" w:rsidRDefault="00606068" w:rsidP="000418E5">
      <w:pPr>
        <w:ind w:firstLine="708"/>
        <w:jc w:val="both"/>
        <w:rPr>
          <w:sz w:val="22"/>
          <w:szCs w:val="22"/>
        </w:rPr>
      </w:pPr>
      <w:r w:rsidRPr="00991517">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ED7E18E" w14:textId="77777777" w:rsidR="00606068" w:rsidRPr="00991517" w:rsidRDefault="00606068" w:rsidP="000418E5">
      <w:pPr>
        <w:ind w:firstLine="708"/>
        <w:jc w:val="both"/>
        <w:rPr>
          <w:sz w:val="22"/>
          <w:szCs w:val="22"/>
        </w:rPr>
      </w:pPr>
      <w:r w:rsidRPr="00991517">
        <w:rPr>
          <w:sz w:val="22"/>
          <w:szCs w:val="22"/>
        </w:rPr>
        <w:t>13.8.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7AF4E4B7" w14:textId="77777777" w:rsidR="00606068" w:rsidRPr="00991517" w:rsidRDefault="00606068" w:rsidP="000418E5">
      <w:pPr>
        <w:ind w:firstLine="708"/>
        <w:jc w:val="both"/>
        <w:rPr>
          <w:sz w:val="22"/>
          <w:szCs w:val="22"/>
        </w:rPr>
      </w:pPr>
      <w:r w:rsidRPr="00991517">
        <w:rPr>
          <w:sz w:val="22"/>
          <w:szCs w:val="22"/>
        </w:rPr>
        <w:t xml:space="preserve">13.9. Настоящий Договор составлен в 2-х экземплярах, имеющих равную юридическую силу, по одному для каждой из Сторон. </w:t>
      </w:r>
    </w:p>
    <w:p w14:paraId="1FF74269" w14:textId="77777777" w:rsidR="00606068" w:rsidRDefault="00606068" w:rsidP="000418E5">
      <w:pPr>
        <w:ind w:firstLine="708"/>
        <w:jc w:val="both"/>
        <w:rPr>
          <w:sz w:val="22"/>
          <w:szCs w:val="22"/>
        </w:rPr>
      </w:pPr>
      <w:r w:rsidRPr="00991517">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14:paraId="1D631F1F" w14:textId="6CEFB7E3" w:rsidR="00CE1725" w:rsidRPr="00991517" w:rsidRDefault="00CE1725" w:rsidP="000418E5">
      <w:pPr>
        <w:ind w:firstLine="708"/>
        <w:jc w:val="both"/>
        <w:rPr>
          <w:sz w:val="22"/>
          <w:szCs w:val="22"/>
        </w:rPr>
      </w:pPr>
      <w:r>
        <w:rPr>
          <w:color w:val="000000"/>
          <w:sz w:val="22"/>
          <w:szCs w:val="22"/>
          <w:shd w:val="clear" w:color="auto" w:fill="FFFFFF"/>
        </w:rPr>
        <w:t>13.10.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BBB686B" w14:textId="567271EC" w:rsidR="00547419" w:rsidRPr="00991517" w:rsidRDefault="00547419" w:rsidP="000418E5">
      <w:pPr>
        <w:ind w:firstLine="708"/>
        <w:jc w:val="both"/>
        <w:rPr>
          <w:sz w:val="22"/>
          <w:szCs w:val="22"/>
        </w:rPr>
      </w:pPr>
      <w:permStart w:id="459953538" w:edGrp="everyone"/>
      <w:r w:rsidRPr="00991517">
        <w:rPr>
          <w:sz w:val="22"/>
          <w:szCs w:val="22"/>
        </w:rPr>
        <w:t>13.1</w:t>
      </w:r>
      <w:r w:rsidR="00CE1725">
        <w:rPr>
          <w:sz w:val="22"/>
          <w:szCs w:val="22"/>
        </w:rPr>
        <w:t>1</w:t>
      </w:r>
      <w:r w:rsidRPr="00991517">
        <w:rPr>
          <w:sz w:val="22"/>
          <w:szCs w:val="22"/>
        </w:rPr>
        <w:t xml:space="preserve">. Ответственное лицо со стороны Поставщика по вопросам </w:t>
      </w:r>
      <w:r w:rsidR="000418E5" w:rsidRPr="00991517">
        <w:rPr>
          <w:sz w:val="22"/>
          <w:szCs w:val="22"/>
        </w:rPr>
        <w:t>исполнения настоящего Д</w:t>
      </w:r>
      <w:r w:rsidRPr="00991517">
        <w:rPr>
          <w:sz w:val="22"/>
          <w:szCs w:val="22"/>
        </w:rPr>
        <w:t>оговора ______________________________________</w:t>
      </w:r>
      <w:r w:rsidR="009741AE" w:rsidRPr="00991517">
        <w:rPr>
          <w:sz w:val="22"/>
          <w:szCs w:val="22"/>
        </w:rPr>
        <w:t>_ (</w:t>
      </w:r>
      <w:r w:rsidR="000418E5" w:rsidRPr="00991517">
        <w:rPr>
          <w:sz w:val="22"/>
          <w:szCs w:val="22"/>
        </w:rPr>
        <w:t>Ф.И.О.</w:t>
      </w:r>
      <w:r w:rsidR="00A66992" w:rsidRPr="00991517">
        <w:rPr>
          <w:sz w:val="22"/>
          <w:szCs w:val="22"/>
        </w:rPr>
        <w:t xml:space="preserve">, должность, </w:t>
      </w:r>
      <w:r w:rsidR="006601B7" w:rsidRPr="00991517">
        <w:rPr>
          <w:sz w:val="22"/>
          <w:szCs w:val="22"/>
        </w:rPr>
        <w:t xml:space="preserve">адрес электронной почты, телефон). </w:t>
      </w:r>
    </w:p>
    <w:p w14:paraId="0FA1CC82" w14:textId="18FD2615" w:rsidR="00606068" w:rsidRPr="00991517" w:rsidRDefault="00547419" w:rsidP="000418E5">
      <w:pPr>
        <w:ind w:firstLine="708"/>
        <w:jc w:val="both"/>
        <w:rPr>
          <w:sz w:val="22"/>
          <w:szCs w:val="22"/>
        </w:rPr>
      </w:pPr>
      <w:r w:rsidRPr="00991517">
        <w:rPr>
          <w:sz w:val="22"/>
          <w:szCs w:val="22"/>
        </w:rPr>
        <w:t xml:space="preserve">Ответственное лицо со стороны Покупателя по </w:t>
      </w:r>
      <w:r w:rsidR="000418E5" w:rsidRPr="00991517">
        <w:rPr>
          <w:sz w:val="22"/>
          <w:szCs w:val="22"/>
        </w:rPr>
        <w:t>вопросам исполнения настоящего Д</w:t>
      </w:r>
      <w:r w:rsidRPr="00991517">
        <w:rPr>
          <w:sz w:val="22"/>
          <w:szCs w:val="22"/>
        </w:rPr>
        <w:t>оговора</w:t>
      </w:r>
      <w:r w:rsidR="00A26517" w:rsidRPr="00A26517">
        <w:rPr>
          <w:color w:val="000000"/>
          <w:sz w:val="28"/>
          <w:szCs w:val="28"/>
          <w:shd w:val="clear" w:color="auto" w:fill="FFFFFF"/>
        </w:rPr>
        <w:t xml:space="preserve"> </w:t>
      </w:r>
      <w:r w:rsidR="00A26517" w:rsidRPr="00A26517">
        <w:rPr>
          <w:sz w:val="22"/>
          <w:szCs w:val="22"/>
        </w:rPr>
        <w:t>Романова Любовь Александровна, тел. (3467) 354-378, romanova@ugraavia.ru</w:t>
      </w:r>
      <w:r w:rsidR="006601B7" w:rsidRPr="00991517">
        <w:rPr>
          <w:sz w:val="22"/>
          <w:szCs w:val="22"/>
        </w:rPr>
        <w:t>.</w:t>
      </w:r>
    </w:p>
    <w:permEnd w:id="459953538"/>
    <w:p w14:paraId="4D2F3F9D" w14:textId="5206F6D4" w:rsidR="0076618F" w:rsidRPr="00991517" w:rsidRDefault="0076618F" w:rsidP="000418E5">
      <w:pPr>
        <w:ind w:firstLine="708"/>
        <w:jc w:val="both"/>
        <w:rPr>
          <w:sz w:val="22"/>
          <w:szCs w:val="22"/>
        </w:rPr>
      </w:pPr>
      <w:r w:rsidRPr="00991517">
        <w:rPr>
          <w:sz w:val="22"/>
          <w:szCs w:val="22"/>
        </w:rPr>
        <w:t>1</w:t>
      </w:r>
      <w:r w:rsidR="00F50590" w:rsidRPr="00991517">
        <w:rPr>
          <w:sz w:val="22"/>
          <w:szCs w:val="22"/>
        </w:rPr>
        <w:t>3</w:t>
      </w:r>
      <w:r w:rsidRPr="00991517">
        <w:rPr>
          <w:sz w:val="22"/>
          <w:szCs w:val="22"/>
        </w:rPr>
        <w:t>.1</w:t>
      </w:r>
      <w:r w:rsidR="00CE1725">
        <w:rPr>
          <w:sz w:val="22"/>
          <w:szCs w:val="22"/>
        </w:rPr>
        <w:t>2</w:t>
      </w:r>
      <w:r w:rsidRPr="00991517">
        <w:rPr>
          <w:sz w:val="22"/>
          <w:szCs w:val="22"/>
        </w:rPr>
        <w:t>.</w:t>
      </w:r>
      <w:r w:rsidRPr="00991517">
        <w:rPr>
          <w:sz w:val="22"/>
          <w:szCs w:val="22"/>
        </w:rPr>
        <w:tab/>
        <w:t>Настоящий Договор содержит следующие приложения, являющиеся его неотъемлемыми частями:</w:t>
      </w:r>
    </w:p>
    <w:p w14:paraId="28A84034" w14:textId="77777777" w:rsidR="00C72E04" w:rsidRPr="00991517" w:rsidRDefault="00C72E04" w:rsidP="000418E5">
      <w:pPr>
        <w:ind w:firstLine="708"/>
        <w:jc w:val="both"/>
        <w:rPr>
          <w:sz w:val="22"/>
          <w:szCs w:val="22"/>
        </w:rPr>
      </w:pPr>
      <w:permStart w:id="78533990" w:edGrp="everyone"/>
      <w:r w:rsidRPr="00991517">
        <w:rPr>
          <w:sz w:val="22"/>
          <w:szCs w:val="22"/>
        </w:rPr>
        <w:t>- Приложение № 1 – Спецификация;</w:t>
      </w:r>
    </w:p>
    <w:p w14:paraId="59B3E062" w14:textId="77777777" w:rsidR="00C72E04" w:rsidRPr="00991517" w:rsidRDefault="00C72E04" w:rsidP="000418E5">
      <w:pPr>
        <w:ind w:firstLine="708"/>
        <w:jc w:val="both"/>
        <w:rPr>
          <w:sz w:val="22"/>
          <w:szCs w:val="22"/>
        </w:rPr>
      </w:pPr>
      <w:r w:rsidRPr="00991517">
        <w:rPr>
          <w:sz w:val="22"/>
          <w:szCs w:val="22"/>
        </w:rPr>
        <w:t xml:space="preserve">- Приложение № 2 – </w:t>
      </w:r>
      <w:r w:rsidR="00967C33" w:rsidRPr="00991517">
        <w:rPr>
          <w:sz w:val="22"/>
          <w:szCs w:val="22"/>
        </w:rPr>
        <w:t>Требования к свойствам товарной продукции</w:t>
      </w:r>
      <w:r w:rsidRPr="00991517">
        <w:rPr>
          <w:sz w:val="22"/>
          <w:szCs w:val="22"/>
        </w:rPr>
        <w:t>;</w:t>
      </w:r>
    </w:p>
    <w:p w14:paraId="64B3F31B" w14:textId="77777777" w:rsidR="00C72E04" w:rsidRPr="00991517" w:rsidRDefault="00C72E04" w:rsidP="000418E5">
      <w:pPr>
        <w:ind w:firstLine="708"/>
        <w:jc w:val="both"/>
        <w:rPr>
          <w:sz w:val="22"/>
          <w:szCs w:val="22"/>
        </w:rPr>
      </w:pPr>
      <w:r w:rsidRPr="00991517">
        <w:rPr>
          <w:sz w:val="22"/>
          <w:szCs w:val="22"/>
        </w:rPr>
        <w:t>- Приложение № 3 – Форма заявки.</w:t>
      </w:r>
    </w:p>
    <w:permEnd w:id="78533990"/>
    <w:p w14:paraId="6682350A" w14:textId="77777777" w:rsidR="00D72915" w:rsidRPr="00991517" w:rsidRDefault="00D72915" w:rsidP="000418E5">
      <w:pPr>
        <w:ind w:firstLine="708"/>
        <w:jc w:val="both"/>
        <w:rPr>
          <w:sz w:val="22"/>
          <w:szCs w:val="22"/>
        </w:rPr>
      </w:pPr>
    </w:p>
    <w:p w14:paraId="2C399F7E" w14:textId="1B01CAAC" w:rsidR="00C72E04" w:rsidRPr="00991517" w:rsidRDefault="00C72E04" w:rsidP="000418E5">
      <w:pPr>
        <w:ind w:firstLine="708"/>
        <w:jc w:val="center"/>
        <w:rPr>
          <w:b/>
          <w:sz w:val="22"/>
          <w:szCs w:val="22"/>
        </w:rPr>
      </w:pPr>
      <w:r w:rsidRPr="00991517">
        <w:rPr>
          <w:b/>
          <w:sz w:val="22"/>
          <w:szCs w:val="22"/>
        </w:rPr>
        <w:t>1</w:t>
      </w:r>
      <w:r w:rsidR="00F50590" w:rsidRPr="00991517">
        <w:rPr>
          <w:b/>
          <w:sz w:val="22"/>
          <w:szCs w:val="22"/>
        </w:rPr>
        <w:t>4</w:t>
      </w:r>
      <w:r w:rsidRPr="00991517">
        <w:rPr>
          <w:b/>
          <w:sz w:val="22"/>
          <w:szCs w:val="22"/>
        </w:rPr>
        <w:t>. АДРЕСА, РЕКВИЗИТЫ И ПОДПИСИ СТОРОН</w:t>
      </w:r>
    </w:p>
    <w:p w14:paraId="2EC8DD63" w14:textId="77777777" w:rsidR="00991517" w:rsidRPr="00991517" w:rsidRDefault="00991517" w:rsidP="000418E5">
      <w:pPr>
        <w:ind w:firstLine="708"/>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7B3EEA" w:rsidRPr="007B3EEA" w14:paraId="14C31B99" w14:textId="77777777" w:rsidTr="007B3EEA">
        <w:tc>
          <w:tcPr>
            <w:tcW w:w="5098" w:type="dxa"/>
            <w:hideMark/>
          </w:tcPr>
          <w:p w14:paraId="7375C1F7" w14:textId="77777777" w:rsidR="007B3EEA" w:rsidRPr="007B3EEA" w:rsidRDefault="007B3EEA" w:rsidP="007B3EEA">
            <w:pPr>
              <w:rPr>
                <w:b/>
                <w:bCs/>
                <w:sz w:val="22"/>
                <w:szCs w:val="22"/>
              </w:rPr>
            </w:pPr>
            <w:permStart w:id="1935554642" w:edGrp="everyone"/>
            <w:r w:rsidRPr="007B3EEA">
              <w:rPr>
                <w:b/>
                <w:bCs/>
                <w:sz w:val="22"/>
                <w:szCs w:val="22"/>
              </w:rPr>
              <w:t>Поставщик:</w:t>
            </w:r>
          </w:p>
        </w:tc>
        <w:tc>
          <w:tcPr>
            <w:tcW w:w="5098" w:type="dxa"/>
            <w:hideMark/>
          </w:tcPr>
          <w:p w14:paraId="079F0C55" w14:textId="77777777" w:rsidR="007B3EEA" w:rsidRPr="007B3EEA" w:rsidRDefault="007B3EEA" w:rsidP="007B3EEA">
            <w:pPr>
              <w:rPr>
                <w:b/>
                <w:bCs/>
                <w:sz w:val="22"/>
                <w:szCs w:val="22"/>
              </w:rPr>
            </w:pPr>
            <w:r w:rsidRPr="007B3EEA">
              <w:rPr>
                <w:b/>
                <w:bCs/>
                <w:sz w:val="22"/>
                <w:szCs w:val="22"/>
              </w:rPr>
              <w:t>Покупатель:</w:t>
            </w:r>
          </w:p>
          <w:p w14:paraId="7BA8C60F" w14:textId="77777777" w:rsidR="007B3EEA" w:rsidRPr="007B3EEA" w:rsidRDefault="007B3EEA" w:rsidP="007B3EEA">
            <w:pPr>
              <w:rPr>
                <w:b/>
                <w:sz w:val="22"/>
                <w:szCs w:val="22"/>
              </w:rPr>
            </w:pPr>
            <w:r w:rsidRPr="007B3EEA">
              <w:rPr>
                <w:b/>
                <w:sz w:val="22"/>
                <w:szCs w:val="22"/>
              </w:rPr>
              <w:t>АО «Юграавиа»</w:t>
            </w:r>
          </w:p>
        </w:tc>
      </w:tr>
      <w:tr w:rsidR="007B3EEA" w:rsidRPr="008F1DE0" w14:paraId="1FE2CD08" w14:textId="77777777" w:rsidTr="007B3EEA">
        <w:tc>
          <w:tcPr>
            <w:tcW w:w="5098" w:type="dxa"/>
            <w:hideMark/>
          </w:tcPr>
          <w:p w14:paraId="1C0670A9" w14:textId="77777777" w:rsidR="007B3EEA" w:rsidRPr="007B3EEA" w:rsidRDefault="007B3EEA" w:rsidP="007B3EEA">
            <w:pPr>
              <w:rPr>
                <w:sz w:val="22"/>
                <w:szCs w:val="22"/>
              </w:rPr>
            </w:pPr>
            <w:r w:rsidRPr="007B3EEA">
              <w:rPr>
                <w:sz w:val="22"/>
                <w:szCs w:val="22"/>
              </w:rPr>
              <w:t>Юридический адрес:</w:t>
            </w:r>
          </w:p>
          <w:p w14:paraId="3E1CC016" w14:textId="77777777" w:rsidR="007B3EEA" w:rsidRPr="007B3EEA" w:rsidRDefault="007B3EEA" w:rsidP="007B3EEA">
            <w:pPr>
              <w:rPr>
                <w:sz w:val="22"/>
                <w:szCs w:val="22"/>
              </w:rPr>
            </w:pPr>
            <w:r w:rsidRPr="007B3EEA">
              <w:rPr>
                <w:sz w:val="22"/>
                <w:szCs w:val="22"/>
              </w:rPr>
              <w:t>Почтовый адрес:</w:t>
            </w:r>
          </w:p>
          <w:p w14:paraId="7001EAC6" w14:textId="77777777" w:rsidR="007B3EEA" w:rsidRPr="007B3EEA" w:rsidRDefault="007B3EEA" w:rsidP="007B3EEA">
            <w:pPr>
              <w:rPr>
                <w:sz w:val="22"/>
                <w:szCs w:val="22"/>
              </w:rPr>
            </w:pPr>
            <w:r w:rsidRPr="007B3EEA">
              <w:rPr>
                <w:sz w:val="22"/>
                <w:szCs w:val="22"/>
              </w:rPr>
              <w:t>ИНН/КПП</w:t>
            </w:r>
          </w:p>
          <w:p w14:paraId="1498A585" w14:textId="77777777" w:rsidR="007B3EEA" w:rsidRPr="007B3EEA" w:rsidRDefault="007B3EEA" w:rsidP="007B3EEA">
            <w:pPr>
              <w:rPr>
                <w:sz w:val="22"/>
                <w:szCs w:val="22"/>
              </w:rPr>
            </w:pPr>
            <w:r w:rsidRPr="007B3EEA">
              <w:rPr>
                <w:sz w:val="22"/>
                <w:szCs w:val="22"/>
              </w:rPr>
              <w:lastRenderedPageBreak/>
              <w:t>ОГРН</w:t>
            </w:r>
          </w:p>
          <w:p w14:paraId="3F128EE5" w14:textId="77777777" w:rsidR="007B3EEA" w:rsidRPr="007B3EEA" w:rsidRDefault="007B3EEA" w:rsidP="007B3EEA">
            <w:pPr>
              <w:rPr>
                <w:sz w:val="22"/>
                <w:szCs w:val="22"/>
              </w:rPr>
            </w:pPr>
            <w:r w:rsidRPr="007B3EEA">
              <w:rPr>
                <w:sz w:val="22"/>
                <w:szCs w:val="22"/>
              </w:rPr>
              <w:t>р/сч</w:t>
            </w:r>
          </w:p>
          <w:p w14:paraId="4600CE25" w14:textId="77777777" w:rsidR="007B3EEA" w:rsidRPr="007B3EEA" w:rsidRDefault="007B3EEA" w:rsidP="007B3EEA">
            <w:pPr>
              <w:rPr>
                <w:sz w:val="22"/>
                <w:szCs w:val="22"/>
              </w:rPr>
            </w:pPr>
            <w:r w:rsidRPr="007B3EEA">
              <w:rPr>
                <w:sz w:val="22"/>
                <w:szCs w:val="22"/>
              </w:rPr>
              <w:t>к/сч</w:t>
            </w:r>
          </w:p>
          <w:p w14:paraId="27F12AF3" w14:textId="77777777" w:rsidR="007B3EEA" w:rsidRPr="007B3EEA" w:rsidRDefault="007B3EEA" w:rsidP="007B3EEA">
            <w:pPr>
              <w:rPr>
                <w:sz w:val="22"/>
                <w:szCs w:val="22"/>
              </w:rPr>
            </w:pPr>
            <w:r w:rsidRPr="007B3EEA">
              <w:rPr>
                <w:sz w:val="22"/>
                <w:szCs w:val="22"/>
              </w:rPr>
              <w:t>БИК</w:t>
            </w:r>
          </w:p>
          <w:p w14:paraId="6A096705" w14:textId="77777777" w:rsidR="007B3EEA" w:rsidRPr="007B3EEA" w:rsidRDefault="007B3EEA" w:rsidP="007B3EEA">
            <w:pPr>
              <w:rPr>
                <w:sz w:val="22"/>
                <w:szCs w:val="22"/>
              </w:rPr>
            </w:pPr>
            <w:r w:rsidRPr="007B3EEA">
              <w:rPr>
                <w:sz w:val="22"/>
                <w:szCs w:val="22"/>
              </w:rPr>
              <w:t>Банк</w:t>
            </w:r>
          </w:p>
          <w:p w14:paraId="05C2143F" w14:textId="77777777" w:rsidR="007B3EEA" w:rsidRPr="007B3EEA" w:rsidRDefault="007B3EEA" w:rsidP="007B3EEA">
            <w:pPr>
              <w:rPr>
                <w:sz w:val="22"/>
                <w:szCs w:val="22"/>
              </w:rPr>
            </w:pPr>
            <w:r w:rsidRPr="007B3EEA">
              <w:rPr>
                <w:sz w:val="22"/>
                <w:szCs w:val="22"/>
              </w:rPr>
              <w:t>Тел.:</w:t>
            </w:r>
          </w:p>
          <w:p w14:paraId="018F57CF" w14:textId="77777777" w:rsidR="007B3EEA" w:rsidRPr="007B3EEA" w:rsidRDefault="007B3EEA" w:rsidP="007B3EEA">
            <w:pPr>
              <w:rPr>
                <w:sz w:val="22"/>
                <w:szCs w:val="22"/>
                <w:lang w:val="en-US"/>
              </w:rPr>
            </w:pPr>
            <w:r w:rsidRPr="007B3EEA">
              <w:rPr>
                <w:sz w:val="22"/>
                <w:szCs w:val="22"/>
                <w:lang w:val="en-US"/>
              </w:rPr>
              <w:t xml:space="preserve">E-mail: </w:t>
            </w:r>
          </w:p>
        </w:tc>
        <w:tc>
          <w:tcPr>
            <w:tcW w:w="5098" w:type="dxa"/>
            <w:hideMark/>
          </w:tcPr>
          <w:p w14:paraId="73284609" w14:textId="77777777" w:rsidR="007B3EEA" w:rsidRPr="007B3EEA" w:rsidRDefault="007B3EEA" w:rsidP="007B3EEA">
            <w:pPr>
              <w:rPr>
                <w:sz w:val="22"/>
                <w:szCs w:val="22"/>
              </w:rPr>
            </w:pPr>
            <w:r w:rsidRPr="007B3EEA">
              <w:rPr>
                <w:sz w:val="22"/>
                <w:szCs w:val="22"/>
              </w:rPr>
              <w:lastRenderedPageBreak/>
              <w:t xml:space="preserve">Юридический адрес: 628012, ХМАО-Югра, </w:t>
            </w:r>
          </w:p>
          <w:p w14:paraId="6B13BD0E" w14:textId="77777777" w:rsidR="007B3EEA" w:rsidRPr="007B3EEA" w:rsidRDefault="007B3EEA" w:rsidP="007B3EEA">
            <w:pPr>
              <w:rPr>
                <w:sz w:val="22"/>
                <w:szCs w:val="22"/>
              </w:rPr>
            </w:pPr>
            <w:r w:rsidRPr="007B3EEA">
              <w:rPr>
                <w:sz w:val="22"/>
                <w:szCs w:val="22"/>
              </w:rPr>
              <w:t>г. Ханты-Мансийск, территория аэропорт</w:t>
            </w:r>
          </w:p>
          <w:p w14:paraId="6F48BC24" w14:textId="77777777" w:rsidR="007B3EEA" w:rsidRPr="007B3EEA" w:rsidRDefault="007B3EEA" w:rsidP="007B3EEA">
            <w:pPr>
              <w:rPr>
                <w:sz w:val="22"/>
                <w:szCs w:val="22"/>
              </w:rPr>
            </w:pPr>
            <w:r w:rsidRPr="007B3EEA">
              <w:rPr>
                <w:sz w:val="22"/>
                <w:szCs w:val="22"/>
              </w:rPr>
              <w:t>ИНН/КПП 8601053210/860101001</w:t>
            </w:r>
          </w:p>
          <w:p w14:paraId="5466AD3C" w14:textId="77777777" w:rsidR="007B3EEA" w:rsidRPr="007B3EEA" w:rsidRDefault="007B3EEA" w:rsidP="007B3EEA">
            <w:pPr>
              <w:rPr>
                <w:sz w:val="22"/>
                <w:szCs w:val="22"/>
              </w:rPr>
            </w:pPr>
            <w:r w:rsidRPr="007B3EEA">
              <w:rPr>
                <w:sz w:val="22"/>
                <w:szCs w:val="22"/>
              </w:rPr>
              <w:lastRenderedPageBreak/>
              <w:t>ОГРН 1148601002109</w:t>
            </w:r>
          </w:p>
          <w:p w14:paraId="6AC989D7"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50B9E39B"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065D9DBC"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р/сч. 40702810767460084910</w:t>
            </w:r>
          </w:p>
          <w:p w14:paraId="5078E267"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48927098" w14:textId="77777777" w:rsidR="008F1DE0"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к/сч</w:t>
            </w:r>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64C66F25" w14:textId="62A396DD" w:rsidR="007B3EEA" w:rsidRPr="007B3EEA" w:rsidRDefault="007B3EEA" w:rsidP="007B3EEA">
            <w:pPr>
              <w:rPr>
                <w:sz w:val="22"/>
                <w:szCs w:val="22"/>
              </w:rPr>
            </w:pPr>
            <w:r w:rsidRPr="007B3EEA">
              <w:rPr>
                <w:sz w:val="22"/>
                <w:szCs w:val="22"/>
              </w:rPr>
              <w:t>Тел.: (3467) 354-216, 354-</w:t>
            </w:r>
            <w:r w:rsidR="00A26517">
              <w:rPr>
                <w:sz w:val="22"/>
                <w:szCs w:val="22"/>
              </w:rPr>
              <w:t>378</w:t>
            </w:r>
          </w:p>
          <w:p w14:paraId="2BA2CEC3" w14:textId="21E01343" w:rsidR="007B3EEA" w:rsidRPr="005C385F" w:rsidRDefault="007B3EEA" w:rsidP="007B3EEA">
            <w:pPr>
              <w:rPr>
                <w:sz w:val="22"/>
                <w:szCs w:val="22"/>
              </w:rPr>
            </w:pPr>
            <w:r w:rsidRPr="007B3EEA">
              <w:rPr>
                <w:sz w:val="22"/>
                <w:szCs w:val="22"/>
                <w:lang w:val="en-US"/>
              </w:rPr>
              <w:t>E</w:t>
            </w:r>
            <w:r w:rsidRPr="005C385F">
              <w:rPr>
                <w:sz w:val="22"/>
                <w:szCs w:val="22"/>
              </w:rPr>
              <w:t>-</w:t>
            </w:r>
            <w:r w:rsidRPr="007B3EEA">
              <w:rPr>
                <w:sz w:val="22"/>
                <w:szCs w:val="22"/>
                <w:lang w:val="en-US"/>
              </w:rPr>
              <w:t>mail</w:t>
            </w:r>
            <w:r w:rsidRPr="005C385F">
              <w:rPr>
                <w:sz w:val="22"/>
                <w:szCs w:val="22"/>
              </w:rPr>
              <w:t xml:space="preserve">: </w:t>
            </w:r>
            <w:r w:rsidRPr="007B3EEA">
              <w:rPr>
                <w:sz w:val="22"/>
                <w:szCs w:val="22"/>
                <w:lang w:val="en-US"/>
              </w:rPr>
              <w:t>info</w:t>
            </w:r>
            <w:r w:rsidRPr="005C385F">
              <w:rPr>
                <w:sz w:val="22"/>
                <w:szCs w:val="22"/>
              </w:rPr>
              <w:t>@</w:t>
            </w:r>
            <w:r w:rsidRPr="007B3EEA">
              <w:rPr>
                <w:sz w:val="22"/>
                <w:szCs w:val="22"/>
                <w:lang w:val="en-US"/>
              </w:rPr>
              <w:t>ugraavia</w:t>
            </w:r>
            <w:r w:rsidRPr="005C385F">
              <w:rPr>
                <w:sz w:val="22"/>
                <w:szCs w:val="22"/>
              </w:rPr>
              <w:t>.</w:t>
            </w:r>
            <w:r w:rsidRPr="007B3EEA">
              <w:rPr>
                <w:sz w:val="22"/>
                <w:szCs w:val="22"/>
                <w:lang w:val="en-US"/>
              </w:rPr>
              <w:t>ru</w:t>
            </w:r>
          </w:p>
        </w:tc>
      </w:tr>
      <w:tr w:rsidR="007B3EEA" w:rsidRPr="007B3EEA" w14:paraId="244E62C7" w14:textId="77777777" w:rsidTr="007B3EEA">
        <w:tc>
          <w:tcPr>
            <w:tcW w:w="5098" w:type="dxa"/>
          </w:tcPr>
          <w:p w14:paraId="5AE07C9A" w14:textId="77777777" w:rsidR="007B3EEA" w:rsidRPr="005C385F" w:rsidRDefault="007B3EEA" w:rsidP="007B3EEA">
            <w:pPr>
              <w:rPr>
                <w:sz w:val="22"/>
                <w:szCs w:val="22"/>
              </w:rPr>
            </w:pPr>
          </w:p>
          <w:p w14:paraId="711911D5" w14:textId="77777777" w:rsidR="007B3EEA" w:rsidRPr="005C385F" w:rsidRDefault="007B3EEA" w:rsidP="007B3EEA">
            <w:pPr>
              <w:rPr>
                <w:sz w:val="22"/>
                <w:szCs w:val="22"/>
              </w:rPr>
            </w:pPr>
          </w:p>
          <w:p w14:paraId="69CE1C2D" w14:textId="77777777" w:rsidR="007B3EEA" w:rsidRPr="007B3EEA" w:rsidRDefault="007B3EEA" w:rsidP="007B3EEA">
            <w:pPr>
              <w:rPr>
                <w:sz w:val="22"/>
                <w:szCs w:val="22"/>
              </w:rPr>
            </w:pPr>
            <w:r w:rsidRPr="007B3EEA">
              <w:rPr>
                <w:sz w:val="22"/>
                <w:szCs w:val="22"/>
              </w:rPr>
              <w:t>__________</w:t>
            </w:r>
          </w:p>
          <w:p w14:paraId="231BD7AC" w14:textId="77777777" w:rsidR="007B3EEA" w:rsidRPr="007B3EEA" w:rsidRDefault="007B3EEA" w:rsidP="007B3EEA">
            <w:pPr>
              <w:rPr>
                <w:sz w:val="22"/>
                <w:szCs w:val="22"/>
                <w:lang w:val="en-US"/>
              </w:rPr>
            </w:pPr>
          </w:p>
          <w:p w14:paraId="7E2D957B" w14:textId="77777777" w:rsidR="007B3EEA" w:rsidRPr="007B3EEA" w:rsidRDefault="007B3EEA" w:rsidP="007B3EEA">
            <w:pPr>
              <w:rPr>
                <w:sz w:val="22"/>
                <w:szCs w:val="22"/>
                <w:lang w:val="en-US"/>
              </w:rPr>
            </w:pPr>
          </w:p>
          <w:p w14:paraId="35CC9222" w14:textId="77777777" w:rsidR="007B3EEA" w:rsidRPr="007B3EEA" w:rsidRDefault="007B3EEA" w:rsidP="007B3EEA">
            <w:pPr>
              <w:rPr>
                <w:sz w:val="22"/>
                <w:szCs w:val="22"/>
              </w:rPr>
            </w:pPr>
            <w:r w:rsidRPr="007B3EEA">
              <w:rPr>
                <w:sz w:val="22"/>
                <w:szCs w:val="22"/>
              </w:rPr>
              <w:t>_______________ /_____________/</w:t>
            </w:r>
          </w:p>
          <w:p w14:paraId="040F0556" w14:textId="77777777" w:rsidR="007B3EEA" w:rsidRPr="007B3EEA" w:rsidRDefault="007B3EEA" w:rsidP="007B3EEA">
            <w:pPr>
              <w:rPr>
                <w:sz w:val="22"/>
                <w:szCs w:val="22"/>
              </w:rPr>
            </w:pPr>
            <w:r w:rsidRPr="007B3EEA">
              <w:rPr>
                <w:sz w:val="22"/>
                <w:szCs w:val="22"/>
              </w:rPr>
              <w:t>«___»___________20___ г.</w:t>
            </w:r>
          </w:p>
          <w:p w14:paraId="4F4C65B2" w14:textId="77777777" w:rsidR="007B3EEA" w:rsidRPr="007B3EEA" w:rsidRDefault="007B3EEA" w:rsidP="007B3EEA">
            <w:pPr>
              <w:rPr>
                <w:sz w:val="22"/>
                <w:szCs w:val="22"/>
              </w:rPr>
            </w:pPr>
            <w:r w:rsidRPr="007B3EEA">
              <w:rPr>
                <w:sz w:val="22"/>
                <w:szCs w:val="22"/>
              </w:rPr>
              <w:t xml:space="preserve">           м.п.</w:t>
            </w:r>
          </w:p>
        </w:tc>
        <w:tc>
          <w:tcPr>
            <w:tcW w:w="5098" w:type="dxa"/>
          </w:tcPr>
          <w:p w14:paraId="40E63302" w14:textId="77777777" w:rsidR="007B3EEA" w:rsidRPr="007B3EEA" w:rsidRDefault="007B3EEA" w:rsidP="007B3EEA">
            <w:pPr>
              <w:rPr>
                <w:sz w:val="22"/>
                <w:szCs w:val="22"/>
              </w:rPr>
            </w:pPr>
          </w:p>
          <w:p w14:paraId="5A3FA94B" w14:textId="77777777" w:rsidR="007B3EEA" w:rsidRPr="007B3EEA" w:rsidRDefault="007B3EEA" w:rsidP="007B3EEA">
            <w:pPr>
              <w:rPr>
                <w:sz w:val="22"/>
                <w:szCs w:val="22"/>
              </w:rPr>
            </w:pPr>
          </w:p>
          <w:p w14:paraId="574E8CB8" w14:textId="77777777" w:rsidR="007B3EEA" w:rsidRPr="007B3EEA" w:rsidRDefault="007B3EEA" w:rsidP="007B3EEA">
            <w:pPr>
              <w:rPr>
                <w:sz w:val="22"/>
                <w:szCs w:val="22"/>
              </w:rPr>
            </w:pPr>
            <w:r w:rsidRPr="007B3EEA">
              <w:rPr>
                <w:sz w:val="22"/>
                <w:szCs w:val="22"/>
              </w:rPr>
              <w:t>Генеральный директор</w:t>
            </w:r>
          </w:p>
          <w:p w14:paraId="7B794CF3" w14:textId="77777777" w:rsidR="007B3EEA" w:rsidRPr="007B3EEA" w:rsidRDefault="007B3EEA" w:rsidP="007B3EEA">
            <w:pPr>
              <w:rPr>
                <w:sz w:val="22"/>
                <w:szCs w:val="22"/>
              </w:rPr>
            </w:pPr>
          </w:p>
          <w:p w14:paraId="778A0BDF" w14:textId="77777777" w:rsidR="007B3EEA" w:rsidRPr="007B3EEA" w:rsidRDefault="007B3EEA" w:rsidP="007B3EEA">
            <w:pPr>
              <w:rPr>
                <w:sz w:val="22"/>
                <w:szCs w:val="22"/>
              </w:rPr>
            </w:pPr>
          </w:p>
          <w:p w14:paraId="05F6651F" w14:textId="77777777" w:rsidR="007B3EEA" w:rsidRPr="007B3EEA" w:rsidRDefault="007B3EEA" w:rsidP="007B3EEA">
            <w:pPr>
              <w:rPr>
                <w:sz w:val="22"/>
                <w:szCs w:val="22"/>
              </w:rPr>
            </w:pPr>
            <w:r w:rsidRPr="007B3EEA">
              <w:rPr>
                <w:sz w:val="22"/>
                <w:szCs w:val="22"/>
              </w:rPr>
              <w:t>_______________ / А.Ю. Качура /</w:t>
            </w:r>
          </w:p>
          <w:p w14:paraId="58921A85" w14:textId="77777777" w:rsidR="007B3EEA" w:rsidRPr="007B3EEA" w:rsidRDefault="007B3EEA" w:rsidP="007B3EEA">
            <w:pPr>
              <w:rPr>
                <w:sz w:val="22"/>
                <w:szCs w:val="22"/>
              </w:rPr>
            </w:pPr>
            <w:r w:rsidRPr="007B3EEA">
              <w:rPr>
                <w:sz w:val="22"/>
                <w:szCs w:val="22"/>
              </w:rPr>
              <w:t>«___»___________20___ г.</w:t>
            </w:r>
          </w:p>
          <w:p w14:paraId="78104C5C" w14:textId="77777777" w:rsidR="007B3EEA" w:rsidRPr="007B3EEA" w:rsidRDefault="007B3EEA" w:rsidP="007B3EEA">
            <w:pPr>
              <w:rPr>
                <w:sz w:val="22"/>
                <w:szCs w:val="22"/>
              </w:rPr>
            </w:pPr>
            <w:r w:rsidRPr="007B3EEA">
              <w:rPr>
                <w:sz w:val="22"/>
                <w:szCs w:val="22"/>
              </w:rPr>
              <w:t xml:space="preserve">           м.п.</w:t>
            </w:r>
          </w:p>
        </w:tc>
      </w:tr>
      <w:permEnd w:id="1935554642"/>
    </w:tbl>
    <w:p w14:paraId="46BE74C7" w14:textId="77777777" w:rsidR="00C72E04" w:rsidRPr="00991517" w:rsidRDefault="00C72E04" w:rsidP="000418E5">
      <w:pPr>
        <w:rPr>
          <w:sz w:val="22"/>
          <w:szCs w:val="22"/>
        </w:rPr>
      </w:pPr>
    </w:p>
    <w:p w14:paraId="1392C100" w14:textId="77777777" w:rsidR="000418E5" w:rsidRPr="00991517" w:rsidRDefault="000418E5">
      <w:pPr>
        <w:spacing w:after="160" w:line="259" w:lineRule="auto"/>
        <w:rPr>
          <w:b/>
          <w:sz w:val="22"/>
          <w:szCs w:val="22"/>
        </w:rPr>
      </w:pPr>
      <w:r w:rsidRPr="00991517">
        <w:rPr>
          <w:b/>
          <w:sz w:val="22"/>
          <w:szCs w:val="22"/>
        </w:rPr>
        <w:br w:type="page"/>
      </w:r>
    </w:p>
    <w:p w14:paraId="0002D427" w14:textId="77777777" w:rsidR="00C72E04" w:rsidRPr="00991517" w:rsidRDefault="00C72E04" w:rsidP="000418E5">
      <w:pPr>
        <w:jc w:val="right"/>
        <w:rPr>
          <w:b/>
          <w:sz w:val="22"/>
          <w:szCs w:val="22"/>
        </w:rPr>
      </w:pPr>
      <w:permStart w:id="669015677" w:edGrp="everyone"/>
      <w:r w:rsidRPr="00991517">
        <w:rPr>
          <w:b/>
          <w:sz w:val="22"/>
          <w:szCs w:val="22"/>
        </w:rPr>
        <w:lastRenderedPageBreak/>
        <w:t>Приложение № 1</w:t>
      </w:r>
    </w:p>
    <w:p w14:paraId="6496EF65" w14:textId="50CED76B"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0D6AD8D3" w14:textId="2C2B0CB6"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374405C1" w14:textId="77777777" w:rsidR="00C72E04" w:rsidRPr="00991517" w:rsidRDefault="00C72E04" w:rsidP="000418E5">
      <w:pPr>
        <w:rPr>
          <w:sz w:val="22"/>
          <w:szCs w:val="22"/>
        </w:rPr>
      </w:pPr>
    </w:p>
    <w:p w14:paraId="479D8592" w14:textId="77777777" w:rsidR="00C72E04" w:rsidRPr="00991517" w:rsidRDefault="00C72E04" w:rsidP="000418E5">
      <w:pPr>
        <w:jc w:val="center"/>
        <w:rPr>
          <w:sz w:val="22"/>
          <w:szCs w:val="22"/>
        </w:rPr>
      </w:pPr>
      <w:r w:rsidRPr="00991517">
        <w:rPr>
          <w:sz w:val="22"/>
          <w:szCs w:val="22"/>
        </w:rPr>
        <w:t>Спецификация</w:t>
      </w:r>
    </w:p>
    <w:p w14:paraId="0119FE52" w14:textId="77777777" w:rsidR="00EC03C9" w:rsidRPr="00991517" w:rsidRDefault="00EC03C9" w:rsidP="000418E5">
      <w:pPr>
        <w:rPr>
          <w:sz w:val="22"/>
          <w:szCs w:val="2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08"/>
        <w:gridCol w:w="1979"/>
        <w:gridCol w:w="1134"/>
        <w:gridCol w:w="852"/>
        <w:gridCol w:w="1134"/>
        <w:gridCol w:w="1701"/>
        <w:gridCol w:w="1984"/>
        <w:gridCol w:w="1276"/>
        <w:gridCol w:w="6"/>
      </w:tblGrid>
      <w:tr w:rsidR="00377EE4" w:rsidRPr="00991517" w14:paraId="56946903"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D3E3FD1" w14:textId="77777777" w:rsidR="00377EE4" w:rsidRPr="00991517" w:rsidRDefault="00377EE4" w:rsidP="000418E5">
            <w:pPr>
              <w:jc w:val="center"/>
              <w:rPr>
                <w:b/>
                <w:sz w:val="22"/>
                <w:szCs w:val="22"/>
                <w:lang w:eastAsia="en-US"/>
              </w:rPr>
            </w:pPr>
            <w:bookmarkStart w:id="3" w:name="_Hlk86241906"/>
            <w:r w:rsidRPr="00991517">
              <w:rPr>
                <w:b/>
                <w:sz w:val="22"/>
                <w:szCs w:val="22"/>
                <w:lang w:eastAsia="en-US"/>
              </w:rPr>
              <w:t>N п/п</w:t>
            </w:r>
          </w:p>
        </w:tc>
        <w:tc>
          <w:tcPr>
            <w:tcW w:w="2287" w:type="dxa"/>
            <w:gridSpan w:val="2"/>
            <w:tcBorders>
              <w:top w:val="single" w:sz="4" w:space="0" w:color="auto"/>
              <w:left w:val="single" w:sz="4" w:space="0" w:color="auto"/>
              <w:bottom w:val="single" w:sz="4" w:space="0" w:color="auto"/>
              <w:right w:val="single" w:sz="4" w:space="0" w:color="auto"/>
            </w:tcBorders>
            <w:vAlign w:val="center"/>
            <w:hideMark/>
          </w:tcPr>
          <w:p w14:paraId="38231F53" w14:textId="77777777" w:rsidR="00377EE4" w:rsidRPr="00991517" w:rsidRDefault="00377EE4" w:rsidP="000418E5">
            <w:pPr>
              <w:jc w:val="center"/>
              <w:rPr>
                <w:b/>
                <w:sz w:val="22"/>
                <w:szCs w:val="22"/>
                <w:lang w:eastAsia="en-US"/>
              </w:rPr>
            </w:pPr>
            <w:r w:rsidRPr="00991517">
              <w:rPr>
                <w:b/>
                <w:sz w:val="22"/>
                <w:szCs w:val="22"/>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5A413BA6" w14:textId="660CA20A" w:rsidR="00377EE4" w:rsidRPr="00991517" w:rsidRDefault="00377EE4" w:rsidP="000418E5">
            <w:pPr>
              <w:jc w:val="center"/>
              <w:rPr>
                <w:b/>
                <w:sz w:val="22"/>
                <w:szCs w:val="22"/>
                <w:lang w:eastAsia="en-US"/>
              </w:rPr>
            </w:pPr>
            <w:r>
              <w:rPr>
                <w:b/>
                <w:sz w:val="22"/>
                <w:szCs w:val="22"/>
                <w:lang w:eastAsia="en-US"/>
              </w:rPr>
              <w:t>Страна происхождения товара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367595C2" w14:textId="47C7E24B" w:rsidR="00377EE4" w:rsidRPr="00991517" w:rsidRDefault="00377EE4" w:rsidP="000418E5">
            <w:pPr>
              <w:jc w:val="center"/>
              <w:rPr>
                <w:b/>
                <w:sz w:val="22"/>
                <w:szCs w:val="22"/>
                <w:lang w:eastAsia="en-US"/>
              </w:rPr>
            </w:pPr>
            <w:r w:rsidRPr="00991517">
              <w:rPr>
                <w:b/>
                <w:sz w:val="22"/>
                <w:szCs w:val="22"/>
                <w:lang w:eastAsia="en-US"/>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F0ED0" w14:textId="77777777" w:rsidR="00377EE4" w:rsidRPr="00991517" w:rsidRDefault="00377EE4" w:rsidP="000418E5">
            <w:pPr>
              <w:jc w:val="center"/>
              <w:rPr>
                <w:b/>
                <w:sz w:val="22"/>
                <w:szCs w:val="22"/>
                <w:lang w:eastAsia="en-US"/>
              </w:rPr>
            </w:pPr>
            <w:r w:rsidRPr="00991517">
              <w:rPr>
                <w:b/>
                <w:sz w:val="22"/>
                <w:szCs w:val="22"/>
                <w:lang w:eastAsia="en-US"/>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E82B82" w14:textId="77777777" w:rsidR="00377EE4" w:rsidRPr="00991517" w:rsidRDefault="00377EE4" w:rsidP="000418E5">
            <w:pPr>
              <w:jc w:val="center"/>
              <w:rPr>
                <w:b/>
                <w:sz w:val="22"/>
                <w:szCs w:val="22"/>
                <w:lang w:eastAsia="en-US"/>
              </w:rPr>
            </w:pPr>
            <w:r w:rsidRPr="00991517">
              <w:rPr>
                <w:b/>
                <w:sz w:val="22"/>
                <w:szCs w:val="22"/>
                <w:lang w:eastAsia="en-US"/>
              </w:rPr>
              <w:t>Остаточный срок годности, не менее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490A50" w14:textId="77777777" w:rsidR="00377EE4" w:rsidRPr="00991517" w:rsidRDefault="00377EE4" w:rsidP="000418E5">
            <w:pPr>
              <w:jc w:val="center"/>
              <w:rPr>
                <w:b/>
                <w:sz w:val="22"/>
                <w:szCs w:val="22"/>
                <w:lang w:eastAsia="en-US"/>
              </w:rPr>
            </w:pPr>
            <w:r w:rsidRPr="00991517">
              <w:rPr>
                <w:b/>
                <w:sz w:val="22"/>
                <w:szCs w:val="22"/>
                <w:lang w:eastAsia="en-US"/>
              </w:rPr>
              <w:t>Цена единицы товара, (с учетом НДС /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D7815" w14:textId="77777777" w:rsidR="00377EE4" w:rsidRPr="00991517" w:rsidRDefault="00377EE4" w:rsidP="000418E5">
            <w:pPr>
              <w:jc w:val="center"/>
              <w:rPr>
                <w:b/>
                <w:sz w:val="22"/>
                <w:szCs w:val="22"/>
                <w:lang w:eastAsia="en-US"/>
              </w:rPr>
            </w:pPr>
            <w:r w:rsidRPr="00991517">
              <w:rPr>
                <w:b/>
                <w:sz w:val="22"/>
                <w:szCs w:val="22"/>
                <w:lang w:eastAsia="en-US"/>
              </w:rPr>
              <w:t>Общая стоимость (с учетом НДС / без НДС), руб.</w:t>
            </w:r>
          </w:p>
        </w:tc>
      </w:tr>
      <w:tr w:rsidR="00377EE4" w:rsidRPr="00991517" w14:paraId="3108F3FF"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168D7873" w14:textId="77777777" w:rsidR="00377EE4" w:rsidRPr="00991517" w:rsidRDefault="00377EE4" w:rsidP="000418E5">
            <w:pPr>
              <w:numPr>
                <w:ilvl w:val="0"/>
                <w:numId w:val="24"/>
              </w:numPr>
              <w:autoSpaceDN w:val="0"/>
              <w:ind w:left="0"/>
              <w:jc w:val="center"/>
              <w:rPr>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C529DE2"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E73A7BC"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187FB33B" w14:textId="139A386F"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0BA6E3"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80E451B"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8ED95AA"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D939005" w14:textId="77777777" w:rsidR="00377EE4" w:rsidRPr="00991517" w:rsidRDefault="00377EE4" w:rsidP="000418E5">
            <w:pPr>
              <w:jc w:val="center"/>
              <w:rPr>
                <w:rFonts w:eastAsiaTheme="minorHAnsi"/>
                <w:sz w:val="22"/>
                <w:szCs w:val="22"/>
                <w:lang w:eastAsia="en-US"/>
              </w:rPr>
            </w:pPr>
          </w:p>
        </w:tc>
      </w:tr>
      <w:tr w:rsidR="00377EE4" w:rsidRPr="00991517" w14:paraId="0655C280"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8551DB"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8A21EB0"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EA3DAAF"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7E8047DC" w14:textId="55F68D9E"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A51C1EE"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97671"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71871DF"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FD55620" w14:textId="77777777" w:rsidR="00377EE4" w:rsidRPr="00991517" w:rsidRDefault="00377EE4" w:rsidP="000418E5">
            <w:pPr>
              <w:jc w:val="center"/>
              <w:rPr>
                <w:rFonts w:eastAsiaTheme="minorHAnsi"/>
                <w:sz w:val="22"/>
                <w:szCs w:val="22"/>
                <w:lang w:eastAsia="en-US"/>
              </w:rPr>
            </w:pPr>
          </w:p>
        </w:tc>
      </w:tr>
      <w:tr w:rsidR="00377EE4" w:rsidRPr="00991517" w14:paraId="085373F9"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231356CF"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7F6006B"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EE893F"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737ACBB4" w14:textId="1F09682F"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8E5B97E"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009EF6A"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602C2E5"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2FB936D" w14:textId="77777777" w:rsidR="00377EE4" w:rsidRPr="00991517" w:rsidRDefault="00377EE4" w:rsidP="000418E5">
            <w:pPr>
              <w:jc w:val="center"/>
              <w:rPr>
                <w:rFonts w:eastAsiaTheme="minorHAnsi"/>
                <w:sz w:val="22"/>
                <w:szCs w:val="22"/>
                <w:lang w:eastAsia="en-US"/>
              </w:rPr>
            </w:pPr>
          </w:p>
        </w:tc>
      </w:tr>
      <w:tr w:rsidR="00377EE4" w:rsidRPr="00991517" w14:paraId="5F9510D0"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0494D3DB"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C902C19"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8C2EA5"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1F8AAD5" w14:textId="48141C3D"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BBE619A"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1B341F0"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60C59E8"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E1E82E" w14:textId="77777777" w:rsidR="00377EE4" w:rsidRPr="00991517" w:rsidRDefault="00377EE4" w:rsidP="000418E5">
            <w:pPr>
              <w:jc w:val="center"/>
              <w:rPr>
                <w:rFonts w:eastAsiaTheme="minorHAnsi"/>
                <w:sz w:val="22"/>
                <w:szCs w:val="22"/>
                <w:lang w:eastAsia="en-US"/>
              </w:rPr>
            </w:pPr>
          </w:p>
        </w:tc>
      </w:tr>
      <w:tr w:rsidR="00377EE4" w:rsidRPr="00991517" w14:paraId="16AB7D2B"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74B2EF2D"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0F8E759B"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FF12C18"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7427048" w14:textId="0AE64BA8"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ADA641A"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73F3381"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257530C"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19C51C" w14:textId="77777777" w:rsidR="00377EE4" w:rsidRPr="00991517" w:rsidRDefault="00377EE4" w:rsidP="000418E5">
            <w:pPr>
              <w:jc w:val="center"/>
              <w:rPr>
                <w:rFonts w:eastAsiaTheme="minorHAnsi"/>
                <w:sz w:val="22"/>
                <w:szCs w:val="22"/>
                <w:lang w:eastAsia="en-US"/>
              </w:rPr>
            </w:pPr>
          </w:p>
        </w:tc>
      </w:tr>
      <w:tr w:rsidR="00377EE4" w:rsidRPr="00991517" w14:paraId="18A56B5F"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4BEDA4BA"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6D53FB2"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89CC193"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DF97E7B" w14:textId="22357A2C"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762767"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AD2517E"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C84A16C"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731B2CF" w14:textId="77777777" w:rsidR="00377EE4" w:rsidRPr="00991517" w:rsidRDefault="00377EE4" w:rsidP="000418E5">
            <w:pPr>
              <w:jc w:val="center"/>
              <w:rPr>
                <w:rFonts w:eastAsiaTheme="minorHAnsi"/>
                <w:sz w:val="22"/>
                <w:szCs w:val="22"/>
                <w:lang w:eastAsia="en-US"/>
              </w:rPr>
            </w:pPr>
          </w:p>
        </w:tc>
      </w:tr>
      <w:tr w:rsidR="00377EE4" w:rsidRPr="00991517" w14:paraId="2F0F0FBE" w14:textId="77777777" w:rsidTr="00377EE4">
        <w:trPr>
          <w:trHeight w:val="17"/>
          <w:jc w:val="center"/>
        </w:trPr>
        <w:tc>
          <w:tcPr>
            <w:tcW w:w="850" w:type="dxa"/>
            <w:gridSpan w:val="2"/>
            <w:tcBorders>
              <w:top w:val="single" w:sz="4" w:space="0" w:color="auto"/>
              <w:left w:val="single" w:sz="4" w:space="0" w:color="auto"/>
              <w:bottom w:val="single" w:sz="4" w:space="0" w:color="auto"/>
              <w:right w:val="single" w:sz="4" w:space="0" w:color="auto"/>
            </w:tcBorders>
          </w:tcPr>
          <w:p w14:paraId="12A9ABD3" w14:textId="77777777" w:rsidR="00377EE4" w:rsidRPr="00991517" w:rsidRDefault="00377EE4" w:rsidP="000418E5">
            <w:pPr>
              <w:jc w:val="right"/>
              <w:rPr>
                <w:rFonts w:eastAsiaTheme="minorHAnsi"/>
                <w:sz w:val="22"/>
                <w:szCs w:val="22"/>
                <w:lang w:eastAsia="en-US"/>
              </w:rPr>
            </w:pPr>
          </w:p>
        </w:tc>
        <w:tc>
          <w:tcPr>
            <w:tcW w:w="8784" w:type="dxa"/>
            <w:gridSpan w:val="6"/>
            <w:tcBorders>
              <w:top w:val="single" w:sz="4" w:space="0" w:color="auto"/>
              <w:left w:val="single" w:sz="4" w:space="0" w:color="auto"/>
              <w:bottom w:val="single" w:sz="4" w:space="0" w:color="auto"/>
              <w:right w:val="single" w:sz="4" w:space="0" w:color="auto"/>
            </w:tcBorders>
            <w:vAlign w:val="center"/>
            <w:hideMark/>
          </w:tcPr>
          <w:p w14:paraId="1D14C985" w14:textId="30BB0B35" w:rsidR="00377EE4" w:rsidRPr="00991517" w:rsidRDefault="00377EE4" w:rsidP="000418E5">
            <w:pPr>
              <w:jc w:val="right"/>
              <w:rPr>
                <w:rFonts w:eastAsiaTheme="minorHAnsi"/>
                <w:sz w:val="22"/>
                <w:szCs w:val="22"/>
                <w:lang w:eastAsia="en-US"/>
              </w:rPr>
            </w:pPr>
            <w:r w:rsidRPr="00991517">
              <w:rPr>
                <w:rFonts w:eastAsiaTheme="minorHAnsi"/>
                <w:sz w:val="22"/>
                <w:szCs w:val="22"/>
                <w:lang w:eastAsia="en-US"/>
              </w:rPr>
              <w:t>ИТОГО:</w:t>
            </w:r>
          </w:p>
          <w:p w14:paraId="4183BB06" w14:textId="77777777" w:rsidR="00377EE4" w:rsidRPr="00991517" w:rsidRDefault="00377EE4" w:rsidP="000418E5">
            <w:pPr>
              <w:jc w:val="right"/>
              <w:rPr>
                <w:rFonts w:eastAsiaTheme="minorHAnsi"/>
                <w:sz w:val="22"/>
                <w:szCs w:val="22"/>
                <w:lang w:eastAsia="en-US"/>
              </w:rPr>
            </w:pPr>
            <w:r w:rsidRPr="00991517">
              <w:rPr>
                <w:rFonts w:eastAsiaTheme="minorHAnsi"/>
                <w:sz w:val="22"/>
                <w:szCs w:val="22"/>
                <w:lang w:eastAsia="en-US"/>
              </w:rPr>
              <w:t>В том числе НДС/без учета НДС:</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5AAA87F" w14:textId="77777777" w:rsidR="00377EE4" w:rsidRPr="00991517" w:rsidRDefault="00377EE4" w:rsidP="000418E5">
            <w:pPr>
              <w:jc w:val="center"/>
              <w:rPr>
                <w:rFonts w:eastAsiaTheme="minorHAnsi"/>
                <w:sz w:val="22"/>
                <w:szCs w:val="22"/>
                <w:lang w:eastAsia="en-US"/>
              </w:rPr>
            </w:pPr>
          </w:p>
        </w:tc>
        <w:bookmarkEnd w:id="3"/>
      </w:tr>
    </w:tbl>
    <w:p w14:paraId="6FDBAC62" w14:textId="77777777" w:rsidR="00C72E04" w:rsidRPr="00991517" w:rsidRDefault="00C72E04" w:rsidP="000418E5">
      <w:pPr>
        <w:rPr>
          <w:sz w:val="22"/>
          <w:szCs w:val="22"/>
        </w:rPr>
      </w:pPr>
    </w:p>
    <w:p w14:paraId="59712CED" w14:textId="77777777" w:rsidR="00C72E04" w:rsidRPr="00991517" w:rsidRDefault="00C72E04" w:rsidP="000418E5">
      <w:pPr>
        <w:rPr>
          <w:sz w:val="22"/>
          <w:szCs w:val="22"/>
        </w:rPr>
      </w:pPr>
    </w:p>
    <w:p w14:paraId="65D56DB7" w14:textId="77777777" w:rsidR="00C72E04" w:rsidRPr="00991517" w:rsidRDefault="00C72E04" w:rsidP="000418E5">
      <w:pPr>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442BEA" w:rsidRPr="00991517" w14:paraId="75B026C4" w14:textId="77777777" w:rsidTr="0094248F">
        <w:tc>
          <w:tcPr>
            <w:tcW w:w="5098" w:type="dxa"/>
          </w:tcPr>
          <w:p w14:paraId="47DEFBB8" w14:textId="77777777" w:rsidR="00D72915" w:rsidRPr="00991517" w:rsidRDefault="00D72915" w:rsidP="000418E5">
            <w:pPr>
              <w:jc w:val="center"/>
              <w:rPr>
                <w:b/>
                <w:sz w:val="22"/>
                <w:szCs w:val="22"/>
              </w:rPr>
            </w:pPr>
            <w:r w:rsidRPr="00991517">
              <w:rPr>
                <w:b/>
                <w:sz w:val="22"/>
                <w:szCs w:val="22"/>
              </w:rPr>
              <w:t>Поставщик:</w:t>
            </w:r>
          </w:p>
          <w:p w14:paraId="506B8D72" w14:textId="77777777" w:rsidR="00D72915" w:rsidRPr="00991517" w:rsidRDefault="00D72915" w:rsidP="000418E5">
            <w:pPr>
              <w:jc w:val="center"/>
              <w:rPr>
                <w:b/>
                <w:sz w:val="22"/>
                <w:szCs w:val="22"/>
              </w:rPr>
            </w:pPr>
          </w:p>
          <w:p w14:paraId="491E32D1" w14:textId="77777777" w:rsidR="00D72915" w:rsidRPr="00991517" w:rsidRDefault="00D72915" w:rsidP="000418E5">
            <w:pPr>
              <w:jc w:val="center"/>
              <w:rPr>
                <w:b/>
                <w:sz w:val="22"/>
                <w:szCs w:val="22"/>
              </w:rPr>
            </w:pPr>
          </w:p>
          <w:p w14:paraId="2690650D" w14:textId="77777777" w:rsidR="00D72915" w:rsidRPr="00991517" w:rsidRDefault="00D72915" w:rsidP="000418E5">
            <w:pPr>
              <w:jc w:val="center"/>
              <w:rPr>
                <w:b/>
                <w:sz w:val="22"/>
                <w:szCs w:val="22"/>
              </w:rPr>
            </w:pPr>
          </w:p>
          <w:p w14:paraId="0C81777F" w14:textId="77777777" w:rsidR="00D72915" w:rsidRPr="00991517" w:rsidRDefault="00D72915" w:rsidP="000418E5">
            <w:pPr>
              <w:jc w:val="center"/>
              <w:rPr>
                <w:b/>
                <w:sz w:val="22"/>
                <w:szCs w:val="22"/>
              </w:rPr>
            </w:pPr>
            <w:r w:rsidRPr="00991517">
              <w:rPr>
                <w:b/>
                <w:sz w:val="22"/>
                <w:szCs w:val="22"/>
              </w:rPr>
              <w:t>_______________ /               /</w:t>
            </w:r>
          </w:p>
          <w:p w14:paraId="5DD1F975" w14:textId="77777777" w:rsidR="00D72915" w:rsidRPr="00991517" w:rsidRDefault="00D72915" w:rsidP="000418E5">
            <w:pPr>
              <w:rPr>
                <w:b/>
                <w:sz w:val="22"/>
                <w:szCs w:val="22"/>
              </w:rPr>
            </w:pPr>
            <w:r w:rsidRPr="00991517">
              <w:rPr>
                <w:b/>
                <w:sz w:val="22"/>
                <w:szCs w:val="22"/>
              </w:rPr>
              <w:t xml:space="preserve">                                м.п.</w:t>
            </w:r>
          </w:p>
        </w:tc>
        <w:tc>
          <w:tcPr>
            <w:tcW w:w="5098" w:type="dxa"/>
          </w:tcPr>
          <w:p w14:paraId="5B5BF1CB" w14:textId="77777777" w:rsidR="00D72915" w:rsidRPr="00991517" w:rsidRDefault="00D72915" w:rsidP="000418E5">
            <w:pPr>
              <w:jc w:val="center"/>
              <w:rPr>
                <w:b/>
                <w:sz w:val="22"/>
                <w:szCs w:val="22"/>
              </w:rPr>
            </w:pPr>
            <w:r w:rsidRPr="00991517">
              <w:rPr>
                <w:b/>
                <w:sz w:val="22"/>
                <w:szCs w:val="22"/>
              </w:rPr>
              <w:t>Покупатель:</w:t>
            </w:r>
          </w:p>
          <w:p w14:paraId="7157CEFC" w14:textId="77777777" w:rsidR="00D72915" w:rsidRPr="00991517" w:rsidRDefault="00D72915" w:rsidP="000418E5">
            <w:pPr>
              <w:jc w:val="center"/>
              <w:rPr>
                <w:b/>
                <w:sz w:val="22"/>
                <w:szCs w:val="22"/>
              </w:rPr>
            </w:pPr>
            <w:r w:rsidRPr="00991517">
              <w:rPr>
                <w:b/>
                <w:sz w:val="22"/>
                <w:szCs w:val="22"/>
              </w:rPr>
              <w:t>АО «Юграавиа»</w:t>
            </w:r>
          </w:p>
          <w:p w14:paraId="50AC9C5F" w14:textId="77777777" w:rsidR="00D72915" w:rsidRPr="00991517" w:rsidRDefault="00D72915" w:rsidP="000418E5">
            <w:pPr>
              <w:jc w:val="center"/>
              <w:rPr>
                <w:b/>
                <w:sz w:val="22"/>
                <w:szCs w:val="22"/>
              </w:rPr>
            </w:pPr>
          </w:p>
          <w:p w14:paraId="08F7C80D" w14:textId="77777777" w:rsidR="00D72915" w:rsidRPr="00991517" w:rsidRDefault="00D72915" w:rsidP="000418E5">
            <w:pPr>
              <w:jc w:val="center"/>
              <w:rPr>
                <w:b/>
                <w:sz w:val="22"/>
                <w:szCs w:val="22"/>
              </w:rPr>
            </w:pPr>
          </w:p>
          <w:p w14:paraId="24C23E8A" w14:textId="77777777" w:rsidR="00D72915" w:rsidRPr="00991517" w:rsidRDefault="00D72915" w:rsidP="000418E5">
            <w:pPr>
              <w:jc w:val="center"/>
              <w:rPr>
                <w:b/>
                <w:sz w:val="22"/>
                <w:szCs w:val="22"/>
              </w:rPr>
            </w:pPr>
            <w:r w:rsidRPr="00991517">
              <w:rPr>
                <w:b/>
                <w:sz w:val="22"/>
                <w:szCs w:val="22"/>
              </w:rPr>
              <w:t>_______________ / А.Ю. Качура /</w:t>
            </w:r>
          </w:p>
          <w:p w14:paraId="4AE6073A" w14:textId="77777777" w:rsidR="00D72915" w:rsidRPr="00991517" w:rsidRDefault="00D72915" w:rsidP="000418E5">
            <w:pPr>
              <w:rPr>
                <w:b/>
                <w:sz w:val="22"/>
                <w:szCs w:val="22"/>
              </w:rPr>
            </w:pPr>
            <w:r w:rsidRPr="00991517">
              <w:rPr>
                <w:b/>
                <w:sz w:val="22"/>
                <w:szCs w:val="22"/>
              </w:rPr>
              <w:t xml:space="preserve">                           м.п.</w:t>
            </w:r>
          </w:p>
        </w:tc>
      </w:tr>
    </w:tbl>
    <w:p w14:paraId="01CC2039" w14:textId="77777777" w:rsidR="00C72E04" w:rsidRPr="00991517" w:rsidRDefault="00C72E04" w:rsidP="000418E5">
      <w:pPr>
        <w:rPr>
          <w:sz w:val="22"/>
          <w:szCs w:val="22"/>
        </w:rPr>
      </w:pPr>
    </w:p>
    <w:p w14:paraId="0EFCD74B" w14:textId="77777777" w:rsidR="00D26A28" w:rsidRPr="00991517" w:rsidRDefault="00D26A28" w:rsidP="000418E5">
      <w:pPr>
        <w:rPr>
          <w:sz w:val="22"/>
          <w:szCs w:val="22"/>
        </w:rPr>
      </w:pPr>
    </w:p>
    <w:p w14:paraId="14DC0EA6" w14:textId="77777777" w:rsidR="00D26A28" w:rsidRPr="00991517" w:rsidRDefault="00D26A28" w:rsidP="000418E5">
      <w:pPr>
        <w:rPr>
          <w:sz w:val="22"/>
          <w:szCs w:val="22"/>
        </w:rPr>
      </w:pPr>
    </w:p>
    <w:p w14:paraId="592ABBD6" w14:textId="77777777" w:rsidR="00C72E04" w:rsidRPr="00991517" w:rsidRDefault="00C72E04" w:rsidP="000418E5">
      <w:pPr>
        <w:rPr>
          <w:sz w:val="22"/>
          <w:szCs w:val="22"/>
        </w:rPr>
      </w:pPr>
    </w:p>
    <w:p w14:paraId="5774F029" w14:textId="77777777" w:rsidR="00D26A28" w:rsidRPr="00991517" w:rsidRDefault="00D26A28">
      <w:pPr>
        <w:spacing w:after="160" w:line="259" w:lineRule="auto"/>
        <w:rPr>
          <w:b/>
          <w:sz w:val="22"/>
          <w:szCs w:val="22"/>
        </w:rPr>
      </w:pPr>
      <w:r w:rsidRPr="00991517">
        <w:rPr>
          <w:b/>
          <w:sz w:val="22"/>
          <w:szCs w:val="22"/>
        </w:rPr>
        <w:br w:type="page"/>
      </w:r>
    </w:p>
    <w:p w14:paraId="3C2E328E" w14:textId="77777777" w:rsidR="00C72E04" w:rsidRPr="00991517" w:rsidRDefault="00C72E04" w:rsidP="000418E5">
      <w:pPr>
        <w:jc w:val="right"/>
        <w:rPr>
          <w:b/>
          <w:sz w:val="22"/>
          <w:szCs w:val="22"/>
        </w:rPr>
      </w:pPr>
      <w:r w:rsidRPr="00991517">
        <w:rPr>
          <w:b/>
          <w:sz w:val="22"/>
          <w:szCs w:val="22"/>
        </w:rPr>
        <w:lastRenderedPageBreak/>
        <w:t>Приложение № 2</w:t>
      </w:r>
    </w:p>
    <w:p w14:paraId="67D330DA" w14:textId="18B7ABA5"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2C061208" w14:textId="5A7FFA43"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2F1CA08F" w14:textId="584F6379" w:rsidR="00FF64F8" w:rsidRPr="00991517" w:rsidRDefault="00FF64F8" w:rsidP="000418E5">
      <w:pPr>
        <w:jc w:val="right"/>
        <w:rPr>
          <w:b/>
          <w:sz w:val="22"/>
          <w:szCs w:val="22"/>
        </w:rPr>
      </w:pPr>
    </w:p>
    <w:p w14:paraId="05E4AFD1" w14:textId="6446E115" w:rsidR="00B054C4" w:rsidRPr="00B054C4" w:rsidRDefault="00007050" w:rsidP="00B054C4">
      <w:pPr>
        <w:jc w:val="center"/>
        <w:rPr>
          <w:rFonts w:eastAsia="Calibri"/>
          <w:b/>
          <w:sz w:val="22"/>
          <w:szCs w:val="22"/>
        </w:rPr>
      </w:pPr>
      <w:r w:rsidRPr="00991517">
        <w:rPr>
          <w:rFonts w:eastAsia="Calibri"/>
          <w:b/>
          <w:sz w:val="22"/>
          <w:szCs w:val="22"/>
        </w:rPr>
        <w:t xml:space="preserve">Требования к свойствам </w:t>
      </w:r>
      <w:r w:rsidR="004E2248" w:rsidRPr="00991517">
        <w:rPr>
          <w:rFonts w:eastAsia="Calibri"/>
          <w:b/>
          <w:sz w:val="22"/>
          <w:szCs w:val="22"/>
        </w:rPr>
        <w:t>товарной продукции</w:t>
      </w:r>
    </w:p>
    <w:p w14:paraId="3139A5AA" w14:textId="77777777" w:rsidR="00B054C4" w:rsidRPr="00B054C4" w:rsidRDefault="00B054C4" w:rsidP="00B054C4">
      <w:pPr>
        <w:jc w:val="center"/>
        <w:rPr>
          <w:bCs/>
          <w:sz w:val="22"/>
          <w:szCs w:val="22"/>
        </w:rPr>
      </w:pPr>
      <w:r w:rsidRPr="00B054C4">
        <w:rPr>
          <w:bCs/>
          <w:sz w:val="22"/>
          <w:szCs w:val="22"/>
        </w:rPr>
        <w:t>Поставка товаров для торгового отдела: кофе для аппаратов и кофемашин</w:t>
      </w:r>
    </w:p>
    <w:p w14:paraId="0B954234" w14:textId="77777777" w:rsidR="00B054C4" w:rsidRPr="007942F1" w:rsidRDefault="00B054C4" w:rsidP="00B054C4">
      <w:pPr>
        <w:jc w:val="center"/>
        <w:rPr>
          <w:rFonts w:eastAsia="Calibri"/>
          <w:bCs/>
          <w:sz w:val="24"/>
          <w:szCs w:val="24"/>
          <w:highlight w:val="yellow"/>
          <w:lang w:eastAsia="en-US"/>
        </w:rPr>
      </w:pP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959"/>
        <w:gridCol w:w="7189"/>
      </w:tblGrid>
      <w:tr w:rsidR="00B054C4" w:rsidRPr="00B054C4" w14:paraId="0752D2AD" w14:textId="77777777" w:rsidTr="00B054C4">
        <w:trPr>
          <w:trHeight w:val="326"/>
          <w:jc w:val="center"/>
        </w:trPr>
        <w:tc>
          <w:tcPr>
            <w:tcW w:w="302" w:type="pct"/>
            <w:noWrap/>
            <w:vAlign w:val="center"/>
          </w:tcPr>
          <w:p w14:paraId="78197764"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1</w:t>
            </w:r>
          </w:p>
        </w:tc>
        <w:tc>
          <w:tcPr>
            <w:tcW w:w="1006" w:type="pct"/>
          </w:tcPr>
          <w:p w14:paraId="04062181"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Предмет закупки</w:t>
            </w:r>
          </w:p>
        </w:tc>
        <w:tc>
          <w:tcPr>
            <w:tcW w:w="3692" w:type="pct"/>
            <w:noWrap/>
          </w:tcPr>
          <w:p w14:paraId="7A40142C"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t>Поставка товаров для торгового отдела: кофе для аппаратов и кофемашин</w:t>
            </w:r>
          </w:p>
        </w:tc>
      </w:tr>
      <w:tr w:rsidR="00B054C4" w:rsidRPr="00B054C4" w14:paraId="50E2BB84" w14:textId="77777777" w:rsidTr="00B054C4">
        <w:trPr>
          <w:trHeight w:val="564"/>
          <w:jc w:val="center"/>
        </w:trPr>
        <w:tc>
          <w:tcPr>
            <w:tcW w:w="302" w:type="pct"/>
            <w:noWrap/>
            <w:vAlign w:val="center"/>
          </w:tcPr>
          <w:p w14:paraId="0F68DF89"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2</w:t>
            </w:r>
          </w:p>
        </w:tc>
        <w:tc>
          <w:tcPr>
            <w:tcW w:w="1006" w:type="pct"/>
          </w:tcPr>
          <w:p w14:paraId="10E84443" w14:textId="0F42918D" w:rsidR="00B054C4" w:rsidRPr="00B054C4" w:rsidRDefault="00B054C4" w:rsidP="0029404B">
            <w:pPr>
              <w:rPr>
                <w:rFonts w:eastAsia="Calibri"/>
                <w:bCs/>
                <w:sz w:val="22"/>
                <w:szCs w:val="22"/>
                <w:lang w:eastAsia="en-US"/>
              </w:rPr>
            </w:pPr>
            <w:r w:rsidRPr="00B054C4">
              <w:rPr>
                <w:rFonts w:eastAsia="Calibri"/>
                <w:bCs/>
                <w:sz w:val="22"/>
                <w:szCs w:val="22"/>
                <w:lang w:eastAsia="en-US"/>
              </w:rPr>
              <w:t>Объем поставки</w:t>
            </w:r>
          </w:p>
        </w:tc>
        <w:tc>
          <w:tcPr>
            <w:tcW w:w="3692" w:type="pct"/>
            <w:noWrap/>
          </w:tcPr>
          <w:p w14:paraId="398F7E08" w14:textId="1CDBF2A9" w:rsidR="00B054C4" w:rsidRPr="00B054C4" w:rsidRDefault="00B054C4" w:rsidP="0029404B">
            <w:pPr>
              <w:jc w:val="both"/>
              <w:rPr>
                <w:rFonts w:eastAsia="Calibri"/>
                <w:bCs/>
                <w:sz w:val="22"/>
                <w:szCs w:val="22"/>
                <w:lang w:eastAsia="en-US"/>
              </w:rPr>
            </w:pPr>
            <w:r w:rsidRPr="00B054C4">
              <w:rPr>
                <w:bCs/>
                <w:sz w:val="22"/>
                <w:szCs w:val="22"/>
                <w:shd w:val="clear" w:color="auto" w:fill="FFFFFF"/>
              </w:rPr>
              <w:t>Общий объем поставки товаров изложен в Приложении №1 к техническому заданию.</w:t>
            </w:r>
            <w:r w:rsidR="00133226">
              <w:rPr>
                <w:bCs/>
                <w:sz w:val="22"/>
                <w:szCs w:val="22"/>
                <w:shd w:val="clear" w:color="auto" w:fill="FFFFFF"/>
              </w:rPr>
              <w:t xml:space="preserve"> </w:t>
            </w:r>
            <w:r w:rsidRPr="00B054C4">
              <w:rPr>
                <w:bCs/>
                <w:sz w:val="22"/>
                <w:szCs w:val="22"/>
                <w:shd w:val="clear" w:color="auto" w:fill="FFFFFF"/>
              </w:rPr>
              <w:t>Объем поставляемой партии товаров будет определяться по выборке продукции Заказчиком. Фактическое количество товара (Приложение №1 к Техническому заданию) может меняться в зависимости от потребностей Заказчика в рамках ассортимента, согласованного сторонами, без превышения цены единицы товара, а также общей стоимости договора.</w:t>
            </w:r>
          </w:p>
        </w:tc>
      </w:tr>
      <w:tr w:rsidR="00B054C4" w:rsidRPr="00B054C4" w14:paraId="631A4ED5" w14:textId="77777777" w:rsidTr="0025530A">
        <w:trPr>
          <w:trHeight w:val="483"/>
          <w:jc w:val="center"/>
        </w:trPr>
        <w:tc>
          <w:tcPr>
            <w:tcW w:w="302" w:type="pct"/>
            <w:noWrap/>
            <w:vAlign w:val="center"/>
          </w:tcPr>
          <w:p w14:paraId="2540A327"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3</w:t>
            </w:r>
          </w:p>
        </w:tc>
        <w:tc>
          <w:tcPr>
            <w:tcW w:w="1006" w:type="pct"/>
          </w:tcPr>
          <w:p w14:paraId="48447279" w14:textId="496E9664" w:rsidR="00B054C4" w:rsidRPr="00B054C4" w:rsidRDefault="00B054C4" w:rsidP="0029404B">
            <w:pPr>
              <w:rPr>
                <w:rFonts w:eastAsia="Calibri"/>
                <w:bCs/>
                <w:sz w:val="22"/>
                <w:szCs w:val="22"/>
                <w:lang w:eastAsia="en-US"/>
              </w:rPr>
            </w:pPr>
            <w:r w:rsidRPr="00B054C4">
              <w:rPr>
                <w:rFonts w:eastAsia="Calibri"/>
                <w:bCs/>
                <w:sz w:val="22"/>
                <w:szCs w:val="22"/>
                <w:lang w:eastAsia="en-US"/>
              </w:rPr>
              <w:t>Назначение товара</w:t>
            </w:r>
          </w:p>
        </w:tc>
        <w:tc>
          <w:tcPr>
            <w:tcW w:w="3692" w:type="pct"/>
            <w:noWrap/>
          </w:tcPr>
          <w:p w14:paraId="04E8693F"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t>Товар для обеспечения бесперебойной работы торговых точек</w:t>
            </w:r>
          </w:p>
        </w:tc>
      </w:tr>
      <w:tr w:rsidR="00B054C4" w:rsidRPr="00B054C4" w14:paraId="4497A5E2" w14:textId="77777777" w:rsidTr="00B054C4">
        <w:trPr>
          <w:trHeight w:val="830"/>
          <w:jc w:val="center"/>
        </w:trPr>
        <w:tc>
          <w:tcPr>
            <w:tcW w:w="302" w:type="pct"/>
            <w:noWrap/>
            <w:vAlign w:val="center"/>
          </w:tcPr>
          <w:p w14:paraId="034F1D05"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4</w:t>
            </w:r>
          </w:p>
        </w:tc>
        <w:tc>
          <w:tcPr>
            <w:tcW w:w="1006" w:type="pct"/>
          </w:tcPr>
          <w:p w14:paraId="124C1F8F"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Сроки поставки товара</w:t>
            </w:r>
          </w:p>
        </w:tc>
        <w:tc>
          <w:tcPr>
            <w:tcW w:w="3692" w:type="pct"/>
            <w:noWrap/>
          </w:tcPr>
          <w:p w14:paraId="0D635C99" w14:textId="77777777" w:rsidR="00B054C4" w:rsidRPr="00B054C4" w:rsidRDefault="00B054C4" w:rsidP="0029404B">
            <w:pPr>
              <w:jc w:val="both"/>
              <w:rPr>
                <w:bCs/>
                <w:sz w:val="22"/>
                <w:szCs w:val="22"/>
              </w:rPr>
            </w:pPr>
            <w:r w:rsidRPr="00B054C4">
              <w:rPr>
                <w:bCs/>
                <w:sz w:val="22"/>
                <w:szCs w:val="22"/>
                <w:lang w:eastAsia="en-US"/>
              </w:rPr>
              <w:t>Поставка товара осуществляется по заявкам Покупателя. Срок поставки партии составляет 3 (три) рабочих дня с даты подтверждения заявки Поставщиком</w:t>
            </w:r>
            <w:r w:rsidRPr="00B054C4">
              <w:rPr>
                <w:bCs/>
                <w:sz w:val="22"/>
                <w:szCs w:val="22"/>
              </w:rPr>
              <w:t>.</w:t>
            </w:r>
          </w:p>
          <w:p w14:paraId="37E418C9" w14:textId="77777777" w:rsidR="00B054C4" w:rsidRPr="00B054C4" w:rsidRDefault="00B054C4" w:rsidP="0029404B">
            <w:pPr>
              <w:jc w:val="both"/>
              <w:rPr>
                <w:rFonts w:eastAsia="Calibri"/>
                <w:bCs/>
                <w:sz w:val="22"/>
                <w:szCs w:val="22"/>
                <w:lang w:eastAsia="en-US"/>
              </w:rPr>
            </w:pPr>
            <w:r w:rsidRPr="00B054C4">
              <w:rPr>
                <w:bCs/>
                <w:sz w:val="22"/>
                <w:szCs w:val="22"/>
              </w:rPr>
              <w:t xml:space="preserve">Период поставки: </w:t>
            </w:r>
            <w:r w:rsidRPr="00B054C4">
              <w:rPr>
                <w:bCs/>
                <w:kern w:val="1"/>
                <w:sz w:val="22"/>
                <w:szCs w:val="22"/>
                <w:lang w:eastAsia="ar-SA"/>
              </w:rPr>
              <w:t>с даты заключения договора по 31 декабря 2026 года.</w:t>
            </w:r>
          </w:p>
        </w:tc>
      </w:tr>
      <w:tr w:rsidR="00B054C4" w:rsidRPr="00B054C4" w14:paraId="69FF6291" w14:textId="77777777" w:rsidTr="0025530A">
        <w:trPr>
          <w:trHeight w:val="491"/>
          <w:jc w:val="center"/>
        </w:trPr>
        <w:tc>
          <w:tcPr>
            <w:tcW w:w="302" w:type="pct"/>
            <w:noWrap/>
            <w:vAlign w:val="center"/>
          </w:tcPr>
          <w:p w14:paraId="08C39C95"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5</w:t>
            </w:r>
          </w:p>
        </w:tc>
        <w:tc>
          <w:tcPr>
            <w:tcW w:w="1006" w:type="pct"/>
          </w:tcPr>
          <w:p w14:paraId="589ADF23"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Место поставки товара</w:t>
            </w:r>
          </w:p>
        </w:tc>
        <w:tc>
          <w:tcPr>
            <w:tcW w:w="3692" w:type="pct"/>
            <w:noWrap/>
          </w:tcPr>
          <w:p w14:paraId="486F1EDA"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t>628012, ХМАО-Югра, г. Ханты-Мансийск, территория Аэропорт, склад торгового отдела</w:t>
            </w:r>
          </w:p>
        </w:tc>
      </w:tr>
      <w:tr w:rsidR="00B054C4" w:rsidRPr="00B054C4" w14:paraId="6CE6F141" w14:textId="77777777" w:rsidTr="00B054C4">
        <w:trPr>
          <w:trHeight w:val="892"/>
          <w:jc w:val="center"/>
        </w:trPr>
        <w:tc>
          <w:tcPr>
            <w:tcW w:w="302" w:type="pct"/>
            <w:noWrap/>
            <w:vAlign w:val="center"/>
          </w:tcPr>
          <w:p w14:paraId="0575388F"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6</w:t>
            </w:r>
          </w:p>
        </w:tc>
        <w:tc>
          <w:tcPr>
            <w:tcW w:w="1006" w:type="pct"/>
          </w:tcPr>
          <w:p w14:paraId="6E86648F"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Технические, функциональные характеристики объекта закупки</w:t>
            </w:r>
          </w:p>
        </w:tc>
        <w:tc>
          <w:tcPr>
            <w:tcW w:w="3692" w:type="pct"/>
            <w:noWrap/>
          </w:tcPr>
          <w:p w14:paraId="34CCB80A" w14:textId="77777777" w:rsidR="00B054C4" w:rsidRPr="00B054C4" w:rsidRDefault="00B054C4" w:rsidP="0029404B">
            <w:pPr>
              <w:jc w:val="both"/>
              <w:rPr>
                <w:bCs/>
                <w:sz w:val="22"/>
                <w:szCs w:val="22"/>
              </w:rPr>
            </w:pPr>
            <w:r w:rsidRPr="00B054C4">
              <w:rPr>
                <w:bCs/>
                <w:sz w:val="22"/>
                <w:szCs w:val="22"/>
              </w:rPr>
              <w:t>Поставляемый Товар должен соответствовать наименованию и техническим характеристиками в соответствии с Приложением №1 к Техническому заданию.</w:t>
            </w:r>
          </w:p>
          <w:p w14:paraId="2CBD154D" w14:textId="77777777" w:rsidR="00B054C4" w:rsidRPr="00B054C4" w:rsidRDefault="00B054C4" w:rsidP="0029404B">
            <w:pPr>
              <w:jc w:val="both"/>
              <w:rPr>
                <w:bCs/>
                <w:sz w:val="22"/>
                <w:szCs w:val="22"/>
              </w:rPr>
            </w:pPr>
            <w:r w:rsidRPr="00B054C4">
              <w:rPr>
                <w:bCs/>
                <w:sz w:val="22"/>
                <w:szCs w:val="22"/>
              </w:rPr>
              <w:t>Поставщик гарантирует качество поставляемого Товара и обязуется поставлять Заказчику Товар со сроком годности не менее чем 75 процентов от даты изготовления Товара.</w:t>
            </w:r>
          </w:p>
        </w:tc>
      </w:tr>
      <w:tr w:rsidR="00B054C4" w:rsidRPr="00B054C4" w14:paraId="2A2CA2F7" w14:textId="77777777" w:rsidTr="00B054C4">
        <w:trPr>
          <w:trHeight w:val="892"/>
          <w:jc w:val="center"/>
        </w:trPr>
        <w:tc>
          <w:tcPr>
            <w:tcW w:w="302" w:type="pct"/>
            <w:noWrap/>
            <w:vAlign w:val="center"/>
          </w:tcPr>
          <w:p w14:paraId="72C232FC"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7</w:t>
            </w:r>
          </w:p>
        </w:tc>
        <w:tc>
          <w:tcPr>
            <w:tcW w:w="1006" w:type="pct"/>
          </w:tcPr>
          <w:p w14:paraId="1F2AEECD"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Требования по выполнению сопутствующих работ, оказанию сопутствующих услуг</w:t>
            </w:r>
          </w:p>
        </w:tc>
        <w:tc>
          <w:tcPr>
            <w:tcW w:w="3692" w:type="pct"/>
            <w:noWrap/>
          </w:tcPr>
          <w:p w14:paraId="4D17EEB0" w14:textId="77777777" w:rsidR="00B054C4" w:rsidRPr="00B054C4" w:rsidRDefault="00B054C4" w:rsidP="0029404B">
            <w:pPr>
              <w:jc w:val="both"/>
              <w:rPr>
                <w:bCs/>
                <w:sz w:val="22"/>
                <w:szCs w:val="22"/>
              </w:rPr>
            </w:pPr>
            <w:r w:rsidRPr="00B054C4">
              <w:rPr>
                <w:bCs/>
                <w:sz w:val="22"/>
                <w:szCs w:val="22"/>
              </w:rPr>
              <w:t>- разгрузка товара производится силами поставщика.</w:t>
            </w:r>
          </w:p>
        </w:tc>
      </w:tr>
      <w:tr w:rsidR="00B054C4" w:rsidRPr="00B054C4" w14:paraId="185D7EDD" w14:textId="77777777" w:rsidTr="00B054C4">
        <w:trPr>
          <w:trHeight w:val="1103"/>
          <w:jc w:val="center"/>
        </w:trPr>
        <w:tc>
          <w:tcPr>
            <w:tcW w:w="302" w:type="pct"/>
            <w:noWrap/>
            <w:vAlign w:val="center"/>
          </w:tcPr>
          <w:p w14:paraId="0D74AD15" w14:textId="77777777" w:rsidR="00B054C4" w:rsidRPr="00B054C4" w:rsidRDefault="00B054C4" w:rsidP="0029404B">
            <w:pPr>
              <w:jc w:val="center"/>
              <w:rPr>
                <w:rFonts w:eastAsia="Calibri"/>
                <w:bCs/>
                <w:sz w:val="22"/>
                <w:szCs w:val="22"/>
                <w:lang w:eastAsia="en-US"/>
              </w:rPr>
            </w:pPr>
            <w:r w:rsidRPr="00B054C4">
              <w:rPr>
                <w:rFonts w:eastAsia="Calibri"/>
                <w:bCs/>
                <w:sz w:val="22"/>
                <w:szCs w:val="22"/>
                <w:lang w:eastAsia="en-US"/>
              </w:rPr>
              <w:t>8</w:t>
            </w:r>
          </w:p>
        </w:tc>
        <w:tc>
          <w:tcPr>
            <w:tcW w:w="1006" w:type="pct"/>
          </w:tcPr>
          <w:p w14:paraId="5DC4233B" w14:textId="77777777" w:rsidR="00B054C4" w:rsidRPr="00B054C4" w:rsidRDefault="00B054C4" w:rsidP="0029404B">
            <w:pPr>
              <w:rPr>
                <w:rFonts w:eastAsia="Calibri"/>
                <w:bCs/>
                <w:sz w:val="22"/>
                <w:szCs w:val="22"/>
                <w:lang w:eastAsia="en-US"/>
              </w:rPr>
            </w:pPr>
            <w:r w:rsidRPr="00B054C4">
              <w:rPr>
                <w:rFonts w:eastAsia="Calibri"/>
                <w:bCs/>
                <w:sz w:val="22"/>
                <w:szCs w:val="22"/>
                <w:lang w:eastAsia="en-US"/>
              </w:rPr>
              <w:t>Требования к упаковке и маркировке</w:t>
            </w:r>
          </w:p>
        </w:tc>
        <w:tc>
          <w:tcPr>
            <w:tcW w:w="3692" w:type="pct"/>
            <w:noWrap/>
            <w:vAlign w:val="center"/>
          </w:tcPr>
          <w:p w14:paraId="48888844" w14:textId="77777777" w:rsidR="00B054C4" w:rsidRPr="00B054C4" w:rsidRDefault="00B054C4" w:rsidP="0029404B">
            <w:pPr>
              <w:jc w:val="both"/>
              <w:rPr>
                <w:bCs/>
                <w:sz w:val="22"/>
                <w:szCs w:val="22"/>
              </w:rPr>
            </w:pPr>
            <w:r w:rsidRPr="00B054C4">
              <w:rPr>
                <w:bCs/>
                <w:sz w:val="22"/>
                <w:szCs w:val="22"/>
              </w:rPr>
              <w:t>- товар должен поставляться в упаковке, обеспечивающей сохранность в течение всего срока годности и без нарушений целостности упаковки. Поставщик обеспечивает упаковку, способную предотвратить повреждение или порчу продукции при транспортировке и хранении;</w:t>
            </w:r>
          </w:p>
          <w:p w14:paraId="38E07FE1" w14:textId="77777777" w:rsidR="00B054C4" w:rsidRPr="00B054C4" w:rsidRDefault="00B054C4" w:rsidP="0029404B">
            <w:pPr>
              <w:jc w:val="both"/>
              <w:rPr>
                <w:bCs/>
                <w:sz w:val="22"/>
                <w:szCs w:val="22"/>
              </w:rPr>
            </w:pPr>
            <w:r w:rsidRPr="00B054C4">
              <w:rPr>
                <w:bCs/>
                <w:sz w:val="22"/>
                <w:szCs w:val="22"/>
              </w:rPr>
              <w:t>- качество и упаковка поставляемого Товара должны соответствовать требованиям соответствующих ГОСТов, ТУ, законодательству о техническом регулировании, принятых для данного вида товаров, а также сертификатам соответствия и паспортам качества производителя;</w:t>
            </w:r>
          </w:p>
          <w:p w14:paraId="1796B927" w14:textId="77777777" w:rsidR="00B054C4" w:rsidRPr="00B054C4" w:rsidRDefault="00B054C4" w:rsidP="0029404B">
            <w:pPr>
              <w:jc w:val="both"/>
              <w:rPr>
                <w:bCs/>
                <w:sz w:val="22"/>
                <w:szCs w:val="22"/>
              </w:rPr>
            </w:pPr>
            <w:r w:rsidRPr="00B054C4">
              <w:rPr>
                <w:bCs/>
                <w:sz w:val="22"/>
                <w:szCs w:val="22"/>
              </w:rPr>
              <w:t>- при поставке товара поставщик обязуется соблюдать температурный режим хранения товара не ниже + 5 и не более + 18 градусов;</w:t>
            </w:r>
          </w:p>
          <w:p w14:paraId="0C49BB8D" w14:textId="77777777" w:rsidR="00B054C4" w:rsidRPr="00B054C4" w:rsidRDefault="00B054C4" w:rsidP="0029404B">
            <w:pPr>
              <w:jc w:val="both"/>
              <w:rPr>
                <w:bCs/>
                <w:sz w:val="22"/>
                <w:szCs w:val="22"/>
              </w:rPr>
            </w:pPr>
            <w:r w:rsidRPr="00B054C4">
              <w:rPr>
                <w:bCs/>
                <w:sz w:val="22"/>
                <w:szCs w:val="22"/>
              </w:rPr>
              <w:t>- в транспортном средстве, производящим перевозку груза в обязательном порядке должен быть установлен исправный тахограф;</w:t>
            </w:r>
          </w:p>
          <w:p w14:paraId="03ACD469" w14:textId="77777777" w:rsidR="00B054C4" w:rsidRPr="00B054C4" w:rsidRDefault="00B054C4" w:rsidP="0029404B">
            <w:pPr>
              <w:jc w:val="both"/>
              <w:rPr>
                <w:bCs/>
                <w:sz w:val="22"/>
                <w:szCs w:val="22"/>
              </w:rPr>
            </w:pPr>
            <w:r w:rsidRPr="00B054C4">
              <w:rPr>
                <w:bCs/>
                <w:sz w:val="22"/>
                <w:szCs w:val="22"/>
              </w:rPr>
              <w:t>- при приемке товара покупатель в обязательном порядке запрашивает актуальную температуру на момент вскрытия транспорта;</w:t>
            </w:r>
          </w:p>
        </w:tc>
      </w:tr>
      <w:tr w:rsidR="00B054C4" w:rsidRPr="00B054C4" w14:paraId="6DCBB6E9" w14:textId="77777777" w:rsidTr="00B054C4">
        <w:trPr>
          <w:trHeight w:val="810"/>
          <w:jc w:val="center"/>
        </w:trPr>
        <w:tc>
          <w:tcPr>
            <w:tcW w:w="302" w:type="pct"/>
            <w:noWrap/>
            <w:vAlign w:val="center"/>
          </w:tcPr>
          <w:p w14:paraId="55D89909"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t>9</w:t>
            </w:r>
          </w:p>
        </w:tc>
        <w:tc>
          <w:tcPr>
            <w:tcW w:w="1006" w:type="pct"/>
          </w:tcPr>
          <w:p w14:paraId="0118B420" w14:textId="77777777" w:rsidR="00B054C4" w:rsidRPr="00B054C4" w:rsidRDefault="00B054C4" w:rsidP="0029404B">
            <w:pPr>
              <w:rPr>
                <w:bCs/>
                <w:sz w:val="22"/>
                <w:szCs w:val="22"/>
              </w:rPr>
            </w:pPr>
            <w:r w:rsidRPr="00B054C4">
              <w:rPr>
                <w:bCs/>
                <w:sz w:val="22"/>
                <w:szCs w:val="22"/>
              </w:rPr>
              <w:t>Гарантийные обязательства</w:t>
            </w:r>
          </w:p>
        </w:tc>
        <w:tc>
          <w:tcPr>
            <w:tcW w:w="3692" w:type="pct"/>
            <w:noWrap/>
            <w:vAlign w:val="center"/>
          </w:tcPr>
          <w:p w14:paraId="2BC2DE02" w14:textId="77777777" w:rsidR="00B054C4" w:rsidRPr="00B054C4" w:rsidRDefault="00B054C4" w:rsidP="0029404B">
            <w:pPr>
              <w:tabs>
                <w:tab w:val="center" w:pos="10206"/>
              </w:tabs>
              <w:spacing w:line="276" w:lineRule="auto"/>
              <w:jc w:val="both"/>
              <w:rPr>
                <w:bCs/>
                <w:sz w:val="22"/>
                <w:szCs w:val="22"/>
              </w:rPr>
            </w:pPr>
            <w:r w:rsidRPr="00B054C4">
              <w:rPr>
                <w:rFonts w:eastAsia="Arial Unicode MS"/>
                <w:iCs/>
                <w:sz w:val="22"/>
                <w:szCs w:val="22"/>
                <w:lang w:eastAsia="en-US"/>
              </w:rPr>
              <w:t xml:space="preserve">Поставщик обязан поставлять товар с остаточным гарантийным сроком </w:t>
            </w:r>
            <w:r w:rsidRPr="00B054C4">
              <w:rPr>
                <w:bCs/>
                <w:sz w:val="22"/>
                <w:szCs w:val="22"/>
              </w:rPr>
              <w:t>не менее чем 75 процентов от даты изготовления Товара.</w:t>
            </w:r>
            <w:bookmarkStart w:id="4" w:name="_Toc165090143"/>
            <w:bookmarkEnd w:id="4"/>
            <w:r w:rsidRPr="00B054C4">
              <w:rPr>
                <w:bCs/>
                <w:sz w:val="22"/>
                <w:szCs w:val="22"/>
              </w:rPr>
              <w:t xml:space="preserve"> </w:t>
            </w:r>
            <w:r w:rsidRPr="00B054C4">
              <w:rPr>
                <w:rFonts w:eastAsia="Calibri"/>
                <w:sz w:val="22"/>
                <w:szCs w:val="22"/>
                <w:lang w:eastAsia="en-US"/>
              </w:rPr>
              <w:t>Поставщик обязан предоставлять технологические карты для приготовления напитков.</w:t>
            </w:r>
          </w:p>
        </w:tc>
      </w:tr>
      <w:tr w:rsidR="00B054C4" w:rsidRPr="00B054C4" w14:paraId="0BC2E6BB" w14:textId="77777777" w:rsidTr="00B054C4">
        <w:trPr>
          <w:trHeight w:val="1103"/>
          <w:jc w:val="center"/>
        </w:trPr>
        <w:tc>
          <w:tcPr>
            <w:tcW w:w="302" w:type="pct"/>
            <w:noWrap/>
            <w:vAlign w:val="center"/>
          </w:tcPr>
          <w:p w14:paraId="3B34F93A"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lastRenderedPageBreak/>
              <w:t>10</w:t>
            </w:r>
          </w:p>
        </w:tc>
        <w:tc>
          <w:tcPr>
            <w:tcW w:w="1006" w:type="pct"/>
          </w:tcPr>
          <w:p w14:paraId="0092C5DC" w14:textId="77777777" w:rsidR="00B054C4" w:rsidRPr="00B054C4" w:rsidRDefault="00B054C4" w:rsidP="0029404B">
            <w:pPr>
              <w:rPr>
                <w:bCs/>
                <w:sz w:val="22"/>
                <w:szCs w:val="22"/>
              </w:rPr>
            </w:pPr>
            <w:r w:rsidRPr="00B054C4">
              <w:rPr>
                <w:bCs/>
                <w:sz w:val="22"/>
                <w:szCs w:val="22"/>
              </w:rPr>
              <w:t>Требование по передаче заказчику с товаром технических и иных документов</w:t>
            </w:r>
          </w:p>
        </w:tc>
        <w:tc>
          <w:tcPr>
            <w:tcW w:w="3692" w:type="pct"/>
            <w:noWrap/>
          </w:tcPr>
          <w:p w14:paraId="19BD3C66" w14:textId="77777777" w:rsidR="00B054C4" w:rsidRPr="00B054C4" w:rsidRDefault="00B054C4" w:rsidP="0029404B">
            <w:pPr>
              <w:jc w:val="both"/>
              <w:rPr>
                <w:bCs/>
                <w:sz w:val="22"/>
                <w:szCs w:val="22"/>
              </w:rPr>
            </w:pPr>
            <w:r w:rsidRPr="00B054C4">
              <w:rPr>
                <w:bCs/>
                <w:sz w:val="22"/>
                <w:szCs w:val="22"/>
              </w:rPr>
              <w:t>- при поставке товара поставщик передает Заказчику все необходимые документы, подтверждающие качество Товара, в том числе сертификаты соответствия, удостоверения качества и безопасности и т. п.</w:t>
            </w:r>
          </w:p>
        </w:tc>
      </w:tr>
      <w:tr w:rsidR="00B054C4" w:rsidRPr="00B054C4" w14:paraId="6A7B37FF" w14:textId="77777777" w:rsidTr="00B054C4">
        <w:trPr>
          <w:trHeight w:val="1103"/>
          <w:jc w:val="center"/>
        </w:trPr>
        <w:tc>
          <w:tcPr>
            <w:tcW w:w="302" w:type="pct"/>
            <w:noWrap/>
            <w:vAlign w:val="center"/>
          </w:tcPr>
          <w:p w14:paraId="4F1A5276" w14:textId="77777777" w:rsidR="00B054C4" w:rsidRPr="00B054C4" w:rsidRDefault="00B054C4" w:rsidP="0029404B">
            <w:pPr>
              <w:jc w:val="both"/>
              <w:rPr>
                <w:rFonts w:eastAsia="Calibri"/>
                <w:bCs/>
                <w:sz w:val="22"/>
                <w:szCs w:val="22"/>
                <w:lang w:eastAsia="en-US"/>
              </w:rPr>
            </w:pPr>
            <w:r w:rsidRPr="00B054C4">
              <w:rPr>
                <w:rFonts w:eastAsia="Calibri"/>
                <w:bCs/>
                <w:sz w:val="22"/>
                <w:szCs w:val="22"/>
                <w:lang w:eastAsia="en-US"/>
              </w:rPr>
              <w:t>11</w:t>
            </w:r>
          </w:p>
        </w:tc>
        <w:tc>
          <w:tcPr>
            <w:tcW w:w="1006" w:type="pct"/>
          </w:tcPr>
          <w:p w14:paraId="6D3BE47A" w14:textId="77777777" w:rsidR="00B054C4" w:rsidRPr="00B054C4" w:rsidRDefault="00B054C4" w:rsidP="0029404B">
            <w:pPr>
              <w:rPr>
                <w:bCs/>
                <w:sz w:val="22"/>
                <w:szCs w:val="22"/>
              </w:rPr>
            </w:pPr>
            <w:r w:rsidRPr="00B054C4">
              <w:rPr>
                <w:bCs/>
                <w:sz w:val="22"/>
                <w:szCs w:val="22"/>
              </w:rPr>
              <w:t>Дополнительные условия</w:t>
            </w:r>
          </w:p>
        </w:tc>
        <w:tc>
          <w:tcPr>
            <w:tcW w:w="3692" w:type="pct"/>
            <w:noWrap/>
          </w:tcPr>
          <w:p w14:paraId="2DB8FF4D" w14:textId="77777777" w:rsidR="00B054C4" w:rsidRPr="00B054C4" w:rsidRDefault="00B054C4" w:rsidP="0029404B">
            <w:pPr>
              <w:jc w:val="both"/>
              <w:rPr>
                <w:rFonts w:eastAsia="Arial Unicode MS" w:cs="Arial"/>
                <w:bCs/>
                <w:iCs/>
                <w:sz w:val="22"/>
                <w:szCs w:val="22"/>
              </w:rPr>
            </w:pPr>
            <w:r w:rsidRPr="00B054C4">
              <w:rPr>
                <w:rFonts w:eastAsia="Arial Unicode MS" w:cs="Arial"/>
                <w:bCs/>
                <w:iCs/>
                <w:sz w:val="22"/>
                <w:szCs w:val="22"/>
              </w:rPr>
              <w:t xml:space="preserve">Предоставление со стороны Поставщика: </w:t>
            </w:r>
          </w:p>
          <w:p w14:paraId="2D2704DD" w14:textId="77777777" w:rsidR="00B054C4" w:rsidRPr="00B054C4" w:rsidRDefault="00B054C4" w:rsidP="0029404B">
            <w:pPr>
              <w:jc w:val="both"/>
              <w:rPr>
                <w:rFonts w:eastAsia="Arial Unicode MS" w:cs="Arial"/>
                <w:bCs/>
                <w:iCs/>
                <w:sz w:val="22"/>
                <w:szCs w:val="22"/>
              </w:rPr>
            </w:pPr>
            <w:r w:rsidRPr="00B054C4">
              <w:rPr>
                <w:rFonts w:eastAsia="Arial Unicode MS" w:cs="Arial"/>
                <w:bCs/>
                <w:iCs/>
                <w:sz w:val="22"/>
                <w:szCs w:val="22"/>
              </w:rPr>
              <w:t xml:space="preserve">- Три кофемашины на торговые точки Заказчика в рамках необходимых дислокаций. Срок выпуска оборудования не ранее 2025 года; </w:t>
            </w:r>
          </w:p>
          <w:p w14:paraId="4CF26E99" w14:textId="77777777" w:rsidR="00B054C4" w:rsidRPr="00B054C4" w:rsidRDefault="00B054C4" w:rsidP="0029404B">
            <w:pPr>
              <w:jc w:val="both"/>
              <w:rPr>
                <w:rFonts w:eastAsia="Arial Unicode MS" w:cs="Arial"/>
                <w:bCs/>
                <w:iCs/>
                <w:sz w:val="22"/>
                <w:szCs w:val="22"/>
              </w:rPr>
            </w:pPr>
            <w:r w:rsidRPr="00B054C4">
              <w:rPr>
                <w:rFonts w:eastAsia="Arial Unicode MS" w:cs="Arial"/>
                <w:bCs/>
                <w:iCs/>
                <w:sz w:val="22"/>
                <w:szCs w:val="22"/>
              </w:rPr>
              <w:t>- сервисное обслуживание установленных кофемашин;</w:t>
            </w:r>
          </w:p>
          <w:p w14:paraId="0B89B508" w14:textId="77777777" w:rsidR="00B054C4" w:rsidRPr="00B054C4" w:rsidRDefault="00B054C4" w:rsidP="0029404B">
            <w:pPr>
              <w:jc w:val="both"/>
              <w:rPr>
                <w:rFonts w:eastAsia="Arial Unicode MS" w:cs="Arial"/>
                <w:bCs/>
                <w:iCs/>
                <w:sz w:val="22"/>
                <w:szCs w:val="22"/>
              </w:rPr>
            </w:pPr>
            <w:r w:rsidRPr="00B054C4">
              <w:rPr>
                <w:rFonts w:eastAsia="Arial Unicode MS" w:cs="Arial"/>
                <w:bCs/>
                <w:iCs/>
                <w:sz w:val="22"/>
                <w:szCs w:val="22"/>
              </w:rPr>
              <w:t>- ремонт установленных кофемашин (устранение неисправности в срок не более 24 часов с момента оформления соответствующей заявки).</w:t>
            </w:r>
          </w:p>
          <w:p w14:paraId="6A7D8FA5" w14:textId="77777777" w:rsidR="00B054C4" w:rsidRDefault="00B054C4" w:rsidP="0029404B">
            <w:pPr>
              <w:jc w:val="both"/>
              <w:rPr>
                <w:rFonts w:eastAsia="Arial Unicode MS" w:cs="Arial"/>
                <w:bCs/>
                <w:iCs/>
                <w:sz w:val="22"/>
                <w:szCs w:val="22"/>
              </w:rPr>
            </w:pPr>
            <w:r w:rsidRPr="00B054C4">
              <w:rPr>
                <w:rFonts w:eastAsia="Arial Unicode MS" w:cs="Arial"/>
                <w:bCs/>
                <w:iCs/>
                <w:sz w:val="22"/>
                <w:szCs w:val="22"/>
              </w:rPr>
              <w:t xml:space="preserve">Стоимость предоставления оборудования, его обслуживания и ремонт включены в цену поставляемых товаров Заказчику и предоставляются Поставщиком в виде коммерческого предложения с окончательной ценой, без дополнительных условий компенсации затрат Поставщика. </w:t>
            </w:r>
          </w:p>
          <w:p w14:paraId="4698AEEB" w14:textId="7F1BF61A" w:rsidR="0025530A" w:rsidRPr="0025530A" w:rsidRDefault="0025530A" w:rsidP="0029404B">
            <w:pPr>
              <w:jc w:val="both"/>
              <w:rPr>
                <w:rFonts w:eastAsia="Arial Unicode MS" w:cs="Arial"/>
                <w:bCs/>
                <w:iCs/>
                <w:sz w:val="22"/>
                <w:szCs w:val="22"/>
              </w:rPr>
            </w:pPr>
          </w:p>
        </w:tc>
      </w:tr>
    </w:tbl>
    <w:p w14:paraId="14202E8C" w14:textId="77777777" w:rsidR="00B054C4" w:rsidRPr="007942F1" w:rsidRDefault="00B054C4" w:rsidP="00B054C4">
      <w:pPr>
        <w:rPr>
          <w:bCs/>
          <w:sz w:val="24"/>
          <w:szCs w:val="24"/>
        </w:rPr>
      </w:pPr>
    </w:p>
    <w:p w14:paraId="24A2A435" w14:textId="77777777" w:rsidR="00B054C4" w:rsidRPr="007942F1" w:rsidRDefault="00B054C4" w:rsidP="00B054C4">
      <w:pPr>
        <w:rPr>
          <w:bCs/>
          <w:sz w:val="24"/>
          <w:szCs w:val="24"/>
        </w:rPr>
      </w:pPr>
    </w:p>
    <w:p w14:paraId="0E824DF0" w14:textId="77777777" w:rsidR="00B054C4" w:rsidRPr="00991517" w:rsidRDefault="00B054C4" w:rsidP="00B054C4">
      <w:pPr>
        <w:tabs>
          <w:tab w:val="left" w:pos="709"/>
          <w:tab w:val="left" w:pos="12900"/>
        </w:tabs>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B054C4" w:rsidRPr="00991517" w14:paraId="2F2850DD" w14:textId="77777777" w:rsidTr="0029404B">
        <w:tc>
          <w:tcPr>
            <w:tcW w:w="5098" w:type="dxa"/>
          </w:tcPr>
          <w:p w14:paraId="37F4AB02" w14:textId="77777777" w:rsidR="00B054C4" w:rsidRPr="00991517" w:rsidRDefault="00B054C4" w:rsidP="0029404B">
            <w:pPr>
              <w:jc w:val="center"/>
              <w:rPr>
                <w:b/>
                <w:sz w:val="22"/>
                <w:szCs w:val="22"/>
              </w:rPr>
            </w:pPr>
            <w:r w:rsidRPr="00991517">
              <w:rPr>
                <w:b/>
                <w:sz w:val="22"/>
                <w:szCs w:val="22"/>
              </w:rPr>
              <w:t>Поставщик:</w:t>
            </w:r>
          </w:p>
          <w:p w14:paraId="405135C2" w14:textId="77777777" w:rsidR="00B054C4" w:rsidRPr="00991517" w:rsidRDefault="00B054C4" w:rsidP="0029404B">
            <w:pPr>
              <w:jc w:val="center"/>
              <w:rPr>
                <w:b/>
                <w:sz w:val="22"/>
                <w:szCs w:val="22"/>
              </w:rPr>
            </w:pPr>
          </w:p>
          <w:p w14:paraId="068818A4" w14:textId="77777777" w:rsidR="00B054C4" w:rsidRPr="00991517" w:rsidRDefault="00B054C4" w:rsidP="0029404B">
            <w:pPr>
              <w:jc w:val="center"/>
              <w:rPr>
                <w:b/>
                <w:sz w:val="22"/>
                <w:szCs w:val="22"/>
              </w:rPr>
            </w:pPr>
          </w:p>
          <w:p w14:paraId="2E25F1CB" w14:textId="77777777" w:rsidR="00B054C4" w:rsidRPr="00991517" w:rsidRDefault="00B054C4" w:rsidP="0029404B">
            <w:pPr>
              <w:jc w:val="center"/>
              <w:rPr>
                <w:b/>
                <w:sz w:val="22"/>
                <w:szCs w:val="22"/>
              </w:rPr>
            </w:pPr>
          </w:p>
          <w:p w14:paraId="00B9C4A7" w14:textId="77777777" w:rsidR="00B054C4" w:rsidRPr="00991517" w:rsidRDefault="00B054C4" w:rsidP="0029404B">
            <w:pPr>
              <w:jc w:val="center"/>
              <w:rPr>
                <w:b/>
                <w:sz w:val="22"/>
                <w:szCs w:val="22"/>
              </w:rPr>
            </w:pPr>
            <w:r w:rsidRPr="00991517">
              <w:rPr>
                <w:b/>
                <w:sz w:val="22"/>
                <w:szCs w:val="22"/>
              </w:rPr>
              <w:t>_______________ /               /</w:t>
            </w:r>
          </w:p>
          <w:p w14:paraId="71B9EE37" w14:textId="77777777" w:rsidR="00B054C4" w:rsidRPr="00991517" w:rsidRDefault="00B054C4" w:rsidP="0029404B">
            <w:pPr>
              <w:rPr>
                <w:b/>
                <w:sz w:val="22"/>
                <w:szCs w:val="22"/>
              </w:rPr>
            </w:pPr>
            <w:r w:rsidRPr="00991517">
              <w:rPr>
                <w:b/>
                <w:sz w:val="22"/>
                <w:szCs w:val="22"/>
              </w:rPr>
              <w:t xml:space="preserve">                                м.п.</w:t>
            </w:r>
          </w:p>
        </w:tc>
        <w:tc>
          <w:tcPr>
            <w:tcW w:w="5098" w:type="dxa"/>
          </w:tcPr>
          <w:p w14:paraId="04F4B2FD" w14:textId="77777777" w:rsidR="00B054C4" w:rsidRPr="00991517" w:rsidRDefault="00B054C4" w:rsidP="0029404B">
            <w:pPr>
              <w:jc w:val="center"/>
              <w:rPr>
                <w:b/>
                <w:sz w:val="22"/>
                <w:szCs w:val="22"/>
              </w:rPr>
            </w:pPr>
            <w:r w:rsidRPr="00991517">
              <w:rPr>
                <w:b/>
                <w:sz w:val="22"/>
                <w:szCs w:val="22"/>
              </w:rPr>
              <w:t>Покупатель:</w:t>
            </w:r>
          </w:p>
          <w:p w14:paraId="3A834E6E" w14:textId="77777777" w:rsidR="00B054C4" w:rsidRPr="00991517" w:rsidRDefault="00B054C4" w:rsidP="0029404B">
            <w:pPr>
              <w:jc w:val="center"/>
              <w:rPr>
                <w:b/>
                <w:sz w:val="22"/>
                <w:szCs w:val="22"/>
              </w:rPr>
            </w:pPr>
            <w:r w:rsidRPr="00991517">
              <w:rPr>
                <w:b/>
                <w:sz w:val="22"/>
                <w:szCs w:val="22"/>
              </w:rPr>
              <w:t>АО «Юграавиа»</w:t>
            </w:r>
          </w:p>
          <w:p w14:paraId="5A64A67B" w14:textId="77777777" w:rsidR="00B054C4" w:rsidRPr="00991517" w:rsidRDefault="00B054C4" w:rsidP="0029404B">
            <w:pPr>
              <w:jc w:val="center"/>
              <w:rPr>
                <w:b/>
                <w:sz w:val="22"/>
                <w:szCs w:val="22"/>
              </w:rPr>
            </w:pPr>
          </w:p>
          <w:p w14:paraId="62539253" w14:textId="77777777" w:rsidR="00B054C4" w:rsidRPr="00991517" w:rsidRDefault="00B054C4" w:rsidP="0029404B">
            <w:pPr>
              <w:jc w:val="center"/>
              <w:rPr>
                <w:b/>
                <w:sz w:val="22"/>
                <w:szCs w:val="22"/>
              </w:rPr>
            </w:pPr>
          </w:p>
          <w:p w14:paraId="3B216B98" w14:textId="77777777" w:rsidR="00B054C4" w:rsidRPr="00991517" w:rsidRDefault="00B054C4" w:rsidP="0029404B">
            <w:pPr>
              <w:jc w:val="center"/>
              <w:rPr>
                <w:b/>
                <w:sz w:val="22"/>
                <w:szCs w:val="22"/>
              </w:rPr>
            </w:pPr>
            <w:r w:rsidRPr="00991517">
              <w:rPr>
                <w:b/>
                <w:sz w:val="22"/>
                <w:szCs w:val="22"/>
              </w:rPr>
              <w:t>_______________ / А.Ю. Качура /</w:t>
            </w:r>
          </w:p>
          <w:p w14:paraId="0C298036" w14:textId="77777777" w:rsidR="00B054C4" w:rsidRPr="00991517" w:rsidRDefault="00B054C4" w:rsidP="0029404B">
            <w:pPr>
              <w:rPr>
                <w:b/>
                <w:sz w:val="22"/>
                <w:szCs w:val="22"/>
              </w:rPr>
            </w:pPr>
            <w:r w:rsidRPr="00991517">
              <w:rPr>
                <w:b/>
                <w:sz w:val="22"/>
                <w:szCs w:val="22"/>
              </w:rPr>
              <w:t xml:space="preserve">                           м.п.</w:t>
            </w:r>
          </w:p>
        </w:tc>
      </w:tr>
    </w:tbl>
    <w:p w14:paraId="31A65C78" w14:textId="77777777" w:rsidR="00B054C4" w:rsidRPr="007942F1" w:rsidRDefault="00B054C4" w:rsidP="00B054C4">
      <w:pPr>
        <w:jc w:val="right"/>
        <w:rPr>
          <w:bCs/>
          <w:sz w:val="24"/>
          <w:szCs w:val="24"/>
        </w:rPr>
      </w:pPr>
    </w:p>
    <w:p w14:paraId="5636367E" w14:textId="59CFA2D8" w:rsidR="00B054C4" w:rsidRDefault="00B054C4">
      <w:pPr>
        <w:spacing w:after="160" w:line="259" w:lineRule="auto"/>
        <w:rPr>
          <w:bCs/>
          <w:sz w:val="24"/>
          <w:szCs w:val="24"/>
        </w:rPr>
      </w:pPr>
      <w:r>
        <w:rPr>
          <w:bCs/>
          <w:sz w:val="24"/>
          <w:szCs w:val="24"/>
        </w:rPr>
        <w:br w:type="page"/>
      </w:r>
    </w:p>
    <w:p w14:paraId="2D657BFE" w14:textId="77777777" w:rsidR="00B054C4" w:rsidRPr="00B054C4" w:rsidRDefault="00B054C4" w:rsidP="00B054C4">
      <w:pPr>
        <w:jc w:val="right"/>
        <w:rPr>
          <w:bCs/>
          <w:sz w:val="22"/>
          <w:szCs w:val="22"/>
        </w:rPr>
      </w:pPr>
      <w:r w:rsidRPr="00B054C4">
        <w:rPr>
          <w:bCs/>
          <w:sz w:val="22"/>
          <w:szCs w:val="22"/>
        </w:rPr>
        <w:lastRenderedPageBreak/>
        <w:t>Приложение №1</w:t>
      </w:r>
    </w:p>
    <w:p w14:paraId="29527D3E" w14:textId="77777777" w:rsidR="00B054C4" w:rsidRPr="00B054C4" w:rsidRDefault="00B054C4" w:rsidP="00B054C4">
      <w:pPr>
        <w:jc w:val="right"/>
        <w:rPr>
          <w:bCs/>
          <w:sz w:val="22"/>
          <w:szCs w:val="22"/>
        </w:rPr>
      </w:pPr>
      <w:r w:rsidRPr="00B054C4">
        <w:rPr>
          <w:bCs/>
          <w:sz w:val="22"/>
          <w:szCs w:val="22"/>
        </w:rPr>
        <w:t xml:space="preserve"> к техническому заданию</w:t>
      </w:r>
    </w:p>
    <w:p w14:paraId="5C9B6F51" w14:textId="77777777" w:rsidR="00B054C4" w:rsidRPr="00B054C4" w:rsidRDefault="00B054C4" w:rsidP="00B054C4">
      <w:pPr>
        <w:rPr>
          <w:bCs/>
          <w:sz w:val="22"/>
          <w:szCs w:val="22"/>
        </w:rPr>
      </w:pPr>
    </w:p>
    <w:tbl>
      <w:tblPr>
        <w:tblpPr w:leftFromText="180" w:rightFromText="180" w:vertAnchor="text" w:tblpX="-780"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5245"/>
        <w:gridCol w:w="992"/>
        <w:gridCol w:w="1134"/>
      </w:tblGrid>
      <w:tr w:rsidR="00B054C4" w:rsidRPr="00B054C4" w14:paraId="7690F692" w14:textId="77777777" w:rsidTr="00B054C4">
        <w:trPr>
          <w:trHeight w:val="990"/>
        </w:trPr>
        <w:tc>
          <w:tcPr>
            <w:tcW w:w="562" w:type="dxa"/>
            <w:noWrap/>
            <w:vAlign w:val="center"/>
            <w:hideMark/>
          </w:tcPr>
          <w:p w14:paraId="520A4E51" w14:textId="77777777" w:rsidR="00B054C4" w:rsidRPr="00B054C4" w:rsidRDefault="00B054C4" w:rsidP="0029404B">
            <w:pPr>
              <w:jc w:val="center"/>
              <w:rPr>
                <w:bCs/>
                <w:sz w:val="22"/>
                <w:szCs w:val="22"/>
              </w:rPr>
            </w:pPr>
            <w:r w:rsidRPr="00B054C4">
              <w:rPr>
                <w:bCs/>
                <w:sz w:val="22"/>
                <w:szCs w:val="22"/>
              </w:rPr>
              <w:t>№ п/п</w:t>
            </w:r>
          </w:p>
        </w:tc>
        <w:tc>
          <w:tcPr>
            <w:tcW w:w="2552" w:type="dxa"/>
            <w:noWrap/>
            <w:vAlign w:val="center"/>
            <w:hideMark/>
          </w:tcPr>
          <w:p w14:paraId="706B55BC" w14:textId="77777777" w:rsidR="00B054C4" w:rsidRPr="00B054C4" w:rsidRDefault="00B054C4" w:rsidP="00B054C4">
            <w:pPr>
              <w:jc w:val="center"/>
              <w:rPr>
                <w:bCs/>
                <w:sz w:val="22"/>
                <w:szCs w:val="22"/>
              </w:rPr>
            </w:pPr>
            <w:r w:rsidRPr="00B054C4">
              <w:rPr>
                <w:bCs/>
                <w:sz w:val="22"/>
                <w:szCs w:val="22"/>
              </w:rPr>
              <w:t>Наименование товара</w:t>
            </w:r>
          </w:p>
        </w:tc>
        <w:tc>
          <w:tcPr>
            <w:tcW w:w="5245" w:type="dxa"/>
            <w:vAlign w:val="center"/>
          </w:tcPr>
          <w:p w14:paraId="60C5051B" w14:textId="77777777" w:rsidR="00B054C4" w:rsidRPr="00B054C4" w:rsidRDefault="00B054C4" w:rsidP="0029404B">
            <w:pPr>
              <w:jc w:val="both"/>
              <w:rPr>
                <w:bCs/>
                <w:sz w:val="22"/>
                <w:szCs w:val="22"/>
              </w:rPr>
            </w:pPr>
          </w:p>
          <w:p w14:paraId="0161C7BC" w14:textId="77777777" w:rsidR="00B054C4" w:rsidRPr="00B054C4" w:rsidRDefault="00B054C4" w:rsidP="0029404B">
            <w:pPr>
              <w:jc w:val="center"/>
              <w:rPr>
                <w:bCs/>
                <w:sz w:val="22"/>
                <w:szCs w:val="22"/>
              </w:rPr>
            </w:pPr>
            <w:r w:rsidRPr="00B054C4">
              <w:rPr>
                <w:bCs/>
                <w:sz w:val="22"/>
                <w:szCs w:val="22"/>
              </w:rPr>
              <w:t>Техническая характеристика товара</w:t>
            </w:r>
          </w:p>
        </w:tc>
        <w:tc>
          <w:tcPr>
            <w:tcW w:w="992" w:type="dxa"/>
            <w:noWrap/>
            <w:vAlign w:val="center"/>
            <w:hideMark/>
          </w:tcPr>
          <w:p w14:paraId="1F38327E" w14:textId="77777777" w:rsidR="00B054C4" w:rsidRPr="00B054C4" w:rsidRDefault="00B054C4" w:rsidP="0029404B">
            <w:pPr>
              <w:jc w:val="center"/>
              <w:rPr>
                <w:bCs/>
                <w:sz w:val="22"/>
                <w:szCs w:val="22"/>
              </w:rPr>
            </w:pPr>
            <w:r w:rsidRPr="00B054C4">
              <w:rPr>
                <w:bCs/>
                <w:sz w:val="22"/>
                <w:szCs w:val="22"/>
              </w:rPr>
              <w:t>Ед. измерения</w:t>
            </w:r>
          </w:p>
        </w:tc>
        <w:tc>
          <w:tcPr>
            <w:tcW w:w="1134" w:type="dxa"/>
            <w:vAlign w:val="center"/>
          </w:tcPr>
          <w:p w14:paraId="49F5D248" w14:textId="77777777" w:rsidR="00B054C4" w:rsidRPr="00B054C4" w:rsidRDefault="00B054C4" w:rsidP="0029404B">
            <w:pPr>
              <w:jc w:val="center"/>
              <w:rPr>
                <w:bCs/>
                <w:sz w:val="22"/>
                <w:szCs w:val="22"/>
              </w:rPr>
            </w:pPr>
            <w:r w:rsidRPr="00B054C4">
              <w:rPr>
                <w:bCs/>
                <w:sz w:val="22"/>
                <w:szCs w:val="22"/>
              </w:rPr>
              <w:t>Количество</w:t>
            </w:r>
          </w:p>
        </w:tc>
      </w:tr>
      <w:tr w:rsidR="00B054C4" w:rsidRPr="00B054C4" w14:paraId="3548455E" w14:textId="77777777" w:rsidTr="00B054C4">
        <w:trPr>
          <w:trHeight w:val="990"/>
        </w:trPr>
        <w:tc>
          <w:tcPr>
            <w:tcW w:w="562" w:type="dxa"/>
            <w:noWrap/>
            <w:vAlign w:val="center"/>
          </w:tcPr>
          <w:p w14:paraId="32504277" w14:textId="77777777" w:rsidR="00B054C4" w:rsidRPr="00B054C4" w:rsidRDefault="00B054C4" w:rsidP="0029404B">
            <w:pPr>
              <w:jc w:val="center"/>
              <w:rPr>
                <w:bCs/>
                <w:sz w:val="22"/>
                <w:szCs w:val="22"/>
              </w:rPr>
            </w:pPr>
            <w:r w:rsidRPr="00B054C4">
              <w:rPr>
                <w:bCs/>
                <w:sz w:val="22"/>
                <w:szCs w:val="22"/>
              </w:rPr>
              <w:t>1</w:t>
            </w:r>
          </w:p>
        </w:tc>
        <w:tc>
          <w:tcPr>
            <w:tcW w:w="2552" w:type="dxa"/>
            <w:noWrap/>
            <w:vAlign w:val="center"/>
          </w:tcPr>
          <w:p w14:paraId="4C1299C9" w14:textId="77777777" w:rsidR="00B054C4" w:rsidRPr="00B054C4" w:rsidRDefault="00B054C4" w:rsidP="00B054C4">
            <w:pPr>
              <w:jc w:val="both"/>
              <w:rPr>
                <w:bCs/>
                <w:sz w:val="22"/>
                <w:szCs w:val="22"/>
              </w:rPr>
            </w:pPr>
          </w:p>
          <w:p w14:paraId="00A28399" w14:textId="3FC1B13A" w:rsidR="00B054C4" w:rsidRPr="00B054C4" w:rsidRDefault="00B054C4" w:rsidP="00B054C4">
            <w:pPr>
              <w:jc w:val="both"/>
              <w:rPr>
                <w:bCs/>
                <w:sz w:val="22"/>
                <w:szCs w:val="22"/>
              </w:rPr>
            </w:pPr>
            <w:r w:rsidRPr="00B054C4">
              <w:rPr>
                <w:bCs/>
                <w:sz w:val="22"/>
                <w:szCs w:val="22"/>
                <w:lang w:eastAsia="ar-SA"/>
              </w:rPr>
              <w:t xml:space="preserve">Кофе натуральный жареный в зёрнах высшего сорта  </w:t>
            </w:r>
          </w:p>
        </w:tc>
        <w:tc>
          <w:tcPr>
            <w:tcW w:w="5245" w:type="dxa"/>
            <w:vAlign w:val="center"/>
          </w:tcPr>
          <w:p w14:paraId="759F344F" w14:textId="77777777" w:rsidR="00B054C4" w:rsidRPr="00B054C4" w:rsidRDefault="00B054C4" w:rsidP="0029404B">
            <w:pPr>
              <w:suppressAutoHyphens/>
              <w:jc w:val="both"/>
              <w:rPr>
                <w:bCs/>
                <w:sz w:val="22"/>
                <w:szCs w:val="22"/>
                <w:lang w:eastAsia="ar-SA"/>
              </w:rPr>
            </w:pPr>
            <w:r w:rsidRPr="00B054C4">
              <w:rPr>
                <w:bCs/>
                <w:sz w:val="22"/>
                <w:szCs w:val="22"/>
                <w:lang w:eastAsia="ar-SA"/>
              </w:rPr>
              <w:t xml:space="preserve">Соответствует требованиям </w:t>
            </w:r>
            <w:r w:rsidRPr="00B054C4">
              <w:rPr>
                <w:rStyle w:val="aff2"/>
                <w:bCs w:val="0"/>
                <w:sz w:val="22"/>
                <w:szCs w:val="22"/>
                <w:shd w:val="clear" w:color="auto" w:fill="FFFFFF"/>
              </w:rPr>
              <w:t>ГОСТ 32775–2014</w:t>
            </w:r>
            <w:r w:rsidRPr="00B054C4">
              <w:rPr>
                <w:rFonts w:ascii="Arial" w:hAnsi="Arial" w:cs="Arial"/>
                <w:bCs/>
                <w:sz w:val="22"/>
                <w:szCs w:val="22"/>
                <w:shd w:val="clear" w:color="auto" w:fill="FFFFFF"/>
              </w:rPr>
              <w:t> </w:t>
            </w:r>
            <w:r w:rsidRPr="00B054C4">
              <w:rPr>
                <w:rStyle w:val="aff2"/>
                <w:bCs w:val="0"/>
                <w:sz w:val="22"/>
                <w:szCs w:val="22"/>
                <w:shd w:val="clear" w:color="auto" w:fill="FFFFFF"/>
              </w:rPr>
              <w:t>«Кофе жареный. Общие технические условия»</w:t>
            </w:r>
          </w:p>
          <w:p w14:paraId="77A6AF96" w14:textId="6696A2CC" w:rsidR="00B054C4" w:rsidRPr="00B054C4" w:rsidRDefault="00B054C4" w:rsidP="0029404B">
            <w:pPr>
              <w:suppressAutoHyphens/>
              <w:jc w:val="both"/>
              <w:outlineLvl w:val="0"/>
              <w:rPr>
                <w:bCs/>
                <w:sz w:val="22"/>
                <w:szCs w:val="22"/>
                <w:lang w:eastAsia="ar-SA"/>
              </w:rPr>
            </w:pPr>
            <w:r w:rsidRPr="00B054C4">
              <w:rPr>
                <w:bCs/>
                <w:sz w:val="22"/>
                <w:szCs w:val="22"/>
                <w:lang w:eastAsia="ar-SA"/>
              </w:rPr>
              <w:t>Натуральный жареный кофе в зёрнах высшего сорта   вырабатывают из зелёного кофе высшего сорта   с добавлением или без добавления зелёного кофе   сорта Премиум.  Преимущественно равномерно обжаренные зёрна с включением оболочки кофейных зёрен. Цвет от светло-коричневого до тёмно-коричневого. Допускается наличие отличающихся по цвету зёрен.    Зёрна кофе чистые, сухие, с матовой или блестящей поверхностью. Аромат ярко выраженный, вкус приятный насыщенный. Без посторонних привкуса и запаха. Наличие ломанных зёрен и обломков зерна не более 5%.</w:t>
            </w:r>
          </w:p>
          <w:p w14:paraId="50AB00A8" w14:textId="77777777" w:rsidR="00B054C4" w:rsidRPr="00B054C4" w:rsidRDefault="00B054C4" w:rsidP="0029404B">
            <w:pPr>
              <w:suppressAutoHyphens/>
              <w:jc w:val="both"/>
              <w:rPr>
                <w:bCs/>
                <w:sz w:val="22"/>
                <w:szCs w:val="22"/>
                <w:lang w:eastAsia="ar-SA"/>
              </w:rPr>
            </w:pPr>
            <w:r w:rsidRPr="00B054C4">
              <w:rPr>
                <w:bCs/>
                <w:sz w:val="22"/>
                <w:szCs w:val="22"/>
                <w:lang w:eastAsia="ar-SA"/>
              </w:rPr>
              <w:t>Массовая доля влаги не более 5,5%, кофеина не менее 0,7%.</w:t>
            </w:r>
          </w:p>
          <w:p w14:paraId="4B450DEA" w14:textId="77777777" w:rsidR="00B054C4" w:rsidRPr="00B054C4" w:rsidRDefault="00B054C4" w:rsidP="0029404B">
            <w:pPr>
              <w:suppressAutoHyphens/>
              <w:jc w:val="both"/>
              <w:outlineLvl w:val="0"/>
              <w:rPr>
                <w:bCs/>
                <w:sz w:val="22"/>
                <w:szCs w:val="22"/>
                <w:lang w:eastAsia="ar-SA"/>
              </w:rPr>
            </w:pPr>
            <w:r w:rsidRPr="00B054C4">
              <w:rPr>
                <w:bCs/>
                <w:sz w:val="22"/>
                <w:szCs w:val="22"/>
                <w:lang w:eastAsia="ar-SA"/>
              </w:rPr>
              <w:t>Не допускаются к реализации</w:t>
            </w:r>
            <w:r w:rsidRPr="00B054C4">
              <w:rPr>
                <w:bCs/>
                <w:i/>
                <w:iCs/>
                <w:sz w:val="22"/>
                <w:szCs w:val="22"/>
                <w:lang w:eastAsia="ar-SA"/>
              </w:rPr>
              <w:t xml:space="preserve"> </w:t>
            </w:r>
            <w:r w:rsidRPr="00B054C4">
              <w:rPr>
                <w:bCs/>
                <w:iCs/>
                <w:sz w:val="22"/>
                <w:szCs w:val="22"/>
                <w:lang w:eastAsia="ar-SA"/>
              </w:rPr>
              <w:t xml:space="preserve">неравномерно обжаренные, </w:t>
            </w:r>
            <w:r w:rsidRPr="00B054C4">
              <w:rPr>
                <w:bCs/>
                <w:sz w:val="22"/>
                <w:szCs w:val="22"/>
                <w:lang w:eastAsia="ar-SA"/>
              </w:rPr>
              <w:t>недожаренные, белесые, обугленные зёрна кофе, с привкусом и запахом прогорклого жира и кислоты.</w:t>
            </w:r>
          </w:p>
          <w:p w14:paraId="5E5576AF" w14:textId="1223BA10" w:rsidR="00B054C4" w:rsidRPr="00B054C4" w:rsidRDefault="00B054C4" w:rsidP="0029404B">
            <w:pPr>
              <w:jc w:val="both"/>
              <w:rPr>
                <w:bCs/>
                <w:sz w:val="22"/>
                <w:szCs w:val="22"/>
                <w:lang w:eastAsia="ar-SA"/>
              </w:rPr>
            </w:pPr>
            <w:r w:rsidRPr="00B054C4">
              <w:rPr>
                <w:bCs/>
                <w:sz w:val="22"/>
                <w:szCs w:val="22"/>
                <w:lang w:eastAsia="ar-SA"/>
              </w:rPr>
              <w:t>Документы, подтверждающие качество и безопасность продукции, предоставляются с поставкой товара на каждую партию. Фасовка в пачки весом от 0,8 кг до 2,5 кг</w:t>
            </w:r>
          </w:p>
        </w:tc>
        <w:tc>
          <w:tcPr>
            <w:tcW w:w="992" w:type="dxa"/>
            <w:noWrap/>
            <w:vAlign w:val="center"/>
          </w:tcPr>
          <w:p w14:paraId="0FB70905" w14:textId="77777777" w:rsidR="00B054C4" w:rsidRPr="00B054C4" w:rsidRDefault="00B054C4" w:rsidP="0029404B">
            <w:pPr>
              <w:jc w:val="center"/>
              <w:rPr>
                <w:bCs/>
                <w:sz w:val="22"/>
                <w:szCs w:val="22"/>
              </w:rPr>
            </w:pPr>
            <w:r w:rsidRPr="00B054C4">
              <w:rPr>
                <w:bCs/>
                <w:sz w:val="22"/>
                <w:szCs w:val="22"/>
              </w:rPr>
              <w:t>пачка</w:t>
            </w:r>
          </w:p>
        </w:tc>
        <w:tc>
          <w:tcPr>
            <w:tcW w:w="1134" w:type="dxa"/>
            <w:vAlign w:val="center"/>
          </w:tcPr>
          <w:p w14:paraId="75360AC6" w14:textId="77777777" w:rsidR="00B054C4" w:rsidRPr="00B054C4" w:rsidRDefault="00B054C4" w:rsidP="0029404B">
            <w:pPr>
              <w:jc w:val="center"/>
              <w:rPr>
                <w:sz w:val="22"/>
                <w:szCs w:val="22"/>
              </w:rPr>
            </w:pPr>
            <w:r w:rsidRPr="00B054C4">
              <w:rPr>
                <w:sz w:val="22"/>
                <w:szCs w:val="22"/>
              </w:rPr>
              <w:t>308</w:t>
            </w:r>
          </w:p>
        </w:tc>
      </w:tr>
      <w:tr w:rsidR="00B054C4" w:rsidRPr="00B054C4" w14:paraId="4C0DAF30" w14:textId="77777777" w:rsidTr="00B054C4">
        <w:trPr>
          <w:trHeight w:val="841"/>
        </w:trPr>
        <w:tc>
          <w:tcPr>
            <w:tcW w:w="562" w:type="dxa"/>
            <w:noWrap/>
            <w:vAlign w:val="center"/>
          </w:tcPr>
          <w:p w14:paraId="3099EF4E" w14:textId="77777777" w:rsidR="00B054C4" w:rsidRPr="00B054C4" w:rsidRDefault="00B054C4" w:rsidP="0029404B">
            <w:pPr>
              <w:jc w:val="center"/>
              <w:rPr>
                <w:bCs/>
                <w:sz w:val="22"/>
                <w:szCs w:val="22"/>
              </w:rPr>
            </w:pPr>
            <w:r w:rsidRPr="00B054C4">
              <w:rPr>
                <w:bCs/>
                <w:sz w:val="22"/>
                <w:szCs w:val="22"/>
              </w:rPr>
              <w:t>2</w:t>
            </w:r>
          </w:p>
        </w:tc>
        <w:tc>
          <w:tcPr>
            <w:tcW w:w="2552" w:type="dxa"/>
            <w:noWrap/>
            <w:vAlign w:val="center"/>
          </w:tcPr>
          <w:p w14:paraId="1C7E5A1B" w14:textId="77777777" w:rsidR="00B054C4" w:rsidRPr="00B054C4" w:rsidRDefault="00B054C4" w:rsidP="00B054C4">
            <w:pPr>
              <w:jc w:val="both"/>
              <w:rPr>
                <w:bCs/>
                <w:sz w:val="22"/>
                <w:szCs w:val="22"/>
              </w:rPr>
            </w:pPr>
            <w:r w:rsidRPr="00B054C4">
              <w:rPr>
                <w:bCs/>
                <w:sz w:val="22"/>
                <w:szCs w:val="22"/>
              </w:rPr>
              <w:t xml:space="preserve">Сахар пакетированный </w:t>
            </w:r>
          </w:p>
        </w:tc>
        <w:tc>
          <w:tcPr>
            <w:tcW w:w="5245" w:type="dxa"/>
            <w:vAlign w:val="center"/>
          </w:tcPr>
          <w:p w14:paraId="36537E53" w14:textId="77777777" w:rsidR="00B054C4" w:rsidRPr="00B054C4" w:rsidRDefault="00B054C4" w:rsidP="0029404B">
            <w:pPr>
              <w:widowControl w:val="0"/>
              <w:autoSpaceDE w:val="0"/>
              <w:jc w:val="both"/>
              <w:rPr>
                <w:bCs/>
                <w:sz w:val="22"/>
                <w:szCs w:val="22"/>
              </w:rPr>
            </w:pPr>
            <w:r w:rsidRPr="00B054C4">
              <w:rPr>
                <w:bCs/>
                <w:sz w:val="22"/>
                <w:szCs w:val="22"/>
              </w:rPr>
              <w:t>Соответствует требованиям ГОСТ 33222-2015 Сахар белый. Технические условия</w:t>
            </w:r>
          </w:p>
          <w:p w14:paraId="3C21F8B0" w14:textId="77777777" w:rsidR="00B054C4" w:rsidRPr="00B054C4" w:rsidRDefault="00B054C4" w:rsidP="0029404B">
            <w:pPr>
              <w:widowControl w:val="0"/>
              <w:autoSpaceDE w:val="0"/>
              <w:jc w:val="both"/>
              <w:rPr>
                <w:bCs/>
                <w:sz w:val="22"/>
                <w:szCs w:val="22"/>
              </w:rPr>
            </w:pPr>
            <w:r w:rsidRPr="00B054C4">
              <w:rPr>
                <w:bCs/>
                <w:sz w:val="22"/>
                <w:szCs w:val="22"/>
              </w:rPr>
              <w:t>Цвет: Белый, чистый</w:t>
            </w:r>
          </w:p>
          <w:p w14:paraId="7E4E5D2A" w14:textId="77777777" w:rsidR="00B054C4" w:rsidRPr="00B054C4" w:rsidRDefault="00B054C4" w:rsidP="0029404B">
            <w:pPr>
              <w:widowControl w:val="0"/>
              <w:autoSpaceDE w:val="0"/>
              <w:jc w:val="both"/>
              <w:rPr>
                <w:bCs/>
                <w:sz w:val="22"/>
                <w:szCs w:val="22"/>
              </w:rPr>
            </w:pPr>
            <w:r w:rsidRPr="00B054C4">
              <w:rPr>
                <w:bCs/>
                <w:sz w:val="22"/>
                <w:szCs w:val="22"/>
              </w:rPr>
              <w:t>Внешний вид: Однородная сыпучая масса кристаллов</w:t>
            </w:r>
          </w:p>
          <w:p w14:paraId="1F58FD4F" w14:textId="77777777" w:rsidR="00B054C4" w:rsidRPr="00B054C4" w:rsidRDefault="00B054C4" w:rsidP="0029404B">
            <w:pPr>
              <w:widowControl w:val="0"/>
              <w:autoSpaceDE w:val="0"/>
              <w:jc w:val="both"/>
              <w:rPr>
                <w:bCs/>
                <w:sz w:val="22"/>
                <w:szCs w:val="22"/>
              </w:rPr>
            </w:pPr>
            <w:r w:rsidRPr="00B054C4">
              <w:rPr>
                <w:bCs/>
                <w:sz w:val="22"/>
                <w:szCs w:val="22"/>
              </w:rPr>
              <w:t>Запах и вкус: Свойственный сахару, сладкий, без посторонних запаха и привкуса как в сухом сахаре, так и в его водном растворе.</w:t>
            </w:r>
          </w:p>
          <w:p w14:paraId="33FA8CA7" w14:textId="77777777" w:rsidR="00B054C4" w:rsidRPr="00B054C4" w:rsidRDefault="00B054C4" w:rsidP="0029404B">
            <w:pPr>
              <w:jc w:val="both"/>
              <w:rPr>
                <w:bCs/>
                <w:sz w:val="22"/>
                <w:szCs w:val="22"/>
              </w:rPr>
            </w:pPr>
            <w:r w:rsidRPr="00B054C4">
              <w:rPr>
                <w:bCs/>
                <w:sz w:val="22"/>
                <w:szCs w:val="22"/>
              </w:rPr>
              <w:t>Упаковка: предназначенная и соответствующая стандартам для данной продукции. Фасовка в саше/стики весом от 4,5 г до 5,5 г</w:t>
            </w:r>
          </w:p>
        </w:tc>
        <w:tc>
          <w:tcPr>
            <w:tcW w:w="992" w:type="dxa"/>
            <w:noWrap/>
            <w:vAlign w:val="center"/>
          </w:tcPr>
          <w:p w14:paraId="2DF2AB0D"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519E96D8" w14:textId="77777777" w:rsidR="00B054C4" w:rsidRPr="00B054C4" w:rsidRDefault="00B054C4" w:rsidP="0029404B">
            <w:pPr>
              <w:jc w:val="center"/>
              <w:rPr>
                <w:sz w:val="22"/>
                <w:szCs w:val="22"/>
              </w:rPr>
            </w:pPr>
            <w:r w:rsidRPr="00B054C4">
              <w:rPr>
                <w:sz w:val="22"/>
                <w:szCs w:val="22"/>
              </w:rPr>
              <w:t>10000</w:t>
            </w:r>
          </w:p>
        </w:tc>
      </w:tr>
      <w:tr w:rsidR="00B054C4" w:rsidRPr="00B054C4" w14:paraId="7BDF74B8" w14:textId="77777777" w:rsidTr="00B054C4">
        <w:trPr>
          <w:trHeight w:val="990"/>
        </w:trPr>
        <w:tc>
          <w:tcPr>
            <w:tcW w:w="562" w:type="dxa"/>
            <w:noWrap/>
            <w:vAlign w:val="center"/>
          </w:tcPr>
          <w:p w14:paraId="4406B2A8" w14:textId="77777777" w:rsidR="00B054C4" w:rsidRPr="00B054C4" w:rsidRDefault="00B054C4" w:rsidP="0029404B">
            <w:pPr>
              <w:jc w:val="center"/>
              <w:rPr>
                <w:bCs/>
                <w:sz w:val="22"/>
                <w:szCs w:val="22"/>
              </w:rPr>
            </w:pPr>
            <w:r w:rsidRPr="00B054C4">
              <w:rPr>
                <w:bCs/>
                <w:sz w:val="22"/>
                <w:szCs w:val="22"/>
              </w:rPr>
              <w:t>3</w:t>
            </w:r>
          </w:p>
        </w:tc>
        <w:tc>
          <w:tcPr>
            <w:tcW w:w="2552" w:type="dxa"/>
            <w:noWrap/>
            <w:vAlign w:val="center"/>
          </w:tcPr>
          <w:p w14:paraId="5000B84A" w14:textId="77777777" w:rsidR="00B054C4" w:rsidRPr="00B054C4" w:rsidRDefault="00B054C4" w:rsidP="00B054C4">
            <w:pPr>
              <w:jc w:val="both"/>
              <w:rPr>
                <w:bCs/>
                <w:sz w:val="22"/>
                <w:szCs w:val="22"/>
              </w:rPr>
            </w:pPr>
            <w:r w:rsidRPr="00B054C4">
              <w:rPr>
                <w:rFonts w:cs="Arial"/>
                <w:bCs/>
                <w:sz w:val="22"/>
                <w:szCs w:val="22"/>
              </w:rPr>
              <w:t>Сухое молоко для приготовления горячих напитков в кофемашинах с использованием сухого молока</w:t>
            </w:r>
          </w:p>
          <w:p w14:paraId="46AABFE1" w14:textId="77777777" w:rsidR="00B054C4" w:rsidRPr="00B054C4" w:rsidRDefault="00B054C4" w:rsidP="00B054C4">
            <w:pPr>
              <w:jc w:val="both"/>
              <w:rPr>
                <w:bCs/>
                <w:sz w:val="22"/>
                <w:szCs w:val="22"/>
              </w:rPr>
            </w:pPr>
          </w:p>
        </w:tc>
        <w:tc>
          <w:tcPr>
            <w:tcW w:w="5245" w:type="dxa"/>
            <w:vAlign w:val="center"/>
          </w:tcPr>
          <w:p w14:paraId="1F900224" w14:textId="77777777" w:rsidR="00B054C4" w:rsidRPr="00B054C4" w:rsidRDefault="00B054C4" w:rsidP="0029404B">
            <w:pPr>
              <w:jc w:val="both"/>
              <w:rPr>
                <w:rFonts w:cs="Arial"/>
                <w:bCs/>
                <w:sz w:val="22"/>
                <w:szCs w:val="22"/>
              </w:rPr>
            </w:pPr>
            <w:r w:rsidRPr="00B054C4">
              <w:rPr>
                <w:bCs/>
                <w:sz w:val="22"/>
                <w:szCs w:val="22"/>
              </w:rPr>
              <w:t xml:space="preserve">Соответствует требованиям </w:t>
            </w:r>
            <w:r w:rsidRPr="00B054C4">
              <w:rPr>
                <w:rStyle w:val="aff2"/>
                <w:bCs w:val="0"/>
                <w:sz w:val="22"/>
                <w:szCs w:val="22"/>
                <w:shd w:val="clear" w:color="auto" w:fill="FFFFFF"/>
              </w:rPr>
              <w:t>ГОСТ 33957-2016</w:t>
            </w:r>
            <w:r w:rsidRPr="00B054C4">
              <w:rPr>
                <w:rFonts w:ascii="Arial" w:hAnsi="Arial" w:cs="Arial"/>
                <w:bCs/>
                <w:sz w:val="22"/>
                <w:szCs w:val="22"/>
                <w:shd w:val="clear" w:color="auto" w:fill="FFFFFF"/>
              </w:rPr>
              <w:t> </w:t>
            </w:r>
            <w:r w:rsidRPr="00B054C4">
              <w:rPr>
                <w:rStyle w:val="aff2"/>
                <w:bCs w:val="0"/>
                <w:sz w:val="22"/>
                <w:szCs w:val="22"/>
                <w:shd w:val="clear" w:color="auto" w:fill="FFFFFF"/>
              </w:rPr>
              <w:t>«Молоко сухое. Технические условия»</w:t>
            </w:r>
          </w:p>
          <w:p w14:paraId="72AEEC07" w14:textId="77777777" w:rsidR="00B054C4" w:rsidRPr="00B054C4" w:rsidRDefault="00B054C4" w:rsidP="0029404B">
            <w:pPr>
              <w:jc w:val="both"/>
              <w:rPr>
                <w:rFonts w:cs="Arial"/>
                <w:bCs/>
                <w:sz w:val="22"/>
                <w:szCs w:val="22"/>
              </w:rPr>
            </w:pPr>
            <w:r w:rsidRPr="00B054C4">
              <w:rPr>
                <w:rFonts w:cs="Arial"/>
                <w:bCs/>
                <w:sz w:val="22"/>
                <w:szCs w:val="22"/>
              </w:rPr>
              <w:t>Смесь молочная сухая:</w:t>
            </w:r>
          </w:p>
          <w:p w14:paraId="3BA1B74A" w14:textId="77777777" w:rsidR="00B054C4" w:rsidRPr="00B054C4" w:rsidRDefault="00B054C4" w:rsidP="0029404B">
            <w:pPr>
              <w:jc w:val="both"/>
              <w:rPr>
                <w:bCs/>
                <w:sz w:val="22"/>
                <w:szCs w:val="22"/>
              </w:rPr>
            </w:pPr>
            <w:r w:rsidRPr="00B054C4">
              <w:rPr>
                <w:bCs/>
                <w:sz w:val="22"/>
                <w:szCs w:val="22"/>
              </w:rPr>
              <w:t>обезжиренное сухое молоко, агент антислеживающий (карбонат кальция).</w:t>
            </w:r>
          </w:p>
          <w:p w14:paraId="46015757" w14:textId="77777777" w:rsidR="00B054C4" w:rsidRPr="00B054C4" w:rsidRDefault="00B054C4" w:rsidP="0029404B">
            <w:pPr>
              <w:jc w:val="both"/>
              <w:rPr>
                <w:bCs/>
                <w:sz w:val="22"/>
                <w:szCs w:val="22"/>
              </w:rPr>
            </w:pPr>
            <w:r w:rsidRPr="00B054C4">
              <w:rPr>
                <w:bCs/>
                <w:sz w:val="22"/>
                <w:szCs w:val="22"/>
                <w:lang w:eastAsia="ar-SA"/>
              </w:rPr>
              <w:t>Фасовка в пачки весом от 0,5 кг до 2,5 кг</w:t>
            </w:r>
          </w:p>
        </w:tc>
        <w:tc>
          <w:tcPr>
            <w:tcW w:w="992" w:type="dxa"/>
            <w:noWrap/>
            <w:vAlign w:val="center"/>
          </w:tcPr>
          <w:p w14:paraId="3C808D0E" w14:textId="77777777" w:rsidR="00B054C4" w:rsidRPr="00B054C4" w:rsidRDefault="00B054C4" w:rsidP="0029404B">
            <w:pPr>
              <w:jc w:val="center"/>
              <w:rPr>
                <w:bCs/>
                <w:sz w:val="22"/>
                <w:szCs w:val="22"/>
              </w:rPr>
            </w:pPr>
            <w:r w:rsidRPr="00B054C4">
              <w:rPr>
                <w:bCs/>
                <w:sz w:val="22"/>
                <w:szCs w:val="22"/>
              </w:rPr>
              <w:t>пачка</w:t>
            </w:r>
          </w:p>
        </w:tc>
        <w:tc>
          <w:tcPr>
            <w:tcW w:w="1134" w:type="dxa"/>
            <w:vAlign w:val="center"/>
          </w:tcPr>
          <w:p w14:paraId="44C2A710" w14:textId="77777777" w:rsidR="00B054C4" w:rsidRPr="00B054C4" w:rsidRDefault="00B054C4" w:rsidP="0029404B">
            <w:pPr>
              <w:rPr>
                <w:bCs/>
                <w:sz w:val="22"/>
                <w:szCs w:val="22"/>
              </w:rPr>
            </w:pPr>
          </w:p>
          <w:p w14:paraId="7A8FDB5D" w14:textId="77777777" w:rsidR="00B054C4" w:rsidRPr="00B054C4" w:rsidRDefault="00B054C4" w:rsidP="0029404B">
            <w:pPr>
              <w:jc w:val="center"/>
              <w:rPr>
                <w:sz w:val="22"/>
                <w:szCs w:val="22"/>
              </w:rPr>
            </w:pPr>
            <w:r w:rsidRPr="00B054C4">
              <w:rPr>
                <w:sz w:val="22"/>
                <w:szCs w:val="22"/>
              </w:rPr>
              <w:t>400</w:t>
            </w:r>
          </w:p>
        </w:tc>
      </w:tr>
      <w:tr w:rsidR="00B054C4" w:rsidRPr="00B054C4" w14:paraId="77844C56" w14:textId="77777777" w:rsidTr="00B054C4">
        <w:trPr>
          <w:trHeight w:val="422"/>
        </w:trPr>
        <w:tc>
          <w:tcPr>
            <w:tcW w:w="562" w:type="dxa"/>
            <w:noWrap/>
            <w:vAlign w:val="center"/>
          </w:tcPr>
          <w:p w14:paraId="468DB373" w14:textId="77777777" w:rsidR="00B054C4" w:rsidRPr="00B054C4" w:rsidRDefault="00B054C4" w:rsidP="0029404B">
            <w:pPr>
              <w:jc w:val="center"/>
              <w:rPr>
                <w:bCs/>
                <w:sz w:val="22"/>
                <w:szCs w:val="22"/>
              </w:rPr>
            </w:pPr>
            <w:r w:rsidRPr="00B054C4">
              <w:rPr>
                <w:bCs/>
                <w:sz w:val="22"/>
                <w:szCs w:val="22"/>
              </w:rPr>
              <w:t>4</w:t>
            </w:r>
          </w:p>
        </w:tc>
        <w:tc>
          <w:tcPr>
            <w:tcW w:w="2552" w:type="dxa"/>
            <w:noWrap/>
            <w:vAlign w:val="center"/>
          </w:tcPr>
          <w:p w14:paraId="452A1F50" w14:textId="678BB8F3" w:rsidR="00B054C4" w:rsidRPr="00B054C4" w:rsidRDefault="00B054C4" w:rsidP="00B054C4">
            <w:pPr>
              <w:jc w:val="both"/>
              <w:rPr>
                <w:bCs/>
                <w:sz w:val="22"/>
                <w:szCs w:val="22"/>
              </w:rPr>
            </w:pPr>
            <w:r w:rsidRPr="00B054C4">
              <w:rPr>
                <w:rFonts w:cs="Arial"/>
                <w:bCs/>
                <w:sz w:val="22"/>
                <w:szCs w:val="22"/>
              </w:rPr>
              <w:t>Смесь какао для приготовления горячих напитков в кофемашинах с использованием сухого молока</w:t>
            </w:r>
          </w:p>
          <w:p w14:paraId="7C002669" w14:textId="77777777" w:rsidR="00B054C4" w:rsidRPr="00B054C4" w:rsidRDefault="00B054C4" w:rsidP="00B054C4">
            <w:pPr>
              <w:jc w:val="both"/>
              <w:rPr>
                <w:bCs/>
                <w:sz w:val="22"/>
                <w:szCs w:val="22"/>
              </w:rPr>
            </w:pPr>
          </w:p>
        </w:tc>
        <w:tc>
          <w:tcPr>
            <w:tcW w:w="5245" w:type="dxa"/>
            <w:vAlign w:val="center"/>
          </w:tcPr>
          <w:p w14:paraId="2CCE8EFE" w14:textId="6D0EB03B" w:rsidR="00B054C4" w:rsidRPr="00B054C4" w:rsidRDefault="00B054C4" w:rsidP="0029404B">
            <w:pPr>
              <w:jc w:val="both"/>
              <w:rPr>
                <w:bCs/>
                <w:sz w:val="22"/>
                <w:szCs w:val="22"/>
              </w:rPr>
            </w:pPr>
            <w:r w:rsidRPr="00B054C4">
              <w:rPr>
                <w:bCs/>
                <w:sz w:val="22"/>
                <w:szCs w:val="22"/>
                <w:shd w:val="clear" w:color="auto" w:fill="FFFFFF"/>
              </w:rPr>
              <w:t xml:space="preserve">Соответствует </w:t>
            </w:r>
            <w:r w:rsidRPr="00B054C4">
              <w:rPr>
                <w:rStyle w:val="aff2"/>
                <w:bCs w:val="0"/>
                <w:sz w:val="22"/>
                <w:szCs w:val="22"/>
                <w:shd w:val="clear" w:color="auto" w:fill="FFFFFF"/>
              </w:rPr>
              <w:t>ГОСТу 108-2014</w:t>
            </w:r>
            <w:r w:rsidRPr="00B054C4">
              <w:rPr>
                <w:bCs/>
                <w:sz w:val="22"/>
                <w:szCs w:val="22"/>
                <w:shd w:val="clear" w:color="auto" w:fill="FFFFFF"/>
              </w:rPr>
              <w:t> — межгосударственный стандарт </w:t>
            </w:r>
            <w:r w:rsidRPr="00B054C4">
              <w:rPr>
                <w:rStyle w:val="aff2"/>
                <w:bCs w:val="0"/>
                <w:sz w:val="22"/>
                <w:szCs w:val="22"/>
                <w:shd w:val="clear" w:color="auto" w:fill="FFFFFF"/>
              </w:rPr>
              <w:t>«Какао-порошок. Технические условия»</w:t>
            </w:r>
          </w:p>
          <w:p w14:paraId="0B508210" w14:textId="77777777" w:rsidR="00B054C4" w:rsidRPr="00B054C4" w:rsidRDefault="00B054C4" w:rsidP="0029404B">
            <w:pPr>
              <w:jc w:val="both"/>
              <w:rPr>
                <w:bCs/>
                <w:sz w:val="22"/>
                <w:szCs w:val="22"/>
              </w:rPr>
            </w:pPr>
            <w:r w:rsidRPr="00B054C4">
              <w:rPr>
                <w:bCs/>
                <w:sz w:val="22"/>
                <w:szCs w:val="22"/>
              </w:rPr>
              <w:t>Смесь сухая с какао для приготовления какао-напитка:</w:t>
            </w:r>
          </w:p>
          <w:p w14:paraId="2A9A66D9" w14:textId="77777777" w:rsidR="00B054C4" w:rsidRPr="00B054C4" w:rsidRDefault="00B054C4" w:rsidP="0029404B">
            <w:pPr>
              <w:jc w:val="both"/>
              <w:rPr>
                <w:bCs/>
                <w:sz w:val="22"/>
                <w:szCs w:val="22"/>
              </w:rPr>
            </w:pPr>
            <w:r w:rsidRPr="00B054C4">
              <w:rPr>
                <w:bCs/>
                <w:sz w:val="22"/>
                <w:szCs w:val="22"/>
              </w:rPr>
              <w:t>Состав: сахар, какао-порошок, эмульгатор (соевый лецитин), соль.</w:t>
            </w:r>
          </w:p>
          <w:p w14:paraId="00684DCE" w14:textId="77777777" w:rsidR="00B054C4" w:rsidRPr="00B054C4" w:rsidRDefault="00B054C4" w:rsidP="0029404B">
            <w:pPr>
              <w:jc w:val="both"/>
              <w:rPr>
                <w:bCs/>
                <w:sz w:val="22"/>
                <w:szCs w:val="22"/>
              </w:rPr>
            </w:pPr>
            <w:r w:rsidRPr="00B054C4">
              <w:rPr>
                <w:bCs/>
                <w:sz w:val="22"/>
                <w:szCs w:val="22"/>
                <w:lang w:eastAsia="ar-SA"/>
              </w:rPr>
              <w:lastRenderedPageBreak/>
              <w:t>Фасовка в пачки весом от 0,5 кг до 2,5 кг</w:t>
            </w:r>
          </w:p>
        </w:tc>
        <w:tc>
          <w:tcPr>
            <w:tcW w:w="992" w:type="dxa"/>
            <w:noWrap/>
            <w:vAlign w:val="center"/>
          </w:tcPr>
          <w:p w14:paraId="3C7D8970" w14:textId="77777777" w:rsidR="00B054C4" w:rsidRPr="00B054C4" w:rsidRDefault="00B054C4" w:rsidP="0029404B">
            <w:pPr>
              <w:jc w:val="center"/>
              <w:rPr>
                <w:bCs/>
                <w:sz w:val="22"/>
                <w:szCs w:val="22"/>
              </w:rPr>
            </w:pPr>
            <w:r w:rsidRPr="00B054C4">
              <w:rPr>
                <w:bCs/>
                <w:sz w:val="22"/>
                <w:szCs w:val="22"/>
              </w:rPr>
              <w:lastRenderedPageBreak/>
              <w:t>пачка</w:t>
            </w:r>
          </w:p>
        </w:tc>
        <w:tc>
          <w:tcPr>
            <w:tcW w:w="1134" w:type="dxa"/>
            <w:vAlign w:val="center"/>
          </w:tcPr>
          <w:p w14:paraId="26FA9DCB" w14:textId="77777777" w:rsidR="00B054C4" w:rsidRPr="00B054C4" w:rsidRDefault="00B054C4" w:rsidP="0029404B">
            <w:pPr>
              <w:jc w:val="center"/>
              <w:rPr>
                <w:sz w:val="22"/>
                <w:szCs w:val="22"/>
              </w:rPr>
            </w:pPr>
            <w:r w:rsidRPr="00B054C4">
              <w:rPr>
                <w:sz w:val="22"/>
                <w:szCs w:val="22"/>
              </w:rPr>
              <w:t>36</w:t>
            </w:r>
          </w:p>
        </w:tc>
      </w:tr>
      <w:tr w:rsidR="00B054C4" w:rsidRPr="00B054C4" w14:paraId="419FDACA" w14:textId="77777777" w:rsidTr="00B054C4">
        <w:trPr>
          <w:trHeight w:val="990"/>
        </w:trPr>
        <w:tc>
          <w:tcPr>
            <w:tcW w:w="562" w:type="dxa"/>
            <w:noWrap/>
            <w:vAlign w:val="center"/>
          </w:tcPr>
          <w:p w14:paraId="2971660C" w14:textId="77777777" w:rsidR="00B054C4" w:rsidRPr="00B054C4" w:rsidRDefault="00B054C4" w:rsidP="0029404B">
            <w:pPr>
              <w:jc w:val="center"/>
              <w:rPr>
                <w:bCs/>
                <w:sz w:val="22"/>
                <w:szCs w:val="22"/>
              </w:rPr>
            </w:pPr>
            <w:r w:rsidRPr="00B054C4">
              <w:rPr>
                <w:bCs/>
                <w:sz w:val="22"/>
                <w:szCs w:val="22"/>
              </w:rPr>
              <w:t>5</w:t>
            </w:r>
          </w:p>
        </w:tc>
        <w:tc>
          <w:tcPr>
            <w:tcW w:w="2552" w:type="dxa"/>
            <w:noWrap/>
            <w:vAlign w:val="center"/>
          </w:tcPr>
          <w:p w14:paraId="7E6495ED" w14:textId="77777777" w:rsidR="00B054C4" w:rsidRPr="00B054C4" w:rsidRDefault="00B054C4" w:rsidP="00B054C4">
            <w:pPr>
              <w:jc w:val="both"/>
              <w:rPr>
                <w:bCs/>
                <w:sz w:val="22"/>
                <w:szCs w:val="22"/>
              </w:rPr>
            </w:pPr>
            <w:r w:rsidRPr="00B054C4">
              <w:rPr>
                <w:bCs/>
                <w:sz w:val="22"/>
                <w:szCs w:val="22"/>
              </w:rPr>
              <w:t>Бумажный стакан    300 мл</w:t>
            </w:r>
          </w:p>
        </w:tc>
        <w:tc>
          <w:tcPr>
            <w:tcW w:w="5245" w:type="dxa"/>
            <w:vAlign w:val="center"/>
          </w:tcPr>
          <w:p w14:paraId="73D88E72" w14:textId="77777777" w:rsidR="00B054C4" w:rsidRPr="00B054C4" w:rsidRDefault="00B054C4" w:rsidP="0029404B">
            <w:pPr>
              <w:jc w:val="both"/>
              <w:rPr>
                <w:bCs/>
                <w:sz w:val="22"/>
                <w:szCs w:val="22"/>
              </w:rPr>
            </w:pPr>
            <w:r w:rsidRPr="00B054C4">
              <w:rPr>
                <w:rFonts w:cs="Arial"/>
                <w:bCs/>
                <w:sz w:val="22"/>
                <w:szCs w:val="22"/>
              </w:rPr>
              <w:t>Бумажный стакан для горячих напитков с полезным объемом 300 мл/максимальным объемом 340-360 мл, верхний диаметр 90,05 +/-0,05 мм, двухслойный для горячих напитков. Материал: 100% первичный пищевой целлюлозный картон с воднодисперсионным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noWrap/>
            <w:vAlign w:val="center"/>
          </w:tcPr>
          <w:p w14:paraId="32FF2AD7"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4964F88B" w14:textId="77777777" w:rsidR="00B054C4" w:rsidRPr="00B054C4" w:rsidRDefault="00B054C4" w:rsidP="0029404B">
            <w:pPr>
              <w:jc w:val="center"/>
              <w:rPr>
                <w:bCs/>
                <w:sz w:val="22"/>
                <w:szCs w:val="22"/>
              </w:rPr>
            </w:pPr>
            <w:r w:rsidRPr="00B054C4">
              <w:rPr>
                <w:bCs/>
                <w:sz w:val="22"/>
                <w:szCs w:val="22"/>
              </w:rPr>
              <w:t>5000</w:t>
            </w:r>
          </w:p>
        </w:tc>
      </w:tr>
      <w:tr w:rsidR="00B054C4" w:rsidRPr="00B054C4" w14:paraId="68EB23E5" w14:textId="77777777" w:rsidTr="00B054C4">
        <w:trPr>
          <w:trHeight w:val="990"/>
        </w:trPr>
        <w:tc>
          <w:tcPr>
            <w:tcW w:w="562" w:type="dxa"/>
            <w:tcBorders>
              <w:top w:val="single" w:sz="4" w:space="0" w:color="auto"/>
              <w:left w:val="single" w:sz="4" w:space="0" w:color="auto"/>
              <w:bottom w:val="single" w:sz="4" w:space="0" w:color="auto"/>
              <w:right w:val="single" w:sz="4" w:space="0" w:color="auto"/>
            </w:tcBorders>
            <w:noWrap/>
            <w:vAlign w:val="center"/>
          </w:tcPr>
          <w:p w14:paraId="2C995F9C" w14:textId="77777777" w:rsidR="00B054C4" w:rsidRPr="00B054C4" w:rsidRDefault="00B054C4" w:rsidP="0029404B">
            <w:pPr>
              <w:jc w:val="center"/>
              <w:rPr>
                <w:bCs/>
                <w:sz w:val="22"/>
                <w:szCs w:val="22"/>
              </w:rPr>
            </w:pPr>
            <w:r w:rsidRPr="00B054C4">
              <w:rPr>
                <w:bCs/>
                <w:sz w:val="22"/>
                <w:szCs w:val="22"/>
              </w:rPr>
              <w:t>6</w:t>
            </w:r>
          </w:p>
        </w:tc>
        <w:tc>
          <w:tcPr>
            <w:tcW w:w="2552" w:type="dxa"/>
            <w:tcBorders>
              <w:top w:val="single" w:sz="4" w:space="0" w:color="auto"/>
              <w:left w:val="single" w:sz="4" w:space="0" w:color="auto"/>
              <w:bottom w:val="single" w:sz="4" w:space="0" w:color="auto"/>
              <w:right w:val="single" w:sz="4" w:space="0" w:color="auto"/>
            </w:tcBorders>
            <w:noWrap/>
            <w:vAlign w:val="center"/>
          </w:tcPr>
          <w:p w14:paraId="12F5B08D" w14:textId="27117C15" w:rsidR="00B054C4" w:rsidRPr="00B054C4" w:rsidRDefault="00B054C4" w:rsidP="00B054C4">
            <w:pPr>
              <w:jc w:val="both"/>
              <w:rPr>
                <w:bCs/>
                <w:sz w:val="22"/>
                <w:szCs w:val="22"/>
              </w:rPr>
            </w:pPr>
            <w:r w:rsidRPr="00B054C4">
              <w:rPr>
                <w:bCs/>
                <w:sz w:val="22"/>
                <w:szCs w:val="22"/>
              </w:rPr>
              <w:t>Бумажный стакан 400 мл</w:t>
            </w:r>
          </w:p>
        </w:tc>
        <w:tc>
          <w:tcPr>
            <w:tcW w:w="5245" w:type="dxa"/>
            <w:tcBorders>
              <w:top w:val="single" w:sz="4" w:space="0" w:color="auto"/>
              <w:left w:val="single" w:sz="4" w:space="0" w:color="auto"/>
              <w:bottom w:val="single" w:sz="4" w:space="0" w:color="auto"/>
              <w:right w:val="single" w:sz="4" w:space="0" w:color="auto"/>
            </w:tcBorders>
            <w:vAlign w:val="center"/>
          </w:tcPr>
          <w:p w14:paraId="7682D2A2" w14:textId="77777777" w:rsidR="00B054C4" w:rsidRPr="00B054C4" w:rsidRDefault="00B054C4" w:rsidP="0029404B">
            <w:pPr>
              <w:jc w:val="both"/>
              <w:rPr>
                <w:bCs/>
                <w:sz w:val="22"/>
                <w:szCs w:val="22"/>
              </w:rPr>
            </w:pPr>
            <w:r w:rsidRPr="00B054C4">
              <w:rPr>
                <w:rFonts w:cs="Arial"/>
                <w:bCs/>
                <w:sz w:val="22"/>
                <w:szCs w:val="22"/>
              </w:rPr>
              <w:t>Бумажный стакан для горячих напитков с полезным объемом 400 мл/максимальным объемом 440-460 мл, верхний диаметр 90,05 +/-0,05 мм, двухслойный для горячих напитков. Материал: 100% первичный пищевой целлюлозный картон с воднодисперсионным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tcBorders>
              <w:top w:val="single" w:sz="4" w:space="0" w:color="auto"/>
              <w:left w:val="single" w:sz="4" w:space="0" w:color="auto"/>
              <w:bottom w:val="single" w:sz="4" w:space="0" w:color="auto"/>
              <w:right w:val="single" w:sz="4" w:space="0" w:color="auto"/>
            </w:tcBorders>
            <w:noWrap/>
            <w:vAlign w:val="center"/>
          </w:tcPr>
          <w:p w14:paraId="407C4A75" w14:textId="77777777" w:rsidR="00B054C4" w:rsidRPr="00B054C4" w:rsidRDefault="00B054C4" w:rsidP="0029404B">
            <w:pPr>
              <w:jc w:val="center"/>
              <w:rPr>
                <w:bCs/>
                <w:sz w:val="22"/>
                <w:szCs w:val="22"/>
              </w:rPr>
            </w:pPr>
            <w:r w:rsidRPr="00B054C4">
              <w:rPr>
                <w:bCs/>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5D2F418" w14:textId="77777777" w:rsidR="00B054C4" w:rsidRPr="00B054C4" w:rsidRDefault="00B054C4" w:rsidP="0029404B">
            <w:pPr>
              <w:jc w:val="center"/>
              <w:rPr>
                <w:sz w:val="22"/>
                <w:szCs w:val="22"/>
              </w:rPr>
            </w:pPr>
            <w:r w:rsidRPr="00B054C4">
              <w:rPr>
                <w:sz w:val="22"/>
                <w:szCs w:val="22"/>
              </w:rPr>
              <w:t>3000</w:t>
            </w:r>
          </w:p>
        </w:tc>
      </w:tr>
      <w:tr w:rsidR="00B054C4" w:rsidRPr="00B054C4" w14:paraId="6CDB2D76" w14:textId="77777777" w:rsidTr="00B054C4">
        <w:trPr>
          <w:trHeight w:val="990"/>
        </w:trPr>
        <w:tc>
          <w:tcPr>
            <w:tcW w:w="562" w:type="dxa"/>
            <w:tcBorders>
              <w:top w:val="single" w:sz="4" w:space="0" w:color="auto"/>
              <w:left w:val="single" w:sz="4" w:space="0" w:color="auto"/>
              <w:bottom w:val="single" w:sz="4" w:space="0" w:color="auto"/>
              <w:right w:val="single" w:sz="4" w:space="0" w:color="auto"/>
            </w:tcBorders>
            <w:noWrap/>
            <w:vAlign w:val="center"/>
          </w:tcPr>
          <w:p w14:paraId="1FCCE69A" w14:textId="77777777" w:rsidR="00B054C4" w:rsidRPr="00B054C4" w:rsidRDefault="00B054C4" w:rsidP="0029404B">
            <w:pPr>
              <w:jc w:val="center"/>
              <w:rPr>
                <w:bCs/>
                <w:sz w:val="22"/>
                <w:szCs w:val="22"/>
              </w:rPr>
            </w:pPr>
            <w:r w:rsidRPr="00B054C4">
              <w:rPr>
                <w:bCs/>
                <w:sz w:val="22"/>
                <w:szCs w:val="22"/>
              </w:rPr>
              <w:t>7</w:t>
            </w:r>
          </w:p>
        </w:tc>
        <w:tc>
          <w:tcPr>
            <w:tcW w:w="2552" w:type="dxa"/>
            <w:tcBorders>
              <w:top w:val="single" w:sz="4" w:space="0" w:color="auto"/>
              <w:left w:val="single" w:sz="4" w:space="0" w:color="auto"/>
              <w:bottom w:val="single" w:sz="4" w:space="0" w:color="auto"/>
              <w:right w:val="single" w:sz="4" w:space="0" w:color="auto"/>
            </w:tcBorders>
            <w:noWrap/>
            <w:vAlign w:val="center"/>
          </w:tcPr>
          <w:p w14:paraId="12B776B1" w14:textId="77777777" w:rsidR="00B054C4" w:rsidRPr="00B054C4" w:rsidRDefault="00B054C4" w:rsidP="00B054C4">
            <w:pPr>
              <w:jc w:val="both"/>
              <w:rPr>
                <w:bCs/>
                <w:sz w:val="22"/>
                <w:szCs w:val="22"/>
              </w:rPr>
            </w:pPr>
            <w:r w:rsidRPr="00B054C4">
              <w:rPr>
                <w:bCs/>
                <w:sz w:val="22"/>
                <w:szCs w:val="22"/>
              </w:rPr>
              <w:t>Бумажный стакан 200мл</w:t>
            </w:r>
          </w:p>
        </w:tc>
        <w:tc>
          <w:tcPr>
            <w:tcW w:w="5245" w:type="dxa"/>
            <w:tcBorders>
              <w:top w:val="single" w:sz="4" w:space="0" w:color="auto"/>
              <w:left w:val="single" w:sz="4" w:space="0" w:color="auto"/>
              <w:bottom w:val="single" w:sz="4" w:space="0" w:color="auto"/>
              <w:right w:val="single" w:sz="4" w:space="0" w:color="auto"/>
            </w:tcBorders>
            <w:vAlign w:val="center"/>
          </w:tcPr>
          <w:p w14:paraId="2351287D" w14:textId="77777777" w:rsidR="00B054C4" w:rsidRPr="00B054C4" w:rsidRDefault="00B054C4" w:rsidP="0029404B">
            <w:pPr>
              <w:jc w:val="both"/>
              <w:rPr>
                <w:bCs/>
                <w:sz w:val="22"/>
                <w:szCs w:val="22"/>
              </w:rPr>
            </w:pPr>
            <w:r w:rsidRPr="00B054C4">
              <w:rPr>
                <w:rFonts w:cs="Arial"/>
                <w:bCs/>
                <w:sz w:val="22"/>
                <w:szCs w:val="22"/>
              </w:rPr>
              <w:t>Бумажный стакан для горячих напитков с полезным объемом 200 мл/максимальным объемом 240-260 мл, верхний диаметр 80,05 +/-0,05 мм, двухслойный для горячих напитков. Материал: 100% первичный пищевой целлюлозный картон с воднодисперсионным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tcBorders>
              <w:top w:val="single" w:sz="4" w:space="0" w:color="auto"/>
              <w:left w:val="single" w:sz="4" w:space="0" w:color="auto"/>
              <w:bottom w:val="single" w:sz="4" w:space="0" w:color="auto"/>
              <w:right w:val="single" w:sz="4" w:space="0" w:color="auto"/>
            </w:tcBorders>
            <w:noWrap/>
            <w:vAlign w:val="center"/>
          </w:tcPr>
          <w:p w14:paraId="27866D20" w14:textId="77777777" w:rsidR="00B054C4" w:rsidRPr="00B054C4" w:rsidRDefault="00B054C4" w:rsidP="0029404B">
            <w:pPr>
              <w:jc w:val="center"/>
              <w:rPr>
                <w:bCs/>
                <w:sz w:val="22"/>
                <w:szCs w:val="22"/>
              </w:rPr>
            </w:pPr>
            <w:r w:rsidRPr="00B054C4">
              <w:rPr>
                <w:bCs/>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7BCB0E6" w14:textId="77777777" w:rsidR="00B054C4" w:rsidRPr="00B054C4" w:rsidRDefault="00B054C4" w:rsidP="0029404B">
            <w:pPr>
              <w:jc w:val="center"/>
              <w:rPr>
                <w:sz w:val="22"/>
                <w:szCs w:val="22"/>
              </w:rPr>
            </w:pPr>
            <w:r w:rsidRPr="00B054C4">
              <w:rPr>
                <w:sz w:val="22"/>
                <w:szCs w:val="22"/>
              </w:rPr>
              <w:t>5000</w:t>
            </w:r>
          </w:p>
        </w:tc>
      </w:tr>
      <w:tr w:rsidR="00B054C4" w:rsidRPr="00B054C4" w14:paraId="3B818213" w14:textId="77777777" w:rsidTr="00B054C4">
        <w:trPr>
          <w:trHeight w:val="990"/>
        </w:trPr>
        <w:tc>
          <w:tcPr>
            <w:tcW w:w="562" w:type="dxa"/>
            <w:noWrap/>
            <w:vAlign w:val="center"/>
          </w:tcPr>
          <w:p w14:paraId="2F6BF3C4" w14:textId="77777777" w:rsidR="00B054C4" w:rsidRPr="00B054C4" w:rsidRDefault="00B054C4" w:rsidP="0029404B">
            <w:pPr>
              <w:jc w:val="center"/>
              <w:rPr>
                <w:bCs/>
                <w:sz w:val="22"/>
                <w:szCs w:val="22"/>
              </w:rPr>
            </w:pPr>
            <w:r w:rsidRPr="00B054C4">
              <w:rPr>
                <w:bCs/>
                <w:sz w:val="22"/>
                <w:szCs w:val="22"/>
              </w:rPr>
              <w:t>8</w:t>
            </w:r>
          </w:p>
        </w:tc>
        <w:tc>
          <w:tcPr>
            <w:tcW w:w="2552" w:type="dxa"/>
            <w:noWrap/>
            <w:vAlign w:val="center"/>
          </w:tcPr>
          <w:p w14:paraId="5B736F42" w14:textId="690BEC65" w:rsidR="00B054C4" w:rsidRPr="00B054C4" w:rsidRDefault="00B054C4" w:rsidP="00B054C4">
            <w:pPr>
              <w:jc w:val="both"/>
              <w:rPr>
                <w:bCs/>
                <w:sz w:val="22"/>
                <w:szCs w:val="22"/>
              </w:rPr>
            </w:pPr>
            <w:r w:rsidRPr="00B054C4">
              <w:rPr>
                <w:bCs/>
                <w:sz w:val="22"/>
                <w:szCs w:val="22"/>
              </w:rPr>
              <w:t>Бумажный стакан 100 мл</w:t>
            </w:r>
          </w:p>
        </w:tc>
        <w:tc>
          <w:tcPr>
            <w:tcW w:w="5245" w:type="dxa"/>
            <w:vAlign w:val="center"/>
          </w:tcPr>
          <w:p w14:paraId="768014A2" w14:textId="77777777" w:rsidR="00B054C4" w:rsidRPr="00B054C4" w:rsidRDefault="00B054C4" w:rsidP="0029404B">
            <w:pPr>
              <w:jc w:val="both"/>
              <w:rPr>
                <w:bCs/>
                <w:sz w:val="22"/>
                <w:szCs w:val="22"/>
                <w:shd w:val="clear" w:color="auto" w:fill="FFFFFF"/>
              </w:rPr>
            </w:pPr>
            <w:r w:rsidRPr="00B054C4">
              <w:rPr>
                <w:rFonts w:cs="Arial"/>
                <w:bCs/>
                <w:sz w:val="22"/>
                <w:szCs w:val="22"/>
              </w:rPr>
              <w:t>Бумажный стакан для горячих напитков с полезным объемом 100 мл/максимальным объемом 140-160 мл, верхний диаметр 55,05 +/-0,05 мм, двухслойный для горячих напитков. Материал: 100% первичный пищевой целлюлозный картон с воднодисперсионным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noWrap/>
            <w:vAlign w:val="center"/>
          </w:tcPr>
          <w:p w14:paraId="0CFEA6ED"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51D034AC" w14:textId="77777777" w:rsidR="00B054C4" w:rsidRPr="00B054C4" w:rsidRDefault="00B054C4" w:rsidP="0029404B">
            <w:pPr>
              <w:jc w:val="center"/>
              <w:rPr>
                <w:sz w:val="22"/>
                <w:szCs w:val="22"/>
              </w:rPr>
            </w:pPr>
            <w:r w:rsidRPr="00B054C4">
              <w:rPr>
                <w:sz w:val="22"/>
                <w:szCs w:val="22"/>
              </w:rPr>
              <w:t>200</w:t>
            </w:r>
          </w:p>
        </w:tc>
      </w:tr>
      <w:tr w:rsidR="00B054C4" w:rsidRPr="00B054C4" w14:paraId="024FBA89" w14:textId="77777777" w:rsidTr="00B054C4">
        <w:trPr>
          <w:trHeight w:val="990"/>
        </w:trPr>
        <w:tc>
          <w:tcPr>
            <w:tcW w:w="562" w:type="dxa"/>
            <w:noWrap/>
            <w:vAlign w:val="center"/>
          </w:tcPr>
          <w:p w14:paraId="7267F9B4" w14:textId="77777777" w:rsidR="00B054C4" w:rsidRPr="00B054C4" w:rsidRDefault="00B054C4" w:rsidP="0029404B">
            <w:pPr>
              <w:jc w:val="center"/>
              <w:rPr>
                <w:bCs/>
                <w:sz w:val="22"/>
                <w:szCs w:val="22"/>
              </w:rPr>
            </w:pPr>
            <w:r w:rsidRPr="00B054C4">
              <w:rPr>
                <w:bCs/>
                <w:sz w:val="22"/>
                <w:szCs w:val="22"/>
              </w:rPr>
              <w:t>9</w:t>
            </w:r>
          </w:p>
        </w:tc>
        <w:tc>
          <w:tcPr>
            <w:tcW w:w="2552" w:type="dxa"/>
            <w:noWrap/>
            <w:vAlign w:val="center"/>
          </w:tcPr>
          <w:p w14:paraId="19E35053" w14:textId="77777777" w:rsidR="00B054C4" w:rsidRPr="00B054C4" w:rsidRDefault="00B054C4" w:rsidP="00B054C4">
            <w:pPr>
              <w:jc w:val="both"/>
              <w:rPr>
                <w:rFonts w:cs="Arial"/>
                <w:bCs/>
                <w:sz w:val="22"/>
                <w:szCs w:val="22"/>
              </w:rPr>
            </w:pPr>
            <w:r w:rsidRPr="00B054C4">
              <w:rPr>
                <w:rFonts w:cs="Arial"/>
                <w:bCs/>
                <w:sz w:val="22"/>
                <w:szCs w:val="22"/>
              </w:rPr>
              <w:t>Крышка для стакана 80 мм</w:t>
            </w:r>
          </w:p>
          <w:p w14:paraId="408D4337" w14:textId="77777777" w:rsidR="00B054C4" w:rsidRPr="00B054C4" w:rsidRDefault="00B054C4" w:rsidP="00B054C4">
            <w:pPr>
              <w:jc w:val="both"/>
              <w:rPr>
                <w:bCs/>
                <w:sz w:val="22"/>
                <w:szCs w:val="22"/>
              </w:rPr>
            </w:pPr>
          </w:p>
        </w:tc>
        <w:tc>
          <w:tcPr>
            <w:tcW w:w="5245" w:type="dxa"/>
            <w:vAlign w:val="center"/>
          </w:tcPr>
          <w:p w14:paraId="06585E44" w14:textId="587CDB2A" w:rsidR="00B054C4" w:rsidRPr="00B054C4" w:rsidRDefault="00B054C4" w:rsidP="0029404B">
            <w:pPr>
              <w:jc w:val="both"/>
              <w:rPr>
                <w:bCs/>
                <w:sz w:val="22"/>
                <w:szCs w:val="22"/>
                <w:shd w:val="clear" w:color="auto" w:fill="FFFFFF"/>
              </w:rPr>
            </w:pPr>
            <w:r w:rsidRPr="00B054C4">
              <w:rPr>
                <w:bCs/>
                <w:sz w:val="22"/>
                <w:szCs w:val="22"/>
              </w:rPr>
              <w:t xml:space="preserve">Крышка пластиковая с </w:t>
            </w:r>
            <w:r w:rsidRPr="00B054C4">
              <w:rPr>
                <w:bCs/>
                <w:sz w:val="22"/>
                <w:szCs w:val="22"/>
                <w:shd w:val="clear" w:color="auto" w:fill="FFFFFF"/>
              </w:rPr>
              <w:t xml:space="preserve">закрытым питейником и отламывающимся клапаном для </w:t>
            </w:r>
            <w:r w:rsidRPr="00B054C4">
              <w:rPr>
                <w:bCs/>
                <w:sz w:val="22"/>
                <w:szCs w:val="22"/>
              </w:rPr>
              <w:t xml:space="preserve">горячих напитков. Крышка должна подходить к бумажному стакану 200 мл, плотно прилегать к краям стакана и не допускать вытекания горячего напитка, питейник при открывании/закрывании не отламывается, надежно фиксируется в открытом состоянии. Материал – полистирол. </w:t>
            </w:r>
            <w:r w:rsidR="0025530A" w:rsidRPr="00B054C4">
              <w:rPr>
                <w:bCs/>
                <w:sz w:val="22"/>
                <w:szCs w:val="22"/>
              </w:rPr>
              <w:t>Вес -</w:t>
            </w:r>
            <w:r w:rsidRPr="00B054C4">
              <w:rPr>
                <w:bCs/>
                <w:sz w:val="22"/>
                <w:szCs w:val="22"/>
              </w:rPr>
              <w:t xml:space="preserve"> 2,80 +/- 0,5 г</w:t>
            </w:r>
          </w:p>
        </w:tc>
        <w:tc>
          <w:tcPr>
            <w:tcW w:w="992" w:type="dxa"/>
            <w:noWrap/>
            <w:vAlign w:val="center"/>
          </w:tcPr>
          <w:p w14:paraId="53110318"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7B763EAF" w14:textId="77777777" w:rsidR="00B054C4" w:rsidRPr="00B054C4" w:rsidRDefault="00B054C4" w:rsidP="0029404B">
            <w:pPr>
              <w:jc w:val="center"/>
              <w:rPr>
                <w:sz w:val="22"/>
                <w:szCs w:val="22"/>
              </w:rPr>
            </w:pPr>
            <w:r w:rsidRPr="00B054C4">
              <w:rPr>
                <w:sz w:val="22"/>
                <w:szCs w:val="22"/>
              </w:rPr>
              <w:t>3500</w:t>
            </w:r>
          </w:p>
        </w:tc>
      </w:tr>
      <w:tr w:rsidR="00B054C4" w:rsidRPr="00B054C4" w14:paraId="58283C7B" w14:textId="77777777" w:rsidTr="0025530A">
        <w:trPr>
          <w:trHeight w:val="563"/>
        </w:trPr>
        <w:tc>
          <w:tcPr>
            <w:tcW w:w="562" w:type="dxa"/>
            <w:noWrap/>
            <w:vAlign w:val="center"/>
          </w:tcPr>
          <w:p w14:paraId="47B3D018" w14:textId="77777777" w:rsidR="00B054C4" w:rsidRPr="00B054C4" w:rsidRDefault="00B054C4" w:rsidP="0029404B">
            <w:pPr>
              <w:jc w:val="center"/>
              <w:rPr>
                <w:bCs/>
                <w:sz w:val="22"/>
                <w:szCs w:val="22"/>
              </w:rPr>
            </w:pPr>
            <w:r w:rsidRPr="00B054C4">
              <w:rPr>
                <w:bCs/>
                <w:sz w:val="22"/>
                <w:szCs w:val="22"/>
              </w:rPr>
              <w:t>10</w:t>
            </w:r>
          </w:p>
        </w:tc>
        <w:tc>
          <w:tcPr>
            <w:tcW w:w="2552" w:type="dxa"/>
            <w:noWrap/>
            <w:vAlign w:val="center"/>
          </w:tcPr>
          <w:p w14:paraId="5842F6A5" w14:textId="77777777" w:rsidR="00B054C4" w:rsidRPr="00B054C4" w:rsidRDefault="00B054C4" w:rsidP="00B054C4">
            <w:pPr>
              <w:jc w:val="both"/>
              <w:rPr>
                <w:rFonts w:cs="Arial"/>
                <w:bCs/>
                <w:sz w:val="22"/>
                <w:szCs w:val="22"/>
              </w:rPr>
            </w:pPr>
            <w:r w:rsidRPr="00B054C4">
              <w:rPr>
                <w:rFonts w:cs="Arial"/>
                <w:bCs/>
                <w:sz w:val="22"/>
                <w:szCs w:val="22"/>
              </w:rPr>
              <w:t>Крышка для стакана 90 мм</w:t>
            </w:r>
          </w:p>
          <w:p w14:paraId="1BFD0530" w14:textId="77777777" w:rsidR="00B054C4" w:rsidRPr="00B054C4" w:rsidRDefault="00B054C4" w:rsidP="00B054C4">
            <w:pPr>
              <w:jc w:val="both"/>
              <w:rPr>
                <w:bCs/>
                <w:sz w:val="22"/>
                <w:szCs w:val="22"/>
              </w:rPr>
            </w:pPr>
          </w:p>
        </w:tc>
        <w:tc>
          <w:tcPr>
            <w:tcW w:w="5245" w:type="dxa"/>
            <w:vAlign w:val="center"/>
          </w:tcPr>
          <w:p w14:paraId="54BCD5D5" w14:textId="77777777" w:rsidR="00B054C4" w:rsidRPr="00B054C4" w:rsidRDefault="00B054C4" w:rsidP="0029404B">
            <w:pPr>
              <w:jc w:val="both"/>
              <w:rPr>
                <w:bCs/>
                <w:sz w:val="22"/>
                <w:szCs w:val="22"/>
                <w:shd w:val="clear" w:color="auto" w:fill="FFFFFF"/>
              </w:rPr>
            </w:pPr>
            <w:r w:rsidRPr="00B054C4">
              <w:rPr>
                <w:bCs/>
                <w:sz w:val="22"/>
                <w:szCs w:val="22"/>
              </w:rPr>
              <w:t xml:space="preserve">Крышка пластиковая с </w:t>
            </w:r>
            <w:r w:rsidRPr="00B054C4">
              <w:rPr>
                <w:bCs/>
                <w:sz w:val="22"/>
                <w:szCs w:val="22"/>
                <w:shd w:val="clear" w:color="auto" w:fill="FFFFFF"/>
              </w:rPr>
              <w:t xml:space="preserve">закрытым питейником и отламывающимся клапаном с </w:t>
            </w:r>
            <w:r w:rsidRPr="00B054C4">
              <w:rPr>
                <w:bCs/>
                <w:sz w:val="22"/>
                <w:szCs w:val="22"/>
              </w:rPr>
              <w:t xml:space="preserve">горячими напитками. Крышка должна подходить к бумажному стакану 300 мл и 400 мл, плотно прилегать к краям стакана и не допускать вытекания горячего напитка, питейник при открывании/закрывании не отламывается, надежно </w:t>
            </w:r>
            <w:r w:rsidRPr="00B054C4">
              <w:rPr>
                <w:bCs/>
                <w:sz w:val="22"/>
                <w:szCs w:val="22"/>
              </w:rPr>
              <w:lastRenderedPageBreak/>
              <w:t>фиксируется в открытом состоянии. Материал – полистирол. Вес – 3,45 +/- 0,5г</w:t>
            </w:r>
          </w:p>
        </w:tc>
        <w:tc>
          <w:tcPr>
            <w:tcW w:w="992" w:type="dxa"/>
            <w:noWrap/>
            <w:vAlign w:val="center"/>
          </w:tcPr>
          <w:p w14:paraId="5D28D68B" w14:textId="77777777" w:rsidR="00B054C4" w:rsidRPr="00B054C4" w:rsidRDefault="00B054C4" w:rsidP="0029404B">
            <w:pPr>
              <w:jc w:val="center"/>
              <w:rPr>
                <w:bCs/>
                <w:sz w:val="22"/>
                <w:szCs w:val="22"/>
              </w:rPr>
            </w:pPr>
            <w:r w:rsidRPr="00B054C4">
              <w:rPr>
                <w:bCs/>
                <w:sz w:val="22"/>
                <w:szCs w:val="22"/>
              </w:rPr>
              <w:lastRenderedPageBreak/>
              <w:t>шт.</w:t>
            </w:r>
          </w:p>
        </w:tc>
        <w:tc>
          <w:tcPr>
            <w:tcW w:w="1134" w:type="dxa"/>
            <w:vAlign w:val="center"/>
          </w:tcPr>
          <w:p w14:paraId="0CB007CF" w14:textId="77777777" w:rsidR="00B054C4" w:rsidRPr="00B054C4" w:rsidRDefault="00B054C4" w:rsidP="0029404B">
            <w:pPr>
              <w:jc w:val="center"/>
              <w:rPr>
                <w:sz w:val="22"/>
                <w:szCs w:val="22"/>
              </w:rPr>
            </w:pPr>
            <w:r w:rsidRPr="00B054C4">
              <w:rPr>
                <w:sz w:val="22"/>
                <w:szCs w:val="22"/>
              </w:rPr>
              <w:t>2500</w:t>
            </w:r>
          </w:p>
        </w:tc>
      </w:tr>
      <w:tr w:rsidR="00B054C4" w:rsidRPr="00B054C4" w14:paraId="5429E296" w14:textId="77777777" w:rsidTr="00B054C4">
        <w:trPr>
          <w:trHeight w:val="990"/>
        </w:trPr>
        <w:tc>
          <w:tcPr>
            <w:tcW w:w="562" w:type="dxa"/>
            <w:noWrap/>
            <w:vAlign w:val="center"/>
          </w:tcPr>
          <w:p w14:paraId="1AA521F0" w14:textId="77777777" w:rsidR="00B054C4" w:rsidRPr="00B054C4" w:rsidRDefault="00B054C4" w:rsidP="0029404B">
            <w:pPr>
              <w:jc w:val="center"/>
              <w:rPr>
                <w:bCs/>
                <w:sz w:val="22"/>
                <w:szCs w:val="22"/>
              </w:rPr>
            </w:pPr>
            <w:r w:rsidRPr="00B054C4">
              <w:rPr>
                <w:bCs/>
                <w:sz w:val="22"/>
                <w:szCs w:val="22"/>
              </w:rPr>
              <w:t>11</w:t>
            </w:r>
          </w:p>
        </w:tc>
        <w:tc>
          <w:tcPr>
            <w:tcW w:w="2552" w:type="dxa"/>
            <w:noWrap/>
            <w:vAlign w:val="center"/>
          </w:tcPr>
          <w:p w14:paraId="4C13B334" w14:textId="77777777" w:rsidR="00B054C4" w:rsidRPr="00B054C4" w:rsidRDefault="00B054C4" w:rsidP="00B054C4">
            <w:pPr>
              <w:jc w:val="both"/>
              <w:rPr>
                <w:rFonts w:cs="Arial"/>
                <w:bCs/>
                <w:sz w:val="22"/>
                <w:szCs w:val="22"/>
              </w:rPr>
            </w:pPr>
            <w:r w:rsidRPr="00B054C4">
              <w:rPr>
                <w:rFonts w:cs="Arial"/>
                <w:bCs/>
                <w:sz w:val="22"/>
                <w:szCs w:val="22"/>
              </w:rPr>
              <w:t>Крышка для стакана 55 мм</w:t>
            </w:r>
          </w:p>
          <w:p w14:paraId="2ACEA284" w14:textId="77777777" w:rsidR="00B054C4" w:rsidRPr="00B054C4" w:rsidRDefault="00B054C4" w:rsidP="00B054C4">
            <w:pPr>
              <w:jc w:val="both"/>
              <w:rPr>
                <w:bCs/>
                <w:sz w:val="22"/>
                <w:szCs w:val="22"/>
              </w:rPr>
            </w:pPr>
          </w:p>
        </w:tc>
        <w:tc>
          <w:tcPr>
            <w:tcW w:w="5245" w:type="dxa"/>
            <w:vAlign w:val="center"/>
          </w:tcPr>
          <w:p w14:paraId="543D6683" w14:textId="77777777" w:rsidR="00B054C4" w:rsidRPr="00B054C4" w:rsidRDefault="00B054C4" w:rsidP="0029404B">
            <w:pPr>
              <w:jc w:val="both"/>
              <w:rPr>
                <w:bCs/>
                <w:sz w:val="22"/>
                <w:szCs w:val="22"/>
                <w:shd w:val="clear" w:color="auto" w:fill="FFFFFF"/>
              </w:rPr>
            </w:pPr>
            <w:r w:rsidRPr="00B054C4">
              <w:rPr>
                <w:bCs/>
                <w:sz w:val="22"/>
                <w:szCs w:val="22"/>
              </w:rPr>
              <w:t xml:space="preserve">Крышка пластиковая с </w:t>
            </w:r>
            <w:r w:rsidRPr="00B054C4">
              <w:rPr>
                <w:bCs/>
                <w:sz w:val="22"/>
                <w:szCs w:val="22"/>
                <w:shd w:val="clear" w:color="auto" w:fill="FFFFFF"/>
              </w:rPr>
              <w:t xml:space="preserve">закрытым питейником и отламывающимся клапаном с </w:t>
            </w:r>
            <w:r w:rsidRPr="00B054C4">
              <w:rPr>
                <w:bCs/>
                <w:sz w:val="22"/>
                <w:szCs w:val="22"/>
              </w:rPr>
              <w:t>горячими напитками. Крышка должна подходить к бумажному стакану 100 мл, плотно прилегать к краям стакана и не допускать вытекания горячего напитка, питейник при открывании/закрывании не отламывается, надежно фиксируется в открытом состоянии. Материал – полистирол. Вес – 3,45 +/- 0,5г</w:t>
            </w:r>
          </w:p>
        </w:tc>
        <w:tc>
          <w:tcPr>
            <w:tcW w:w="992" w:type="dxa"/>
            <w:noWrap/>
            <w:vAlign w:val="center"/>
          </w:tcPr>
          <w:p w14:paraId="5EB86A82"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66EE045A" w14:textId="77777777" w:rsidR="00B054C4" w:rsidRPr="00B054C4" w:rsidRDefault="00B054C4" w:rsidP="0029404B">
            <w:pPr>
              <w:rPr>
                <w:sz w:val="22"/>
                <w:szCs w:val="22"/>
              </w:rPr>
            </w:pPr>
            <w:r w:rsidRPr="00B054C4">
              <w:rPr>
                <w:sz w:val="22"/>
                <w:szCs w:val="22"/>
              </w:rPr>
              <w:t xml:space="preserve">    150</w:t>
            </w:r>
          </w:p>
        </w:tc>
      </w:tr>
      <w:tr w:rsidR="00B054C4" w:rsidRPr="00B054C4" w14:paraId="64C202FF" w14:textId="77777777" w:rsidTr="00B054C4">
        <w:trPr>
          <w:trHeight w:val="990"/>
        </w:trPr>
        <w:tc>
          <w:tcPr>
            <w:tcW w:w="562" w:type="dxa"/>
            <w:noWrap/>
            <w:vAlign w:val="center"/>
          </w:tcPr>
          <w:p w14:paraId="65E671ED" w14:textId="77777777" w:rsidR="00B054C4" w:rsidRPr="00B054C4" w:rsidRDefault="00B054C4" w:rsidP="0029404B">
            <w:pPr>
              <w:jc w:val="center"/>
              <w:rPr>
                <w:bCs/>
                <w:sz w:val="22"/>
                <w:szCs w:val="22"/>
              </w:rPr>
            </w:pPr>
            <w:r w:rsidRPr="00B054C4">
              <w:rPr>
                <w:bCs/>
                <w:sz w:val="22"/>
                <w:szCs w:val="22"/>
              </w:rPr>
              <w:t>12</w:t>
            </w:r>
          </w:p>
        </w:tc>
        <w:tc>
          <w:tcPr>
            <w:tcW w:w="2552" w:type="dxa"/>
            <w:noWrap/>
            <w:vAlign w:val="center"/>
          </w:tcPr>
          <w:p w14:paraId="54AD7E58" w14:textId="2F5A0EE8" w:rsidR="00B054C4" w:rsidRPr="00B054C4" w:rsidRDefault="00B054C4" w:rsidP="00B054C4">
            <w:pPr>
              <w:jc w:val="both"/>
              <w:rPr>
                <w:bCs/>
                <w:sz w:val="22"/>
                <w:szCs w:val="22"/>
              </w:rPr>
            </w:pPr>
            <w:r w:rsidRPr="00B054C4">
              <w:rPr>
                <w:bCs/>
                <w:sz w:val="22"/>
                <w:szCs w:val="22"/>
              </w:rPr>
              <w:t>Палочка для перемешивания деревянная</w:t>
            </w:r>
            <w:r>
              <w:rPr>
                <w:bCs/>
                <w:sz w:val="22"/>
                <w:szCs w:val="22"/>
              </w:rPr>
              <w:t xml:space="preserve"> </w:t>
            </w:r>
            <w:r w:rsidRPr="00B054C4">
              <w:rPr>
                <w:bCs/>
                <w:sz w:val="22"/>
                <w:szCs w:val="22"/>
              </w:rPr>
              <w:t>в индивидуальной упаковке</w:t>
            </w:r>
          </w:p>
        </w:tc>
        <w:tc>
          <w:tcPr>
            <w:tcW w:w="5245" w:type="dxa"/>
            <w:vAlign w:val="center"/>
          </w:tcPr>
          <w:p w14:paraId="1ED4C95E" w14:textId="77777777" w:rsidR="00B054C4" w:rsidRPr="00B054C4" w:rsidRDefault="00B054C4" w:rsidP="0029404B">
            <w:pPr>
              <w:jc w:val="both"/>
              <w:rPr>
                <w:bCs/>
                <w:sz w:val="22"/>
                <w:szCs w:val="22"/>
                <w:shd w:val="clear" w:color="auto" w:fill="FFFFFF"/>
              </w:rPr>
            </w:pPr>
            <w:r w:rsidRPr="00B054C4">
              <w:rPr>
                <w:rFonts w:cs="Arial"/>
                <w:bCs/>
                <w:sz w:val="22"/>
                <w:szCs w:val="22"/>
              </w:rPr>
              <w:t xml:space="preserve">Размешиватель деревянный из шлифованной древесины для пищевых продуктов, без зазубрин, с закругленными краями, Размеры (длина*ширина*толщина) </w:t>
            </w:r>
            <w:r w:rsidRPr="00B054C4">
              <w:rPr>
                <w:bCs/>
                <w:sz w:val="22"/>
                <w:szCs w:val="22"/>
              </w:rPr>
              <w:t>180(+/-20)*6(+/-1)*1,5(+/-0,3) мм</w:t>
            </w:r>
          </w:p>
        </w:tc>
        <w:tc>
          <w:tcPr>
            <w:tcW w:w="992" w:type="dxa"/>
            <w:noWrap/>
            <w:vAlign w:val="center"/>
          </w:tcPr>
          <w:p w14:paraId="12A91135"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2905F62E" w14:textId="77777777" w:rsidR="00B054C4" w:rsidRPr="00B054C4" w:rsidRDefault="00B054C4" w:rsidP="0029404B">
            <w:pPr>
              <w:jc w:val="center"/>
              <w:rPr>
                <w:sz w:val="22"/>
                <w:szCs w:val="22"/>
              </w:rPr>
            </w:pPr>
            <w:r w:rsidRPr="00B054C4">
              <w:rPr>
                <w:sz w:val="22"/>
                <w:szCs w:val="22"/>
              </w:rPr>
              <w:t>5000</w:t>
            </w:r>
          </w:p>
        </w:tc>
      </w:tr>
      <w:tr w:rsidR="00B054C4" w:rsidRPr="00B054C4" w14:paraId="0A36B785" w14:textId="77777777" w:rsidTr="00B054C4">
        <w:trPr>
          <w:trHeight w:val="990"/>
        </w:trPr>
        <w:tc>
          <w:tcPr>
            <w:tcW w:w="562" w:type="dxa"/>
            <w:noWrap/>
            <w:vAlign w:val="center"/>
          </w:tcPr>
          <w:p w14:paraId="01F9EB00" w14:textId="77777777" w:rsidR="00B054C4" w:rsidRPr="00B054C4" w:rsidRDefault="00B054C4" w:rsidP="0029404B">
            <w:pPr>
              <w:jc w:val="center"/>
              <w:rPr>
                <w:bCs/>
                <w:sz w:val="22"/>
                <w:szCs w:val="22"/>
              </w:rPr>
            </w:pPr>
            <w:r w:rsidRPr="00B054C4">
              <w:rPr>
                <w:bCs/>
                <w:sz w:val="22"/>
                <w:szCs w:val="22"/>
              </w:rPr>
              <w:t>13</w:t>
            </w:r>
          </w:p>
        </w:tc>
        <w:tc>
          <w:tcPr>
            <w:tcW w:w="2552" w:type="dxa"/>
            <w:noWrap/>
            <w:vAlign w:val="center"/>
          </w:tcPr>
          <w:p w14:paraId="6BB903DD" w14:textId="77777777" w:rsidR="00B054C4" w:rsidRPr="00B054C4" w:rsidRDefault="00B054C4" w:rsidP="00B054C4">
            <w:pPr>
              <w:jc w:val="both"/>
              <w:rPr>
                <w:bCs/>
                <w:sz w:val="22"/>
                <w:szCs w:val="22"/>
              </w:rPr>
            </w:pPr>
            <w:r w:rsidRPr="00B054C4">
              <w:rPr>
                <w:bCs/>
                <w:sz w:val="22"/>
                <w:szCs w:val="22"/>
              </w:rPr>
              <w:t xml:space="preserve">Сироп для кофе в ассортименте (вкус ваниль, груша, карамель, кленовый, лесной орех)  </w:t>
            </w:r>
          </w:p>
        </w:tc>
        <w:tc>
          <w:tcPr>
            <w:tcW w:w="5245" w:type="dxa"/>
            <w:vAlign w:val="center"/>
          </w:tcPr>
          <w:p w14:paraId="33D61D37" w14:textId="77777777" w:rsidR="00B054C4" w:rsidRPr="00B054C4" w:rsidRDefault="00B054C4" w:rsidP="0029404B">
            <w:pPr>
              <w:jc w:val="both"/>
              <w:rPr>
                <w:rStyle w:val="aff2"/>
                <w:b w:val="0"/>
                <w:sz w:val="22"/>
                <w:szCs w:val="22"/>
                <w:shd w:val="clear" w:color="auto" w:fill="FFFFFF"/>
              </w:rPr>
            </w:pPr>
            <w:r w:rsidRPr="00B054C4">
              <w:rPr>
                <w:rStyle w:val="aff2"/>
                <w:b w:val="0"/>
                <w:sz w:val="22"/>
                <w:szCs w:val="22"/>
                <w:shd w:val="clear" w:color="auto" w:fill="FFFFFF"/>
              </w:rPr>
              <w:t>ГОСТ 28499-2014</w:t>
            </w:r>
            <w:r w:rsidRPr="00B054C4">
              <w:rPr>
                <w:rFonts w:ascii="Arial" w:hAnsi="Arial" w:cs="Arial"/>
                <w:b/>
                <w:sz w:val="22"/>
                <w:szCs w:val="22"/>
                <w:shd w:val="clear" w:color="auto" w:fill="FFFFFF"/>
              </w:rPr>
              <w:t> </w:t>
            </w:r>
            <w:r w:rsidRPr="00B054C4">
              <w:rPr>
                <w:rStyle w:val="aff2"/>
                <w:b w:val="0"/>
                <w:sz w:val="22"/>
                <w:szCs w:val="22"/>
                <w:shd w:val="clear" w:color="auto" w:fill="FFFFFF"/>
              </w:rPr>
              <w:t>«Сиропы. Общие технические условия».</w:t>
            </w:r>
          </w:p>
          <w:p w14:paraId="382B8EFD" w14:textId="77777777" w:rsidR="00B054C4" w:rsidRPr="00B054C4" w:rsidRDefault="00B054C4" w:rsidP="0029404B">
            <w:pPr>
              <w:jc w:val="both"/>
              <w:rPr>
                <w:rStyle w:val="aff2"/>
                <w:b w:val="0"/>
                <w:sz w:val="22"/>
                <w:szCs w:val="22"/>
              </w:rPr>
            </w:pPr>
            <w:r w:rsidRPr="00B054C4">
              <w:rPr>
                <w:rStyle w:val="aff2"/>
                <w:b w:val="0"/>
                <w:sz w:val="22"/>
                <w:szCs w:val="22"/>
              </w:rPr>
              <w:t>Состав: сахар, вода питьевая, концентрированный виноградный сок, ароматизаторы, регулятор кислотности, консерванты.</w:t>
            </w:r>
          </w:p>
          <w:p w14:paraId="7A1948BD" w14:textId="77777777" w:rsidR="00B054C4" w:rsidRPr="00B054C4" w:rsidRDefault="00B054C4" w:rsidP="0029404B">
            <w:pPr>
              <w:jc w:val="both"/>
              <w:rPr>
                <w:b/>
                <w:sz w:val="22"/>
                <w:szCs w:val="22"/>
                <w:shd w:val="clear" w:color="auto" w:fill="FFFFFF"/>
              </w:rPr>
            </w:pPr>
            <w:r w:rsidRPr="00B054C4">
              <w:rPr>
                <w:rStyle w:val="aff2"/>
                <w:b w:val="0"/>
                <w:sz w:val="22"/>
                <w:szCs w:val="22"/>
              </w:rPr>
              <w:t>Фасовка в стеклянные бутылки объемом от 0,5 л до 1,2 литра</w:t>
            </w:r>
          </w:p>
        </w:tc>
        <w:tc>
          <w:tcPr>
            <w:tcW w:w="992" w:type="dxa"/>
            <w:noWrap/>
            <w:vAlign w:val="center"/>
          </w:tcPr>
          <w:p w14:paraId="370869C8" w14:textId="77777777" w:rsidR="00B054C4" w:rsidRPr="00B054C4" w:rsidRDefault="00B054C4" w:rsidP="0029404B">
            <w:pPr>
              <w:jc w:val="center"/>
              <w:rPr>
                <w:bCs/>
                <w:sz w:val="22"/>
                <w:szCs w:val="22"/>
              </w:rPr>
            </w:pPr>
            <w:r w:rsidRPr="00B054C4">
              <w:rPr>
                <w:bCs/>
                <w:sz w:val="22"/>
                <w:szCs w:val="22"/>
              </w:rPr>
              <w:t>шт.</w:t>
            </w:r>
          </w:p>
        </w:tc>
        <w:tc>
          <w:tcPr>
            <w:tcW w:w="1134" w:type="dxa"/>
            <w:vAlign w:val="center"/>
          </w:tcPr>
          <w:p w14:paraId="3533404E" w14:textId="77777777" w:rsidR="00B054C4" w:rsidRPr="00B054C4" w:rsidRDefault="00B054C4" w:rsidP="0029404B">
            <w:pPr>
              <w:jc w:val="center"/>
              <w:rPr>
                <w:sz w:val="22"/>
                <w:szCs w:val="22"/>
              </w:rPr>
            </w:pPr>
            <w:r w:rsidRPr="00B054C4">
              <w:rPr>
                <w:sz w:val="22"/>
                <w:szCs w:val="22"/>
              </w:rPr>
              <w:t>60</w:t>
            </w:r>
          </w:p>
        </w:tc>
      </w:tr>
    </w:tbl>
    <w:p w14:paraId="3410568C" w14:textId="77777777" w:rsidR="00FF64F8" w:rsidRPr="00991517" w:rsidRDefault="00FF64F8" w:rsidP="000418E5">
      <w:pPr>
        <w:rPr>
          <w:b/>
          <w:sz w:val="22"/>
          <w:szCs w:val="22"/>
        </w:rPr>
      </w:pPr>
    </w:p>
    <w:p w14:paraId="71D4F699" w14:textId="77777777" w:rsidR="00FF64F8" w:rsidRPr="00991517" w:rsidRDefault="00FF64F8" w:rsidP="000418E5">
      <w:pPr>
        <w:rPr>
          <w:b/>
          <w:sz w:val="22"/>
          <w:szCs w:val="22"/>
        </w:rPr>
      </w:pPr>
      <w:r w:rsidRPr="00991517">
        <w:rPr>
          <w:b/>
          <w:sz w:val="22"/>
          <w:szCs w:val="22"/>
        </w:rPr>
        <w:br w:type="page"/>
      </w:r>
    </w:p>
    <w:p w14:paraId="12053F33" w14:textId="77777777" w:rsidR="00C72E04" w:rsidRPr="00991517" w:rsidRDefault="00C72E04" w:rsidP="006A46E3">
      <w:pPr>
        <w:jc w:val="right"/>
        <w:rPr>
          <w:b/>
          <w:sz w:val="22"/>
          <w:szCs w:val="22"/>
        </w:rPr>
      </w:pPr>
      <w:r w:rsidRPr="00991517">
        <w:rPr>
          <w:b/>
          <w:sz w:val="22"/>
          <w:szCs w:val="22"/>
        </w:rPr>
        <w:lastRenderedPageBreak/>
        <w:t>Приложение № 3</w:t>
      </w:r>
    </w:p>
    <w:p w14:paraId="20E56F24" w14:textId="3E290C9A"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1CE5699C" w14:textId="69BA023D"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7A598680" w14:textId="77777777" w:rsidR="00D72915" w:rsidRPr="00991517" w:rsidRDefault="00D72915" w:rsidP="000418E5">
      <w:pPr>
        <w:rPr>
          <w:sz w:val="22"/>
          <w:szCs w:val="22"/>
        </w:rPr>
      </w:pPr>
      <w:r w:rsidRPr="00991517">
        <w:rPr>
          <w:b/>
          <w:sz w:val="22"/>
          <w:szCs w:val="22"/>
          <w:u w:val="single"/>
        </w:rPr>
        <w:t>ФОРМА</w:t>
      </w:r>
    </w:p>
    <w:p w14:paraId="5789C6D2" w14:textId="77777777" w:rsidR="00C72E04" w:rsidRPr="00991517" w:rsidRDefault="00C72E04" w:rsidP="000418E5">
      <w:pPr>
        <w:rPr>
          <w:sz w:val="22"/>
          <w:szCs w:val="22"/>
        </w:rPr>
      </w:pPr>
    </w:p>
    <w:p w14:paraId="5B9D5CE6" w14:textId="77777777" w:rsidR="00C72E04" w:rsidRPr="00991517" w:rsidRDefault="00C72E04" w:rsidP="000418E5">
      <w:pPr>
        <w:jc w:val="center"/>
        <w:rPr>
          <w:b/>
          <w:sz w:val="22"/>
          <w:szCs w:val="22"/>
        </w:rPr>
      </w:pPr>
      <w:r w:rsidRPr="00991517">
        <w:rPr>
          <w:b/>
          <w:sz w:val="22"/>
          <w:szCs w:val="22"/>
        </w:rPr>
        <w:t xml:space="preserve">Заявка </w:t>
      </w:r>
    </w:p>
    <w:p w14:paraId="3F01D200" w14:textId="77777777" w:rsidR="00C72E04" w:rsidRPr="00991517" w:rsidRDefault="00C72E04" w:rsidP="000418E5">
      <w:pPr>
        <w:jc w:val="center"/>
        <w:rPr>
          <w:b/>
          <w:sz w:val="22"/>
          <w:szCs w:val="22"/>
        </w:rPr>
      </w:pPr>
      <w:r w:rsidRPr="00991517">
        <w:rPr>
          <w:b/>
          <w:sz w:val="22"/>
          <w:szCs w:val="22"/>
        </w:rPr>
        <w:t>к Договору № _______ от «___» ________ 202__ г.</w:t>
      </w:r>
    </w:p>
    <w:p w14:paraId="43E219CC" w14:textId="77777777" w:rsidR="00C72E04" w:rsidRPr="00991517" w:rsidRDefault="00C72E04" w:rsidP="000418E5">
      <w:pPr>
        <w:rPr>
          <w:sz w:val="22"/>
          <w:szCs w:val="22"/>
        </w:rPr>
      </w:pPr>
    </w:p>
    <w:p w14:paraId="5404921B" w14:textId="77777777" w:rsidR="00C72E04" w:rsidRPr="00991517" w:rsidRDefault="00C72E04" w:rsidP="000418E5">
      <w:pPr>
        <w:rPr>
          <w:sz w:val="22"/>
          <w:szCs w:val="22"/>
        </w:rPr>
      </w:pPr>
      <w:r w:rsidRPr="00991517">
        <w:rPr>
          <w:sz w:val="22"/>
          <w:szCs w:val="22"/>
        </w:rPr>
        <w:t>Поставщик: ________________________________</w:t>
      </w:r>
    </w:p>
    <w:p w14:paraId="4E65FE55" w14:textId="77777777" w:rsidR="00C72E04" w:rsidRPr="00991517" w:rsidRDefault="00C72E04" w:rsidP="000418E5">
      <w:pPr>
        <w:rPr>
          <w:sz w:val="22"/>
          <w:szCs w:val="22"/>
        </w:rPr>
      </w:pPr>
    </w:p>
    <w:p w14:paraId="39DAEBA1" w14:textId="77777777" w:rsidR="00C72E04" w:rsidRPr="00991517" w:rsidRDefault="00C72E04" w:rsidP="000418E5">
      <w:pPr>
        <w:rPr>
          <w:b/>
          <w:sz w:val="22"/>
          <w:szCs w:val="22"/>
          <w:u w:val="single"/>
        </w:rPr>
      </w:pPr>
      <w:r w:rsidRPr="00991517">
        <w:rPr>
          <w:sz w:val="22"/>
          <w:szCs w:val="22"/>
        </w:rPr>
        <w:t xml:space="preserve">Покупатель: </w:t>
      </w:r>
      <w:r w:rsidRPr="00991517">
        <w:rPr>
          <w:b/>
          <w:sz w:val="22"/>
          <w:szCs w:val="22"/>
          <w:u w:val="single"/>
        </w:rPr>
        <w:t>АО «</w:t>
      </w:r>
      <w:r w:rsidR="00C0121F" w:rsidRPr="00991517">
        <w:rPr>
          <w:b/>
          <w:sz w:val="22"/>
          <w:szCs w:val="22"/>
          <w:u w:val="single"/>
        </w:rPr>
        <w:t>Юграавиа</w:t>
      </w:r>
      <w:r w:rsidRPr="00991517">
        <w:rPr>
          <w:b/>
          <w:sz w:val="22"/>
          <w:szCs w:val="22"/>
          <w:u w:val="single"/>
        </w:rPr>
        <w:t>»</w:t>
      </w:r>
    </w:p>
    <w:p w14:paraId="1E8E56C8" w14:textId="77777777" w:rsidR="00C72E04" w:rsidRPr="00991517" w:rsidRDefault="00C72E04" w:rsidP="000418E5">
      <w:pPr>
        <w:rPr>
          <w:sz w:val="22"/>
          <w:szCs w:val="22"/>
        </w:rPr>
      </w:pPr>
    </w:p>
    <w:p w14:paraId="55A40195" w14:textId="77777777" w:rsidR="00C72E04" w:rsidRPr="00991517" w:rsidRDefault="00C72E04" w:rsidP="000418E5">
      <w:pPr>
        <w:rPr>
          <w:sz w:val="22"/>
          <w:szCs w:val="22"/>
        </w:rPr>
      </w:pPr>
      <w:r w:rsidRPr="00991517">
        <w:rPr>
          <w:sz w:val="22"/>
          <w:szCs w:val="22"/>
          <w:u w:val="single"/>
        </w:rPr>
        <w:t>Дата заполнения заявки:</w:t>
      </w:r>
      <w:r w:rsidRPr="00991517">
        <w:rPr>
          <w:sz w:val="22"/>
          <w:szCs w:val="22"/>
        </w:rPr>
        <w:t xml:space="preserve"> «___» __________ 20__г.</w:t>
      </w:r>
    </w:p>
    <w:p w14:paraId="0FDDA38C" w14:textId="77777777" w:rsidR="00C72E04" w:rsidRPr="00991517" w:rsidRDefault="00C72E04" w:rsidP="000418E5">
      <w:pPr>
        <w:rPr>
          <w:sz w:val="22"/>
          <w:szCs w:val="22"/>
        </w:rPr>
      </w:pPr>
      <w:r w:rsidRPr="00991517">
        <w:rPr>
          <w:sz w:val="22"/>
          <w:szCs w:val="22"/>
          <w:u w:val="single"/>
        </w:rPr>
        <w:t xml:space="preserve">Телефон: </w:t>
      </w:r>
      <w:r w:rsidRPr="00991517">
        <w:rPr>
          <w:sz w:val="22"/>
          <w:szCs w:val="22"/>
        </w:rPr>
        <w:t>+7 (</w:t>
      </w:r>
      <w:r w:rsidR="00CA6F9E" w:rsidRPr="00991517">
        <w:rPr>
          <w:sz w:val="22"/>
          <w:szCs w:val="22"/>
        </w:rPr>
        <w:t>3467)354- ____</w:t>
      </w:r>
    </w:p>
    <w:p w14:paraId="44D7F359" w14:textId="77777777" w:rsidR="00C72E04" w:rsidRPr="00991517" w:rsidRDefault="00C72E04" w:rsidP="000418E5">
      <w:pPr>
        <w:rPr>
          <w:sz w:val="22"/>
          <w:szCs w:val="22"/>
        </w:rPr>
      </w:pPr>
      <w:r w:rsidRPr="00991517">
        <w:rPr>
          <w:sz w:val="22"/>
          <w:szCs w:val="22"/>
          <w:u w:val="single"/>
        </w:rPr>
        <w:t>Электронная почта:</w:t>
      </w:r>
      <w:r w:rsidRPr="00991517">
        <w:rPr>
          <w:sz w:val="22"/>
          <w:szCs w:val="22"/>
        </w:rPr>
        <w:t xml:space="preserve"> </w:t>
      </w:r>
      <w:r w:rsidR="00971115" w:rsidRPr="00991517">
        <w:rPr>
          <w:sz w:val="22"/>
          <w:szCs w:val="22"/>
        </w:rPr>
        <w:t>________________</w:t>
      </w:r>
    </w:p>
    <w:p w14:paraId="2B9F6DBB" w14:textId="77777777" w:rsidR="00C72E04" w:rsidRPr="00991517" w:rsidRDefault="00C72E04" w:rsidP="000418E5">
      <w:pPr>
        <w:rPr>
          <w:sz w:val="22"/>
          <w:szCs w:val="22"/>
        </w:rPr>
      </w:pPr>
      <w:r w:rsidRPr="00991517">
        <w:rPr>
          <w:sz w:val="22"/>
          <w:szCs w:val="22"/>
          <w:u w:val="single"/>
        </w:rPr>
        <w:t>Контактное лицо:</w:t>
      </w:r>
      <w:r w:rsidRPr="00991517">
        <w:rPr>
          <w:sz w:val="22"/>
          <w:szCs w:val="22"/>
        </w:rPr>
        <w:t xml:space="preserve"> </w:t>
      </w:r>
      <w:r w:rsidR="00CA6F9E" w:rsidRPr="00991517">
        <w:rPr>
          <w:sz w:val="22"/>
          <w:szCs w:val="22"/>
        </w:rPr>
        <w:t>_____________________</w:t>
      </w:r>
    </w:p>
    <w:p w14:paraId="1E4174F4" w14:textId="77777777" w:rsidR="00C72E04" w:rsidRPr="00991517" w:rsidRDefault="00C72E04" w:rsidP="000418E5">
      <w:pPr>
        <w:rPr>
          <w:sz w:val="22"/>
          <w:szCs w:val="22"/>
        </w:rPr>
      </w:pPr>
    </w:p>
    <w:p w14:paraId="50307C32" w14:textId="77777777" w:rsidR="00C72E04" w:rsidRPr="00991517" w:rsidRDefault="00C72E04" w:rsidP="000418E5">
      <w:pPr>
        <w:jc w:val="both"/>
        <w:rPr>
          <w:sz w:val="22"/>
          <w:szCs w:val="22"/>
        </w:rPr>
      </w:pPr>
      <w:r w:rsidRPr="00991517">
        <w:rPr>
          <w:sz w:val="22"/>
          <w:szCs w:val="22"/>
          <w:u w:val="single"/>
        </w:rPr>
        <w:t>Адрес поставки:</w:t>
      </w:r>
      <w:r w:rsidRPr="00991517">
        <w:rPr>
          <w:sz w:val="22"/>
          <w:szCs w:val="22"/>
        </w:rPr>
        <w:t xml:space="preserve"> </w:t>
      </w:r>
      <w:r w:rsidR="00CA6F9E" w:rsidRPr="00991517">
        <w:rPr>
          <w:sz w:val="22"/>
          <w:szCs w:val="22"/>
        </w:rPr>
        <w:t xml:space="preserve">628012, ХМАО-Югра, г. Ханты-Мансийск, территория Аэропорт, </w:t>
      </w:r>
      <w:r w:rsidR="00971115" w:rsidRPr="00991517">
        <w:rPr>
          <w:sz w:val="22"/>
          <w:szCs w:val="22"/>
        </w:rPr>
        <w:t>Торговый отдел</w:t>
      </w:r>
      <w:r w:rsidR="00CA6F9E" w:rsidRPr="00991517">
        <w:rPr>
          <w:sz w:val="22"/>
          <w:szCs w:val="22"/>
        </w:rPr>
        <w:t xml:space="preserve"> </w:t>
      </w:r>
      <w:r w:rsidR="00C0121F" w:rsidRPr="00991517">
        <w:rPr>
          <w:sz w:val="22"/>
          <w:szCs w:val="22"/>
        </w:rPr>
        <w:br/>
      </w:r>
      <w:r w:rsidR="00CA6F9E" w:rsidRPr="00991517">
        <w:rPr>
          <w:sz w:val="22"/>
          <w:szCs w:val="22"/>
        </w:rPr>
        <w:t>АО «Юграавиа»</w:t>
      </w:r>
      <w:r w:rsidRPr="00991517">
        <w:rPr>
          <w:sz w:val="22"/>
          <w:szCs w:val="22"/>
        </w:rPr>
        <w:t>.</w:t>
      </w:r>
    </w:p>
    <w:p w14:paraId="6F1975E9" w14:textId="77777777" w:rsidR="00C72E04" w:rsidRPr="00991517" w:rsidRDefault="00C72E04" w:rsidP="000418E5">
      <w:pPr>
        <w:rPr>
          <w:sz w:val="22"/>
          <w:szCs w:val="22"/>
        </w:rPr>
      </w:pPr>
      <w:r w:rsidRPr="00991517">
        <w:rPr>
          <w:sz w:val="22"/>
          <w:szCs w:val="22"/>
          <w:u w:val="single"/>
        </w:rPr>
        <w:t>Срок поставки не позднее:</w:t>
      </w:r>
      <w:r w:rsidRPr="00991517">
        <w:rPr>
          <w:sz w:val="22"/>
          <w:szCs w:val="22"/>
        </w:rPr>
        <w:t xml:space="preserve"> «___» ___________ 202__ г.</w:t>
      </w:r>
    </w:p>
    <w:p w14:paraId="3ECD4D20" w14:textId="77777777" w:rsidR="00C72E04" w:rsidRPr="00991517" w:rsidRDefault="00C72E04" w:rsidP="000418E5">
      <w:pPr>
        <w:rPr>
          <w:sz w:val="22"/>
          <w:szCs w:val="22"/>
        </w:rPr>
      </w:pPr>
    </w:p>
    <w:tbl>
      <w:tblPr>
        <w:tblStyle w:val="af3"/>
        <w:tblW w:w="0" w:type="auto"/>
        <w:tblLook w:val="04A0" w:firstRow="1" w:lastRow="0" w:firstColumn="1" w:lastColumn="0" w:noHBand="0" w:noVBand="1"/>
      </w:tblPr>
      <w:tblGrid>
        <w:gridCol w:w="562"/>
        <w:gridCol w:w="4234"/>
        <w:gridCol w:w="1241"/>
        <w:gridCol w:w="1317"/>
        <w:gridCol w:w="2417"/>
      </w:tblGrid>
      <w:tr w:rsidR="00C72E04" w:rsidRPr="00991517" w14:paraId="526A6404" w14:textId="77777777" w:rsidTr="00C72E04">
        <w:tc>
          <w:tcPr>
            <w:tcW w:w="562" w:type="dxa"/>
            <w:vAlign w:val="center"/>
          </w:tcPr>
          <w:p w14:paraId="6514AA9A" w14:textId="77777777" w:rsidR="00C72E04" w:rsidRPr="00991517" w:rsidRDefault="00C72E04" w:rsidP="000418E5">
            <w:pPr>
              <w:jc w:val="center"/>
              <w:rPr>
                <w:sz w:val="22"/>
                <w:szCs w:val="22"/>
              </w:rPr>
            </w:pPr>
            <w:r w:rsidRPr="00991517">
              <w:rPr>
                <w:sz w:val="22"/>
                <w:szCs w:val="22"/>
              </w:rPr>
              <w:t>№ п.п.</w:t>
            </w:r>
          </w:p>
        </w:tc>
        <w:tc>
          <w:tcPr>
            <w:tcW w:w="4536" w:type="dxa"/>
            <w:vAlign w:val="center"/>
          </w:tcPr>
          <w:p w14:paraId="64E1B7F3" w14:textId="77777777" w:rsidR="00C72E04" w:rsidRPr="00991517" w:rsidRDefault="00C72E04" w:rsidP="000418E5">
            <w:pPr>
              <w:jc w:val="center"/>
              <w:rPr>
                <w:sz w:val="22"/>
                <w:szCs w:val="22"/>
              </w:rPr>
            </w:pPr>
            <w:r w:rsidRPr="00991517">
              <w:rPr>
                <w:sz w:val="22"/>
                <w:szCs w:val="22"/>
              </w:rPr>
              <w:t>Наименование товара</w:t>
            </w:r>
          </w:p>
        </w:tc>
        <w:tc>
          <w:tcPr>
            <w:tcW w:w="1246" w:type="dxa"/>
            <w:vAlign w:val="center"/>
          </w:tcPr>
          <w:p w14:paraId="425AD598" w14:textId="77777777" w:rsidR="00C72E04" w:rsidRPr="00991517" w:rsidRDefault="00C72E04" w:rsidP="000418E5">
            <w:pPr>
              <w:jc w:val="center"/>
              <w:rPr>
                <w:sz w:val="22"/>
                <w:szCs w:val="22"/>
              </w:rPr>
            </w:pPr>
            <w:r w:rsidRPr="00991517">
              <w:rPr>
                <w:sz w:val="22"/>
                <w:szCs w:val="22"/>
              </w:rPr>
              <w:t>Единица измерения</w:t>
            </w:r>
          </w:p>
        </w:tc>
        <w:tc>
          <w:tcPr>
            <w:tcW w:w="1317" w:type="dxa"/>
            <w:vAlign w:val="center"/>
          </w:tcPr>
          <w:p w14:paraId="31C10CC6" w14:textId="77777777" w:rsidR="00C72E04" w:rsidRPr="00991517" w:rsidRDefault="00C72E04" w:rsidP="000418E5">
            <w:pPr>
              <w:jc w:val="center"/>
              <w:rPr>
                <w:sz w:val="22"/>
                <w:szCs w:val="22"/>
              </w:rPr>
            </w:pPr>
            <w:r w:rsidRPr="00991517">
              <w:rPr>
                <w:sz w:val="22"/>
                <w:szCs w:val="22"/>
              </w:rPr>
              <w:t>Количество</w:t>
            </w:r>
          </w:p>
        </w:tc>
        <w:tc>
          <w:tcPr>
            <w:tcW w:w="2535" w:type="dxa"/>
            <w:vAlign w:val="center"/>
          </w:tcPr>
          <w:p w14:paraId="5613D8A0" w14:textId="77777777" w:rsidR="00C72E04" w:rsidRPr="00991517" w:rsidRDefault="00C72E04" w:rsidP="000418E5">
            <w:pPr>
              <w:jc w:val="center"/>
              <w:rPr>
                <w:sz w:val="22"/>
                <w:szCs w:val="22"/>
              </w:rPr>
            </w:pPr>
            <w:r w:rsidRPr="00991517">
              <w:rPr>
                <w:sz w:val="22"/>
                <w:szCs w:val="22"/>
              </w:rPr>
              <w:t>Примечание</w:t>
            </w:r>
          </w:p>
        </w:tc>
      </w:tr>
      <w:tr w:rsidR="00C72E04" w:rsidRPr="00991517" w14:paraId="364514F3" w14:textId="77777777" w:rsidTr="006A46E3">
        <w:trPr>
          <w:trHeight w:val="415"/>
        </w:trPr>
        <w:tc>
          <w:tcPr>
            <w:tcW w:w="562" w:type="dxa"/>
            <w:vAlign w:val="center"/>
          </w:tcPr>
          <w:p w14:paraId="568BCAE3" w14:textId="77777777" w:rsidR="00C72E04" w:rsidRPr="00991517" w:rsidRDefault="00C72E04" w:rsidP="000418E5">
            <w:pPr>
              <w:jc w:val="center"/>
              <w:rPr>
                <w:sz w:val="22"/>
                <w:szCs w:val="22"/>
              </w:rPr>
            </w:pPr>
            <w:r w:rsidRPr="00991517">
              <w:rPr>
                <w:sz w:val="22"/>
                <w:szCs w:val="22"/>
              </w:rPr>
              <w:t>1.</w:t>
            </w:r>
          </w:p>
        </w:tc>
        <w:tc>
          <w:tcPr>
            <w:tcW w:w="4536" w:type="dxa"/>
            <w:vAlign w:val="center"/>
          </w:tcPr>
          <w:p w14:paraId="4BF353B6" w14:textId="77777777" w:rsidR="00C72E04" w:rsidRPr="00991517" w:rsidRDefault="00C72E04" w:rsidP="000418E5">
            <w:pPr>
              <w:jc w:val="center"/>
              <w:rPr>
                <w:sz w:val="22"/>
                <w:szCs w:val="22"/>
              </w:rPr>
            </w:pPr>
          </w:p>
        </w:tc>
        <w:tc>
          <w:tcPr>
            <w:tcW w:w="1246" w:type="dxa"/>
            <w:vAlign w:val="center"/>
          </w:tcPr>
          <w:p w14:paraId="50DF4083" w14:textId="77777777" w:rsidR="00C72E04" w:rsidRPr="00991517" w:rsidRDefault="00C72E04" w:rsidP="000418E5">
            <w:pPr>
              <w:jc w:val="center"/>
              <w:rPr>
                <w:sz w:val="22"/>
                <w:szCs w:val="22"/>
              </w:rPr>
            </w:pPr>
          </w:p>
        </w:tc>
        <w:tc>
          <w:tcPr>
            <w:tcW w:w="1317" w:type="dxa"/>
            <w:vAlign w:val="center"/>
          </w:tcPr>
          <w:p w14:paraId="1FBAC1CD" w14:textId="77777777" w:rsidR="00C72E04" w:rsidRPr="00991517" w:rsidRDefault="00C72E04" w:rsidP="000418E5">
            <w:pPr>
              <w:jc w:val="center"/>
              <w:rPr>
                <w:sz w:val="22"/>
                <w:szCs w:val="22"/>
              </w:rPr>
            </w:pPr>
          </w:p>
        </w:tc>
        <w:tc>
          <w:tcPr>
            <w:tcW w:w="2535" w:type="dxa"/>
            <w:vAlign w:val="center"/>
          </w:tcPr>
          <w:p w14:paraId="5AA991A4" w14:textId="77777777" w:rsidR="00C72E04" w:rsidRPr="00991517" w:rsidRDefault="00C72E04" w:rsidP="000418E5">
            <w:pPr>
              <w:jc w:val="center"/>
              <w:rPr>
                <w:sz w:val="22"/>
                <w:szCs w:val="22"/>
              </w:rPr>
            </w:pPr>
          </w:p>
        </w:tc>
      </w:tr>
    </w:tbl>
    <w:p w14:paraId="134175FD" w14:textId="77777777" w:rsidR="00C72E04" w:rsidRPr="00991517" w:rsidRDefault="00C72E04" w:rsidP="000418E5">
      <w:pPr>
        <w:rPr>
          <w:sz w:val="22"/>
          <w:szCs w:val="22"/>
        </w:rPr>
      </w:pPr>
    </w:p>
    <w:p w14:paraId="515817DE" w14:textId="77777777" w:rsidR="00C72E04" w:rsidRPr="00991517" w:rsidRDefault="00C72E04" w:rsidP="000418E5">
      <w:pPr>
        <w:pBdr>
          <w:bottom w:val="single" w:sz="12" w:space="1" w:color="auto"/>
        </w:pBdr>
        <w:rPr>
          <w:sz w:val="22"/>
          <w:szCs w:val="22"/>
        </w:rPr>
      </w:pPr>
    </w:p>
    <w:p w14:paraId="554CE9E4" w14:textId="77777777" w:rsidR="00D26A28" w:rsidRPr="00991517" w:rsidRDefault="00D26A28" w:rsidP="000418E5">
      <w:pPr>
        <w:jc w:val="center"/>
        <w:rPr>
          <w:b/>
          <w:sz w:val="22"/>
          <w:szCs w:val="22"/>
        </w:rPr>
      </w:pPr>
    </w:p>
    <w:p w14:paraId="02B5C16C" w14:textId="77777777" w:rsidR="00D72915" w:rsidRPr="00991517" w:rsidRDefault="00D72915" w:rsidP="000418E5">
      <w:pPr>
        <w:jc w:val="center"/>
        <w:rPr>
          <w:b/>
          <w:sz w:val="22"/>
          <w:szCs w:val="22"/>
        </w:rPr>
      </w:pPr>
      <w:r w:rsidRPr="00991517">
        <w:rPr>
          <w:b/>
          <w:sz w:val="22"/>
          <w:szCs w:val="22"/>
        </w:rPr>
        <w:t>ФОРМА УТВЕРЖДЕНА:</w:t>
      </w:r>
    </w:p>
    <w:p w14:paraId="11CA0DCD" w14:textId="77777777" w:rsidR="00D72915" w:rsidRPr="00991517" w:rsidRDefault="00D72915" w:rsidP="000418E5">
      <w:pPr>
        <w:jc w:val="center"/>
        <w:rPr>
          <w:b/>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D72915" w:rsidRPr="00991517" w14:paraId="3964C893" w14:textId="77777777" w:rsidTr="0094248F">
        <w:trPr>
          <w:jc w:val="center"/>
        </w:trPr>
        <w:tc>
          <w:tcPr>
            <w:tcW w:w="5027" w:type="dxa"/>
          </w:tcPr>
          <w:p w14:paraId="0F80227B" w14:textId="77777777" w:rsidR="00D72915" w:rsidRPr="00991517" w:rsidRDefault="00D72915" w:rsidP="000418E5">
            <w:pPr>
              <w:jc w:val="center"/>
              <w:rPr>
                <w:b/>
                <w:sz w:val="22"/>
                <w:szCs w:val="22"/>
              </w:rPr>
            </w:pPr>
            <w:r w:rsidRPr="00991517">
              <w:rPr>
                <w:b/>
                <w:sz w:val="22"/>
                <w:szCs w:val="22"/>
              </w:rPr>
              <w:t>Поставщик</w:t>
            </w:r>
          </w:p>
        </w:tc>
        <w:tc>
          <w:tcPr>
            <w:tcW w:w="5028" w:type="dxa"/>
          </w:tcPr>
          <w:p w14:paraId="41B78B38" w14:textId="77777777" w:rsidR="00D72915" w:rsidRPr="00991517" w:rsidRDefault="00D72915" w:rsidP="000418E5">
            <w:pPr>
              <w:jc w:val="center"/>
              <w:rPr>
                <w:b/>
                <w:sz w:val="22"/>
                <w:szCs w:val="22"/>
              </w:rPr>
            </w:pPr>
            <w:r w:rsidRPr="00991517">
              <w:rPr>
                <w:b/>
                <w:sz w:val="22"/>
                <w:szCs w:val="22"/>
              </w:rPr>
              <w:t>Покупатель:</w:t>
            </w:r>
          </w:p>
        </w:tc>
      </w:tr>
      <w:tr w:rsidR="00D72915" w:rsidRPr="00991517" w14:paraId="6B6B27F0" w14:textId="77777777" w:rsidTr="0094248F">
        <w:trPr>
          <w:trHeight w:val="339"/>
          <w:jc w:val="center"/>
        </w:trPr>
        <w:tc>
          <w:tcPr>
            <w:tcW w:w="5027" w:type="dxa"/>
          </w:tcPr>
          <w:p w14:paraId="6A6F7216" w14:textId="77777777" w:rsidR="00D72915" w:rsidRPr="00991517" w:rsidRDefault="00D72915" w:rsidP="000418E5">
            <w:pPr>
              <w:jc w:val="center"/>
              <w:rPr>
                <w:b/>
                <w:sz w:val="22"/>
                <w:szCs w:val="22"/>
              </w:rPr>
            </w:pPr>
          </w:p>
          <w:p w14:paraId="5078A928" w14:textId="77777777" w:rsidR="00D72915" w:rsidRPr="00991517" w:rsidRDefault="00D72915" w:rsidP="000418E5">
            <w:pPr>
              <w:rPr>
                <w:b/>
                <w:sz w:val="22"/>
                <w:szCs w:val="22"/>
              </w:rPr>
            </w:pPr>
          </w:p>
          <w:p w14:paraId="3FFE4457" w14:textId="77777777" w:rsidR="00D72915" w:rsidRPr="00991517" w:rsidRDefault="00D72915" w:rsidP="000418E5">
            <w:pPr>
              <w:rPr>
                <w:b/>
                <w:sz w:val="22"/>
                <w:szCs w:val="22"/>
              </w:rPr>
            </w:pPr>
          </w:p>
          <w:p w14:paraId="18908B29" w14:textId="77777777" w:rsidR="00D72915" w:rsidRPr="00991517" w:rsidRDefault="00D72915" w:rsidP="000418E5">
            <w:pPr>
              <w:jc w:val="center"/>
              <w:rPr>
                <w:b/>
                <w:sz w:val="22"/>
                <w:szCs w:val="22"/>
              </w:rPr>
            </w:pPr>
            <w:r w:rsidRPr="00991517">
              <w:rPr>
                <w:b/>
                <w:sz w:val="22"/>
                <w:szCs w:val="22"/>
              </w:rPr>
              <w:t>______________________/                       /</w:t>
            </w:r>
          </w:p>
          <w:p w14:paraId="7C37574B" w14:textId="77777777" w:rsidR="00D72915" w:rsidRPr="00991517" w:rsidRDefault="00D72915" w:rsidP="000418E5">
            <w:pPr>
              <w:rPr>
                <w:b/>
                <w:sz w:val="22"/>
                <w:szCs w:val="22"/>
              </w:rPr>
            </w:pPr>
            <w:r w:rsidRPr="00991517">
              <w:rPr>
                <w:b/>
                <w:sz w:val="22"/>
                <w:szCs w:val="22"/>
              </w:rPr>
              <w:t xml:space="preserve">                               м.п.</w:t>
            </w:r>
          </w:p>
        </w:tc>
        <w:tc>
          <w:tcPr>
            <w:tcW w:w="5028" w:type="dxa"/>
          </w:tcPr>
          <w:p w14:paraId="721CC94F" w14:textId="77777777" w:rsidR="00D72915" w:rsidRPr="00991517" w:rsidRDefault="00D72915" w:rsidP="000418E5">
            <w:pPr>
              <w:jc w:val="center"/>
              <w:rPr>
                <w:b/>
                <w:sz w:val="22"/>
                <w:szCs w:val="22"/>
              </w:rPr>
            </w:pPr>
            <w:r w:rsidRPr="00991517">
              <w:rPr>
                <w:b/>
                <w:sz w:val="22"/>
                <w:szCs w:val="22"/>
              </w:rPr>
              <w:t>АО «Юграавиа»</w:t>
            </w:r>
          </w:p>
          <w:p w14:paraId="5563DFA6" w14:textId="77777777" w:rsidR="00D72915" w:rsidRPr="00991517" w:rsidRDefault="00D72915" w:rsidP="000418E5">
            <w:pPr>
              <w:jc w:val="center"/>
              <w:rPr>
                <w:b/>
                <w:sz w:val="22"/>
                <w:szCs w:val="22"/>
              </w:rPr>
            </w:pPr>
          </w:p>
          <w:p w14:paraId="7387B832" w14:textId="77777777" w:rsidR="00D72915" w:rsidRPr="00991517" w:rsidRDefault="00D72915" w:rsidP="000418E5">
            <w:pPr>
              <w:jc w:val="center"/>
              <w:rPr>
                <w:b/>
                <w:sz w:val="22"/>
                <w:szCs w:val="22"/>
              </w:rPr>
            </w:pPr>
          </w:p>
          <w:p w14:paraId="38B24EA6" w14:textId="77777777" w:rsidR="00D72915" w:rsidRPr="00991517" w:rsidRDefault="00D72915" w:rsidP="000418E5">
            <w:pPr>
              <w:jc w:val="center"/>
              <w:rPr>
                <w:b/>
                <w:sz w:val="22"/>
                <w:szCs w:val="22"/>
              </w:rPr>
            </w:pPr>
            <w:r w:rsidRPr="00991517">
              <w:rPr>
                <w:b/>
                <w:sz w:val="22"/>
                <w:szCs w:val="22"/>
              </w:rPr>
              <w:t>______________________/ А.Ю. Качура /</w:t>
            </w:r>
          </w:p>
          <w:p w14:paraId="2B801324" w14:textId="77777777" w:rsidR="00D72915" w:rsidRPr="00991517" w:rsidRDefault="00D72915" w:rsidP="000418E5">
            <w:pPr>
              <w:rPr>
                <w:b/>
                <w:sz w:val="22"/>
                <w:szCs w:val="22"/>
              </w:rPr>
            </w:pPr>
            <w:r w:rsidRPr="00991517">
              <w:rPr>
                <w:b/>
                <w:sz w:val="22"/>
                <w:szCs w:val="22"/>
              </w:rPr>
              <w:t xml:space="preserve">                               м.п.</w:t>
            </w:r>
          </w:p>
        </w:tc>
      </w:tr>
    </w:tbl>
    <w:p w14:paraId="08E8168E" w14:textId="77777777" w:rsidR="00D72915" w:rsidRPr="00991517" w:rsidRDefault="00D72915" w:rsidP="000418E5">
      <w:pPr>
        <w:rPr>
          <w:sz w:val="22"/>
          <w:szCs w:val="22"/>
        </w:rPr>
      </w:pPr>
    </w:p>
    <w:p w14:paraId="4AB5FC82" w14:textId="77777777" w:rsidR="00D72915" w:rsidRPr="00991517" w:rsidRDefault="00D72915" w:rsidP="000418E5">
      <w:pPr>
        <w:pStyle w:val="a4"/>
        <w:ind w:left="0" w:firstLine="0"/>
        <w:jc w:val="left"/>
        <w:rPr>
          <w:sz w:val="22"/>
          <w:szCs w:val="22"/>
        </w:rPr>
      </w:pPr>
    </w:p>
    <w:permEnd w:id="669015677"/>
    <w:p w14:paraId="42A4E689" w14:textId="77777777" w:rsidR="00B72D2A" w:rsidRPr="00991517" w:rsidRDefault="00B72D2A" w:rsidP="000418E5">
      <w:pPr>
        <w:jc w:val="center"/>
        <w:rPr>
          <w:b/>
          <w:bCs/>
          <w:sz w:val="22"/>
          <w:szCs w:val="22"/>
        </w:rPr>
      </w:pPr>
    </w:p>
    <w:sectPr w:rsidR="00B72D2A" w:rsidRPr="00991517" w:rsidSect="00063C6B">
      <w:footerReference w:type="default" r:id="rId10"/>
      <w:pgSz w:w="11906" w:h="16838"/>
      <w:pgMar w:top="1134" w:right="99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947" w14:textId="77777777" w:rsidR="00277AAA" w:rsidRDefault="00277AAA" w:rsidP="00F9781A">
      <w:r>
        <w:separator/>
      </w:r>
    </w:p>
  </w:endnote>
  <w:endnote w:type="continuationSeparator" w:id="0">
    <w:p w14:paraId="475F3D63" w14:textId="77777777" w:rsidR="00277AAA" w:rsidRDefault="00277AAA"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88018"/>
      <w:docPartObj>
        <w:docPartGallery w:val="Page Numbers (Bottom of Page)"/>
        <w:docPartUnique/>
      </w:docPartObj>
    </w:sdtPr>
    <w:sdtContent>
      <w:p w14:paraId="196AA0AF" w14:textId="0A25E446" w:rsidR="00C72E04" w:rsidRDefault="006D5A57" w:rsidP="005C33D3">
        <w:pPr>
          <w:pStyle w:val="ac"/>
          <w:jc w:val="right"/>
        </w:pPr>
        <w:r>
          <w:fldChar w:fldCharType="begin"/>
        </w:r>
        <w:r w:rsidR="00C72E04">
          <w:instrText>PAGE   \* MERGEFORMAT</w:instrText>
        </w:r>
        <w:r>
          <w:fldChar w:fldCharType="separate"/>
        </w:r>
        <w:r w:rsidR="00377EE4">
          <w:rPr>
            <w:noProof/>
          </w:rPr>
          <w:t>10</w:t>
        </w:r>
        <w:r>
          <w:fldChar w:fldCharType="end"/>
        </w:r>
      </w:p>
    </w:sdtContent>
  </w:sdt>
  <w:p w14:paraId="2AA31F42" w14:textId="77777777" w:rsidR="00C72E04" w:rsidRDefault="00C72E04"/>
  <w:p w14:paraId="4EF2FDF8"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D1D9" w14:textId="77777777" w:rsidR="00277AAA" w:rsidRDefault="00277AAA" w:rsidP="00F9781A">
      <w:r>
        <w:separator/>
      </w:r>
    </w:p>
  </w:footnote>
  <w:footnote w:type="continuationSeparator" w:id="0">
    <w:p w14:paraId="5E8E1C79" w14:textId="77777777" w:rsidR="00277AAA" w:rsidRDefault="00277AAA"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13" w15:restartNumberingAfterBreak="0">
    <w:nsid w:val="171006D6"/>
    <w:multiLevelType w:val="multilevel"/>
    <w:tmpl w:val="F24E4238"/>
    <w:lvl w:ilvl="0">
      <w:start w:val="1"/>
      <w:numFmt w:val="decimal"/>
      <w:lvlText w:val="%1."/>
      <w:lvlJc w:val="left"/>
      <w:pPr>
        <w:ind w:left="1068" w:hanging="360"/>
      </w:pPr>
      <w:rPr>
        <w:rFonts w:hint="default"/>
      </w:rPr>
    </w:lvl>
    <w:lvl w:ilvl="1">
      <w:start w:val="1"/>
      <w:numFmt w:val="decimal"/>
      <w:isLgl/>
      <w:lvlText w:val="%1.%2."/>
      <w:lvlJc w:val="left"/>
      <w:pPr>
        <w:ind w:left="1278" w:hanging="57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508" w:hanging="1800"/>
      </w:pPr>
      <w:rPr>
        <w:rFonts w:hint="default"/>
        <w:sz w:val="24"/>
      </w:rPr>
    </w:lvl>
  </w:abstractNum>
  <w:abstractNum w:abstractNumId="14"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7"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19"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7D0E5E45"/>
    <w:multiLevelType w:val="hybridMultilevel"/>
    <w:tmpl w:val="C55CDF3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16cid:durableId="967976628">
    <w:abstractNumId w:val="15"/>
  </w:num>
  <w:num w:numId="2" w16cid:durableId="2034378911">
    <w:abstractNumId w:val="28"/>
  </w:num>
  <w:num w:numId="3" w16cid:durableId="932130212">
    <w:abstractNumId w:val="26"/>
  </w:num>
  <w:num w:numId="4" w16cid:durableId="644242992">
    <w:abstractNumId w:val="11"/>
  </w:num>
  <w:num w:numId="5" w16cid:durableId="1704360881">
    <w:abstractNumId w:val="17"/>
  </w:num>
  <w:num w:numId="6" w16cid:durableId="95836196">
    <w:abstractNumId w:val="22"/>
  </w:num>
  <w:num w:numId="7" w16cid:durableId="1571886115">
    <w:abstractNumId w:val="7"/>
  </w:num>
  <w:num w:numId="8" w16cid:durableId="590357955">
    <w:abstractNumId w:val="12"/>
  </w:num>
  <w:num w:numId="9" w16cid:durableId="875704320">
    <w:abstractNumId w:val="20"/>
  </w:num>
  <w:num w:numId="10" w16cid:durableId="1785228512">
    <w:abstractNumId w:val="10"/>
  </w:num>
  <w:num w:numId="11" w16cid:durableId="884636190">
    <w:abstractNumId w:val="27"/>
  </w:num>
  <w:num w:numId="12" w16cid:durableId="172570988">
    <w:abstractNumId w:val="9"/>
  </w:num>
  <w:num w:numId="13" w16cid:durableId="1895386223">
    <w:abstractNumId w:val="16"/>
  </w:num>
  <w:num w:numId="14" w16cid:durableId="34425437">
    <w:abstractNumId w:val="24"/>
  </w:num>
  <w:num w:numId="15" w16cid:durableId="1717200054">
    <w:abstractNumId w:val="25"/>
  </w:num>
  <w:num w:numId="16" w16cid:durableId="543711399">
    <w:abstractNumId w:val="18"/>
  </w:num>
  <w:num w:numId="17" w16cid:durableId="1813517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51207">
    <w:abstractNumId w:val="19"/>
  </w:num>
  <w:num w:numId="19" w16cid:durableId="67121925">
    <w:abstractNumId w:val="6"/>
  </w:num>
  <w:num w:numId="20" w16cid:durableId="1544442629">
    <w:abstractNumId w:val="8"/>
  </w:num>
  <w:num w:numId="21" w16cid:durableId="937525063">
    <w:abstractNumId w:val="14"/>
  </w:num>
  <w:num w:numId="22" w16cid:durableId="15929426">
    <w:abstractNumId w:val="29"/>
  </w:num>
  <w:num w:numId="23" w16cid:durableId="696389267">
    <w:abstractNumId w:val="21"/>
  </w:num>
  <w:num w:numId="24" w16cid:durableId="2022584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64716">
    <w:abstractNumId w:val="30"/>
  </w:num>
  <w:num w:numId="26" w16cid:durableId="116235740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tD9QC7Cua13ibiyzdFWCBEkSbMBPNxDmmGqdrfi7XcHf99FlcnpaM1yuXvVnjqcy7ROuZ05v0DgeoN3Ft/dIw==" w:salt="ipDAbGOvuirR35iXV41VhQ=="/>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013FE"/>
    <w:rsid w:val="00001B1E"/>
    <w:rsid w:val="00007050"/>
    <w:rsid w:val="0001273C"/>
    <w:rsid w:val="00013B2A"/>
    <w:rsid w:val="00014E20"/>
    <w:rsid w:val="000157B9"/>
    <w:rsid w:val="000179EC"/>
    <w:rsid w:val="00017A56"/>
    <w:rsid w:val="00020D78"/>
    <w:rsid w:val="00021391"/>
    <w:rsid w:val="00026DD0"/>
    <w:rsid w:val="00031E73"/>
    <w:rsid w:val="00035FF7"/>
    <w:rsid w:val="00036C9E"/>
    <w:rsid w:val="000418E5"/>
    <w:rsid w:val="00046D02"/>
    <w:rsid w:val="000616C7"/>
    <w:rsid w:val="00061E43"/>
    <w:rsid w:val="00063C6B"/>
    <w:rsid w:val="00063E0D"/>
    <w:rsid w:val="00067762"/>
    <w:rsid w:val="000703E3"/>
    <w:rsid w:val="000744C5"/>
    <w:rsid w:val="00077407"/>
    <w:rsid w:val="00077DD8"/>
    <w:rsid w:val="00077E40"/>
    <w:rsid w:val="00084C91"/>
    <w:rsid w:val="00085CC5"/>
    <w:rsid w:val="0009038A"/>
    <w:rsid w:val="00094011"/>
    <w:rsid w:val="000944B2"/>
    <w:rsid w:val="00094B73"/>
    <w:rsid w:val="00097788"/>
    <w:rsid w:val="000A20A7"/>
    <w:rsid w:val="000A3135"/>
    <w:rsid w:val="000A6EE0"/>
    <w:rsid w:val="000C04C8"/>
    <w:rsid w:val="000C1485"/>
    <w:rsid w:val="000C50E2"/>
    <w:rsid w:val="000D1BAD"/>
    <w:rsid w:val="000D79D1"/>
    <w:rsid w:val="000D7A6D"/>
    <w:rsid w:val="000D7BFB"/>
    <w:rsid w:val="000E1652"/>
    <w:rsid w:val="000E41CF"/>
    <w:rsid w:val="000E7977"/>
    <w:rsid w:val="000F1AB3"/>
    <w:rsid w:val="001035D4"/>
    <w:rsid w:val="00103D82"/>
    <w:rsid w:val="00112AA3"/>
    <w:rsid w:val="00113CDC"/>
    <w:rsid w:val="001178B8"/>
    <w:rsid w:val="00121701"/>
    <w:rsid w:val="00123B0B"/>
    <w:rsid w:val="0012501D"/>
    <w:rsid w:val="001267B9"/>
    <w:rsid w:val="00133226"/>
    <w:rsid w:val="001407EC"/>
    <w:rsid w:val="001528BF"/>
    <w:rsid w:val="00153063"/>
    <w:rsid w:val="00155C7C"/>
    <w:rsid w:val="001625C7"/>
    <w:rsid w:val="00165226"/>
    <w:rsid w:val="00171AF4"/>
    <w:rsid w:val="00175963"/>
    <w:rsid w:val="001939F3"/>
    <w:rsid w:val="0019585F"/>
    <w:rsid w:val="00195FBD"/>
    <w:rsid w:val="00196251"/>
    <w:rsid w:val="001A0683"/>
    <w:rsid w:val="001A1188"/>
    <w:rsid w:val="001A48CF"/>
    <w:rsid w:val="001A7926"/>
    <w:rsid w:val="001B4393"/>
    <w:rsid w:val="001B7FA4"/>
    <w:rsid w:val="001C119B"/>
    <w:rsid w:val="001C484B"/>
    <w:rsid w:val="001C5128"/>
    <w:rsid w:val="001C609D"/>
    <w:rsid w:val="001C7B8B"/>
    <w:rsid w:val="001E4A0E"/>
    <w:rsid w:val="001F0FA9"/>
    <w:rsid w:val="001F3D66"/>
    <w:rsid w:val="00201106"/>
    <w:rsid w:val="00210AC3"/>
    <w:rsid w:val="00210B0B"/>
    <w:rsid w:val="00211DC3"/>
    <w:rsid w:val="00213612"/>
    <w:rsid w:val="002140C4"/>
    <w:rsid w:val="00216950"/>
    <w:rsid w:val="00217727"/>
    <w:rsid w:val="00227A40"/>
    <w:rsid w:val="002317D8"/>
    <w:rsid w:val="00234745"/>
    <w:rsid w:val="00235AD5"/>
    <w:rsid w:val="0024034C"/>
    <w:rsid w:val="002430FC"/>
    <w:rsid w:val="00243190"/>
    <w:rsid w:val="00243F9A"/>
    <w:rsid w:val="00245437"/>
    <w:rsid w:val="00247783"/>
    <w:rsid w:val="0025530A"/>
    <w:rsid w:val="0026491D"/>
    <w:rsid w:val="00274CE6"/>
    <w:rsid w:val="00277AAA"/>
    <w:rsid w:val="00281C31"/>
    <w:rsid w:val="00284234"/>
    <w:rsid w:val="00286517"/>
    <w:rsid w:val="002908FD"/>
    <w:rsid w:val="00290CFC"/>
    <w:rsid w:val="00292A40"/>
    <w:rsid w:val="00295F3F"/>
    <w:rsid w:val="002A0428"/>
    <w:rsid w:val="002A2558"/>
    <w:rsid w:val="002A310B"/>
    <w:rsid w:val="002A3471"/>
    <w:rsid w:val="002A3C0F"/>
    <w:rsid w:val="002B06C1"/>
    <w:rsid w:val="002B2B7A"/>
    <w:rsid w:val="002B34A7"/>
    <w:rsid w:val="002B4895"/>
    <w:rsid w:val="002B7E31"/>
    <w:rsid w:val="002C16A9"/>
    <w:rsid w:val="002C76C2"/>
    <w:rsid w:val="002E0A6B"/>
    <w:rsid w:val="002F08C9"/>
    <w:rsid w:val="002F1191"/>
    <w:rsid w:val="002F1687"/>
    <w:rsid w:val="002F7670"/>
    <w:rsid w:val="003003D2"/>
    <w:rsid w:val="0031112C"/>
    <w:rsid w:val="0031292C"/>
    <w:rsid w:val="00324833"/>
    <w:rsid w:val="0033608D"/>
    <w:rsid w:val="0034389C"/>
    <w:rsid w:val="00347086"/>
    <w:rsid w:val="003607C6"/>
    <w:rsid w:val="003608C3"/>
    <w:rsid w:val="00362201"/>
    <w:rsid w:val="00363C9A"/>
    <w:rsid w:val="00363D6F"/>
    <w:rsid w:val="003720B3"/>
    <w:rsid w:val="00377EE4"/>
    <w:rsid w:val="00383633"/>
    <w:rsid w:val="00385BA9"/>
    <w:rsid w:val="00394F3F"/>
    <w:rsid w:val="00395094"/>
    <w:rsid w:val="003A5A3F"/>
    <w:rsid w:val="003A60B0"/>
    <w:rsid w:val="003A6933"/>
    <w:rsid w:val="003A6CFA"/>
    <w:rsid w:val="003B30CD"/>
    <w:rsid w:val="003B36DD"/>
    <w:rsid w:val="003B3935"/>
    <w:rsid w:val="003C3E77"/>
    <w:rsid w:val="003D1D2B"/>
    <w:rsid w:val="003D26D8"/>
    <w:rsid w:val="003D6BFC"/>
    <w:rsid w:val="003E0BCE"/>
    <w:rsid w:val="003E4CAB"/>
    <w:rsid w:val="003E6420"/>
    <w:rsid w:val="003F04B7"/>
    <w:rsid w:val="00407A45"/>
    <w:rsid w:val="00407E1F"/>
    <w:rsid w:val="00410C30"/>
    <w:rsid w:val="004152EF"/>
    <w:rsid w:val="004176C9"/>
    <w:rsid w:val="00422EB2"/>
    <w:rsid w:val="004250C2"/>
    <w:rsid w:val="004259A2"/>
    <w:rsid w:val="00436BDB"/>
    <w:rsid w:val="00440E57"/>
    <w:rsid w:val="00442BEA"/>
    <w:rsid w:val="00450870"/>
    <w:rsid w:val="004523DF"/>
    <w:rsid w:val="00454646"/>
    <w:rsid w:val="004712BC"/>
    <w:rsid w:val="00472234"/>
    <w:rsid w:val="00472B02"/>
    <w:rsid w:val="00473EEF"/>
    <w:rsid w:val="00475922"/>
    <w:rsid w:val="00476D93"/>
    <w:rsid w:val="00476FD9"/>
    <w:rsid w:val="00482214"/>
    <w:rsid w:val="004904AB"/>
    <w:rsid w:val="0049061B"/>
    <w:rsid w:val="004910B0"/>
    <w:rsid w:val="00497208"/>
    <w:rsid w:val="004A1CCB"/>
    <w:rsid w:val="004A4B86"/>
    <w:rsid w:val="004E2248"/>
    <w:rsid w:val="004E6B71"/>
    <w:rsid w:val="004E745F"/>
    <w:rsid w:val="004F1AD7"/>
    <w:rsid w:val="004F4555"/>
    <w:rsid w:val="00511665"/>
    <w:rsid w:val="00512FDF"/>
    <w:rsid w:val="0051307E"/>
    <w:rsid w:val="0051368B"/>
    <w:rsid w:val="00514661"/>
    <w:rsid w:val="00516236"/>
    <w:rsid w:val="00516F09"/>
    <w:rsid w:val="00521F10"/>
    <w:rsid w:val="00521FB2"/>
    <w:rsid w:val="005236E9"/>
    <w:rsid w:val="00523C0D"/>
    <w:rsid w:val="00525CC4"/>
    <w:rsid w:val="0052702A"/>
    <w:rsid w:val="00527310"/>
    <w:rsid w:val="005345FC"/>
    <w:rsid w:val="0053664C"/>
    <w:rsid w:val="00540C30"/>
    <w:rsid w:val="0054289B"/>
    <w:rsid w:val="00542B16"/>
    <w:rsid w:val="00545EFD"/>
    <w:rsid w:val="00547419"/>
    <w:rsid w:val="0055643B"/>
    <w:rsid w:val="0055722B"/>
    <w:rsid w:val="005633F0"/>
    <w:rsid w:val="00565901"/>
    <w:rsid w:val="00583C5A"/>
    <w:rsid w:val="00590297"/>
    <w:rsid w:val="005910B7"/>
    <w:rsid w:val="00591BE2"/>
    <w:rsid w:val="0059616E"/>
    <w:rsid w:val="005A089A"/>
    <w:rsid w:val="005A4250"/>
    <w:rsid w:val="005A6716"/>
    <w:rsid w:val="005A6B86"/>
    <w:rsid w:val="005B796D"/>
    <w:rsid w:val="005B7AEA"/>
    <w:rsid w:val="005C33D3"/>
    <w:rsid w:val="005C385F"/>
    <w:rsid w:val="005C3932"/>
    <w:rsid w:val="005C6497"/>
    <w:rsid w:val="005D0CCB"/>
    <w:rsid w:val="005D53C1"/>
    <w:rsid w:val="005E05AA"/>
    <w:rsid w:val="005E3406"/>
    <w:rsid w:val="0060298E"/>
    <w:rsid w:val="006038E5"/>
    <w:rsid w:val="0060423D"/>
    <w:rsid w:val="00606068"/>
    <w:rsid w:val="00606B1A"/>
    <w:rsid w:val="00607468"/>
    <w:rsid w:val="00607532"/>
    <w:rsid w:val="00607D64"/>
    <w:rsid w:val="00626C8E"/>
    <w:rsid w:val="006270D1"/>
    <w:rsid w:val="00633035"/>
    <w:rsid w:val="00635B04"/>
    <w:rsid w:val="00635F32"/>
    <w:rsid w:val="006367C2"/>
    <w:rsid w:val="00641DEE"/>
    <w:rsid w:val="00646154"/>
    <w:rsid w:val="006540FB"/>
    <w:rsid w:val="006601B7"/>
    <w:rsid w:val="0067483F"/>
    <w:rsid w:val="00684A4E"/>
    <w:rsid w:val="00685483"/>
    <w:rsid w:val="00687D96"/>
    <w:rsid w:val="00696AA9"/>
    <w:rsid w:val="00696AE2"/>
    <w:rsid w:val="00696E4B"/>
    <w:rsid w:val="00696FE0"/>
    <w:rsid w:val="006A07AE"/>
    <w:rsid w:val="006A46E3"/>
    <w:rsid w:val="006A6C75"/>
    <w:rsid w:val="006B36BD"/>
    <w:rsid w:val="006B67BA"/>
    <w:rsid w:val="006C1B82"/>
    <w:rsid w:val="006C3D27"/>
    <w:rsid w:val="006D07A4"/>
    <w:rsid w:val="006D177A"/>
    <w:rsid w:val="006D383D"/>
    <w:rsid w:val="006D490B"/>
    <w:rsid w:val="006D5A57"/>
    <w:rsid w:val="006E7693"/>
    <w:rsid w:val="00702F9B"/>
    <w:rsid w:val="00703D03"/>
    <w:rsid w:val="007075CD"/>
    <w:rsid w:val="007100EC"/>
    <w:rsid w:val="0071199E"/>
    <w:rsid w:val="007126B2"/>
    <w:rsid w:val="00717A1F"/>
    <w:rsid w:val="00721809"/>
    <w:rsid w:val="00721F71"/>
    <w:rsid w:val="007420B4"/>
    <w:rsid w:val="0074713C"/>
    <w:rsid w:val="00750C57"/>
    <w:rsid w:val="00752721"/>
    <w:rsid w:val="0075426B"/>
    <w:rsid w:val="00756163"/>
    <w:rsid w:val="007574A0"/>
    <w:rsid w:val="00757B28"/>
    <w:rsid w:val="0076238A"/>
    <w:rsid w:val="0076618F"/>
    <w:rsid w:val="0077183E"/>
    <w:rsid w:val="007739BD"/>
    <w:rsid w:val="0077742D"/>
    <w:rsid w:val="007815E0"/>
    <w:rsid w:val="00783A03"/>
    <w:rsid w:val="00784D17"/>
    <w:rsid w:val="0079003E"/>
    <w:rsid w:val="00793EC8"/>
    <w:rsid w:val="00794B1E"/>
    <w:rsid w:val="00794E4A"/>
    <w:rsid w:val="007A44E3"/>
    <w:rsid w:val="007A7B06"/>
    <w:rsid w:val="007B2CBB"/>
    <w:rsid w:val="007B3EEA"/>
    <w:rsid w:val="007B7918"/>
    <w:rsid w:val="007C2AE9"/>
    <w:rsid w:val="007C3ABC"/>
    <w:rsid w:val="007C6C7E"/>
    <w:rsid w:val="007C7651"/>
    <w:rsid w:val="007D2526"/>
    <w:rsid w:val="007D5B4F"/>
    <w:rsid w:val="007E0DEE"/>
    <w:rsid w:val="007E1B31"/>
    <w:rsid w:val="007E3B8D"/>
    <w:rsid w:val="007E4A8F"/>
    <w:rsid w:val="007F19BA"/>
    <w:rsid w:val="007F3AF8"/>
    <w:rsid w:val="007F5492"/>
    <w:rsid w:val="007F7A8A"/>
    <w:rsid w:val="00803AF7"/>
    <w:rsid w:val="008066CA"/>
    <w:rsid w:val="0080756C"/>
    <w:rsid w:val="00812470"/>
    <w:rsid w:val="00816D47"/>
    <w:rsid w:val="00831C7E"/>
    <w:rsid w:val="00832DAF"/>
    <w:rsid w:val="00834A15"/>
    <w:rsid w:val="00834C75"/>
    <w:rsid w:val="0083543F"/>
    <w:rsid w:val="00835F97"/>
    <w:rsid w:val="00836FBC"/>
    <w:rsid w:val="00851D9A"/>
    <w:rsid w:val="008533D6"/>
    <w:rsid w:val="00867AC7"/>
    <w:rsid w:val="00872BAE"/>
    <w:rsid w:val="00877023"/>
    <w:rsid w:val="00882F4B"/>
    <w:rsid w:val="00891A2E"/>
    <w:rsid w:val="008A01F9"/>
    <w:rsid w:val="008A06E8"/>
    <w:rsid w:val="008A4C95"/>
    <w:rsid w:val="008B21BA"/>
    <w:rsid w:val="008D04B8"/>
    <w:rsid w:val="008E0339"/>
    <w:rsid w:val="008F1DE0"/>
    <w:rsid w:val="008F29F4"/>
    <w:rsid w:val="008F4654"/>
    <w:rsid w:val="008F7105"/>
    <w:rsid w:val="00900180"/>
    <w:rsid w:val="00904064"/>
    <w:rsid w:val="00907B0A"/>
    <w:rsid w:val="0091759D"/>
    <w:rsid w:val="0092628A"/>
    <w:rsid w:val="00927330"/>
    <w:rsid w:val="00936DB4"/>
    <w:rsid w:val="0094182B"/>
    <w:rsid w:val="00944ED3"/>
    <w:rsid w:val="009500DE"/>
    <w:rsid w:val="00962CE9"/>
    <w:rsid w:val="00964643"/>
    <w:rsid w:val="00967C33"/>
    <w:rsid w:val="00970856"/>
    <w:rsid w:val="00971115"/>
    <w:rsid w:val="009719F1"/>
    <w:rsid w:val="009741AE"/>
    <w:rsid w:val="009755B9"/>
    <w:rsid w:val="009811F7"/>
    <w:rsid w:val="00982915"/>
    <w:rsid w:val="0098376B"/>
    <w:rsid w:val="009861AB"/>
    <w:rsid w:val="00991517"/>
    <w:rsid w:val="009934C4"/>
    <w:rsid w:val="009968ED"/>
    <w:rsid w:val="009A014F"/>
    <w:rsid w:val="009A06E6"/>
    <w:rsid w:val="009A7BA6"/>
    <w:rsid w:val="009B27CC"/>
    <w:rsid w:val="009B781E"/>
    <w:rsid w:val="009C2092"/>
    <w:rsid w:val="009C3D72"/>
    <w:rsid w:val="009C4FC0"/>
    <w:rsid w:val="009C4FD6"/>
    <w:rsid w:val="009C6495"/>
    <w:rsid w:val="009C708B"/>
    <w:rsid w:val="009D156C"/>
    <w:rsid w:val="009D1B2E"/>
    <w:rsid w:val="009D3430"/>
    <w:rsid w:val="009D4971"/>
    <w:rsid w:val="009D7809"/>
    <w:rsid w:val="009E120E"/>
    <w:rsid w:val="009E3492"/>
    <w:rsid w:val="009F36A6"/>
    <w:rsid w:val="009F3D13"/>
    <w:rsid w:val="00A04B7E"/>
    <w:rsid w:val="00A07E4E"/>
    <w:rsid w:val="00A10B9B"/>
    <w:rsid w:val="00A13251"/>
    <w:rsid w:val="00A13A96"/>
    <w:rsid w:val="00A21E12"/>
    <w:rsid w:val="00A26517"/>
    <w:rsid w:val="00A27FEF"/>
    <w:rsid w:val="00A33E01"/>
    <w:rsid w:val="00A35F70"/>
    <w:rsid w:val="00A40E25"/>
    <w:rsid w:val="00A4189A"/>
    <w:rsid w:val="00A43CB4"/>
    <w:rsid w:val="00A50661"/>
    <w:rsid w:val="00A551F2"/>
    <w:rsid w:val="00A56573"/>
    <w:rsid w:val="00A63A53"/>
    <w:rsid w:val="00A63E88"/>
    <w:rsid w:val="00A63FAC"/>
    <w:rsid w:val="00A66992"/>
    <w:rsid w:val="00A66A93"/>
    <w:rsid w:val="00A7051E"/>
    <w:rsid w:val="00A821CD"/>
    <w:rsid w:val="00A84A6E"/>
    <w:rsid w:val="00A862E0"/>
    <w:rsid w:val="00A865D8"/>
    <w:rsid w:val="00A91700"/>
    <w:rsid w:val="00A9231F"/>
    <w:rsid w:val="00AA179D"/>
    <w:rsid w:val="00AA207B"/>
    <w:rsid w:val="00AA2CC9"/>
    <w:rsid w:val="00AA3248"/>
    <w:rsid w:val="00AA4B69"/>
    <w:rsid w:val="00AA58D3"/>
    <w:rsid w:val="00AB031A"/>
    <w:rsid w:val="00AC0DAC"/>
    <w:rsid w:val="00AC1A77"/>
    <w:rsid w:val="00AC2265"/>
    <w:rsid w:val="00AC3F1D"/>
    <w:rsid w:val="00AD0330"/>
    <w:rsid w:val="00AD0752"/>
    <w:rsid w:val="00AD3BF5"/>
    <w:rsid w:val="00AD4192"/>
    <w:rsid w:val="00AD4CE0"/>
    <w:rsid w:val="00AD5986"/>
    <w:rsid w:val="00AF3903"/>
    <w:rsid w:val="00AF6F85"/>
    <w:rsid w:val="00B021C9"/>
    <w:rsid w:val="00B038D3"/>
    <w:rsid w:val="00B054C4"/>
    <w:rsid w:val="00B16543"/>
    <w:rsid w:val="00B228DD"/>
    <w:rsid w:val="00B26250"/>
    <w:rsid w:val="00B3469C"/>
    <w:rsid w:val="00B35BEF"/>
    <w:rsid w:val="00B37C15"/>
    <w:rsid w:val="00B426A0"/>
    <w:rsid w:val="00B4628D"/>
    <w:rsid w:val="00B478C8"/>
    <w:rsid w:val="00B72D2A"/>
    <w:rsid w:val="00B733A2"/>
    <w:rsid w:val="00B8333A"/>
    <w:rsid w:val="00B83DD9"/>
    <w:rsid w:val="00B84F19"/>
    <w:rsid w:val="00B90304"/>
    <w:rsid w:val="00B91220"/>
    <w:rsid w:val="00B92FA5"/>
    <w:rsid w:val="00BA1E38"/>
    <w:rsid w:val="00BA6AFD"/>
    <w:rsid w:val="00BA745B"/>
    <w:rsid w:val="00BB00AF"/>
    <w:rsid w:val="00BB482A"/>
    <w:rsid w:val="00BB547A"/>
    <w:rsid w:val="00BC60C4"/>
    <w:rsid w:val="00BC6C08"/>
    <w:rsid w:val="00BD10E6"/>
    <w:rsid w:val="00BE43EE"/>
    <w:rsid w:val="00BF3DAE"/>
    <w:rsid w:val="00BF55FB"/>
    <w:rsid w:val="00BF7378"/>
    <w:rsid w:val="00C0121F"/>
    <w:rsid w:val="00C05041"/>
    <w:rsid w:val="00C0626C"/>
    <w:rsid w:val="00C10A79"/>
    <w:rsid w:val="00C113A8"/>
    <w:rsid w:val="00C11FA5"/>
    <w:rsid w:val="00C14BF6"/>
    <w:rsid w:val="00C25CDB"/>
    <w:rsid w:val="00C341C8"/>
    <w:rsid w:val="00C34B8D"/>
    <w:rsid w:val="00C44BEC"/>
    <w:rsid w:val="00C470A4"/>
    <w:rsid w:val="00C503EC"/>
    <w:rsid w:val="00C60AB5"/>
    <w:rsid w:val="00C62B73"/>
    <w:rsid w:val="00C62EE1"/>
    <w:rsid w:val="00C72E04"/>
    <w:rsid w:val="00C75FB0"/>
    <w:rsid w:val="00C835EC"/>
    <w:rsid w:val="00C874EA"/>
    <w:rsid w:val="00C93B6F"/>
    <w:rsid w:val="00CA2CB7"/>
    <w:rsid w:val="00CA6F9E"/>
    <w:rsid w:val="00CA715A"/>
    <w:rsid w:val="00CB0FA8"/>
    <w:rsid w:val="00CB30F1"/>
    <w:rsid w:val="00CB3628"/>
    <w:rsid w:val="00CB469F"/>
    <w:rsid w:val="00CD4857"/>
    <w:rsid w:val="00CE1725"/>
    <w:rsid w:val="00CE35F9"/>
    <w:rsid w:val="00CE59D8"/>
    <w:rsid w:val="00CE5F71"/>
    <w:rsid w:val="00CF771A"/>
    <w:rsid w:val="00D00054"/>
    <w:rsid w:val="00D00E70"/>
    <w:rsid w:val="00D11D6A"/>
    <w:rsid w:val="00D1278D"/>
    <w:rsid w:val="00D134BD"/>
    <w:rsid w:val="00D145CC"/>
    <w:rsid w:val="00D1461D"/>
    <w:rsid w:val="00D177F0"/>
    <w:rsid w:val="00D213AD"/>
    <w:rsid w:val="00D23C7A"/>
    <w:rsid w:val="00D2437F"/>
    <w:rsid w:val="00D26A28"/>
    <w:rsid w:val="00D51A91"/>
    <w:rsid w:val="00D52D2F"/>
    <w:rsid w:val="00D545F4"/>
    <w:rsid w:val="00D622BA"/>
    <w:rsid w:val="00D6545E"/>
    <w:rsid w:val="00D65830"/>
    <w:rsid w:val="00D71A04"/>
    <w:rsid w:val="00D72915"/>
    <w:rsid w:val="00D7349B"/>
    <w:rsid w:val="00D735D1"/>
    <w:rsid w:val="00D77391"/>
    <w:rsid w:val="00D77ABE"/>
    <w:rsid w:val="00D8115E"/>
    <w:rsid w:val="00D83571"/>
    <w:rsid w:val="00D84099"/>
    <w:rsid w:val="00D84641"/>
    <w:rsid w:val="00D86F1A"/>
    <w:rsid w:val="00D91571"/>
    <w:rsid w:val="00D96385"/>
    <w:rsid w:val="00D97DF9"/>
    <w:rsid w:val="00DA3CBD"/>
    <w:rsid w:val="00DA5DB3"/>
    <w:rsid w:val="00DA6457"/>
    <w:rsid w:val="00DA7C3A"/>
    <w:rsid w:val="00DB79EF"/>
    <w:rsid w:val="00DB7F9A"/>
    <w:rsid w:val="00DC15F2"/>
    <w:rsid w:val="00DC4C5A"/>
    <w:rsid w:val="00DC5693"/>
    <w:rsid w:val="00DD67B0"/>
    <w:rsid w:val="00DE0AD3"/>
    <w:rsid w:val="00DE2EAC"/>
    <w:rsid w:val="00DE55EC"/>
    <w:rsid w:val="00DE78F7"/>
    <w:rsid w:val="00DF0DAD"/>
    <w:rsid w:val="00DF21E4"/>
    <w:rsid w:val="00DF2982"/>
    <w:rsid w:val="00DF64CF"/>
    <w:rsid w:val="00DF7D80"/>
    <w:rsid w:val="00DF7DCC"/>
    <w:rsid w:val="00E04FEA"/>
    <w:rsid w:val="00E063C0"/>
    <w:rsid w:val="00E11344"/>
    <w:rsid w:val="00E122A0"/>
    <w:rsid w:val="00E17683"/>
    <w:rsid w:val="00E176E0"/>
    <w:rsid w:val="00E231B5"/>
    <w:rsid w:val="00E30FAD"/>
    <w:rsid w:val="00E318A3"/>
    <w:rsid w:val="00E31A37"/>
    <w:rsid w:val="00E321DE"/>
    <w:rsid w:val="00E32F9C"/>
    <w:rsid w:val="00E474DB"/>
    <w:rsid w:val="00E51BD4"/>
    <w:rsid w:val="00E633E1"/>
    <w:rsid w:val="00E663C0"/>
    <w:rsid w:val="00E6659F"/>
    <w:rsid w:val="00E72000"/>
    <w:rsid w:val="00E72E0C"/>
    <w:rsid w:val="00E91E03"/>
    <w:rsid w:val="00E9200B"/>
    <w:rsid w:val="00EA3105"/>
    <w:rsid w:val="00EB22EF"/>
    <w:rsid w:val="00EB7D01"/>
    <w:rsid w:val="00EC03C9"/>
    <w:rsid w:val="00EC17E4"/>
    <w:rsid w:val="00EC5DE1"/>
    <w:rsid w:val="00ED046B"/>
    <w:rsid w:val="00ED5102"/>
    <w:rsid w:val="00EF054C"/>
    <w:rsid w:val="00EF31D3"/>
    <w:rsid w:val="00EF62E4"/>
    <w:rsid w:val="00EF73B9"/>
    <w:rsid w:val="00F00E22"/>
    <w:rsid w:val="00F01075"/>
    <w:rsid w:val="00F02FF7"/>
    <w:rsid w:val="00F04897"/>
    <w:rsid w:val="00F0666F"/>
    <w:rsid w:val="00F100A8"/>
    <w:rsid w:val="00F1078B"/>
    <w:rsid w:val="00F1331E"/>
    <w:rsid w:val="00F2181B"/>
    <w:rsid w:val="00F22247"/>
    <w:rsid w:val="00F257B1"/>
    <w:rsid w:val="00F30EC6"/>
    <w:rsid w:val="00F32BB3"/>
    <w:rsid w:val="00F3307D"/>
    <w:rsid w:val="00F3574A"/>
    <w:rsid w:val="00F35BE0"/>
    <w:rsid w:val="00F36AAD"/>
    <w:rsid w:val="00F37EF5"/>
    <w:rsid w:val="00F44171"/>
    <w:rsid w:val="00F50590"/>
    <w:rsid w:val="00F53A32"/>
    <w:rsid w:val="00F5506C"/>
    <w:rsid w:val="00F62AA3"/>
    <w:rsid w:val="00F7054E"/>
    <w:rsid w:val="00F71C38"/>
    <w:rsid w:val="00F75392"/>
    <w:rsid w:val="00F761D9"/>
    <w:rsid w:val="00F815E9"/>
    <w:rsid w:val="00F845B9"/>
    <w:rsid w:val="00F93D60"/>
    <w:rsid w:val="00F9781A"/>
    <w:rsid w:val="00FA0C43"/>
    <w:rsid w:val="00FA2BDD"/>
    <w:rsid w:val="00FB5504"/>
    <w:rsid w:val="00FB5959"/>
    <w:rsid w:val="00FB60B9"/>
    <w:rsid w:val="00FC0A61"/>
    <w:rsid w:val="00FC13C3"/>
    <w:rsid w:val="00FC2CF2"/>
    <w:rsid w:val="00FC5668"/>
    <w:rsid w:val="00FC78D4"/>
    <w:rsid w:val="00FD1A01"/>
    <w:rsid w:val="00FD56EF"/>
    <w:rsid w:val="00FD6200"/>
    <w:rsid w:val="00FE172E"/>
    <w:rsid w:val="00FE588F"/>
    <w:rsid w:val="00FE5B1A"/>
    <w:rsid w:val="00FF64F8"/>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184D"/>
  <w15:docId w15:val="{7E4C1E35-2AA0-414E-AE96-695BC124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19585F"/>
    <w:pPr>
      <w:ind w:left="357" w:hanging="357"/>
      <w:jc w:val="center"/>
    </w:pPr>
    <w:rPr>
      <w:b/>
      <w:bCs/>
      <w:sz w:val="28"/>
      <w:szCs w:val="28"/>
    </w:rPr>
  </w:style>
  <w:style w:type="character" w:customStyle="1" w:styleId="a5">
    <w:name w:val="Заголовок Знак"/>
    <w:basedOn w:val="a1"/>
    <w:link w:val="a4"/>
    <w:uiPriority w:val="99"/>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9">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a">
    <w:name w:val="header"/>
    <w:basedOn w:val="a"/>
    <w:link w:val="ab"/>
    <w:uiPriority w:val="99"/>
    <w:unhideWhenUsed/>
    <w:rsid w:val="00F9781A"/>
    <w:pPr>
      <w:tabs>
        <w:tab w:val="center" w:pos="4677"/>
        <w:tab w:val="right" w:pos="9355"/>
      </w:tabs>
    </w:pPr>
  </w:style>
  <w:style w:type="character" w:customStyle="1" w:styleId="ab">
    <w:name w:val="Верхний колонтитул Знак"/>
    <w:basedOn w:val="a1"/>
    <w:link w:val="aa"/>
    <w:uiPriority w:val="99"/>
    <w:rsid w:val="00F978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9781A"/>
    <w:pPr>
      <w:tabs>
        <w:tab w:val="center" w:pos="4677"/>
        <w:tab w:val="right" w:pos="9355"/>
      </w:tabs>
    </w:pPr>
  </w:style>
  <w:style w:type="character" w:customStyle="1" w:styleId="ad">
    <w:name w:val="Нижний колонтитул Знак"/>
    <w:basedOn w:val="a1"/>
    <w:link w:val="ac"/>
    <w:uiPriority w:val="99"/>
    <w:rsid w:val="00F9781A"/>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F9781A"/>
    <w:rPr>
      <w:rFonts w:ascii="Tahoma" w:hAnsi="Tahoma" w:cs="Tahoma"/>
      <w:sz w:val="16"/>
      <w:szCs w:val="16"/>
    </w:rPr>
  </w:style>
  <w:style w:type="character" w:customStyle="1" w:styleId="af">
    <w:name w:val="Текст выноски Знак"/>
    <w:basedOn w:val="a1"/>
    <w:link w:val="ae"/>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0">
    <w:name w:val="Hyperlink"/>
    <w:rsid w:val="00784D17"/>
    <w:rPr>
      <w:color w:val="0000FF"/>
      <w:u w:val="single"/>
    </w:rPr>
  </w:style>
  <w:style w:type="paragraph" w:styleId="af1">
    <w:name w:val="List Paragraph"/>
    <w:basedOn w:val="a"/>
    <w:link w:val="af2"/>
    <w:uiPriority w:val="34"/>
    <w:qFormat/>
    <w:rsid w:val="00DE2EAC"/>
    <w:pPr>
      <w:suppressAutoHyphens/>
      <w:ind w:left="720"/>
      <w:contextualSpacing/>
    </w:pPr>
    <w:rPr>
      <w:sz w:val="24"/>
      <w:szCs w:val="24"/>
      <w:lang w:eastAsia="ar-SA"/>
    </w:rPr>
  </w:style>
  <w:style w:type="character" w:customStyle="1" w:styleId="af2">
    <w:name w:val="Абзац списка Знак"/>
    <w:link w:val="af1"/>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3"/>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3"/>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4">
    <w:name w:val="annotation text"/>
    <w:basedOn w:val="a"/>
    <w:link w:val="af5"/>
    <w:uiPriority w:val="99"/>
    <w:unhideWhenUsed/>
    <w:rsid w:val="00036C9E"/>
  </w:style>
  <w:style w:type="character" w:customStyle="1" w:styleId="af5">
    <w:name w:val="Текст примечания Знак"/>
    <w:basedOn w:val="a1"/>
    <w:link w:val="af4"/>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6">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7"/>
    <w:uiPriority w:val="99"/>
    <w:rsid w:val="00C05041"/>
  </w:style>
  <w:style w:type="character" w:customStyle="1" w:styleId="af7">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6"/>
    <w:uiPriority w:val="99"/>
    <w:rsid w:val="00C05041"/>
    <w:rPr>
      <w:rFonts w:ascii="Times New Roman" w:eastAsia="Times New Roman" w:hAnsi="Times New Roman" w:cs="Times New Roman"/>
      <w:sz w:val="20"/>
      <w:szCs w:val="20"/>
      <w:lang w:eastAsia="ru-RU"/>
    </w:rPr>
  </w:style>
  <w:style w:type="character" w:styleId="af8">
    <w:name w:val="footnote reference"/>
    <w:uiPriority w:val="99"/>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9"/>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9">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a">
    <w:name w:val="annotation reference"/>
    <w:basedOn w:val="a1"/>
    <w:uiPriority w:val="99"/>
    <w:semiHidden/>
    <w:unhideWhenUsed/>
    <w:rsid w:val="00F37EF5"/>
    <w:rPr>
      <w:sz w:val="16"/>
      <w:szCs w:val="16"/>
    </w:rPr>
  </w:style>
  <w:style w:type="paragraph" w:styleId="afb">
    <w:name w:val="annotation subject"/>
    <w:basedOn w:val="af4"/>
    <w:next w:val="af4"/>
    <w:link w:val="afc"/>
    <w:uiPriority w:val="99"/>
    <w:semiHidden/>
    <w:unhideWhenUsed/>
    <w:rsid w:val="00F37EF5"/>
    <w:pPr>
      <w:widowControl w:val="0"/>
      <w:suppressAutoHyphens/>
    </w:pPr>
    <w:rPr>
      <w:rFonts w:eastAsia="SimSun" w:cs="Mangal"/>
      <w:b/>
      <w:bCs/>
      <w:kern w:val="1"/>
      <w:szCs w:val="18"/>
      <w:lang w:eastAsia="zh-CN" w:bidi="hi-IN"/>
    </w:rPr>
  </w:style>
  <w:style w:type="character" w:customStyle="1" w:styleId="afc">
    <w:name w:val="Тема примечания Знак"/>
    <w:basedOn w:val="af5"/>
    <w:link w:val="afb"/>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d">
    <w:name w:val="Plain Text"/>
    <w:basedOn w:val="a"/>
    <w:link w:val="afe"/>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e">
    <w:name w:val="Текст Знак"/>
    <w:basedOn w:val="a1"/>
    <w:link w:val="afd"/>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0">
    <w:name w:val="Сетка таблицы4"/>
    <w:basedOn w:val="a2"/>
    <w:next w:val="af3"/>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0">
    <w:name w:val="page number"/>
    <w:basedOn w:val="a1"/>
    <w:uiPriority w:val="99"/>
    <w:rsid w:val="00CB0FA8"/>
    <w:rPr>
      <w:rFonts w:cs="Times New Roman"/>
    </w:rPr>
  </w:style>
  <w:style w:type="paragraph" w:styleId="aff1">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styleId="aff2">
    <w:name w:val="Strong"/>
    <w:basedOn w:val="a1"/>
    <w:uiPriority w:val="22"/>
    <w:qFormat/>
    <w:rsid w:val="00B05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9629">
      <w:bodyDiv w:val="1"/>
      <w:marLeft w:val="0"/>
      <w:marRight w:val="0"/>
      <w:marTop w:val="0"/>
      <w:marBottom w:val="0"/>
      <w:divBdr>
        <w:top w:val="none" w:sz="0" w:space="0" w:color="auto"/>
        <w:left w:val="none" w:sz="0" w:space="0" w:color="auto"/>
        <w:bottom w:val="none" w:sz="0" w:space="0" w:color="auto"/>
        <w:right w:val="none" w:sz="0" w:space="0" w:color="auto"/>
      </w:divBdr>
    </w:div>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688487484">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40515695">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9767">
      <w:bodyDiv w:val="1"/>
      <w:marLeft w:val="0"/>
      <w:marRight w:val="0"/>
      <w:marTop w:val="0"/>
      <w:marBottom w:val="0"/>
      <w:divBdr>
        <w:top w:val="none" w:sz="0" w:space="0" w:color="auto"/>
        <w:left w:val="none" w:sz="0" w:space="0" w:color="auto"/>
        <w:bottom w:val="none" w:sz="0" w:space="0" w:color="auto"/>
        <w:right w:val="none" w:sz="0" w:space="0" w:color="auto"/>
      </w:divBdr>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 w:id="1828857338">
      <w:bodyDiv w:val="1"/>
      <w:marLeft w:val="0"/>
      <w:marRight w:val="0"/>
      <w:marTop w:val="0"/>
      <w:marBottom w:val="0"/>
      <w:divBdr>
        <w:top w:val="none" w:sz="0" w:space="0" w:color="auto"/>
        <w:left w:val="none" w:sz="0" w:space="0" w:color="auto"/>
        <w:bottom w:val="none" w:sz="0" w:space="0" w:color="auto"/>
        <w:right w:val="none" w:sz="0" w:space="0" w:color="auto"/>
      </w:divBdr>
    </w:div>
    <w:div w:id="1833175181">
      <w:bodyDiv w:val="1"/>
      <w:marLeft w:val="0"/>
      <w:marRight w:val="0"/>
      <w:marTop w:val="0"/>
      <w:marBottom w:val="0"/>
      <w:divBdr>
        <w:top w:val="none" w:sz="0" w:space="0" w:color="auto"/>
        <w:left w:val="none" w:sz="0" w:space="0" w:color="auto"/>
        <w:bottom w:val="none" w:sz="0" w:space="0" w:color="auto"/>
        <w:right w:val="none" w:sz="0" w:space="0" w:color="auto"/>
      </w:divBdr>
    </w:div>
    <w:div w:id="19796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648.10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700066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C012-CB37-4C66-B75C-468E57DA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5394</Words>
  <Characters>30748</Characters>
  <Application>Microsoft Office Word</Application>
  <DocSecurity>8</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Алексей Андреевич Семёнов</cp:lastModifiedBy>
  <cp:revision>4</cp:revision>
  <cp:lastPrinted>2023-12-20T10:28:00Z</cp:lastPrinted>
  <dcterms:created xsi:type="dcterms:W3CDTF">2026-03-27T06:56:00Z</dcterms:created>
  <dcterms:modified xsi:type="dcterms:W3CDTF">2026-03-27T08:04:00Z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