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F76F" w14:textId="77777777" w:rsidR="00501626" w:rsidRPr="00B53901" w:rsidRDefault="00501626" w:rsidP="00B53901">
      <w:pPr>
        <w:pStyle w:val="14"/>
        <w:keepNext w:val="0"/>
        <w:keepLines w:val="0"/>
        <w:widowControl w:val="0"/>
        <w:tabs>
          <w:tab w:val="left" w:pos="993"/>
        </w:tabs>
        <w:spacing w:before="0" w:line="240" w:lineRule="auto"/>
        <w:contextualSpacing/>
        <w:jc w:val="center"/>
        <w:rPr>
          <w:rFonts w:cs="Times New Roman"/>
          <w:color w:val="00000A"/>
          <w:sz w:val="24"/>
          <w:szCs w:val="24"/>
        </w:rPr>
      </w:pPr>
      <w:bookmarkStart w:id="0" w:name="_Toc431545559"/>
      <w:bookmarkStart w:id="1" w:name="_Toc431545876"/>
      <w:bookmarkStart w:id="2" w:name="_Toc431803128"/>
      <w:bookmarkStart w:id="3" w:name="_Toc31975019"/>
      <w:bookmarkStart w:id="4" w:name="_Toc480989271"/>
      <w:bookmarkStart w:id="5" w:name="_Toc376103891"/>
      <w:bookmarkStart w:id="6" w:name="_Toc376103988"/>
      <w:bookmarkStart w:id="7" w:name="_Toc376104146"/>
      <w:bookmarkStart w:id="8" w:name="_Toc376104272"/>
      <w:bookmarkStart w:id="9" w:name="_Toc376104419"/>
      <w:bookmarkStart w:id="10" w:name="_Toc376104497"/>
      <w:bookmarkStart w:id="11" w:name="_Toc376104545"/>
      <w:bookmarkStart w:id="12" w:name="_Toc376104610"/>
      <w:bookmarkStart w:id="13" w:name="_Toc376187117"/>
      <w:bookmarkStart w:id="14" w:name="_Toc376187180"/>
      <w:bookmarkStart w:id="15" w:name="bookmark92"/>
      <w:bookmarkStart w:id="16" w:name="_Toc31975052"/>
      <w:r w:rsidRPr="00B53901">
        <w:rPr>
          <w:rFonts w:cs="Times New Roman"/>
          <w:color w:val="00000A"/>
          <w:sz w:val="24"/>
          <w:szCs w:val="24"/>
        </w:rPr>
        <w:t>ПРОЕКТ ДОГОВОРА</w:t>
      </w:r>
    </w:p>
    <w:p w14:paraId="59F56BB5" w14:textId="2FA78D53" w:rsidR="00520E03" w:rsidRPr="00B53901" w:rsidRDefault="00575705" w:rsidP="00B53901">
      <w:pPr>
        <w:spacing w:after="0" w:line="240" w:lineRule="auto"/>
        <w:contextualSpacing/>
        <w:jc w:val="center"/>
        <w:rPr>
          <w:rFonts w:ascii="Times New Roman" w:hAnsi="Times New Roman"/>
          <w:b/>
          <w:bCs/>
          <w:sz w:val="24"/>
          <w:szCs w:val="24"/>
        </w:rPr>
      </w:pPr>
      <w:r w:rsidRPr="00B53901">
        <w:rPr>
          <w:rFonts w:ascii="Times New Roman" w:hAnsi="Times New Roman"/>
          <w:b/>
          <w:bCs/>
          <w:sz w:val="24"/>
          <w:szCs w:val="24"/>
        </w:rPr>
        <w:t xml:space="preserve">ДОГОВОР № </w:t>
      </w:r>
      <w:r w:rsidR="00B53901" w:rsidRPr="00B53901">
        <w:rPr>
          <w:rFonts w:ascii="Times New Roman" w:hAnsi="Times New Roman"/>
          <w:b/>
          <w:bCs/>
          <w:sz w:val="24"/>
          <w:szCs w:val="24"/>
        </w:rPr>
        <w:t>37/2026-ЦЗ-СМП</w:t>
      </w:r>
    </w:p>
    <w:bookmarkEnd w:id="0"/>
    <w:bookmarkEnd w:id="1"/>
    <w:bookmarkEnd w:id="2"/>
    <w:p w14:paraId="2AC48AEF" w14:textId="2E92787C" w:rsidR="003D59D4" w:rsidRPr="00B53901" w:rsidRDefault="00A51105" w:rsidP="00B53901">
      <w:pPr>
        <w:spacing w:after="0" w:line="240" w:lineRule="auto"/>
        <w:contextualSpacing/>
        <w:jc w:val="center"/>
        <w:rPr>
          <w:rFonts w:ascii="Times New Roman" w:hAnsi="Times New Roman"/>
          <w:bCs/>
          <w:sz w:val="24"/>
          <w:szCs w:val="24"/>
        </w:rPr>
      </w:pPr>
      <w:r w:rsidRPr="00B53901">
        <w:rPr>
          <w:rFonts w:ascii="Times New Roman" w:hAnsi="Times New Roman"/>
          <w:bCs/>
          <w:sz w:val="24"/>
          <w:szCs w:val="24"/>
        </w:rPr>
        <w:t>«</w:t>
      </w:r>
      <w:r w:rsidR="00361E4F" w:rsidRPr="00B53901">
        <w:rPr>
          <w:rFonts w:ascii="Times New Roman" w:hAnsi="Times New Roman"/>
          <w:bCs/>
          <w:iCs/>
          <w:sz w:val="24"/>
          <w:szCs w:val="24"/>
        </w:rPr>
        <w:t>Выполнение аварийных работ по ремонту балконных плит в МКД по адресу: ул. Пионерская, д.2а</w:t>
      </w:r>
      <w:r w:rsidR="008369E9" w:rsidRPr="00B53901">
        <w:rPr>
          <w:rFonts w:ascii="Times New Roman" w:hAnsi="Times New Roman"/>
          <w:bCs/>
          <w:sz w:val="24"/>
          <w:szCs w:val="24"/>
        </w:rPr>
        <w:t>»</w:t>
      </w:r>
    </w:p>
    <w:p w14:paraId="39721BDF" w14:textId="77777777" w:rsidR="004E4238" w:rsidRPr="00B53901" w:rsidRDefault="004E4238" w:rsidP="00B53901">
      <w:pPr>
        <w:spacing w:after="0" w:line="240" w:lineRule="auto"/>
        <w:contextualSpacing/>
        <w:jc w:val="center"/>
        <w:rPr>
          <w:rFonts w:ascii="Times New Roman" w:hAnsi="Times New Roman"/>
          <w:bCs/>
          <w:sz w:val="24"/>
          <w:szCs w:val="24"/>
        </w:rPr>
      </w:pPr>
    </w:p>
    <w:tbl>
      <w:tblPr>
        <w:tblStyle w:val="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5013"/>
      </w:tblGrid>
      <w:tr w:rsidR="003D59D4" w:rsidRPr="00B53901" w14:paraId="36CF5A07" w14:textId="77777777" w:rsidTr="005835C0">
        <w:tc>
          <w:tcPr>
            <w:tcW w:w="5352" w:type="dxa"/>
          </w:tcPr>
          <w:p w14:paraId="5112B596" w14:textId="77777777" w:rsidR="003D59D4" w:rsidRPr="00B53901" w:rsidRDefault="003D59D4" w:rsidP="00B53901">
            <w:pPr>
              <w:contextualSpacing/>
              <w:rPr>
                <w:rFonts w:ascii="Times New Roman" w:eastAsia="Arial" w:hAnsi="Times New Roman"/>
                <w:sz w:val="24"/>
                <w:szCs w:val="24"/>
                <w:lang w:eastAsia="ru-RU"/>
              </w:rPr>
            </w:pPr>
            <w:r w:rsidRPr="00B53901">
              <w:rPr>
                <w:rFonts w:ascii="Times New Roman" w:eastAsia="Arial" w:hAnsi="Times New Roman"/>
                <w:sz w:val="24"/>
                <w:szCs w:val="24"/>
                <w:lang w:eastAsia="ru-RU"/>
              </w:rPr>
              <w:t>г. Коммунар</w:t>
            </w:r>
          </w:p>
        </w:tc>
        <w:tc>
          <w:tcPr>
            <w:tcW w:w="5352" w:type="dxa"/>
          </w:tcPr>
          <w:p w14:paraId="55CD0F43" w14:textId="0C49C8BD" w:rsidR="003D59D4" w:rsidRPr="00B53901" w:rsidRDefault="003D59D4" w:rsidP="00B53901">
            <w:pPr>
              <w:contextualSpacing/>
              <w:jc w:val="right"/>
              <w:rPr>
                <w:rFonts w:ascii="Times New Roman" w:eastAsia="Arial" w:hAnsi="Times New Roman"/>
                <w:sz w:val="24"/>
                <w:szCs w:val="24"/>
                <w:lang w:eastAsia="ru-RU"/>
              </w:rPr>
            </w:pPr>
            <w:r w:rsidRPr="00B53901">
              <w:rPr>
                <w:rFonts w:ascii="Times New Roman" w:eastAsia="Arial" w:hAnsi="Times New Roman"/>
                <w:sz w:val="24"/>
                <w:szCs w:val="24"/>
                <w:lang w:eastAsia="ru-RU"/>
              </w:rPr>
              <w:t>«</w:t>
            </w:r>
            <w:r w:rsidR="00470F48" w:rsidRPr="00B53901">
              <w:rPr>
                <w:rFonts w:ascii="Times New Roman" w:eastAsia="Arial" w:hAnsi="Times New Roman"/>
                <w:sz w:val="24"/>
                <w:szCs w:val="24"/>
                <w:lang w:eastAsia="ru-RU"/>
              </w:rPr>
              <w:t>____</w:t>
            </w:r>
            <w:r w:rsidRPr="00B53901">
              <w:rPr>
                <w:rFonts w:ascii="Times New Roman" w:eastAsia="Arial" w:hAnsi="Times New Roman"/>
                <w:sz w:val="24"/>
                <w:szCs w:val="24"/>
                <w:lang w:eastAsia="ru-RU"/>
              </w:rPr>
              <w:t>»</w:t>
            </w:r>
            <w:r w:rsidR="00CF514E" w:rsidRPr="00B53901">
              <w:rPr>
                <w:rFonts w:ascii="Times New Roman" w:eastAsia="Arial" w:hAnsi="Times New Roman"/>
                <w:sz w:val="24"/>
                <w:szCs w:val="24"/>
                <w:lang w:eastAsia="ru-RU"/>
              </w:rPr>
              <w:t xml:space="preserve"> </w:t>
            </w:r>
            <w:r w:rsidR="00470F48" w:rsidRPr="00B53901">
              <w:rPr>
                <w:rFonts w:ascii="Times New Roman" w:eastAsia="Arial" w:hAnsi="Times New Roman"/>
                <w:sz w:val="24"/>
                <w:szCs w:val="24"/>
                <w:lang w:eastAsia="ru-RU"/>
              </w:rPr>
              <w:t>_____________</w:t>
            </w:r>
            <w:r w:rsidRPr="00B53901">
              <w:rPr>
                <w:rFonts w:ascii="Times New Roman" w:eastAsia="Arial" w:hAnsi="Times New Roman"/>
                <w:sz w:val="24"/>
                <w:szCs w:val="24"/>
                <w:lang w:eastAsia="ru-RU"/>
              </w:rPr>
              <w:t xml:space="preserve"> 202</w:t>
            </w:r>
            <w:r w:rsidR="00891954" w:rsidRPr="00B53901">
              <w:rPr>
                <w:rFonts w:ascii="Times New Roman" w:eastAsia="Arial" w:hAnsi="Times New Roman"/>
                <w:sz w:val="24"/>
                <w:szCs w:val="24"/>
                <w:lang w:eastAsia="ru-RU"/>
              </w:rPr>
              <w:t>6</w:t>
            </w:r>
            <w:r w:rsidRPr="00B53901">
              <w:rPr>
                <w:rFonts w:ascii="Times New Roman" w:eastAsia="Arial" w:hAnsi="Times New Roman"/>
                <w:sz w:val="24"/>
                <w:szCs w:val="24"/>
                <w:lang w:eastAsia="ru-RU"/>
              </w:rPr>
              <w:t xml:space="preserve"> г.</w:t>
            </w:r>
          </w:p>
        </w:tc>
      </w:tr>
    </w:tbl>
    <w:p w14:paraId="4BBD8C78" w14:textId="77777777" w:rsidR="003D59D4" w:rsidRPr="00B53901" w:rsidRDefault="003D59D4" w:rsidP="00B53901">
      <w:pPr>
        <w:spacing w:after="0" w:line="240" w:lineRule="auto"/>
        <w:contextualSpacing/>
        <w:jc w:val="both"/>
        <w:rPr>
          <w:rFonts w:ascii="Times New Roman" w:eastAsia="Arial" w:hAnsi="Times New Roman"/>
          <w:sz w:val="24"/>
          <w:szCs w:val="24"/>
          <w:lang w:eastAsia="ru-RU"/>
        </w:rPr>
      </w:pPr>
    </w:p>
    <w:p w14:paraId="6C07E4F0" w14:textId="77777777" w:rsidR="00B53901" w:rsidRPr="00B53901" w:rsidRDefault="00B53901" w:rsidP="00B53901">
      <w:pPr>
        <w:spacing w:after="0" w:line="240" w:lineRule="auto"/>
        <w:contextualSpacing/>
        <w:jc w:val="both"/>
        <w:rPr>
          <w:rFonts w:ascii="Times New Roman" w:hAnsi="Times New Roman"/>
          <w:color w:val="000000"/>
          <w:sz w:val="24"/>
          <w:szCs w:val="24"/>
        </w:rPr>
      </w:pPr>
      <w:r w:rsidRPr="00B53901">
        <w:rPr>
          <w:rFonts w:ascii="Times New Roman" w:hAnsi="Times New Roman"/>
          <w:sz w:val="24"/>
          <w:szCs w:val="24"/>
        </w:rPr>
        <w:t xml:space="preserve">Муниципальное унитарное предприятие «Жилищно-коммунальная служба города Коммунар» Гатчинского </w:t>
      </w:r>
      <w:r w:rsidRPr="00B53901">
        <w:rPr>
          <w:rFonts w:ascii="Times New Roman" w:hAnsi="Times New Roman"/>
          <w:bCs/>
          <w:iCs/>
          <w:sz w:val="24"/>
          <w:szCs w:val="24"/>
        </w:rPr>
        <w:t>муниципального округа</w:t>
      </w:r>
      <w:r w:rsidRPr="00B53901">
        <w:rPr>
          <w:rFonts w:ascii="Times New Roman" w:hAnsi="Times New Roman"/>
          <w:sz w:val="24"/>
          <w:szCs w:val="24"/>
        </w:rPr>
        <w:t xml:space="preserve"> (сокращенное наименование - МУП «ЖКС г. Коммунар») именуемое в дальнейшем «Заказчик», в лице директора Панкратова Сергея Владимировича действующего на основании Устава, именуемое в дальнейшем Заказчик, и ___________________________________________, именуемый в дальнейшем Подрядчик, действующий на основании __________________________, с другой стороны, вместе именуемые Стороны, с соблюдением требований </w:t>
      </w:r>
      <w:r w:rsidRPr="00B53901">
        <w:rPr>
          <w:rFonts w:ascii="Times New Roman" w:hAnsi="Times New Roman"/>
          <w:bCs/>
          <w:sz w:val="24"/>
          <w:szCs w:val="24"/>
        </w:rPr>
        <w:t xml:space="preserve">Федерального закона от 18.07.2011 № 223-ФЗ «О закупках товаров, работ, услуг отдельными видами юридических лиц, </w:t>
      </w:r>
      <w:r w:rsidRPr="00B53901">
        <w:rPr>
          <w:rFonts w:ascii="Times New Roman" w:hAnsi="Times New Roman"/>
          <w:sz w:val="24"/>
          <w:szCs w:val="24"/>
        </w:rPr>
        <w:t xml:space="preserve">на основании результатов определения поставщика путем </w:t>
      </w:r>
      <w:r w:rsidRPr="00B53901">
        <w:rPr>
          <w:rFonts w:ascii="Times New Roman" w:hAnsi="Times New Roman"/>
          <w:color w:val="000000"/>
          <w:sz w:val="24"/>
          <w:szCs w:val="24"/>
        </w:rPr>
        <w:t>проведения ценового запроса в электронной форме участниками которого могут быть только субъекты малого и среднего предпринимательства</w:t>
      </w:r>
      <w:r w:rsidRPr="00B53901">
        <w:rPr>
          <w:rFonts w:ascii="Times New Roman" w:hAnsi="Times New Roman"/>
          <w:sz w:val="24"/>
          <w:szCs w:val="24"/>
        </w:rPr>
        <w:t xml:space="preserve"> (Протокол № </w:t>
      </w:r>
      <w:r w:rsidRPr="00B53901">
        <w:rPr>
          <w:rFonts w:ascii="Times New Roman" w:hAnsi="Times New Roman"/>
          <w:color w:val="000000"/>
          <w:sz w:val="24"/>
          <w:szCs w:val="24"/>
        </w:rPr>
        <w:t xml:space="preserve">____ </w:t>
      </w:r>
      <w:r w:rsidRPr="00B53901">
        <w:rPr>
          <w:rFonts w:ascii="Times New Roman" w:hAnsi="Times New Roman"/>
          <w:sz w:val="24"/>
          <w:szCs w:val="24"/>
        </w:rPr>
        <w:t>от _____________________)</w:t>
      </w:r>
      <w:r w:rsidRPr="00B53901">
        <w:rPr>
          <w:rFonts w:ascii="Times New Roman" w:hAnsi="Times New Roman"/>
          <w:bCs/>
          <w:sz w:val="24"/>
          <w:szCs w:val="24"/>
        </w:rPr>
        <w:t xml:space="preserve">, </w:t>
      </w:r>
      <w:r w:rsidRPr="00B53901">
        <w:rPr>
          <w:rFonts w:ascii="Times New Roman" w:hAnsi="Times New Roman"/>
          <w:color w:val="000000"/>
          <w:sz w:val="24"/>
          <w:szCs w:val="24"/>
        </w:rPr>
        <w:t>заключили настоящий договор, далее - договор, о нижеследующем:</w:t>
      </w:r>
    </w:p>
    <w:p w14:paraId="1C933F6A" w14:textId="77777777" w:rsidR="00B53901" w:rsidRPr="00B53901" w:rsidRDefault="00B53901" w:rsidP="00B53901">
      <w:pPr>
        <w:spacing w:after="0" w:line="240" w:lineRule="auto"/>
        <w:contextualSpacing/>
        <w:jc w:val="center"/>
        <w:rPr>
          <w:rFonts w:ascii="Times New Roman" w:eastAsia="Times New Roman" w:hAnsi="Times New Roman"/>
          <w:b/>
          <w:bCs/>
          <w:color w:val="000000"/>
          <w:sz w:val="24"/>
          <w:szCs w:val="24"/>
          <w:lang w:eastAsia="ru-RU"/>
        </w:rPr>
      </w:pPr>
    </w:p>
    <w:p w14:paraId="64091629" w14:textId="53FFEF7C" w:rsidR="00501626" w:rsidRPr="00B53901" w:rsidRDefault="007458FE" w:rsidP="00B53901">
      <w:pPr>
        <w:spacing w:after="0" w:line="240" w:lineRule="auto"/>
        <w:contextualSpacing/>
        <w:jc w:val="center"/>
        <w:rPr>
          <w:rFonts w:ascii="Times New Roman" w:hAnsi="Times New Roman"/>
          <w:b/>
          <w:bCs/>
          <w:color w:val="000000"/>
          <w:spacing w:val="2"/>
          <w:sz w:val="24"/>
          <w:szCs w:val="24"/>
        </w:rPr>
      </w:pPr>
      <w:r w:rsidRPr="00B53901">
        <w:rPr>
          <w:rFonts w:ascii="Times New Roman" w:eastAsia="Times New Roman" w:hAnsi="Times New Roman"/>
          <w:b/>
          <w:bCs/>
          <w:color w:val="000000"/>
          <w:sz w:val="24"/>
          <w:szCs w:val="24"/>
          <w:lang w:eastAsia="ru-RU"/>
        </w:rPr>
        <w:t>1.</w:t>
      </w:r>
      <w:r w:rsidRPr="00B53901">
        <w:rPr>
          <w:rFonts w:ascii="Times New Roman" w:eastAsia="Times New Roman" w:hAnsi="Times New Roman"/>
          <w:b/>
          <w:bCs/>
          <w:color w:val="000000"/>
          <w:sz w:val="24"/>
          <w:szCs w:val="24"/>
          <w:lang w:eastAsia="ru-RU"/>
        </w:rPr>
        <w:tab/>
      </w:r>
      <w:r w:rsidR="00501626" w:rsidRPr="00B53901">
        <w:rPr>
          <w:rFonts w:ascii="Times New Roman" w:hAnsi="Times New Roman"/>
          <w:b/>
          <w:bCs/>
          <w:color w:val="000000"/>
          <w:sz w:val="24"/>
          <w:szCs w:val="24"/>
        </w:rPr>
        <w:t>ПРЕДМЕТ ДОГОВОРА</w:t>
      </w:r>
    </w:p>
    <w:p w14:paraId="0DC7610A" w14:textId="02BF7AF3" w:rsidR="003D59D4" w:rsidRPr="00B53901" w:rsidRDefault="003D59D4" w:rsidP="00B53901">
      <w:pPr>
        <w:shd w:val="clear" w:color="auto" w:fill="FFFFFF"/>
        <w:tabs>
          <w:tab w:val="left" w:pos="709"/>
        </w:tabs>
        <w:spacing w:after="0" w:line="240" w:lineRule="auto"/>
        <w:ind w:firstLine="709"/>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1.1.</w:t>
      </w:r>
      <w:r w:rsidR="00634964" w:rsidRPr="00B53901">
        <w:rPr>
          <w:rFonts w:ascii="Times New Roman" w:eastAsia="Times New Roman" w:hAnsi="Times New Roman"/>
          <w:color w:val="000000"/>
          <w:sz w:val="24"/>
          <w:szCs w:val="24"/>
          <w:lang w:eastAsia="ru-RU"/>
        </w:rPr>
        <w:tab/>
      </w:r>
      <w:r w:rsidRPr="00B53901">
        <w:rPr>
          <w:rFonts w:ascii="Times New Roman" w:eastAsia="Times New Roman" w:hAnsi="Times New Roman"/>
          <w:color w:val="000000"/>
          <w:sz w:val="24"/>
          <w:szCs w:val="24"/>
          <w:lang w:eastAsia="ru-RU"/>
        </w:rPr>
        <w:t xml:space="preserve">Подрядчик обязуется выполнить работы </w:t>
      </w:r>
      <w:r w:rsidR="00C8101E" w:rsidRPr="00B53901">
        <w:rPr>
          <w:rFonts w:ascii="Times New Roman" w:eastAsia="Times New Roman" w:hAnsi="Times New Roman"/>
          <w:color w:val="000000"/>
          <w:sz w:val="24"/>
          <w:szCs w:val="24"/>
          <w:lang w:eastAsia="ru-RU"/>
        </w:rPr>
        <w:t xml:space="preserve">по </w:t>
      </w:r>
      <w:r w:rsidR="00E12BAD" w:rsidRPr="00B53901">
        <w:rPr>
          <w:rFonts w:ascii="Times New Roman" w:eastAsia="Times New Roman" w:hAnsi="Times New Roman"/>
          <w:color w:val="000000"/>
          <w:sz w:val="24"/>
          <w:szCs w:val="24"/>
          <w:lang w:eastAsia="ru-RU"/>
        </w:rPr>
        <w:t xml:space="preserve">аварийному </w:t>
      </w:r>
      <w:r w:rsidR="00C8101E" w:rsidRPr="00B53901">
        <w:rPr>
          <w:rFonts w:ascii="Times New Roman" w:eastAsia="Times New Roman" w:hAnsi="Times New Roman"/>
          <w:color w:val="000000"/>
          <w:sz w:val="24"/>
          <w:szCs w:val="24"/>
          <w:lang w:eastAsia="ru-RU"/>
        </w:rPr>
        <w:t xml:space="preserve">ремонту </w:t>
      </w:r>
      <w:r w:rsidR="00BD1A09" w:rsidRPr="00B53901">
        <w:rPr>
          <w:rFonts w:ascii="Times New Roman" w:eastAsia="Times New Roman" w:hAnsi="Times New Roman"/>
          <w:color w:val="000000"/>
          <w:sz w:val="24"/>
          <w:szCs w:val="24"/>
          <w:lang w:eastAsia="ru-RU"/>
        </w:rPr>
        <w:t xml:space="preserve">балконных плит в </w:t>
      </w:r>
      <w:r w:rsidR="00361E4F" w:rsidRPr="00B53901">
        <w:rPr>
          <w:rFonts w:ascii="Times New Roman" w:eastAsia="Times New Roman" w:hAnsi="Times New Roman"/>
          <w:color w:val="000000"/>
          <w:sz w:val="24"/>
          <w:szCs w:val="24"/>
          <w:lang w:eastAsia="ru-RU"/>
        </w:rPr>
        <w:t>МКД</w:t>
      </w:r>
      <w:r w:rsidR="00BD1A09" w:rsidRPr="00B53901">
        <w:rPr>
          <w:rFonts w:ascii="Times New Roman" w:eastAsia="Times New Roman" w:hAnsi="Times New Roman"/>
          <w:color w:val="000000"/>
          <w:sz w:val="24"/>
          <w:szCs w:val="24"/>
          <w:lang w:eastAsia="ru-RU"/>
        </w:rPr>
        <w:t>, расположенном по адресу: ул. Пионерская, д.2а</w:t>
      </w:r>
      <w:r w:rsidR="00C8101E" w:rsidRPr="00B53901">
        <w:rPr>
          <w:rFonts w:ascii="Times New Roman" w:eastAsia="Times New Roman" w:hAnsi="Times New Roman"/>
          <w:color w:val="000000"/>
          <w:sz w:val="24"/>
          <w:szCs w:val="24"/>
          <w:lang w:eastAsia="ru-RU"/>
        </w:rPr>
        <w:t>,</w:t>
      </w:r>
      <w:r w:rsidRPr="00B53901">
        <w:rPr>
          <w:rFonts w:ascii="Times New Roman" w:eastAsia="Times New Roman" w:hAnsi="Times New Roman"/>
          <w:color w:val="000000"/>
          <w:sz w:val="24"/>
          <w:szCs w:val="24"/>
          <w:lang w:eastAsia="ru-RU"/>
        </w:rPr>
        <w:t xml:space="preserve"> а</w:t>
      </w:r>
      <w:r w:rsidR="00BD1A09" w:rsidRPr="00B53901">
        <w:rPr>
          <w:rFonts w:ascii="Times New Roman" w:eastAsia="Times New Roman" w:hAnsi="Times New Roman"/>
          <w:color w:val="000000"/>
          <w:sz w:val="24"/>
          <w:szCs w:val="24"/>
          <w:lang w:eastAsia="ru-RU"/>
        </w:rPr>
        <w:t xml:space="preserve"> </w:t>
      </w:r>
      <w:r w:rsidRPr="00B53901">
        <w:rPr>
          <w:rFonts w:ascii="Times New Roman" w:eastAsia="Times New Roman" w:hAnsi="Times New Roman"/>
          <w:color w:val="000000"/>
          <w:sz w:val="24"/>
          <w:szCs w:val="24"/>
          <w:lang w:eastAsia="ru-RU"/>
        </w:rPr>
        <w:t>Заказчик обязуется принять и оплатить работы, выполненные в соответствии с условиями Договора и приложениями к нему, в порядке и на условиях, определенных Договором (далее – работы), в соответствии с Техническим заданием (Приложение № 1), являющим</w:t>
      </w:r>
      <w:r w:rsidR="00C8101E" w:rsidRPr="00B53901">
        <w:rPr>
          <w:rFonts w:ascii="Times New Roman" w:eastAsia="Times New Roman" w:hAnsi="Times New Roman"/>
          <w:color w:val="000000"/>
          <w:sz w:val="24"/>
          <w:szCs w:val="24"/>
          <w:lang w:eastAsia="ru-RU"/>
        </w:rPr>
        <w:t>и</w:t>
      </w:r>
      <w:r w:rsidRPr="00B53901">
        <w:rPr>
          <w:rFonts w:ascii="Times New Roman" w:eastAsia="Times New Roman" w:hAnsi="Times New Roman"/>
          <w:color w:val="000000"/>
          <w:sz w:val="24"/>
          <w:szCs w:val="24"/>
          <w:lang w:eastAsia="ru-RU"/>
        </w:rPr>
        <w:t>ся неотъемлемой  частью настоящего Договора, в сроки, установленные в Договоре, а Заказчик обязуется принять выполненные Работы и оплатить их в порядке и на условиях, предусмотренных Договором.</w:t>
      </w:r>
    </w:p>
    <w:p w14:paraId="34E2719C" w14:textId="770AED30" w:rsidR="003D59D4" w:rsidRPr="00B53901" w:rsidRDefault="003D59D4" w:rsidP="00B53901">
      <w:pPr>
        <w:widowControl w:val="0"/>
        <w:spacing w:after="0" w:line="240" w:lineRule="auto"/>
        <w:ind w:firstLine="708"/>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1.2.</w:t>
      </w:r>
      <w:r w:rsidR="00634964" w:rsidRPr="00B53901">
        <w:rPr>
          <w:rFonts w:ascii="Times New Roman" w:eastAsia="Times New Roman" w:hAnsi="Times New Roman"/>
          <w:color w:val="000000"/>
          <w:sz w:val="24"/>
          <w:szCs w:val="24"/>
          <w:lang w:eastAsia="ru-RU"/>
        </w:rPr>
        <w:tab/>
      </w:r>
      <w:r w:rsidRPr="00B53901">
        <w:rPr>
          <w:rFonts w:ascii="Times New Roman" w:eastAsia="Times New Roman" w:hAnsi="Times New Roman"/>
          <w:color w:val="000000"/>
          <w:sz w:val="24"/>
          <w:szCs w:val="24"/>
          <w:lang w:eastAsia="ru-RU"/>
        </w:rPr>
        <w:t xml:space="preserve">Работы выполняются из материалов с использованием оборудования Подрядчика, его </w:t>
      </w:r>
      <w:r w:rsidR="00C8101E" w:rsidRPr="00B53901">
        <w:rPr>
          <w:rFonts w:ascii="Times New Roman" w:eastAsia="Times New Roman" w:hAnsi="Times New Roman"/>
          <w:color w:val="000000"/>
          <w:sz w:val="24"/>
          <w:szCs w:val="24"/>
          <w:lang w:eastAsia="ru-RU"/>
        </w:rPr>
        <w:t xml:space="preserve">собственными </w:t>
      </w:r>
      <w:r w:rsidRPr="00B53901">
        <w:rPr>
          <w:rFonts w:ascii="Times New Roman" w:eastAsia="Times New Roman" w:hAnsi="Times New Roman"/>
          <w:color w:val="000000"/>
          <w:sz w:val="24"/>
          <w:szCs w:val="24"/>
          <w:lang w:eastAsia="ru-RU"/>
        </w:rPr>
        <w:t>силами и средствами.</w:t>
      </w:r>
    </w:p>
    <w:p w14:paraId="6E2D3141" w14:textId="56F95977" w:rsidR="003D59D4" w:rsidRPr="00B53901" w:rsidRDefault="00634964" w:rsidP="00B53901">
      <w:pPr>
        <w:spacing w:after="0" w:line="240" w:lineRule="auto"/>
        <w:ind w:firstLine="709"/>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1.3.</w:t>
      </w:r>
      <w:r w:rsidRPr="00B53901">
        <w:rPr>
          <w:rFonts w:ascii="Times New Roman" w:eastAsia="Times New Roman" w:hAnsi="Times New Roman"/>
          <w:color w:val="000000"/>
          <w:sz w:val="24"/>
          <w:szCs w:val="24"/>
          <w:lang w:eastAsia="ru-RU"/>
        </w:rPr>
        <w:tab/>
      </w:r>
      <w:r w:rsidR="003D59D4" w:rsidRPr="00B53901">
        <w:rPr>
          <w:rFonts w:ascii="Times New Roman" w:eastAsia="Times New Roman" w:hAnsi="Times New Roman"/>
          <w:color w:val="000000"/>
          <w:sz w:val="24"/>
          <w:szCs w:val="24"/>
          <w:lang w:eastAsia="ru-RU"/>
        </w:rPr>
        <w:t xml:space="preserve">Сроки выполнения работ: </w:t>
      </w:r>
      <w:r w:rsidR="003D59D4" w:rsidRPr="00B53901">
        <w:rPr>
          <w:rFonts w:ascii="Times New Roman" w:eastAsia="Times New Roman" w:hAnsi="Times New Roman"/>
          <w:b/>
          <w:bCs/>
          <w:color w:val="000000"/>
          <w:sz w:val="24"/>
          <w:szCs w:val="24"/>
          <w:lang w:eastAsia="ru-RU"/>
        </w:rPr>
        <w:t>30 дней</w:t>
      </w:r>
      <w:r w:rsidR="003D59D4" w:rsidRPr="00B53901">
        <w:rPr>
          <w:rFonts w:ascii="Times New Roman" w:eastAsia="Times New Roman" w:hAnsi="Times New Roman"/>
          <w:color w:val="000000"/>
          <w:sz w:val="24"/>
          <w:szCs w:val="24"/>
          <w:lang w:eastAsia="ru-RU"/>
        </w:rPr>
        <w:t xml:space="preserve"> с даты </w:t>
      </w:r>
      <w:r w:rsidR="003D59D4" w:rsidRPr="00B53901">
        <w:rPr>
          <w:rFonts w:ascii="Times New Roman" w:eastAsia="Times New Roman" w:hAnsi="Times New Roman"/>
          <w:sz w:val="24"/>
          <w:szCs w:val="24"/>
          <w:lang w:eastAsia="ru-RU"/>
        </w:rPr>
        <w:t>заключения</w:t>
      </w:r>
      <w:r w:rsidR="003D59D4" w:rsidRPr="00B53901">
        <w:rPr>
          <w:rFonts w:ascii="Times New Roman" w:eastAsia="Times New Roman" w:hAnsi="Times New Roman"/>
          <w:color w:val="000000"/>
          <w:sz w:val="24"/>
          <w:szCs w:val="24"/>
          <w:lang w:eastAsia="ru-RU"/>
        </w:rPr>
        <w:t xml:space="preserve"> Договора.</w:t>
      </w:r>
    </w:p>
    <w:p w14:paraId="3F399047" w14:textId="5A726CFC" w:rsidR="003D59D4" w:rsidRPr="00B53901" w:rsidRDefault="00634964" w:rsidP="00B53901">
      <w:pPr>
        <w:shd w:val="clear" w:color="auto" w:fill="FFFFFF"/>
        <w:tabs>
          <w:tab w:val="left" w:pos="709"/>
        </w:tabs>
        <w:spacing w:after="0" w:line="240" w:lineRule="auto"/>
        <w:ind w:firstLine="709"/>
        <w:contextualSpacing/>
        <w:jc w:val="center"/>
        <w:rPr>
          <w:rFonts w:ascii="Times New Roman" w:eastAsia="Times New Roman" w:hAnsi="Times New Roman"/>
          <w:b/>
          <w:bCs/>
          <w:color w:val="000000"/>
          <w:spacing w:val="1"/>
          <w:sz w:val="24"/>
          <w:szCs w:val="24"/>
          <w:lang w:eastAsia="ru-RU"/>
        </w:rPr>
      </w:pPr>
      <w:r w:rsidRPr="00B53901">
        <w:rPr>
          <w:rFonts w:ascii="Times New Roman" w:eastAsia="Times New Roman" w:hAnsi="Times New Roman"/>
          <w:b/>
          <w:bCs/>
          <w:color w:val="000000"/>
          <w:sz w:val="24"/>
          <w:szCs w:val="24"/>
          <w:lang w:eastAsia="ru-RU"/>
        </w:rPr>
        <w:t>2.</w:t>
      </w:r>
      <w:r w:rsidRPr="00B53901">
        <w:rPr>
          <w:rFonts w:ascii="Times New Roman" w:eastAsia="Times New Roman" w:hAnsi="Times New Roman"/>
          <w:b/>
          <w:bCs/>
          <w:color w:val="000000"/>
          <w:sz w:val="24"/>
          <w:szCs w:val="24"/>
          <w:lang w:eastAsia="ru-RU"/>
        </w:rPr>
        <w:tab/>
      </w:r>
      <w:r w:rsidR="00501626" w:rsidRPr="00B53901">
        <w:rPr>
          <w:rFonts w:ascii="Times New Roman" w:hAnsi="Times New Roman"/>
          <w:b/>
          <w:bCs/>
          <w:color w:val="000000"/>
          <w:sz w:val="24"/>
          <w:szCs w:val="24"/>
        </w:rPr>
        <w:t>ЦЕНА ДОГОВОРА И ПОРЯДОК ОПЛАТЫ</w:t>
      </w:r>
    </w:p>
    <w:p w14:paraId="5E018EDC" w14:textId="3408A7F5" w:rsidR="001C2357" w:rsidRPr="00B53901" w:rsidRDefault="00634964" w:rsidP="00B53901">
      <w:pPr>
        <w:tabs>
          <w:tab w:val="left" w:pos="0"/>
        </w:tabs>
        <w:spacing w:after="0" w:line="240" w:lineRule="auto"/>
        <w:ind w:firstLine="709"/>
        <w:contextualSpacing/>
        <w:jc w:val="both"/>
        <w:rPr>
          <w:rFonts w:ascii="Times New Roman" w:hAnsi="Times New Roman"/>
          <w:sz w:val="24"/>
          <w:szCs w:val="24"/>
        </w:rPr>
      </w:pPr>
      <w:r w:rsidRPr="00B53901">
        <w:rPr>
          <w:rFonts w:ascii="Times New Roman" w:eastAsia="Times New Roman" w:hAnsi="Times New Roman"/>
          <w:color w:val="000000"/>
          <w:sz w:val="24"/>
          <w:szCs w:val="24"/>
          <w:lang w:eastAsia="ru-RU"/>
        </w:rPr>
        <w:t>2.</w:t>
      </w:r>
      <w:r w:rsidR="00BD1A09" w:rsidRPr="00B53901">
        <w:rPr>
          <w:rFonts w:ascii="Times New Roman" w:eastAsia="Times New Roman" w:hAnsi="Times New Roman"/>
          <w:color w:val="000000"/>
          <w:sz w:val="24"/>
          <w:szCs w:val="24"/>
          <w:lang w:eastAsia="ru-RU"/>
        </w:rPr>
        <w:t>1</w:t>
      </w:r>
      <w:r w:rsidRPr="00B53901">
        <w:rPr>
          <w:rFonts w:ascii="Times New Roman" w:eastAsia="Times New Roman" w:hAnsi="Times New Roman"/>
          <w:color w:val="000000"/>
          <w:sz w:val="24"/>
          <w:szCs w:val="24"/>
          <w:lang w:eastAsia="ru-RU"/>
        </w:rPr>
        <w:t>.</w:t>
      </w:r>
      <w:r w:rsidRPr="00B53901">
        <w:rPr>
          <w:rFonts w:ascii="Times New Roman" w:eastAsia="Times New Roman" w:hAnsi="Times New Roman"/>
          <w:color w:val="000000"/>
          <w:sz w:val="24"/>
          <w:szCs w:val="24"/>
          <w:lang w:eastAsia="ru-RU"/>
        </w:rPr>
        <w:tab/>
      </w:r>
      <w:r w:rsidR="00163792" w:rsidRPr="00B53901">
        <w:rPr>
          <w:rFonts w:ascii="Times New Roman" w:eastAsia="Times New Roman" w:hAnsi="Times New Roman"/>
          <w:color w:val="000000"/>
          <w:sz w:val="24"/>
          <w:szCs w:val="24"/>
          <w:lang w:eastAsia="ru-RU"/>
        </w:rPr>
        <w:t xml:space="preserve">Общая стоимость составляет </w:t>
      </w:r>
      <w:r w:rsidR="001C2357" w:rsidRPr="00B53901">
        <w:rPr>
          <w:rFonts w:ascii="Times New Roman" w:eastAsia="Times New Roman" w:hAnsi="Times New Roman"/>
          <w:color w:val="000000"/>
          <w:sz w:val="24"/>
          <w:szCs w:val="24"/>
          <w:lang w:eastAsia="ru-RU"/>
        </w:rPr>
        <w:t>____________</w:t>
      </w:r>
      <w:r w:rsidR="00A6108B" w:rsidRPr="00B53901">
        <w:rPr>
          <w:rFonts w:ascii="Times New Roman" w:eastAsia="Times New Roman" w:hAnsi="Times New Roman"/>
          <w:color w:val="000000"/>
          <w:sz w:val="24"/>
          <w:szCs w:val="24"/>
          <w:lang w:eastAsia="ru-RU"/>
        </w:rPr>
        <w:t xml:space="preserve"> руб. (</w:t>
      </w:r>
      <w:r w:rsidR="001C2357" w:rsidRPr="00B53901">
        <w:rPr>
          <w:rFonts w:ascii="Times New Roman" w:eastAsia="Times New Roman" w:hAnsi="Times New Roman"/>
          <w:color w:val="000000"/>
          <w:sz w:val="24"/>
          <w:szCs w:val="24"/>
          <w:lang w:eastAsia="ru-RU"/>
        </w:rPr>
        <w:t>______________________</w:t>
      </w:r>
      <w:r w:rsidR="00471E42" w:rsidRPr="00B53901">
        <w:rPr>
          <w:rFonts w:ascii="Times New Roman" w:eastAsia="Times New Roman" w:hAnsi="Times New Roman"/>
          <w:color w:val="000000"/>
          <w:sz w:val="24"/>
          <w:szCs w:val="24"/>
          <w:lang w:eastAsia="ru-RU"/>
        </w:rPr>
        <w:t xml:space="preserve">) </w:t>
      </w:r>
      <w:r w:rsidR="001C2357" w:rsidRPr="00B53901">
        <w:rPr>
          <w:rFonts w:ascii="Times New Roman" w:eastAsia="Times New Roman" w:hAnsi="Times New Roman"/>
          <w:color w:val="000000"/>
          <w:sz w:val="24"/>
          <w:szCs w:val="24"/>
          <w:lang w:eastAsia="ru-RU"/>
        </w:rPr>
        <w:t>_______</w:t>
      </w:r>
      <w:r w:rsidR="00471E42" w:rsidRPr="00B53901">
        <w:rPr>
          <w:rFonts w:ascii="Times New Roman" w:eastAsia="Times New Roman" w:hAnsi="Times New Roman"/>
          <w:color w:val="000000"/>
          <w:sz w:val="24"/>
          <w:szCs w:val="24"/>
          <w:lang w:eastAsia="ru-RU"/>
        </w:rPr>
        <w:t xml:space="preserve"> копе</w:t>
      </w:r>
      <w:r w:rsidR="00BD1A09" w:rsidRPr="00B53901">
        <w:rPr>
          <w:rFonts w:ascii="Times New Roman" w:eastAsia="Times New Roman" w:hAnsi="Times New Roman"/>
          <w:color w:val="000000"/>
          <w:sz w:val="24"/>
          <w:szCs w:val="24"/>
          <w:lang w:eastAsia="ru-RU"/>
        </w:rPr>
        <w:t>ек (Приложение № 2)</w:t>
      </w:r>
      <w:r w:rsidR="00163792" w:rsidRPr="00B53901">
        <w:rPr>
          <w:rFonts w:ascii="Times New Roman" w:eastAsia="Times New Roman" w:hAnsi="Times New Roman"/>
          <w:color w:val="000000"/>
          <w:sz w:val="24"/>
          <w:szCs w:val="24"/>
          <w:lang w:eastAsia="ru-RU"/>
        </w:rPr>
        <w:t xml:space="preserve">, </w:t>
      </w:r>
      <w:r w:rsidR="001C2357" w:rsidRPr="00B53901">
        <w:rPr>
          <w:rFonts w:ascii="Times New Roman" w:hAnsi="Times New Roman"/>
          <w:sz w:val="24"/>
          <w:szCs w:val="24"/>
        </w:rPr>
        <w:t>НДС</w:t>
      </w:r>
      <w:r w:rsidR="001C2357" w:rsidRPr="00B53901">
        <w:rPr>
          <w:rStyle w:val="afff0"/>
          <w:rFonts w:ascii="Times New Roman" w:hAnsi="Times New Roman"/>
          <w:sz w:val="24"/>
          <w:szCs w:val="24"/>
        </w:rPr>
        <w:footnoteReference w:id="2"/>
      </w:r>
      <w:r w:rsidR="001C2357" w:rsidRPr="00B53901">
        <w:rPr>
          <w:rStyle w:val="afff0"/>
          <w:rFonts w:ascii="Times New Roman" w:hAnsi="Times New Roman"/>
          <w:i/>
          <w:sz w:val="24"/>
          <w:szCs w:val="24"/>
        </w:rPr>
        <w:footnoteReference w:id="3"/>
      </w:r>
      <w:r w:rsidR="001C2357" w:rsidRPr="00B53901">
        <w:rPr>
          <w:rStyle w:val="afff0"/>
          <w:rFonts w:ascii="Times New Roman" w:eastAsia="Calibri" w:hAnsi="Times New Roman"/>
          <w:sz w:val="24"/>
          <w:szCs w:val="24"/>
        </w:rPr>
        <w:footnoteReference w:id="4"/>
      </w:r>
      <w:r w:rsidR="001C2357" w:rsidRPr="00B53901">
        <w:rPr>
          <w:rStyle w:val="afff0"/>
          <w:rFonts w:ascii="Times New Roman" w:eastAsia="Calibri" w:hAnsi="Times New Roman"/>
          <w:i/>
          <w:sz w:val="24"/>
          <w:szCs w:val="24"/>
        </w:rPr>
        <w:footnoteReference w:id="5"/>
      </w:r>
      <w:r w:rsidR="001C2357" w:rsidRPr="00B53901">
        <w:rPr>
          <w:rFonts w:ascii="Times New Roman" w:hAnsi="Times New Roman"/>
          <w:sz w:val="24"/>
          <w:szCs w:val="24"/>
        </w:rPr>
        <w:t xml:space="preserve"> (5%, 7%, 22%) / </w:t>
      </w:r>
      <w:r w:rsidR="001C2357" w:rsidRPr="00B53901">
        <w:rPr>
          <w:rFonts w:ascii="Times New Roman" w:hAnsi="Times New Roman"/>
          <w:i/>
          <w:sz w:val="24"/>
          <w:szCs w:val="24"/>
        </w:rPr>
        <w:t>НДС не облагается.</w:t>
      </w:r>
      <w:r w:rsidR="00D00137" w:rsidRPr="00B53901">
        <w:rPr>
          <w:rFonts w:ascii="Times New Roman" w:hAnsi="Times New Roman"/>
          <w:sz w:val="24"/>
          <w:szCs w:val="24"/>
        </w:rPr>
        <w:t xml:space="preserve"> Стоимость </w:t>
      </w:r>
      <w:bookmarkStart w:id="17" w:name="_Hlk210230585"/>
      <w:r w:rsidR="00D00137" w:rsidRPr="00B53901">
        <w:rPr>
          <w:rFonts w:ascii="Times New Roman" w:hAnsi="Times New Roman"/>
          <w:sz w:val="24"/>
          <w:szCs w:val="24"/>
        </w:rPr>
        <w:t xml:space="preserve">за единицу работ </w:t>
      </w:r>
      <w:bookmarkEnd w:id="17"/>
      <w:r w:rsidR="00D00137" w:rsidRPr="00B53901">
        <w:rPr>
          <w:rFonts w:ascii="Times New Roman" w:hAnsi="Times New Roman"/>
          <w:sz w:val="24"/>
          <w:szCs w:val="24"/>
        </w:rPr>
        <w:t xml:space="preserve">указана в Спецификации (Приложение № 2), </w:t>
      </w:r>
      <w:r w:rsidR="00D00137" w:rsidRPr="00B53901">
        <w:rPr>
          <w:rFonts w:ascii="Times New Roman" w:hAnsi="Times New Roman"/>
          <w:sz w:val="24"/>
          <w:szCs w:val="24"/>
          <w:lang w:val="x-none"/>
        </w:rPr>
        <w:t>являющ</w:t>
      </w:r>
      <w:r w:rsidR="00D00137" w:rsidRPr="00B53901">
        <w:rPr>
          <w:rFonts w:ascii="Times New Roman" w:hAnsi="Times New Roman"/>
          <w:sz w:val="24"/>
          <w:szCs w:val="24"/>
        </w:rPr>
        <w:t>ейся</w:t>
      </w:r>
      <w:r w:rsidR="00D00137" w:rsidRPr="00B53901">
        <w:rPr>
          <w:rFonts w:ascii="Times New Roman" w:hAnsi="Times New Roman"/>
          <w:sz w:val="24"/>
          <w:szCs w:val="24"/>
          <w:lang w:val="x-none"/>
        </w:rPr>
        <w:t xml:space="preserve"> неотъемлемой частью настоящего Договора</w:t>
      </w:r>
      <w:r w:rsidR="0097038E" w:rsidRPr="00B53901">
        <w:rPr>
          <w:rFonts w:ascii="Times New Roman" w:hAnsi="Times New Roman"/>
          <w:sz w:val="24"/>
          <w:szCs w:val="24"/>
          <w:lang w:val="x-none"/>
        </w:rPr>
        <w:t>.</w:t>
      </w:r>
    </w:p>
    <w:p w14:paraId="6BA28639" w14:textId="687FF70C" w:rsidR="006A63AA" w:rsidRPr="00B53901" w:rsidRDefault="00634964" w:rsidP="00B53901">
      <w:pPr>
        <w:spacing w:after="0" w:line="240" w:lineRule="auto"/>
        <w:ind w:firstLine="709"/>
        <w:contextualSpacing/>
        <w:jc w:val="both"/>
        <w:rPr>
          <w:rFonts w:ascii="Times New Roman" w:eastAsia="Times New Roman" w:hAnsi="Times New Roman"/>
          <w:sz w:val="24"/>
          <w:szCs w:val="24"/>
          <w:lang w:eastAsia="ru-RU"/>
        </w:rPr>
      </w:pPr>
      <w:r w:rsidRPr="00B53901">
        <w:rPr>
          <w:rFonts w:ascii="Times New Roman" w:eastAsia="Times New Roman" w:hAnsi="Times New Roman"/>
          <w:sz w:val="24"/>
          <w:szCs w:val="24"/>
          <w:lang w:eastAsia="ru-RU"/>
        </w:rPr>
        <w:t>2.</w:t>
      </w:r>
      <w:r w:rsidR="00BD1A09" w:rsidRPr="00B53901">
        <w:rPr>
          <w:rFonts w:ascii="Times New Roman" w:eastAsia="Times New Roman" w:hAnsi="Times New Roman"/>
          <w:sz w:val="24"/>
          <w:szCs w:val="24"/>
          <w:lang w:eastAsia="ru-RU"/>
        </w:rPr>
        <w:t>2</w:t>
      </w:r>
      <w:r w:rsidRPr="00B53901">
        <w:rPr>
          <w:rFonts w:ascii="Times New Roman" w:eastAsia="Times New Roman" w:hAnsi="Times New Roman"/>
          <w:sz w:val="24"/>
          <w:szCs w:val="24"/>
          <w:lang w:eastAsia="ru-RU"/>
        </w:rPr>
        <w:t>.</w:t>
      </w:r>
      <w:r w:rsidRPr="00B53901">
        <w:rPr>
          <w:rFonts w:ascii="Times New Roman" w:eastAsia="Times New Roman" w:hAnsi="Times New Roman"/>
          <w:sz w:val="24"/>
          <w:szCs w:val="24"/>
          <w:lang w:eastAsia="ru-RU"/>
        </w:rPr>
        <w:tab/>
      </w:r>
      <w:r w:rsidR="006A63AA" w:rsidRPr="00B53901">
        <w:rPr>
          <w:rFonts w:ascii="Times New Roman" w:eastAsia="Times New Roman" w:hAnsi="Times New Roman"/>
          <w:sz w:val="24"/>
          <w:szCs w:val="24"/>
          <w:lang w:eastAsia="ru-RU"/>
        </w:rPr>
        <w:t>Дополнительный объем работ, возникающий в процессе оказания услуг, оплачивается по дополнительной смете, согласованной сторонами.</w:t>
      </w:r>
    </w:p>
    <w:p w14:paraId="134CE5F9" w14:textId="07465962" w:rsidR="006A63AA" w:rsidRPr="00B53901" w:rsidRDefault="00D00137" w:rsidP="00B53901">
      <w:pPr>
        <w:spacing w:after="0" w:line="240" w:lineRule="auto"/>
        <w:ind w:firstLine="709"/>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2</w:t>
      </w:r>
      <w:r w:rsidR="006A63AA" w:rsidRPr="00B53901">
        <w:rPr>
          <w:rFonts w:ascii="Times New Roman" w:eastAsia="Times New Roman" w:hAnsi="Times New Roman"/>
          <w:color w:val="000000"/>
          <w:sz w:val="24"/>
          <w:szCs w:val="24"/>
          <w:lang w:eastAsia="ru-RU"/>
        </w:rPr>
        <w:t>.</w:t>
      </w:r>
      <w:r w:rsidRPr="00B53901">
        <w:rPr>
          <w:rFonts w:ascii="Times New Roman" w:eastAsia="Times New Roman" w:hAnsi="Times New Roman"/>
          <w:color w:val="000000"/>
          <w:sz w:val="24"/>
          <w:szCs w:val="24"/>
          <w:lang w:eastAsia="ru-RU"/>
        </w:rPr>
        <w:t>3</w:t>
      </w:r>
      <w:r w:rsidR="006A63AA" w:rsidRPr="00B53901">
        <w:rPr>
          <w:rFonts w:ascii="Times New Roman" w:eastAsia="Times New Roman" w:hAnsi="Times New Roman"/>
          <w:color w:val="000000"/>
          <w:sz w:val="24"/>
          <w:szCs w:val="24"/>
          <w:lang w:eastAsia="ru-RU"/>
        </w:rPr>
        <w:t>.</w:t>
      </w:r>
      <w:r w:rsidR="006A63AA" w:rsidRPr="00B53901">
        <w:rPr>
          <w:rFonts w:ascii="Times New Roman" w:eastAsia="Times New Roman" w:hAnsi="Times New Roman"/>
          <w:color w:val="000000"/>
          <w:sz w:val="24"/>
          <w:szCs w:val="24"/>
          <w:lang w:eastAsia="ru-RU"/>
        </w:rPr>
        <w:tab/>
        <w:t xml:space="preserve">Расчет за выполненные работы осуществляется на основании </w:t>
      </w:r>
      <w:r w:rsidR="00BD1A09" w:rsidRPr="00B53901">
        <w:rPr>
          <w:rFonts w:ascii="Times New Roman" w:eastAsia="Times New Roman" w:hAnsi="Times New Roman"/>
          <w:color w:val="000000"/>
          <w:sz w:val="24"/>
          <w:szCs w:val="24"/>
          <w:lang w:eastAsia="ru-RU"/>
        </w:rPr>
        <w:t>подписанного акта выполненных работ (Приложение № 3)</w:t>
      </w:r>
      <w:r w:rsidRPr="00B53901">
        <w:rPr>
          <w:rFonts w:ascii="Times New Roman" w:eastAsia="Times New Roman" w:hAnsi="Times New Roman"/>
          <w:color w:val="000000"/>
          <w:sz w:val="24"/>
          <w:szCs w:val="24"/>
          <w:lang w:eastAsia="ru-RU"/>
        </w:rPr>
        <w:t>,</w:t>
      </w:r>
      <w:r w:rsidRPr="00B53901">
        <w:rPr>
          <w:rFonts w:ascii="Times New Roman" w:hAnsi="Times New Roman"/>
          <w:sz w:val="24"/>
          <w:szCs w:val="24"/>
          <w:lang w:val="x-none"/>
        </w:rPr>
        <w:t xml:space="preserve"> являющ</w:t>
      </w:r>
      <w:r w:rsidRPr="00B53901">
        <w:rPr>
          <w:rFonts w:ascii="Times New Roman" w:hAnsi="Times New Roman"/>
          <w:sz w:val="24"/>
          <w:szCs w:val="24"/>
        </w:rPr>
        <w:t>егося</w:t>
      </w:r>
      <w:r w:rsidRPr="00B53901">
        <w:rPr>
          <w:rFonts w:ascii="Times New Roman" w:hAnsi="Times New Roman"/>
          <w:sz w:val="24"/>
          <w:szCs w:val="24"/>
          <w:lang w:val="x-none"/>
        </w:rPr>
        <w:t xml:space="preserve"> неотъемлемой частью настоящего Договора</w:t>
      </w:r>
      <w:r w:rsidR="00BD1A09" w:rsidRPr="00B53901">
        <w:rPr>
          <w:rFonts w:ascii="Times New Roman" w:eastAsia="Times New Roman" w:hAnsi="Times New Roman"/>
          <w:color w:val="000000"/>
          <w:sz w:val="24"/>
          <w:szCs w:val="24"/>
          <w:lang w:eastAsia="ru-RU"/>
        </w:rPr>
        <w:t>, универсального передаточного документа (далее по тексту УПД) в течение 7 дней со дня получения счета.</w:t>
      </w:r>
    </w:p>
    <w:p w14:paraId="554DCA76" w14:textId="77777777" w:rsidR="00D00137" w:rsidRPr="00B53901" w:rsidRDefault="00D00137" w:rsidP="00B53901">
      <w:pPr>
        <w:pStyle w:val="af6"/>
        <w:numPr>
          <w:ilvl w:val="1"/>
          <w:numId w:val="37"/>
        </w:numPr>
        <w:tabs>
          <w:tab w:val="left" w:pos="1560"/>
        </w:tabs>
        <w:spacing w:after="0" w:line="240" w:lineRule="auto"/>
        <w:ind w:firstLine="65"/>
        <w:jc w:val="both"/>
        <w:outlineLvl w:val="0"/>
        <w:rPr>
          <w:rFonts w:ascii="Times New Roman" w:hAnsi="Times New Roman"/>
          <w:sz w:val="24"/>
          <w:szCs w:val="24"/>
        </w:rPr>
      </w:pPr>
      <w:r w:rsidRPr="00B53901">
        <w:rPr>
          <w:rFonts w:ascii="Times New Roman" w:hAnsi="Times New Roman"/>
          <w:color w:val="000000"/>
          <w:sz w:val="24"/>
          <w:szCs w:val="24"/>
        </w:rPr>
        <w:t xml:space="preserve">Источник финансирования </w:t>
      </w:r>
      <w:r w:rsidRPr="00B53901">
        <w:rPr>
          <w:rFonts w:ascii="Times New Roman" w:hAnsi="Times New Roman"/>
          <w:sz w:val="24"/>
          <w:szCs w:val="24"/>
        </w:rPr>
        <w:t xml:space="preserve">платежей по настоящему Договору </w:t>
      </w:r>
      <w:r w:rsidRPr="00B53901">
        <w:rPr>
          <w:rFonts w:ascii="Times New Roman" w:hAnsi="Times New Roman"/>
          <w:color w:val="000000"/>
          <w:sz w:val="24"/>
          <w:szCs w:val="24"/>
        </w:rPr>
        <w:t xml:space="preserve">- Собственные средства </w:t>
      </w:r>
      <w:r w:rsidRPr="00B53901">
        <w:rPr>
          <w:rFonts w:ascii="Times New Roman" w:hAnsi="Times New Roman"/>
          <w:sz w:val="24"/>
          <w:szCs w:val="24"/>
        </w:rPr>
        <w:t>МУП «ЖКС г. Коммунар».</w:t>
      </w:r>
    </w:p>
    <w:p w14:paraId="245CF99E" w14:textId="77777777" w:rsidR="00D00137" w:rsidRPr="00B53901" w:rsidRDefault="00D00137" w:rsidP="00B53901">
      <w:pPr>
        <w:pStyle w:val="af6"/>
        <w:numPr>
          <w:ilvl w:val="1"/>
          <w:numId w:val="37"/>
        </w:numPr>
        <w:tabs>
          <w:tab w:val="left" w:pos="1560"/>
        </w:tabs>
        <w:spacing w:after="0" w:line="240" w:lineRule="auto"/>
        <w:ind w:left="0" w:firstLine="709"/>
        <w:jc w:val="both"/>
        <w:outlineLvl w:val="0"/>
        <w:rPr>
          <w:rFonts w:ascii="Times New Roman" w:hAnsi="Times New Roman"/>
          <w:sz w:val="24"/>
          <w:szCs w:val="24"/>
        </w:rPr>
      </w:pPr>
      <w:r w:rsidRPr="00B53901">
        <w:rPr>
          <w:rFonts w:ascii="Times New Roman" w:hAnsi="Times New Roman"/>
          <w:sz w:val="24"/>
          <w:szCs w:val="24"/>
        </w:rPr>
        <w:lastRenderedPageBreak/>
        <w:t xml:space="preserve"> Оплата по настоящему </w:t>
      </w:r>
      <w:r w:rsidRPr="00B53901">
        <w:rPr>
          <w:rFonts w:ascii="Times New Roman" w:hAnsi="Times New Roman"/>
          <w:color w:val="000000"/>
          <w:sz w:val="24"/>
          <w:szCs w:val="24"/>
        </w:rPr>
        <w:t>Договору</w:t>
      </w:r>
      <w:r w:rsidRPr="00B53901">
        <w:rPr>
          <w:rFonts w:ascii="Times New Roman" w:hAnsi="Times New Roman"/>
          <w:sz w:val="24"/>
          <w:szCs w:val="24"/>
        </w:rPr>
        <w:t xml:space="preserve"> осуществляется в рублях Российской Федерации.</w:t>
      </w:r>
    </w:p>
    <w:p w14:paraId="1DE0F9B1" w14:textId="77777777" w:rsidR="00D00137" w:rsidRPr="00B53901" w:rsidRDefault="00D00137" w:rsidP="00B53901">
      <w:pPr>
        <w:pStyle w:val="af6"/>
        <w:numPr>
          <w:ilvl w:val="1"/>
          <w:numId w:val="37"/>
        </w:numPr>
        <w:tabs>
          <w:tab w:val="left" w:pos="1560"/>
        </w:tabs>
        <w:spacing w:after="0" w:line="240" w:lineRule="auto"/>
        <w:ind w:left="0" w:firstLine="709"/>
        <w:jc w:val="both"/>
        <w:rPr>
          <w:rFonts w:ascii="Times New Roman" w:hAnsi="Times New Roman"/>
          <w:sz w:val="24"/>
          <w:szCs w:val="24"/>
        </w:rPr>
      </w:pPr>
      <w:r w:rsidRPr="00B53901">
        <w:rPr>
          <w:rFonts w:ascii="Times New Roman" w:hAnsi="Times New Roman"/>
          <w:color w:val="000000"/>
          <w:sz w:val="24"/>
          <w:szCs w:val="24"/>
        </w:rPr>
        <w:t>Работы, выполненные Подрядчиком с отклонениями</w:t>
      </w:r>
      <w:r w:rsidRPr="00B53901">
        <w:rPr>
          <w:rFonts w:ascii="Times New Roman" w:hAnsi="Times New Roman"/>
          <w:sz w:val="24"/>
          <w:szCs w:val="24"/>
        </w:rPr>
        <w:t xml:space="preserve"> от технической документации, строительных норм и правил, а также условий настоящего Договора, не подлежат оплате Заказчиком до устранения отклонений.</w:t>
      </w:r>
    </w:p>
    <w:p w14:paraId="5AD7C63A" w14:textId="77777777" w:rsidR="00D00137" w:rsidRPr="00B53901" w:rsidRDefault="00D00137" w:rsidP="00B53901">
      <w:pPr>
        <w:pStyle w:val="af6"/>
        <w:numPr>
          <w:ilvl w:val="1"/>
          <w:numId w:val="37"/>
        </w:numPr>
        <w:tabs>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Заказчик также вправе приостановить оплату работ до момента уплаты Подрядчиком предусмотренных настоящим Договором или действующим законодательством неустоек (штрафов, пеней) за неисполнение или ненадлежащее исполнение обязательств по Договору, а также возмещения Заказчику причиненных при этом убытков.</w:t>
      </w:r>
    </w:p>
    <w:p w14:paraId="22DC917D" w14:textId="77777777" w:rsidR="00D00137" w:rsidRPr="00B53901" w:rsidRDefault="00D00137" w:rsidP="00B53901">
      <w:pPr>
        <w:pStyle w:val="af6"/>
        <w:numPr>
          <w:ilvl w:val="1"/>
          <w:numId w:val="37"/>
        </w:numPr>
        <w:tabs>
          <w:tab w:val="left" w:pos="1560"/>
        </w:tabs>
        <w:spacing w:after="0" w:line="240" w:lineRule="auto"/>
        <w:ind w:left="0" w:firstLine="709"/>
        <w:jc w:val="both"/>
        <w:outlineLvl w:val="0"/>
        <w:rPr>
          <w:rFonts w:ascii="Times New Roman" w:hAnsi="Times New Roman"/>
          <w:sz w:val="24"/>
          <w:szCs w:val="24"/>
        </w:rPr>
      </w:pPr>
      <w:r w:rsidRPr="00B53901">
        <w:rPr>
          <w:rFonts w:ascii="Times New Roman" w:hAnsi="Times New Roman"/>
          <w:sz w:val="24"/>
          <w:szCs w:val="24"/>
        </w:rPr>
        <w:t xml:space="preserve"> В цену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включены все расходы Подрядчика, производимые им в процессе выполнения работ, в том числе расходы на страхование, уплату налогов, НДС, сборов и других обязательных платежей</w:t>
      </w:r>
      <w:r w:rsidRPr="00B53901">
        <w:rPr>
          <w:rFonts w:ascii="Times New Roman" w:hAnsi="Times New Roman"/>
          <w:color w:val="000000"/>
          <w:sz w:val="24"/>
          <w:szCs w:val="24"/>
        </w:rPr>
        <w:t xml:space="preserve"> и иные расходы Подрядчика</w:t>
      </w:r>
      <w:r w:rsidRPr="00B53901">
        <w:rPr>
          <w:rFonts w:ascii="Times New Roman" w:hAnsi="Times New Roman"/>
          <w:sz w:val="24"/>
          <w:szCs w:val="24"/>
        </w:rPr>
        <w:t xml:space="preserve">, связанные с исполнением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w:t>
      </w:r>
    </w:p>
    <w:p w14:paraId="02C629E7" w14:textId="160C67B5" w:rsidR="00D00137" w:rsidRPr="00B53901" w:rsidRDefault="00D00137" w:rsidP="00B53901">
      <w:pPr>
        <w:pStyle w:val="af6"/>
        <w:numPr>
          <w:ilvl w:val="1"/>
          <w:numId w:val="37"/>
        </w:numPr>
        <w:tabs>
          <w:tab w:val="left" w:pos="1560"/>
        </w:tabs>
        <w:spacing w:after="0" w:line="240" w:lineRule="auto"/>
        <w:ind w:left="0" w:firstLine="709"/>
        <w:jc w:val="both"/>
        <w:outlineLvl w:val="0"/>
        <w:rPr>
          <w:rFonts w:ascii="Times New Roman" w:hAnsi="Times New Roman"/>
          <w:sz w:val="24"/>
          <w:szCs w:val="24"/>
        </w:rPr>
      </w:pPr>
      <w:r w:rsidRPr="00B53901">
        <w:rPr>
          <w:rFonts w:ascii="Times New Roman" w:hAnsi="Times New Roman"/>
          <w:sz w:val="24"/>
          <w:szCs w:val="24"/>
        </w:rPr>
        <w:t xml:space="preserve">Оплата выполненных работ осуществляется Заказчиком за фактически выполненный объем работ, в безналичной форме, путем перечисления денежных средств на расчетный счет указанный в Разделе 16 настоящего Договора Подрядчика </w:t>
      </w:r>
      <w:r w:rsidRPr="00B53901">
        <w:rPr>
          <w:rFonts w:ascii="Times New Roman" w:hAnsi="Times New Roman"/>
          <w:b/>
          <w:bCs/>
          <w:sz w:val="24"/>
          <w:szCs w:val="24"/>
        </w:rPr>
        <w:t>в течение 7 (семи) рабочих дней</w:t>
      </w:r>
      <w:r w:rsidRPr="00B53901">
        <w:rPr>
          <w:rFonts w:ascii="Times New Roman" w:hAnsi="Times New Roman"/>
          <w:sz w:val="24"/>
          <w:szCs w:val="24"/>
        </w:rPr>
        <w:t xml:space="preserve"> со дня подписания сторонами акта выполненных работ (Приложение № 3)</w:t>
      </w:r>
      <w:r w:rsidRPr="00B53901">
        <w:rPr>
          <w:rFonts w:ascii="Times New Roman" w:hAnsi="Times New Roman"/>
          <w:sz w:val="24"/>
          <w:szCs w:val="24"/>
          <w:lang w:val="x-none"/>
        </w:rPr>
        <w:t xml:space="preserve">, </w:t>
      </w:r>
      <w:r w:rsidR="00E102D1" w:rsidRPr="00B53901">
        <w:rPr>
          <w:rFonts w:ascii="Times New Roman" w:hAnsi="Times New Roman"/>
          <w:sz w:val="24"/>
          <w:szCs w:val="24"/>
          <w:lang w:val="x-none"/>
        </w:rPr>
        <w:t xml:space="preserve">УПД, </w:t>
      </w:r>
      <w:r w:rsidRPr="00B53901">
        <w:rPr>
          <w:rFonts w:ascii="Times New Roman" w:hAnsi="Times New Roman"/>
          <w:sz w:val="24"/>
          <w:szCs w:val="24"/>
        </w:rPr>
        <w:t>на основании выставленного счета.</w:t>
      </w:r>
    </w:p>
    <w:p w14:paraId="07422CF5" w14:textId="77777777" w:rsidR="00D00137" w:rsidRPr="00B53901" w:rsidRDefault="00D00137" w:rsidP="00B53901">
      <w:pPr>
        <w:pStyle w:val="af6"/>
        <w:numPr>
          <w:ilvl w:val="1"/>
          <w:numId w:val="37"/>
        </w:numPr>
        <w:tabs>
          <w:tab w:val="left" w:pos="1560"/>
        </w:tabs>
        <w:spacing w:after="0" w:line="240" w:lineRule="auto"/>
        <w:ind w:left="0" w:firstLine="709"/>
        <w:jc w:val="both"/>
        <w:outlineLvl w:val="0"/>
        <w:rPr>
          <w:rFonts w:ascii="Times New Roman" w:hAnsi="Times New Roman"/>
          <w:sz w:val="24"/>
          <w:szCs w:val="24"/>
        </w:rPr>
      </w:pPr>
      <w:r w:rsidRPr="00B53901">
        <w:rPr>
          <w:rFonts w:ascii="Times New Roman" w:hAnsi="Times New Roman"/>
          <w:sz w:val="24"/>
          <w:szCs w:val="24"/>
        </w:rPr>
        <w:t xml:space="preserve">Обязательства Заказчика по оплате суммы, подлежащей оплате по настоящему </w:t>
      </w:r>
      <w:r w:rsidRPr="00B53901">
        <w:rPr>
          <w:rFonts w:ascii="Times New Roman" w:hAnsi="Times New Roman"/>
          <w:color w:val="000000"/>
          <w:sz w:val="24"/>
          <w:szCs w:val="24"/>
        </w:rPr>
        <w:t>Договору</w:t>
      </w:r>
      <w:r w:rsidRPr="00B53901">
        <w:rPr>
          <w:rFonts w:ascii="Times New Roman" w:hAnsi="Times New Roman"/>
          <w:sz w:val="24"/>
          <w:szCs w:val="24"/>
        </w:rPr>
        <w:t xml:space="preserve">, считаются исполненными с момента списания денежных средств с банковского счета Заказчика, указанного в Разделе 16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в пользу Подрядчика. </w:t>
      </w:r>
    </w:p>
    <w:p w14:paraId="10C362AA" w14:textId="77777777" w:rsidR="00D00137" w:rsidRPr="00B53901" w:rsidRDefault="00D00137" w:rsidP="00B53901">
      <w:pPr>
        <w:pStyle w:val="af6"/>
        <w:numPr>
          <w:ilvl w:val="1"/>
          <w:numId w:val="37"/>
        </w:numPr>
        <w:tabs>
          <w:tab w:val="left" w:pos="1560"/>
        </w:tabs>
        <w:spacing w:after="0" w:line="240" w:lineRule="auto"/>
        <w:ind w:left="0" w:firstLine="709"/>
        <w:jc w:val="both"/>
        <w:outlineLvl w:val="0"/>
        <w:rPr>
          <w:rFonts w:ascii="Times New Roman" w:hAnsi="Times New Roman"/>
          <w:sz w:val="24"/>
          <w:szCs w:val="24"/>
        </w:rPr>
      </w:pPr>
      <w:r w:rsidRPr="00B53901">
        <w:rPr>
          <w:rFonts w:ascii="Times New Roman" w:hAnsi="Times New Roman"/>
          <w:sz w:val="24"/>
          <w:szCs w:val="24"/>
        </w:rPr>
        <w:t>Авансирование не предусмотрено.</w:t>
      </w:r>
    </w:p>
    <w:p w14:paraId="5BAC675F" w14:textId="77777777" w:rsidR="00D00137" w:rsidRPr="00B53901" w:rsidRDefault="00D00137" w:rsidP="00B53901">
      <w:pPr>
        <w:widowControl w:val="0"/>
        <w:shd w:val="clear" w:color="auto" w:fill="FFFFFF"/>
        <w:tabs>
          <w:tab w:val="left" w:pos="709"/>
        </w:tabs>
        <w:autoSpaceDE w:val="0"/>
        <w:autoSpaceDN w:val="0"/>
        <w:adjustRightInd w:val="0"/>
        <w:spacing w:after="0" w:line="240" w:lineRule="auto"/>
        <w:ind w:firstLine="709"/>
        <w:contextualSpacing/>
        <w:jc w:val="center"/>
        <w:rPr>
          <w:rFonts w:ascii="Times New Roman" w:hAnsi="Times New Roman"/>
          <w:b/>
          <w:bCs/>
          <w:sz w:val="24"/>
          <w:szCs w:val="24"/>
        </w:rPr>
      </w:pPr>
      <w:r w:rsidRPr="00B53901">
        <w:rPr>
          <w:rFonts w:ascii="Times New Roman" w:hAnsi="Times New Roman"/>
          <w:b/>
          <w:bCs/>
          <w:color w:val="000000"/>
          <w:sz w:val="24"/>
          <w:szCs w:val="24"/>
        </w:rPr>
        <w:t>3.</w:t>
      </w:r>
      <w:r w:rsidRPr="00B53901">
        <w:rPr>
          <w:rFonts w:ascii="Times New Roman" w:hAnsi="Times New Roman"/>
          <w:b/>
          <w:bCs/>
          <w:color w:val="000000"/>
          <w:sz w:val="24"/>
          <w:szCs w:val="24"/>
        </w:rPr>
        <w:tab/>
        <w:t>ПРАВА И ОБЯЗАННОСТИ СТОРОН</w:t>
      </w:r>
    </w:p>
    <w:p w14:paraId="00068B05" w14:textId="77777777" w:rsidR="00D00137" w:rsidRPr="00B53901" w:rsidRDefault="00D00137" w:rsidP="00B53901">
      <w:pPr>
        <w:pStyle w:val="af6"/>
        <w:widowControl w:val="0"/>
        <w:numPr>
          <w:ilvl w:val="0"/>
          <w:numId w:val="39"/>
        </w:numPr>
        <w:tabs>
          <w:tab w:val="left" w:pos="1560"/>
        </w:tabs>
        <w:spacing w:after="0" w:line="240" w:lineRule="auto"/>
        <w:ind w:left="0" w:firstLine="709"/>
        <w:jc w:val="both"/>
        <w:rPr>
          <w:rFonts w:ascii="Times New Roman" w:hAnsi="Times New Roman"/>
          <w:b/>
          <w:sz w:val="24"/>
          <w:szCs w:val="24"/>
        </w:rPr>
      </w:pPr>
      <w:r w:rsidRPr="00B53901">
        <w:rPr>
          <w:rFonts w:ascii="Times New Roman" w:hAnsi="Times New Roman"/>
          <w:b/>
          <w:sz w:val="24"/>
          <w:szCs w:val="24"/>
        </w:rPr>
        <w:t>Подрядчик обязан:</w:t>
      </w:r>
    </w:p>
    <w:p w14:paraId="160FFAB0" w14:textId="77777777" w:rsidR="00D00137" w:rsidRPr="00B53901" w:rsidRDefault="00D00137" w:rsidP="00B53901">
      <w:pPr>
        <w:pStyle w:val="af6"/>
        <w:widowControl w:val="0"/>
        <w:numPr>
          <w:ilvl w:val="0"/>
          <w:numId w:val="40"/>
        </w:numPr>
        <w:tabs>
          <w:tab w:val="left" w:pos="1560"/>
        </w:tabs>
        <w:spacing w:after="0" w:line="240" w:lineRule="auto"/>
        <w:ind w:left="0" w:firstLine="709"/>
        <w:jc w:val="both"/>
        <w:rPr>
          <w:rFonts w:ascii="Times New Roman" w:hAnsi="Times New Roman"/>
          <w:sz w:val="24"/>
          <w:szCs w:val="24"/>
          <w:lang w:eastAsia="x-none"/>
        </w:rPr>
      </w:pPr>
      <w:r w:rsidRPr="00B53901">
        <w:rPr>
          <w:rFonts w:ascii="Times New Roman" w:hAnsi="Times New Roman"/>
          <w:sz w:val="24"/>
          <w:szCs w:val="24"/>
          <w:lang w:val="x-none" w:eastAsia="x-none"/>
        </w:rPr>
        <w:t xml:space="preserve">Выполнить все работы в объеме и сроки, предусмотренные настоящим Договором и приложениями к нему и сдать объект Заказчику в состоянии, соответствующем </w:t>
      </w:r>
      <w:r w:rsidRPr="00B53901">
        <w:rPr>
          <w:rFonts w:ascii="Times New Roman" w:hAnsi="Times New Roman"/>
          <w:sz w:val="24"/>
          <w:szCs w:val="24"/>
        </w:rPr>
        <w:t xml:space="preserve">Техническому заданию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1)</w:t>
      </w:r>
      <w:r w:rsidRPr="00B53901">
        <w:rPr>
          <w:rFonts w:ascii="Times New Roman" w:hAnsi="Times New Roman"/>
          <w:sz w:val="24"/>
          <w:szCs w:val="24"/>
          <w:lang w:val="x-none"/>
        </w:rPr>
        <w:t xml:space="preserve"> </w:t>
      </w:r>
      <w:r w:rsidRPr="00B53901">
        <w:rPr>
          <w:rFonts w:ascii="Times New Roman" w:hAnsi="Times New Roman"/>
          <w:sz w:val="24"/>
          <w:szCs w:val="24"/>
          <w:lang w:eastAsia="x-none"/>
        </w:rPr>
        <w:t>и требованиям настоящего Договора</w:t>
      </w:r>
      <w:r w:rsidRPr="00B53901">
        <w:rPr>
          <w:rFonts w:ascii="Times New Roman" w:hAnsi="Times New Roman"/>
          <w:sz w:val="24"/>
          <w:szCs w:val="24"/>
          <w:lang w:val="x-none" w:eastAsia="x-none"/>
        </w:rPr>
        <w:t>.</w:t>
      </w:r>
    </w:p>
    <w:p w14:paraId="7E10EA6E" w14:textId="77777777" w:rsidR="00D00137" w:rsidRPr="00B53901" w:rsidRDefault="00D00137" w:rsidP="00B53901">
      <w:pPr>
        <w:pStyle w:val="af6"/>
        <w:widowControl w:val="0"/>
        <w:numPr>
          <w:ilvl w:val="0"/>
          <w:numId w:val="40"/>
        </w:numPr>
        <w:tabs>
          <w:tab w:val="left" w:pos="1560"/>
        </w:tabs>
        <w:spacing w:after="0" w:line="240" w:lineRule="auto"/>
        <w:ind w:left="0" w:firstLine="709"/>
        <w:jc w:val="both"/>
        <w:rPr>
          <w:rFonts w:ascii="Times New Roman" w:hAnsi="Times New Roman"/>
          <w:sz w:val="24"/>
          <w:szCs w:val="24"/>
          <w:lang w:eastAsia="x-none"/>
        </w:rPr>
      </w:pPr>
      <w:r w:rsidRPr="00B53901">
        <w:rPr>
          <w:rFonts w:ascii="Times New Roman" w:hAnsi="Times New Roman"/>
          <w:sz w:val="24"/>
          <w:szCs w:val="24"/>
          <w:lang w:val="x-none" w:eastAsia="x-none"/>
        </w:rPr>
        <w:t xml:space="preserve">Производить работы в соответствии с </w:t>
      </w:r>
      <w:r w:rsidRPr="00B53901">
        <w:rPr>
          <w:rFonts w:ascii="Times New Roman" w:hAnsi="Times New Roman"/>
          <w:sz w:val="24"/>
          <w:szCs w:val="24"/>
        </w:rPr>
        <w:t xml:space="preserve">Техническим заданием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1)</w:t>
      </w:r>
      <w:r w:rsidRPr="00B53901">
        <w:rPr>
          <w:rFonts w:ascii="Times New Roman" w:hAnsi="Times New Roman"/>
          <w:sz w:val="24"/>
          <w:szCs w:val="24"/>
          <w:lang w:val="x-none"/>
        </w:rPr>
        <w:t xml:space="preserve"> </w:t>
      </w:r>
      <w:r w:rsidRPr="00B53901">
        <w:rPr>
          <w:rFonts w:ascii="Times New Roman" w:hAnsi="Times New Roman"/>
          <w:sz w:val="24"/>
          <w:szCs w:val="24"/>
          <w:lang w:eastAsia="x-none"/>
        </w:rPr>
        <w:t>и условиями настоящего Договора,</w:t>
      </w:r>
      <w:r w:rsidRPr="00B53901">
        <w:rPr>
          <w:rFonts w:ascii="Times New Roman" w:hAnsi="Times New Roman"/>
          <w:sz w:val="24"/>
          <w:szCs w:val="24"/>
          <w:lang w:val="x-none" w:eastAsia="x-none"/>
        </w:rPr>
        <w:t xml:space="preserve"> действующими нормами и правилами и техническими регламентами.</w:t>
      </w:r>
    </w:p>
    <w:p w14:paraId="69FE8A2B" w14:textId="77777777" w:rsidR="00D00137" w:rsidRPr="00B53901" w:rsidRDefault="00D00137" w:rsidP="00B53901">
      <w:pPr>
        <w:pStyle w:val="af6"/>
        <w:widowControl w:val="0"/>
        <w:numPr>
          <w:ilvl w:val="0"/>
          <w:numId w:val="40"/>
        </w:numPr>
        <w:tabs>
          <w:tab w:val="left" w:pos="1560"/>
        </w:tabs>
        <w:spacing w:after="0" w:line="240" w:lineRule="auto"/>
        <w:ind w:left="0" w:firstLine="709"/>
        <w:jc w:val="both"/>
        <w:rPr>
          <w:rFonts w:ascii="Times New Roman" w:hAnsi="Times New Roman"/>
          <w:sz w:val="24"/>
          <w:szCs w:val="24"/>
          <w:lang w:eastAsia="x-none"/>
        </w:rPr>
      </w:pPr>
      <w:r w:rsidRPr="00B53901">
        <w:rPr>
          <w:rFonts w:ascii="Times New Roman" w:hAnsi="Times New Roman"/>
          <w:sz w:val="24"/>
          <w:szCs w:val="24"/>
        </w:rPr>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выполняемыми работами на Объекте, представляя необходимую информацию в объеме, необходимом для совещания.</w:t>
      </w:r>
    </w:p>
    <w:p w14:paraId="65078656" w14:textId="77777777" w:rsidR="00D00137" w:rsidRPr="00B53901" w:rsidRDefault="00D00137" w:rsidP="00B53901">
      <w:pPr>
        <w:pStyle w:val="af6"/>
        <w:widowControl w:val="0"/>
        <w:numPr>
          <w:ilvl w:val="0"/>
          <w:numId w:val="40"/>
        </w:numPr>
        <w:tabs>
          <w:tab w:val="left" w:pos="1560"/>
        </w:tabs>
        <w:spacing w:after="0" w:line="240" w:lineRule="auto"/>
        <w:ind w:left="0" w:firstLine="709"/>
        <w:jc w:val="both"/>
        <w:rPr>
          <w:rFonts w:ascii="Times New Roman" w:hAnsi="Times New Roman"/>
          <w:sz w:val="24"/>
          <w:szCs w:val="24"/>
          <w:lang w:eastAsia="x-none"/>
        </w:rPr>
      </w:pPr>
      <w:r w:rsidRPr="00B53901">
        <w:rPr>
          <w:rFonts w:ascii="Times New Roman" w:hAnsi="Times New Roman"/>
          <w:sz w:val="24"/>
          <w:szCs w:val="24"/>
          <w:lang w:val="x-none" w:eastAsia="x-none"/>
        </w:rPr>
        <w:t xml:space="preserve">Поставить на объект необходимые материалы, изделия, конструкции, </w:t>
      </w:r>
      <w:r w:rsidRPr="00B53901">
        <w:rPr>
          <w:rFonts w:ascii="Times New Roman" w:hAnsi="Times New Roman"/>
          <w:sz w:val="24"/>
          <w:szCs w:val="24"/>
          <w:lang w:eastAsia="x-none"/>
        </w:rPr>
        <w:t xml:space="preserve">оборудование </w:t>
      </w:r>
      <w:r w:rsidRPr="00B53901">
        <w:rPr>
          <w:rFonts w:ascii="Times New Roman" w:hAnsi="Times New Roman"/>
          <w:sz w:val="24"/>
          <w:szCs w:val="24"/>
          <w:lang w:val="x-none" w:eastAsia="x-none"/>
        </w:rPr>
        <w:t>и инструмент</w:t>
      </w:r>
      <w:r w:rsidRPr="00B53901">
        <w:rPr>
          <w:rFonts w:ascii="Times New Roman" w:hAnsi="Times New Roman"/>
          <w:sz w:val="24"/>
          <w:szCs w:val="24"/>
          <w:lang w:eastAsia="x-none"/>
        </w:rPr>
        <w:t>ы</w:t>
      </w:r>
      <w:r w:rsidRPr="00B53901">
        <w:rPr>
          <w:rFonts w:ascii="Times New Roman" w:hAnsi="Times New Roman"/>
          <w:sz w:val="24"/>
          <w:szCs w:val="24"/>
          <w:lang w:val="x-none" w:eastAsia="x-none"/>
        </w:rPr>
        <w:t xml:space="preserve">. </w:t>
      </w:r>
      <w:r w:rsidRPr="00B53901">
        <w:rPr>
          <w:rFonts w:ascii="Times New Roman" w:hAnsi="Times New Roman"/>
          <w:sz w:val="24"/>
          <w:szCs w:val="24"/>
          <w:lang w:eastAsia="x-none"/>
        </w:rPr>
        <w:t>Материалы, изделия, конструкции и т.п. должны быть новыми, не бывшими в употреблении.</w:t>
      </w:r>
    </w:p>
    <w:p w14:paraId="6CB96E9A" w14:textId="77777777" w:rsidR="00D00137" w:rsidRPr="00B53901" w:rsidRDefault="00D00137" w:rsidP="00B53901">
      <w:pPr>
        <w:pStyle w:val="af6"/>
        <w:widowControl w:val="0"/>
        <w:numPr>
          <w:ilvl w:val="0"/>
          <w:numId w:val="40"/>
        </w:numPr>
        <w:tabs>
          <w:tab w:val="left" w:pos="1560"/>
        </w:tabs>
        <w:spacing w:after="0" w:line="240" w:lineRule="auto"/>
        <w:ind w:left="0" w:firstLine="709"/>
        <w:jc w:val="both"/>
        <w:rPr>
          <w:rFonts w:ascii="Times New Roman" w:hAnsi="Times New Roman"/>
          <w:sz w:val="24"/>
          <w:szCs w:val="24"/>
          <w:lang w:eastAsia="x-none"/>
        </w:rPr>
      </w:pPr>
      <w:r w:rsidRPr="00B53901">
        <w:rPr>
          <w:rFonts w:ascii="Times New Roman" w:hAnsi="Times New Roman"/>
          <w:sz w:val="24"/>
          <w:szCs w:val="24"/>
        </w:rPr>
        <w:t>Не позднее 5 (пяти) дней известить Заказчика и до получения от него указаний приостановить работы при обнаружении:</w:t>
      </w:r>
    </w:p>
    <w:p w14:paraId="20D4F03A" w14:textId="77777777" w:rsidR="00D00137" w:rsidRPr="00B53901" w:rsidRDefault="00D00137" w:rsidP="00B53901">
      <w:pPr>
        <w:pStyle w:val="af6"/>
        <w:numPr>
          <w:ilvl w:val="0"/>
          <w:numId w:val="41"/>
        </w:numPr>
        <w:tabs>
          <w:tab w:val="left" w:pos="-140"/>
          <w:tab w:val="left" w:pos="840"/>
          <w:tab w:val="left" w:pos="1560"/>
        </w:tabs>
        <w:spacing w:after="0" w:line="240" w:lineRule="auto"/>
        <w:ind w:left="0" w:firstLine="851"/>
        <w:jc w:val="both"/>
        <w:rPr>
          <w:rFonts w:ascii="Times New Roman" w:hAnsi="Times New Roman"/>
          <w:sz w:val="24"/>
          <w:szCs w:val="24"/>
        </w:rPr>
      </w:pPr>
      <w:r w:rsidRPr="00B5390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14:paraId="2410924D" w14:textId="77777777" w:rsidR="00D00137" w:rsidRPr="00B53901" w:rsidRDefault="00D00137" w:rsidP="00B53901">
      <w:pPr>
        <w:pStyle w:val="af6"/>
        <w:numPr>
          <w:ilvl w:val="0"/>
          <w:numId w:val="41"/>
        </w:numPr>
        <w:tabs>
          <w:tab w:val="left" w:pos="-140"/>
          <w:tab w:val="left" w:pos="840"/>
          <w:tab w:val="left" w:pos="1560"/>
        </w:tabs>
        <w:spacing w:after="0" w:line="240" w:lineRule="auto"/>
        <w:ind w:left="0" w:firstLine="851"/>
        <w:jc w:val="both"/>
        <w:rPr>
          <w:rFonts w:ascii="Times New Roman" w:hAnsi="Times New Roman"/>
          <w:sz w:val="24"/>
          <w:szCs w:val="24"/>
        </w:rPr>
      </w:pPr>
      <w:r w:rsidRPr="00B53901">
        <w:rPr>
          <w:rFonts w:ascii="Times New Roman" w:hAnsi="Times New Roman"/>
          <w:sz w:val="24"/>
          <w:szCs w:val="24"/>
        </w:rPr>
        <w:t>иных обстоятельств, угрожающих качеству результата выполняемой работы либо создающих невозможность ее завершения в срок.</w:t>
      </w:r>
    </w:p>
    <w:p w14:paraId="2AC9546A"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Предоставлять не позднее 5 (пяти) дней с момента получения запроса от Заказчика информацию о ходе исполнения Договора, в том числе о сложностях, возникающих при исполнении Договора.</w:t>
      </w:r>
    </w:p>
    <w:p w14:paraId="08B82214"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Не допускать к выполнению работ иностранных граждан и лиц без гражданства, не имеющих установленной законодательством Российской Федерации регистрации, соответствующего разрешения на работу, а также в отношении которых нет необходимого разрешения.</w:t>
      </w:r>
    </w:p>
    <w:p w14:paraId="1B001C41"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Предоставить гарантию качества на результаты выполненных работ в соответствии с разделом 7 Договора.</w:t>
      </w:r>
    </w:p>
    <w:p w14:paraId="6E48ABEC"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Сохранять конфиденциальность информации, относящейся к ходу исполнения Договора и полученным результатам.</w:t>
      </w:r>
    </w:p>
    <w:p w14:paraId="74F8736B"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lastRenderedPageBreak/>
        <w:t>Представить Заказчику сведения об изменении наименования, своего фактического местонахождения или банковских реквизитов в срок не позднее 10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A70C548"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Использовать для выполнения работ материалы, изделия и конструкции, оборудование только при наличии соответствующих сертификатов, технических паспортов и других документов, удостоверяющих их качество.</w:t>
      </w:r>
    </w:p>
    <w:p w14:paraId="534D4D45"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lang w:val="x-none" w:eastAsia="x-none"/>
        </w:rPr>
        <w:t>Представлять Заказчик</w:t>
      </w:r>
      <w:r w:rsidRPr="00B53901">
        <w:rPr>
          <w:rFonts w:ascii="Times New Roman" w:hAnsi="Times New Roman"/>
          <w:sz w:val="24"/>
          <w:szCs w:val="24"/>
          <w:lang w:eastAsia="x-none"/>
        </w:rPr>
        <w:t xml:space="preserve">у </w:t>
      </w:r>
      <w:r w:rsidRPr="00B53901">
        <w:rPr>
          <w:rFonts w:ascii="Times New Roman" w:hAnsi="Times New Roman"/>
          <w:sz w:val="24"/>
          <w:szCs w:val="24"/>
          <w:lang w:val="x-none" w:eastAsia="x-none"/>
        </w:rPr>
        <w:t>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происхождение, качество и сроки годности каждой партии поставляемых материалов и изделий.</w:t>
      </w:r>
    </w:p>
    <w:p w14:paraId="579A427B" w14:textId="77777777" w:rsidR="00D00137" w:rsidRPr="00B53901" w:rsidRDefault="00D00137" w:rsidP="00B53901">
      <w:pPr>
        <w:pStyle w:val="af6"/>
        <w:numPr>
          <w:ilvl w:val="0"/>
          <w:numId w:val="40"/>
        </w:numPr>
        <w:tabs>
          <w:tab w:val="left" w:pos="-140"/>
          <w:tab w:val="left" w:pos="0"/>
          <w:tab w:val="left" w:pos="1560"/>
        </w:tabs>
        <w:autoSpaceDE w:val="0"/>
        <w:autoSpaceDN w:val="0"/>
        <w:adjustRightInd w:val="0"/>
        <w:spacing w:after="0" w:line="240" w:lineRule="auto"/>
        <w:ind w:left="0" w:firstLine="709"/>
        <w:jc w:val="both"/>
        <w:rPr>
          <w:rFonts w:ascii="Times New Roman" w:hAnsi="Times New Roman"/>
          <w:sz w:val="24"/>
          <w:szCs w:val="24"/>
        </w:rPr>
      </w:pPr>
      <w:r w:rsidRPr="00B53901">
        <w:rPr>
          <w:rFonts w:ascii="Times New Roman" w:hAnsi="Times New Roman"/>
          <w:sz w:val="24"/>
          <w:szCs w:val="24"/>
        </w:rPr>
        <w:t xml:space="preserve">Осуществлять постоянный контроль за выполнением работ в целях проверки их соответствия Техническому заданию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1) и условиям настоящего Договора, а также требованиям технических регламентов, в том числе:</w:t>
      </w:r>
    </w:p>
    <w:p w14:paraId="53F55089" w14:textId="77777777" w:rsidR="00D00137" w:rsidRPr="00B53901" w:rsidRDefault="00D00137" w:rsidP="00B53901">
      <w:pPr>
        <w:pStyle w:val="af6"/>
        <w:widowControl w:val="0"/>
        <w:numPr>
          <w:ilvl w:val="0"/>
          <w:numId w:val="38"/>
        </w:numPr>
        <w:tabs>
          <w:tab w:val="left" w:pos="1560"/>
        </w:tabs>
        <w:spacing w:after="0" w:line="240" w:lineRule="auto"/>
        <w:ind w:left="0" w:firstLine="851"/>
        <w:jc w:val="both"/>
        <w:rPr>
          <w:rFonts w:ascii="Times New Roman" w:hAnsi="Times New Roman"/>
          <w:sz w:val="24"/>
          <w:szCs w:val="24"/>
          <w:lang w:val="x-none" w:eastAsia="x-none"/>
        </w:rPr>
      </w:pPr>
      <w:r w:rsidRPr="00B53901">
        <w:rPr>
          <w:rFonts w:ascii="Times New Roman" w:hAnsi="Times New Roman"/>
          <w:sz w:val="24"/>
          <w:szCs w:val="24"/>
          <w:lang w:val="x-none" w:eastAsia="x-none"/>
        </w:rPr>
        <w:t>контроль качества поступающих для выполнения работ материалов и изделий, проверку наличия сертификатов соответствия, деклараций о соответствии, технических паспортов, санитарно-эпидемиологических заключений и других предусмотренных нормативными правовыми актами Российской Федерации, строительными нормами и правилами документов, удостоверяющих происхождение, качество и сроки годности каждой партии поставляемых материалов и изделий.</w:t>
      </w:r>
    </w:p>
    <w:p w14:paraId="051F682C" w14:textId="77777777" w:rsidR="00D00137" w:rsidRPr="00B53901" w:rsidRDefault="00D00137" w:rsidP="00B53901">
      <w:pPr>
        <w:pStyle w:val="af6"/>
        <w:widowControl w:val="0"/>
        <w:numPr>
          <w:ilvl w:val="0"/>
          <w:numId w:val="38"/>
        </w:numPr>
        <w:tabs>
          <w:tab w:val="left" w:pos="1560"/>
        </w:tabs>
        <w:spacing w:after="0" w:line="240" w:lineRule="auto"/>
        <w:ind w:left="0" w:firstLine="851"/>
        <w:jc w:val="both"/>
        <w:rPr>
          <w:rFonts w:ascii="Times New Roman" w:hAnsi="Times New Roman"/>
          <w:sz w:val="24"/>
          <w:szCs w:val="24"/>
          <w:lang w:val="x-none" w:eastAsia="x-none"/>
        </w:rPr>
      </w:pPr>
      <w:r w:rsidRPr="00B53901">
        <w:rPr>
          <w:rFonts w:ascii="Times New Roman" w:hAnsi="Times New Roman"/>
          <w:sz w:val="24"/>
          <w:szCs w:val="24"/>
        </w:rPr>
        <w:t>устранение выявленных в произведенных работах недостатков и продолжение работ только после подписания акта об устранении выявленных недостатков.</w:t>
      </w:r>
    </w:p>
    <w:p w14:paraId="20EC0FA4" w14:textId="77777777" w:rsidR="00D00137" w:rsidRPr="00B53901" w:rsidRDefault="00D00137" w:rsidP="00B53901">
      <w:pPr>
        <w:pStyle w:val="af6"/>
        <w:widowControl w:val="0"/>
        <w:numPr>
          <w:ilvl w:val="0"/>
          <w:numId w:val="42"/>
        </w:numPr>
        <w:tabs>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 xml:space="preserve">Немедленно уведомлять Заказчика посредством письменного уведомления о событиях и обстоятельствах, которые могут оказать негативное влияние на ход работ, качество работ, сроки завершения работ или не способствовать достижению характеристик и показателей объекта, установленных в Техническом задании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1) и настоящем Договоре, в том числе:</w:t>
      </w:r>
    </w:p>
    <w:p w14:paraId="1B20CE23" w14:textId="77777777" w:rsidR="00D00137" w:rsidRPr="00B53901" w:rsidRDefault="00D00137" w:rsidP="00B53901">
      <w:pPr>
        <w:pStyle w:val="af6"/>
        <w:numPr>
          <w:ilvl w:val="0"/>
          <w:numId w:val="43"/>
        </w:numPr>
        <w:tabs>
          <w:tab w:val="left" w:pos="1560"/>
        </w:tabs>
        <w:spacing w:after="0" w:line="240" w:lineRule="auto"/>
        <w:ind w:left="0" w:firstLine="851"/>
        <w:jc w:val="both"/>
        <w:rPr>
          <w:rFonts w:ascii="Times New Roman" w:hAnsi="Times New Roman"/>
          <w:sz w:val="24"/>
          <w:szCs w:val="24"/>
        </w:rPr>
      </w:pPr>
      <w:r w:rsidRPr="00B53901">
        <w:rPr>
          <w:rFonts w:ascii="Times New Roman" w:hAnsi="Times New Roman"/>
          <w:sz w:val="24"/>
          <w:szCs w:val="24"/>
        </w:rPr>
        <w:t>о возможных неблагоприятных для Заказчика последствиях выполнения его указаний о способе исполнения работ;</w:t>
      </w:r>
    </w:p>
    <w:p w14:paraId="5490DA19" w14:textId="77777777" w:rsidR="00D00137" w:rsidRPr="00B53901" w:rsidRDefault="00D00137" w:rsidP="00B53901">
      <w:pPr>
        <w:pStyle w:val="af6"/>
        <w:numPr>
          <w:ilvl w:val="0"/>
          <w:numId w:val="43"/>
        </w:numPr>
        <w:tabs>
          <w:tab w:val="left" w:pos="1560"/>
        </w:tabs>
        <w:spacing w:after="0" w:line="240" w:lineRule="auto"/>
        <w:ind w:left="0" w:firstLine="851"/>
        <w:jc w:val="both"/>
        <w:rPr>
          <w:rFonts w:ascii="Times New Roman" w:hAnsi="Times New Roman"/>
          <w:sz w:val="24"/>
          <w:szCs w:val="24"/>
        </w:rPr>
      </w:pPr>
      <w:r w:rsidRPr="00B53901">
        <w:rPr>
          <w:rFonts w:ascii="Times New Roman" w:hAnsi="Times New Roman"/>
          <w:sz w:val="24"/>
          <w:szCs w:val="24"/>
        </w:rPr>
        <w:t>об обнаруженной невозможности получить ожидаемые результаты или о нецелесообразности продолжения работы;</w:t>
      </w:r>
    </w:p>
    <w:p w14:paraId="540BD290" w14:textId="77777777" w:rsidR="00D00137" w:rsidRPr="00B53901" w:rsidRDefault="00D00137" w:rsidP="00B53901">
      <w:pPr>
        <w:pStyle w:val="af6"/>
        <w:numPr>
          <w:ilvl w:val="0"/>
          <w:numId w:val="43"/>
        </w:numPr>
        <w:tabs>
          <w:tab w:val="left" w:pos="1560"/>
        </w:tabs>
        <w:spacing w:after="0" w:line="240" w:lineRule="auto"/>
        <w:ind w:left="0" w:firstLine="851"/>
        <w:jc w:val="both"/>
        <w:rPr>
          <w:rFonts w:ascii="Times New Roman" w:hAnsi="Times New Roman"/>
          <w:sz w:val="24"/>
          <w:szCs w:val="24"/>
        </w:rPr>
      </w:pPr>
      <w:r w:rsidRPr="00B53901">
        <w:rPr>
          <w:rFonts w:ascii="Times New Roman" w:hAnsi="Times New Roman"/>
          <w:sz w:val="24"/>
          <w:szCs w:val="24"/>
        </w:rPr>
        <w:t>о приостановлении или прекращении работы.</w:t>
      </w:r>
    </w:p>
    <w:p w14:paraId="6499C437"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Известить Заказчика о сроках завершения работ, которые подлежат проверке.</w:t>
      </w:r>
    </w:p>
    <w:p w14:paraId="7A094D04"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Обеспечить сохранность материалов и оборудования на объекте, нести ответственность за ущерб, причиненный имуществу Заказчика по вине Подрядчика.</w:t>
      </w:r>
    </w:p>
    <w:p w14:paraId="51DC86E4"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При полной готовности объекта в 3х-дневный срок письменно известить об этом Заказчика.</w:t>
      </w:r>
    </w:p>
    <w:p w14:paraId="142FBD29"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lang w:val="x-none" w:eastAsia="x-none"/>
        </w:rPr>
        <w:t>Обеспечить возмещение вреда, причиненного жизни или здоровью физических  лиц, имуществу физических или юридических лиц в результате несоответствия объекта требованиям технических регламентов в полном объеме.</w:t>
      </w:r>
    </w:p>
    <w:p w14:paraId="067889B1"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Своими силами и за свой счет, в срок, определенный настоящим Договором, устранять допущенные недостатки в выполненной работе или иные отступления от условий Договора;</w:t>
      </w:r>
    </w:p>
    <w:p w14:paraId="5946FCD4"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lang w:val="x-none" w:eastAsia="x-none"/>
        </w:rPr>
        <w:t>Выполнять в полном объеме все свои обязанности, предусмотренные в других пунктах настоящего Договора.</w:t>
      </w:r>
    </w:p>
    <w:p w14:paraId="135E2D55"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 xml:space="preserve">Подрядчик должен принять все меры по нераспространению строительного мусора по территории объекта. Проводить уборку места производства работ от строительного мусора своими силами. </w:t>
      </w:r>
      <w:r w:rsidRPr="00B53901">
        <w:rPr>
          <w:rFonts w:ascii="Times New Roman" w:hAnsi="Times New Roman"/>
          <w:sz w:val="24"/>
          <w:szCs w:val="24"/>
          <w:lang w:eastAsia="x-none"/>
        </w:rPr>
        <w:t>Обеспечить вывоз строительного мусора с объекта.</w:t>
      </w:r>
      <w:r w:rsidRPr="00B53901">
        <w:rPr>
          <w:rFonts w:ascii="Times New Roman" w:hAnsi="Times New Roman"/>
          <w:sz w:val="24"/>
          <w:szCs w:val="24"/>
        </w:rPr>
        <w:t xml:space="preserve"> Строительный мусор вывозится по мере накопления в конце рабочей смены, а также после окончания Подрядчиком работ по данному Договору.</w:t>
      </w:r>
    </w:p>
    <w:p w14:paraId="1EFDC0F7"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iCs/>
          <w:sz w:val="24"/>
          <w:szCs w:val="24"/>
        </w:rPr>
        <w:t>Организовать бережную эксплуатацию и необходимое обслуживание подъездных путей, площадок для складирования материалов открытого хранения на весь период работ.</w:t>
      </w:r>
    </w:p>
    <w:p w14:paraId="07E08838" w14:textId="77777777" w:rsidR="00D00137" w:rsidRPr="00B53901" w:rsidRDefault="00D00137" w:rsidP="00B53901">
      <w:pPr>
        <w:pStyle w:val="af6"/>
        <w:widowControl w:val="0"/>
        <w:numPr>
          <w:ilvl w:val="0"/>
          <w:numId w:val="44"/>
        </w:numPr>
        <w:tabs>
          <w:tab w:val="left" w:pos="284"/>
          <w:tab w:val="left" w:pos="1560"/>
        </w:tabs>
        <w:spacing w:after="0" w:line="240" w:lineRule="auto"/>
        <w:ind w:left="0" w:firstLine="709"/>
        <w:jc w:val="both"/>
        <w:rPr>
          <w:rFonts w:ascii="Times New Roman" w:hAnsi="Times New Roman"/>
          <w:sz w:val="24"/>
          <w:szCs w:val="24"/>
        </w:rPr>
      </w:pPr>
      <w:r w:rsidRPr="00B53901">
        <w:rPr>
          <w:rFonts w:ascii="Times New Roman" w:hAnsi="Times New Roman"/>
          <w:color w:val="000000"/>
          <w:sz w:val="24"/>
          <w:szCs w:val="24"/>
        </w:rPr>
        <w:t xml:space="preserve">Осуществить (при необходимости) временные подсоединения коммуникаций на период выполнения Работ, телефонной связи, холодного и горячего водоснабжения, </w:t>
      </w:r>
      <w:r w:rsidRPr="00B53901">
        <w:rPr>
          <w:rFonts w:ascii="Times New Roman" w:hAnsi="Times New Roman"/>
          <w:color w:val="000000"/>
          <w:sz w:val="24"/>
          <w:szCs w:val="24"/>
        </w:rPr>
        <w:lastRenderedPageBreak/>
        <w:t>электроснабжения, теплоснабжения, газоснабжения. Учет и оплата расходования воды, электроэнергии, теплоэнергии, газа и пользования телефонной связью возлагается на Подрядчика. Контроль расходования воды, электроэнергии, газа и пользования телефонной связью осуществляется Заказчиком.</w:t>
      </w:r>
    </w:p>
    <w:p w14:paraId="4BD68092"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b/>
          <w:sz w:val="24"/>
          <w:szCs w:val="24"/>
        </w:rPr>
        <w:t>3.2.</w:t>
      </w:r>
      <w:r w:rsidRPr="00B53901">
        <w:rPr>
          <w:rFonts w:ascii="Times New Roman" w:hAnsi="Times New Roman"/>
          <w:b/>
          <w:sz w:val="24"/>
          <w:szCs w:val="24"/>
        </w:rPr>
        <w:tab/>
        <w:t>Подрядчик вправе:</w:t>
      </w:r>
    </w:p>
    <w:p w14:paraId="7F0F2BAA"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3.2.1.</w:t>
      </w:r>
      <w:r w:rsidRPr="00B53901">
        <w:rPr>
          <w:rFonts w:ascii="Times New Roman" w:hAnsi="Times New Roman"/>
          <w:sz w:val="24"/>
          <w:szCs w:val="24"/>
        </w:rPr>
        <w:tab/>
        <w:t>Самостоятельно определять способы выполнения работ.</w:t>
      </w:r>
    </w:p>
    <w:p w14:paraId="040B15AB"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3.2.2.</w:t>
      </w:r>
      <w:r w:rsidRPr="00B53901">
        <w:rPr>
          <w:rFonts w:ascii="Times New Roman" w:hAnsi="Times New Roman"/>
          <w:sz w:val="24"/>
          <w:szCs w:val="24"/>
        </w:rPr>
        <w:tab/>
        <w:t>Самостоятельно распоряжаться своим имуществом на объекте с учетом требований допуска на объект.</w:t>
      </w:r>
    </w:p>
    <w:p w14:paraId="384AECCE"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3.2.3.</w:t>
      </w:r>
      <w:r w:rsidRPr="00B53901">
        <w:rPr>
          <w:rFonts w:ascii="Times New Roman" w:hAnsi="Times New Roman"/>
          <w:sz w:val="24"/>
          <w:szCs w:val="24"/>
        </w:rPr>
        <w:tab/>
        <w:t>Требовать от Заказчика приемки результатов выполнения работы.</w:t>
      </w:r>
    </w:p>
    <w:p w14:paraId="2D6B70B5"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3.2.4.</w:t>
      </w:r>
      <w:r w:rsidRPr="00B53901">
        <w:rPr>
          <w:rFonts w:ascii="Times New Roman" w:hAnsi="Times New Roman"/>
          <w:sz w:val="24"/>
          <w:szCs w:val="24"/>
        </w:rPr>
        <w:tab/>
        <w:t>Требовать от Заказчика оплаты принятой без замечаний работы.</w:t>
      </w:r>
    </w:p>
    <w:p w14:paraId="0DCF8961"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3.2.5.</w:t>
      </w:r>
      <w:r w:rsidRPr="00B53901">
        <w:rPr>
          <w:rFonts w:ascii="Times New Roman" w:hAnsi="Times New Roman"/>
          <w:sz w:val="24"/>
          <w:szCs w:val="24"/>
        </w:rPr>
        <w:tab/>
        <w:t>Запрашивать у Заказчика информацию, необходимую для выполнения Договора.</w:t>
      </w:r>
    </w:p>
    <w:p w14:paraId="6DD5F580"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b/>
          <w:sz w:val="24"/>
          <w:szCs w:val="24"/>
        </w:rPr>
        <w:t>3.3.</w:t>
      </w:r>
      <w:r w:rsidRPr="00B53901">
        <w:rPr>
          <w:rFonts w:ascii="Times New Roman" w:hAnsi="Times New Roman"/>
          <w:b/>
          <w:sz w:val="24"/>
          <w:szCs w:val="24"/>
        </w:rPr>
        <w:tab/>
        <w:t>Заказчик обязан:</w:t>
      </w:r>
    </w:p>
    <w:p w14:paraId="4438103C"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lang w:eastAsia="x-none"/>
        </w:rPr>
        <w:t>3</w:t>
      </w:r>
      <w:r w:rsidRPr="00B53901">
        <w:rPr>
          <w:rFonts w:ascii="Times New Roman" w:hAnsi="Times New Roman"/>
          <w:sz w:val="24"/>
          <w:szCs w:val="24"/>
          <w:lang w:val="x-none" w:eastAsia="x-none"/>
        </w:rPr>
        <w:t>.3.1.</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 xml:space="preserve">Передать Подрядчику объект в объеме и в сроки, необходимые для выполнения </w:t>
      </w:r>
      <w:r w:rsidRPr="00B53901">
        <w:rPr>
          <w:rFonts w:ascii="Times New Roman" w:hAnsi="Times New Roman"/>
          <w:sz w:val="24"/>
          <w:szCs w:val="24"/>
          <w:lang w:eastAsia="x-none"/>
        </w:rPr>
        <w:t>работ</w:t>
      </w:r>
      <w:r w:rsidRPr="00B53901">
        <w:rPr>
          <w:rFonts w:ascii="Times New Roman" w:hAnsi="Times New Roman"/>
          <w:sz w:val="24"/>
          <w:szCs w:val="24"/>
          <w:lang w:val="x-none" w:eastAsia="x-none"/>
        </w:rPr>
        <w:t xml:space="preserve"> по настоящему Договору.</w:t>
      </w:r>
    </w:p>
    <w:p w14:paraId="35D39475"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lang w:eastAsia="x-none"/>
        </w:rPr>
        <w:t>3</w:t>
      </w:r>
      <w:r w:rsidRPr="00B53901">
        <w:rPr>
          <w:rFonts w:ascii="Times New Roman" w:hAnsi="Times New Roman"/>
          <w:sz w:val="24"/>
          <w:szCs w:val="24"/>
          <w:lang w:val="x-none" w:eastAsia="x-none"/>
        </w:rPr>
        <w:t>.3.2.</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 xml:space="preserve">Производить приемку выполненных работ и их оплату в порядке, предусмотренном настоящим </w:t>
      </w:r>
      <w:r w:rsidRPr="00B53901">
        <w:rPr>
          <w:rFonts w:ascii="Times New Roman" w:hAnsi="Times New Roman"/>
          <w:sz w:val="24"/>
          <w:szCs w:val="24"/>
          <w:lang w:eastAsia="x-none"/>
        </w:rPr>
        <w:t>Договором</w:t>
      </w:r>
      <w:r w:rsidRPr="00B53901">
        <w:rPr>
          <w:rFonts w:ascii="Times New Roman" w:hAnsi="Times New Roman"/>
          <w:sz w:val="24"/>
          <w:szCs w:val="24"/>
          <w:lang w:val="x-none" w:eastAsia="x-none"/>
        </w:rPr>
        <w:t>.</w:t>
      </w:r>
    </w:p>
    <w:p w14:paraId="10F30AFF"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lang w:eastAsia="x-none"/>
        </w:rPr>
        <w:t>3</w:t>
      </w:r>
      <w:r w:rsidRPr="00B53901">
        <w:rPr>
          <w:rFonts w:ascii="Times New Roman" w:hAnsi="Times New Roman"/>
          <w:sz w:val="24"/>
          <w:szCs w:val="24"/>
          <w:lang w:val="x-none" w:eastAsia="x-none"/>
        </w:rPr>
        <w:t>.3.</w:t>
      </w:r>
      <w:r w:rsidRPr="00B53901">
        <w:rPr>
          <w:rFonts w:ascii="Times New Roman" w:hAnsi="Times New Roman"/>
          <w:sz w:val="24"/>
          <w:szCs w:val="24"/>
          <w:lang w:eastAsia="x-none"/>
        </w:rPr>
        <w:t>3</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 xml:space="preserve">Выполнить в полном объеме все свои обязательства, предусмотренные в других статьях настоящего </w:t>
      </w:r>
      <w:r w:rsidRPr="00B53901">
        <w:rPr>
          <w:rFonts w:ascii="Times New Roman" w:hAnsi="Times New Roman"/>
          <w:sz w:val="24"/>
          <w:szCs w:val="24"/>
          <w:lang w:eastAsia="x-none"/>
        </w:rPr>
        <w:t>Договора</w:t>
      </w:r>
      <w:r w:rsidRPr="00B53901">
        <w:rPr>
          <w:rFonts w:ascii="Times New Roman" w:hAnsi="Times New Roman"/>
          <w:sz w:val="24"/>
          <w:szCs w:val="24"/>
          <w:lang w:val="x-none" w:eastAsia="x-none"/>
        </w:rPr>
        <w:t>.</w:t>
      </w:r>
    </w:p>
    <w:p w14:paraId="56F99ED8"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lang w:eastAsia="x-none"/>
        </w:rPr>
        <w:t>3</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3</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4</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ab/>
        <w:t>О</w:t>
      </w:r>
      <w:proofErr w:type="spellStart"/>
      <w:r w:rsidRPr="00B53901">
        <w:rPr>
          <w:rFonts w:ascii="Times New Roman" w:hAnsi="Times New Roman"/>
          <w:sz w:val="24"/>
          <w:szCs w:val="24"/>
          <w:lang w:val="x-none" w:eastAsia="x-none"/>
        </w:rPr>
        <w:t>существлять</w:t>
      </w:r>
      <w:proofErr w:type="spellEnd"/>
      <w:r w:rsidRPr="00B53901">
        <w:rPr>
          <w:rFonts w:ascii="Times New Roman" w:hAnsi="Times New Roman"/>
          <w:sz w:val="24"/>
          <w:szCs w:val="24"/>
          <w:lang w:val="x-none" w:eastAsia="x-none"/>
        </w:rPr>
        <w:t xml:space="preserve"> контроль за соответствием объемов, стоимости и качеств</w:t>
      </w:r>
      <w:r w:rsidRPr="00B53901">
        <w:rPr>
          <w:rFonts w:ascii="Times New Roman" w:hAnsi="Times New Roman"/>
          <w:sz w:val="24"/>
          <w:szCs w:val="24"/>
          <w:lang w:eastAsia="x-none"/>
        </w:rPr>
        <w:t>а</w:t>
      </w:r>
      <w:r w:rsidRPr="00B53901">
        <w:rPr>
          <w:rFonts w:ascii="Times New Roman" w:hAnsi="Times New Roman"/>
          <w:sz w:val="24"/>
          <w:szCs w:val="24"/>
          <w:lang w:val="x-none" w:eastAsia="x-none"/>
        </w:rPr>
        <w:t xml:space="preserve"> выполняемых Подрядчиком работ </w:t>
      </w:r>
      <w:r w:rsidRPr="00B53901">
        <w:rPr>
          <w:rFonts w:ascii="Times New Roman" w:hAnsi="Times New Roman"/>
          <w:sz w:val="24"/>
          <w:szCs w:val="24"/>
          <w:lang w:eastAsia="x-none"/>
        </w:rPr>
        <w:t xml:space="preserve">требованиям Договора, </w:t>
      </w:r>
      <w:r w:rsidRPr="00B53901">
        <w:rPr>
          <w:rFonts w:ascii="Times New Roman" w:hAnsi="Times New Roman"/>
          <w:sz w:val="24"/>
          <w:szCs w:val="24"/>
        </w:rPr>
        <w:t xml:space="preserve">Техническим заданием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 xml:space="preserve">1), </w:t>
      </w:r>
      <w:r w:rsidRPr="00B53901">
        <w:rPr>
          <w:rFonts w:ascii="Times New Roman" w:hAnsi="Times New Roman"/>
          <w:sz w:val="24"/>
          <w:szCs w:val="24"/>
          <w:lang w:val="x-none" w:eastAsia="x-none"/>
        </w:rPr>
        <w:t xml:space="preserve">строительным нормам и правилам по производству и приемке этих работ, за качеством поставляемого оборудования, его монтажом, сдачей в эксплуатацию, за выполнением Подрядчиком работ в объеме и сроки, </w:t>
      </w:r>
      <w:r w:rsidRPr="00B53901">
        <w:rPr>
          <w:rFonts w:ascii="Times New Roman" w:hAnsi="Times New Roman"/>
          <w:sz w:val="24"/>
          <w:szCs w:val="24"/>
          <w:lang w:eastAsia="x-none"/>
        </w:rPr>
        <w:t>предусмотренные Договором</w:t>
      </w:r>
      <w:r w:rsidRPr="00B53901">
        <w:rPr>
          <w:rFonts w:ascii="Times New Roman" w:hAnsi="Times New Roman"/>
          <w:sz w:val="24"/>
          <w:szCs w:val="24"/>
          <w:lang w:val="x-none" w:eastAsia="x-none"/>
        </w:rPr>
        <w:t>.</w:t>
      </w:r>
    </w:p>
    <w:p w14:paraId="414FA5E0"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b/>
          <w:sz w:val="24"/>
          <w:szCs w:val="24"/>
        </w:rPr>
        <w:t>3.4.</w:t>
      </w:r>
      <w:r w:rsidRPr="00B53901">
        <w:rPr>
          <w:rFonts w:ascii="Times New Roman" w:hAnsi="Times New Roman"/>
          <w:b/>
          <w:sz w:val="24"/>
          <w:szCs w:val="24"/>
        </w:rPr>
        <w:tab/>
        <w:t>Заказчик вправе:</w:t>
      </w:r>
    </w:p>
    <w:p w14:paraId="279B6150"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3.4.1.</w:t>
      </w:r>
      <w:r w:rsidRPr="00B53901">
        <w:rPr>
          <w:rFonts w:ascii="Times New Roman" w:hAnsi="Times New Roman"/>
          <w:sz w:val="24"/>
          <w:szCs w:val="24"/>
        </w:rPr>
        <w:tab/>
        <w:t>Проверять во всякое время ход и качество работ, выполняемых Подрядчиком, не вмешиваясь в его деятельность.</w:t>
      </w:r>
    </w:p>
    <w:p w14:paraId="0EF0F2DD"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3.4.2.</w:t>
      </w:r>
      <w:r w:rsidRPr="00B53901">
        <w:rPr>
          <w:rFonts w:ascii="Times New Roman" w:hAnsi="Times New Roman"/>
          <w:sz w:val="24"/>
          <w:szCs w:val="24"/>
        </w:rPr>
        <w:tab/>
        <w:t>Принимать решения о соответствии выполненных работ предъявленным требованиям.</w:t>
      </w:r>
    </w:p>
    <w:p w14:paraId="4CA1AF9F"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3.4.3.</w:t>
      </w:r>
      <w:r w:rsidRPr="00B53901">
        <w:rPr>
          <w:rFonts w:ascii="Times New Roman" w:hAnsi="Times New Roman"/>
          <w:sz w:val="24"/>
          <w:szCs w:val="24"/>
        </w:rPr>
        <w:tab/>
        <w:t>Требовать от Подрядчика, надлежащего выполнения обязательств в соответствии с требованиями настоящего Договора, а также требовать своевременного устранения выявленных недостатков.</w:t>
      </w:r>
    </w:p>
    <w:p w14:paraId="71DB4E76"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b/>
          <w:sz w:val="24"/>
          <w:szCs w:val="24"/>
        </w:rPr>
      </w:pPr>
      <w:r w:rsidRPr="00B53901">
        <w:rPr>
          <w:rFonts w:ascii="Times New Roman" w:hAnsi="Times New Roman"/>
          <w:sz w:val="24"/>
          <w:szCs w:val="24"/>
        </w:rPr>
        <w:t>3.4.4.</w:t>
      </w:r>
      <w:r w:rsidRPr="00B53901">
        <w:rPr>
          <w:rFonts w:ascii="Times New Roman" w:hAnsi="Times New Roman"/>
          <w:sz w:val="24"/>
          <w:szCs w:val="24"/>
        </w:rPr>
        <w:tab/>
        <w:t>Отказаться от оплаты работ, не предусмотренных настоящим Договором, но выполненных Подрядчиком.</w:t>
      </w:r>
    </w:p>
    <w:p w14:paraId="055DEDB2" w14:textId="77777777" w:rsidR="00D00137" w:rsidRPr="00B53901" w:rsidRDefault="00D00137" w:rsidP="00B53901">
      <w:pPr>
        <w:widowControl w:val="0"/>
        <w:tabs>
          <w:tab w:val="left" w:pos="284"/>
        </w:tabs>
        <w:spacing w:after="0" w:line="240" w:lineRule="auto"/>
        <w:ind w:left="709" w:hanging="709"/>
        <w:contextualSpacing/>
        <w:jc w:val="both"/>
        <w:rPr>
          <w:rFonts w:ascii="Times New Roman" w:hAnsi="Times New Roman"/>
          <w:sz w:val="24"/>
          <w:szCs w:val="24"/>
        </w:rPr>
      </w:pPr>
    </w:p>
    <w:p w14:paraId="7F747DA2" w14:textId="77777777" w:rsidR="00D00137" w:rsidRPr="00B53901" w:rsidRDefault="00D00137" w:rsidP="00B53901">
      <w:pPr>
        <w:shd w:val="clear" w:color="auto" w:fill="FFFFFF"/>
        <w:tabs>
          <w:tab w:val="left" w:pos="709"/>
        </w:tabs>
        <w:spacing w:after="0" w:line="240" w:lineRule="auto"/>
        <w:ind w:right="62" w:firstLine="709"/>
        <w:contextualSpacing/>
        <w:jc w:val="center"/>
        <w:rPr>
          <w:rFonts w:ascii="Times New Roman" w:hAnsi="Times New Roman"/>
          <w:b/>
          <w:bCs/>
          <w:color w:val="000000"/>
          <w:sz w:val="24"/>
          <w:szCs w:val="24"/>
        </w:rPr>
      </w:pPr>
      <w:r w:rsidRPr="00B53901">
        <w:rPr>
          <w:rFonts w:ascii="Times New Roman" w:hAnsi="Times New Roman"/>
          <w:b/>
          <w:bCs/>
          <w:color w:val="000000"/>
          <w:sz w:val="24"/>
          <w:szCs w:val="24"/>
        </w:rPr>
        <w:t>4.</w:t>
      </w:r>
      <w:r w:rsidRPr="00B53901">
        <w:rPr>
          <w:rFonts w:ascii="Times New Roman" w:hAnsi="Times New Roman"/>
          <w:b/>
          <w:bCs/>
          <w:color w:val="000000"/>
          <w:sz w:val="24"/>
          <w:szCs w:val="24"/>
        </w:rPr>
        <w:tab/>
        <w:t>ПОРЯДОК СДАЧИ-ПРИЕМКИ РАБОТ</w:t>
      </w:r>
      <w:r w:rsidRPr="00B53901">
        <w:rPr>
          <w:rFonts w:ascii="Times New Roman" w:hAnsi="Times New Roman"/>
          <w:kern w:val="2"/>
          <w:sz w:val="24"/>
          <w:szCs w:val="24"/>
          <w:lang w:eastAsia="ar-SA"/>
        </w:rPr>
        <w:t xml:space="preserve"> </w:t>
      </w:r>
    </w:p>
    <w:p w14:paraId="3304A3FE" w14:textId="77777777" w:rsidR="00D00137" w:rsidRPr="00B53901" w:rsidRDefault="00D00137" w:rsidP="00B53901">
      <w:pPr>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lang w:eastAsia="x-none"/>
        </w:rPr>
        <w:t>4</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1</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ab/>
      </w:r>
      <w:r w:rsidRPr="00B53901">
        <w:rPr>
          <w:rFonts w:ascii="Times New Roman" w:hAnsi="Times New Roman"/>
          <w:sz w:val="24"/>
          <w:szCs w:val="24"/>
        </w:rPr>
        <w:t>Подрядчик уведомляет Заказчика о завершении работ по настоящему договору за 1 день до готовности к сдаче. Заказчик при получении уведомления организует и осуществляет приемку результатов работ.</w:t>
      </w:r>
    </w:p>
    <w:p w14:paraId="54140FBA" w14:textId="77777777" w:rsidR="00D00137" w:rsidRPr="00B53901" w:rsidRDefault="00D00137" w:rsidP="00B53901">
      <w:pPr>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4.2.</w:t>
      </w:r>
      <w:r w:rsidRPr="00B53901">
        <w:rPr>
          <w:rFonts w:ascii="Times New Roman" w:hAnsi="Times New Roman"/>
          <w:sz w:val="24"/>
          <w:szCs w:val="24"/>
        </w:rPr>
        <w:tab/>
        <w:t>Акт должен быть подписан или возвращен с письменными замечаниями в течение 3-х дней с момента предъявления его Подрядчиком.</w:t>
      </w:r>
    </w:p>
    <w:p w14:paraId="20AC4536" w14:textId="77777777" w:rsidR="00D00137" w:rsidRPr="00B53901" w:rsidRDefault="00D00137" w:rsidP="00B53901">
      <w:pPr>
        <w:widowControl w:val="0"/>
        <w:tabs>
          <w:tab w:val="left" w:pos="1560"/>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4.3.</w:t>
      </w:r>
      <w:r w:rsidRPr="00B53901">
        <w:rPr>
          <w:rFonts w:ascii="Times New Roman" w:hAnsi="Times New Roman"/>
          <w:sz w:val="24"/>
          <w:szCs w:val="24"/>
        </w:rPr>
        <w:tab/>
        <w:t>Работы считаются принятыми со дня подписания акта комиссией.</w:t>
      </w:r>
    </w:p>
    <w:p w14:paraId="0BE7FF03" w14:textId="77777777" w:rsidR="00D00137" w:rsidRPr="00B53901" w:rsidRDefault="00D00137" w:rsidP="00B53901">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Приемка Работ осуществляется согласно требованиям действующего законодательства РФ.</w:t>
      </w:r>
    </w:p>
    <w:p w14:paraId="5E2EDA20" w14:textId="77777777" w:rsidR="00D00137" w:rsidRPr="00B53901" w:rsidRDefault="00D00137" w:rsidP="00B53901">
      <w:pPr>
        <w:tabs>
          <w:tab w:val="left" w:pos="1560"/>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 xml:space="preserve">Акт о выполнении работ должен быть подписан: </w:t>
      </w:r>
    </w:p>
    <w:p w14:paraId="4672D4C4" w14:textId="77777777" w:rsidR="00D00137" w:rsidRPr="00B53901" w:rsidRDefault="00D00137" w:rsidP="00B53901">
      <w:pPr>
        <w:tabs>
          <w:tab w:val="left" w:pos="1560"/>
        </w:tabs>
        <w:spacing w:after="0" w:line="240" w:lineRule="auto"/>
        <w:ind w:left="709"/>
        <w:contextualSpacing/>
        <w:jc w:val="both"/>
        <w:rPr>
          <w:rFonts w:ascii="Times New Roman" w:hAnsi="Times New Roman"/>
          <w:sz w:val="24"/>
          <w:szCs w:val="24"/>
        </w:rPr>
      </w:pPr>
      <w:r w:rsidRPr="00B53901">
        <w:rPr>
          <w:rFonts w:ascii="Times New Roman" w:hAnsi="Times New Roman"/>
          <w:sz w:val="24"/>
          <w:szCs w:val="24"/>
        </w:rPr>
        <w:t xml:space="preserve">со стороны Заказчика Главным инженером М.Н. Быковым, </w:t>
      </w:r>
    </w:p>
    <w:p w14:paraId="3E59468F" w14:textId="77777777" w:rsidR="00D00137" w:rsidRPr="00B53901" w:rsidRDefault="00D00137" w:rsidP="00B53901">
      <w:pPr>
        <w:tabs>
          <w:tab w:val="left" w:pos="1560"/>
        </w:tabs>
        <w:spacing w:after="0" w:line="240" w:lineRule="auto"/>
        <w:ind w:left="709"/>
        <w:contextualSpacing/>
        <w:jc w:val="both"/>
        <w:rPr>
          <w:rFonts w:ascii="Times New Roman" w:hAnsi="Times New Roman"/>
          <w:sz w:val="24"/>
          <w:szCs w:val="24"/>
        </w:rPr>
      </w:pPr>
      <w:r w:rsidRPr="00B53901">
        <w:rPr>
          <w:rFonts w:ascii="Times New Roman" w:hAnsi="Times New Roman"/>
          <w:sz w:val="24"/>
          <w:szCs w:val="24"/>
        </w:rPr>
        <w:t>со стороны Подрядчика – _______________.</w:t>
      </w:r>
    </w:p>
    <w:p w14:paraId="01F4B03F"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lang w:eastAsia="x-none"/>
        </w:rPr>
        <w:t>4.4.</w:t>
      </w:r>
      <w:r w:rsidRPr="00B53901">
        <w:rPr>
          <w:rFonts w:ascii="Times New Roman" w:hAnsi="Times New Roman"/>
          <w:sz w:val="24"/>
          <w:szCs w:val="24"/>
          <w:lang w:eastAsia="x-none"/>
        </w:rPr>
        <w:tab/>
        <w:t>При наличии замечаний Заказчика, перечисленных в мотивированном отказе принять выполненные работы, Подрядчик в срок, указанный Заказчиком, должен исправить за свой счет все недостатки (дефекты), обнаруженные Заказчиком, и вновь представить к приемке исправленные работы.</w:t>
      </w:r>
    </w:p>
    <w:p w14:paraId="231A21A0" w14:textId="77777777" w:rsidR="00D00137" w:rsidRPr="00B53901" w:rsidRDefault="00D00137" w:rsidP="00B53901">
      <w:pPr>
        <w:widowControl w:val="0"/>
        <w:tabs>
          <w:tab w:val="left" w:pos="284"/>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lang w:eastAsia="x-none"/>
        </w:rPr>
        <w:t>4</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5</w:t>
      </w:r>
      <w:r w:rsidRPr="00B53901">
        <w:rPr>
          <w:rFonts w:ascii="Times New Roman" w:hAnsi="Times New Roman"/>
          <w:sz w:val="24"/>
          <w:szCs w:val="24"/>
          <w:lang w:val="x-none" w:eastAsia="x-none"/>
        </w:rPr>
        <w:t>.</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Заказчик</w:t>
      </w:r>
      <w:r w:rsidRPr="00B53901">
        <w:rPr>
          <w:rFonts w:ascii="Times New Roman" w:hAnsi="Times New Roman"/>
          <w:sz w:val="24"/>
          <w:szCs w:val="24"/>
          <w:lang w:eastAsia="x-none"/>
        </w:rPr>
        <w:t xml:space="preserve"> </w:t>
      </w:r>
      <w:r w:rsidRPr="00B53901">
        <w:rPr>
          <w:rFonts w:ascii="Times New Roman" w:hAnsi="Times New Roman"/>
          <w:sz w:val="24"/>
          <w:szCs w:val="24"/>
          <w:lang w:val="x-none" w:eastAsia="x-none"/>
        </w:rPr>
        <w:t>вправе давать указания</w:t>
      </w:r>
      <w:r w:rsidRPr="00B53901">
        <w:rPr>
          <w:rFonts w:ascii="Times New Roman" w:hAnsi="Times New Roman"/>
          <w:sz w:val="24"/>
          <w:szCs w:val="24"/>
          <w:lang w:eastAsia="x-none"/>
        </w:rPr>
        <w:t xml:space="preserve"> Подрядчику</w:t>
      </w:r>
      <w:r w:rsidRPr="00B53901">
        <w:rPr>
          <w:rFonts w:ascii="Times New Roman" w:hAnsi="Times New Roman"/>
          <w:sz w:val="24"/>
          <w:szCs w:val="24"/>
          <w:lang w:val="x-none" w:eastAsia="x-none"/>
        </w:rPr>
        <w:t>:</w:t>
      </w:r>
    </w:p>
    <w:p w14:paraId="3C88CE92" w14:textId="77777777" w:rsidR="00D00137" w:rsidRPr="00B53901" w:rsidRDefault="00D00137" w:rsidP="00B53901">
      <w:pPr>
        <w:pStyle w:val="af6"/>
        <w:widowControl w:val="0"/>
        <w:numPr>
          <w:ilvl w:val="0"/>
          <w:numId w:val="45"/>
        </w:numPr>
        <w:tabs>
          <w:tab w:val="left" w:pos="1560"/>
        </w:tabs>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 xml:space="preserve">удалить с объекта любые материалы или изделия, которые не соответствуют условиям настоящего </w:t>
      </w:r>
      <w:r w:rsidRPr="00B53901">
        <w:rPr>
          <w:rFonts w:ascii="Times New Roman" w:hAnsi="Times New Roman"/>
          <w:sz w:val="24"/>
          <w:szCs w:val="24"/>
          <w:lang w:eastAsia="x-none"/>
        </w:rPr>
        <w:t>Договора</w:t>
      </w:r>
      <w:r w:rsidRPr="00B53901">
        <w:rPr>
          <w:rFonts w:ascii="Times New Roman" w:hAnsi="Times New Roman"/>
          <w:sz w:val="24"/>
          <w:szCs w:val="24"/>
          <w:lang w:val="x-none" w:eastAsia="x-none"/>
        </w:rPr>
        <w:t>;</w:t>
      </w:r>
    </w:p>
    <w:p w14:paraId="6769808B" w14:textId="77777777" w:rsidR="00D00137" w:rsidRPr="00B53901" w:rsidRDefault="00D00137" w:rsidP="00B53901">
      <w:pPr>
        <w:pStyle w:val="af6"/>
        <w:widowControl w:val="0"/>
        <w:numPr>
          <w:ilvl w:val="0"/>
          <w:numId w:val="45"/>
        </w:numPr>
        <w:tabs>
          <w:tab w:val="left" w:pos="1560"/>
        </w:tabs>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заменить их на качественные и подходящие материалы или изделия;</w:t>
      </w:r>
    </w:p>
    <w:p w14:paraId="5575359A" w14:textId="77777777" w:rsidR="00D00137" w:rsidRPr="00B53901" w:rsidRDefault="00D00137" w:rsidP="00B53901">
      <w:pPr>
        <w:pStyle w:val="af6"/>
        <w:widowControl w:val="0"/>
        <w:numPr>
          <w:ilvl w:val="0"/>
          <w:numId w:val="45"/>
        </w:numPr>
        <w:tabs>
          <w:tab w:val="left" w:pos="1560"/>
        </w:tabs>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 xml:space="preserve">удалить или выполнить заново любую работу, которая была выполнена </w:t>
      </w:r>
      <w:r w:rsidRPr="00B53901">
        <w:rPr>
          <w:rFonts w:ascii="Times New Roman" w:hAnsi="Times New Roman"/>
          <w:sz w:val="24"/>
          <w:szCs w:val="24"/>
          <w:lang w:val="x-none" w:eastAsia="x-none"/>
        </w:rPr>
        <w:lastRenderedPageBreak/>
        <w:t>ненадлежащим образом.</w:t>
      </w:r>
    </w:p>
    <w:p w14:paraId="0C963E5F" w14:textId="77777777" w:rsidR="00D00137" w:rsidRPr="00B53901" w:rsidRDefault="00D00137" w:rsidP="00B53901">
      <w:pPr>
        <w:widowControl w:val="0"/>
        <w:tabs>
          <w:tab w:val="left" w:pos="851"/>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Подрядчик обязан выполнять полученные в ходе производства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14:paraId="7AE38BCA" w14:textId="77777777" w:rsidR="00D00137" w:rsidRPr="00B53901" w:rsidRDefault="00D00137" w:rsidP="00B53901">
      <w:pPr>
        <w:widowControl w:val="0"/>
        <w:tabs>
          <w:tab w:val="left" w:pos="851"/>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4.6.</w:t>
      </w:r>
      <w:r w:rsidRPr="00B53901">
        <w:rPr>
          <w:rFonts w:ascii="Times New Roman" w:hAnsi="Times New Roman"/>
          <w:sz w:val="24"/>
          <w:szCs w:val="24"/>
        </w:rPr>
        <w:tab/>
        <w:t>Заказчик вправе отказаться от приемки результатов работ в случае обнаружения недостатков.</w:t>
      </w:r>
    </w:p>
    <w:p w14:paraId="0676B6F4" w14:textId="77777777" w:rsidR="00D00137" w:rsidRPr="00B53901" w:rsidRDefault="00D00137" w:rsidP="00B53901">
      <w:pPr>
        <w:widowControl w:val="0"/>
        <w:tabs>
          <w:tab w:val="left" w:pos="851"/>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4.7.</w:t>
      </w:r>
      <w:r w:rsidRPr="00B53901">
        <w:rPr>
          <w:rFonts w:ascii="Times New Roman" w:hAnsi="Times New Roman"/>
          <w:sz w:val="24"/>
          <w:szCs w:val="24"/>
        </w:rPr>
        <w:tab/>
        <w:t>При возникновении между Заказчиком и Подрядчиком спора по поводу недостатков выполненной работы или их причин по требованию любой из Сторон – Заказчика или Подрядчика, должна быть назначена независимая экспертиза.</w:t>
      </w:r>
    </w:p>
    <w:p w14:paraId="135557C8" w14:textId="77777777" w:rsidR="00D00137" w:rsidRPr="00B53901" w:rsidRDefault="00D00137" w:rsidP="00B53901">
      <w:pPr>
        <w:widowControl w:val="0"/>
        <w:tabs>
          <w:tab w:val="left" w:pos="851"/>
        </w:tabs>
        <w:spacing w:after="0" w:line="240" w:lineRule="auto"/>
        <w:ind w:firstLine="709"/>
        <w:contextualSpacing/>
        <w:jc w:val="both"/>
        <w:rPr>
          <w:rFonts w:ascii="Times New Roman" w:hAnsi="Times New Roman"/>
          <w:sz w:val="24"/>
          <w:szCs w:val="24"/>
        </w:rPr>
      </w:pPr>
    </w:p>
    <w:p w14:paraId="36D273F9" w14:textId="77777777" w:rsidR="006B590B" w:rsidRPr="00B53901" w:rsidRDefault="006B590B" w:rsidP="00B53901">
      <w:pPr>
        <w:numPr>
          <w:ilvl w:val="0"/>
          <w:numId w:val="46"/>
        </w:numPr>
        <w:spacing w:after="0" w:line="240" w:lineRule="auto"/>
        <w:contextualSpacing/>
        <w:jc w:val="center"/>
        <w:rPr>
          <w:rFonts w:ascii="Times New Roman" w:eastAsia="Calibri" w:hAnsi="Times New Roman"/>
          <w:b/>
          <w:noProof/>
          <w:sz w:val="24"/>
          <w:szCs w:val="24"/>
        </w:rPr>
      </w:pPr>
      <w:r w:rsidRPr="00B53901">
        <w:rPr>
          <w:rFonts w:ascii="Times New Roman" w:eastAsia="Calibri" w:hAnsi="Times New Roman"/>
          <w:b/>
          <w:noProof/>
          <w:sz w:val="24"/>
          <w:szCs w:val="24"/>
        </w:rPr>
        <w:t>УВЕДОМЛЕНИЯ И СООБЩЕНИЯ</w:t>
      </w:r>
    </w:p>
    <w:p w14:paraId="42B7EE99"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Все уведомления, сообщения, документация в рамках Договора оформляются на бумажном носителе, если иное специально не оговаривается Договором. Документы, переданные по факсимильной связи либо в электронной форме, являются действительными для обеих Сторон до момента получения оригинальных документов и могут быть использованы Сторонами в качестве доказательства для защиты своих интересов.</w:t>
      </w:r>
    </w:p>
    <w:p w14:paraId="254946F0"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Стороны будут направлять уведомления друг другу по реквизитам, указанным в Разделе 16 Договора. При этом уведомления, направленные и принятые посредством контактных лиц Сторон, указанных в п. 5.6 Договора, являются надлежащими и достаточными.</w:t>
      </w:r>
    </w:p>
    <w:p w14:paraId="0733397C"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 xml:space="preserve">Стороны обязуются уведомлять друг друга о смене банковских и иных реквизитов, указанных в Разделе 16 Договора, изменении адреса места нахождения, изменении сведений о лицах, имеющих право действовать от имени Стороны (либо о перемене таких лиц), об иных обстоятельствах, которые могут повлиять на исполнение обязательств по Договору, в максимально короткий срок. Ответственность за нарушения условий Договора, вызванные ненадлежащим уведомлением, несет Сторона, нарушившая условия настоящего пункта. </w:t>
      </w:r>
    </w:p>
    <w:p w14:paraId="53310AC9"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Уведомление будет считаться доставленным: в случае отправки по электронной почте (e-mail) – в момент получения подтверждения о доставке сообщения; в случае доставки курьером - в день доставки; в случае отправки заказным письмом с уведомлением о вручении - в день доставки, в случае отправке по факсу – в момент получения автоматического отчета о доставке, если уведомление производится в рабочие дни с 09.00 по 17.00 (московское время).</w:t>
      </w:r>
    </w:p>
    <w:p w14:paraId="1B779877"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В случае если уведомление невозможно будет доставить (отказ Стороны от принятия уведомления, отсутствие адресата) ни одним из вышеперечисленных способов ни по одному из указанных в Договоре адресов, Сторона – отправитель будет считаться надлежаще выполнившей обязательство по отправке уведомления с даты отправления уведомления по адресам, указанным в Разделе 16 Договора.</w:t>
      </w:r>
      <w:bookmarkStart w:id="18" w:name="_Ref444607204"/>
    </w:p>
    <w:p w14:paraId="5620BFBB" w14:textId="77777777" w:rsidR="006B590B" w:rsidRPr="00B53901" w:rsidRDefault="006B590B" w:rsidP="00B53901">
      <w:pPr>
        <w:numPr>
          <w:ilvl w:val="1"/>
          <w:numId w:val="46"/>
        </w:numPr>
        <w:tabs>
          <w:tab w:val="left" w:pos="1560"/>
        </w:tabs>
        <w:spacing w:after="0" w:line="240" w:lineRule="auto"/>
        <w:ind w:left="0"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Ответсвенными лицами Сторон по Договору являются:</w:t>
      </w:r>
      <w:bookmarkEnd w:id="18"/>
    </w:p>
    <w:p w14:paraId="4168531B" w14:textId="77777777" w:rsidR="006B590B" w:rsidRPr="00B53901" w:rsidRDefault="006B590B" w:rsidP="00B53901">
      <w:pPr>
        <w:tabs>
          <w:tab w:val="left" w:pos="993"/>
          <w:tab w:val="left" w:pos="1134"/>
          <w:tab w:val="left" w:pos="1560"/>
        </w:tabs>
        <w:spacing w:after="0" w:line="240" w:lineRule="auto"/>
        <w:ind w:firstLine="709"/>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5.6.1.</w:t>
      </w:r>
      <w:r w:rsidRPr="00B53901">
        <w:rPr>
          <w:rFonts w:ascii="Times New Roman" w:eastAsia="Calibri" w:hAnsi="Times New Roman"/>
          <w:noProof/>
          <w:sz w:val="24"/>
          <w:szCs w:val="24"/>
        </w:rPr>
        <w:tab/>
        <w:t>Со стороны Заказчика: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417"/>
        <w:gridCol w:w="2673"/>
      </w:tblGrid>
      <w:tr w:rsidR="006B590B" w:rsidRPr="00B53901" w14:paraId="6A07E2C9" w14:textId="77777777" w:rsidTr="002F4F5B">
        <w:tc>
          <w:tcPr>
            <w:tcW w:w="3715" w:type="dxa"/>
            <w:vAlign w:val="center"/>
          </w:tcPr>
          <w:p w14:paraId="5A491B68"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Бормотов Михаил Федорович</w:t>
            </w:r>
          </w:p>
        </w:tc>
        <w:tc>
          <w:tcPr>
            <w:tcW w:w="3417" w:type="dxa"/>
            <w:vAlign w:val="center"/>
          </w:tcPr>
          <w:p w14:paraId="41AD5480"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+7 (812) 460-20-97 (доб.135)</w:t>
            </w:r>
          </w:p>
        </w:tc>
        <w:tc>
          <w:tcPr>
            <w:tcW w:w="2673" w:type="dxa"/>
            <w:vAlign w:val="center"/>
          </w:tcPr>
          <w:p w14:paraId="318F85AC"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hAnsi="Times New Roman"/>
                <w:sz w:val="24"/>
                <w:szCs w:val="24"/>
                <w:shd w:val="clear" w:color="auto" w:fill="FFFFFF"/>
              </w:rPr>
            </w:pPr>
            <w:r w:rsidRPr="00B53901">
              <w:rPr>
                <w:rFonts w:ascii="Times New Roman" w:hAnsi="Times New Roman"/>
                <w:sz w:val="24"/>
                <w:szCs w:val="24"/>
                <w:shd w:val="clear" w:color="auto" w:fill="FFFFFF"/>
              </w:rPr>
              <w:t>gkskommunar@mail.ru</w:t>
            </w:r>
          </w:p>
        </w:tc>
      </w:tr>
      <w:tr w:rsidR="006B590B" w:rsidRPr="00B53901" w14:paraId="78E582DF" w14:textId="77777777" w:rsidTr="002F4F5B">
        <w:tc>
          <w:tcPr>
            <w:tcW w:w="3715" w:type="dxa"/>
            <w:vAlign w:val="center"/>
          </w:tcPr>
          <w:p w14:paraId="4B9427EA"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Гончарова Наталья Сергеевна</w:t>
            </w:r>
          </w:p>
        </w:tc>
        <w:tc>
          <w:tcPr>
            <w:tcW w:w="3417" w:type="dxa"/>
            <w:vAlign w:val="center"/>
          </w:tcPr>
          <w:p w14:paraId="0DCC0F42"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+7 (812) 460-20-97 (доб.109)</w:t>
            </w:r>
          </w:p>
        </w:tc>
        <w:tc>
          <w:tcPr>
            <w:tcW w:w="2673" w:type="dxa"/>
            <w:vAlign w:val="center"/>
          </w:tcPr>
          <w:p w14:paraId="687202E2"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hAnsi="Times New Roman"/>
                <w:sz w:val="24"/>
                <w:szCs w:val="24"/>
                <w:shd w:val="clear" w:color="auto" w:fill="FFFFFF"/>
              </w:rPr>
              <w:t>gkskommunar@mail.ru</w:t>
            </w:r>
          </w:p>
        </w:tc>
      </w:tr>
      <w:tr w:rsidR="006B590B" w:rsidRPr="00B53901" w14:paraId="4D1C6CD8" w14:textId="77777777" w:rsidTr="002F4F5B">
        <w:tc>
          <w:tcPr>
            <w:tcW w:w="3715" w:type="dxa"/>
          </w:tcPr>
          <w:p w14:paraId="17DA9EFF"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ФИО</w:t>
            </w:r>
          </w:p>
        </w:tc>
        <w:tc>
          <w:tcPr>
            <w:tcW w:w="3417" w:type="dxa"/>
          </w:tcPr>
          <w:p w14:paraId="39126B63"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Телефон</w:t>
            </w:r>
          </w:p>
        </w:tc>
        <w:tc>
          <w:tcPr>
            <w:tcW w:w="2673" w:type="dxa"/>
          </w:tcPr>
          <w:p w14:paraId="12AE8B23"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Эл. адрес</w:t>
            </w:r>
          </w:p>
        </w:tc>
      </w:tr>
    </w:tbl>
    <w:p w14:paraId="56887DF9" w14:textId="77777777" w:rsidR="006B590B" w:rsidRPr="00B53901" w:rsidRDefault="006B590B" w:rsidP="00B53901">
      <w:pPr>
        <w:tabs>
          <w:tab w:val="left" w:pos="993"/>
          <w:tab w:val="left" w:pos="1134"/>
          <w:tab w:val="left" w:pos="1418"/>
        </w:tabs>
        <w:spacing w:after="0" w:line="240" w:lineRule="auto"/>
        <w:ind w:left="284" w:firstLine="425"/>
        <w:contextualSpacing/>
        <w:jc w:val="both"/>
        <w:rPr>
          <w:rFonts w:ascii="Times New Roman" w:eastAsia="Calibri" w:hAnsi="Times New Roman"/>
          <w:noProof/>
          <w:sz w:val="24"/>
          <w:szCs w:val="24"/>
        </w:rPr>
      </w:pPr>
      <w:r w:rsidRPr="00B53901">
        <w:rPr>
          <w:rFonts w:ascii="Times New Roman" w:eastAsia="Calibri" w:hAnsi="Times New Roman"/>
          <w:noProof/>
          <w:sz w:val="24"/>
          <w:szCs w:val="24"/>
        </w:rPr>
        <w:t>5.6.2.</w:t>
      </w:r>
      <w:r w:rsidRPr="00B53901">
        <w:rPr>
          <w:rFonts w:ascii="Times New Roman" w:eastAsia="Calibri" w:hAnsi="Times New Roman"/>
          <w:noProof/>
          <w:sz w:val="24"/>
          <w:szCs w:val="24"/>
        </w:rPr>
        <w:tab/>
        <w:t>Со стороны Подрядчика: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375"/>
        <w:gridCol w:w="2688"/>
      </w:tblGrid>
      <w:tr w:rsidR="006B590B" w:rsidRPr="00B53901" w14:paraId="1CF392CC" w14:textId="77777777" w:rsidTr="002F4F5B">
        <w:tc>
          <w:tcPr>
            <w:tcW w:w="3742" w:type="dxa"/>
            <w:vAlign w:val="center"/>
          </w:tcPr>
          <w:p w14:paraId="4D559BB0"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p>
        </w:tc>
        <w:tc>
          <w:tcPr>
            <w:tcW w:w="3375" w:type="dxa"/>
            <w:vAlign w:val="center"/>
          </w:tcPr>
          <w:p w14:paraId="68428DCB"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p>
        </w:tc>
        <w:tc>
          <w:tcPr>
            <w:tcW w:w="2688" w:type="dxa"/>
            <w:vAlign w:val="center"/>
          </w:tcPr>
          <w:p w14:paraId="5C46A34C"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p>
        </w:tc>
      </w:tr>
      <w:tr w:rsidR="006B590B" w:rsidRPr="00B53901" w14:paraId="43455E07" w14:textId="77777777" w:rsidTr="002F4F5B">
        <w:tc>
          <w:tcPr>
            <w:tcW w:w="3742" w:type="dxa"/>
          </w:tcPr>
          <w:p w14:paraId="47535D12"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ФИО</w:t>
            </w:r>
          </w:p>
        </w:tc>
        <w:tc>
          <w:tcPr>
            <w:tcW w:w="3375" w:type="dxa"/>
          </w:tcPr>
          <w:p w14:paraId="642667E2"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Телефон</w:t>
            </w:r>
          </w:p>
        </w:tc>
        <w:tc>
          <w:tcPr>
            <w:tcW w:w="2688" w:type="dxa"/>
          </w:tcPr>
          <w:p w14:paraId="306C3BF8" w14:textId="77777777" w:rsidR="006B590B" w:rsidRPr="00B53901" w:rsidRDefault="006B590B" w:rsidP="00B53901">
            <w:pPr>
              <w:widowControl w:val="0"/>
              <w:overflowPunct w:val="0"/>
              <w:autoSpaceDE w:val="0"/>
              <w:autoSpaceDN w:val="0"/>
              <w:adjustRightInd w:val="0"/>
              <w:spacing w:after="0" w:line="240" w:lineRule="auto"/>
              <w:contextualSpacing/>
              <w:jc w:val="center"/>
              <w:textAlignment w:val="baseline"/>
              <w:rPr>
                <w:rFonts w:ascii="Times New Roman" w:eastAsia="Calibri" w:hAnsi="Times New Roman"/>
                <w:sz w:val="24"/>
                <w:szCs w:val="24"/>
              </w:rPr>
            </w:pPr>
            <w:r w:rsidRPr="00B53901">
              <w:rPr>
                <w:rFonts w:ascii="Times New Roman" w:eastAsia="Calibri" w:hAnsi="Times New Roman"/>
                <w:sz w:val="24"/>
                <w:szCs w:val="24"/>
              </w:rPr>
              <w:t>Эл. адрес</w:t>
            </w:r>
          </w:p>
        </w:tc>
      </w:tr>
    </w:tbl>
    <w:p w14:paraId="57351094" w14:textId="77777777" w:rsidR="006B590B" w:rsidRPr="00B53901" w:rsidRDefault="006B590B" w:rsidP="00B53901">
      <w:pPr>
        <w:spacing w:after="0" w:line="240" w:lineRule="auto"/>
        <w:ind w:firstLine="567"/>
        <w:contextualSpacing/>
        <w:jc w:val="center"/>
        <w:rPr>
          <w:rFonts w:ascii="Times New Roman" w:hAnsi="Times New Roman"/>
          <w:b/>
          <w:sz w:val="24"/>
          <w:szCs w:val="24"/>
        </w:rPr>
      </w:pPr>
    </w:p>
    <w:p w14:paraId="31D6C60D" w14:textId="77777777" w:rsidR="00501626" w:rsidRPr="00B53901" w:rsidRDefault="00501626" w:rsidP="00B53901">
      <w:pPr>
        <w:widowControl w:val="0"/>
        <w:shd w:val="clear" w:color="auto" w:fill="FFFFFF"/>
        <w:tabs>
          <w:tab w:val="left" w:pos="709"/>
        </w:tabs>
        <w:autoSpaceDE w:val="0"/>
        <w:autoSpaceDN w:val="0"/>
        <w:adjustRightInd w:val="0"/>
        <w:spacing w:after="0" w:line="240" w:lineRule="auto"/>
        <w:ind w:firstLine="709"/>
        <w:contextualSpacing/>
        <w:jc w:val="center"/>
        <w:rPr>
          <w:rFonts w:ascii="Times New Roman" w:hAnsi="Times New Roman"/>
          <w:b/>
          <w:bCs/>
          <w:sz w:val="24"/>
          <w:szCs w:val="24"/>
        </w:rPr>
      </w:pPr>
      <w:r w:rsidRPr="00B53901">
        <w:rPr>
          <w:rFonts w:ascii="Times New Roman" w:hAnsi="Times New Roman"/>
          <w:b/>
          <w:sz w:val="24"/>
          <w:szCs w:val="24"/>
        </w:rPr>
        <w:t>6.</w:t>
      </w:r>
      <w:r w:rsidRPr="00B53901">
        <w:rPr>
          <w:rFonts w:ascii="Times New Roman" w:hAnsi="Times New Roman"/>
          <w:b/>
          <w:sz w:val="24"/>
          <w:szCs w:val="24"/>
        </w:rPr>
        <w:tab/>
      </w:r>
      <w:r w:rsidRPr="00B53901">
        <w:rPr>
          <w:rFonts w:ascii="Times New Roman" w:hAnsi="Times New Roman"/>
          <w:b/>
          <w:bCs/>
          <w:color w:val="000000"/>
          <w:sz w:val="24"/>
          <w:szCs w:val="24"/>
        </w:rPr>
        <w:t>СРОК ДЕЙСТВИЯ ДОГОВОРА</w:t>
      </w:r>
    </w:p>
    <w:p w14:paraId="1778ACB4" w14:textId="77777777"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val="x-none" w:eastAsia="x-none"/>
        </w:rPr>
      </w:pPr>
      <w:r w:rsidRPr="00B53901">
        <w:rPr>
          <w:rFonts w:ascii="Times New Roman" w:hAnsi="Times New Roman"/>
          <w:sz w:val="24"/>
          <w:szCs w:val="24"/>
        </w:rPr>
        <w:t>6.1.</w:t>
      </w:r>
      <w:r w:rsidRPr="00B53901">
        <w:rPr>
          <w:rFonts w:ascii="Times New Roman" w:hAnsi="Times New Roman"/>
          <w:sz w:val="24"/>
          <w:szCs w:val="24"/>
        </w:rPr>
        <w:tab/>
      </w:r>
      <w:r w:rsidRPr="00B53901">
        <w:rPr>
          <w:rFonts w:ascii="Times New Roman" w:hAnsi="Times New Roman"/>
          <w:sz w:val="24"/>
          <w:szCs w:val="24"/>
          <w:lang w:val="x-none" w:eastAsia="x-none"/>
        </w:rPr>
        <w:t>Срок действия договора:</w:t>
      </w:r>
    </w:p>
    <w:p w14:paraId="3207A5FD" w14:textId="77777777" w:rsidR="00501626" w:rsidRPr="00B53901" w:rsidRDefault="00501626" w:rsidP="00B53901">
      <w:pPr>
        <w:spacing w:after="0" w:line="240" w:lineRule="auto"/>
        <w:ind w:firstLine="709"/>
        <w:contextualSpacing/>
        <w:jc w:val="both"/>
        <w:outlineLvl w:val="0"/>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Начало – с момента подписания.</w:t>
      </w:r>
    </w:p>
    <w:p w14:paraId="6A779EDE" w14:textId="77777777" w:rsidR="00501626" w:rsidRPr="00B53901" w:rsidRDefault="00501626" w:rsidP="00B53901">
      <w:pPr>
        <w:spacing w:after="0" w:line="240" w:lineRule="auto"/>
        <w:ind w:firstLine="709"/>
        <w:contextualSpacing/>
        <w:jc w:val="both"/>
        <w:outlineLvl w:val="0"/>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 xml:space="preserve">Окончание – до полного выполнения обязательств. </w:t>
      </w:r>
    </w:p>
    <w:p w14:paraId="0A16A130" w14:textId="77777777" w:rsidR="00501626" w:rsidRPr="00B53901" w:rsidRDefault="00501626" w:rsidP="00B53901">
      <w:pPr>
        <w:spacing w:after="0" w:line="240" w:lineRule="auto"/>
        <w:ind w:firstLine="709"/>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Срок выполнения работ - 30 рабочих дней.</w:t>
      </w:r>
    </w:p>
    <w:p w14:paraId="2BA1E5FB" w14:textId="77777777" w:rsidR="00501626" w:rsidRPr="00B53901" w:rsidRDefault="00501626" w:rsidP="00B53901">
      <w:pPr>
        <w:pStyle w:val="af6"/>
        <w:widowControl w:val="0"/>
        <w:spacing w:after="0" w:line="240" w:lineRule="auto"/>
        <w:ind w:left="360"/>
        <w:jc w:val="center"/>
        <w:rPr>
          <w:rFonts w:ascii="Times New Roman" w:hAnsi="Times New Roman"/>
          <w:b/>
          <w:caps/>
          <w:sz w:val="24"/>
          <w:szCs w:val="24"/>
        </w:rPr>
      </w:pPr>
      <w:r w:rsidRPr="00B53901">
        <w:rPr>
          <w:rFonts w:ascii="Times New Roman" w:hAnsi="Times New Roman"/>
          <w:b/>
          <w:sz w:val="24"/>
          <w:szCs w:val="24"/>
        </w:rPr>
        <w:t>7.</w:t>
      </w:r>
      <w:r w:rsidRPr="00B53901">
        <w:rPr>
          <w:rFonts w:ascii="Times New Roman" w:hAnsi="Times New Roman"/>
          <w:b/>
          <w:sz w:val="24"/>
          <w:szCs w:val="24"/>
        </w:rPr>
        <w:tab/>
        <w:t xml:space="preserve">КАЧЕСТВО МАТЕРИАЛОВ, </w:t>
      </w:r>
      <w:r w:rsidRPr="00B53901">
        <w:rPr>
          <w:rFonts w:ascii="Times New Roman" w:hAnsi="Times New Roman"/>
          <w:b/>
          <w:caps/>
          <w:sz w:val="24"/>
          <w:szCs w:val="24"/>
        </w:rPr>
        <w:t>ОБОРУДОВАНИЯ, Изделий</w:t>
      </w:r>
    </w:p>
    <w:p w14:paraId="7D00A925" w14:textId="77777777"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lang w:eastAsia="x-none"/>
        </w:rPr>
        <w:t>7</w:t>
      </w:r>
      <w:r w:rsidRPr="00B53901">
        <w:rPr>
          <w:rFonts w:ascii="Times New Roman" w:hAnsi="Times New Roman"/>
          <w:sz w:val="24"/>
          <w:szCs w:val="24"/>
          <w:lang w:val="x-none" w:eastAsia="x-none"/>
        </w:rPr>
        <w:t>.1.</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Все материалы и изделия, применяемые при выполнении работ, должны</w:t>
      </w:r>
      <w:r w:rsidRPr="00B53901">
        <w:rPr>
          <w:rFonts w:ascii="Times New Roman" w:hAnsi="Times New Roman"/>
          <w:sz w:val="24"/>
          <w:szCs w:val="24"/>
          <w:lang w:eastAsia="x-none"/>
        </w:rPr>
        <w:t xml:space="preserve"> быть новыми,</w:t>
      </w:r>
      <w:r w:rsidRPr="00B53901">
        <w:rPr>
          <w:rFonts w:ascii="Times New Roman" w:hAnsi="Times New Roman"/>
          <w:sz w:val="24"/>
          <w:szCs w:val="24"/>
          <w:lang w:val="x-none" w:eastAsia="x-none"/>
        </w:rPr>
        <w:t xml:space="preserve">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Подрядчик обязан представить </w:t>
      </w:r>
      <w:r w:rsidRPr="00B53901">
        <w:rPr>
          <w:rFonts w:ascii="Times New Roman" w:hAnsi="Times New Roman"/>
          <w:sz w:val="24"/>
          <w:szCs w:val="24"/>
          <w:lang w:val="x-none" w:eastAsia="x-none"/>
        </w:rPr>
        <w:lastRenderedPageBreak/>
        <w:t>указанные документы.</w:t>
      </w:r>
    </w:p>
    <w:p w14:paraId="1D65DDEA" w14:textId="77777777"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lang w:eastAsia="x-none"/>
        </w:rPr>
        <w:t>7</w:t>
      </w:r>
      <w:r w:rsidRPr="00B53901">
        <w:rPr>
          <w:rFonts w:ascii="Times New Roman" w:hAnsi="Times New Roman"/>
          <w:sz w:val="24"/>
          <w:szCs w:val="24"/>
          <w:lang w:val="x-none" w:eastAsia="x-none"/>
        </w:rPr>
        <w:t>.2.</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В случае если Заказчик</w:t>
      </w:r>
      <w:r w:rsidRPr="00B53901">
        <w:rPr>
          <w:rFonts w:ascii="Times New Roman" w:hAnsi="Times New Roman"/>
          <w:sz w:val="24"/>
          <w:szCs w:val="24"/>
          <w:lang w:eastAsia="x-none"/>
        </w:rPr>
        <w:t xml:space="preserve"> </w:t>
      </w:r>
      <w:r w:rsidRPr="00B53901">
        <w:rPr>
          <w:rFonts w:ascii="Times New Roman" w:hAnsi="Times New Roman"/>
          <w:sz w:val="24"/>
          <w:szCs w:val="24"/>
          <w:lang w:val="x-none" w:eastAsia="x-none"/>
        </w:rPr>
        <w:t>отклонил использование материалов и (или) оборудования, и (или) изделий из-за их несоответствия стандартам качества, Подрядчик обязан за свой счет и своими силами произвести их замену.</w:t>
      </w:r>
    </w:p>
    <w:p w14:paraId="67FF1C04" w14:textId="77777777"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rPr>
        <w:t>7.3.</w:t>
      </w:r>
      <w:r w:rsidRPr="00B53901">
        <w:rPr>
          <w:rFonts w:ascii="Times New Roman" w:hAnsi="Times New Roman"/>
          <w:sz w:val="24"/>
          <w:szCs w:val="24"/>
        </w:rPr>
        <w:tab/>
        <w:t>Доставка, разгрузка и погрузка оборудования, материалов, изделий к месту проведения работ осуществляется силами и за счет средств Подрядчика.</w:t>
      </w:r>
    </w:p>
    <w:p w14:paraId="40E2C6A1" w14:textId="77777777"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sz w:val="24"/>
          <w:szCs w:val="24"/>
          <w:lang w:eastAsia="x-none"/>
        </w:rPr>
        <w:t>7</w:t>
      </w:r>
      <w:r w:rsidRPr="00B53901">
        <w:rPr>
          <w:rFonts w:ascii="Times New Roman" w:hAnsi="Times New Roman"/>
          <w:sz w:val="24"/>
          <w:szCs w:val="24"/>
          <w:lang w:val="x-none" w:eastAsia="x-none"/>
        </w:rPr>
        <w:t>.4.</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Все материалы, оборудование и изделия должны</w:t>
      </w:r>
      <w:r w:rsidRPr="00B53901">
        <w:rPr>
          <w:rFonts w:ascii="Times New Roman" w:hAnsi="Times New Roman"/>
          <w:sz w:val="24"/>
          <w:szCs w:val="24"/>
          <w:lang w:eastAsia="x-none"/>
        </w:rPr>
        <w:t xml:space="preserve"> быть </w:t>
      </w:r>
      <w:r w:rsidRPr="00B53901">
        <w:rPr>
          <w:rFonts w:ascii="Times New Roman" w:hAnsi="Times New Roman"/>
          <w:bCs/>
          <w:sz w:val="24"/>
          <w:szCs w:val="24"/>
          <w:lang w:val="x-none" w:eastAsia="x-none"/>
        </w:rPr>
        <w:t>новыми, упакованы (при наличии упаковки), материал упаковки должен обеспечивать защиту материала от снижения качества, намокания, а также исключать его загрязнение. На упаковке должна быть маркировка, дающая информацию о товаре.</w:t>
      </w:r>
    </w:p>
    <w:p w14:paraId="56EAEE05" w14:textId="77777777" w:rsidR="00501626" w:rsidRPr="00B53901" w:rsidRDefault="00501626" w:rsidP="00B53901">
      <w:pPr>
        <w:widowControl w:val="0"/>
        <w:spacing w:after="0" w:line="240" w:lineRule="auto"/>
        <w:ind w:firstLine="709"/>
        <w:contextualSpacing/>
        <w:jc w:val="both"/>
        <w:rPr>
          <w:rFonts w:ascii="Times New Roman" w:hAnsi="Times New Roman"/>
          <w:bCs/>
          <w:sz w:val="24"/>
          <w:szCs w:val="24"/>
          <w:lang w:eastAsia="x-none"/>
        </w:rPr>
      </w:pPr>
    </w:p>
    <w:p w14:paraId="0DBA265D" w14:textId="77777777" w:rsidR="00501626" w:rsidRPr="00B53901" w:rsidRDefault="00501626" w:rsidP="00B53901">
      <w:pPr>
        <w:widowControl w:val="0"/>
        <w:spacing w:after="0" w:line="240" w:lineRule="auto"/>
        <w:contextualSpacing/>
        <w:jc w:val="center"/>
        <w:rPr>
          <w:rFonts w:ascii="Times New Roman" w:hAnsi="Times New Roman"/>
          <w:b/>
          <w:sz w:val="24"/>
          <w:szCs w:val="24"/>
        </w:rPr>
      </w:pPr>
      <w:r w:rsidRPr="00B53901">
        <w:rPr>
          <w:rFonts w:ascii="Times New Roman" w:hAnsi="Times New Roman"/>
          <w:b/>
          <w:sz w:val="24"/>
          <w:szCs w:val="24"/>
        </w:rPr>
        <w:t>8.</w:t>
      </w:r>
      <w:r w:rsidRPr="00B53901">
        <w:rPr>
          <w:rFonts w:ascii="Times New Roman" w:hAnsi="Times New Roman"/>
          <w:b/>
          <w:sz w:val="24"/>
          <w:szCs w:val="24"/>
        </w:rPr>
        <w:tab/>
        <w:t>ГАРАНТИИ ПОДРЯДЧИКА И ГАРАНТИЙНЫЙ ПЕРИОД</w:t>
      </w:r>
    </w:p>
    <w:p w14:paraId="395E6A85" w14:textId="77777777" w:rsidR="00501626" w:rsidRPr="00B53901" w:rsidRDefault="00501626" w:rsidP="00B53901">
      <w:pPr>
        <w:widowControl w:val="0"/>
        <w:tabs>
          <w:tab w:val="left" w:pos="567"/>
        </w:tabs>
        <w:spacing w:after="0" w:line="240" w:lineRule="auto"/>
        <w:ind w:firstLine="709"/>
        <w:contextualSpacing/>
        <w:jc w:val="both"/>
        <w:rPr>
          <w:rFonts w:ascii="Times New Roman" w:hAnsi="Times New Roman"/>
          <w:sz w:val="24"/>
          <w:szCs w:val="24"/>
          <w:lang w:val="x-none" w:eastAsia="x-none"/>
        </w:rPr>
      </w:pPr>
      <w:r w:rsidRPr="00B53901">
        <w:rPr>
          <w:rFonts w:ascii="Times New Roman" w:hAnsi="Times New Roman"/>
          <w:sz w:val="24"/>
          <w:szCs w:val="24"/>
          <w:lang w:eastAsia="x-none"/>
        </w:rPr>
        <w:t>8</w:t>
      </w:r>
      <w:r w:rsidRPr="00B53901">
        <w:rPr>
          <w:rFonts w:ascii="Times New Roman" w:hAnsi="Times New Roman"/>
          <w:sz w:val="24"/>
          <w:szCs w:val="24"/>
          <w:lang w:val="x-none" w:eastAsia="x-none"/>
        </w:rPr>
        <w:t>.1.</w:t>
      </w:r>
      <w:r w:rsidRPr="00B53901">
        <w:rPr>
          <w:rFonts w:ascii="Times New Roman" w:hAnsi="Times New Roman"/>
          <w:sz w:val="24"/>
          <w:szCs w:val="24"/>
          <w:lang w:eastAsia="x-none"/>
        </w:rPr>
        <w:tab/>
      </w:r>
      <w:r w:rsidRPr="00B53901">
        <w:rPr>
          <w:rFonts w:ascii="Times New Roman" w:hAnsi="Times New Roman"/>
          <w:sz w:val="24"/>
          <w:szCs w:val="24"/>
          <w:lang w:val="x-none" w:eastAsia="x-none"/>
        </w:rPr>
        <w:t>Подрядчик гарантирует:</w:t>
      </w:r>
    </w:p>
    <w:p w14:paraId="762934A6" w14:textId="77777777" w:rsidR="00501626" w:rsidRPr="00B53901" w:rsidRDefault="00501626" w:rsidP="00B53901">
      <w:pPr>
        <w:pStyle w:val="af6"/>
        <w:widowControl w:val="0"/>
        <w:numPr>
          <w:ilvl w:val="0"/>
          <w:numId w:val="47"/>
        </w:numPr>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надлежащее качество используемых материалов, конструкций, изделий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25D5B752" w14:textId="77777777" w:rsidR="00501626" w:rsidRPr="00B53901" w:rsidRDefault="00501626" w:rsidP="00B53901">
      <w:pPr>
        <w:pStyle w:val="af6"/>
        <w:widowControl w:val="0"/>
        <w:numPr>
          <w:ilvl w:val="0"/>
          <w:numId w:val="47"/>
        </w:numPr>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 xml:space="preserve">качество выполнения всех  работ в соответствии с </w:t>
      </w:r>
      <w:r w:rsidRPr="00B53901">
        <w:rPr>
          <w:rFonts w:ascii="Times New Roman" w:hAnsi="Times New Roman"/>
          <w:sz w:val="24"/>
          <w:szCs w:val="24"/>
        </w:rPr>
        <w:t xml:space="preserve">Техническим заданием </w:t>
      </w:r>
      <w:r w:rsidRPr="00B53901">
        <w:rPr>
          <w:rFonts w:ascii="Times New Roman" w:hAnsi="Times New Roman"/>
          <w:sz w:val="24"/>
          <w:szCs w:val="24"/>
          <w:lang w:val="x-none"/>
        </w:rPr>
        <w:t xml:space="preserve">(Приложение № </w:t>
      </w:r>
      <w:r w:rsidRPr="00B53901">
        <w:rPr>
          <w:rFonts w:ascii="Times New Roman" w:hAnsi="Times New Roman"/>
          <w:sz w:val="24"/>
          <w:szCs w:val="24"/>
        </w:rPr>
        <w:t>1)</w:t>
      </w:r>
      <w:r w:rsidRPr="00B53901">
        <w:rPr>
          <w:rFonts w:ascii="Times New Roman" w:hAnsi="Times New Roman"/>
          <w:sz w:val="24"/>
          <w:szCs w:val="24"/>
          <w:lang w:eastAsia="x-none"/>
        </w:rPr>
        <w:t xml:space="preserve"> </w:t>
      </w:r>
      <w:r w:rsidRPr="00B53901">
        <w:rPr>
          <w:rFonts w:ascii="Times New Roman" w:hAnsi="Times New Roman"/>
          <w:sz w:val="24"/>
          <w:szCs w:val="24"/>
          <w:lang w:val="x-none" w:eastAsia="x-none"/>
        </w:rPr>
        <w:t xml:space="preserve">и действующими </w:t>
      </w:r>
      <w:r w:rsidRPr="00B53901">
        <w:rPr>
          <w:rFonts w:ascii="Times New Roman" w:hAnsi="Times New Roman"/>
          <w:sz w:val="24"/>
          <w:szCs w:val="24"/>
          <w:lang w:eastAsia="x-none"/>
        </w:rPr>
        <w:t xml:space="preserve">в Российской Федерации </w:t>
      </w:r>
      <w:r w:rsidRPr="00B53901">
        <w:rPr>
          <w:rFonts w:ascii="Times New Roman" w:hAnsi="Times New Roman"/>
          <w:sz w:val="24"/>
          <w:szCs w:val="24"/>
          <w:lang w:val="x-none" w:eastAsia="x-none"/>
        </w:rPr>
        <w:t>нормами и правилами;</w:t>
      </w:r>
    </w:p>
    <w:p w14:paraId="12E697BD" w14:textId="77777777" w:rsidR="00501626" w:rsidRPr="00B53901" w:rsidRDefault="00501626" w:rsidP="00B53901">
      <w:pPr>
        <w:pStyle w:val="af6"/>
        <w:widowControl w:val="0"/>
        <w:numPr>
          <w:ilvl w:val="0"/>
          <w:numId w:val="47"/>
        </w:numPr>
        <w:spacing w:after="0" w:line="240" w:lineRule="auto"/>
        <w:ind w:left="0" w:firstLine="709"/>
        <w:jc w:val="both"/>
        <w:rPr>
          <w:rFonts w:ascii="Times New Roman" w:hAnsi="Times New Roman"/>
          <w:sz w:val="24"/>
          <w:szCs w:val="24"/>
          <w:lang w:val="x-none" w:eastAsia="x-none"/>
        </w:rPr>
      </w:pPr>
      <w:r w:rsidRPr="00B53901">
        <w:rPr>
          <w:rFonts w:ascii="Times New Roman" w:hAnsi="Times New Roman"/>
          <w:sz w:val="24"/>
          <w:szCs w:val="24"/>
          <w:lang w:val="x-none" w:eastAsia="x-none"/>
        </w:rPr>
        <w:t>устранение всех недостатков и дефектов, выявленных в период гарантийной эксплуатации, за исключением случаев преднамеренного повреждения объекта со стороны третьих лиц.</w:t>
      </w:r>
    </w:p>
    <w:p w14:paraId="3357E40F"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8.2.</w:t>
      </w:r>
      <w:r w:rsidRPr="00B53901">
        <w:rPr>
          <w:rFonts w:ascii="Times New Roman" w:hAnsi="Times New Roman"/>
          <w:sz w:val="24"/>
          <w:szCs w:val="24"/>
        </w:rPr>
        <w:tab/>
        <w:t>Срок гарантии (период гарантийной эксплуатации) устанавливается продолжительностью 24 (двадцать четыре) месяца с момента подписания Сторонами Акта приемки выполненных работ.</w:t>
      </w:r>
    </w:p>
    <w:p w14:paraId="4DD4E858"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8.3.</w:t>
      </w:r>
      <w:r w:rsidRPr="00B53901">
        <w:rPr>
          <w:rFonts w:ascii="Times New Roman" w:hAnsi="Times New Roman"/>
          <w:sz w:val="24"/>
          <w:szCs w:val="24"/>
        </w:rPr>
        <w:tab/>
        <w:t>Если в период гарантийной эксплуатации обнаружатся недостатки, которые не позволят продолжать нормальную эксплуатацию объекта до их устранения, то период гарантийной эксплуатации продлевается на срок устранения недостатков.</w:t>
      </w:r>
    </w:p>
    <w:p w14:paraId="7BE24A16"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8.4.</w:t>
      </w:r>
      <w:r w:rsidRPr="00B53901">
        <w:rPr>
          <w:rFonts w:ascii="Times New Roman" w:hAnsi="Times New Roman"/>
          <w:sz w:val="24"/>
          <w:szCs w:val="24"/>
        </w:rPr>
        <w:tab/>
        <w:t>Устранение недостатков, выявленных в период гарантийной эксплуатации, осуществляется Подрядчиком за свой счет.</w:t>
      </w:r>
    </w:p>
    <w:p w14:paraId="33413131"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8.5.</w:t>
      </w:r>
      <w:r w:rsidRPr="00B53901">
        <w:rPr>
          <w:rFonts w:ascii="Times New Roman" w:hAnsi="Times New Roman"/>
          <w:sz w:val="24"/>
          <w:szCs w:val="24"/>
        </w:rPr>
        <w:tab/>
        <w:t>Наличие недостатков и сроки их устранения фиксируются актом, подписываемым Заказчиком (</w:t>
      </w:r>
      <w:r w:rsidRPr="00B53901">
        <w:rPr>
          <w:rFonts w:ascii="Times New Roman" w:hAnsi="Times New Roman"/>
          <w:color w:val="000000"/>
          <w:sz w:val="24"/>
          <w:szCs w:val="24"/>
        </w:rPr>
        <w:t>техническим надзором)</w:t>
      </w:r>
      <w:r w:rsidRPr="00B53901">
        <w:rPr>
          <w:rFonts w:ascii="Times New Roman" w:hAnsi="Times New Roman"/>
          <w:sz w:val="24"/>
          <w:szCs w:val="24"/>
        </w:rPr>
        <w:t xml:space="preserve"> и Подрядчиком.</w:t>
      </w:r>
    </w:p>
    <w:p w14:paraId="670900BC"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8.6.</w:t>
      </w:r>
      <w:r w:rsidRPr="00B53901">
        <w:rPr>
          <w:rFonts w:ascii="Times New Roman" w:hAnsi="Times New Roman"/>
          <w:sz w:val="24"/>
          <w:szCs w:val="24"/>
        </w:rPr>
        <w:tab/>
        <w:t>При отказе Подрядчика от составления или подписания акта обнаруженных недостатков для их подтверждения Заказчик назначает экспертизу, которая составляет соответствующий акт о фиксировании недостатков и их характере, что не исключает права Сторон обратиться в Арбитражный суд г. Санкт-Петербурга и Ленинградской области по данному вопросу.</w:t>
      </w:r>
    </w:p>
    <w:p w14:paraId="5F6E27A1"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8.7.</w:t>
      </w:r>
      <w:r w:rsidRPr="00B53901">
        <w:rPr>
          <w:rFonts w:ascii="Times New Roman" w:hAnsi="Times New Roman"/>
          <w:sz w:val="24"/>
          <w:szCs w:val="24"/>
        </w:rPr>
        <w:tab/>
        <w:t>Гарантия качества на товары (материалы), используемые для выполнения Работ, должна быть не меньше гарантии, установленной производителями таких товаров (материалов).</w:t>
      </w:r>
    </w:p>
    <w:p w14:paraId="1FF32495" w14:textId="77777777" w:rsidR="00501626" w:rsidRPr="00B53901" w:rsidRDefault="00501626" w:rsidP="00B53901">
      <w:pPr>
        <w:tabs>
          <w:tab w:val="left" w:pos="930"/>
        </w:tabs>
        <w:autoSpaceDE w:val="0"/>
        <w:autoSpaceDN w:val="0"/>
        <w:adjustRightInd w:val="0"/>
        <w:spacing w:after="0" w:line="240" w:lineRule="auto"/>
        <w:ind w:firstLine="709"/>
        <w:contextualSpacing/>
        <w:jc w:val="both"/>
        <w:rPr>
          <w:rFonts w:ascii="Times New Roman" w:hAnsi="Times New Roman"/>
          <w:sz w:val="24"/>
          <w:szCs w:val="24"/>
        </w:rPr>
      </w:pPr>
    </w:p>
    <w:p w14:paraId="4DCF1A7B" w14:textId="77777777" w:rsidR="00501626" w:rsidRPr="00B53901" w:rsidRDefault="00501626" w:rsidP="00B53901">
      <w:pPr>
        <w:autoSpaceDE w:val="0"/>
        <w:autoSpaceDN w:val="0"/>
        <w:adjustRightInd w:val="0"/>
        <w:spacing w:after="0" w:line="240" w:lineRule="auto"/>
        <w:ind w:firstLine="709"/>
        <w:contextualSpacing/>
        <w:jc w:val="center"/>
        <w:rPr>
          <w:rFonts w:ascii="Times New Roman" w:hAnsi="Times New Roman"/>
          <w:b/>
          <w:sz w:val="24"/>
          <w:szCs w:val="24"/>
        </w:rPr>
      </w:pPr>
      <w:r w:rsidRPr="00B53901">
        <w:rPr>
          <w:rFonts w:ascii="Times New Roman" w:hAnsi="Times New Roman"/>
          <w:b/>
          <w:bCs/>
          <w:color w:val="000000"/>
          <w:sz w:val="24"/>
          <w:szCs w:val="24"/>
        </w:rPr>
        <w:t>9.</w:t>
      </w:r>
      <w:r w:rsidRPr="00B53901">
        <w:rPr>
          <w:rFonts w:ascii="Times New Roman" w:hAnsi="Times New Roman"/>
          <w:b/>
          <w:bCs/>
          <w:color w:val="000000"/>
          <w:sz w:val="24"/>
          <w:szCs w:val="24"/>
        </w:rPr>
        <w:tab/>
      </w:r>
      <w:r w:rsidRPr="00B53901">
        <w:rPr>
          <w:rFonts w:ascii="Times New Roman" w:hAnsi="Times New Roman"/>
          <w:b/>
          <w:bCs/>
          <w:sz w:val="24"/>
          <w:szCs w:val="24"/>
        </w:rPr>
        <w:t>ОТВЕТСТВЕННОСТЬ</w:t>
      </w:r>
    </w:p>
    <w:p w14:paraId="10A47B85" w14:textId="77777777" w:rsidR="00CF548D"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9.1.</w:t>
      </w:r>
      <w:r w:rsidRPr="00B53901">
        <w:rPr>
          <w:rFonts w:ascii="Times New Roman" w:hAnsi="Times New Roman"/>
          <w:sz w:val="24"/>
          <w:szCs w:val="24"/>
        </w:rPr>
        <w:tab/>
      </w:r>
      <w:r w:rsidR="00CF548D" w:rsidRPr="00B53901">
        <w:rPr>
          <w:rFonts w:ascii="Times New Roman" w:hAnsi="Times New Roman"/>
          <w:sz w:val="24"/>
          <w:szCs w:val="24"/>
        </w:rPr>
        <w:t>Исполнитель несет ответственность за организацию и обеспечение безопасного производства выполняемых работ и за соблюдение работниками Исполнителя требований охраны труд и противопожарного режима.</w:t>
      </w:r>
    </w:p>
    <w:p w14:paraId="1D37BCEC" w14:textId="5E341F60"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7E577436"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9.2.</w:t>
      </w:r>
      <w:r w:rsidRPr="00B53901">
        <w:rPr>
          <w:rFonts w:ascii="Times New Roman" w:hAnsi="Times New Roman"/>
          <w:sz w:val="24"/>
          <w:szCs w:val="24"/>
        </w:rPr>
        <w:tab/>
        <w:t>В случае просрочки исполнения Заказчиком обязательств по оплате Суммы по Договору Подрядчик вправе потребовать от Заказчика уплату неустойки. Неустойка начисляется за каждый день просрочки исполнения обязательства по оплате Суммы по Договору, начиная со дня, следующего после дня истечения установленного Договором срока исполнения обязательства по оплате Суммы Договора.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Суммы, подлежащей уплате по Договору.</w:t>
      </w:r>
    </w:p>
    <w:p w14:paraId="7C122A95" w14:textId="11236866"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9.3.</w:t>
      </w:r>
      <w:r w:rsidRPr="00B53901">
        <w:rPr>
          <w:rFonts w:ascii="Times New Roman" w:hAnsi="Times New Roman"/>
          <w:sz w:val="24"/>
          <w:szCs w:val="24"/>
        </w:rPr>
        <w:tab/>
        <w:t xml:space="preserve">За нарушение срока окончания работ (срока устранения недостатков, </w:t>
      </w:r>
      <w:r w:rsidRPr="00B53901">
        <w:rPr>
          <w:rFonts w:ascii="Times New Roman" w:hAnsi="Times New Roman"/>
          <w:sz w:val="24"/>
          <w:szCs w:val="24"/>
        </w:rPr>
        <w:lastRenderedPageBreak/>
        <w:t xml:space="preserve">определённого сторонами при приёмке работ) Подрядчик уплачивает Заказчику пеню в размере 0,5 % от суммы договора, указанной в п. 2.1. настоящего Договора. Пеня начисляется за каждый день просрочки исполнения, установленного договором обязательства, начиная со дня, следующего после дня </w:t>
      </w:r>
      <w:proofErr w:type="gramStart"/>
      <w:r w:rsidRPr="00B53901">
        <w:rPr>
          <w:rFonts w:ascii="Times New Roman" w:hAnsi="Times New Roman"/>
          <w:sz w:val="24"/>
          <w:szCs w:val="24"/>
        </w:rPr>
        <w:t>истечения</w:t>
      </w:r>
      <w:proofErr w:type="gramEnd"/>
      <w:r w:rsidRPr="00B53901">
        <w:rPr>
          <w:rFonts w:ascii="Times New Roman" w:hAnsi="Times New Roman"/>
          <w:sz w:val="24"/>
          <w:szCs w:val="24"/>
        </w:rPr>
        <w:t xml:space="preserve"> установленного договором или соглашением сторон срока исполнения обязательства до момента полного исполнения обязательства по настоящему договору. Подрядчик освобождается от уплаты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5FF896C7"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9.4.</w:t>
      </w:r>
      <w:r w:rsidRPr="00B53901">
        <w:rPr>
          <w:rFonts w:ascii="Times New Roman" w:hAnsi="Times New Roman"/>
          <w:sz w:val="24"/>
          <w:szCs w:val="24"/>
        </w:rPr>
        <w:tab/>
        <w:t>Подрядчик несет ответственность за качество выполненных работ в течение гарантийного срока, который составляет 24 (двадцать четыре) месяца со дня подписания Акта сдачи-приёмки выполненных работ. Срок устранения недостатков, выявленных в пределах гарантийного срока, согласовывается Сторонами письменно, но в любом случае не должен превышать 10 (десять) рабочих дней с момента обращения Заказчика к Подрядчику.</w:t>
      </w:r>
    </w:p>
    <w:p w14:paraId="5EBD4BD9"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9.5.</w:t>
      </w:r>
      <w:r w:rsidRPr="00B53901">
        <w:rPr>
          <w:rFonts w:ascii="Times New Roman" w:hAnsi="Times New Roman"/>
          <w:sz w:val="24"/>
          <w:szCs w:val="24"/>
        </w:rPr>
        <w:tab/>
        <w:t>В случае просрочки, неисполнения или ненадлежащего исполнения Подрядчиком обязательств, предусмотренных настоящим Договором, Заказчик производит оплату по Договору за вычетом соответствующего размера неустойки при признании Подрядчиком размера этой неустойки.</w:t>
      </w:r>
    </w:p>
    <w:p w14:paraId="1F13B1D4"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9.6.</w:t>
      </w:r>
      <w:r w:rsidRPr="00B53901">
        <w:rPr>
          <w:rFonts w:ascii="Times New Roman" w:hAnsi="Times New Roman"/>
          <w:sz w:val="24"/>
          <w:szCs w:val="24"/>
        </w:rPr>
        <w:tab/>
        <w:t>В случае расторжения Договора в связи с ненадлежащим исполнением Подрядчиком своих обязательств последний в течение 5 (пяти) банковских дней с даты подписания соглашения о расторжении Договора уплачивает Заказчику штраф в размере 50% от суммы не выполненных работ, предусмотренных Договором.</w:t>
      </w:r>
    </w:p>
    <w:p w14:paraId="5199DE5E"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9.7.</w:t>
      </w:r>
      <w:r w:rsidRPr="00B53901">
        <w:rPr>
          <w:rFonts w:ascii="Times New Roman" w:hAnsi="Times New Roman"/>
          <w:sz w:val="24"/>
          <w:szCs w:val="24"/>
        </w:rPr>
        <w:tab/>
        <w:t>Подрядчик всецело осознает правовые последствия, предусмотренные п.9.3.-п.9.6. Договора, применяемые Заказчиком при неисполнении Подрядчиком своих обязательств по настоящему Договору, признает, что данные правовые последствия соразмерны и адекватны последствиям нарушения им своих обязательств.</w:t>
      </w:r>
    </w:p>
    <w:p w14:paraId="16F49983"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9.8.</w:t>
      </w:r>
      <w:r w:rsidRPr="00B53901">
        <w:rPr>
          <w:rFonts w:ascii="Times New Roman" w:hAnsi="Times New Roman"/>
          <w:sz w:val="24"/>
          <w:szCs w:val="24"/>
        </w:rPr>
        <w:tab/>
        <w:t>Кроме санкций за неисполнение обязательств по Договору виновная сторона возмещает другой стороне все непокрытые неустойками убытки.</w:t>
      </w:r>
    </w:p>
    <w:p w14:paraId="40B1F681"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9.9.</w:t>
      </w:r>
      <w:r w:rsidRPr="00B53901">
        <w:rPr>
          <w:rFonts w:ascii="Times New Roman" w:hAnsi="Times New Roman"/>
          <w:sz w:val="24"/>
          <w:szCs w:val="24"/>
        </w:rPr>
        <w:tab/>
        <w:t>Уплата неустоек (пеней, штрафов), а также возмещение убытков не освобождает стороны от исполнения своих обязательств.</w:t>
      </w:r>
    </w:p>
    <w:p w14:paraId="064A8A62"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9.10.</w:t>
      </w:r>
      <w:r w:rsidRPr="00B53901">
        <w:rPr>
          <w:rFonts w:ascii="Times New Roman" w:hAnsi="Times New Roman"/>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4AB8B12"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9.11.</w:t>
      </w:r>
      <w:r w:rsidRPr="00B53901">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14:paraId="74031797"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9.12.</w:t>
      </w:r>
      <w:r w:rsidRPr="00B53901">
        <w:rPr>
          <w:rFonts w:ascii="Times New Roman" w:hAnsi="Times New Roman"/>
          <w:sz w:val="24"/>
          <w:szCs w:val="24"/>
        </w:rPr>
        <w:tab/>
        <w:t>В случае установления уполномоченными контрольными органами фактов невыполнения работ и/или завышения их стоимости Подрядчик осуществляет возврат Заказчику излишне уплаченных денежных средств.</w:t>
      </w:r>
    </w:p>
    <w:p w14:paraId="35ACE4FB"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9.13.</w:t>
      </w:r>
      <w:r w:rsidRPr="00B53901">
        <w:rPr>
          <w:rFonts w:ascii="Times New Roman" w:hAnsi="Times New Roman"/>
          <w:sz w:val="24"/>
          <w:szCs w:val="24"/>
        </w:rPr>
        <w:tab/>
        <w:t>Подрядчик обязуется обеспечить при производстве работ по Договору выполнение необходимых противопожарных мероприятий, мероприятия по технике безопасности и охране окружающей среды.</w:t>
      </w:r>
    </w:p>
    <w:p w14:paraId="44D94507" w14:textId="77777777" w:rsidR="00501626" w:rsidRPr="00B53901" w:rsidRDefault="00501626" w:rsidP="00B53901">
      <w:pPr>
        <w:widowControl w:val="0"/>
        <w:autoSpaceDE w:val="0"/>
        <w:autoSpaceDN w:val="0"/>
        <w:adjustRightInd w:val="0"/>
        <w:spacing w:after="0" w:line="240" w:lineRule="auto"/>
        <w:ind w:firstLine="709"/>
        <w:contextualSpacing/>
        <w:jc w:val="both"/>
        <w:rPr>
          <w:rFonts w:ascii="Times New Roman" w:hAnsi="Times New Roman"/>
          <w:sz w:val="24"/>
          <w:szCs w:val="24"/>
        </w:rPr>
      </w:pPr>
    </w:p>
    <w:p w14:paraId="5E3A0132" w14:textId="77777777" w:rsidR="00501626" w:rsidRPr="00B53901" w:rsidRDefault="00501626" w:rsidP="00B53901">
      <w:pPr>
        <w:shd w:val="clear" w:color="auto" w:fill="FFFFFF"/>
        <w:tabs>
          <w:tab w:val="left" w:pos="709"/>
        </w:tabs>
        <w:spacing w:after="0" w:line="240" w:lineRule="auto"/>
        <w:ind w:firstLine="709"/>
        <w:contextualSpacing/>
        <w:jc w:val="center"/>
        <w:rPr>
          <w:rFonts w:ascii="Times New Roman" w:hAnsi="Times New Roman"/>
          <w:b/>
          <w:bCs/>
          <w:sz w:val="24"/>
          <w:szCs w:val="24"/>
        </w:rPr>
      </w:pPr>
      <w:r w:rsidRPr="00B53901">
        <w:rPr>
          <w:rFonts w:ascii="Times New Roman" w:hAnsi="Times New Roman"/>
          <w:b/>
          <w:bCs/>
          <w:color w:val="000000"/>
          <w:sz w:val="24"/>
          <w:szCs w:val="24"/>
        </w:rPr>
        <w:t>10.</w:t>
      </w:r>
      <w:r w:rsidRPr="00B53901">
        <w:rPr>
          <w:rFonts w:ascii="Times New Roman" w:hAnsi="Times New Roman"/>
          <w:b/>
          <w:bCs/>
          <w:color w:val="000000"/>
          <w:sz w:val="24"/>
          <w:szCs w:val="24"/>
        </w:rPr>
        <w:tab/>
        <w:t>ПОРЯДОК РАСТОРЖЕНИЯ ДОГОВОРА</w:t>
      </w:r>
    </w:p>
    <w:p w14:paraId="724CCB54"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10.1.</w:t>
      </w:r>
      <w:r w:rsidRPr="00B53901">
        <w:rPr>
          <w:rFonts w:ascii="Times New Roman" w:hAnsi="Times New Roman"/>
          <w:color w:val="000000"/>
          <w:sz w:val="24"/>
          <w:szCs w:val="24"/>
        </w:rPr>
        <w:tab/>
        <w:t xml:space="preserve">Настоящий </w:t>
      </w:r>
      <w:r w:rsidRPr="00B53901">
        <w:rPr>
          <w:rFonts w:ascii="Times New Roman" w:hAnsi="Times New Roman"/>
          <w:sz w:val="24"/>
          <w:szCs w:val="24"/>
        </w:rPr>
        <w:t xml:space="preserve">Договор </w:t>
      </w:r>
      <w:r w:rsidRPr="00B53901">
        <w:rPr>
          <w:rFonts w:ascii="Times New Roman" w:hAnsi="Times New Roman"/>
          <w:color w:val="000000"/>
          <w:sz w:val="24"/>
          <w:szCs w:val="24"/>
        </w:rPr>
        <w:t xml:space="preserve">может быть расторгнут по соглашению Сторон, по решению суда либо в случае одностороннего отказа Стороны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от исполнения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в соответствии с действующим законодательством.</w:t>
      </w:r>
    </w:p>
    <w:p w14:paraId="07215280"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10.2.</w:t>
      </w:r>
      <w:r w:rsidRPr="00B53901">
        <w:rPr>
          <w:rFonts w:ascii="Times New Roman" w:hAnsi="Times New Roman"/>
          <w:color w:val="000000"/>
          <w:sz w:val="24"/>
          <w:szCs w:val="24"/>
        </w:rPr>
        <w:tab/>
        <w:t xml:space="preserve">Заказчик вправе в одностороннем порядке отказаться от исполнения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в случае, если:</w:t>
      </w:r>
    </w:p>
    <w:p w14:paraId="2466AB14"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10.2.1.</w:t>
      </w:r>
      <w:r w:rsidRPr="00B53901">
        <w:rPr>
          <w:rFonts w:ascii="Times New Roman" w:hAnsi="Times New Roman"/>
          <w:color w:val="000000"/>
          <w:sz w:val="24"/>
          <w:szCs w:val="24"/>
        </w:rPr>
        <w:tab/>
        <w:t>Подрядчик выполняет работы ненадлежащего качества, при этом недостатки не могут быть устранены в приемлемый для Заказчика срок;</w:t>
      </w:r>
    </w:p>
    <w:p w14:paraId="11BDE90C"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10.2.2.</w:t>
      </w:r>
      <w:r w:rsidRPr="00B53901">
        <w:rPr>
          <w:rFonts w:ascii="Times New Roman" w:hAnsi="Times New Roman"/>
          <w:color w:val="000000"/>
          <w:sz w:val="24"/>
          <w:szCs w:val="24"/>
        </w:rPr>
        <w:tab/>
        <w:t xml:space="preserve">Подрядчик нарушил сроки выполнения работ, предусмотренные настоящим </w:t>
      </w:r>
      <w:r w:rsidRPr="00B53901">
        <w:rPr>
          <w:rFonts w:ascii="Times New Roman" w:hAnsi="Times New Roman"/>
          <w:sz w:val="24"/>
          <w:szCs w:val="24"/>
        </w:rPr>
        <w:t>Договором</w:t>
      </w:r>
      <w:r w:rsidRPr="00B53901">
        <w:rPr>
          <w:rFonts w:ascii="Times New Roman" w:hAnsi="Times New Roman"/>
          <w:color w:val="000000"/>
          <w:sz w:val="24"/>
          <w:szCs w:val="24"/>
        </w:rPr>
        <w:t>;</w:t>
      </w:r>
    </w:p>
    <w:p w14:paraId="3DA22F7A"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10.2.3.</w:t>
      </w:r>
      <w:r w:rsidRPr="00B53901">
        <w:rPr>
          <w:rFonts w:ascii="Times New Roman" w:hAnsi="Times New Roman"/>
          <w:color w:val="000000"/>
          <w:sz w:val="24"/>
          <w:szCs w:val="24"/>
        </w:rPr>
        <w:tab/>
        <w:t xml:space="preserve">Подрядчик не приступает к исполнению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в срок, установленный настоящим </w:t>
      </w:r>
      <w:r w:rsidRPr="00B53901">
        <w:rPr>
          <w:rFonts w:ascii="Times New Roman" w:hAnsi="Times New Roman"/>
          <w:sz w:val="24"/>
          <w:szCs w:val="24"/>
        </w:rPr>
        <w:t>Договором</w:t>
      </w:r>
      <w:r w:rsidRPr="00B53901">
        <w:rPr>
          <w:rFonts w:ascii="Times New Roman" w:hAnsi="Times New Roman"/>
          <w:color w:val="000000"/>
          <w:sz w:val="24"/>
          <w:szCs w:val="24"/>
        </w:rPr>
        <w:t xml:space="preserve">, или нарушает график выполнения работ, предусмотренный настоящим </w:t>
      </w:r>
      <w:r w:rsidRPr="00B53901">
        <w:rPr>
          <w:rFonts w:ascii="Times New Roman" w:hAnsi="Times New Roman"/>
          <w:sz w:val="24"/>
          <w:szCs w:val="24"/>
        </w:rPr>
        <w:t>Договором</w:t>
      </w:r>
      <w:r w:rsidRPr="00B53901">
        <w:rPr>
          <w:rFonts w:ascii="Times New Roman" w:hAnsi="Times New Roman"/>
          <w:color w:val="000000"/>
          <w:sz w:val="24"/>
          <w:szCs w:val="24"/>
        </w:rPr>
        <w:t xml:space="preserve">, либо в ходе выполнения работ стало очевидно, что она не будет выполнена надлежащим образом в установленный настоящим </w:t>
      </w:r>
      <w:r w:rsidRPr="00B53901">
        <w:rPr>
          <w:rFonts w:ascii="Times New Roman" w:hAnsi="Times New Roman"/>
          <w:sz w:val="24"/>
          <w:szCs w:val="24"/>
        </w:rPr>
        <w:t>Договором</w:t>
      </w:r>
      <w:r w:rsidRPr="00B53901">
        <w:rPr>
          <w:rFonts w:ascii="Times New Roman" w:hAnsi="Times New Roman"/>
          <w:color w:val="000000"/>
          <w:sz w:val="24"/>
          <w:szCs w:val="24"/>
        </w:rPr>
        <w:t xml:space="preserve"> срок;</w:t>
      </w:r>
    </w:p>
    <w:p w14:paraId="1204250E"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lastRenderedPageBreak/>
        <w:t>10.2.4.</w:t>
      </w:r>
      <w:r w:rsidRPr="00B53901">
        <w:rPr>
          <w:rFonts w:ascii="Times New Roman" w:hAnsi="Times New Roman"/>
          <w:color w:val="000000"/>
          <w:sz w:val="24"/>
          <w:szCs w:val="24"/>
        </w:rPr>
        <w:tab/>
        <w:t xml:space="preserve">Отступления в выполнении работ от условий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14:paraId="440E335F"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10.3.</w:t>
      </w:r>
      <w:r w:rsidRPr="00B53901">
        <w:rPr>
          <w:rFonts w:ascii="Times New Roman" w:hAnsi="Times New Roman"/>
          <w:color w:val="000000"/>
          <w:sz w:val="24"/>
          <w:szCs w:val="24"/>
        </w:rPr>
        <w:tab/>
        <w:t xml:space="preserve">Заказчик также вправе в одностороннем порядке отказаться от исполнения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D5A092"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10.4.</w:t>
      </w:r>
      <w:r w:rsidRPr="00B53901">
        <w:rPr>
          <w:rFonts w:ascii="Times New Roman" w:hAnsi="Times New Roman"/>
          <w:color w:val="000000"/>
          <w:sz w:val="24"/>
          <w:szCs w:val="24"/>
        </w:rPr>
        <w:tab/>
        <w:t xml:space="preserve">Заказчик обязан принять решение об одностороннем отказе от исполнения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если в ходе исполнения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717DF1CE"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10.5.</w:t>
      </w:r>
      <w:r w:rsidRPr="00B53901">
        <w:rPr>
          <w:rFonts w:ascii="Times New Roman" w:hAnsi="Times New Roman"/>
          <w:color w:val="000000"/>
          <w:sz w:val="24"/>
          <w:szCs w:val="24"/>
        </w:rPr>
        <w:tab/>
        <w:t xml:space="preserve">Подрядчик вправе в одностороннем порядке отказаться от исполнения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в случае, если:</w:t>
      </w:r>
    </w:p>
    <w:p w14:paraId="07B253EA"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10.5.1.</w:t>
      </w:r>
      <w:r w:rsidRPr="00B53901">
        <w:rPr>
          <w:rFonts w:ascii="Times New Roman" w:hAnsi="Times New Roman"/>
          <w:color w:val="000000"/>
          <w:sz w:val="24"/>
          <w:szCs w:val="24"/>
        </w:rPr>
        <w:tab/>
        <w:t>Заказчиком нарушены сроки оплаты работ;</w:t>
      </w:r>
    </w:p>
    <w:p w14:paraId="5F49F705"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10.5.2.</w:t>
      </w:r>
      <w:r w:rsidRPr="00B53901">
        <w:rPr>
          <w:rFonts w:ascii="Times New Roman" w:hAnsi="Times New Roman"/>
          <w:color w:val="000000"/>
          <w:sz w:val="24"/>
          <w:szCs w:val="24"/>
        </w:rPr>
        <w:tab/>
        <w:t>Заказчиком незаконно отказано в приемке выполненных работ.</w:t>
      </w:r>
    </w:p>
    <w:p w14:paraId="339671CE"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10.6.</w:t>
      </w:r>
      <w:r w:rsidRPr="00B53901">
        <w:rPr>
          <w:rFonts w:ascii="Times New Roman" w:hAnsi="Times New Roman"/>
          <w:color w:val="000000"/>
          <w:sz w:val="24"/>
          <w:szCs w:val="24"/>
        </w:rPr>
        <w:tab/>
        <w:t xml:space="preserve">Подрядчик также вправе в одностороннем порядке отказаться от исполнения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98B066"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10.7.</w:t>
      </w:r>
      <w:r w:rsidRPr="00B53901">
        <w:rPr>
          <w:rFonts w:ascii="Times New Roman" w:hAnsi="Times New Roman"/>
          <w:color w:val="000000"/>
          <w:sz w:val="24"/>
          <w:szCs w:val="24"/>
        </w:rPr>
        <w:tab/>
        <w:t xml:space="preserve">Сторона, которой направлено предложение о расторжении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по соглашению сторон, должна дать письменный </w:t>
      </w:r>
      <w:proofErr w:type="gramStart"/>
      <w:r w:rsidRPr="00B53901">
        <w:rPr>
          <w:rFonts w:ascii="Times New Roman" w:hAnsi="Times New Roman"/>
          <w:color w:val="000000"/>
          <w:sz w:val="24"/>
          <w:szCs w:val="24"/>
        </w:rPr>
        <w:t>ответ по существу</w:t>
      </w:r>
      <w:proofErr w:type="gramEnd"/>
      <w:r w:rsidRPr="00B53901">
        <w:rPr>
          <w:rFonts w:ascii="Times New Roman" w:hAnsi="Times New Roman"/>
          <w:color w:val="000000"/>
          <w:sz w:val="24"/>
          <w:szCs w:val="24"/>
        </w:rPr>
        <w:t xml:space="preserve"> в срок, не превышающий 5 (пять) дней с даты его получения.</w:t>
      </w:r>
    </w:p>
    <w:p w14:paraId="55B3F43F"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10.8.</w:t>
      </w:r>
      <w:r w:rsidRPr="00B53901">
        <w:rPr>
          <w:rFonts w:ascii="Times New Roman" w:hAnsi="Times New Roman"/>
          <w:color w:val="000000"/>
          <w:sz w:val="24"/>
          <w:szCs w:val="24"/>
        </w:rPr>
        <w:tab/>
        <w:t xml:space="preserve">Расторжение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по соглашению сторон производится путем подписания Сторонами соответствующего соглашения о расторжении.</w:t>
      </w:r>
    </w:p>
    <w:p w14:paraId="73AE01C1" w14:textId="77777777" w:rsidR="00501626" w:rsidRPr="00B53901" w:rsidRDefault="00501626" w:rsidP="00B53901">
      <w:pPr>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10.9.</w:t>
      </w:r>
      <w:r w:rsidRPr="00B53901">
        <w:rPr>
          <w:rFonts w:ascii="Times New Roman" w:hAnsi="Times New Roman"/>
          <w:color w:val="000000"/>
          <w:sz w:val="24"/>
          <w:szCs w:val="24"/>
        </w:rPr>
        <w:tab/>
        <w:t xml:space="preserve">В случае расторжения настоящего </w:t>
      </w:r>
      <w:r w:rsidRPr="00B53901">
        <w:rPr>
          <w:rFonts w:ascii="Times New Roman" w:hAnsi="Times New Roman"/>
          <w:sz w:val="24"/>
          <w:szCs w:val="24"/>
        </w:rPr>
        <w:t>Договора</w:t>
      </w:r>
      <w:r w:rsidRPr="00B53901">
        <w:rPr>
          <w:rFonts w:ascii="Times New Roman" w:hAnsi="Times New Roman"/>
          <w:color w:val="000000"/>
          <w:sz w:val="24"/>
          <w:szCs w:val="24"/>
        </w:rPr>
        <w:t xml:space="preserve"> Стороны производят сверку расчетов, которой подтверждается объем работ, выполненных Подрядчиком.</w:t>
      </w:r>
    </w:p>
    <w:p w14:paraId="75864664" w14:textId="77777777" w:rsidR="00501626" w:rsidRPr="00B53901" w:rsidRDefault="00501626" w:rsidP="00B53901">
      <w:pPr>
        <w:spacing w:after="0" w:line="240" w:lineRule="auto"/>
        <w:ind w:firstLine="709"/>
        <w:contextualSpacing/>
        <w:jc w:val="both"/>
        <w:rPr>
          <w:rFonts w:ascii="Times New Roman" w:hAnsi="Times New Roman"/>
          <w:sz w:val="24"/>
          <w:szCs w:val="24"/>
        </w:rPr>
      </w:pPr>
    </w:p>
    <w:p w14:paraId="3B475F24" w14:textId="77777777" w:rsidR="00501626" w:rsidRPr="00B53901" w:rsidRDefault="00501626" w:rsidP="00B53901">
      <w:pPr>
        <w:spacing w:after="0" w:line="240" w:lineRule="auto"/>
        <w:contextualSpacing/>
        <w:jc w:val="center"/>
        <w:rPr>
          <w:rFonts w:ascii="Times New Roman" w:hAnsi="Times New Roman"/>
          <w:b/>
          <w:sz w:val="24"/>
          <w:szCs w:val="24"/>
        </w:rPr>
      </w:pPr>
      <w:r w:rsidRPr="00B53901">
        <w:rPr>
          <w:rFonts w:ascii="Times New Roman" w:hAnsi="Times New Roman"/>
          <w:b/>
          <w:sz w:val="24"/>
          <w:szCs w:val="24"/>
        </w:rPr>
        <w:t>11.</w:t>
      </w:r>
      <w:r w:rsidRPr="00B53901">
        <w:rPr>
          <w:rFonts w:ascii="Times New Roman" w:hAnsi="Times New Roman"/>
          <w:b/>
          <w:sz w:val="24"/>
          <w:szCs w:val="24"/>
        </w:rPr>
        <w:tab/>
        <w:t>АНТИКОРРУПЦИОННАЯ ОГОВОРКА</w:t>
      </w:r>
    </w:p>
    <w:p w14:paraId="3C19C8D0" w14:textId="7777777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11.1.</w:t>
      </w:r>
      <w:r w:rsidRPr="00B53901">
        <w:rPr>
          <w:rFonts w:ascii="Times New Roman" w:hAnsi="Times New Roman" w:cs="Times New Roman"/>
          <w:sz w:val="24"/>
          <w:szCs w:val="24"/>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44399A25" w14:textId="7777777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11.2.</w:t>
      </w:r>
      <w:r w:rsidRPr="00B53901">
        <w:rPr>
          <w:rFonts w:ascii="Times New Roman" w:hAnsi="Times New Roman" w:cs="Times New Roman"/>
          <w:sz w:val="24"/>
          <w:szCs w:val="24"/>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0DB5B53" w14:textId="7777777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11.3.</w:t>
      </w:r>
      <w:r w:rsidRPr="00B53901">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положений </w:t>
      </w:r>
      <w:hyperlink w:anchor="P0" w:history="1">
        <w:r w:rsidRPr="00B53901">
          <w:rPr>
            <w:rFonts w:ascii="Times New Roman" w:hAnsi="Times New Roman" w:cs="Times New Roman"/>
            <w:sz w:val="24"/>
            <w:szCs w:val="24"/>
          </w:rPr>
          <w:t>пункта 11.1</w:t>
        </w:r>
      </w:hyperlink>
      <w:r w:rsidRPr="00B53901">
        <w:rPr>
          <w:rFonts w:ascii="Times New Roman" w:hAnsi="Times New Roman" w:cs="Times New Roman"/>
          <w:sz w:val="24"/>
          <w:szCs w:val="24"/>
        </w:rPr>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0" w:history="1">
        <w:r w:rsidRPr="00B53901">
          <w:rPr>
            <w:rFonts w:ascii="Times New Roman" w:hAnsi="Times New Roman" w:cs="Times New Roman"/>
            <w:sz w:val="24"/>
            <w:szCs w:val="24"/>
          </w:rPr>
          <w:t>пункта 11.1</w:t>
        </w:r>
      </w:hyperlink>
      <w:r w:rsidRPr="00B53901">
        <w:rPr>
          <w:rFonts w:ascii="Times New Roman" w:hAnsi="Times New Roman" w:cs="Times New Roman"/>
          <w:sz w:val="24"/>
          <w:szCs w:val="24"/>
        </w:rPr>
        <w:t xml:space="preserve"> настоящего раздела другой Стороной, ее аффилированными лицами, работниками или посредниками.</w:t>
      </w:r>
    </w:p>
    <w:p w14:paraId="2A4B6FD9" w14:textId="7777777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11.4.</w:t>
      </w:r>
      <w:r w:rsidRPr="00B53901">
        <w:rPr>
          <w:rFonts w:ascii="Times New Roman" w:hAnsi="Times New Roman" w:cs="Times New Roman"/>
          <w:sz w:val="24"/>
          <w:szCs w:val="24"/>
        </w:rPr>
        <w:tab/>
        <w:t xml:space="preserve">Сторона, получившая уведомление о нарушении каких-либо положений </w:t>
      </w:r>
      <w:hyperlink w:anchor="P0" w:history="1">
        <w:r w:rsidRPr="00B53901">
          <w:rPr>
            <w:rFonts w:ascii="Times New Roman" w:hAnsi="Times New Roman" w:cs="Times New Roman"/>
            <w:sz w:val="24"/>
            <w:szCs w:val="24"/>
          </w:rPr>
          <w:t>пункта 11.1</w:t>
        </w:r>
      </w:hyperlink>
      <w:r w:rsidRPr="00B53901">
        <w:rPr>
          <w:rFonts w:ascii="Times New Roman" w:hAnsi="Times New Roman" w:cs="Times New Roman"/>
          <w:sz w:val="24"/>
          <w:szCs w:val="24"/>
        </w:rPr>
        <w:t xml:space="preserve">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B0E9281" w14:textId="7777777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11.5.</w:t>
      </w:r>
      <w:r w:rsidRPr="00B53901">
        <w:rPr>
          <w:rFonts w:ascii="Times New Roman" w:hAnsi="Times New Roman" w:cs="Times New Roman"/>
          <w:sz w:val="24"/>
          <w:szCs w:val="24"/>
        </w:rPr>
        <w:tab/>
        <w:t xml:space="preserve">Стороны гарантируют осуществление надлежащего разбирательства по фактам нарушения положений </w:t>
      </w:r>
      <w:hyperlink w:anchor="P0" w:history="1">
        <w:r w:rsidRPr="00B53901">
          <w:rPr>
            <w:rFonts w:ascii="Times New Roman" w:hAnsi="Times New Roman" w:cs="Times New Roman"/>
            <w:sz w:val="24"/>
            <w:szCs w:val="24"/>
          </w:rPr>
          <w:t>пункта 11.1</w:t>
        </w:r>
      </w:hyperlink>
      <w:r w:rsidRPr="00B53901">
        <w:rPr>
          <w:rFonts w:ascii="Times New Roman" w:hAnsi="Times New Roman" w:cs="Times New Roman"/>
          <w:sz w:val="24"/>
          <w:szCs w:val="24"/>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9171AF4" w14:textId="5DD76557" w:rsidR="00501626" w:rsidRPr="00B53901" w:rsidRDefault="00501626" w:rsidP="00B53901">
      <w:pPr>
        <w:pStyle w:val="ConsPlusNormal"/>
        <w:ind w:firstLine="709"/>
        <w:contextualSpacing/>
        <w:jc w:val="both"/>
        <w:rPr>
          <w:rFonts w:ascii="Times New Roman" w:hAnsi="Times New Roman" w:cs="Times New Roman"/>
          <w:sz w:val="24"/>
          <w:szCs w:val="24"/>
        </w:rPr>
      </w:pPr>
      <w:r w:rsidRPr="00B53901">
        <w:rPr>
          <w:rFonts w:ascii="Times New Roman" w:hAnsi="Times New Roman" w:cs="Times New Roman"/>
          <w:sz w:val="24"/>
          <w:szCs w:val="24"/>
        </w:rPr>
        <w:t>11.6.</w:t>
      </w:r>
      <w:r w:rsidRPr="00B53901">
        <w:rPr>
          <w:rFonts w:ascii="Times New Roman" w:hAnsi="Times New Roman" w:cs="Times New Roman"/>
          <w:sz w:val="24"/>
          <w:szCs w:val="24"/>
        </w:rPr>
        <w:tab/>
        <w:t xml:space="preserve">В случае подтверждения факта нарушения одной Стороной положений </w:t>
      </w:r>
      <w:hyperlink w:anchor="P0" w:history="1">
        <w:r w:rsidRPr="00B53901">
          <w:rPr>
            <w:rFonts w:ascii="Times New Roman" w:hAnsi="Times New Roman" w:cs="Times New Roman"/>
            <w:sz w:val="24"/>
            <w:szCs w:val="24"/>
          </w:rPr>
          <w:t>пункта 11.1</w:t>
        </w:r>
      </w:hyperlink>
      <w:r w:rsidRPr="00B53901">
        <w:rPr>
          <w:rFonts w:ascii="Times New Roman" w:hAnsi="Times New Roman" w:cs="Times New Roman"/>
          <w:sz w:val="24"/>
          <w:szCs w:val="24"/>
        </w:rPr>
        <w:t xml:space="preserve"> </w:t>
      </w:r>
      <w:r w:rsidRPr="00B53901">
        <w:rPr>
          <w:rFonts w:ascii="Times New Roman" w:hAnsi="Times New Roman" w:cs="Times New Roman"/>
          <w:sz w:val="24"/>
          <w:szCs w:val="24"/>
        </w:rPr>
        <w:lastRenderedPageBreak/>
        <w:t xml:space="preserve">настоящего раздела и/или неполучения другой Стороной информации об итогах рассмотрения уведомления о нарушении в соответствии с </w:t>
      </w:r>
      <w:hyperlink w:anchor="P2" w:history="1">
        <w:r w:rsidRPr="00B53901">
          <w:rPr>
            <w:rFonts w:ascii="Times New Roman" w:hAnsi="Times New Roman" w:cs="Times New Roman"/>
            <w:sz w:val="24"/>
            <w:szCs w:val="24"/>
          </w:rPr>
          <w:t xml:space="preserve">пунктом </w:t>
        </w:r>
      </w:hyperlink>
      <w:r w:rsidRPr="00B53901">
        <w:rPr>
          <w:rFonts w:ascii="Times New Roman" w:hAnsi="Times New Roman" w:cs="Times New Roman"/>
          <w:sz w:val="24"/>
          <w:szCs w:val="24"/>
        </w:rPr>
        <w:t>11.3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3671F668" w14:textId="77777777" w:rsidR="00501626" w:rsidRPr="00B53901" w:rsidRDefault="00501626" w:rsidP="00B53901">
      <w:pPr>
        <w:tabs>
          <w:tab w:val="left" w:pos="720"/>
        </w:tabs>
        <w:spacing w:after="0" w:line="240" w:lineRule="auto"/>
        <w:ind w:right="142" w:firstLine="709"/>
        <w:contextualSpacing/>
        <w:jc w:val="both"/>
        <w:rPr>
          <w:rFonts w:ascii="Times New Roman" w:eastAsia="Calibri" w:hAnsi="Times New Roman"/>
          <w:sz w:val="24"/>
          <w:szCs w:val="24"/>
        </w:rPr>
      </w:pPr>
    </w:p>
    <w:p w14:paraId="4D06BF9C" w14:textId="77777777" w:rsidR="00501626" w:rsidRPr="00B53901" w:rsidRDefault="00501626" w:rsidP="00B53901">
      <w:pPr>
        <w:shd w:val="clear" w:color="auto" w:fill="FFFFFF"/>
        <w:tabs>
          <w:tab w:val="left" w:pos="709"/>
        </w:tabs>
        <w:spacing w:after="0" w:line="240" w:lineRule="auto"/>
        <w:ind w:right="38" w:firstLine="709"/>
        <w:contextualSpacing/>
        <w:jc w:val="center"/>
        <w:rPr>
          <w:rFonts w:ascii="Times New Roman" w:hAnsi="Times New Roman"/>
          <w:b/>
          <w:bCs/>
          <w:color w:val="000000"/>
          <w:spacing w:val="1"/>
          <w:sz w:val="24"/>
          <w:szCs w:val="24"/>
        </w:rPr>
      </w:pPr>
      <w:r w:rsidRPr="00B53901">
        <w:rPr>
          <w:rFonts w:ascii="Times New Roman" w:hAnsi="Times New Roman"/>
          <w:b/>
          <w:bCs/>
          <w:sz w:val="24"/>
          <w:szCs w:val="24"/>
        </w:rPr>
        <w:t>12.</w:t>
      </w:r>
      <w:r w:rsidRPr="00B53901">
        <w:rPr>
          <w:rFonts w:ascii="Times New Roman" w:hAnsi="Times New Roman"/>
          <w:b/>
          <w:bCs/>
          <w:sz w:val="24"/>
          <w:szCs w:val="24"/>
        </w:rPr>
        <w:tab/>
        <w:t>ПОРЯДОК УРЕГУЛИРОВАНИЯ</w:t>
      </w:r>
      <w:r w:rsidRPr="00B53901">
        <w:rPr>
          <w:rFonts w:ascii="Times New Roman" w:hAnsi="Times New Roman"/>
          <w:b/>
          <w:bCs/>
          <w:color w:val="000000"/>
          <w:sz w:val="24"/>
          <w:szCs w:val="24"/>
        </w:rPr>
        <w:t xml:space="preserve"> СПОРОВ</w:t>
      </w:r>
    </w:p>
    <w:p w14:paraId="16F1969F"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12.1.</w:t>
      </w:r>
      <w:r w:rsidRPr="00B53901">
        <w:rPr>
          <w:rFonts w:ascii="Times New Roman" w:hAnsi="Times New Roman"/>
          <w:color w:val="000000"/>
          <w:sz w:val="24"/>
          <w:szCs w:val="24"/>
        </w:rPr>
        <w:tab/>
        <w:t>Все споры или разногласия, возникающие между Сторонами по настоящему Договору или в связи с его исполнением, разрешаются путем переговоров между ними.</w:t>
      </w:r>
    </w:p>
    <w:p w14:paraId="4D2C0829"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color w:val="000000"/>
          <w:sz w:val="24"/>
          <w:szCs w:val="24"/>
        </w:rPr>
      </w:pPr>
      <w:r w:rsidRPr="00B53901">
        <w:rPr>
          <w:rFonts w:ascii="Times New Roman" w:hAnsi="Times New Roman"/>
          <w:color w:val="000000"/>
          <w:sz w:val="24"/>
          <w:szCs w:val="24"/>
        </w:rPr>
        <w:t>12.2.</w:t>
      </w:r>
      <w:r w:rsidRPr="00B53901">
        <w:rPr>
          <w:rFonts w:ascii="Times New Roman" w:hAnsi="Times New Roman"/>
          <w:color w:val="000000"/>
          <w:sz w:val="24"/>
          <w:szCs w:val="24"/>
        </w:rPr>
        <w:tab/>
        <w:t>В случае невозможности разрешения споров или разногласий путем переговоров они подлежат разрешению Арбитражным судом г. Санкт-Петербурга и Ленинградской области в порядке, установленном законодательством Российской Федерации</w:t>
      </w:r>
    </w:p>
    <w:p w14:paraId="2D41E1CA" w14:textId="77777777" w:rsidR="00501626" w:rsidRPr="00B53901" w:rsidRDefault="00501626" w:rsidP="00B53901">
      <w:pPr>
        <w:spacing w:after="0" w:line="240" w:lineRule="auto"/>
        <w:ind w:firstLine="709"/>
        <w:contextualSpacing/>
        <w:jc w:val="both"/>
        <w:rPr>
          <w:rFonts w:ascii="Times New Roman" w:hAnsi="Times New Roman"/>
          <w:sz w:val="24"/>
          <w:szCs w:val="24"/>
        </w:rPr>
      </w:pPr>
    </w:p>
    <w:p w14:paraId="537FD481" w14:textId="77777777" w:rsidR="00501626" w:rsidRPr="00B53901" w:rsidRDefault="00501626" w:rsidP="00B53901">
      <w:pPr>
        <w:shd w:val="clear" w:color="auto" w:fill="FFFFFF"/>
        <w:tabs>
          <w:tab w:val="left" w:pos="709"/>
        </w:tabs>
        <w:spacing w:after="0" w:line="240" w:lineRule="auto"/>
        <w:ind w:firstLine="709"/>
        <w:contextualSpacing/>
        <w:jc w:val="center"/>
        <w:rPr>
          <w:rFonts w:ascii="Times New Roman" w:hAnsi="Times New Roman"/>
          <w:b/>
          <w:bCs/>
          <w:color w:val="000000"/>
          <w:spacing w:val="2"/>
          <w:sz w:val="24"/>
          <w:szCs w:val="24"/>
        </w:rPr>
      </w:pPr>
      <w:r w:rsidRPr="00B53901">
        <w:rPr>
          <w:rFonts w:ascii="Times New Roman" w:hAnsi="Times New Roman"/>
          <w:b/>
          <w:bCs/>
          <w:color w:val="000000"/>
          <w:sz w:val="24"/>
          <w:szCs w:val="24"/>
        </w:rPr>
        <w:t>13.</w:t>
      </w:r>
      <w:r w:rsidRPr="00B53901">
        <w:rPr>
          <w:rFonts w:ascii="Times New Roman" w:hAnsi="Times New Roman"/>
          <w:b/>
          <w:bCs/>
          <w:color w:val="000000"/>
          <w:sz w:val="24"/>
          <w:szCs w:val="24"/>
        </w:rPr>
        <w:tab/>
        <w:t>ИЗМЕНЕНИЯ ДОГОВОРА</w:t>
      </w:r>
    </w:p>
    <w:p w14:paraId="6A0835B2"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color w:val="000000"/>
          <w:sz w:val="24"/>
          <w:szCs w:val="24"/>
        </w:rPr>
        <w:t>13.1.</w:t>
      </w:r>
      <w:r w:rsidRPr="00B53901">
        <w:rPr>
          <w:rFonts w:ascii="Times New Roman" w:hAnsi="Times New Roman"/>
          <w:color w:val="000000"/>
          <w:sz w:val="24"/>
          <w:szCs w:val="24"/>
        </w:rPr>
        <w:tab/>
      </w:r>
      <w:r w:rsidRPr="00B53901">
        <w:rPr>
          <w:rFonts w:ascii="Times New Roman" w:hAnsi="Times New Roman"/>
          <w:sz w:val="24"/>
          <w:szCs w:val="24"/>
        </w:rPr>
        <w:t xml:space="preserve">Изменение условий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при его исполнении допускается по соглашению Сторон в следующих случаях:</w:t>
      </w:r>
    </w:p>
    <w:p w14:paraId="5800EFE3"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13.1.1.</w:t>
      </w:r>
      <w:r w:rsidRPr="00B53901">
        <w:rPr>
          <w:rFonts w:ascii="Times New Roman" w:hAnsi="Times New Roman"/>
          <w:sz w:val="24"/>
          <w:szCs w:val="24"/>
        </w:rPr>
        <w:tab/>
        <w:t xml:space="preserve">При снижении цены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без изменения предусмотренных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xml:space="preserve"> количества объема работы;</w:t>
      </w:r>
    </w:p>
    <w:p w14:paraId="36FFCBD4"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13.1.2.</w:t>
      </w:r>
      <w:r w:rsidRPr="00B53901">
        <w:rPr>
          <w:rFonts w:ascii="Times New Roman" w:hAnsi="Times New Roman"/>
          <w:color w:val="000000"/>
          <w:sz w:val="24"/>
          <w:szCs w:val="24"/>
        </w:rPr>
        <w:tab/>
        <w:t xml:space="preserve">При увеличении или уменьшении по предложению Заказчика </w:t>
      </w:r>
      <w:r w:rsidRPr="00B53901">
        <w:rPr>
          <w:rFonts w:ascii="Times New Roman" w:hAnsi="Times New Roman"/>
          <w:sz w:val="24"/>
          <w:szCs w:val="24"/>
        </w:rPr>
        <w:t xml:space="preserve">предусмотренных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xml:space="preserve"> количества объема работы.</w:t>
      </w:r>
    </w:p>
    <w:p w14:paraId="0E3B613B" w14:textId="2B57974B" w:rsidR="00501626" w:rsidRPr="00B53901" w:rsidRDefault="00501626" w:rsidP="00B53901">
      <w:pPr>
        <w:pStyle w:val="af6"/>
        <w:numPr>
          <w:ilvl w:val="0"/>
          <w:numId w:val="48"/>
        </w:numPr>
        <w:shd w:val="clear" w:color="auto" w:fill="FFFFFF"/>
        <w:tabs>
          <w:tab w:val="left" w:pos="1418"/>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 xml:space="preserve">Если по предложению Заказчика увеличиваются предусмотренные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xml:space="preserve"> объем работы, Стороны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обязаны увеличить цену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исходя из цены единицы товара, работы или услуги. Цена единицы дополнительно выполняемой работы должна определяться как частное от деления первоначальной цены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на предусмотренное в настоящем </w:t>
      </w:r>
      <w:r w:rsidRPr="00B53901">
        <w:rPr>
          <w:rFonts w:ascii="Times New Roman" w:hAnsi="Times New Roman"/>
          <w:color w:val="000000"/>
          <w:sz w:val="24"/>
          <w:szCs w:val="24"/>
        </w:rPr>
        <w:t>Договоре</w:t>
      </w:r>
      <w:r w:rsidRPr="00B53901">
        <w:rPr>
          <w:rFonts w:ascii="Times New Roman" w:hAnsi="Times New Roman"/>
          <w:sz w:val="24"/>
          <w:szCs w:val="24"/>
        </w:rPr>
        <w:t xml:space="preserve"> количество такого объема работы.</w:t>
      </w:r>
    </w:p>
    <w:p w14:paraId="170DC66A" w14:textId="77777777" w:rsidR="00501626" w:rsidRPr="00B53901" w:rsidRDefault="00501626" w:rsidP="00B53901">
      <w:pPr>
        <w:pStyle w:val="af6"/>
        <w:numPr>
          <w:ilvl w:val="0"/>
          <w:numId w:val="48"/>
        </w:numPr>
        <w:shd w:val="clear" w:color="auto" w:fill="FFFFFF"/>
        <w:tabs>
          <w:tab w:val="left" w:pos="1418"/>
        </w:tabs>
        <w:spacing w:after="0" w:line="240" w:lineRule="auto"/>
        <w:ind w:left="0" w:firstLine="709"/>
        <w:jc w:val="both"/>
        <w:rPr>
          <w:rFonts w:ascii="Times New Roman" w:hAnsi="Times New Roman"/>
          <w:sz w:val="24"/>
          <w:szCs w:val="24"/>
        </w:rPr>
      </w:pPr>
      <w:r w:rsidRPr="00B53901">
        <w:rPr>
          <w:rFonts w:ascii="Times New Roman" w:hAnsi="Times New Roman"/>
          <w:sz w:val="24"/>
          <w:szCs w:val="24"/>
        </w:rPr>
        <w:t xml:space="preserve">Если по предложению Заказчика уменьшаются предусмотренные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xml:space="preserve"> количество выполняемой работы, Стороны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обязаны уменьшить цену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исходя из цены единицы товара, работы или услуги. Цена единицы выполняемой работы при уменьшении предусмотренного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xml:space="preserve"> количества выполняемой работы должна определяться как частное от деления первоначальной цены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на предусмотренное в настоящем </w:t>
      </w:r>
      <w:r w:rsidRPr="00B53901">
        <w:rPr>
          <w:rFonts w:ascii="Times New Roman" w:hAnsi="Times New Roman"/>
          <w:color w:val="000000"/>
          <w:sz w:val="24"/>
          <w:szCs w:val="24"/>
        </w:rPr>
        <w:t>Договоре</w:t>
      </w:r>
      <w:r w:rsidRPr="00B53901">
        <w:rPr>
          <w:rFonts w:ascii="Times New Roman" w:hAnsi="Times New Roman"/>
          <w:sz w:val="24"/>
          <w:szCs w:val="24"/>
        </w:rPr>
        <w:t xml:space="preserve"> количество такого объема работы.</w:t>
      </w:r>
    </w:p>
    <w:p w14:paraId="068189E8"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13.2.</w:t>
      </w:r>
      <w:r w:rsidRPr="00B53901">
        <w:rPr>
          <w:rFonts w:ascii="Times New Roman" w:hAnsi="Times New Roman"/>
          <w:sz w:val="24"/>
          <w:szCs w:val="24"/>
        </w:rPr>
        <w:tab/>
        <w:t xml:space="preserve">При исполнении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не допускается перемена Подрядчика, за исключением случая, если новый Подрядчик является правопреемником Подрядчика по настоящему </w:t>
      </w:r>
      <w:r w:rsidRPr="00B53901">
        <w:rPr>
          <w:rFonts w:ascii="Times New Roman" w:hAnsi="Times New Roman"/>
          <w:color w:val="000000"/>
          <w:sz w:val="24"/>
          <w:szCs w:val="24"/>
        </w:rPr>
        <w:t>Договору</w:t>
      </w:r>
      <w:r w:rsidRPr="00B53901">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14:paraId="32944201"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13.3.</w:t>
      </w:r>
      <w:r w:rsidRPr="00B53901">
        <w:rPr>
          <w:rFonts w:ascii="Times New Roman" w:hAnsi="Times New Roman"/>
          <w:sz w:val="24"/>
          <w:szCs w:val="24"/>
        </w:rPr>
        <w:tab/>
        <w:t xml:space="preserve">В случае перемены Заказчика права и обязанности Заказчика, предусмотренные настоящим </w:t>
      </w:r>
      <w:r w:rsidRPr="00B53901">
        <w:rPr>
          <w:rFonts w:ascii="Times New Roman" w:hAnsi="Times New Roman"/>
          <w:color w:val="000000"/>
          <w:sz w:val="24"/>
          <w:szCs w:val="24"/>
        </w:rPr>
        <w:t>Договором</w:t>
      </w:r>
      <w:r w:rsidRPr="00B53901">
        <w:rPr>
          <w:rFonts w:ascii="Times New Roman" w:hAnsi="Times New Roman"/>
          <w:sz w:val="24"/>
          <w:szCs w:val="24"/>
        </w:rPr>
        <w:t>, переходят к новому Заказчику.</w:t>
      </w:r>
    </w:p>
    <w:p w14:paraId="7CB4E718"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13.4.</w:t>
      </w:r>
      <w:r w:rsidRPr="00B53901">
        <w:rPr>
          <w:rFonts w:ascii="Times New Roman" w:hAnsi="Times New Roman"/>
          <w:sz w:val="24"/>
          <w:szCs w:val="24"/>
        </w:rPr>
        <w:tab/>
        <w:t xml:space="preserve">При исполнении настоящего </w:t>
      </w:r>
      <w:r w:rsidRPr="00B53901">
        <w:rPr>
          <w:rFonts w:ascii="Times New Roman" w:hAnsi="Times New Roman"/>
          <w:color w:val="000000"/>
          <w:sz w:val="24"/>
          <w:szCs w:val="24"/>
        </w:rPr>
        <w:t>Договора</w:t>
      </w:r>
      <w:r w:rsidRPr="00B53901">
        <w:rPr>
          <w:rFonts w:ascii="Times New Roman" w:hAnsi="Times New Roman"/>
          <w:sz w:val="24"/>
          <w:szCs w:val="24"/>
        </w:rPr>
        <w:t xml:space="preserve">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Pr="00B53901">
        <w:rPr>
          <w:rFonts w:ascii="Times New Roman" w:hAnsi="Times New Roman"/>
          <w:color w:val="000000"/>
          <w:sz w:val="24"/>
          <w:szCs w:val="24"/>
        </w:rPr>
        <w:t>Договоре</w:t>
      </w:r>
      <w:r w:rsidRPr="00B53901">
        <w:rPr>
          <w:rFonts w:ascii="Times New Roman" w:hAnsi="Times New Roman"/>
          <w:sz w:val="24"/>
          <w:szCs w:val="24"/>
        </w:rPr>
        <w:t>.</w:t>
      </w:r>
    </w:p>
    <w:p w14:paraId="43126F8A"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r w:rsidRPr="00B53901">
        <w:rPr>
          <w:rFonts w:ascii="Times New Roman" w:hAnsi="Times New Roman"/>
          <w:color w:val="000000"/>
          <w:sz w:val="24"/>
          <w:szCs w:val="24"/>
        </w:rPr>
        <w:t>13.5.</w:t>
      </w:r>
      <w:r w:rsidRPr="00B53901">
        <w:rPr>
          <w:rFonts w:ascii="Times New Roman" w:hAnsi="Times New Roman"/>
          <w:color w:val="000000"/>
          <w:sz w:val="24"/>
          <w:szCs w:val="24"/>
        </w:rPr>
        <w:tab/>
        <w:t xml:space="preserve">Изменения и дополнения настоящего Договора совершаются путем заключения дополнительного соглашения, как в письменной </w:t>
      </w:r>
      <w:proofErr w:type="gramStart"/>
      <w:r w:rsidRPr="00B53901">
        <w:rPr>
          <w:rFonts w:ascii="Times New Roman" w:hAnsi="Times New Roman"/>
          <w:color w:val="000000"/>
          <w:sz w:val="24"/>
          <w:szCs w:val="24"/>
        </w:rPr>
        <w:t>виде</w:t>
      </w:r>
      <w:proofErr w:type="gramEnd"/>
      <w:r w:rsidRPr="00B53901">
        <w:rPr>
          <w:rFonts w:ascii="Times New Roman" w:hAnsi="Times New Roman"/>
          <w:color w:val="000000"/>
          <w:sz w:val="24"/>
          <w:szCs w:val="24"/>
        </w:rPr>
        <w:t xml:space="preserve"> так и посредством системы электронного документооборота с использованием квалифицированной электронной подписи обеих сторон в соответствии с действующим законодательством Российской Федерации. Приложения к настоящему Договору являются неотъемлемыми частями настоящего Договора.</w:t>
      </w:r>
    </w:p>
    <w:p w14:paraId="354DE9A9"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13.6.</w:t>
      </w:r>
      <w:r w:rsidRPr="00B53901">
        <w:rPr>
          <w:rFonts w:ascii="Times New Roman" w:hAnsi="Times New Roman"/>
          <w:sz w:val="24"/>
          <w:szCs w:val="24"/>
        </w:rPr>
        <w:tab/>
        <w:t xml:space="preserve">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Договоре. Любые уведомления или иные сообщения, подлежащие передаче от одной Стороны </w:t>
      </w:r>
      <w:proofErr w:type="gramStart"/>
      <w:r w:rsidRPr="00B53901">
        <w:rPr>
          <w:rFonts w:ascii="Times New Roman" w:hAnsi="Times New Roman"/>
          <w:sz w:val="24"/>
          <w:szCs w:val="24"/>
        </w:rPr>
        <w:t>другой Стороне</w:t>
      </w:r>
      <w:proofErr w:type="gramEnd"/>
      <w:r w:rsidRPr="00B53901">
        <w:rPr>
          <w:rFonts w:ascii="Times New Roman" w:hAnsi="Times New Roman"/>
          <w:sz w:val="24"/>
          <w:szCs w:val="24"/>
        </w:rPr>
        <w:t xml:space="preserve"> должны передаваться в письменной форме.</w:t>
      </w:r>
    </w:p>
    <w:p w14:paraId="0909BAC9" w14:textId="77777777" w:rsidR="00501626" w:rsidRPr="00B53901" w:rsidRDefault="00501626" w:rsidP="00B53901">
      <w:pPr>
        <w:shd w:val="clear" w:color="auto" w:fill="FFFFFF"/>
        <w:spacing w:after="0" w:line="240" w:lineRule="auto"/>
        <w:ind w:firstLine="709"/>
        <w:contextualSpacing/>
        <w:jc w:val="both"/>
        <w:rPr>
          <w:rFonts w:ascii="Times New Roman" w:hAnsi="Times New Roman"/>
          <w:sz w:val="24"/>
          <w:szCs w:val="24"/>
        </w:rPr>
      </w:pPr>
    </w:p>
    <w:p w14:paraId="554F61F2" w14:textId="77777777" w:rsidR="00501626" w:rsidRPr="00B53901" w:rsidRDefault="00501626" w:rsidP="00B53901">
      <w:pPr>
        <w:shd w:val="clear" w:color="auto" w:fill="FFFFFF"/>
        <w:tabs>
          <w:tab w:val="left" w:pos="1134"/>
          <w:tab w:val="left" w:pos="1701"/>
        </w:tabs>
        <w:spacing w:after="0" w:line="240" w:lineRule="auto"/>
        <w:contextualSpacing/>
        <w:jc w:val="center"/>
        <w:rPr>
          <w:rFonts w:ascii="Times New Roman" w:eastAsia="Times New Roman" w:hAnsi="Times New Roman"/>
          <w:b/>
          <w:color w:val="000000"/>
          <w:sz w:val="24"/>
          <w:szCs w:val="24"/>
          <w:lang w:eastAsia="ru-RU" w:bidi="ru-RU"/>
        </w:rPr>
      </w:pPr>
      <w:r w:rsidRPr="00B53901">
        <w:rPr>
          <w:rFonts w:ascii="Times New Roman" w:eastAsia="Times New Roman" w:hAnsi="Times New Roman"/>
          <w:b/>
          <w:color w:val="000000"/>
          <w:sz w:val="24"/>
          <w:szCs w:val="24"/>
          <w:lang w:eastAsia="ru-RU" w:bidi="ru-RU"/>
        </w:rPr>
        <w:lastRenderedPageBreak/>
        <w:t>14.</w:t>
      </w:r>
      <w:r w:rsidRPr="00B53901">
        <w:rPr>
          <w:rFonts w:ascii="Times New Roman" w:eastAsia="Times New Roman" w:hAnsi="Times New Roman"/>
          <w:b/>
          <w:color w:val="000000"/>
          <w:sz w:val="24"/>
          <w:szCs w:val="24"/>
          <w:lang w:eastAsia="ru-RU" w:bidi="ru-RU"/>
        </w:rPr>
        <w:tab/>
        <w:t>ЗАВЕРЕНИЯ СТОРОН ОБ ОБСТОЯТЕЛЬСТВАХ</w:t>
      </w:r>
    </w:p>
    <w:p w14:paraId="616D7234"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14.1.</w:t>
      </w:r>
      <w:r w:rsidRPr="00B53901">
        <w:rPr>
          <w:rFonts w:ascii="Times New Roman" w:hAnsi="Times New Roman"/>
          <w:sz w:val="24"/>
          <w:szCs w:val="24"/>
        </w:rPr>
        <w:tab/>
        <w:t>Подрядчик гарантирует следующее:</w:t>
      </w:r>
    </w:p>
    <w:p w14:paraId="3EC3274E"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Подрядчик является надлежащим образом зарегистрированной организацией;</w:t>
      </w:r>
    </w:p>
    <w:p w14:paraId="5FC7C32F"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все сведения о Подрядчике в ЕГРЮЛ достоверны на момент подписания договора. Если в дальнейшем в ЕГРЮЛ появится запись о недостоверности данных о Подрядчике, он обязуется в течение 30 (тридцати) календарных дней внести в ЕГРЮЛ достоверные сведения или подтвердить регистрирующему органу, что сведения в ЕГРЮЛ достоверны;</w:t>
      </w:r>
    </w:p>
    <w:p w14:paraId="0D97D8D7"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5665FC3"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выполнение работ по настоящему Договору соответствует основному ОКВЭД Подрядчика, указанному в ЕГРЮЛ;</w:t>
      </w:r>
    </w:p>
    <w:p w14:paraId="13748366"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14:paraId="77E1A56F"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лицо, подписывающее договор от имени и по поручению Подрядчика, на день подписания имеет все необходимые для такого подписания полномочия и занимает должность, указанную в преамбуле договора;</w:t>
      </w:r>
    </w:p>
    <w:p w14:paraId="26949B2C"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органы налоговая отчетность в соответствии с действующим законодательством Российской Федерации;</w:t>
      </w:r>
    </w:p>
    <w:p w14:paraId="2E11A69A"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 xml:space="preserve">Подрядчик отразит все операции по настоящему Договору, включая полученные от Заказчика авансы и реализацию работ Заказчику, в учете, бухгалтерской и налоговой отчетности, в том числе отразит НДС, уплаченный Заказчиком в составе цены работ; </w:t>
      </w:r>
    </w:p>
    <w:p w14:paraId="76311D96"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w:t>
      </w:r>
    </w:p>
    <w:p w14:paraId="5548F3CF"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14.2.</w:t>
      </w:r>
      <w:r w:rsidRPr="00B53901">
        <w:rPr>
          <w:rFonts w:ascii="Times New Roman" w:hAnsi="Times New Roman"/>
          <w:sz w:val="24"/>
          <w:szCs w:val="24"/>
        </w:rPr>
        <w:tab/>
        <w:t>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пяти рабочих дней после его получения.</w:t>
      </w:r>
    </w:p>
    <w:p w14:paraId="6ABE30D3"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14.3.</w:t>
      </w:r>
      <w:r w:rsidRPr="00B53901">
        <w:rPr>
          <w:rFonts w:ascii="Times New Roman" w:hAnsi="Times New Roman"/>
          <w:sz w:val="24"/>
          <w:szCs w:val="24"/>
        </w:rPr>
        <w:tab/>
        <w:t>Подрядчик обязуется возместить Заказчику суммы доначислений по налоговой проверке, возникших из-за нарушения Подрядчиком указанных в договоре гарантий и обязательств.</w:t>
      </w:r>
    </w:p>
    <w:p w14:paraId="1D640CAF"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14.4.</w:t>
      </w:r>
      <w:r w:rsidRPr="00B53901">
        <w:rPr>
          <w:rFonts w:ascii="Times New Roman" w:hAnsi="Times New Roman"/>
          <w:sz w:val="24"/>
          <w:szCs w:val="24"/>
        </w:rPr>
        <w:tab/>
        <w:t>Подрядчик возместит Заказчику полностью имущественные потери, возникшие из-за того, что Заказчик отказался от вычетов НДС и расходов по операциям с Подрядчиком, то есть представил в налоговый орган уточненную декларацию с полным или частичным исключением операций, совершенных в рамках договора с Подрядчиком, в связи с протоколом, составленным по итогам комиссии или рабочей встречи в налоговом органе, в котором Заказчику рекомендовано исключить указанные операции.</w:t>
      </w:r>
    </w:p>
    <w:p w14:paraId="22475CFC"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14.5.</w:t>
      </w:r>
      <w:r w:rsidRPr="00B53901">
        <w:rPr>
          <w:rFonts w:ascii="Times New Roman" w:hAnsi="Times New Roman"/>
          <w:sz w:val="24"/>
          <w:szCs w:val="24"/>
        </w:rPr>
        <w:tab/>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w:t>
      </w:r>
    </w:p>
    <w:p w14:paraId="26C6E6FF"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14.6.</w:t>
      </w:r>
      <w:r w:rsidRPr="00B53901">
        <w:rPr>
          <w:rFonts w:ascii="Times New Roman" w:hAnsi="Times New Roman"/>
          <w:sz w:val="24"/>
          <w:szCs w:val="24"/>
        </w:rPr>
        <w:tab/>
        <w:t>Подрядчик обязуется возместить Заказчику имущественные потери в течение 14 (четырнадцати) календарных дней с даты получения Подрядчиком соответствующего требования.</w:t>
      </w:r>
    </w:p>
    <w:p w14:paraId="37988800" w14:textId="77777777" w:rsidR="00501626" w:rsidRPr="00B53901" w:rsidRDefault="00501626" w:rsidP="00B53901">
      <w:pPr>
        <w:shd w:val="clear" w:color="auto" w:fill="FFFFFF"/>
        <w:tabs>
          <w:tab w:val="left" w:pos="1417"/>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зачета встречных денежных требований, направив соответствующее заявление о зачете.</w:t>
      </w:r>
    </w:p>
    <w:p w14:paraId="47841B84" w14:textId="77777777" w:rsidR="00501626" w:rsidRPr="00B53901" w:rsidRDefault="00501626" w:rsidP="00B53901">
      <w:pPr>
        <w:shd w:val="clear" w:color="auto" w:fill="FFFFFF"/>
        <w:tabs>
          <w:tab w:val="left" w:pos="1417"/>
        </w:tabs>
        <w:spacing w:after="0" w:line="240" w:lineRule="auto"/>
        <w:ind w:firstLine="709"/>
        <w:contextualSpacing/>
        <w:jc w:val="both"/>
        <w:rPr>
          <w:rFonts w:ascii="Times New Roman" w:hAnsi="Times New Roman"/>
          <w:sz w:val="24"/>
          <w:szCs w:val="24"/>
        </w:rPr>
      </w:pPr>
    </w:p>
    <w:p w14:paraId="1F8DBC22" w14:textId="77777777" w:rsidR="00501626" w:rsidRPr="00B53901" w:rsidRDefault="00501626" w:rsidP="00B53901">
      <w:pPr>
        <w:shd w:val="clear" w:color="auto" w:fill="FFFFFF"/>
        <w:tabs>
          <w:tab w:val="left" w:pos="709"/>
        </w:tabs>
        <w:spacing w:after="0" w:line="240" w:lineRule="auto"/>
        <w:ind w:firstLine="709"/>
        <w:contextualSpacing/>
        <w:jc w:val="center"/>
        <w:rPr>
          <w:rFonts w:ascii="Times New Roman" w:hAnsi="Times New Roman"/>
          <w:b/>
          <w:bCs/>
          <w:color w:val="000000"/>
          <w:spacing w:val="2"/>
          <w:sz w:val="24"/>
          <w:szCs w:val="24"/>
        </w:rPr>
      </w:pPr>
      <w:r w:rsidRPr="00B53901">
        <w:rPr>
          <w:rFonts w:ascii="Times New Roman" w:hAnsi="Times New Roman"/>
          <w:b/>
          <w:bCs/>
          <w:color w:val="000000"/>
          <w:sz w:val="24"/>
          <w:szCs w:val="24"/>
        </w:rPr>
        <w:t>15.</w:t>
      </w:r>
      <w:r w:rsidRPr="00B53901">
        <w:rPr>
          <w:rFonts w:ascii="Times New Roman" w:hAnsi="Times New Roman"/>
          <w:b/>
          <w:bCs/>
          <w:color w:val="000000"/>
          <w:sz w:val="24"/>
          <w:szCs w:val="24"/>
        </w:rPr>
        <w:tab/>
        <w:t>ЗАКЛЮЧИТЕЛЬНЫЕ ПОЛОЖЕНИЯ</w:t>
      </w:r>
    </w:p>
    <w:p w14:paraId="1B772B03" w14:textId="74ECD20C" w:rsidR="00501626" w:rsidRPr="00B53901" w:rsidRDefault="00501626" w:rsidP="00B53901">
      <w:pPr>
        <w:widowControl w:val="0"/>
        <w:tabs>
          <w:tab w:val="left" w:pos="1560"/>
        </w:tabs>
        <w:spacing w:after="0" w:line="240" w:lineRule="auto"/>
        <w:ind w:firstLine="709"/>
        <w:contextualSpacing/>
        <w:jc w:val="both"/>
        <w:rPr>
          <w:rFonts w:ascii="Times New Roman" w:hAnsi="Times New Roman"/>
          <w:sz w:val="24"/>
          <w:szCs w:val="24"/>
          <w:lang w:eastAsia="x-none"/>
        </w:rPr>
      </w:pPr>
      <w:r w:rsidRPr="00B53901">
        <w:rPr>
          <w:rFonts w:ascii="Times New Roman" w:hAnsi="Times New Roman"/>
          <w:color w:val="000000"/>
          <w:sz w:val="24"/>
          <w:szCs w:val="24"/>
        </w:rPr>
        <w:t>15.1.</w:t>
      </w:r>
      <w:r w:rsidRPr="00B53901">
        <w:rPr>
          <w:rFonts w:ascii="Times New Roman" w:hAnsi="Times New Roman"/>
          <w:color w:val="000000"/>
          <w:sz w:val="24"/>
          <w:szCs w:val="24"/>
        </w:rPr>
        <w:tab/>
      </w:r>
      <w:r w:rsidRPr="00B53901">
        <w:rPr>
          <w:rFonts w:ascii="Times New Roman" w:hAnsi="Times New Roman"/>
          <w:sz w:val="24"/>
          <w:szCs w:val="24"/>
        </w:rPr>
        <w:t>Настоящий Договор считается заключенным с момента его подписания</w:t>
      </w:r>
      <w:r w:rsidRPr="00B53901">
        <w:rPr>
          <w:rFonts w:ascii="Times New Roman" w:hAnsi="Times New Roman"/>
          <w:sz w:val="24"/>
          <w:szCs w:val="24"/>
          <w:lang w:eastAsia="x-none"/>
        </w:rPr>
        <w:t>.</w:t>
      </w:r>
    </w:p>
    <w:p w14:paraId="45B9D094" w14:textId="77777777"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lang w:eastAsia="ar-SA"/>
        </w:rPr>
      </w:pPr>
      <w:r w:rsidRPr="00B53901">
        <w:rPr>
          <w:rFonts w:ascii="Times New Roman" w:hAnsi="Times New Roman"/>
          <w:sz w:val="24"/>
          <w:szCs w:val="24"/>
        </w:rPr>
        <w:t>15.2.</w:t>
      </w:r>
      <w:r w:rsidRPr="00B53901">
        <w:rPr>
          <w:rFonts w:ascii="Times New Roman" w:hAnsi="Times New Roman"/>
          <w:sz w:val="24"/>
          <w:szCs w:val="24"/>
        </w:rPr>
        <w:tab/>
      </w:r>
      <w:r w:rsidRPr="00B53901">
        <w:rPr>
          <w:rFonts w:ascii="Times New Roman" w:hAnsi="Times New Roman"/>
          <w:sz w:val="24"/>
          <w:szCs w:val="24"/>
          <w:lang w:eastAsia="ar-SA"/>
        </w:rPr>
        <w:t>Окончание срока действия Договора не освобождает Стороны от выполнения в полном объеме своих обязательств по Договору и от ответственности за нарушение его условий, если таковые имели место в период исполнения Договора.</w:t>
      </w:r>
    </w:p>
    <w:p w14:paraId="4A2A86A6" w14:textId="719508C9"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color w:val="000000"/>
          <w:sz w:val="24"/>
          <w:szCs w:val="24"/>
        </w:rPr>
        <w:lastRenderedPageBreak/>
        <w:t>15.3.</w:t>
      </w:r>
      <w:r w:rsidRPr="00B53901">
        <w:rPr>
          <w:rFonts w:ascii="Times New Roman" w:hAnsi="Times New Roman"/>
          <w:color w:val="000000"/>
          <w:sz w:val="24"/>
          <w:szCs w:val="24"/>
        </w:rPr>
        <w:tab/>
        <w:t>Все Приложения к Договору являются его неотъемлемой частью.</w:t>
      </w:r>
    </w:p>
    <w:p w14:paraId="5C7C6D3D" w14:textId="0B6A9CDF"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15.4.</w:t>
      </w:r>
      <w:r w:rsidRPr="00B53901">
        <w:rPr>
          <w:rFonts w:ascii="Times New Roman" w:hAnsi="Times New Roman"/>
          <w:sz w:val="24"/>
          <w:szCs w:val="24"/>
        </w:rPr>
        <w:tab/>
        <w:t xml:space="preserve">Все приложения к настоящему </w:t>
      </w:r>
      <w:r w:rsidRPr="00B53901">
        <w:rPr>
          <w:rFonts w:ascii="Times New Roman" w:hAnsi="Times New Roman"/>
          <w:color w:val="000000"/>
          <w:sz w:val="24"/>
          <w:szCs w:val="24"/>
        </w:rPr>
        <w:t>Договору</w:t>
      </w:r>
      <w:r w:rsidRPr="00B53901">
        <w:rPr>
          <w:rFonts w:ascii="Times New Roman" w:hAnsi="Times New Roman"/>
          <w:sz w:val="24"/>
          <w:szCs w:val="24"/>
        </w:rPr>
        <w:t xml:space="preserve"> являются его неотъемлемой частью.</w:t>
      </w:r>
    </w:p>
    <w:p w14:paraId="2C779C52" w14:textId="63A7E9E8" w:rsidR="00501626" w:rsidRPr="00B53901" w:rsidRDefault="00501626" w:rsidP="00B53901">
      <w:pPr>
        <w:shd w:val="clear" w:color="auto" w:fill="FFFFFF"/>
        <w:tabs>
          <w:tab w:val="left" w:pos="1418"/>
        </w:tabs>
        <w:spacing w:after="0" w:line="240" w:lineRule="auto"/>
        <w:ind w:firstLine="709"/>
        <w:contextualSpacing/>
        <w:jc w:val="both"/>
        <w:rPr>
          <w:rFonts w:ascii="Times New Roman" w:hAnsi="Times New Roman"/>
          <w:sz w:val="24"/>
          <w:szCs w:val="24"/>
        </w:rPr>
      </w:pPr>
      <w:r w:rsidRPr="00B53901">
        <w:rPr>
          <w:rFonts w:ascii="Times New Roman" w:hAnsi="Times New Roman"/>
          <w:sz w:val="24"/>
          <w:szCs w:val="24"/>
        </w:rPr>
        <w:t>15.5.</w:t>
      </w:r>
      <w:r w:rsidRPr="00B53901">
        <w:rPr>
          <w:rFonts w:ascii="Times New Roman" w:hAnsi="Times New Roman"/>
          <w:sz w:val="24"/>
          <w:szCs w:val="24"/>
        </w:rPr>
        <w:tab/>
        <w:t>К настоящему Договору прилагаются:</w:t>
      </w:r>
    </w:p>
    <w:p w14:paraId="03B4C37E" w14:textId="77777777" w:rsidR="00501626" w:rsidRPr="00B53901" w:rsidRDefault="00501626" w:rsidP="00B53901">
      <w:pPr>
        <w:pStyle w:val="af6"/>
        <w:numPr>
          <w:ilvl w:val="0"/>
          <w:numId w:val="50"/>
        </w:numPr>
        <w:spacing w:after="0" w:line="240" w:lineRule="auto"/>
        <w:ind w:left="709" w:firstLine="709"/>
        <w:jc w:val="both"/>
        <w:rPr>
          <w:rFonts w:ascii="Times New Roman" w:hAnsi="Times New Roman"/>
          <w:sz w:val="24"/>
          <w:szCs w:val="24"/>
        </w:rPr>
      </w:pPr>
      <w:r w:rsidRPr="00B53901">
        <w:rPr>
          <w:rFonts w:ascii="Times New Roman" w:hAnsi="Times New Roman"/>
          <w:sz w:val="24"/>
          <w:szCs w:val="24"/>
        </w:rPr>
        <w:t>Техническое задание (Приложение №1);</w:t>
      </w:r>
    </w:p>
    <w:p w14:paraId="48BC7A1C" w14:textId="0BBDDADD" w:rsidR="00501626" w:rsidRPr="00B53901" w:rsidRDefault="00501626" w:rsidP="00B53901">
      <w:pPr>
        <w:pStyle w:val="af6"/>
        <w:numPr>
          <w:ilvl w:val="0"/>
          <w:numId w:val="50"/>
        </w:numPr>
        <w:spacing w:after="0" w:line="240" w:lineRule="auto"/>
        <w:ind w:left="1418" w:firstLine="0"/>
        <w:jc w:val="both"/>
        <w:rPr>
          <w:rFonts w:ascii="Times New Roman" w:hAnsi="Times New Roman"/>
          <w:sz w:val="24"/>
          <w:szCs w:val="24"/>
        </w:rPr>
      </w:pPr>
      <w:r w:rsidRPr="00B53901">
        <w:rPr>
          <w:rFonts w:ascii="Times New Roman" w:hAnsi="Times New Roman"/>
          <w:sz w:val="24"/>
          <w:szCs w:val="24"/>
        </w:rPr>
        <w:t>Спецификация (Приложение №2);</w:t>
      </w:r>
    </w:p>
    <w:p w14:paraId="01A56D00" w14:textId="625513DB" w:rsidR="00501626" w:rsidRPr="00B53901" w:rsidRDefault="00E12BAD" w:rsidP="00B53901">
      <w:pPr>
        <w:pStyle w:val="af6"/>
        <w:numPr>
          <w:ilvl w:val="0"/>
          <w:numId w:val="50"/>
        </w:numPr>
        <w:spacing w:after="0" w:line="240" w:lineRule="auto"/>
        <w:ind w:left="709" w:firstLine="709"/>
        <w:jc w:val="both"/>
        <w:rPr>
          <w:rFonts w:ascii="Times New Roman" w:hAnsi="Times New Roman"/>
          <w:sz w:val="24"/>
          <w:szCs w:val="24"/>
        </w:rPr>
      </w:pPr>
      <w:r w:rsidRPr="00B53901">
        <w:rPr>
          <w:rFonts w:ascii="Times New Roman" w:hAnsi="Times New Roman"/>
          <w:sz w:val="24"/>
          <w:szCs w:val="24"/>
        </w:rPr>
        <w:t>Форма а</w:t>
      </w:r>
      <w:r w:rsidR="00501626" w:rsidRPr="00B53901">
        <w:rPr>
          <w:rFonts w:ascii="Times New Roman" w:hAnsi="Times New Roman"/>
          <w:sz w:val="24"/>
          <w:szCs w:val="24"/>
        </w:rPr>
        <w:t>кт</w:t>
      </w:r>
      <w:r w:rsidRPr="00B53901">
        <w:rPr>
          <w:rFonts w:ascii="Times New Roman" w:hAnsi="Times New Roman"/>
          <w:sz w:val="24"/>
          <w:szCs w:val="24"/>
        </w:rPr>
        <w:t>а</w:t>
      </w:r>
      <w:r w:rsidR="00501626" w:rsidRPr="00B53901">
        <w:rPr>
          <w:rFonts w:ascii="Times New Roman" w:hAnsi="Times New Roman"/>
          <w:sz w:val="24"/>
          <w:szCs w:val="24"/>
        </w:rPr>
        <w:t xml:space="preserve"> выполненных работ (Приложение №3).</w:t>
      </w:r>
    </w:p>
    <w:p w14:paraId="425350E6" w14:textId="77777777" w:rsidR="00501626" w:rsidRPr="00B53901" w:rsidRDefault="00501626" w:rsidP="00B53901">
      <w:pPr>
        <w:pStyle w:val="af6"/>
        <w:spacing w:after="0" w:line="240" w:lineRule="auto"/>
        <w:jc w:val="center"/>
        <w:rPr>
          <w:rFonts w:ascii="Times New Roman" w:hAnsi="Times New Roman"/>
          <w:sz w:val="24"/>
          <w:szCs w:val="24"/>
        </w:rPr>
      </w:pPr>
    </w:p>
    <w:p w14:paraId="7C697650" w14:textId="77777777" w:rsidR="00501626" w:rsidRPr="00B53901" w:rsidRDefault="00501626" w:rsidP="00B53901">
      <w:pPr>
        <w:pStyle w:val="af6"/>
        <w:spacing w:after="0" w:line="240" w:lineRule="auto"/>
        <w:jc w:val="both"/>
        <w:rPr>
          <w:rFonts w:ascii="Times New Roman" w:hAnsi="Times New Roman"/>
          <w:sz w:val="24"/>
          <w:szCs w:val="24"/>
        </w:rPr>
      </w:pPr>
    </w:p>
    <w:p w14:paraId="79584041" w14:textId="77777777" w:rsidR="00501626" w:rsidRPr="00B53901" w:rsidRDefault="00501626" w:rsidP="00B53901">
      <w:pPr>
        <w:pStyle w:val="af6"/>
        <w:spacing w:after="0" w:line="240" w:lineRule="auto"/>
        <w:jc w:val="center"/>
        <w:rPr>
          <w:rFonts w:ascii="Times New Roman" w:hAnsi="Times New Roman"/>
          <w:b/>
          <w:bCs/>
          <w:sz w:val="24"/>
          <w:szCs w:val="24"/>
        </w:rPr>
      </w:pPr>
      <w:r w:rsidRPr="00B53901">
        <w:rPr>
          <w:rFonts w:ascii="Times New Roman" w:hAnsi="Times New Roman"/>
          <w:b/>
          <w:bCs/>
          <w:sz w:val="24"/>
          <w:szCs w:val="24"/>
        </w:rPr>
        <w:t>16.</w:t>
      </w:r>
      <w:r w:rsidRPr="00B53901">
        <w:rPr>
          <w:rFonts w:ascii="Times New Roman" w:hAnsi="Times New Roman"/>
          <w:b/>
          <w:bCs/>
          <w:sz w:val="24"/>
          <w:szCs w:val="24"/>
        </w:rPr>
        <w:tab/>
        <w:t>АДРЕСА, РЕКВИЗИТЫ И ПОДПИСИ СТОРОН</w:t>
      </w:r>
    </w:p>
    <w:tbl>
      <w:tblPr>
        <w:tblStyle w:val="86"/>
        <w:tblW w:w="10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4097"/>
      </w:tblGrid>
      <w:tr w:rsidR="003D59D4" w:rsidRPr="00B53901" w14:paraId="42FC36E6" w14:textId="77777777" w:rsidTr="00E65A69">
        <w:trPr>
          <w:trHeight w:val="6138"/>
        </w:trPr>
        <w:tc>
          <w:tcPr>
            <w:tcW w:w="6024" w:type="dxa"/>
          </w:tcPr>
          <w:p w14:paraId="18D0107E" w14:textId="77777777" w:rsidR="003D59D4" w:rsidRPr="00B53901" w:rsidRDefault="003D59D4" w:rsidP="00B53901">
            <w:pPr>
              <w:contextualSpacing/>
              <w:rPr>
                <w:rFonts w:ascii="Times New Roman" w:hAnsi="Times New Roman"/>
                <w:b/>
                <w:sz w:val="24"/>
                <w:szCs w:val="24"/>
              </w:rPr>
            </w:pPr>
            <w:r w:rsidRPr="00B53901">
              <w:rPr>
                <w:rFonts w:ascii="Times New Roman" w:hAnsi="Times New Roman"/>
                <w:b/>
                <w:sz w:val="24"/>
                <w:szCs w:val="24"/>
              </w:rPr>
              <w:t>«Заказчик»</w:t>
            </w:r>
          </w:p>
          <w:p w14:paraId="3440A134" w14:textId="53BC4338"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Муниципальное унитарное предприятие «Жилищно-коммунальная служба города Коммунар»</w:t>
            </w:r>
            <w:r w:rsidR="00E65A69" w:rsidRPr="00B53901">
              <w:rPr>
                <w:rFonts w:ascii="Times New Roman" w:eastAsia="Calibri" w:hAnsi="Times New Roman"/>
                <w:sz w:val="24"/>
                <w:szCs w:val="24"/>
              </w:rPr>
              <w:t xml:space="preserve"> Гатчинского муниципального округа </w:t>
            </w:r>
            <w:r w:rsidRPr="00B53901">
              <w:rPr>
                <w:rFonts w:ascii="Times New Roman" w:eastAsia="Calibri" w:hAnsi="Times New Roman"/>
                <w:sz w:val="24"/>
                <w:szCs w:val="24"/>
              </w:rPr>
              <w:t>(МУП «ЖКС г. Коммунар»)</w:t>
            </w:r>
          </w:p>
          <w:p w14:paraId="2E750F60"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ИНН 4705062476, КПП 470501001</w:t>
            </w:r>
          </w:p>
          <w:p w14:paraId="5BDBAB4B"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ОГРН 1134705003102,</w:t>
            </w:r>
          </w:p>
          <w:p w14:paraId="154738C9" w14:textId="3D9D27FD"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ОКПО 23364302, ОКТМО 41</w:t>
            </w:r>
            <w:r w:rsidR="0095442D" w:rsidRPr="00B53901">
              <w:rPr>
                <w:rFonts w:ascii="Times New Roman" w:eastAsia="Calibri" w:hAnsi="Times New Roman"/>
                <w:sz w:val="24"/>
                <w:szCs w:val="24"/>
              </w:rPr>
              <w:t>518000002</w:t>
            </w:r>
          </w:p>
          <w:p w14:paraId="685A3702"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Юридический адрес/ Адрес для направления корреспонденции: 188320, Ленинградская область, Гатчинский район, г. Коммунар, ул. Гатчинская, дом 12,</w:t>
            </w:r>
          </w:p>
          <w:p w14:paraId="67FD2636"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Банковские реквизиты:</w:t>
            </w:r>
          </w:p>
          <w:p w14:paraId="75AFC154" w14:textId="4292A8E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Р/с</w:t>
            </w:r>
            <w:r w:rsidR="00E12BAD" w:rsidRPr="00B53901">
              <w:rPr>
                <w:rFonts w:ascii="Times New Roman" w:eastAsia="Calibri" w:hAnsi="Times New Roman"/>
                <w:sz w:val="24"/>
                <w:szCs w:val="24"/>
              </w:rPr>
              <w:t>чет</w:t>
            </w:r>
            <w:r w:rsidRPr="00B53901">
              <w:rPr>
                <w:rFonts w:ascii="Times New Roman" w:eastAsia="Calibri" w:hAnsi="Times New Roman"/>
                <w:sz w:val="24"/>
                <w:szCs w:val="24"/>
              </w:rPr>
              <w:t xml:space="preserve"> 40702810055400000712</w:t>
            </w:r>
          </w:p>
          <w:p w14:paraId="729899F1"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 xml:space="preserve">Северо-Западный банк ПАО Сбербанк </w:t>
            </w:r>
          </w:p>
          <w:p w14:paraId="63569814"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г. Санкт-Петербург</w:t>
            </w:r>
          </w:p>
          <w:p w14:paraId="0C1515E7"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БИК 044030653</w:t>
            </w:r>
          </w:p>
          <w:p w14:paraId="1FF60235" w14:textId="17A0962B"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К/с</w:t>
            </w:r>
            <w:r w:rsidR="00E12BAD" w:rsidRPr="00B53901">
              <w:rPr>
                <w:rFonts w:ascii="Times New Roman" w:eastAsia="Calibri" w:hAnsi="Times New Roman"/>
                <w:sz w:val="24"/>
                <w:szCs w:val="24"/>
              </w:rPr>
              <w:t>чет</w:t>
            </w:r>
            <w:r w:rsidRPr="00B53901">
              <w:rPr>
                <w:rFonts w:ascii="Times New Roman" w:eastAsia="Calibri" w:hAnsi="Times New Roman"/>
                <w:sz w:val="24"/>
                <w:szCs w:val="24"/>
              </w:rPr>
              <w:t xml:space="preserve"> 30101810500000000653.</w:t>
            </w:r>
          </w:p>
          <w:p w14:paraId="3BBF6313" w14:textId="77777777" w:rsidR="00FA6E67" w:rsidRPr="00B53901" w:rsidRDefault="00FA6E67" w:rsidP="00B53901">
            <w:pPr>
              <w:suppressAutoHyphens/>
              <w:contextualSpacing/>
              <w:rPr>
                <w:rFonts w:ascii="Times New Roman" w:eastAsia="Calibri" w:hAnsi="Times New Roman"/>
                <w:sz w:val="24"/>
                <w:szCs w:val="24"/>
              </w:rPr>
            </w:pPr>
            <w:r w:rsidRPr="00B53901">
              <w:rPr>
                <w:rFonts w:ascii="Times New Roman" w:eastAsia="Calibri" w:hAnsi="Times New Roman"/>
                <w:sz w:val="24"/>
                <w:szCs w:val="24"/>
              </w:rPr>
              <w:t>Тел./факс: +7(812) 460-20-97, 460-16-72</w:t>
            </w:r>
          </w:p>
          <w:p w14:paraId="3848B61B" w14:textId="77777777" w:rsidR="00FA6E67" w:rsidRPr="00B53901" w:rsidRDefault="00FA6E67" w:rsidP="00B53901">
            <w:pPr>
              <w:suppressAutoHyphens/>
              <w:contextualSpacing/>
              <w:rPr>
                <w:rFonts w:ascii="Times New Roman" w:eastAsia="Calibri" w:hAnsi="Times New Roman"/>
                <w:sz w:val="24"/>
                <w:szCs w:val="24"/>
              </w:rPr>
            </w:pPr>
            <w:proofErr w:type="spellStart"/>
            <w:r w:rsidRPr="00B53901">
              <w:rPr>
                <w:rFonts w:ascii="Times New Roman" w:eastAsia="Calibri" w:hAnsi="Times New Roman"/>
                <w:sz w:val="24"/>
                <w:szCs w:val="24"/>
              </w:rPr>
              <w:t>e-mail</w:t>
            </w:r>
            <w:proofErr w:type="spellEnd"/>
            <w:r w:rsidRPr="00B53901">
              <w:rPr>
                <w:rFonts w:ascii="Times New Roman" w:eastAsia="Calibri" w:hAnsi="Times New Roman"/>
                <w:sz w:val="24"/>
                <w:szCs w:val="24"/>
              </w:rPr>
              <w:t xml:space="preserve">: </w:t>
            </w:r>
            <w:hyperlink r:id="rId8" w:history="1">
              <w:r w:rsidRPr="00B53901">
                <w:rPr>
                  <w:rFonts w:ascii="Times New Roman" w:eastAsia="Calibri" w:hAnsi="Times New Roman"/>
                  <w:sz w:val="24"/>
                  <w:szCs w:val="24"/>
                </w:rPr>
                <w:t>gkskommunar@mail.ru</w:t>
              </w:r>
            </w:hyperlink>
          </w:p>
          <w:p w14:paraId="33010CB0" w14:textId="77777777" w:rsidR="007458FE" w:rsidRPr="00B53901" w:rsidRDefault="007458FE" w:rsidP="00B53901">
            <w:pPr>
              <w:suppressAutoHyphens/>
              <w:contextualSpacing/>
              <w:rPr>
                <w:rFonts w:ascii="Times New Roman" w:hAnsi="Times New Roman"/>
                <w:sz w:val="24"/>
                <w:szCs w:val="24"/>
                <w:shd w:val="clear" w:color="auto" w:fill="FFFFFF"/>
                <w:lang w:eastAsia="ar-SA"/>
              </w:rPr>
            </w:pPr>
          </w:p>
          <w:p w14:paraId="20BDEFB4" w14:textId="332633E0" w:rsidR="003D59D4" w:rsidRPr="00B53901" w:rsidRDefault="00A6108B" w:rsidP="00B53901">
            <w:pPr>
              <w:suppressAutoHyphens/>
              <w:contextualSpacing/>
              <w:rPr>
                <w:rFonts w:ascii="Times New Roman" w:hAnsi="Times New Roman"/>
                <w:sz w:val="24"/>
                <w:szCs w:val="24"/>
                <w:lang w:eastAsia="ar-SA"/>
              </w:rPr>
            </w:pPr>
            <w:r w:rsidRPr="00B53901">
              <w:rPr>
                <w:rFonts w:ascii="Times New Roman" w:hAnsi="Times New Roman"/>
                <w:sz w:val="24"/>
                <w:szCs w:val="24"/>
                <w:lang w:eastAsia="ar-SA"/>
              </w:rPr>
              <w:t>Д</w:t>
            </w:r>
            <w:r w:rsidR="003D59D4" w:rsidRPr="00B53901">
              <w:rPr>
                <w:rFonts w:ascii="Times New Roman" w:hAnsi="Times New Roman"/>
                <w:sz w:val="24"/>
                <w:szCs w:val="24"/>
                <w:lang w:eastAsia="ar-SA"/>
              </w:rPr>
              <w:t>иректор</w:t>
            </w:r>
            <w:r w:rsidR="007458FE" w:rsidRPr="00B53901">
              <w:rPr>
                <w:rFonts w:ascii="Times New Roman" w:hAnsi="Times New Roman"/>
                <w:sz w:val="24"/>
                <w:szCs w:val="24"/>
                <w:lang w:eastAsia="ar-SA"/>
              </w:rPr>
              <w:t>:</w:t>
            </w:r>
          </w:p>
          <w:p w14:paraId="31A1960C" w14:textId="77777777" w:rsidR="003D59D4" w:rsidRPr="00B53901" w:rsidRDefault="003D59D4" w:rsidP="00B53901">
            <w:pPr>
              <w:suppressAutoHyphens/>
              <w:contextualSpacing/>
              <w:rPr>
                <w:rFonts w:ascii="Times New Roman" w:hAnsi="Times New Roman"/>
                <w:sz w:val="24"/>
                <w:szCs w:val="24"/>
                <w:lang w:eastAsia="ar-SA"/>
              </w:rPr>
            </w:pPr>
          </w:p>
          <w:p w14:paraId="1F06130B" w14:textId="78A63A2E" w:rsidR="003D59D4" w:rsidRPr="00B53901" w:rsidRDefault="003D59D4" w:rsidP="00B53901">
            <w:pPr>
              <w:contextualSpacing/>
              <w:rPr>
                <w:rFonts w:ascii="Times New Roman" w:eastAsia="Calibri" w:hAnsi="Times New Roman"/>
                <w:b/>
                <w:bCs/>
                <w:sz w:val="24"/>
                <w:szCs w:val="24"/>
              </w:rPr>
            </w:pPr>
            <w:r w:rsidRPr="00B53901">
              <w:rPr>
                <w:rFonts w:ascii="Times New Roman" w:eastAsia="Calibri" w:hAnsi="Times New Roman"/>
                <w:sz w:val="24"/>
                <w:szCs w:val="24"/>
              </w:rPr>
              <w:t>___________________/</w:t>
            </w:r>
            <w:r w:rsidR="00A6108B" w:rsidRPr="00B53901">
              <w:rPr>
                <w:rFonts w:ascii="Times New Roman" w:eastAsia="Calibri" w:hAnsi="Times New Roman"/>
                <w:sz w:val="24"/>
                <w:szCs w:val="24"/>
              </w:rPr>
              <w:t>С.В. Панкратов</w:t>
            </w:r>
            <w:r w:rsidRPr="00B53901">
              <w:rPr>
                <w:rFonts w:ascii="Times New Roman" w:eastAsia="Calibri" w:hAnsi="Times New Roman"/>
                <w:sz w:val="24"/>
                <w:szCs w:val="24"/>
              </w:rPr>
              <w:t>/</w:t>
            </w:r>
          </w:p>
        </w:tc>
        <w:tc>
          <w:tcPr>
            <w:tcW w:w="4097" w:type="dxa"/>
          </w:tcPr>
          <w:p w14:paraId="471547D1" w14:textId="77777777" w:rsidR="003D59D4" w:rsidRPr="00B53901" w:rsidRDefault="003D59D4" w:rsidP="00B53901">
            <w:pPr>
              <w:contextualSpacing/>
              <w:rPr>
                <w:rFonts w:ascii="Times New Roman" w:hAnsi="Times New Roman"/>
                <w:b/>
                <w:sz w:val="24"/>
                <w:szCs w:val="24"/>
              </w:rPr>
            </w:pPr>
            <w:r w:rsidRPr="00B53901">
              <w:rPr>
                <w:rFonts w:ascii="Times New Roman" w:hAnsi="Times New Roman"/>
                <w:b/>
                <w:sz w:val="24"/>
                <w:szCs w:val="24"/>
              </w:rPr>
              <w:t>«Подрядчик»</w:t>
            </w:r>
          </w:p>
          <w:p w14:paraId="4CFDE30D" w14:textId="07860DA7" w:rsidR="00C543BA" w:rsidRPr="00B53901" w:rsidRDefault="00C543BA" w:rsidP="00B53901">
            <w:pPr>
              <w:pStyle w:val="afffffd"/>
              <w:contextualSpacing/>
              <w:rPr>
                <w:rFonts w:ascii="Times New Roman" w:eastAsia="Calibri" w:hAnsi="Times New Roman" w:cs="Times New Roman"/>
                <w:b/>
                <w:bCs/>
                <w:sz w:val="24"/>
                <w:szCs w:val="24"/>
              </w:rPr>
            </w:pPr>
          </w:p>
        </w:tc>
      </w:tr>
    </w:tbl>
    <w:p w14:paraId="7922AB3A" w14:textId="77777777" w:rsidR="00E12BAD" w:rsidRPr="00B53901" w:rsidRDefault="00727C1E" w:rsidP="00B53901">
      <w:pPr>
        <w:pStyle w:val="afff8"/>
        <w:spacing w:line="240" w:lineRule="auto"/>
        <w:contextualSpacing/>
        <w:jc w:val="right"/>
        <w:outlineLvl w:val="0"/>
        <w:rPr>
          <w:i w:val="0"/>
          <w:iCs w:val="0"/>
          <w:sz w:val="24"/>
          <w:szCs w:val="24"/>
        </w:rPr>
      </w:pPr>
      <w:r w:rsidRPr="00B53901">
        <w:rPr>
          <w:rFonts w:eastAsia="Calibri"/>
          <w:sz w:val="24"/>
          <w:szCs w:val="24"/>
        </w:rPr>
        <w:br w:type="page"/>
      </w:r>
      <w:bookmarkStart w:id="19" w:name="_Hlk63775081"/>
      <w:bookmarkStart w:id="20" w:name="_Hlk69032089"/>
      <w:bookmarkStart w:id="21" w:name="_Hlk69032547"/>
      <w:r w:rsidR="00E12BAD" w:rsidRPr="00B53901">
        <w:rPr>
          <w:i w:val="0"/>
          <w:iCs w:val="0"/>
          <w:sz w:val="24"/>
          <w:szCs w:val="24"/>
        </w:rPr>
        <w:lastRenderedPageBreak/>
        <w:t>Приложение № 1</w:t>
      </w:r>
    </w:p>
    <w:p w14:paraId="420FCE1A"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к Договору № 36/2026-ЦЗ-СМП</w:t>
      </w:r>
    </w:p>
    <w:p w14:paraId="73628300"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от «____» ________________ 2026г.</w:t>
      </w:r>
    </w:p>
    <w:p w14:paraId="3EC6884B" w14:textId="254882C0" w:rsidR="0030472A" w:rsidRPr="00B53901" w:rsidRDefault="0030472A" w:rsidP="00B53901">
      <w:pPr>
        <w:spacing w:after="0" w:line="240" w:lineRule="auto"/>
        <w:ind w:left="284"/>
        <w:contextualSpacing/>
        <w:jc w:val="right"/>
        <w:rPr>
          <w:rFonts w:ascii="Times New Roman" w:hAnsi="Times New Roman"/>
          <w:sz w:val="24"/>
          <w:szCs w:val="24"/>
          <w:lang w:eastAsia="zh-CN"/>
        </w:rPr>
      </w:pPr>
    </w:p>
    <w:bookmarkEnd w:id="19"/>
    <w:bookmarkEnd w:id="20"/>
    <w:bookmarkEnd w:id="21"/>
    <w:p w14:paraId="61678048" w14:textId="77777777" w:rsidR="0030472A" w:rsidRPr="00B53901" w:rsidRDefault="0030472A" w:rsidP="00B53901">
      <w:pPr>
        <w:spacing w:after="0" w:line="240" w:lineRule="auto"/>
        <w:contextualSpacing/>
        <w:jc w:val="center"/>
        <w:rPr>
          <w:rFonts w:ascii="Times New Roman" w:hAnsi="Times New Roman"/>
          <w:b/>
          <w:bCs/>
          <w:sz w:val="24"/>
          <w:szCs w:val="24"/>
        </w:rPr>
      </w:pPr>
      <w:r w:rsidRPr="00B53901">
        <w:rPr>
          <w:rFonts w:ascii="Times New Roman" w:hAnsi="Times New Roman"/>
          <w:b/>
          <w:bCs/>
          <w:sz w:val="24"/>
          <w:szCs w:val="24"/>
        </w:rPr>
        <w:t>Техническое задание</w:t>
      </w:r>
    </w:p>
    <w:p w14:paraId="59B0AD12" w14:textId="69EC7D0E" w:rsidR="00361E4F" w:rsidRPr="00B53901" w:rsidRDefault="00361E4F" w:rsidP="00B53901">
      <w:pPr>
        <w:pStyle w:val="Bodytext20"/>
        <w:tabs>
          <w:tab w:val="left" w:pos="284"/>
          <w:tab w:val="left" w:pos="709"/>
        </w:tabs>
        <w:spacing w:line="240" w:lineRule="auto"/>
        <w:ind w:firstLine="567"/>
        <w:contextualSpacing/>
        <w:jc w:val="center"/>
        <w:rPr>
          <w:rFonts w:ascii="Times New Roman" w:eastAsiaTheme="minorHAnsi" w:hAnsi="Times New Roman"/>
          <w:b/>
          <w:bCs/>
          <w:i/>
          <w:iCs/>
          <w:sz w:val="24"/>
          <w:szCs w:val="24"/>
          <w:lang w:bidi="ru-RU"/>
        </w:rPr>
      </w:pPr>
      <w:r w:rsidRPr="00B53901">
        <w:rPr>
          <w:rFonts w:ascii="Times New Roman" w:eastAsiaTheme="minorHAnsi" w:hAnsi="Times New Roman"/>
          <w:bCs/>
          <w:iCs/>
          <w:sz w:val="24"/>
          <w:szCs w:val="24"/>
        </w:rPr>
        <w:t>Выполнение аварийных работ по ремонту балконных плит в МКД по адресу: ул. Пионерская, д.2а</w:t>
      </w:r>
    </w:p>
    <w:p w14:paraId="3B3F5310" w14:textId="089F1336" w:rsidR="00CF548D" w:rsidRPr="00B53901" w:rsidRDefault="00CF548D" w:rsidP="00B53901">
      <w:pPr>
        <w:pStyle w:val="Bodytext20"/>
        <w:tabs>
          <w:tab w:val="left" w:pos="284"/>
          <w:tab w:val="left" w:pos="709"/>
        </w:tabs>
        <w:spacing w:line="240" w:lineRule="auto"/>
        <w:contextualSpacing/>
        <w:rPr>
          <w:rFonts w:ascii="Times New Roman" w:hAnsi="Times New Roman"/>
          <w:bCs/>
          <w:i/>
          <w:iCs/>
          <w:color w:val="000000"/>
          <w:sz w:val="24"/>
          <w:szCs w:val="24"/>
          <w:lang w:eastAsia="ru-RU" w:bidi="ru-RU"/>
        </w:rPr>
      </w:pPr>
      <w:r w:rsidRPr="00B53901">
        <w:rPr>
          <w:rFonts w:ascii="Times New Roman" w:hAnsi="Times New Roman"/>
          <w:b/>
          <w:i/>
          <w:iCs/>
          <w:color w:val="000000"/>
          <w:sz w:val="24"/>
          <w:szCs w:val="24"/>
          <w:lang w:eastAsia="ru-RU" w:bidi="ru-RU"/>
        </w:rPr>
        <w:t>43.39.19.190:</w:t>
      </w:r>
      <w:r w:rsidRPr="00B53901">
        <w:rPr>
          <w:rFonts w:ascii="Times New Roman" w:hAnsi="Times New Roman"/>
          <w:b/>
          <w:color w:val="000000"/>
          <w:sz w:val="24"/>
          <w:szCs w:val="24"/>
          <w:lang w:eastAsia="ru-RU" w:bidi="ru-RU"/>
        </w:rPr>
        <w:t xml:space="preserve"> </w:t>
      </w:r>
      <w:r w:rsidRPr="00B53901">
        <w:rPr>
          <w:rFonts w:ascii="Times New Roman" w:hAnsi="Times New Roman"/>
          <w:bCs/>
          <w:i/>
          <w:iCs/>
          <w:color w:val="000000"/>
          <w:sz w:val="24"/>
          <w:szCs w:val="24"/>
          <w:lang w:eastAsia="ru-RU" w:bidi="ru-RU"/>
        </w:rPr>
        <w:t>Работы завершающие и отделочные в зданиях и сооружениях, прочие, не включенные в другие группировки</w:t>
      </w:r>
    </w:p>
    <w:p w14:paraId="5CBB3165" w14:textId="773EB1FE" w:rsidR="0030472A" w:rsidRPr="00B53901" w:rsidRDefault="0030472A" w:rsidP="00B53901">
      <w:pPr>
        <w:pStyle w:val="Bodytext20"/>
        <w:shd w:val="clear" w:color="auto" w:fill="auto"/>
        <w:tabs>
          <w:tab w:val="left" w:pos="284"/>
          <w:tab w:val="left" w:pos="709"/>
        </w:tabs>
        <w:spacing w:line="240" w:lineRule="auto"/>
        <w:ind w:firstLine="567"/>
        <w:contextualSpacing/>
        <w:rPr>
          <w:rFonts w:ascii="Times New Roman" w:hAnsi="Times New Roman"/>
          <w:b/>
          <w:bCs/>
          <w:sz w:val="24"/>
          <w:szCs w:val="24"/>
        </w:rPr>
      </w:pPr>
      <w:r w:rsidRPr="00B53901">
        <w:rPr>
          <w:rFonts w:ascii="Times New Roman" w:hAnsi="Times New Roman"/>
          <w:b/>
          <w:color w:val="000000"/>
          <w:sz w:val="24"/>
          <w:szCs w:val="24"/>
          <w:lang w:eastAsia="ru-RU" w:bidi="ru-RU"/>
        </w:rPr>
        <w:t xml:space="preserve">1. Наименование </w:t>
      </w:r>
      <w:r w:rsidRPr="00B53901">
        <w:rPr>
          <w:rFonts w:ascii="Times New Roman" w:hAnsi="Times New Roman"/>
          <w:b/>
          <w:bCs/>
          <w:color w:val="000000"/>
          <w:sz w:val="24"/>
          <w:szCs w:val="24"/>
          <w:lang w:eastAsia="ru-RU" w:bidi="ru-RU"/>
        </w:rPr>
        <w:t>выполняемых работ</w:t>
      </w:r>
      <w:r w:rsidRPr="00B53901">
        <w:rPr>
          <w:rFonts w:ascii="Times New Roman" w:hAnsi="Times New Roman"/>
          <w:b/>
          <w:color w:val="000000"/>
          <w:sz w:val="24"/>
          <w:szCs w:val="24"/>
          <w:lang w:eastAsia="ru-RU" w:bidi="ru-RU"/>
        </w:rPr>
        <w:t>:</w:t>
      </w:r>
      <w:r w:rsidRPr="00B53901">
        <w:rPr>
          <w:rFonts w:ascii="Times New Roman" w:hAnsi="Times New Roman"/>
          <w:b/>
          <w:bCs/>
          <w:sz w:val="24"/>
          <w:szCs w:val="24"/>
        </w:rPr>
        <w:t xml:space="preserve"> </w:t>
      </w:r>
      <w:r w:rsidRPr="00B53901">
        <w:rPr>
          <w:rFonts w:ascii="Times New Roman" w:hAnsi="Times New Roman"/>
          <w:bCs/>
          <w:color w:val="000000"/>
          <w:sz w:val="24"/>
          <w:szCs w:val="24"/>
          <w:lang w:eastAsia="ru-RU" w:bidi="ru-RU"/>
        </w:rPr>
        <w:t xml:space="preserve">Выполнение аварийных работ по ремонту </w:t>
      </w:r>
      <w:r w:rsidR="00A07119" w:rsidRPr="00B53901">
        <w:rPr>
          <w:rFonts w:ascii="Times New Roman" w:hAnsi="Times New Roman"/>
          <w:bCs/>
          <w:sz w:val="24"/>
          <w:szCs w:val="24"/>
        </w:rPr>
        <w:t>балконных плит в многоквартирном доме, расположенном по адресу:</w:t>
      </w:r>
      <w:r w:rsidR="00FC1C2B" w:rsidRPr="00B53901">
        <w:rPr>
          <w:rFonts w:ascii="Times New Roman" w:hAnsi="Times New Roman"/>
          <w:bCs/>
          <w:sz w:val="24"/>
          <w:szCs w:val="24"/>
        </w:rPr>
        <w:t xml:space="preserve"> Ленинградская обл., Гатчинский р-он, г. Коммунар, </w:t>
      </w:r>
      <w:r w:rsidR="00A07119" w:rsidRPr="00B53901">
        <w:rPr>
          <w:rFonts w:ascii="Times New Roman" w:hAnsi="Times New Roman"/>
          <w:bCs/>
          <w:sz w:val="24"/>
          <w:szCs w:val="24"/>
        </w:rPr>
        <w:t>ул. Пионерская, д.2а</w:t>
      </w:r>
      <w:r w:rsidRPr="00B53901">
        <w:rPr>
          <w:rFonts w:ascii="Times New Roman" w:hAnsi="Times New Roman"/>
          <w:bCs/>
          <w:color w:val="000000"/>
          <w:sz w:val="24"/>
          <w:szCs w:val="24"/>
          <w:lang w:eastAsia="ru-RU" w:bidi="ru-RU"/>
        </w:rPr>
        <w:t>.</w:t>
      </w:r>
    </w:p>
    <w:p w14:paraId="1462EA47" w14:textId="41D93B7C"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shd w:val="clear" w:color="auto" w:fill="FFFFFF"/>
          <w:lang w:eastAsia="ru-RU" w:bidi="ru-RU"/>
        </w:rPr>
      </w:pPr>
      <w:r w:rsidRPr="00B53901">
        <w:rPr>
          <w:rStyle w:val="Bodytext2Bold"/>
          <w:rFonts w:ascii="Times New Roman" w:hAnsi="Times New Roman"/>
          <w:sz w:val="24"/>
          <w:szCs w:val="24"/>
        </w:rPr>
        <w:t xml:space="preserve">2. </w:t>
      </w:r>
      <w:bookmarkStart w:id="22" w:name="bookmark1"/>
      <w:r w:rsidRPr="00B53901">
        <w:rPr>
          <w:rFonts w:ascii="Times New Roman" w:hAnsi="Times New Roman"/>
          <w:b/>
          <w:bCs/>
          <w:color w:val="000000"/>
          <w:sz w:val="24"/>
          <w:szCs w:val="24"/>
          <w:shd w:val="clear" w:color="auto" w:fill="FFFFFF"/>
          <w:lang w:eastAsia="ru-RU" w:bidi="ru-RU"/>
        </w:rPr>
        <w:t>Цели использования результатов работ:</w:t>
      </w:r>
      <w:r w:rsidRPr="00B53901">
        <w:rPr>
          <w:rFonts w:ascii="Times New Roman" w:hAnsi="Times New Roman"/>
          <w:color w:val="000000"/>
          <w:sz w:val="24"/>
          <w:szCs w:val="24"/>
          <w:shd w:val="clear" w:color="auto" w:fill="FFFFFF"/>
          <w:lang w:eastAsia="ru-RU" w:bidi="ru-RU"/>
        </w:rPr>
        <w:t xml:space="preserve"> устранение </w:t>
      </w:r>
      <w:r w:rsidR="00A07119" w:rsidRPr="00B53901">
        <w:rPr>
          <w:rFonts w:ascii="Times New Roman" w:hAnsi="Times New Roman"/>
          <w:color w:val="000000"/>
          <w:sz w:val="24"/>
          <w:szCs w:val="24"/>
          <w:shd w:val="clear" w:color="auto" w:fill="FFFFFF"/>
          <w:lang w:eastAsia="ru-RU" w:bidi="ru-RU"/>
        </w:rPr>
        <w:t>разрушений балконных плит</w:t>
      </w:r>
      <w:r w:rsidRPr="00B53901">
        <w:rPr>
          <w:rFonts w:ascii="Times New Roman" w:hAnsi="Times New Roman"/>
          <w:color w:val="000000"/>
          <w:sz w:val="24"/>
          <w:szCs w:val="24"/>
          <w:shd w:val="clear" w:color="auto" w:fill="FFFFFF"/>
          <w:lang w:eastAsia="ru-RU" w:bidi="ru-RU"/>
        </w:rPr>
        <w:t xml:space="preserve"> жилого дома и приведение </w:t>
      </w:r>
      <w:r w:rsidR="00FC1C2B" w:rsidRPr="00B53901">
        <w:rPr>
          <w:rFonts w:ascii="Times New Roman" w:hAnsi="Times New Roman"/>
          <w:color w:val="000000"/>
          <w:sz w:val="24"/>
          <w:szCs w:val="24"/>
          <w:shd w:val="clear" w:color="auto" w:fill="FFFFFF"/>
          <w:lang w:eastAsia="ru-RU" w:bidi="ru-RU"/>
        </w:rPr>
        <w:t>их</w:t>
      </w:r>
      <w:r w:rsidRPr="00B53901">
        <w:rPr>
          <w:rFonts w:ascii="Times New Roman" w:hAnsi="Times New Roman"/>
          <w:color w:val="000000"/>
          <w:sz w:val="24"/>
          <w:szCs w:val="24"/>
          <w:shd w:val="clear" w:color="auto" w:fill="FFFFFF"/>
          <w:lang w:eastAsia="ru-RU" w:bidi="ru-RU"/>
        </w:rPr>
        <w:t xml:space="preserve"> в надлежащее состояние в соответствии с правилами и нормами технической эксплуатации, санитарными требованиями к условиям проживания населения.</w:t>
      </w:r>
    </w:p>
    <w:p w14:paraId="31C25F90"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 xml:space="preserve">3. Авансовый платёж: </w:t>
      </w:r>
      <w:r w:rsidRPr="00B53901">
        <w:rPr>
          <w:rFonts w:ascii="Times New Roman" w:hAnsi="Times New Roman"/>
          <w:color w:val="000000"/>
          <w:sz w:val="24"/>
          <w:szCs w:val="24"/>
          <w:lang w:eastAsia="ru-RU" w:bidi="ru-RU"/>
        </w:rPr>
        <w:t>не предусмотрен.</w:t>
      </w:r>
    </w:p>
    <w:p w14:paraId="08D8F2E1"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 xml:space="preserve">4. Порядок оплаты: </w:t>
      </w:r>
      <w:r w:rsidRPr="00B53901">
        <w:rPr>
          <w:rFonts w:ascii="Times New Roman" w:hAnsi="Times New Roman"/>
          <w:color w:val="000000"/>
          <w:sz w:val="24"/>
          <w:szCs w:val="24"/>
          <w:lang w:eastAsia="ru-RU" w:bidi="ru-RU"/>
        </w:rPr>
        <w:t>оплата за выполненные работы производится в течение 7 (семи) банковских дней с даты подписания следующих документов:</w:t>
      </w:r>
    </w:p>
    <w:p w14:paraId="05EA53DF" w14:textId="415C9DA9"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акта выполненных работ (</w:t>
      </w:r>
      <w:r w:rsidR="00A07119" w:rsidRPr="00B53901">
        <w:rPr>
          <w:rFonts w:ascii="Times New Roman" w:hAnsi="Times New Roman"/>
          <w:color w:val="000000"/>
          <w:sz w:val="24"/>
          <w:szCs w:val="24"/>
          <w:lang w:eastAsia="ru-RU" w:bidi="ru-RU"/>
        </w:rPr>
        <w:t>Приложение №3</w:t>
      </w:r>
      <w:r w:rsidRPr="00B53901">
        <w:rPr>
          <w:rFonts w:ascii="Times New Roman" w:hAnsi="Times New Roman"/>
          <w:color w:val="000000"/>
          <w:sz w:val="24"/>
          <w:szCs w:val="24"/>
          <w:lang w:eastAsia="ru-RU" w:bidi="ru-RU"/>
        </w:rPr>
        <w:t>);</w:t>
      </w:r>
    </w:p>
    <w:p w14:paraId="397223D4" w14:textId="3DCB2E09" w:rsidR="00FC1C2B" w:rsidRPr="00B53901" w:rsidRDefault="00FC1C2B"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УПД (универсального передаточного документа);</w:t>
      </w:r>
    </w:p>
    <w:p w14:paraId="61D09E06" w14:textId="41ECEDF8"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счёта.</w:t>
      </w:r>
    </w:p>
    <w:p w14:paraId="1B4B3A07"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 xml:space="preserve">5. Начало выполнения работ: </w:t>
      </w:r>
      <w:r w:rsidRPr="00B53901">
        <w:rPr>
          <w:rFonts w:ascii="Times New Roman" w:hAnsi="Times New Roman"/>
          <w:color w:val="000000"/>
          <w:sz w:val="24"/>
          <w:szCs w:val="24"/>
          <w:lang w:eastAsia="ru-RU" w:bidi="ru-RU"/>
        </w:rPr>
        <w:t>с даты заключения договора.</w:t>
      </w:r>
    </w:p>
    <w:p w14:paraId="2FFDDCF6"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6. Срок выполнения работ:</w:t>
      </w:r>
      <w:r w:rsidRPr="00B53901">
        <w:rPr>
          <w:rFonts w:ascii="Times New Roman" w:hAnsi="Times New Roman"/>
          <w:color w:val="000000"/>
          <w:sz w:val="24"/>
          <w:szCs w:val="24"/>
          <w:lang w:eastAsia="ru-RU" w:bidi="ru-RU"/>
        </w:rPr>
        <w:t xml:space="preserve"> 30 (тридцать) дней с даты заключения договора.</w:t>
      </w:r>
    </w:p>
    <w:p w14:paraId="3912889B"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 xml:space="preserve">7. Условия выполнения работ: </w:t>
      </w:r>
      <w:r w:rsidRPr="00B53901">
        <w:rPr>
          <w:rFonts w:ascii="Times New Roman" w:hAnsi="Times New Roman"/>
          <w:color w:val="000000"/>
          <w:sz w:val="24"/>
          <w:szCs w:val="24"/>
          <w:lang w:eastAsia="ru-RU" w:bidi="ru-RU"/>
        </w:rPr>
        <w:t>в полном соответствии с условиями договора и требованиями настоящего технического задания.</w:t>
      </w:r>
    </w:p>
    <w:p w14:paraId="170F87D7"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b/>
          <w:bCs/>
          <w:color w:val="000000"/>
          <w:sz w:val="24"/>
          <w:szCs w:val="24"/>
          <w:lang w:eastAsia="ru-RU" w:bidi="ru-RU"/>
        </w:rPr>
      </w:pPr>
      <w:r w:rsidRPr="00B53901">
        <w:rPr>
          <w:rFonts w:ascii="Times New Roman" w:hAnsi="Times New Roman"/>
          <w:b/>
          <w:bCs/>
          <w:color w:val="000000"/>
          <w:sz w:val="24"/>
          <w:szCs w:val="24"/>
          <w:lang w:eastAsia="ru-RU" w:bidi="ru-RU"/>
        </w:rPr>
        <w:t>8. Общие требования к выполнению работ:</w:t>
      </w:r>
    </w:p>
    <w:p w14:paraId="49DAFB4D" w14:textId="4C402BFE"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xml:space="preserve">Требования к техническим характеристикам работ определены в настоящем техническом задании и по видам работ указаны в </w:t>
      </w:r>
      <w:r w:rsidR="002C5DE5" w:rsidRPr="00B53901">
        <w:rPr>
          <w:rFonts w:ascii="Times New Roman" w:hAnsi="Times New Roman"/>
          <w:color w:val="000000"/>
          <w:sz w:val="24"/>
          <w:szCs w:val="24"/>
          <w:lang w:eastAsia="ru-RU" w:bidi="ru-RU"/>
        </w:rPr>
        <w:t>Приложении №1 к настоящему Техническому заданию</w:t>
      </w:r>
      <w:r w:rsidRPr="00B53901">
        <w:rPr>
          <w:rFonts w:ascii="Times New Roman" w:hAnsi="Times New Roman"/>
          <w:color w:val="000000"/>
          <w:sz w:val="24"/>
          <w:szCs w:val="24"/>
          <w:lang w:eastAsia="ru-RU" w:bidi="ru-RU"/>
        </w:rPr>
        <w:t xml:space="preserve"> Заказчика. Подрядчик не имеет права самостоятельно изменять перечень и объём работ, указанный в Техническом задании. Работы должны выполняться с учётом того, что они проводятся в жилых многоквартирных домах.</w:t>
      </w:r>
    </w:p>
    <w:p w14:paraId="70E79BA7"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все работы Подрядчик выполняет собственными материалами, силами и средствами;</w:t>
      </w:r>
    </w:p>
    <w:p w14:paraId="004B37FA"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выполнение работ в полном объёме и установленные сроки, надлежащего качества;</w:t>
      </w:r>
    </w:p>
    <w:p w14:paraId="60AF3148"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устранение по требованию Заказчика недостатков и дефектов в работе;</w:t>
      </w:r>
    </w:p>
    <w:p w14:paraId="3C029197"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Подрядчик несёт материальную ответственность за ущерб, причинённый Заказчику либо третьим лицам в процессе производства работ;</w:t>
      </w:r>
    </w:p>
    <w:p w14:paraId="49982E70"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14:paraId="6E3A5DB2"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поставлять на объект собственными силами необходимые материалы, а также осуществлять их приёмку, разгрузку и складирование;</w:t>
      </w:r>
    </w:p>
    <w:p w14:paraId="50295BCA"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все материалы, необходимые для производства работ, приобретаются Подрядчиком за свой счёт;</w:t>
      </w:r>
    </w:p>
    <w:p w14:paraId="5DB34466"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xml:space="preserve">- при выполнении скрытых работ Подрядчик обязан уведомить Заказчика о необходимости их освидетельствования не позднее, чем за 2 (два) дня. Каждый вид скрытых работ сдавать </w:t>
      </w:r>
      <w:proofErr w:type="spellStart"/>
      <w:r w:rsidRPr="00B53901">
        <w:rPr>
          <w:rFonts w:ascii="Times New Roman" w:hAnsi="Times New Roman"/>
          <w:color w:val="000000"/>
          <w:sz w:val="24"/>
          <w:szCs w:val="24"/>
          <w:lang w:eastAsia="ru-RU" w:bidi="ru-RU"/>
        </w:rPr>
        <w:t>пооперационно</w:t>
      </w:r>
      <w:proofErr w:type="spellEnd"/>
      <w:r w:rsidRPr="00B53901">
        <w:rPr>
          <w:rFonts w:ascii="Times New Roman" w:hAnsi="Times New Roman"/>
          <w:color w:val="000000"/>
          <w:sz w:val="24"/>
          <w:szCs w:val="24"/>
          <w:lang w:eastAsia="ru-RU" w:bidi="ru-RU"/>
        </w:rPr>
        <w:t xml:space="preserve"> с оформлением актов на скрытые работы и фотофиксацией. Скрытые работы, выполненные без освидетельствования Заказчика, принятию и оплате Заказчиком не подлежат. По требованию Заказчика Подрядчик обязан за свой счёт вскрыть любую часть скрытых работ, а затем восстановить её.</w:t>
      </w:r>
    </w:p>
    <w:p w14:paraId="4153EC19"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Подрядчик обязан своевременно устранять недостатки и дефекты, выявленные Заказчиком в процессе производства Работ, при приёмке Работ и в период гарантийного срока эксплуатации объекта. При обнаружении в ходе приёмки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Заказчиком отметка об этом.</w:t>
      </w:r>
    </w:p>
    <w:p w14:paraId="4B955C43"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xml:space="preserve">- Подрядчик обязан за свой счёт осуществлять систематическую, а по окончании Работ, </w:t>
      </w:r>
      <w:r w:rsidRPr="00B53901">
        <w:rPr>
          <w:rFonts w:ascii="Times New Roman" w:hAnsi="Times New Roman"/>
          <w:color w:val="000000"/>
          <w:sz w:val="24"/>
          <w:szCs w:val="24"/>
          <w:lang w:eastAsia="ru-RU" w:bidi="ru-RU"/>
        </w:rPr>
        <w:lastRenderedPageBreak/>
        <w:t>окончательную уборку территории объекта от строительного и бытового мусора.</w:t>
      </w:r>
    </w:p>
    <w:p w14:paraId="3C0166BC"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вывоз мусора строительного мусора производится силами Подрядчика;</w:t>
      </w:r>
    </w:p>
    <w:p w14:paraId="1CCEFF75"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Заказчик не предоставляет Подрядчику бытовые, складские и иные помещения, не обеспечивает сохранность материалов;</w:t>
      </w:r>
    </w:p>
    <w:p w14:paraId="4C2AF815" w14:textId="77777777" w:rsidR="0030472A" w:rsidRPr="00B53901" w:rsidRDefault="0030472A" w:rsidP="00B53901">
      <w:pPr>
        <w:pStyle w:val="Bodytext20"/>
        <w:tabs>
          <w:tab w:val="left" w:pos="284"/>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перед началом выполнения работ, Подрядчик должен проинформировать население (заказчик, подрядчик, ФИО и телефоны ответственных лиц, сроки начала и окончания работ).</w:t>
      </w:r>
    </w:p>
    <w:p w14:paraId="277C0988" w14:textId="48D7E1D4" w:rsidR="0030472A" w:rsidRPr="00B53901" w:rsidRDefault="0030472A" w:rsidP="00B53901">
      <w:pPr>
        <w:pStyle w:val="Bodytext20"/>
        <w:shd w:val="clear" w:color="auto" w:fill="auto"/>
        <w:tabs>
          <w:tab w:val="left" w:pos="284"/>
          <w:tab w:val="left" w:pos="567"/>
          <w:tab w:val="left" w:pos="709"/>
          <w:tab w:val="left" w:pos="851"/>
        </w:tabs>
        <w:spacing w:line="240" w:lineRule="auto"/>
        <w:ind w:firstLine="567"/>
        <w:contextualSpacing/>
        <w:rPr>
          <w:rFonts w:ascii="Times New Roman" w:hAnsi="Times New Roman"/>
          <w:sz w:val="24"/>
          <w:szCs w:val="24"/>
        </w:rPr>
      </w:pPr>
      <w:bookmarkStart w:id="23" w:name="bookmark2"/>
      <w:bookmarkEnd w:id="22"/>
      <w:r w:rsidRPr="00B53901">
        <w:rPr>
          <w:rFonts w:ascii="Times New Roman" w:hAnsi="Times New Roman"/>
          <w:b/>
          <w:sz w:val="24"/>
          <w:szCs w:val="24"/>
        </w:rPr>
        <w:t>9</w:t>
      </w:r>
      <w:r w:rsidRPr="00B53901">
        <w:rPr>
          <w:rFonts w:ascii="Times New Roman" w:hAnsi="Times New Roman"/>
          <w:b/>
          <w:bCs/>
          <w:color w:val="000000"/>
          <w:sz w:val="24"/>
          <w:szCs w:val="24"/>
          <w:lang w:eastAsia="ru-RU" w:bidi="ru-RU"/>
        </w:rPr>
        <w:t>.</w:t>
      </w:r>
      <w:r w:rsidRPr="00B53901">
        <w:rPr>
          <w:rFonts w:ascii="Times New Roman" w:hAnsi="Times New Roman"/>
          <w:b/>
          <w:sz w:val="24"/>
          <w:szCs w:val="24"/>
        </w:rPr>
        <w:t xml:space="preserve"> Объем выполняемых работ: </w:t>
      </w:r>
      <w:r w:rsidRPr="00B53901">
        <w:rPr>
          <w:rFonts w:ascii="Times New Roman" w:hAnsi="Times New Roman"/>
          <w:sz w:val="24"/>
          <w:szCs w:val="24"/>
        </w:rPr>
        <w:t>выполнение работ осуществляется Подрядчиком в соответствии и в объемах, установленных в Техническом задании,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14:paraId="5C868052" w14:textId="77777777" w:rsidR="0030472A" w:rsidRPr="00B53901" w:rsidRDefault="0030472A" w:rsidP="00B53901">
      <w:pPr>
        <w:pStyle w:val="Bodytext20"/>
        <w:shd w:val="clear" w:color="auto" w:fill="auto"/>
        <w:tabs>
          <w:tab w:val="left" w:pos="284"/>
          <w:tab w:val="left" w:pos="709"/>
        </w:tabs>
        <w:spacing w:line="240" w:lineRule="auto"/>
        <w:ind w:firstLine="567"/>
        <w:contextualSpacing/>
        <w:rPr>
          <w:rFonts w:ascii="Times New Roman" w:hAnsi="Times New Roman"/>
          <w:b/>
          <w:bCs/>
          <w:sz w:val="24"/>
          <w:szCs w:val="24"/>
          <w:lang w:eastAsia="ru-RU" w:bidi="ru-RU"/>
        </w:rPr>
      </w:pPr>
      <w:r w:rsidRPr="00B53901">
        <w:rPr>
          <w:rFonts w:ascii="Times New Roman" w:hAnsi="Times New Roman"/>
          <w:b/>
          <w:bCs/>
          <w:sz w:val="24"/>
          <w:szCs w:val="24"/>
          <w:lang w:eastAsia="ru-RU" w:bidi="ru-RU"/>
        </w:rPr>
        <w:t>10. Требования, установленные к качеству, техническим характеристикам работ, результатам работ</w:t>
      </w:r>
      <w:bookmarkEnd w:id="23"/>
      <w:r w:rsidRPr="00B53901">
        <w:rPr>
          <w:rFonts w:ascii="Times New Roman" w:hAnsi="Times New Roman"/>
          <w:b/>
          <w:bCs/>
          <w:sz w:val="24"/>
          <w:szCs w:val="24"/>
          <w:lang w:eastAsia="ru-RU" w:bidi="ru-RU"/>
        </w:rPr>
        <w:t>:</w:t>
      </w:r>
    </w:p>
    <w:p w14:paraId="2EF5A26E" w14:textId="77777777" w:rsidR="0030472A" w:rsidRPr="00B53901" w:rsidRDefault="0030472A" w:rsidP="00B53901">
      <w:pPr>
        <w:pStyle w:val="afffffd"/>
        <w:ind w:firstLine="567"/>
        <w:contextualSpacing/>
        <w:jc w:val="both"/>
        <w:rPr>
          <w:rFonts w:ascii="Times New Roman" w:hAnsi="Times New Roman" w:cs="Times New Roman"/>
          <w:sz w:val="24"/>
          <w:szCs w:val="24"/>
          <w:lang w:eastAsia="ru-RU" w:bidi="ru-RU"/>
        </w:rPr>
      </w:pPr>
      <w:r w:rsidRPr="00B53901">
        <w:rPr>
          <w:rFonts w:ascii="Times New Roman" w:hAnsi="Times New Roman" w:cs="Times New Roman"/>
          <w:sz w:val="24"/>
          <w:szCs w:val="24"/>
          <w:lang w:eastAsia="ru-RU" w:bidi="ru-RU"/>
        </w:rPr>
        <w:t>Работы необходимо производить в соответствии со следующей нормативной и правовой документацией:</w:t>
      </w:r>
    </w:p>
    <w:p w14:paraId="20652B3B"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rPr>
      </w:pPr>
      <w:r w:rsidRPr="00B53901">
        <w:rPr>
          <w:rFonts w:ascii="Times New Roman" w:hAnsi="Times New Roman" w:cs="Times New Roman"/>
          <w:sz w:val="24"/>
          <w:szCs w:val="24"/>
        </w:rPr>
        <w:t xml:space="preserve">ФЗ от 23.11.2009 № 261-ФЗ </w:t>
      </w:r>
      <w:r w:rsidRPr="00B53901">
        <w:rPr>
          <w:rFonts w:ascii="Times New Roman" w:hAnsi="Times New Roman" w:cs="Times New Roman"/>
          <w:spacing w:val="-2"/>
          <w:sz w:val="24"/>
          <w:szCs w:val="24"/>
        </w:rPr>
        <w:t>(</w:t>
      </w:r>
      <w:r w:rsidRPr="00B53901">
        <w:rPr>
          <w:rFonts w:ascii="Times New Roman" w:hAnsi="Times New Roman" w:cs="Times New Roman"/>
          <w:sz w:val="24"/>
          <w:szCs w:val="24"/>
        </w:rPr>
        <w:t xml:space="preserve">с изменениями и дополнениями от </w:t>
      </w:r>
      <w:r w:rsidRPr="00B53901">
        <w:rPr>
          <w:rFonts w:ascii="Times New Roman" w:hAnsi="Times New Roman" w:cs="Times New Roman"/>
          <w:iCs/>
          <w:sz w:val="24"/>
          <w:szCs w:val="24"/>
          <w:shd w:val="clear" w:color="auto" w:fill="FFFFFF"/>
        </w:rPr>
        <w:t>13 июня 2023 г. N 240-ФЗ</w:t>
      </w:r>
      <w:r w:rsidRPr="00B53901">
        <w:rPr>
          <w:rFonts w:ascii="Times New Roman" w:hAnsi="Times New Roman" w:cs="Times New Roman"/>
          <w:spacing w:val="-2"/>
          <w:sz w:val="24"/>
          <w:szCs w:val="24"/>
        </w:rPr>
        <w:t xml:space="preserve">) </w:t>
      </w:r>
      <w:r w:rsidRPr="00B53901">
        <w:rPr>
          <w:rFonts w:ascii="Times New Roman" w:hAnsi="Times New Roman" w:cs="Times New Roman"/>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4384508"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rPr>
      </w:pPr>
      <w:r w:rsidRPr="00B53901">
        <w:rPr>
          <w:rFonts w:ascii="Times New Roman" w:hAnsi="Times New Roman" w:cs="Times New Roman"/>
          <w:sz w:val="24"/>
          <w:szCs w:val="24"/>
        </w:rPr>
        <w:t xml:space="preserve"> </w:t>
      </w:r>
      <w:r w:rsidRPr="00B53901">
        <w:rPr>
          <w:rFonts w:ascii="Times New Roman" w:hAnsi="Times New Roman" w:cs="Times New Roman"/>
          <w:sz w:val="24"/>
          <w:szCs w:val="24"/>
          <w:lang w:eastAsia="ru-RU"/>
        </w:rPr>
        <w:t xml:space="preserve">Постановление Правительства </w:t>
      </w:r>
      <w:r w:rsidRPr="00B53901">
        <w:rPr>
          <w:rFonts w:ascii="Times New Roman" w:hAnsi="Times New Roman" w:cs="Times New Roman"/>
          <w:sz w:val="24"/>
          <w:szCs w:val="24"/>
        </w:rPr>
        <w:t>Российской Федерации</w:t>
      </w:r>
      <w:r w:rsidRPr="00B53901">
        <w:rPr>
          <w:rFonts w:ascii="Times New Roman" w:hAnsi="Times New Roman" w:cs="Times New Roman"/>
          <w:sz w:val="24"/>
          <w:szCs w:val="24"/>
          <w:lang w:eastAsia="ru-RU"/>
        </w:rPr>
        <w:t xml:space="preserve"> от 16.09.2020 № 1479 (ред. от 30.03.2023) «Об утверждении Правил противопожарного режима в Российской Федерации»;</w:t>
      </w:r>
    </w:p>
    <w:p w14:paraId="5DBD3280"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lang w:eastAsia="ru-RU"/>
        </w:rPr>
      </w:pPr>
      <w:r w:rsidRPr="00B53901">
        <w:rPr>
          <w:rFonts w:ascii="Times New Roman" w:hAnsi="Times New Roman" w:cs="Times New Roman"/>
          <w:sz w:val="24"/>
          <w:szCs w:val="24"/>
          <w:lang w:eastAsia="ru-RU"/>
        </w:rPr>
        <w:t xml:space="preserve">СНиП 12-03-2001 «Безопасность труда в строительстве. Часть 1. Общие требования»; </w:t>
      </w:r>
    </w:p>
    <w:p w14:paraId="3E47363C"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lang w:eastAsia="ru-RU"/>
        </w:rPr>
      </w:pPr>
      <w:r w:rsidRPr="00B53901">
        <w:rPr>
          <w:rFonts w:ascii="Times New Roman" w:hAnsi="Times New Roman" w:cs="Times New Roman"/>
          <w:sz w:val="24"/>
          <w:szCs w:val="24"/>
          <w:lang w:eastAsia="ru-RU"/>
        </w:rPr>
        <w:t xml:space="preserve">СНиП 12-04-2002 «Безопасность труда в строительстве. Часть 2. </w:t>
      </w:r>
      <w:r w:rsidRPr="00B53901">
        <w:rPr>
          <w:rFonts w:ascii="Times New Roman" w:hAnsi="Times New Roman" w:cs="Times New Roman"/>
          <w:sz w:val="24"/>
          <w:szCs w:val="24"/>
        </w:rPr>
        <w:t>Строительное производство</w:t>
      </w:r>
      <w:r w:rsidRPr="00B53901">
        <w:rPr>
          <w:rFonts w:ascii="Times New Roman" w:hAnsi="Times New Roman" w:cs="Times New Roman"/>
          <w:sz w:val="24"/>
          <w:szCs w:val="24"/>
          <w:lang w:eastAsia="ru-RU"/>
        </w:rPr>
        <w:t xml:space="preserve">»; </w:t>
      </w:r>
    </w:p>
    <w:p w14:paraId="4CF87E8D"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lang w:eastAsia="ru-RU"/>
        </w:rPr>
      </w:pPr>
      <w:r w:rsidRPr="00B53901">
        <w:rPr>
          <w:rFonts w:ascii="Times New Roman" w:hAnsi="Times New Roman" w:cs="Times New Roman"/>
          <w:sz w:val="24"/>
          <w:szCs w:val="24"/>
        </w:rPr>
        <w:t>СП 48.13330.2019. Свод правил. Организация строительства. СНиП 12-01-2004 (утв. и введен в действие Приказом Минстроя России от 24.12.2019 № 861/</w:t>
      </w:r>
      <w:proofErr w:type="spellStart"/>
      <w:r w:rsidRPr="00B53901">
        <w:rPr>
          <w:rFonts w:ascii="Times New Roman" w:hAnsi="Times New Roman" w:cs="Times New Roman"/>
          <w:sz w:val="24"/>
          <w:szCs w:val="24"/>
        </w:rPr>
        <w:t>пр</w:t>
      </w:r>
      <w:proofErr w:type="spellEnd"/>
      <w:r w:rsidRPr="00B53901">
        <w:rPr>
          <w:rFonts w:ascii="Times New Roman" w:hAnsi="Times New Roman" w:cs="Times New Roman"/>
          <w:sz w:val="24"/>
          <w:szCs w:val="24"/>
        </w:rPr>
        <w:t>), (ред. от 28.03.2022)</w:t>
      </w:r>
      <w:r w:rsidRPr="00B53901">
        <w:rPr>
          <w:rFonts w:ascii="Times New Roman" w:hAnsi="Times New Roman" w:cs="Times New Roman"/>
          <w:sz w:val="24"/>
          <w:szCs w:val="24"/>
          <w:lang w:eastAsia="ru-RU"/>
        </w:rPr>
        <w:t>;</w:t>
      </w:r>
    </w:p>
    <w:p w14:paraId="741BD07E" w14:textId="77777777" w:rsidR="0030472A" w:rsidRPr="00B53901" w:rsidRDefault="0030472A" w:rsidP="00B53901">
      <w:pPr>
        <w:pStyle w:val="afffffd"/>
        <w:numPr>
          <w:ilvl w:val="0"/>
          <w:numId w:val="32"/>
        </w:numPr>
        <w:suppressAutoHyphens w:val="0"/>
        <w:ind w:left="0" w:firstLine="567"/>
        <w:contextualSpacing/>
        <w:jc w:val="both"/>
        <w:rPr>
          <w:rFonts w:ascii="Times New Roman" w:eastAsiaTheme="minorHAnsi" w:hAnsi="Times New Roman" w:cs="Times New Roman"/>
          <w:sz w:val="24"/>
          <w:szCs w:val="24"/>
          <w:lang w:eastAsia="en-US"/>
        </w:rPr>
      </w:pPr>
      <w:r w:rsidRPr="00B53901">
        <w:rPr>
          <w:rFonts w:ascii="Times New Roman" w:hAnsi="Times New Roman" w:cs="Times New Roman"/>
          <w:sz w:val="24"/>
          <w:szCs w:val="24"/>
          <w:shd w:val="clear" w:color="auto" w:fill="FFFFFF"/>
        </w:rPr>
        <w:t xml:space="preserve">ФЗ от 30.12.2009 г. № 384-ФЗ «Технический регламент о безопасности зданий и сооружений» </w:t>
      </w:r>
      <w:r w:rsidRPr="00B53901">
        <w:rPr>
          <w:rFonts w:ascii="Times New Roman" w:hAnsi="Times New Roman" w:cs="Times New Roman"/>
          <w:sz w:val="24"/>
          <w:szCs w:val="24"/>
        </w:rPr>
        <w:t>(в ред. Федеральных законов от 02.07.2013 </w:t>
      </w:r>
      <w:hyperlink r:id="rId9" w:anchor="dst101838" w:history="1">
        <w:r w:rsidRPr="00B53901">
          <w:rPr>
            <w:rStyle w:val="afff"/>
            <w:rFonts w:ascii="Times New Roman" w:hAnsi="Times New Roman" w:cs="Times New Roman"/>
            <w:sz w:val="24"/>
            <w:szCs w:val="24"/>
          </w:rPr>
          <w:t>№ 185-ФЗ</w:t>
        </w:r>
      </w:hyperlink>
      <w:r w:rsidRPr="00B53901">
        <w:rPr>
          <w:rFonts w:ascii="Times New Roman" w:hAnsi="Times New Roman" w:cs="Times New Roman"/>
          <w:sz w:val="24"/>
          <w:szCs w:val="24"/>
        </w:rPr>
        <w:t>, от 25.12.2023 </w:t>
      </w:r>
      <w:hyperlink r:id="rId10" w:anchor="dst100009" w:history="1">
        <w:r w:rsidRPr="00B53901">
          <w:rPr>
            <w:rStyle w:val="afff"/>
            <w:rFonts w:ascii="Times New Roman" w:hAnsi="Times New Roman" w:cs="Times New Roman"/>
            <w:sz w:val="24"/>
            <w:szCs w:val="24"/>
          </w:rPr>
          <w:t>№ 653-ФЗ</w:t>
        </w:r>
      </w:hyperlink>
      <w:r w:rsidRPr="00B53901">
        <w:rPr>
          <w:rFonts w:ascii="Times New Roman" w:hAnsi="Times New Roman" w:cs="Times New Roman"/>
          <w:sz w:val="24"/>
          <w:szCs w:val="24"/>
        </w:rPr>
        <w:t>);</w:t>
      </w:r>
    </w:p>
    <w:p w14:paraId="1517AAC7" w14:textId="77777777" w:rsidR="0030472A" w:rsidRPr="00B53901" w:rsidRDefault="0030472A" w:rsidP="00B53901">
      <w:pPr>
        <w:pStyle w:val="afffffd"/>
        <w:numPr>
          <w:ilvl w:val="0"/>
          <w:numId w:val="32"/>
        </w:numPr>
        <w:suppressAutoHyphens w:val="0"/>
        <w:ind w:left="0" w:firstLine="567"/>
        <w:contextualSpacing/>
        <w:jc w:val="both"/>
        <w:rPr>
          <w:rFonts w:ascii="Times New Roman" w:hAnsi="Times New Roman" w:cs="Times New Roman"/>
          <w:sz w:val="24"/>
          <w:szCs w:val="24"/>
          <w:lang w:eastAsia="ru-RU" w:bidi="ru-RU"/>
        </w:rPr>
      </w:pPr>
      <w:r w:rsidRPr="00B53901">
        <w:rPr>
          <w:rFonts w:ascii="Times New Roman" w:hAnsi="Times New Roman" w:cs="Times New Roman"/>
          <w:snapToGrid w:val="0"/>
          <w:sz w:val="24"/>
          <w:szCs w:val="24"/>
        </w:rPr>
        <w:t xml:space="preserve">Нормативными требованиями, установленными действующим законодательством Российской Федерации, нормативно-технической документацией, </w:t>
      </w:r>
      <w:r w:rsidRPr="00B53901">
        <w:rPr>
          <w:rFonts w:ascii="Times New Roman" w:hAnsi="Times New Roman" w:cs="Times New Roman"/>
          <w:bCs/>
          <w:sz w:val="24"/>
          <w:szCs w:val="24"/>
          <w:shd w:val="clear" w:color="auto" w:fill="FFFFFF"/>
        </w:rPr>
        <w:t>г</w:t>
      </w:r>
      <w:r w:rsidRPr="00B53901">
        <w:rPr>
          <w:rFonts w:ascii="Times New Roman" w:eastAsia="SimSun" w:hAnsi="Times New Roman" w:cs="Times New Roman"/>
          <w:bCs/>
          <w:sz w:val="24"/>
          <w:szCs w:val="24"/>
          <w:lang w:eastAsia="hi-IN" w:bidi="hi-IN"/>
        </w:rPr>
        <w:t>осударственными стандартами, действующими строительными нормами и правилами, НПБ, техническими регламентами, санитарными нормами и правилами, предназначенными для данных видов работ.</w:t>
      </w:r>
    </w:p>
    <w:p w14:paraId="47FF478B" w14:textId="77777777" w:rsidR="0030472A" w:rsidRPr="00B53901" w:rsidRDefault="0030472A" w:rsidP="00B53901">
      <w:pPr>
        <w:pStyle w:val="afffffd"/>
        <w:ind w:firstLine="567"/>
        <w:contextualSpacing/>
        <w:jc w:val="both"/>
        <w:rPr>
          <w:rFonts w:ascii="Times New Roman" w:eastAsia="SimSun" w:hAnsi="Times New Roman" w:cs="Times New Roman"/>
          <w:bCs/>
          <w:sz w:val="24"/>
          <w:szCs w:val="24"/>
          <w:lang w:eastAsia="hi-IN" w:bidi="hi-IN"/>
        </w:rPr>
      </w:pPr>
      <w:r w:rsidRPr="00B53901">
        <w:rPr>
          <w:rFonts w:ascii="Times New Roman" w:eastAsia="SimSun" w:hAnsi="Times New Roman" w:cs="Times New Roman"/>
          <w:bCs/>
          <w:sz w:val="24"/>
          <w:szCs w:val="24"/>
          <w:lang w:eastAsia="hi-IN" w:bidi="hi-IN"/>
        </w:rPr>
        <w:t xml:space="preserve">Выполняемые работы, равно как и их результат, должны соответствовать требованиям и актов законодательства </w:t>
      </w:r>
      <w:r w:rsidRPr="00B53901">
        <w:rPr>
          <w:rFonts w:ascii="Times New Roman" w:hAnsi="Times New Roman" w:cs="Times New Roman"/>
          <w:sz w:val="24"/>
          <w:szCs w:val="24"/>
        </w:rPr>
        <w:t>Российской Федерации</w:t>
      </w:r>
      <w:r w:rsidRPr="00B53901">
        <w:rPr>
          <w:rFonts w:ascii="Times New Roman" w:eastAsia="SimSun" w:hAnsi="Times New Roman" w:cs="Times New Roman"/>
          <w:bCs/>
          <w:sz w:val="24"/>
          <w:szCs w:val="24"/>
          <w:lang w:eastAsia="hi-IN" w:bidi="hi-IN"/>
        </w:rPr>
        <w:t xml:space="preserve">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276882A1" w14:textId="77777777" w:rsidR="0030472A" w:rsidRPr="00B53901" w:rsidRDefault="0030472A" w:rsidP="00B53901">
      <w:pPr>
        <w:pStyle w:val="Bodytext20"/>
        <w:shd w:val="clear" w:color="auto" w:fill="auto"/>
        <w:tabs>
          <w:tab w:val="left" w:pos="430"/>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 xml:space="preserve">Все используемые материалы должны иметь (сертификат соответствия, сертификат пожарной безопасности, санитарно-эпидемиологическое заключение), удостоверяющие их происхождение, качество и сроки годности. Копии этих сертификатов и т.д. должны быть представлены Заказчику по окончании производства работ. Все оборудование, используемое для проведения работ, должно быть исправным, при необходимости прошедшим испытания либо поверку. Подключение переносного электрического оборудования (электроинструмент и т.п.), необходимого для проведения работ, Подрядчик проводит в установленном порядке. Самовольное подключение вышеуказанного оборудования запрещается. </w:t>
      </w:r>
    </w:p>
    <w:p w14:paraId="6F6819E0" w14:textId="77777777" w:rsidR="0030472A" w:rsidRPr="00B53901" w:rsidRDefault="0030472A" w:rsidP="00B53901">
      <w:pPr>
        <w:pStyle w:val="Bodytext20"/>
        <w:shd w:val="clear" w:color="auto" w:fill="auto"/>
        <w:tabs>
          <w:tab w:val="left" w:pos="424"/>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В процессе выполнения работ должны быть предусмотрены мероприятия, исключающие загрязнение прилегающей территории строительными отходами. Не допускается сжигание на территории Заказчика и прилегающей территории строительных отходов.</w:t>
      </w:r>
    </w:p>
    <w:p w14:paraId="07B599D8" w14:textId="77777777" w:rsidR="0030472A" w:rsidRPr="00B53901" w:rsidRDefault="0030472A" w:rsidP="00B53901">
      <w:pPr>
        <w:pStyle w:val="Bodytext20"/>
        <w:shd w:val="clear" w:color="auto" w:fill="auto"/>
        <w:tabs>
          <w:tab w:val="left" w:pos="424"/>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Выполнение Работ не должно препятствовать или создавать неудобства жителям МКД.</w:t>
      </w:r>
    </w:p>
    <w:p w14:paraId="5CDBA37F" w14:textId="77777777" w:rsidR="0030472A" w:rsidRPr="00B53901" w:rsidRDefault="0030472A" w:rsidP="00B53901">
      <w:pPr>
        <w:pStyle w:val="Bodytext20"/>
        <w:shd w:val="clear" w:color="auto" w:fill="auto"/>
        <w:tabs>
          <w:tab w:val="left" w:pos="424"/>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До начала выполнения работ, Заказчику предоставляется список сотрудников привлеченных к выполнению работ на Объекте, с указанием фамилии, имени и отчества, года рождения и паспортных данных, места регистрации, в случае привлечения иностранных граждан.</w:t>
      </w:r>
    </w:p>
    <w:p w14:paraId="711C2988" w14:textId="77777777" w:rsidR="0030472A" w:rsidRPr="00B53901" w:rsidRDefault="0030472A" w:rsidP="00B53901">
      <w:pPr>
        <w:pStyle w:val="Bodytext20"/>
        <w:shd w:val="clear" w:color="auto" w:fill="auto"/>
        <w:tabs>
          <w:tab w:val="left" w:pos="495"/>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bookmarkStart w:id="24" w:name="bookmark4"/>
    </w:p>
    <w:bookmarkEnd w:id="24"/>
    <w:p w14:paraId="607243E9" w14:textId="77777777" w:rsidR="0030472A" w:rsidRPr="00B53901" w:rsidRDefault="0030472A" w:rsidP="00B53901">
      <w:pPr>
        <w:pStyle w:val="Bodytext20"/>
        <w:shd w:val="clear" w:color="auto" w:fill="auto"/>
        <w:tabs>
          <w:tab w:val="left" w:pos="505"/>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Выполнение работ должно осуществляться в соответствии с требованиями и условиями, установленными Техническим заданием.</w:t>
      </w:r>
    </w:p>
    <w:p w14:paraId="1AA42514" w14:textId="7D5CE3DF" w:rsidR="0030472A" w:rsidRPr="00B53901" w:rsidRDefault="0030472A" w:rsidP="00B53901">
      <w:pPr>
        <w:pStyle w:val="Bodytext20"/>
        <w:shd w:val="clear" w:color="auto" w:fill="auto"/>
        <w:tabs>
          <w:tab w:val="left" w:pos="505"/>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lastRenderedPageBreak/>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подряд</w:t>
      </w:r>
      <w:r w:rsidR="002B0267" w:rsidRPr="00B53901">
        <w:rPr>
          <w:rFonts w:ascii="Times New Roman" w:hAnsi="Times New Roman"/>
          <w:color w:val="000000"/>
          <w:sz w:val="24"/>
          <w:szCs w:val="24"/>
          <w:lang w:eastAsia="ru-RU" w:bidi="ru-RU"/>
        </w:rPr>
        <w:t>а</w:t>
      </w:r>
      <w:r w:rsidRPr="00B53901">
        <w:rPr>
          <w:rFonts w:ascii="Times New Roman" w:hAnsi="Times New Roman"/>
          <w:color w:val="000000"/>
          <w:sz w:val="24"/>
          <w:szCs w:val="24"/>
          <w:lang w:eastAsia="ru-RU" w:bidi="ru-RU"/>
        </w:rPr>
        <w:t>, строительным нормам и правилам, стандартам, сертификатам, техническим условиям и другим нормативно-методическим документам Российской Федерации, оформляет акты на выполненные работы.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для обеспечения надлежащего качества.</w:t>
      </w:r>
    </w:p>
    <w:p w14:paraId="262F252B" w14:textId="715650DD" w:rsidR="0030472A" w:rsidRPr="00B53901" w:rsidRDefault="0030472A" w:rsidP="00B53901">
      <w:pPr>
        <w:pStyle w:val="Bodytext20"/>
        <w:shd w:val="clear" w:color="auto" w:fill="auto"/>
        <w:tabs>
          <w:tab w:val="left" w:pos="449"/>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Подрядчик обязан сдать Заказчику работу своевременно и в полном объеме, выполнить работы согласно настоящего Технического задания, с соблюдением технологических требований, предусмотренных правилами, СНиП, СанПин, ГОСТами, регламентирующими выполнения работ, указанных в настоящем Техническом задании.</w:t>
      </w:r>
    </w:p>
    <w:p w14:paraId="79B19F3C" w14:textId="11AF621D" w:rsidR="0030472A" w:rsidRPr="00B53901" w:rsidRDefault="0030472A" w:rsidP="00B53901">
      <w:pPr>
        <w:pStyle w:val="Bodytext20"/>
        <w:shd w:val="clear" w:color="auto" w:fill="auto"/>
        <w:tabs>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При обнаружении в ходе приемки выполненных работ недостатков в выполненной работе, сторонами составляется акт, в котором фиксируется перечень дефектов (недоделок) и сроки их устранения Подрядчиком. При отказе (уклонении) Подрядчика от подписания указанного акта, в акте делается Заказчиком отметка об этом. Подрядчик обязан устранить все обнаруженные недостатки своими силами и за свой счет в сроки, указанные в акте. Заказчик, принявший работу без проверки, не лишается права ссылаться на недостатки, которые могли быть установлены при приемке. Сдача Подрядчиком результата работ и приемка его Заказчиком должны быть оформлены актом о приемке выполненных работ, подписанными сторонами. Датой приемки выполненных работ считается дата подписания акта сдачи- приемки выполненных работ.</w:t>
      </w:r>
    </w:p>
    <w:p w14:paraId="2E36BEFA" w14:textId="1053ABA2" w:rsidR="0030472A" w:rsidRPr="00B53901" w:rsidRDefault="0030472A" w:rsidP="00B53901">
      <w:pPr>
        <w:pStyle w:val="Bodytext20"/>
        <w:shd w:val="clear" w:color="auto" w:fill="auto"/>
        <w:tabs>
          <w:tab w:val="left" w:pos="453"/>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Гарантии качества распространяются на все элементы и работы, выполненные Подрядчиком по договору. Срок гарантийных обязательств на выполнение работ должен составлять 2 года с момента подписания акта сдачи- приемки выполненных работ. Датой начала гарантийного срока, является день подписания Сторонами Акта сдачи- приемки выполненных работ</w:t>
      </w:r>
      <w:r w:rsidR="000169F7" w:rsidRPr="00B53901">
        <w:rPr>
          <w:rFonts w:ascii="Times New Roman" w:hAnsi="Times New Roman"/>
          <w:color w:val="000000"/>
          <w:sz w:val="24"/>
          <w:szCs w:val="24"/>
          <w:lang w:eastAsia="ru-RU" w:bidi="ru-RU"/>
        </w:rPr>
        <w:t>, УПД</w:t>
      </w:r>
      <w:r w:rsidRPr="00B53901">
        <w:rPr>
          <w:rFonts w:ascii="Times New Roman" w:hAnsi="Times New Roman"/>
          <w:color w:val="000000"/>
          <w:sz w:val="24"/>
          <w:szCs w:val="24"/>
          <w:lang w:eastAsia="ru-RU" w:bidi="ru-RU"/>
        </w:rPr>
        <w:t>. Если в период гарантийного срока обнаружатся дефекты и недостатки (в том числе скрытые), вызванные низким качеством работ, используемых деталей, элементов, узлов, агрегатов, расходных материалов и т.д., Подрядчик обязан за свой счет устранить их в течении срока, согласованного с Заказчиком. При этом гарантийный срок продлевается на время, затраченное на устранение дефектов и недостатков.</w:t>
      </w:r>
      <w:bookmarkStart w:id="25" w:name="bookmark5"/>
    </w:p>
    <w:bookmarkEnd w:id="25"/>
    <w:p w14:paraId="0549522B" w14:textId="77777777" w:rsidR="0030472A" w:rsidRPr="00B53901" w:rsidRDefault="0030472A" w:rsidP="00B53901">
      <w:pPr>
        <w:pStyle w:val="Bodytext20"/>
        <w:shd w:val="clear" w:color="auto" w:fill="auto"/>
        <w:tabs>
          <w:tab w:val="left" w:pos="426"/>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Подрядчик ответственен за соблюдение правил пожарной безопасности, правил по технике безопасности при проведении работ, за качественное и своевременное выполнение работ. Выявленные замечания устраняются за счет Подрядчика. На местах выполнения работ Подрядчик обязан иметь огнетушители, а на противопожарные цели использовать гидранты.</w:t>
      </w:r>
    </w:p>
    <w:p w14:paraId="68E1EAD3" w14:textId="77777777" w:rsidR="0030472A" w:rsidRPr="00B53901" w:rsidRDefault="0030472A" w:rsidP="00B53901">
      <w:pPr>
        <w:pStyle w:val="Bodytext20"/>
        <w:shd w:val="clear" w:color="auto" w:fill="auto"/>
        <w:tabs>
          <w:tab w:val="left" w:pos="426"/>
          <w:tab w:val="left" w:pos="709"/>
        </w:tabs>
        <w:spacing w:line="240" w:lineRule="auto"/>
        <w:ind w:right="-1" w:firstLine="567"/>
        <w:contextualSpacing/>
        <w:rPr>
          <w:rFonts w:ascii="Times New Roman" w:hAnsi="Times New Roman"/>
          <w:sz w:val="24"/>
          <w:szCs w:val="24"/>
        </w:rPr>
      </w:pPr>
      <w:r w:rsidRPr="00B53901">
        <w:rPr>
          <w:rFonts w:ascii="Times New Roman" w:hAnsi="Times New Roman"/>
          <w:color w:val="000000"/>
          <w:sz w:val="24"/>
          <w:szCs w:val="24"/>
          <w:lang w:eastAsia="ru-RU" w:bidi="ru-RU"/>
        </w:rPr>
        <w:t>Ответственность за соблюдением правил пожарной безопасности, охрана труда на объекте возлагается на Подрядчика, который своим приказом должен назначить лицо, ответственное за проведение работ и соблюдение вышеуказанных правил. Копия приказа на ответственного представителя Подрядчика должна быть представлена Заказчику до начала выполнения работ.</w:t>
      </w:r>
    </w:p>
    <w:p w14:paraId="3DFA8B20" w14:textId="57AC35AA" w:rsidR="0030472A" w:rsidRPr="00B53901" w:rsidRDefault="0030472A" w:rsidP="00B53901">
      <w:pPr>
        <w:pStyle w:val="Bodytext20"/>
        <w:tabs>
          <w:tab w:val="left" w:pos="426"/>
          <w:tab w:val="left" w:pos="709"/>
        </w:tabs>
        <w:spacing w:line="240" w:lineRule="auto"/>
        <w:ind w:firstLine="567"/>
        <w:contextualSpacing/>
        <w:rPr>
          <w:rFonts w:ascii="Times New Roman" w:hAnsi="Times New Roman"/>
          <w:color w:val="000000"/>
          <w:sz w:val="24"/>
          <w:szCs w:val="24"/>
          <w:lang w:eastAsia="ru-RU" w:bidi="ru-RU"/>
        </w:rPr>
      </w:pPr>
      <w:bookmarkStart w:id="26" w:name="bookmark9"/>
      <w:r w:rsidRPr="00B53901">
        <w:rPr>
          <w:rFonts w:ascii="Times New Roman" w:hAnsi="Times New Roman"/>
          <w:b/>
          <w:bCs/>
          <w:color w:val="000000"/>
          <w:sz w:val="24"/>
          <w:szCs w:val="24"/>
          <w:lang w:eastAsia="ru-RU" w:bidi="ru-RU"/>
        </w:rPr>
        <w:t xml:space="preserve">11. Порядок сдачи и приёмки работ: </w:t>
      </w:r>
      <w:r w:rsidRPr="00B53901">
        <w:rPr>
          <w:rFonts w:ascii="Times New Roman" w:hAnsi="Times New Roman"/>
          <w:color w:val="000000"/>
          <w:sz w:val="24"/>
          <w:szCs w:val="24"/>
          <w:lang w:eastAsia="ru-RU" w:bidi="ru-RU"/>
        </w:rPr>
        <w:t>работы считаются принятыми после подписания Сторонами двухстороннего акта сдачи – приёмки выполненных работ (</w:t>
      </w:r>
      <w:r w:rsidR="00593C8A" w:rsidRPr="00B53901">
        <w:rPr>
          <w:rFonts w:ascii="Times New Roman" w:hAnsi="Times New Roman"/>
          <w:color w:val="000000"/>
          <w:sz w:val="24"/>
          <w:szCs w:val="24"/>
          <w:lang w:eastAsia="ru-RU" w:bidi="ru-RU"/>
        </w:rPr>
        <w:t>Приложение №3</w:t>
      </w:r>
      <w:r w:rsidRPr="00B53901">
        <w:rPr>
          <w:rFonts w:ascii="Times New Roman" w:hAnsi="Times New Roman"/>
          <w:color w:val="000000"/>
          <w:sz w:val="24"/>
          <w:szCs w:val="24"/>
          <w:lang w:eastAsia="ru-RU" w:bidi="ru-RU"/>
        </w:rPr>
        <w:t>)</w:t>
      </w:r>
      <w:r w:rsidR="000169F7" w:rsidRPr="00B53901">
        <w:rPr>
          <w:rFonts w:ascii="Times New Roman" w:hAnsi="Times New Roman"/>
          <w:color w:val="000000"/>
          <w:sz w:val="24"/>
          <w:szCs w:val="24"/>
          <w:lang w:eastAsia="ru-RU" w:bidi="ru-RU"/>
        </w:rPr>
        <w:t>, УПД</w:t>
      </w:r>
      <w:r w:rsidRPr="00B53901">
        <w:rPr>
          <w:rFonts w:ascii="Times New Roman" w:hAnsi="Times New Roman"/>
          <w:color w:val="000000"/>
          <w:sz w:val="24"/>
          <w:szCs w:val="24"/>
          <w:lang w:eastAsia="ru-RU" w:bidi="ru-RU"/>
        </w:rPr>
        <w:t>.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счёт средств Подрядчика. Заказчик вправе отказаться от приёмки объекта в случае обнаружения недостатков, которые исключают возможность его дальнейшей эксплуатации и не могут быть устранены Подрядчиком.</w:t>
      </w:r>
    </w:p>
    <w:p w14:paraId="4FB828BC" w14:textId="77777777" w:rsidR="0030472A" w:rsidRPr="00B53901" w:rsidRDefault="0030472A" w:rsidP="00B53901">
      <w:pPr>
        <w:pStyle w:val="Bodytext20"/>
        <w:tabs>
          <w:tab w:val="left" w:pos="426"/>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b/>
          <w:bCs/>
          <w:color w:val="000000"/>
          <w:sz w:val="24"/>
          <w:szCs w:val="24"/>
          <w:lang w:eastAsia="ru-RU" w:bidi="ru-RU"/>
        </w:rPr>
        <w:t>12. Требования по объёму гарантий качества работ</w:t>
      </w:r>
      <w:r w:rsidRPr="00B53901">
        <w:rPr>
          <w:rFonts w:ascii="Times New Roman" w:hAnsi="Times New Roman"/>
          <w:color w:val="000000"/>
          <w:sz w:val="24"/>
          <w:szCs w:val="24"/>
          <w:lang w:eastAsia="ru-RU" w:bidi="ru-RU"/>
        </w:rPr>
        <w:t>: в полном объёме на все виды работ.</w:t>
      </w:r>
    </w:p>
    <w:p w14:paraId="66FF9387" w14:textId="77777777" w:rsidR="0030472A" w:rsidRPr="00B53901" w:rsidRDefault="0030472A" w:rsidP="00B53901">
      <w:pPr>
        <w:pStyle w:val="Bodytext20"/>
        <w:tabs>
          <w:tab w:val="left" w:pos="426"/>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Подрядчик несёт ответственность за недостатки (дефекты), обнаруженные в пределах 24 месяцев гарантийного срока со дня подписания акта о приёмке работ, если не докажет, что они произошли вследствие нормального износа объекта или его частей, или неправильной его эксплуатации.</w:t>
      </w:r>
    </w:p>
    <w:p w14:paraId="75CB9D12" w14:textId="77777777" w:rsidR="0030472A" w:rsidRPr="00B53901" w:rsidRDefault="0030472A" w:rsidP="00B53901">
      <w:pPr>
        <w:pStyle w:val="Bodytext20"/>
        <w:tabs>
          <w:tab w:val="left" w:pos="426"/>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 xml:space="preserve">Если в течении гарантийного срока выявится, что качество выполненных работ или применённых материалов не соответствует требованиям документации и СП,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w:t>
      </w:r>
      <w:r w:rsidRPr="00B53901">
        <w:rPr>
          <w:rFonts w:ascii="Times New Roman" w:hAnsi="Times New Roman"/>
          <w:color w:val="000000"/>
          <w:sz w:val="24"/>
          <w:szCs w:val="24"/>
          <w:lang w:eastAsia="ru-RU" w:bidi="ru-RU"/>
        </w:rPr>
        <w:lastRenderedPageBreak/>
        <w:t>заявить о них Подрядчику с указанием разумных сроков их устранения и потребовать от Подрядчика безвозмездного устранения недостатков. В течение гарантийного срока Подрядчик обязан принимать участие в комиссии по установлению причин возникновения дефектов.</w:t>
      </w:r>
    </w:p>
    <w:p w14:paraId="1F55C57C" w14:textId="77777777" w:rsidR="0030472A" w:rsidRPr="00B53901" w:rsidRDefault="0030472A" w:rsidP="00B53901">
      <w:pPr>
        <w:pStyle w:val="Bodytext20"/>
        <w:shd w:val="clear" w:color="auto" w:fill="auto"/>
        <w:tabs>
          <w:tab w:val="left" w:pos="426"/>
          <w:tab w:val="left" w:pos="709"/>
        </w:tabs>
        <w:spacing w:line="240" w:lineRule="auto"/>
        <w:ind w:firstLine="567"/>
        <w:contextualSpacing/>
        <w:rPr>
          <w:rFonts w:ascii="Times New Roman" w:hAnsi="Times New Roman"/>
          <w:color w:val="000000"/>
          <w:sz w:val="24"/>
          <w:szCs w:val="24"/>
          <w:lang w:eastAsia="ru-RU" w:bidi="ru-RU"/>
        </w:rPr>
      </w:pPr>
    </w:p>
    <w:p w14:paraId="5836AA7C" w14:textId="3FBFA645" w:rsidR="00593C8A" w:rsidRPr="00B53901" w:rsidRDefault="00593C8A" w:rsidP="00B53901">
      <w:pPr>
        <w:pStyle w:val="Bodytext20"/>
        <w:shd w:val="clear" w:color="auto" w:fill="auto"/>
        <w:tabs>
          <w:tab w:val="left" w:pos="426"/>
          <w:tab w:val="left" w:pos="709"/>
        </w:tabs>
        <w:spacing w:line="240" w:lineRule="auto"/>
        <w:ind w:firstLine="567"/>
        <w:contextualSpacing/>
        <w:rPr>
          <w:rFonts w:ascii="Times New Roman" w:hAnsi="Times New Roman"/>
          <w:color w:val="000000"/>
          <w:sz w:val="24"/>
          <w:szCs w:val="24"/>
          <w:lang w:eastAsia="ru-RU" w:bidi="ru-RU"/>
        </w:rPr>
      </w:pPr>
    </w:p>
    <w:p w14:paraId="465F1780" w14:textId="77777777" w:rsidR="00593C8A" w:rsidRPr="00B53901" w:rsidRDefault="00593C8A" w:rsidP="00B53901">
      <w:pPr>
        <w:pStyle w:val="Bodytext20"/>
        <w:shd w:val="clear" w:color="auto" w:fill="auto"/>
        <w:tabs>
          <w:tab w:val="left" w:pos="426"/>
          <w:tab w:val="left" w:pos="709"/>
        </w:tabs>
        <w:spacing w:line="240" w:lineRule="auto"/>
        <w:ind w:firstLine="567"/>
        <w:contextualSpacing/>
        <w:rPr>
          <w:rFonts w:ascii="Times New Roman" w:hAnsi="Times New Roman"/>
          <w:color w:val="000000"/>
          <w:sz w:val="24"/>
          <w:szCs w:val="24"/>
          <w:lang w:eastAsia="ru-RU" w:bidi="ru-RU"/>
        </w:rPr>
      </w:pPr>
    </w:p>
    <w:p w14:paraId="6B0B3AE5" w14:textId="77777777" w:rsidR="00593C8A" w:rsidRPr="00B53901" w:rsidRDefault="00593C8A" w:rsidP="00B53901">
      <w:pPr>
        <w:pStyle w:val="Bodytext20"/>
        <w:shd w:val="clear" w:color="auto" w:fill="auto"/>
        <w:tabs>
          <w:tab w:val="left" w:pos="426"/>
          <w:tab w:val="left" w:pos="709"/>
        </w:tabs>
        <w:spacing w:line="240" w:lineRule="auto"/>
        <w:ind w:firstLine="567"/>
        <w:contextualSpacing/>
        <w:rPr>
          <w:rFonts w:ascii="Times New Roman" w:hAnsi="Times New Roman"/>
          <w:color w:val="000000"/>
          <w:sz w:val="24"/>
          <w:szCs w:val="24"/>
          <w:lang w:eastAsia="ru-RU" w:bidi="ru-RU"/>
        </w:rPr>
      </w:pPr>
    </w:p>
    <w:bookmarkEnd w:id="26"/>
    <w:p w14:paraId="0446E0B7" w14:textId="77777777" w:rsidR="0030472A" w:rsidRPr="00B53901" w:rsidRDefault="0030472A" w:rsidP="00B53901">
      <w:pPr>
        <w:pStyle w:val="Bodytext20"/>
        <w:tabs>
          <w:tab w:val="left" w:pos="426"/>
          <w:tab w:val="left" w:pos="709"/>
        </w:tabs>
        <w:spacing w:line="240" w:lineRule="auto"/>
        <w:ind w:firstLine="567"/>
        <w:contextualSpacing/>
        <w:rPr>
          <w:rFonts w:ascii="Times New Roman" w:hAnsi="Times New Roman"/>
          <w:color w:val="000000"/>
          <w:sz w:val="24"/>
          <w:szCs w:val="24"/>
          <w:lang w:eastAsia="ru-RU" w:bidi="ru-RU"/>
        </w:rPr>
      </w:pPr>
      <w:r w:rsidRPr="00B53901">
        <w:rPr>
          <w:rFonts w:ascii="Times New Roman" w:hAnsi="Times New Roman"/>
          <w:color w:val="000000"/>
          <w:sz w:val="24"/>
          <w:szCs w:val="24"/>
          <w:lang w:eastAsia="ru-RU" w:bidi="ru-RU"/>
        </w:rPr>
        <w:t>Главный инженер</w:t>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r>
      <w:r w:rsidRPr="00B53901">
        <w:rPr>
          <w:rFonts w:ascii="Times New Roman" w:hAnsi="Times New Roman"/>
          <w:color w:val="000000"/>
          <w:sz w:val="24"/>
          <w:szCs w:val="24"/>
          <w:lang w:eastAsia="ru-RU" w:bidi="ru-RU"/>
        </w:rPr>
        <w:tab/>
        <w:t>М.Н. Быков</w:t>
      </w:r>
    </w:p>
    <w:p w14:paraId="2E277A90" w14:textId="77777777" w:rsidR="0030472A" w:rsidRPr="00B53901" w:rsidRDefault="0030472A" w:rsidP="00B53901">
      <w:pPr>
        <w:spacing w:after="0" w:line="240" w:lineRule="auto"/>
        <w:contextualSpacing/>
        <w:rPr>
          <w:rFonts w:ascii="Times New Roman" w:eastAsia="Times New Roman" w:hAnsi="Times New Roman"/>
          <w:color w:val="000000"/>
          <w:sz w:val="24"/>
          <w:szCs w:val="24"/>
          <w:lang w:eastAsia="ru-RU" w:bidi="ru-RU"/>
        </w:rPr>
      </w:pPr>
      <w:r w:rsidRPr="00B53901">
        <w:rPr>
          <w:rFonts w:ascii="Times New Roman" w:hAnsi="Times New Roman"/>
          <w:color w:val="000000"/>
          <w:sz w:val="24"/>
          <w:szCs w:val="24"/>
          <w:lang w:eastAsia="ru-RU" w:bidi="ru-RU"/>
        </w:rPr>
        <w:br w:type="page"/>
      </w:r>
    </w:p>
    <w:p w14:paraId="3B95B4FD" w14:textId="77777777" w:rsidR="0030472A" w:rsidRPr="00B53901" w:rsidRDefault="0030472A" w:rsidP="00B53901">
      <w:pPr>
        <w:spacing w:after="0" w:line="240" w:lineRule="auto"/>
        <w:ind w:left="284"/>
        <w:contextualSpacing/>
        <w:jc w:val="right"/>
        <w:rPr>
          <w:rFonts w:ascii="Times New Roman" w:hAnsi="Times New Roman"/>
          <w:sz w:val="24"/>
          <w:szCs w:val="24"/>
          <w:lang w:eastAsia="zh-CN"/>
        </w:rPr>
      </w:pPr>
      <w:r w:rsidRPr="00B53901">
        <w:rPr>
          <w:rFonts w:ascii="Times New Roman" w:hAnsi="Times New Roman"/>
          <w:sz w:val="24"/>
          <w:szCs w:val="24"/>
          <w:lang w:eastAsia="zh-CN"/>
        </w:rPr>
        <w:lastRenderedPageBreak/>
        <w:t>Приложение № 1</w:t>
      </w:r>
    </w:p>
    <w:p w14:paraId="794D1D1B" w14:textId="77777777" w:rsidR="0030472A" w:rsidRPr="00B53901" w:rsidRDefault="0030472A" w:rsidP="00B53901">
      <w:pPr>
        <w:spacing w:after="0" w:line="240" w:lineRule="auto"/>
        <w:contextualSpacing/>
        <w:jc w:val="right"/>
        <w:rPr>
          <w:rFonts w:ascii="Times New Roman" w:hAnsi="Times New Roman"/>
          <w:sz w:val="24"/>
          <w:szCs w:val="24"/>
        </w:rPr>
      </w:pPr>
      <w:r w:rsidRPr="00B53901">
        <w:rPr>
          <w:rFonts w:ascii="Times New Roman" w:hAnsi="Times New Roman"/>
          <w:sz w:val="24"/>
          <w:szCs w:val="24"/>
        </w:rPr>
        <w:t>к Техническому заданию</w:t>
      </w:r>
    </w:p>
    <w:p w14:paraId="1E6294CA" w14:textId="77777777" w:rsidR="0030472A" w:rsidRPr="00B53901" w:rsidRDefault="0030472A" w:rsidP="00B53901">
      <w:pPr>
        <w:spacing w:after="0" w:line="240" w:lineRule="auto"/>
        <w:contextualSpacing/>
        <w:jc w:val="right"/>
        <w:rPr>
          <w:rFonts w:ascii="Times New Roman" w:hAnsi="Times New Roman"/>
          <w:sz w:val="24"/>
          <w:szCs w:val="24"/>
        </w:rPr>
      </w:pPr>
    </w:p>
    <w:p w14:paraId="22BDA9E8" w14:textId="77777777" w:rsidR="0030472A" w:rsidRPr="00B53901" w:rsidRDefault="0030472A" w:rsidP="00B53901">
      <w:pPr>
        <w:spacing w:after="0" w:line="240" w:lineRule="auto"/>
        <w:ind w:left="284"/>
        <w:contextualSpacing/>
        <w:jc w:val="right"/>
        <w:rPr>
          <w:rFonts w:ascii="Times New Roman" w:hAnsi="Times New Roman"/>
          <w:sz w:val="24"/>
          <w:szCs w:val="24"/>
          <w:lang w:eastAsia="zh-CN"/>
        </w:rPr>
      </w:pPr>
    </w:p>
    <w:tbl>
      <w:tblPr>
        <w:tblW w:w="10208" w:type="dxa"/>
        <w:tblInd w:w="15" w:type="dxa"/>
        <w:tblLayout w:type="fixed"/>
        <w:tblCellMar>
          <w:left w:w="15" w:type="dxa"/>
          <w:right w:w="15" w:type="dxa"/>
        </w:tblCellMar>
        <w:tblLook w:val="0000" w:firstRow="0" w:lastRow="0" w:firstColumn="0" w:lastColumn="0" w:noHBand="0" w:noVBand="0"/>
      </w:tblPr>
      <w:tblGrid>
        <w:gridCol w:w="552"/>
        <w:gridCol w:w="6237"/>
        <w:gridCol w:w="1985"/>
        <w:gridCol w:w="1428"/>
        <w:gridCol w:w="6"/>
      </w:tblGrid>
      <w:tr w:rsidR="0030472A" w:rsidRPr="00B53901" w14:paraId="6C955B11" w14:textId="77777777" w:rsidTr="00591C35">
        <w:trPr>
          <w:trHeight w:val="548"/>
        </w:trPr>
        <w:tc>
          <w:tcPr>
            <w:tcW w:w="10208" w:type="dxa"/>
            <w:gridSpan w:val="5"/>
            <w:tcBorders>
              <w:top w:val="nil"/>
              <w:left w:val="nil"/>
              <w:bottom w:val="nil"/>
              <w:right w:val="nil"/>
            </w:tcBorders>
            <w:vAlign w:val="bottom"/>
          </w:tcPr>
          <w:p w14:paraId="612BE8F8"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b/>
                <w:bCs/>
                <w:color w:val="000000"/>
                <w:sz w:val="24"/>
                <w:szCs w:val="24"/>
              </w:rPr>
            </w:pPr>
            <w:r w:rsidRPr="00B53901">
              <w:rPr>
                <w:rFonts w:ascii="Times New Roman" w:hAnsi="Times New Roman"/>
                <w:b/>
                <w:bCs/>
                <w:color w:val="000000"/>
                <w:sz w:val="24"/>
                <w:szCs w:val="24"/>
                <w14:ligatures w14:val="standardContextual"/>
              </w:rPr>
              <w:t>ВЕДОМОСТЬ ОБЪЕМОВ РАБОТ</w:t>
            </w:r>
          </w:p>
        </w:tc>
      </w:tr>
      <w:tr w:rsidR="0030472A" w:rsidRPr="00B53901" w14:paraId="700E665A" w14:textId="77777777" w:rsidTr="00591C35">
        <w:trPr>
          <w:trHeight w:val="548"/>
        </w:trPr>
        <w:tc>
          <w:tcPr>
            <w:tcW w:w="10208" w:type="dxa"/>
            <w:gridSpan w:val="5"/>
            <w:tcBorders>
              <w:top w:val="nil"/>
              <w:left w:val="nil"/>
              <w:bottom w:val="nil"/>
              <w:right w:val="nil"/>
            </w:tcBorders>
          </w:tcPr>
          <w:p w14:paraId="7C9EB839" w14:textId="6C9751FA" w:rsidR="00B5260F" w:rsidRPr="00B53901" w:rsidRDefault="00361E4F" w:rsidP="00B53901">
            <w:pPr>
              <w:pStyle w:val="af6"/>
              <w:widowControl w:val="0"/>
              <w:autoSpaceDE w:val="0"/>
              <w:autoSpaceDN w:val="0"/>
              <w:adjustRightInd w:val="0"/>
              <w:spacing w:after="0" w:line="240" w:lineRule="auto"/>
              <w:ind w:left="398"/>
              <w:jc w:val="center"/>
              <w:rPr>
                <w:rFonts w:ascii="Times New Roman" w:hAnsi="Times New Roman"/>
                <w:iCs/>
                <w:color w:val="000000"/>
                <w:sz w:val="24"/>
                <w:szCs w:val="24"/>
              </w:rPr>
            </w:pPr>
            <w:r w:rsidRPr="00B53901">
              <w:rPr>
                <w:rFonts w:ascii="Times New Roman" w:hAnsi="Times New Roman"/>
                <w:iCs/>
                <w:sz w:val="24"/>
                <w:szCs w:val="24"/>
              </w:rPr>
              <w:t>Выполнение аварийных работ по ремонту балконных плит в МКД по адресу: ул. Пионерская, д.2а</w:t>
            </w:r>
          </w:p>
        </w:tc>
      </w:tr>
      <w:tr w:rsidR="0030472A" w:rsidRPr="00B53901" w14:paraId="094239E0" w14:textId="77777777" w:rsidTr="00B5260F">
        <w:trPr>
          <w:gridAfter w:val="1"/>
          <w:wAfter w:w="6" w:type="dxa"/>
          <w:trHeight w:val="493"/>
        </w:trPr>
        <w:tc>
          <w:tcPr>
            <w:tcW w:w="552" w:type="dxa"/>
            <w:tcBorders>
              <w:top w:val="single" w:sz="8" w:space="0" w:color="000000"/>
              <w:left w:val="single" w:sz="8" w:space="0" w:color="000000"/>
              <w:bottom w:val="single" w:sz="8" w:space="0" w:color="000000"/>
              <w:right w:val="single" w:sz="8" w:space="0" w:color="000000"/>
            </w:tcBorders>
            <w:vAlign w:val="center"/>
          </w:tcPr>
          <w:p w14:paraId="73799071"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w:t>
            </w:r>
            <w:r w:rsidRPr="00B53901">
              <w:rPr>
                <w:rFonts w:ascii="Times New Roman" w:hAnsi="Times New Roman"/>
                <w:color w:val="000000"/>
                <w:sz w:val="24"/>
                <w:szCs w:val="24"/>
              </w:rPr>
              <w:br/>
              <w:t>п/п</w:t>
            </w:r>
          </w:p>
        </w:tc>
        <w:tc>
          <w:tcPr>
            <w:tcW w:w="6237" w:type="dxa"/>
            <w:tcBorders>
              <w:top w:val="single" w:sz="8" w:space="0" w:color="000000"/>
              <w:left w:val="single" w:sz="8" w:space="0" w:color="000000"/>
              <w:bottom w:val="single" w:sz="8" w:space="0" w:color="000000"/>
              <w:right w:val="single" w:sz="8" w:space="0" w:color="000000"/>
            </w:tcBorders>
            <w:vAlign w:val="center"/>
          </w:tcPr>
          <w:p w14:paraId="19A721BC" w14:textId="16AAD088"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Наименование работ</w:t>
            </w:r>
            <w:r w:rsidR="00B5260F" w:rsidRPr="00B53901">
              <w:rPr>
                <w:rFonts w:ascii="Times New Roman" w:hAnsi="Times New Roman"/>
                <w:color w:val="000000"/>
                <w:sz w:val="24"/>
                <w:szCs w:val="24"/>
              </w:rPr>
              <w:t>, материалов</w:t>
            </w:r>
          </w:p>
        </w:tc>
        <w:tc>
          <w:tcPr>
            <w:tcW w:w="1985" w:type="dxa"/>
            <w:tcBorders>
              <w:top w:val="single" w:sz="8" w:space="0" w:color="000000"/>
              <w:left w:val="single" w:sz="8" w:space="0" w:color="000000"/>
              <w:bottom w:val="single" w:sz="8" w:space="0" w:color="000000"/>
              <w:right w:val="single" w:sz="8" w:space="0" w:color="000000"/>
            </w:tcBorders>
            <w:vAlign w:val="center"/>
          </w:tcPr>
          <w:p w14:paraId="3BC5E551"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Единица измерения</w:t>
            </w:r>
          </w:p>
        </w:tc>
        <w:tc>
          <w:tcPr>
            <w:tcW w:w="1428" w:type="dxa"/>
            <w:tcBorders>
              <w:top w:val="single" w:sz="8" w:space="0" w:color="000000"/>
              <w:left w:val="single" w:sz="8" w:space="0" w:color="000000"/>
              <w:bottom w:val="single" w:sz="8" w:space="0" w:color="000000"/>
              <w:right w:val="single" w:sz="8" w:space="0" w:color="000000"/>
            </w:tcBorders>
            <w:vAlign w:val="center"/>
          </w:tcPr>
          <w:p w14:paraId="31FB1ADC"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Количество</w:t>
            </w:r>
          </w:p>
        </w:tc>
      </w:tr>
      <w:tr w:rsidR="0030472A" w:rsidRPr="00B53901" w14:paraId="564764E1" w14:textId="77777777" w:rsidTr="00B5260F">
        <w:trPr>
          <w:gridAfter w:val="1"/>
          <w:wAfter w:w="6" w:type="dxa"/>
          <w:trHeight w:val="274"/>
        </w:trPr>
        <w:tc>
          <w:tcPr>
            <w:tcW w:w="552" w:type="dxa"/>
            <w:tcBorders>
              <w:top w:val="single" w:sz="8" w:space="0" w:color="000000"/>
              <w:left w:val="single" w:sz="8" w:space="0" w:color="000000"/>
              <w:bottom w:val="single" w:sz="8" w:space="0" w:color="000000"/>
              <w:right w:val="single" w:sz="8" w:space="0" w:color="000000"/>
            </w:tcBorders>
            <w:vAlign w:val="center"/>
          </w:tcPr>
          <w:p w14:paraId="4CB2F295"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1</w:t>
            </w:r>
          </w:p>
        </w:tc>
        <w:tc>
          <w:tcPr>
            <w:tcW w:w="6237" w:type="dxa"/>
            <w:tcBorders>
              <w:top w:val="single" w:sz="8" w:space="0" w:color="000000"/>
              <w:left w:val="single" w:sz="8" w:space="0" w:color="000000"/>
              <w:bottom w:val="single" w:sz="8" w:space="0" w:color="000000"/>
              <w:right w:val="single" w:sz="8" w:space="0" w:color="000000"/>
            </w:tcBorders>
            <w:vAlign w:val="center"/>
          </w:tcPr>
          <w:p w14:paraId="08111E6A"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2</w:t>
            </w:r>
          </w:p>
        </w:tc>
        <w:tc>
          <w:tcPr>
            <w:tcW w:w="1985" w:type="dxa"/>
            <w:tcBorders>
              <w:top w:val="single" w:sz="8" w:space="0" w:color="000000"/>
              <w:left w:val="single" w:sz="8" w:space="0" w:color="000000"/>
              <w:bottom w:val="single" w:sz="8" w:space="0" w:color="000000"/>
              <w:right w:val="single" w:sz="8" w:space="0" w:color="000000"/>
            </w:tcBorders>
            <w:vAlign w:val="center"/>
          </w:tcPr>
          <w:p w14:paraId="13C88BA6"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3</w:t>
            </w:r>
          </w:p>
        </w:tc>
        <w:tc>
          <w:tcPr>
            <w:tcW w:w="1428" w:type="dxa"/>
            <w:tcBorders>
              <w:top w:val="single" w:sz="8" w:space="0" w:color="000000"/>
              <w:left w:val="single" w:sz="8" w:space="0" w:color="000000"/>
              <w:bottom w:val="single" w:sz="8" w:space="0" w:color="000000"/>
              <w:right w:val="single" w:sz="8" w:space="0" w:color="000000"/>
            </w:tcBorders>
            <w:vAlign w:val="center"/>
          </w:tcPr>
          <w:p w14:paraId="0FA20931" w14:textId="77777777"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4</w:t>
            </w:r>
          </w:p>
        </w:tc>
      </w:tr>
      <w:tr w:rsidR="0030472A" w:rsidRPr="00B53901" w14:paraId="77B3BF8D" w14:textId="77777777" w:rsidTr="00591C35">
        <w:trPr>
          <w:trHeight w:val="305"/>
        </w:trPr>
        <w:tc>
          <w:tcPr>
            <w:tcW w:w="10208" w:type="dxa"/>
            <w:gridSpan w:val="5"/>
            <w:tcBorders>
              <w:top w:val="nil"/>
              <w:left w:val="nil"/>
              <w:bottom w:val="single" w:sz="12" w:space="0" w:color="000000"/>
              <w:right w:val="nil"/>
            </w:tcBorders>
            <w:vAlign w:val="center"/>
          </w:tcPr>
          <w:p w14:paraId="0BF601E7" w14:textId="4005D925" w:rsidR="0030472A" w:rsidRPr="00B53901" w:rsidRDefault="0030472A" w:rsidP="00B53901">
            <w:pPr>
              <w:widowControl w:val="0"/>
              <w:autoSpaceDE w:val="0"/>
              <w:autoSpaceDN w:val="0"/>
              <w:adjustRightInd w:val="0"/>
              <w:spacing w:after="0" w:line="240" w:lineRule="auto"/>
              <w:ind w:left="38"/>
              <w:contextualSpacing/>
              <w:jc w:val="center"/>
              <w:rPr>
                <w:rFonts w:ascii="Times New Roman" w:hAnsi="Times New Roman"/>
                <w:b/>
                <w:bCs/>
                <w:color w:val="000000"/>
                <w:sz w:val="24"/>
                <w:szCs w:val="24"/>
              </w:rPr>
            </w:pPr>
            <w:r w:rsidRPr="00B53901">
              <w:rPr>
                <w:rFonts w:ascii="Times New Roman" w:hAnsi="Times New Roman"/>
                <w:b/>
                <w:bCs/>
                <w:color w:val="000000"/>
                <w:sz w:val="24"/>
                <w:szCs w:val="24"/>
              </w:rPr>
              <w:t>Ремонт</w:t>
            </w:r>
            <w:r w:rsidR="00B5260F" w:rsidRPr="00B53901">
              <w:rPr>
                <w:rFonts w:ascii="Times New Roman" w:hAnsi="Times New Roman"/>
                <w:b/>
                <w:bCs/>
                <w:color w:val="000000"/>
                <w:sz w:val="24"/>
                <w:szCs w:val="24"/>
              </w:rPr>
              <w:t>ные работы</w:t>
            </w:r>
          </w:p>
        </w:tc>
      </w:tr>
      <w:tr w:rsidR="00C74E1F" w:rsidRPr="00B53901" w14:paraId="1732BE5D" w14:textId="77777777" w:rsidTr="00B5260F">
        <w:trPr>
          <w:gridAfter w:val="1"/>
          <w:wAfter w:w="6" w:type="dxa"/>
          <w:trHeight w:val="442"/>
        </w:trPr>
        <w:tc>
          <w:tcPr>
            <w:tcW w:w="552" w:type="dxa"/>
            <w:tcBorders>
              <w:top w:val="single" w:sz="8" w:space="0" w:color="000000"/>
              <w:left w:val="single" w:sz="8" w:space="0" w:color="000000"/>
              <w:bottom w:val="single" w:sz="8" w:space="0" w:color="000000"/>
              <w:right w:val="single" w:sz="8" w:space="0" w:color="000000"/>
            </w:tcBorders>
          </w:tcPr>
          <w:p w14:paraId="45C86CBF" w14:textId="000BDC46" w:rsidR="00C74E1F" w:rsidRPr="00B53901" w:rsidRDefault="00C74E1F"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1</w:t>
            </w:r>
          </w:p>
        </w:tc>
        <w:tc>
          <w:tcPr>
            <w:tcW w:w="6237" w:type="dxa"/>
            <w:tcBorders>
              <w:top w:val="single" w:sz="8" w:space="0" w:color="000000"/>
              <w:left w:val="single" w:sz="8" w:space="0" w:color="000000"/>
              <w:bottom w:val="single" w:sz="8" w:space="0" w:color="000000"/>
              <w:right w:val="single" w:sz="8" w:space="0" w:color="000000"/>
            </w:tcBorders>
          </w:tcPr>
          <w:p w14:paraId="3500C436" w14:textId="36C9771C" w:rsidR="00C74E1F" w:rsidRPr="00B53901" w:rsidRDefault="002B4CBC"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Очистка низа балконной плиты от отслоения бетона</w:t>
            </w:r>
          </w:p>
        </w:tc>
        <w:tc>
          <w:tcPr>
            <w:tcW w:w="1985" w:type="dxa"/>
            <w:tcBorders>
              <w:top w:val="single" w:sz="8" w:space="0" w:color="000000"/>
              <w:left w:val="single" w:sz="8" w:space="0" w:color="000000"/>
              <w:bottom w:val="single" w:sz="8" w:space="0" w:color="000000"/>
              <w:right w:val="single" w:sz="8" w:space="0" w:color="000000"/>
            </w:tcBorders>
          </w:tcPr>
          <w:p w14:paraId="797429E0" w14:textId="1411354E" w:rsidR="00C74E1F"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м</w:t>
            </w:r>
            <w:r w:rsidRPr="00B53901">
              <w:rPr>
                <w:rFonts w:ascii="Times New Roman" w:hAnsi="Times New Roman"/>
                <w:color w:val="000000"/>
                <w:sz w:val="24"/>
                <w:szCs w:val="24"/>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7877638B" w14:textId="44FC6DF8" w:rsidR="00C74E1F"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43,00</w:t>
            </w:r>
          </w:p>
        </w:tc>
      </w:tr>
      <w:tr w:rsidR="00C74E1F" w:rsidRPr="00B53901" w14:paraId="0EBAEB54"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68325064" w14:textId="741BBAFE" w:rsidR="00C74E1F" w:rsidRPr="00B53901" w:rsidRDefault="00C74E1F"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2</w:t>
            </w:r>
          </w:p>
        </w:tc>
        <w:tc>
          <w:tcPr>
            <w:tcW w:w="6237" w:type="dxa"/>
            <w:tcBorders>
              <w:top w:val="single" w:sz="8" w:space="0" w:color="000000"/>
              <w:left w:val="single" w:sz="8" w:space="0" w:color="000000"/>
              <w:bottom w:val="single" w:sz="8" w:space="0" w:color="000000"/>
              <w:right w:val="single" w:sz="8" w:space="0" w:color="000000"/>
            </w:tcBorders>
          </w:tcPr>
          <w:p w14:paraId="6D42EF75" w14:textId="7A28B736" w:rsidR="00C74E1F" w:rsidRPr="00B53901" w:rsidRDefault="002B4CBC"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Обработка оголенной арматуры антикоррозионным покрытием</w:t>
            </w:r>
          </w:p>
        </w:tc>
        <w:tc>
          <w:tcPr>
            <w:tcW w:w="1985" w:type="dxa"/>
            <w:tcBorders>
              <w:top w:val="single" w:sz="8" w:space="0" w:color="000000"/>
              <w:left w:val="single" w:sz="8" w:space="0" w:color="000000"/>
              <w:bottom w:val="single" w:sz="8" w:space="0" w:color="000000"/>
              <w:right w:val="single" w:sz="8" w:space="0" w:color="000000"/>
            </w:tcBorders>
          </w:tcPr>
          <w:p w14:paraId="3BE94142" w14:textId="18C853A8" w:rsidR="00C74E1F"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proofErr w:type="spellStart"/>
            <w:r w:rsidRPr="00B53901">
              <w:rPr>
                <w:rFonts w:ascii="Times New Roman" w:hAnsi="Times New Roman"/>
                <w:color w:val="000000"/>
                <w:sz w:val="24"/>
                <w:szCs w:val="24"/>
              </w:rPr>
              <w:t>шт</w:t>
            </w:r>
            <w:proofErr w:type="spellEnd"/>
            <w:r w:rsidRPr="00B53901">
              <w:rPr>
                <w:rFonts w:ascii="Times New Roman" w:hAnsi="Times New Roman"/>
                <w:color w:val="000000"/>
                <w:sz w:val="24"/>
                <w:szCs w:val="24"/>
              </w:rPr>
              <w:t xml:space="preserve"> / балконов</w:t>
            </w:r>
          </w:p>
        </w:tc>
        <w:tc>
          <w:tcPr>
            <w:tcW w:w="1428" w:type="dxa"/>
            <w:tcBorders>
              <w:top w:val="single" w:sz="8" w:space="0" w:color="000000"/>
              <w:left w:val="single" w:sz="8" w:space="0" w:color="000000"/>
              <w:bottom w:val="single" w:sz="8" w:space="0" w:color="000000"/>
              <w:right w:val="single" w:sz="8" w:space="0" w:color="000000"/>
            </w:tcBorders>
          </w:tcPr>
          <w:p w14:paraId="7E794E39" w14:textId="158D6904" w:rsidR="00C74E1F"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16,00</w:t>
            </w:r>
          </w:p>
        </w:tc>
      </w:tr>
      <w:tr w:rsidR="002B4CBC" w:rsidRPr="00B53901" w14:paraId="2198A0AB"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429BF474" w14:textId="0ADA1EFB"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3</w:t>
            </w:r>
          </w:p>
        </w:tc>
        <w:tc>
          <w:tcPr>
            <w:tcW w:w="6237" w:type="dxa"/>
            <w:tcBorders>
              <w:top w:val="single" w:sz="8" w:space="0" w:color="000000"/>
              <w:left w:val="single" w:sz="8" w:space="0" w:color="000000"/>
              <w:bottom w:val="single" w:sz="8" w:space="0" w:color="000000"/>
              <w:right w:val="single" w:sz="8" w:space="0" w:color="000000"/>
            </w:tcBorders>
          </w:tcPr>
          <w:p w14:paraId="73FDD915" w14:textId="153D2570" w:rsidR="002B4CBC" w:rsidRPr="00B53901" w:rsidRDefault="002B4CBC"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Огрунтовка низа балконной плиты</w:t>
            </w:r>
          </w:p>
        </w:tc>
        <w:tc>
          <w:tcPr>
            <w:tcW w:w="1985" w:type="dxa"/>
            <w:tcBorders>
              <w:top w:val="single" w:sz="8" w:space="0" w:color="000000"/>
              <w:left w:val="single" w:sz="8" w:space="0" w:color="000000"/>
              <w:bottom w:val="single" w:sz="8" w:space="0" w:color="000000"/>
              <w:right w:val="single" w:sz="8" w:space="0" w:color="000000"/>
            </w:tcBorders>
          </w:tcPr>
          <w:p w14:paraId="6C7DFDC0" w14:textId="0826BEBA"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м</w:t>
            </w:r>
            <w:r w:rsidRPr="00B53901">
              <w:rPr>
                <w:rFonts w:ascii="Times New Roman" w:hAnsi="Times New Roman"/>
                <w:color w:val="000000"/>
                <w:sz w:val="24"/>
                <w:szCs w:val="24"/>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387CAA28" w14:textId="414A7C13"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43,00</w:t>
            </w:r>
          </w:p>
        </w:tc>
      </w:tr>
      <w:tr w:rsidR="002B4CBC" w:rsidRPr="00B53901" w14:paraId="0D1D7FAA"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62720C1F" w14:textId="60E09430"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4</w:t>
            </w:r>
          </w:p>
        </w:tc>
        <w:tc>
          <w:tcPr>
            <w:tcW w:w="6237" w:type="dxa"/>
            <w:tcBorders>
              <w:top w:val="single" w:sz="8" w:space="0" w:color="000000"/>
              <w:left w:val="single" w:sz="8" w:space="0" w:color="000000"/>
              <w:bottom w:val="single" w:sz="8" w:space="0" w:color="000000"/>
              <w:right w:val="single" w:sz="8" w:space="0" w:color="000000"/>
            </w:tcBorders>
          </w:tcPr>
          <w:p w14:paraId="4C47D9D4" w14:textId="056E4202" w:rsidR="002B4CBC" w:rsidRPr="00B53901" w:rsidRDefault="002B4CBC"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Восстановление сколов и выбоин без вывода геометрии плиты</w:t>
            </w:r>
          </w:p>
        </w:tc>
        <w:tc>
          <w:tcPr>
            <w:tcW w:w="1985" w:type="dxa"/>
            <w:tcBorders>
              <w:top w:val="single" w:sz="8" w:space="0" w:color="000000"/>
              <w:left w:val="single" w:sz="8" w:space="0" w:color="000000"/>
              <w:bottom w:val="single" w:sz="8" w:space="0" w:color="000000"/>
              <w:right w:val="single" w:sz="8" w:space="0" w:color="000000"/>
            </w:tcBorders>
          </w:tcPr>
          <w:p w14:paraId="7B7C6850" w14:textId="6162939E"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proofErr w:type="spellStart"/>
            <w:r w:rsidRPr="00B53901">
              <w:rPr>
                <w:rFonts w:ascii="Times New Roman" w:hAnsi="Times New Roman"/>
                <w:color w:val="000000"/>
                <w:sz w:val="24"/>
                <w:szCs w:val="24"/>
              </w:rPr>
              <w:t>шт</w:t>
            </w:r>
            <w:proofErr w:type="spellEnd"/>
            <w:r w:rsidRPr="00B53901">
              <w:rPr>
                <w:rFonts w:ascii="Times New Roman" w:hAnsi="Times New Roman"/>
                <w:color w:val="000000"/>
                <w:sz w:val="24"/>
                <w:szCs w:val="24"/>
              </w:rPr>
              <w:t xml:space="preserve"> / балконов</w:t>
            </w:r>
          </w:p>
        </w:tc>
        <w:tc>
          <w:tcPr>
            <w:tcW w:w="1428" w:type="dxa"/>
            <w:tcBorders>
              <w:top w:val="single" w:sz="8" w:space="0" w:color="000000"/>
              <w:left w:val="single" w:sz="8" w:space="0" w:color="000000"/>
              <w:bottom w:val="single" w:sz="8" w:space="0" w:color="000000"/>
              <w:right w:val="single" w:sz="8" w:space="0" w:color="000000"/>
            </w:tcBorders>
          </w:tcPr>
          <w:p w14:paraId="6EBABE25" w14:textId="1DC5F49C" w:rsidR="002B4CBC" w:rsidRPr="00B53901" w:rsidRDefault="002B4CBC"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16,00</w:t>
            </w:r>
          </w:p>
        </w:tc>
      </w:tr>
      <w:tr w:rsidR="003A7B70" w:rsidRPr="00B53901" w14:paraId="014FB12A" w14:textId="77777777" w:rsidTr="00B5260F">
        <w:trPr>
          <w:gridAfter w:val="1"/>
          <w:wAfter w:w="6" w:type="dxa"/>
          <w:trHeight w:val="648"/>
        </w:trPr>
        <w:tc>
          <w:tcPr>
            <w:tcW w:w="552" w:type="dxa"/>
            <w:tcBorders>
              <w:top w:val="single" w:sz="8" w:space="0" w:color="000000"/>
              <w:left w:val="single" w:sz="8" w:space="0" w:color="000000"/>
              <w:bottom w:val="single" w:sz="8" w:space="0" w:color="000000"/>
              <w:right w:val="single" w:sz="8" w:space="0" w:color="000000"/>
            </w:tcBorders>
          </w:tcPr>
          <w:p w14:paraId="48E08F12" w14:textId="5474C68E" w:rsidR="003A7B70" w:rsidRPr="00B53901" w:rsidRDefault="003A7B70"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5</w:t>
            </w:r>
          </w:p>
        </w:tc>
        <w:tc>
          <w:tcPr>
            <w:tcW w:w="6237" w:type="dxa"/>
            <w:tcBorders>
              <w:top w:val="single" w:sz="8" w:space="0" w:color="000000"/>
              <w:left w:val="single" w:sz="8" w:space="0" w:color="000000"/>
              <w:bottom w:val="single" w:sz="8" w:space="0" w:color="000000"/>
              <w:right w:val="single" w:sz="8" w:space="0" w:color="000000"/>
            </w:tcBorders>
          </w:tcPr>
          <w:p w14:paraId="69DD79AE" w14:textId="342E34D6" w:rsidR="003A7B70" w:rsidRPr="00B53901" w:rsidRDefault="003A7B70"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Окраска низа балконной плиты</w:t>
            </w:r>
          </w:p>
        </w:tc>
        <w:tc>
          <w:tcPr>
            <w:tcW w:w="1985" w:type="dxa"/>
            <w:tcBorders>
              <w:top w:val="single" w:sz="8" w:space="0" w:color="000000"/>
              <w:left w:val="single" w:sz="8" w:space="0" w:color="000000"/>
              <w:bottom w:val="single" w:sz="8" w:space="0" w:color="000000"/>
              <w:right w:val="single" w:sz="8" w:space="0" w:color="000000"/>
            </w:tcBorders>
          </w:tcPr>
          <w:p w14:paraId="709207BC" w14:textId="04123130" w:rsidR="003A7B70" w:rsidRPr="00B53901" w:rsidRDefault="003A7B70"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м</w:t>
            </w:r>
            <w:r w:rsidRPr="00B53901">
              <w:rPr>
                <w:rFonts w:ascii="Times New Roman" w:hAnsi="Times New Roman"/>
                <w:color w:val="000000"/>
                <w:sz w:val="24"/>
                <w:szCs w:val="24"/>
                <w:vertAlign w:val="superscript"/>
              </w:rPr>
              <w:t>2</w:t>
            </w:r>
          </w:p>
        </w:tc>
        <w:tc>
          <w:tcPr>
            <w:tcW w:w="1428" w:type="dxa"/>
            <w:tcBorders>
              <w:top w:val="single" w:sz="8" w:space="0" w:color="000000"/>
              <w:left w:val="single" w:sz="8" w:space="0" w:color="000000"/>
              <w:bottom w:val="single" w:sz="8" w:space="0" w:color="000000"/>
              <w:right w:val="single" w:sz="8" w:space="0" w:color="000000"/>
            </w:tcBorders>
          </w:tcPr>
          <w:p w14:paraId="2D3FBD58" w14:textId="48F5B97B" w:rsidR="003A7B70" w:rsidRPr="00B53901" w:rsidRDefault="003A7B70"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r w:rsidRPr="00B53901">
              <w:rPr>
                <w:rFonts w:ascii="Times New Roman" w:hAnsi="Times New Roman"/>
                <w:color w:val="000000"/>
                <w:sz w:val="24"/>
                <w:szCs w:val="24"/>
              </w:rPr>
              <w:t>43,00</w:t>
            </w:r>
          </w:p>
        </w:tc>
      </w:tr>
    </w:tbl>
    <w:p w14:paraId="10BDBACC" w14:textId="77777777" w:rsidR="0030472A" w:rsidRPr="00B53901" w:rsidRDefault="0030472A" w:rsidP="00B53901">
      <w:pPr>
        <w:spacing w:after="0" w:line="240" w:lineRule="auto"/>
        <w:contextualSpacing/>
        <w:rPr>
          <w:rFonts w:ascii="Times New Roman" w:hAnsi="Times New Roman"/>
          <w:sz w:val="24"/>
          <w:szCs w:val="24"/>
        </w:rPr>
      </w:pPr>
    </w:p>
    <w:p w14:paraId="1EC1DC27" w14:textId="77777777" w:rsidR="00F3252F" w:rsidRPr="00B53901" w:rsidRDefault="00F3252F" w:rsidP="00B53901">
      <w:pPr>
        <w:spacing w:after="0" w:line="240" w:lineRule="auto"/>
        <w:contextualSpacing/>
        <w:rPr>
          <w:rFonts w:ascii="Times New Roman" w:hAnsi="Times New Roman"/>
          <w:color w:val="000000"/>
          <w:sz w:val="24"/>
          <w:szCs w:val="24"/>
          <w:lang w:eastAsia="ru-RU" w:bidi="ru-RU"/>
        </w:rPr>
      </w:pPr>
    </w:p>
    <w:tbl>
      <w:tblPr>
        <w:tblW w:w="10791" w:type="dxa"/>
        <w:tblInd w:w="-15" w:type="dxa"/>
        <w:tblLayout w:type="fixed"/>
        <w:tblCellMar>
          <w:left w:w="15" w:type="dxa"/>
          <w:right w:w="15" w:type="dxa"/>
        </w:tblCellMar>
        <w:tblLook w:val="0000" w:firstRow="0" w:lastRow="0" w:firstColumn="0" w:lastColumn="0" w:noHBand="0" w:noVBand="0"/>
      </w:tblPr>
      <w:tblGrid>
        <w:gridCol w:w="1747"/>
        <w:gridCol w:w="2218"/>
        <w:gridCol w:w="2560"/>
        <w:gridCol w:w="853"/>
        <w:gridCol w:w="3413"/>
      </w:tblGrid>
      <w:tr w:rsidR="00F3252F" w:rsidRPr="00B53901" w14:paraId="00D36743" w14:textId="77777777" w:rsidTr="007A1EC5">
        <w:trPr>
          <w:trHeight w:val="304"/>
        </w:trPr>
        <w:tc>
          <w:tcPr>
            <w:tcW w:w="1747" w:type="dxa"/>
            <w:tcBorders>
              <w:top w:val="nil"/>
              <w:left w:val="nil"/>
              <w:bottom w:val="nil"/>
              <w:right w:val="nil"/>
            </w:tcBorders>
            <w:vAlign w:val="center"/>
          </w:tcPr>
          <w:p w14:paraId="0E278343" w14:textId="77777777" w:rsidR="00F3252F" w:rsidRPr="00B53901" w:rsidRDefault="00F3252F" w:rsidP="00B53901">
            <w:pPr>
              <w:widowControl w:val="0"/>
              <w:autoSpaceDE w:val="0"/>
              <w:autoSpaceDN w:val="0"/>
              <w:adjustRightInd w:val="0"/>
              <w:spacing w:after="0" w:line="240" w:lineRule="auto"/>
              <w:ind w:left="38"/>
              <w:contextualSpacing/>
              <w:jc w:val="right"/>
              <w:rPr>
                <w:rFonts w:ascii="Times New Roman" w:hAnsi="Times New Roman"/>
                <w:b/>
                <w:bCs/>
                <w:color w:val="000000"/>
                <w:sz w:val="24"/>
                <w:szCs w:val="24"/>
              </w:rPr>
            </w:pPr>
            <w:r w:rsidRPr="00B53901">
              <w:rPr>
                <w:rFonts w:ascii="Times New Roman" w:hAnsi="Times New Roman"/>
                <w:b/>
                <w:bCs/>
                <w:color w:val="000000"/>
                <w:sz w:val="24"/>
                <w:szCs w:val="24"/>
              </w:rPr>
              <w:t>Составил:</w:t>
            </w:r>
          </w:p>
        </w:tc>
        <w:tc>
          <w:tcPr>
            <w:tcW w:w="2218" w:type="dxa"/>
            <w:tcBorders>
              <w:top w:val="nil"/>
              <w:left w:val="nil"/>
              <w:bottom w:val="nil"/>
              <w:right w:val="nil"/>
            </w:tcBorders>
            <w:vAlign w:val="center"/>
          </w:tcPr>
          <w:p w14:paraId="1CE35292" w14:textId="4342C966" w:rsidR="00F3252F" w:rsidRPr="00B53901" w:rsidRDefault="00F3252F"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Начальник ПТО</w:t>
            </w:r>
          </w:p>
        </w:tc>
        <w:tc>
          <w:tcPr>
            <w:tcW w:w="2560" w:type="dxa"/>
            <w:tcBorders>
              <w:top w:val="nil"/>
              <w:left w:val="nil"/>
              <w:bottom w:val="single" w:sz="8" w:space="0" w:color="000000"/>
              <w:right w:val="nil"/>
            </w:tcBorders>
            <w:vAlign w:val="center"/>
          </w:tcPr>
          <w:p w14:paraId="57E36B7A" w14:textId="77777777" w:rsidR="00F3252F" w:rsidRPr="00B53901" w:rsidRDefault="00F3252F"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p>
        </w:tc>
        <w:tc>
          <w:tcPr>
            <w:tcW w:w="853" w:type="dxa"/>
            <w:tcBorders>
              <w:top w:val="nil"/>
              <w:left w:val="nil"/>
              <w:bottom w:val="nil"/>
              <w:right w:val="nil"/>
            </w:tcBorders>
            <w:vAlign w:val="center"/>
          </w:tcPr>
          <w:p w14:paraId="4A9F0940" w14:textId="77777777" w:rsidR="00F3252F" w:rsidRPr="00B53901" w:rsidRDefault="00F3252F"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p>
        </w:tc>
        <w:tc>
          <w:tcPr>
            <w:tcW w:w="3413" w:type="dxa"/>
            <w:tcBorders>
              <w:top w:val="nil"/>
              <w:left w:val="nil"/>
              <w:bottom w:val="nil"/>
              <w:right w:val="nil"/>
            </w:tcBorders>
            <w:vAlign w:val="center"/>
          </w:tcPr>
          <w:p w14:paraId="5232C599" w14:textId="0C955008" w:rsidR="00F3252F" w:rsidRPr="00B53901" w:rsidRDefault="00F3252F"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r w:rsidRPr="00B53901">
              <w:rPr>
                <w:rFonts w:ascii="Times New Roman" w:hAnsi="Times New Roman"/>
                <w:color w:val="000000"/>
                <w:sz w:val="24"/>
                <w:szCs w:val="24"/>
              </w:rPr>
              <w:t>Н.С. Гончарова</w:t>
            </w:r>
          </w:p>
        </w:tc>
      </w:tr>
    </w:tbl>
    <w:p w14:paraId="1C67145B" w14:textId="36E8DF0E" w:rsidR="0030472A" w:rsidRPr="00B53901" w:rsidRDefault="0030472A" w:rsidP="00B53901">
      <w:pPr>
        <w:spacing w:after="0" w:line="240" w:lineRule="auto"/>
        <w:contextualSpacing/>
        <w:rPr>
          <w:rFonts w:ascii="Times New Roman" w:eastAsia="Times New Roman" w:hAnsi="Times New Roman"/>
          <w:color w:val="000000"/>
          <w:sz w:val="24"/>
          <w:szCs w:val="24"/>
          <w:lang w:eastAsia="ru-RU" w:bidi="ru-RU"/>
        </w:rPr>
      </w:pPr>
      <w:r w:rsidRPr="00B53901">
        <w:rPr>
          <w:rFonts w:ascii="Times New Roman" w:hAnsi="Times New Roman"/>
          <w:color w:val="000000"/>
          <w:sz w:val="24"/>
          <w:szCs w:val="24"/>
          <w:lang w:eastAsia="ru-RU" w:bidi="ru-RU"/>
        </w:rPr>
        <w:br w:type="page"/>
      </w:r>
    </w:p>
    <w:p w14:paraId="2033F09D" w14:textId="3264738A"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lastRenderedPageBreak/>
        <w:t xml:space="preserve">Приложение № </w:t>
      </w:r>
      <w:r w:rsidR="003867C1" w:rsidRPr="00B53901">
        <w:rPr>
          <w:i w:val="0"/>
          <w:iCs w:val="0"/>
          <w:sz w:val="24"/>
          <w:szCs w:val="24"/>
        </w:rPr>
        <w:t>2</w:t>
      </w:r>
    </w:p>
    <w:p w14:paraId="03A27142"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к Договору № 36/2026-ЦЗ-СМП</w:t>
      </w:r>
    </w:p>
    <w:p w14:paraId="09DFA9A0"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от «____» ________________ 2026г.</w:t>
      </w:r>
    </w:p>
    <w:p w14:paraId="12D6F477" w14:textId="77777777" w:rsidR="00AE0E80" w:rsidRPr="00B53901" w:rsidRDefault="00AE0E80" w:rsidP="00B53901">
      <w:pPr>
        <w:spacing w:after="0" w:line="240" w:lineRule="auto"/>
        <w:contextualSpacing/>
        <w:jc w:val="center"/>
        <w:rPr>
          <w:rFonts w:ascii="Times New Roman" w:hAnsi="Times New Roman"/>
          <w:sz w:val="24"/>
          <w:szCs w:val="24"/>
          <w:lang w:eastAsia="zh-CN"/>
        </w:rPr>
      </w:pPr>
    </w:p>
    <w:p w14:paraId="7C3C31C3" w14:textId="063F8DE5" w:rsidR="00A620D9" w:rsidRPr="00B53901" w:rsidRDefault="00501626" w:rsidP="00B53901">
      <w:pPr>
        <w:widowControl w:val="0"/>
        <w:autoSpaceDE w:val="0"/>
        <w:autoSpaceDN w:val="0"/>
        <w:adjustRightInd w:val="0"/>
        <w:spacing w:after="0" w:line="240" w:lineRule="auto"/>
        <w:ind w:left="38"/>
        <w:contextualSpacing/>
        <w:jc w:val="center"/>
        <w:rPr>
          <w:rFonts w:ascii="Times New Roman" w:hAnsi="Times New Roman"/>
          <w:b/>
          <w:bCs/>
          <w:color w:val="000000"/>
          <w:sz w:val="24"/>
          <w:szCs w:val="24"/>
        </w:rPr>
      </w:pPr>
      <w:r w:rsidRPr="00B53901">
        <w:rPr>
          <w:rFonts w:ascii="Times New Roman" w:hAnsi="Times New Roman"/>
          <w:b/>
          <w:bCs/>
          <w:color w:val="000000"/>
          <w:sz w:val="24"/>
          <w:szCs w:val="24"/>
        </w:rPr>
        <w:t>СПЕЦИФИКАЦИЯ</w:t>
      </w:r>
    </w:p>
    <w:p w14:paraId="7A44ECA3" w14:textId="77777777" w:rsidR="00501626" w:rsidRPr="00B53901" w:rsidRDefault="00501626" w:rsidP="00B53901">
      <w:pPr>
        <w:widowControl w:val="0"/>
        <w:autoSpaceDE w:val="0"/>
        <w:autoSpaceDN w:val="0"/>
        <w:adjustRightInd w:val="0"/>
        <w:spacing w:after="0" w:line="240" w:lineRule="auto"/>
        <w:ind w:left="38"/>
        <w:contextualSpacing/>
        <w:jc w:val="center"/>
        <w:rPr>
          <w:rFonts w:ascii="Times New Roman" w:hAnsi="Times New Roman"/>
          <w:color w:val="000000"/>
          <w:sz w:val="24"/>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56"/>
        <w:gridCol w:w="1276"/>
        <w:gridCol w:w="1134"/>
        <w:gridCol w:w="1559"/>
        <w:gridCol w:w="1418"/>
      </w:tblGrid>
      <w:tr w:rsidR="008A6948" w:rsidRPr="00B53901" w14:paraId="6745C1F5" w14:textId="77777777" w:rsidTr="008A6948">
        <w:trPr>
          <w:trHeight w:val="385"/>
        </w:trPr>
        <w:tc>
          <w:tcPr>
            <w:tcW w:w="567" w:type="dxa"/>
            <w:vMerge w:val="restart"/>
            <w:vAlign w:val="center"/>
          </w:tcPr>
          <w:p w14:paraId="4ECC98DE" w14:textId="77777777" w:rsidR="008A6948" w:rsidRPr="00B53901" w:rsidRDefault="008A6948" w:rsidP="00B53901">
            <w:pPr>
              <w:pStyle w:val="2e"/>
              <w:spacing w:after="0" w:line="240" w:lineRule="auto"/>
              <w:ind w:left="0" w:firstLine="0"/>
              <w:contextualSpacing/>
              <w:jc w:val="center"/>
              <w:rPr>
                <w:sz w:val="24"/>
                <w:szCs w:val="24"/>
              </w:rPr>
            </w:pPr>
            <w:r w:rsidRPr="00B53901">
              <w:rPr>
                <w:sz w:val="24"/>
                <w:szCs w:val="24"/>
              </w:rPr>
              <w:t>№ п/п</w:t>
            </w:r>
          </w:p>
        </w:tc>
        <w:tc>
          <w:tcPr>
            <w:tcW w:w="3856" w:type="dxa"/>
            <w:vMerge w:val="restart"/>
            <w:vAlign w:val="center"/>
          </w:tcPr>
          <w:p w14:paraId="2591B232" w14:textId="77777777" w:rsidR="008A6948" w:rsidRPr="00B53901" w:rsidRDefault="008A6948" w:rsidP="00B53901">
            <w:pPr>
              <w:pStyle w:val="2e"/>
              <w:spacing w:after="0" w:line="240" w:lineRule="auto"/>
              <w:ind w:left="0" w:firstLine="0"/>
              <w:contextualSpacing/>
              <w:jc w:val="center"/>
              <w:rPr>
                <w:sz w:val="24"/>
                <w:szCs w:val="24"/>
              </w:rPr>
            </w:pPr>
            <w:r w:rsidRPr="00B53901">
              <w:rPr>
                <w:sz w:val="24"/>
                <w:szCs w:val="24"/>
              </w:rPr>
              <w:t>Наименование работ</w:t>
            </w:r>
          </w:p>
        </w:tc>
        <w:tc>
          <w:tcPr>
            <w:tcW w:w="1276" w:type="dxa"/>
            <w:vMerge w:val="restart"/>
            <w:vAlign w:val="center"/>
          </w:tcPr>
          <w:p w14:paraId="616DFE08" w14:textId="77D69744" w:rsidR="008A6948" w:rsidRPr="00B53901" w:rsidRDefault="00E12BAD" w:rsidP="00B53901">
            <w:pPr>
              <w:pStyle w:val="2e"/>
              <w:spacing w:after="0" w:line="240" w:lineRule="auto"/>
              <w:ind w:left="0" w:firstLine="0"/>
              <w:contextualSpacing/>
              <w:jc w:val="center"/>
              <w:rPr>
                <w:sz w:val="24"/>
                <w:szCs w:val="24"/>
              </w:rPr>
            </w:pPr>
            <w:r w:rsidRPr="00B53901">
              <w:rPr>
                <w:sz w:val="24"/>
                <w:szCs w:val="24"/>
              </w:rPr>
              <w:t>Объём</w:t>
            </w:r>
          </w:p>
        </w:tc>
        <w:tc>
          <w:tcPr>
            <w:tcW w:w="1134" w:type="dxa"/>
            <w:vMerge w:val="restart"/>
            <w:vAlign w:val="center"/>
          </w:tcPr>
          <w:p w14:paraId="53B758E3" w14:textId="19A65ABD"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Ед. изм.</w:t>
            </w:r>
          </w:p>
        </w:tc>
        <w:tc>
          <w:tcPr>
            <w:tcW w:w="2977" w:type="dxa"/>
            <w:gridSpan w:val="2"/>
            <w:tcBorders>
              <w:bottom w:val="single" w:sz="4" w:space="0" w:color="auto"/>
            </w:tcBorders>
            <w:vAlign w:val="center"/>
          </w:tcPr>
          <w:p w14:paraId="3BD9F074" w14:textId="41BEB1D4" w:rsidR="008A6948" w:rsidRPr="00B53901" w:rsidRDefault="008A6948" w:rsidP="00B53901">
            <w:pPr>
              <w:pStyle w:val="2e"/>
              <w:spacing w:after="0" w:line="240" w:lineRule="auto"/>
              <w:ind w:left="0" w:firstLine="0"/>
              <w:contextualSpacing/>
              <w:jc w:val="center"/>
              <w:rPr>
                <w:sz w:val="24"/>
                <w:szCs w:val="24"/>
              </w:rPr>
            </w:pPr>
            <w:r w:rsidRPr="00B53901">
              <w:rPr>
                <w:sz w:val="24"/>
                <w:szCs w:val="24"/>
              </w:rPr>
              <w:t>Стоимость работ (руб.)</w:t>
            </w:r>
            <w:r w:rsidR="00E65A69" w:rsidRPr="00B53901">
              <w:rPr>
                <w:sz w:val="24"/>
                <w:szCs w:val="24"/>
              </w:rPr>
              <w:t>,</w:t>
            </w:r>
          </w:p>
          <w:p w14:paraId="32EA72E0" w14:textId="73D2EBF7" w:rsidR="008A6948" w:rsidRPr="00B53901" w:rsidRDefault="00E65A69" w:rsidP="00B53901">
            <w:pPr>
              <w:pStyle w:val="2e"/>
              <w:spacing w:after="0" w:line="240" w:lineRule="auto"/>
              <w:ind w:left="0" w:firstLine="0"/>
              <w:contextualSpacing/>
              <w:jc w:val="center"/>
              <w:rPr>
                <w:sz w:val="24"/>
                <w:szCs w:val="24"/>
              </w:rPr>
            </w:pPr>
            <w:r w:rsidRPr="00B53901">
              <w:rPr>
                <w:sz w:val="24"/>
                <w:szCs w:val="24"/>
              </w:rPr>
              <w:t xml:space="preserve">в т.ч. НДС / </w:t>
            </w:r>
            <w:r w:rsidR="008A6948" w:rsidRPr="00B53901">
              <w:rPr>
                <w:color w:val="000000"/>
                <w:sz w:val="24"/>
                <w:szCs w:val="24"/>
                <w:lang w:bidi="ru-RU"/>
              </w:rPr>
              <w:t>НДС не облагается</w:t>
            </w:r>
          </w:p>
        </w:tc>
      </w:tr>
      <w:tr w:rsidR="008A6948" w:rsidRPr="00B53901" w14:paraId="275C494A" w14:textId="77777777" w:rsidTr="00E65A69">
        <w:trPr>
          <w:trHeight w:val="508"/>
        </w:trPr>
        <w:tc>
          <w:tcPr>
            <w:tcW w:w="567" w:type="dxa"/>
            <w:vMerge/>
            <w:vAlign w:val="center"/>
          </w:tcPr>
          <w:p w14:paraId="7A2EB1E3" w14:textId="77777777" w:rsidR="008A6948" w:rsidRPr="00B53901" w:rsidRDefault="008A6948" w:rsidP="00B53901">
            <w:pPr>
              <w:pStyle w:val="2e"/>
              <w:spacing w:after="0" w:line="240" w:lineRule="auto"/>
              <w:ind w:left="0"/>
              <w:contextualSpacing/>
              <w:jc w:val="center"/>
              <w:rPr>
                <w:sz w:val="24"/>
                <w:szCs w:val="24"/>
              </w:rPr>
            </w:pPr>
          </w:p>
        </w:tc>
        <w:tc>
          <w:tcPr>
            <w:tcW w:w="3856" w:type="dxa"/>
            <w:vMerge/>
            <w:vAlign w:val="center"/>
          </w:tcPr>
          <w:p w14:paraId="69D5D990" w14:textId="77777777" w:rsidR="008A6948" w:rsidRPr="00B53901" w:rsidRDefault="008A6948" w:rsidP="00B53901">
            <w:pPr>
              <w:pStyle w:val="2e"/>
              <w:spacing w:after="0" w:line="240" w:lineRule="auto"/>
              <w:ind w:left="0"/>
              <w:contextualSpacing/>
              <w:jc w:val="center"/>
              <w:rPr>
                <w:sz w:val="24"/>
                <w:szCs w:val="24"/>
              </w:rPr>
            </w:pPr>
          </w:p>
        </w:tc>
        <w:tc>
          <w:tcPr>
            <w:tcW w:w="1276" w:type="dxa"/>
            <w:vMerge/>
            <w:vAlign w:val="center"/>
          </w:tcPr>
          <w:p w14:paraId="4C084BD8" w14:textId="77777777" w:rsidR="008A6948" w:rsidRPr="00B53901" w:rsidRDefault="008A6948" w:rsidP="00B53901">
            <w:pPr>
              <w:pStyle w:val="2e"/>
              <w:spacing w:after="0" w:line="240" w:lineRule="auto"/>
              <w:ind w:left="0"/>
              <w:contextualSpacing/>
              <w:jc w:val="center"/>
              <w:rPr>
                <w:sz w:val="24"/>
                <w:szCs w:val="24"/>
              </w:rPr>
            </w:pPr>
          </w:p>
        </w:tc>
        <w:tc>
          <w:tcPr>
            <w:tcW w:w="1134" w:type="dxa"/>
            <w:vMerge/>
            <w:vAlign w:val="center"/>
          </w:tcPr>
          <w:p w14:paraId="755271D6" w14:textId="77777777" w:rsidR="008A6948" w:rsidRPr="00B53901" w:rsidRDefault="008A6948" w:rsidP="00B53901">
            <w:pPr>
              <w:pStyle w:val="2e"/>
              <w:spacing w:after="0" w:line="240" w:lineRule="auto"/>
              <w:ind w:left="0"/>
              <w:contextualSpacing/>
              <w:jc w:val="center"/>
              <w:rPr>
                <w:sz w:val="24"/>
                <w:szCs w:val="24"/>
              </w:rPr>
            </w:pPr>
          </w:p>
        </w:tc>
        <w:tc>
          <w:tcPr>
            <w:tcW w:w="1559" w:type="dxa"/>
            <w:tcBorders>
              <w:top w:val="single" w:sz="4" w:space="0" w:color="auto"/>
            </w:tcBorders>
            <w:vAlign w:val="center"/>
          </w:tcPr>
          <w:p w14:paraId="76E60CCF" w14:textId="77777777" w:rsidR="008A6948" w:rsidRPr="00B53901" w:rsidRDefault="008A6948" w:rsidP="00B53901">
            <w:pPr>
              <w:pStyle w:val="2e"/>
              <w:spacing w:after="0" w:line="240" w:lineRule="auto"/>
              <w:ind w:left="0" w:firstLine="0"/>
              <w:contextualSpacing/>
              <w:jc w:val="center"/>
              <w:rPr>
                <w:sz w:val="24"/>
                <w:szCs w:val="24"/>
              </w:rPr>
            </w:pPr>
            <w:r w:rsidRPr="00B53901">
              <w:rPr>
                <w:sz w:val="24"/>
                <w:szCs w:val="24"/>
              </w:rPr>
              <w:t>за единицу</w:t>
            </w:r>
          </w:p>
        </w:tc>
        <w:tc>
          <w:tcPr>
            <w:tcW w:w="1418" w:type="dxa"/>
            <w:tcBorders>
              <w:top w:val="single" w:sz="4" w:space="0" w:color="auto"/>
            </w:tcBorders>
            <w:vAlign w:val="center"/>
          </w:tcPr>
          <w:p w14:paraId="72865AF4" w14:textId="77777777" w:rsidR="008A6948" w:rsidRPr="00B53901" w:rsidRDefault="008A6948" w:rsidP="00B53901">
            <w:pPr>
              <w:pStyle w:val="2e"/>
              <w:spacing w:after="0" w:line="240" w:lineRule="auto"/>
              <w:ind w:left="0" w:firstLine="0"/>
              <w:contextualSpacing/>
              <w:jc w:val="center"/>
              <w:rPr>
                <w:sz w:val="24"/>
                <w:szCs w:val="24"/>
              </w:rPr>
            </w:pPr>
            <w:r w:rsidRPr="00B53901">
              <w:rPr>
                <w:sz w:val="24"/>
                <w:szCs w:val="24"/>
              </w:rPr>
              <w:t>всего</w:t>
            </w:r>
          </w:p>
        </w:tc>
      </w:tr>
      <w:tr w:rsidR="00E12BAD" w:rsidRPr="00B53901" w14:paraId="70C11560" w14:textId="77777777" w:rsidTr="001452B7">
        <w:tc>
          <w:tcPr>
            <w:tcW w:w="567" w:type="dxa"/>
            <w:vAlign w:val="center"/>
          </w:tcPr>
          <w:p w14:paraId="1A745F19" w14:textId="77777777"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1</w:t>
            </w:r>
          </w:p>
        </w:tc>
        <w:tc>
          <w:tcPr>
            <w:tcW w:w="3856" w:type="dxa"/>
            <w:vAlign w:val="center"/>
          </w:tcPr>
          <w:p w14:paraId="7124A525" w14:textId="19AD76BF" w:rsidR="00E12BAD" w:rsidRPr="00B53901" w:rsidRDefault="00E12BAD" w:rsidP="00B53901">
            <w:pPr>
              <w:spacing w:after="0" w:line="240" w:lineRule="auto"/>
              <w:contextualSpacing/>
              <w:jc w:val="both"/>
              <w:rPr>
                <w:rStyle w:val="7pt"/>
                <w:rFonts w:ascii="Times New Roman" w:hAnsi="Times New Roman"/>
                <w:sz w:val="24"/>
                <w:szCs w:val="24"/>
              </w:rPr>
            </w:pPr>
            <w:r w:rsidRPr="00B53901">
              <w:rPr>
                <w:rFonts w:ascii="Times New Roman" w:hAnsi="Times New Roman"/>
                <w:sz w:val="24"/>
                <w:szCs w:val="24"/>
              </w:rPr>
              <w:t>Очистка низа балконной плиты от отслоения бетона</w:t>
            </w:r>
          </w:p>
        </w:tc>
        <w:tc>
          <w:tcPr>
            <w:tcW w:w="1276" w:type="dxa"/>
            <w:vAlign w:val="center"/>
          </w:tcPr>
          <w:p w14:paraId="25E0730E" w14:textId="618C3ED9"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43,00</w:t>
            </w:r>
          </w:p>
        </w:tc>
        <w:tc>
          <w:tcPr>
            <w:tcW w:w="1134" w:type="dxa"/>
            <w:vAlign w:val="center"/>
          </w:tcPr>
          <w:p w14:paraId="2EAAA83E" w14:textId="1C470BD4"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М2</w:t>
            </w:r>
          </w:p>
        </w:tc>
        <w:tc>
          <w:tcPr>
            <w:tcW w:w="1559" w:type="dxa"/>
            <w:vAlign w:val="center"/>
          </w:tcPr>
          <w:p w14:paraId="6405294A" w14:textId="2F9E8D9D" w:rsidR="00E12BAD" w:rsidRPr="00B53901" w:rsidRDefault="00E12BAD" w:rsidP="00B53901">
            <w:pPr>
              <w:pStyle w:val="2e"/>
              <w:spacing w:after="0" w:line="240" w:lineRule="auto"/>
              <w:ind w:left="-9" w:hanging="114"/>
              <w:contextualSpacing/>
              <w:jc w:val="center"/>
              <w:rPr>
                <w:sz w:val="24"/>
                <w:szCs w:val="24"/>
              </w:rPr>
            </w:pPr>
          </w:p>
        </w:tc>
        <w:tc>
          <w:tcPr>
            <w:tcW w:w="1418" w:type="dxa"/>
            <w:vAlign w:val="center"/>
          </w:tcPr>
          <w:p w14:paraId="350DE2C3" w14:textId="38ABBDD6" w:rsidR="00E12BAD" w:rsidRPr="00B53901" w:rsidRDefault="00E12BAD" w:rsidP="00B53901">
            <w:pPr>
              <w:pStyle w:val="2e"/>
              <w:spacing w:after="0" w:line="240" w:lineRule="auto"/>
              <w:ind w:left="0" w:firstLine="0"/>
              <w:contextualSpacing/>
              <w:jc w:val="center"/>
              <w:rPr>
                <w:sz w:val="24"/>
                <w:szCs w:val="24"/>
              </w:rPr>
            </w:pPr>
          </w:p>
        </w:tc>
      </w:tr>
      <w:tr w:rsidR="00E12BAD" w:rsidRPr="00B53901" w14:paraId="553E9316" w14:textId="77777777" w:rsidTr="001452B7">
        <w:tc>
          <w:tcPr>
            <w:tcW w:w="567" w:type="dxa"/>
            <w:vAlign w:val="center"/>
          </w:tcPr>
          <w:p w14:paraId="3A5DE91B" w14:textId="77777777"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2</w:t>
            </w:r>
          </w:p>
        </w:tc>
        <w:tc>
          <w:tcPr>
            <w:tcW w:w="3856" w:type="dxa"/>
            <w:vAlign w:val="center"/>
          </w:tcPr>
          <w:p w14:paraId="6E927BCE" w14:textId="70C165A6" w:rsidR="00E12BAD" w:rsidRPr="00B53901" w:rsidRDefault="00E12BAD" w:rsidP="00B53901">
            <w:pPr>
              <w:spacing w:after="0" w:line="240" w:lineRule="auto"/>
              <w:contextualSpacing/>
              <w:jc w:val="both"/>
              <w:rPr>
                <w:rFonts w:ascii="Times New Roman" w:hAnsi="Times New Roman"/>
                <w:sz w:val="24"/>
                <w:szCs w:val="24"/>
              </w:rPr>
            </w:pPr>
            <w:r w:rsidRPr="00B53901">
              <w:rPr>
                <w:rFonts w:ascii="Times New Roman" w:hAnsi="Times New Roman"/>
                <w:sz w:val="24"/>
                <w:szCs w:val="24"/>
              </w:rPr>
              <w:t>Обработка оголенной арматуры антикоррозионным покрытием</w:t>
            </w:r>
          </w:p>
        </w:tc>
        <w:tc>
          <w:tcPr>
            <w:tcW w:w="1276" w:type="dxa"/>
            <w:vAlign w:val="center"/>
          </w:tcPr>
          <w:p w14:paraId="04A490E4" w14:textId="3FC00EAA"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16,00</w:t>
            </w:r>
          </w:p>
        </w:tc>
        <w:tc>
          <w:tcPr>
            <w:tcW w:w="1134" w:type="dxa"/>
            <w:vAlign w:val="center"/>
          </w:tcPr>
          <w:p w14:paraId="38572277" w14:textId="7490EC96"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ШТ</w:t>
            </w:r>
          </w:p>
        </w:tc>
        <w:tc>
          <w:tcPr>
            <w:tcW w:w="1559" w:type="dxa"/>
            <w:vAlign w:val="center"/>
          </w:tcPr>
          <w:p w14:paraId="01D20C72" w14:textId="019FBF09" w:rsidR="00E12BAD" w:rsidRPr="00B53901" w:rsidRDefault="00E12BAD" w:rsidP="00B53901">
            <w:pPr>
              <w:pStyle w:val="2e"/>
              <w:spacing w:after="0" w:line="240" w:lineRule="auto"/>
              <w:ind w:left="0" w:firstLine="0"/>
              <w:contextualSpacing/>
              <w:jc w:val="center"/>
              <w:rPr>
                <w:sz w:val="24"/>
                <w:szCs w:val="24"/>
              </w:rPr>
            </w:pPr>
          </w:p>
        </w:tc>
        <w:tc>
          <w:tcPr>
            <w:tcW w:w="1418" w:type="dxa"/>
            <w:vAlign w:val="center"/>
          </w:tcPr>
          <w:p w14:paraId="72342363" w14:textId="70AB95D3" w:rsidR="00E12BAD" w:rsidRPr="00B53901" w:rsidRDefault="00E12BAD" w:rsidP="00B53901">
            <w:pPr>
              <w:pStyle w:val="2e"/>
              <w:spacing w:after="0" w:line="240" w:lineRule="auto"/>
              <w:ind w:left="0" w:firstLine="0"/>
              <w:contextualSpacing/>
              <w:jc w:val="center"/>
              <w:rPr>
                <w:sz w:val="24"/>
                <w:szCs w:val="24"/>
              </w:rPr>
            </w:pPr>
          </w:p>
        </w:tc>
      </w:tr>
      <w:tr w:rsidR="00E12BAD" w:rsidRPr="00B53901" w14:paraId="6EA88212" w14:textId="77777777" w:rsidTr="001452B7">
        <w:tc>
          <w:tcPr>
            <w:tcW w:w="567" w:type="dxa"/>
            <w:vAlign w:val="center"/>
          </w:tcPr>
          <w:p w14:paraId="107BF876" w14:textId="77777777"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3</w:t>
            </w:r>
          </w:p>
        </w:tc>
        <w:tc>
          <w:tcPr>
            <w:tcW w:w="3856" w:type="dxa"/>
            <w:vAlign w:val="center"/>
          </w:tcPr>
          <w:p w14:paraId="796A9920" w14:textId="4F5228B2" w:rsidR="00E12BAD" w:rsidRPr="00B53901" w:rsidRDefault="00E12BAD" w:rsidP="00B53901">
            <w:pPr>
              <w:spacing w:after="0" w:line="240" w:lineRule="auto"/>
              <w:contextualSpacing/>
              <w:jc w:val="both"/>
              <w:rPr>
                <w:rStyle w:val="7pt"/>
                <w:rFonts w:ascii="Times New Roman" w:hAnsi="Times New Roman"/>
                <w:sz w:val="24"/>
                <w:szCs w:val="24"/>
              </w:rPr>
            </w:pPr>
            <w:r w:rsidRPr="00B53901">
              <w:rPr>
                <w:rFonts w:ascii="Times New Roman" w:hAnsi="Times New Roman"/>
                <w:sz w:val="24"/>
                <w:szCs w:val="24"/>
              </w:rPr>
              <w:t>Огрунтовка низа балконной плиты</w:t>
            </w:r>
          </w:p>
        </w:tc>
        <w:tc>
          <w:tcPr>
            <w:tcW w:w="1276" w:type="dxa"/>
            <w:vAlign w:val="center"/>
          </w:tcPr>
          <w:p w14:paraId="09815FA2" w14:textId="1C77C767"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43,00</w:t>
            </w:r>
          </w:p>
        </w:tc>
        <w:tc>
          <w:tcPr>
            <w:tcW w:w="1134" w:type="dxa"/>
            <w:vAlign w:val="center"/>
          </w:tcPr>
          <w:p w14:paraId="433E78D5" w14:textId="627AFB16"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М2</w:t>
            </w:r>
          </w:p>
        </w:tc>
        <w:tc>
          <w:tcPr>
            <w:tcW w:w="1559" w:type="dxa"/>
            <w:vAlign w:val="center"/>
          </w:tcPr>
          <w:p w14:paraId="4EAE58F2" w14:textId="3B455207" w:rsidR="00E12BAD" w:rsidRPr="00B53901" w:rsidRDefault="00E12BAD" w:rsidP="00B53901">
            <w:pPr>
              <w:pStyle w:val="2e"/>
              <w:spacing w:after="0" w:line="240" w:lineRule="auto"/>
              <w:ind w:left="0" w:firstLine="0"/>
              <w:contextualSpacing/>
              <w:jc w:val="center"/>
              <w:rPr>
                <w:sz w:val="24"/>
                <w:szCs w:val="24"/>
              </w:rPr>
            </w:pPr>
          </w:p>
        </w:tc>
        <w:tc>
          <w:tcPr>
            <w:tcW w:w="1418" w:type="dxa"/>
            <w:vAlign w:val="center"/>
          </w:tcPr>
          <w:p w14:paraId="11972664" w14:textId="687067A7" w:rsidR="00E12BAD" w:rsidRPr="00B53901" w:rsidRDefault="00E12BAD" w:rsidP="00B53901">
            <w:pPr>
              <w:pStyle w:val="2e"/>
              <w:spacing w:after="0" w:line="240" w:lineRule="auto"/>
              <w:ind w:left="0" w:firstLine="0"/>
              <w:contextualSpacing/>
              <w:jc w:val="center"/>
              <w:rPr>
                <w:sz w:val="24"/>
                <w:szCs w:val="24"/>
              </w:rPr>
            </w:pPr>
          </w:p>
        </w:tc>
      </w:tr>
      <w:tr w:rsidR="00E12BAD" w:rsidRPr="00B53901" w14:paraId="103BC628" w14:textId="77777777" w:rsidTr="001452B7">
        <w:trPr>
          <w:trHeight w:val="629"/>
        </w:trPr>
        <w:tc>
          <w:tcPr>
            <w:tcW w:w="567" w:type="dxa"/>
            <w:vAlign w:val="center"/>
          </w:tcPr>
          <w:p w14:paraId="16B6B02D" w14:textId="77777777"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4</w:t>
            </w:r>
          </w:p>
        </w:tc>
        <w:tc>
          <w:tcPr>
            <w:tcW w:w="3856" w:type="dxa"/>
            <w:vAlign w:val="center"/>
          </w:tcPr>
          <w:p w14:paraId="5C5C6B0D" w14:textId="3A602A4A" w:rsidR="00E12BAD" w:rsidRPr="00B53901" w:rsidRDefault="00E12BAD" w:rsidP="00B53901">
            <w:pPr>
              <w:spacing w:after="0" w:line="240" w:lineRule="auto"/>
              <w:contextualSpacing/>
              <w:jc w:val="both"/>
              <w:rPr>
                <w:rStyle w:val="7pt"/>
                <w:rFonts w:ascii="Times New Roman" w:hAnsi="Times New Roman"/>
                <w:sz w:val="24"/>
                <w:szCs w:val="24"/>
              </w:rPr>
            </w:pPr>
            <w:r w:rsidRPr="00B53901">
              <w:rPr>
                <w:rFonts w:ascii="Times New Roman" w:hAnsi="Times New Roman"/>
                <w:sz w:val="24"/>
                <w:szCs w:val="24"/>
              </w:rPr>
              <w:t>Восстановление сколов и выбоин без вывода геометрии плиты</w:t>
            </w:r>
          </w:p>
        </w:tc>
        <w:tc>
          <w:tcPr>
            <w:tcW w:w="1276" w:type="dxa"/>
            <w:vAlign w:val="center"/>
          </w:tcPr>
          <w:p w14:paraId="6083BFA4" w14:textId="2B766F73"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16,00</w:t>
            </w:r>
          </w:p>
        </w:tc>
        <w:tc>
          <w:tcPr>
            <w:tcW w:w="1134" w:type="dxa"/>
            <w:vAlign w:val="center"/>
          </w:tcPr>
          <w:p w14:paraId="395BE253" w14:textId="4A1DE9BB" w:rsidR="00E12BAD" w:rsidRPr="00B53901" w:rsidRDefault="00E12BAD" w:rsidP="00B53901">
            <w:pPr>
              <w:pStyle w:val="2e"/>
              <w:spacing w:after="0" w:line="240" w:lineRule="auto"/>
              <w:ind w:left="0" w:firstLine="0"/>
              <w:contextualSpacing/>
              <w:jc w:val="center"/>
              <w:rPr>
                <w:sz w:val="24"/>
                <w:szCs w:val="24"/>
              </w:rPr>
            </w:pPr>
            <w:r w:rsidRPr="00B53901">
              <w:rPr>
                <w:sz w:val="24"/>
                <w:szCs w:val="24"/>
              </w:rPr>
              <w:t>ШТ</w:t>
            </w:r>
          </w:p>
        </w:tc>
        <w:tc>
          <w:tcPr>
            <w:tcW w:w="1559" w:type="dxa"/>
            <w:vAlign w:val="center"/>
          </w:tcPr>
          <w:p w14:paraId="15066BA3" w14:textId="639F98A5" w:rsidR="00E12BAD" w:rsidRPr="00B53901" w:rsidRDefault="00E12BAD" w:rsidP="00B53901">
            <w:pPr>
              <w:pStyle w:val="2e"/>
              <w:spacing w:after="0" w:line="240" w:lineRule="auto"/>
              <w:ind w:left="0" w:firstLine="0"/>
              <w:contextualSpacing/>
              <w:jc w:val="center"/>
              <w:rPr>
                <w:sz w:val="24"/>
                <w:szCs w:val="24"/>
              </w:rPr>
            </w:pPr>
          </w:p>
        </w:tc>
        <w:tc>
          <w:tcPr>
            <w:tcW w:w="1418" w:type="dxa"/>
            <w:vAlign w:val="center"/>
          </w:tcPr>
          <w:p w14:paraId="325C0BC1" w14:textId="6D68AC1C" w:rsidR="00E12BAD" w:rsidRPr="00B53901" w:rsidRDefault="00E12BAD" w:rsidP="00B53901">
            <w:pPr>
              <w:pStyle w:val="2e"/>
              <w:spacing w:after="0" w:line="240" w:lineRule="auto"/>
              <w:ind w:left="0" w:firstLine="0"/>
              <w:contextualSpacing/>
              <w:jc w:val="center"/>
              <w:rPr>
                <w:sz w:val="24"/>
                <w:szCs w:val="24"/>
              </w:rPr>
            </w:pPr>
          </w:p>
        </w:tc>
      </w:tr>
      <w:tr w:rsidR="00E12BAD" w:rsidRPr="00B53901" w14:paraId="183453DC" w14:textId="77777777" w:rsidTr="001452B7">
        <w:trPr>
          <w:trHeight w:val="571"/>
        </w:trPr>
        <w:tc>
          <w:tcPr>
            <w:tcW w:w="567" w:type="dxa"/>
            <w:vAlign w:val="center"/>
          </w:tcPr>
          <w:p w14:paraId="5777276C" w14:textId="77777777" w:rsidR="00E12BAD" w:rsidRPr="00B53901" w:rsidRDefault="00E12BAD" w:rsidP="00B53901">
            <w:pPr>
              <w:pStyle w:val="2e"/>
              <w:spacing w:after="0" w:line="240" w:lineRule="auto"/>
              <w:ind w:left="0" w:firstLine="0"/>
              <w:contextualSpacing/>
              <w:jc w:val="center"/>
              <w:rPr>
                <w:b/>
                <w:sz w:val="24"/>
                <w:szCs w:val="24"/>
              </w:rPr>
            </w:pPr>
            <w:r w:rsidRPr="00B53901">
              <w:rPr>
                <w:sz w:val="24"/>
                <w:szCs w:val="24"/>
              </w:rPr>
              <w:t>5</w:t>
            </w:r>
          </w:p>
        </w:tc>
        <w:tc>
          <w:tcPr>
            <w:tcW w:w="3856" w:type="dxa"/>
            <w:vAlign w:val="center"/>
          </w:tcPr>
          <w:p w14:paraId="02EE3BB2" w14:textId="265C8017" w:rsidR="00E12BAD" w:rsidRPr="00B53901" w:rsidRDefault="00E12BAD" w:rsidP="00B53901">
            <w:pPr>
              <w:pStyle w:val="2e"/>
              <w:spacing w:after="0" w:line="240" w:lineRule="auto"/>
              <w:ind w:left="0" w:firstLine="0"/>
              <w:contextualSpacing/>
              <w:rPr>
                <w:b/>
                <w:sz w:val="24"/>
                <w:szCs w:val="24"/>
              </w:rPr>
            </w:pPr>
            <w:r w:rsidRPr="00B53901">
              <w:rPr>
                <w:sz w:val="24"/>
                <w:szCs w:val="24"/>
              </w:rPr>
              <w:t>Окраска низа балконной плиты</w:t>
            </w:r>
          </w:p>
        </w:tc>
        <w:tc>
          <w:tcPr>
            <w:tcW w:w="1276" w:type="dxa"/>
            <w:vAlign w:val="center"/>
          </w:tcPr>
          <w:p w14:paraId="0874DAD5" w14:textId="3ECB2C80" w:rsidR="00E12BAD" w:rsidRPr="00B53901" w:rsidRDefault="00E12BAD" w:rsidP="00B53901">
            <w:pPr>
              <w:pStyle w:val="2e"/>
              <w:spacing w:after="0" w:line="240" w:lineRule="auto"/>
              <w:ind w:left="0" w:firstLine="0"/>
              <w:contextualSpacing/>
              <w:jc w:val="center"/>
              <w:rPr>
                <w:b/>
                <w:sz w:val="24"/>
                <w:szCs w:val="24"/>
              </w:rPr>
            </w:pPr>
            <w:r w:rsidRPr="00B53901">
              <w:rPr>
                <w:sz w:val="24"/>
                <w:szCs w:val="24"/>
              </w:rPr>
              <w:t>43,00</w:t>
            </w:r>
          </w:p>
        </w:tc>
        <w:tc>
          <w:tcPr>
            <w:tcW w:w="1134" w:type="dxa"/>
            <w:vAlign w:val="center"/>
          </w:tcPr>
          <w:p w14:paraId="05FBD595" w14:textId="5633A331" w:rsidR="00E12BAD" w:rsidRPr="00B53901" w:rsidRDefault="00E12BAD" w:rsidP="00B53901">
            <w:pPr>
              <w:pStyle w:val="2e"/>
              <w:spacing w:after="0" w:line="240" w:lineRule="auto"/>
              <w:ind w:left="0" w:firstLine="0"/>
              <w:contextualSpacing/>
              <w:jc w:val="center"/>
              <w:rPr>
                <w:b/>
                <w:sz w:val="24"/>
                <w:szCs w:val="24"/>
              </w:rPr>
            </w:pPr>
            <w:r w:rsidRPr="00B53901">
              <w:rPr>
                <w:sz w:val="24"/>
                <w:szCs w:val="24"/>
              </w:rPr>
              <w:t>М2</w:t>
            </w:r>
          </w:p>
        </w:tc>
        <w:tc>
          <w:tcPr>
            <w:tcW w:w="1559" w:type="dxa"/>
            <w:vAlign w:val="center"/>
          </w:tcPr>
          <w:p w14:paraId="293D6214" w14:textId="7FD041D3" w:rsidR="00E12BAD" w:rsidRPr="00B53901" w:rsidRDefault="00E12BAD" w:rsidP="00B53901">
            <w:pPr>
              <w:pStyle w:val="2e"/>
              <w:spacing w:after="0" w:line="240" w:lineRule="auto"/>
              <w:ind w:left="0" w:firstLine="0"/>
              <w:contextualSpacing/>
              <w:jc w:val="center"/>
              <w:rPr>
                <w:b/>
                <w:sz w:val="24"/>
                <w:szCs w:val="24"/>
              </w:rPr>
            </w:pPr>
          </w:p>
        </w:tc>
        <w:tc>
          <w:tcPr>
            <w:tcW w:w="1418" w:type="dxa"/>
            <w:vAlign w:val="center"/>
          </w:tcPr>
          <w:p w14:paraId="32E86340" w14:textId="7CAFD01F" w:rsidR="00E12BAD" w:rsidRPr="00B53901" w:rsidRDefault="00E12BAD" w:rsidP="00B53901">
            <w:pPr>
              <w:pStyle w:val="2e"/>
              <w:spacing w:after="0" w:line="240" w:lineRule="auto"/>
              <w:ind w:left="0" w:firstLine="0"/>
              <w:contextualSpacing/>
              <w:jc w:val="center"/>
              <w:rPr>
                <w:b/>
                <w:sz w:val="24"/>
                <w:szCs w:val="24"/>
              </w:rPr>
            </w:pPr>
          </w:p>
        </w:tc>
      </w:tr>
      <w:tr w:rsidR="008A6948" w:rsidRPr="00B53901" w14:paraId="25DB2559" w14:textId="77777777" w:rsidTr="008A6948">
        <w:trPr>
          <w:trHeight w:val="571"/>
        </w:trPr>
        <w:tc>
          <w:tcPr>
            <w:tcW w:w="567" w:type="dxa"/>
            <w:vAlign w:val="center"/>
          </w:tcPr>
          <w:p w14:paraId="2A81EEF2" w14:textId="77777777" w:rsidR="008A6948" w:rsidRPr="00B53901" w:rsidRDefault="008A6948" w:rsidP="00B53901">
            <w:pPr>
              <w:pStyle w:val="2e"/>
              <w:spacing w:after="0" w:line="240" w:lineRule="auto"/>
              <w:ind w:left="0" w:firstLine="0"/>
              <w:contextualSpacing/>
              <w:jc w:val="center"/>
              <w:rPr>
                <w:sz w:val="24"/>
                <w:szCs w:val="24"/>
              </w:rPr>
            </w:pPr>
          </w:p>
        </w:tc>
        <w:tc>
          <w:tcPr>
            <w:tcW w:w="3856" w:type="dxa"/>
            <w:vAlign w:val="center"/>
          </w:tcPr>
          <w:p w14:paraId="24FDA54E" w14:textId="10039D89" w:rsidR="008A6948" w:rsidRPr="00B53901" w:rsidRDefault="002C5DE5" w:rsidP="00B53901">
            <w:pPr>
              <w:pStyle w:val="2e"/>
              <w:spacing w:after="0" w:line="240" w:lineRule="auto"/>
              <w:ind w:left="0"/>
              <w:contextualSpacing/>
              <w:jc w:val="left"/>
              <w:rPr>
                <w:b/>
                <w:sz w:val="24"/>
                <w:szCs w:val="24"/>
              </w:rPr>
            </w:pPr>
            <w:r w:rsidRPr="00B53901">
              <w:rPr>
                <w:b/>
                <w:sz w:val="24"/>
                <w:szCs w:val="24"/>
              </w:rPr>
              <w:t>Итого:</w:t>
            </w:r>
          </w:p>
        </w:tc>
        <w:tc>
          <w:tcPr>
            <w:tcW w:w="1276" w:type="dxa"/>
            <w:vAlign w:val="center"/>
          </w:tcPr>
          <w:p w14:paraId="31BB64D9" w14:textId="77777777" w:rsidR="008A6948" w:rsidRPr="00B53901" w:rsidRDefault="008A6948" w:rsidP="00B53901">
            <w:pPr>
              <w:pStyle w:val="2e"/>
              <w:spacing w:after="0" w:line="240" w:lineRule="auto"/>
              <w:ind w:left="0" w:firstLine="0"/>
              <w:contextualSpacing/>
              <w:jc w:val="center"/>
              <w:rPr>
                <w:b/>
                <w:sz w:val="24"/>
                <w:szCs w:val="24"/>
              </w:rPr>
            </w:pPr>
          </w:p>
        </w:tc>
        <w:tc>
          <w:tcPr>
            <w:tcW w:w="1134" w:type="dxa"/>
            <w:vAlign w:val="center"/>
          </w:tcPr>
          <w:p w14:paraId="7D18A58E" w14:textId="77777777" w:rsidR="008A6948" w:rsidRPr="00B53901" w:rsidRDefault="008A6948" w:rsidP="00B53901">
            <w:pPr>
              <w:pStyle w:val="2e"/>
              <w:spacing w:after="0" w:line="240" w:lineRule="auto"/>
              <w:ind w:left="0" w:firstLine="0"/>
              <w:contextualSpacing/>
              <w:jc w:val="center"/>
              <w:rPr>
                <w:b/>
                <w:sz w:val="24"/>
                <w:szCs w:val="24"/>
              </w:rPr>
            </w:pPr>
          </w:p>
        </w:tc>
        <w:tc>
          <w:tcPr>
            <w:tcW w:w="1559" w:type="dxa"/>
            <w:vAlign w:val="center"/>
          </w:tcPr>
          <w:p w14:paraId="359438CA" w14:textId="77777777" w:rsidR="008A6948" w:rsidRPr="00B53901" w:rsidRDefault="008A6948" w:rsidP="00B53901">
            <w:pPr>
              <w:pStyle w:val="2e"/>
              <w:spacing w:after="0" w:line="240" w:lineRule="auto"/>
              <w:ind w:left="0" w:firstLine="0"/>
              <w:contextualSpacing/>
              <w:jc w:val="center"/>
              <w:rPr>
                <w:b/>
                <w:sz w:val="24"/>
                <w:szCs w:val="24"/>
              </w:rPr>
            </w:pPr>
          </w:p>
        </w:tc>
        <w:tc>
          <w:tcPr>
            <w:tcW w:w="1418" w:type="dxa"/>
            <w:vAlign w:val="center"/>
          </w:tcPr>
          <w:p w14:paraId="12536F22" w14:textId="737A3290" w:rsidR="008A6948" w:rsidRPr="00B53901" w:rsidRDefault="008A6948" w:rsidP="00B53901">
            <w:pPr>
              <w:pStyle w:val="2e"/>
              <w:spacing w:after="0" w:line="240" w:lineRule="auto"/>
              <w:ind w:left="0" w:firstLine="0"/>
              <w:contextualSpacing/>
              <w:jc w:val="center"/>
              <w:rPr>
                <w:b/>
                <w:sz w:val="24"/>
                <w:szCs w:val="24"/>
              </w:rPr>
            </w:pPr>
          </w:p>
        </w:tc>
      </w:tr>
    </w:tbl>
    <w:p w14:paraId="63B572FD" w14:textId="77777777" w:rsidR="00B65225" w:rsidRPr="00B53901" w:rsidRDefault="00B65225" w:rsidP="00B53901">
      <w:pPr>
        <w:spacing w:after="0" w:line="240" w:lineRule="auto"/>
        <w:contextualSpacing/>
        <w:rPr>
          <w:rFonts w:ascii="Times New Roman" w:hAnsi="Times New Roman"/>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3F28EB71" w14:textId="4A2A1A84" w:rsidR="002C5DE5" w:rsidRPr="00B53901" w:rsidRDefault="002C5DE5" w:rsidP="00B53901">
      <w:pPr>
        <w:widowControl w:val="0"/>
        <w:autoSpaceDE w:val="0"/>
        <w:autoSpaceDN w:val="0"/>
        <w:adjustRightInd w:val="0"/>
        <w:spacing w:after="0" w:line="240" w:lineRule="auto"/>
        <w:ind w:left="38"/>
        <w:contextualSpacing/>
        <w:jc w:val="both"/>
        <w:rPr>
          <w:rFonts w:ascii="Times New Roman" w:eastAsia="Times New Roman" w:hAnsi="Times New Roman"/>
          <w:color w:val="000000"/>
          <w:sz w:val="24"/>
          <w:szCs w:val="24"/>
          <w:lang w:eastAsia="ru-RU"/>
        </w:rPr>
      </w:pPr>
      <w:r w:rsidRPr="00B53901">
        <w:rPr>
          <w:rFonts w:ascii="Times New Roman" w:eastAsia="Times New Roman" w:hAnsi="Times New Roman"/>
          <w:color w:val="000000"/>
          <w:sz w:val="24"/>
          <w:szCs w:val="24"/>
          <w:lang w:eastAsia="ru-RU"/>
        </w:rPr>
        <w:t xml:space="preserve">Общая стоимость составляет </w:t>
      </w:r>
      <w:r w:rsidR="00E65A69" w:rsidRPr="00B53901">
        <w:rPr>
          <w:rFonts w:ascii="Times New Roman" w:eastAsia="Times New Roman" w:hAnsi="Times New Roman"/>
          <w:color w:val="000000"/>
          <w:sz w:val="24"/>
          <w:szCs w:val="24"/>
          <w:lang w:eastAsia="ru-RU"/>
        </w:rPr>
        <w:t>___________</w:t>
      </w:r>
      <w:r w:rsidRPr="00B53901">
        <w:rPr>
          <w:rFonts w:ascii="Times New Roman" w:eastAsia="Times New Roman" w:hAnsi="Times New Roman"/>
          <w:color w:val="000000"/>
          <w:sz w:val="24"/>
          <w:szCs w:val="24"/>
          <w:lang w:eastAsia="ru-RU"/>
        </w:rPr>
        <w:t xml:space="preserve"> руб. (</w:t>
      </w:r>
      <w:r w:rsidR="00E65A69" w:rsidRPr="00B53901">
        <w:rPr>
          <w:rFonts w:ascii="Times New Roman" w:eastAsia="Times New Roman" w:hAnsi="Times New Roman"/>
          <w:color w:val="000000"/>
          <w:sz w:val="24"/>
          <w:szCs w:val="24"/>
          <w:lang w:eastAsia="ru-RU"/>
        </w:rPr>
        <w:t>_____________________</w:t>
      </w:r>
      <w:r w:rsidRPr="00B53901">
        <w:rPr>
          <w:rFonts w:ascii="Times New Roman" w:eastAsia="Times New Roman" w:hAnsi="Times New Roman"/>
          <w:color w:val="000000"/>
          <w:sz w:val="24"/>
          <w:szCs w:val="24"/>
          <w:lang w:eastAsia="ru-RU"/>
        </w:rPr>
        <w:t xml:space="preserve"> рублей) </w:t>
      </w:r>
      <w:r w:rsidR="00E65A69" w:rsidRPr="00B53901">
        <w:rPr>
          <w:rFonts w:ascii="Times New Roman" w:eastAsia="Times New Roman" w:hAnsi="Times New Roman"/>
          <w:color w:val="000000"/>
          <w:sz w:val="24"/>
          <w:szCs w:val="24"/>
          <w:lang w:eastAsia="ru-RU"/>
        </w:rPr>
        <w:t>_____</w:t>
      </w:r>
      <w:r w:rsidRPr="00B53901">
        <w:rPr>
          <w:rFonts w:ascii="Times New Roman" w:eastAsia="Times New Roman" w:hAnsi="Times New Roman"/>
          <w:color w:val="000000"/>
          <w:sz w:val="24"/>
          <w:szCs w:val="24"/>
          <w:lang w:eastAsia="ru-RU"/>
        </w:rPr>
        <w:t xml:space="preserve"> копеек, </w:t>
      </w:r>
      <w:r w:rsidR="00E65A69" w:rsidRPr="00B53901">
        <w:rPr>
          <w:rFonts w:ascii="Times New Roman" w:hAnsi="Times New Roman"/>
          <w:sz w:val="24"/>
          <w:szCs w:val="24"/>
        </w:rPr>
        <w:t xml:space="preserve">в т.ч. НДС / НДС </w:t>
      </w:r>
      <w:r w:rsidR="00E65A69" w:rsidRPr="00B53901">
        <w:rPr>
          <w:rFonts w:ascii="Times New Roman" w:eastAsia="Calibri" w:hAnsi="Times New Roman"/>
          <w:bCs/>
          <w:spacing w:val="3"/>
          <w:sz w:val="24"/>
          <w:szCs w:val="24"/>
        </w:rPr>
        <w:t>не облагается</w:t>
      </w:r>
      <w:r w:rsidRPr="00B53901">
        <w:rPr>
          <w:rFonts w:ascii="Times New Roman" w:eastAsia="Times New Roman" w:hAnsi="Times New Roman"/>
          <w:color w:val="000000"/>
          <w:sz w:val="24"/>
          <w:szCs w:val="24"/>
          <w:lang w:eastAsia="ru-RU"/>
        </w:rPr>
        <w:t>.</w:t>
      </w:r>
    </w:p>
    <w:p w14:paraId="1FDD1C6E" w14:textId="77777777" w:rsidR="002C5DE5" w:rsidRPr="00B53901" w:rsidRDefault="002C5DE5" w:rsidP="00B53901">
      <w:pPr>
        <w:widowControl w:val="0"/>
        <w:autoSpaceDE w:val="0"/>
        <w:autoSpaceDN w:val="0"/>
        <w:adjustRightInd w:val="0"/>
        <w:spacing w:after="0" w:line="240" w:lineRule="auto"/>
        <w:ind w:left="38"/>
        <w:contextualSpacing/>
        <w:rPr>
          <w:rFonts w:ascii="Times New Roman" w:eastAsia="Times New Roman" w:hAnsi="Times New Roman"/>
          <w:color w:val="000000"/>
          <w:sz w:val="24"/>
          <w:szCs w:val="24"/>
          <w:lang w:eastAsia="ru-RU"/>
        </w:rPr>
      </w:pPr>
    </w:p>
    <w:p w14:paraId="00985B4B" w14:textId="77777777" w:rsidR="002C5DE5" w:rsidRPr="00B53901" w:rsidRDefault="002C5DE5" w:rsidP="00B53901">
      <w:pPr>
        <w:widowControl w:val="0"/>
        <w:autoSpaceDE w:val="0"/>
        <w:autoSpaceDN w:val="0"/>
        <w:adjustRightInd w:val="0"/>
        <w:spacing w:after="0" w:line="240" w:lineRule="auto"/>
        <w:ind w:left="38"/>
        <w:contextualSpacing/>
        <w:rPr>
          <w:rFonts w:ascii="Times New Roman" w:eastAsia="Times New Roman" w:hAnsi="Times New Roman"/>
          <w:color w:val="000000"/>
          <w:sz w:val="24"/>
          <w:szCs w:val="24"/>
          <w:lang w:eastAsia="ru-RU"/>
        </w:rPr>
      </w:pPr>
    </w:p>
    <w:p w14:paraId="517F4239" w14:textId="77777777" w:rsidR="002C5DE5" w:rsidRPr="00B53901" w:rsidRDefault="002C5DE5" w:rsidP="00B53901">
      <w:pPr>
        <w:widowControl w:val="0"/>
        <w:autoSpaceDE w:val="0"/>
        <w:autoSpaceDN w:val="0"/>
        <w:adjustRightInd w:val="0"/>
        <w:spacing w:after="0" w:line="240" w:lineRule="auto"/>
        <w:ind w:left="38"/>
        <w:contextualSpacing/>
        <w:rPr>
          <w:rFonts w:ascii="Times New Roman" w:eastAsia="Times New Roman" w:hAnsi="Times New Roman"/>
          <w:color w:val="000000"/>
          <w:sz w:val="24"/>
          <w:szCs w:val="24"/>
          <w:lang w:eastAsia="ru-RU"/>
        </w:rPr>
      </w:pPr>
    </w:p>
    <w:p w14:paraId="4F01DFE8" w14:textId="77777777" w:rsidR="002C5DE5" w:rsidRPr="00B53901" w:rsidRDefault="002C5DE5" w:rsidP="00B53901">
      <w:pPr>
        <w:widowControl w:val="0"/>
        <w:autoSpaceDE w:val="0"/>
        <w:autoSpaceDN w:val="0"/>
        <w:adjustRightInd w:val="0"/>
        <w:spacing w:after="0" w:line="240" w:lineRule="auto"/>
        <w:ind w:left="38"/>
        <w:contextualSpacing/>
        <w:rPr>
          <w:rFonts w:ascii="Times New Roman" w:eastAsia="Times New Roman" w:hAnsi="Times New Roman"/>
          <w:color w:val="000000"/>
          <w:sz w:val="24"/>
          <w:szCs w:val="24"/>
          <w:lang w:eastAsia="ru-RU"/>
        </w:rPr>
      </w:pPr>
    </w:p>
    <w:tbl>
      <w:tblPr>
        <w:tblW w:w="0" w:type="auto"/>
        <w:tblLook w:val="04A0" w:firstRow="1" w:lastRow="0" w:firstColumn="1" w:lastColumn="0" w:noHBand="0" w:noVBand="1"/>
      </w:tblPr>
      <w:tblGrid>
        <w:gridCol w:w="4715"/>
        <w:gridCol w:w="5208"/>
      </w:tblGrid>
      <w:tr w:rsidR="002C5DE5" w:rsidRPr="00B53901" w14:paraId="18F65A92" w14:textId="77777777" w:rsidTr="00E12BAD">
        <w:tc>
          <w:tcPr>
            <w:tcW w:w="4715" w:type="dxa"/>
          </w:tcPr>
          <w:p w14:paraId="6FF2E99E" w14:textId="77777777" w:rsidR="002C5DE5" w:rsidRPr="00B53901" w:rsidRDefault="002C5DE5" w:rsidP="00B53901">
            <w:pPr>
              <w:pStyle w:val="2e"/>
              <w:spacing w:after="0" w:line="240" w:lineRule="auto"/>
              <w:ind w:left="0" w:firstLine="0"/>
              <w:contextualSpacing/>
              <w:rPr>
                <w:b/>
                <w:sz w:val="24"/>
                <w:szCs w:val="24"/>
              </w:rPr>
            </w:pPr>
            <w:r w:rsidRPr="00B53901">
              <w:rPr>
                <w:b/>
                <w:sz w:val="24"/>
                <w:szCs w:val="24"/>
              </w:rPr>
              <w:t>«Заказчик»</w:t>
            </w:r>
          </w:p>
          <w:p w14:paraId="54F93408" w14:textId="77777777" w:rsidR="002C5DE5" w:rsidRPr="00B53901" w:rsidRDefault="002C5DE5" w:rsidP="00B53901">
            <w:pPr>
              <w:pStyle w:val="2e"/>
              <w:spacing w:after="0" w:line="240" w:lineRule="auto"/>
              <w:ind w:left="0" w:firstLine="0"/>
              <w:contextualSpacing/>
              <w:rPr>
                <w:sz w:val="24"/>
                <w:szCs w:val="24"/>
              </w:rPr>
            </w:pPr>
            <w:r w:rsidRPr="00B53901">
              <w:rPr>
                <w:sz w:val="24"/>
                <w:szCs w:val="24"/>
              </w:rPr>
              <w:t>Директор</w:t>
            </w:r>
          </w:p>
          <w:p w14:paraId="774DEFFE" w14:textId="77777777" w:rsidR="002C5DE5" w:rsidRPr="00B53901" w:rsidRDefault="002C5DE5" w:rsidP="00B53901">
            <w:pPr>
              <w:pStyle w:val="2e"/>
              <w:spacing w:after="0" w:line="240" w:lineRule="auto"/>
              <w:ind w:left="0" w:firstLine="0"/>
              <w:contextualSpacing/>
              <w:rPr>
                <w:rFonts w:eastAsia="Calibri"/>
                <w:sz w:val="24"/>
                <w:szCs w:val="24"/>
              </w:rPr>
            </w:pPr>
            <w:r w:rsidRPr="00B53901">
              <w:rPr>
                <w:rFonts w:eastAsia="Calibri"/>
                <w:sz w:val="24"/>
                <w:szCs w:val="24"/>
              </w:rPr>
              <w:t>МУП «ЖКС г. Коммунар»</w:t>
            </w:r>
          </w:p>
          <w:p w14:paraId="03FCE25B" w14:textId="77777777" w:rsidR="002C5DE5" w:rsidRPr="00B53901" w:rsidRDefault="002C5DE5" w:rsidP="00B53901">
            <w:pPr>
              <w:pStyle w:val="2e"/>
              <w:spacing w:after="0" w:line="240" w:lineRule="auto"/>
              <w:ind w:left="0" w:firstLine="0"/>
              <w:contextualSpacing/>
              <w:rPr>
                <w:b/>
                <w:sz w:val="24"/>
                <w:szCs w:val="24"/>
              </w:rPr>
            </w:pPr>
          </w:p>
          <w:p w14:paraId="178472EF" w14:textId="77777777" w:rsidR="002C5DE5" w:rsidRPr="00B53901" w:rsidRDefault="002C5DE5" w:rsidP="00B53901">
            <w:pPr>
              <w:pStyle w:val="2e"/>
              <w:spacing w:after="0" w:line="240" w:lineRule="auto"/>
              <w:ind w:left="0" w:firstLine="0"/>
              <w:contextualSpacing/>
              <w:rPr>
                <w:sz w:val="24"/>
                <w:szCs w:val="24"/>
              </w:rPr>
            </w:pPr>
            <w:r w:rsidRPr="00B53901">
              <w:rPr>
                <w:sz w:val="24"/>
                <w:szCs w:val="24"/>
              </w:rPr>
              <w:t>___________________ С.В. Панкратов</w:t>
            </w:r>
          </w:p>
        </w:tc>
        <w:tc>
          <w:tcPr>
            <w:tcW w:w="5208" w:type="dxa"/>
          </w:tcPr>
          <w:p w14:paraId="4F3A054D" w14:textId="77777777" w:rsidR="002C5DE5" w:rsidRPr="00B53901" w:rsidRDefault="002C5DE5" w:rsidP="00B53901">
            <w:pPr>
              <w:pStyle w:val="2e"/>
              <w:spacing w:after="0" w:line="240" w:lineRule="auto"/>
              <w:ind w:left="0" w:firstLine="0"/>
              <w:contextualSpacing/>
              <w:rPr>
                <w:b/>
                <w:sz w:val="24"/>
                <w:szCs w:val="24"/>
              </w:rPr>
            </w:pPr>
            <w:r w:rsidRPr="00B53901">
              <w:rPr>
                <w:b/>
                <w:sz w:val="24"/>
                <w:szCs w:val="24"/>
              </w:rPr>
              <w:t>«Подрядчик»</w:t>
            </w:r>
          </w:p>
          <w:p w14:paraId="38831CD8" w14:textId="43BD3482" w:rsidR="002C5DE5" w:rsidRPr="00B53901" w:rsidRDefault="002C5DE5" w:rsidP="00B53901">
            <w:pPr>
              <w:pStyle w:val="2e"/>
              <w:spacing w:after="0" w:line="240" w:lineRule="auto"/>
              <w:ind w:left="0" w:firstLine="0"/>
              <w:contextualSpacing/>
              <w:rPr>
                <w:sz w:val="24"/>
                <w:szCs w:val="24"/>
              </w:rPr>
            </w:pPr>
          </w:p>
        </w:tc>
      </w:tr>
    </w:tbl>
    <w:p w14:paraId="3DFD4D2F" w14:textId="77777777" w:rsidR="002C5DE5" w:rsidRPr="00B53901" w:rsidRDefault="002C5DE5" w:rsidP="00B53901">
      <w:pPr>
        <w:widowControl w:val="0"/>
        <w:autoSpaceDE w:val="0"/>
        <w:autoSpaceDN w:val="0"/>
        <w:adjustRightInd w:val="0"/>
        <w:spacing w:after="0" w:line="240" w:lineRule="auto"/>
        <w:ind w:left="38"/>
        <w:contextualSpacing/>
        <w:rPr>
          <w:rFonts w:ascii="Times New Roman" w:hAnsi="Times New Roman"/>
          <w:color w:val="000000"/>
          <w:sz w:val="24"/>
          <w:szCs w:val="24"/>
        </w:rPr>
      </w:pPr>
    </w:p>
    <w:p w14:paraId="3986DC1E" w14:textId="77777777" w:rsidR="002C5DE5" w:rsidRPr="00B53901" w:rsidRDefault="002C5DE5" w:rsidP="00B53901">
      <w:pPr>
        <w:spacing w:after="0" w:line="240" w:lineRule="auto"/>
        <w:contextualSpacing/>
        <w:rPr>
          <w:rFonts w:ascii="Times New Roman" w:hAnsi="Times New Roman"/>
          <w:color w:val="000000"/>
          <w:sz w:val="24"/>
          <w:szCs w:val="24"/>
        </w:rPr>
      </w:pPr>
      <w:r w:rsidRPr="00B53901">
        <w:rPr>
          <w:rFonts w:ascii="Times New Roman" w:hAnsi="Times New Roman"/>
          <w:color w:val="000000"/>
          <w:sz w:val="24"/>
          <w:szCs w:val="24"/>
        </w:rPr>
        <w:br w:type="page"/>
      </w:r>
    </w:p>
    <w:p w14:paraId="59F54075" w14:textId="03B043A1"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lastRenderedPageBreak/>
        <w:t xml:space="preserve">Приложение № </w:t>
      </w:r>
      <w:r w:rsidR="003867C1" w:rsidRPr="00B53901">
        <w:rPr>
          <w:i w:val="0"/>
          <w:iCs w:val="0"/>
          <w:sz w:val="24"/>
          <w:szCs w:val="24"/>
        </w:rPr>
        <w:t>3</w:t>
      </w:r>
    </w:p>
    <w:p w14:paraId="30B6AF3B"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к Договору № 36/2026-ЦЗ-СМП</w:t>
      </w:r>
    </w:p>
    <w:p w14:paraId="6B6D4565" w14:textId="77777777" w:rsidR="00E12BAD" w:rsidRPr="00B53901" w:rsidRDefault="00E12BAD" w:rsidP="00B53901">
      <w:pPr>
        <w:pStyle w:val="afff8"/>
        <w:spacing w:line="240" w:lineRule="auto"/>
        <w:contextualSpacing/>
        <w:jc w:val="right"/>
        <w:outlineLvl w:val="0"/>
        <w:rPr>
          <w:i w:val="0"/>
          <w:iCs w:val="0"/>
          <w:sz w:val="24"/>
          <w:szCs w:val="24"/>
        </w:rPr>
      </w:pPr>
      <w:r w:rsidRPr="00B53901">
        <w:rPr>
          <w:i w:val="0"/>
          <w:iCs w:val="0"/>
          <w:sz w:val="24"/>
          <w:szCs w:val="24"/>
        </w:rPr>
        <w:t>от «____» ________________ 2026г.</w:t>
      </w:r>
    </w:p>
    <w:p w14:paraId="5017CAA6" w14:textId="77777777" w:rsidR="002C5DE5" w:rsidRPr="00B53901" w:rsidRDefault="002C5DE5" w:rsidP="00B53901">
      <w:pPr>
        <w:spacing w:after="0" w:line="240" w:lineRule="auto"/>
        <w:ind w:left="284"/>
        <w:contextualSpacing/>
        <w:jc w:val="right"/>
        <w:rPr>
          <w:rFonts w:ascii="Times New Roman" w:hAnsi="Times New Roman"/>
          <w:sz w:val="24"/>
          <w:szCs w:val="24"/>
          <w:lang w:eastAsia="zh-CN"/>
        </w:rPr>
      </w:pPr>
    </w:p>
    <w:p w14:paraId="3BC62EE0" w14:textId="77777777" w:rsidR="002C5DE5" w:rsidRPr="00B53901" w:rsidRDefault="002C5DE5" w:rsidP="00B53901">
      <w:pPr>
        <w:spacing w:after="0" w:line="240" w:lineRule="auto"/>
        <w:contextualSpacing/>
        <w:jc w:val="center"/>
        <w:rPr>
          <w:rFonts w:ascii="Times New Roman" w:hAnsi="Times New Roman"/>
          <w:b/>
          <w:sz w:val="24"/>
          <w:szCs w:val="24"/>
        </w:rPr>
      </w:pPr>
      <w:r w:rsidRPr="00B53901">
        <w:rPr>
          <w:rFonts w:ascii="Times New Roman" w:hAnsi="Times New Roman"/>
          <w:b/>
          <w:sz w:val="24"/>
          <w:szCs w:val="24"/>
        </w:rPr>
        <w:t>АКТ ВЫПОЛНЕННЫХ РАБОТ №_____</w:t>
      </w:r>
    </w:p>
    <w:p w14:paraId="3D0128C8" w14:textId="085E4CB2" w:rsidR="002C5DE5" w:rsidRPr="00B53901" w:rsidRDefault="002C5DE5" w:rsidP="00B53901">
      <w:pPr>
        <w:tabs>
          <w:tab w:val="left" w:pos="1988"/>
        </w:tabs>
        <w:spacing w:after="0" w:line="240" w:lineRule="auto"/>
        <w:contextualSpacing/>
        <w:jc w:val="center"/>
        <w:rPr>
          <w:rFonts w:ascii="Times New Roman" w:hAnsi="Times New Roman"/>
          <w:bCs/>
          <w:sz w:val="24"/>
          <w:szCs w:val="24"/>
        </w:rPr>
      </w:pPr>
      <w:r w:rsidRPr="00B53901">
        <w:rPr>
          <w:rFonts w:ascii="Times New Roman" w:hAnsi="Times New Roman"/>
          <w:bCs/>
          <w:sz w:val="24"/>
          <w:szCs w:val="24"/>
        </w:rPr>
        <w:t xml:space="preserve">по договору </w:t>
      </w:r>
      <w:r w:rsidRPr="00B53901">
        <w:rPr>
          <w:rFonts w:ascii="Times New Roman" w:eastAsia="Times New Roman" w:hAnsi="Times New Roman"/>
          <w:sz w:val="24"/>
          <w:szCs w:val="24"/>
          <w:lang w:eastAsia="ru-RU"/>
        </w:rPr>
        <w:t>№ ______</w:t>
      </w:r>
      <w:r w:rsidRPr="00B53901">
        <w:rPr>
          <w:rFonts w:ascii="Times New Roman" w:hAnsi="Times New Roman"/>
          <w:bCs/>
          <w:sz w:val="24"/>
          <w:szCs w:val="24"/>
        </w:rPr>
        <w:t xml:space="preserve"> от «____» _________ 2026 г.</w:t>
      </w:r>
    </w:p>
    <w:p w14:paraId="70865F96" w14:textId="77777777" w:rsidR="002C5DE5" w:rsidRPr="00B53901" w:rsidRDefault="002C5DE5" w:rsidP="00B53901">
      <w:pPr>
        <w:spacing w:after="0" w:line="240" w:lineRule="auto"/>
        <w:contextualSpacing/>
        <w:jc w:val="center"/>
        <w:rPr>
          <w:rFonts w:ascii="Times New Roman" w:hAnsi="Times New Roman"/>
          <w:b/>
          <w:sz w:val="24"/>
          <w:szCs w:val="24"/>
        </w:rPr>
      </w:pPr>
    </w:p>
    <w:p w14:paraId="2A967E4E" w14:textId="4C83127E" w:rsidR="002C5DE5" w:rsidRPr="00B53901" w:rsidRDefault="002C5DE5" w:rsidP="00B53901">
      <w:pPr>
        <w:spacing w:after="0" w:line="240" w:lineRule="auto"/>
        <w:contextualSpacing/>
        <w:jc w:val="center"/>
        <w:rPr>
          <w:rFonts w:ascii="Times New Roman" w:hAnsi="Times New Roman"/>
          <w:sz w:val="24"/>
          <w:szCs w:val="24"/>
        </w:rPr>
      </w:pPr>
      <w:r w:rsidRPr="00B53901">
        <w:rPr>
          <w:rFonts w:ascii="Times New Roman" w:hAnsi="Times New Roman"/>
          <w:sz w:val="24"/>
          <w:szCs w:val="24"/>
        </w:rPr>
        <w:t>«</w:t>
      </w:r>
      <w:r w:rsidR="00361E4F" w:rsidRPr="00B53901">
        <w:rPr>
          <w:rFonts w:ascii="Times New Roman" w:hAnsi="Times New Roman"/>
          <w:iCs/>
          <w:sz w:val="24"/>
          <w:szCs w:val="24"/>
        </w:rPr>
        <w:t>Выполнение аварийных работ по ремонту балконных плит в МКД по адресу: ул. Пионерская, д.2а</w:t>
      </w:r>
      <w:r w:rsidRPr="00B53901">
        <w:rPr>
          <w:rFonts w:ascii="Times New Roman" w:hAnsi="Times New Roman"/>
          <w:sz w:val="24"/>
          <w:szCs w:val="24"/>
        </w:rPr>
        <w:t>»</w:t>
      </w:r>
    </w:p>
    <w:p w14:paraId="6A7845AF" w14:textId="77777777" w:rsidR="002C5DE5" w:rsidRPr="00B53901" w:rsidRDefault="002C5DE5" w:rsidP="00B53901">
      <w:pPr>
        <w:widowControl w:val="0"/>
        <w:spacing w:after="0" w:line="240" w:lineRule="auto"/>
        <w:contextualSpacing/>
        <w:jc w:val="center"/>
        <w:rPr>
          <w:rFonts w:ascii="Times New Roman" w:hAnsi="Times New Roman"/>
          <w:sz w:val="24"/>
          <w:szCs w:val="24"/>
        </w:rPr>
      </w:pPr>
    </w:p>
    <w:p w14:paraId="23163221" w14:textId="77777777" w:rsidR="002C5DE5" w:rsidRPr="00B53901" w:rsidRDefault="002C5DE5" w:rsidP="00B53901">
      <w:pPr>
        <w:spacing w:after="0" w:line="240" w:lineRule="auto"/>
        <w:contextualSpacing/>
        <w:jc w:val="both"/>
        <w:rPr>
          <w:rFonts w:ascii="Times New Roman" w:hAnsi="Times New Roman"/>
          <w:sz w:val="24"/>
          <w:szCs w:val="24"/>
        </w:rPr>
      </w:pPr>
      <w:r w:rsidRPr="00B53901">
        <w:rPr>
          <w:rFonts w:ascii="Times New Roman" w:hAnsi="Times New Roman"/>
          <w:sz w:val="24"/>
          <w:szCs w:val="24"/>
        </w:rPr>
        <w:t>г. Коммунар</w:t>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r>
      <w:r w:rsidRPr="00B53901">
        <w:rPr>
          <w:rFonts w:ascii="Times New Roman" w:hAnsi="Times New Roman"/>
          <w:sz w:val="24"/>
          <w:szCs w:val="24"/>
        </w:rPr>
        <w:tab/>
        <w:t>«___» ___________ 2026г.</w:t>
      </w:r>
    </w:p>
    <w:p w14:paraId="258DD084" w14:textId="75E31A83" w:rsidR="002C5DE5" w:rsidRPr="00B53901" w:rsidRDefault="002C5DE5" w:rsidP="00B53901">
      <w:pPr>
        <w:spacing w:after="0" w:line="240" w:lineRule="auto"/>
        <w:ind w:firstLine="708"/>
        <w:contextualSpacing/>
        <w:jc w:val="both"/>
        <w:rPr>
          <w:rFonts w:ascii="Times New Roman" w:hAnsi="Times New Roman"/>
          <w:sz w:val="24"/>
          <w:szCs w:val="24"/>
        </w:rPr>
      </w:pPr>
      <w:r w:rsidRPr="00B53901">
        <w:rPr>
          <w:rFonts w:ascii="Times New Roman" w:eastAsia="Courier New" w:hAnsi="Times New Roman"/>
          <w:bCs/>
          <w:iCs/>
          <w:sz w:val="24"/>
          <w:szCs w:val="24"/>
        </w:rPr>
        <w:t>Муниципальное унитарное предприятие «Жилищно-коммунальная служба города Коммунар» Гатчинского муниципального округа (сокращенное - МУП «ЖКС г. Коммунар»)</w:t>
      </w:r>
      <w:r w:rsidRPr="00B53901">
        <w:rPr>
          <w:rFonts w:ascii="Times New Roman" w:eastAsia="Courier New" w:hAnsi="Times New Roman"/>
          <w:sz w:val="24"/>
          <w:szCs w:val="24"/>
        </w:rPr>
        <w:t xml:space="preserve">, далее именуемое Заказчик, в лице </w:t>
      </w:r>
      <w:r w:rsidR="00CF548D" w:rsidRPr="00B53901">
        <w:rPr>
          <w:rFonts w:ascii="Times New Roman" w:eastAsia="Courier New" w:hAnsi="Times New Roman"/>
          <w:sz w:val="24"/>
          <w:szCs w:val="24"/>
        </w:rPr>
        <w:t>главного инженера Быкова Михаила Николаевича</w:t>
      </w:r>
      <w:r w:rsidRPr="00B53901">
        <w:rPr>
          <w:rFonts w:ascii="Times New Roman" w:eastAsia="Courier New" w:hAnsi="Times New Roman"/>
          <w:sz w:val="24"/>
          <w:szCs w:val="24"/>
        </w:rPr>
        <w:t xml:space="preserve">, с одной стороны, </w:t>
      </w:r>
      <w:r w:rsidRPr="00B53901">
        <w:rPr>
          <w:rFonts w:ascii="Times New Roman" w:hAnsi="Times New Roman"/>
          <w:sz w:val="24"/>
          <w:szCs w:val="24"/>
        </w:rPr>
        <w:t xml:space="preserve">и </w:t>
      </w:r>
      <w:r w:rsidR="00E65A69" w:rsidRPr="00B53901">
        <w:rPr>
          <w:rFonts w:ascii="Times New Roman" w:eastAsia="Courier New" w:hAnsi="Times New Roman"/>
          <w:sz w:val="24"/>
          <w:szCs w:val="24"/>
        </w:rPr>
        <w:t>________________</w:t>
      </w:r>
      <w:r w:rsidRPr="00B53901">
        <w:rPr>
          <w:rFonts w:ascii="Times New Roman" w:hAnsi="Times New Roman"/>
          <w:sz w:val="24"/>
          <w:szCs w:val="24"/>
        </w:rPr>
        <w:t>, именуемый в дальнейшем Подрядчик, с другой стороны, вместе именуемые Стороны, подписали настоящий Акт о нижеследующем:</w:t>
      </w:r>
    </w:p>
    <w:p w14:paraId="4C851817" w14:textId="77777777" w:rsidR="002C5DE5" w:rsidRPr="00B53901" w:rsidRDefault="002C5DE5" w:rsidP="00B53901">
      <w:pPr>
        <w:spacing w:after="0" w:line="240" w:lineRule="auto"/>
        <w:ind w:firstLine="708"/>
        <w:contextualSpacing/>
        <w:jc w:val="both"/>
        <w:rPr>
          <w:rFonts w:ascii="Times New Roman" w:hAnsi="Times New Roman"/>
          <w:sz w:val="24"/>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56"/>
        <w:gridCol w:w="1276"/>
        <w:gridCol w:w="1134"/>
        <w:gridCol w:w="1559"/>
        <w:gridCol w:w="1418"/>
      </w:tblGrid>
      <w:tr w:rsidR="002C5DE5" w:rsidRPr="00B53901" w14:paraId="5109C6F4" w14:textId="77777777" w:rsidTr="00323517">
        <w:trPr>
          <w:trHeight w:val="385"/>
        </w:trPr>
        <w:tc>
          <w:tcPr>
            <w:tcW w:w="567" w:type="dxa"/>
            <w:vMerge w:val="restart"/>
            <w:vAlign w:val="center"/>
          </w:tcPr>
          <w:p w14:paraId="3201F21E"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 п/п</w:t>
            </w:r>
          </w:p>
        </w:tc>
        <w:tc>
          <w:tcPr>
            <w:tcW w:w="3856" w:type="dxa"/>
            <w:vMerge w:val="restart"/>
            <w:vAlign w:val="center"/>
          </w:tcPr>
          <w:p w14:paraId="0FB245F6"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Наименование работ</w:t>
            </w:r>
          </w:p>
        </w:tc>
        <w:tc>
          <w:tcPr>
            <w:tcW w:w="1276" w:type="dxa"/>
            <w:vMerge w:val="restart"/>
            <w:vAlign w:val="center"/>
          </w:tcPr>
          <w:p w14:paraId="4532B8C5"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Ед. изм.</w:t>
            </w:r>
          </w:p>
        </w:tc>
        <w:tc>
          <w:tcPr>
            <w:tcW w:w="1134" w:type="dxa"/>
            <w:vMerge w:val="restart"/>
            <w:vAlign w:val="center"/>
          </w:tcPr>
          <w:p w14:paraId="45E74591"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объём</w:t>
            </w:r>
          </w:p>
        </w:tc>
        <w:tc>
          <w:tcPr>
            <w:tcW w:w="2977" w:type="dxa"/>
            <w:gridSpan w:val="2"/>
            <w:tcBorders>
              <w:bottom w:val="single" w:sz="4" w:space="0" w:color="auto"/>
            </w:tcBorders>
            <w:vAlign w:val="center"/>
          </w:tcPr>
          <w:p w14:paraId="5464AA02"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Стоимость работ (руб.)</w:t>
            </w:r>
          </w:p>
          <w:p w14:paraId="34DB02DE" w14:textId="77777777" w:rsidR="002C5DE5" w:rsidRPr="00B53901" w:rsidRDefault="002C5DE5" w:rsidP="00B53901">
            <w:pPr>
              <w:pStyle w:val="2e"/>
              <w:spacing w:after="0" w:line="240" w:lineRule="auto"/>
              <w:ind w:left="0" w:firstLine="0"/>
              <w:contextualSpacing/>
              <w:jc w:val="center"/>
              <w:rPr>
                <w:sz w:val="24"/>
                <w:szCs w:val="24"/>
              </w:rPr>
            </w:pPr>
            <w:r w:rsidRPr="00B53901">
              <w:rPr>
                <w:color w:val="000000"/>
                <w:sz w:val="24"/>
                <w:szCs w:val="24"/>
                <w:lang w:bidi="ru-RU"/>
              </w:rPr>
              <w:t>НДС не облагается</w:t>
            </w:r>
          </w:p>
        </w:tc>
      </w:tr>
      <w:tr w:rsidR="002C5DE5" w:rsidRPr="00B53901" w14:paraId="375A4A06" w14:textId="77777777" w:rsidTr="00323517">
        <w:trPr>
          <w:trHeight w:val="284"/>
        </w:trPr>
        <w:tc>
          <w:tcPr>
            <w:tcW w:w="567" w:type="dxa"/>
            <w:vMerge/>
            <w:vAlign w:val="center"/>
          </w:tcPr>
          <w:p w14:paraId="7F226357" w14:textId="77777777" w:rsidR="002C5DE5" w:rsidRPr="00B53901" w:rsidRDefault="002C5DE5" w:rsidP="00B53901">
            <w:pPr>
              <w:pStyle w:val="2e"/>
              <w:spacing w:after="0" w:line="240" w:lineRule="auto"/>
              <w:ind w:left="0"/>
              <w:contextualSpacing/>
              <w:jc w:val="center"/>
              <w:rPr>
                <w:sz w:val="24"/>
                <w:szCs w:val="24"/>
              </w:rPr>
            </w:pPr>
          </w:p>
        </w:tc>
        <w:tc>
          <w:tcPr>
            <w:tcW w:w="3856" w:type="dxa"/>
            <w:vMerge/>
            <w:vAlign w:val="center"/>
          </w:tcPr>
          <w:p w14:paraId="654A059A" w14:textId="77777777" w:rsidR="002C5DE5" w:rsidRPr="00B53901" w:rsidRDefault="002C5DE5" w:rsidP="00B53901">
            <w:pPr>
              <w:pStyle w:val="2e"/>
              <w:spacing w:after="0" w:line="240" w:lineRule="auto"/>
              <w:ind w:left="0"/>
              <w:contextualSpacing/>
              <w:jc w:val="center"/>
              <w:rPr>
                <w:sz w:val="24"/>
                <w:szCs w:val="24"/>
              </w:rPr>
            </w:pPr>
          </w:p>
        </w:tc>
        <w:tc>
          <w:tcPr>
            <w:tcW w:w="1276" w:type="dxa"/>
            <w:vMerge/>
            <w:vAlign w:val="center"/>
          </w:tcPr>
          <w:p w14:paraId="63C5CEAB" w14:textId="77777777" w:rsidR="002C5DE5" w:rsidRPr="00B53901" w:rsidRDefault="002C5DE5" w:rsidP="00B53901">
            <w:pPr>
              <w:pStyle w:val="2e"/>
              <w:spacing w:after="0" w:line="240" w:lineRule="auto"/>
              <w:ind w:left="0"/>
              <w:contextualSpacing/>
              <w:jc w:val="center"/>
              <w:rPr>
                <w:sz w:val="24"/>
                <w:szCs w:val="24"/>
              </w:rPr>
            </w:pPr>
          </w:p>
        </w:tc>
        <w:tc>
          <w:tcPr>
            <w:tcW w:w="1134" w:type="dxa"/>
            <w:vMerge/>
            <w:vAlign w:val="center"/>
          </w:tcPr>
          <w:p w14:paraId="36965B46" w14:textId="77777777" w:rsidR="002C5DE5" w:rsidRPr="00B53901" w:rsidRDefault="002C5DE5" w:rsidP="00B53901">
            <w:pPr>
              <w:pStyle w:val="2e"/>
              <w:spacing w:after="0" w:line="240" w:lineRule="auto"/>
              <w:ind w:left="0"/>
              <w:contextualSpacing/>
              <w:jc w:val="center"/>
              <w:rPr>
                <w:sz w:val="24"/>
                <w:szCs w:val="24"/>
              </w:rPr>
            </w:pPr>
          </w:p>
        </w:tc>
        <w:tc>
          <w:tcPr>
            <w:tcW w:w="1559" w:type="dxa"/>
            <w:tcBorders>
              <w:top w:val="single" w:sz="4" w:space="0" w:color="auto"/>
            </w:tcBorders>
            <w:vAlign w:val="center"/>
          </w:tcPr>
          <w:p w14:paraId="41386E83"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за единицу</w:t>
            </w:r>
          </w:p>
        </w:tc>
        <w:tc>
          <w:tcPr>
            <w:tcW w:w="1418" w:type="dxa"/>
            <w:tcBorders>
              <w:top w:val="single" w:sz="4" w:space="0" w:color="auto"/>
            </w:tcBorders>
            <w:vAlign w:val="center"/>
          </w:tcPr>
          <w:p w14:paraId="2CF46884"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всего</w:t>
            </w:r>
          </w:p>
        </w:tc>
      </w:tr>
      <w:tr w:rsidR="002C5DE5" w:rsidRPr="00B53901" w14:paraId="618A18A9" w14:textId="77777777" w:rsidTr="00323517">
        <w:tc>
          <w:tcPr>
            <w:tcW w:w="567" w:type="dxa"/>
            <w:vAlign w:val="center"/>
          </w:tcPr>
          <w:p w14:paraId="1DD69941"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1</w:t>
            </w:r>
          </w:p>
        </w:tc>
        <w:tc>
          <w:tcPr>
            <w:tcW w:w="3856" w:type="dxa"/>
          </w:tcPr>
          <w:p w14:paraId="4CC21A9E" w14:textId="01797BDB" w:rsidR="002C5DE5" w:rsidRPr="00B53901" w:rsidRDefault="002C5DE5" w:rsidP="00B53901">
            <w:pPr>
              <w:spacing w:after="0" w:line="240" w:lineRule="auto"/>
              <w:contextualSpacing/>
              <w:rPr>
                <w:rStyle w:val="7pt"/>
                <w:rFonts w:ascii="Times New Roman" w:hAnsi="Times New Roman"/>
                <w:sz w:val="24"/>
                <w:szCs w:val="24"/>
              </w:rPr>
            </w:pPr>
          </w:p>
        </w:tc>
        <w:tc>
          <w:tcPr>
            <w:tcW w:w="1276" w:type="dxa"/>
          </w:tcPr>
          <w:p w14:paraId="4D840E97" w14:textId="2325F01E" w:rsidR="002C5DE5" w:rsidRPr="00B53901" w:rsidRDefault="002C5DE5" w:rsidP="00B53901">
            <w:pPr>
              <w:pStyle w:val="2e"/>
              <w:spacing w:after="0" w:line="240" w:lineRule="auto"/>
              <w:ind w:left="0" w:firstLine="0"/>
              <w:contextualSpacing/>
              <w:jc w:val="center"/>
              <w:rPr>
                <w:sz w:val="24"/>
                <w:szCs w:val="24"/>
              </w:rPr>
            </w:pPr>
          </w:p>
        </w:tc>
        <w:tc>
          <w:tcPr>
            <w:tcW w:w="1134" w:type="dxa"/>
          </w:tcPr>
          <w:p w14:paraId="5E30A5F9" w14:textId="5A525223" w:rsidR="002C5DE5" w:rsidRPr="00B53901" w:rsidRDefault="002C5DE5" w:rsidP="00B53901">
            <w:pPr>
              <w:pStyle w:val="2e"/>
              <w:spacing w:after="0" w:line="240" w:lineRule="auto"/>
              <w:ind w:left="0" w:firstLine="0"/>
              <w:contextualSpacing/>
              <w:jc w:val="center"/>
              <w:rPr>
                <w:sz w:val="24"/>
                <w:szCs w:val="24"/>
              </w:rPr>
            </w:pPr>
          </w:p>
        </w:tc>
        <w:tc>
          <w:tcPr>
            <w:tcW w:w="1559" w:type="dxa"/>
            <w:vAlign w:val="center"/>
          </w:tcPr>
          <w:p w14:paraId="0B5C299C" w14:textId="3AA4AB74" w:rsidR="002C5DE5" w:rsidRPr="00B53901" w:rsidRDefault="002C5DE5" w:rsidP="00B53901">
            <w:pPr>
              <w:pStyle w:val="2e"/>
              <w:spacing w:after="0" w:line="240" w:lineRule="auto"/>
              <w:ind w:left="-9" w:hanging="114"/>
              <w:contextualSpacing/>
              <w:jc w:val="center"/>
              <w:rPr>
                <w:sz w:val="24"/>
                <w:szCs w:val="24"/>
              </w:rPr>
            </w:pPr>
          </w:p>
        </w:tc>
        <w:tc>
          <w:tcPr>
            <w:tcW w:w="1418" w:type="dxa"/>
            <w:vAlign w:val="center"/>
          </w:tcPr>
          <w:p w14:paraId="69B50B94" w14:textId="31C3ABDB" w:rsidR="002C5DE5" w:rsidRPr="00B53901" w:rsidRDefault="002C5DE5" w:rsidP="00B53901">
            <w:pPr>
              <w:pStyle w:val="2e"/>
              <w:spacing w:after="0" w:line="240" w:lineRule="auto"/>
              <w:ind w:left="0" w:firstLine="0"/>
              <w:contextualSpacing/>
              <w:jc w:val="center"/>
              <w:rPr>
                <w:sz w:val="24"/>
                <w:szCs w:val="24"/>
              </w:rPr>
            </w:pPr>
          </w:p>
        </w:tc>
      </w:tr>
      <w:tr w:rsidR="002C5DE5" w:rsidRPr="00B53901" w14:paraId="3C8E5797" w14:textId="77777777" w:rsidTr="00323517">
        <w:tc>
          <w:tcPr>
            <w:tcW w:w="567" w:type="dxa"/>
            <w:vAlign w:val="center"/>
          </w:tcPr>
          <w:p w14:paraId="09E0FAD1"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2</w:t>
            </w:r>
          </w:p>
        </w:tc>
        <w:tc>
          <w:tcPr>
            <w:tcW w:w="3856" w:type="dxa"/>
          </w:tcPr>
          <w:p w14:paraId="1702DB3A" w14:textId="63427259" w:rsidR="002C5DE5" w:rsidRPr="00B53901" w:rsidRDefault="002C5DE5" w:rsidP="00B53901">
            <w:pPr>
              <w:spacing w:after="0" w:line="240" w:lineRule="auto"/>
              <w:contextualSpacing/>
              <w:rPr>
                <w:rFonts w:ascii="Times New Roman" w:hAnsi="Times New Roman"/>
                <w:sz w:val="24"/>
                <w:szCs w:val="24"/>
              </w:rPr>
            </w:pPr>
          </w:p>
        </w:tc>
        <w:tc>
          <w:tcPr>
            <w:tcW w:w="1276" w:type="dxa"/>
          </w:tcPr>
          <w:p w14:paraId="63A0F57E" w14:textId="765984A4" w:rsidR="002C5DE5" w:rsidRPr="00B53901" w:rsidRDefault="002C5DE5" w:rsidP="00B53901">
            <w:pPr>
              <w:pStyle w:val="2e"/>
              <w:spacing w:after="0" w:line="240" w:lineRule="auto"/>
              <w:ind w:left="0" w:firstLine="0"/>
              <w:contextualSpacing/>
              <w:jc w:val="center"/>
              <w:rPr>
                <w:sz w:val="24"/>
                <w:szCs w:val="24"/>
              </w:rPr>
            </w:pPr>
          </w:p>
        </w:tc>
        <w:tc>
          <w:tcPr>
            <w:tcW w:w="1134" w:type="dxa"/>
          </w:tcPr>
          <w:p w14:paraId="30F6D02C" w14:textId="28E1B7EB" w:rsidR="002C5DE5" w:rsidRPr="00B53901" w:rsidRDefault="002C5DE5" w:rsidP="00B53901">
            <w:pPr>
              <w:pStyle w:val="2e"/>
              <w:spacing w:after="0" w:line="240" w:lineRule="auto"/>
              <w:ind w:left="0" w:firstLine="0"/>
              <w:contextualSpacing/>
              <w:jc w:val="center"/>
              <w:rPr>
                <w:sz w:val="24"/>
                <w:szCs w:val="24"/>
              </w:rPr>
            </w:pPr>
          </w:p>
        </w:tc>
        <w:tc>
          <w:tcPr>
            <w:tcW w:w="1559" w:type="dxa"/>
            <w:vAlign w:val="center"/>
          </w:tcPr>
          <w:p w14:paraId="079CE2F5" w14:textId="56E84D13" w:rsidR="002C5DE5" w:rsidRPr="00B53901" w:rsidRDefault="002C5DE5" w:rsidP="00B53901">
            <w:pPr>
              <w:pStyle w:val="2e"/>
              <w:spacing w:after="0" w:line="240" w:lineRule="auto"/>
              <w:ind w:left="0" w:firstLine="0"/>
              <w:contextualSpacing/>
              <w:jc w:val="center"/>
              <w:rPr>
                <w:sz w:val="24"/>
                <w:szCs w:val="24"/>
              </w:rPr>
            </w:pPr>
          </w:p>
        </w:tc>
        <w:tc>
          <w:tcPr>
            <w:tcW w:w="1418" w:type="dxa"/>
            <w:vAlign w:val="center"/>
          </w:tcPr>
          <w:p w14:paraId="28BB829C" w14:textId="2C912294" w:rsidR="002C5DE5" w:rsidRPr="00B53901" w:rsidRDefault="002C5DE5" w:rsidP="00B53901">
            <w:pPr>
              <w:pStyle w:val="2e"/>
              <w:spacing w:after="0" w:line="240" w:lineRule="auto"/>
              <w:ind w:left="0" w:firstLine="0"/>
              <w:contextualSpacing/>
              <w:jc w:val="center"/>
              <w:rPr>
                <w:sz w:val="24"/>
                <w:szCs w:val="24"/>
              </w:rPr>
            </w:pPr>
          </w:p>
        </w:tc>
      </w:tr>
      <w:tr w:rsidR="002C5DE5" w:rsidRPr="00B53901" w14:paraId="59E6C500" w14:textId="77777777" w:rsidTr="00323517">
        <w:tc>
          <w:tcPr>
            <w:tcW w:w="567" w:type="dxa"/>
            <w:vAlign w:val="center"/>
          </w:tcPr>
          <w:p w14:paraId="3BC3092F"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3</w:t>
            </w:r>
          </w:p>
        </w:tc>
        <w:tc>
          <w:tcPr>
            <w:tcW w:w="3856" w:type="dxa"/>
          </w:tcPr>
          <w:p w14:paraId="444414EF" w14:textId="53FCA149" w:rsidR="002C5DE5" w:rsidRPr="00B53901" w:rsidRDefault="002C5DE5" w:rsidP="00B53901">
            <w:pPr>
              <w:spacing w:after="0" w:line="240" w:lineRule="auto"/>
              <w:contextualSpacing/>
              <w:rPr>
                <w:rStyle w:val="7pt"/>
                <w:rFonts w:ascii="Times New Roman" w:hAnsi="Times New Roman"/>
                <w:sz w:val="24"/>
                <w:szCs w:val="24"/>
              </w:rPr>
            </w:pPr>
          </w:p>
        </w:tc>
        <w:tc>
          <w:tcPr>
            <w:tcW w:w="1276" w:type="dxa"/>
          </w:tcPr>
          <w:p w14:paraId="02E3EBE5" w14:textId="26E255A7" w:rsidR="002C5DE5" w:rsidRPr="00B53901" w:rsidRDefault="002C5DE5" w:rsidP="00B53901">
            <w:pPr>
              <w:pStyle w:val="2e"/>
              <w:spacing w:after="0" w:line="240" w:lineRule="auto"/>
              <w:ind w:left="0" w:firstLine="0"/>
              <w:contextualSpacing/>
              <w:jc w:val="center"/>
              <w:rPr>
                <w:sz w:val="24"/>
                <w:szCs w:val="24"/>
              </w:rPr>
            </w:pPr>
          </w:p>
        </w:tc>
        <w:tc>
          <w:tcPr>
            <w:tcW w:w="1134" w:type="dxa"/>
          </w:tcPr>
          <w:p w14:paraId="7CDD6636" w14:textId="496AF268" w:rsidR="002C5DE5" w:rsidRPr="00B53901" w:rsidRDefault="002C5DE5" w:rsidP="00B53901">
            <w:pPr>
              <w:pStyle w:val="2e"/>
              <w:spacing w:after="0" w:line="240" w:lineRule="auto"/>
              <w:ind w:left="0" w:firstLine="0"/>
              <w:contextualSpacing/>
              <w:jc w:val="center"/>
              <w:rPr>
                <w:sz w:val="24"/>
                <w:szCs w:val="24"/>
              </w:rPr>
            </w:pPr>
          </w:p>
        </w:tc>
        <w:tc>
          <w:tcPr>
            <w:tcW w:w="1559" w:type="dxa"/>
            <w:vAlign w:val="center"/>
          </w:tcPr>
          <w:p w14:paraId="54A72466" w14:textId="66E0640B" w:rsidR="002C5DE5" w:rsidRPr="00B53901" w:rsidRDefault="002C5DE5" w:rsidP="00B53901">
            <w:pPr>
              <w:pStyle w:val="2e"/>
              <w:spacing w:after="0" w:line="240" w:lineRule="auto"/>
              <w:ind w:left="0" w:firstLine="0"/>
              <w:contextualSpacing/>
              <w:jc w:val="center"/>
              <w:rPr>
                <w:sz w:val="24"/>
                <w:szCs w:val="24"/>
              </w:rPr>
            </w:pPr>
          </w:p>
        </w:tc>
        <w:tc>
          <w:tcPr>
            <w:tcW w:w="1418" w:type="dxa"/>
            <w:vAlign w:val="center"/>
          </w:tcPr>
          <w:p w14:paraId="2B2C347F" w14:textId="0729BA65" w:rsidR="002C5DE5" w:rsidRPr="00B53901" w:rsidRDefault="002C5DE5" w:rsidP="00B53901">
            <w:pPr>
              <w:pStyle w:val="2e"/>
              <w:spacing w:after="0" w:line="240" w:lineRule="auto"/>
              <w:ind w:left="0" w:firstLine="0"/>
              <w:contextualSpacing/>
              <w:jc w:val="center"/>
              <w:rPr>
                <w:sz w:val="24"/>
                <w:szCs w:val="24"/>
              </w:rPr>
            </w:pPr>
          </w:p>
        </w:tc>
      </w:tr>
      <w:tr w:rsidR="002C5DE5" w:rsidRPr="00B53901" w14:paraId="282AC8EA" w14:textId="77777777" w:rsidTr="00323517">
        <w:trPr>
          <w:trHeight w:val="629"/>
        </w:trPr>
        <w:tc>
          <w:tcPr>
            <w:tcW w:w="567" w:type="dxa"/>
            <w:vAlign w:val="center"/>
          </w:tcPr>
          <w:p w14:paraId="05207B2D" w14:textId="77777777" w:rsidR="002C5DE5" w:rsidRPr="00B53901" w:rsidRDefault="002C5DE5" w:rsidP="00B53901">
            <w:pPr>
              <w:pStyle w:val="2e"/>
              <w:spacing w:after="0" w:line="240" w:lineRule="auto"/>
              <w:ind w:left="0" w:firstLine="0"/>
              <w:contextualSpacing/>
              <w:jc w:val="center"/>
              <w:rPr>
                <w:sz w:val="24"/>
                <w:szCs w:val="24"/>
              </w:rPr>
            </w:pPr>
            <w:r w:rsidRPr="00B53901">
              <w:rPr>
                <w:sz w:val="24"/>
                <w:szCs w:val="24"/>
              </w:rPr>
              <w:t>4</w:t>
            </w:r>
          </w:p>
        </w:tc>
        <w:tc>
          <w:tcPr>
            <w:tcW w:w="3856" w:type="dxa"/>
          </w:tcPr>
          <w:p w14:paraId="4A222F95" w14:textId="290E30AA" w:rsidR="002C5DE5" w:rsidRPr="00B53901" w:rsidRDefault="002C5DE5" w:rsidP="00B53901">
            <w:pPr>
              <w:spacing w:after="0" w:line="240" w:lineRule="auto"/>
              <w:contextualSpacing/>
              <w:rPr>
                <w:rStyle w:val="7pt"/>
                <w:rFonts w:ascii="Times New Roman" w:hAnsi="Times New Roman"/>
                <w:sz w:val="24"/>
                <w:szCs w:val="24"/>
              </w:rPr>
            </w:pPr>
          </w:p>
        </w:tc>
        <w:tc>
          <w:tcPr>
            <w:tcW w:w="1276" w:type="dxa"/>
          </w:tcPr>
          <w:p w14:paraId="1C8856D9" w14:textId="629FD729" w:rsidR="002C5DE5" w:rsidRPr="00B53901" w:rsidRDefault="002C5DE5" w:rsidP="00B53901">
            <w:pPr>
              <w:pStyle w:val="2e"/>
              <w:spacing w:after="0" w:line="240" w:lineRule="auto"/>
              <w:ind w:left="0" w:firstLine="0"/>
              <w:contextualSpacing/>
              <w:jc w:val="center"/>
              <w:rPr>
                <w:sz w:val="24"/>
                <w:szCs w:val="24"/>
              </w:rPr>
            </w:pPr>
          </w:p>
        </w:tc>
        <w:tc>
          <w:tcPr>
            <w:tcW w:w="1134" w:type="dxa"/>
          </w:tcPr>
          <w:p w14:paraId="35789601" w14:textId="7D41DBF2" w:rsidR="002C5DE5" w:rsidRPr="00B53901" w:rsidRDefault="002C5DE5" w:rsidP="00B53901">
            <w:pPr>
              <w:pStyle w:val="2e"/>
              <w:spacing w:after="0" w:line="240" w:lineRule="auto"/>
              <w:ind w:left="0" w:firstLine="0"/>
              <w:contextualSpacing/>
              <w:jc w:val="center"/>
              <w:rPr>
                <w:sz w:val="24"/>
                <w:szCs w:val="24"/>
              </w:rPr>
            </w:pPr>
          </w:p>
        </w:tc>
        <w:tc>
          <w:tcPr>
            <w:tcW w:w="1559" w:type="dxa"/>
            <w:vAlign w:val="center"/>
          </w:tcPr>
          <w:p w14:paraId="6E1F6FAA" w14:textId="11DD98F6" w:rsidR="002C5DE5" w:rsidRPr="00B53901" w:rsidRDefault="002C5DE5" w:rsidP="00B53901">
            <w:pPr>
              <w:pStyle w:val="2e"/>
              <w:spacing w:after="0" w:line="240" w:lineRule="auto"/>
              <w:ind w:left="0" w:firstLine="0"/>
              <w:contextualSpacing/>
              <w:jc w:val="center"/>
              <w:rPr>
                <w:sz w:val="24"/>
                <w:szCs w:val="24"/>
              </w:rPr>
            </w:pPr>
          </w:p>
        </w:tc>
        <w:tc>
          <w:tcPr>
            <w:tcW w:w="1418" w:type="dxa"/>
            <w:vAlign w:val="center"/>
          </w:tcPr>
          <w:p w14:paraId="470BBBA7" w14:textId="1DC46183" w:rsidR="002C5DE5" w:rsidRPr="00B53901" w:rsidRDefault="002C5DE5" w:rsidP="00B53901">
            <w:pPr>
              <w:pStyle w:val="2e"/>
              <w:spacing w:after="0" w:line="240" w:lineRule="auto"/>
              <w:ind w:left="0" w:firstLine="0"/>
              <w:contextualSpacing/>
              <w:jc w:val="center"/>
              <w:rPr>
                <w:sz w:val="24"/>
                <w:szCs w:val="24"/>
              </w:rPr>
            </w:pPr>
          </w:p>
        </w:tc>
      </w:tr>
      <w:tr w:rsidR="002C5DE5" w:rsidRPr="00B53901" w14:paraId="2118DFD7" w14:textId="77777777" w:rsidTr="00323517">
        <w:trPr>
          <w:trHeight w:val="571"/>
        </w:trPr>
        <w:tc>
          <w:tcPr>
            <w:tcW w:w="567" w:type="dxa"/>
            <w:vAlign w:val="center"/>
          </w:tcPr>
          <w:p w14:paraId="0C6A8B48" w14:textId="77777777" w:rsidR="002C5DE5" w:rsidRPr="00B53901" w:rsidRDefault="002C5DE5" w:rsidP="00B53901">
            <w:pPr>
              <w:pStyle w:val="2e"/>
              <w:spacing w:after="0" w:line="240" w:lineRule="auto"/>
              <w:ind w:left="0" w:firstLine="0"/>
              <w:contextualSpacing/>
              <w:jc w:val="center"/>
              <w:rPr>
                <w:b/>
                <w:sz w:val="24"/>
                <w:szCs w:val="24"/>
              </w:rPr>
            </w:pPr>
            <w:r w:rsidRPr="00B53901">
              <w:rPr>
                <w:sz w:val="24"/>
                <w:szCs w:val="24"/>
              </w:rPr>
              <w:t>5</w:t>
            </w:r>
          </w:p>
        </w:tc>
        <w:tc>
          <w:tcPr>
            <w:tcW w:w="3856" w:type="dxa"/>
          </w:tcPr>
          <w:p w14:paraId="6E6E0D90" w14:textId="7E53D16B" w:rsidR="002C5DE5" w:rsidRPr="00B53901" w:rsidRDefault="002C5DE5" w:rsidP="00B53901">
            <w:pPr>
              <w:pStyle w:val="2e"/>
              <w:spacing w:after="0" w:line="240" w:lineRule="auto"/>
              <w:ind w:left="0" w:firstLine="0"/>
              <w:contextualSpacing/>
              <w:jc w:val="left"/>
              <w:rPr>
                <w:b/>
                <w:sz w:val="24"/>
                <w:szCs w:val="24"/>
              </w:rPr>
            </w:pPr>
          </w:p>
        </w:tc>
        <w:tc>
          <w:tcPr>
            <w:tcW w:w="1276" w:type="dxa"/>
          </w:tcPr>
          <w:p w14:paraId="0F0B474D" w14:textId="72F36418" w:rsidR="002C5DE5" w:rsidRPr="00B53901" w:rsidRDefault="002C5DE5" w:rsidP="00B53901">
            <w:pPr>
              <w:pStyle w:val="2e"/>
              <w:spacing w:after="0" w:line="240" w:lineRule="auto"/>
              <w:ind w:left="0" w:firstLine="0"/>
              <w:contextualSpacing/>
              <w:jc w:val="center"/>
              <w:rPr>
                <w:b/>
                <w:sz w:val="24"/>
                <w:szCs w:val="24"/>
              </w:rPr>
            </w:pPr>
          </w:p>
        </w:tc>
        <w:tc>
          <w:tcPr>
            <w:tcW w:w="1134" w:type="dxa"/>
          </w:tcPr>
          <w:p w14:paraId="3EBAFD5C" w14:textId="1EBA7A52" w:rsidR="002C5DE5" w:rsidRPr="00B53901" w:rsidRDefault="002C5DE5" w:rsidP="00B53901">
            <w:pPr>
              <w:pStyle w:val="2e"/>
              <w:spacing w:after="0" w:line="240" w:lineRule="auto"/>
              <w:ind w:left="0" w:firstLine="0"/>
              <w:contextualSpacing/>
              <w:jc w:val="center"/>
              <w:rPr>
                <w:b/>
                <w:sz w:val="24"/>
                <w:szCs w:val="24"/>
              </w:rPr>
            </w:pPr>
          </w:p>
        </w:tc>
        <w:tc>
          <w:tcPr>
            <w:tcW w:w="1559" w:type="dxa"/>
            <w:vAlign w:val="center"/>
          </w:tcPr>
          <w:p w14:paraId="26968897" w14:textId="2A552007" w:rsidR="002C5DE5" w:rsidRPr="00B53901" w:rsidRDefault="002C5DE5" w:rsidP="00B53901">
            <w:pPr>
              <w:pStyle w:val="2e"/>
              <w:spacing w:after="0" w:line="240" w:lineRule="auto"/>
              <w:ind w:left="0" w:firstLine="0"/>
              <w:contextualSpacing/>
              <w:jc w:val="center"/>
              <w:rPr>
                <w:b/>
                <w:sz w:val="24"/>
                <w:szCs w:val="24"/>
              </w:rPr>
            </w:pPr>
          </w:p>
        </w:tc>
        <w:tc>
          <w:tcPr>
            <w:tcW w:w="1418" w:type="dxa"/>
            <w:vAlign w:val="center"/>
          </w:tcPr>
          <w:p w14:paraId="7802DE58" w14:textId="206DAB66" w:rsidR="002C5DE5" w:rsidRPr="00B53901" w:rsidRDefault="002C5DE5" w:rsidP="00B53901">
            <w:pPr>
              <w:pStyle w:val="2e"/>
              <w:spacing w:after="0" w:line="240" w:lineRule="auto"/>
              <w:ind w:left="0" w:firstLine="0"/>
              <w:contextualSpacing/>
              <w:jc w:val="center"/>
              <w:rPr>
                <w:b/>
                <w:sz w:val="24"/>
                <w:szCs w:val="24"/>
              </w:rPr>
            </w:pPr>
          </w:p>
        </w:tc>
      </w:tr>
      <w:tr w:rsidR="002C5DE5" w:rsidRPr="00B53901" w14:paraId="2FFA560B" w14:textId="77777777" w:rsidTr="00323517">
        <w:trPr>
          <w:trHeight w:val="571"/>
        </w:trPr>
        <w:tc>
          <w:tcPr>
            <w:tcW w:w="567" w:type="dxa"/>
            <w:vAlign w:val="center"/>
          </w:tcPr>
          <w:p w14:paraId="524FF6F9" w14:textId="77777777" w:rsidR="002C5DE5" w:rsidRPr="00B53901" w:rsidRDefault="002C5DE5" w:rsidP="00B53901">
            <w:pPr>
              <w:pStyle w:val="2e"/>
              <w:spacing w:after="0" w:line="240" w:lineRule="auto"/>
              <w:ind w:left="0" w:firstLine="0"/>
              <w:contextualSpacing/>
              <w:jc w:val="center"/>
              <w:rPr>
                <w:sz w:val="24"/>
                <w:szCs w:val="24"/>
              </w:rPr>
            </w:pPr>
          </w:p>
        </w:tc>
        <w:tc>
          <w:tcPr>
            <w:tcW w:w="3856" w:type="dxa"/>
            <w:vAlign w:val="center"/>
          </w:tcPr>
          <w:p w14:paraId="60C28D51" w14:textId="77777777" w:rsidR="002C5DE5" w:rsidRPr="00B53901" w:rsidRDefault="002C5DE5" w:rsidP="00B53901">
            <w:pPr>
              <w:pStyle w:val="2e"/>
              <w:spacing w:after="0" w:line="240" w:lineRule="auto"/>
              <w:ind w:left="0"/>
              <w:contextualSpacing/>
              <w:jc w:val="left"/>
              <w:rPr>
                <w:b/>
                <w:sz w:val="24"/>
                <w:szCs w:val="24"/>
              </w:rPr>
            </w:pPr>
            <w:r w:rsidRPr="00B53901">
              <w:rPr>
                <w:b/>
                <w:sz w:val="24"/>
                <w:szCs w:val="24"/>
              </w:rPr>
              <w:t>Итого:</w:t>
            </w:r>
          </w:p>
        </w:tc>
        <w:tc>
          <w:tcPr>
            <w:tcW w:w="1276" w:type="dxa"/>
            <w:vAlign w:val="center"/>
          </w:tcPr>
          <w:p w14:paraId="22B4349E" w14:textId="77777777" w:rsidR="002C5DE5" w:rsidRPr="00B53901" w:rsidRDefault="002C5DE5" w:rsidP="00B53901">
            <w:pPr>
              <w:pStyle w:val="2e"/>
              <w:spacing w:after="0" w:line="240" w:lineRule="auto"/>
              <w:ind w:left="0" w:firstLine="0"/>
              <w:contextualSpacing/>
              <w:jc w:val="center"/>
              <w:rPr>
                <w:b/>
                <w:sz w:val="24"/>
                <w:szCs w:val="24"/>
              </w:rPr>
            </w:pPr>
          </w:p>
        </w:tc>
        <w:tc>
          <w:tcPr>
            <w:tcW w:w="1134" w:type="dxa"/>
            <w:vAlign w:val="center"/>
          </w:tcPr>
          <w:p w14:paraId="76536338" w14:textId="77777777" w:rsidR="002C5DE5" w:rsidRPr="00B53901" w:rsidRDefault="002C5DE5" w:rsidP="00B53901">
            <w:pPr>
              <w:pStyle w:val="2e"/>
              <w:spacing w:after="0" w:line="240" w:lineRule="auto"/>
              <w:ind w:left="0" w:firstLine="0"/>
              <w:contextualSpacing/>
              <w:jc w:val="center"/>
              <w:rPr>
                <w:b/>
                <w:sz w:val="24"/>
                <w:szCs w:val="24"/>
              </w:rPr>
            </w:pPr>
          </w:p>
        </w:tc>
        <w:tc>
          <w:tcPr>
            <w:tcW w:w="1559" w:type="dxa"/>
            <w:vAlign w:val="center"/>
          </w:tcPr>
          <w:p w14:paraId="781242AB" w14:textId="77777777" w:rsidR="002C5DE5" w:rsidRPr="00B53901" w:rsidRDefault="002C5DE5" w:rsidP="00B53901">
            <w:pPr>
              <w:pStyle w:val="2e"/>
              <w:spacing w:after="0" w:line="240" w:lineRule="auto"/>
              <w:ind w:left="0" w:firstLine="0"/>
              <w:contextualSpacing/>
              <w:jc w:val="center"/>
              <w:rPr>
                <w:b/>
                <w:sz w:val="24"/>
                <w:szCs w:val="24"/>
              </w:rPr>
            </w:pPr>
          </w:p>
        </w:tc>
        <w:tc>
          <w:tcPr>
            <w:tcW w:w="1418" w:type="dxa"/>
            <w:vAlign w:val="center"/>
          </w:tcPr>
          <w:p w14:paraId="6F94868A" w14:textId="7095FADE" w:rsidR="002C5DE5" w:rsidRPr="00B53901" w:rsidRDefault="002C5DE5" w:rsidP="00B53901">
            <w:pPr>
              <w:pStyle w:val="2e"/>
              <w:spacing w:after="0" w:line="240" w:lineRule="auto"/>
              <w:ind w:left="0" w:firstLine="0"/>
              <w:contextualSpacing/>
              <w:jc w:val="center"/>
              <w:rPr>
                <w:b/>
                <w:sz w:val="24"/>
                <w:szCs w:val="24"/>
              </w:rPr>
            </w:pPr>
          </w:p>
        </w:tc>
      </w:tr>
    </w:tbl>
    <w:p w14:paraId="557600E1" w14:textId="77777777" w:rsidR="002C5DE5" w:rsidRPr="00B53901" w:rsidRDefault="002C5DE5" w:rsidP="00B53901">
      <w:pPr>
        <w:spacing w:after="0" w:line="240" w:lineRule="auto"/>
        <w:ind w:firstLine="708"/>
        <w:contextualSpacing/>
        <w:jc w:val="both"/>
        <w:rPr>
          <w:rFonts w:ascii="Times New Roman" w:hAnsi="Times New Roman"/>
          <w:sz w:val="24"/>
          <w:szCs w:val="24"/>
        </w:rPr>
      </w:pPr>
    </w:p>
    <w:p w14:paraId="2B0C99BF" w14:textId="0A5CA4B0" w:rsidR="002C5DE5" w:rsidRPr="00B53901" w:rsidRDefault="002C5DE5" w:rsidP="00B53901">
      <w:pPr>
        <w:tabs>
          <w:tab w:val="left" w:pos="1134"/>
        </w:tabs>
        <w:spacing w:after="0" w:line="240" w:lineRule="auto"/>
        <w:ind w:firstLine="567"/>
        <w:contextualSpacing/>
        <w:jc w:val="both"/>
        <w:rPr>
          <w:rFonts w:ascii="Times New Roman" w:hAnsi="Times New Roman"/>
          <w:sz w:val="24"/>
          <w:szCs w:val="24"/>
        </w:rPr>
      </w:pPr>
      <w:r w:rsidRPr="00B53901">
        <w:rPr>
          <w:rFonts w:ascii="Times New Roman" w:hAnsi="Times New Roman"/>
          <w:sz w:val="24"/>
          <w:szCs w:val="24"/>
        </w:rPr>
        <w:t>1.</w:t>
      </w:r>
      <w:r w:rsidRPr="00B53901">
        <w:rPr>
          <w:rFonts w:ascii="Times New Roman" w:hAnsi="Times New Roman"/>
          <w:sz w:val="24"/>
          <w:szCs w:val="24"/>
        </w:rPr>
        <w:tab/>
        <w:t xml:space="preserve">Выполненные Подрядчиком работы по Договору </w:t>
      </w:r>
      <w:r w:rsidRPr="00B53901">
        <w:rPr>
          <w:rFonts w:ascii="Times New Roman" w:eastAsia="Times New Roman" w:hAnsi="Times New Roman"/>
          <w:sz w:val="24"/>
          <w:szCs w:val="24"/>
          <w:lang w:eastAsia="ru-RU"/>
        </w:rPr>
        <w:t>№ ____</w:t>
      </w:r>
      <w:r w:rsidRPr="00B53901">
        <w:rPr>
          <w:rFonts w:ascii="Times New Roman" w:hAnsi="Times New Roman"/>
          <w:bCs/>
          <w:sz w:val="24"/>
          <w:szCs w:val="24"/>
        </w:rPr>
        <w:t xml:space="preserve"> от «____» ___________ 2026 г.</w:t>
      </w:r>
      <w:r w:rsidRPr="00B53901">
        <w:rPr>
          <w:rFonts w:ascii="Times New Roman" w:hAnsi="Times New Roman"/>
          <w:sz w:val="24"/>
          <w:szCs w:val="24"/>
        </w:rPr>
        <w:t xml:space="preserve">, требованиям </w:t>
      </w:r>
      <w:r w:rsidRPr="00B53901">
        <w:rPr>
          <w:rFonts w:ascii="Times New Roman" w:hAnsi="Times New Roman"/>
          <w:b/>
          <w:sz w:val="24"/>
          <w:szCs w:val="24"/>
        </w:rPr>
        <w:t>Заказчика</w:t>
      </w:r>
      <w:r w:rsidRPr="00B53901">
        <w:rPr>
          <w:rFonts w:ascii="Times New Roman" w:hAnsi="Times New Roman"/>
          <w:sz w:val="24"/>
          <w:szCs w:val="24"/>
        </w:rPr>
        <w:t xml:space="preserve"> удовлетворяют полностью.</w:t>
      </w:r>
    </w:p>
    <w:p w14:paraId="1D72FE58" w14:textId="77777777" w:rsidR="002C5DE5" w:rsidRPr="00B53901" w:rsidRDefault="002C5DE5" w:rsidP="00B53901">
      <w:pPr>
        <w:tabs>
          <w:tab w:val="left" w:pos="1134"/>
        </w:tabs>
        <w:spacing w:after="0" w:line="240" w:lineRule="auto"/>
        <w:ind w:firstLine="567"/>
        <w:contextualSpacing/>
        <w:jc w:val="both"/>
        <w:rPr>
          <w:rFonts w:ascii="Times New Roman" w:hAnsi="Times New Roman"/>
          <w:sz w:val="24"/>
          <w:szCs w:val="24"/>
        </w:rPr>
      </w:pPr>
      <w:r w:rsidRPr="00B53901">
        <w:rPr>
          <w:rFonts w:ascii="Times New Roman" w:hAnsi="Times New Roman"/>
          <w:sz w:val="24"/>
          <w:szCs w:val="24"/>
        </w:rPr>
        <w:t>2.</w:t>
      </w:r>
      <w:r w:rsidRPr="00B53901">
        <w:rPr>
          <w:rFonts w:ascii="Times New Roman" w:hAnsi="Times New Roman"/>
          <w:sz w:val="24"/>
          <w:szCs w:val="24"/>
        </w:rPr>
        <w:tab/>
        <w:t xml:space="preserve">Стоимость работ составляет ____ (_______рублей) __ копеек, в т.ч. НДС / </w:t>
      </w:r>
      <w:r w:rsidRPr="00B53901">
        <w:rPr>
          <w:rFonts w:ascii="Times New Roman" w:eastAsia="Calibri" w:hAnsi="Times New Roman"/>
          <w:bCs/>
          <w:spacing w:val="3"/>
          <w:sz w:val="24"/>
          <w:szCs w:val="24"/>
        </w:rPr>
        <w:t>не облагается</w:t>
      </w:r>
    </w:p>
    <w:p w14:paraId="5F943428" w14:textId="77777777" w:rsidR="002C5DE5" w:rsidRPr="00B53901" w:rsidRDefault="002C5DE5" w:rsidP="00B53901">
      <w:pPr>
        <w:tabs>
          <w:tab w:val="left" w:pos="1134"/>
        </w:tabs>
        <w:spacing w:after="0" w:line="240" w:lineRule="auto"/>
        <w:ind w:firstLine="567"/>
        <w:contextualSpacing/>
        <w:jc w:val="both"/>
        <w:rPr>
          <w:rFonts w:ascii="Times New Roman" w:hAnsi="Times New Roman"/>
          <w:sz w:val="24"/>
          <w:szCs w:val="24"/>
        </w:rPr>
      </w:pPr>
      <w:r w:rsidRPr="00B53901">
        <w:rPr>
          <w:rFonts w:ascii="Times New Roman" w:hAnsi="Times New Roman"/>
          <w:sz w:val="24"/>
          <w:szCs w:val="24"/>
        </w:rPr>
        <w:t>3.</w:t>
      </w:r>
      <w:r w:rsidRPr="00B53901">
        <w:rPr>
          <w:rFonts w:ascii="Times New Roman" w:hAnsi="Times New Roman"/>
          <w:sz w:val="24"/>
          <w:szCs w:val="24"/>
        </w:rPr>
        <w:tab/>
        <w:t>Стороны претензий друг к другу не имеют.</w:t>
      </w:r>
    </w:p>
    <w:p w14:paraId="53A1D997" w14:textId="77777777" w:rsidR="002C5DE5" w:rsidRPr="00B53901" w:rsidRDefault="002C5DE5" w:rsidP="00B53901">
      <w:pPr>
        <w:tabs>
          <w:tab w:val="left" w:pos="1134"/>
        </w:tabs>
        <w:spacing w:after="0" w:line="240" w:lineRule="auto"/>
        <w:ind w:firstLine="567"/>
        <w:contextualSpacing/>
        <w:jc w:val="both"/>
        <w:rPr>
          <w:rFonts w:ascii="Times New Roman" w:hAnsi="Times New Roman"/>
          <w:sz w:val="24"/>
          <w:szCs w:val="24"/>
        </w:rPr>
      </w:pPr>
      <w:r w:rsidRPr="00B53901">
        <w:rPr>
          <w:rFonts w:ascii="Times New Roman" w:hAnsi="Times New Roman"/>
          <w:sz w:val="24"/>
          <w:szCs w:val="24"/>
        </w:rPr>
        <w:t>4.</w:t>
      </w:r>
      <w:r w:rsidRPr="00B53901">
        <w:rPr>
          <w:rFonts w:ascii="Times New Roman" w:hAnsi="Times New Roman"/>
          <w:sz w:val="24"/>
          <w:szCs w:val="24"/>
        </w:rPr>
        <w:tab/>
        <w:t xml:space="preserve">Настоящий Акт является основанием для проведения расчетов </w:t>
      </w:r>
      <w:r w:rsidRPr="00B53901">
        <w:rPr>
          <w:rFonts w:ascii="Times New Roman" w:hAnsi="Times New Roman"/>
          <w:b/>
          <w:sz w:val="24"/>
          <w:szCs w:val="24"/>
        </w:rPr>
        <w:t>Заказчика</w:t>
      </w:r>
      <w:r w:rsidRPr="00B53901">
        <w:rPr>
          <w:rFonts w:ascii="Times New Roman" w:hAnsi="Times New Roman"/>
          <w:sz w:val="24"/>
          <w:szCs w:val="24"/>
        </w:rPr>
        <w:t xml:space="preserve"> с </w:t>
      </w:r>
      <w:r w:rsidRPr="00B53901">
        <w:rPr>
          <w:rFonts w:ascii="Times New Roman" w:hAnsi="Times New Roman"/>
          <w:b/>
          <w:sz w:val="24"/>
          <w:szCs w:val="24"/>
        </w:rPr>
        <w:t>Подрядчиком</w:t>
      </w:r>
      <w:r w:rsidRPr="00B53901">
        <w:rPr>
          <w:rFonts w:ascii="Times New Roman" w:hAnsi="Times New Roman"/>
          <w:sz w:val="24"/>
          <w:szCs w:val="24"/>
        </w:rPr>
        <w:t xml:space="preserve"> за выполненные работы.</w:t>
      </w:r>
    </w:p>
    <w:p w14:paraId="032567C0" w14:textId="77777777" w:rsidR="002C5DE5" w:rsidRPr="00B53901" w:rsidRDefault="002C5DE5" w:rsidP="00B53901">
      <w:pPr>
        <w:tabs>
          <w:tab w:val="left" w:pos="1134"/>
        </w:tabs>
        <w:spacing w:after="0" w:line="240" w:lineRule="auto"/>
        <w:ind w:firstLine="567"/>
        <w:contextualSpacing/>
        <w:jc w:val="both"/>
        <w:rPr>
          <w:rFonts w:ascii="Times New Roman" w:hAnsi="Times New Roman"/>
          <w:sz w:val="24"/>
          <w:szCs w:val="24"/>
        </w:rPr>
      </w:pPr>
    </w:p>
    <w:tbl>
      <w:tblPr>
        <w:tblW w:w="9430" w:type="dxa"/>
        <w:tblInd w:w="283" w:type="dxa"/>
        <w:tblLook w:val="04A0" w:firstRow="1" w:lastRow="0" w:firstColumn="1" w:lastColumn="0" w:noHBand="0" w:noVBand="1"/>
      </w:tblPr>
      <w:tblGrid>
        <w:gridCol w:w="4715"/>
        <w:gridCol w:w="4715"/>
      </w:tblGrid>
      <w:tr w:rsidR="002C5DE5" w:rsidRPr="00B53901" w14:paraId="62CD38DA" w14:textId="77777777" w:rsidTr="00323517">
        <w:tc>
          <w:tcPr>
            <w:tcW w:w="4715" w:type="dxa"/>
          </w:tcPr>
          <w:p w14:paraId="4D09E7D2" w14:textId="77777777" w:rsidR="002C5DE5" w:rsidRPr="00B53901" w:rsidRDefault="002C5DE5" w:rsidP="00B53901">
            <w:pPr>
              <w:pStyle w:val="2e"/>
              <w:spacing w:after="0" w:line="240" w:lineRule="auto"/>
              <w:ind w:left="0" w:firstLine="0"/>
              <w:contextualSpacing/>
              <w:rPr>
                <w:b/>
                <w:sz w:val="24"/>
                <w:szCs w:val="24"/>
              </w:rPr>
            </w:pPr>
            <w:r w:rsidRPr="00B53901">
              <w:rPr>
                <w:b/>
                <w:sz w:val="24"/>
                <w:szCs w:val="24"/>
              </w:rPr>
              <w:t>«Заказчик»</w:t>
            </w:r>
          </w:p>
          <w:p w14:paraId="100F508A" w14:textId="03438864" w:rsidR="002C5DE5" w:rsidRPr="00B53901" w:rsidRDefault="00CF548D" w:rsidP="00B53901">
            <w:pPr>
              <w:pStyle w:val="2e"/>
              <w:spacing w:after="0" w:line="240" w:lineRule="auto"/>
              <w:ind w:left="0" w:firstLine="0"/>
              <w:contextualSpacing/>
              <w:rPr>
                <w:sz w:val="24"/>
                <w:szCs w:val="24"/>
              </w:rPr>
            </w:pPr>
            <w:r w:rsidRPr="00B53901">
              <w:rPr>
                <w:sz w:val="24"/>
                <w:szCs w:val="24"/>
              </w:rPr>
              <w:t>Главный инженер</w:t>
            </w:r>
          </w:p>
          <w:p w14:paraId="3691822B" w14:textId="77777777" w:rsidR="002C5DE5" w:rsidRPr="00B53901" w:rsidRDefault="002C5DE5" w:rsidP="00B53901">
            <w:pPr>
              <w:pStyle w:val="2e"/>
              <w:spacing w:after="0" w:line="240" w:lineRule="auto"/>
              <w:ind w:left="0" w:firstLine="0"/>
              <w:contextualSpacing/>
              <w:rPr>
                <w:rFonts w:eastAsia="Calibri"/>
                <w:sz w:val="24"/>
                <w:szCs w:val="24"/>
              </w:rPr>
            </w:pPr>
            <w:r w:rsidRPr="00B53901">
              <w:rPr>
                <w:rFonts w:eastAsia="Calibri"/>
                <w:sz w:val="24"/>
                <w:szCs w:val="24"/>
              </w:rPr>
              <w:t>МУП «ЖКС г. Коммунар»</w:t>
            </w:r>
          </w:p>
          <w:p w14:paraId="073B82C4" w14:textId="77777777" w:rsidR="002C5DE5" w:rsidRPr="00B53901" w:rsidRDefault="002C5DE5" w:rsidP="00B53901">
            <w:pPr>
              <w:pStyle w:val="2e"/>
              <w:spacing w:after="0" w:line="240" w:lineRule="auto"/>
              <w:ind w:left="0" w:firstLine="0"/>
              <w:contextualSpacing/>
              <w:rPr>
                <w:b/>
                <w:sz w:val="24"/>
                <w:szCs w:val="24"/>
              </w:rPr>
            </w:pPr>
          </w:p>
          <w:p w14:paraId="11145633" w14:textId="6EF9EACD" w:rsidR="002C5DE5" w:rsidRPr="00B53901" w:rsidRDefault="002C5DE5" w:rsidP="00B53901">
            <w:pPr>
              <w:pStyle w:val="2e"/>
              <w:spacing w:after="0" w:line="240" w:lineRule="auto"/>
              <w:ind w:left="0" w:firstLine="0"/>
              <w:contextualSpacing/>
              <w:rPr>
                <w:sz w:val="24"/>
                <w:szCs w:val="24"/>
              </w:rPr>
            </w:pPr>
            <w:r w:rsidRPr="00B53901">
              <w:rPr>
                <w:sz w:val="24"/>
                <w:szCs w:val="24"/>
              </w:rPr>
              <w:t xml:space="preserve">___________________ </w:t>
            </w:r>
            <w:r w:rsidR="00CF548D" w:rsidRPr="00B53901">
              <w:rPr>
                <w:sz w:val="24"/>
                <w:szCs w:val="24"/>
              </w:rPr>
              <w:t>М.Н. Быков</w:t>
            </w:r>
          </w:p>
        </w:tc>
        <w:tc>
          <w:tcPr>
            <w:tcW w:w="4715" w:type="dxa"/>
          </w:tcPr>
          <w:p w14:paraId="543B9075" w14:textId="77777777" w:rsidR="002C5DE5" w:rsidRPr="00B53901" w:rsidRDefault="002C5DE5" w:rsidP="00B53901">
            <w:pPr>
              <w:pStyle w:val="2e"/>
              <w:spacing w:after="0" w:line="240" w:lineRule="auto"/>
              <w:ind w:left="0" w:firstLine="0"/>
              <w:contextualSpacing/>
              <w:rPr>
                <w:b/>
                <w:sz w:val="24"/>
                <w:szCs w:val="24"/>
              </w:rPr>
            </w:pPr>
            <w:r w:rsidRPr="00B53901">
              <w:rPr>
                <w:b/>
                <w:sz w:val="24"/>
                <w:szCs w:val="24"/>
              </w:rPr>
              <w:t>«Подрядчик»</w:t>
            </w:r>
          </w:p>
          <w:p w14:paraId="4C75EB35" w14:textId="46A164FB" w:rsidR="002C5DE5" w:rsidRPr="00B53901" w:rsidRDefault="002C5DE5" w:rsidP="00B53901">
            <w:pPr>
              <w:pStyle w:val="2e"/>
              <w:spacing w:after="0" w:line="240" w:lineRule="auto"/>
              <w:ind w:left="0" w:firstLine="0"/>
              <w:contextualSpacing/>
              <w:rPr>
                <w:sz w:val="24"/>
                <w:szCs w:val="24"/>
              </w:rPr>
            </w:pPr>
          </w:p>
        </w:tc>
      </w:tr>
    </w:tbl>
    <w:p w14:paraId="5EF3ABD8" w14:textId="4F640351" w:rsidR="00727C1E" w:rsidRPr="00B53901" w:rsidRDefault="00727C1E" w:rsidP="00B53901">
      <w:pPr>
        <w:spacing w:after="0" w:line="240" w:lineRule="auto"/>
        <w:contextualSpacing/>
        <w:rPr>
          <w:rFonts w:ascii="Times New Roman" w:eastAsia="Calibri" w:hAnsi="Times New Roman"/>
          <w:sz w:val="24"/>
          <w:szCs w:val="24"/>
        </w:rPr>
      </w:pPr>
    </w:p>
    <w:sectPr w:rsidR="00727C1E" w:rsidRPr="00B53901" w:rsidSect="00E12BAD">
      <w:footerReference w:type="default" r:id="rId11"/>
      <w:footnotePr>
        <w:numRestart w:val="eachPage"/>
      </w:footnotePr>
      <w:pgSz w:w="11907" w:h="16840" w:code="9"/>
      <w:pgMar w:top="567" w:right="79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ABF7" w14:textId="77777777" w:rsidR="00D2404D" w:rsidRDefault="00D2404D" w:rsidP="00BE4551">
      <w:pPr>
        <w:spacing w:after="0" w:line="240" w:lineRule="auto"/>
      </w:pPr>
      <w:r>
        <w:separator/>
      </w:r>
    </w:p>
  </w:endnote>
  <w:endnote w:type="continuationSeparator" w:id="0">
    <w:p w14:paraId="2B4044EC" w14:textId="77777777" w:rsidR="00D2404D" w:rsidRDefault="00D2404D" w:rsidP="00BE4551">
      <w:pPr>
        <w:spacing w:after="0" w:line="240" w:lineRule="auto"/>
      </w:pPr>
      <w:r>
        <w:continuationSeparator/>
      </w:r>
    </w:p>
  </w:endnote>
  <w:endnote w:type="continuationNotice" w:id="1">
    <w:p w14:paraId="428F30B8" w14:textId="77777777" w:rsidR="00D2404D" w:rsidRDefault="00D2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1"/>
    <w:family w:val="swiss"/>
    <w:pitch w:val="variable"/>
    <w:sig w:usb0="00000201" w:usb1="00000000" w:usb2="00000000" w:usb3="00000000" w:csb0="00000004" w:csb1="00000000"/>
  </w:font>
  <w:font w:name="Droid Sans Fallback">
    <w:charset w:val="01"/>
    <w:family w:val="auto"/>
    <w:pitch w:val="variable"/>
  </w:font>
  <w:font w:name="FreeSans">
    <w:altName w:val="Times New Roman"/>
    <w:charset w:val="01"/>
    <w:family w:val="auto"/>
    <w:pitch w:val="variable"/>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ragmaticaCTT">
    <w:panose1 w:val="00000000000000000000"/>
    <w:charset w:val="02"/>
    <w:family w:val="auto"/>
    <w:notTrueType/>
    <w:pitch w:val="variable"/>
  </w:font>
  <w:font w:name="Pragmatica">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Arial Unicode MS"/>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F20" w14:textId="40ED302E" w:rsidR="005835C0" w:rsidRPr="003867C1" w:rsidRDefault="005835C0" w:rsidP="00425287">
    <w:pPr>
      <w:pStyle w:val="affa"/>
      <w:jc w:val="center"/>
      <w:rPr>
        <w:rFonts w:ascii="Times New Roman" w:hAnsi="Times New Roman"/>
        <w:sz w:val="20"/>
        <w:szCs w:val="20"/>
      </w:rPr>
    </w:pPr>
    <w:r w:rsidRPr="003867C1">
      <w:rPr>
        <w:rFonts w:ascii="Times New Roman" w:hAnsi="Times New Roman"/>
        <w:bCs/>
        <w:sz w:val="20"/>
        <w:szCs w:val="20"/>
      </w:rPr>
      <w:fldChar w:fldCharType="begin"/>
    </w:r>
    <w:r w:rsidRPr="003867C1">
      <w:rPr>
        <w:rFonts w:ascii="Times New Roman" w:hAnsi="Times New Roman"/>
        <w:bCs/>
        <w:sz w:val="20"/>
        <w:szCs w:val="20"/>
      </w:rPr>
      <w:instrText>PAGE</w:instrText>
    </w:r>
    <w:r w:rsidRPr="003867C1">
      <w:rPr>
        <w:rFonts w:ascii="Times New Roman" w:hAnsi="Times New Roman"/>
        <w:bCs/>
        <w:sz w:val="20"/>
        <w:szCs w:val="20"/>
      </w:rPr>
      <w:fldChar w:fldCharType="separate"/>
    </w:r>
    <w:r w:rsidR="00B90D47" w:rsidRPr="003867C1">
      <w:rPr>
        <w:rFonts w:ascii="Times New Roman" w:hAnsi="Times New Roman"/>
        <w:bCs/>
        <w:noProof/>
        <w:sz w:val="20"/>
        <w:szCs w:val="20"/>
      </w:rPr>
      <w:t>10</w:t>
    </w:r>
    <w:r w:rsidRPr="003867C1">
      <w:rPr>
        <w:rFonts w:ascii="Times New Roman" w:hAnsi="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5B1C" w14:textId="77777777" w:rsidR="00D2404D" w:rsidRDefault="00D2404D" w:rsidP="00BE4551">
      <w:pPr>
        <w:spacing w:after="0" w:line="240" w:lineRule="auto"/>
      </w:pPr>
      <w:r>
        <w:separator/>
      </w:r>
    </w:p>
  </w:footnote>
  <w:footnote w:type="continuationSeparator" w:id="0">
    <w:p w14:paraId="3D3D33C7" w14:textId="77777777" w:rsidR="00D2404D" w:rsidRDefault="00D2404D" w:rsidP="00BE4551">
      <w:pPr>
        <w:spacing w:after="0" w:line="240" w:lineRule="auto"/>
      </w:pPr>
      <w:r>
        <w:continuationSeparator/>
      </w:r>
    </w:p>
  </w:footnote>
  <w:footnote w:type="continuationNotice" w:id="1">
    <w:p w14:paraId="20BD064B" w14:textId="77777777" w:rsidR="00D2404D" w:rsidRDefault="00D2404D">
      <w:pPr>
        <w:spacing w:after="0" w:line="240" w:lineRule="auto"/>
      </w:pPr>
    </w:p>
  </w:footnote>
  <w:footnote w:id="2">
    <w:p w14:paraId="303F45DD" w14:textId="77777777" w:rsidR="001C2357" w:rsidRPr="001C2357" w:rsidRDefault="001C2357" w:rsidP="00425501">
      <w:pPr>
        <w:pStyle w:val="affff3"/>
        <w:ind w:firstLine="0"/>
        <w:contextualSpacing/>
        <w:rPr>
          <w:szCs w:val="18"/>
        </w:rPr>
      </w:pPr>
      <w:r w:rsidRPr="001C2357">
        <w:rPr>
          <w:rStyle w:val="afff0"/>
          <w:szCs w:val="18"/>
        </w:rPr>
        <w:footnoteRef/>
      </w:r>
      <w:r w:rsidRPr="001C2357">
        <w:rPr>
          <w:szCs w:val="18"/>
        </w:rPr>
        <w:t xml:space="preserve">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footnote>
  <w:footnote w:id="3">
    <w:p w14:paraId="066808D4" w14:textId="77777777" w:rsidR="001C2357" w:rsidRPr="001C2357" w:rsidRDefault="001C2357" w:rsidP="00425501">
      <w:pPr>
        <w:tabs>
          <w:tab w:val="left" w:pos="284"/>
        </w:tabs>
        <w:spacing w:after="0"/>
        <w:contextualSpacing/>
        <w:rPr>
          <w:rFonts w:ascii="Times New Roman" w:hAnsi="Times New Roman"/>
          <w:sz w:val="18"/>
          <w:szCs w:val="18"/>
        </w:rPr>
      </w:pPr>
      <w:r w:rsidRPr="001C2357">
        <w:rPr>
          <w:rStyle w:val="afff0"/>
          <w:rFonts w:ascii="Times New Roman" w:hAnsi="Times New Roman"/>
          <w:sz w:val="18"/>
          <w:szCs w:val="18"/>
        </w:rPr>
        <w:footnoteRef/>
      </w:r>
      <w:r w:rsidRPr="001C2357">
        <w:rPr>
          <w:rFonts w:ascii="Times New Roman" w:hAnsi="Times New Roman"/>
          <w:sz w:val="18"/>
          <w:szCs w:val="18"/>
        </w:rPr>
        <w:t xml:space="preserve"> Указывается ставка НДС (5%, 7%, 22%) в зависимости от применяемой Исполнителем системы налогообложения.</w:t>
      </w:r>
    </w:p>
  </w:footnote>
  <w:footnote w:id="4">
    <w:p w14:paraId="602762D0" w14:textId="77777777" w:rsidR="001C2357" w:rsidRPr="001C2357" w:rsidRDefault="001C2357" w:rsidP="00425501">
      <w:pPr>
        <w:pStyle w:val="affff3"/>
        <w:ind w:firstLine="0"/>
        <w:contextualSpacing/>
        <w:rPr>
          <w:szCs w:val="18"/>
        </w:rPr>
      </w:pPr>
      <w:r w:rsidRPr="001C2357">
        <w:rPr>
          <w:rStyle w:val="afff0"/>
          <w:szCs w:val="18"/>
        </w:rPr>
        <w:footnoteRef/>
      </w:r>
      <w:r w:rsidRPr="001C2357">
        <w:rPr>
          <w:szCs w:val="18"/>
        </w:rPr>
        <w:t xml:space="preserve"> Применяется в случае, если победителем выбран контрагент, применяющий упрощенную систему налогообложения и освобожденный от исполнения обязанностей налогоплательщика НДС в соответствии со ст. 145 НК РФ (далее –УСН). Участник закупки (Исполнитель), применяющий УСН, выбирает вариант об увеличении (вариант 3) цены договора на сумму НДС в случае изменения налоговой ставки в период исполнения договора. Ссылка подлежит удалению из окончательного текста проекта договора при его подписании по итогам закупки.</w:t>
      </w:r>
    </w:p>
  </w:footnote>
  <w:footnote w:id="5">
    <w:p w14:paraId="6206AF6F" w14:textId="77777777" w:rsidR="001C2357" w:rsidRPr="001C2357" w:rsidRDefault="001C2357" w:rsidP="00425501">
      <w:pPr>
        <w:tabs>
          <w:tab w:val="left" w:pos="1276"/>
        </w:tabs>
        <w:spacing w:after="0"/>
        <w:contextualSpacing/>
        <w:rPr>
          <w:rFonts w:ascii="Times New Roman" w:hAnsi="Times New Roman"/>
          <w:sz w:val="18"/>
          <w:szCs w:val="18"/>
        </w:rPr>
      </w:pPr>
      <w:r w:rsidRPr="001C2357">
        <w:rPr>
          <w:rStyle w:val="afff0"/>
          <w:rFonts w:ascii="Times New Roman" w:hAnsi="Times New Roman"/>
          <w:sz w:val="18"/>
          <w:szCs w:val="18"/>
        </w:rPr>
        <w:footnoteRef/>
      </w:r>
      <w:r w:rsidRPr="001C2357">
        <w:rPr>
          <w:rFonts w:ascii="Times New Roman" w:hAnsi="Times New Roman"/>
          <w:sz w:val="18"/>
          <w:szCs w:val="18"/>
        </w:rPr>
        <w:t xml:space="preserve"> Применяется в случае, если победителем выбран контрагент, применяющий упрощенную систему налогообложения и освобожденный от исполнения обязанностей налогоплательщика НДС в соответствии со ст. 145 НК РФ (далее –УСН). Участник закупки (Исполнитель), применяющий УСН, выбирает вариант об уменьшении (вариант 4) цены договора на сумму НДС в случае изменения налоговой ставки в период исполнения договора. Ссылка подлежит удалению из окончательного текста проекта договора при его подписании по итогам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3883DE8"/>
    <w:lvl w:ilvl="0">
      <w:start w:val="1"/>
      <w:numFmt w:val="decimal"/>
      <w:pStyle w:val="Instruction"/>
      <w:lvlText w:val="%1."/>
      <w:lvlJc w:val="left"/>
      <w:pPr>
        <w:tabs>
          <w:tab w:val="num" w:pos="1209"/>
        </w:tabs>
        <w:ind w:left="1209" w:hanging="360"/>
      </w:pPr>
    </w:lvl>
  </w:abstractNum>
  <w:abstractNum w:abstractNumId="1" w15:restartNumberingAfterBreak="0">
    <w:nsid w:val="FFFFFF80"/>
    <w:multiLevelType w:val="singleLevel"/>
    <w:tmpl w:val="0F546B24"/>
    <w:lvl w:ilvl="0">
      <w:start w:val="1"/>
      <w:numFmt w:val="bullet"/>
      <w:pStyle w:val="4"/>
      <w:lvlText w:val=""/>
      <w:lvlJc w:val="left"/>
      <w:pPr>
        <w:tabs>
          <w:tab w:val="num" w:pos="1492"/>
        </w:tabs>
        <w:ind w:left="1492" w:hanging="360"/>
      </w:pPr>
      <w:rPr>
        <w:rFonts w:ascii="Symbol" w:hAnsi="Symbol" w:cs="Symbol" w:hint="default"/>
      </w:rPr>
    </w:lvl>
  </w:abstractNum>
  <w:abstractNum w:abstractNumId="2" w15:restartNumberingAfterBreak="0">
    <w:nsid w:val="FFFFFF81"/>
    <w:multiLevelType w:val="singleLevel"/>
    <w:tmpl w:val="664AA28C"/>
    <w:lvl w:ilvl="0">
      <w:start w:val="1"/>
      <w:numFmt w:val="bullet"/>
      <w:pStyle w:val="3"/>
      <w:lvlText w:val=""/>
      <w:lvlJc w:val="left"/>
      <w:pPr>
        <w:tabs>
          <w:tab w:val="num" w:pos="1209"/>
        </w:tabs>
        <w:ind w:left="1209" w:hanging="360"/>
      </w:pPr>
      <w:rPr>
        <w:rFonts w:ascii="Symbol" w:hAnsi="Symbol" w:cs="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4" w15:restartNumberingAfterBreak="0">
    <w:nsid w:val="FFFFFF88"/>
    <w:multiLevelType w:val="singleLevel"/>
    <w:tmpl w:val="92B815F8"/>
    <w:lvl w:ilvl="0">
      <w:start w:val="1"/>
      <w:numFmt w:val="decimal"/>
      <w:pStyle w:val="5"/>
      <w:lvlText w:val="%1."/>
      <w:lvlJc w:val="left"/>
      <w:pPr>
        <w:tabs>
          <w:tab w:val="num" w:pos="360"/>
        </w:tabs>
        <w:ind w:left="360" w:hanging="360"/>
      </w:pPr>
    </w:lvl>
  </w:abstractNum>
  <w:abstractNum w:abstractNumId="5" w15:restartNumberingAfterBreak="0">
    <w:nsid w:val="00000001"/>
    <w:multiLevelType w:val="multilevel"/>
    <w:tmpl w:val="00000001"/>
    <w:styleLink w:val="WW8Num5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Symbol"/>
        <w:sz w:val="24"/>
        <w:szCs w:val="24"/>
      </w:rPr>
    </w:lvl>
    <w:lvl w:ilvl="1">
      <w:start w:val="1"/>
      <w:numFmt w:val="bullet"/>
      <w:lvlText w:val="◦"/>
      <w:lvlJc w:val="left"/>
      <w:pPr>
        <w:tabs>
          <w:tab w:val="num" w:pos="1068"/>
        </w:tabs>
        <w:ind w:left="1068" w:hanging="360"/>
      </w:pPr>
      <w:rPr>
        <w:rFonts w:ascii="OpenSymbol" w:hAnsi="OpenSymbol" w:cs="OpenSymbol"/>
      </w:rPr>
    </w:lvl>
    <w:lvl w:ilvl="2">
      <w:start w:val="1"/>
      <w:numFmt w:val="bullet"/>
      <w:lvlText w:val=""/>
      <w:lvlJc w:val="left"/>
      <w:pPr>
        <w:tabs>
          <w:tab w:val="num" w:pos="2508"/>
        </w:tabs>
        <w:ind w:left="2508" w:hanging="360"/>
      </w:pPr>
      <w:rPr>
        <w:rFonts w:ascii="Wingdings" w:hAnsi="Wingdings" w:cs="Wingdings"/>
      </w:rPr>
    </w:lvl>
    <w:lvl w:ilvl="3">
      <w:start w:val="1"/>
      <w:numFmt w:val="bullet"/>
      <w:lvlText w:val=""/>
      <w:lvlJc w:val="left"/>
      <w:pPr>
        <w:tabs>
          <w:tab w:val="num" w:pos="3228"/>
        </w:tabs>
        <w:ind w:left="3228" w:hanging="360"/>
      </w:pPr>
      <w:rPr>
        <w:rFonts w:ascii="Symbol" w:hAnsi="Symbol" w:cs="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cs="Wingdings"/>
      </w:rPr>
    </w:lvl>
    <w:lvl w:ilvl="6">
      <w:start w:val="1"/>
      <w:numFmt w:val="bullet"/>
      <w:lvlText w:val=""/>
      <w:lvlJc w:val="left"/>
      <w:pPr>
        <w:tabs>
          <w:tab w:val="num" w:pos="5388"/>
        </w:tabs>
        <w:ind w:left="5388" w:hanging="360"/>
      </w:pPr>
      <w:rPr>
        <w:rFonts w:ascii="Symbol" w:hAnsi="Symbol" w:cs="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cs="Wingdings"/>
      </w:rPr>
    </w:lvl>
  </w:abstractNum>
  <w:abstractNum w:abstractNumId="7" w15:restartNumberingAfterBreak="0">
    <w:nsid w:val="00000004"/>
    <w:multiLevelType w:val="multilevel"/>
    <w:tmpl w:val="00000004"/>
    <w:name w:val="WW8Num5"/>
    <w:lvl w:ilvl="0">
      <w:start w:val="1"/>
      <w:numFmt w:val="decimal"/>
      <w:lvlText w:val="%1."/>
      <w:lvlJc w:val="left"/>
      <w:pPr>
        <w:tabs>
          <w:tab w:val="num" w:pos="0"/>
        </w:tabs>
        <w:ind w:left="360" w:hanging="360"/>
      </w:pPr>
      <w:rPr>
        <w:rFonts w:ascii="Times New Roman" w:hAnsi="Times New Roman" w:cs="Times New Roman" w:hint="default"/>
        <w:sz w:val="24"/>
        <w:szCs w:val="24"/>
        <w:lang w:val="ru-RU"/>
      </w:rPr>
    </w:lvl>
    <w:lvl w:ilvl="1">
      <w:start w:val="1"/>
      <w:numFmt w:val="decimal"/>
      <w:lvlText w:val="%1.%2."/>
      <w:lvlJc w:val="left"/>
      <w:pPr>
        <w:tabs>
          <w:tab w:val="num" w:pos="284"/>
        </w:tabs>
        <w:ind w:left="644" w:hanging="360"/>
      </w:pPr>
      <w:rPr>
        <w:rFonts w:ascii="Times New Roman" w:hAnsi="Times New Roman" w:cs="Times New Roman" w:hint="default"/>
        <w:sz w:val="24"/>
        <w:szCs w:val="24"/>
        <w:lang w:val="ru-RU"/>
      </w:rPr>
    </w:lvl>
    <w:lvl w:ilvl="2">
      <w:start w:val="1"/>
      <w:numFmt w:val="decimal"/>
      <w:lvlText w:val="%1.%2.%3."/>
      <w:lvlJc w:val="left"/>
      <w:pPr>
        <w:tabs>
          <w:tab w:val="num" w:pos="0"/>
        </w:tabs>
        <w:ind w:left="720" w:hanging="720"/>
      </w:pPr>
      <w:rPr>
        <w:rFonts w:ascii="Times New Roman" w:hAnsi="Times New Roman" w:cs="Times New Roman" w:hint="default"/>
        <w:sz w:val="24"/>
        <w:szCs w:val="24"/>
        <w:lang w:val="ru-RU"/>
      </w:rPr>
    </w:lvl>
    <w:lvl w:ilvl="3">
      <w:start w:val="1"/>
      <w:numFmt w:val="decimal"/>
      <w:lvlText w:val="%1.%2.%3.%4."/>
      <w:lvlJc w:val="left"/>
      <w:pPr>
        <w:tabs>
          <w:tab w:val="num" w:pos="0"/>
        </w:tabs>
        <w:ind w:left="720" w:hanging="720"/>
      </w:pPr>
      <w:rPr>
        <w:rFonts w:ascii="Times New Roman" w:hAnsi="Times New Roman" w:cs="Times New Roman" w:hint="default"/>
        <w:sz w:val="24"/>
        <w:szCs w:val="24"/>
        <w:lang w:val="ru-RU"/>
      </w:rPr>
    </w:lvl>
    <w:lvl w:ilvl="4">
      <w:start w:val="1"/>
      <w:numFmt w:val="decimal"/>
      <w:lvlText w:val="%1.%2.%3.%4.%5."/>
      <w:lvlJc w:val="left"/>
      <w:pPr>
        <w:tabs>
          <w:tab w:val="num" w:pos="0"/>
        </w:tabs>
        <w:ind w:left="1080" w:hanging="1080"/>
      </w:pPr>
      <w:rPr>
        <w:rFonts w:ascii="Times New Roman" w:hAnsi="Times New Roman" w:cs="Times New Roman" w:hint="default"/>
        <w:sz w:val="24"/>
        <w:szCs w:val="24"/>
        <w:lang w:val="ru-RU"/>
      </w:rPr>
    </w:lvl>
    <w:lvl w:ilvl="5">
      <w:start w:val="1"/>
      <w:numFmt w:val="decimal"/>
      <w:lvlText w:val="%1.%2.%3.%4.%5.%6."/>
      <w:lvlJc w:val="left"/>
      <w:pPr>
        <w:tabs>
          <w:tab w:val="num" w:pos="0"/>
        </w:tabs>
        <w:ind w:left="1080" w:hanging="1080"/>
      </w:pPr>
      <w:rPr>
        <w:rFonts w:ascii="Times New Roman" w:hAnsi="Times New Roman" w:cs="Times New Roman" w:hint="default"/>
        <w:sz w:val="24"/>
        <w:szCs w:val="24"/>
        <w:lang w:val="ru-RU"/>
      </w:rPr>
    </w:lvl>
    <w:lvl w:ilvl="6">
      <w:start w:val="1"/>
      <w:numFmt w:val="decimal"/>
      <w:lvlText w:val="%1.%2.%3.%4.%5.%6.%7."/>
      <w:lvlJc w:val="left"/>
      <w:pPr>
        <w:tabs>
          <w:tab w:val="num" w:pos="0"/>
        </w:tabs>
        <w:ind w:left="1440" w:hanging="1440"/>
      </w:pPr>
      <w:rPr>
        <w:rFonts w:ascii="Times New Roman" w:hAnsi="Times New Roman" w:cs="Times New Roman" w:hint="default"/>
        <w:sz w:val="24"/>
        <w:szCs w:val="24"/>
        <w:lang w:val="ru-RU"/>
      </w:rPr>
    </w:lvl>
    <w:lvl w:ilvl="7">
      <w:start w:val="1"/>
      <w:numFmt w:val="decimal"/>
      <w:lvlText w:val="%1.%2.%3.%4.%5.%6.%7.%8."/>
      <w:lvlJc w:val="left"/>
      <w:pPr>
        <w:tabs>
          <w:tab w:val="num" w:pos="0"/>
        </w:tabs>
        <w:ind w:left="1440" w:hanging="1440"/>
      </w:pPr>
      <w:rPr>
        <w:rFonts w:ascii="Times New Roman" w:hAnsi="Times New Roman" w:cs="Times New Roman" w:hint="default"/>
        <w:sz w:val="24"/>
        <w:szCs w:val="24"/>
        <w:lang w:val="ru-RU"/>
      </w:rPr>
    </w:lvl>
    <w:lvl w:ilvl="8">
      <w:start w:val="1"/>
      <w:numFmt w:val="decimal"/>
      <w:lvlText w:val="%1.%2.%3.%4.%5.%6.%7.%8.%9."/>
      <w:lvlJc w:val="left"/>
      <w:pPr>
        <w:tabs>
          <w:tab w:val="num" w:pos="0"/>
        </w:tabs>
        <w:ind w:left="1800" w:hanging="1800"/>
      </w:pPr>
      <w:rPr>
        <w:rFonts w:ascii="Times New Roman" w:hAnsi="Times New Roman" w:cs="Times New Roman" w:hint="default"/>
        <w:sz w:val="24"/>
        <w:szCs w:val="24"/>
        <w:lang w:val="ru-RU"/>
      </w:rPr>
    </w:lvl>
  </w:abstractNum>
  <w:abstractNum w:abstractNumId="8" w15:restartNumberingAfterBreak="0">
    <w:nsid w:val="01E1305C"/>
    <w:multiLevelType w:val="hybridMultilevel"/>
    <w:tmpl w:val="C758024A"/>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DF3562"/>
    <w:multiLevelType w:val="multilevel"/>
    <w:tmpl w:val="5E96183C"/>
    <w:lvl w:ilvl="0">
      <w:start w:val="1"/>
      <w:numFmt w:val="decimal"/>
      <w:pStyle w:val="2"/>
      <w:lvlText w:val="%1."/>
      <w:lvlJc w:val="left"/>
      <w:pPr>
        <w:ind w:left="7088" w:hanging="1134"/>
      </w:pPr>
      <w:rPr>
        <w:rFonts w:hint="default"/>
      </w:rPr>
    </w:lvl>
    <w:lvl w:ilvl="1">
      <w:start w:val="1"/>
      <w:numFmt w:val="decimal"/>
      <w:pStyle w:val="31"/>
      <w:lvlText w:val="%1.%2"/>
      <w:lvlJc w:val="left"/>
      <w:pPr>
        <w:ind w:left="5954" w:hanging="1134"/>
      </w:pPr>
      <w:rPr>
        <w:rFonts w:hint="default"/>
      </w:rPr>
    </w:lvl>
    <w:lvl w:ilvl="2">
      <w:start w:val="1"/>
      <w:numFmt w:val="decimal"/>
      <w:pStyle w:val="40"/>
      <w:lvlText w:val="%1.%2.%3"/>
      <w:lvlJc w:val="left"/>
      <w:pPr>
        <w:ind w:left="1560" w:hanging="1134"/>
      </w:pPr>
      <w:rPr>
        <w:rFonts w:hint="default"/>
        <w:b w:val="0"/>
      </w:rPr>
    </w:lvl>
    <w:lvl w:ilvl="3">
      <w:start w:val="1"/>
      <w:numFmt w:val="decimal"/>
      <w:pStyle w:val="50"/>
      <w:lvlText w:val="(%4)"/>
      <w:lvlJc w:val="left"/>
      <w:pPr>
        <w:ind w:left="1702"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80145A8"/>
    <w:multiLevelType w:val="hybridMultilevel"/>
    <w:tmpl w:val="B53EA346"/>
    <w:lvl w:ilvl="0" w:tplc="795EA332">
      <w:start w:val="1"/>
      <w:numFmt w:val="bullet"/>
      <w:pStyle w:val="a0"/>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9966A00"/>
    <w:multiLevelType w:val="multilevel"/>
    <w:tmpl w:val="AA8AE522"/>
    <w:lvl w:ilvl="0">
      <w:start w:val="5"/>
      <w:numFmt w:val="decimal"/>
      <w:pStyle w:val="1"/>
      <w:lvlText w:val="%1."/>
      <w:lvlJc w:val="left"/>
      <w:pPr>
        <w:tabs>
          <w:tab w:val="num" w:pos="480"/>
        </w:tabs>
        <w:ind w:left="480" w:hanging="480"/>
      </w:pPr>
    </w:lvl>
    <w:lvl w:ilvl="1">
      <w:start w:val="14"/>
      <w:numFmt w:val="decimal"/>
      <w:lvlText w:val="%1.%2."/>
      <w:lvlJc w:val="left"/>
      <w:pPr>
        <w:tabs>
          <w:tab w:val="num" w:pos="1020"/>
        </w:tabs>
        <w:ind w:left="1020" w:hanging="48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2" w15:restartNumberingAfterBreak="0">
    <w:nsid w:val="0D286C60"/>
    <w:multiLevelType w:val="multilevel"/>
    <w:tmpl w:val="B706F59C"/>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pStyle w:val="3h3Head3l3toc3CTSub-sectionTitlel33H3"/>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3" w15:restartNumberingAfterBreak="0">
    <w:nsid w:val="10164F42"/>
    <w:multiLevelType w:val="hybridMultilevel"/>
    <w:tmpl w:val="C73836EC"/>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723716"/>
    <w:multiLevelType w:val="hybridMultilevel"/>
    <w:tmpl w:val="2818A684"/>
    <w:lvl w:ilvl="0" w:tplc="4E2A1E9A">
      <w:start w:val="1"/>
      <w:numFmt w:val="russianLower"/>
      <w:lvlText w:val="%1 )"/>
      <w:lvlJc w:val="left"/>
      <w:pPr>
        <w:ind w:left="720"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BA24C1F"/>
    <w:multiLevelType w:val="multilevel"/>
    <w:tmpl w:val="C7521DF8"/>
    <w:lvl w:ilvl="0">
      <w:start w:val="1"/>
      <w:numFmt w:val="decimal"/>
      <w:pStyle w:val="ListNum"/>
      <w:lvlText w:val="%1."/>
      <w:lvlJc w:val="left"/>
      <w:pPr>
        <w:tabs>
          <w:tab w:val="num" w:pos="360"/>
        </w:tabs>
        <w:ind w:left="284" w:hanging="284"/>
      </w:pPr>
      <w:rPr>
        <w:rFonts w:cs="Times New Roman" w:hint="default"/>
        <w:b/>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1E9A32CD"/>
    <w:multiLevelType w:val="hybridMultilevel"/>
    <w:tmpl w:val="170C7A42"/>
    <w:lvl w:ilvl="0" w:tplc="9DD6B506">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F272EE"/>
    <w:multiLevelType w:val="multilevel"/>
    <w:tmpl w:val="F392CF96"/>
    <w:lvl w:ilvl="0">
      <w:start w:val="1"/>
      <w:numFmt w:val="decimal"/>
      <w:pStyle w:val="10"/>
      <w:lvlText w:val="%1."/>
      <w:lvlJc w:val="center"/>
      <w:pPr>
        <w:tabs>
          <w:tab w:val="num" w:pos="284"/>
        </w:tabs>
        <w:ind w:left="0" w:firstLine="0"/>
      </w:pPr>
    </w:lvl>
    <w:lvl w:ilvl="1">
      <w:start w:val="1"/>
      <w:numFmt w:val="decimal"/>
      <w:lvlText w:val="%1.%2."/>
      <w:lvlJc w:val="left"/>
      <w:pPr>
        <w:tabs>
          <w:tab w:val="num" w:pos="426"/>
        </w:tabs>
        <w:ind w:left="-283" w:firstLine="709"/>
      </w:pPr>
    </w:lvl>
    <w:lvl w:ilvl="2">
      <w:start w:val="1"/>
      <w:numFmt w:val="decimal"/>
      <w:lvlText w:val="%1.%2.%3."/>
      <w:lvlJc w:val="left"/>
      <w:pPr>
        <w:tabs>
          <w:tab w:val="num" w:pos="79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20BA33A1"/>
    <w:multiLevelType w:val="hybridMultilevel"/>
    <w:tmpl w:val="7B32919E"/>
    <w:lvl w:ilvl="0" w:tplc="BFD49EC8">
      <w:start w:val="1"/>
      <w:numFmt w:val="russianLower"/>
      <w:lvlText w:val="%1 )"/>
      <w:lvlJc w:val="left"/>
      <w:pPr>
        <w:ind w:left="720"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723103"/>
    <w:multiLevelType w:val="multilevel"/>
    <w:tmpl w:val="755258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lvlText w:val="4.1.%3."/>
      <w:lvlJc w:val="left"/>
      <w:pPr>
        <w:tabs>
          <w:tab w:val="num" w:pos="312"/>
        </w:tabs>
        <w:ind w:left="862" w:hanging="720"/>
      </w:pPr>
      <w:rPr>
        <w:rFonts w:ascii="Times New Roman" w:hAnsi="Times New Roman" w:cs="Times New Roman" w:hint="default"/>
        <w:b w:val="0"/>
        <w:bCs w:val="0"/>
        <w:i w:val="0"/>
        <w:iCs w:val="0"/>
        <w:color w:val="auto"/>
        <w:sz w:val="26"/>
        <w:szCs w:val="26"/>
      </w:rPr>
    </w:lvl>
    <w:lvl w:ilvl="3">
      <w:start w:val="1"/>
      <w:numFmt w:val="decimal"/>
      <w:lvlText w:val="3.3.1.%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BAA4B90"/>
    <w:multiLevelType w:val="multilevel"/>
    <w:tmpl w:val="F27048DC"/>
    <w:styleLink w:val="a2"/>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3"/>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15:restartNumberingAfterBreak="0">
    <w:nsid w:val="31926D18"/>
    <w:multiLevelType w:val="hybridMultilevel"/>
    <w:tmpl w:val="F4168880"/>
    <w:lvl w:ilvl="0" w:tplc="314A33BE">
      <w:start w:val="1"/>
      <w:numFmt w:val="decimal"/>
      <w:lvlText w:val="%1 )"/>
      <w:lvlJc w:val="left"/>
      <w:pPr>
        <w:ind w:left="720" w:hanging="360"/>
      </w:pPr>
      <w:rPr>
        <w:rFonts w:ascii="Times New Roman" w:eastAsia="Times New Roman" w:hAnsi="Times New Roman" w:cs="Times New Roman" w:hint="default"/>
        <w:b w:val="0"/>
        <w:i w:val="0"/>
        <w:strike w:val="0"/>
        <w:dstrike w:val="0"/>
        <w:color w:val="000000"/>
        <w:spacing w:val="-33"/>
        <w:w w:val="1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D01CCD"/>
    <w:multiLevelType w:val="hybridMultilevel"/>
    <w:tmpl w:val="4A7CF68A"/>
    <w:lvl w:ilvl="0" w:tplc="BF3CF3F0">
      <w:start w:val="1"/>
      <w:numFmt w:val="decimal"/>
      <w:lvlText w:val="%1."/>
      <w:lvlJc w:val="left"/>
      <w:pPr>
        <w:ind w:left="3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C67FA3"/>
    <w:multiLevelType w:val="multilevel"/>
    <w:tmpl w:val="7A30F4D4"/>
    <w:styleLink w:val="a4"/>
    <w:lvl w:ilvl="0">
      <w:start w:val="1"/>
      <w:numFmt w:val="decimal"/>
      <w:pStyle w:val="11"/>
      <w:lvlText w:val="%1."/>
      <w:lvlJc w:val="center"/>
      <w:pPr>
        <w:ind w:left="0" w:firstLine="0"/>
      </w:pPr>
      <w:rPr>
        <w:rFonts w:hint="default"/>
      </w:rPr>
    </w:lvl>
    <w:lvl w:ilvl="1">
      <w:start w:val="1"/>
      <w:numFmt w:val="decimal"/>
      <w:pStyle w:val="110"/>
      <w:lvlText w:val="%1.%2."/>
      <w:lvlJc w:val="left"/>
      <w:pPr>
        <w:tabs>
          <w:tab w:val="num" w:pos="1134"/>
        </w:tabs>
        <w:ind w:left="1134" w:hanging="1134"/>
      </w:pPr>
      <w:rPr>
        <w:rFonts w:hint="default"/>
      </w:rPr>
    </w:lvl>
    <w:lvl w:ilvl="2">
      <w:start w:val="1"/>
      <w:numFmt w:val="decimal"/>
      <w:pStyle w:val="111"/>
      <w:lvlText w:val="%1.%2.%3."/>
      <w:lvlJc w:val="left"/>
      <w:pPr>
        <w:tabs>
          <w:tab w:val="num" w:pos="1134"/>
        </w:tabs>
        <w:ind w:left="1134" w:hanging="1134"/>
      </w:pPr>
      <w:rPr>
        <w:rFonts w:hint="default"/>
      </w:rPr>
    </w:lvl>
    <w:lvl w:ilvl="3">
      <w:start w:val="1"/>
      <w:numFmt w:val="decimal"/>
      <w:pStyle w:val="12"/>
      <w:lvlText w:val="%4)"/>
      <w:lvlJc w:val="left"/>
      <w:pPr>
        <w:tabs>
          <w:tab w:val="num" w:pos="1701"/>
        </w:tabs>
        <w:ind w:left="1701" w:hanging="567"/>
      </w:pPr>
      <w:rPr>
        <w:rFonts w:hint="default"/>
      </w:rPr>
    </w:lvl>
    <w:lvl w:ilvl="4">
      <w:start w:val="1"/>
      <w:numFmt w:val="russianLower"/>
      <w:pStyle w:val="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4D79D0"/>
    <w:multiLevelType w:val="hybridMultilevel"/>
    <w:tmpl w:val="D92CE65C"/>
    <w:lvl w:ilvl="0" w:tplc="EB70D56E">
      <w:start w:val="15"/>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E533B9"/>
    <w:multiLevelType w:val="multilevel"/>
    <w:tmpl w:val="C75CB624"/>
    <w:lvl w:ilvl="0">
      <w:start w:val="2"/>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7" w15:restartNumberingAfterBreak="0">
    <w:nsid w:val="44CB6699"/>
    <w:multiLevelType w:val="multilevel"/>
    <w:tmpl w:val="A5C2A82E"/>
    <w:lvl w:ilvl="0">
      <w:start w:val="9"/>
      <w:numFmt w:val="decimal"/>
      <w:pStyle w:val="21"/>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B5028F"/>
    <w:multiLevelType w:val="multilevel"/>
    <w:tmpl w:val="E7BA6426"/>
    <w:lvl w:ilvl="0">
      <w:start w:val="8"/>
      <w:numFmt w:val="decimal"/>
      <w:pStyle w:val="410"/>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2E7D5D"/>
    <w:multiLevelType w:val="hybridMultilevel"/>
    <w:tmpl w:val="37B80884"/>
    <w:lvl w:ilvl="0" w:tplc="FFFFFFFF">
      <w:start w:val="1"/>
      <w:numFmt w:val="bullet"/>
      <w:pStyle w:val="51"/>
      <w:lvlText w:val=""/>
      <w:lvlJc w:val="left"/>
      <w:pPr>
        <w:tabs>
          <w:tab w:val="num" w:pos="1052"/>
        </w:tabs>
        <w:ind w:left="769" w:firstLine="0"/>
      </w:pPr>
      <w:rPr>
        <w:rFonts w:ascii="Symbol" w:hAnsi="Symbol" w:hint="default"/>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15:restartNumberingAfterBreak="0">
    <w:nsid w:val="4A1434DD"/>
    <w:multiLevelType w:val="hybridMultilevel"/>
    <w:tmpl w:val="8D94D59A"/>
    <w:lvl w:ilvl="0" w:tplc="FA3460B6">
      <w:start w:val="1"/>
      <w:numFmt w:val="bullet"/>
      <w:lvlText w:val="-"/>
      <w:lvlJc w:val="left"/>
      <w:pPr>
        <w:ind w:left="22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4" w15:restartNumberingAfterBreak="0">
    <w:nsid w:val="54533BF6"/>
    <w:multiLevelType w:val="hybridMultilevel"/>
    <w:tmpl w:val="05E446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5805200"/>
    <w:multiLevelType w:val="hybridMultilevel"/>
    <w:tmpl w:val="64BC1CDE"/>
    <w:lvl w:ilvl="0" w:tplc="4E2A1E9A">
      <w:start w:val="1"/>
      <w:numFmt w:val="russianLower"/>
      <w:lvlText w:val="%1 )"/>
      <w:lvlJc w:val="left"/>
      <w:pPr>
        <w:ind w:left="1429" w:hanging="360"/>
      </w:pPr>
      <w:rPr>
        <w:rFonts w:ascii="Times New Roman" w:eastAsia="Times New Roman" w:hAnsi="Times New Roman" w:cs="Times New Roman" w:hint="default"/>
        <w:spacing w:val="-27"/>
        <w:w w:val="10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8951AFA"/>
    <w:multiLevelType w:val="multilevel"/>
    <w:tmpl w:val="246A7142"/>
    <w:lvl w:ilvl="0">
      <w:start w:val="2"/>
      <w:numFmt w:val="decimal"/>
      <w:pStyle w:val="13"/>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2"/>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C43D50"/>
    <w:multiLevelType w:val="hybridMultilevel"/>
    <w:tmpl w:val="C94AD7F2"/>
    <w:lvl w:ilvl="0" w:tplc="8752F9C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433609"/>
    <w:multiLevelType w:val="hybridMultilevel"/>
    <w:tmpl w:val="0B60A1F2"/>
    <w:lvl w:ilvl="0" w:tplc="8752F9C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0D921F4"/>
    <w:multiLevelType w:val="multilevel"/>
    <w:tmpl w:val="F27048DC"/>
    <w:numStyleLink w:val="a2"/>
  </w:abstractNum>
  <w:abstractNum w:abstractNumId="4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6911571"/>
    <w:multiLevelType w:val="hybridMultilevel"/>
    <w:tmpl w:val="5FC81020"/>
    <w:lvl w:ilvl="0" w:tplc="A7E0EBFA">
      <w:start w:val="1"/>
      <w:numFmt w:val="decimal"/>
      <w:lvlText w:val="12.1.%1."/>
      <w:lvlJc w:val="left"/>
      <w:pPr>
        <w:ind w:left="1211" w:hanging="360"/>
      </w:pPr>
      <w:rPr>
        <w:rFonts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81948D7"/>
    <w:multiLevelType w:val="hybridMultilevel"/>
    <w:tmpl w:val="44CA6710"/>
    <w:lvl w:ilvl="0" w:tplc="1D549C86">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317CEA"/>
    <w:multiLevelType w:val="multilevel"/>
    <w:tmpl w:val="31BA11A8"/>
    <w:lvl w:ilvl="0">
      <w:start w:val="1"/>
      <w:numFmt w:val="decimal"/>
      <w:pStyle w:val="a7"/>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C356FF8"/>
    <w:multiLevelType w:val="multilevel"/>
    <w:tmpl w:val="7BB65DDA"/>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pStyle w:val="22"/>
      <w:lvlText w:val="o"/>
      <w:lvlJc w:val="left"/>
      <w:pPr>
        <w:ind w:left="2291" w:hanging="360"/>
      </w:pPr>
      <w:rPr>
        <w:rFonts w:ascii="Courier New" w:eastAsia="Courier New" w:hAnsi="Courier New" w:cs="Courier New"/>
        <w:vertAlign w:val="baseline"/>
      </w:rPr>
    </w:lvl>
    <w:lvl w:ilvl="2">
      <w:start w:val="1"/>
      <w:numFmt w:val="bullet"/>
      <w:pStyle w:val="33"/>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47" w15:restartNumberingAfterBreak="0">
    <w:nsid w:val="6EE3499F"/>
    <w:multiLevelType w:val="hybridMultilevel"/>
    <w:tmpl w:val="5AEA5846"/>
    <w:lvl w:ilvl="0" w:tplc="EDBE337A">
      <w:start w:val="1"/>
      <w:numFmt w:val="russianLower"/>
      <w:lvlText w:val="%1)"/>
      <w:lvlJc w:val="left"/>
      <w:pPr>
        <w:ind w:left="1429" w:hanging="360"/>
      </w:pPr>
      <w:rPr>
        <w:rFonts w:ascii="Times New Roman" w:eastAsia="Times New Roman" w:hAnsi="Times New Roman" w:cs="Times New Roman" w:hint="default"/>
        <w:spacing w:val="-27"/>
        <w:w w:val="1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6F1F3FCA"/>
    <w:multiLevelType w:val="hybridMultilevel"/>
    <w:tmpl w:val="2014096A"/>
    <w:lvl w:ilvl="0" w:tplc="FFFFFFFF">
      <w:start w:val="1"/>
      <w:numFmt w:val="upperRoman"/>
      <w:pStyle w:val="a8"/>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9" w15:restartNumberingAfterBreak="0">
    <w:nsid w:val="71BD2644"/>
    <w:multiLevelType w:val="hybridMultilevel"/>
    <w:tmpl w:val="8B14FAF2"/>
    <w:lvl w:ilvl="0" w:tplc="AFBEAE5E">
      <w:start w:val="14"/>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66C568B"/>
    <w:multiLevelType w:val="multilevel"/>
    <w:tmpl w:val="A9FE036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327056482">
    <w:abstractNumId w:val="41"/>
    <w:lvlOverride w:ilvl="0">
      <w:lvl w:ilvl="0">
        <w:numFmt w:val="decimal"/>
        <w:lvlText w:val=""/>
        <w:lvlJc w:val="left"/>
      </w:lvl>
    </w:lvlOverride>
    <w:lvlOverride w:ilvl="1">
      <w:lvl w:ilvl="1">
        <w:start w:val="1"/>
        <w:numFmt w:val="decimal"/>
        <w:pStyle w:val="a3"/>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16cid:durableId="1381133224">
    <w:abstractNumId w:val="48"/>
  </w:num>
  <w:num w:numId="3" w16cid:durableId="923294289">
    <w:abstractNumId w:val="21"/>
  </w:num>
  <w:num w:numId="4" w16cid:durableId="1223366289">
    <w:abstractNumId w:val="42"/>
  </w:num>
  <w:num w:numId="5" w16cid:durableId="1895266850">
    <w:abstractNumId w:val="28"/>
  </w:num>
  <w:num w:numId="6" w16cid:durableId="109253258">
    <w:abstractNumId w:val="37"/>
  </w:num>
  <w:num w:numId="7" w16cid:durableId="1782334504">
    <w:abstractNumId w:val="51"/>
  </w:num>
  <w:num w:numId="8" w16cid:durableId="649289227">
    <w:abstractNumId w:val="15"/>
  </w:num>
  <w:num w:numId="9" w16cid:durableId="1626235508">
    <w:abstractNumId w:val="30"/>
  </w:num>
  <w:num w:numId="10" w16cid:durableId="1436049309">
    <w:abstractNumId w:val="9"/>
  </w:num>
  <w:num w:numId="11" w16cid:durableId="304162327">
    <w:abstractNumId w:val="32"/>
  </w:num>
  <w:num w:numId="12" w16cid:durableId="416679494">
    <w:abstractNumId w:val="5"/>
  </w:num>
  <w:num w:numId="13" w16cid:durableId="1910113817">
    <w:abstractNumId w:val="45"/>
  </w:num>
  <w:num w:numId="14" w16cid:durableId="91586135">
    <w:abstractNumId w:val="10"/>
  </w:num>
  <w:num w:numId="15" w16cid:durableId="2052487491">
    <w:abstractNumId w:val="12"/>
  </w:num>
  <w:num w:numId="16" w16cid:durableId="1355694139">
    <w:abstractNumId w:val="46"/>
  </w:num>
  <w:num w:numId="17" w16cid:durableId="1070884975">
    <w:abstractNumId w:val="24"/>
    <w:lvlOverride w:ilvl="0">
      <w:lvl w:ilvl="0">
        <w:start w:val="1"/>
        <w:numFmt w:val="decimal"/>
        <w:pStyle w:val="11"/>
        <w:lvlText w:val="%1."/>
        <w:lvlJc w:val="center"/>
        <w:pPr>
          <w:ind w:left="0" w:firstLine="0"/>
        </w:pPr>
        <w:rPr>
          <w:rFonts w:hint="default"/>
        </w:rPr>
      </w:lvl>
    </w:lvlOverride>
    <w:lvlOverride w:ilvl="1">
      <w:lvl w:ilvl="1">
        <w:start w:val="1"/>
        <w:numFmt w:val="decimal"/>
        <w:pStyle w:val="110"/>
        <w:lvlText w:val="%1.%2."/>
        <w:lvlJc w:val="left"/>
        <w:pPr>
          <w:tabs>
            <w:tab w:val="num" w:pos="1134"/>
          </w:tabs>
          <w:ind w:left="1134" w:hanging="1134"/>
        </w:pPr>
        <w:rPr>
          <w:rFonts w:hint="default"/>
        </w:rPr>
      </w:lvl>
    </w:lvlOverride>
    <w:lvlOverride w:ilvl="2">
      <w:lvl w:ilvl="2">
        <w:start w:val="1"/>
        <w:numFmt w:val="decimal"/>
        <w:pStyle w:val="111"/>
        <w:lvlText w:val="%1.%2.%3."/>
        <w:lvlJc w:val="left"/>
        <w:pPr>
          <w:tabs>
            <w:tab w:val="num" w:pos="1134"/>
          </w:tabs>
          <w:ind w:left="1134" w:hanging="1134"/>
        </w:pPr>
        <w:rPr>
          <w:rFonts w:hint="default"/>
        </w:rPr>
      </w:lvl>
    </w:lvlOverride>
    <w:lvlOverride w:ilvl="3">
      <w:lvl w:ilvl="3">
        <w:start w:val="1"/>
        <w:numFmt w:val="decimal"/>
        <w:pStyle w:val="12"/>
        <w:lvlText w:val="%4)"/>
        <w:lvlJc w:val="left"/>
        <w:pPr>
          <w:tabs>
            <w:tab w:val="num" w:pos="1701"/>
          </w:tabs>
          <w:ind w:left="1701" w:hanging="567"/>
        </w:pPr>
        <w:rPr>
          <w:rFonts w:hint="default"/>
        </w:rPr>
      </w:lvl>
    </w:lvlOverride>
    <w:lvlOverride w:ilvl="4">
      <w:lvl w:ilvl="4">
        <w:start w:val="1"/>
        <w:numFmt w:val="russianLower"/>
        <w:pStyle w:val="a5"/>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495729964">
    <w:abstractNumId w:val="16"/>
  </w:num>
  <w:num w:numId="19" w16cid:durableId="17700217">
    <w:abstractNumId w:val="24"/>
  </w:num>
  <w:num w:numId="20" w16cid:durableId="297421468">
    <w:abstractNumId w:val="2"/>
  </w:num>
  <w:num w:numId="21" w16cid:durableId="1536312268">
    <w:abstractNumId w:val="3"/>
  </w:num>
  <w:num w:numId="22" w16cid:durableId="494734754">
    <w:abstractNumId w:val="1"/>
  </w:num>
  <w:num w:numId="23" w16cid:durableId="408236697">
    <w:abstractNumId w:val="4"/>
    <w:lvlOverride w:ilvl="0">
      <w:startOverride w:val="1"/>
    </w:lvlOverride>
  </w:num>
  <w:num w:numId="24" w16cid:durableId="922690021">
    <w:abstractNumId w:val="0"/>
    <w:lvlOverride w:ilvl="0">
      <w:startOverride w:val="1"/>
    </w:lvlOverride>
  </w:num>
  <w:num w:numId="25" w16cid:durableId="1870560387">
    <w:abstractNumId w:val="1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6116105">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1888433">
    <w:abstractNumId w:val="2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0929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127917">
    <w:abstractNumId w:val="3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8866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985732">
    <w:abstractNumId w:val="8"/>
  </w:num>
  <w:num w:numId="32" w16cid:durableId="1691643565">
    <w:abstractNumId w:val="34"/>
  </w:num>
  <w:num w:numId="33" w16cid:durableId="956717667">
    <w:abstractNumId w:val="23"/>
  </w:num>
  <w:num w:numId="34" w16cid:durableId="1913079419">
    <w:abstractNumId w:val="43"/>
  </w:num>
  <w:num w:numId="35" w16cid:durableId="1069231488">
    <w:abstractNumId w:val="39"/>
  </w:num>
  <w:num w:numId="36" w16cid:durableId="521749676">
    <w:abstractNumId w:val="33"/>
  </w:num>
  <w:num w:numId="37" w16cid:durableId="955058554">
    <w:abstractNumId w:val="26"/>
  </w:num>
  <w:num w:numId="38" w16cid:durableId="182978832">
    <w:abstractNumId w:val="47"/>
  </w:num>
  <w:num w:numId="39" w16cid:durableId="799306923">
    <w:abstractNumId w:val="44"/>
  </w:num>
  <w:num w:numId="40" w16cid:durableId="1425686927">
    <w:abstractNumId w:val="17"/>
  </w:num>
  <w:num w:numId="41" w16cid:durableId="536088357">
    <w:abstractNumId w:val="40"/>
  </w:num>
  <w:num w:numId="42" w16cid:durableId="666980746">
    <w:abstractNumId w:val="49"/>
  </w:num>
  <w:num w:numId="43" w16cid:durableId="1423376938">
    <w:abstractNumId w:val="19"/>
  </w:num>
  <w:num w:numId="44" w16cid:durableId="934020273">
    <w:abstractNumId w:val="25"/>
  </w:num>
  <w:num w:numId="45" w16cid:durableId="1171263238">
    <w:abstractNumId w:val="35"/>
  </w:num>
  <w:num w:numId="46" w16cid:durableId="771516279">
    <w:abstractNumId w:val="50"/>
  </w:num>
  <w:num w:numId="47" w16cid:durableId="922761934">
    <w:abstractNumId w:val="14"/>
  </w:num>
  <w:num w:numId="48" w16cid:durableId="510532965">
    <w:abstractNumId w:val="22"/>
  </w:num>
  <w:num w:numId="49" w16cid:durableId="89862553">
    <w:abstractNumId w:val="38"/>
  </w:num>
  <w:num w:numId="50" w16cid:durableId="1634485408">
    <w:abstractNumId w:val="13"/>
  </w:num>
  <w:num w:numId="51" w16cid:durableId="70255418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LockTheme/>
  <w:styleLockQFSet/>
  <w:defaultTabStop w:val="708"/>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6EB"/>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7A4"/>
    <w:rsid w:val="00014D02"/>
    <w:rsid w:val="00015475"/>
    <w:rsid w:val="00015FC1"/>
    <w:rsid w:val="000169F7"/>
    <w:rsid w:val="00017036"/>
    <w:rsid w:val="000175D3"/>
    <w:rsid w:val="00017B4B"/>
    <w:rsid w:val="00020800"/>
    <w:rsid w:val="00020F52"/>
    <w:rsid w:val="00020FD4"/>
    <w:rsid w:val="000219D1"/>
    <w:rsid w:val="000221DE"/>
    <w:rsid w:val="0002268A"/>
    <w:rsid w:val="00022B42"/>
    <w:rsid w:val="00023247"/>
    <w:rsid w:val="00023456"/>
    <w:rsid w:val="0002394E"/>
    <w:rsid w:val="00024172"/>
    <w:rsid w:val="00024879"/>
    <w:rsid w:val="00024EAF"/>
    <w:rsid w:val="00025294"/>
    <w:rsid w:val="00025508"/>
    <w:rsid w:val="00025661"/>
    <w:rsid w:val="000256FC"/>
    <w:rsid w:val="00025768"/>
    <w:rsid w:val="00025D2A"/>
    <w:rsid w:val="00026175"/>
    <w:rsid w:val="0002693C"/>
    <w:rsid w:val="000272F6"/>
    <w:rsid w:val="0002752F"/>
    <w:rsid w:val="00027F25"/>
    <w:rsid w:val="00030040"/>
    <w:rsid w:val="00030600"/>
    <w:rsid w:val="00030A02"/>
    <w:rsid w:val="00030D52"/>
    <w:rsid w:val="00031300"/>
    <w:rsid w:val="0003173B"/>
    <w:rsid w:val="00031B35"/>
    <w:rsid w:val="00032B4D"/>
    <w:rsid w:val="0003339C"/>
    <w:rsid w:val="0003369F"/>
    <w:rsid w:val="000336B6"/>
    <w:rsid w:val="00034AF3"/>
    <w:rsid w:val="000359B9"/>
    <w:rsid w:val="00036754"/>
    <w:rsid w:val="00036EDC"/>
    <w:rsid w:val="00037DF0"/>
    <w:rsid w:val="000402CB"/>
    <w:rsid w:val="000402F7"/>
    <w:rsid w:val="0004037E"/>
    <w:rsid w:val="000405D0"/>
    <w:rsid w:val="0004071E"/>
    <w:rsid w:val="00040AAD"/>
    <w:rsid w:val="00040B29"/>
    <w:rsid w:val="000411A0"/>
    <w:rsid w:val="000412DD"/>
    <w:rsid w:val="000412E4"/>
    <w:rsid w:val="000415A8"/>
    <w:rsid w:val="00041790"/>
    <w:rsid w:val="00041844"/>
    <w:rsid w:val="00041851"/>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7FE"/>
    <w:rsid w:val="00051CAB"/>
    <w:rsid w:val="00051F67"/>
    <w:rsid w:val="00052158"/>
    <w:rsid w:val="00052646"/>
    <w:rsid w:val="0005283B"/>
    <w:rsid w:val="000529CB"/>
    <w:rsid w:val="00052BCA"/>
    <w:rsid w:val="00053044"/>
    <w:rsid w:val="00053602"/>
    <w:rsid w:val="00053CD2"/>
    <w:rsid w:val="000543A7"/>
    <w:rsid w:val="0005480C"/>
    <w:rsid w:val="00054E3B"/>
    <w:rsid w:val="0005586C"/>
    <w:rsid w:val="00055D30"/>
    <w:rsid w:val="000561AD"/>
    <w:rsid w:val="000564E1"/>
    <w:rsid w:val="00056814"/>
    <w:rsid w:val="000569E8"/>
    <w:rsid w:val="00056A09"/>
    <w:rsid w:val="00056E02"/>
    <w:rsid w:val="0005748B"/>
    <w:rsid w:val="00057D87"/>
    <w:rsid w:val="000608E1"/>
    <w:rsid w:val="00060D68"/>
    <w:rsid w:val="000615A6"/>
    <w:rsid w:val="0006160D"/>
    <w:rsid w:val="00061EEF"/>
    <w:rsid w:val="0006206B"/>
    <w:rsid w:val="000622F4"/>
    <w:rsid w:val="0006298D"/>
    <w:rsid w:val="000629EA"/>
    <w:rsid w:val="00062B4D"/>
    <w:rsid w:val="00062DD9"/>
    <w:rsid w:val="000630E8"/>
    <w:rsid w:val="000631D9"/>
    <w:rsid w:val="000632FD"/>
    <w:rsid w:val="000633A6"/>
    <w:rsid w:val="000635C6"/>
    <w:rsid w:val="0006361D"/>
    <w:rsid w:val="00063771"/>
    <w:rsid w:val="00063C13"/>
    <w:rsid w:val="00063E6D"/>
    <w:rsid w:val="00064572"/>
    <w:rsid w:val="000646F4"/>
    <w:rsid w:val="00064A9B"/>
    <w:rsid w:val="0006542B"/>
    <w:rsid w:val="00065B88"/>
    <w:rsid w:val="000662A9"/>
    <w:rsid w:val="0006678E"/>
    <w:rsid w:val="000671C3"/>
    <w:rsid w:val="000673B7"/>
    <w:rsid w:val="00067792"/>
    <w:rsid w:val="00067956"/>
    <w:rsid w:val="00067D31"/>
    <w:rsid w:val="00067EAE"/>
    <w:rsid w:val="00070C9A"/>
    <w:rsid w:val="00070E4D"/>
    <w:rsid w:val="00071FCF"/>
    <w:rsid w:val="000721D8"/>
    <w:rsid w:val="00072A5E"/>
    <w:rsid w:val="00072D5D"/>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095"/>
    <w:rsid w:val="00084517"/>
    <w:rsid w:val="00085CA7"/>
    <w:rsid w:val="00085E08"/>
    <w:rsid w:val="00085ECB"/>
    <w:rsid w:val="00085EF7"/>
    <w:rsid w:val="00086480"/>
    <w:rsid w:val="00086B4E"/>
    <w:rsid w:val="00086D0C"/>
    <w:rsid w:val="00086F4E"/>
    <w:rsid w:val="0008712C"/>
    <w:rsid w:val="0008720A"/>
    <w:rsid w:val="00087379"/>
    <w:rsid w:val="0008758A"/>
    <w:rsid w:val="000877B5"/>
    <w:rsid w:val="000878D0"/>
    <w:rsid w:val="000879AB"/>
    <w:rsid w:val="00087A41"/>
    <w:rsid w:val="000908C1"/>
    <w:rsid w:val="0009100F"/>
    <w:rsid w:val="00091444"/>
    <w:rsid w:val="00091A12"/>
    <w:rsid w:val="000921ED"/>
    <w:rsid w:val="00092BBC"/>
    <w:rsid w:val="00092FC2"/>
    <w:rsid w:val="0009327C"/>
    <w:rsid w:val="0009353F"/>
    <w:rsid w:val="00093541"/>
    <w:rsid w:val="0009395E"/>
    <w:rsid w:val="000940C4"/>
    <w:rsid w:val="00094411"/>
    <w:rsid w:val="000944D1"/>
    <w:rsid w:val="000955FD"/>
    <w:rsid w:val="00095CC1"/>
    <w:rsid w:val="00095E0B"/>
    <w:rsid w:val="000960EF"/>
    <w:rsid w:val="00096218"/>
    <w:rsid w:val="000962F5"/>
    <w:rsid w:val="000966C3"/>
    <w:rsid w:val="00096767"/>
    <w:rsid w:val="00096827"/>
    <w:rsid w:val="00096890"/>
    <w:rsid w:val="00096D13"/>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54C"/>
    <w:rsid w:val="000A3731"/>
    <w:rsid w:val="000A3784"/>
    <w:rsid w:val="000A3A14"/>
    <w:rsid w:val="000A3AF9"/>
    <w:rsid w:val="000A3C6E"/>
    <w:rsid w:val="000A3F77"/>
    <w:rsid w:val="000A4607"/>
    <w:rsid w:val="000A4B4B"/>
    <w:rsid w:val="000A4EE3"/>
    <w:rsid w:val="000A50BC"/>
    <w:rsid w:val="000A5360"/>
    <w:rsid w:val="000A5574"/>
    <w:rsid w:val="000A57B7"/>
    <w:rsid w:val="000A6250"/>
    <w:rsid w:val="000A725E"/>
    <w:rsid w:val="000A72D5"/>
    <w:rsid w:val="000A732F"/>
    <w:rsid w:val="000A7A1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6D1"/>
    <w:rsid w:val="000B473A"/>
    <w:rsid w:val="000B4873"/>
    <w:rsid w:val="000B4B98"/>
    <w:rsid w:val="000B50ED"/>
    <w:rsid w:val="000B556B"/>
    <w:rsid w:val="000B56CF"/>
    <w:rsid w:val="000B56FB"/>
    <w:rsid w:val="000B7437"/>
    <w:rsid w:val="000B7919"/>
    <w:rsid w:val="000B7D9D"/>
    <w:rsid w:val="000C0081"/>
    <w:rsid w:val="000C03CE"/>
    <w:rsid w:val="000C0BE5"/>
    <w:rsid w:val="000C0C10"/>
    <w:rsid w:val="000C0DEE"/>
    <w:rsid w:val="000C184A"/>
    <w:rsid w:val="000C1C34"/>
    <w:rsid w:val="000C1D16"/>
    <w:rsid w:val="000C1F6D"/>
    <w:rsid w:val="000C2D15"/>
    <w:rsid w:val="000C325E"/>
    <w:rsid w:val="000C3D6A"/>
    <w:rsid w:val="000C4250"/>
    <w:rsid w:val="000C44D5"/>
    <w:rsid w:val="000C45B2"/>
    <w:rsid w:val="000C4894"/>
    <w:rsid w:val="000C5105"/>
    <w:rsid w:val="000C559B"/>
    <w:rsid w:val="000C57D2"/>
    <w:rsid w:val="000C5893"/>
    <w:rsid w:val="000C5C5B"/>
    <w:rsid w:val="000C60AF"/>
    <w:rsid w:val="000C670F"/>
    <w:rsid w:val="000C71EE"/>
    <w:rsid w:val="000C798B"/>
    <w:rsid w:val="000D01A4"/>
    <w:rsid w:val="000D0388"/>
    <w:rsid w:val="000D03A7"/>
    <w:rsid w:val="000D1DAF"/>
    <w:rsid w:val="000D2375"/>
    <w:rsid w:val="000D2ED5"/>
    <w:rsid w:val="000D3000"/>
    <w:rsid w:val="000D346B"/>
    <w:rsid w:val="000D3D99"/>
    <w:rsid w:val="000D41CE"/>
    <w:rsid w:val="000D42C0"/>
    <w:rsid w:val="000D4EAF"/>
    <w:rsid w:val="000D5CB2"/>
    <w:rsid w:val="000D610B"/>
    <w:rsid w:val="000D6CFA"/>
    <w:rsid w:val="000D700D"/>
    <w:rsid w:val="000D7689"/>
    <w:rsid w:val="000E05E1"/>
    <w:rsid w:val="000E1F9D"/>
    <w:rsid w:val="000E2072"/>
    <w:rsid w:val="000E2086"/>
    <w:rsid w:val="000E25C0"/>
    <w:rsid w:val="000E2667"/>
    <w:rsid w:val="000E2D43"/>
    <w:rsid w:val="000E3BEA"/>
    <w:rsid w:val="000E3DB1"/>
    <w:rsid w:val="000E3FCD"/>
    <w:rsid w:val="000E4122"/>
    <w:rsid w:val="000E4F41"/>
    <w:rsid w:val="000E540B"/>
    <w:rsid w:val="000E6E91"/>
    <w:rsid w:val="000E6F31"/>
    <w:rsid w:val="000E7491"/>
    <w:rsid w:val="000E76B3"/>
    <w:rsid w:val="000E771A"/>
    <w:rsid w:val="000E7B68"/>
    <w:rsid w:val="000E7DC1"/>
    <w:rsid w:val="000E7E9F"/>
    <w:rsid w:val="000F0026"/>
    <w:rsid w:val="000F0153"/>
    <w:rsid w:val="000F0570"/>
    <w:rsid w:val="000F15F0"/>
    <w:rsid w:val="000F16B7"/>
    <w:rsid w:val="000F1C6E"/>
    <w:rsid w:val="000F1FCE"/>
    <w:rsid w:val="000F23B2"/>
    <w:rsid w:val="000F25A2"/>
    <w:rsid w:val="000F2650"/>
    <w:rsid w:val="000F2AB1"/>
    <w:rsid w:val="000F31C8"/>
    <w:rsid w:val="000F31CC"/>
    <w:rsid w:val="000F371C"/>
    <w:rsid w:val="000F3A04"/>
    <w:rsid w:val="000F3B49"/>
    <w:rsid w:val="000F3F7F"/>
    <w:rsid w:val="000F4198"/>
    <w:rsid w:val="000F43E0"/>
    <w:rsid w:val="000F446D"/>
    <w:rsid w:val="000F4782"/>
    <w:rsid w:val="000F4848"/>
    <w:rsid w:val="000F49B8"/>
    <w:rsid w:val="000F4E6E"/>
    <w:rsid w:val="000F50DE"/>
    <w:rsid w:val="000F57BA"/>
    <w:rsid w:val="000F6642"/>
    <w:rsid w:val="000F68ED"/>
    <w:rsid w:val="000F6F15"/>
    <w:rsid w:val="000F7BBF"/>
    <w:rsid w:val="000F7D19"/>
    <w:rsid w:val="00100159"/>
    <w:rsid w:val="001002AB"/>
    <w:rsid w:val="0010031F"/>
    <w:rsid w:val="0010043B"/>
    <w:rsid w:val="0010072B"/>
    <w:rsid w:val="0010097A"/>
    <w:rsid w:val="00100E0C"/>
    <w:rsid w:val="001016A3"/>
    <w:rsid w:val="00101C7E"/>
    <w:rsid w:val="00101CC3"/>
    <w:rsid w:val="00101E2D"/>
    <w:rsid w:val="00101EC7"/>
    <w:rsid w:val="00102382"/>
    <w:rsid w:val="00102399"/>
    <w:rsid w:val="00102657"/>
    <w:rsid w:val="00103C17"/>
    <w:rsid w:val="0010437D"/>
    <w:rsid w:val="00105092"/>
    <w:rsid w:val="00106E11"/>
    <w:rsid w:val="00107549"/>
    <w:rsid w:val="0010762A"/>
    <w:rsid w:val="00107B3E"/>
    <w:rsid w:val="0011040C"/>
    <w:rsid w:val="00110862"/>
    <w:rsid w:val="00110897"/>
    <w:rsid w:val="001108B9"/>
    <w:rsid w:val="001109FB"/>
    <w:rsid w:val="0011112E"/>
    <w:rsid w:val="0011193E"/>
    <w:rsid w:val="0011240A"/>
    <w:rsid w:val="001125A7"/>
    <w:rsid w:val="00112688"/>
    <w:rsid w:val="001127C6"/>
    <w:rsid w:val="00112865"/>
    <w:rsid w:val="00112926"/>
    <w:rsid w:val="00112C36"/>
    <w:rsid w:val="00112DAE"/>
    <w:rsid w:val="001130AE"/>
    <w:rsid w:val="001132C6"/>
    <w:rsid w:val="001134A2"/>
    <w:rsid w:val="001136C8"/>
    <w:rsid w:val="00113DE6"/>
    <w:rsid w:val="001140B6"/>
    <w:rsid w:val="00114856"/>
    <w:rsid w:val="00114F4B"/>
    <w:rsid w:val="00115F2D"/>
    <w:rsid w:val="00116160"/>
    <w:rsid w:val="00116526"/>
    <w:rsid w:val="001167F4"/>
    <w:rsid w:val="00116FE3"/>
    <w:rsid w:val="00117580"/>
    <w:rsid w:val="00117813"/>
    <w:rsid w:val="0011794C"/>
    <w:rsid w:val="001200AA"/>
    <w:rsid w:val="001208A4"/>
    <w:rsid w:val="001211CE"/>
    <w:rsid w:val="001213EC"/>
    <w:rsid w:val="001214DF"/>
    <w:rsid w:val="00121878"/>
    <w:rsid w:val="00121CDF"/>
    <w:rsid w:val="00121FB1"/>
    <w:rsid w:val="001221F2"/>
    <w:rsid w:val="00122234"/>
    <w:rsid w:val="001225B0"/>
    <w:rsid w:val="001227B1"/>
    <w:rsid w:val="00122B2F"/>
    <w:rsid w:val="00122B68"/>
    <w:rsid w:val="00123D34"/>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4F8"/>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FA"/>
    <w:rsid w:val="00135F06"/>
    <w:rsid w:val="001360EC"/>
    <w:rsid w:val="00136865"/>
    <w:rsid w:val="00136CB0"/>
    <w:rsid w:val="00136DDC"/>
    <w:rsid w:val="0013770B"/>
    <w:rsid w:val="00137858"/>
    <w:rsid w:val="00137A60"/>
    <w:rsid w:val="00137F79"/>
    <w:rsid w:val="001400E9"/>
    <w:rsid w:val="00140387"/>
    <w:rsid w:val="0014077A"/>
    <w:rsid w:val="00141D7D"/>
    <w:rsid w:val="00141DBD"/>
    <w:rsid w:val="00142C52"/>
    <w:rsid w:val="00142D5F"/>
    <w:rsid w:val="0014302D"/>
    <w:rsid w:val="00143088"/>
    <w:rsid w:val="001438EE"/>
    <w:rsid w:val="0014397E"/>
    <w:rsid w:val="00143D79"/>
    <w:rsid w:val="00143DD5"/>
    <w:rsid w:val="00144A5C"/>
    <w:rsid w:val="00144BB3"/>
    <w:rsid w:val="001452D8"/>
    <w:rsid w:val="00146252"/>
    <w:rsid w:val="0014670C"/>
    <w:rsid w:val="00146A34"/>
    <w:rsid w:val="00146FB9"/>
    <w:rsid w:val="00147180"/>
    <w:rsid w:val="00147B9C"/>
    <w:rsid w:val="00147D4F"/>
    <w:rsid w:val="00147EFC"/>
    <w:rsid w:val="001507BF"/>
    <w:rsid w:val="0015088C"/>
    <w:rsid w:val="00151AD9"/>
    <w:rsid w:val="00151D6A"/>
    <w:rsid w:val="00152370"/>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6B91"/>
    <w:rsid w:val="0015729E"/>
    <w:rsid w:val="0015742F"/>
    <w:rsid w:val="00160137"/>
    <w:rsid w:val="001603F6"/>
    <w:rsid w:val="001606FA"/>
    <w:rsid w:val="0016084A"/>
    <w:rsid w:val="00160972"/>
    <w:rsid w:val="00160EAE"/>
    <w:rsid w:val="00160FC6"/>
    <w:rsid w:val="001613D1"/>
    <w:rsid w:val="00161B05"/>
    <w:rsid w:val="00161D11"/>
    <w:rsid w:val="0016268D"/>
    <w:rsid w:val="00162727"/>
    <w:rsid w:val="001628A3"/>
    <w:rsid w:val="00162EDD"/>
    <w:rsid w:val="00163063"/>
    <w:rsid w:val="001632C0"/>
    <w:rsid w:val="001634C8"/>
    <w:rsid w:val="001634E3"/>
    <w:rsid w:val="00163792"/>
    <w:rsid w:val="001638F6"/>
    <w:rsid w:val="00163C4A"/>
    <w:rsid w:val="001642B7"/>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441"/>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47C"/>
    <w:rsid w:val="00186B67"/>
    <w:rsid w:val="00186F7B"/>
    <w:rsid w:val="001874E9"/>
    <w:rsid w:val="00187731"/>
    <w:rsid w:val="001901EC"/>
    <w:rsid w:val="0019020F"/>
    <w:rsid w:val="001902F8"/>
    <w:rsid w:val="00190342"/>
    <w:rsid w:val="001905B4"/>
    <w:rsid w:val="0019076D"/>
    <w:rsid w:val="00190E7B"/>
    <w:rsid w:val="0019148C"/>
    <w:rsid w:val="00191ACD"/>
    <w:rsid w:val="00191C17"/>
    <w:rsid w:val="00191EE3"/>
    <w:rsid w:val="00192327"/>
    <w:rsid w:val="00193DAB"/>
    <w:rsid w:val="00193DB8"/>
    <w:rsid w:val="00193EFC"/>
    <w:rsid w:val="00194668"/>
    <w:rsid w:val="001951EA"/>
    <w:rsid w:val="001951FE"/>
    <w:rsid w:val="00195524"/>
    <w:rsid w:val="00195983"/>
    <w:rsid w:val="00195C2B"/>
    <w:rsid w:val="00196094"/>
    <w:rsid w:val="00196599"/>
    <w:rsid w:val="00196666"/>
    <w:rsid w:val="00196818"/>
    <w:rsid w:val="00196B82"/>
    <w:rsid w:val="001970E2"/>
    <w:rsid w:val="0019749E"/>
    <w:rsid w:val="001977E7"/>
    <w:rsid w:val="00197B3F"/>
    <w:rsid w:val="001A0CD6"/>
    <w:rsid w:val="001A1741"/>
    <w:rsid w:val="001A1751"/>
    <w:rsid w:val="001A17A8"/>
    <w:rsid w:val="001A1BB6"/>
    <w:rsid w:val="001A2267"/>
    <w:rsid w:val="001A2398"/>
    <w:rsid w:val="001A26F1"/>
    <w:rsid w:val="001A2908"/>
    <w:rsid w:val="001A2B63"/>
    <w:rsid w:val="001A3153"/>
    <w:rsid w:val="001A3216"/>
    <w:rsid w:val="001A333C"/>
    <w:rsid w:val="001A34B4"/>
    <w:rsid w:val="001A39B9"/>
    <w:rsid w:val="001A3BFB"/>
    <w:rsid w:val="001A4054"/>
    <w:rsid w:val="001A4625"/>
    <w:rsid w:val="001A464A"/>
    <w:rsid w:val="001A48EC"/>
    <w:rsid w:val="001A4C6B"/>
    <w:rsid w:val="001A5777"/>
    <w:rsid w:val="001A581D"/>
    <w:rsid w:val="001A6666"/>
    <w:rsid w:val="001A68D7"/>
    <w:rsid w:val="001A6B80"/>
    <w:rsid w:val="001A6FAD"/>
    <w:rsid w:val="001A71FA"/>
    <w:rsid w:val="001A7716"/>
    <w:rsid w:val="001A7A50"/>
    <w:rsid w:val="001B0354"/>
    <w:rsid w:val="001B03C8"/>
    <w:rsid w:val="001B0984"/>
    <w:rsid w:val="001B0B3A"/>
    <w:rsid w:val="001B18C5"/>
    <w:rsid w:val="001B1FC6"/>
    <w:rsid w:val="001B2748"/>
    <w:rsid w:val="001B2C3A"/>
    <w:rsid w:val="001B3D84"/>
    <w:rsid w:val="001B4D44"/>
    <w:rsid w:val="001B4E56"/>
    <w:rsid w:val="001B4EFF"/>
    <w:rsid w:val="001B4F4E"/>
    <w:rsid w:val="001B5978"/>
    <w:rsid w:val="001B5E83"/>
    <w:rsid w:val="001B63D7"/>
    <w:rsid w:val="001B67D6"/>
    <w:rsid w:val="001B69E1"/>
    <w:rsid w:val="001B6B92"/>
    <w:rsid w:val="001B7200"/>
    <w:rsid w:val="001B7571"/>
    <w:rsid w:val="001B7BAE"/>
    <w:rsid w:val="001C0278"/>
    <w:rsid w:val="001C107C"/>
    <w:rsid w:val="001C1258"/>
    <w:rsid w:val="001C1F7D"/>
    <w:rsid w:val="001C2357"/>
    <w:rsid w:val="001C29B0"/>
    <w:rsid w:val="001C364A"/>
    <w:rsid w:val="001C3F21"/>
    <w:rsid w:val="001C4279"/>
    <w:rsid w:val="001C43CE"/>
    <w:rsid w:val="001C4668"/>
    <w:rsid w:val="001C4F1A"/>
    <w:rsid w:val="001C50B3"/>
    <w:rsid w:val="001C5398"/>
    <w:rsid w:val="001C55B0"/>
    <w:rsid w:val="001C5790"/>
    <w:rsid w:val="001C5A41"/>
    <w:rsid w:val="001C5C7F"/>
    <w:rsid w:val="001C6466"/>
    <w:rsid w:val="001C651F"/>
    <w:rsid w:val="001C6811"/>
    <w:rsid w:val="001D000F"/>
    <w:rsid w:val="001D069E"/>
    <w:rsid w:val="001D09F3"/>
    <w:rsid w:val="001D0FBB"/>
    <w:rsid w:val="001D111A"/>
    <w:rsid w:val="001D1386"/>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6D"/>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34CC"/>
    <w:rsid w:val="001E4068"/>
    <w:rsid w:val="001E4316"/>
    <w:rsid w:val="001E43C4"/>
    <w:rsid w:val="001E4C4A"/>
    <w:rsid w:val="001E5113"/>
    <w:rsid w:val="001E55F1"/>
    <w:rsid w:val="001E569B"/>
    <w:rsid w:val="001E574B"/>
    <w:rsid w:val="001E5C2A"/>
    <w:rsid w:val="001E65D0"/>
    <w:rsid w:val="001E6608"/>
    <w:rsid w:val="001E6D7F"/>
    <w:rsid w:val="001E7DA7"/>
    <w:rsid w:val="001E7F47"/>
    <w:rsid w:val="001F0274"/>
    <w:rsid w:val="001F03AB"/>
    <w:rsid w:val="001F05A3"/>
    <w:rsid w:val="001F0AC5"/>
    <w:rsid w:val="001F0C25"/>
    <w:rsid w:val="001F1043"/>
    <w:rsid w:val="001F143C"/>
    <w:rsid w:val="001F1A2C"/>
    <w:rsid w:val="001F1C39"/>
    <w:rsid w:val="001F1CFB"/>
    <w:rsid w:val="001F220C"/>
    <w:rsid w:val="001F255C"/>
    <w:rsid w:val="001F28B6"/>
    <w:rsid w:val="001F29E2"/>
    <w:rsid w:val="001F2A17"/>
    <w:rsid w:val="001F3181"/>
    <w:rsid w:val="001F439E"/>
    <w:rsid w:val="001F5171"/>
    <w:rsid w:val="001F5480"/>
    <w:rsid w:val="001F54C3"/>
    <w:rsid w:val="001F551E"/>
    <w:rsid w:val="001F5583"/>
    <w:rsid w:val="001F5CAB"/>
    <w:rsid w:val="001F5F52"/>
    <w:rsid w:val="001F6126"/>
    <w:rsid w:val="001F6275"/>
    <w:rsid w:val="001F718B"/>
    <w:rsid w:val="001F7D0D"/>
    <w:rsid w:val="001F7FEF"/>
    <w:rsid w:val="002000BE"/>
    <w:rsid w:val="002001E1"/>
    <w:rsid w:val="00200613"/>
    <w:rsid w:val="00200770"/>
    <w:rsid w:val="00200870"/>
    <w:rsid w:val="00201306"/>
    <w:rsid w:val="00201355"/>
    <w:rsid w:val="00201612"/>
    <w:rsid w:val="00201646"/>
    <w:rsid w:val="00201866"/>
    <w:rsid w:val="00201A54"/>
    <w:rsid w:val="00201FA4"/>
    <w:rsid w:val="00202333"/>
    <w:rsid w:val="0020259E"/>
    <w:rsid w:val="0020271D"/>
    <w:rsid w:val="002028C6"/>
    <w:rsid w:val="00202B48"/>
    <w:rsid w:val="00202F37"/>
    <w:rsid w:val="00203807"/>
    <w:rsid w:val="00204563"/>
    <w:rsid w:val="00204916"/>
    <w:rsid w:val="00204B8F"/>
    <w:rsid w:val="00204F1F"/>
    <w:rsid w:val="00205075"/>
    <w:rsid w:val="00205212"/>
    <w:rsid w:val="002056AA"/>
    <w:rsid w:val="00205752"/>
    <w:rsid w:val="00205E85"/>
    <w:rsid w:val="002068F8"/>
    <w:rsid w:val="00206E60"/>
    <w:rsid w:val="00207237"/>
    <w:rsid w:val="00207315"/>
    <w:rsid w:val="002073FA"/>
    <w:rsid w:val="00207AFF"/>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8D6"/>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0FF4"/>
    <w:rsid w:val="002210A3"/>
    <w:rsid w:val="00222490"/>
    <w:rsid w:val="00222AC9"/>
    <w:rsid w:val="002230A2"/>
    <w:rsid w:val="0022342A"/>
    <w:rsid w:val="00223757"/>
    <w:rsid w:val="00223CB5"/>
    <w:rsid w:val="00223E9B"/>
    <w:rsid w:val="002240BD"/>
    <w:rsid w:val="00224511"/>
    <w:rsid w:val="00224B27"/>
    <w:rsid w:val="002253DC"/>
    <w:rsid w:val="0022600D"/>
    <w:rsid w:val="0022694D"/>
    <w:rsid w:val="0022711B"/>
    <w:rsid w:val="0022742E"/>
    <w:rsid w:val="00227BD7"/>
    <w:rsid w:val="00227C3A"/>
    <w:rsid w:val="00227C5A"/>
    <w:rsid w:val="00227E93"/>
    <w:rsid w:val="002300C3"/>
    <w:rsid w:val="0023100E"/>
    <w:rsid w:val="002319B1"/>
    <w:rsid w:val="002319B9"/>
    <w:rsid w:val="00232274"/>
    <w:rsid w:val="00232FF4"/>
    <w:rsid w:val="00233397"/>
    <w:rsid w:val="002333F9"/>
    <w:rsid w:val="00233717"/>
    <w:rsid w:val="00233784"/>
    <w:rsid w:val="00233A27"/>
    <w:rsid w:val="00233F71"/>
    <w:rsid w:val="00234227"/>
    <w:rsid w:val="002343C2"/>
    <w:rsid w:val="002348AD"/>
    <w:rsid w:val="00234B96"/>
    <w:rsid w:val="00234C5F"/>
    <w:rsid w:val="00234D44"/>
    <w:rsid w:val="00234DCE"/>
    <w:rsid w:val="00234E35"/>
    <w:rsid w:val="00234E4A"/>
    <w:rsid w:val="002355C6"/>
    <w:rsid w:val="00236E4F"/>
    <w:rsid w:val="00237309"/>
    <w:rsid w:val="00237689"/>
    <w:rsid w:val="00237701"/>
    <w:rsid w:val="00237769"/>
    <w:rsid w:val="0023788F"/>
    <w:rsid w:val="00240926"/>
    <w:rsid w:val="002421C7"/>
    <w:rsid w:val="002421E9"/>
    <w:rsid w:val="00242598"/>
    <w:rsid w:val="00242FB4"/>
    <w:rsid w:val="0024314C"/>
    <w:rsid w:val="00243191"/>
    <w:rsid w:val="00243974"/>
    <w:rsid w:val="00243D77"/>
    <w:rsid w:val="00243EE8"/>
    <w:rsid w:val="00244504"/>
    <w:rsid w:val="00244AE8"/>
    <w:rsid w:val="00245D79"/>
    <w:rsid w:val="00245E92"/>
    <w:rsid w:val="00246107"/>
    <w:rsid w:val="00246283"/>
    <w:rsid w:val="002465AC"/>
    <w:rsid w:val="00246AF7"/>
    <w:rsid w:val="002509C0"/>
    <w:rsid w:val="00250B07"/>
    <w:rsid w:val="00250E55"/>
    <w:rsid w:val="002518E2"/>
    <w:rsid w:val="00251E74"/>
    <w:rsid w:val="00252067"/>
    <w:rsid w:val="00252154"/>
    <w:rsid w:val="002523BA"/>
    <w:rsid w:val="002527B3"/>
    <w:rsid w:val="00252FE3"/>
    <w:rsid w:val="0025325C"/>
    <w:rsid w:val="002534A2"/>
    <w:rsid w:val="00253C65"/>
    <w:rsid w:val="00254668"/>
    <w:rsid w:val="0025488E"/>
    <w:rsid w:val="00255032"/>
    <w:rsid w:val="00255157"/>
    <w:rsid w:val="00255545"/>
    <w:rsid w:val="00255D76"/>
    <w:rsid w:val="0025610A"/>
    <w:rsid w:val="0025644A"/>
    <w:rsid w:val="002569BC"/>
    <w:rsid w:val="00257163"/>
    <w:rsid w:val="00257206"/>
    <w:rsid w:val="002576A3"/>
    <w:rsid w:val="00257929"/>
    <w:rsid w:val="00257BBC"/>
    <w:rsid w:val="00257F88"/>
    <w:rsid w:val="00257F91"/>
    <w:rsid w:val="00260BC2"/>
    <w:rsid w:val="00260E02"/>
    <w:rsid w:val="00261399"/>
    <w:rsid w:val="002615D1"/>
    <w:rsid w:val="00261826"/>
    <w:rsid w:val="00261C22"/>
    <w:rsid w:val="00262383"/>
    <w:rsid w:val="002625B6"/>
    <w:rsid w:val="002628CC"/>
    <w:rsid w:val="00263000"/>
    <w:rsid w:val="002631E3"/>
    <w:rsid w:val="0026376F"/>
    <w:rsid w:val="002637DC"/>
    <w:rsid w:val="00264841"/>
    <w:rsid w:val="00264C49"/>
    <w:rsid w:val="00265150"/>
    <w:rsid w:val="00265313"/>
    <w:rsid w:val="00265C64"/>
    <w:rsid w:val="00265DDA"/>
    <w:rsid w:val="00266133"/>
    <w:rsid w:val="002664E4"/>
    <w:rsid w:val="002667AC"/>
    <w:rsid w:val="00267E26"/>
    <w:rsid w:val="00270387"/>
    <w:rsid w:val="00270745"/>
    <w:rsid w:val="00270A19"/>
    <w:rsid w:val="00270E46"/>
    <w:rsid w:val="00270F4D"/>
    <w:rsid w:val="00271059"/>
    <w:rsid w:val="00271373"/>
    <w:rsid w:val="002714A3"/>
    <w:rsid w:val="00271EE2"/>
    <w:rsid w:val="00271F56"/>
    <w:rsid w:val="00271F94"/>
    <w:rsid w:val="00272F83"/>
    <w:rsid w:val="00273075"/>
    <w:rsid w:val="00273236"/>
    <w:rsid w:val="00274439"/>
    <w:rsid w:val="00274CF9"/>
    <w:rsid w:val="0027529A"/>
    <w:rsid w:val="002755C9"/>
    <w:rsid w:val="00276036"/>
    <w:rsid w:val="0027607F"/>
    <w:rsid w:val="00276259"/>
    <w:rsid w:val="002763FD"/>
    <w:rsid w:val="0027666E"/>
    <w:rsid w:val="0027689C"/>
    <w:rsid w:val="00276B0E"/>
    <w:rsid w:val="00277649"/>
    <w:rsid w:val="00277811"/>
    <w:rsid w:val="00277D88"/>
    <w:rsid w:val="00280100"/>
    <w:rsid w:val="00280193"/>
    <w:rsid w:val="002806C8"/>
    <w:rsid w:val="0028080A"/>
    <w:rsid w:val="00280E4C"/>
    <w:rsid w:val="00280ED6"/>
    <w:rsid w:val="002810B4"/>
    <w:rsid w:val="002816B9"/>
    <w:rsid w:val="00281740"/>
    <w:rsid w:val="00282341"/>
    <w:rsid w:val="002826C5"/>
    <w:rsid w:val="00282A74"/>
    <w:rsid w:val="00282D0F"/>
    <w:rsid w:val="00283662"/>
    <w:rsid w:val="00283A1D"/>
    <w:rsid w:val="00283C6B"/>
    <w:rsid w:val="00283D9D"/>
    <w:rsid w:val="00284124"/>
    <w:rsid w:val="00284821"/>
    <w:rsid w:val="00284DA6"/>
    <w:rsid w:val="0028543F"/>
    <w:rsid w:val="002854A8"/>
    <w:rsid w:val="00285A09"/>
    <w:rsid w:val="00285EFF"/>
    <w:rsid w:val="00285F41"/>
    <w:rsid w:val="0028666E"/>
    <w:rsid w:val="002867F0"/>
    <w:rsid w:val="00286CC2"/>
    <w:rsid w:val="00287854"/>
    <w:rsid w:val="0029041D"/>
    <w:rsid w:val="00290A90"/>
    <w:rsid w:val="00290B76"/>
    <w:rsid w:val="00290E58"/>
    <w:rsid w:val="00291509"/>
    <w:rsid w:val="00291834"/>
    <w:rsid w:val="00291A56"/>
    <w:rsid w:val="00292D71"/>
    <w:rsid w:val="00292F21"/>
    <w:rsid w:val="002930BC"/>
    <w:rsid w:val="00293150"/>
    <w:rsid w:val="002935BA"/>
    <w:rsid w:val="002937F2"/>
    <w:rsid w:val="002938FD"/>
    <w:rsid w:val="00293CE1"/>
    <w:rsid w:val="00293D65"/>
    <w:rsid w:val="00294097"/>
    <w:rsid w:val="002940C9"/>
    <w:rsid w:val="00294109"/>
    <w:rsid w:val="002947DE"/>
    <w:rsid w:val="002949E1"/>
    <w:rsid w:val="002951D2"/>
    <w:rsid w:val="0029555C"/>
    <w:rsid w:val="00295E4E"/>
    <w:rsid w:val="00295F88"/>
    <w:rsid w:val="00296FA1"/>
    <w:rsid w:val="002973D2"/>
    <w:rsid w:val="00297892"/>
    <w:rsid w:val="00297C74"/>
    <w:rsid w:val="002A0E5E"/>
    <w:rsid w:val="002A0EFE"/>
    <w:rsid w:val="002A1811"/>
    <w:rsid w:val="002A1AB9"/>
    <w:rsid w:val="002A1B6B"/>
    <w:rsid w:val="002A1E64"/>
    <w:rsid w:val="002A20AF"/>
    <w:rsid w:val="002A2544"/>
    <w:rsid w:val="002A2845"/>
    <w:rsid w:val="002A3A46"/>
    <w:rsid w:val="002A3F07"/>
    <w:rsid w:val="002A42C0"/>
    <w:rsid w:val="002A459B"/>
    <w:rsid w:val="002A4648"/>
    <w:rsid w:val="002A53B1"/>
    <w:rsid w:val="002A55C6"/>
    <w:rsid w:val="002A60CC"/>
    <w:rsid w:val="002A611B"/>
    <w:rsid w:val="002A6447"/>
    <w:rsid w:val="002A6468"/>
    <w:rsid w:val="002A678C"/>
    <w:rsid w:val="002A67B2"/>
    <w:rsid w:val="002A6A33"/>
    <w:rsid w:val="002A6A6A"/>
    <w:rsid w:val="002A715A"/>
    <w:rsid w:val="002A7AD9"/>
    <w:rsid w:val="002A7D49"/>
    <w:rsid w:val="002B0267"/>
    <w:rsid w:val="002B07BC"/>
    <w:rsid w:val="002B0907"/>
    <w:rsid w:val="002B0D53"/>
    <w:rsid w:val="002B0DAC"/>
    <w:rsid w:val="002B0DD5"/>
    <w:rsid w:val="002B0FC1"/>
    <w:rsid w:val="002B1DAA"/>
    <w:rsid w:val="002B1FD9"/>
    <w:rsid w:val="002B24C1"/>
    <w:rsid w:val="002B2E99"/>
    <w:rsid w:val="002B2ED7"/>
    <w:rsid w:val="002B3268"/>
    <w:rsid w:val="002B3279"/>
    <w:rsid w:val="002B33C2"/>
    <w:rsid w:val="002B3543"/>
    <w:rsid w:val="002B3CB4"/>
    <w:rsid w:val="002B3F23"/>
    <w:rsid w:val="002B4442"/>
    <w:rsid w:val="002B4B68"/>
    <w:rsid w:val="002B4B86"/>
    <w:rsid w:val="002B4CBC"/>
    <w:rsid w:val="002B4E30"/>
    <w:rsid w:val="002B5131"/>
    <w:rsid w:val="002B5BE4"/>
    <w:rsid w:val="002B5F0D"/>
    <w:rsid w:val="002B6031"/>
    <w:rsid w:val="002B60A5"/>
    <w:rsid w:val="002B6488"/>
    <w:rsid w:val="002B6E48"/>
    <w:rsid w:val="002B6EED"/>
    <w:rsid w:val="002B7310"/>
    <w:rsid w:val="002B778D"/>
    <w:rsid w:val="002B7D28"/>
    <w:rsid w:val="002C0861"/>
    <w:rsid w:val="002C0868"/>
    <w:rsid w:val="002C086D"/>
    <w:rsid w:val="002C0951"/>
    <w:rsid w:val="002C0B25"/>
    <w:rsid w:val="002C178C"/>
    <w:rsid w:val="002C1DDD"/>
    <w:rsid w:val="002C1E2F"/>
    <w:rsid w:val="002C220F"/>
    <w:rsid w:val="002C2770"/>
    <w:rsid w:val="002C319C"/>
    <w:rsid w:val="002C36BA"/>
    <w:rsid w:val="002C3E71"/>
    <w:rsid w:val="002C3F5B"/>
    <w:rsid w:val="002C4003"/>
    <w:rsid w:val="002C47A0"/>
    <w:rsid w:val="002C4D89"/>
    <w:rsid w:val="002C4E7C"/>
    <w:rsid w:val="002C5269"/>
    <w:rsid w:val="002C59F2"/>
    <w:rsid w:val="002C5DE5"/>
    <w:rsid w:val="002C63A2"/>
    <w:rsid w:val="002C63D0"/>
    <w:rsid w:val="002C65DC"/>
    <w:rsid w:val="002C69BF"/>
    <w:rsid w:val="002C6BE1"/>
    <w:rsid w:val="002C6DFB"/>
    <w:rsid w:val="002C7842"/>
    <w:rsid w:val="002D0558"/>
    <w:rsid w:val="002D1167"/>
    <w:rsid w:val="002D134F"/>
    <w:rsid w:val="002D1A09"/>
    <w:rsid w:val="002D1B65"/>
    <w:rsid w:val="002D2018"/>
    <w:rsid w:val="002D256A"/>
    <w:rsid w:val="002D25F0"/>
    <w:rsid w:val="002D28AC"/>
    <w:rsid w:val="002D28ED"/>
    <w:rsid w:val="002D2C99"/>
    <w:rsid w:val="002D2E72"/>
    <w:rsid w:val="002D31A9"/>
    <w:rsid w:val="002D31F3"/>
    <w:rsid w:val="002D34F2"/>
    <w:rsid w:val="002D3A0F"/>
    <w:rsid w:val="002D4D80"/>
    <w:rsid w:val="002D4EE6"/>
    <w:rsid w:val="002D5099"/>
    <w:rsid w:val="002D51F0"/>
    <w:rsid w:val="002D522C"/>
    <w:rsid w:val="002D5A1D"/>
    <w:rsid w:val="002D5E67"/>
    <w:rsid w:val="002D6227"/>
    <w:rsid w:val="002D6C24"/>
    <w:rsid w:val="002D78F0"/>
    <w:rsid w:val="002D7C09"/>
    <w:rsid w:val="002E00DB"/>
    <w:rsid w:val="002E0322"/>
    <w:rsid w:val="002E0B7C"/>
    <w:rsid w:val="002E0DFA"/>
    <w:rsid w:val="002E10FB"/>
    <w:rsid w:val="002E1268"/>
    <w:rsid w:val="002E22B0"/>
    <w:rsid w:val="002E3D86"/>
    <w:rsid w:val="002E3EC2"/>
    <w:rsid w:val="002E40DB"/>
    <w:rsid w:val="002E43A9"/>
    <w:rsid w:val="002E4CA1"/>
    <w:rsid w:val="002E4F1C"/>
    <w:rsid w:val="002E5604"/>
    <w:rsid w:val="002E5C4E"/>
    <w:rsid w:val="002E5F6E"/>
    <w:rsid w:val="002E6683"/>
    <w:rsid w:val="002E698E"/>
    <w:rsid w:val="002E6E7E"/>
    <w:rsid w:val="002E7F30"/>
    <w:rsid w:val="002F0845"/>
    <w:rsid w:val="002F0A0B"/>
    <w:rsid w:val="002F0CC8"/>
    <w:rsid w:val="002F1003"/>
    <w:rsid w:val="002F15AA"/>
    <w:rsid w:val="002F2444"/>
    <w:rsid w:val="002F2ADA"/>
    <w:rsid w:val="002F383C"/>
    <w:rsid w:val="002F3CE0"/>
    <w:rsid w:val="002F4627"/>
    <w:rsid w:val="002F4878"/>
    <w:rsid w:val="002F4A59"/>
    <w:rsid w:val="002F4EA8"/>
    <w:rsid w:val="002F5837"/>
    <w:rsid w:val="002F5C56"/>
    <w:rsid w:val="002F64A7"/>
    <w:rsid w:val="002F675B"/>
    <w:rsid w:val="002F6BD0"/>
    <w:rsid w:val="002F6C6E"/>
    <w:rsid w:val="002F7071"/>
    <w:rsid w:val="002F7532"/>
    <w:rsid w:val="002F7ACB"/>
    <w:rsid w:val="002F7B51"/>
    <w:rsid w:val="003003E4"/>
    <w:rsid w:val="00301A23"/>
    <w:rsid w:val="00301E6D"/>
    <w:rsid w:val="00301F96"/>
    <w:rsid w:val="003022A2"/>
    <w:rsid w:val="00302754"/>
    <w:rsid w:val="003043C7"/>
    <w:rsid w:val="00304430"/>
    <w:rsid w:val="0030472A"/>
    <w:rsid w:val="00304A01"/>
    <w:rsid w:val="00304FF4"/>
    <w:rsid w:val="00306151"/>
    <w:rsid w:val="003063D4"/>
    <w:rsid w:val="003068C9"/>
    <w:rsid w:val="00306AEF"/>
    <w:rsid w:val="00306D44"/>
    <w:rsid w:val="0030708E"/>
    <w:rsid w:val="00307302"/>
    <w:rsid w:val="00307659"/>
    <w:rsid w:val="00307FA3"/>
    <w:rsid w:val="0031020A"/>
    <w:rsid w:val="00310A7F"/>
    <w:rsid w:val="0031158A"/>
    <w:rsid w:val="00311E2F"/>
    <w:rsid w:val="003128CC"/>
    <w:rsid w:val="0031321E"/>
    <w:rsid w:val="003137DB"/>
    <w:rsid w:val="00313D0F"/>
    <w:rsid w:val="00313D33"/>
    <w:rsid w:val="0031423E"/>
    <w:rsid w:val="003144D8"/>
    <w:rsid w:val="0031499C"/>
    <w:rsid w:val="00315271"/>
    <w:rsid w:val="003157A1"/>
    <w:rsid w:val="00315BAB"/>
    <w:rsid w:val="00315D06"/>
    <w:rsid w:val="00316CE3"/>
    <w:rsid w:val="003171A2"/>
    <w:rsid w:val="00317288"/>
    <w:rsid w:val="003178FB"/>
    <w:rsid w:val="00320152"/>
    <w:rsid w:val="003204AC"/>
    <w:rsid w:val="003208D9"/>
    <w:rsid w:val="00320932"/>
    <w:rsid w:val="00320C46"/>
    <w:rsid w:val="003211E7"/>
    <w:rsid w:val="00321248"/>
    <w:rsid w:val="00321286"/>
    <w:rsid w:val="003214AE"/>
    <w:rsid w:val="003215F6"/>
    <w:rsid w:val="00321A45"/>
    <w:rsid w:val="0032235C"/>
    <w:rsid w:val="00322443"/>
    <w:rsid w:val="00322450"/>
    <w:rsid w:val="00322F03"/>
    <w:rsid w:val="003230FE"/>
    <w:rsid w:val="00323327"/>
    <w:rsid w:val="00323FE3"/>
    <w:rsid w:val="0032445D"/>
    <w:rsid w:val="00324806"/>
    <w:rsid w:val="00324CEF"/>
    <w:rsid w:val="00324E6D"/>
    <w:rsid w:val="003250F7"/>
    <w:rsid w:val="0032541D"/>
    <w:rsid w:val="0032554A"/>
    <w:rsid w:val="0032588B"/>
    <w:rsid w:val="00325ACD"/>
    <w:rsid w:val="00326755"/>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2D99"/>
    <w:rsid w:val="0033354F"/>
    <w:rsid w:val="003341FA"/>
    <w:rsid w:val="00334C39"/>
    <w:rsid w:val="0033525E"/>
    <w:rsid w:val="00335A27"/>
    <w:rsid w:val="00335B4C"/>
    <w:rsid w:val="00335D24"/>
    <w:rsid w:val="003360FB"/>
    <w:rsid w:val="00336BE6"/>
    <w:rsid w:val="00336E76"/>
    <w:rsid w:val="00336E85"/>
    <w:rsid w:val="0033719D"/>
    <w:rsid w:val="0033724F"/>
    <w:rsid w:val="00340896"/>
    <w:rsid w:val="00340B86"/>
    <w:rsid w:val="0034146F"/>
    <w:rsid w:val="0034159C"/>
    <w:rsid w:val="00341D78"/>
    <w:rsid w:val="00342398"/>
    <w:rsid w:val="003425A0"/>
    <w:rsid w:val="003425A5"/>
    <w:rsid w:val="003425BF"/>
    <w:rsid w:val="00342A15"/>
    <w:rsid w:val="00343032"/>
    <w:rsid w:val="00343142"/>
    <w:rsid w:val="0034368C"/>
    <w:rsid w:val="003441F6"/>
    <w:rsid w:val="003448E5"/>
    <w:rsid w:val="0034498C"/>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81A"/>
    <w:rsid w:val="003479AC"/>
    <w:rsid w:val="00350C8A"/>
    <w:rsid w:val="00350FC7"/>
    <w:rsid w:val="00351190"/>
    <w:rsid w:val="003514E2"/>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1E4F"/>
    <w:rsid w:val="0036209A"/>
    <w:rsid w:val="00362104"/>
    <w:rsid w:val="00362CFC"/>
    <w:rsid w:val="00362D3C"/>
    <w:rsid w:val="00363696"/>
    <w:rsid w:val="00363EA8"/>
    <w:rsid w:val="003641B8"/>
    <w:rsid w:val="0036476C"/>
    <w:rsid w:val="003647A9"/>
    <w:rsid w:val="00364D97"/>
    <w:rsid w:val="003652C0"/>
    <w:rsid w:val="003655B0"/>
    <w:rsid w:val="00365BCC"/>
    <w:rsid w:val="00365CA6"/>
    <w:rsid w:val="0036612C"/>
    <w:rsid w:val="003664DD"/>
    <w:rsid w:val="00366746"/>
    <w:rsid w:val="00367244"/>
    <w:rsid w:val="003707A3"/>
    <w:rsid w:val="003707BE"/>
    <w:rsid w:val="00370C86"/>
    <w:rsid w:val="00371418"/>
    <w:rsid w:val="00371EA7"/>
    <w:rsid w:val="00372350"/>
    <w:rsid w:val="00372581"/>
    <w:rsid w:val="003727A0"/>
    <w:rsid w:val="00372C41"/>
    <w:rsid w:val="0037339A"/>
    <w:rsid w:val="003735DF"/>
    <w:rsid w:val="00373A34"/>
    <w:rsid w:val="00373DCF"/>
    <w:rsid w:val="00374595"/>
    <w:rsid w:val="003752A7"/>
    <w:rsid w:val="003752BB"/>
    <w:rsid w:val="0037595F"/>
    <w:rsid w:val="003759A5"/>
    <w:rsid w:val="003764A7"/>
    <w:rsid w:val="003764C7"/>
    <w:rsid w:val="0037722D"/>
    <w:rsid w:val="00377371"/>
    <w:rsid w:val="003775A7"/>
    <w:rsid w:val="00380068"/>
    <w:rsid w:val="00380240"/>
    <w:rsid w:val="00380524"/>
    <w:rsid w:val="003809B0"/>
    <w:rsid w:val="0038156D"/>
    <w:rsid w:val="0038182D"/>
    <w:rsid w:val="00381C61"/>
    <w:rsid w:val="00381EE2"/>
    <w:rsid w:val="003827CA"/>
    <w:rsid w:val="00382F9F"/>
    <w:rsid w:val="00383369"/>
    <w:rsid w:val="003835C1"/>
    <w:rsid w:val="00383922"/>
    <w:rsid w:val="00383E06"/>
    <w:rsid w:val="00383EB6"/>
    <w:rsid w:val="003842E0"/>
    <w:rsid w:val="0038467B"/>
    <w:rsid w:val="00384AC4"/>
    <w:rsid w:val="00384B5E"/>
    <w:rsid w:val="003851AB"/>
    <w:rsid w:val="00385910"/>
    <w:rsid w:val="003859C3"/>
    <w:rsid w:val="00385D4F"/>
    <w:rsid w:val="00386686"/>
    <w:rsid w:val="003867C1"/>
    <w:rsid w:val="00386C7E"/>
    <w:rsid w:val="00386E5C"/>
    <w:rsid w:val="00386F29"/>
    <w:rsid w:val="00390014"/>
    <w:rsid w:val="003903CC"/>
    <w:rsid w:val="003908C3"/>
    <w:rsid w:val="003909D4"/>
    <w:rsid w:val="00390EED"/>
    <w:rsid w:val="00390F2B"/>
    <w:rsid w:val="00392321"/>
    <w:rsid w:val="0039294D"/>
    <w:rsid w:val="00392C49"/>
    <w:rsid w:val="00392E06"/>
    <w:rsid w:val="00393511"/>
    <w:rsid w:val="00393AE0"/>
    <w:rsid w:val="00393F02"/>
    <w:rsid w:val="00394127"/>
    <w:rsid w:val="003941D3"/>
    <w:rsid w:val="0039478E"/>
    <w:rsid w:val="003948A3"/>
    <w:rsid w:val="0039493A"/>
    <w:rsid w:val="00394D51"/>
    <w:rsid w:val="00394E47"/>
    <w:rsid w:val="003950A1"/>
    <w:rsid w:val="00395256"/>
    <w:rsid w:val="003955E0"/>
    <w:rsid w:val="00395FA0"/>
    <w:rsid w:val="00396523"/>
    <w:rsid w:val="003968C6"/>
    <w:rsid w:val="00396F9C"/>
    <w:rsid w:val="003974F6"/>
    <w:rsid w:val="00397893"/>
    <w:rsid w:val="003A0063"/>
    <w:rsid w:val="003A041E"/>
    <w:rsid w:val="003A05CB"/>
    <w:rsid w:val="003A1487"/>
    <w:rsid w:val="003A19A8"/>
    <w:rsid w:val="003A22C7"/>
    <w:rsid w:val="003A25C0"/>
    <w:rsid w:val="003A27E5"/>
    <w:rsid w:val="003A33C7"/>
    <w:rsid w:val="003A3C38"/>
    <w:rsid w:val="003A3F7A"/>
    <w:rsid w:val="003A412A"/>
    <w:rsid w:val="003A426E"/>
    <w:rsid w:val="003A513E"/>
    <w:rsid w:val="003A547E"/>
    <w:rsid w:val="003A56B8"/>
    <w:rsid w:val="003A5826"/>
    <w:rsid w:val="003A63D4"/>
    <w:rsid w:val="003A6609"/>
    <w:rsid w:val="003A6816"/>
    <w:rsid w:val="003A6D93"/>
    <w:rsid w:val="003A7394"/>
    <w:rsid w:val="003A752D"/>
    <w:rsid w:val="003A7A4C"/>
    <w:rsid w:val="003A7B70"/>
    <w:rsid w:val="003A7E9C"/>
    <w:rsid w:val="003B05DC"/>
    <w:rsid w:val="003B06F7"/>
    <w:rsid w:val="003B0850"/>
    <w:rsid w:val="003B1450"/>
    <w:rsid w:val="003B1D6B"/>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98"/>
    <w:rsid w:val="003B5BBD"/>
    <w:rsid w:val="003B5CE8"/>
    <w:rsid w:val="003B628E"/>
    <w:rsid w:val="003B6C92"/>
    <w:rsid w:val="003B6E05"/>
    <w:rsid w:val="003B6FA4"/>
    <w:rsid w:val="003B727B"/>
    <w:rsid w:val="003B7C3E"/>
    <w:rsid w:val="003C012A"/>
    <w:rsid w:val="003C0167"/>
    <w:rsid w:val="003C0435"/>
    <w:rsid w:val="003C066B"/>
    <w:rsid w:val="003C0690"/>
    <w:rsid w:val="003C06FC"/>
    <w:rsid w:val="003C0E8E"/>
    <w:rsid w:val="003C215C"/>
    <w:rsid w:val="003C2361"/>
    <w:rsid w:val="003C2374"/>
    <w:rsid w:val="003C2483"/>
    <w:rsid w:val="003C2B62"/>
    <w:rsid w:val="003C3276"/>
    <w:rsid w:val="003C3C65"/>
    <w:rsid w:val="003C4F8C"/>
    <w:rsid w:val="003C552E"/>
    <w:rsid w:val="003C58BD"/>
    <w:rsid w:val="003C6EC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E7F"/>
    <w:rsid w:val="003D2F03"/>
    <w:rsid w:val="003D387D"/>
    <w:rsid w:val="003D3E00"/>
    <w:rsid w:val="003D40E1"/>
    <w:rsid w:val="003D42BB"/>
    <w:rsid w:val="003D4403"/>
    <w:rsid w:val="003D5130"/>
    <w:rsid w:val="003D57B1"/>
    <w:rsid w:val="003D59D4"/>
    <w:rsid w:val="003D5B62"/>
    <w:rsid w:val="003D606F"/>
    <w:rsid w:val="003D6386"/>
    <w:rsid w:val="003D6C7F"/>
    <w:rsid w:val="003D71B3"/>
    <w:rsid w:val="003E01EB"/>
    <w:rsid w:val="003E1A4A"/>
    <w:rsid w:val="003E2128"/>
    <w:rsid w:val="003E268E"/>
    <w:rsid w:val="003E2F25"/>
    <w:rsid w:val="003E338D"/>
    <w:rsid w:val="003E47C6"/>
    <w:rsid w:val="003E4935"/>
    <w:rsid w:val="003E50C3"/>
    <w:rsid w:val="003E516C"/>
    <w:rsid w:val="003E5349"/>
    <w:rsid w:val="003E56C3"/>
    <w:rsid w:val="003E58EE"/>
    <w:rsid w:val="003E5D32"/>
    <w:rsid w:val="003E7A6D"/>
    <w:rsid w:val="003E7C97"/>
    <w:rsid w:val="003F0067"/>
    <w:rsid w:val="003F0214"/>
    <w:rsid w:val="003F0E1A"/>
    <w:rsid w:val="003F120F"/>
    <w:rsid w:val="003F14D0"/>
    <w:rsid w:val="003F1B26"/>
    <w:rsid w:val="003F2CA7"/>
    <w:rsid w:val="003F2FF6"/>
    <w:rsid w:val="003F3112"/>
    <w:rsid w:val="003F3322"/>
    <w:rsid w:val="003F411E"/>
    <w:rsid w:val="003F53D7"/>
    <w:rsid w:val="003F58A4"/>
    <w:rsid w:val="003F66FD"/>
    <w:rsid w:val="003F68A3"/>
    <w:rsid w:val="003F68B4"/>
    <w:rsid w:val="003F690F"/>
    <w:rsid w:val="003F6A25"/>
    <w:rsid w:val="003F6D9A"/>
    <w:rsid w:val="003F74AD"/>
    <w:rsid w:val="003F76A6"/>
    <w:rsid w:val="003F7DE1"/>
    <w:rsid w:val="004002FE"/>
    <w:rsid w:val="004004D3"/>
    <w:rsid w:val="00400B0B"/>
    <w:rsid w:val="00401938"/>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836"/>
    <w:rsid w:val="00407EB4"/>
    <w:rsid w:val="00410D00"/>
    <w:rsid w:val="00410DBE"/>
    <w:rsid w:val="00411094"/>
    <w:rsid w:val="004112C5"/>
    <w:rsid w:val="00411BB7"/>
    <w:rsid w:val="00411CFF"/>
    <w:rsid w:val="00412318"/>
    <w:rsid w:val="004125C1"/>
    <w:rsid w:val="0041316D"/>
    <w:rsid w:val="00413304"/>
    <w:rsid w:val="00413F2A"/>
    <w:rsid w:val="004146DF"/>
    <w:rsid w:val="0041490C"/>
    <w:rsid w:val="00415173"/>
    <w:rsid w:val="00415DD4"/>
    <w:rsid w:val="00416467"/>
    <w:rsid w:val="0041688E"/>
    <w:rsid w:val="00416F02"/>
    <w:rsid w:val="00417515"/>
    <w:rsid w:val="0042086D"/>
    <w:rsid w:val="004208AA"/>
    <w:rsid w:val="00420976"/>
    <w:rsid w:val="00420D78"/>
    <w:rsid w:val="00420E9A"/>
    <w:rsid w:val="00420F75"/>
    <w:rsid w:val="00420FA1"/>
    <w:rsid w:val="00421060"/>
    <w:rsid w:val="00421323"/>
    <w:rsid w:val="004213C6"/>
    <w:rsid w:val="00421DFF"/>
    <w:rsid w:val="00422728"/>
    <w:rsid w:val="00422C15"/>
    <w:rsid w:val="0042363F"/>
    <w:rsid w:val="00423AAD"/>
    <w:rsid w:val="004247DD"/>
    <w:rsid w:val="004248B1"/>
    <w:rsid w:val="00424B84"/>
    <w:rsid w:val="00424CF4"/>
    <w:rsid w:val="004251D0"/>
    <w:rsid w:val="00425287"/>
    <w:rsid w:val="00425501"/>
    <w:rsid w:val="004256A7"/>
    <w:rsid w:val="00425BAD"/>
    <w:rsid w:val="004260E9"/>
    <w:rsid w:val="004262FD"/>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7FC"/>
    <w:rsid w:val="00432F57"/>
    <w:rsid w:val="0043342B"/>
    <w:rsid w:val="00433A80"/>
    <w:rsid w:val="00433DAF"/>
    <w:rsid w:val="00433FDE"/>
    <w:rsid w:val="004341C8"/>
    <w:rsid w:val="0043431C"/>
    <w:rsid w:val="0043449D"/>
    <w:rsid w:val="00434D79"/>
    <w:rsid w:val="00435E00"/>
    <w:rsid w:val="00436257"/>
    <w:rsid w:val="00436864"/>
    <w:rsid w:val="00436A42"/>
    <w:rsid w:val="00436C03"/>
    <w:rsid w:val="00436D31"/>
    <w:rsid w:val="00436E02"/>
    <w:rsid w:val="0043737B"/>
    <w:rsid w:val="0043772E"/>
    <w:rsid w:val="00437AC3"/>
    <w:rsid w:val="00437C14"/>
    <w:rsid w:val="00437D01"/>
    <w:rsid w:val="00437EA0"/>
    <w:rsid w:val="00440268"/>
    <w:rsid w:val="0044094B"/>
    <w:rsid w:val="0044133C"/>
    <w:rsid w:val="00441D12"/>
    <w:rsid w:val="00442138"/>
    <w:rsid w:val="00442480"/>
    <w:rsid w:val="00442D84"/>
    <w:rsid w:val="00442FEB"/>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782"/>
    <w:rsid w:val="0045087F"/>
    <w:rsid w:val="00450B32"/>
    <w:rsid w:val="00451162"/>
    <w:rsid w:val="00451311"/>
    <w:rsid w:val="0045174E"/>
    <w:rsid w:val="00451CFC"/>
    <w:rsid w:val="00451DE9"/>
    <w:rsid w:val="00451ECA"/>
    <w:rsid w:val="00452334"/>
    <w:rsid w:val="004528A1"/>
    <w:rsid w:val="00452B19"/>
    <w:rsid w:val="004534FB"/>
    <w:rsid w:val="00453B32"/>
    <w:rsid w:val="00453C80"/>
    <w:rsid w:val="00453D36"/>
    <w:rsid w:val="00453E15"/>
    <w:rsid w:val="00453FFF"/>
    <w:rsid w:val="0045442C"/>
    <w:rsid w:val="00454969"/>
    <w:rsid w:val="00454EFE"/>
    <w:rsid w:val="004556C7"/>
    <w:rsid w:val="0045605D"/>
    <w:rsid w:val="004563EC"/>
    <w:rsid w:val="0045640D"/>
    <w:rsid w:val="004565BC"/>
    <w:rsid w:val="00457267"/>
    <w:rsid w:val="004576DA"/>
    <w:rsid w:val="00457E12"/>
    <w:rsid w:val="0046009B"/>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67A83"/>
    <w:rsid w:val="00470D28"/>
    <w:rsid w:val="00470F48"/>
    <w:rsid w:val="004713E2"/>
    <w:rsid w:val="004714D2"/>
    <w:rsid w:val="00471831"/>
    <w:rsid w:val="00471934"/>
    <w:rsid w:val="00471C9D"/>
    <w:rsid w:val="00471E42"/>
    <w:rsid w:val="00471FC5"/>
    <w:rsid w:val="00472343"/>
    <w:rsid w:val="004725C9"/>
    <w:rsid w:val="00472E64"/>
    <w:rsid w:val="00473A78"/>
    <w:rsid w:val="00473E08"/>
    <w:rsid w:val="00473FAF"/>
    <w:rsid w:val="00475803"/>
    <w:rsid w:val="00475834"/>
    <w:rsid w:val="00475B75"/>
    <w:rsid w:val="004766DF"/>
    <w:rsid w:val="00477080"/>
    <w:rsid w:val="00477230"/>
    <w:rsid w:val="0047739B"/>
    <w:rsid w:val="0047748D"/>
    <w:rsid w:val="0047751B"/>
    <w:rsid w:val="0047780F"/>
    <w:rsid w:val="00477D15"/>
    <w:rsid w:val="004808BC"/>
    <w:rsid w:val="00480B33"/>
    <w:rsid w:val="00480C14"/>
    <w:rsid w:val="00480C5A"/>
    <w:rsid w:val="00480C81"/>
    <w:rsid w:val="00480D59"/>
    <w:rsid w:val="00480E80"/>
    <w:rsid w:val="0048100B"/>
    <w:rsid w:val="004815F8"/>
    <w:rsid w:val="00481C9D"/>
    <w:rsid w:val="00481DAB"/>
    <w:rsid w:val="00482182"/>
    <w:rsid w:val="00482387"/>
    <w:rsid w:val="00482437"/>
    <w:rsid w:val="004827DB"/>
    <w:rsid w:val="00482C29"/>
    <w:rsid w:val="00482C6F"/>
    <w:rsid w:val="00482CB1"/>
    <w:rsid w:val="00483448"/>
    <w:rsid w:val="00483811"/>
    <w:rsid w:val="00483D4E"/>
    <w:rsid w:val="00484068"/>
    <w:rsid w:val="00484A2C"/>
    <w:rsid w:val="00484D7C"/>
    <w:rsid w:val="0048527A"/>
    <w:rsid w:val="004852B9"/>
    <w:rsid w:val="004853BB"/>
    <w:rsid w:val="00486452"/>
    <w:rsid w:val="00487142"/>
    <w:rsid w:val="00487782"/>
    <w:rsid w:val="00490107"/>
    <w:rsid w:val="00492FA6"/>
    <w:rsid w:val="004931D3"/>
    <w:rsid w:val="0049358E"/>
    <w:rsid w:val="00493D2E"/>
    <w:rsid w:val="00493DF4"/>
    <w:rsid w:val="0049482D"/>
    <w:rsid w:val="00494E4B"/>
    <w:rsid w:val="00495069"/>
    <w:rsid w:val="00495E07"/>
    <w:rsid w:val="00495E0B"/>
    <w:rsid w:val="00495F72"/>
    <w:rsid w:val="00496190"/>
    <w:rsid w:val="004963C3"/>
    <w:rsid w:val="00496A80"/>
    <w:rsid w:val="00496CAC"/>
    <w:rsid w:val="004975B8"/>
    <w:rsid w:val="00497691"/>
    <w:rsid w:val="004976C2"/>
    <w:rsid w:val="00497768"/>
    <w:rsid w:val="004A044F"/>
    <w:rsid w:val="004A0F44"/>
    <w:rsid w:val="004A20DE"/>
    <w:rsid w:val="004A3639"/>
    <w:rsid w:val="004A3760"/>
    <w:rsid w:val="004A37C2"/>
    <w:rsid w:val="004A3F74"/>
    <w:rsid w:val="004A4815"/>
    <w:rsid w:val="004A4D58"/>
    <w:rsid w:val="004A4DE1"/>
    <w:rsid w:val="004A520A"/>
    <w:rsid w:val="004A5457"/>
    <w:rsid w:val="004A5771"/>
    <w:rsid w:val="004A5B5B"/>
    <w:rsid w:val="004A5D64"/>
    <w:rsid w:val="004A60F6"/>
    <w:rsid w:val="004A631D"/>
    <w:rsid w:val="004A6E5C"/>
    <w:rsid w:val="004A71F5"/>
    <w:rsid w:val="004A7860"/>
    <w:rsid w:val="004A78D7"/>
    <w:rsid w:val="004B018A"/>
    <w:rsid w:val="004B033C"/>
    <w:rsid w:val="004B0530"/>
    <w:rsid w:val="004B0618"/>
    <w:rsid w:val="004B0A2A"/>
    <w:rsid w:val="004B19FE"/>
    <w:rsid w:val="004B24A0"/>
    <w:rsid w:val="004B2619"/>
    <w:rsid w:val="004B3269"/>
    <w:rsid w:val="004B3BEB"/>
    <w:rsid w:val="004B3CEC"/>
    <w:rsid w:val="004B3D69"/>
    <w:rsid w:val="004B4632"/>
    <w:rsid w:val="004B4937"/>
    <w:rsid w:val="004B514D"/>
    <w:rsid w:val="004B589F"/>
    <w:rsid w:val="004B5A03"/>
    <w:rsid w:val="004B5D1E"/>
    <w:rsid w:val="004B5D57"/>
    <w:rsid w:val="004B5F61"/>
    <w:rsid w:val="004B62A4"/>
    <w:rsid w:val="004B65CF"/>
    <w:rsid w:val="004B764F"/>
    <w:rsid w:val="004B7944"/>
    <w:rsid w:val="004B7D89"/>
    <w:rsid w:val="004B7DB1"/>
    <w:rsid w:val="004C03B3"/>
    <w:rsid w:val="004C0681"/>
    <w:rsid w:val="004C0A98"/>
    <w:rsid w:val="004C0AF8"/>
    <w:rsid w:val="004C0CBA"/>
    <w:rsid w:val="004C0F15"/>
    <w:rsid w:val="004C1665"/>
    <w:rsid w:val="004C1A53"/>
    <w:rsid w:val="004C1A98"/>
    <w:rsid w:val="004C26C7"/>
    <w:rsid w:val="004C2DD5"/>
    <w:rsid w:val="004C2E6E"/>
    <w:rsid w:val="004C300D"/>
    <w:rsid w:val="004C3247"/>
    <w:rsid w:val="004C3643"/>
    <w:rsid w:val="004C3A4B"/>
    <w:rsid w:val="004C3DED"/>
    <w:rsid w:val="004C4156"/>
    <w:rsid w:val="004C458A"/>
    <w:rsid w:val="004C47CA"/>
    <w:rsid w:val="004C5211"/>
    <w:rsid w:val="004C5350"/>
    <w:rsid w:val="004C54AA"/>
    <w:rsid w:val="004C54CA"/>
    <w:rsid w:val="004C56A7"/>
    <w:rsid w:val="004C614B"/>
    <w:rsid w:val="004C6908"/>
    <w:rsid w:val="004C7211"/>
    <w:rsid w:val="004D00DC"/>
    <w:rsid w:val="004D03A2"/>
    <w:rsid w:val="004D0457"/>
    <w:rsid w:val="004D0678"/>
    <w:rsid w:val="004D074B"/>
    <w:rsid w:val="004D1533"/>
    <w:rsid w:val="004D1541"/>
    <w:rsid w:val="004D196C"/>
    <w:rsid w:val="004D1D20"/>
    <w:rsid w:val="004D2178"/>
    <w:rsid w:val="004D2A60"/>
    <w:rsid w:val="004D2A9F"/>
    <w:rsid w:val="004D2B29"/>
    <w:rsid w:val="004D2C06"/>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756"/>
    <w:rsid w:val="004E0810"/>
    <w:rsid w:val="004E0D77"/>
    <w:rsid w:val="004E131B"/>
    <w:rsid w:val="004E13B8"/>
    <w:rsid w:val="004E1472"/>
    <w:rsid w:val="004E1799"/>
    <w:rsid w:val="004E19BB"/>
    <w:rsid w:val="004E239C"/>
    <w:rsid w:val="004E244A"/>
    <w:rsid w:val="004E2B64"/>
    <w:rsid w:val="004E2C2E"/>
    <w:rsid w:val="004E2D4A"/>
    <w:rsid w:val="004E3775"/>
    <w:rsid w:val="004E3B90"/>
    <w:rsid w:val="004E3B93"/>
    <w:rsid w:val="004E3D85"/>
    <w:rsid w:val="004E4238"/>
    <w:rsid w:val="004E47E2"/>
    <w:rsid w:val="004E485F"/>
    <w:rsid w:val="004E4D56"/>
    <w:rsid w:val="004E53FC"/>
    <w:rsid w:val="004E64BA"/>
    <w:rsid w:val="004E7273"/>
    <w:rsid w:val="004E78BD"/>
    <w:rsid w:val="004F06AE"/>
    <w:rsid w:val="004F09DF"/>
    <w:rsid w:val="004F102E"/>
    <w:rsid w:val="004F1481"/>
    <w:rsid w:val="004F180E"/>
    <w:rsid w:val="004F1A18"/>
    <w:rsid w:val="004F2DAB"/>
    <w:rsid w:val="004F2E62"/>
    <w:rsid w:val="004F3EE8"/>
    <w:rsid w:val="004F3FD7"/>
    <w:rsid w:val="004F45B6"/>
    <w:rsid w:val="004F472B"/>
    <w:rsid w:val="004F4AB2"/>
    <w:rsid w:val="004F4CAD"/>
    <w:rsid w:val="004F4D3E"/>
    <w:rsid w:val="004F50D0"/>
    <w:rsid w:val="004F5287"/>
    <w:rsid w:val="004F53CC"/>
    <w:rsid w:val="004F584F"/>
    <w:rsid w:val="004F5A17"/>
    <w:rsid w:val="004F5A92"/>
    <w:rsid w:val="004F5CAE"/>
    <w:rsid w:val="004F5F12"/>
    <w:rsid w:val="004F5F23"/>
    <w:rsid w:val="004F5F78"/>
    <w:rsid w:val="004F68E0"/>
    <w:rsid w:val="004F6997"/>
    <w:rsid w:val="004F70BC"/>
    <w:rsid w:val="004F7145"/>
    <w:rsid w:val="004F757B"/>
    <w:rsid w:val="004F7ABA"/>
    <w:rsid w:val="004F7B5D"/>
    <w:rsid w:val="004F7EB3"/>
    <w:rsid w:val="00500077"/>
    <w:rsid w:val="00500654"/>
    <w:rsid w:val="00501626"/>
    <w:rsid w:val="00502489"/>
    <w:rsid w:val="00502F73"/>
    <w:rsid w:val="005039A9"/>
    <w:rsid w:val="00503B4E"/>
    <w:rsid w:val="005040BA"/>
    <w:rsid w:val="00504968"/>
    <w:rsid w:val="00504F0E"/>
    <w:rsid w:val="005056F9"/>
    <w:rsid w:val="005059EE"/>
    <w:rsid w:val="00505A99"/>
    <w:rsid w:val="00505B96"/>
    <w:rsid w:val="00506460"/>
    <w:rsid w:val="005064DB"/>
    <w:rsid w:val="00506A41"/>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6A5"/>
    <w:rsid w:val="00520873"/>
    <w:rsid w:val="005208C4"/>
    <w:rsid w:val="00520E03"/>
    <w:rsid w:val="00520E6D"/>
    <w:rsid w:val="00521357"/>
    <w:rsid w:val="00521611"/>
    <w:rsid w:val="0052173C"/>
    <w:rsid w:val="00522DDB"/>
    <w:rsid w:val="00522FE3"/>
    <w:rsid w:val="005235B6"/>
    <w:rsid w:val="005236F3"/>
    <w:rsid w:val="00523B69"/>
    <w:rsid w:val="005244A5"/>
    <w:rsid w:val="00524958"/>
    <w:rsid w:val="00524EA7"/>
    <w:rsid w:val="00524F94"/>
    <w:rsid w:val="005253B8"/>
    <w:rsid w:val="00525724"/>
    <w:rsid w:val="00525C3E"/>
    <w:rsid w:val="00525D2B"/>
    <w:rsid w:val="00525FEF"/>
    <w:rsid w:val="0052626A"/>
    <w:rsid w:val="00526542"/>
    <w:rsid w:val="00526585"/>
    <w:rsid w:val="005268BD"/>
    <w:rsid w:val="005279FA"/>
    <w:rsid w:val="00527F2B"/>
    <w:rsid w:val="00530D12"/>
    <w:rsid w:val="00531135"/>
    <w:rsid w:val="005315CB"/>
    <w:rsid w:val="005315D6"/>
    <w:rsid w:val="00531A80"/>
    <w:rsid w:val="00531C51"/>
    <w:rsid w:val="00532817"/>
    <w:rsid w:val="00533103"/>
    <w:rsid w:val="0053315B"/>
    <w:rsid w:val="005332AE"/>
    <w:rsid w:val="00533857"/>
    <w:rsid w:val="005338B5"/>
    <w:rsid w:val="00533D10"/>
    <w:rsid w:val="005342A4"/>
    <w:rsid w:val="00534511"/>
    <w:rsid w:val="005345EE"/>
    <w:rsid w:val="0053497A"/>
    <w:rsid w:val="00534C8F"/>
    <w:rsid w:val="00534DBB"/>
    <w:rsid w:val="00535C9F"/>
    <w:rsid w:val="00535EF1"/>
    <w:rsid w:val="00536415"/>
    <w:rsid w:val="0053665B"/>
    <w:rsid w:val="005367A1"/>
    <w:rsid w:val="00536894"/>
    <w:rsid w:val="005374DD"/>
    <w:rsid w:val="00537CBD"/>
    <w:rsid w:val="005401BA"/>
    <w:rsid w:val="00540255"/>
    <w:rsid w:val="005403A5"/>
    <w:rsid w:val="00540744"/>
    <w:rsid w:val="00540974"/>
    <w:rsid w:val="00540A49"/>
    <w:rsid w:val="0054103F"/>
    <w:rsid w:val="00541612"/>
    <w:rsid w:val="00541910"/>
    <w:rsid w:val="00541CFF"/>
    <w:rsid w:val="0054241A"/>
    <w:rsid w:val="0054259A"/>
    <w:rsid w:val="0054290C"/>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391"/>
    <w:rsid w:val="00551851"/>
    <w:rsid w:val="00551854"/>
    <w:rsid w:val="00551B55"/>
    <w:rsid w:val="00552DC1"/>
    <w:rsid w:val="00552EA6"/>
    <w:rsid w:val="00553971"/>
    <w:rsid w:val="00553A75"/>
    <w:rsid w:val="00553AD4"/>
    <w:rsid w:val="00554017"/>
    <w:rsid w:val="0055493B"/>
    <w:rsid w:val="00554AA3"/>
    <w:rsid w:val="00554E9F"/>
    <w:rsid w:val="00555334"/>
    <w:rsid w:val="0055555E"/>
    <w:rsid w:val="00555885"/>
    <w:rsid w:val="005561B1"/>
    <w:rsid w:val="00556764"/>
    <w:rsid w:val="00556769"/>
    <w:rsid w:val="00556EE3"/>
    <w:rsid w:val="00557049"/>
    <w:rsid w:val="00557069"/>
    <w:rsid w:val="0055711D"/>
    <w:rsid w:val="00557C20"/>
    <w:rsid w:val="0056115F"/>
    <w:rsid w:val="005611DB"/>
    <w:rsid w:val="00561329"/>
    <w:rsid w:val="00561A99"/>
    <w:rsid w:val="00561F12"/>
    <w:rsid w:val="00562168"/>
    <w:rsid w:val="005623AF"/>
    <w:rsid w:val="005628D7"/>
    <w:rsid w:val="00562C27"/>
    <w:rsid w:val="005632D2"/>
    <w:rsid w:val="00563874"/>
    <w:rsid w:val="005638A6"/>
    <w:rsid w:val="005638B3"/>
    <w:rsid w:val="00563976"/>
    <w:rsid w:val="00564001"/>
    <w:rsid w:val="00564A46"/>
    <w:rsid w:val="00565141"/>
    <w:rsid w:val="00566409"/>
    <w:rsid w:val="00566C29"/>
    <w:rsid w:val="00567928"/>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705"/>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4D5"/>
    <w:rsid w:val="005835C0"/>
    <w:rsid w:val="005841E8"/>
    <w:rsid w:val="0058507A"/>
    <w:rsid w:val="005855A0"/>
    <w:rsid w:val="0058574F"/>
    <w:rsid w:val="0058580C"/>
    <w:rsid w:val="0058583E"/>
    <w:rsid w:val="00585A47"/>
    <w:rsid w:val="00585A52"/>
    <w:rsid w:val="00585CC7"/>
    <w:rsid w:val="005860CE"/>
    <w:rsid w:val="0058681B"/>
    <w:rsid w:val="00586D5B"/>
    <w:rsid w:val="00587370"/>
    <w:rsid w:val="0058760F"/>
    <w:rsid w:val="00587F4C"/>
    <w:rsid w:val="00590041"/>
    <w:rsid w:val="00590133"/>
    <w:rsid w:val="005910E1"/>
    <w:rsid w:val="0059143F"/>
    <w:rsid w:val="00591AA2"/>
    <w:rsid w:val="00591C46"/>
    <w:rsid w:val="00591E2D"/>
    <w:rsid w:val="00591E6F"/>
    <w:rsid w:val="0059228E"/>
    <w:rsid w:val="00592409"/>
    <w:rsid w:val="00592D53"/>
    <w:rsid w:val="00592E0C"/>
    <w:rsid w:val="00592ECA"/>
    <w:rsid w:val="0059305D"/>
    <w:rsid w:val="005930FB"/>
    <w:rsid w:val="0059361C"/>
    <w:rsid w:val="00593782"/>
    <w:rsid w:val="00593C8A"/>
    <w:rsid w:val="0059437C"/>
    <w:rsid w:val="00594504"/>
    <w:rsid w:val="00594761"/>
    <w:rsid w:val="00595337"/>
    <w:rsid w:val="0059568A"/>
    <w:rsid w:val="005956D2"/>
    <w:rsid w:val="00596406"/>
    <w:rsid w:val="00596D97"/>
    <w:rsid w:val="005972A4"/>
    <w:rsid w:val="0059798F"/>
    <w:rsid w:val="005A01A4"/>
    <w:rsid w:val="005A04D5"/>
    <w:rsid w:val="005A055C"/>
    <w:rsid w:val="005A0BF9"/>
    <w:rsid w:val="005A18DF"/>
    <w:rsid w:val="005A1ECC"/>
    <w:rsid w:val="005A3155"/>
    <w:rsid w:val="005A330E"/>
    <w:rsid w:val="005A34BC"/>
    <w:rsid w:val="005A35C6"/>
    <w:rsid w:val="005A3DCC"/>
    <w:rsid w:val="005A44F5"/>
    <w:rsid w:val="005A461D"/>
    <w:rsid w:val="005A4630"/>
    <w:rsid w:val="005A465F"/>
    <w:rsid w:val="005A47AD"/>
    <w:rsid w:val="005A480F"/>
    <w:rsid w:val="005A4E22"/>
    <w:rsid w:val="005A507A"/>
    <w:rsid w:val="005A5592"/>
    <w:rsid w:val="005A5A04"/>
    <w:rsid w:val="005A5BB9"/>
    <w:rsid w:val="005A5E89"/>
    <w:rsid w:val="005A61C5"/>
    <w:rsid w:val="005A647D"/>
    <w:rsid w:val="005A6A8B"/>
    <w:rsid w:val="005A6CF6"/>
    <w:rsid w:val="005A6EB8"/>
    <w:rsid w:val="005B040D"/>
    <w:rsid w:val="005B0596"/>
    <w:rsid w:val="005B05A6"/>
    <w:rsid w:val="005B08A7"/>
    <w:rsid w:val="005B0C47"/>
    <w:rsid w:val="005B0E1C"/>
    <w:rsid w:val="005B18C1"/>
    <w:rsid w:val="005B1AB7"/>
    <w:rsid w:val="005B1ABA"/>
    <w:rsid w:val="005B1E45"/>
    <w:rsid w:val="005B22E9"/>
    <w:rsid w:val="005B271A"/>
    <w:rsid w:val="005B29A4"/>
    <w:rsid w:val="005B2A88"/>
    <w:rsid w:val="005B2E1F"/>
    <w:rsid w:val="005B322A"/>
    <w:rsid w:val="005B360C"/>
    <w:rsid w:val="005B372A"/>
    <w:rsid w:val="005B374A"/>
    <w:rsid w:val="005B3EB7"/>
    <w:rsid w:val="005B49A5"/>
    <w:rsid w:val="005B4CD4"/>
    <w:rsid w:val="005B53D7"/>
    <w:rsid w:val="005B5A92"/>
    <w:rsid w:val="005B61FC"/>
    <w:rsid w:val="005B6844"/>
    <w:rsid w:val="005B6922"/>
    <w:rsid w:val="005B7682"/>
    <w:rsid w:val="005C0394"/>
    <w:rsid w:val="005C0577"/>
    <w:rsid w:val="005C0F6F"/>
    <w:rsid w:val="005C14C7"/>
    <w:rsid w:val="005C1647"/>
    <w:rsid w:val="005C17DD"/>
    <w:rsid w:val="005C1A92"/>
    <w:rsid w:val="005C1C78"/>
    <w:rsid w:val="005C1E6D"/>
    <w:rsid w:val="005C24B4"/>
    <w:rsid w:val="005C2863"/>
    <w:rsid w:val="005C2DC7"/>
    <w:rsid w:val="005C369B"/>
    <w:rsid w:val="005C3721"/>
    <w:rsid w:val="005C4586"/>
    <w:rsid w:val="005C4906"/>
    <w:rsid w:val="005C4F62"/>
    <w:rsid w:val="005C54EB"/>
    <w:rsid w:val="005C59C4"/>
    <w:rsid w:val="005C5B5E"/>
    <w:rsid w:val="005C5C08"/>
    <w:rsid w:val="005C5CED"/>
    <w:rsid w:val="005C5FAC"/>
    <w:rsid w:val="005C664A"/>
    <w:rsid w:val="005C69A5"/>
    <w:rsid w:val="005C6FC6"/>
    <w:rsid w:val="005C70CA"/>
    <w:rsid w:val="005C7B2C"/>
    <w:rsid w:val="005D04D2"/>
    <w:rsid w:val="005D058B"/>
    <w:rsid w:val="005D0A4C"/>
    <w:rsid w:val="005D10CF"/>
    <w:rsid w:val="005D1728"/>
    <w:rsid w:val="005D2110"/>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343"/>
    <w:rsid w:val="005E264C"/>
    <w:rsid w:val="005E2D33"/>
    <w:rsid w:val="005E3322"/>
    <w:rsid w:val="005E373A"/>
    <w:rsid w:val="005E39E9"/>
    <w:rsid w:val="005E3D1B"/>
    <w:rsid w:val="005E3ECC"/>
    <w:rsid w:val="005E539E"/>
    <w:rsid w:val="005E5B9C"/>
    <w:rsid w:val="005E639C"/>
    <w:rsid w:val="005E6D89"/>
    <w:rsid w:val="005E7478"/>
    <w:rsid w:val="005E7E3B"/>
    <w:rsid w:val="005E7FA7"/>
    <w:rsid w:val="005F010F"/>
    <w:rsid w:val="005F07D6"/>
    <w:rsid w:val="005F0FF9"/>
    <w:rsid w:val="005F1275"/>
    <w:rsid w:val="005F19BD"/>
    <w:rsid w:val="005F1D63"/>
    <w:rsid w:val="005F231F"/>
    <w:rsid w:val="005F337C"/>
    <w:rsid w:val="005F3701"/>
    <w:rsid w:val="005F421D"/>
    <w:rsid w:val="005F454C"/>
    <w:rsid w:val="005F4984"/>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073"/>
    <w:rsid w:val="0060115B"/>
    <w:rsid w:val="0060125B"/>
    <w:rsid w:val="00601406"/>
    <w:rsid w:val="00602040"/>
    <w:rsid w:val="0060231E"/>
    <w:rsid w:val="006025E1"/>
    <w:rsid w:val="006029DE"/>
    <w:rsid w:val="006029EC"/>
    <w:rsid w:val="006032C8"/>
    <w:rsid w:val="0060346F"/>
    <w:rsid w:val="00604267"/>
    <w:rsid w:val="00604B7C"/>
    <w:rsid w:val="00604CE0"/>
    <w:rsid w:val="0060535D"/>
    <w:rsid w:val="00605766"/>
    <w:rsid w:val="006063B9"/>
    <w:rsid w:val="006063F1"/>
    <w:rsid w:val="00606951"/>
    <w:rsid w:val="00606FDE"/>
    <w:rsid w:val="00607C33"/>
    <w:rsid w:val="00607CCC"/>
    <w:rsid w:val="00607CD9"/>
    <w:rsid w:val="00607F26"/>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7BD"/>
    <w:rsid w:val="00621E2A"/>
    <w:rsid w:val="006223B9"/>
    <w:rsid w:val="00622812"/>
    <w:rsid w:val="00622CF5"/>
    <w:rsid w:val="00623182"/>
    <w:rsid w:val="00623309"/>
    <w:rsid w:val="00623BC1"/>
    <w:rsid w:val="00623C38"/>
    <w:rsid w:val="00624581"/>
    <w:rsid w:val="00624710"/>
    <w:rsid w:val="00624C34"/>
    <w:rsid w:val="00625B16"/>
    <w:rsid w:val="006262F8"/>
    <w:rsid w:val="006264C6"/>
    <w:rsid w:val="006264D5"/>
    <w:rsid w:val="0062680B"/>
    <w:rsid w:val="00627128"/>
    <w:rsid w:val="006275CF"/>
    <w:rsid w:val="00627779"/>
    <w:rsid w:val="00627F2A"/>
    <w:rsid w:val="006300B1"/>
    <w:rsid w:val="00630200"/>
    <w:rsid w:val="0063052C"/>
    <w:rsid w:val="00630C52"/>
    <w:rsid w:val="00631566"/>
    <w:rsid w:val="00631BE7"/>
    <w:rsid w:val="00631C60"/>
    <w:rsid w:val="006320FB"/>
    <w:rsid w:val="00633CA4"/>
    <w:rsid w:val="00633F3C"/>
    <w:rsid w:val="006345FF"/>
    <w:rsid w:val="006346E8"/>
    <w:rsid w:val="00634964"/>
    <w:rsid w:val="00635016"/>
    <w:rsid w:val="006351E2"/>
    <w:rsid w:val="006351EE"/>
    <w:rsid w:val="0063561D"/>
    <w:rsid w:val="00635735"/>
    <w:rsid w:val="00635D87"/>
    <w:rsid w:val="00635E54"/>
    <w:rsid w:val="00636C74"/>
    <w:rsid w:val="00637047"/>
    <w:rsid w:val="0063793F"/>
    <w:rsid w:val="00637DA5"/>
    <w:rsid w:val="00640079"/>
    <w:rsid w:val="006404FF"/>
    <w:rsid w:val="00640ABC"/>
    <w:rsid w:val="0064227F"/>
    <w:rsid w:val="00642441"/>
    <w:rsid w:val="00642C11"/>
    <w:rsid w:val="00643AE7"/>
    <w:rsid w:val="00644A91"/>
    <w:rsid w:val="00644BD6"/>
    <w:rsid w:val="00645260"/>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7A0"/>
    <w:rsid w:val="00654AB6"/>
    <w:rsid w:val="00654D1B"/>
    <w:rsid w:val="00654D4C"/>
    <w:rsid w:val="00654F17"/>
    <w:rsid w:val="0065530C"/>
    <w:rsid w:val="00655803"/>
    <w:rsid w:val="00656C87"/>
    <w:rsid w:val="00656F1B"/>
    <w:rsid w:val="00657D50"/>
    <w:rsid w:val="006601E1"/>
    <w:rsid w:val="006603A4"/>
    <w:rsid w:val="00660F9E"/>
    <w:rsid w:val="006618C4"/>
    <w:rsid w:val="00661903"/>
    <w:rsid w:val="006622B6"/>
    <w:rsid w:val="0066258A"/>
    <w:rsid w:val="00662E8F"/>
    <w:rsid w:val="00663639"/>
    <w:rsid w:val="006641AD"/>
    <w:rsid w:val="006648B6"/>
    <w:rsid w:val="00664E0B"/>
    <w:rsid w:val="00665127"/>
    <w:rsid w:val="00665471"/>
    <w:rsid w:val="00665CBB"/>
    <w:rsid w:val="00665E84"/>
    <w:rsid w:val="00666486"/>
    <w:rsid w:val="00666712"/>
    <w:rsid w:val="00666B9E"/>
    <w:rsid w:val="0066721D"/>
    <w:rsid w:val="006677F4"/>
    <w:rsid w:val="00667A9A"/>
    <w:rsid w:val="00670852"/>
    <w:rsid w:val="0067098D"/>
    <w:rsid w:val="00670AEE"/>
    <w:rsid w:val="00670E87"/>
    <w:rsid w:val="00671795"/>
    <w:rsid w:val="00671A0E"/>
    <w:rsid w:val="00671A6D"/>
    <w:rsid w:val="00671BCA"/>
    <w:rsid w:val="00671FE2"/>
    <w:rsid w:val="006721F8"/>
    <w:rsid w:val="00672281"/>
    <w:rsid w:val="0067233E"/>
    <w:rsid w:val="006724A9"/>
    <w:rsid w:val="00672E53"/>
    <w:rsid w:val="00672F86"/>
    <w:rsid w:val="00672FDD"/>
    <w:rsid w:val="00672FE8"/>
    <w:rsid w:val="00673387"/>
    <w:rsid w:val="006735D0"/>
    <w:rsid w:val="006749A1"/>
    <w:rsid w:val="00674AD6"/>
    <w:rsid w:val="00675016"/>
    <w:rsid w:val="006759FC"/>
    <w:rsid w:val="00675B68"/>
    <w:rsid w:val="0067690C"/>
    <w:rsid w:val="006774CD"/>
    <w:rsid w:val="00677AD2"/>
    <w:rsid w:val="00680515"/>
    <w:rsid w:val="00680537"/>
    <w:rsid w:val="00680A68"/>
    <w:rsid w:val="00681288"/>
    <w:rsid w:val="006813DD"/>
    <w:rsid w:val="00681FFE"/>
    <w:rsid w:val="006829BB"/>
    <w:rsid w:val="00683037"/>
    <w:rsid w:val="0068377E"/>
    <w:rsid w:val="00683DDA"/>
    <w:rsid w:val="00683EDC"/>
    <w:rsid w:val="00683FD8"/>
    <w:rsid w:val="00684423"/>
    <w:rsid w:val="00684441"/>
    <w:rsid w:val="0068497D"/>
    <w:rsid w:val="00684AFE"/>
    <w:rsid w:val="00684EA0"/>
    <w:rsid w:val="0068514E"/>
    <w:rsid w:val="006859C6"/>
    <w:rsid w:val="00685D02"/>
    <w:rsid w:val="006861A7"/>
    <w:rsid w:val="006866B3"/>
    <w:rsid w:val="00686A41"/>
    <w:rsid w:val="00686EFC"/>
    <w:rsid w:val="006872A8"/>
    <w:rsid w:val="00687AA5"/>
    <w:rsid w:val="00687C23"/>
    <w:rsid w:val="00687FAB"/>
    <w:rsid w:val="00690694"/>
    <w:rsid w:val="006907DF"/>
    <w:rsid w:val="00690872"/>
    <w:rsid w:val="006909C9"/>
    <w:rsid w:val="00690E42"/>
    <w:rsid w:val="00691187"/>
    <w:rsid w:val="00691189"/>
    <w:rsid w:val="00691BD4"/>
    <w:rsid w:val="00691C34"/>
    <w:rsid w:val="006924FB"/>
    <w:rsid w:val="0069258D"/>
    <w:rsid w:val="0069259D"/>
    <w:rsid w:val="0069268B"/>
    <w:rsid w:val="006927A2"/>
    <w:rsid w:val="00692812"/>
    <w:rsid w:val="00692997"/>
    <w:rsid w:val="00692A68"/>
    <w:rsid w:val="006938AB"/>
    <w:rsid w:val="00693FFF"/>
    <w:rsid w:val="006945C3"/>
    <w:rsid w:val="00695BD0"/>
    <w:rsid w:val="00695FF7"/>
    <w:rsid w:val="0069698E"/>
    <w:rsid w:val="0069751F"/>
    <w:rsid w:val="00697D64"/>
    <w:rsid w:val="006A0348"/>
    <w:rsid w:val="006A036C"/>
    <w:rsid w:val="006A07E4"/>
    <w:rsid w:val="006A0DAA"/>
    <w:rsid w:val="006A174F"/>
    <w:rsid w:val="006A1B94"/>
    <w:rsid w:val="006A258E"/>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3AA"/>
    <w:rsid w:val="006A68C0"/>
    <w:rsid w:val="006A6F69"/>
    <w:rsid w:val="006A75B7"/>
    <w:rsid w:val="006B0150"/>
    <w:rsid w:val="006B0255"/>
    <w:rsid w:val="006B0404"/>
    <w:rsid w:val="006B0BC4"/>
    <w:rsid w:val="006B0F14"/>
    <w:rsid w:val="006B1022"/>
    <w:rsid w:val="006B1208"/>
    <w:rsid w:val="006B124D"/>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90B"/>
    <w:rsid w:val="006B5B0B"/>
    <w:rsid w:val="006B5C54"/>
    <w:rsid w:val="006B5FB7"/>
    <w:rsid w:val="006B5FC1"/>
    <w:rsid w:val="006B669E"/>
    <w:rsid w:val="006B78E8"/>
    <w:rsid w:val="006B7C12"/>
    <w:rsid w:val="006C002F"/>
    <w:rsid w:val="006C15E7"/>
    <w:rsid w:val="006C2036"/>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928"/>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19C"/>
    <w:rsid w:val="006D6964"/>
    <w:rsid w:val="006D6A8F"/>
    <w:rsid w:val="006D6BBC"/>
    <w:rsid w:val="006D770A"/>
    <w:rsid w:val="006D77FA"/>
    <w:rsid w:val="006E082A"/>
    <w:rsid w:val="006E0B4A"/>
    <w:rsid w:val="006E0C4F"/>
    <w:rsid w:val="006E0F04"/>
    <w:rsid w:val="006E16C4"/>
    <w:rsid w:val="006E181B"/>
    <w:rsid w:val="006E29A7"/>
    <w:rsid w:val="006E2E5A"/>
    <w:rsid w:val="006E32F5"/>
    <w:rsid w:val="006E4E55"/>
    <w:rsid w:val="006E4E7F"/>
    <w:rsid w:val="006E5B2F"/>
    <w:rsid w:val="006E5C18"/>
    <w:rsid w:val="006E5D6C"/>
    <w:rsid w:val="006E5EE4"/>
    <w:rsid w:val="006E64E3"/>
    <w:rsid w:val="006E6A2A"/>
    <w:rsid w:val="006E6A79"/>
    <w:rsid w:val="006E723E"/>
    <w:rsid w:val="006E77C2"/>
    <w:rsid w:val="006E79FD"/>
    <w:rsid w:val="006E7A53"/>
    <w:rsid w:val="006E7B2B"/>
    <w:rsid w:val="006E7FE1"/>
    <w:rsid w:val="006F00DD"/>
    <w:rsid w:val="006F024E"/>
    <w:rsid w:val="006F0746"/>
    <w:rsid w:val="006F0994"/>
    <w:rsid w:val="006F0ABA"/>
    <w:rsid w:val="006F107D"/>
    <w:rsid w:val="006F11F7"/>
    <w:rsid w:val="006F12FE"/>
    <w:rsid w:val="006F1ACF"/>
    <w:rsid w:val="006F1BD2"/>
    <w:rsid w:val="006F1FA0"/>
    <w:rsid w:val="006F20EC"/>
    <w:rsid w:val="006F2A3C"/>
    <w:rsid w:val="006F3961"/>
    <w:rsid w:val="006F3970"/>
    <w:rsid w:val="006F43C8"/>
    <w:rsid w:val="006F4C41"/>
    <w:rsid w:val="006F4D3E"/>
    <w:rsid w:val="006F5A25"/>
    <w:rsid w:val="006F5B22"/>
    <w:rsid w:val="006F60AA"/>
    <w:rsid w:val="006F62D3"/>
    <w:rsid w:val="006F65FD"/>
    <w:rsid w:val="006F65FE"/>
    <w:rsid w:val="006F6DED"/>
    <w:rsid w:val="006F7BC3"/>
    <w:rsid w:val="006F7C15"/>
    <w:rsid w:val="00700697"/>
    <w:rsid w:val="00700734"/>
    <w:rsid w:val="00700A5C"/>
    <w:rsid w:val="007013A9"/>
    <w:rsid w:val="007017C5"/>
    <w:rsid w:val="00701CA6"/>
    <w:rsid w:val="00702593"/>
    <w:rsid w:val="007030A0"/>
    <w:rsid w:val="007030C2"/>
    <w:rsid w:val="007031EF"/>
    <w:rsid w:val="007031FD"/>
    <w:rsid w:val="007038B5"/>
    <w:rsid w:val="00703D02"/>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CFA"/>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2B28"/>
    <w:rsid w:val="00723001"/>
    <w:rsid w:val="0072338D"/>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765"/>
    <w:rsid w:val="00727C0B"/>
    <w:rsid w:val="00727C1E"/>
    <w:rsid w:val="00730049"/>
    <w:rsid w:val="0073037C"/>
    <w:rsid w:val="007305C8"/>
    <w:rsid w:val="00730791"/>
    <w:rsid w:val="0073114A"/>
    <w:rsid w:val="0073141B"/>
    <w:rsid w:val="007321AD"/>
    <w:rsid w:val="00732341"/>
    <w:rsid w:val="007328A6"/>
    <w:rsid w:val="00732A16"/>
    <w:rsid w:val="00732B3B"/>
    <w:rsid w:val="00733B29"/>
    <w:rsid w:val="00734898"/>
    <w:rsid w:val="00734D5C"/>
    <w:rsid w:val="007354DE"/>
    <w:rsid w:val="007359E4"/>
    <w:rsid w:val="007365C6"/>
    <w:rsid w:val="00736DDB"/>
    <w:rsid w:val="00736F7C"/>
    <w:rsid w:val="0073731E"/>
    <w:rsid w:val="007374F5"/>
    <w:rsid w:val="00737A5E"/>
    <w:rsid w:val="00737B3D"/>
    <w:rsid w:val="00737E19"/>
    <w:rsid w:val="00737E8E"/>
    <w:rsid w:val="00737ED3"/>
    <w:rsid w:val="0074011A"/>
    <w:rsid w:val="00740886"/>
    <w:rsid w:val="00740DC9"/>
    <w:rsid w:val="00740F6A"/>
    <w:rsid w:val="00740FCD"/>
    <w:rsid w:val="007419DD"/>
    <w:rsid w:val="007421C7"/>
    <w:rsid w:val="00742206"/>
    <w:rsid w:val="0074230C"/>
    <w:rsid w:val="0074234B"/>
    <w:rsid w:val="00742B66"/>
    <w:rsid w:val="00742F15"/>
    <w:rsid w:val="00743067"/>
    <w:rsid w:val="0074320E"/>
    <w:rsid w:val="007435CB"/>
    <w:rsid w:val="0074361A"/>
    <w:rsid w:val="0074390C"/>
    <w:rsid w:val="00744360"/>
    <w:rsid w:val="0074454A"/>
    <w:rsid w:val="00744885"/>
    <w:rsid w:val="00744924"/>
    <w:rsid w:val="00745226"/>
    <w:rsid w:val="0074568D"/>
    <w:rsid w:val="007458FE"/>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666B"/>
    <w:rsid w:val="007573DC"/>
    <w:rsid w:val="007576E5"/>
    <w:rsid w:val="00757C8A"/>
    <w:rsid w:val="00760111"/>
    <w:rsid w:val="00760C21"/>
    <w:rsid w:val="00760E1A"/>
    <w:rsid w:val="00761265"/>
    <w:rsid w:val="00761BD3"/>
    <w:rsid w:val="00761EBA"/>
    <w:rsid w:val="007622E2"/>
    <w:rsid w:val="0076236B"/>
    <w:rsid w:val="00762657"/>
    <w:rsid w:val="0076267B"/>
    <w:rsid w:val="00763364"/>
    <w:rsid w:val="00764012"/>
    <w:rsid w:val="00764609"/>
    <w:rsid w:val="007648F5"/>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1F16"/>
    <w:rsid w:val="00772A58"/>
    <w:rsid w:val="00772AAC"/>
    <w:rsid w:val="00772B69"/>
    <w:rsid w:val="00772BE2"/>
    <w:rsid w:val="00772C6C"/>
    <w:rsid w:val="00773C33"/>
    <w:rsid w:val="007741F9"/>
    <w:rsid w:val="0077428E"/>
    <w:rsid w:val="00774C14"/>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810"/>
    <w:rsid w:val="00781B66"/>
    <w:rsid w:val="00781D2E"/>
    <w:rsid w:val="00781E1B"/>
    <w:rsid w:val="00782335"/>
    <w:rsid w:val="00782391"/>
    <w:rsid w:val="007830B4"/>
    <w:rsid w:val="007831E0"/>
    <w:rsid w:val="007835B8"/>
    <w:rsid w:val="007839A0"/>
    <w:rsid w:val="00783E93"/>
    <w:rsid w:val="00784213"/>
    <w:rsid w:val="00784C16"/>
    <w:rsid w:val="00784D0C"/>
    <w:rsid w:val="00784E5E"/>
    <w:rsid w:val="00785A64"/>
    <w:rsid w:val="00785F94"/>
    <w:rsid w:val="00786195"/>
    <w:rsid w:val="007869A6"/>
    <w:rsid w:val="007869F4"/>
    <w:rsid w:val="0078750C"/>
    <w:rsid w:val="007875A7"/>
    <w:rsid w:val="00787BE2"/>
    <w:rsid w:val="00787E12"/>
    <w:rsid w:val="007907A3"/>
    <w:rsid w:val="00790CF2"/>
    <w:rsid w:val="0079102E"/>
    <w:rsid w:val="00791425"/>
    <w:rsid w:val="00791D9C"/>
    <w:rsid w:val="00792083"/>
    <w:rsid w:val="00792376"/>
    <w:rsid w:val="00792492"/>
    <w:rsid w:val="007925C3"/>
    <w:rsid w:val="00792EFC"/>
    <w:rsid w:val="007931CB"/>
    <w:rsid w:val="0079408E"/>
    <w:rsid w:val="00794981"/>
    <w:rsid w:val="00794D16"/>
    <w:rsid w:val="00795094"/>
    <w:rsid w:val="00795876"/>
    <w:rsid w:val="00795D62"/>
    <w:rsid w:val="00795F0F"/>
    <w:rsid w:val="00796B1E"/>
    <w:rsid w:val="00796E63"/>
    <w:rsid w:val="0079763D"/>
    <w:rsid w:val="0079782B"/>
    <w:rsid w:val="00797841"/>
    <w:rsid w:val="00797D75"/>
    <w:rsid w:val="007A035D"/>
    <w:rsid w:val="007A2752"/>
    <w:rsid w:val="007A32D4"/>
    <w:rsid w:val="007A3330"/>
    <w:rsid w:val="007A3379"/>
    <w:rsid w:val="007A3BE5"/>
    <w:rsid w:val="007A4EF0"/>
    <w:rsid w:val="007A5353"/>
    <w:rsid w:val="007A63F4"/>
    <w:rsid w:val="007A6461"/>
    <w:rsid w:val="007A6A85"/>
    <w:rsid w:val="007A70FA"/>
    <w:rsid w:val="007A7701"/>
    <w:rsid w:val="007A7915"/>
    <w:rsid w:val="007A7923"/>
    <w:rsid w:val="007B060C"/>
    <w:rsid w:val="007B0657"/>
    <w:rsid w:val="007B1280"/>
    <w:rsid w:val="007B14DA"/>
    <w:rsid w:val="007B1B87"/>
    <w:rsid w:val="007B1E65"/>
    <w:rsid w:val="007B1F5A"/>
    <w:rsid w:val="007B21B5"/>
    <w:rsid w:val="007B23C4"/>
    <w:rsid w:val="007B249D"/>
    <w:rsid w:val="007B2801"/>
    <w:rsid w:val="007B28C3"/>
    <w:rsid w:val="007B2B10"/>
    <w:rsid w:val="007B2F31"/>
    <w:rsid w:val="007B4005"/>
    <w:rsid w:val="007B405C"/>
    <w:rsid w:val="007B41E1"/>
    <w:rsid w:val="007B4C39"/>
    <w:rsid w:val="007B4C68"/>
    <w:rsid w:val="007B54BB"/>
    <w:rsid w:val="007B54C0"/>
    <w:rsid w:val="007B5F65"/>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1B02"/>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1B"/>
    <w:rsid w:val="007C7DC5"/>
    <w:rsid w:val="007C7FF4"/>
    <w:rsid w:val="007D00B3"/>
    <w:rsid w:val="007D04C6"/>
    <w:rsid w:val="007D0645"/>
    <w:rsid w:val="007D0C18"/>
    <w:rsid w:val="007D2187"/>
    <w:rsid w:val="007D242D"/>
    <w:rsid w:val="007D33EF"/>
    <w:rsid w:val="007D356B"/>
    <w:rsid w:val="007D396E"/>
    <w:rsid w:val="007D4A52"/>
    <w:rsid w:val="007D503E"/>
    <w:rsid w:val="007D539E"/>
    <w:rsid w:val="007D5D0B"/>
    <w:rsid w:val="007D6B92"/>
    <w:rsid w:val="007D6BEE"/>
    <w:rsid w:val="007D6EE6"/>
    <w:rsid w:val="007D7130"/>
    <w:rsid w:val="007D795E"/>
    <w:rsid w:val="007D7A94"/>
    <w:rsid w:val="007D7F04"/>
    <w:rsid w:val="007D7FFA"/>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C1D"/>
    <w:rsid w:val="007E400A"/>
    <w:rsid w:val="007E442C"/>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2F3E"/>
    <w:rsid w:val="007F3AD1"/>
    <w:rsid w:val="007F4905"/>
    <w:rsid w:val="007F4E53"/>
    <w:rsid w:val="007F4F1E"/>
    <w:rsid w:val="007F50D6"/>
    <w:rsid w:val="007F5407"/>
    <w:rsid w:val="007F5AD4"/>
    <w:rsid w:val="007F5B31"/>
    <w:rsid w:val="007F5C4F"/>
    <w:rsid w:val="007F602B"/>
    <w:rsid w:val="007F789E"/>
    <w:rsid w:val="007F78C0"/>
    <w:rsid w:val="007F79C8"/>
    <w:rsid w:val="007F7B0A"/>
    <w:rsid w:val="007F7CF2"/>
    <w:rsid w:val="0080001F"/>
    <w:rsid w:val="008007A8"/>
    <w:rsid w:val="00800CBA"/>
    <w:rsid w:val="00801128"/>
    <w:rsid w:val="008015BA"/>
    <w:rsid w:val="00801BE9"/>
    <w:rsid w:val="008026A1"/>
    <w:rsid w:val="008026B4"/>
    <w:rsid w:val="00802935"/>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5D"/>
    <w:rsid w:val="00810FB0"/>
    <w:rsid w:val="00811964"/>
    <w:rsid w:val="00812328"/>
    <w:rsid w:val="0081267B"/>
    <w:rsid w:val="00812B39"/>
    <w:rsid w:val="00812B9E"/>
    <w:rsid w:val="00813D5B"/>
    <w:rsid w:val="00814276"/>
    <w:rsid w:val="0081467A"/>
    <w:rsid w:val="00814AC5"/>
    <w:rsid w:val="00814C76"/>
    <w:rsid w:val="00815228"/>
    <w:rsid w:val="00815606"/>
    <w:rsid w:val="00815D6D"/>
    <w:rsid w:val="00815FAF"/>
    <w:rsid w:val="00817897"/>
    <w:rsid w:val="008203E4"/>
    <w:rsid w:val="0082062C"/>
    <w:rsid w:val="00820BE7"/>
    <w:rsid w:val="00820E69"/>
    <w:rsid w:val="00820EC8"/>
    <w:rsid w:val="00820ED1"/>
    <w:rsid w:val="0082137B"/>
    <w:rsid w:val="008215BF"/>
    <w:rsid w:val="0082172F"/>
    <w:rsid w:val="00821A44"/>
    <w:rsid w:val="008225A4"/>
    <w:rsid w:val="00822616"/>
    <w:rsid w:val="00822632"/>
    <w:rsid w:val="00822FFD"/>
    <w:rsid w:val="0082348B"/>
    <w:rsid w:val="008234FB"/>
    <w:rsid w:val="008235BD"/>
    <w:rsid w:val="00823688"/>
    <w:rsid w:val="008236C8"/>
    <w:rsid w:val="00823FE6"/>
    <w:rsid w:val="0082476E"/>
    <w:rsid w:val="008247C9"/>
    <w:rsid w:val="00824EF2"/>
    <w:rsid w:val="008252D6"/>
    <w:rsid w:val="0082550C"/>
    <w:rsid w:val="00825D0E"/>
    <w:rsid w:val="0082641D"/>
    <w:rsid w:val="00826955"/>
    <w:rsid w:val="00826C5D"/>
    <w:rsid w:val="0082776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1A5"/>
    <w:rsid w:val="00832D18"/>
    <w:rsid w:val="008338D9"/>
    <w:rsid w:val="00833DD4"/>
    <w:rsid w:val="00833EBE"/>
    <w:rsid w:val="00833FE8"/>
    <w:rsid w:val="00834B54"/>
    <w:rsid w:val="0083514C"/>
    <w:rsid w:val="008352D6"/>
    <w:rsid w:val="008358B4"/>
    <w:rsid w:val="008365E0"/>
    <w:rsid w:val="008366CB"/>
    <w:rsid w:val="0083673B"/>
    <w:rsid w:val="0083676C"/>
    <w:rsid w:val="008369E9"/>
    <w:rsid w:val="00836AB1"/>
    <w:rsid w:val="00836D73"/>
    <w:rsid w:val="00836E74"/>
    <w:rsid w:val="008375D3"/>
    <w:rsid w:val="00837911"/>
    <w:rsid w:val="00837A14"/>
    <w:rsid w:val="00837D3E"/>
    <w:rsid w:val="0084041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47EC8"/>
    <w:rsid w:val="00850451"/>
    <w:rsid w:val="00850A4C"/>
    <w:rsid w:val="00850D29"/>
    <w:rsid w:val="00850DEF"/>
    <w:rsid w:val="008511CF"/>
    <w:rsid w:val="0085138B"/>
    <w:rsid w:val="008515A2"/>
    <w:rsid w:val="00852699"/>
    <w:rsid w:val="008532C7"/>
    <w:rsid w:val="00853ADD"/>
    <w:rsid w:val="00853FA8"/>
    <w:rsid w:val="00854084"/>
    <w:rsid w:val="008542DC"/>
    <w:rsid w:val="00854446"/>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0E91"/>
    <w:rsid w:val="00861882"/>
    <w:rsid w:val="00861DED"/>
    <w:rsid w:val="00862604"/>
    <w:rsid w:val="008628A4"/>
    <w:rsid w:val="00862D06"/>
    <w:rsid w:val="00863B34"/>
    <w:rsid w:val="00863FD5"/>
    <w:rsid w:val="0086415F"/>
    <w:rsid w:val="008642A2"/>
    <w:rsid w:val="0086451D"/>
    <w:rsid w:val="00864805"/>
    <w:rsid w:val="00864B98"/>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2A"/>
    <w:rsid w:val="008762BB"/>
    <w:rsid w:val="008773DC"/>
    <w:rsid w:val="00877449"/>
    <w:rsid w:val="008779E6"/>
    <w:rsid w:val="00877DDB"/>
    <w:rsid w:val="00880119"/>
    <w:rsid w:val="00880FAE"/>
    <w:rsid w:val="0088146C"/>
    <w:rsid w:val="008816CB"/>
    <w:rsid w:val="00881C61"/>
    <w:rsid w:val="008820D9"/>
    <w:rsid w:val="00882420"/>
    <w:rsid w:val="0088256B"/>
    <w:rsid w:val="00882A85"/>
    <w:rsid w:val="00883B01"/>
    <w:rsid w:val="00883CC3"/>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16D"/>
    <w:rsid w:val="008875FC"/>
    <w:rsid w:val="00887B6C"/>
    <w:rsid w:val="00890202"/>
    <w:rsid w:val="008908B8"/>
    <w:rsid w:val="00891099"/>
    <w:rsid w:val="008913BF"/>
    <w:rsid w:val="00891954"/>
    <w:rsid w:val="00891CD8"/>
    <w:rsid w:val="00891D25"/>
    <w:rsid w:val="00891D59"/>
    <w:rsid w:val="00892E61"/>
    <w:rsid w:val="00892FD2"/>
    <w:rsid w:val="0089329B"/>
    <w:rsid w:val="0089464B"/>
    <w:rsid w:val="00895158"/>
    <w:rsid w:val="008951B1"/>
    <w:rsid w:val="008957E1"/>
    <w:rsid w:val="00895C1E"/>
    <w:rsid w:val="00895F2C"/>
    <w:rsid w:val="00895FF5"/>
    <w:rsid w:val="00896661"/>
    <w:rsid w:val="0089680F"/>
    <w:rsid w:val="008969FC"/>
    <w:rsid w:val="00896B74"/>
    <w:rsid w:val="00897070"/>
    <w:rsid w:val="008970C3"/>
    <w:rsid w:val="00897531"/>
    <w:rsid w:val="00897AF2"/>
    <w:rsid w:val="008A01E0"/>
    <w:rsid w:val="008A033C"/>
    <w:rsid w:val="008A0F53"/>
    <w:rsid w:val="008A15F2"/>
    <w:rsid w:val="008A18F0"/>
    <w:rsid w:val="008A1B84"/>
    <w:rsid w:val="008A2207"/>
    <w:rsid w:val="008A25BC"/>
    <w:rsid w:val="008A29D4"/>
    <w:rsid w:val="008A2EFE"/>
    <w:rsid w:val="008A3066"/>
    <w:rsid w:val="008A31C9"/>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A6948"/>
    <w:rsid w:val="008A791B"/>
    <w:rsid w:val="008B03F4"/>
    <w:rsid w:val="008B04E0"/>
    <w:rsid w:val="008B127E"/>
    <w:rsid w:val="008B175C"/>
    <w:rsid w:val="008B1E5D"/>
    <w:rsid w:val="008B2415"/>
    <w:rsid w:val="008B294E"/>
    <w:rsid w:val="008B2E46"/>
    <w:rsid w:val="008B303E"/>
    <w:rsid w:val="008B3092"/>
    <w:rsid w:val="008B32C0"/>
    <w:rsid w:val="008B3C40"/>
    <w:rsid w:val="008B48CC"/>
    <w:rsid w:val="008B4965"/>
    <w:rsid w:val="008B4C62"/>
    <w:rsid w:val="008B5480"/>
    <w:rsid w:val="008B559C"/>
    <w:rsid w:val="008B5BDF"/>
    <w:rsid w:val="008B5E9D"/>
    <w:rsid w:val="008B5EA1"/>
    <w:rsid w:val="008B60E2"/>
    <w:rsid w:val="008B6528"/>
    <w:rsid w:val="008B67A5"/>
    <w:rsid w:val="008B67E8"/>
    <w:rsid w:val="008B754D"/>
    <w:rsid w:val="008B7DED"/>
    <w:rsid w:val="008C00AD"/>
    <w:rsid w:val="008C0742"/>
    <w:rsid w:val="008C080F"/>
    <w:rsid w:val="008C0A2E"/>
    <w:rsid w:val="008C1216"/>
    <w:rsid w:val="008C1637"/>
    <w:rsid w:val="008C1D51"/>
    <w:rsid w:val="008C221E"/>
    <w:rsid w:val="008C338B"/>
    <w:rsid w:val="008C384B"/>
    <w:rsid w:val="008C45C0"/>
    <w:rsid w:val="008C477F"/>
    <w:rsid w:val="008C4F3C"/>
    <w:rsid w:val="008C5125"/>
    <w:rsid w:val="008C57F0"/>
    <w:rsid w:val="008C5921"/>
    <w:rsid w:val="008C5D27"/>
    <w:rsid w:val="008C627E"/>
    <w:rsid w:val="008C67B6"/>
    <w:rsid w:val="008C6E72"/>
    <w:rsid w:val="008C6F43"/>
    <w:rsid w:val="008C771C"/>
    <w:rsid w:val="008D0120"/>
    <w:rsid w:val="008D027E"/>
    <w:rsid w:val="008D04D8"/>
    <w:rsid w:val="008D0997"/>
    <w:rsid w:val="008D0B2E"/>
    <w:rsid w:val="008D0DAE"/>
    <w:rsid w:val="008D0E8A"/>
    <w:rsid w:val="008D1465"/>
    <w:rsid w:val="008D175C"/>
    <w:rsid w:val="008D1864"/>
    <w:rsid w:val="008D18FF"/>
    <w:rsid w:val="008D1B86"/>
    <w:rsid w:val="008D1E6C"/>
    <w:rsid w:val="008D1F26"/>
    <w:rsid w:val="008D3163"/>
    <w:rsid w:val="008D3339"/>
    <w:rsid w:val="008D340B"/>
    <w:rsid w:val="008D35DD"/>
    <w:rsid w:val="008D4244"/>
    <w:rsid w:val="008D4B55"/>
    <w:rsid w:val="008D4B60"/>
    <w:rsid w:val="008D4C65"/>
    <w:rsid w:val="008D4C7E"/>
    <w:rsid w:val="008D4EA4"/>
    <w:rsid w:val="008D4EFE"/>
    <w:rsid w:val="008D5840"/>
    <w:rsid w:val="008D59AD"/>
    <w:rsid w:val="008D5B6A"/>
    <w:rsid w:val="008D65DA"/>
    <w:rsid w:val="008D6C81"/>
    <w:rsid w:val="008D6CD5"/>
    <w:rsid w:val="008D7573"/>
    <w:rsid w:val="008D7E64"/>
    <w:rsid w:val="008E0001"/>
    <w:rsid w:val="008E07C8"/>
    <w:rsid w:val="008E08B0"/>
    <w:rsid w:val="008E0C1E"/>
    <w:rsid w:val="008E1175"/>
    <w:rsid w:val="008E134B"/>
    <w:rsid w:val="008E21E0"/>
    <w:rsid w:val="008E3188"/>
    <w:rsid w:val="008E3295"/>
    <w:rsid w:val="008E38D1"/>
    <w:rsid w:val="008E3995"/>
    <w:rsid w:val="008E41B9"/>
    <w:rsid w:val="008E451C"/>
    <w:rsid w:val="008E49AF"/>
    <w:rsid w:val="008E5289"/>
    <w:rsid w:val="008E54D9"/>
    <w:rsid w:val="008E590B"/>
    <w:rsid w:val="008E5DD3"/>
    <w:rsid w:val="008E61CA"/>
    <w:rsid w:val="008E6C7E"/>
    <w:rsid w:val="008E70CF"/>
    <w:rsid w:val="008E710B"/>
    <w:rsid w:val="008E7150"/>
    <w:rsid w:val="008E7432"/>
    <w:rsid w:val="008E778B"/>
    <w:rsid w:val="008E7A3B"/>
    <w:rsid w:val="008F007D"/>
    <w:rsid w:val="008F04A9"/>
    <w:rsid w:val="008F0BD2"/>
    <w:rsid w:val="008F13B7"/>
    <w:rsid w:val="008F23DC"/>
    <w:rsid w:val="008F3795"/>
    <w:rsid w:val="008F4990"/>
    <w:rsid w:val="008F4AC9"/>
    <w:rsid w:val="008F4D11"/>
    <w:rsid w:val="008F5038"/>
    <w:rsid w:val="008F5039"/>
    <w:rsid w:val="008F578D"/>
    <w:rsid w:val="008F5E41"/>
    <w:rsid w:val="008F6D24"/>
    <w:rsid w:val="008F6E8D"/>
    <w:rsid w:val="008F6F40"/>
    <w:rsid w:val="008F70DE"/>
    <w:rsid w:val="008F7127"/>
    <w:rsid w:val="008F72F8"/>
    <w:rsid w:val="008F7E33"/>
    <w:rsid w:val="00900073"/>
    <w:rsid w:val="0090029C"/>
    <w:rsid w:val="00900638"/>
    <w:rsid w:val="00901482"/>
    <w:rsid w:val="009019C5"/>
    <w:rsid w:val="00901E50"/>
    <w:rsid w:val="0090214F"/>
    <w:rsid w:val="009025B7"/>
    <w:rsid w:val="00902DFE"/>
    <w:rsid w:val="00902DFF"/>
    <w:rsid w:val="009030A7"/>
    <w:rsid w:val="00903204"/>
    <w:rsid w:val="00903209"/>
    <w:rsid w:val="00903227"/>
    <w:rsid w:val="0090352A"/>
    <w:rsid w:val="00903917"/>
    <w:rsid w:val="00903DD1"/>
    <w:rsid w:val="00903FC2"/>
    <w:rsid w:val="00904622"/>
    <w:rsid w:val="00905C4A"/>
    <w:rsid w:val="00905E1A"/>
    <w:rsid w:val="009061AF"/>
    <w:rsid w:val="009063DA"/>
    <w:rsid w:val="00906511"/>
    <w:rsid w:val="00906A3E"/>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47"/>
    <w:rsid w:val="00913775"/>
    <w:rsid w:val="00913F87"/>
    <w:rsid w:val="00914079"/>
    <w:rsid w:val="009146D6"/>
    <w:rsid w:val="00914F13"/>
    <w:rsid w:val="0091553C"/>
    <w:rsid w:val="00915C6B"/>
    <w:rsid w:val="00915EDB"/>
    <w:rsid w:val="00915F2B"/>
    <w:rsid w:val="009161B0"/>
    <w:rsid w:val="00916552"/>
    <w:rsid w:val="009202F0"/>
    <w:rsid w:val="0092074F"/>
    <w:rsid w:val="00920911"/>
    <w:rsid w:val="00920DA1"/>
    <w:rsid w:val="009210E5"/>
    <w:rsid w:val="009217AA"/>
    <w:rsid w:val="00922262"/>
    <w:rsid w:val="0092268B"/>
    <w:rsid w:val="00922F41"/>
    <w:rsid w:val="009233A6"/>
    <w:rsid w:val="00923B6F"/>
    <w:rsid w:val="0092456D"/>
    <w:rsid w:val="00924FDA"/>
    <w:rsid w:val="0092512D"/>
    <w:rsid w:val="00925B73"/>
    <w:rsid w:val="0092635F"/>
    <w:rsid w:val="0092694F"/>
    <w:rsid w:val="00926C9E"/>
    <w:rsid w:val="00926DD9"/>
    <w:rsid w:val="009270F6"/>
    <w:rsid w:val="0092724E"/>
    <w:rsid w:val="0093002C"/>
    <w:rsid w:val="0093014F"/>
    <w:rsid w:val="00930280"/>
    <w:rsid w:val="009302D1"/>
    <w:rsid w:val="00930518"/>
    <w:rsid w:val="00930769"/>
    <w:rsid w:val="00931922"/>
    <w:rsid w:val="009323C7"/>
    <w:rsid w:val="009329C1"/>
    <w:rsid w:val="00932C5D"/>
    <w:rsid w:val="00932C79"/>
    <w:rsid w:val="009339D5"/>
    <w:rsid w:val="00933B10"/>
    <w:rsid w:val="009340ED"/>
    <w:rsid w:val="0093454B"/>
    <w:rsid w:val="009345EB"/>
    <w:rsid w:val="0093498F"/>
    <w:rsid w:val="00934B60"/>
    <w:rsid w:val="009367F5"/>
    <w:rsid w:val="00937373"/>
    <w:rsid w:val="009375DC"/>
    <w:rsid w:val="00937885"/>
    <w:rsid w:val="00937A19"/>
    <w:rsid w:val="00937B8E"/>
    <w:rsid w:val="00937BF5"/>
    <w:rsid w:val="00937D74"/>
    <w:rsid w:val="009403AA"/>
    <w:rsid w:val="009409A2"/>
    <w:rsid w:val="00940F38"/>
    <w:rsid w:val="00940F40"/>
    <w:rsid w:val="0094178B"/>
    <w:rsid w:val="00941CCE"/>
    <w:rsid w:val="00941E0F"/>
    <w:rsid w:val="00941EF8"/>
    <w:rsid w:val="009424DF"/>
    <w:rsid w:val="009429E3"/>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1CEA"/>
    <w:rsid w:val="00952315"/>
    <w:rsid w:val="009528FA"/>
    <w:rsid w:val="009533D2"/>
    <w:rsid w:val="00953812"/>
    <w:rsid w:val="00953E54"/>
    <w:rsid w:val="009540E0"/>
    <w:rsid w:val="00954423"/>
    <w:rsid w:val="0095442D"/>
    <w:rsid w:val="009544B4"/>
    <w:rsid w:val="00954531"/>
    <w:rsid w:val="0095525A"/>
    <w:rsid w:val="00955FD3"/>
    <w:rsid w:val="009565FC"/>
    <w:rsid w:val="00956900"/>
    <w:rsid w:val="009569E0"/>
    <w:rsid w:val="00957398"/>
    <w:rsid w:val="009573F9"/>
    <w:rsid w:val="009577C2"/>
    <w:rsid w:val="00957CD3"/>
    <w:rsid w:val="00957D1D"/>
    <w:rsid w:val="00957E3E"/>
    <w:rsid w:val="00957F69"/>
    <w:rsid w:val="009600D8"/>
    <w:rsid w:val="009604FB"/>
    <w:rsid w:val="0096090E"/>
    <w:rsid w:val="00961036"/>
    <w:rsid w:val="009611B7"/>
    <w:rsid w:val="00961640"/>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1D2"/>
    <w:rsid w:val="00966243"/>
    <w:rsid w:val="009662B1"/>
    <w:rsid w:val="00966E3B"/>
    <w:rsid w:val="00967AAB"/>
    <w:rsid w:val="00967C58"/>
    <w:rsid w:val="0097038E"/>
    <w:rsid w:val="009706EA"/>
    <w:rsid w:val="00970CAA"/>
    <w:rsid w:val="0097137E"/>
    <w:rsid w:val="00971473"/>
    <w:rsid w:val="009719DA"/>
    <w:rsid w:val="00971BDF"/>
    <w:rsid w:val="00972385"/>
    <w:rsid w:val="009729ED"/>
    <w:rsid w:val="00973AE5"/>
    <w:rsid w:val="00973C62"/>
    <w:rsid w:val="0097433D"/>
    <w:rsid w:val="00974586"/>
    <w:rsid w:val="009747BC"/>
    <w:rsid w:val="00974942"/>
    <w:rsid w:val="00974C47"/>
    <w:rsid w:val="00974C6F"/>
    <w:rsid w:val="00975454"/>
    <w:rsid w:val="00975958"/>
    <w:rsid w:val="00975D35"/>
    <w:rsid w:val="00976AF1"/>
    <w:rsid w:val="00976C31"/>
    <w:rsid w:val="0097792E"/>
    <w:rsid w:val="00977B07"/>
    <w:rsid w:val="00977C63"/>
    <w:rsid w:val="00980F52"/>
    <w:rsid w:val="009812E8"/>
    <w:rsid w:val="0098251E"/>
    <w:rsid w:val="009825E4"/>
    <w:rsid w:val="00982718"/>
    <w:rsid w:val="00982860"/>
    <w:rsid w:val="00982C5A"/>
    <w:rsid w:val="009830E3"/>
    <w:rsid w:val="009831C1"/>
    <w:rsid w:val="009833F4"/>
    <w:rsid w:val="0098448C"/>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28E8"/>
    <w:rsid w:val="00992FD9"/>
    <w:rsid w:val="009933C7"/>
    <w:rsid w:val="009944F1"/>
    <w:rsid w:val="009953E5"/>
    <w:rsid w:val="009953FC"/>
    <w:rsid w:val="009954CB"/>
    <w:rsid w:val="009958DD"/>
    <w:rsid w:val="00995F09"/>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5F"/>
    <w:rsid w:val="009A41CE"/>
    <w:rsid w:val="009A47DD"/>
    <w:rsid w:val="009A4924"/>
    <w:rsid w:val="009A50F6"/>
    <w:rsid w:val="009A5968"/>
    <w:rsid w:val="009A5FE4"/>
    <w:rsid w:val="009A6400"/>
    <w:rsid w:val="009A6C8A"/>
    <w:rsid w:val="009A702B"/>
    <w:rsid w:val="009A7151"/>
    <w:rsid w:val="009A799E"/>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352B"/>
    <w:rsid w:val="009B373D"/>
    <w:rsid w:val="009B4237"/>
    <w:rsid w:val="009B4431"/>
    <w:rsid w:val="009B4AEB"/>
    <w:rsid w:val="009B4F5C"/>
    <w:rsid w:val="009B58FB"/>
    <w:rsid w:val="009B5A24"/>
    <w:rsid w:val="009B5CE0"/>
    <w:rsid w:val="009B637D"/>
    <w:rsid w:val="009B698F"/>
    <w:rsid w:val="009B7040"/>
    <w:rsid w:val="009B7615"/>
    <w:rsid w:val="009C0110"/>
    <w:rsid w:val="009C0266"/>
    <w:rsid w:val="009C0B36"/>
    <w:rsid w:val="009C0CDF"/>
    <w:rsid w:val="009C1190"/>
    <w:rsid w:val="009C1A4C"/>
    <w:rsid w:val="009C1DD8"/>
    <w:rsid w:val="009C1E03"/>
    <w:rsid w:val="009C2800"/>
    <w:rsid w:val="009C2856"/>
    <w:rsid w:val="009C29C2"/>
    <w:rsid w:val="009C29C4"/>
    <w:rsid w:val="009C29F4"/>
    <w:rsid w:val="009C2BD3"/>
    <w:rsid w:val="009C30A9"/>
    <w:rsid w:val="009C35BD"/>
    <w:rsid w:val="009C39BD"/>
    <w:rsid w:val="009C3B21"/>
    <w:rsid w:val="009C461F"/>
    <w:rsid w:val="009C52A2"/>
    <w:rsid w:val="009C55AA"/>
    <w:rsid w:val="009C5CDD"/>
    <w:rsid w:val="009C6240"/>
    <w:rsid w:val="009C677E"/>
    <w:rsid w:val="009C6893"/>
    <w:rsid w:val="009C695A"/>
    <w:rsid w:val="009C6B3A"/>
    <w:rsid w:val="009C6D52"/>
    <w:rsid w:val="009C6E07"/>
    <w:rsid w:val="009C71A9"/>
    <w:rsid w:val="009C7425"/>
    <w:rsid w:val="009C767E"/>
    <w:rsid w:val="009C7842"/>
    <w:rsid w:val="009D0642"/>
    <w:rsid w:val="009D0D7A"/>
    <w:rsid w:val="009D17C7"/>
    <w:rsid w:val="009D193A"/>
    <w:rsid w:val="009D1B2A"/>
    <w:rsid w:val="009D1CEB"/>
    <w:rsid w:val="009D2B94"/>
    <w:rsid w:val="009D2F4D"/>
    <w:rsid w:val="009D2F52"/>
    <w:rsid w:val="009D2F92"/>
    <w:rsid w:val="009D30D8"/>
    <w:rsid w:val="009D3317"/>
    <w:rsid w:val="009D33EA"/>
    <w:rsid w:val="009D3AE5"/>
    <w:rsid w:val="009D4C87"/>
    <w:rsid w:val="009D5071"/>
    <w:rsid w:val="009D520B"/>
    <w:rsid w:val="009D5371"/>
    <w:rsid w:val="009D54F3"/>
    <w:rsid w:val="009D551D"/>
    <w:rsid w:val="009D5643"/>
    <w:rsid w:val="009D57BC"/>
    <w:rsid w:val="009D59F3"/>
    <w:rsid w:val="009D63D3"/>
    <w:rsid w:val="009D6425"/>
    <w:rsid w:val="009D661F"/>
    <w:rsid w:val="009D6B86"/>
    <w:rsid w:val="009D6D1F"/>
    <w:rsid w:val="009D6EB5"/>
    <w:rsid w:val="009D70D5"/>
    <w:rsid w:val="009D7308"/>
    <w:rsid w:val="009D7A08"/>
    <w:rsid w:val="009D7FF5"/>
    <w:rsid w:val="009E051B"/>
    <w:rsid w:val="009E0555"/>
    <w:rsid w:val="009E05E9"/>
    <w:rsid w:val="009E0812"/>
    <w:rsid w:val="009E0820"/>
    <w:rsid w:val="009E0AB5"/>
    <w:rsid w:val="009E1EA1"/>
    <w:rsid w:val="009E2549"/>
    <w:rsid w:val="009E27BC"/>
    <w:rsid w:val="009E3377"/>
    <w:rsid w:val="009E3588"/>
    <w:rsid w:val="009E3AF8"/>
    <w:rsid w:val="009E3D5C"/>
    <w:rsid w:val="009E3E00"/>
    <w:rsid w:val="009E3F88"/>
    <w:rsid w:val="009E403F"/>
    <w:rsid w:val="009E4695"/>
    <w:rsid w:val="009E4D62"/>
    <w:rsid w:val="009E4EC2"/>
    <w:rsid w:val="009E50EC"/>
    <w:rsid w:val="009E54AC"/>
    <w:rsid w:val="009E5BA9"/>
    <w:rsid w:val="009E63C8"/>
    <w:rsid w:val="009E66B8"/>
    <w:rsid w:val="009E6A87"/>
    <w:rsid w:val="009E6F9A"/>
    <w:rsid w:val="009E7366"/>
    <w:rsid w:val="009E750D"/>
    <w:rsid w:val="009E7789"/>
    <w:rsid w:val="009E7844"/>
    <w:rsid w:val="009F02F8"/>
    <w:rsid w:val="009F04F8"/>
    <w:rsid w:val="009F1000"/>
    <w:rsid w:val="009F1716"/>
    <w:rsid w:val="009F1D5A"/>
    <w:rsid w:val="009F213E"/>
    <w:rsid w:val="009F2935"/>
    <w:rsid w:val="009F340E"/>
    <w:rsid w:val="009F341E"/>
    <w:rsid w:val="009F35E8"/>
    <w:rsid w:val="009F365F"/>
    <w:rsid w:val="009F37D9"/>
    <w:rsid w:val="009F3A48"/>
    <w:rsid w:val="009F4601"/>
    <w:rsid w:val="009F48EC"/>
    <w:rsid w:val="009F4CCB"/>
    <w:rsid w:val="009F4E66"/>
    <w:rsid w:val="009F56B9"/>
    <w:rsid w:val="009F5AD5"/>
    <w:rsid w:val="009F5D06"/>
    <w:rsid w:val="009F60EC"/>
    <w:rsid w:val="009F61E3"/>
    <w:rsid w:val="009F64C9"/>
    <w:rsid w:val="009F6938"/>
    <w:rsid w:val="009F7074"/>
    <w:rsid w:val="009F7DE0"/>
    <w:rsid w:val="00A0058A"/>
    <w:rsid w:val="00A007F8"/>
    <w:rsid w:val="00A00DE6"/>
    <w:rsid w:val="00A0132D"/>
    <w:rsid w:val="00A01556"/>
    <w:rsid w:val="00A024DD"/>
    <w:rsid w:val="00A026E7"/>
    <w:rsid w:val="00A02968"/>
    <w:rsid w:val="00A02B14"/>
    <w:rsid w:val="00A0325F"/>
    <w:rsid w:val="00A034D3"/>
    <w:rsid w:val="00A03A0E"/>
    <w:rsid w:val="00A03B12"/>
    <w:rsid w:val="00A03E02"/>
    <w:rsid w:val="00A03F2C"/>
    <w:rsid w:val="00A03F84"/>
    <w:rsid w:val="00A040B8"/>
    <w:rsid w:val="00A048D3"/>
    <w:rsid w:val="00A04F58"/>
    <w:rsid w:val="00A04FC8"/>
    <w:rsid w:val="00A062F4"/>
    <w:rsid w:val="00A06357"/>
    <w:rsid w:val="00A064EA"/>
    <w:rsid w:val="00A06FBF"/>
    <w:rsid w:val="00A07119"/>
    <w:rsid w:val="00A07806"/>
    <w:rsid w:val="00A07CEA"/>
    <w:rsid w:val="00A07FA0"/>
    <w:rsid w:val="00A100A6"/>
    <w:rsid w:val="00A10253"/>
    <w:rsid w:val="00A10326"/>
    <w:rsid w:val="00A10989"/>
    <w:rsid w:val="00A10C1E"/>
    <w:rsid w:val="00A10C71"/>
    <w:rsid w:val="00A11272"/>
    <w:rsid w:val="00A11784"/>
    <w:rsid w:val="00A11838"/>
    <w:rsid w:val="00A11A62"/>
    <w:rsid w:val="00A11D01"/>
    <w:rsid w:val="00A11E83"/>
    <w:rsid w:val="00A11F0E"/>
    <w:rsid w:val="00A12178"/>
    <w:rsid w:val="00A124DF"/>
    <w:rsid w:val="00A1276F"/>
    <w:rsid w:val="00A12800"/>
    <w:rsid w:val="00A12CA5"/>
    <w:rsid w:val="00A133EB"/>
    <w:rsid w:val="00A13D74"/>
    <w:rsid w:val="00A14056"/>
    <w:rsid w:val="00A14195"/>
    <w:rsid w:val="00A1458C"/>
    <w:rsid w:val="00A15436"/>
    <w:rsid w:val="00A17164"/>
    <w:rsid w:val="00A1776F"/>
    <w:rsid w:val="00A178D9"/>
    <w:rsid w:val="00A17B90"/>
    <w:rsid w:val="00A17E69"/>
    <w:rsid w:val="00A201B0"/>
    <w:rsid w:val="00A207B6"/>
    <w:rsid w:val="00A21499"/>
    <w:rsid w:val="00A216F9"/>
    <w:rsid w:val="00A219B5"/>
    <w:rsid w:val="00A21E48"/>
    <w:rsid w:val="00A225E6"/>
    <w:rsid w:val="00A22837"/>
    <w:rsid w:val="00A22D40"/>
    <w:rsid w:val="00A22FCA"/>
    <w:rsid w:val="00A23530"/>
    <w:rsid w:val="00A23748"/>
    <w:rsid w:val="00A23E45"/>
    <w:rsid w:val="00A2428C"/>
    <w:rsid w:val="00A249F2"/>
    <w:rsid w:val="00A24CED"/>
    <w:rsid w:val="00A2507B"/>
    <w:rsid w:val="00A250BE"/>
    <w:rsid w:val="00A25275"/>
    <w:rsid w:val="00A2577D"/>
    <w:rsid w:val="00A25AB2"/>
    <w:rsid w:val="00A25B24"/>
    <w:rsid w:val="00A26B2E"/>
    <w:rsid w:val="00A26ED6"/>
    <w:rsid w:val="00A2702A"/>
    <w:rsid w:val="00A303DE"/>
    <w:rsid w:val="00A3053B"/>
    <w:rsid w:val="00A305F0"/>
    <w:rsid w:val="00A3086B"/>
    <w:rsid w:val="00A30E31"/>
    <w:rsid w:val="00A31694"/>
    <w:rsid w:val="00A31828"/>
    <w:rsid w:val="00A31CF3"/>
    <w:rsid w:val="00A31DCA"/>
    <w:rsid w:val="00A32057"/>
    <w:rsid w:val="00A3262E"/>
    <w:rsid w:val="00A327EF"/>
    <w:rsid w:val="00A32B01"/>
    <w:rsid w:val="00A338D0"/>
    <w:rsid w:val="00A34AE2"/>
    <w:rsid w:val="00A34B53"/>
    <w:rsid w:val="00A3508F"/>
    <w:rsid w:val="00A35422"/>
    <w:rsid w:val="00A35558"/>
    <w:rsid w:val="00A355B0"/>
    <w:rsid w:val="00A36AD2"/>
    <w:rsid w:val="00A3718C"/>
    <w:rsid w:val="00A373F3"/>
    <w:rsid w:val="00A3766A"/>
    <w:rsid w:val="00A37704"/>
    <w:rsid w:val="00A37ADB"/>
    <w:rsid w:val="00A40017"/>
    <w:rsid w:val="00A40354"/>
    <w:rsid w:val="00A40A65"/>
    <w:rsid w:val="00A40B60"/>
    <w:rsid w:val="00A40DD5"/>
    <w:rsid w:val="00A410C7"/>
    <w:rsid w:val="00A42120"/>
    <w:rsid w:val="00A42C66"/>
    <w:rsid w:val="00A43A12"/>
    <w:rsid w:val="00A43E05"/>
    <w:rsid w:val="00A43E6E"/>
    <w:rsid w:val="00A43F8A"/>
    <w:rsid w:val="00A43F98"/>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783"/>
    <w:rsid w:val="00A50D6C"/>
    <w:rsid w:val="00A50E01"/>
    <w:rsid w:val="00A5108E"/>
    <w:rsid w:val="00A51105"/>
    <w:rsid w:val="00A51984"/>
    <w:rsid w:val="00A51F89"/>
    <w:rsid w:val="00A5239B"/>
    <w:rsid w:val="00A525BE"/>
    <w:rsid w:val="00A527EA"/>
    <w:rsid w:val="00A52DA8"/>
    <w:rsid w:val="00A5424C"/>
    <w:rsid w:val="00A54BFD"/>
    <w:rsid w:val="00A550AC"/>
    <w:rsid w:val="00A551BA"/>
    <w:rsid w:val="00A55C43"/>
    <w:rsid w:val="00A56188"/>
    <w:rsid w:val="00A56B98"/>
    <w:rsid w:val="00A56E45"/>
    <w:rsid w:val="00A600A4"/>
    <w:rsid w:val="00A60A19"/>
    <w:rsid w:val="00A6108B"/>
    <w:rsid w:val="00A6108F"/>
    <w:rsid w:val="00A61A20"/>
    <w:rsid w:val="00A61D2E"/>
    <w:rsid w:val="00A620D9"/>
    <w:rsid w:val="00A62287"/>
    <w:rsid w:val="00A62CEB"/>
    <w:rsid w:val="00A63A46"/>
    <w:rsid w:val="00A63FA6"/>
    <w:rsid w:val="00A642BB"/>
    <w:rsid w:val="00A644AB"/>
    <w:rsid w:val="00A64626"/>
    <w:rsid w:val="00A64C63"/>
    <w:rsid w:val="00A65190"/>
    <w:rsid w:val="00A652C4"/>
    <w:rsid w:val="00A658D3"/>
    <w:rsid w:val="00A66413"/>
    <w:rsid w:val="00A66608"/>
    <w:rsid w:val="00A66A87"/>
    <w:rsid w:val="00A66D3C"/>
    <w:rsid w:val="00A67370"/>
    <w:rsid w:val="00A6750E"/>
    <w:rsid w:val="00A675C6"/>
    <w:rsid w:val="00A6795A"/>
    <w:rsid w:val="00A67B30"/>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84"/>
    <w:rsid w:val="00A75792"/>
    <w:rsid w:val="00A75811"/>
    <w:rsid w:val="00A75AC0"/>
    <w:rsid w:val="00A75D3C"/>
    <w:rsid w:val="00A76759"/>
    <w:rsid w:val="00A7694F"/>
    <w:rsid w:val="00A76A46"/>
    <w:rsid w:val="00A76C95"/>
    <w:rsid w:val="00A76D81"/>
    <w:rsid w:val="00A77233"/>
    <w:rsid w:val="00A773EE"/>
    <w:rsid w:val="00A774C2"/>
    <w:rsid w:val="00A77A28"/>
    <w:rsid w:val="00A77B78"/>
    <w:rsid w:val="00A8009F"/>
    <w:rsid w:val="00A805E8"/>
    <w:rsid w:val="00A80653"/>
    <w:rsid w:val="00A80EFB"/>
    <w:rsid w:val="00A811C5"/>
    <w:rsid w:val="00A81AD1"/>
    <w:rsid w:val="00A81C3D"/>
    <w:rsid w:val="00A822B3"/>
    <w:rsid w:val="00A825B8"/>
    <w:rsid w:val="00A82A02"/>
    <w:rsid w:val="00A8309A"/>
    <w:rsid w:val="00A835DF"/>
    <w:rsid w:val="00A83925"/>
    <w:rsid w:val="00A841ED"/>
    <w:rsid w:val="00A8439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68"/>
    <w:rsid w:val="00A90BBD"/>
    <w:rsid w:val="00A90E28"/>
    <w:rsid w:val="00A91817"/>
    <w:rsid w:val="00A91DD8"/>
    <w:rsid w:val="00A92253"/>
    <w:rsid w:val="00A926D0"/>
    <w:rsid w:val="00A92863"/>
    <w:rsid w:val="00A92A84"/>
    <w:rsid w:val="00A92C90"/>
    <w:rsid w:val="00A945D2"/>
    <w:rsid w:val="00A94A8F"/>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E25"/>
    <w:rsid w:val="00AA1BAB"/>
    <w:rsid w:val="00AA1DD9"/>
    <w:rsid w:val="00AA28B2"/>
    <w:rsid w:val="00AA2E46"/>
    <w:rsid w:val="00AA31DF"/>
    <w:rsid w:val="00AA33EF"/>
    <w:rsid w:val="00AA3598"/>
    <w:rsid w:val="00AA3A9F"/>
    <w:rsid w:val="00AA3B8A"/>
    <w:rsid w:val="00AA3DCF"/>
    <w:rsid w:val="00AA44CD"/>
    <w:rsid w:val="00AA558C"/>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A12"/>
    <w:rsid w:val="00AB1E7B"/>
    <w:rsid w:val="00AB1ED3"/>
    <w:rsid w:val="00AB1FA1"/>
    <w:rsid w:val="00AB25E9"/>
    <w:rsid w:val="00AB2840"/>
    <w:rsid w:val="00AB33DD"/>
    <w:rsid w:val="00AB368A"/>
    <w:rsid w:val="00AB387A"/>
    <w:rsid w:val="00AB38E6"/>
    <w:rsid w:val="00AB3E6A"/>
    <w:rsid w:val="00AB47CC"/>
    <w:rsid w:val="00AB4AC8"/>
    <w:rsid w:val="00AB4F0F"/>
    <w:rsid w:val="00AB56BE"/>
    <w:rsid w:val="00AB56F9"/>
    <w:rsid w:val="00AB58E8"/>
    <w:rsid w:val="00AB5D0E"/>
    <w:rsid w:val="00AB5D24"/>
    <w:rsid w:val="00AB695D"/>
    <w:rsid w:val="00AB6FA2"/>
    <w:rsid w:val="00AB7145"/>
    <w:rsid w:val="00AC038F"/>
    <w:rsid w:val="00AC0D60"/>
    <w:rsid w:val="00AC12A5"/>
    <w:rsid w:val="00AC159A"/>
    <w:rsid w:val="00AC1672"/>
    <w:rsid w:val="00AC17D4"/>
    <w:rsid w:val="00AC199F"/>
    <w:rsid w:val="00AC20C8"/>
    <w:rsid w:val="00AC21A2"/>
    <w:rsid w:val="00AC315C"/>
    <w:rsid w:val="00AC35B9"/>
    <w:rsid w:val="00AC3AD7"/>
    <w:rsid w:val="00AC4A53"/>
    <w:rsid w:val="00AC552F"/>
    <w:rsid w:val="00AC57D8"/>
    <w:rsid w:val="00AC65ED"/>
    <w:rsid w:val="00AC6A59"/>
    <w:rsid w:val="00AC733A"/>
    <w:rsid w:val="00AC74D8"/>
    <w:rsid w:val="00AC7A3C"/>
    <w:rsid w:val="00AC7C00"/>
    <w:rsid w:val="00AD00CE"/>
    <w:rsid w:val="00AD09EF"/>
    <w:rsid w:val="00AD1883"/>
    <w:rsid w:val="00AD1A9F"/>
    <w:rsid w:val="00AD237D"/>
    <w:rsid w:val="00AD2A45"/>
    <w:rsid w:val="00AD34E7"/>
    <w:rsid w:val="00AD4439"/>
    <w:rsid w:val="00AD4893"/>
    <w:rsid w:val="00AD4CDA"/>
    <w:rsid w:val="00AD4F1A"/>
    <w:rsid w:val="00AD526E"/>
    <w:rsid w:val="00AD5DDC"/>
    <w:rsid w:val="00AD5EA4"/>
    <w:rsid w:val="00AD634D"/>
    <w:rsid w:val="00AD66BE"/>
    <w:rsid w:val="00AD67F6"/>
    <w:rsid w:val="00AD680C"/>
    <w:rsid w:val="00AD6A92"/>
    <w:rsid w:val="00AD7B62"/>
    <w:rsid w:val="00AD7CD7"/>
    <w:rsid w:val="00AE01CD"/>
    <w:rsid w:val="00AE0618"/>
    <w:rsid w:val="00AE0A74"/>
    <w:rsid w:val="00AE0E80"/>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3DE"/>
    <w:rsid w:val="00AE5E0C"/>
    <w:rsid w:val="00AE6172"/>
    <w:rsid w:val="00AE673E"/>
    <w:rsid w:val="00AE6F29"/>
    <w:rsid w:val="00AE7162"/>
    <w:rsid w:val="00AE75BA"/>
    <w:rsid w:val="00AE7787"/>
    <w:rsid w:val="00AE7832"/>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399"/>
    <w:rsid w:val="00AF3BB2"/>
    <w:rsid w:val="00AF424F"/>
    <w:rsid w:val="00AF4800"/>
    <w:rsid w:val="00AF4DDE"/>
    <w:rsid w:val="00AF4F43"/>
    <w:rsid w:val="00AF4FA2"/>
    <w:rsid w:val="00AF56DC"/>
    <w:rsid w:val="00AF5B1A"/>
    <w:rsid w:val="00AF60A4"/>
    <w:rsid w:val="00AF69FD"/>
    <w:rsid w:val="00AF6AE5"/>
    <w:rsid w:val="00AF6B73"/>
    <w:rsid w:val="00AF6BB0"/>
    <w:rsid w:val="00AF6CA9"/>
    <w:rsid w:val="00AF6CC0"/>
    <w:rsid w:val="00AF6F8D"/>
    <w:rsid w:val="00AF7835"/>
    <w:rsid w:val="00AF7897"/>
    <w:rsid w:val="00AF7DC9"/>
    <w:rsid w:val="00AF7F04"/>
    <w:rsid w:val="00B00AD3"/>
    <w:rsid w:val="00B00CC5"/>
    <w:rsid w:val="00B00DAA"/>
    <w:rsid w:val="00B011AF"/>
    <w:rsid w:val="00B01334"/>
    <w:rsid w:val="00B01B18"/>
    <w:rsid w:val="00B01D72"/>
    <w:rsid w:val="00B02E51"/>
    <w:rsid w:val="00B03351"/>
    <w:rsid w:val="00B03352"/>
    <w:rsid w:val="00B035F2"/>
    <w:rsid w:val="00B03B83"/>
    <w:rsid w:val="00B04335"/>
    <w:rsid w:val="00B0447D"/>
    <w:rsid w:val="00B045AD"/>
    <w:rsid w:val="00B04869"/>
    <w:rsid w:val="00B04C76"/>
    <w:rsid w:val="00B05612"/>
    <w:rsid w:val="00B05865"/>
    <w:rsid w:val="00B05A21"/>
    <w:rsid w:val="00B06550"/>
    <w:rsid w:val="00B066DD"/>
    <w:rsid w:val="00B067DD"/>
    <w:rsid w:val="00B0696A"/>
    <w:rsid w:val="00B070E7"/>
    <w:rsid w:val="00B0745A"/>
    <w:rsid w:val="00B10036"/>
    <w:rsid w:val="00B101CE"/>
    <w:rsid w:val="00B1038E"/>
    <w:rsid w:val="00B10897"/>
    <w:rsid w:val="00B111EA"/>
    <w:rsid w:val="00B116F4"/>
    <w:rsid w:val="00B118E6"/>
    <w:rsid w:val="00B11CCC"/>
    <w:rsid w:val="00B128D0"/>
    <w:rsid w:val="00B12B8D"/>
    <w:rsid w:val="00B12E9A"/>
    <w:rsid w:val="00B13082"/>
    <w:rsid w:val="00B14042"/>
    <w:rsid w:val="00B143F6"/>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202"/>
    <w:rsid w:val="00B23724"/>
    <w:rsid w:val="00B2374D"/>
    <w:rsid w:val="00B239ED"/>
    <w:rsid w:val="00B23B8B"/>
    <w:rsid w:val="00B24276"/>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176"/>
    <w:rsid w:val="00B27BF5"/>
    <w:rsid w:val="00B300CD"/>
    <w:rsid w:val="00B30586"/>
    <w:rsid w:val="00B30752"/>
    <w:rsid w:val="00B307FD"/>
    <w:rsid w:val="00B30C65"/>
    <w:rsid w:val="00B30DF1"/>
    <w:rsid w:val="00B30F3F"/>
    <w:rsid w:val="00B3141E"/>
    <w:rsid w:val="00B3165B"/>
    <w:rsid w:val="00B31A51"/>
    <w:rsid w:val="00B3271B"/>
    <w:rsid w:val="00B32FFE"/>
    <w:rsid w:val="00B3312E"/>
    <w:rsid w:val="00B33407"/>
    <w:rsid w:val="00B33AF7"/>
    <w:rsid w:val="00B33D7E"/>
    <w:rsid w:val="00B3415D"/>
    <w:rsid w:val="00B34397"/>
    <w:rsid w:val="00B34504"/>
    <w:rsid w:val="00B34692"/>
    <w:rsid w:val="00B347FC"/>
    <w:rsid w:val="00B347FE"/>
    <w:rsid w:val="00B3487B"/>
    <w:rsid w:val="00B349BD"/>
    <w:rsid w:val="00B34D1C"/>
    <w:rsid w:val="00B35A8A"/>
    <w:rsid w:val="00B36466"/>
    <w:rsid w:val="00B364A4"/>
    <w:rsid w:val="00B36DDD"/>
    <w:rsid w:val="00B370A0"/>
    <w:rsid w:val="00B3776C"/>
    <w:rsid w:val="00B4008A"/>
    <w:rsid w:val="00B40129"/>
    <w:rsid w:val="00B4059F"/>
    <w:rsid w:val="00B409F4"/>
    <w:rsid w:val="00B40F97"/>
    <w:rsid w:val="00B41269"/>
    <w:rsid w:val="00B41A88"/>
    <w:rsid w:val="00B41DF4"/>
    <w:rsid w:val="00B41EFA"/>
    <w:rsid w:val="00B41FBB"/>
    <w:rsid w:val="00B42262"/>
    <w:rsid w:val="00B422BE"/>
    <w:rsid w:val="00B426EB"/>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60F"/>
    <w:rsid w:val="00B52C2D"/>
    <w:rsid w:val="00B537A0"/>
    <w:rsid w:val="00B53901"/>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225"/>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257B"/>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1ED"/>
    <w:rsid w:val="00B814F8"/>
    <w:rsid w:val="00B81611"/>
    <w:rsid w:val="00B816D5"/>
    <w:rsid w:val="00B81773"/>
    <w:rsid w:val="00B81BB9"/>
    <w:rsid w:val="00B82961"/>
    <w:rsid w:val="00B829B4"/>
    <w:rsid w:val="00B82BD4"/>
    <w:rsid w:val="00B82CA7"/>
    <w:rsid w:val="00B82D57"/>
    <w:rsid w:val="00B82E34"/>
    <w:rsid w:val="00B82F50"/>
    <w:rsid w:val="00B831AD"/>
    <w:rsid w:val="00B831C8"/>
    <w:rsid w:val="00B83B9F"/>
    <w:rsid w:val="00B840F5"/>
    <w:rsid w:val="00B84D68"/>
    <w:rsid w:val="00B84E6C"/>
    <w:rsid w:val="00B855BD"/>
    <w:rsid w:val="00B8599A"/>
    <w:rsid w:val="00B86BBB"/>
    <w:rsid w:val="00B86E9F"/>
    <w:rsid w:val="00B86F22"/>
    <w:rsid w:val="00B87141"/>
    <w:rsid w:val="00B87382"/>
    <w:rsid w:val="00B87F84"/>
    <w:rsid w:val="00B90C4B"/>
    <w:rsid w:val="00B90D47"/>
    <w:rsid w:val="00B9104D"/>
    <w:rsid w:val="00B918F8"/>
    <w:rsid w:val="00B93B26"/>
    <w:rsid w:val="00B93C8C"/>
    <w:rsid w:val="00B9409A"/>
    <w:rsid w:val="00B94C10"/>
    <w:rsid w:val="00B957C2"/>
    <w:rsid w:val="00B9600F"/>
    <w:rsid w:val="00B96320"/>
    <w:rsid w:val="00B966BF"/>
    <w:rsid w:val="00B96CA9"/>
    <w:rsid w:val="00B970FF"/>
    <w:rsid w:val="00B9718A"/>
    <w:rsid w:val="00B9747D"/>
    <w:rsid w:val="00B975A2"/>
    <w:rsid w:val="00B97BA9"/>
    <w:rsid w:val="00B97C40"/>
    <w:rsid w:val="00B97FD6"/>
    <w:rsid w:val="00BA0591"/>
    <w:rsid w:val="00BA0F4C"/>
    <w:rsid w:val="00BA141F"/>
    <w:rsid w:val="00BA1627"/>
    <w:rsid w:val="00BA1656"/>
    <w:rsid w:val="00BA186E"/>
    <w:rsid w:val="00BA1F3E"/>
    <w:rsid w:val="00BA2E2B"/>
    <w:rsid w:val="00BA2E35"/>
    <w:rsid w:val="00BA3216"/>
    <w:rsid w:val="00BA3607"/>
    <w:rsid w:val="00BA422B"/>
    <w:rsid w:val="00BA446B"/>
    <w:rsid w:val="00BA4E2F"/>
    <w:rsid w:val="00BA579A"/>
    <w:rsid w:val="00BA5B28"/>
    <w:rsid w:val="00BA5C19"/>
    <w:rsid w:val="00BA616A"/>
    <w:rsid w:val="00BA6647"/>
    <w:rsid w:val="00BA6CFE"/>
    <w:rsid w:val="00BA6D3D"/>
    <w:rsid w:val="00BA6F36"/>
    <w:rsid w:val="00BA7113"/>
    <w:rsid w:val="00BA712F"/>
    <w:rsid w:val="00BA7480"/>
    <w:rsid w:val="00BA7621"/>
    <w:rsid w:val="00BA7DF6"/>
    <w:rsid w:val="00BB00AB"/>
    <w:rsid w:val="00BB03CE"/>
    <w:rsid w:val="00BB0536"/>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3D3"/>
    <w:rsid w:val="00BB4554"/>
    <w:rsid w:val="00BB470E"/>
    <w:rsid w:val="00BB5076"/>
    <w:rsid w:val="00BB50A7"/>
    <w:rsid w:val="00BB5750"/>
    <w:rsid w:val="00BB59BF"/>
    <w:rsid w:val="00BB615F"/>
    <w:rsid w:val="00BB6444"/>
    <w:rsid w:val="00BB693C"/>
    <w:rsid w:val="00BB714C"/>
    <w:rsid w:val="00BB71BF"/>
    <w:rsid w:val="00BB747C"/>
    <w:rsid w:val="00BB7499"/>
    <w:rsid w:val="00BC02A5"/>
    <w:rsid w:val="00BC0A2D"/>
    <w:rsid w:val="00BC0D68"/>
    <w:rsid w:val="00BC14C5"/>
    <w:rsid w:val="00BC1575"/>
    <w:rsid w:val="00BC1ACF"/>
    <w:rsid w:val="00BC1B3B"/>
    <w:rsid w:val="00BC1EB0"/>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591"/>
    <w:rsid w:val="00BC773F"/>
    <w:rsid w:val="00BC7AB3"/>
    <w:rsid w:val="00BC7B90"/>
    <w:rsid w:val="00BD07AC"/>
    <w:rsid w:val="00BD0A9A"/>
    <w:rsid w:val="00BD0BFC"/>
    <w:rsid w:val="00BD0C10"/>
    <w:rsid w:val="00BD134E"/>
    <w:rsid w:val="00BD13B9"/>
    <w:rsid w:val="00BD13C7"/>
    <w:rsid w:val="00BD1518"/>
    <w:rsid w:val="00BD1A09"/>
    <w:rsid w:val="00BD1D54"/>
    <w:rsid w:val="00BD2286"/>
    <w:rsid w:val="00BD24BC"/>
    <w:rsid w:val="00BD2537"/>
    <w:rsid w:val="00BD26FC"/>
    <w:rsid w:val="00BD347B"/>
    <w:rsid w:val="00BD3891"/>
    <w:rsid w:val="00BD3C0C"/>
    <w:rsid w:val="00BD3C78"/>
    <w:rsid w:val="00BD4078"/>
    <w:rsid w:val="00BD41CA"/>
    <w:rsid w:val="00BD4486"/>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66B"/>
    <w:rsid w:val="00BE29F6"/>
    <w:rsid w:val="00BE3233"/>
    <w:rsid w:val="00BE36E9"/>
    <w:rsid w:val="00BE3FCC"/>
    <w:rsid w:val="00BE4551"/>
    <w:rsid w:val="00BE47BA"/>
    <w:rsid w:val="00BE4BC1"/>
    <w:rsid w:val="00BE5BD9"/>
    <w:rsid w:val="00BE5CF4"/>
    <w:rsid w:val="00BE5EBD"/>
    <w:rsid w:val="00BE650A"/>
    <w:rsid w:val="00BE67A0"/>
    <w:rsid w:val="00BE6BD3"/>
    <w:rsid w:val="00BE6C54"/>
    <w:rsid w:val="00BE7024"/>
    <w:rsid w:val="00BE745F"/>
    <w:rsid w:val="00BF0130"/>
    <w:rsid w:val="00BF10B3"/>
    <w:rsid w:val="00BF1BD8"/>
    <w:rsid w:val="00BF20C8"/>
    <w:rsid w:val="00BF2354"/>
    <w:rsid w:val="00BF287A"/>
    <w:rsid w:val="00BF3102"/>
    <w:rsid w:val="00BF3585"/>
    <w:rsid w:val="00BF3B25"/>
    <w:rsid w:val="00BF4B1E"/>
    <w:rsid w:val="00BF4D18"/>
    <w:rsid w:val="00BF4EB0"/>
    <w:rsid w:val="00BF50FE"/>
    <w:rsid w:val="00BF566E"/>
    <w:rsid w:val="00BF6780"/>
    <w:rsid w:val="00BF6FB5"/>
    <w:rsid w:val="00BF7458"/>
    <w:rsid w:val="00BF7AA1"/>
    <w:rsid w:val="00BF7F2E"/>
    <w:rsid w:val="00BF7F32"/>
    <w:rsid w:val="00C001B2"/>
    <w:rsid w:val="00C009F7"/>
    <w:rsid w:val="00C01A2D"/>
    <w:rsid w:val="00C01DE8"/>
    <w:rsid w:val="00C027AF"/>
    <w:rsid w:val="00C02B61"/>
    <w:rsid w:val="00C03252"/>
    <w:rsid w:val="00C03366"/>
    <w:rsid w:val="00C03439"/>
    <w:rsid w:val="00C03BA2"/>
    <w:rsid w:val="00C04292"/>
    <w:rsid w:val="00C04673"/>
    <w:rsid w:val="00C05A1A"/>
    <w:rsid w:val="00C0656F"/>
    <w:rsid w:val="00C065EA"/>
    <w:rsid w:val="00C0672D"/>
    <w:rsid w:val="00C0679C"/>
    <w:rsid w:val="00C06DAE"/>
    <w:rsid w:val="00C10534"/>
    <w:rsid w:val="00C10579"/>
    <w:rsid w:val="00C10E93"/>
    <w:rsid w:val="00C10FE4"/>
    <w:rsid w:val="00C110F5"/>
    <w:rsid w:val="00C114C3"/>
    <w:rsid w:val="00C11619"/>
    <w:rsid w:val="00C11D52"/>
    <w:rsid w:val="00C12035"/>
    <w:rsid w:val="00C125D0"/>
    <w:rsid w:val="00C13608"/>
    <w:rsid w:val="00C13721"/>
    <w:rsid w:val="00C13BF8"/>
    <w:rsid w:val="00C143B1"/>
    <w:rsid w:val="00C14591"/>
    <w:rsid w:val="00C1489C"/>
    <w:rsid w:val="00C152A3"/>
    <w:rsid w:val="00C15D91"/>
    <w:rsid w:val="00C16580"/>
    <w:rsid w:val="00C16744"/>
    <w:rsid w:val="00C17138"/>
    <w:rsid w:val="00C1718D"/>
    <w:rsid w:val="00C17816"/>
    <w:rsid w:val="00C17FE4"/>
    <w:rsid w:val="00C201F0"/>
    <w:rsid w:val="00C2039C"/>
    <w:rsid w:val="00C20999"/>
    <w:rsid w:val="00C20BF1"/>
    <w:rsid w:val="00C20BFB"/>
    <w:rsid w:val="00C212A9"/>
    <w:rsid w:val="00C21466"/>
    <w:rsid w:val="00C218BD"/>
    <w:rsid w:val="00C21D19"/>
    <w:rsid w:val="00C226FB"/>
    <w:rsid w:val="00C2381B"/>
    <w:rsid w:val="00C23AFF"/>
    <w:rsid w:val="00C241FB"/>
    <w:rsid w:val="00C2432E"/>
    <w:rsid w:val="00C24742"/>
    <w:rsid w:val="00C24BBE"/>
    <w:rsid w:val="00C25372"/>
    <w:rsid w:val="00C25CC7"/>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949"/>
    <w:rsid w:val="00C32D18"/>
    <w:rsid w:val="00C3341F"/>
    <w:rsid w:val="00C334AC"/>
    <w:rsid w:val="00C335A4"/>
    <w:rsid w:val="00C33AD6"/>
    <w:rsid w:val="00C34864"/>
    <w:rsid w:val="00C35564"/>
    <w:rsid w:val="00C355C1"/>
    <w:rsid w:val="00C3575A"/>
    <w:rsid w:val="00C35886"/>
    <w:rsid w:val="00C363FB"/>
    <w:rsid w:val="00C36B79"/>
    <w:rsid w:val="00C36ED9"/>
    <w:rsid w:val="00C372E8"/>
    <w:rsid w:val="00C375D2"/>
    <w:rsid w:val="00C40199"/>
    <w:rsid w:val="00C40896"/>
    <w:rsid w:val="00C41072"/>
    <w:rsid w:val="00C41513"/>
    <w:rsid w:val="00C4156E"/>
    <w:rsid w:val="00C417B1"/>
    <w:rsid w:val="00C42798"/>
    <w:rsid w:val="00C435CE"/>
    <w:rsid w:val="00C43E5C"/>
    <w:rsid w:val="00C43F32"/>
    <w:rsid w:val="00C44540"/>
    <w:rsid w:val="00C44555"/>
    <w:rsid w:val="00C446BE"/>
    <w:rsid w:val="00C44A53"/>
    <w:rsid w:val="00C45249"/>
    <w:rsid w:val="00C4593B"/>
    <w:rsid w:val="00C45F20"/>
    <w:rsid w:val="00C46233"/>
    <w:rsid w:val="00C46666"/>
    <w:rsid w:val="00C4668B"/>
    <w:rsid w:val="00C471D9"/>
    <w:rsid w:val="00C47BA3"/>
    <w:rsid w:val="00C47D4B"/>
    <w:rsid w:val="00C50305"/>
    <w:rsid w:val="00C5039C"/>
    <w:rsid w:val="00C505AD"/>
    <w:rsid w:val="00C509EF"/>
    <w:rsid w:val="00C51155"/>
    <w:rsid w:val="00C51621"/>
    <w:rsid w:val="00C5297C"/>
    <w:rsid w:val="00C52B30"/>
    <w:rsid w:val="00C53114"/>
    <w:rsid w:val="00C54080"/>
    <w:rsid w:val="00C54118"/>
    <w:rsid w:val="00C5419B"/>
    <w:rsid w:val="00C542E6"/>
    <w:rsid w:val="00C54381"/>
    <w:rsid w:val="00C543BA"/>
    <w:rsid w:val="00C54796"/>
    <w:rsid w:val="00C5495E"/>
    <w:rsid w:val="00C54A82"/>
    <w:rsid w:val="00C54E24"/>
    <w:rsid w:val="00C54E3A"/>
    <w:rsid w:val="00C54E7B"/>
    <w:rsid w:val="00C55455"/>
    <w:rsid w:val="00C555B5"/>
    <w:rsid w:val="00C55816"/>
    <w:rsid w:val="00C55875"/>
    <w:rsid w:val="00C55A1E"/>
    <w:rsid w:val="00C55B5C"/>
    <w:rsid w:val="00C55C2D"/>
    <w:rsid w:val="00C55E2D"/>
    <w:rsid w:val="00C562A0"/>
    <w:rsid w:val="00C569B7"/>
    <w:rsid w:val="00C56ACF"/>
    <w:rsid w:val="00C56C58"/>
    <w:rsid w:val="00C570C4"/>
    <w:rsid w:val="00C571ED"/>
    <w:rsid w:val="00C571FE"/>
    <w:rsid w:val="00C57465"/>
    <w:rsid w:val="00C604D5"/>
    <w:rsid w:val="00C60618"/>
    <w:rsid w:val="00C608D0"/>
    <w:rsid w:val="00C60B4D"/>
    <w:rsid w:val="00C60BD0"/>
    <w:rsid w:val="00C60C06"/>
    <w:rsid w:val="00C60DDA"/>
    <w:rsid w:val="00C60EAF"/>
    <w:rsid w:val="00C61266"/>
    <w:rsid w:val="00C6168C"/>
    <w:rsid w:val="00C6318B"/>
    <w:rsid w:val="00C6352F"/>
    <w:rsid w:val="00C63DAE"/>
    <w:rsid w:val="00C63EB3"/>
    <w:rsid w:val="00C64146"/>
    <w:rsid w:val="00C6426C"/>
    <w:rsid w:val="00C64896"/>
    <w:rsid w:val="00C64A81"/>
    <w:rsid w:val="00C64D7B"/>
    <w:rsid w:val="00C655AE"/>
    <w:rsid w:val="00C66744"/>
    <w:rsid w:val="00C66EEA"/>
    <w:rsid w:val="00C6733D"/>
    <w:rsid w:val="00C674BA"/>
    <w:rsid w:val="00C675DC"/>
    <w:rsid w:val="00C6797B"/>
    <w:rsid w:val="00C67993"/>
    <w:rsid w:val="00C67C50"/>
    <w:rsid w:val="00C7078A"/>
    <w:rsid w:val="00C70945"/>
    <w:rsid w:val="00C71107"/>
    <w:rsid w:val="00C7180E"/>
    <w:rsid w:val="00C71C57"/>
    <w:rsid w:val="00C71D91"/>
    <w:rsid w:val="00C721E6"/>
    <w:rsid w:val="00C72610"/>
    <w:rsid w:val="00C72BF5"/>
    <w:rsid w:val="00C72DCF"/>
    <w:rsid w:val="00C72E84"/>
    <w:rsid w:val="00C73F84"/>
    <w:rsid w:val="00C7477F"/>
    <w:rsid w:val="00C74E1F"/>
    <w:rsid w:val="00C74F45"/>
    <w:rsid w:val="00C75069"/>
    <w:rsid w:val="00C75411"/>
    <w:rsid w:val="00C75CA4"/>
    <w:rsid w:val="00C75E0D"/>
    <w:rsid w:val="00C75F7C"/>
    <w:rsid w:val="00C75FE5"/>
    <w:rsid w:val="00C7613B"/>
    <w:rsid w:val="00C76A03"/>
    <w:rsid w:val="00C76E66"/>
    <w:rsid w:val="00C76EF5"/>
    <w:rsid w:val="00C77521"/>
    <w:rsid w:val="00C775D6"/>
    <w:rsid w:val="00C7762E"/>
    <w:rsid w:val="00C77C5C"/>
    <w:rsid w:val="00C8019A"/>
    <w:rsid w:val="00C801B2"/>
    <w:rsid w:val="00C8047C"/>
    <w:rsid w:val="00C80930"/>
    <w:rsid w:val="00C8101E"/>
    <w:rsid w:val="00C815F1"/>
    <w:rsid w:val="00C8237E"/>
    <w:rsid w:val="00C8252A"/>
    <w:rsid w:val="00C8403F"/>
    <w:rsid w:val="00C84650"/>
    <w:rsid w:val="00C84A2A"/>
    <w:rsid w:val="00C85F20"/>
    <w:rsid w:val="00C861EE"/>
    <w:rsid w:val="00C8694C"/>
    <w:rsid w:val="00C8727F"/>
    <w:rsid w:val="00C87314"/>
    <w:rsid w:val="00C8760F"/>
    <w:rsid w:val="00C87776"/>
    <w:rsid w:val="00C904BA"/>
    <w:rsid w:val="00C90727"/>
    <w:rsid w:val="00C9086E"/>
    <w:rsid w:val="00C9096C"/>
    <w:rsid w:val="00C90A49"/>
    <w:rsid w:val="00C90ADA"/>
    <w:rsid w:val="00C90CAB"/>
    <w:rsid w:val="00C90DDE"/>
    <w:rsid w:val="00C912C3"/>
    <w:rsid w:val="00C91666"/>
    <w:rsid w:val="00C91708"/>
    <w:rsid w:val="00C91F3C"/>
    <w:rsid w:val="00C92A5E"/>
    <w:rsid w:val="00C93137"/>
    <w:rsid w:val="00C932DC"/>
    <w:rsid w:val="00C93500"/>
    <w:rsid w:val="00C93600"/>
    <w:rsid w:val="00C939EE"/>
    <w:rsid w:val="00C93DE8"/>
    <w:rsid w:val="00C94A41"/>
    <w:rsid w:val="00C954B9"/>
    <w:rsid w:val="00C95E54"/>
    <w:rsid w:val="00C9680D"/>
    <w:rsid w:val="00C977D8"/>
    <w:rsid w:val="00C97A07"/>
    <w:rsid w:val="00CA08E4"/>
    <w:rsid w:val="00CA0998"/>
    <w:rsid w:val="00CA0FC8"/>
    <w:rsid w:val="00CA0FFF"/>
    <w:rsid w:val="00CA1516"/>
    <w:rsid w:val="00CA1726"/>
    <w:rsid w:val="00CA18A3"/>
    <w:rsid w:val="00CA1EFA"/>
    <w:rsid w:val="00CA2403"/>
    <w:rsid w:val="00CA2634"/>
    <w:rsid w:val="00CA2A41"/>
    <w:rsid w:val="00CA2D5F"/>
    <w:rsid w:val="00CA2ECD"/>
    <w:rsid w:val="00CA3071"/>
    <w:rsid w:val="00CA39ED"/>
    <w:rsid w:val="00CA3BA3"/>
    <w:rsid w:val="00CA49C5"/>
    <w:rsid w:val="00CA63A4"/>
    <w:rsid w:val="00CA6A3C"/>
    <w:rsid w:val="00CA6DDE"/>
    <w:rsid w:val="00CA7022"/>
    <w:rsid w:val="00CA72D5"/>
    <w:rsid w:val="00CA74D7"/>
    <w:rsid w:val="00CA7A51"/>
    <w:rsid w:val="00CA7C4B"/>
    <w:rsid w:val="00CB09A8"/>
    <w:rsid w:val="00CB0E86"/>
    <w:rsid w:val="00CB102C"/>
    <w:rsid w:val="00CB17C2"/>
    <w:rsid w:val="00CB1B98"/>
    <w:rsid w:val="00CB25D8"/>
    <w:rsid w:val="00CB28F5"/>
    <w:rsid w:val="00CB37C8"/>
    <w:rsid w:val="00CB3973"/>
    <w:rsid w:val="00CB408C"/>
    <w:rsid w:val="00CB42E5"/>
    <w:rsid w:val="00CB4842"/>
    <w:rsid w:val="00CB48A4"/>
    <w:rsid w:val="00CB4FA9"/>
    <w:rsid w:val="00CB4FE8"/>
    <w:rsid w:val="00CB503D"/>
    <w:rsid w:val="00CB55BD"/>
    <w:rsid w:val="00CB56BD"/>
    <w:rsid w:val="00CB5D2C"/>
    <w:rsid w:val="00CB5D6B"/>
    <w:rsid w:val="00CB5E06"/>
    <w:rsid w:val="00CB6A63"/>
    <w:rsid w:val="00CB6C4F"/>
    <w:rsid w:val="00CB75A4"/>
    <w:rsid w:val="00CB79D6"/>
    <w:rsid w:val="00CC0197"/>
    <w:rsid w:val="00CC02F9"/>
    <w:rsid w:val="00CC0EF1"/>
    <w:rsid w:val="00CC1651"/>
    <w:rsid w:val="00CC224E"/>
    <w:rsid w:val="00CC244C"/>
    <w:rsid w:val="00CC2855"/>
    <w:rsid w:val="00CC2CF6"/>
    <w:rsid w:val="00CC3B59"/>
    <w:rsid w:val="00CC3CD2"/>
    <w:rsid w:val="00CC3F7A"/>
    <w:rsid w:val="00CC408B"/>
    <w:rsid w:val="00CC4230"/>
    <w:rsid w:val="00CC4957"/>
    <w:rsid w:val="00CC4BB2"/>
    <w:rsid w:val="00CC4C6C"/>
    <w:rsid w:val="00CC4C9D"/>
    <w:rsid w:val="00CC5479"/>
    <w:rsid w:val="00CC547B"/>
    <w:rsid w:val="00CC55D3"/>
    <w:rsid w:val="00CC6E9A"/>
    <w:rsid w:val="00CC7AD5"/>
    <w:rsid w:val="00CD0210"/>
    <w:rsid w:val="00CD056F"/>
    <w:rsid w:val="00CD07B9"/>
    <w:rsid w:val="00CD1017"/>
    <w:rsid w:val="00CD1405"/>
    <w:rsid w:val="00CD19D2"/>
    <w:rsid w:val="00CD26E1"/>
    <w:rsid w:val="00CD29B5"/>
    <w:rsid w:val="00CD3EA0"/>
    <w:rsid w:val="00CD4159"/>
    <w:rsid w:val="00CD4E02"/>
    <w:rsid w:val="00CD58E6"/>
    <w:rsid w:val="00CD5EFD"/>
    <w:rsid w:val="00CD601A"/>
    <w:rsid w:val="00CD6082"/>
    <w:rsid w:val="00CD6425"/>
    <w:rsid w:val="00CD72B3"/>
    <w:rsid w:val="00CD73CC"/>
    <w:rsid w:val="00CD7427"/>
    <w:rsid w:val="00CD7473"/>
    <w:rsid w:val="00CD7A26"/>
    <w:rsid w:val="00CD7C2C"/>
    <w:rsid w:val="00CD7EAE"/>
    <w:rsid w:val="00CE033A"/>
    <w:rsid w:val="00CE0EAA"/>
    <w:rsid w:val="00CE15CF"/>
    <w:rsid w:val="00CE16ED"/>
    <w:rsid w:val="00CE1E3B"/>
    <w:rsid w:val="00CE1FA0"/>
    <w:rsid w:val="00CE20DD"/>
    <w:rsid w:val="00CE2650"/>
    <w:rsid w:val="00CE28DF"/>
    <w:rsid w:val="00CE2FA9"/>
    <w:rsid w:val="00CE390B"/>
    <w:rsid w:val="00CE3E3C"/>
    <w:rsid w:val="00CE40C3"/>
    <w:rsid w:val="00CE40CA"/>
    <w:rsid w:val="00CE4D69"/>
    <w:rsid w:val="00CE4DAA"/>
    <w:rsid w:val="00CE52ED"/>
    <w:rsid w:val="00CE559E"/>
    <w:rsid w:val="00CE5E28"/>
    <w:rsid w:val="00CE6127"/>
    <w:rsid w:val="00CE61A3"/>
    <w:rsid w:val="00CE6602"/>
    <w:rsid w:val="00CE6C2A"/>
    <w:rsid w:val="00CE6F16"/>
    <w:rsid w:val="00CF080A"/>
    <w:rsid w:val="00CF0E70"/>
    <w:rsid w:val="00CF0EDE"/>
    <w:rsid w:val="00CF1D26"/>
    <w:rsid w:val="00CF3034"/>
    <w:rsid w:val="00CF30FF"/>
    <w:rsid w:val="00CF3448"/>
    <w:rsid w:val="00CF447A"/>
    <w:rsid w:val="00CF4FCB"/>
    <w:rsid w:val="00CF514E"/>
    <w:rsid w:val="00CF536E"/>
    <w:rsid w:val="00CF548D"/>
    <w:rsid w:val="00CF54AE"/>
    <w:rsid w:val="00CF54B9"/>
    <w:rsid w:val="00CF56E8"/>
    <w:rsid w:val="00CF5724"/>
    <w:rsid w:val="00CF5BC2"/>
    <w:rsid w:val="00CF6251"/>
    <w:rsid w:val="00CF62BF"/>
    <w:rsid w:val="00CF65E7"/>
    <w:rsid w:val="00CF6A6D"/>
    <w:rsid w:val="00CF6AEA"/>
    <w:rsid w:val="00CF71DB"/>
    <w:rsid w:val="00CF75E2"/>
    <w:rsid w:val="00CF7CE3"/>
    <w:rsid w:val="00D00137"/>
    <w:rsid w:val="00D002BB"/>
    <w:rsid w:val="00D00420"/>
    <w:rsid w:val="00D00548"/>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5E"/>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753"/>
    <w:rsid w:val="00D12AB4"/>
    <w:rsid w:val="00D12FFF"/>
    <w:rsid w:val="00D13E3D"/>
    <w:rsid w:val="00D14971"/>
    <w:rsid w:val="00D14B7E"/>
    <w:rsid w:val="00D150FD"/>
    <w:rsid w:val="00D15ABB"/>
    <w:rsid w:val="00D1622C"/>
    <w:rsid w:val="00D17502"/>
    <w:rsid w:val="00D175F2"/>
    <w:rsid w:val="00D179EC"/>
    <w:rsid w:val="00D17D9B"/>
    <w:rsid w:val="00D20082"/>
    <w:rsid w:val="00D201C3"/>
    <w:rsid w:val="00D20562"/>
    <w:rsid w:val="00D20770"/>
    <w:rsid w:val="00D207E8"/>
    <w:rsid w:val="00D21293"/>
    <w:rsid w:val="00D21606"/>
    <w:rsid w:val="00D21748"/>
    <w:rsid w:val="00D219F4"/>
    <w:rsid w:val="00D2222E"/>
    <w:rsid w:val="00D22417"/>
    <w:rsid w:val="00D22F05"/>
    <w:rsid w:val="00D2362D"/>
    <w:rsid w:val="00D2404D"/>
    <w:rsid w:val="00D2406B"/>
    <w:rsid w:val="00D24524"/>
    <w:rsid w:val="00D24649"/>
    <w:rsid w:val="00D24675"/>
    <w:rsid w:val="00D254D0"/>
    <w:rsid w:val="00D260A9"/>
    <w:rsid w:val="00D27B06"/>
    <w:rsid w:val="00D27E9C"/>
    <w:rsid w:val="00D30196"/>
    <w:rsid w:val="00D3082C"/>
    <w:rsid w:val="00D30CA8"/>
    <w:rsid w:val="00D30FE7"/>
    <w:rsid w:val="00D31944"/>
    <w:rsid w:val="00D31C54"/>
    <w:rsid w:val="00D31EBA"/>
    <w:rsid w:val="00D31FA1"/>
    <w:rsid w:val="00D320A2"/>
    <w:rsid w:val="00D320C6"/>
    <w:rsid w:val="00D322D4"/>
    <w:rsid w:val="00D333B9"/>
    <w:rsid w:val="00D33423"/>
    <w:rsid w:val="00D33D60"/>
    <w:rsid w:val="00D33DEE"/>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497"/>
    <w:rsid w:val="00D40AA2"/>
    <w:rsid w:val="00D412C3"/>
    <w:rsid w:val="00D4206A"/>
    <w:rsid w:val="00D42361"/>
    <w:rsid w:val="00D423FC"/>
    <w:rsid w:val="00D4248F"/>
    <w:rsid w:val="00D42B12"/>
    <w:rsid w:val="00D42D86"/>
    <w:rsid w:val="00D43304"/>
    <w:rsid w:val="00D43540"/>
    <w:rsid w:val="00D43930"/>
    <w:rsid w:val="00D43C10"/>
    <w:rsid w:val="00D43FD9"/>
    <w:rsid w:val="00D44110"/>
    <w:rsid w:val="00D443CB"/>
    <w:rsid w:val="00D445E6"/>
    <w:rsid w:val="00D44715"/>
    <w:rsid w:val="00D44772"/>
    <w:rsid w:val="00D44F03"/>
    <w:rsid w:val="00D4500D"/>
    <w:rsid w:val="00D45263"/>
    <w:rsid w:val="00D4530C"/>
    <w:rsid w:val="00D45B04"/>
    <w:rsid w:val="00D4612D"/>
    <w:rsid w:val="00D462C4"/>
    <w:rsid w:val="00D46407"/>
    <w:rsid w:val="00D46451"/>
    <w:rsid w:val="00D46892"/>
    <w:rsid w:val="00D46C82"/>
    <w:rsid w:val="00D46F52"/>
    <w:rsid w:val="00D474C4"/>
    <w:rsid w:val="00D478B9"/>
    <w:rsid w:val="00D47E8A"/>
    <w:rsid w:val="00D5028A"/>
    <w:rsid w:val="00D502E0"/>
    <w:rsid w:val="00D50F91"/>
    <w:rsid w:val="00D5107C"/>
    <w:rsid w:val="00D513E2"/>
    <w:rsid w:val="00D52346"/>
    <w:rsid w:val="00D52506"/>
    <w:rsid w:val="00D5289C"/>
    <w:rsid w:val="00D529CA"/>
    <w:rsid w:val="00D52E47"/>
    <w:rsid w:val="00D53C37"/>
    <w:rsid w:val="00D53F02"/>
    <w:rsid w:val="00D54CA2"/>
    <w:rsid w:val="00D559FD"/>
    <w:rsid w:val="00D56174"/>
    <w:rsid w:val="00D56646"/>
    <w:rsid w:val="00D56814"/>
    <w:rsid w:val="00D570A1"/>
    <w:rsid w:val="00D571CB"/>
    <w:rsid w:val="00D5773F"/>
    <w:rsid w:val="00D57B0C"/>
    <w:rsid w:val="00D57BA7"/>
    <w:rsid w:val="00D57C05"/>
    <w:rsid w:val="00D60AB0"/>
    <w:rsid w:val="00D60E86"/>
    <w:rsid w:val="00D61425"/>
    <w:rsid w:val="00D61B17"/>
    <w:rsid w:val="00D61C1D"/>
    <w:rsid w:val="00D61C47"/>
    <w:rsid w:val="00D61C7C"/>
    <w:rsid w:val="00D61DEE"/>
    <w:rsid w:val="00D61ECF"/>
    <w:rsid w:val="00D62707"/>
    <w:rsid w:val="00D62DFC"/>
    <w:rsid w:val="00D62F26"/>
    <w:rsid w:val="00D632F4"/>
    <w:rsid w:val="00D6386E"/>
    <w:rsid w:val="00D63979"/>
    <w:rsid w:val="00D639B0"/>
    <w:rsid w:val="00D63D72"/>
    <w:rsid w:val="00D63FF8"/>
    <w:rsid w:val="00D645AF"/>
    <w:rsid w:val="00D6485A"/>
    <w:rsid w:val="00D6486F"/>
    <w:rsid w:val="00D64F1F"/>
    <w:rsid w:val="00D64F2D"/>
    <w:rsid w:val="00D653F4"/>
    <w:rsid w:val="00D657F3"/>
    <w:rsid w:val="00D65891"/>
    <w:rsid w:val="00D65CFE"/>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60F"/>
    <w:rsid w:val="00D75972"/>
    <w:rsid w:val="00D76BE1"/>
    <w:rsid w:val="00D77256"/>
    <w:rsid w:val="00D80028"/>
    <w:rsid w:val="00D803DC"/>
    <w:rsid w:val="00D80E78"/>
    <w:rsid w:val="00D8172D"/>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B11"/>
    <w:rsid w:val="00D85B91"/>
    <w:rsid w:val="00D85DFE"/>
    <w:rsid w:val="00D862B9"/>
    <w:rsid w:val="00D863C0"/>
    <w:rsid w:val="00D8688A"/>
    <w:rsid w:val="00D9012C"/>
    <w:rsid w:val="00D9022C"/>
    <w:rsid w:val="00D909CE"/>
    <w:rsid w:val="00D9143D"/>
    <w:rsid w:val="00D916E9"/>
    <w:rsid w:val="00D91834"/>
    <w:rsid w:val="00D92094"/>
    <w:rsid w:val="00D92E7F"/>
    <w:rsid w:val="00D930D4"/>
    <w:rsid w:val="00D93119"/>
    <w:rsid w:val="00D9338D"/>
    <w:rsid w:val="00D93440"/>
    <w:rsid w:val="00D93BB6"/>
    <w:rsid w:val="00D9410A"/>
    <w:rsid w:val="00D94397"/>
    <w:rsid w:val="00D94F2D"/>
    <w:rsid w:val="00D95DC6"/>
    <w:rsid w:val="00D95F1C"/>
    <w:rsid w:val="00D96BD3"/>
    <w:rsid w:val="00D973DB"/>
    <w:rsid w:val="00D97539"/>
    <w:rsid w:val="00D97EEE"/>
    <w:rsid w:val="00DA00C7"/>
    <w:rsid w:val="00DA0615"/>
    <w:rsid w:val="00DA11A6"/>
    <w:rsid w:val="00DA1C97"/>
    <w:rsid w:val="00DA23DF"/>
    <w:rsid w:val="00DA29EE"/>
    <w:rsid w:val="00DA2A08"/>
    <w:rsid w:val="00DA2D5A"/>
    <w:rsid w:val="00DA38E1"/>
    <w:rsid w:val="00DA39E8"/>
    <w:rsid w:val="00DA3AFF"/>
    <w:rsid w:val="00DA3B9D"/>
    <w:rsid w:val="00DA41DE"/>
    <w:rsid w:val="00DA437C"/>
    <w:rsid w:val="00DA4849"/>
    <w:rsid w:val="00DA4C1F"/>
    <w:rsid w:val="00DA54AB"/>
    <w:rsid w:val="00DA5A6C"/>
    <w:rsid w:val="00DA71FA"/>
    <w:rsid w:val="00DA77A7"/>
    <w:rsid w:val="00DA7BB4"/>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D09"/>
    <w:rsid w:val="00DC0E10"/>
    <w:rsid w:val="00DC1395"/>
    <w:rsid w:val="00DC1594"/>
    <w:rsid w:val="00DC182B"/>
    <w:rsid w:val="00DC19BB"/>
    <w:rsid w:val="00DC1D68"/>
    <w:rsid w:val="00DC222A"/>
    <w:rsid w:val="00DC2463"/>
    <w:rsid w:val="00DC2ACB"/>
    <w:rsid w:val="00DC3813"/>
    <w:rsid w:val="00DC3C54"/>
    <w:rsid w:val="00DC3ECB"/>
    <w:rsid w:val="00DC43E0"/>
    <w:rsid w:val="00DC4C6C"/>
    <w:rsid w:val="00DC5162"/>
    <w:rsid w:val="00DC5A83"/>
    <w:rsid w:val="00DC5D2F"/>
    <w:rsid w:val="00DC6500"/>
    <w:rsid w:val="00DC6ABA"/>
    <w:rsid w:val="00DC74FB"/>
    <w:rsid w:val="00DC76B6"/>
    <w:rsid w:val="00DC778A"/>
    <w:rsid w:val="00DC798D"/>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03C"/>
    <w:rsid w:val="00DD61B4"/>
    <w:rsid w:val="00DD696D"/>
    <w:rsid w:val="00DD69B1"/>
    <w:rsid w:val="00DD6C5D"/>
    <w:rsid w:val="00DD6EC7"/>
    <w:rsid w:val="00DD6FC3"/>
    <w:rsid w:val="00DD7CE6"/>
    <w:rsid w:val="00DD7E23"/>
    <w:rsid w:val="00DE024B"/>
    <w:rsid w:val="00DE0FD9"/>
    <w:rsid w:val="00DE10D5"/>
    <w:rsid w:val="00DE13B4"/>
    <w:rsid w:val="00DE1813"/>
    <w:rsid w:val="00DE1EA6"/>
    <w:rsid w:val="00DE1FCD"/>
    <w:rsid w:val="00DE259D"/>
    <w:rsid w:val="00DE278F"/>
    <w:rsid w:val="00DE2971"/>
    <w:rsid w:val="00DE2B89"/>
    <w:rsid w:val="00DE2C00"/>
    <w:rsid w:val="00DE2C9A"/>
    <w:rsid w:val="00DE31D8"/>
    <w:rsid w:val="00DE323E"/>
    <w:rsid w:val="00DE339C"/>
    <w:rsid w:val="00DE33C8"/>
    <w:rsid w:val="00DE3D20"/>
    <w:rsid w:val="00DE42A8"/>
    <w:rsid w:val="00DE42D5"/>
    <w:rsid w:val="00DE4952"/>
    <w:rsid w:val="00DE50DC"/>
    <w:rsid w:val="00DE5172"/>
    <w:rsid w:val="00DE625C"/>
    <w:rsid w:val="00DE653B"/>
    <w:rsid w:val="00DE672C"/>
    <w:rsid w:val="00DE7050"/>
    <w:rsid w:val="00DE7C35"/>
    <w:rsid w:val="00DF00C9"/>
    <w:rsid w:val="00DF02EF"/>
    <w:rsid w:val="00DF0448"/>
    <w:rsid w:val="00DF0CFC"/>
    <w:rsid w:val="00DF1806"/>
    <w:rsid w:val="00DF1B36"/>
    <w:rsid w:val="00DF1DEB"/>
    <w:rsid w:val="00DF1E23"/>
    <w:rsid w:val="00DF20CA"/>
    <w:rsid w:val="00DF2119"/>
    <w:rsid w:val="00DF2AD0"/>
    <w:rsid w:val="00DF2F3F"/>
    <w:rsid w:val="00DF3543"/>
    <w:rsid w:val="00DF37A0"/>
    <w:rsid w:val="00DF3E8E"/>
    <w:rsid w:val="00DF4E9C"/>
    <w:rsid w:val="00DF5509"/>
    <w:rsid w:val="00DF5CFB"/>
    <w:rsid w:val="00DF5F0E"/>
    <w:rsid w:val="00DF5F8A"/>
    <w:rsid w:val="00DF5FF2"/>
    <w:rsid w:val="00DF7FB6"/>
    <w:rsid w:val="00E00167"/>
    <w:rsid w:val="00E0019C"/>
    <w:rsid w:val="00E00758"/>
    <w:rsid w:val="00E00BDC"/>
    <w:rsid w:val="00E01725"/>
    <w:rsid w:val="00E01757"/>
    <w:rsid w:val="00E01A3B"/>
    <w:rsid w:val="00E01C4F"/>
    <w:rsid w:val="00E020DC"/>
    <w:rsid w:val="00E02668"/>
    <w:rsid w:val="00E03553"/>
    <w:rsid w:val="00E03A0D"/>
    <w:rsid w:val="00E03BFA"/>
    <w:rsid w:val="00E05204"/>
    <w:rsid w:val="00E052F1"/>
    <w:rsid w:val="00E0592D"/>
    <w:rsid w:val="00E05C2D"/>
    <w:rsid w:val="00E0647B"/>
    <w:rsid w:val="00E0656F"/>
    <w:rsid w:val="00E068D3"/>
    <w:rsid w:val="00E06CE2"/>
    <w:rsid w:val="00E06EE8"/>
    <w:rsid w:val="00E06F9A"/>
    <w:rsid w:val="00E0726F"/>
    <w:rsid w:val="00E07BE2"/>
    <w:rsid w:val="00E102D1"/>
    <w:rsid w:val="00E10D96"/>
    <w:rsid w:val="00E112E3"/>
    <w:rsid w:val="00E1145D"/>
    <w:rsid w:val="00E118F9"/>
    <w:rsid w:val="00E11DED"/>
    <w:rsid w:val="00E121AC"/>
    <w:rsid w:val="00E12BAD"/>
    <w:rsid w:val="00E12C33"/>
    <w:rsid w:val="00E1356A"/>
    <w:rsid w:val="00E137A6"/>
    <w:rsid w:val="00E137D8"/>
    <w:rsid w:val="00E13BC3"/>
    <w:rsid w:val="00E13C0E"/>
    <w:rsid w:val="00E13D45"/>
    <w:rsid w:val="00E14059"/>
    <w:rsid w:val="00E1478D"/>
    <w:rsid w:val="00E14A37"/>
    <w:rsid w:val="00E14E3C"/>
    <w:rsid w:val="00E14F99"/>
    <w:rsid w:val="00E1547E"/>
    <w:rsid w:val="00E15974"/>
    <w:rsid w:val="00E15BB5"/>
    <w:rsid w:val="00E16405"/>
    <w:rsid w:val="00E1651D"/>
    <w:rsid w:val="00E169CC"/>
    <w:rsid w:val="00E178BD"/>
    <w:rsid w:val="00E178D5"/>
    <w:rsid w:val="00E17BA1"/>
    <w:rsid w:val="00E17C71"/>
    <w:rsid w:val="00E17D71"/>
    <w:rsid w:val="00E20495"/>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D0D"/>
    <w:rsid w:val="00E346D5"/>
    <w:rsid w:val="00E349C3"/>
    <w:rsid w:val="00E34A13"/>
    <w:rsid w:val="00E34C8D"/>
    <w:rsid w:val="00E351B4"/>
    <w:rsid w:val="00E354DF"/>
    <w:rsid w:val="00E35D58"/>
    <w:rsid w:val="00E36E55"/>
    <w:rsid w:val="00E371D9"/>
    <w:rsid w:val="00E37E02"/>
    <w:rsid w:val="00E37EC2"/>
    <w:rsid w:val="00E40643"/>
    <w:rsid w:val="00E409AE"/>
    <w:rsid w:val="00E413C1"/>
    <w:rsid w:val="00E417EB"/>
    <w:rsid w:val="00E42611"/>
    <w:rsid w:val="00E43789"/>
    <w:rsid w:val="00E437B5"/>
    <w:rsid w:val="00E441ED"/>
    <w:rsid w:val="00E44E20"/>
    <w:rsid w:val="00E44FB0"/>
    <w:rsid w:val="00E459D2"/>
    <w:rsid w:val="00E45A0A"/>
    <w:rsid w:val="00E45DA8"/>
    <w:rsid w:val="00E46826"/>
    <w:rsid w:val="00E47008"/>
    <w:rsid w:val="00E47C90"/>
    <w:rsid w:val="00E501A1"/>
    <w:rsid w:val="00E50A2E"/>
    <w:rsid w:val="00E50F7E"/>
    <w:rsid w:val="00E517AB"/>
    <w:rsid w:val="00E51B57"/>
    <w:rsid w:val="00E51DEC"/>
    <w:rsid w:val="00E52141"/>
    <w:rsid w:val="00E52797"/>
    <w:rsid w:val="00E527AB"/>
    <w:rsid w:val="00E52850"/>
    <w:rsid w:val="00E52855"/>
    <w:rsid w:val="00E536C4"/>
    <w:rsid w:val="00E537CA"/>
    <w:rsid w:val="00E53D75"/>
    <w:rsid w:val="00E5451E"/>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18DF"/>
    <w:rsid w:val="00E62306"/>
    <w:rsid w:val="00E62683"/>
    <w:rsid w:val="00E627DB"/>
    <w:rsid w:val="00E63615"/>
    <w:rsid w:val="00E639A2"/>
    <w:rsid w:val="00E63A66"/>
    <w:rsid w:val="00E63CAC"/>
    <w:rsid w:val="00E64020"/>
    <w:rsid w:val="00E647C4"/>
    <w:rsid w:val="00E64887"/>
    <w:rsid w:val="00E6492E"/>
    <w:rsid w:val="00E64AA7"/>
    <w:rsid w:val="00E64D06"/>
    <w:rsid w:val="00E65050"/>
    <w:rsid w:val="00E65788"/>
    <w:rsid w:val="00E65A69"/>
    <w:rsid w:val="00E65FD5"/>
    <w:rsid w:val="00E6624E"/>
    <w:rsid w:val="00E66490"/>
    <w:rsid w:val="00E66B28"/>
    <w:rsid w:val="00E676E5"/>
    <w:rsid w:val="00E678D3"/>
    <w:rsid w:val="00E678E9"/>
    <w:rsid w:val="00E67A09"/>
    <w:rsid w:val="00E67DB5"/>
    <w:rsid w:val="00E70662"/>
    <w:rsid w:val="00E71342"/>
    <w:rsid w:val="00E7145C"/>
    <w:rsid w:val="00E714FF"/>
    <w:rsid w:val="00E716EF"/>
    <w:rsid w:val="00E71BE4"/>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811"/>
    <w:rsid w:val="00E75A2A"/>
    <w:rsid w:val="00E75ACF"/>
    <w:rsid w:val="00E75DF7"/>
    <w:rsid w:val="00E764F8"/>
    <w:rsid w:val="00E769A3"/>
    <w:rsid w:val="00E76DAD"/>
    <w:rsid w:val="00E770AA"/>
    <w:rsid w:val="00E77835"/>
    <w:rsid w:val="00E77D4A"/>
    <w:rsid w:val="00E80071"/>
    <w:rsid w:val="00E8015E"/>
    <w:rsid w:val="00E803C7"/>
    <w:rsid w:val="00E80783"/>
    <w:rsid w:val="00E80C38"/>
    <w:rsid w:val="00E81419"/>
    <w:rsid w:val="00E81BA3"/>
    <w:rsid w:val="00E831A5"/>
    <w:rsid w:val="00E83544"/>
    <w:rsid w:val="00E83628"/>
    <w:rsid w:val="00E83BAD"/>
    <w:rsid w:val="00E84460"/>
    <w:rsid w:val="00E844DC"/>
    <w:rsid w:val="00E847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C47"/>
    <w:rsid w:val="00E94297"/>
    <w:rsid w:val="00E9466E"/>
    <w:rsid w:val="00E94F31"/>
    <w:rsid w:val="00E94F42"/>
    <w:rsid w:val="00E94FEE"/>
    <w:rsid w:val="00E95474"/>
    <w:rsid w:val="00E95652"/>
    <w:rsid w:val="00E95A84"/>
    <w:rsid w:val="00E95DD5"/>
    <w:rsid w:val="00E9650B"/>
    <w:rsid w:val="00E96BC9"/>
    <w:rsid w:val="00E96DE2"/>
    <w:rsid w:val="00E96E08"/>
    <w:rsid w:val="00E973C3"/>
    <w:rsid w:val="00E97721"/>
    <w:rsid w:val="00E97A36"/>
    <w:rsid w:val="00EA01C8"/>
    <w:rsid w:val="00EA0754"/>
    <w:rsid w:val="00EA1405"/>
    <w:rsid w:val="00EA1E9B"/>
    <w:rsid w:val="00EA3447"/>
    <w:rsid w:val="00EA3E06"/>
    <w:rsid w:val="00EA473B"/>
    <w:rsid w:val="00EA4F9A"/>
    <w:rsid w:val="00EA543F"/>
    <w:rsid w:val="00EA547D"/>
    <w:rsid w:val="00EA5733"/>
    <w:rsid w:val="00EA58ED"/>
    <w:rsid w:val="00EA59BD"/>
    <w:rsid w:val="00EA5A15"/>
    <w:rsid w:val="00EA5E2E"/>
    <w:rsid w:val="00EA5ECA"/>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850"/>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0D7"/>
    <w:rsid w:val="00EB6376"/>
    <w:rsid w:val="00EB684A"/>
    <w:rsid w:val="00EB6DBE"/>
    <w:rsid w:val="00EB72F7"/>
    <w:rsid w:val="00EC012B"/>
    <w:rsid w:val="00EC05B7"/>
    <w:rsid w:val="00EC0C64"/>
    <w:rsid w:val="00EC0CEC"/>
    <w:rsid w:val="00EC0DBF"/>
    <w:rsid w:val="00EC0EC9"/>
    <w:rsid w:val="00EC1571"/>
    <w:rsid w:val="00EC1C63"/>
    <w:rsid w:val="00EC2291"/>
    <w:rsid w:val="00EC274D"/>
    <w:rsid w:val="00EC279C"/>
    <w:rsid w:val="00EC298A"/>
    <w:rsid w:val="00EC2AE6"/>
    <w:rsid w:val="00EC2EC0"/>
    <w:rsid w:val="00EC2FEB"/>
    <w:rsid w:val="00EC3536"/>
    <w:rsid w:val="00EC38DC"/>
    <w:rsid w:val="00EC3B91"/>
    <w:rsid w:val="00EC3F2E"/>
    <w:rsid w:val="00EC4085"/>
    <w:rsid w:val="00EC475E"/>
    <w:rsid w:val="00EC48EF"/>
    <w:rsid w:val="00EC50B1"/>
    <w:rsid w:val="00EC525A"/>
    <w:rsid w:val="00EC5638"/>
    <w:rsid w:val="00EC5E83"/>
    <w:rsid w:val="00EC62B5"/>
    <w:rsid w:val="00EC6D32"/>
    <w:rsid w:val="00EC6F25"/>
    <w:rsid w:val="00EC6FA3"/>
    <w:rsid w:val="00EC7B99"/>
    <w:rsid w:val="00EC7BF6"/>
    <w:rsid w:val="00ED0434"/>
    <w:rsid w:val="00ED0506"/>
    <w:rsid w:val="00ED05CD"/>
    <w:rsid w:val="00ED072D"/>
    <w:rsid w:val="00ED1086"/>
    <w:rsid w:val="00ED22B6"/>
    <w:rsid w:val="00ED230B"/>
    <w:rsid w:val="00ED248B"/>
    <w:rsid w:val="00ED25CF"/>
    <w:rsid w:val="00ED2CB2"/>
    <w:rsid w:val="00ED2EC3"/>
    <w:rsid w:val="00ED2F5B"/>
    <w:rsid w:val="00ED3398"/>
    <w:rsid w:val="00ED35F9"/>
    <w:rsid w:val="00ED36DD"/>
    <w:rsid w:val="00ED3C22"/>
    <w:rsid w:val="00ED3DD1"/>
    <w:rsid w:val="00ED44EA"/>
    <w:rsid w:val="00ED476C"/>
    <w:rsid w:val="00ED490B"/>
    <w:rsid w:val="00ED4ADE"/>
    <w:rsid w:val="00ED4AE5"/>
    <w:rsid w:val="00ED52CF"/>
    <w:rsid w:val="00ED5E3B"/>
    <w:rsid w:val="00ED6042"/>
    <w:rsid w:val="00ED6074"/>
    <w:rsid w:val="00ED619C"/>
    <w:rsid w:val="00ED61A2"/>
    <w:rsid w:val="00ED621C"/>
    <w:rsid w:val="00ED626F"/>
    <w:rsid w:val="00ED6508"/>
    <w:rsid w:val="00ED68B5"/>
    <w:rsid w:val="00ED694A"/>
    <w:rsid w:val="00ED6CBC"/>
    <w:rsid w:val="00ED73DE"/>
    <w:rsid w:val="00ED7618"/>
    <w:rsid w:val="00ED76C1"/>
    <w:rsid w:val="00ED76F2"/>
    <w:rsid w:val="00ED78FB"/>
    <w:rsid w:val="00ED7C7C"/>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22B"/>
    <w:rsid w:val="00EF134F"/>
    <w:rsid w:val="00EF1A25"/>
    <w:rsid w:val="00EF1A44"/>
    <w:rsid w:val="00EF1ADB"/>
    <w:rsid w:val="00EF1C57"/>
    <w:rsid w:val="00EF2CA0"/>
    <w:rsid w:val="00EF3025"/>
    <w:rsid w:val="00EF350A"/>
    <w:rsid w:val="00EF3B85"/>
    <w:rsid w:val="00EF3C3C"/>
    <w:rsid w:val="00EF40AF"/>
    <w:rsid w:val="00EF412D"/>
    <w:rsid w:val="00EF42BA"/>
    <w:rsid w:val="00EF469C"/>
    <w:rsid w:val="00EF4870"/>
    <w:rsid w:val="00EF4A69"/>
    <w:rsid w:val="00EF5075"/>
    <w:rsid w:val="00EF52E7"/>
    <w:rsid w:val="00EF5425"/>
    <w:rsid w:val="00EF58DF"/>
    <w:rsid w:val="00EF6476"/>
    <w:rsid w:val="00EF68D7"/>
    <w:rsid w:val="00EF6AF9"/>
    <w:rsid w:val="00EF6D23"/>
    <w:rsid w:val="00EF7AB4"/>
    <w:rsid w:val="00EF7D68"/>
    <w:rsid w:val="00F00AF6"/>
    <w:rsid w:val="00F0112F"/>
    <w:rsid w:val="00F011B6"/>
    <w:rsid w:val="00F0120B"/>
    <w:rsid w:val="00F01325"/>
    <w:rsid w:val="00F01548"/>
    <w:rsid w:val="00F0164F"/>
    <w:rsid w:val="00F01C48"/>
    <w:rsid w:val="00F01C9A"/>
    <w:rsid w:val="00F01D4C"/>
    <w:rsid w:val="00F02396"/>
    <w:rsid w:val="00F0325B"/>
    <w:rsid w:val="00F03694"/>
    <w:rsid w:val="00F03BBB"/>
    <w:rsid w:val="00F03C57"/>
    <w:rsid w:val="00F04014"/>
    <w:rsid w:val="00F046F4"/>
    <w:rsid w:val="00F04C4F"/>
    <w:rsid w:val="00F04D16"/>
    <w:rsid w:val="00F04F97"/>
    <w:rsid w:val="00F05622"/>
    <w:rsid w:val="00F05711"/>
    <w:rsid w:val="00F05D02"/>
    <w:rsid w:val="00F05E5C"/>
    <w:rsid w:val="00F05F1C"/>
    <w:rsid w:val="00F06354"/>
    <w:rsid w:val="00F06BD3"/>
    <w:rsid w:val="00F06E38"/>
    <w:rsid w:val="00F072D7"/>
    <w:rsid w:val="00F100C7"/>
    <w:rsid w:val="00F102C7"/>
    <w:rsid w:val="00F10AA1"/>
    <w:rsid w:val="00F10AB4"/>
    <w:rsid w:val="00F116C0"/>
    <w:rsid w:val="00F11BE6"/>
    <w:rsid w:val="00F11D5E"/>
    <w:rsid w:val="00F12786"/>
    <w:rsid w:val="00F12C85"/>
    <w:rsid w:val="00F139C3"/>
    <w:rsid w:val="00F13F4D"/>
    <w:rsid w:val="00F14328"/>
    <w:rsid w:val="00F14B38"/>
    <w:rsid w:val="00F14C17"/>
    <w:rsid w:val="00F14C49"/>
    <w:rsid w:val="00F1521E"/>
    <w:rsid w:val="00F152CC"/>
    <w:rsid w:val="00F16076"/>
    <w:rsid w:val="00F16654"/>
    <w:rsid w:val="00F168D5"/>
    <w:rsid w:val="00F17005"/>
    <w:rsid w:val="00F17238"/>
    <w:rsid w:val="00F17510"/>
    <w:rsid w:val="00F17D29"/>
    <w:rsid w:val="00F20B96"/>
    <w:rsid w:val="00F20E29"/>
    <w:rsid w:val="00F210D9"/>
    <w:rsid w:val="00F2193D"/>
    <w:rsid w:val="00F21DAB"/>
    <w:rsid w:val="00F2292C"/>
    <w:rsid w:val="00F231EF"/>
    <w:rsid w:val="00F2362D"/>
    <w:rsid w:val="00F24064"/>
    <w:rsid w:val="00F2434D"/>
    <w:rsid w:val="00F24840"/>
    <w:rsid w:val="00F249A1"/>
    <w:rsid w:val="00F24A91"/>
    <w:rsid w:val="00F24BC8"/>
    <w:rsid w:val="00F251D0"/>
    <w:rsid w:val="00F259CB"/>
    <w:rsid w:val="00F263A2"/>
    <w:rsid w:val="00F27598"/>
    <w:rsid w:val="00F2766C"/>
    <w:rsid w:val="00F3020C"/>
    <w:rsid w:val="00F3043F"/>
    <w:rsid w:val="00F30656"/>
    <w:rsid w:val="00F308AB"/>
    <w:rsid w:val="00F30FAF"/>
    <w:rsid w:val="00F30FD5"/>
    <w:rsid w:val="00F31562"/>
    <w:rsid w:val="00F3167E"/>
    <w:rsid w:val="00F31C36"/>
    <w:rsid w:val="00F31C58"/>
    <w:rsid w:val="00F31D7E"/>
    <w:rsid w:val="00F3252F"/>
    <w:rsid w:val="00F32811"/>
    <w:rsid w:val="00F32832"/>
    <w:rsid w:val="00F32BC4"/>
    <w:rsid w:val="00F32EC3"/>
    <w:rsid w:val="00F33854"/>
    <w:rsid w:val="00F34E7B"/>
    <w:rsid w:val="00F35790"/>
    <w:rsid w:val="00F35855"/>
    <w:rsid w:val="00F368E8"/>
    <w:rsid w:val="00F36A13"/>
    <w:rsid w:val="00F37063"/>
    <w:rsid w:val="00F4001A"/>
    <w:rsid w:val="00F40519"/>
    <w:rsid w:val="00F41485"/>
    <w:rsid w:val="00F41894"/>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2C47"/>
    <w:rsid w:val="00F530CA"/>
    <w:rsid w:val="00F5343D"/>
    <w:rsid w:val="00F535D9"/>
    <w:rsid w:val="00F53622"/>
    <w:rsid w:val="00F539EB"/>
    <w:rsid w:val="00F540FD"/>
    <w:rsid w:val="00F54579"/>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336"/>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10E"/>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6CAD"/>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952"/>
    <w:rsid w:val="00F94B15"/>
    <w:rsid w:val="00F957B4"/>
    <w:rsid w:val="00F957C5"/>
    <w:rsid w:val="00F96407"/>
    <w:rsid w:val="00F96578"/>
    <w:rsid w:val="00F9672F"/>
    <w:rsid w:val="00F96CCA"/>
    <w:rsid w:val="00FA06B4"/>
    <w:rsid w:val="00FA152A"/>
    <w:rsid w:val="00FA19F5"/>
    <w:rsid w:val="00FA224E"/>
    <w:rsid w:val="00FA2345"/>
    <w:rsid w:val="00FA2808"/>
    <w:rsid w:val="00FA311E"/>
    <w:rsid w:val="00FA37CB"/>
    <w:rsid w:val="00FA3CAA"/>
    <w:rsid w:val="00FA4488"/>
    <w:rsid w:val="00FA4A06"/>
    <w:rsid w:val="00FA4F47"/>
    <w:rsid w:val="00FA529D"/>
    <w:rsid w:val="00FA54EB"/>
    <w:rsid w:val="00FA5F98"/>
    <w:rsid w:val="00FA676A"/>
    <w:rsid w:val="00FA6E67"/>
    <w:rsid w:val="00FA77D4"/>
    <w:rsid w:val="00FB07E0"/>
    <w:rsid w:val="00FB12A2"/>
    <w:rsid w:val="00FB12D6"/>
    <w:rsid w:val="00FB15D2"/>
    <w:rsid w:val="00FB2156"/>
    <w:rsid w:val="00FB2CB8"/>
    <w:rsid w:val="00FB3507"/>
    <w:rsid w:val="00FB4A5A"/>
    <w:rsid w:val="00FB55BD"/>
    <w:rsid w:val="00FB56B7"/>
    <w:rsid w:val="00FB5B34"/>
    <w:rsid w:val="00FB5EFE"/>
    <w:rsid w:val="00FB6261"/>
    <w:rsid w:val="00FB641A"/>
    <w:rsid w:val="00FB6AB4"/>
    <w:rsid w:val="00FB6EBA"/>
    <w:rsid w:val="00FB6EDB"/>
    <w:rsid w:val="00FB71AB"/>
    <w:rsid w:val="00FB727A"/>
    <w:rsid w:val="00FC0521"/>
    <w:rsid w:val="00FC086D"/>
    <w:rsid w:val="00FC19FB"/>
    <w:rsid w:val="00FC1C2B"/>
    <w:rsid w:val="00FC1D90"/>
    <w:rsid w:val="00FC1DBA"/>
    <w:rsid w:val="00FC1DCA"/>
    <w:rsid w:val="00FC1F21"/>
    <w:rsid w:val="00FC1F48"/>
    <w:rsid w:val="00FC2246"/>
    <w:rsid w:val="00FC2252"/>
    <w:rsid w:val="00FC27AF"/>
    <w:rsid w:val="00FC2BD1"/>
    <w:rsid w:val="00FC31A0"/>
    <w:rsid w:val="00FC31F6"/>
    <w:rsid w:val="00FC321B"/>
    <w:rsid w:val="00FC3306"/>
    <w:rsid w:val="00FC34F3"/>
    <w:rsid w:val="00FC37A1"/>
    <w:rsid w:val="00FC3D6F"/>
    <w:rsid w:val="00FC3FC7"/>
    <w:rsid w:val="00FC40FC"/>
    <w:rsid w:val="00FC4164"/>
    <w:rsid w:val="00FC426B"/>
    <w:rsid w:val="00FC4375"/>
    <w:rsid w:val="00FC46C8"/>
    <w:rsid w:val="00FC4A59"/>
    <w:rsid w:val="00FC5845"/>
    <w:rsid w:val="00FC5B87"/>
    <w:rsid w:val="00FC5B98"/>
    <w:rsid w:val="00FC5CCD"/>
    <w:rsid w:val="00FC65B5"/>
    <w:rsid w:val="00FC69F5"/>
    <w:rsid w:val="00FC714D"/>
    <w:rsid w:val="00FC7F2E"/>
    <w:rsid w:val="00FD00D6"/>
    <w:rsid w:val="00FD00FE"/>
    <w:rsid w:val="00FD0198"/>
    <w:rsid w:val="00FD0337"/>
    <w:rsid w:val="00FD0533"/>
    <w:rsid w:val="00FD0E83"/>
    <w:rsid w:val="00FD1255"/>
    <w:rsid w:val="00FD1E71"/>
    <w:rsid w:val="00FD1F81"/>
    <w:rsid w:val="00FD2140"/>
    <w:rsid w:val="00FD30ED"/>
    <w:rsid w:val="00FD3374"/>
    <w:rsid w:val="00FD3A8A"/>
    <w:rsid w:val="00FD3FBE"/>
    <w:rsid w:val="00FD4555"/>
    <w:rsid w:val="00FD4614"/>
    <w:rsid w:val="00FD46A7"/>
    <w:rsid w:val="00FD47FE"/>
    <w:rsid w:val="00FD49D0"/>
    <w:rsid w:val="00FD4EC0"/>
    <w:rsid w:val="00FD5115"/>
    <w:rsid w:val="00FD5138"/>
    <w:rsid w:val="00FD5CD0"/>
    <w:rsid w:val="00FD60F3"/>
    <w:rsid w:val="00FD69B3"/>
    <w:rsid w:val="00FD70DF"/>
    <w:rsid w:val="00FD7E75"/>
    <w:rsid w:val="00FD7EB1"/>
    <w:rsid w:val="00FD7FA3"/>
    <w:rsid w:val="00FE09C1"/>
    <w:rsid w:val="00FE0B9D"/>
    <w:rsid w:val="00FE0D66"/>
    <w:rsid w:val="00FE1186"/>
    <w:rsid w:val="00FE120B"/>
    <w:rsid w:val="00FE1F26"/>
    <w:rsid w:val="00FE25F2"/>
    <w:rsid w:val="00FE2865"/>
    <w:rsid w:val="00FE2BBC"/>
    <w:rsid w:val="00FE2D20"/>
    <w:rsid w:val="00FE2D42"/>
    <w:rsid w:val="00FE30CD"/>
    <w:rsid w:val="00FE3AFF"/>
    <w:rsid w:val="00FE3E4B"/>
    <w:rsid w:val="00FE4167"/>
    <w:rsid w:val="00FE442C"/>
    <w:rsid w:val="00FE461F"/>
    <w:rsid w:val="00FE4784"/>
    <w:rsid w:val="00FE4D11"/>
    <w:rsid w:val="00FE521E"/>
    <w:rsid w:val="00FE5483"/>
    <w:rsid w:val="00FE5B9D"/>
    <w:rsid w:val="00FE5C93"/>
    <w:rsid w:val="00FE5E51"/>
    <w:rsid w:val="00FE66B9"/>
    <w:rsid w:val="00FE687E"/>
    <w:rsid w:val="00FE6FD1"/>
    <w:rsid w:val="00FE7434"/>
    <w:rsid w:val="00FE744F"/>
    <w:rsid w:val="00FE7991"/>
    <w:rsid w:val="00FF0870"/>
    <w:rsid w:val="00FF0C9F"/>
    <w:rsid w:val="00FF0CC0"/>
    <w:rsid w:val="00FF0CF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E2FFAD"/>
  <w15:docId w15:val="{BAB29908-92A8-4501-A618-9E852831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F0870"/>
  </w:style>
  <w:style w:type="paragraph" w:styleId="14">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9"/>
    <w:next w:val="a9"/>
    <w:link w:val="15"/>
    <w:qFormat/>
    <w:rsid w:val="00493DF4"/>
    <w:pPr>
      <w:keepNext/>
      <w:keepLines/>
      <w:spacing w:before="480" w:after="0"/>
      <w:outlineLvl w:val="0"/>
    </w:pPr>
    <w:rPr>
      <w:rFonts w:ascii="Times New Roman" w:eastAsiaTheme="majorEastAsia" w:hAnsi="Times New Roman" w:cstheme="majorBidi"/>
      <w:b/>
      <w:bCs/>
      <w:sz w:val="32"/>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9"/>
    <w:next w:val="-3"/>
    <w:link w:val="24"/>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2">
    <w:name w:val="heading 3"/>
    <w:aliases w:val="H3"/>
    <w:basedOn w:val="a9"/>
    <w:next w:val="a9"/>
    <w:link w:val="34"/>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9"/>
    <w:next w:val="a9"/>
    <w:link w:val="42"/>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2">
    <w:name w:val="heading 5"/>
    <w:basedOn w:val="a9"/>
    <w:next w:val="a9"/>
    <w:link w:val="53"/>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9"/>
    <w:next w:val="a9"/>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9"/>
    <w:next w:val="a9"/>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9"/>
    <w:next w:val="a9"/>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9"/>
    <w:next w:val="a9"/>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a2">
    <w:name w:val="НЦРТ Положение"/>
    <w:uiPriority w:val="99"/>
    <w:rsid w:val="00617723"/>
    <w:pPr>
      <w:numPr>
        <w:numId w:val="3"/>
      </w:numPr>
    </w:pPr>
  </w:style>
  <w:style w:type="character" w:customStyle="1" w:styleId="15">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a"/>
    <w:link w:val="14"/>
    <w:qFormat/>
    <w:rsid w:val="00493DF4"/>
    <w:rPr>
      <w:rFonts w:ascii="Times New Roman" w:eastAsiaTheme="majorEastAsia" w:hAnsi="Times New Roman" w:cstheme="majorBidi"/>
      <w:b/>
      <w:bCs/>
      <w:sz w:val="32"/>
      <w:szCs w:val="28"/>
    </w:rPr>
  </w:style>
  <w:style w:type="character" w:customStyle="1" w:styleId="ad">
    <w:name w:val="Основной текст_"/>
    <w:basedOn w:val="aa"/>
    <w:link w:val="43"/>
    <w:qFormat/>
    <w:rsid w:val="00514B0E"/>
    <w:rPr>
      <w:rFonts w:ascii="Times New Roman" w:eastAsia="Times New Roman" w:hAnsi="Times New Roman" w:cs="Times New Roman"/>
      <w:sz w:val="27"/>
      <w:szCs w:val="27"/>
      <w:shd w:val="clear" w:color="auto" w:fill="FFFFFF"/>
    </w:rPr>
  </w:style>
  <w:style w:type="paragraph" w:customStyle="1" w:styleId="43">
    <w:name w:val="Основной текст4"/>
    <w:basedOn w:val="a9"/>
    <w:link w:val="ad"/>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8">
    <w:name w:val="Глава"/>
    <w:basedOn w:val="a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e">
    <w:name w:val="annotation reference"/>
    <w:basedOn w:val="aa"/>
    <w:unhideWhenUsed/>
    <w:qFormat/>
    <w:rsid w:val="00514B0E"/>
    <w:rPr>
      <w:sz w:val="16"/>
      <w:szCs w:val="16"/>
    </w:rPr>
  </w:style>
  <w:style w:type="paragraph" w:styleId="af">
    <w:name w:val="annotation text"/>
    <w:basedOn w:val="a9"/>
    <w:link w:val="af0"/>
    <w:unhideWhenUsed/>
    <w:qFormat/>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f0">
    <w:name w:val="Текст примечания Знак"/>
    <w:basedOn w:val="aa"/>
    <w:link w:val="af"/>
    <w:qFormat/>
    <w:rsid w:val="00514B0E"/>
    <w:rPr>
      <w:rFonts w:ascii="Arial Unicode MS" w:eastAsia="Arial Unicode MS" w:hAnsi="Arial Unicode MS" w:cs="Arial Unicode MS"/>
      <w:color w:val="000000"/>
      <w:sz w:val="20"/>
      <w:szCs w:val="20"/>
      <w:lang w:eastAsia="ru-RU"/>
    </w:rPr>
  </w:style>
  <w:style w:type="paragraph" w:styleId="af1">
    <w:name w:val="Balloon Text"/>
    <w:basedOn w:val="a9"/>
    <w:link w:val="af2"/>
    <w:uiPriority w:val="99"/>
    <w:unhideWhenUsed/>
    <w:qFormat/>
    <w:rsid w:val="00514B0E"/>
    <w:pPr>
      <w:spacing w:after="0" w:line="240" w:lineRule="auto"/>
    </w:pPr>
    <w:rPr>
      <w:rFonts w:ascii="Tahoma" w:hAnsi="Tahoma" w:cs="Tahoma"/>
      <w:sz w:val="16"/>
      <w:szCs w:val="16"/>
    </w:rPr>
  </w:style>
  <w:style w:type="character" w:customStyle="1" w:styleId="af2">
    <w:name w:val="Текст выноски Знак"/>
    <w:basedOn w:val="aa"/>
    <w:link w:val="af1"/>
    <w:uiPriority w:val="99"/>
    <w:qFormat/>
    <w:rsid w:val="00514B0E"/>
    <w:rPr>
      <w:rFonts w:ascii="Tahoma" w:hAnsi="Tahoma" w:cs="Tahoma"/>
      <w:sz w:val="16"/>
      <w:szCs w:val="16"/>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a"/>
    <w:link w:val="23"/>
    <w:rsid w:val="00060D68"/>
    <w:rPr>
      <w:rFonts w:ascii="Times New Roman" w:eastAsia="Times New Roman" w:hAnsi="Times New Roman" w:cs="Times New Roman"/>
      <w:b/>
      <w:bCs/>
      <w:sz w:val="28"/>
      <w:szCs w:val="32"/>
      <w:lang w:eastAsia="ru-RU"/>
    </w:rPr>
  </w:style>
  <w:style w:type="paragraph" w:customStyle="1" w:styleId="-3">
    <w:name w:val="Пункт-3"/>
    <w:basedOn w:val="a9"/>
    <w:link w:val="-30"/>
    <w:uiPriority w:val="99"/>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9"/>
    <w:link w:val="-41"/>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9"/>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link w:val="ConsPlusNormal0"/>
    <w:qFormat/>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9"/>
    <w:uiPriority w:val="99"/>
    <w:rsid w:val="00863FD5"/>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uiPriority w:val="99"/>
    <w:rsid w:val="00863FD5"/>
    <w:pPr>
      <w:tabs>
        <w:tab w:val="num" w:pos="1134"/>
      </w:tabs>
      <w:ind w:left="1134" w:hanging="1134"/>
    </w:pPr>
    <w:rPr>
      <w:snapToGrid/>
    </w:rPr>
  </w:style>
  <w:style w:type="paragraph" w:customStyle="1" w:styleId="5ABCD">
    <w:name w:val="Пункт_5_ABCD"/>
    <w:basedOn w:val="a9"/>
    <w:uiPriority w:val="99"/>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3">
    <w:name w:val="Основной текст + Полужирный"/>
    <w:basedOn w:val="ad"/>
    <w:qFormat/>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4">
    <w:name w:val="Основной текст + Курсив"/>
    <w:basedOn w:val="ad"/>
    <w:qFormat/>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6">
    <w:name w:val="Основной текст1"/>
    <w:basedOn w:val="ad"/>
    <w:qFormat/>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3">
    <w:name w:val="annotation subject"/>
    <w:basedOn w:val="af"/>
    <w:next w:val="af"/>
    <w:link w:val="af5"/>
    <w:unhideWhenUsed/>
    <w:qFormat/>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5">
    <w:name w:val="Тема примечания Знак"/>
    <w:basedOn w:val="af0"/>
    <w:link w:val="a3"/>
    <w:qFormat/>
    <w:rsid w:val="0053315B"/>
    <w:rPr>
      <w:rFonts w:asciiTheme="minorHAnsi" w:eastAsia="Arial Unicode MS" w:hAnsiTheme="minorHAnsi" w:cstheme="minorBidi"/>
      <w:b/>
      <w:bCs/>
      <w:color w:val="000000"/>
      <w:sz w:val="20"/>
      <w:szCs w:val="20"/>
      <w:lang w:eastAsia="ru-RU"/>
    </w:rPr>
  </w:style>
  <w:style w:type="paragraph" w:styleId="af6">
    <w:name w:val="List Paragraph"/>
    <w:aliases w:val="Bullet List,FooterText,numbered,Абзац списка4,Paragraphe de liste1,lp1,Bullet 1,Use Case List Paragraph,ТЗ список,UL,Абзац маркированнный,Маркер,Абзац списка литеральный,Нумерованый список,SL_Абзац списка,Булет1,1Булет,it_List1,название"/>
    <w:basedOn w:val="a9"/>
    <w:link w:val="af7"/>
    <w:uiPriority w:val="34"/>
    <w:qFormat/>
    <w:rsid w:val="00C75CA4"/>
    <w:pPr>
      <w:ind w:left="720"/>
      <w:contextualSpacing/>
    </w:pPr>
  </w:style>
  <w:style w:type="table" w:styleId="af8">
    <w:name w:val="Table Grid"/>
    <w:basedOn w:val="ab"/>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a"/>
    <w:rsid w:val="00C327DF"/>
  </w:style>
  <w:style w:type="character" w:styleId="af9">
    <w:name w:val="Strong"/>
    <w:basedOn w:val="aa"/>
    <w:uiPriority w:val="22"/>
    <w:qFormat/>
    <w:rsid w:val="002D7C09"/>
    <w:rPr>
      <w:b/>
      <w:bCs/>
    </w:rPr>
  </w:style>
  <w:style w:type="character" w:customStyle="1" w:styleId="17">
    <w:name w:val="Заголовок №1_"/>
    <w:basedOn w:val="aa"/>
    <w:link w:val="18"/>
    <w:qFormat/>
    <w:rsid w:val="000C1D16"/>
    <w:rPr>
      <w:rFonts w:ascii="Times New Roman" w:eastAsia="Times New Roman" w:hAnsi="Times New Roman" w:cs="Times New Roman"/>
      <w:sz w:val="39"/>
      <w:szCs w:val="39"/>
      <w:shd w:val="clear" w:color="auto" w:fill="FFFFFF"/>
    </w:rPr>
  </w:style>
  <w:style w:type="paragraph" w:customStyle="1" w:styleId="18">
    <w:name w:val="Заголовок №1"/>
    <w:basedOn w:val="a9"/>
    <w:link w:val="17"/>
    <w:qFormat/>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a">
    <w:name w:val="Пункт_б/н"/>
    <w:basedOn w:val="a9"/>
    <w:rsid w:val="00285A09"/>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9"/>
    <w:link w:val="afc"/>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285A09"/>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9"/>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qFormat/>
    <w:rsid w:val="00D862B9"/>
    <w:pPr>
      <w:tabs>
        <w:tab w:val="clear" w:pos="1134"/>
        <w:tab w:val="clear" w:pos="1844"/>
        <w:tab w:val="num" w:pos="993"/>
      </w:tabs>
      <w:ind w:left="993" w:hanging="851"/>
    </w:pPr>
  </w:style>
  <w:style w:type="paragraph" w:customStyle="1" w:styleId="aff">
    <w:name w:val="Подподпункт"/>
    <w:basedOn w:val="afe"/>
    <w:link w:val="aff0"/>
    <w:rsid w:val="00D862B9"/>
    <w:pPr>
      <w:tabs>
        <w:tab w:val="clear" w:pos="993"/>
        <w:tab w:val="left" w:pos="1134"/>
        <w:tab w:val="left" w:pos="1418"/>
        <w:tab w:val="num" w:pos="2127"/>
      </w:tabs>
      <w:ind w:left="2127" w:hanging="567"/>
    </w:pPr>
    <w:rPr>
      <w:snapToGrid/>
    </w:rPr>
  </w:style>
  <w:style w:type="paragraph" w:customStyle="1" w:styleId="aff1">
    <w:name w:val="Подподподпункт"/>
    <w:basedOn w:val="a9"/>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9">
    <w:name w:val="Пункт1"/>
    <w:basedOn w:val="a9"/>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a"/>
    <w:rsid w:val="0065254D"/>
    <w:pPr>
      <w:spacing w:after="0" w:line="360" w:lineRule="auto"/>
      <w:ind w:left="2268" w:hanging="283"/>
      <w:jc w:val="both"/>
    </w:pPr>
    <w:rPr>
      <w:rFonts w:ascii="Times New Roman" w:eastAsia="Times New Roman" w:hAnsi="Times New Roman"/>
      <w:szCs w:val="20"/>
      <w:lang w:eastAsia="ru-RU"/>
    </w:rPr>
  </w:style>
  <w:style w:type="paragraph" w:styleId="aff3">
    <w:name w:val="Body Text"/>
    <w:aliases w:val="Список 1 Знак Знак Знак Знак Знак Знак,Список 1 Знак Знак Знак Знак Знак,Iniiaiie oaeno Ciae Ciae,Iniiaiie oaeno Ciae,Iniiaiie oaeno Ciae Ciae Ciae Ciae Ciae Ciae Ciae Ciae Ciae Ciae Ciae Ciae Ciae Ciae,Body Text Char,бпОсновной текст"/>
    <w:basedOn w:val="a9"/>
    <w:link w:val="aff4"/>
    <w:unhideWhenUsed/>
    <w:qFormat/>
    <w:rsid w:val="0065254D"/>
    <w:pPr>
      <w:spacing w:after="120"/>
    </w:pPr>
  </w:style>
  <w:style w:type="character" w:customStyle="1" w:styleId="aff4">
    <w:name w:val="Основной текст Знак"/>
    <w:aliases w:val="Список 1 Знак Знак Знак Знак Знак Знак Знак,Список 1 Знак Знак Знак Знак Знак Знак1,Iniiaiie oaeno Ciae Ciae Знак1,Iniiaiie oaeno Ciae Знак1,Iniiaiie oaeno Ciae Ciae Ciae Ciae Ciae Ciae Ciae Ciae Ciae Ciae Ciae Ciae Ciae Ciae Знак1"/>
    <w:basedOn w:val="aa"/>
    <w:link w:val="aff3"/>
    <w:rsid w:val="0065254D"/>
  </w:style>
  <w:style w:type="character" w:customStyle="1" w:styleId="aff5">
    <w:name w:val="Колонтитул_"/>
    <w:basedOn w:val="aa"/>
    <w:link w:val="aff6"/>
    <w:qFormat/>
    <w:rsid w:val="00AE11AA"/>
    <w:rPr>
      <w:rFonts w:ascii="Times New Roman" w:eastAsia="Times New Roman" w:hAnsi="Times New Roman" w:cs="Times New Roman"/>
      <w:sz w:val="20"/>
      <w:szCs w:val="20"/>
      <w:shd w:val="clear" w:color="auto" w:fill="FFFFFF"/>
    </w:rPr>
  </w:style>
  <w:style w:type="paragraph" w:customStyle="1" w:styleId="aff6">
    <w:name w:val="Колонтитул"/>
    <w:basedOn w:val="a9"/>
    <w:link w:val="aff5"/>
    <w:qFormat/>
    <w:rsid w:val="00AE11AA"/>
    <w:pPr>
      <w:shd w:val="clear" w:color="auto" w:fill="FFFFFF"/>
      <w:spacing w:after="0" w:line="240" w:lineRule="auto"/>
    </w:pPr>
    <w:rPr>
      <w:rFonts w:ascii="Times New Roman" w:eastAsia="Times New Roman" w:hAnsi="Times New Roman"/>
      <w:sz w:val="20"/>
      <w:szCs w:val="20"/>
    </w:rPr>
  </w:style>
  <w:style w:type="paragraph" w:styleId="aff7">
    <w:name w:val="List Bullet"/>
    <w:basedOn w:val="a9"/>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aliases w:val="??????? ??????????,I.L.T.,Heder,Titul"/>
    <w:basedOn w:val="a9"/>
    <w:link w:val="aff9"/>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aliases w:val="??????? ?????????? Знак,I.L.T. Знак,Heder Знак,Titul Знак"/>
    <w:basedOn w:val="aa"/>
    <w:link w:val="aff8"/>
    <w:uiPriority w:val="99"/>
    <w:qFormat/>
    <w:rsid w:val="00280100"/>
    <w:rPr>
      <w:rFonts w:ascii="Times New Roman" w:eastAsia="Times New Roman" w:hAnsi="Times New Roman" w:cs="Times New Roman"/>
      <w:i/>
      <w:iCs/>
      <w:sz w:val="20"/>
      <w:szCs w:val="20"/>
      <w:lang w:eastAsia="ru-RU"/>
    </w:rPr>
  </w:style>
  <w:style w:type="paragraph" w:styleId="affa">
    <w:name w:val="footer"/>
    <w:basedOn w:val="a9"/>
    <w:link w:val="affb"/>
    <w:uiPriority w:val="99"/>
    <w:unhideWhenUsed/>
    <w:rsid w:val="00BE4551"/>
    <w:pPr>
      <w:tabs>
        <w:tab w:val="center" w:pos="4677"/>
        <w:tab w:val="right" w:pos="9355"/>
      </w:tabs>
      <w:spacing w:after="0" w:line="240" w:lineRule="auto"/>
    </w:pPr>
  </w:style>
  <w:style w:type="character" w:customStyle="1" w:styleId="affb">
    <w:name w:val="Нижний колонтитул Знак"/>
    <w:basedOn w:val="aa"/>
    <w:link w:val="affa"/>
    <w:uiPriority w:val="99"/>
    <w:qFormat/>
    <w:rsid w:val="00BE4551"/>
  </w:style>
  <w:style w:type="character" w:customStyle="1" w:styleId="affc">
    <w:name w:val="Сноска_"/>
    <w:basedOn w:val="aa"/>
    <w:link w:val="affd"/>
    <w:qFormat/>
    <w:rsid w:val="008B3092"/>
    <w:rPr>
      <w:rFonts w:ascii="Times New Roman" w:eastAsia="Times New Roman" w:hAnsi="Times New Roman" w:cs="Times New Roman"/>
      <w:sz w:val="18"/>
      <w:szCs w:val="18"/>
      <w:shd w:val="clear" w:color="auto" w:fill="FFFFFF"/>
    </w:rPr>
  </w:style>
  <w:style w:type="paragraph" w:customStyle="1" w:styleId="affd">
    <w:name w:val="Сноска"/>
    <w:basedOn w:val="a9"/>
    <w:link w:val="affc"/>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d"/>
    <w:qFormat/>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Заголовок №2_"/>
    <w:basedOn w:val="aa"/>
    <w:link w:val="26"/>
    <w:qFormat/>
    <w:rsid w:val="0043772E"/>
    <w:rPr>
      <w:rFonts w:ascii="Times New Roman" w:eastAsia="Times New Roman" w:hAnsi="Times New Roman" w:cs="Times New Roman"/>
      <w:sz w:val="27"/>
      <w:szCs w:val="27"/>
      <w:shd w:val="clear" w:color="auto" w:fill="FFFFFF"/>
    </w:rPr>
  </w:style>
  <w:style w:type="paragraph" w:customStyle="1" w:styleId="26">
    <w:name w:val="Заголовок №2"/>
    <w:basedOn w:val="a9"/>
    <w:link w:val="25"/>
    <w:qFormat/>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5"/>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7">
    <w:name w:val="Пункт_2"/>
    <w:basedOn w:val="a9"/>
    <w:uiPriority w:val="99"/>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b">
    <w:name w:val="Пункт_1"/>
    <w:basedOn w:val="a9"/>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4">
    <w:name w:val="Заголовок 3 Знак"/>
    <w:aliases w:val="H3 Знак"/>
    <w:basedOn w:val="aa"/>
    <w:link w:val="32"/>
    <w:qFormat/>
    <w:rsid w:val="00B25B45"/>
    <w:rPr>
      <w:rFonts w:ascii="Times New Roman" w:eastAsia="Times New Roman" w:hAnsi="Times New Roman"/>
      <w:b/>
      <w:bCs/>
      <w:lang w:eastAsia="ru-RU"/>
    </w:rPr>
  </w:style>
  <w:style w:type="character" w:customStyle="1" w:styleId="42">
    <w:name w:val="Заголовок 4 Знак"/>
    <w:basedOn w:val="aa"/>
    <w:link w:val="41"/>
    <w:rsid w:val="00B25B45"/>
    <w:rPr>
      <w:rFonts w:ascii="Times New Roman" w:eastAsia="Times New Roman" w:hAnsi="Times New Roman"/>
      <w:b/>
      <w:bCs/>
      <w:i/>
      <w:iCs/>
      <w:lang w:eastAsia="ru-RU"/>
    </w:rPr>
  </w:style>
  <w:style w:type="character" w:customStyle="1" w:styleId="53">
    <w:name w:val="Заголовок 5 Знак"/>
    <w:basedOn w:val="aa"/>
    <w:link w:val="52"/>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a"/>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a"/>
    <w:link w:val="7"/>
    <w:rsid w:val="00B25B45"/>
    <w:rPr>
      <w:rFonts w:ascii="Times New Roman" w:eastAsia="Times New Roman" w:hAnsi="Times New Roman"/>
      <w:sz w:val="26"/>
      <w:szCs w:val="26"/>
      <w:lang w:eastAsia="ru-RU"/>
    </w:rPr>
  </w:style>
  <w:style w:type="character" w:customStyle="1" w:styleId="80">
    <w:name w:val="Заголовок 8 Знак"/>
    <w:basedOn w:val="aa"/>
    <w:link w:val="8"/>
    <w:rsid w:val="00B25B45"/>
    <w:rPr>
      <w:rFonts w:ascii="Times New Roman" w:eastAsia="Times New Roman" w:hAnsi="Times New Roman"/>
      <w:i/>
      <w:iCs/>
      <w:sz w:val="26"/>
      <w:szCs w:val="26"/>
      <w:lang w:eastAsia="ru-RU"/>
    </w:rPr>
  </w:style>
  <w:style w:type="character" w:customStyle="1" w:styleId="90">
    <w:name w:val="Заголовок 9 Знак"/>
    <w:basedOn w:val="aa"/>
    <w:link w:val="9"/>
    <w:rsid w:val="00B25B45"/>
    <w:rPr>
      <w:rFonts w:ascii="Arial" w:eastAsia="Times New Roman" w:hAnsi="Arial" w:cs="Arial"/>
      <w:lang w:eastAsia="ru-RU"/>
    </w:rPr>
  </w:style>
  <w:style w:type="numbering" w:customStyle="1" w:styleId="1c">
    <w:name w:val="Нет списка1"/>
    <w:next w:val="ac"/>
    <w:uiPriority w:val="99"/>
    <w:semiHidden/>
    <w:unhideWhenUsed/>
    <w:rsid w:val="00B25B45"/>
  </w:style>
  <w:style w:type="table" w:customStyle="1" w:styleId="1d">
    <w:name w:val="Сетка таблицы1"/>
    <w:basedOn w:val="ab"/>
    <w:next w:val="af8"/>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9"/>
    <w:link w:val="29"/>
    <w:unhideWhenUsed/>
    <w:rsid w:val="00B25B45"/>
    <w:pPr>
      <w:spacing w:after="120" w:line="480" w:lineRule="auto"/>
    </w:pPr>
  </w:style>
  <w:style w:type="character" w:customStyle="1" w:styleId="29">
    <w:name w:val="Основной текст 2 Знак"/>
    <w:basedOn w:val="aa"/>
    <w:link w:val="28"/>
    <w:rsid w:val="00B25B45"/>
  </w:style>
  <w:style w:type="paragraph" w:customStyle="1" w:styleId="stzag1">
    <w:name w:val="st_zag1"/>
    <w:basedOn w:val="a9"/>
    <w:next w:val="a9"/>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9"/>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9"/>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9"/>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9"/>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a"/>
    <w:link w:val="HTML"/>
    <w:rsid w:val="00B25B45"/>
    <w:rPr>
      <w:rFonts w:ascii="Times New Roman" w:eastAsia="Times New Roman" w:hAnsi="Times New Roman" w:cs="Times New Roman"/>
      <w:i/>
      <w:iCs/>
      <w:sz w:val="28"/>
      <w:szCs w:val="24"/>
      <w:lang w:eastAsia="ru-RU"/>
    </w:rPr>
  </w:style>
  <w:style w:type="character" w:styleId="affe">
    <w:name w:val="Emphasis"/>
    <w:qFormat/>
    <w:rsid w:val="00B25B45"/>
    <w:rPr>
      <w:i/>
      <w:iCs/>
    </w:rPr>
  </w:style>
  <w:style w:type="character" w:styleId="afff">
    <w:name w:val="Hyperlink"/>
    <w:uiPriority w:val="99"/>
    <w:qFormat/>
    <w:rsid w:val="00B25B45"/>
    <w:rPr>
      <w:color w:val="0000FF"/>
      <w:u w:val="single"/>
    </w:rPr>
  </w:style>
  <w:style w:type="character" w:styleId="afff0">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uiPriority w:val="99"/>
    <w:qFormat/>
    <w:rsid w:val="00B25B45"/>
    <w:rPr>
      <w:vertAlign w:val="superscript"/>
    </w:rPr>
  </w:style>
  <w:style w:type="paragraph" w:styleId="2a">
    <w:name w:val="List Bullet 2"/>
    <w:basedOn w:val="a9"/>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9"/>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aliases w:val="Знак Знак Знак Знак Знак Знак Знак Знак,Знак Знак Знак Знак Знак Знак,Знак Знак Знак,Знак Знак Знак Знак,Знак1"/>
    <w:basedOn w:val="a9"/>
    <w:link w:val="afff2"/>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aliases w:val="Знак Знак Знак Знак Знак Знак Знак Знак Знак,Знак Знак Знак Знак Знак Знак Знак,Знак Знак Знак Знак1,Знак Знак Знак Знак Знак,Знак1 Знак"/>
    <w:basedOn w:val="aa"/>
    <w:link w:val="afff1"/>
    <w:rsid w:val="00B25B45"/>
    <w:rPr>
      <w:rFonts w:ascii="Times New Roman" w:eastAsia="Times New Roman" w:hAnsi="Times New Roman" w:cs="Times New Roman"/>
      <w:bCs/>
      <w:i/>
      <w:sz w:val="28"/>
      <w:szCs w:val="28"/>
      <w:lang w:eastAsia="ru-RU"/>
    </w:rPr>
  </w:style>
  <w:style w:type="paragraph" w:styleId="afff3">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9"/>
    <w:next w:val="a9"/>
    <w:link w:val="1e"/>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qFormat/>
    <w:rsid w:val="00B25B45"/>
    <w:rPr>
      <w:rFonts w:ascii="Times New Roman" w:hAnsi="Times New Roman" w:cs="Times New Roman"/>
      <w:sz w:val="20"/>
      <w:szCs w:val="20"/>
    </w:rPr>
  </w:style>
  <w:style w:type="paragraph" w:styleId="afff5">
    <w:name w:val="List Number"/>
    <w:basedOn w:val="a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 Знак2"/>
    <w:basedOn w:val="a9"/>
    <w:link w:val="afff7"/>
    <w:uiPriority w:val="99"/>
    <w:qFormat/>
    <w:rsid w:val="00B25B45"/>
    <w:pPr>
      <w:spacing w:after="0" w:line="240" w:lineRule="auto"/>
      <w:ind w:firstLine="567"/>
      <w:jc w:val="both"/>
    </w:pPr>
    <w:rPr>
      <w:rFonts w:ascii="Times New Roman" w:eastAsia="Times New Roman" w:hAnsi="Times New Roman"/>
      <w:szCs w:val="24"/>
      <w:lang w:eastAsia="ru-RU"/>
    </w:rPr>
  </w:style>
  <w:style w:type="paragraph" w:styleId="1f">
    <w:name w:val="toc 1"/>
    <w:basedOn w:val="a9"/>
    <w:next w:val="a9"/>
    <w:autoRedefine/>
    <w:rsid w:val="00744924"/>
    <w:pPr>
      <w:spacing w:before="120" w:after="0" w:line="240" w:lineRule="auto"/>
      <w:jc w:val="both"/>
    </w:pPr>
    <w:rPr>
      <w:rFonts w:eastAsia="Times New Roman"/>
      <w:b/>
      <w:bCs/>
      <w:caps/>
      <w:noProof/>
      <w:szCs w:val="20"/>
      <w:lang w:eastAsia="ru-RU"/>
    </w:rPr>
  </w:style>
  <w:style w:type="paragraph" w:styleId="2c">
    <w:name w:val="toc 2"/>
    <w:basedOn w:val="a9"/>
    <w:next w:val="a9"/>
    <w:link w:val="2d"/>
    <w:autoRedefine/>
    <w:rsid w:val="00C43F32"/>
    <w:pPr>
      <w:tabs>
        <w:tab w:val="left" w:pos="1134"/>
        <w:tab w:val="right" w:leader="dot" w:pos="9771"/>
      </w:tabs>
      <w:spacing w:before="120" w:after="0" w:line="240" w:lineRule="auto"/>
      <w:jc w:val="both"/>
    </w:pPr>
    <w:rPr>
      <w:rFonts w:eastAsia="Times New Roman"/>
      <w:noProof/>
      <w:szCs w:val="20"/>
      <w:lang w:eastAsia="ru-RU"/>
    </w:rPr>
  </w:style>
  <w:style w:type="paragraph" w:styleId="38">
    <w:name w:val="toc 3"/>
    <w:basedOn w:val="a9"/>
    <w:next w:val="a9"/>
    <w:autoRedefine/>
    <w:rsid w:val="00FF0870"/>
    <w:pPr>
      <w:tabs>
        <w:tab w:val="left" w:pos="709"/>
        <w:tab w:val="right" w:leader="dot" w:pos="9356"/>
      </w:tabs>
      <w:spacing w:after="0" w:line="240" w:lineRule="auto"/>
      <w:jc w:val="both"/>
    </w:pPr>
    <w:rPr>
      <w:rFonts w:ascii="Times New Roman" w:eastAsia="Times New Roman" w:hAnsi="Times New Roman"/>
      <w:b/>
      <w:noProof/>
      <w:sz w:val="24"/>
      <w:szCs w:val="24"/>
      <w:lang w:eastAsia="ru-RU"/>
    </w:rPr>
  </w:style>
  <w:style w:type="paragraph" w:styleId="62">
    <w:name w:val="toc 6"/>
    <w:basedOn w:val="a9"/>
    <w:next w:val="a9"/>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9"/>
    <w:link w:val="3a"/>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a"/>
    <w:link w:val="39"/>
    <w:rsid w:val="00B25B45"/>
    <w:rPr>
      <w:rFonts w:ascii="Times New Roman" w:eastAsia="Times New Roman" w:hAnsi="Times New Roman" w:cs="Times New Roman"/>
      <w:sz w:val="16"/>
      <w:szCs w:val="16"/>
      <w:lang w:eastAsia="ru-RU"/>
    </w:rPr>
  </w:style>
  <w:style w:type="paragraph" w:styleId="afff8">
    <w:name w:val="Body Text Indent"/>
    <w:basedOn w:val="a9"/>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a"/>
    <w:link w:val="afff8"/>
    <w:rsid w:val="00B25B45"/>
    <w:rPr>
      <w:rFonts w:ascii="Times New Roman" w:eastAsia="Times New Roman" w:hAnsi="Times New Roman" w:cs="Times New Roman"/>
      <w:i/>
      <w:iCs/>
      <w:color w:val="000000"/>
      <w:sz w:val="28"/>
      <w:szCs w:val="28"/>
      <w:lang w:eastAsia="ru-RU"/>
    </w:rPr>
  </w:style>
  <w:style w:type="paragraph" w:styleId="2e">
    <w:name w:val="Body Text Indent 2"/>
    <w:aliases w:val="Знак11"/>
    <w:basedOn w:val="a9"/>
    <w:link w:val="2f"/>
    <w:rsid w:val="00B25B45"/>
    <w:pPr>
      <w:spacing w:after="120" w:line="480" w:lineRule="auto"/>
      <w:ind w:left="283" w:firstLine="567"/>
      <w:jc w:val="both"/>
    </w:pPr>
    <w:rPr>
      <w:rFonts w:ascii="Times New Roman" w:eastAsia="Times New Roman" w:hAnsi="Times New Roman"/>
      <w:lang w:eastAsia="ru-RU"/>
    </w:rPr>
  </w:style>
  <w:style w:type="character" w:customStyle="1" w:styleId="2f">
    <w:name w:val="Основной текст с отступом 2 Знак"/>
    <w:aliases w:val="Знак11 Знак"/>
    <w:basedOn w:val="aa"/>
    <w:link w:val="2e"/>
    <w:rsid w:val="00B25B45"/>
    <w:rPr>
      <w:rFonts w:ascii="Times New Roman" w:eastAsia="Times New Roman" w:hAnsi="Times New Roman" w:cs="Times New Roman"/>
      <w:sz w:val="28"/>
      <w:szCs w:val="28"/>
      <w:lang w:eastAsia="ru-RU"/>
    </w:rPr>
  </w:style>
  <w:style w:type="paragraph" w:styleId="3b">
    <w:name w:val="Body Text Indent 3"/>
    <w:basedOn w:val="a9"/>
    <w:link w:val="3c"/>
    <w:rsid w:val="00B25B45"/>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a"/>
    <w:link w:val="3b"/>
    <w:rsid w:val="00B25B45"/>
    <w:rPr>
      <w:rFonts w:ascii="Times New Roman" w:eastAsia="Times New Roman" w:hAnsi="Times New Roman" w:cs="Times New Roman"/>
      <w:b/>
      <w:bCs/>
      <w:sz w:val="26"/>
      <w:szCs w:val="26"/>
    </w:rPr>
  </w:style>
  <w:style w:type="paragraph" w:customStyle="1" w:styleId="-42">
    <w:name w:val="пункт-4"/>
    <w:basedOn w:val="a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qFormat/>
    <w:rsid w:val="00B25B45"/>
    <w:rPr>
      <w:color w:val="800080"/>
      <w:u w:val="single"/>
    </w:rPr>
  </w:style>
  <w:style w:type="paragraph" w:customStyle="1" w:styleId="-50">
    <w:name w:val="пункт-5"/>
    <w:basedOn w:val="a9"/>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9"/>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a"/>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9"/>
    <w:link w:val="affff0"/>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1">
    <w:name w:val="Plain Text"/>
    <w:basedOn w:val="a9"/>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a"/>
    <w:link w:val="affff1"/>
    <w:rsid w:val="00B25B45"/>
    <w:rPr>
      <w:rFonts w:ascii="Times New Roman" w:eastAsia="Times New Roman" w:hAnsi="Times New Roman" w:cs="Times New Roman"/>
      <w:sz w:val="26"/>
      <w:szCs w:val="26"/>
      <w:lang w:eastAsia="ru-RU"/>
    </w:rPr>
  </w:style>
  <w:style w:type="paragraph" w:styleId="afff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9"/>
    <w:link w:val="affff4"/>
    <w:uiPriority w:val="99"/>
    <w:qFormat/>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a"/>
    <w:link w:val="affff3"/>
    <w:uiPriority w:val="99"/>
    <w:qFormat/>
    <w:rsid w:val="00B25B45"/>
    <w:rPr>
      <w:rFonts w:ascii="Times New Roman" w:eastAsia="Times New Roman" w:hAnsi="Times New Roman" w:cs="Times New Roman"/>
      <w:sz w:val="18"/>
      <w:szCs w:val="20"/>
      <w:lang w:eastAsia="ru-RU"/>
    </w:rPr>
  </w:style>
  <w:style w:type="paragraph" w:customStyle="1" w:styleId="affff5">
    <w:name w:val="Текст таблицы"/>
    <w:basedOn w:val="a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f0">
    <w:name w:val="index 1"/>
    <w:basedOn w:val="a9"/>
    <w:next w:val="a9"/>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9"/>
    <w:link w:val="affff7"/>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9"/>
    <w:next w:val="a9"/>
    <w:autoRedefine/>
    <w:uiPriority w:val="39"/>
    <w:rsid w:val="00744924"/>
    <w:pPr>
      <w:spacing w:before="120" w:after="0" w:line="240" w:lineRule="auto"/>
      <w:jc w:val="both"/>
    </w:pPr>
    <w:rPr>
      <w:rFonts w:eastAsia="Times New Roman"/>
      <w:szCs w:val="18"/>
      <w:lang w:eastAsia="ru-RU"/>
    </w:rPr>
  </w:style>
  <w:style w:type="paragraph" w:styleId="54">
    <w:name w:val="toc 5"/>
    <w:basedOn w:val="a9"/>
    <w:next w:val="a9"/>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9"/>
    <w:next w:val="a9"/>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9"/>
    <w:next w:val="a9"/>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9"/>
    <w:next w:val="a9"/>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8">
    <w:name w:val="Часть Знак"/>
    <w:link w:val="affff9"/>
    <w:rsid w:val="00B25B45"/>
    <w:rPr>
      <w:sz w:val="28"/>
      <w:szCs w:val="24"/>
      <w:lang w:eastAsia="ru-RU"/>
    </w:rPr>
  </w:style>
  <w:style w:type="paragraph" w:customStyle="1" w:styleId="affff9">
    <w:name w:val="Часть"/>
    <w:basedOn w:val="a9"/>
    <w:link w:val="affff8"/>
    <w:rsid w:val="00B25B45"/>
    <w:pPr>
      <w:tabs>
        <w:tab w:val="num" w:pos="1134"/>
      </w:tabs>
      <w:spacing w:after="0" w:line="288" w:lineRule="auto"/>
      <w:ind w:firstLine="567"/>
      <w:jc w:val="both"/>
    </w:pPr>
    <w:rPr>
      <w:szCs w:val="24"/>
      <w:lang w:eastAsia="ru-RU"/>
    </w:rPr>
  </w:style>
  <w:style w:type="paragraph" w:styleId="affffa">
    <w:name w:val="List"/>
    <w:basedOn w:val="aff3"/>
    <w:rsid w:val="00B25B45"/>
    <w:pPr>
      <w:spacing w:line="288" w:lineRule="auto"/>
      <w:ind w:firstLine="567"/>
      <w:jc w:val="both"/>
    </w:pPr>
    <w:rPr>
      <w:rFonts w:ascii="Arial" w:eastAsia="Calibri" w:hAnsi="Arial" w:cs="Tahoma"/>
      <w:lang w:eastAsia="ar-SA"/>
    </w:rPr>
  </w:style>
  <w:style w:type="paragraph" w:styleId="affffb">
    <w:name w:val="endnote text"/>
    <w:basedOn w:val="a9"/>
    <w:link w:val="affffc"/>
    <w:uiPriority w:val="99"/>
    <w:qFormat/>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c">
    <w:name w:val="Текст концевой сноски Знак"/>
    <w:basedOn w:val="aa"/>
    <w:link w:val="affffb"/>
    <w:uiPriority w:val="99"/>
    <w:qFormat/>
    <w:rsid w:val="00B25B45"/>
    <w:rPr>
      <w:rFonts w:ascii="Times New Roman" w:eastAsia="Times New Roman" w:hAnsi="Times New Roman" w:cs="Times New Roman"/>
      <w:sz w:val="20"/>
      <w:szCs w:val="20"/>
      <w:lang w:eastAsia="ru-RU"/>
    </w:rPr>
  </w:style>
  <w:style w:type="paragraph" w:customStyle="1" w:styleId="affffd">
    <w:name w:val="маркированный"/>
    <w:basedOn w:val="a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9"/>
    <w:rsid w:val="00B25B45"/>
    <w:pPr>
      <w:spacing w:after="0" w:line="360" w:lineRule="auto"/>
      <w:ind w:left="1134" w:firstLine="567"/>
      <w:jc w:val="both"/>
    </w:pPr>
    <w:rPr>
      <w:rFonts w:ascii="Times New Roman" w:eastAsia="Times New Roman" w:hAnsi="Times New Roman"/>
      <w:lang w:eastAsia="ru-RU"/>
    </w:rPr>
  </w:style>
  <w:style w:type="character" w:styleId="afffff0">
    <w:name w:val="endnote reference"/>
    <w:uiPriority w:val="99"/>
    <w:qFormat/>
    <w:rsid w:val="00B25B45"/>
    <w:rPr>
      <w:vertAlign w:val="superscript"/>
    </w:rPr>
  </w:style>
  <w:style w:type="paragraph" w:customStyle="1" w:styleId="afffff1">
    <w:name w:val="Новая редакция"/>
    <w:basedOn w:val="a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9"/>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f0">
    <w:name w:val="Основной шрифт абзаца2"/>
    <w:rsid w:val="00B25B45"/>
  </w:style>
  <w:style w:type="character" w:customStyle="1" w:styleId="1f1">
    <w:name w:val="Основной шрифт абзаца1"/>
    <w:rsid w:val="00B25B45"/>
  </w:style>
  <w:style w:type="character" w:customStyle="1" w:styleId="afffff2">
    <w:name w:val="Символ нумерации"/>
    <w:rsid w:val="00B25B45"/>
  </w:style>
  <w:style w:type="paragraph" w:customStyle="1" w:styleId="2f1">
    <w:name w:val="Название2"/>
    <w:basedOn w:val="a9"/>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9"/>
    <w:rsid w:val="00B25B45"/>
    <w:pPr>
      <w:suppressLineNumbers/>
      <w:spacing w:after="0" w:line="288" w:lineRule="auto"/>
      <w:ind w:firstLine="567"/>
      <w:jc w:val="both"/>
    </w:pPr>
    <w:rPr>
      <w:rFonts w:ascii="Arial" w:eastAsia="Calibri" w:hAnsi="Arial" w:cs="Tahoma"/>
      <w:lang w:eastAsia="ar-SA"/>
    </w:rPr>
  </w:style>
  <w:style w:type="paragraph" w:customStyle="1" w:styleId="1f2">
    <w:name w:val="Название1"/>
    <w:basedOn w:val="a9"/>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3">
    <w:name w:val="Указатель1"/>
    <w:basedOn w:val="a9"/>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9"/>
    <w:rsid w:val="00B25B45"/>
    <w:pPr>
      <w:spacing w:after="0" w:line="240" w:lineRule="auto"/>
      <w:ind w:firstLine="390"/>
      <w:jc w:val="both"/>
    </w:pPr>
    <w:rPr>
      <w:rFonts w:ascii="Times New Roman" w:eastAsia="Times New Roman" w:hAnsi="Times New Roman"/>
      <w:szCs w:val="24"/>
      <w:lang w:eastAsia="ru-RU"/>
    </w:rPr>
  </w:style>
  <w:style w:type="character" w:customStyle="1" w:styleId="afffff3">
    <w:name w:val="комментарий"/>
    <w:rsid w:val="00B25B45"/>
    <w:rPr>
      <w:b/>
      <w:i/>
      <w:shd w:val="clear" w:color="auto" w:fill="FFFF99"/>
    </w:rPr>
  </w:style>
  <w:style w:type="paragraph" w:customStyle="1" w:styleId="2f3">
    <w:name w:val="Подзаголовок_2"/>
    <w:basedOn w:val="a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4">
    <w:name w:val="Абзац списка1"/>
    <w:basedOn w:val="a9"/>
    <w:link w:val="ListParagraphChar"/>
    <w:uiPriority w:val="34"/>
    <w:qFormat/>
    <w:rsid w:val="00B25B45"/>
    <w:pPr>
      <w:ind w:left="720"/>
    </w:pPr>
    <w:rPr>
      <w:rFonts w:ascii="Calibri" w:eastAsia="Times New Roman" w:hAnsi="Calibri"/>
    </w:rPr>
  </w:style>
  <w:style w:type="paragraph" w:customStyle="1" w:styleId="Times12">
    <w:name w:val="Times 12"/>
    <w:basedOn w:val="a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B25B45"/>
    <w:rPr>
      <w:rFonts w:ascii="Times New Roman" w:eastAsia="Times New Roman" w:hAnsi="Times New Roman" w:cs="Times New Roman"/>
      <w:b/>
      <w:sz w:val="28"/>
      <w:szCs w:val="20"/>
      <w:lang w:eastAsia="ru-RU"/>
    </w:rPr>
  </w:style>
  <w:style w:type="paragraph" w:customStyle="1" w:styleId="2f4">
    <w:name w:val="Стиль Примечание + разреженный на  2 пт"/>
    <w:basedOn w:val="afb"/>
    <w:link w:val="2f5"/>
    <w:rsid w:val="00B25B45"/>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B25B45"/>
    <w:rPr>
      <w:rFonts w:ascii="Times New Roman" w:eastAsia="Times New Roman" w:hAnsi="Times New Roman" w:cs="Times New Roman"/>
      <w:spacing w:val="40"/>
      <w:sz w:val="24"/>
      <w:szCs w:val="28"/>
      <w:lang w:eastAsia="ru-RU"/>
    </w:rPr>
  </w:style>
  <w:style w:type="paragraph" w:styleId="afffff4">
    <w:name w:val="TOC Heading"/>
    <w:basedOn w:val="14"/>
    <w:next w:val="a9"/>
    <w:uiPriority w:val="39"/>
    <w:unhideWhenUsed/>
    <w:qFormat/>
    <w:rsid w:val="001130AE"/>
    <w:pPr>
      <w:outlineLvl w:val="9"/>
    </w:pPr>
    <w:rPr>
      <w:rFonts w:asciiTheme="majorHAnsi" w:hAnsiTheme="majorHAnsi"/>
      <w:color w:val="365F91" w:themeColor="accent1" w:themeShade="BF"/>
      <w:sz w:val="28"/>
      <w:lang w:eastAsia="ru-RU"/>
    </w:rPr>
  </w:style>
  <w:style w:type="character" w:customStyle="1" w:styleId="1a">
    <w:name w:val="Пункт Знак1"/>
    <w:link w:val="aff2"/>
    <w:rsid w:val="00200770"/>
    <w:rPr>
      <w:rFonts w:ascii="Times New Roman" w:eastAsia="Times New Roman" w:hAnsi="Times New Roman" w:cs="Times New Roman"/>
      <w:sz w:val="28"/>
      <w:szCs w:val="20"/>
      <w:lang w:eastAsia="ru-RU"/>
    </w:rPr>
  </w:style>
  <w:style w:type="character" w:customStyle="1" w:styleId="afff7">
    <w:name w:val="Обычный (Интернет) Знак"/>
    <w:aliases w:val="Обычный (Web) Знак,Обычный (веб) Знак Знак Знак,Обычный (Web) Знак Знак Знак Знак, Знак2 Знак"/>
    <w:link w:val="afff6"/>
    <w:uiPriority w:val="99"/>
    <w:rsid w:val="000C5C5B"/>
    <w:rPr>
      <w:rFonts w:ascii="Times New Roman" w:eastAsia="Times New Roman" w:hAnsi="Times New Roman" w:cs="Times New Roman"/>
      <w:sz w:val="28"/>
      <w:szCs w:val="24"/>
      <w:lang w:eastAsia="ru-RU"/>
    </w:rPr>
  </w:style>
  <w:style w:type="paragraph" w:styleId="afffff5">
    <w:name w:val="List Continue"/>
    <w:basedOn w:val="a9"/>
    <w:unhideWhenUsed/>
    <w:rsid w:val="00142C52"/>
    <w:pPr>
      <w:spacing w:after="120"/>
      <w:ind w:left="283"/>
      <w:contextualSpacing/>
    </w:pPr>
  </w:style>
  <w:style w:type="numbering" w:customStyle="1" w:styleId="2f6">
    <w:name w:val="Нет списка2"/>
    <w:next w:val="ac"/>
    <w:uiPriority w:val="99"/>
    <w:semiHidden/>
    <w:rsid w:val="00C954B9"/>
  </w:style>
  <w:style w:type="paragraph" w:customStyle="1" w:styleId="afffff6">
    <w:name w:val="Служебный"/>
    <w:basedOn w:val="a1"/>
    <w:rsid w:val="00C954B9"/>
  </w:style>
  <w:style w:type="paragraph" w:customStyle="1" w:styleId="a1">
    <w:name w:val="Главы"/>
    <w:basedOn w:val="afffb"/>
    <w:next w:val="a9"/>
    <w:rsid w:val="00C954B9"/>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7">
    <w:name w:val="Подпункт Знак"/>
    <w:rsid w:val="00C954B9"/>
    <w:rPr>
      <w:noProof w:val="0"/>
      <w:sz w:val="28"/>
      <w:lang w:val="ru-RU" w:eastAsia="ru-RU" w:bidi="ar-SA"/>
    </w:rPr>
  </w:style>
  <w:style w:type="paragraph" w:customStyle="1" w:styleId="20">
    <w:name w:val="Пункт2"/>
    <w:basedOn w:val="aff3"/>
    <w:link w:val="2f7"/>
    <w:rsid w:val="005039A9"/>
    <w:pPr>
      <w:keepNext/>
      <w:numPr>
        <w:ilvl w:val="2"/>
        <w:numId w:val="9"/>
      </w:numPr>
      <w:suppressAutoHyphens/>
      <w:spacing w:before="240" w:line="240" w:lineRule="auto"/>
      <w:outlineLvl w:val="2"/>
    </w:pPr>
    <w:rPr>
      <w:rFonts w:ascii="Times New Roman" w:hAnsi="Times New Roman"/>
      <w:snapToGrid w:val="0"/>
    </w:rPr>
  </w:style>
  <w:style w:type="paragraph" w:customStyle="1" w:styleId="afffff8">
    <w:name w:val="Подподподподпункт"/>
    <w:basedOn w:val="a9"/>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qFormat/>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7">
    <w:name w:val="Пункт2 Знак"/>
    <w:basedOn w:val="1a"/>
    <w:link w:val="20"/>
    <w:rsid w:val="005039A9"/>
    <w:rPr>
      <w:rFonts w:ascii="Times New Roman" w:eastAsia="Times New Roman" w:hAnsi="Times New Roman" w:cs="Times New Roman"/>
      <w:snapToGrid w:val="0"/>
      <w:sz w:val="28"/>
      <w:szCs w:val="20"/>
      <w:lang w:eastAsia="ru-RU"/>
    </w:rPr>
  </w:style>
  <w:style w:type="paragraph" w:customStyle="1" w:styleId="31">
    <w:name w:val="[Ростех] Наименование Подраздела (Уровень 3)"/>
    <w:link w:val="3d"/>
    <w:uiPriority w:val="99"/>
    <w:qFormat/>
    <w:rsid w:val="0039493A"/>
    <w:pPr>
      <w:keepNext/>
      <w:keepLines/>
      <w:numPr>
        <w:ilvl w:val="1"/>
        <w:numId w:val="10"/>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0"/>
      </w:numPr>
      <w:suppressAutoHyphens/>
      <w:spacing w:before="240" w:after="0" w:line="240" w:lineRule="auto"/>
      <w:ind w:left="1134"/>
      <w:jc w:val="center"/>
      <w:outlineLvl w:val="1"/>
    </w:pPr>
    <w:rPr>
      <w:rFonts w:eastAsia="Times New Roman"/>
      <w:b/>
      <w:lang w:eastAsia="ru-RU"/>
    </w:rPr>
  </w:style>
  <w:style w:type="paragraph" w:customStyle="1" w:styleId="a">
    <w:name w:val="[Ростех] Простой текст (Без уровня)"/>
    <w:link w:val="afffff9"/>
    <w:uiPriority w:val="99"/>
    <w:qFormat/>
    <w:rsid w:val="0039493A"/>
    <w:pPr>
      <w:numPr>
        <w:ilvl w:val="5"/>
        <w:numId w:val="10"/>
      </w:numPr>
      <w:suppressAutoHyphens/>
      <w:spacing w:before="120" w:after="0" w:line="240" w:lineRule="auto"/>
      <w:jc w:val="both"/>
    </w:pPr>
    <w:rPr>
      <w:rFonts w:eastAsia="Times New Roman"/>
      <w:lang w:eastAsia="ru-RU"/>
    </w:rPr>
  </w:style>
  <w:style w:type="paragraph" w:customStyle="1" w:styleId="50">
    <w:name w:val="[Ростех] Текст Подпункта (Уровень 5)"/>
    <w:link w:val="55"/>
    <w:uiPriority w:val="99"/>
    <w:qFormat/>
    <w:rsid w:val="0039493A"/>
    <w:pPr>
      <w:numPr>
        <w:ilvl w:val="3"/>
        <w:numId w:val="10"/>
      </w:numPr>
      <w:suppressAutoHyphens/>
      <w:spacing w:before="120" w:after="0" w:line="240" w:lineRule="auto"/>
      <w:jc w:val="both"/>
      <w:outlineLvl w:val="4"/>
    </w:pPr>
    <w:rPr>
      <w:rFonts w:eastAsia="Times New Roman"/>
      <w:lang w:eastAsia="ru-RU"/>
    </w:rPr>
  </w:style>
  <w:style w:type="character" w:customStyle="1" w:styleId="55">
    <w:name w:val="[Ростех] Текст Подпункта (Уровень 5) Знак"/>
    <w:basedOn w:val="aa"/>
    <w:link w:val="50"/>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0"/>
      </w:numPr>
      <w:suppressAutoHyphens/>
      <w:spacing w:before="120" w:after="0" w:line="240" w:lineRule="auto"/>
      <w:jc w:val="both"/>
      <w:outlineLvl w:val="5"/>
    </w:pPr>
    <w:rPr>
      <w:rFonts w:eastAsia="Times New Roman"/>
      <w:lang w:eastAsia="ru-RU"/>
    </w:rPr>
  </w:style>
  <w:style w:type="paragraph" w:customStyle="1" w:styleId="40">
    <w:name w:val="[Ростех] Текст Пункта (Уровень 4)"/>
    <w:link w:val="46"/>
    <w:uiPriority w:val="99"/>
    <w:qFormat/>
    <w:rsid w:val="0039493A"/>
    <w:pPr>
      <w:numPr>
        <w:ilvl w:val="2"/>
        <w:numId w:val="10"/>
      </w:numPr>
      <w:suppressAutoHyphens/>
      <w:spacing w:before="120" w:after="0" w:line="240" w:lineRule="auto"/>
      <w:jc w:val="both"/>
      <w:outlineLvl w:val="3"/>
    </w:pPr>
    <w:rPr>
      <w:rFonts w:eastAsia="Times New Roman"/>
      <w:lang w:eastAsia="ru-RU"/>
    </w:rPr>
  </w:style>
  <w:style w:type="character" w:customStyle="1" w:styleId="46">
    <w:name w:val="[Ростех] Текст Пункта (Уровень 4) Знак"/>
    <w:basedOn w:val="aa"/>
    <w:link w:val="40"/>
    <w:uiPriority w:val="99"/>
    <w:rsid w:val="0039493A"/>
    <w:rPr>
      <w:rFonts w:eastAsia="Times New Roman"/>
      <w:lang w:eastAsia="ru-RU"/>
    </w:rPr>
  </w:style>
  <w:style w:type="character" w:customStyle="1" w:styleId="3d">
    <w:name w:val="[Ростех] Наименование Подраздела (Уровень 3) Знак"/>
    <w:basedOn w:val="aa"/>
    <w:link w:val="31"/>
    <w:uiPriority w:val="99"/>
    <w:rsid w:val="0039493A"/>
    <w:rPr>
      <w:rFonts w:eastAsia="Times New Roman"/>
      <w:b/>
      <w:lang w:eastAsia="ru-RU"/>
    </w:rPr>
  </w:style>
  <w:style w:type="character" w:customStyle="1" w:styleId="afffff9">
    <w:name w:val="[Ростех] Простой текст (Без уровня) Знак"/>
    <w:basedOn w:val="aa"/>
    <w:link w:val="a"/>
    <w:uiPriority w:val="99"/>
    <w:rsid w:val="00BE29F6"/>
    <w:rPr>
      <w:rFonts w:eastAsia="Times New Roman"/>
      <w:lang w:eastAsia="ru-RU"/>
    </w:rPr>
  </w:style>
  <w:style w:type="character" w:styleId="afffffa">
    <w:name w:val="Book Title"/>
    <w:basedOn w:val="aa"/>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5">
    <w:name w:val="[Ростех] Наименование Главы (Уровень 1)"/>
    <w:link w:val="1f6"/>
    <w:uiPriority w:val="99"/>
    <w:qFormat/>
    <w:rsid w:val="00957F69"/>
    <w:pPr>
      <w:keepNext/>
      <w:keepLines/>
      <w:pageBreakBefore/>
      <w:suppressAutoHyphens/>
      <w:spacing w:before="240" w:after="0" w:line="240" w:lineRule="auto"/>
      <w:jc w:val="center"/>
      <w:outlineLvl w:val="0"/>
    </w:pPr>
    <w:rPr>
      <w:b/>
      <w:caps/>
    </w:rPr>
  </w:style>
  <w:style w:type="character" w:customStyle="1" w:styleId="1f6">
    <w:name w:val="[Ростех] Наименование Главы (Уровень 1) Знак"/>
    <w:basedOn w:val="aa"/>
    <w:link w:val="1f5"/>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a"/>
    <w:link w:val="6"/>
    <w:uiPriority w:val="99"/>
    <w:rsid w:val="00B045AD"/>
    <w:rPr>
      <w:rFonts w:eastAsia="Times New Roman"/>
      <w:lang w:eastAsia="ru-RU"/>
    </w:rPr>
  </w:style>
  <w:style w:type="paragraph" w:customStyle="1" w:styleId="02statia2">
    <w:name w:val="02statia2"/>
    <w:basedOn w:val="a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9"/>
    <w:uiPriority w:val="99"/>
    <w:rsid w:val="0043140F"/>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e"/>
    <w:rsid w:val="0043140F"/>
    <w:pPr>
      <w:tabs>
        <w:tab w:val="clear" w:pos="851"/>
        <w:tab w:val="clear" w:pos="993"/>
        <w:tab w:val="num" w:pos="927"/>
        <w:tab w:val="num" w:pos="1701"/>
      </w:tabs>
      <w:ind w:left="1701" w:hanging="567"/>
    </w:pPr>
    <w:rPr>
      <w:b w:val="0"/>
      <w:snapToGrid/>
      <w:szCs w:val="28"/>
    </w:rPr>
  </w:style>
  <w:style w:type="paragraph" w:styleId="afffffc">
    <w:name w:val="Revision"/>
    <w:hidden/>
    <w:uiPriority w:val="99"/>
    <w:semiHidden/>
    <w:rsid w:val="008B303E"/>
    <w:pPr>
      <w:spacing w:after="0" w:line="240" w:lineRule="auto"/>
    </w:pPr>
  </w:style>
  <w:style w:type="paragraph" w:customStyle="1" w:styleId="-12">
    <w:name w:val="Цветной список - Акцент 12"/>
    <w:basedOn w:val="a9"/>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7">
    <w:name w:val="Знак Знак Знак Знак Знак Знак Знак Знак Знак Знак Знак Знак Знак Знак1 Знак Знак Знак Знак Знак Знак Знак Знак Знак Знак Знак Знак"/>
    <w:basedOn w:val="a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2C0861"/>
    <w:pPr>
      <w:suppressAutoHyphens/>
      <w:spacing w:before="120" w:after="0" w:line="240" w:lineRule="auto"/>
      <w:ind w:left="1134"/>
      <w:jc w:val="both"/>
      <w:outlineLvl w:val="3"/>
    </w:pPr>
    <w:rPr>
      <w:rFonts w:eastAsia="Times New Roman"/>
      <w:lang w:eastAsia="ru-RU"/>
    </w:rPr>
  </w:style>
  <w:style w:type="character" w:customStyle="1" w:styleId="48">
    <w:name w:val="[Ростех] Текст Подпункта (следующий абзац) (Уровень 4) Знак"/>
    <w:basedOn w:val="aa"/>
    <w:link w:val="47"/>
    <w:rsid w:val="002C0861"/>
    <w:rPr>
      <w:rFonts w:eastAsia="Times New Roman"/>
      <w:lang w:eastAsia="ru-RU"/>
    </w:rPr>
  </w:style>
  <w:style w:type="character" w:customStyle="1" w:styleId="1f8">
    <w:name w:val="Основной текст с отступом Знак1"/>
    <w:locked/>
    <w:rsid w:val="003F68A3"/>
    <w:rPr>
      <w:rFonts w:ascii="Times New Roman" w:eastAsia="Times New Roman" w:hAnsi="Times New Roman" w:cs="Times New Roman"/>
      <w:sz w:val="24"/>
      <w:szCs w:val="20"/>
      <w:lang w:val="x-none" w:eastAsia="x-none"/>
    </w:rPr>
  </w:style>
  <w:style w:type="character" w:customStyle="1" w:styleId="ConsPlusNormal0">
    <w:name w:val="ConsPlusNormal Знак"/>
    <w:link w:val="ConsPlusNormal"/>
    <w:qFormat/>
    <w:locked/>
    <w:rsid w:val="003F68A3"/>
    <w:rPr>
      <w:rFonts w:ascii="Arial" w:eastAsia="Times New Roman" w:hAnsi="Arial" w:cs="Arial"/>
      <w:sz w:val="20"/>
      <w:szCs w:val="20"/>
      <w:lang w:eastAsia="ru-RU"/>
    </w:rPr>
  </w:style>
  <w:style w:type="paragraph" w:styleId="afffffd">
    <w:name w:val="No Spacing"/>
    <w:link w:val="afffffe"/>
    <w:uiPriority w:val="1"/>
    <w:qFormat/>
    <w:rsid w:val="003F68A3"/>
    <w:pPr>
      <w:suppressAutoHyphens/>
      <w:spacing w:after="0" w:line="240" w:lineRule="auto"/>
    </w:pPr>
    <w:rPr>
      <w:rFonts w:ascii="Calibri" w:eastAsia="Times New Roman" w:hAnsi="Calibri" w:cs="Calibri"/>
      <w:sz w:val="22"/>
      <w:szCs w:val="22"/>
      <w:lang w:eastAsia="ar-SA"/>
    </w:rPr>
  </w:style>
  <w:style w:type="character" w:customStyle="1" w:styleId="82">
    <w:name w:val="Основной шрифт абзаца8"/>
    <w:rsid w:val="003F68A3"/>
  </w:style>
  <w:style w:type="character" w:customStyle="1" w:styleId="af7">
    <w:name w:val="Абзац списка Знак"/>
    <w:aliases w:val="Bullet List Знак,FooterText Знак,numbered Знак,Абзац списка4 Знак,Paragraphe de liste1 Знак,lp1 Знак,Bullet 1 Знак,Use Case List Paragraph Знак,ТЗ список Знак,UL Знак,Абзац маркированнный Знак,Маркер Знак,Абзац списка литеральный Знак"/>
    <w:link w:val="af6"/>
    <w:uiPriority w:val="34"/>
    <w:qFormat/>
    <w:locked/>
    <w:rsid w:val="003F68A3"/>
  </w:style>
  <w:style w:type="character" w:customStyle="1" w:styleId="afffffe">
    <w:name w:val="Без интервала Знак"/>
    <w:link w:val="afffffd"/>
    <w:uiPriority w:val="1"/>
    <w:rsid w:val="003F68A3"/>
    <w:rPr>
      <w:rFonts w:ascii="Calibri" w:eastAsia="Times New Roman" w:hAnsi="Calibri" w:cs="Calibri"/>
      <w:sz w:val="22"/>
      <w:szCs w:val="22"/>
      <w:lang w:eastAsia="ar-SA"/>
    </w:rPr>
  </w:style>
  <w:style w:type="paragraph" w:customStyle="1" w:styleId="Iauiue1">
    <w:name w:val="Iau?iue1"/>
    <w:uiPriority w:val="99"/>
    <w:rsid w:val="003F68A3"/>
    <w:pPr>
      <w:widowControl w:val="0"/>
      <w:spacing w:after="0" w:line="240" w:lineRule="auto"/>
    </w:pPr>
    <w:rPr>
      <w:rFonts w:ascii="TimesET" w:eastAsia="Times New Roman" w:hAnsi="TimesET"/>
      <w:sz w:val="24"/>
      <w:szCs w:val="20"/>
      <w:lang w:eastAsia="ru-RU"/>
    </w:rPr>
  </w:style>
  <w:style w:type="character" w:customStyle="1" w:styleId="FontStyle14">
    <w:name w:val="Font Style14"/>
    <w:uiPriority w:val="99"/>
    <w:rsid w:val="003F68A3"/>
    <w:rPr>
      <w:rFonts w:ascii="Times New Roman" w:hAnsi="Times New Roman"/>
      <w:sz w:val="22"/>
    </w:rPr>
  </w:style>
  <w:style w:type="paragraph" w:customStyle="1" w:styleId="1f9">
    <w:name w:val="Нижний колонтитул1"/>
    <w:basedOn w:val="a9"/>
    <w:next w:val="affa"/>
    <w:uiPriority w:val="99"/>
    <w:semiHidden/>
    <w:unhideWhenUsed/>
    <w:rsid w:val="003F68A3"/>
    <w:pPr>
      <w:tabs>
        <w:tab w:val="center" w:pos="4677"/>
        <w:tab w:val="right" w:pos="9355"/>
      </w:tabs>
    </w:pPr>
    <w:rPr>
      <w:rFonts w:asciiTheme="minorHAnsi" w:hAnsiTheme="minorHAnsi" w:cstheme="minorBidi"/>
      <w:sz w:val="22"/>
      <w:szCs w:val="22"/>
    </w:rPr>
  </w:style>
  <w:style w:type="character" w:customStyle="1" w:styleId="1fa">
    <w:name w:val="Нижний колонтитул Знак1"/>
    <w:basedOn w:val="aa"/>
    <w:rsid w:val="003F68A3"/>
    <w:rPr>
      <w:rFonts w:ascii="Times New Roman" w:eastAsia="Times New Roman" w:hAnsi="Times New Roman" w:cs="Times New Roman"/>
      <w:sz w:val="24"/>
      <w:szCs w:val="20"/>
      <w:lang w:eastAsia="ru-RU"/>
    </w:rPr>
  </w:style>
  <w:style w:type="character" w:styleId="affffff">
    <w:name w:val="Subtle Emphasis"/>
    <w:basedOn w:val="aa"/>
    <w:uiPriority w:val="19"/>
    <w:qFormat/>
    <w:rsid w:val="003F68A3"/>
    <w:rPr>
      <w:i/>
      <w:iCs/>
      <w:color w:val="808080" w:themeColor="text1" w:themeTint="7F"/>
    </w:rPr>
  </w:style>
  <w:style w:type="character" w:customStyle="1" w:styleId="2f8">
    <w:name w:val="Текст сноски Знак2 Знак"/>
    <w:aliases w:val="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rsid w:val="003F68A3"/>
    <w:rPr>
      <w:rFonts w:ascii="Calibri" w:eastAsia="Calibri" w:hAnsi="Calibri" w:cs="Times New Roman"/>
    </w:rPr>
  </w:style>
  <w:style w:type="character" w:customStyle="1" w:styleId="affffff0">
    <w:name w:val="Основной шрифт"/>
    <w:rsid w:val="003F68A3"/>
  </w:style>
  <w:style w:type="paragraph" w:customStyle="1" w:styleId="affffff1">
    <w:name w:val="Знак Знак"/>
    <w:basedOn w:val="a9"/>
    <w:rsid w:val="003F68A3"/>
    <w:pPr>
      <w:spacing w:before="100" w:beforeAutospacing="1" w:after="100" w:afterAutospacing="1" w:line="240" w:lineRule="auto"/>
    </w:pPr>
    <w:rPr>
      <w:rFonts w:ascii="Tahoma" w:eastAsia="Times New Roman" w:hAnsi="Tahoma"/>
      <w:sz w:val="20"/>
      <w:szCs w:val="20"/>
      <w:lang w:val="en-US"/>
    </w:rPr>
  </w:style>
  <w:style w:type="character" w:customStyle="1" w:styleId="filterelemetn2">
    <w:name w:val="filterelemetn2"/>
    <w:basedOn w:val="aa"/>
    <w:rsid w:val="003F68A3"/>
  </w:style>
  <w:style w:type="table" w:customStyle="1" w:styleId="2f9">
    <w:name w:val="Сетка таблицы2"/>
    <w:basedOn w:val="ab"/>
    <w:next w:val="af8"/>
    <w:rsid w:val="003F68A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a"/>
    <w:rsid w:val="003F68A3"/>
    <w:rPr>
      <w:rFonts w:ascii="Arial" w:hAnsi="Arial" w:cs="Arial" w:hint="default"/>
      <w:color w:val="666666"/>
      <w:sz w:val="17"/>
      <w:szCs w:val="17"/>
    </w:rPr>
  </w:style>
  <w:style w:type="character" w:customStyle="1" w:styleId="150">
    <w:name w:val="Основной текст (15)"/>
    <w:rsid w:val="003F68A3"/>
    <w:rPr>
      <w:rFonts w:ascii="Times New Roman" w:hAnsi="Times New Roman"/>
      <w:spacing w:val="0"/>
      <w:sz w:val="19"/>
      <w:u w:val="none"/>
      <w:effect w:val="none"/>
    </w:rPr>
  </w:style>
  <w:style w:type="paragraph" w:customStyle="1" w:styleId="1fb">
    <w:name w:val="Обычный1"/>
    <w:link w:val="Normal"/>
    <w:rsid w:val="003F68A3"/>
    <w:pPr>
      <w:widowControl w:val="0"/>
      <w:spacing w:after="0" w:line="240" w:lineRule="auto"/>
      <w:ind w:firstLine="400"/>
      <w:jc w:val="both"/>
    </w:pPr>
    <w:rPr>
      <w:rFonts w:ascii="Times New Roman" w:eastAsia="Times New Roman" w:hAnsi="Times New Roman"/>
      <w:snapToGrid w:val="0"/>
      <w:sz w:val="24"/>
      <w:szCs w:val="20"/>
      <w:lang w:eastAsia="ru-RU"/>
    </w:rPr>
  </w:style>
  <w:style w:type="character" w:customStyle="1" w:styleId="Normal">
    <w:name w:val="Normal Знак"/>
    <w:link w:val="1fb"/>
    <w:locked/>
    <w:rsid w:val="003F68A3"/>
    <w:rPr>
      <w:rFonts w:ascii="Times New Roman" w:eastAsia="Times New Roman" w:hAnsi="Times New Roman"/>
      <w:snapToGrid w:val="0"/>
      <w:sz w:val="24"/>
      <w:szCs w:val="20"/>
      <w:lang w:eastAsia="ru-RU"/>
    </w:rPr>
  </w:style>
  <w:style w:type="paragraph" w:customStyle="1" w:styleId="123">
    <w:name w:val="123"/>
    <w:basedOn w:val="14"/>
    <w:link w:val="1230"/>
    <w:qFormat/>
    <w:rsid w:val="003F68A3"/>
    <w:pPr>
      <w:keepLines w:val="0"/>
      <w:overflowPunct w:val="0"/>
      <w:autoSpaceDE w:val="0"/>
      <w:autoSpaceDN w:val="0"/>
      <w:adjustRightInd w:val="0"/>
      <w:spacing w:before="0" w:after="60" w:line="360" w:lineRule="auto"/>
      <w:textAlignment w:val="baseline"/>
    </w:pPr>
    <w:rPr>
      <w:rFonts w:eastAsia="Times New Roman" w:cs="Times New Roman"/>
      <w:b w:val="0"/>
      <w:kern w:val="32"/>
      <w:sz w:val="24"/>
      <w:szCs w:val="32"/>
      <w:lang w:eastAsia="ru-RU"/>
    </w:rPr>
  </w:style>
  <w:style w:type="character" w:customStyle="1" w:styleId="1230">
    <w:name w:val="123 Знак"/>
    <w:basedOn w:val="aa"/>
    <w:link w:val="123"/>
    <w:rsid w:val="003F68A3"/>
    <w:rPr>
      <w:rFonts w:ascii="Times New Roman" w:eastAsia="Times New Roman" w:hAnsi="Times New Roman"/>
      <w:bCs/>
      <w:kern w:val="32"/>
      <w:sz w:val="24"/>
      <w:szCs w:val="32"/>
      <w:lang w:eastAsia="ru-RU"/>
    </w:rPr>
  </w:style>
  <w:style w:type="character" w:customStyle="1" w:styleId="blk">
    <w:name w:val="blk"/>
    <w:basedOn w:val="aa"/>
    <w:qFormat/>
    <w:rsid w:val="003F68A3"/>
  </w:style>
  <w:style w:type="paragraph" w:customStyle="1" w:styleId="headertext">
    <w:name w:val="headertext"/>
    <w:basedOn w:val="a9"/>
    <w:rsid w:val="003F68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7">
    <w:name w:val="Цитата Знак"/>
    <w:link w:val="affff6"/>
    <w:locked/>
    <w:rsid w:val="003F68A3"/>
    <w:rPr>
      <w:rFonts w:ascii="Times New Roman" w:eastAsia="Times New Roman" w:hAnsi="Times New Roman"/>
      <w:szCs w:val="24"/>
    </w:rPr>
  </w:style>
  <w:style w:type="table" w:customStyle="1" w:styleId="3e">
    <w:name w:val="Сетка таблицы3"/>
    <w:basedOn w:val="ab"/>
    <w:next w:val="af8"/>
    <w:rsid w:val="003F68A3"/>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Текст в заданном формате"/>
    <w:basedOn w:val="a9"/>
    <w:rsid w:val="003F68A3"/>
    <w:pPr>
      <w:suppressAutoHyphens/>
      <w:spacing w:after="0" w:line="240" w:lineRule="auto"/>
    </w:pPr>
    <w:rPr>
      <w:rFonts w:ascii="Courier New" w:eastAsia="Courier New" w:hAnsi="Courier New" w:cs="Courier New"/>
      <w:sz w:val="20"/>
      <w:szCs w:val="20"/>
      <w:lang w:eastAsia="ar-SA"/>
    </w:rPr>
  </w:style>
  <w:style w:type="character" w:customStyle="1" w:styleId="doctitleimportant1">
    <w:name w:val="doc__title_important1"/>
    <w:basedOn w:val="aa"/>
    <w:rsid w:val="003F68A3"/>
    <w:rPr>
      <w:vanish w:val="0"/>
      <w:webHidden w:val="0"/>
      <w:color w:val="000000"/>
      <w:specVanish w:val="0"/>
    </w:rPr>
  </w:style>
  <w:style w:type="paragraph" w:customStyle="1" w:styleId="ConsPlusCell">
    <w:name w:val="ConsPlusCell"/>
    <w:qFormat/>
    <w:rsid w:val="003F68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c">
    <w:name w:val="Стиль1"/>
    <w:basedOn w:val="32"/>
    <w:link w:val="1fd"/>
    <w:qFormat/>
    <w:rsid w:val="003F68A3"/>
    <w:pPr>
      <w:keepLines/>
      <w:numPr>
        <w:ilvl w:val="0"/>
        <w:numId w:val="0"/>
      </w:numPr>
      <w:suppressAutoHyphens w:val="0"/>
      <w:spacing w:before="40" w:after="60"/>
      <w:jc w:val="center"/>
    </w:pPr>
    <w:rPr>
      <w:bCs w:val="0"/>
      <w:color w:val="000000" w:themeColor="text1"/>
      <w:sz w:val="24"/>
    </w:rPr>
  </w:style>
  <w:style w:type="character" w:customStyle="1" w:styleId="1fd">
    <w:name w:val="Стиль1 Знак"/>
    <w:basedOn w:val="34"/>
    <w:link w:val="1fc"/>
    <w:rsid w:val="003F68A3"/>
    <w:rPr>
      <w:rFonts w:ascii="Times New Roman" w:eastAsia="Times New Roman" w:hAnsi="Times New Roman"/>
      <w:b/>
      <w:bCs w:val="0"/>
      <w:color w:val="000000" w:themeColor="text1"/>
      <w:sz w:val="24"/>
      <w:lang w:eastAsia="ru-RU"/>
    </w:rPr>
  </w:style>
  <w:style w:type="character" w:customStyle="1" w:styleId="notice-number3">
    <w:name w:val="notice-number3"/>
    <w:rsid w:val="003F68A3"/>
  </w:style>
  <w:style w:type="character" w:customStyle="1" w:styleId="extended-textshort">
    <w:name w:val="extended-text__short"/>
    <w:basedOn w:val="aa"/>
    <w:rsid w:val="003F68A3"/>
  </w:style>
  <w:style w:type="character" w:customStyle="1" w:styleId="name-inner">
    <w:name w:val="name-inner"/>
    <w:basedOn w:val="aa"/>
    <w:rsid w:val="003F68A3"/>
  </w:style>
  <w:style w:type="numbering" w:customStyle="1" w:styleId="WW8Num511">
    <w:name w:val="WW8Num511"/>
    <w:rsid w:val="003F68A3"/>
    <w:pPr>
      <w:numPr>
        <w:numId w:val="12"/>
      </w:numPr>
    </w:pPr>
  </w:style>
  <w:style w:type="paragraph" w:customStyle="1" w:styleId="3f">
    <w:name w:val="Стиль3"/>
    <w:basedOn w:val="2e"/>
    <w:link w:val="3f0"/>
    <w:rsid w:val="003F68A3"/>
    <w:pPr>
      <w:widowControl w:val="0"/>
      <w:tabs>
        <w:tab w:val="num" w:pos="1307"/>
      </w:tabs>
      <w:adjustRightInd w:val="0"/>
      <w:spacing w:after="0" w:line="240" w:lineRule="auto"/>
      <w:ind w:left="1080" w:firstLine="0"/>
      <w:textAlignment w:val="baseline"/>
    </w:pPr>
    <w:rPr>
      <w:sz w:val="24"/>
      <w:szCs w:val="20"/>
    </w:rPr>
  </w:style>
  <w:style w:type="paragraph" w:customStyle="1" w:styleId="Style10">
    <w:name w:val="Style10"/>
    <w:basedOn w:val="a9"/>
    <w:rsid w:val="003F68A3"/>
    <w:pPr>
      <w:widowControl w:val="0"/>
      <w:autoSpaceDE w:val="0"/>
      <w:autoSpaceDN w:val="0"/>
      <w:adjustRightInd w:val="0"/>
      <w:spacing w:after="0" w:line="264" w:lineRule="exact"/>
      <w:ind w:firstLine="595"/>
      <w:jc w:val="both"/>
    </w:pPr>
    <w:rPr>
      <w:rFonts w:ascii="Times New Roman" w:eastAsia="Times New Roman" w:hAnsi="Times New Roman"/>
      <w:sz w:val="22"/>
      <w:szCs w:val="22"/>
      <w:lang w:eastAsia="ru-RU"/>
    </w:rPr>
  </w:style>
  <w:style w:type="character" w:customStyle="1" w:styleId="FontStyle33">
    <w:name w:val="Font Style33"/>
    <w:uiPriority w:val="99"/>
    <w:rsid w:val="003F68A3"/>
    <w:rPr>
      <w:rFonts w:ascii="Times New Roman" w:hAnsi="Times New Roman" w:cs="Times New Roman"/>
      <w:b/>
      <w:bCs/>
      <w:sz w:val="22"/>
      <w:szCs w:val="22"/>
    </w:rPr>
  </w:style>
  <w:style w:type="character" w:customStyle="1" w:styleId="FontStyle34">
    <w:name w:val="Font Style34"/>
    <w:uiPriority w:val="99"/>
    <w:rsid w:val="003F68A3"/>
    <w:rPr>
      <w:rFonts w:ascii="Times New Roman" w:hAnsi="Times New Roman" w:cs="Times New Roman"/>
      <w:sz w:val="22"/>
      <w:szCs w:val="22"/>
    </w:rPr>
  </w:style>
  <w:style w:type="character" w:customStyle="1" w:styleId="tztxt">
    <w:name w:val="tz_txt Знак"/>
    <w:link w:val="tztxt0"/>
    <w:locked/>
    <w:rsid w:val="003F68A3"/>
    <w:rPr>
      <w:sz w:val="24"/>
      <w:szCs w:val="24"/>
    </w:rPr>
  </w:style>
  <w:style w:type="paragraph" w:customStyle="1" w:styleId="tztxt0">
    <w:name w:val="tz_txt"/>
    <w:basedOn w:val="a9"/>
    <w:link w:val="tztxt"/>
    <w:rsid w:val="003F68A3"/>
    <w:pPr>
      <w:spacing w:after="120" w:line="240" w:lineRule="auto"/>
      <w:ind w:firstLine="709"/>
      <w:jc w:val="both"/>
    </w:pPr>
    <w:rPr>
      <w:sz w:val="24"/>
      <w:szCs w:val="24"/>
    </w:rPr>
  </w:style>
  <w:style w:type="paragraph" w:customStyle="1" w:styleId="BodyText22">
    <w:name w:val="Body Text 22"/>
    <w:basedOn w:val="a9"/>
    <w:rsid w:val="003F68A3"/>
    <w:pPr>
      <w:widowControl w:val="0"/>
      <w:suppressAutoHyphens/>
      <w:autoSpaceDE w:val="0"/>
      <w:spacing w:after="0" w:line="240" w:lineRule="auto"/>
      <w:ind w:firstLine="100"/>
      <w:jc w:val="both"/>
    </w:pPr>
    <w:rPr>
      <w:rFonts w:ascii="Times New Roman" w:eastAsia="Times New Roman" w:hAnsi="Times New Roman"/>
      <w:sz w:val="24"/>
      <w:szCs w:val="20"/>
      <w:lang w:eastAsia="ar-SA"/>
    </w:rPr>
  </w:style>
  <w:style w:type="paragraph" w:customStyle="1" w:styleId="affffff3">
    <w:name w:val="Стиль"/>
    <w:link w:val="affffff4"/>
    <w:rsid w:val="003F68A3"/>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affffff4">
    <w:name w:val="Стиль Знак"/>
    <w:link w:val="affffff3"/>
    <w:rsid w:val="003F68A3"/>
    <w:rPr>
      <w:rFonts w:ascii="Arial" w:eastAsia="Times New Roman" w:hAnsi="Arial"/>
      <w:sz w:val="24"/>
      <w:szCs w:val="24"/>
      <w:lang w:eastAsia="ru-RU"/>
    </w:rPr>
  </w:style>
  <w:style w:type="paragraph" w:customStyle="1" w:styleId="2fa">
    <w:name w:val="Стиль2"/>
    <w:link w:val="2fb"/>
    <w:qFormat/>
    <w:rsid w:val="003F68A3"/>
    <w:pPr>
      <w:keepNext/>
      <w:keepLines/>
      <w:widowControl w:val="0"/>
      <w:suppressLineNumbers/>
      <w:tabs>
        <w:tab w:val="left" w:pos="360"/>
      </w:tabs>
      <w:suppressAutoHyphens/>
      <w:spacing w:after="60" w:line="240" w:lineRule="auto"/>
      <w:ind w:left="360" w:hanging="360"/>
      <w:jc w:val="both"/>
    </w:pPr>
    <w:rPr>
      <w:rFonts w:ascii="Times New Roman" w:eastAsia="Times New Roman" w:hAnsi="Times New Roman"/>
      <w:b/>
      <w:kern w:val="1"/>
      <w:sz w:val="20"/>
      <w:szCs w:val="20"/>
      <w:lang w:eastAsia="ar-SA"/>
    </w:rPr>
  </w:style>
  <w:style w:type="character" w:customStyle="1" w:styleId="2fb">
    <w:name w:val="Стиль2 Знак"/>
    <w:link w:val="2fa"/>
    <w:rsid w:val="003F68A3"/>
    <w:rPr>
      <w:rFonts w:ascii="Times New Roman" w:eastAsia="Times New Roman" w:hAnsi="Times New Roman"/>
      <w:b/>
      <w:kern w:val="1"/>
      <w:sz w:val="20"/>
      <w:szCs w:val="20"/>
      <w:lang w:eastAsia="ar-SA"/>
    </w:rPr>
  </w:style>
  <w:style w:type="character" w:customStyle="1" w:styleId="ListParagraphChar">
    <w:name w:val="List Paragraph Char"/>
    <w:link w:val="1f4"/>
    <w:uiPriority w:val="34"/>
    <w:locked/>
    <w:rsid w:val="003F68A3"/>
    <w:rPr>
      <w:rFonts w:ascii="Calibri" w:eastAsia="Times New Roman" w:hAnsi="Calibri"/>
    </w:rPr>
  </w:style>
  <w:style w:type="paragraph" w:customStyle="1" w:styleId="310">
    <w:name w:val="Основной текст 31"/>
    <w:basedOn w:val="a9"/>
    <w:rsid w:val="003F68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kern w:val="1"/>
      <w:sz w:val="22"/>
      <w:szCs w:val="24"/>
      <w:lang w:eastAsia="ar-SA"/>
    </w:rPr>
  </w:style>
  <w:style w:type="character" w:customStyle="1" w:styleId="3f1">
    <w:name w:val="Основной текст (3)"/>
    <w:link w:val="311"/>
    <w:locked/>
    <w:rsid w:val="003F68A3"/>
    <w:rPr>
      <w:sz w:val="24"/>
      <w:szCs w:val="24"/>
      <w:shd w:val="clear" w:color="auto" w:fill="FFFFFF"/>
    </w:rPr>
  </w:style>
  <w:style w:type="paragraph" w:customStyle="1" w:styleId="311">
    <w:name w:val="Основной текст (3)1"/>
    <w:basedOn w:val="a9"/>
    <w:link w:val="3f1"/>
    <w:uiPriority w:val="99"/>
    <w:rsid w:val="003F68A3"/>
    <w:pPr>
      <w:shd w:val="clear" w:color="auto" w:fill="FFFFFF"/>
      <w:spacing w:before="300" w:after="120" w:line="336" w:lineRule="exact"/>
    </w:pPr>
    <w:rPr>
      <w:sz w:val="24"/>
      <w:szCs w:val="24"/>
      <w:shd w:val="clear" w:color="auto" w:fill="FFFFFF"/>
    </w:rPr>
  </w:style>
  <w:style w:type="character" w:customStyle="1" w:styleId="pinkbg">
    <w:name w:val="pinkbg"/>
    <w:rsid w:val="003F68A3"/>
  </w:style>
  <w:style w:type="paragraph" w:customStyle="1" w:styleId="72">
    <w:name w:val="Основной текст7"/>
    <w:basedOn w:val="a9"/>
    <w:qFormat/>
    <w:rsid w:val="00864B98"/>
    <w:pPr>
      <w:shd w:val="clear" w:color="auto" w:fill="FFFFFF"/>
      <w:spacing w:before="6660" w:after="0" w:line="254" w:lineRule="exact"/>
      <w:jc w:val="center"/>
    </w:pPr>
    <w:rPr>
      <w:rFonts w:ascii="Times New Roman" w:eastAsia="Arial Unicode MS" w:hAnsi="Times New Roman"/>
      <w:sz w:val="21"/>
      <w:szCs w:val="21"/>
      <w:lang w:eastAsia="ru-RU"/>
    </w:rPr>
  </w:style>
  <w:style w:type="character" w:customStyle="1" w:styleId="2fc">
    <w:name w:val="Сноска (2)_"/>
    <w:link w:val="2fd"/>
    <w:qFormat/>
    <w:locked/>
    <w:rsid w:val="007E442C"/>
    <w:rPr>
      <w:rFonts w:ascii="Times New Roman" w:hAnsi="Times New Roman"/>
      <w:sz w:val="12"/>
      <w:szCs w:val="12"/>
      <w:shd w:val="clear" w:color="auto" w:fill="FFFFFF"/>
    </w:rPr>
  </w:style>
  <w:style w:type="paragraph" w:customStyle="1" w:styleId="2fd">
    <w:name w:val="Сноска (2)"/>
    <w:basedOn w:val="a9"/>
    <w:link w:val="2fc"/>
    <w:qFormat/>
    <w:rsid w:val="007E442C"/>
    <w:pPr>
      <w:shd w:val="clear" w:color="auto" w:fill="FFFFFF"/>
      <w:spacing w:after="120" w:line="240" w:lineRule="atLeast"/>
    </w:pPr>
    <w:rPr>
      <w:rFonts w:ascii="Times New Roman" w:hAnsi="Times New Roman"/>
      <w:sz w:val="12"/>
      <w:szCs w:val="12"/>
    </w:rPr>
  </w:style>
  <w:style w:type="character" w:customStyle="1" w:styleId="3f2">
    <w:name w:val="Сноска (3)_"/>
    <w:link w:val="3f3"/>
    <w:qFormat/>
    <w:locked/>
    <w:rsid w:val="007E442C"/>
    <w:rPr>
      <w:rFonts w:ascii="Times New Roman" w:hAnsi="Times New Roman"/>
      <w:sz w:val="21"/>
      <w:szCs w:val="21"/>
      <w:shd w:val="clear" w:color="auto" w:fill="FFFFFF"/>
    </w:rPr>
  </w:style>
  <w:style w:type="paragraph" w:customStyle="1" w:styleId="3f3">
    <w:name w:val="Сноска (3)"/>
    <w:basedOn w:val="a9"/>
    <w:link w:val="3f2"/>
    <w:qFormat/>
    <w:rsid w:val="007E442C"/>
    <w:pPr>
      <w:shd w:val="clear" w:color="auto" w:fill="FFFFFF"/>
      <w:spacing w:after="0" w:line="254" w:lineRule="exact"/>
      <w:jc w:val="both"/>
    </w:pPr>
    <w:rPr>
      <w:rFonts w:ascii="Times New Roman" w:hAnsi="Times New Roman"/>
      <w:sz w:val="21"/>
      <w:szCs w:val="21"/>
    </w:rPr>
  </w:style>
  <w:style w:type="character" w:customStyle="1" w:styleId="affffff5">
    <w:name w:val="Сноска + Полужирный"/>
    <w:qFormat/>
    <w:rsid w:val="007E442C"/>
    <w:rPr>
      <w:rFonts w:ascii="Times New Roman" w:hAnsi="Times New Roman" w:cs="Times New Roman"/>
      <w:b/>
      <w:bCs/>
      <w:spacing w:val="0"/>
      <w:sz w:val="21"/>
      <w:szCs w:val="21"/>
    </w:rPr>
  </w:style>
  <w:style w:type="character" w:customStyle="1" w:styleId="49">
    <w:name w:val="Сноска (4)_"/>
    <w:link w:val="4a"/>
    <w:qFormat/>
    <w:locked/>
    <w:rsid w:val="007E442C"/>
    <w:rPr>
      <w:rFonts w:ascii="Times New Roman" w:hAnsi="Times New Roman"/>
      <w:sz w:val="17"/>
      <w:szCs w:val="17"/>
      <w:shd w:val="clear" w:color="auto" w:fill="FFFFFF"/>
    </w:rPr>
  </w:style>
  <w:style w:type="paragraph" w:customStyle="1" w:styleId="4a">
    <w:name w:val="Сноска (4)"/>
    <w:basedOn w:val="a9"/>
    <w:link w:val="49"/>
    <w:qFormat/>
    <w:rsid w:val="007E442C"/>
    <w:pPr>
      <w:shd w:val="clear" w:color="auto" w:fill="FFFFFF"/>
      <w:spacing w:after="0" w:line="211" w:lineRule="exact"/>
    </w:pPr>
    <w:rPr>
      <w:rFonts w:ascii="Times New Roman" w:hAnsi="Times New Roman"/>
      <w:sz w:val="17"/>
      <w:szCs w:val="17"/>
    </w:rPr>
  </w:style>
  <w:style w:type="character" w:customStyle="1" w:styleId="4b">
    <w:name w:val="Заголовок №4_"/>
    <w:link w:val="4c"/>
    <w:qFormat/>
    <w:locked/>
    <w:rsid w:val="007E442C"/>
    <w:rPr>
      <w:rFonts w:ascii="Times New Roman" w:hAnsi="Times New Roman"/>
      <w:sz w:val="21"/>
      <w:szCs w:val="21"/>
      <w:shd w:val="clear" w:color="auto" w:fill="FFFFFF"/>
    </w:rPr>
  </w:style>
  <w:style w:type="paragraph" w:customStyle="1" w:styleId="4c">
    <w:name w:val="Заголовок №4"/>
    <w:basedOn w:val="a9"/>
    <w:link w:val="4b"/>
    <w:qFormat/>
    <w:rsid w:val="007E442C"/>
    <w:pPr>
      <w:shd w:val="clear" w:color="auto" w:fill="FFFFFF"/>
      <w:spacing w:after="420" w:line="240" w:lineRule="atLeast"/>
      <w:outlineLvl w:val="3"/>
    </w:pPr>
    <w:rPr>
      <w:rFonts w:ascii="Times New Roman" w:hAnsi="Times New Roman"/>
      <w:sz w:val="21"/>
      <w:szCs w:val="21"/>
    </w:rPr>
  </w:style>
  <w:style w:type="character" w:customStyle="1" w:styleId="4d">
    <w:name w:val="Заголовок №4 + Не полужирный"/>
    <w:qFormat/>
    <w:rsid w:val="007E442C"/>
    <w:rPr>
      <w:rFonts w:ascii="Times New Roman" w:hAnsi="Times New Roman" w:cs="Times New Roman"/>
      <w:b/>
      <w:bCs/>
      <w:spacing w:val="0"/>
      <w:sz w:val="21"/>
      <w:szCs w:val="21"/>
    </w:rPr>
  </w:style>
  <w:style w:type="character" w:customStyle="1" w:styleId="2fe">
    <w:name w:val="Основной текст (2)_"/>
    <w:link w:val="2ff"/>
    <w:qFormat/>
    <w:locked/>
    <w:rsid w:val="007E442C"/>
    <w:rPr>
      <w:rFonts w:ascii="Times New Roman" w:hAnsi="Times New Roman"/>
      <w:sz w:val="23"/>
      <w:szCs w:val="23"/>
      <w:shd w:val="clear" w:color="auto" w:fill="FFFFFF"/>
    </w:rPr>
  </w:style>
  <w:style w:type="paragraph" w:customStyle="1" w:styleId="2ff">
    <w:name w:val="Основной текст (2)"/>
    <w:basedOn w:val="a9"/>
    <w:link w:val="2fe"/>
    <w:qFormat/>
    <w:rsid w:val="007E442C"/>
    <w:pPr>
      <w:shd w:val="clear" w:color="auto" w:fill="FFFFFF"/>
      <w:spacing w:after="300" w:line="240" w:lineRule="atLeast"/>
    </w:pPr>
    <w:rPr>
      <w:rFonts w:ascii="Times New Roman" w:hAnsi="Times New Roman"/>
      <w:sz w:val="23"/>
      <w:szCs w:val="23"/>
    </w:rPr>
  </w:style>
  <w:style w:type="character" w:customStyle="1" w:styleId="3f4">
    <w:name w:val="Основной текст (3)_"/>
    <w:qFormat/>
    <w:locked/>
    <w:rsid w:val="007E442C"/>
    <w:rPr>
      <w:rFonts w:ascii="Times New Roman" w:hAnsi="Times New Roman" w:cs="Times New Roman"/>
      <w:spacing w:val="0"/>
      <w:sz w:val="27"/>
      <w:szCs w:val="27"/>
    </w:rPr>
  </w:style>
  <w:style w:type="character" w:customStyle="1" w:styleId="220">
    <w:name w:val="Заголовок №2 (2)_"/>
    <w:link w:val="221"/>
    <w:qFormat/>
    <w:locked/>
    <w:rsid w:val="007E442C"/>
    <w:rPr>
      <w:rFonts w:ascii="Times New Roman" w:hAnsi="Times New Roman"/>
      <w:sz w:val="27"/>
      <w:szCs w:val="27"/>
      <w:shd w:val="clear" w:color="auto" w:fill="FFFFFF"/>
    </w:rPr>
  </w:style>
  <w:style w:type="paragraph" w:customStyle="1" w:styleId="221">
    <w:name w:val="Заголовок №2 (2)"/>
    <w:basedOn w:val="a9"/>
    <w:link w:val="220"/>
    <w:qFormat/>
    <w:rsid w:val="007E442C"/>
    <w:pPr>
      <w:shd w:val="clear" w:color="auto" w:fill="FFFFFF"/>
      <w:spacing w:after="420" w:line="240" w:lineRule="atLeast"/>
      <w:outlineLvl w:val="1"/>
    </w:pPr>
    <w:rPr>
      <w:rFonts w:ascii="Times New Roman" w:hAnsi="Times New Roman"/>
      <w:sz w:val="27"/>
      <w:szCs w:val="27"/>
    </w:rPr>
  </w:style>
  <w:style w:type="character" w:customStyle="1" w:styleId="100">
    <w:name w:val="Колонтитул + 10"/>
    <w:aliases w:val="5 pt"/>
    <w:rsid w:val="007E442C"/>
    <w:rPr>
      <w:rFonts w:ascii="Times New Roman" w:hAnsi="Times New Roman" w:cs="Times New Roman"/>
      <w:spacing w:val="0"/>
      <w:sz w:val="21"/>
      <w:szCs w:val="21"/>
    </w:rPr>
  </w:style>
  <w:style w:type="character" w:customStyle="1" w:styleId="2d">
    <w:name w:val="Оглавление 2 Знак"/>
    <w:link w:val="2c"/>
    <w:uiPriority w:val="39"/>
    <w:qFormat/>
    <w:locked/>
    <w:rsid w:val="007E442C"/>
    <w:rPr>
      <w:rFonts w:eastAsia="Times New Roman"/>
      <w:noProof/>
      <w:szCs w:val="20"/>
      <w:lang w:eastAsia="ru-RU"/>
    </w:rPr>
  </w:style>
  <w:style w:type="character" w:customStyle="1" w:styleId="4e">
    <w:name w:val="Основной текст (4)_"/>
    <w:link w:val="411"/>
    <w:qFormat/>
    <w:locked/>
    <w:rsid w:val="007E442C"/>
    <w:rPr>
      <w:rFonts w:ascii="Times New Roman" w:hAnsi="Times New Roman"/>
      <w:sz w:val="21"/>
      <w:szCs w:val="21"/>
      <w:shd w:val="clear" w:color="auto" w:fill="FFFFFF"/>
    </w:rPr>
  </w:style>
  <w:style w:type="paragraph" w:customStyle="1" w:styleId="411">
    <w:name w:val="Основной текст (4)1"/>
    <w:basedOn w:val="a9"/>
    <w:link w:val="4e"/>
    <w:qFormat/>
    <w:rsid w:val="007E442C"/>
    <w:pPr>
      <w:shd w:val="clear" w:color="auto" w:fill="FFFFFF"/>
      <w:spacing w:before="60" w:after="60" w:line="240" w:lineRule="atLeast"/>
      <w:jc w:val="both"/>
    </w:pPr>
    <w:rPr>
      <w:rFonts w:ascii="Times New Roman" w:hAnsi="Times New Roman"/>
      <w:sz w:val="21"/>
      <w:szCs w:val="21"/>
    </w:rPr>
  </w:style>
  <w:style w:type="character" w:customStyle="1" w:styleId="2ff0">
    <w:name w:val="Основной текст2"/>
    <w:basedOn w:val="ad"/>
    <w:qFormat/>
    <w:rsid w:val="007E442C"/>
    <w:rPr>
      <w:rFonts w:ascii="Times New Roman" w:eastAsia="Times New Roman" w:hAnsi="Times New Roman" w:cs="Times New Roman"/>
      <w:spacing w:val="0"/>
      <w:sz w:val="21"/>
      <w:szCs w:val="21"/>
      <w:shd w:val="clear" w:color="auto" w:fill="FFFFFF"/>
    </w:rPr>
  </w:style>
  <w:style w:type="character" w:customStyle="1" w:styleId="412">
    <w:name w:val="Заголовок №4 + Не полужирный1"/>
    <w:qFormat/>
    <w:rsid w:val="007E442C"/>
    <w:rPr>
      <w:rFonts w:ascii="Times New Roman" w:hAnsi="Times New Roman" w:cs="Times New Roman"/>
      <w:b/>
      <w:bCs/>
      <w:spacing w:val="0"/>
      <w:sz w:val="21"/>
      <w:szCs w:val="21"/>
    </w:rPr>
  </w:style>
  <w:style w:type="character" w:customStyle="1" w:styleId="151">
    <w:name w:val="Основной текст + Полужирный15"/>
    <w:qFormat/>
    <w:rsid w:val="007E442C"/>
    <w:rPr>
      <w:rFonts w:ascii="Times New Roman" w:hAnsi="Times New Roman" w:cs="Times New Roman"/>
      <w:b/>
      <w:bCs/>
      <w:spacing w:val="0"/>
      <w:sz w:val="21"/>
      <w:szCs w:val="21"/>
    </w:rPr>
  </w:style>
  <w:style w:type="character" w:customStyle="1" w:styleId="4f">
    <w:name w:val="Основной текст (4) + Не полужирный"/>
    <w:qFormat/>
    <w:rsid w:val="007E442C"/>
    <w:rPr>
      <w:rFonts w:ascii="Times New Roman" w:hAnsi="Times New Roman" w:cs="Times New Roman"/>
      <w:b/>
      <w:bCs/>
      <w:spacing w:val="0"/>
      <w:sz w:val="21"/>
      <w:szCs w:val="21"/>
    </w:rPr>
  </w:style>
  <w:style w:type="character" w:customStyle="1" w:styleId="56">
    <w:name w:val="Основной текст (5)_"/>
    <w:link w:val="57"/>
    <w:qFormat/>
    <w:locked/>
    <w:rsid w:val="007E442C"/>
    <w:rPr>
      <w:rFonts w:ascii="Times New Roman" w:hAnsi="Times New Roman"/>
      <w:sz w:val="21"/>
      <w:szCs w:val="21"/>
      <w:shd w:val="clear" w:color="auto" w:fill="FFFFFF"/>
    </w:rPr>
  </w:style>
  <w:style w:type="paragraph" w:customStyle="1" w:styleId="57">
    <w:name w:val="Основной текст (5)"/>
    <w:basedOn w:val="a9"/>
    <w:link w:val="56"/>
    <w:qFormat/>
    <w:rsid w:val="007E442C"/>
    <w:pPr>
      <w:shd w:val="clear" w:color="auto" w:fill="FFFFFF"/>
      <w:spacing w:after="0" w:line="254" w:lineRule="exact"/>
      <w:jc w:val="both"/>
    </w:pPr>
    <w:rPr>
      <w:rFonts w:ascii="Times New Roman" w:hAnsi="Times New Roman"/>
      <w:sz w:val="21"/>
      <w:szCs w:val="21"/>
    </w:rPr>
  </w:style>
  <w:style w:type="character" w:customStyle="1" w:styleId="58">
    <w:name w:val="Основной текст (5) + Не курсив"/>
    <w:qFormat/>
    <w:rsid w:val="007E442C"/>
    <w:rPr>
      <w:rFonts w:ascii="Times New Roman" w:hAnsi="Times New Roman" w:cs="Times New Roman"/>
      <w:i/>
      <w:iCs/>
      <w:spacing w:val="0"/>
      <w:sz w:val="21"/>
      <w:szCs w:val="21"/>
    </w:rPr>
  </w:style>
  <w:style w:type="character" w:customStyle="1" w:styleId="450">
    <w:name w:val="Основной текст (4) + Не полужирный5"/>
    <w:qFormat/>
    <w:rsid w:val="007E442C"/>
    <w:rPr>
      <w:rFonts w:ascii="Times New Roman" w:hAnsi="Times New Roman" w:cs="Times New Roman"/>
      <w:b/>
      <w:bCs/>
      <w:spacing w:val="0"/>
      <w:sz w:val="21"/>
      <w:szCs w:val="21"/>
    </w:rPr>
  </w:style>
  <w:style w:type="character" w:customStyle="1" w:styleId="140">
    <w:name w:val="Основной текст + Полужирный14"/>
    <w:qFormat/>
    <w:rsid w:val="007E442C"/>
    <w:rPr>
      <w:rFonts w:ascii="Times New Roman" w:hAnsi="Times New Roman" w:cs="Times New Roman"/>
      <w:b/>
      <w:bCs/>
      <w:spacing w:val="0"/>
      <w:sz w:val="21"/>
      <w:szCs w:val="21"/>
    </w:rPr>
  </w:style>
  <w:style w:type="character" w:customStyle="1" w:styleId="440">
    <w:name w:val="Основной текст (4) + Не полужирный4"/>
    <w:qFormat/>
    <w:rsid w:val="007E442C"/>
    <w:rPr>
      <w:rFonts w:ascii="Times New Roman" w:hAnsi="Times New Roman" w:cs="Times New Roman"/>
      <w:b/>
      <w:bCs/>
      <w:spacing w:val="0"/>
      <w:sz w:val="21"/>
      <w:szCs w:val="21"/>
    </w:rPr>
  </w:style>
  <w:style w:type="character" w:customStyle="1" w:styleId="64">
    <w:name w:val="Основной текст (6)_"/>
    <w:link w:val="65"/>
    <w:qFormat/>
    <w:locked/>
    <w:rsid w:val="007E442C"/>
    <w:rPr>
      <w:rFonts w:ascii="Times New Roman" w:hAnsi="Times New Roman"/>
      <w:sz w:val="20"/>
      <w:szCs w:val="20"/>
      <w:shd w:val="clear" w:color="auto" w:fill="FFFFFF"/>
    </w:rPr>
  </w:style>
  <w:style w:type="paragraph" w:customStyle="1" w:styleId="65">
    <w:name w:val="Основной текст (6)"/>
    <w:basedOn w:val="a9"/>
    <w:link w:val="64"/>
    <w:qFormat/>
    <w:rsid w:val="007E442C"/>
    <w:pPr>
      <w:shd w:val="clear" w:color="auto" w:fill="FFFFFF"/>
      <w:spacing w:after="0" w:line="240" w:lineRule="atLeast"/>
    </w:pPr>
    <w:rPr>
      <w:rFonts w:ascii="Times New Roman" w:hAnsi="Times New Roman"/>
      <w:sz w:val="20"/>
      <w:szCs w:val="20"/>
    </w:rPr>
  </w:style>
  <w:style w:type="character" w:customStyle="1" w:styleId="540">
    <w:name w:val="Основной текст (5) + Не курсив4"/>
    <w:qFormat/>
    <w:rsid w:val="007E442C"/>
    <w:rPr>
      <w:rFonts w:ascii="Times New Roman" w:hAnsi="Times New Roman" w:cs="Times New Roman"/>
      <w:i/>
      <w:iCs/>
      <w:spacing w:val="0"/>
      <w:sz w:val="21"/>
      <w:szCs w:val="21"/>
    </w:rPr>
  </w:style>
  <w:style w:type="character" w:customStyle="1" w:styleId="59">
    <w:name w:val="Основной текст (5) + Полужирный"/>
    <w:qFormat/>
    <w:rsid w:val="007E442C"/>
    <w:rPr>
      <w:rFonts w:ascii="Times New Roman" w:hAnsi="Times New Roman" w:cs="Times New Roman"/>
      <w:b/>
      <w:bCs/>
      <w:spacing w:val="0"/>
      <w:sz w:val="21"/>
      <w:szCs w:val="21"/>
    </w:rPr>
  </w:style>
  <w:style w:type="character" w:customStyle="1" w:styleId="130">
    <w:name w:val="Основной текст + Полужирный13"/>
    <w:qFormat/>
    <w:rsid w:val="007E442C"/>
    <w:rPr>
      <w:rFonts w:ascii="Times New Roman" w:hAnsi="Times New Roman" w:cs="Times New Roman"/>
      <w:b/>
      <w:bCs/>
      <w:spacing w:val="0"/>
      <w:sz w:val="21"/>
      <w:szCs w:val="21"/>
    </w:rPr>
  </w:style>
  <w:style w:type="character" w:customStyle="1" w:styleId="430">
    <w:name w:val="Основной текст (4) + Не полужирный3"/>
    <w:qFormat/>
    <w:rsid w:val="007E442C"/>
    <w:rPr>
      <w:rFonts w:ascii="Times New Roman" w:hAnsi="Times New Roman" w:cs="Times New Roman"/>
      <w:b/>
      <w:bCs/>
      <w:spacing w:val="0"/>
      <w:sz w:val="21"/>
      <w:szCs w:val="21"/>
    </w:rPr>
  </w:style>
  <w:style w:type="character" w:customStyle="1" w:styleId="530">
    <w:name w:val="Основной текст (5) + Не курсив3"/>
    <w:qFormat/>
    <w:rsid w:val="007E442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7E442C"/>
    <w:rPr>
      <w:rFonts w:ascii="Times New Roman" w:hAnsi="Times New Roman" w:cs="Times New Roman"/>
      <w:b/>
      <w:bCs/>
      <w:i/>
      <w:iCs/>
      <w:spacing w:val="0"/>
      <w:sz w:val="21"/>
      <w:szCs w:val="21"/>
    </w:rPr>
  </w:style>
  <w:style w:type="character" w:customStyle="1" w:styleId="73">
    <w:name w:val="Основной текст (7)_"/>
    <w:link w:val="74"/>
    <w:qFormat/>
    <w:locked/>
    <w:rsid w:val="007E442C"/>
    <w:rPr>
      <w:rFonts w:ascii="Times New Roman" w:hAnsi="Times New Roman"/>
      <w:sz w:val="21"/>
      <w:szCs w:val="21"/>
      <w:shd w:val="clear" w:color="auto" w:fill="FFFFFF"/>
    </w:rPr>
  </w:style>
  <w:style w:type="paragraph" w:customStyle="1" w:styleId="74">
    <w:name w:val="Основной текст (7)"/>
    <w:basedOn w:val="a9"/>
    <w:link w:val="73"/>
    <w:qFormat/>
    <w:rsid w:val="007E442C"/>
    <w:pPr>
      <w:shd w:val="clear" w:color="auto" w:fill="FFFFFF"/>
      <w:spacing w:after="0" w:line="240" w:lineRule="atLeast"/>
      <w:jc w:val="both"/>
    </w:pPr>
    <w:rPr>
      <w:rFonts w:ascii="Times New Roman" w:hAnsi="Times New Roman"/>
      <w:sz w:val="21"/>
      <w:szCs w:val="21"/>
    </w:rPr>
  </w:style>
  <w:style w:type="character" w:customStyle="1" w:styleId="75">
    <w:name w:val="Основной текст (7) + Не полужирный"/>
    <w:qFormat/>
    <w:rsid w:val="007E442C"/>
    <w:rPr>
      <w:rFonts w:ascii="Times New Roman" w:hAnsi="Times New Roman" w:cs="Times New Roman"/>
      <w:b/>
      <w:bCs/>
      <w:spacing w:val="0"/>
      <w:sz w:val="21"/>
      <w:szCs w:val="21"/>
    </w:rPr>
  </w:style>
  <w:style w:type="character" w:customStyle="1" w:styleId="3f5">
    <w:name w:val="Заголовок №3_"/>
    <w:link w:val="312"/>
    <w:qFormat/>
    <w:locked/>
    <w:rsid w:val="007E442C"/>
    <w:rPr>
      <w:rFonts w:ascii="Times New Roman" w:hAnsi="Times New Roman"/>
      <w:sz w:val="21"/>
      <w:szCs w:val="21"/>
      <w:shd w:val="clear" w:color="auto" w:fill="FFFFFF"/>
    </w:rPr>
  </w:style>
  <w:style w:type="paragraph" w:customStyle="1" w:styleId="312">
    <w:name w:val="Заголовок №31"/>
    <w:basedOn w:val="a9"/>
    <w:link w:val="3f5"/>
    <w:qFormat/>
    <w:rsid w:val="007E442C"/>
    <w:pPr>
      <w:shd w:val="clear" w:color="auto" w:fill="FFFFFF"/>
      <w:spacing w:after="180" w:line="240" w:lineRule="atLeast"/>
      <w:outlineLvl w:val="2"/>
    </w:pPr>
    <w:rPr>
      <w:rFonts w:ascii="Times New Roman" w:hAnsi="Times New Roman"/>
      <w:sz w:val="21"/>
      <w:szCs w:val="21"/>
    </w:rPr>
  </w:style>
  <w:style w:type="character" w:customStyle="1" w:styleId="83">
    <w:name w:val="Основной текст (8)_"/>
    <w:link w:val="84"/>
    <w:qFormat/>
    <w:locked/>
    <w:rsid w:val="007E442C"/>
    <w:rPr>
      <w:rFonts w:ascii="Times New Roman" w:hAnsi="Times New Roman"/>
      <w:sz w:val="12"/>
      <w:szCs w:val="12"/>
      <w:shd w:val="clear" w:color="auto" w:fill="FFFFFF"/>
    </w:rPr>
  </w:style>
  <w:style w:type="paragraph" w:customStyle="1" w:styleId="84">
    <w:name w:val="Основной текст (8)"/>
    <w:basedOn w:val="a9"/>
    <w:link w:val="83"/>
    <w:qFormat/>
    <w:rsid w:val="007E442C"/>
    <w:pPr>
      <w:shd w:val="clear" w:color="auto" w:fill="FFFFFF"/>
      <w:spacing w:after="180" w:line="240" w:lineRule="atLeast"/>
    </w:pPr>
    <w:rPr>
      <w:rFonts w:ascii="Times New Roman" w:hAnsi="Times New Roman"/>
      <w:sz w:val="12"/>
      <w:szCs w:val="12"/>
    </w:rPr>
  </w:style>
  <w:style w:type="character" w:customStyle="1" w:styleId="3f6">
    <w:name w:val="Основной текст + Курсив3"/>
    <w:qFormat/>
    <w:rsid w:val="007E442C"/>
    <w:rPr>
      <w:rFonts w:ascii="Times New Roman" w:hAnsi="Times New Roman" w:cs="Times New Roman"/>
      <w:i/>
      <w:iCs/>
      <w:spacing w:val="0"/>
      <w:sz w:val="21"/>
      <w:szCs w:val="21"/>
    </w:rPr>
  </w:style>
  <w:style w:type="character" w:customStyle="1" w:styleId="521">
    <w:name w:val="Основной текст (5) + Не курсив2"/>
    <w:qFormat/>
    <w:rsid w:val="007E442C"/>
    <w:rPr>
      <w:rFonts w:ascii="Times New Roman" w:hAnsi="Times New Roman" w:cs="Times New Roman"/>
      <w:i/>
      <w:iCs/>
      <w:spacing w:val="0"/>
      <w:sz w:val="21"/>
      <w:szCs w:val="21"/>
    </w:rPr>
  </w:style>
  <w:style w:type="character" w:customStyle="1" w:styleId="2ff1">
    <w:name w:val="Подпись к таблице (2)_"/>
    <w:link w:val="2ff2"/>
    <w:qFormat/>
    <w:locked/>
    <w:rsid w:val="007E442C"/>
    <w:rPr>
      <w:rFonts w:ascii="Times New Roman" w:hAnsi="Times New Roman"/>
      <w:sz w:val="21"/>
      <w:szCs w:val="21"/>
      <w:shd w:val="clear" w:color="auto" w:fill="FFFFFF"/>
    </w:rPr>
  </w:style>
  <w:style w:type="paragraph" w:customStyle="1" w:styleId="2ff2">
    <w:name w:val="Подпись к таблице (2)"/>
    <w:basedOn w:val="a9"/>
    <w:link w:val="2ff1"/>
    <w:qFormat/>
    <w:rsid w:val="007E442C"/>
    <w:pPr>
      <w:shd w:val="clear" w:color="auto" w:fill="FFFFFF"/>
      <w:spacing w:after="0" w:line="240" w:lineRule="atLeast"/>
    </w:pPr>
    <w:rPr>
      <w:rFonts w:ascii="Times New Roman" w:hAnsi="Times New Roman"/>
      <w:sz w:val="21"/>
      <w:szCs w:val="21"/>
    </w:rPr>
  </w:style>
  <w:style w:type="character" w:customStyle="1" w:styleId="2ff3">
    <w:name w:val="Основной текст + Курсив2"/>
    <w:qFormat/>
    <w:rsid w:val="007E442C"/>
    <w:rPr>
      <w:rFonts w:ascii="Times New Roman" w:hAnsi="Times New Roman" w:cs="Times New Roman"/>
      <w:i/>
      <w:iCs/>
      <w:spacing w:val="0"/>
      <w:sz w:val="21"/>
      <w:szCs w:val="21"/>
    </w:rPr>
  </w:style>
  <w:style w:type="character" w:customStyle="1" w:styleId="510">
    <w:name w:val="Основной текст (5) + Не курсив1"/>
    <w:qFormat/>
    <w:rsid w:val="007E442C"/>
    <w:rPr>
      <w:rFonts w:ascii="Times New Roman" w:hAnsi="Times New Roman" w:cs="Times New Roman"/>
      <w:i/>
      <w:iCs/>
      <w:spacing w:val="0"/>
      <w:sz w:val="21"/>
      <w:szCs w:val="21"/>
    </w:rPr>
  </w:style>
  <w:style w:type="character" w:customStyle="1" w:styleId="320">
    <w:name w:val="Заголовок №3 (2)_"/>
    <w:link w:val="321"/>
    <w:qFormat/>
    <w:locked/>
    <w:rsid w:val="007E442C"/>
    <w:rPr>
      <w:rFonts w:ascii="Times New Roman" w:hAnsi="Times New Roman"/>
      <w:sz w:val="22"/>
      <w:szCs w:val="22"/>
      <w:shd w:val="clear" w:color="auto" w:fill="FFFFFF"/>
    </w:rPr>
  </w:style>
  <w:style w:type="paragraph" w:customStyle="1" w:styleId="321">
    <w:name w:val="Заголовок №3 (2)"/>
    <w:basedOn w:val="a9"/>
    <w:link w:val="320"/>
    <w:qFormat/>
    <w:rsid w:val="007E442C"/>
    <w:pPr>
      <w:shd w:val="clear" w:color="auto" w:fill="FFFFFF"/>
      <w:spacing w:before="180" w:after="720" w:line="509" w:lineRule="exact"/>
      <w:ind w:firstLine="1580"/>
      <w:outlineLvl w:val="2"/>
    </w:pPr>
    <w:rPr>
      <w:rFonts w:ascii="Times New Roman" w:hAnsi="Times New Roman"/>
      <w:sz w:val="22"/>
      <w:szCs w:val="22"/>
    </w:rPr>
  </w:style>
  <w:style w:type="character" w:customStyle="1" w:styleId="3210">
    <w:name w:val="Заголовок №3 (2) + 10"/>
    <w:aliases w:val="5 pt2"/>
    <w:qFormat/>
    <w:rsid w:val="007E442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7E442C"/>
    <w:rPr>
      <w:rFonts w:ascii="Times New Roman" w:hAnsi="Times New Roman" w:cs="Times New Roman"/>
      <w:smallCaps/>
      <w:spacing w:val="0"/>
      <w:sz w:val="21"/>
      <w:szCs w:val="21"/>
    </w:rPr>
  </w:style>
  <w:style w:type="character" w:customStyle="1" w:styleId="120">
    <w:name w:val="Основной текст + Полужирный12"/>
    <w:qFormat/>
    <w:rsid w:val="007E442C"/>
    <w:rPr>
      <w:rFonts w:ascii="Times New Roman" w:hAnsi="Times New Roman" w:cs="Times New Roman"/>
      <w:b/>
      <w:bCs/>
      <w:spacing w:val="0"/>
      <w:sz w:val="21"/>
      <w:szCs w:val="21"/>
    </w:rPr>
  </w:style>
  <w:style w:type="character" w:customStyle="1" w:styleId="112">
    <w:name w:val="Основной текст + Полужирный11"/>
    <w:qFormat/>
    <w:rsid w:val="007E442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7E442C"/>
    <w:rPr>
      <w:rFonts w:ascii="Times New Roman" w:hAnsi="Times New Roman" w:cs="Times New Roman"/>
      <w:b/>
      <w:bCs/>
      <w:i/>
      <w:iCs/>
      <w:spacing w:val="0"/>
      <w:sz w:val="21"/>
      <w:szCs w:val="21"/>
    </w:rPr>
  </w:style>
  <w:style w:type="character" w:customStyle="1" w:styleId="92">
    <w:name w:val="Основной текст (9)_"/>
    <w:link w:val="93"/>
    <w:qFormat/>
    <w:locked/>
    <w:rsid w:val="007E442C"/>
    <w:rPr>
      <w:rFonts w:ascii="Times New Roman" w:hAnsi="Times New Roman"/>
      <w:sz w:val="19"/>
      <w:szCs w:val="19"/>
      <w:shd w:val="clear" w:color="auto" w:fill="FFFFFF"/>
    </w:rPr>
  </w:style>
  <w:style w:type="paragraph" w:customStyle="1" w:styleId="93">
    <w:name w:val="Основной текст (9)"/>
    <w:basedOn w:val="a9"/>
    <w:link w:val="92"/>
    <w:qFormat/>
    <w:rsid w:val="007E442C"/>
    <w:pPr>
      <w:shd w:val="clear" w:color="auto" w:fill="FFFFFF"/>
      <w:spacing w:after="0" w:line="461" w:lineRule="exact"/>
    </w:pPr>
    <w:rPr>
      <w:rFonts w:ascii="Times New Roman" w:hAnsi="Times New Roman"/>
      <w:sz w:val="19"/>
      <w:szCs w:val="19"/>
    </w:rPr>
  </w:style>
  <w:style w:type="character" w:customStyle="1" w:styleId="1fe">
    <w:name w:val="Основной текст + Курсив1"/>
    <w:qFormat/>
    <w:rsid w:val="007E442C"/>
    <w:rPr>
      <w:rFonts w:ascii="Times New Roman" w:hAnsi="Times New Roman" w:cs="Times New Roman"/>
      <w:i/>
      <w:iCs/>
      <w:spacing w:val="0"/>
      <w:sz w:val="21"/>
      <w:szCs w:val="21"/>
    </w:rPr>
  </w:style>
  <w:style w:type="character" w:customStyle="1" w:styleId="101">
    <w:name w:val="Основной текст (10)_"/>
    <w:link w:val="1010"/>
    <w:qFormat/>
    <w:locked/>
    <w:rsid w:val="007E442C"/>
    <w:rPr>
      <w:rFonts w:ascii="Times New Roman" w:hAnsi="Times New Roman"/>
      <w:sz w:val="19"/>
      <w:szCs w:val="19"/>
      <w:shd w:val="clear" w:color="auto" w:fill="FFFFFF"/>
    </w:rPr>
  </w:style>
  <w:style w:type="paragraph" w:customStyle="1" w:styleId="1010">
    <w:name w:val="Основной текст (10)1"/>
    <w:basedOn w:val="a9"/>
    <w:link w:val="101"/>
    <w:qFormat/>
    <w:rsid w:val="007E442C"/>
    <w:pPr>
      <w:shd w:val="clear" w:color="auto" w:fill="FFFFFF"/>
      <w:spacing w:after="0" w:line="240" w:lineRule="atLeast"/>
    </w:pPr>
    <w:rPr>
      <w:rFonts w:ascii="Times New Roman" w:hAnsi="Times New Roman"/>
      <w:sz w:val="19"/>
      <w:szCs w:val="19"/>
    </w:rPr>
  </w:style>
  <w:style w:type="character" w:customStyle="1" w:styleId="420">
    <w:name w:val="Заголовок №4 (2)_"/>
    <w:link w:val="421"/>
    <w:qFormat/>
    <w:locked/>
    <w:rsid w:val="007E442C"/>
    <w:rPr>
      <w:rFonts w:ascii="Times New Roman" w:hAnsi="Times New Roman"/>
      <w:sz w:val="21"/>
      <w:szCs w:val="21"/>
      <w:shd w:val="clear" w:color="auto" w:fill="FFFFFF"/>
    </w:rPr>
  </w:style>
  <w:style w:type="paragraph" w:customStyle="1" w:styleId="421">
    <w:name w:val="Заголовок №4 (2)"/>
    <w:basedOn w:val="a9"/>
    <w:link w:val="420"/>
    <w:qFormat/>
    <w:rsid w:val="007E442C"/>
    <w:pPr>
      <w:shd w:val="clear" w:color="auto" w:fill="FFFFFF"/>
      <w:spacing w:before="120" w:after="0" w:line="240" w:lineRule="atLeast"/>
      <w:outlineLvl w:val="3"/>
    </w:pPr>
    <w:rPr>
      <w:rFonts w:ascii="Times New Roman" w:hAnsi="Times New Roman"/>
      <w:sz w:val="21"/>
      <w:szCs w:val="21"/>
    </w:rPr>
  </w:style>
  <w:style w:type="character" w:customStyle="1" w:styleId="421pt">
    <w:name w:val="Заголовок №4 (2) + Интервал 1 pt"/>
    <w:qFormat/>
    <w:rsid w:val="007E442C"/>
    <w:rPr>
      <w:rFonts w:ascii="Times New Roman" w:hAnsi="Times New Roman" w:cs="Times New Roman"/>
      <w:spacing w:val="30"/>
      <w:sz w:val="21"/>
      <w:szCs w:val="21"/>
    </w:rPr>
  </w:style>
  <w:style w:type="character" w:customStyle="1" w:styleId="affffff6">
    <w:name w:val="Подпись к таблице_"/>
    <w:link w:val="1ff"/>
    <w:qFormat/>
    <w:locked/>
    <w:rsid w:val="007E442C"/>
    <w:rPr>
      <w:rFonts w:ascii="Times New Roman" w:hAnsi="Times New Roman"/>
      <w:sz w:val="21"/>
      <w:szCs w:val="21"/>
      <w:shd w:val="clear" w:color="auto" w:fill="FFFFFF"/>
    </w:rPr>
  </w:style>
  <w:style w:type="paragraph" w:customStyle="1" w:styleId="1ff">
    <w:name w:val="Подпись к таблице1"/>
    <w:basedOn w:val="a9"/>
    <w:link w:val="affffff6"/>
    <w:qFormat/>
    <w:rsid w:val="007E442C"/>
    <w:pPr>
      <w:shd w:val="clear" w:color="auto" w:fill="FFFFFF"/>
      <w:spacing w:after="0" w:line="240" w:lineRule="atLeast"/>
    </w:pPr>
    <w:rPr>
      <w:rFonts w:ascii="Times New Roman" w:hAnsi="Times New Roman"/>
      <w:sz w:val="21"/>
      <w:szCs w:val="21"/>
    </w:rPr>
  </w:style>
  <w:style w:type="character" w:customStyle="1" w:styleId="affffff7">
    <w:name w:val="Подпись к таблице"/>
    <w:qFormat/>
    <w:rsid w:val="007E442C"/>
    <w:rPr>
      <w:rFonts w:ascii="Times New Roman" w:hAnsi="Times New Roman" w:cs="Times New Roman"/>
      <w:spacing w:val="0"/>
      <w:sz w:val="21"/>
      <w:szCs w:val="21"/>
      <w:u w:val="single"/>
    </w:rPr>
  </w:style>
  <w:style w:type="character" w:customStyle="1" w:styleId="113">
    <w:name w:val="Основной текст (11)_"/>
    <w:link w:val="1110"/>
    <w:qFormat/>
    <w:locked/>
    <w:rsid w:val="007E442C"/>
    <w:rPr>
      <w:rFonts w:ascii="Times New Roman" w:hAnsi="Times New Roman"/>
      <w:sz w:val="23"/>
      <w:szCs w:val="23"/>
      <w:shd w:val="clear" w:color="auto" w:fill="FFFFFF"/>
    </w:rPr>
  </w:style>
  <w:style w:type="paragraph" w:customStyle="1" w:styleId="1110">
    <w:name w:val="Основной текст (11)1"/>
    <w:basedOn w:val="a9"/>
    <w:link w:val="113"/>
    <w:qFormat/>
    <w:rsid w:val="007E442C"/>
    <w:pPr>
      <w:shd w:val="clear" w:color="auto" w:fill="FFFFFF"/>
      <w:spacing w:after="0" w:line="283" w:lineRule="exact"/>
    </w:pPr>
    <w:rPr>
      <w:rFonts w:ascii="Times New Roman" w:hAnsi="Times New Roman"/>
      <w:sz w:val="23"/>
      <w:szCs w:val="23"/>
    </w:rPr>
  </w:style>
  <w:style w:type="character" w:customStyle="1" w:styleId="3f7">
    <w:name w:val="Заголовок №3"/>
    <w:qFormat/>
    <w:rsid w:val="007E442C"/>
    <w:rPr>
      <w:rFonts w:ascii="Times New Roman" w:hAnsi="Times New Roman" w:cs="Times New Roman"/>
      <w:spacing w:val="0"/>
      <w:sz w:val="21"/>
      <w:szCs w:val="21"/>
      <w:u w:val="single"/>
    </w:rPr>
  </w:style>
  <w:style w:type="character" w:customStyle="1" w:styleId="102">
    <w:name w:val="Основной текст (10)"/>
    <w:qFormat/>
    <w:rsid w:val="007E442C"/>
    <w:rPr>
      <w:rFonts w:ascii="Times New Roman" w:hAnsi="Times New Roman" w:cs="Times New Roman"/>
      <w:spacing w:val="0"/>
      <w:sz w:val="19"/>
      <w:szCs w:val="19"/>
      <w:u w:val="single"/>
    </w:rPr>
  </w:style>
  <w:style w:type="character" w:customStyle="1" w:styleId="114">
    <w:name w:val="Основной текст (11)"/>
    <w:qFormat/>
    <w:rsid w:val="007E442C"/>
    <w:rPr>
      <w:rFonts w:ascii="Times New Roman" w:hAnsi="Times New Roman" w:cs="Times New Roman"/>
      <w:spacing w:val="0"/>
      <w:sz w:val="23"/>
      <w:szCs w:val="23"/>
      <w:u w:val="single"/>
    </w:rPr>
  </w:style>
  <w:style w:type="character" w:customStyle="1" w:styleId="330">
    <w:name w:val="Заголовок №3 (3)_"/>
    <w:link w:val="331"/>
    <w:qFormat/>
    <w:locked/>
    <w:rsid w:val="007E442C"/>
    <w:rPr>
      <w:rFonts w:ascii="Times New Roman" w:hAnsi="Times New Roman"/>
      <w:sz w:val="19"/>
      <w:szCs w:val="19"/>
      <w:shd w:val="clear" w:color="auto" w:fill="FFFFFF"/>
    </w:rPr>
  </w:style>
  <w:style w:type="paragraph" w:customStyle="1" w:styleId="331">
    <w:name w:val="Заголовок №3 (3)"/>
    <w:basedOn w:val="a9"/>
    <w:link w:val="330"/>
    <w:qFormat/>
    <w:rsid w:val="007E442C"/>
    <w:pPr>
      <w:shd w:val="clear" w:color="auto" w:fill="FFFFFF"/>
      <w:spacing w:after="660" w:line="240" w:lineRule="atLeast"/>
      <w:outlineLvl w:val="2"/>
    </w:pPr>
    <w:rPr>
      <w:rFonts w:ascii="Times New Roman" w:hAnsi="Times New Roman"/>
      <w:sz w:val="19"/>
      <w:szCs w:val="19"/>
    </w:rPr>
  </w:style>
  <w:style w:type="character" w:customStyle="1" w:styleId="5a">
    <w:name w:val="Основной текст5"/>
    <w:basedOn w:val="ad"/>
    <w:qFormat/>
    <w:rsid w:val="007E442C"/>
    <w:rPr>
      <w:rFonts w:ascii="Times New Roman" w:eastAsia="Times New Roman" w:hAnsi="Times New Roman" w:cs="Times New Roman"/>
      <w:spacing w:val="0"/>
      <w:sz w:val="21"/>
      <w:szCs w:val="21"/>
      <w:shd w:val="clear" w:color="auto" w:fill="FFFFFF"/>
    </w:rPr>
  </w:style>
  <w:style w:type="character" w:customStyle="1" w:styleId="103">
    <w:name w:val="Основной текст + Полужирный10"/>
    <w:qFormat/>
    <w:rsid w:val="007E442C"/>
    <w:rPr>
      <w:rFonts w:ascii="Times New Roman" w:hAnsi="Times New Roman" w:cs="Times New Roman"/>
      <w:b/>
      <w:bCs/>
      <w:spacing w:val="0"/>
      <w:sz w:val="21"/>
      <w:szCs w:val="21"/>
    </w:rPr>
  </w:style>
  <w:style w:type="character" w:customStyle="1" w:styleId="94">
    <w:name w:val="Основной текст + Полужирный9"/>
    <w:qFormat/>
    <w:rsid w:val="007E442C"/>
    <w:rPr>
      <w:rFonts w:ascii="Times New Roman" w:hAnsi="Times New Roman" w:cs="Times New Roman"/>
      <w:b/>
      <w:bCs/>
      <w:spacing w:val="0"/>
      <w:sz w:val="21"/>
      <w:szCs w:val="21"/>
    </w:rPr>
  </w:style>
  <w:style w:type="character" w:customStyle="1" w:styleId="422">
    <w:name w:val="Основной текст (4) + Не полужирный2"/>
    <w:qFormat/>
    <w:rsid w:val="007E442C"/>
    <w:rPr>
      <w:rFonts w:ascii="Times New Roman" w:hAnsi="Times New Roman" w:cs="Times New Roman"/>
      <w:b/>
      <w:bCs/>
      <w:spacing w:val="0"/>
      <w:sz w:val="21"/>
      <w:szCs w:val="21"/>
    </w:rPr>
  </w:style>
  <w:style w:type="character" w:customStyle="1" w:styleId="85">
    <w:name w:val="Основной текст + Полужирный8"/>
    <w:qFormat/>
    <w:rsid w:val="007E442C"/>
    <w:rPr>
      <w:rFonts w:ascii="Times New Roman" w:hAnsi="Times New Roman" w:cs="Times New Roman"/>
      <w:b/>
      <w:bCs/>
      <w:spacing w:val="0"/>
      <w:sz w:val="21"/>
      <w:szCs w:val="21"/>
    </w:rPr>
  </w:style>
  <w:style w:type="character" w:customStyle="1" w:styleId="413">
    <w:name w:val="Основной текст (4) + Не полужирный1"/>
    <w:qFormat/>
    <w:rsid w:val="007E442C"/>
    <w:rPr>
      <w:rFonts w:ascii="Times New Roman" w:hAnsi="Times New Roman" w:cs="Times New Roman"/>
      <w:b/>
      <w:bCs/>
      <w:spacing w:val="0"/>
      <w:sz w:val="21"/>
      <w:szCs w:val="21"/>
    </w:rPr>
  </w:style>
  <w:style w:type="character" w:customStyle="1" w:styleId="4f0">
    <w:name w:val="Основной текст (4)"/>
    <w:qFormat/>
    <w:rsid w:val="007E442C"/>
    <w:rPr>
      <w:rFonts w:ascii="Times New Roman" w:hAnsi="Times New Roman" w:cs="Times New Roman"/>
      <w:spacing w:val="0"/>
      <w:sz w:val="21"/>
      <w:szCs w:val="21"/>
      <w:u w:val="single"/>
    </w:rPr>
  </w:style>
  <w:style w:type="character" w:customStyle="1" w:styleId="76">
    <w:name w:val="Основной текст + Полужирный7"/>
    <w:qFormat/>
    <w:rsid w:val="007E442C"/>
    <w:rPr>
      <w:rFonts w:ascii="Times New Roman" w:hAnsi="Times New Roman" w:cs="Times New Roman"/>
      <w:b/>
      <w:bCs/>
      <w:spacing w:val="0"/>
      <w:sz w:val="21"/>
      <w:szCs w:val="21"/>
    </w:rPr>
  </w:style>
  <w:style w:type="character" w:customStyle="1" w:styleId="66">
    <w:name w:val="Основной текст + Полужирный6"/>
    <w:qFormat/>
    <w:rsid w:val="007E442C"/>
    <w:rPr>
      <w:rFonts w:ascii="Times New Roman" w:hAnsi="Times New Roman" w:cs="Times New Roman"/>
      <w:b/>
      <w:bCs/>
      <w:spacing w:val="0"/>
      <w:sz w:val="21"/>
      <w:szCs w:val="21"/>
    </w:rPr>
  </w:style>
  <w:style w:type="character" w:customStyle="1" w:styleId="5b">
    <w:name w:val="Основной текст + Полужирный5"/>
    <w:qFormat/>
    <w:rsid w:val="007E442C"/>
    <w:rPr>
      <w:rFonts w:ascii="Times New Roman" w:hAnsi="Times New Roman" w:cs="Times New Roman"/>
      <w:b/>
      <w:bCs/>
      <w:spacing w:val="0"/>
      <w:sz w:val="21"/>
      <w:szCs w:val="21"/>
    </w:rPr>
  </w:style>
  <w:style w:type="character" w:customStyle="1" w:styleId="4f1">
    <w:name w:val="Основной текст + Полужирный4"/>
    <w:qFormat/>
    <w:rsid w:val="007E442C"/>
    <w:rPr>
      <w:rFonts w:ascii="Times New Roman" w:hAnsi="Times New Roman" w:cs="Times New Roman"/>
      <w:b/>
      <w:bCs/>
      <w:spacing w:val="0"/>
      <w:sz w:val="21"/>
      <w:szCs w:val="21"/>
    </w:rPr>
  </w:style>
  <w:style w:type="character" w:customStyle="1" w:styleId="3f8">
    <w:name w:val="Основной текст + Полужирный3"/>
    <w:qFormat/>
    <w:rsid w:val="007E442C"/>
    <w:rPr>
      <w:rFonts w:ascii="Times New Roman" w:hAnsi="Times New Roman" w:cs="Times New Roman"/>
      <w:b/>
      <w:bCs/>
      <w:spacing w:val="0"/>
      <w:sz w:val="21"/>
      <w:szCs w:val="21"/>
    </w:rPr>
  </w:style>
  <w:style w:type="character" w:customStyle="1" w:styleId="2ff4">
    <w:name w:val="Основной текст + Полужирный2"/>
    <w:qFormat/>
    <w:rsid w:val="007E442C"/>
    <w:rPr>
      <w:rFonts w:ascii="Times New Roman" w:hAnsi="Times New Roman" w:cs="Times New Roman"/>
      <w:b/>
      <w:bCs/>
      <w:spacing w:val="0"/>
      <w:sz w:val="21"/>
      <w:szCs w:val="21"/>
    </w:rPr>
  </w:style>
  <w:style w:type="character" w:customStyle="1" w:styleId="67">
    <w:name w:val="Основной текст6"/>
    <w:basedOn w:val="ad"/>
    <w:qFormat/>
    <w:rsid w:val="007E442C"/>
    <w:rPr>
      <w:rFonts w:ascii="Times New Roman" w:eastAsia="Times New Roman" w:hAnsi="Times New Roman" w:cs="Times New Roman"/>
      <w:spacing w:val="0"/>
      <w:sz w:val="21"/>
      <w:szCs w:val="21"/>
      <w:shd w:val="clear" w:color="auto" w:fill="FFFFFF"/>
    </w:rPr>
  </w:style>
  <w:style w:type="character" w:customStyle="1" w:styleId="1ff0">
    <w:name w:val="Основной текст + Полужирный1"/>
    <w:qFormat/>
    <w:rsid w:val="007E442C"/>
    <w:rPr>
      <w:rFonts w:ascii="Times New Roman" w:hAnsi="Times New Roman" w:cs="Times New Roman"/>
      <w:b/>
      <w:bCs/>
      <w:spacing w:val="0"/>
      <w:sz w:val="21"/>
      <w:szCs w:val="21"/>
    </w:rPr>
  </w:style>
  <w:style w:type="paragraph" w:customStyle="1" w:styleId="ListParagraph1">
    <w:name w:val="List Paragraph1"/>
    <w:basedOn w:val="a9"/>
    <w:uiPriority w:val="99"/>
    <w:qFormat/>
    <w:rsid w:val="007E442C"/>
    <w:pPr>
      <w:spacing w:after="0" w:line="240" w:lineRule="auto"/>
      <w:ind w:left="720"/>
      <w:contextualSpacing/>
    </w:pPr>
    <w:rPr>
      <w:rFonts w:ascii="Times New Roman" w:eastAsia="Times New Roman" w:hAnsi="Times New Roman"/>
      <w:sz w:val="24"/>
      <w:lang w:eastAsia="ru-RU"/>
    </w:rPr>
  </w:style>
  <w:style w:type="character" w:customStyle="1" w:styleId="-">
    <w:name w:val="Интернет-ссылка"/>
    <w:uiPriority w:val="99"/>
    <w:rsid w:val="007E442C"/>
    <w:rPr>
      <w:rFonts w:cs="Times New Roman"/>
      <w:color w:val="000080"/>
      <w:u w:val="single"/>
    </w:rPr>
  </w:style>
  <w:style w:type="character" w:customStyle="1" w:styleId="210">
    <w:name w:val="Оглавление 2 Знак1"/>
    <w:basedOn w:val="aa"/>
    <w:qFormat/>
    <w:rsid w:val="007E442C"/>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7E442C"/>
    <w:rPr>
      <w:rFonts w:ascii="Times New Roman" w:hAnsi="Times New Roman" w:cs="Times New Roman"/>
      <w:spacing w:val="0"/>
      <w:sz w:val="21"/>
      <w:szCs w:val="21"/>
    </w:rPr>
  </w:style>
  <w:style w:type="character" w:customStyle="1" w:styleId="apple-converted-space">
    <w:name w:val="apple-converted-space"/>
    <w:basedOn w:val="aa"/>
    <w:qFormat/>
    <w:rsid w:val="007E442C"/>
  </w:style>
  <w:style w:type="character" w:customStyle="1" w:styleId="1ff1">
    <w:name w:val="Текст концевой сноски Знак1"/>
    <w:basedOn w:val="aa"/>
    <w:qFormat/>
    <w:rsid w:val="007E442C"/>
    <w:rPr>
      <w:rFonts w:ascii="Arial Unicode MS" w:eastAsia="Arial Unicode MS" w:hAnsi="Arial Unicode MS" w:cs="Arial Unicode MS"/>
      <w:color w:val="000000"/>
      <w:sz w:val="20"/>
      <w:szCs w:val="20"/>
      <w:lang w:eastAsia="ru-RU"/>
    </w:rPr>
  </w:style>
  <w:style w:type="character" w:customStyle="1" w:styleId="1ff2">
    <w:name w:val="Подпункт Знак1"/>
    <w:qFormat/>
    <w:rsid w:val="007E442C"/>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7E442C"/>
    <w:rPr>
      <w:rFonts w:ascii="Arial" w:hAnsi="Arial" w:cs="Arial"/>
      <w:sz w:val="24"/>
      <w:szCs w:val="24"/>
    </w:rPr>
  </w:style>
  <w:style w:type="character" w:customStyle="1" w:styleId="ListLabel1">
    <w:name w:val="ListLabel 1"/>
    <w:qFormat/>
    <w:rsid w:val="007E442C"/>
    <w:rPr>
      <w:rFonts w:ascii="Times New Roman" w:hAnsi="Times New Roman"/>
      <w:b w:val="0"/>
      <w:sz w:val="28"/>
    </w:rPr>
  </w:style>
  <w:style w:type="character" w:customStyle="1" w:styleId="ListLabel2">
    <w:name w:val="ListLabel 2"/>
    <w:qFormat/>
    <w:rsid w:val="007E442C"/>
    <w:rPr>
      <w:rFonts w:ascii="Times New Roman" w:hAnsi="Times New Roman"/>
      <w:b/>
      <w:sz w:val="28"/>
      <w:szCs w:val="28"/>
    </w:rPr>
  </w:style>
  <w:style w:type="character" w:customStyle="1" w:styleId="ListLabel3">
    <w:name w:val="ListLabel 3"/>
    <w:qFormat/>
    <w:rsid w:val="007E442C"/>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7E442C"/>
    <w:rPr>
      <w:rFonts w:cs="Times New Roman"/>
    </w:rPr>
  </w:style>
  <w:style w:type="character" w:customStyle="1" w:styleId="ListLabel5">
    <w:name w:val="ListLabel 5"/>
    <w:qFormat/>
    <w:rsid w:val="007E442C"/>
    <w:rPr>
      <w:rFonts w:ascii="Times New Roman" w:hAnsi="Times New Roman" w:cs="Times New Roman"/>
      <w:i w:val="0"/>
      <w:sz w:val="24"/>
      <w:szCs w:val="24"/>
    </w:rPr>
  </w:style>
  <w:style w:type="character" w:customStyle="1" w:styleId="ListLabel6">
    <w:name w:val="ListLabel 6"/>
    <w:qFormat/>
    <w:rsid w:val="007E442C"/>
    <w:rPr>
      <w:rFonts w:ascii="Times New Roman" w:hAnsi="Times New Roman"/>
      <w:b w:val="0"/>
      <w:color w:val="00000A"/>
      <w:sz w:val="28"/>
    </w:rPr>
  </w:style>
  <w:style w:type="character" w:customStyle="1" w:styleId="ListLabel7">
    <w:name w:val="ListLabel 7"/>
    <w:qFormat/>
    <w:rsid w:val="007E442C"/>
    <w:rPr>
      <w:rFonts w:ascii="Times New Roman" w:hAnsi="Times New Roman"/>
      <w:i w:val="0"/>
      <w:sz w:val="24"/>
      <w:szCs w:val="24"/>
    </w:rPr>
  </w:style>
  <w:style w:type="character" w:customStyle="1" w:styleId="ListLabel8">
    <w:name w:val="ListLabel 8"/>
    <w:qFormat/>
    <w:rsid w:val="007E442C"/>
    <w:rPr>
      <w:rFonts w:ascii="Times New Roman" w:hAnsi="Times New Roman" w:cs="Times New Roman"/>
      <w:b w:val="0"/>
    </w:rPr>
  </w:style>
  <w:style w:type="character" w:customStyle="1" w:styleId="ListLabel9">
    <w:name w:val="ListLabel 9"/>
    <w:qFormat/>
    <w:rsid w:val="007E442C"/>
    <w:rPr>
      <w:color w:val="000000"/>
    </w:rPr>
  </w:style>
  <w:style w:type="character" w:customStyle="1" w:styleId="ListLabel10">
    <w:name w:val="ListLabel 10"/>
    <w:qFormat/>
    <w:rsid w:val="007E442C"/>
    <w:rPr>
      <w:sz w:val="28"/>
      <w:szCs w:val="28"/>
    </w:rPr>
  </w:style>
  <w:style w:type="character" w:customStyle="1" w:styleId="affffff8">
    <w:name w:val="Ссылка указателя"/>
    <w:qFormat/>
    <w:rsid w:val="007E442C"/>
  </w:style>
  <w:style w:type="character" w:customStyle="1" w:styleId="affffff9">
    <w:name w:val="Символ сноски"/>
    <w:qFormat/>
    <w:rsid w:val="007E442C"/>
  </w:style>
  <w:style w:type="character" w:customStyle="1" w:styleId="affffffa">
    <w:name w:val="Привязка сноски"/>
    <w:rsid w:val="007E442C"/>
    <w:rPr>
      <w:vertAlign w:val="superscript"/>
    </w:rPr>
  </w:style>
  <w:style w:type="character" w:customStyle="1" w:styleId="affffffb">
    <w:name w:val="Привязка концевой сноски"/>
    <w:rsid w:val="007E442C"/>
    <w:rPr>
      <w:vertAlign w:val="superscript"/>
    </w:rPr>
  </w:style>
  <w:style w:type="character" w:customStyle="1" w:styleId="affffffc">
    <w:name w:val="Символы концевой сноски"/>
    <w:qFormat/>
    <w:rsid w:val="007E442C"/>
  </w:style>
  <w:style w:type="character" w:customStyle="1" w:styleId="ListLabel11">
    <w:name w:val="ListLabel 11"/>
    <w:qFormat/>
    <w:rsid w:val="007E442C"/>
    <w:rPr>
      <w:rFonts w:ascii="Times New Roman" w:hAnsi="Times New Roman"/>
      <w:b w:val="0"/>
      <w:sz w:val="28"/>
    </w:rPr>
  </w:style>
  <w:style w:type="character" w:customStyle="1" w:styleId="ListLabel12">
    <w:name w:val="ListLabel 12"/>
    <w:qFormat/>
    <w:rsid w:val="007E442C"/>
    <w:rPr>
      <w:rFonts w:ascii="Times New Roman" w:hAnsi="Times New Roman"/>
      <w:b/>
      <w:sz w:val="28"/>
      <w:szCs w:val="28"/>
    </w:rPr>
  </w:style>
  <w:style w:type="character" w:customStyle="1" w:styleId="ListLabel13">
    <w:name w:val="ListLabel 13"/>
    <w:qFormat/>
    <w:rsid w:val="007E442C"/>
    <w:rPr>
      <w:rFonts w:cs="Times New Roman"/>
      <w:b w:val="0"/>
      <w:i w:val="0"/>
      <w:caps w:val="0"/>
      <w:smallCaps w:val="0"/>
      <w:strike w:val="0"/>
      <w:dstrike w:val="0"/>
      <w:spacing w:val="0"/>
      <w:w w:val="100"/>
      <w:sz w:val="28"/>
      <w:u w:val="none"/>
    </w:rPr>
  </w:style>
  <w:style w:type="character" w:customStyle="1" w:styleId="ListLabel14">
    <w:name w:val="ListLabel 14"/>
    <w:qFormat/>
    <w:rsid w:val="007E442C"/>
    <w:rPr>
      <w:rFonts w:ascii="Times New Roman" w:hAnsi="Times New Roman"/>
      <w:i w:val="0"/>
      <w:sz w:val="24"/>
      <w:szCs w:val="24"/>
    </w:rPr>
  </w:style>
  <w:style w:type="character" w:customStyle="1" w:styleId="ListLabel15">
    <w:name w:val="ListLabel 15"/>
    <w:qFormat/>
    <w:rsid w:val="007E442C"/>
    <w:rPr>
      <w:rFonts w:ascii="Times New Roman" w:hAnsi="Times New Roman"/>
      <w:b w:val="0"/>
    </w:rPr>
  </w:style>
  <w:style w:type="paragraph" w:customStyle="1" w:styleId="1ff3">
    <w:name w:val="Заголовок1"/>
    <w:basedOn w:val="a9"/>
    <w:next w:val="aff3"/>
    <w:qFormat/>
    <w:rsid w:val="007E442C"/>
    <w:pPr>
      <w:keepNext/>
      <w:suppressAutoHyphens/>
      <w:spacing w:before="240" w:after="120" w:line="240" w:lineRule="auto"/>
    </w:pPr>
    <w:rPr>
      <w:rFonts w:ascii="Liberation Sans" w:eastAsia="Droid Sans Fallback" w:hAnsi="Liberation Sans" w:cs="FreeSans"/>
      <w:color w:val="000000"/>
      <w:lang w:eastAsia="ru-RU"/>
    </w:rPr>
  </w:style>
  <w:style w:type="paragraph" w:styleId="affffffd">
    <w:name w:val="index heading"/>
    <w:basedOn w:val="a9"/>
    <w:qFormat/>
    <w:rsid w:val="007E442C"/>
    <w:pPr>
      <w:suppressLineNumbers/>
      <w:suppressAutoHyphens/>
      <w:spacing w:after="0" w:line="240" w:lineRule="auto"/>
    </w:pPr>
    <w:rPr>
      <w:rFonts w:ascii="Arial Unicode MS" w:eastAsia="Arial Unicode MS" w:hAnsi="Arial Unicode MS" w:cs="FreeSans"/>
      <w:color w:val="000000"/>
      <w:sz w:val="24"/>
      <w:szCs w:val="24"/>
      <w:lang w:eastAsia="ru-RU"/>
    </w:rPr>
  </w:style>
  <w:style w:type="paragraph" w:customStyle="1" w:styleId="s1">
    <w:name w:val="s_1"/>
    <w:basedOn w:val="a9"/>
    <w:qFormat/>
    <w:rsid w:val="007E442C"/>
    <w:pPr>
      <w:suppressAutoHyphens/>
      <w:spacing w:beforeAutospacing="1" w:after="0" w:afterAutospacing="1" w:line="240" w:lineRule="auto"/>
    </w:pPr>
    <w:rPr>
      <w:rFonts w:ascii="Times New Roman" w:eastAsia="Times New Roman" w:hAnsi="Times New Roman"/>
      <w:color w:val="00000A"/>
      <w:sz w:val="24"/>
      <w:szCs w:val="24"/>
      <w:lang w:eastAsia="ru-RU"/>
    </w:rPr>
  </w:style>
  <w:style w:type="paragraph" w:customStyle="1" w:styleId="1ff4">
    <w:name w:val="Текст концевой сноски1"/>
    <w:basedOn w:val="a9"/>
    <w:uiPriority w:val="99"/>
    <w:qFormat/>
    <w:rsid w:val="007E442C"/>
    <w:pPr>
      <w:suppressAutoHyphens/>
      <w:spacing w:after="0" w:line="240" w:lineRule="auto"/>
    </w:pPr>
    <w:rPr>
      <w:rFonts w:ascii="Times New Roman" w:eastAsia="Arial Unicode MS" w:hAnsi="Times New Roman"/>
      <w:color w:val="00000A"/>
      <w:sz w:val="20"/>
      <w:szCs w:val="20"/>
      <w:lang w:eastAsia="ru-RU"/>
    </w:rPr>
  </w:style>
  <w:style w:type="character" w:customStyle="1" w:styleId="2ff5">
    <w:name w:val="Текст концевой сноски Знак2"/>
    <w:basedOn w:val="aa"/>
    <w:rsid w:val="007E442C"/>
    <w:rPr>
      <w:color w:val="000000"/>
    </w:rPr>
  </w:style>
  <w:style w:type="paragraph" w:customStyle="1" w:styleId="Style1">
    <w:name w:val="Style1"/>
    <w:basedOn w:val="a9"/>
    <w:qFormat/>
    <w:rsid w:val="007E442C"/>
    <w:pPr>
      <w:widowControl w:val="0"/>
      <w:suppressAutoHyphens/>
      <w:spacing w:after="0" w:line="240" w:lineRule="auto"/>
    </w:pPr>
    <w:rPr>
      <w:rFonts w:ascii="Times New Roman" w:eastAsia="Times New Roman" w:hAnsi="Times New Roman"/>
      <w:color w:val="00000A"/>
      <w:sz w:val="24"/>
      <w:szCs w:val="24"/>
      <w:lang w:eastAsia="ru-RU"/>
    </w:rPr>
  </w:style>
  <w:style w:type="paragraph" w:customStyle="1" w:styleId="Standard">
    <w:name w:val="Standard"/>
    <w:qFormat/>
    <w:rsid w:val="007E442C"/>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Style11">
    <w:name w:val="Style 1"/>
    <w:basedOn w:val="a9"/>
    <w:uiPriority w:val="99"/>
    <w:qFormat/>
    <w:rsid w:val="007E442C"/>
    <w:pPr>
      <w:widowControl w:val="0"/>
      <w:suppressAutoHyphens/>
      <w:spacing w:after="0" w:line="240" w:lineRule="auto"/>
    </w:pPr>
    <w:rPr>
      <w:rFonts w:ascii="Times New Roman" w:eastAsiaTheme="minorEastAsia" w:hAnsi="Times New Roman"/>
      <w:color w:val="00000A"/>
      <w:sz w:val="20"/>
      <w:szCs w:val="20"/>
      <w:lang w:eastAsia="ru-RU"/>
    </w:rPr>
  </w:style>
  <w:style w:type="paragraph" w:customStyle="1" w:styleId="Style5">
    <w:name w:val="Style 5"/>
    <w:basedOn w:val="a9"/>
    <w:uiPriority w:val="99"/>
    <w:qFormat/>
    <w:rsid w:val="007E442C"/>
    <w:pPr>
      <w:widowControl w:val="0"/>
      <w:suppressAutoHyphens/>
      <w:spacing w:after="0" w:line="240" w:lineRule="auto"/>
      <w:jc w:val="center"/>
    </w:pPr>
    <w:rPr>
      <w:rFonts w:ascii="Courier New" w:eastAsiaTheme="minorEastAsia" w:hAnsi="Courier New" w:cs="Courier New"/>
      <w:color w:val="00000A"/>
      <w:sz w:val="30"/>
      <w:szCs w:val="30"/>
      <w:lang w:eastAsia="ru-RU"/>
    </w:rPr>
  </w:style>
  <w:style w:type="paragraph" w:customStyle="1" w:styleId="affffffe">
    <w:name w:val="Содержимое таблицы"/>
    <w:basedOn w:val="a9"/>
    <w:qFormat/>
    <w:rsid w:val="007E442C"/>
    <w:pPr>
      <w:suppressAutoHyphens/>
      <w:spacing w:after="0" w:line="240" w:lineRule="auto"/>
    </w:pPr>
    <w:rPr>
      <w:rFonts w:ascii="Arial Unicode MS" w:eastAsia="Arial Unicode MS" w:hAnsi="Arial Unicode MS" w:cs="Arial Unicode MS"/>
      <w:color w:val="000000"/>
      <w:sz w:val="24"/>
      <w:szCs w:val="24"/>
      <w:lang w:eastAsia="ru-RU"/>
    </w:rPr>
  </w:style>
  <w:style w:type="paragraph" w:customStyle="1" w:styleId="afffffff">
    <w:name w:val="Заголовок таблицы"/>
    <w:basedOn w:val="affffffe"/>
    <w:qFormat/>
    <w:rsid w:val="007E442C"/>
  </w:style>
  <w:style w:type="paragraph" w:customStyle="1" w:styleId="xl64">
    <w:name w:val="xl64"/>
    <w:basedOn w:val="a9"/>
    <w:rsid w:val="007E442C"/>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7">
    <w:name w:val="xl67"/>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8">
    <w:name w:val="xl68"/>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9">
    <w:name w:val="xl69"/>
    <w:basedOn w:val="a9"/>
    <w:rsid w:val="007E442C"/>
    <w:pPr>
      <w:pBdr>
        <w:top w:val="single" w:sz="4" w:space="0" w:color="auto"/>
        <w:left w:val="single" w:sz="4" w:space="0" w:color="auto"/>
        <w:bottom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0">
    <w:name w:val="xl70"/>
    <w:basedOn w:val="a9"/>
    <w:rsid w:val="007E442C"/>
    <w:pPr>
      <w:pBdr>
        <w:top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2">
    <w:name w:val="xl72"/>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3">
    <w:name w:val="xl73"/>
    <w:basedOn w:val="a9"/>
    <w:rsid w:val="007E442C"/>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9"/>
    <w:rsid w:val="007E442C"/>
    <w:pPr>
      <w:pBdr>
        <w:top w:val="single" w:sz="4" w:space="0" w:color="auto"/>
        <w:left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9"/>
    <w:rsid w:val="007E442C"/>
    <w:pPr>
      <w:pBdr>
        <w:left w:val="single" w:sz="4" w:space="0" w:color="auto"/>
        <w:bottom w:val="single" w:sz="4" w:space="0" w:color="auto"/>
        <w:right w:val="single" w:sz="4" w:space="0" w:color="auto"/>
      </w:pBdr>
      <w:shd w:val="clear" w:color="000000" w:fill="DFD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6">
    <w:name w:val="xl76"/>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7">
    <w:name w:val="xl77"/>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9"/>
    <w:rsid w:val="007E442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msonormal0">
    <w:name w:val="msonormal"/>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xt-lowcase">
    <w:name w:val="i-text-lowcase"/>
    <w:basedOn w:val="aa"/>
    <w:rsid w:val="007E442C"/>
  </w:style>
  <w:style w:type="character" w:customStyle="1" w:styleId="1ff5">
    <w:name w:val="Неразрешенное упоминание1"/>
    <w:basedOn w:val="aa"/>
    <w:uiPriority w:val="99"/>
    <w:semiHidden/>
    <w:unhideWhenUsed/>
    <w:rsid w:val="007E442C"/>
    <w:rPr>
      <w:color w:val="605E5C"/>
      <w:shd w:val="clear" w:color="auto" w:fill="E1DFDD"/>
    </w:rPr>
  </w:style>
  <w:style w:type="character" w:customStyle="1" w:styleId="afffffff0">
    <w:name w:val="основной_САЭС Знак"/>
    <w:link w:val="afffffff1"/>
    <w:uiPriority w:val="99"/>
    <w:locked/>
    <w:rsid w:val="007E442C"/>
    <w:rPr>
      <w:rFonts w:ascii="Arial" w:hAnsi="Arial" w:cs="Arial"/>
    </w:rPr>
  </w:style>
  <w:style w:type="paragraph" w:customStyle="1" w:styleId="afffffff1">
    <w:name w:val="основной_САЭС"/>
    <w:basedOn w:val="a9"/>
    <w:link w:val="afffffff0"/>
    <w:uiPriority w:val="99"/>
    <w:rsid w:val="007E442C"/>
    <w:pPr>
      <w:spacing w:before="120" w:after="120" w:line="360" w:lineRule="auto"/>
      <w:jc w:val="both"/>
    </w:pPr>
    <w:rPr>
      <w:rFonts w:ascii="Arial" w:hAnsi="Arial" w:cs="Arial"/>
    </w:rPr>
  </w:style>
  <w:style w:type="paragraph" w:customStyle="1" w:styleId="211">
    <w:name w:val="Оглавление 21"/>
    <w:basedOn w:val="a9"/>
    <w:next w:val="2c"/>
    <w:autoRedefine/>
    <w:rsid w:val="007E442C"/>
    <w:pPr>
      <w:tabs>
        <w:tab w:val="left" w:pos="567"/>
        <w:tab w:val="right" w:leader="dot" w:pos="9366"/>
      </w:tabs>
      <w:spacing w:after="0" w:line="240" w:lineRule="auto"/>
      <w:ind w:left="567" w:hanging="567"/>
    </w:pPr>
    <w:rPr>
      <w:rFonts w:ascii="Times New Roman" w:eastAsia="Arial Unicode MS" w:hAnsi="Times New Roman"/>
      <w:b/>
      <w:bCs/>
      <w:noProof/>
      <w:color w:val="000000"/>
      <w:sz w:val="20"/>
      <w:szCs w:val="20"/>
      <w:lang w:eastAsia="ru-RU"/>
    </w:rPr>
  </w:style>
  <w:style w:type="paragraph" w:customStyle="1" w:styleId="115">
    <w:name w:val="Оглавление 11"/>
    <w:basedOn w:val="a9"/>
    <w:next w:val="a9"/>
    <w:autoRedefine/>
    <w:locked/>
    <w:rsid w:val="007E442C"/>
    <w:pPr>
      <w:tabs>
        <w:tab w:val="left" w:pos="0"/>
        <w:tab w:val="right" w:leader="dot" w:pos="9366"/>
      </w:tabs>
      <w:spacing w:after="0" w:line="240" w:lineRule="auto"/>
    </w:pPr>
    <w:rPr>
      <w:rFonts w:ascii="Times New Roman" w:eastAsia="Arial Unicode MS" w:hAnsi="Times New Roman" w:cs="Arial Unicode MS"/>
      <w:bCs/>
      <w:caps/>
      <w:noProof/>
      <w:color w:val="000000"/>
      <w:sz w:val="24"/>
      <w:szCs w:val="24"/>
      <w:lang w:eastAsia="ru-RU"/>
    </w:rPr>
  </w:style>
  <w:style w:type="paragraph" w:customStyle="1" w:styleId="1ff6">
    <w:name w:val="Без интервала1"/>
    <w:next w:val="afffffd"/>
    <w:qFormat/>
    <w:rsid w:val="007E442C"/>
    <w:pPr>
      <w:spacing w:after="0" w:line="240" w:lineRule="auto"/>
    </w:pPr>
    <w:rPr>
      <w:rFonts w:asciiTheme="minorHAnsi" w:hAnsiTheme="minorHAnsi" w:cstheme="minorBidi"/>
      <w:sz w:val="22"/>
      <w:szCs w:val="22"/>
    </w:rPr>
  </w:style>
  <w:style w:type="paragraph" w:customStyle="1" w:styleId="Aacao4">
    <w:name w:val="Aacao 4"/>
    <w:rsid w:val="007E442C"/>
    <w:pPr>
      <w:tabs>
        <w:tab w:val="left" w:pos="360"/>
      </w:tabs>
      <w:spacing w:after="60" w:line="316" w:lineRule="exact"/>
      <w:jc w:val="center"/>
    </w:pPr>
    <w:rPr>
      <w:rFonts w:ascii="TmsRmn-Miracle" w:eastAsia="Times New Roman" w:hAnsi="TmsRmn-Miracle"/>
      <w:b/>
      <w:bCs/>
      <w:lang w:eastAsia="ru-RU"/>
    </w:rPr>
  </w:style>
  <w:style w:type="paragraph" w:customStyle="1" w:styleId="Q1">
    <w:name w:val="Q1"/>
    <w:rsid w:val="007E442C"/>
    <w:pPr>
      <w:tabs>
        <w:tab w:val="left" w:pos="360"/>
      </w:tabs>
      <w:spacing w:after="240" w:line="240" w:lineRule="exact"/>
      <w:ind w:firstLine="720"/>
      <w:jc w:val="both"/>
    </w:pPr>
    <w:rPr>
      <w:rFonts w:ascii="Tms Rmn" w:eastAsia="Times New Roman" w:hAnsi="Tms Rmn"/>
      <w:sz w:val="24"/>
      <w:szCs w:val="22"/>
      <w:lang w:eastAsia="ru-RU"/>
    </w:rPr>
  </w:style>
  <w:style w:type="paragraph" w:customStyle="1" w:styleId="afffffff2">
    <w:name w:val="Заг Таблицы"/>
    <w:autoRedefine/>
    <w:rsid w:val="007E442C"/>
    <w:pPr>
      <w:ind w:right="-47"/>
      <w:jc w:val="both"/>
    </w:pPr>
    <w:rPr>
      <w:rFonts w:ascii="Arial" w:eastAsia="Times New Roman" w:hAnsi="Arial"/>
      <w:sz w:val="22"/>
      <w:szCs w:val="22"/>
      <w:lang w:eastAsia="ru-RU"/>
    </w:rPr>
  </w:style>
  <w:style w:type="paragraph" w:customStyle="1" w:styleId="122">
    <w:name w:val="Текст табл слева12"/>
    <w:autoRedefine/>
    <w:rsid w:val="007E442C"/>
    <w:pPr>
      <w:ind w:left="-40" w:firstLine="40"/>
      <w:jc w:val="both"/>
    </w:pPr>
    <w:rPr>
      <w:rFonts w:ascii="Arial" w:eastAsia="Times New Roman" w:hAnsi="Arial"/>
      <w:color w:val="000000"/>
      <w:spacing w:val="-3"/>
      <w:sz w:val="22"/>
      <w:szCs w:val="22"/>
      <w:lang w:eastAsia="ru-RU"/>
    </w:rPr>
  </w:style>
  <w:style w:type="paragraph" w:customStyle="1" w:styleId="font1">
    <w:name w:val="font1"/>
    <w:basedOn w:val="a9"/>
    <w:rsid w:val="007E442C"/>
    <w:pPr>
      <w:spacing w:before="100" w:beforeAutospacing="1" w:after="100" w:afterAutospacing="1" w:line="240" w:lineRule="auto"/>
      <w:jc w:val="both"/>
    </w:pPr>
    <w:rPr>
      <w:rFonts w:ascii="Arial" w:eastAsia="Arial Unicode MS" w:hAnsi="Arial" w:cs="Arial Unicode MS"/>
      <w:sz w:val="22"/>
      <w:szCs w:val="22"/>
      <w:lang w:val="en-US"/>
    </w:rPr>
  </w:style>
  <w:style w:type="paragraph" w:customStyle="1" w:styleId="font5">
    <w:name w:val="font5"/>
    <w:basedOn w:val="a9"/>
    <w:rsid w:val="007E442C"/>
    <w:pPr>
      <w:spacing w:before="100" w:beforeAutospacing="1" w:after="100" w:afterAutospacing="1" w:line="240" w:lineRule="auto"/>
      <w:jc w:val="both"/>
    </w:pPr>
    <w:rPr>
      <w:rFonts w:ascii="Arial" w:eastAsia="Arial Unicode MS" w:hAnsi="Arial" w:cs="Arial Unicode MS"/>
      <w:sz w:val="22"/>
      <w:szCs w:val="22"/>
      <w:lang w:val="en-US"/>
    </w:rPr>
  </w:style>
  <w:style w:type="paragraph" w:customStyle="1" w:styleId="xl24">
    <w:name w:val="xl24"/>
    <w:basedOn w:val="a9"/>
    <w:rsid w:val="007E442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5">
    <w:name w:val="xl25"/>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6">
    <w:name w:val="xl26"/>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27">
    <w:name w:val="xl2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val="en-US"/>
    </w:rPr>
  </w:style>
  <w:style w:type="paragraph" w:customStyle="1" w:styleId="xl28">
    <w:name w:val="xl2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29">
    <w:name w:val="xl29"/>
    <w:basedOn w:val="a9"/>
    <w:rsid w:val="007E442C"/>
    <w:pPr>
      <w:pBdr>
        <w:bottom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30">
    <w:name w:val="xl30"/>
    <w:basedOn w:val="a9"/>
    <w:rsid w:val="007E442C"/>
    <w:pPr>
      <w:pBdr>
        <w:bottom w:val="single" w:sz="8"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31">
    <w:name w:val="xl3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val="en-US"/>
    </w:rPr>
  </w:style>
  <w:style w:type="paragraph" w:customStyle="1" w:styleId="xl32">
    <w:name w:val="xl3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sz w:val="24"/>
      <w:szCs w:val="24"/>
      <w:lang w:val="en-US"/>
    </w:rPr>
  </w:style>
  <w:style w:type="paragraph" w:customStyle="1" w:styleId="xl33">
    <w:name w:val="xl33"/>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34">
    <w:name w:val="xl34"/>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5">
    <w:name w:val="xl35"/>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6">
    <w:name w:val="xl36"/>
    <w:basedOn w:val="a9"/>
    <w:rsid w:val="007E442C"/>
    <w:pPr>
      <w:spacing w:before="100" w:beforeAutospacing="1" w:after="100" w:afterAutospacing="1" w:line="240" w:lineRule="auto"/>
      <w:jc w:val="both"/>
    </w:pPr>
    <w:rPr>
      <w:rFonts w:ascii="Arial" w:eastAsia="Arial Unicode MS" w:hAnsi="Arial" w:cs="Arial Unicode MS"/>
      <w:b/>
      <w:bCs/>
      <w:sz w:val="24"/>
      <w:szCs w:val="24"/>
      <w:lang w:val="en-US"/>
    </w:rPr>
  </w:style>
  <w:style w:type="paragraph" w:customStyle="1" w:styleId="xl37">
    <w:name w:val="xl3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38">
    <w:name w:val="xl3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39">
    <w:name w:val="xl3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40">
    <w:name w:val="xl4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41">
    <w:name w:val="xl4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Arial Unicode MS" w:hAnsi="Arial" w:cs="Arial Unicode MS"/>
      <w:b/>
      <w:bCs/>
      <w:sz w:val="24"/>
      <w:szCs w:val="24"/>
      <w:lang w:val="en-US"/>
    </w:rPr>
  </w:style>
  <w:style w:type="paragraph" w:customStyle="1" w:styleId="xl42">
    <w:name w:val="xl4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43">
    <w:name w:val="xl43"/>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44">
    <w:name w:val="xl44"/>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b/>
      <w:bCs/>
      <w:sz w:val="24"/>
      <w:szCs w:val="24"/>
      <w:lang w:val="en-US"/>
    </w:rPr>
  </w:style>
  <w:style w:type="paragraph" w:customStyle="1" w:styleId="xl45">
    <w:name w:val="xl45"/>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46">
    <w:name w:val="xl46"/>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47">
    <w:name w:val="xl4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48">
    <w:name w:val="xl4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val="en-US"/>
    </w:rPr>
  </w:style>
  <w:style w:type="paragraph" w:customStyle="1" w:styleId="xl49">
    <w:name w:val="xl49"/>
    <w:basedOn w:val="a9"/>
    <w:rsid w:val="007E44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50">
    <w:name w:val="xl50"/>
    <w:basedOn w:val="a9"/>
    <w:rsid w:val="007E442C"/>
    <w:pP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51">
    <w:name w:val="xl51"/>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52">
    <w:name w:val="xl52"/>
    <w:basedOn w:val="a9"/>
    <w:rsid w:val="007E44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b/>
      <w:bCs/>
      <w:sz w:val="24"/>
      <w:szCs w:val="24"/>
      <w:lang w:val="en-US"/>
    </w:rPr>
  </w:style>
  <w:style w:type="paragraph" w:customStyle="1" w:styleId="xl53">
    <w:name w:val="xl53"/>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54">
    <w:name w:val="xl54"/>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55">
    <w:name w:val="xl55"/>
    <w:basedOn w:val="a9"/>
    <w:rsid w:val="007E442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center"/>
    </w:pPr>
    <w:rPr>
      <w:rFonts w:ascii="Arial Unicode MS" w:eastAsia="Arial Unicode MS" w:hAnsi="Arial Unicode MS" w:cs="Arial Unicode MS"/>
      <w:sz w:val="24"/>
      <w:szCs w:val="24"/>
      <w:lang w:val="en-US"/>
    </w:rPr>
  </w:style>
  <w:style w:type="paragraph" w:customStyle="1" w:styleId="xl56">
    <w:name w:val="xl56"/>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sz w:val="24"/>
      <w:szCs w:val="24"/>
      <w:lang w:val="en-US"/>
    </w:rPr>
  </w:style>
  <w:style w:type="paragraph" w:customStyle="1" w:styleId="xl57">
    <w:name w:val="xl57"/>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58">
    <w:name w:val="xl5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59">
    <w:name w:val="xl5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US"/>
    </w:rPr>
  </w:style>
  <w:style w:type="paragraph" w:customStyle="1" w:styleId="xl60">
    <w:name w:val="xl6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b/>
      <w:bCs/>
      <w:sz w:val="24"/>
      <w:szCs w:val="24"/>
      <w:lang w:val="en-US"/>
    </w:rPr>
  </w:style>
  <w:style w:type="paragraph" w:customStyle="1" w:styleId="xl61">
    <w:name w:val="xl61"/>
    <w:basedOn w:val="a9"/>
    <w:rsid w:val="007E442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62">
    <w:name w:val="xl62"/>
    <w:basedOn w:val="a9"/>
    <w:rsid w:val="007E442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63">
    <w:name w:val="xl63"/>
    <w:basedOn w:val="a9"/>
    <w:rsid w:val="007E44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val="en-US"/>
    </w:rPr>
  </w:style>
  <w:style w:type="paragraph" w:customStyle="1" w:styleId="xl84">
    <w:name w:val="xl84"/>
    <w:basedOn w:val="a9"/>
    <w:rsid w:val="007E442C"/>
    <w:pPr>
      <w:spacing w:before="100" w:beforeAutospacing="1" w:after="100" w:afterAutospacing="1" w:line="240" w:lineRule="auto"/>
      <w:jc w:val="center"/>
    </w:pPr>
    <w:rPr>
      <w:rFonts w:ascii="Arial" w:eastAsia="Arial Unicode MS" w:hAnsi="Arial" w:cs="Arial Unicode MS"/>
      <w:b/>
      <w:bCs/>
      <w:sz w:val="24"/>
      <w:szCs w:val="24"/>
      <w:lang w:val="en-US"/>
    </w:rPr>
  </w:style>
  <w:style w:type="paragraph" w:customStyle="1" w:styleId="xl85">
    <w:name w:val="xl85"/>
    <w:basedOn w:val="a9"/>
    <w:rsid w:val="007E442C"/>
    <w:pPr>
      <w:spacing w:before="100" w:beforeAutospacing="1" w:after="100" w:afterAutospacing="1" w:line="240" w:lineRule="auto"/>
      <w:jc w:val="both"/>
    </w:pPr>
    <w:rPr>
      <w:rFonts w:ascii="Cambria" w:eastAsia="Arial Unicode MS" w:hAnsi="Cambria"/>
      <w:i/>
      <w:iCs/>
      <w:sz w:val="24"/>
      <w:szCs w:val="24"/>
      <w:lang w:val="en-US"/>
    </w:rPr>
  </w:style>
  <w:style w:type="paragraph" w:customStyle="1" w:styleId="xl86">
    <w:name w:val="xl86"/>
    <w:basedOn w:val="a9"/>
    <w:rsid w:val="007E442C"/>
    <w:pPr>
      <w:spacing w:before="100" w:beforeAutospacing="1" w:after="100" w:afterAutospacing="1" w:line="240" w:lineRule="auto"/>
      <w:jc w:val="both"/>
    </w:pPr>
    <w:rPr>
      <w:rFonts w:ascii="Cambria" w:eastAsia="Arial Unicode MS" w:hAnsi="Cambria"/>
      <w:sz w:val="24"/>
      <w:szCs w:val="24"/>
      <w:lang w:val="en-US"/>
    </w:rPr>
  </w:style>
  <w:style w:type="paragraph" w:customStyle="1" w:styleId="xl87">
    <w:name w:val="xl87"/>
    <w:basedOn w:val="a9"/>
    <w:rsid w:val="007E442C"/>
    <w:pPr>
      <w:spacing w:before="100" w:beforeAutospacing="1" w:after="100" w:afterAutospacing="1" w:line="240" w:lineRule="auto"/>
      <w:jc w:val="both"/>
    </w:pPr>
    <w:rPr>
      <w:rFonts w:ascii="Arial" w:eastAsia="Arial Unicode MS" w:hAnsi="Arial" w:cs="Arial Unicode MS"/>
      <w:i/>
      <w:iCs/>
      <w:sz w:val="24"/>
      <w:szCs w:val="24"/>
      <w:lang w:val="en-US"/>
    </w:rPr>
  </w:style>
  <w:style w:type="paragraph" w:customStyle="1" w:styleId="1ff7">
    <w:name w:val="заголовок 1"/>
    <w:basedOn w:val="a9"/>
    <w:next w:val="a9"/>
    <w:rsid w:val="007E442C"/>
    <w:pPr>
      <w:keepNext/>
      <w:spacing w:after="0" w:line="240" w:lineRule="auto"/>
      <w:jc w:val="center"/>
    </w:pPr>
    <w:rPr>
      <w:rFonts w:ascii="Cambria" w:eastAsia="Times New Roman" w:hAnsi="Cambria"/>
      <w:b/>
      <w:sz w:val="36"/>
      <w:szCs w:val="22"/>
      <w:lang w:val="en-US"/>
    </w:rPr>
  </w:style>
  <w:style w:type="paragraph" w:customStyle="1" w:styleId="xl88">
    <w:name w:val="xl88"/>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CYR" w:eastAsia="Times New Roman" w:hAnsi="Times New Roman CYR" w:cs="Times New Roman CYR"/>
      <w:b/>
      <w:bCs/>
      <w:sz w:val="24"/>
      <w:szCs w:val="24"/>
      <w:lang w:val="en-US"/>
    </w:rPr>
  </w:style>
  <w:style w:type="paragraph" w:customStyle="1" w:styleId="xl89">
    <w:name w:val="xl89"/>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b/>
      <w:bCs/>
      <w:sz w:val="24"/>
      <w:szCs w:val="24"/>
      <w:lang w:val="en-US"/>
    </w:rPr>
  </w:style>
  <w:style w:type="paragraph" w:customStyle="1" w:styleId="xl90">
    <w:name w:val="xl90"/>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b/>
      <w:bCs/>
      <w:sz w:val="24"/>
      <w:szCs w:val="24"/>
      <w:lang w:val="en-US"/>
    </w:rPr>
  </w:style>
  <w:style w:type="paragraph" w:customStyle="1" w:styleId="xl91">
    <w:name w:val="xl91"/>
    <w:basedOn w:val="a9"/>
    <w:rsid w:val="007E442C"/>
    <w:pPr>
      <w:pBdr>
        <w:top w:val="single" w:sz="4"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Indent1">
    <w:name w:val="Indent1"/>
    <w:basedOn w:val="a9"/>
    <w:rsid w:val="007E442C"/>
    <w:pPr>
      <w:spacing w:before="120" w:after="0" w:line="240" w:lineRule="auto"/>
      <w:ind w:left="1134" w:right="284"/>
      <w:jc w:val="both"/>
    </w:pPr>
    <w:rPr>
      <w:rFonts w:ascii="Cambria" w:eastAsia="Times New Roman" w:hAnsi="Cambria"/>
      <w:color w:val="000000"/>
      <w:sz w:val="22"/>
      <w:szCs w:val="22"/>
      <w:lang w:val="en-GB"/>
    </w:rPr>
  </w:style>
  <w:style w:type="paragraph" w:customStyle="1" w:styleId="ConsNormal">
    <w:name w:val="ConsNormal"/>
    <w:link w:val="ConsNormal0"/>
    <w:rsid w:val="007E442C"/>
    <w:pPr>
      <w:widowControl w:val="0"/>
      <w:autoSpaceDE w:val="0"/>
      <w:autoSpaceDN w:val="0"/>
      <w:adjustRightInd w:val="0"/>
      <w:ind w:right="19772" w:firstLine="720"/>
      <w:jc w:val="both"/>
    </w:pPr>
    <w:rPr>
      <w:rFonts w:ascii="Arial" w:eastAsia="Times New Roman" w:hAnsi="Arial" w:cs="Arial"/>
      <w:sz w:val="22"/>
      <w:szCs w:val="22"/>
      <w:lang w:eastAsia="ru-RU"/>
    </w:rPr>
  </w:style>
  <w:style w:type="paragraph" w:customStyle="1" w:styleId="ConsNonformat">
    <w:name w:val="ConsNonformat"/>
    <w:link w:val="ConsNonformat0"/>
    <w:rsid w:val="007E442C"/>
    <w:pPr>
      <w:widowControl w:val="0"/>
      <w:autoSpaceDE w:val="0"/>
      <w:autoSpaceDN w:val="0"/>
      <w:adjustRightInd w:val="0"/>
      <w:ind w:right="19772"/>
      <w:jc w:val="both"/>
    </w:pPr>
    <w:rPr>
      <w:rFonts w:ascii="Courier New" w:eastAsia="Times New Roman" w:hAnsi="Courier New" w:cs="Courier New"/>
      <w:sz w:val="22"/>
      <w:szCs w:val="22"/>
      <w:lang w:eastAsia="ru-RU"/>
    </w:rPr>
  </w:style>
  <w:style w:type="paragraph" w:customStyle="1" w:styleId="ConsTitle">
    <w:name w:val="ConsTitle"/>
    <w:rsid w:val="007E442C"/>
    <w:pPr>
      <w:widowControl w:val="0"/>
      <w:autoSpaceDE w:val="0"/>
      <w:autoSpaceDN w:val="0"/>
      <w:adjustRightInd w:val="0"/>
      <w:ind w:right="19772"/>
      <w:jc w:val="both"/>
    </w:pPr>
    <w:rPr>
      <w:rFonts w:ascii="Arial" w:eastAsia="Times New Roman" w:hAnsi="Arial" w:cs="Arial"/>
      <w:b/>
      <w:bCs/>
      <w:sz w:val="16"/>
      <w:szCs w:val="16"/>
      <w:lang w:eastAsia="ru-RU"/>
    </w:rPr>
  </w:style>
  <w:style w:type="character" w:customStyle="1" w:styleId="rvts482213">
    <w:name w:val="rvts482213"/>
    <w:rsid w:val="007E442C"/>
    <w:rPr>
      <w:rFonts w:ascii="Verdana" w:hAnsi="Verdana" w:cs="Times New Roman"/>
      <w:color w:val="000000"/>
      <w:sz w:val="16"/>
      <w:szCs w:val="16"/>
      <w:u w:val="none"/>
      <w:effect w:val="none"/>
      <w:shd w:val="clear" w:color="auto" w:fill="auto"/>
    </w:rPr>
  </w:style>
  <w:style w:type="paragraph" w:customStyle="1" w:styleId="2ff6">
    <w:name w:val="заголовок 2"/>
    <w:basedOn w:val="a9"/>
    <w:next w:val="a9"/>
    <w:rsid w:val="007E442C"/>
    <w:pPr>
      <w:keepNext/>
      <w:spacing w:after="0" w:line="240" w:lineRule="auto"/>
      <w:jc w:val="both"/>
      <w:outlineLvl w:val="1"/>
    </w:pPr>
    <w:rPr>
      <w:rFonts w:ascii="Cambria" w:eastAsia="Times New Roman" w:hAnsi="Cambria"/>
      <w:sz w:val="24"/>
      <w:szCs w:val="22"/>
      <w:lang w:val="en-US"/>
    </w:rPr>
  </w:style>
  <w:style w:type="paragraph" w:customStyle="1" w:styleId="3f9">
    <w:name w:val="заголовок 3"/>
    <w:basedOn w:val="a9"/>
    <w:next w:val="a9"/>
    <w:rsid w:val="007E442C"/>
    <w:pPr>
      <w:keepNext/>
      <w:spacing w:after="0" w:line="240" w:lineRule="auto"/>
      <w:jc w:val="center"/>
      <w:outlineLvl w:val="2"/>
    </w:pPr>
    <w:rPr>
      <w:rFonts w:ascii="Cambria" w:eastAsia="Times New Roman" w:hAnsi="Cambria"/>
      <w:b/>
      <w:sz w:val="24"/>
      <w:szCs w:val="22"/>
      <w:lang w:val="en-US"/>
    </w:rPr>
  </w:style>
  <w:style w:type="paragraph" w:customStyle="1" w:styleId="4f2">
    <w:name w:val="заголовок 4"/>
    <w:basedOn w:val="a9"/>
    <w:next w:val="a9"/>
    <w:rsid w:val="007E442C"/>
    <w:pPr>
      <w:keepNext/>
      <w:spacing w:after="0" w:line="240" w:lineRule="auto"/>
      <w:jc w:val="right"/>
      <w:outlineLvl w:val="3"/>
    </w:pPr>
    <w:rPr>
      <w:rFonts w:ascii="Cambria" w:eastAsia="Times New Roman" w:hAnsi="Cambria"/>
      <w:szCs w:val="22"/>
      <w:lang w:val="en-US"/>
    </w:rPr>
  </w:style>
  <w:style w:type="character" w:customStyle="1" w:styleId="afffffff3">
    <w:name w:val="номер страницы"/>
    <w:rsid w:val="007E442C"/>
    <w:rPr>
      <w:rFonts w:cs="Times New Roman"/>
    </w:rPr>
  </w:style>
  <w:style w:type="paragraph" w:styleId="2ff7">
    <w:name w:val="List 2"/>
    <w:basedOn w:val="a9"/>
    <w:rsid w:val="007E442C"/>
    <w:pPr>
      <w:spacing w:after="0" w:line="240" w:lineRule="auto"/>
      <w:ind w:left="566" w:hanging="283"/>
      <w:jc w:val="both"/>
    </w:pPr>
    <w:rPr>
      <w:rFonts w:ascii="Cambria" w:eastAsia="Times New Roman" w:hAnsi="Cambria"/>
      <w:sz w:val="24"/>
      <w:szCs w:val="22"/>
      <w:lang w:val="en-US"/>
    </w:rPr>
  </w:style>
  <w:style w:type="paragraph" w:styleId="2ff8">
    <w:name w:val="List Continue 2"/>
    <w:basedOn w:val="a9"/>
    <w:rsid w:val="007E442C"/>
    <w:pPr>
      <w:spacing w:after="120" w:line="240" w:lineRule="auto"/>
      <w:ind w:left="566"/>
      <w:jc w:val="both"/>
    </w:pPr>
    <w:rPr>
      <w:rFonts w:ascii="Cambria" w:eastAsia="Times New Roman" w:hAnsi="Cambria"/>
      <w:sz w:val="24"/>
      <w:szCs w:val="22"/>
      <w:lang w:val="en-US"/>
    </w:rPr>
  </w:style>
  <w:style w:type="paragraph" w:customStyle="1" w:styleId="BodyText21">
    <w:name w:val="Body Text 21"/>
    <w:basedOn w:val="a9"/>
    <w:rsid w:val="007E442C"/>
    <w:pPr>
      <w:spacing w:after="0" w:line="240" w:lineRule="auto"/>
      <w:ind w:right="1"/>
      <w:jc w:val="both"/>
    </w:pPr>
    <w:rPr>
      <w:rFonts w:ascii="Cambria" w:eastAsia="Times New Roman" w:hAnsi="Cambria"/>
      <w:spacing w:val="12"/>
      <w:szCs w:val="22"/>
      <w:lang w:val="en-US"/>
    </w:rPr>
  </w:style>
  <w:style w:type="paragraph" w:customStyle="1" w:styleId="ConsCell">
    <w:name w:val="ConsCell"/>
    <w:rsid w:val="007E442C"/>
    <w:pPr>
      <w:widowControl w:val="0"/>
      <w:jc w:val="both"/>
    </w:pPr>
    <w:rPr>
      <w:rFonts w:ascii="Arial" w:eastAsia="Times New Roman" w:hAnsi="Arial"/>
      <w:sz w:val="22"/>
      <w:szCs w:val="22"/>
      <w:lang w:eastAsia="ru-RU"/>
    </w:rPr>
  </w:style>
  <w:style w:type="paragraph" w:customStyle="1" w:styleId="afffffff4">
    <w:name w:val="Основной текс"/>
    <w:basedOn w:val="a9"/>
    <w:rsid w:val="007E442C"/>
    <w:pPr>
      <w:spacing w:before="120" w:after="120" w:line="240" w:lineRule="auto"/>
      <w:ind w:firstLine="397"/>
      <w:jc w:val="both"/>
    </w:pPr>
    <w:rPr>
      <w:rFonts w:ascii="Arial" w:eastAsia="Times New Roman" w:hAnsi="Arial"/>
      <w:sz w:val="24"/>
      <w:szCs w:val="22"/>
      <w:lang w:val="en-US"/>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7E442C"/>
    <w:rPr>
      <w:rFonts w:cs="Times New Roman"/>
      <w:b/>
      <w:sz w:val="32"/>
      <w:lang w:val="ru-RU" w:eastAsia="ru-RU" w:bidi="ar-SA"/>
    </w:rPr>
  </w:style>
  <w:style w:type="paragraph" w:customStyle="1" w:styleId="neU8iyoaaeeou">
    <w:name w:val="n e U8iy oaaeeou"/>
    <w:basedOn w:val="aff3"/>
    <w:rsid w:val="007E442C"/>
    <w:pPr>
      <w:keepNext/>
      <w:suppressAutoHyphens/>
      <w:spacing w:before="360" w:after="240" w:line="-300" w:lineRule="auto"/>
      <w:jc w:val="both"/>
    </w:pPr>
    <w:rPr>
      <w:rFonts w:ascii="Cambria" w:eastAsia="Times New Roman" w:hAnsi="Cambria"/>
      <w:b/>
      <w:spacing w:val="10"/>
      <w:sz w:val="24"/>
      <w:szCs w:val="22"/>
      <w:lang w:val="en-US"/>
    </w:rPr>
  </w:style>
  <w:style w:type="character" w:customStyle="1" w:styleId="afffffff5">
    <w:name w:val="Îñíîâíîé òåêñò Çíàê Çíàê Знак"/>
    <w:rsid w:val="007E442C"/>
    <w:rPr>
      <w:rFonts w:cs="Times New Roman"/>
      <w:sz w:val="24"/>
      <w:lang w:val="ru-RU" w:eastAsia="ru-RU" w:bidi="ar-SA"/>
    </w:rPr>
  </w:style>
  <w:style w:type="paragraph" w:customStyle="1" w:styleId="afffffff6">
    <w:name w:val="Ïîÿñíèòåëüíàÿ çàïèñêà"/>
    <w:basedOn w:val="a9"/>
    <w:rsid w:val="007E442C"/>
    <w:pPr>
      <w:spacing w:before="120" w:after="120" w:line="240" w:lineRule="auto"/>
      <w:ind w:firstLine="709"/>
      <w:jc w:val="both"/>
    </w:pPr>
    <w:rPr>
      <w:rFonts w:ascii="Cambria" w:eastAsia="Times New Roman" w:hAnsi="Cambria"/>
      <w:sz w:val="24"/>
      <w:szCs w:val="22"/>
      <w:lang w:val="en-US"/>
    </w:rPr>
  </w:style>
  <w:style w:type="paragraph" w:customStyle="1" w:styleId="FR1">
    <w:name w:val="FR1"/>
    <w:rsid w:val="007E442C"/>
    <w:pPr>
      <w:widowControl w:val="0"/>
      <w:autoSpaceDE w:val="0"/>
      <w:autoSpaceDN w:val="0"/>
      <w:spacing w:before="300"/>
      <w:jc w:val="both"/>
    </w:pPr>
    <w:rPr>
      <w:rFonts w:ascii="Arial" w:eastAsia="Times New Roman" w:hAnsi="Arial" w:cs="Arial"/>
      <w:noProof/>
      <w:sz w:val="22"/>
      <w:szCs w:val="22"/>
      <w:lang w:val="en-US" w:eastAsia="ru-RU"/>
    </w:rPr>
  </w:style>
  <w:style w:type="paragraph" w:customStyle="1" w:styleId="FR2">
    <w:name w:val="FR2"/>
    <w:rsid w:val="007E442C"/>
    <w:pPr>
      <w:widowControl w:val="0"/>
      <w:autoSpaceDE w:val="0"/>
      <w:autoSpaceDN w:val="0"/>
      <w:spacing w:line="440" w:lineRule="auto"/>
      <w:ind w:left="8160"/>
      <w:jc w:val="both"/>
    </w:pPr>
    <w:rPr>
      <w:rFonts w:ascii="Cambria" w:eastAsia="Times New Roman" w:hAnsi="Cambria"/>
      <w:sz w:val="12"/>
      <w:szCs w:val="12"/>
      <w:lang w:eastAsia="ru-RU"/>
    </w:rPr>
  </w:style>
  <w:style w:type="paragraph" w:customStyle="1" w:styleId="Normal1">
    <w:name w:val="Normal1"/>
    <w:rsid w:val="007E442C"/>
    <w:pPr>
      <w:widowControl w:val="0"/>
      <w:ind w:firstLine="500"/>
      <w:jc w:val="both"/>
    </w:pPr>
    <w:rPr>
      <w:rFonts w:ascii="Cambria" w:eastAsia="Times New Roman" w:hAnsi="Cambria"/>
      <w:sz w:val="22"/>
      <w:szCs w:val="22"/>
      <w:lang w:eastAsia="ru-RU"/>
    </w:rPr>
  </w:style>
  <w:style w:type="paragraph" w:customStyle="1" w:styleId="Iniiaiieoaeno">
    <w:name w:val="Iniiaiie oaeno"/>
    <w:basedOn w:val="a9"/>
    <w:rsid w:val="007E442C"/>
    <w:pPr>
      <w:widowControl w:val="0"/>
      <w:spacing w:after="0" w:line="240" w:lineRule="auto"/>
      <w:jc w:val="both"/>
    </w:pPr>
    <w:rPr>
      <w:rFonts w:ascii="Cambria" w:eastAsia="Times New Roman" w:hAnsi="Cambria"/>
      <w:sz w:val="24"/>
      <w:szCs w:val="24"/>
      <w:lang w:val="en-US"/>
    </w:rPr>
  </w:style>
  <w:style w:type="paragraph" w:customStyle="1" w:styleId="xl92">
    <w:name w:val="xl92"/>
    <w:basedOn w:val="a9"/>
    <w:rsid w:val="007E442C"/>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3">
    <w:name w:val="xl93"/>
    <w:basedOn w:val="a9"/>
    <w:rsid w:val="007E442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4">
    <w:name w:val="xl94"/>
    <w:basedOn w:val="a9"/>
    <w:rsid w:val="007E442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5">
    <w:name w:val="xl95"/>
    <w:basedOn w:val="a9"/>
    <w:rsid w:val="007E442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14"/>
      <w:szCs w:val="14"/>
      <w:lang w:val="en-US"/>
    </w:rPr>
  </w:style>
  <w:style w:type="paragraph" w:customStyle="1" w:styleId="xl96">
    <w:name w:val="xl96"/>
    <w:basedOn w:val="a9"/>
    <w:rsid w:val="007E442C"/>
    <w:pPr>
      <w:pBdr>
        <w:top w:val="single" w:sz="8" w:space="0" w:color="auto"/>
        <w:left w:val="single" w:sz="8"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7">
    <w:name w:val="xl97"/>
    <w:basedOn w:val="a9"/>
    <w:rsid w:val="007E442C"/>
    <w:pPr>
      <w:pBdr>
        <w:top w:val="single" w:sz="8"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8">
    <w:name w:val="xl98"/>
    <w:basedOn w:val="a9"/>
    <w:rsid w:val="007E442C"/>
    <w:pPr>
      <w:pBdr>
        <w:top w:val="single" w:sz="8"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99">
    <w:name w:val="xl99"/>
    <w:basedOn w:val="a9"/>
    <w:rsid w:val="007E442C"/>
    <w:pPr>
      <w:pBdr>
        <w:top w:val="single" w:sz="8" w:space="0" w:color="auto"/>
        <w:bottom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0">
    <w:name w:val="xl100"/>
    <w:basedOn w:val="a9"/>
    <w:rsid w:val="007E442C"/>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1">
    <w:name w:val="xl101"/>
    <w:basedOn w:val="a9"/>
    <w:rsid w:val="007E442C"/>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2">
    <w:name w:val="xl102"/>
    <w:basedOn w:val="a9"/>
    <w:rsid w:val="007E442C"/>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3">
    <w:name w:val="xl103"/>
    <w:basedOn w:val="a9"/>
    <w:rsid w:val="007E442C"/>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4">
    <w:name w:val="xl104"/>
    <w:basedOn w:val="a9"/>
    <w:rsid w:val="007E442C"/>
    <w:pPr>
      <w:pBdr>
        <w:top w:val="single" w:sz="4" w:space="0" w:color="auto"/>
        <w:left w:val="single" w:sz="8"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5">
    <w:name w:val="xl105"/>
    <w:basedOn w:val="a9"/>
    <w:rsid w:val="007E442C"/>
    <w:pPr>
      <w:pBdr>
        <w:top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6">
    <w:name w:val="xl106"/>
    <w:basedOn w:val="a9"/>
    <w:rsid w:val="007E442C"/>
    <w:pPr>
      <w:pBdr>
        <w:top w:val="single" w:sz="4" w:space="0" w:color="auto"/>
        <w:left w:val="single" w:sz="4" w:space="0" w:color="auto"/>
        <w:bottom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7">
    <w:name w:val="xl107"/>
    <w:basedOn w:val="a9"/>
    <w:rsid w:val="007E442C"/>
    <w:pPr>
      <w:pBdr>
        <w:top w:val="single" w:sz="4" w:space="0" w:color="auto"/>
        <w:bottom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08">
    <w:name w:val="xl108"/>
    <w:basedOn w:val="a9"/>
    <w:rsid w:val="007E442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09">
    <w:name w:val="xl109"/>
    <w:basedOn w:val="a9"/>
    <w:rsid w:val="007E442C"/>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0">
    <w:name w:val="xl110"/>
    <w:basedOn w:val="a9"/>
    <w:rsid w:val="007E442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1">
    <w:name w:val="xl111"/>
    <w:basedOn w:val="a9"/>
    <w:rsid w:val="007E442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12">
    <w:name w:val="xl112"/>
    <w:basedOn w:val="a9"/>
    <w:rsid w:val="007E44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3">
    <w:name w:val="xl113"/>
    <w:basedOn w:val="a9"/>
    <w:rsid w:val="007E442C"/>
    <w:pPr>
      <w:pBdr>
        <w:top w:val="single" w:sz="4" w:space="0" w:color="auto"/>
        <w:lef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4">
    <w:name w:val="xl114"/>
    <w:basedOn w:val="a9"/>
    <w:rsid w:val="007E442C"/>
    <w:pPr>
      <w:pBdr>
        <w:top w:val="single" w:sz="4"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5">
    <w:name w:val="xl115"/>
    <w:basedOn w:val="a9"/>
    <w:rsid w:val="007E442C"/>
    <w:pPr>
      <w:pBdr>
        <w:top w:val="single" w:sz="4" w:space="0" w:color="auto"/>
        <w:lef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6">
    <w:name w:val="xl116"/>
    <w:basedOn w:val="a9"/>
    <w:rsid w:val="007E442C"/>
    <w:pPr>
      <w:pBdr>
        <w:top w:val="single" w:sz="4"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7">
    <w:name w:val="xl117"/>
    <w:basedOn w:val="a9"/>
    <w:rsid w:val="007E442C"/>
    <w:pPr>
      <w:pBdr>
        <w:left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8">
    <w:name w:val="xl118"/>
    <w:basedOn w:val="a9"/>
    <w:rsid w:val="007E442C"/>
    <w:pPr>
      <w:pBdr>
        <w:bottom w:val="single" w:sz="8" w:space="0" w:color="auto"/>
        <w:right w:val="single" w:sz="4"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19">
    <w:name w:val="xl119"/>
    <w:basedOn w:val="a9"/>
    <w:rsid w:val="007E442C"/>
    <w:pPr>
      <w:pBdr>
        <w:left w:val="single" w:sz="4"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0">
    <w:name w:val="xl120"/>
    <w:basedOn w:val="a9"/>
    <w:rsid w:val="007E442C"/>
    <w:pPr>
      <w:pBdr>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1">
    <w:name w:val="xl121"/>
    <w:basedOn w:val="a9"/>
    <w:rsid w:val="007E442C"/>
    <w:pPr>
      <w:shd w:val="clear" w:color="auto" w:fill="FFFFFF"/>
      <w:spacing w:before="100" w:beforeAutospacing="1" w:after="100" w:afterAutospacing="1" w:line="240" w:lineRule="auto"/>
      <w:jc w:val="both"/>
    </w:pPr>
    <w:rPr>
      <w:rFonts w:ascii="Cambria" w:eastAsia="Times New Roman" w:hAnsi="Cambria"/>
      <w:sz w:val="14"/>
      <w:szCs w:val="14"/>
      <w:lang w:val="en-US"/>
    </w:rPr>
  </w:style>
  <w:style w:type="paragraph" w:customStyle="1" w:styleId="xl122">
    <w:name w:val="xl122"/>
    <w:basedOn w:val="a9"/>
    <w:rsid w:val="007E442C"/>
    <w:pPr>
      <w:spacing w:before="100" w:beforeAutospacing="1" w:after="100" w:afterAutospacing="1" w:line="240" w:lineRule="auto"/>
      <w:jc w:val="both"/>
    </w:pPr>
    <w:rPr>
      <w:rFonts w:ascii="Cambria" w:eastAsia="Times New Roman" w:hAnsi="Cambria"/>
      <w:sz w:val="14"/>
      <w:szCs w:val="14"/>
      <w:lang w:val="en-US"/>
    </w:rPr>
  </w:style>
  <w:style w:type="paragraph" w:customStyle="1" w:styleId="xl123">
    <w:name w:val="xl123"/>
    <w:basedOn w:val="a9"/>
    <w:rsid w:val="007E442C"/>
    <w:pPr>
      <w:pBdr>
        <w:top w:val="single" w:sz="8" w:space="0" w:color="auto"/>
        <w:left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4">
    <w:name w:val="xl124"/>
    <w:basedOn w:val="a9"/>
    <w:rsid w:val="007E442C"/>
    <w:pPr>
      <w:pBdr>
        <w:top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5">
    <w:name w:val="xl125"/>
    <w:basedOn w:val="a9"/>
    <w:rsid w:val="007E442C"/>
    <w:pPr>
      <w:pBdr>
        <w:top w:val="single" w:sz="8" w:space="0" w:color="auto"/>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6">
    <w:name w:val="xl126"/>
    <w:basedOn w:val="a9"/>
    <w:rsid w:val="007E442C"/>
    <w:pPr>
      <w:pBdr>
        <w:top w:val="single" w:sz="8" w:space="0" w:color="auto"/>
        <w:bottom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7">
    <w:name w:val="xl127"/>
    <w:basedOn w:val="a9"/>
    <w:rsid w:val="007E442C"/>
    <w:pPr>
      <w:pBdr>
        <w:top w:val="single" w:sz="8" w:space="0" w:color="auto"/>
        <w:bottom w:val="single" w:sz="8" w:space="0" w:color="auto"/>
        <w:right w:val="single" w:sz="8" w:space="0" w:color="auto"/>
      </w:pBdr>
      <w:spacing w:before="100" w:beforeAutospacing="1" w:after="100" w:afterAutospacing="1" w:line="240" w:lineRule="auto"/>
      <w:jc w:val="both"/>
    </w:pPr>
    <w:rPr>
      <w:rFonts w:ascii="Cambria" w:eastAsia="Times New Roman" w:hAnsi="Cambria"/>
      <w:sz w:val="14"/>
      <w:szCs w:val="14"/>
      <w:lang w:val="en-US"/>
    </w:rPr>
  </w:style>
  <w:style w:type="paragraph" w:customStyle="1" w:styleId="xl128">
    <w:name w:val="xl128"/>
    <w:basedOn w:val="a9"/>
    <w:rsid w:val="007E442C"/>
    <w:pPr>
      <w:spacing w:before="100" w:beforeAutospacing="1" w:after="100" w:afterAutospacing="1" w:line="240" w:lineRule="auto"/>
      <w:jc w:val="both"/>
    </w:pPr>
    <w:rPr>
      <w:rFonts w:ascii="Cambria" w:eastAsia="Times New Roman" w:hAnsi="Cambria"/>
      <w:sz w:val="14"/>
      <w:szCs w:val="14"/>
      <w:lang w:val="en-US"/>
    </w:rPr>
  </w:style>
  <w:style w:type="paragraph" w:customStyle="1" w:styleId="xl129">
    <w:name w:val="xl129"/>
    <w:basedOn w:val="a9"/>
    <w:rsid w:val="007E442C"/>
    <w:pPr>
      <w:spacing w:before="100" w:beforeAutospacing="1" w:after="100" w:afterAutospacing="1" w:line="240" w:lineRule="auto"/>
      <w:jc w:val="both"/>
    </w:pPr>
    <w:rPr>
      <w:rFonts w:ascii="Cambria" w:eastAsia="Times New Roman" w:hAnsi="Cambria"/>
      <w:b/>
      <w:bCs/>
      <w:sz w:val="14"/>
      <w:szCs w:val="14"/>
      <w:lang w:val="en-US"/>
    </w:rPr>
  </w:style>
  <w:style w:type="paragraph" w:customStyle="1" w:styleId="xl130">
    <w:name w:val="xl130"/>
    <w:basedOn w:val="a9"/>
    <w:rsid w:val="007E442C"/>
    <w:pPr>
      <w:spacing w:before="100" w:beforeAutospacing="1" w:after="100" w:afterAutospacing="1" w:line="240" w:lineRule="auto"/>
      <w:jc w:val="both"/>
    </w:pPr>
    <w:rPr>
      <w:rFonts w:ascii="Cambria" w:eastAsia="Times New Roman" w:hAnsi="Cambria"/>
      <w:b/>
      <w:bCs/>
      <w:sz w:val="14"/>
      <w:szCs w:val="14"/>
      <w:lang w:val="en-US"/>
    </w:rPr>
  </w:style>
  <w:style w:type="paragraph" w:customStyle="1" w:styleId="xl131">
    <w:name w:val="xl131"/>
    <w:basedOn w:val="a9"/>
    <w:rsid w:val="007E442C"/>
    <w:pPr>
      <w:spacing w:before="100" w:beforeAutospacing="1" w:after="100" w:afterAutospacing="1" w:line="240" w:lineRule="auto"/>
      <w:jc w:val="both"/>
      <w:textAlignment w:val="bottom"/>
    </w:pPr>
    <w:rPr>
      <w:rFonts w:ascii="Cambria" w:eastAsia="Times New Roman" w:hAnsi="Cambria"/>
      <w:b/>
      <w:bCs/>
      <w:sz w:val="14"/>
      <w:szCs w:val="14"/>
      <w:lang w:val="en-US"/>
    </w:rPr>
  </w:style>
  <w:style w:type="paragraph" w:customStyle="1" w:styleId="xl132">
    <w:name w:val="xl132"/>
    <w:basedOn w:val="a9"/>
    <w:rsid w:val="007E442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3">
    <w:name w:val="xl133"/>
    <w:basedOn w:val="a9"/>
    <w:rsid w:val="007E442C"/>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4">
    <w:name w:val="xl134"/>
    <w:basedOn w:val="a9"/>
    <w:rsid w:val="007E442C"/>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5">
    <w:name w:val="xl135"/>
    <w:basedOn w:val="a9"/>
    <w:rsid w:val="007E442C"/>
    <w:pPr>
      <w:pBdr>
        <w:lef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36">
    <w:name w:val="xl136"/>
    <w:basedOn w:val="a9"/>
    <w:rsid w:val="007E442C"/>
    <w:pP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xl137">
    <w:name w:val="xl137"/>
    <w:basedOn w:val="a9"/>
    <w:rsid w:val="007E442C"/>
    <w:pPr>
      <w:spacing w:before="100" w:beforeAutospacing="1" w:after="100" w:afterAutospacing="1" w:line="240" w:lineRule="auto"/>
      <w:jc w:val="both"/>
    </w:pPr>
    <w:rPr>
      <w:rFonts w:ascii="Cambria" w:eastAsia="Times New Roman" w:hAnsi="Cambria"/>
      <w:b/>
      <w:bCs/>
      <w:sz w:val="24"/>
      <w:szCs w:val="24"/>
      <w:lang w:val="en-US"/>
    </w:rPr>
  </w:style>
  <w:style w:type="paragraph" w:customStyle="1" w:styleId="xl138">
    <w:name w:val="xl138"/>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39">
    <w:name w:val="xl139"/>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40">
    <w:name w:val="xl140"/>
    <w:basedOn w:val="a9"/>
    <w:rsid w:val="007E442C"/>
    <w:pPr>
      <w:spacing w:before="100" w:beforeAutospacing="1" w:after="100" w:afterAutospacing="1" w:line="240" w:lineRule="auto"/>
      <w:jc w:val="both"/>
      <w:textAlignment w:val="bottom"/>
    </w:pPr>
    <w:rPr>
      <w:rFonts w:ascii="Cambria" w:eastAsia="Times New Roman" w:hAnsi="Cambria"/>
      <w:b/>
      <w:bCs/>
      <w:sz w:val="24"/>
      <w:szCs w:val="24"/>
      <w:lang w:val="en-US"/>
    </w:rPr>
  </w:style>
  <w:style w:type="paragraph" w:customStyle="1" w:styleId="xl141">
    <w:name w:val="xl141"/>
    <w:basedOn w:val="a9"/>
    <w:rsid w:val="007E442C"/>
    <w:pPr>
      <w:spacing w:before="100" w:beforeAutospacing="1" w:after="100" w:afterAutospacing="1" w:line="240" w:lineRule="auto"/>
      <w:jc w:val="both"/>
      <w:textAlignment w:val="bottom"/>
    </w:pPr>
    <w:rPr>
      <w:rFonts w:ascii="Cambria" w:eastAsia="Times New Roman" w:hAnsi="Cambria"/>
      <w:sz w:val="24"/>
      <w:szCs w:val="24"/>
      <w:lang w:val="en-US"/>
    </w:rPr>
  </w:style>
  <w:style w:type="paragraph" w:customStyle="1" w:styleId="xl142">
    <w:name w:val="xl142"/>
    <w:basedOn w:val="a9"/>
    <w:rsid w:val="007E442C"/>
    <w:pPr>
      <w:spacing w:before="100" w:beforeAutospacing="1" w:after="100" w:afterAutospacing="1" w:line="240" w:lineRule="auto"/>
      <w:jc w:val="both"/>
      <w:textAlignment w:val="bottom"/>
    </w:pPr>
    <w:rPr>
      <w:rFonts w:ascii="Cambria" w:eastAsia="Times New Roman" w:hAnsi="Cambria"/>
      <w:sz w:val="24"/>
      <w:szCs w:val="24"/>
      <w:lang w:val="en-US"/>
    </w:rPr>
  </w:style>
  <w:style w:type="paragraph" w:customStyle="1" w:styleId="xl143">
    <w:name w:val="xl143"/>
    <w:basedOn w:val="a9"/>
    <w:rsid w:val="007E442C"/>
    <w:pPr>
      <w:spacing w:before="100" w:beforeAutospacing="1" w:after="100" w:afterAutospacing="1" w:line="240" w:lineRule="auto"/>
      <w:jc w:val="center"/>
      <w:textAlignment w:val="bottom"/>
    </w:pPr>
    <w:rPr>
      <w:rFonts w:ascii="Cambria" w:eastAsia="Times New Roman" w:hAnsi="Cambria"/>
      <w:b/>
      <w:bCs/>
      <w:sz w:val="24"/>
      <w:szCs w:val="24"/>
      <w:lang w:val="en-US"/>
    </w:rPr>
  </w:style>
  <w:style w:type="paragraph" w:customStyle="1" w:styleId="xl144">
    <w:name w:val="xl144"/>
    <w:basedOn w:val="a9"/>
    <w:rsid w:val="007E442C"/>
    <w:pPr>
      <w:spacing w:before="100" w:beforeAutospacing="1" w:after="100" w:afterAutospacing="1" w:line="240" w:lineRule="auto"/>
      <w:jc w:val="center"/>
      <w:textAlignment w:val="bottom"/>
    </w:pPr>
    <w:rPr>
      <w:rFonts w:ascii="Cambria" w:eastAsia="Times New Roman" w:hAnsi="Cambria"/>
      <w:b/>
      <w:bCs/>
      <w:sz w:val="24"/>
      <w:szCs w:val="24"/>
      <w:lang w:val="en-US"/>
    </w:rPr>
  </w:style>
  <w:style w:type="paragraph" w:customStyle="1" w:styleId="Heading">
    <w:name w:val="Heading"/>
    <w:rsid w:val="007E442C"/>
    <w:pPr>
      <w:autoSpaceDE w:val="0"/>
      <w:autoSpaceDN w:val="0"/>
      <w:adjustRightInd w:val="0"/>
      <w:jc w:val="both"/>
    </w:pPr>
    <w:rPr>
      <w:rFonts w:ascii="Arial" w:eastAsia="Times New Roman" w:hAnsi="Arial" w:cs="Arial"/>
      <w:b/>
      <w:bCs/>
      <w:sz w:val="22"/>
      <w:szCs w:val="22"/>
      <w:lang w:eastAsia="ru-RU"/>
    </w:rPr>
  </w:style>
  <w:style w:type="paragraph" w:customStyle="1" w:styleId="DefaultParagraphFontParaCharCharChar">
    <w:name w:val="Default Paragraph Font Para Char Char Char"/>
    <w:basedOn w:val="a9"/>
    <w:rsid w:val="007E442C"/>
    <w:pPr>
      <w:spacing w:after="160" w:line="240" w:lineRule="exact"/>
      <w:jc w:val="both"/>
    </w:pPr>
    <w:rPr>
      <w:rFonts w:ascii="Tahoma" w:eastAsia="Times New Roman" w:hAnsi="Tahoma"/>
      <w:sz w:val="22"/>
      <w:szCs w:val="22"/>
      <w:lang w:val="en-US"/>
    </w:rPr>
  </w:style>
  <w:style w:type="character" w:customStyle="1" w:styleId="FontStyle20">
    <w:name w:val="Font Style20"/>
    <w:rsid w:val="007E442C"/>
    <w:rPr>
      <w:rFonts w:ascii="Times New Roman" w:hAnsi="Times New Roman" w:cs="Times New Roman"/>
      <w:b/>
      <w:bCs/>
      <w:sz w:val="22"/>
      <w:szCs w:val="22"/>
    </w:rPr>
  </w:style>
  <w:style w:type="paragraph" w:customStyle="1" w:styleId="124">
    <w:name w:val="абзац 12"/>
    <w:basedOn w:val="a9"/>
    <w:link w:val="1210"/>
    <w:rsid w:val="007E442C"/>
    <w:pPr>
      <w:spacing w:before="120" w:after="0" w:line="240" w:lineRule="auto"/>
      <w:ind w:firstLine="709"/>
      <w:jc w:val="both"/>
    </w:pPr>
    <w:rPr>
      <w:rFonts w:ascii="Times New Roman CYR" w:eastAsia="Times New Roman" w:hAnsi="Times New Roman CYR"/>
      <w:sz w:val="24"/>
      <w:szCs w:val="20"/>
      <w:lang w:eastAsia="ru-RU"/>
    </w:rPr>
  </w:style>
  <w:style w:type="character" w:customStyle="1" w:styleId="1210">
    <w:name w:val="абзац 12 Знак1"/>
    <w:link w:val="124"/>
    <w:locked/>
    <w:rsid w:val="007E442C"/>
    <w:rPr>
      <w:rFonts w:ascii="Times New Roman CYR" w:eastAsia="Times New Roman" w:hAnsi="Times New Roman CYR"/>
      <w:sz w:val="24"/>
      <w:szCs w:val="20"/>
      <w:lang w:eastAsia="ru-RU"/>
    </w:rPr>
  </w:style>
  <w:style w:type="character" w:customStyle="1" w:styleId="FontStyle16">
    <w:name w:val="Font Style16"/>
    <w:rsid w:val="007E442C"/>
    <w:rPr>
      <w:rFonts w:ascii="Times New Roman" w:hAnsi="Times New Roman" w:cs="Times New Roman"/>
      <w:sz w:val="26"/>
      <w:szCs w:val="26"/>
    </w:rPr>
  </w:style>
  <w:style w:type="paragraph" w:styleId="afffffff7">
    <w:name w:val="Subtitle"/>
    <w:basedOn w:val="a9"/>
    <w:next w:val="a9"/>
    <w:link w:val="afffffff8"/>
    <w:qFormat/>
    <w:rsid w:val="007E442C"/>
    <w:pPr>
      <w:spacing w:after="0" w:line="240" w:lineRule="auto"/>
      <w:jc w:val="both"/>
    </w:pPr>
    <w:rPr>
      <w:rFonts w:ascii="Cambria" w:eastAsia="Times New Roman" w:hAnsi="Cambria"/>
      <w:i/>
      <w:iCs/>
      <w:smallCaps/>
      <w:spacing w:val="10"/>
      <w:lang w:val="x-none" w:eastAsia="x-none"/>
    </w:rPr>
  </w:style>
  <w:style w:type="character" w:customStyle="1" w:styleId="afffffff8">
    <w:name w:val="Подзаголовок Знак"/>
    <w:basedOn w:val="aa"/>
    <w:link w:val="afffffff7"/>
    <w:rsid w:val="007E442C"/>
    <w:rPr>
      <w:rFonts w:ascii="Cambria" w:eastAsia="Times New Roman" w:hAnsi="Cambria"/>
      <w:i/>
      <w:iCs/>
      <w:smallCaps/>
      <w:spacing w:val="10"/>
      <w:lang w:val="x-none" w:eastAsia="x-none"/>
    </w:rPr>
  </w:style>
  <w:style w:type="paragraph" w:customStyle="1" w:styleId="212">
    <w:name w:val="Цитата 21"/>
    <w:basedOn w:val="a9"/>
    <w:next w:val="a9"/>
    <w:link w:val="QuoteChar"/>
    <w:rsid w:val="007E442C"/>
    <w:pPr>
      <w:spacing w:after="0" w:line="240" w:lineRule="auto"/>
      <w:jc w:val="both"/>
    </w:pPr>
    <w:rPr>
      <w:rFonts w:ascii="Cambria" w:eastAsia="Times New Roman" w:hAnsi="Cambria"/>
      <w:i/>
      <w:iCs/>
      <w:sz w:val="20"/>
      <w:szCs w:val="20"/>
      <w:lang w:val="x-none" w:eastAsia="x-none"/>
    </w:rPr>
  </w:style>
  <w:style w:type="character" w:customStyle="1" w:styleId="QuoteChar">
    <w:name w:val="Quote Char"/>
    <w:link w:val="212"/>
    <w:locked/>
    <w:rsid w:val="007E442C"/>
    <w:rPr>
      <w:rFonts w:ascii="Cambria" w:eastAsia="Times New Roman" w:hAnsi="Cambria"/>
      <w:i/>
      <w:iCs/>
      <w:sz w:val="20"/>
      <w:szCs w:val="20"/>
      <w:lang w:val="x-none" w:eastAsia="x-none"/>
    </w:rPr>
  </w:style>
  <w:style w:type="paragraph" w:customStyle="1" w:styleId="1ff8">
    <w:name w:val="Выделенная цитата1"/>
    <w:basedOn w:val="a9"/>
    <w:next w:val="a9"/>
    <w:link w:val="IntenseQuoteChar"/>
    <w:rsid w:val="007E442C"/>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lang w:val="x-none" w:eastAsia="x-none"/>
    </w:rPr>
  </w:style>
  <w:style w:type="character" w:customStyle="1" w:styleId="IntenseQuoteChar">
    <w:name w:val="Intense Quote Char"/>
    <w:link w:val="1ff8"/>
    <w:locked/>
    <w:rsid w:val="007E442C"/>
    <w:rPr>
      <w:rFonts w:ascii="Cambria" w:eastAsia="Times New Roman" w:hAnsi="Cambria"/>
      <w:i/>
      <w:iCs/>
      <w:sz w:val="20"/>
      <w:szCs w:val="20"/>
      <w:lang w:val="x-none" w:eastAsia="x-none"/>
    </w:rPr>
  </w:style>
  <w:style w:type="character" w:customStyle="1" w:styleId="1ff9">
    <w:name w:val="Слабое выделение1"/>
    <w:rsid w:val="007E442C"/>
    <w:rPr>
      <w:i/>
    </w:rPr>
  </w:style>
  <w:style w:type="character" w:customStyle="1" w:styleId="1ffa">
    <w:name w:val="Сильное выделение1"/>
    <w:rsid w:val="007E442C"/>
    <w:rPr>
      <w:b/>
      <w:i/>
    </w:rPr>
  </w:style>
  <w:style w:type="character" w:customStyle="1" w:styleId="1ffb">
    <w:name w:val="Слабая ссылка1"/>
    <w:rsid w:val="007E442C"/>
    <w:rPr>
      <w:rFonts w:cs="Times New Roman"/>
      <w:smallCaps/>
    </w:rPr>
  </w:style>
  <w:style w:type="character" w:customStyle="1" w:styleId="1ffc">
    <w:name w:val="Сильная ссылка1"/>
    <w:rsid w:val="007E442C"/>
    <w:rPr>
      <w:b/>
      <w:smallCaps/>
    </w:rPr>
  </w:style>
  <w:style w:type="character" w:customStyle="1" w:styleId="1ffd">
    <w:name w:val="Название книги1"/>
    <w:rsid w:val="007E442C"/>
    <w:rPr>
      <w:rFonts w:cs="Times New Roman"/>
      <w:i/>
      <w:iCs/>
      <w:smallCaps/>
      <w:spacing w:val="5"/>
    </w:rPr>
  </w:style>
  <w:style w:type="paragraph" w:customStyle="1" w:styleId="1ffe">
    <w:name w:val="Заголовок оглавления1"/>
    <w:basedOn w:val="14"/>
    <w:next w:val="a9"/>
    <w:qFormat/>
    <w:rsid w:val="007E442C"/>
    <w:pPr>
      <w:keepNext w:val="0"/>
      <w:keepLines w:val="0"/>
      <w:spacing w:line="240" w:lineRule="auto"/>
      <w:contextualSpacing/>
      <w:jc w:val="both"/>
      <w:outlineLvl w:val="9"/>
    </w:pPr>
    <w:rPr>
      <w:rFonts w:ascii="Cambria" w:eastAsia="Times New Roman" w:hAnsi="Cambria" w:cs="Times New Roman"/>
      <w:b w:val="0"/>
      <w:bCs w:val="0"/>
      <w:smallCaps/>
      <w:spacing w:val="5"/>
      <w:sz w:val="36"/>
      <w:szCs w:val="36"/>
      <w:lang w:val="en-US"/>
    </w:rPr>
  </w:style>
  <w:style w:type="paragraph" w:styleId="3fa">
    <w:name w:val="List Continue 3"/>
    <w:basedOn w:val="a9"/>
    <w:rsid w:val="007E442C"/>
    <w:pPr>
      <w:tabs>
        <w:tab w:val="num" w:pos="1432"/>
      </w:tabs>
      <w:spacing w:after="120" w:line="240" w:lineRule="auto"/>
      <w:ind w:left="1432" w:hanging="864"/>
      <w:jc w:val="both"/>
    </w:pPr>
    <w:rPr>
      <w:rFonts w:ascii="Times New Roman" w:eastAsia="Times New Roman" w:hAnsi="Times New Roman"/>
      <w:sz w:val="24"/>
      <w:szCs w:val="24"/>
      <w:lang w:eastAsia="ru-RU"/>
    </w:rPr>
  </w:style>
  <w:style w:type="character" w:customStyle="1" w:styleId="125">
    <w:name w:val="Стиль 12 пт полужирный Междустр.интервал:  одинарный"/>
    <w:rsid w:val="007E442C"/>
    <w:rPr>
      <w:b/>
      <w:bCs w:val="0"/>
      <w:sz w:val="24"/>
      <w:szCs w:val="24"/>
    </w:rPr>
  </w:style>
  <w:style w:type="paragraph" w:customStyle="1" w:styleId="213">
    <w:name w:val="Основной текст 21"/>
    <w:basedOn w:val="a9"/>
    <w:rsid w:val="007E442C"/>
    <w:pPr>
      <w:widowControl w:val="0"/>
      <w:spacing w:after="0" w:line="240" w:lineRule="auto"/>
      <w:ind w:left="567" w:hanging="567"/>
      <w:jc w:val="both"/>
    </w:pPr>
    <w:rPr>
      <w:rFonts w:ascii="Times New Roman" w:eastAsia="Times New Roman" w:hAnsi="Times New Roman"/>
      <w:sz w:val="24"/>
      <w:szCs w:val="20"/>
      <w:lang w:eastAsia="ru-RU"/>
    </w:rPr>
  </w:style>
  <w:style w:type="paragraph" w:customStyle="1" w:styleId="a7">
    <w:name w:val="Текст ТД"/>
    <w:basedOn w:val="a9"/>
    <w:link w:val="afffffff9"/>
    <w:qFormat/>
    <w:rsid w:val="007E442C"/>
    <w:pPr>
      <w:numPr>
        <w:numId w:val="13"/>
      </w:numPr>
      <w:autoSpaceDE w:val="0"/>
      <w:autoSpaceDN w:val="0"/>
      <w:adjustRightInd w:val="0"/>
      <w:spacing w:after="0" w:line="240" w:lineRule="auto"/>
      <w:jc w:val="both"/>
    </w:pPr>
    <w:rPr>
      <w:rFonts w:ascii="Times New Roman" w:eastAsia="Calibri" w:hAnsi="Times New Roman"/>
      <w:sz w:val="24"/>
      <w:szCs w:val="24"/>
      <w:lang w:val="x-none"/>
    </w:rPr>
  </w:style>
  <w:style w:type="character" w:customStyle="1" w:styleId="afffffff9">
    <w:name w:val="Текст ТД Знак"/>
    <w:link w:val="a7"/>
    <w:rsid w:val="007E442C"/>
    <w:rPr>
      <w:rFonts w:ascii="Times New Roman" w:eastAsia="Calibri" w:hAnsi="Times New Roman"/>
      <w:sz w:val="24"/>
      <w:szCs w:val="24"/>
      <w:lang w:val="x-none"/>
    </w:rPr>
  </w:style>
  <w:style w:type="character" w:customStyle="1" w:styleId="3f0">
    <w:name w:val="Стиль3 Знак"/>
    <w:link w:val="3f"/>
    <w:rsid w:val="007E442C"/>
    <w:rPr>
      <w:rFonts w:ascii="Times New Roman" w:eastAsia="Times New Roman" w:hAnsi="Times New Roman"/>
      <w:sz w:val="24"/>
      <w:szCs w:val="20"/>
      <w:lang w:eastAsia="ru-RU"/>
    </w:rPr>
  </w:style>
  <w:style w:type="paragraph" w:customStyle="1" w:styleId="313">
    <w:name w:val="Основной текст с отступом 31"/>
    <w:basedOn w:val="a9"/>
    <w:rsid w:val="007E442C"/>
    <w:pPr>
      <w:spacing w:after="0" w:line="240" w:lineRule="auto"/>
      <w:ind w:firstLine="1040"/>
      <w:jc w:val="both"/>
    </w:pPr>
    <w:rPr>
      <w:rFonts w:ascii="Cambria" w:eastAsia="Times New Roman" w:hAnsi="Cambria" w:cs="Cambria"/>
      <w:w w:val="93"/>
      <w:szCs w:val="22"/>
      <w:lang w:val="en-US" w:eastAsia="ar-SA"/>
    </w:rPr>
  </w:style>
  <w:style w:type="paragraph" w:customStyle="1" w:styleId="1fff">
    <w:name w:val="Оглав.1"/>
    <w:basedOn w:val="a9"/>
    <w:uiPriority w:val="99"/>
    <w:rsid w:val="007E442C"/>
    <w:pPr>
      <w:tabs>
        <w:tab w:val="num" w:pos="360"/>
      </w:tabs>
      <w:spacing w:after="0" w:line="240" w:lineRule="auto"/>
      <w:ind w:left="360" w:hanging="360"/>
      <w:jc w:val="both"/>
    </w:pPr>
    <w:rPr>
      <w:rFonts w:ascii="Times New Roman" w:eastAsia="Times New Roman" w:hAnsi="Times New Roman"/>
      <w:b/>
      <w:sz w:val="24"/>
      <w:szCs w:val="24"/>
      <w:lang w:eastAsia="ar-SA"/>
    </w:rPr>
  </w:style>
  <w:style w:type="paragraph" w:customStyle="1" w:styleId="-32">
    <w:name w:val="Пункт-3 подзаголовок"/>
    <w:basedOn w:val="-3"/>
    <w:uiPriority w:val="99"/>
    <w:rsid w:val="007E442C"/>
    <w:pPr>
      <w:keepNext/>
      <w:numPr>
        <w:ilvl w:val="2"/>
      </w:numPr>
      <w:tabs>
        <w:tab w:val="clear" w:pos="1701"/>
        <w:tab w:val="num" w:pos="1134"/>
        <w:tab w:val="num" w:pos="1434"/>
      </w:tabs>
      <w:spacing w:before="360" w:after="120" w:line="288" w:lineRule="auto"/>
      <w:ind w:left="1434" w:hanging="720"/>
      <w:outlineLvl w:val="2"/>
    </w:pPr>
    <w:rPr>
      <w:b/>
      <w:szCs w:val="28"/>
    </w:rPr>
  </w:style>
  <w:style w:type="paragraph" w:customStyle="1" w:styleId="Style27">
    <w:name w:val="Style27"/>
    <w:basedOn w:val="a9"/>
    <w:rsid w:val="007E442C"/>
    <w:pPr>
      <w:widowControl w:val="0"/>
      <w:autoSpaceDE w:val="0"/>
      <w:autoSpaceDN w:val="0"/>
      <w:adjustRightInd w:val="0"/>
      <w:spacing w:after="0" w:line="655" w:lineRule="exact"/>
      <w:ind w:firstLine="2326"/>
      <w:jc w:val="both"/>
    </w:pPr>
    <w:rPr>
      <w:rFonts w:ascii="Times New Roman" w:eastAsia="Times New Roman" w:hAnsi="Times New Roman"/>
      <w:sz w:val="24"/>
      <w:szCs w:val="24"/>
      <w:lang w:eastAsia="ru-RU"/>
    </w:rPr>
  </w:style>
  <w:style w:type="paragraph" w:customStyle="1" w:styleId="3fb">
    <w:name w:val="3"/>
    <w:basedOn w:val="a9"/>
    <w:rsid w:val="007E442C"/>
    <w:pPr>
      <w:spacing w:after="0" w:line="240" w:lineRule="auto"/>
      <w:ind w:left="1080"/>
      <w:jc w:val="both"/>
    </w:pPr>
    <w:rPr>
      <w:rFonts w:ascii="Times New Roman" w:eastAsia="Times New Roman" w:hAnsi="Times New Roman"/>
      <w:b/>
      <w:bCs/>
      <w:sz w:val="20"/>
      <w:szCs w:val="20"/>
      <w:lang w:eastAsia="ru-RU"/>
    </w:rPr>
  </w:style>
  <w:style w:type="character" w:customStyle="1" w:styleId="1fff0">
    <w:name w:val="Название Знак1"/>
    <w:locked/>
    <w:rsid w:val="007E442C"/>
    <w:rPr>
      <w:rFonts w:ascii="Arial" w:hAnsi="Arial"/>
      <w:b/>
      <w:kern w:val="28"/>
      <w:sz w:val="32"/>
    </w:rPr>
  </w:style>
  <w:style w:type="character" w:customStyle="1" w:styleId="FontStyle54">
    <w:name w:val="Font Style54"/>
    <w:rsid w:val="007E442C"/>
    <w:rPr>
      <w:rFonts w:ascii="Times New Roman" w:hAnsi="Times New Roman" w:cs="Times New Roman" w:hint="default"/>
      <w:b/>
      <w:bCs/>
      <w:sz w:val="26"/>
      <w:szCs w:val="26"/>
    </w:rPr>
  </w:style>
  <w:style w:type="paragraph" w:customStyle="1" w:styleId="afffffffa">
    <w:name w:val="Îáû÷íûé"/>
    <w:rsid w:val="007E442C"/>
    <w:pPr>
      <w:spacing w:after="0" w:line="240" w:lineRule="auto"/>
      <w:ind w:left="851" w:hanging="851"/>
      <w:jc w:val="both"/>
    </w:pPr>
    <w:rPr>
      <w:rFonts w:ascii="PragmaticaCTT" w:eastAsia="Times New Roman" w:hAnsi="PragmaticaCTT"/>
      <w:sz w:val="24"/>
      <w:szCs w:val="20"/>
    </w:rPr>
  </w:style>
  <w:style w:type="paragraph" w:customStyle="1" w:styleId="2ff9">
    <w:name w:val="Îñíîâíîé òåêñò ñ îòñòóïîì 2"/>
    <w:basedOn w:val="afffffffa"/>
    <w:rsid w:val="007E442C"/>
    <w:pPr>
      <w:ind w:left="1560" w:hanging="709"/>
    </w:pPr>
    <w:rPr>
      <w:rFonts w:ascii="Arial" w:hAnsi="Arial"/>
      <w:sz w:val="22"/>
    </w:rPr>
  </w:style>
  <w:style w:type="character" w:customStyle="1" w:styleId="ConsNormal0">
    <w:name w:val="ConsNormal Знак"/>
    <w:link w:val="ConsNormal"/>
    <w:rsid w:val="007E442C"/>
    <w:rPr>
      <w:rFonts w:ascii="Arial" w:eastAsia="Times New Roman" w:hAnsi="Arial" w:cs="Arial"/>
      <w:sz w:val="22"/>
      <w:szCs w:val="22"/>
      <w:lang w:eastAsia="ru-RU"/>
    </w:rPr>
  </w:style>
  <w:style w:type="character" w:customStyle="1" w:styleId="1Char">
    <w:name w:val="Обычный1 Char"/>
    <w:rsid w:val="007E442C"/>
    <w:rPr>
      <w:rFonts w:ascii="Cambria" w:eastAsia="Times New Roman" w:hAnsi="Cambria" w:cs="Times New Roman"/>
      <w:sz w:val="24"/>
      <w:szCs w:val="22"/>
    </w:rPr>
  </w:style>
  <w:style w:type="paragraph" w:customStyle="1" w:styleId="afffffffb">
    <w:name w:val="Заголовок формы"/>
    <w:basedOn w:val="a9"/>
    <w:next w:val="a9"/>
    <w:rsid w:val="007E442C"/>
    <w:pPr>
      <w:keepNext/>
      <w:suppressAutoHyphens/>
      <w:kinsoku w:val="0"/>
      <w:overflowPunct w:val="0"/>
      <w:autoSpaceDE w:val="0"/>
      <w:autoSpaceDN w:val="0"/>
      <w:spacing w:before="360" w:after="120" w:line="240" w:lineRule="auto"/>
      <w:jc w:val="center"/>
    </w:pPr>
    <w:rPr>
      <w:rFonts w:ascii="Times New Roman" w:eastAsia="Times New Roman" w:hAnsi="Times New Roman"/>
      <w:b/>
      <w:caps/>
      <w:lang w:eastAsia="ru-RU"/>
    </w:rPr>
  </w:style>
  <w:style w:type="paragraph" w:customStyle="1" w:styleId="1fff1">
    <w:name w:val="Текст сноски1"/>
    <w:basedOn w:val="a9"/>
    <w:rsid w:val="007E442C"/>
    <w:pPr>
      <w:suppressAutoHyphens/>
      <w:spacing w:after="0" w:line="100" w:lineRule="atLeast"/>
      <w:jc w:val="both"/>
    </w:pPr>
    <w:rPr>
      <w:rFonts w:ascii="Pragmatica" w:eastAsia="Times New Roman" w:hAnsi="Pragmatica"/>
      <w:kern w:val="2"/>
      <w:sz w:val="20"/>
      <w:szCs w:val="20"/>
      <w:lang w:eastAsia="hi-IN" w:bidi="hi-IN"/>
    </w:rPr>
  </w:style>
  <w:style w:type="paragraph" w:customStyle="1" w:styleId="1fff2">
    <w:name w:val="Текст1"/>
    <w:basedOn w:val="a9"/>
    <w:rsid w:val="007E442C"/>
    <w:pPr>
      <w:suppressAutoHyphens/>
      <w:spacing w:after="0" w:line="240" w:lineRule="auto"/>
      <w:ind w:left="567" w:hanging="567"/>
      <w:jc w:val="both"/>
    </w:pPr>
    <w:rPr>
      <w:rFonts w:ascii="Consolas" w:eastAsia="Times New Roman" w:hAnsi="Consolas" w:cs="Calibri"/>
      <w:sz w:val="21"/>
      <w:szCs w:val="21"/>
      <w:lang w:eastAsia="ar-SA"/>
    </w:rPr>
  </w:style>
  <w:style w:type="paragraph" w:customStyle="1" w:styleId="1fff3">
    <w:name w:val="Обычный (веб)1"/>
    <w:basedOn w:val="a9"/>
    <w:rsid w:val="007E442C"/>
    <w:pPr>
      <w:suppressAutoHyphens/>
      <w:spacing w:before="28" w:after="28" w:line="100" w:lineRule="atLeast"/>
      <w:jc w:val="both"/>
    </w:pPr>
    <w:rPr>
      <w:rFonts w:ascii="Times New Roman" w:eastAsia="Times New Roman" w:hAnsi="Times New Roman"/>
      <w:kern w:val="2"/>
      <w:sz w:val="24"/>
      <w:szCs w:val="24"/>
      <w:lang w:eastAsia="hi-IN" w:bidi="hi-IN"/>
    </w:rPr>
  </w:style>
  <w:style w:type="paragraph" w:customStyle="1" w:styleId="afffffffc">
    <w:name w:val="Табличный_заголовки"/>
    <w:basedOn w:val="a9"/>
    <w:uiPriority w:val="99"/>
    <w:rsid w:val="007E442C"/>
    <w:pPr>
      <w:keepNext/>
      <w:keepLines/>
      <w:spacing w:after="0" w:line="240" w:lineRule="auto"/>
      <w:jc w:val="center"/>
    </w:pPr>
    <w:rPr>
      <w:rFonts w:ascii="Times New Roman" w:eastAsia="Times New Roman" w:hAnsi="Times New Roman"/>
      <w:b/>
      <w:sz w:val="22"/>
      <w:szCs w:val="22"/>
      <w:lang w:eastAsia="ru-RU"/>
    </w:rPr>
  </w:style>
  <w:style w:type="paragraph" w:customStyle="1" w:styleId="afffffffd">
    <w:name w:val="Табличный_по ширине"/>
    <w:basedOn w:val="a9"/>
    <w:uiPriority w:val="99"/>
    <w:rsid w:val="007E442C"/>
    <w:pPr>
      <w:spacing w:after="0" w:line="240" w:lineRule="auto"/>
      <w:jc w:val="both"/>
    </w:pPr>
    <w:rPr>
      <w:rFonts w:ascii="Times New Roman" w:eastAsia="Times New Roman" w:hAnsi="Times New Roman"/>
      <w:sz w:val="22"/>
      <w:szCs w:val="22"/>
      <w:lang w:eastAsia="ru-RU"/>
    </w:rPr>
  </w:style>
  <w:style w:type="paragraph" w:customStyle="1" w:styleId="4f3">
    <w:name w:val="Пункт 4"/>
    <w:basedOn w:val="41"/>
    <w:uiPriority w:val="99"/>
    <w:rsid w:val="007E442C"/>
    <w:pPr>
      <w:keepNext w:val="0"/>
      <w:numPr>
        <w:ilvl w:val="0"/>
        <w:numId w:val="0"/>
      </w:numPr>
      <w:tabs>
        <w:tab w:val="clear" w:pos="1134"/>
        <w:tab w:val="left" w:pos="1418"/>
      </w:tabs>
      <w:suppressAutoHyphens w:val="0"/>
      <w:spacing w:before="120" w:after="60"/>
      <w:ind w:firstLine="567"/>
    </w:pPr>
    <w:rPr>
      <w:b w:val="0"/>
      <w:i w:val="0"/>
      <w:iCs w:val="0"/>
      <w:sz w:val="24"/>
      <w:szCs w:val="24"/>
    </w:rPr>
  </w:style>
  <w:style w:type="paragraph" w:customStyle="1" w:styleId="afffffffe">
    <w:name w:val="Табличный_центр"/>
    <w:basedOn w:val="a9"/>
    <w:uiPriority w:val="99"/>
    <w:rsid w:val="007E442C"/>
    <w:pPr>
      <w:spacing w:after="0" w:line="240" w:lineRule="auto"/>
      <w:jc w:val="center"/>
    </w:pPr>
    <w:rPr>
      <w:rFonts w:ascii="Times New Roman" w:eastAsia="Times New Roman" w:hAnsi="Times New Roman"/>
      <w:sz w:val="22"/>
      <w:szCs w:val="22"/>
      <w:lang w:eastAsia="ru-RU"/>
    </w:rPr>
  </w:style>
  <w:style w:type="paragraph" w:customStyle="1" w:styleId="affffffff">
    <w:name w:val="Табличный_слева"/>
    <w:basedOn w:val="a9"/>
    <w:uiPriority w:val="99"/>
    <w:rsid w:val="007E442C"/>
    <w:pPr>
      <w:spacing w:after="0" w:line="240" w:lineRule="auto"/>
      <w:jc w:val="both"/>
    </w:pPr>
    <w:rPr>
      <w:rFonts w:ascii="Times New Roman" w:eastAsia="Times New Roman" w:hAnsi="Times New Roman"/>
      <w:sz w:val="22"/>
      <w:szCs w:val="22"/>
      <w:lang w:eastAsia="ru-RU"/>
    </w:rPr>
  </w:style>
  <w:style w:type="character" w:customStyle="1" w:styleId="3fc">
    <w:name w:val="Основной шрифт абзаца3"/>
    <w:rsid w:val="007E442C"/>
  </w:style>
  <w:style w:type="paragraph" w:customStyle="1" w:styleId="2ffa">
    <w:name w:val="Обычный2"/>
    <w:rsid w:val="007E442C"/>
    <w:pPr>
      <w:widowControl w:val="0"/>
      <w:suppressAutoHyphens/>
      <w:spacing w:after="0" w:line="240" w:lineRule="auto"/>
      <w:jc w:val="both"/>
      <w:textAlignment w:val="baseline"/>
    </w:pPr>
    <w:rPr>
      <w:rFonts w:ascii="Arial" w:eastAsia="Lucida Sans Unicode" w:hAnsi="Arial"/>
      <w:color w:val="000000"/>
      <w:kern w:val="1"/>
      <w:sz w:val="24"/>
      <w:szCs w:val="24"/>
      <w:lang w:eastAsia="ru-RU"/>
    </w:rPr>
  </w:style>
  <w:style w:type="paragraph" w:customStyle="1" w:styleId="414">
    <w:name w:val="Список 41"/>
    <w:basedOn w:val="1fb"/>
    <w:rsid w:val="007E442C"/>
    <w:pPr>
      <w:widowControl/>
      <w:suppressAutoHyphens/>
      <w:ind w:left="1132" w:hanging="283"/>
      <w:jc w:val="left"/>
    </w:pPr>
    <w:rPr>
      <w:rFonts w:ascii="Arial" w:hAnsi="Arial"/>
      <w:snapToGrid/>
      <w:kern w:val="1"/>
      <w:sz w:val="20"/>
      <w:lang w:eastAsia="ar-SA"/>
    </w:rPr>
  </w:style>
  <w:style w:type="character" w:customStyle="1" w:styleId="FontStyle22">
    <w:name w:val="Font Style22"/>
    <w:rsid w:val="007E442C"/>
    <w:rPr>
      <w:rFonts w:ascii="Times New Roman" w:hAnsi="Times New Roman" w:cs="Times New Roman"/>
      <w:sz w:val="22"/>
      <w:szCs w:val="22"/>
    </w:rPr>
  </w:style>
  <w:style w:type="paragraph" w:customStyle="1" w:styleId="1fff4">
    <w:name w:val="Название объекта1"/>
    <w:basedOn w:val="a9"/>
    <w:rsid w:val="007E442C"/>
    <w:pPr>
      <w:widowControl w:val="0"/>
      <w:suppressAutoHyphens/>
      <w:spacing w:after="0" w:line="240" w:lineRule="auto"/>
      <w:jc w:val="center"/>
    </w:pPr>
    <w:rPr>
      <w:rFonts w:ascii="Times New Roman" w:eastAsia="Times New Roman" w:hAnsi="Times New Roman"/>
      <w:b/>
      <w:sz w:val="20"/>
      <w:szCs w:val="20"/>
      <w:lang w:eastAsia="ar-SA"/>
    </w:rPr>
  </w:style>
  <w:style w:type="paragraph" w:customStyle="1" w:styleId="214">
    <w:name w:val="Основной текст с отступом 21"/>
    <w:basedOn w:val="a9"/>
    <w:rsid w:val="007E442C"/>
    <w:pPr>
      <w:suppressAutoHyphens/>
      <w:spacing w:after="0" w:line="240" w:lineRule="auto"/>
      <w:ind w:left="709"/>
      <w:jc w:val="both"/>
    </w:pPr>
    <w:rPr>
      <w:rFonts w:ascii="Times New Roman" w:eastAsia="Times New Roman" w:hAnsi="Times New Roman"/>
      <w:sz w:val="20"/>
      <w:szCs w:val="20"/>
      <w:lang w:eastAsia="ar-SA"/>
    </w:rPr>
  </w:style>
  <w:style w:type="paragraph" w:customStyle="1" w:styleId="Style3">
    <w:name w:val="Style3"/>
    <w:basedOn w:val="a9"/>
    <w:rsid w:val="007E442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222">
    <w:name w:val="Основной текст с отступом 22"/>
    <w:basedOn w:val="a9"/>
    <w:link w:val="BodyTextIndent2"/>
    <w:rsid w:val="007E442C"/>
    <w:pPr>
      <w:suppressAutoHyphens/>
      <w:spacing w:after="0" w:line="240" w:lineRule="auto"/>
      <w:ind w:left="709"/>
      <w:jc w:val="both"/>
    </w:pPr>
    <w:rPr>
      <w:rFonts w:ascii="Times New Roman" w:eastAsia="Times New Roman" w:hAnsi="Times New Roman"/>
      <w:sz w:val="20"/>
      <w:szCs w:val="20"/>
      <w:lang w:eastAsia="ar-SA"/>
    </w:rPr>
  </w:style>
  <w:style w:type="numbering" w:customStyle="1" w:styleId="116">
    <w:name w:val="Нет списка11"/>
    <w:next w:val="ac"/>
    <w:uiPriority w:val="99"/>
    <w:semiHidden/>
    <w:unhideWhenUsed/>
    <w:rsid w:val="007E442C"/>
  </w:style>
  <w:style w:type="table" w:customStyle="1" w:styleId="4f4">
    <w:name w:val="Сетка таблицы4"/>
    <w:basedOn w:val="ab"/>
    <w:next w:val="af8"/>
    <w:rsid w:val="007E442C"/>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9"/>
    <w:uiPriority w:val="99"/>
    <w:rsid w:val="007E442C"/>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7E442C"/>
    <w:rPr>
      <w:rFonts w:ascii="Times New Roman" w:hAnsi="Times New Roman" w:cs="Times New Roman"/>
      <w:sz w:val="22"/>
      <w:szCs w:val="22"/>
    </w:rPr>
  </w:style>
  <w:style w:type="character" w:customStyle="1" w:styleId="FontStyle13">
    <w:name w:val="Font Style13"/>
    <w:uiPriority w:val="99"/>
    <w:rsid w:val="007E442C"/>
    <w:rPr>
      <w:rFonts w:ascii="Tahoma" w:hAnsi="Tahoma" w:cs="Tahoma"/>
      <w:sz w:val="22"/>
      <w:szCs w:val="22"/>
    </w:rPr>
  </w:style>
  <w:style w:type="character" w:customStyle="1" w:styleId="FontStyle43">
    <w:name w:val="Font Style43"/>
    <w:uiPriority w:val="99"/>
    <w:rsid w:val="007E442C"/>
    <w:rPr>
      <w:rFonts w:ascii="Times New Roman" w:hAnsi="Times New Roman" w:cs="Times New Roman" w:hint="default"/>
      <w:sz w:val="22"/>
      <w:szCs w:val="22"/>
    </w:rPr>
  </w:style>
  <w:style w:type="paragraph" w:customStyle="1" w:styleId="A20">
    <w:name w:val="A2"/>
    <w:link w:val="A21"/>
    <w:rsid w:val="007E442C"/>
    <w:pPr>
      <w:tabs>
        <w:tab w:val="left" w:pos="360"/>
        <w:tab w:val="left" w:pos="993"/>
      </w:tabs>
      <w:spacing w:before="120" w:after="72" w:line="240" w:lineRule="auto"/>
      <w:ind w:left="1134" w:hanging="1134"/>
    </w:pPr>
    <w:rPr>
      <w:rFonts w:ascii="Arial" w:eastAsia="Times New Roman" w:hAnsi="Arial"/>
      <w:b/>
      <w:sz w:val="22"/>
      <w:szCs w:val="20"/>
      <w:lang w:eastAsia="ru-RU"/>
    </w:rPr>
  </w:style>
  <w:style w:type="character" w:customStyle="1" w:styleId="A21">
    <w:name w:val="A2 Знак"/>
    <w:link w:val="A20"/>
    <w:rsid w:val="007E442C"/>
    <w:rPr>
      <w:rFonts w:ascii="Arial" w:eastAsia="Times New Roman" w:hAnsi="Arial"/>
      <w:b/>
      <w:sz w:val="22"/>
      <w:szCs w:val="20"/>
      <w:lang w:eastAsia="ru-RU"/>
    </w:rPr>
  </w:style>
  <w:style w:type="paragraph" w:customStyle="1" w:styleId="Style12">
    <w:name w:val="Style12"/>
    <w:basedOn w:val="a9"/>
    <w:uiPriority w:val="99"/>
    <w:rsid w:val="007E442C"/>
    <w:pPr>
      <w:autoSpaceDE w:val="0"/>
      <w:autoSpaceDN w:val="0"/>
      <w:spacing w:after="0" w:line="250" w:lineRule="exact"/>
      <w:ind w:firstLine="1114"/>
      <w:jc w:val="both"/>
    </w:pPr>
    <w:rPr>
      <w:rFonts w:ascii="Arial" w:eastAsia="Calibri" w:hAnsi="Arial" w:cs="Arial"/>
      <w:sz w:val="24"/>
      <w:szCs w:val="24"/>
      <w:lang w:eastAsia="ru-RU"/>
    </w:rPr>
  </w:style>
  <w:style w:type="character" w:customStyle="1" w:styleId="FontStyle25">
    <w:name w:val="Font Style25"/>
    <w:uiPriority w:val="99"/>
    <w:rsid w:val="007E442C"/>
    <w:rPr>
      <w:rFonts w:ascii="Arial" w:hAnsi="Arial" w:cs="Arial" w:hint="default"/>
    </w:rPr>
  </w:style>
  <w:style w:type="character" w:customStyle="1" w:styleId="kdkommNO">
    <w:name w:val="kd_komm_NO"/>
    <w:qFormat/>
    <w:rsid w:val="007E442C"/>
    <w:rPr>
      <w:sz w:val="28"/>
      <w:szCs w:val="28"/>
      <w:bdr w:val="none" w:sz="0" w:space="0" w:color="auto"/>
      <w:shd w:val="clear" w:color="auto" w:fill="auto"/>
    </w:rPr>
  </w:style>
  <w:style w:type="paragraph" w:customStyle="1" w:styleId="2ffb">
    <w:name w:val="Абзац списка2"/>
    <w:basedOn w:val="a9"/>
    <w:uiPriority w:val="34"/>
    <w:qFormat/>
    <w:rsid w:val="007E442C"/>
    <w:pPr>
      <w:suppressAutoHyphens/>
      <w:ind w:left="720"/>
    </w:pPr>
    <w:rPr>
      <w:rFonts w:ascii="Calibri" w:eastAsia="Times New Roman" w:hAnsi="Calibri" w:cs="Calibri"/>
      <w:sz w:val="22"/>
      <w:szCs w:val="22"/>
      <w:lang w:eastAsia="ar-SA"/>
    </w:rPr>
  </w:style>
  <w:style w:type="character" w:customStyle="1" w:styleId="FontStyle44">
    <w:name w:val="Font Style44"/>
    <w:uiPriority w:val="99"/>
    <w:rsid w:val="007E442C"/>
    <w:rPr>
      <w:rFonts w:ascii="Times New Roman" w:hAnsi="Times New Roman" w:cs="Times New Roman"/>
      <w:b/>
      <w:bCs/>
      <w:sz w:val="22"/>
      <w:szCs w:val="22"/>
    </w:rPr>
  </w:style>
  <w:style w:type="paragraph" w:customStyle="1" w:styleId="Style13">
    <w:name w:val="Style13"/>
    <w:basedOn w:val="a9"/>
    <w:rsid w:val="007E442C"/>
    <w:pPr>
      <w:widowControl w:val="0"/>
      <w:autoSpaceDE w:val="0"/>
      <w:autoSpaceDN w:val="0"/>
      <w:adjustRightInd w:val="0"/>
      <w:spacing w:after="0" w:line="331" w:lineRule="exact"/>
      <w:jc w:val="both"/>
    </w:pPr>
    <w:rPr>
      <w:rFonts w:ascii="Arial" w:eastAsia="Times New Roman" w:hAnsi="Arial" w:cs="Arial"/>
      <w:sz w:val="24"/>
      <w:szCs w:val="24"/>
      <w:lang w:eastAsia="ru-RU"/>
    </w:rPr>
  </w:style>
  <w:style w:type="paragraph" w:customStyle="1" w:styleId="Style14">
    <w:name w:val="Style14"/>
    <w:basedOn w:val="a9"/>
    <w:uiPriority w:val="99"/>
    <w:rsid w:val="007E442C"/>
    <w:pPr>
      <w:widowControl w:val="0"/>
      <w:autoSpaceDE w:val="0"/>
      <w:autoSpaceDN w:val="0"/>
      <w:adjustRightInd w:val="0"/>
      <w:spacing w:after="0" w:line="418" w:lineRule="exact"/>
      <w:jc w:val="both"/>
    </w:pPr>
    <w:rPr>
      <w:rFonts w:ascii="Arial" w:eastAsia="Times New Roman" w:hAnsi="Arial" w:cs="Arial"/>
      <w:sz w:val="24"/>
      <w:szCs w:val="24"/>
      <w:lang w:eastAsia="ru-RU"/>
    </w:rPr>
  </w:style>
  <w:style w:type="character" w:customStyle="1" w:styleId="FontStyle31">
    <w:name w:val="Font Style31"/>
    <w:uiPriority w:val="99"/>
    <w:rsid w:val="007E442C"/>
    <w:rPr>
      <w:rFonts w:ascii="Arial" w:hAnsi="Arial" w:cs="Arial"/>
      <w:b/>
      <w:bCs/>
      <w:i/>
      <w:iCs/>
      <w:sz w:val="22"/>
      <w:szCs w:val="22"/>
    </w:rPr>
  </w:style>
  <w:style w:type="character" w:customStyle="1" w:styleId="FontStyle35">
    <w:name w:val="Font Style35"/>
    <w:uiPriority w:val="99"/>
    <w:rsid w:val="007E442C"/>
    <w:rPr>
      <w:rFonts w:ascii="Times New Roman" w:hAnsi="Times New Roman" w:cs="Times New Roman"/>
      <w:i/>
      <w:iCs/>
      <w:sz w:val="24"/>
      <w:szCs w:val="24"/>
    </w:rPr>
  </w:style>
  <w:style w:type="paragraph" w:customStyle="1" w:styleId="Style23">
    <w:name w:val="Style23"/>
    <w:basedOn w:val="a9"/>
    <w:uiPriority w:val="99"/>
    <w:rsid w:val="007E442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7">
    <w:name w:val="Font Style37"/>
    <w:uiPriority w:val="99"/>
    <w:rsid w:val="007E442C"/>
    <w:rPr>
      <w:rFonts w:ascii="Times New Roman" w:hAnsi="Times New Roman" w:cs="Times New Roman"/>
      <w:b/>
      <w:bCs/>
      <w:sz w:val="16"/>
      <w:szCs w:val="16"/>
    </w:rPr>
  </w:style>
  <w:style w:type="paragraph" w:customStyle="1" w:styleId="Style7">
    <w:name w:val="Style7"/>
    <w:basedOn w:val="a9"/>
    <w:uiPriority w:val="99"/>
    <w:rsid w:val="007E442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2">
    <w:name w:val="Font Style42"/>
    <w:uiPriority w:val="99"/>
    <w:rsid w:val="007E442C"/>
    <w:rPr>
      <w:rFonts w:ascii="Arial" w:hAnsi="Arial" w:cs="Arial"/>
      <w:sz w:val="16"/>
      <w:szCs w:val="16"/>
    </w:rPr>
  </w:style>
  <w:style w:type="paragraph" w:customStyle="1" w:styleId="Noparagraphstyle">
    <w:name w:val="[No paragraph style]"/>
    <w:rsid w:val="007E442C"/>
    <w:pPr>
      <w:autoSpaceDE w:val="0"/>
      <w:autoSpaceDN w:val="0"/>
      <w:adjustRightInd w:val="0"/>
      <w:spacing w:after="0" w:line="288" w:lineRule="auto"/>
    </w:pPr>
    <w:rPr>
      <w:rFonts w:ascii="Times New Roman" w:eastAsia="Times New Roman" w:hAnsi="Times New Roman"/>
      <w:color w:val="000000"/>
      <w:sz w:val="24"/>
      <w:szCs w:val="24"/>
    </w:rPr>
  </w:style>
  <w:style w:type="paragraph" w:customStyle="1" w:styleId="ConsPlusTitle">
    <w:name w:val="ConsPlusTitle"/>
    <w:rsid w:val="007E44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7E442C"/>
    <w:rPr>
      <w:rFonts w:ascii="Times New Roman" w:hAnsi="Times New Roman" w:cs="Times New Roman"/>
      <w:b/>
      <w:bCs/>
      <w:sz w:val="22"/>
      <w:szCs w:val="22"/>
    </w:rPr>
  </w:style>
  <w:style w:type="paragraph" w:customStyle="1" w:styleId="affffffff0">
    <w:name w:val="Приложение"/>
    <w:basedOn w:val="a9"/>
    <w:next w:val="a9"/>
    <w:uiPriority w:val="99"/>
    <w:rsid w:val="007E442C"/>
    <w:pPr>
      <w:keepNext/>
      <w:pageBreakBefore/>
      <w:spacing w:before="120" w:after="120" w:line="240" w:lineRule="auto"/>
      <w:jc w:val="center"/>
    </w:pPr>
    <w:rPr>
      <w:rFonts w:ascii="Times New Roman" w:eastAsia="Times New Roman" w:hAnsi="Times New Roman"/>
      <w:b/>
      <w:kern w:val="28"/>
      <w:szCs w:val="20"/>
      <w:lang w:eastAsia="ru-RU"/>
    </w:rPr>
  </w:style>
  <w:style w:type="paragraph" w:customStyle="1" w:styleId="2ffc">
    <w:name w:val="Заголовок 2_Приложения"/>
    <w:basedOn w:val="a9"/>
    <w:next w:val="a9"/>
    <w:uiPriority w:val="99"/>
    <w:rsid w:val="007E442C"/>
    <w:pPr>
      <w:spacing w:before="180" w:after="60" w:line="240" w:lineRule="auto"/>
      <w:ind w:firstLine="567"/>
      <w:jc w:val="both"/>
    </w:pPr>
    <w:rPr>
      <w:rFonts w:ascii="Times New Roman" w:eastAsia="Times New Roman" w:hAnsi="Times New Roman"/>
      <w:b/>
      <w:szCs w:val="24"/>
      <w:lang w:eastAsia="ru-RU"/>
    </w:rPr>
  </w:style>
  <w:style w:type="paragraph" w:customStyle="1" w:styleId="4f5">
    <w:name w:val="Заголовок 4_Приложения"/>
    <w:basedOn w:val="a9"/>
    <w:next w:val="a9"/>
    <w:uiPriority w:val="99"/>
    <w:rsid w:val="007E442C"/>
    <w:pPr>
      <w:spacing w:before="120" w:after="120" w:line="240" w:lineRule="auto"/>
      <w:ind w:firstLine="567"/>
    </w:pPr>
    <w:rPr>
      <w:rFonts w:ascii="Times New Roman" w:eastAsia="Times New Roman" w:hAnsi="Times New Roman"/>
      <w:b/>
      <w:sz w:val="24"/>
      <w:szCs w:val="24"/>
      <w:lang w:eastAsia="ru-RU"/>
    </w:rPr>
  </w:style>
  <w:style w:type="character" w:customStyle="1" w:styleId="720">
    <w:name w:val="Заголовок №7 (2)_"/>
    <w:link w:val="721"/>
    <w:rsid w:val="007E442C"/>
    <w:rPr>
      <w:rFonts w:ascii="Times New Roman" w:hAnsi="Times New Roman"/>
      <w:b/>
      <w:bCs/>
      <w:shd w:val="clear" w:color="auto" w:fill="FFFFFF"/>
    </w:rPr>
  </w:style>
  <w:style w:type="paragraph" w:customStyle="1" w:styleId="721">
    <w:name w:val="Заголовок №7 (2)"/>
    <w:basedOn w:val="a9"/>
    <w:link w:val="720"/>
    <w:rsid w:val="007E442C"/>
    <w:pPr>
      <w:widowControl w:val="0"/>
      <w:shd w:val="clear" w:color="auto" w:fill="FFFFFF"/>
      <w:spacing w:before="300" w:after="300" w:line="0" w:lineRule="atLeast"/>
      <w:ind w:hanging="400"/>
      <w:jc w:val="both"/>
      <w:outlineLvl w:val="6"/>
    </w:pPr>
    <w:rPr>
      <w:rFonts w:ascii="Times New Roman" w:hAnsi="Times New Roman"/>
      <w:b/>
      <w:bCs/>
    </w:rPr>
  </w:style>
  <w:style w:type="paragraph" w:customStyle="1" w:styleId="3fd">
    <w:name w:val="Стиль3 Знак Знак"/>
    <w:basedOn w:val="2e"/>
    <w:uiPriority w:val="99"/>
    <w:rsid w:val="007E442C"/>
    <w:pPr>
      <w:widowControl w:val="0"/>
      <w:tabs>
        <w:tab w:val="num" w:pos="227"/>
      </w:tabs>
      <w:adjustRightInd w:val="0"/>
      <w:spacing w:after="0" w:line="240" w:lineRule="auto"/>
      <w:ind w:left="0" w:firstLine="0"/>
      <w:textAlignment w:val="baseline"/>
    </w:pPr>
    <w:rPr>
      <w:sz w:val="24"/>
      <w:szCs w:val="20"/>
    </w:rPr>
  </w:style>
  <w:style w:type="character" w:customStyle="1" w:styleId="FontStyle29">
    <w:name w:val="Font Style29"/>
    <w:rsid w:val="007E442C"/>
    <w:rPr>
      <w:rFonts w:ascii="Times New Roman" w:hAnsi="Times New Roman" w:cs="Times New Roman"/>
      <w:b/>
      <w:bCs/>
      <w:color w:val="000000"/>
      <w:sz w:val="22"/>
      <w:szCs w:val="22"/>
    </w:rPr>
  </w:style>
  <w:style w:type="paragraph" w:customStyle="1" w:styleId="center">
    <w:name w:val="center"/>
    <w:basedOn w:val="a9"/>
    <w:uiPriority w:val="99"/>
    <w:rsid w:val="007E442C"/>
    <w:pPr>
      <w:spacing w:after="100" w:afterAutospacing="1" w:line="240" w:lineRule="auto"/>
      <w:jc w:val="center"/>
    </w:pPr>
    <w:rPr>
      <w:rFonts w:ascii="Arial" w:eastAsia="Times New Roman" w:hAnsi="Arial" w:cs="Arial"/>
      <w:color w:val="66676A"/>
      <w:sz w:val="20"/>
      <w:szCs w:val="20"/>
      <w:lang w:eastAsia="ru-RU"/>
    </w:rPr>
  </w:style>
  <w:style w:type="paragraph" w:customStyle="1" w:styleId="formattext">
    <w:name w:val="formattext"/>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1">
    <w:name w:val="Список подразделов"/>
    <w:basedOn w:val="a9"/>
    <w:rsid w:val="007E442C"/>
    <w:pPr>
      <w:tabs>
        <w:tab w:val="left" w:pos="1276"/>
      </w:tabs>
      <w:suppressAutoHyphens/>
      <w:spacing w:before="120" w:after="60" w:line="240" w:lineRule="auto"/>
      <w:ind w:firstLine="709"/>
      <w:jc w:val="both"/>
    </w:pPr>
    <w:rPr>
      <w:rFonts w:ascii="Times New Roman" w:eastAsia="Times New Roman" w:hAnsi="Times New Roman"/>
      <w:sz w:val="26"/>
      <w:szCs w:val="26"/>
      <w:lang w:eastAsia="ar-SA"/>
    </w:rPr>
  </w:style>
  <w:style w:type="paragraph" w:customStyle="1" w:styleId="affffffff2">
    <w:name w:val="Список в подразделах"/>
    <w:basedOn w:val="a9"/>
    <w:rsid w:val="007E442C"/>
    <w:pPr>
      <w:suppressAutoHyphens/>
      <w:spacing w:before="60" w:after="60" w:line="240" w:lineRule="auto"/>
      <w:ind w:left="993" w:hanging="284"/>
      <w:jc w:val="both"/>
    </w:pPr>
    <w:rPr>
      <w:rFonts w:ascii="Times New Roman" w:eastAsia="Times New Roman" w:hAnsi="Times New Roman"/>
      <w:sz w:val="26"/>
      <w:szCs w:val="20"/>
      <w:lang w:eastAsia="ar-SA"/>
    </w:rPr>
  </w:style>
  <w:style w:type="character" w:customStyle="1" w:styleId="comment">
    <w:name w:val="comment"/>
    <w:basedOn w:val="aa"/>
    <w:rsid w:val="007E442C"/>
  </w:style>
  <w:style w:type="paragraph" w:customStyle="1" w:styleId="affffffff3">
    <w:name w:val="."/>
    <w:uiPriority w:val="99"/>
    <w:rsid w:val="007E442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FORMATTEXT0">
    <w:name w:val=".FORMATTEXT"/>
    <w:uiPriority w:val="99"/>
    <w:rsid w:val="007E442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ffff4">
    <w:name w:val="Готовый"/>
    <w:basedOn w:val="a9"/>
    <w:rsid w:val="007E442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a0">
    <w:name w:val="Абзац первого уровня"/>
    <w:basedOn w:val="a9"/>
    <w:link w:val="affffffff5"/>
    <w:qFormat/>
    <w:rsid w:val="007E442C"/>
    <w:pPr>
      <w:numPr>
        <w:numId w:val="14"/>
      </w:numPr>
      <w:spacing w:before="120" w:after="120" w:line="240" w:lineRule="auto"/>
      <w:jc w:val="both"/>
    </w:pPr>
    <w:rPr>
      <w:rFonts w:ascii="Calibri" w:eastAsia="Times New Roman" w:hAnsi="Calibri"/>
      <w:sz w:val="24"/>
      <w:szCs w:val="24"/>
      <w:lang w:val="x-none" w:eastAsia="x-none"/>
    </w:rPr>
  </w:style>
  <w:style w:type="character" w:customStyle="1" w:styleId="affffffff5">
    <w:name w:val="Абзац первого уровня Знак"/>
    <w:link w:val="a0"/>
    <w:rsid w:val="007E442C"/>
    <w:rPr>
      <w:rFonts w:ascii="Calibri" w:eastAsia="Times New Roman" w:hAnsi="Calibri"/>
      <w:sz w:val="24"/>
      <w:szCs w:val="24"/>
      <w:lang w:val="x-none" w:eastAsia="x-none"/>
    </w:rPr>
  </w:style>
  <w:style w:type="character" w:customStyle="1" w:styleId="Head1">
    <w:name w:val="Head 1 Знак"/>
    <w:aliases w:val="????????? 1 Знак"/>
    <w:rsid w:val="007E442C"/>
    <w:rPr>
      <w:rFonts w:ascii="Cambria" w:eastAsia="Times New Roman" w:hAnsi="Cambria" w:cs="Times New Roman"/>
      <w:b/>
      <w:bCs/>
      <w:color w:val="365F91"/>
      <w:sz w:val="28"/>
      <w:szCs w:val="28"/>
    </w:rPr>
  </w:style>
  <w:style w:type="paragraph" w:styleId="2ffd">
    <w:name w:val="Quote"/>
    <w:basedOn w:val="a9"/>
    <w:next w:val="a9"/>
    <w:link w:val="2ffe"/>
    <w:uiPriority w:val="29"/>
    <w:qFormat/>
    <w:rsid w:val="007E442C"/>
    <w:pPr>
      <w:spacing w:after="0" w:line="240" w:lineRule="auto"/>
      <w:jc w:val="both"/>
    </w:pPr>
    <w:rPr>
      <w:rFonts w:ascii="Calibri" w:eastAsia="Calibri" w:hAnsi="Calibri"/>
      <w:i/>
      <w:iCs/>
      <w:color w:val="000000"/>
      <w:sz w:val="20"/>
      <w:szCs w:val="20"/>
      <w:lang w:val="x-none" w:eastAsia="x-none"/>
    </w:rPr>
  </w:style>
  <w:style w:type="character" w:customStyle="1" w:styleId="2ffe">
    <w:name w:val="Цитата 2 Знак"/>
    <w:basedOn w:val="aa"/>
    <w:link w:val="2ffd"/>
    <w:uiPriority w:val="29"/>
    <w:rsid w:val="007E442C"/>
    <w:rPr>
      <w:rFonts w:ascii="Calibri" w:eastAsia="Calibri" w:hAnsi="Calibri"/>
      <w:i/>
      <w:iCs/>
      <w:color w:val="000000"/>
      <w:sz w:val="20"/>
      <w:szCs w:val="20"/>
      <w:lang w:val="x-none" w:eastAsia="x-none"/>
    </w:rPr>
  </w:style>
  <w:style w:type="paragraph" w:styleId="affffffff6">
    <w:name w:val="Intense Quote"/>
    <w:basedOn w:val="a9"/>
    <w:next w:val="a9"/>
    <w:link w:val="affffffff7"/>
    <w:uiPriority w:val="30"/>
    <w:qFormat/>
    <w:rsid w:val="007E442C"/>
    <w:pPr>
      <w:pBdr>
        <w:bottom w:val="single" w:sz="4" w:space="4" w:color="4F81BD"/>
      </w:pBdr>
      <w:spacing w:before="200" w:after="280" w:line="240" w:lineRule="auto"/>
      <w:ind w:left="936" w:right="936"/>
      <w:jc w:val="both"/>
    </w:pPr>
    <w:rPr>
      <w:rFonts w:ascii="Calibri" w:eastAsia="Calibri" w:hAnsi="Calibri"/>
      <w:b/>
      <w:bCs/>
      <w:i/>
      <w:iCs/>
      <w:color w:val="4F81BD"/>
      <w:sz w:val="20"/>
      <w:szCs w:val="20"/>
      <w:lang w:val="x-none" w:eastAsia="x-none"/>
    </w:rPr>
  </w:style>
  <w:style w:type="character" w:customStyle="1" w:styleId="affffffff7">
    <w:name w:val="Выделенная цитата Знак"/>
    <w:basedOn w:val="aa"/>
    <w:link w:val="affffffff6"/>
    <w:uiPriority w:val="30"/>
    <w:rsid w:val="007E442C"/>
    <w:rPr>
      <w:rFonts w:ascii="Calibri" w:eastAsia="Calibri" w:hAnsi="Calibri"/>
      <w:b/>
      <w:bCs/>
      <w:i/>
      <w:iCs/>
      <w:color w:val="4F81BD"/>
      <w:sz w:val="20"/>
      <w:szCs w:val="20"/>
      <w:lang w:val="x-none" w:eastAsia="x-none"/>
    </w:rPr>
  </w:style>
  <w:style w:type="character" w:styleId="affffffff8">
    <w:name w:val="Intense Emphasis"/>
    <w:uiPriority w:val="21"/>
    <w:qFormat/>
    <w:rsid w:val="007E442C"/>
    <w:rPr>
      <w:b/>
      <w:bCs/>
      <w:i/>
      <w:iCs/>
      <w:color w:val="4F81BD"/>
    </w:rPr>
  </w:style>
  <w:style w:type="character" w:styleId="affffffff9">
    <w:name w:val="Subtle Reference"/>
    <w:uiPriority w:val="31"/>
    <w:qFormat/>
    <w:rsid w:val="007E442C"/>
    <w:rPr>
      <w:smallCaps/>
      <w:color w:val="C0504D"/>
      <w:u w:val="single"/>
    </w:rPr>
  </w:style>
  <w:style w:type="character" w:styleId="affffffffa">
    <w:name w:val="Intense Reference"/>
    <w:uiPriority w:val="32"/>
    <w:qFormat/>
    <w:rsid w:val="007E442C"/>
    <w:rPr>
      <w:b/>
      <w:bCs/>
      <w:smallCaps/>
      <w:color w:val="C0504D"/>
      <w:spacing w:val="5"/>
      <w:u w:val="single"/>
    </w:rPr>
  </w:style>
  <w:style w:type="paragraph" w:customStyle="1" w:styleId="affffffffb">
    <w:name w:val="Письмо"/>
    <w:rsid w:val="007E442C"/>
    <w:pPr>
      <w:spacing w:after="0" w:line="320" w:lineRule="exact"/>
      <w:ind w:firstLine="720"/>
      <w:jc w:val="both"/>
    </w:pPr>
    <w:rPr>
      <w:rFonts w:ascii="Times New Roman" w:eastAsia="Times New Roman" w:hAnsi="Times New Roman"/>
      <w:szCs w:val="20"/>
      <w:lang w:eastAsia="ru-RU"/>
    </w:rPr>
  </w:style>
  <w:style w:type="paragraph" w:customStyle="1" w:styleId="affffffffc">
    <w:name w:val="Таблицы (моноширинный)"/>
    <w:basedOn w:val="a9"/>
    <w:next w:val="a9"/>
    <w:rsid w:val="007E442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3fe">
    <w:name w:val="Раздел 3"/>
    <w:basedOn w:val="a9"/>
    <w:rsid w:val="007E442C"/>
    <w:pPr>
      <w:tabs>
        <w:tab w:val="num" w:pos="360"/>
      </w:tabs>
      <w:spacing w:before="120" w:after="120" w:line="240" w:lineRule="auto"/>
      <w:jc w:val="center"/>
    </w:pPr>
    <w:rPr>
      <w:rFonts w:ascii="Times New Roman" w:eastAsia="Times New Roman" w:hAnsi="Times New Roman"/>
      <w:b/>
      <w:bCs/>
      <w:sz w:val="24"/>
      <w:szCs w:val="24"/>
      <w:lang w:eastAsia="ru-RU"/>
    </w:rPr>
  </w:style>
  <w:style w:type="character" w:customStyle="1" w:styleId="DeltaViewInsertion">
    <w:name w:val="DeltaView Insertion"/>
    <w:rsid w:val="007E442C"/>
    <w:rPr>
      <w:color w:val="0000FF"/>
      <w:spacing w:val="0"/>
      <w:u w:val="double"/>
    </w:rPr>
  </w:style>
  <w:style w:type="paragraph" w:customStyle="1" w:styleId="2fff">
    <w:name w:val="Текст2"/>
    <w:basedOn w:val="a9"/>
    <w:rsid w:val="007E442C"/>
    <w:pPr>
      <w:spacing w:after="0" w:line="360" w:lineRule="auto"/>
      <w:ind w:firstLine="720"/>
      <w:jc w:val="both"/>
    </w:pPr>
    <w:rPr>
      <w:rFonts w:ascii="Times New Roman" w:eastAsia="Times New Roman" w:hAnsi="Times New Roman"/>
      <w:szCs w:val="20"/>
      <w:lang w:eastAsia="ru-RU"/>
    </w:rPr>
  </w:style>
  <w:style w:type="paragraph" w:customStyle="1" w:styleId="Iauiue">
    <w:name w:val="Iau?iue"/>
    <w:rsid w:val="007E442C"/>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TimesNewRoman">
    <w:name w:val="Основной текст + Times New Roman"/>
    <w:uiPriority w:val="99"/>
    <w:rsid w:val="007E442C"/>
    <w:rPr>
      <w:rFonts w:ascii="Times New Roman" w:hAnsi="Times New Roman" w:cs="Times New Roman"/>
      <w:spacing w:val="0"/>
      <w:sz w:val="21"/>
      <w:szCs w:val="21"/>
    </w:rPr>
  </w:style>
  <w:style w:type="character" w:customStyle="1" w:styleId="8pt">
    <w:name w:val="Основной текст + 8 pt"/>
    <w:uiPriority w:val="99"/>
    <w:rsid w:val="007E442C"/>
    <w:rPr>
      <w:rFonts w:ascii="Arial" w:hAnsi="Arial" w:cs="Arial"/>
      <w:spacing w:val="0"/>
      <w:sz w:val="16"/>
      <w:szCs w:val="16"/>
    </w:rPr>
  </w:style>
  <w:style w:type="paragraph" w:customStyle="1" w:styleId="215">
    <w:name w:val="Заголовок №21"/>
    <w:basedOn w:val="a9"/>
    <w:uiPriority w:val="99"/>
    <w:rsid w:val="007E442C"/>
    <w:pPr>
      <w:shd w:val="clear" w:color="auto" w:fill="FFFFFF"/>
      <w:spacing w:after="0" w:line="274" w:lineRule="exact"/>
      <w:outlineLvl w:val="1"/>
    </w:pPr>
    <w:rPr>
      <w:rFonts w:ascii="Arial" w:hAnsi="Arial" w:cs="Arial"/>
      <w:b/>
      <w:bCs/>
      <w:sz w:val="21"/>
      <w:szCs w:val="21"/>
    </w:rPr>
  </w:style>
  <w:style w:type="paragraph" w:customStyle="1" w:styleId="223">
    <w:name w:val="Основной текст 22"/>
    <w:basedOn w:val="a9"/>
    <w:rsid w:val="007E442C"/>
    <w:pPr>
      <w:widowControl w:val="0"/>
      <w:overflowPunct w:val="0"/>
      <w:autoSpaceDE w:val="0"/>
      <w:autoSpaceDN w:val="0"/>
      <w:adjustRightInd w:val="0"/>
      <w:spacing w:after="0" w:line="240" w:lineRule="auto"/>
      <w:ind w:firstLine="851"/>
      <w:textAlignment w:val="baseline"/>
    </w:pPr>
    <w:rPr>
      <w:rFonts w:ascii="Arial" w:eastAsia="Times New Roman" w:hAnsi="Arial"/>
      <w:sz w:val="24"/>
      <w:szCs w:val="20"/>
      <w:lang w:eastAsia="ru-RU"/>
    </w:rPr>
  </w:style>
  <w:style w:type="character" w:customStyle="1" w:styleId="copyright-span">
    <w:name w:val="copyright-span"/>
    <w:basedOn w:val="aa"/>
    <w:rsid w:val="007E442C"/>
  </w:style>
  <w:style w:type="paragraph" w:customStyle="1" w:styleId="affffffffd">
    <w:name w:val="Тендерные данные"/>
    <w:basedOn w:val="a9"/>
    <w:rsid w:val="007E442C"/>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affffffffe">
    <w:name w:val="Подраздел"/>
    <w:basedOn w:val="a9"/>
    <w:rsid w:val="007E442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js-phone-number">
    <w:name w:val="js-phone-number"/>
    <w:basedOn w:val="aa"/>
    <w:rsid w:val="007E442C"/>
  </w:style>
  <w:style w:type="paragraph" w:customStyle="1" w:styleId="1fff5">
    <w:name w:val="Заголовок таблицы1"/>
    <w:basedOn w:val="a9"/>
    <w:link w:val="1fff6"/>
    <w:qFormat/>
    <w:rsid w:val="007E442C"/>
    <w:pPr>
      <w:suppressAutoHyphens/>
      <w:spacing w:after="0" w:line="240" w:lineRule="auto"/>
    </w:pPr>
    <w:rPr>
      <w:rFonts w:ascii="Times New Roman" w:eastAsia="Times New Roman" w:hAnsi="Times New Roman"/>
      <w:b/>
      <w:sz w:val="24"/>
      <w:szCs w:val="24"/>
      <w:lang w:eastAsia="ar-SA"/>
    </w:rPr>
  </w:style>
  <w:style w:type="character" w:customStyle="1" w:styleId="1fff6">
    <w:name w:val="Заголовок таблицы1 Знак"/>
    <w:link w:val="1fff5"/>
    <w:rsid w:val="007E442C"/>
    <w:rPr>
      <w:rFonts w:ascii="Times New Roman" w:eastAsia="Times New Roman" w:hAnsi="Times New Roman"/>
      <w:b/>
      <w:sz w:val="24"/>
      <w:szCs w:val="24"/>
      <w:lang w:eastAsia="ar-SA"/>
    </w:rPr>
  </w:style>
  <w:style w:type="paragraph" w:customStyle="1" w:styleId="afffffffff">
    <w:name w:val="Тест таблицы"/>
    <w:basedOn w:val="a9"/>
    <w:link w:val="afffffffff0"/>
    <w:qFormat/>
    <w:rsid w:val="007E442C"/>
    <w:pPr>
      <w:suppressAutoHyphens/>
      <w:spacing w:after="0" w:line="240" w:lineRule="auto"/>
    </w:pPr>
    <w:rPr>
      <w:rFonts w:ascii="Times New Roman" w:eastAsia="Times New Roman" w:hAnsi="Times New Roman"/>
      <w:sz w:val="24"/>
      <w:szCs w:val="24"/>
      <w:lang w:eastAsia="ar-SA"/>
    </w:rPr>
  </w:style>
  <w:style w:type="character" w:customStyle="1" w:styleId="afffffffff0">
    <w:name w:val="Тест таблицы Знак"/>
    <w:link w:val="afffffffff"/>
    <w:rsid w:val="007E442C"/>
    <w:rPr>
      <w:rFonts w:ascii="Times New Roman" w:eastAsia="Times New Roman" w:hAnsi="Times New Roman"/>
      <w:sz w:val="24"/>
      <w:szCs w:val="24"/>
      <w:lang w:eastAsia="ar-SA"/>
    </w:rPr>
  </w:style>
  <w:style w:type="paragraph" w:customStyle="1" w:styleId="afffffffff1">
    <w:name w:val="Название таблицы"/>
    <w:basedOn w:val="afff3"/>
    <w:link w:val="afffffffff2"/>
    <w:qFormat/>
    <w:rsid w:val="007E442C"/>
    <w:pPr>
      <w:spacing w:after="200"/>
      <w:jc w:val="right"/>
    </w:pPr>
    <w:rPr>
      <w:rFonts w:eastAsia="Calibri"/>
      <w:i w:val="0"/>
      <w:sz w:val="24"/>
      <w:lang w:eastAsia="ar-SA"/>
    </w:rPr>
  </w:style>
  <w:style w:type="character" w:customStyle="1" w:styleId="afffffffff2">
    <w:name w:val="Название таблицы Знак"/>
    <w:link w:val="afffffffff1"/>
    <w:rsid w:val="007E442C"/>
    <w:rPr>
      <w:rFonts w:ascii="Times New Roman" w:eastAsia="Calibri" w:hAnsi="Times New Roman"/>
      <w:iCs/>
      <w:sz w:val="24"/>
      <w:szCs w:val="24"/>
      <w:lang w:eastAsia="ar-SA"/>
    </w:rPr>
  </w:style>
  <w:style w:type="paragraph" w:customStyle="1" w:styleId="afffffffff3">
    <w:name w:val="Абзац текста"/>
    <w:basedOn w:val="a9"/>
    <w:link w:val="afffffffff4"/>
    <w:qFormat/>
    <w:rsid w:val="007E442C"/>
    <w:pPr>
      <w:suppressAutoHyphens/>
      <w:spacing w:after="100" w:line="240" w:lineRule="auto"/>
      <w:ind w:firstLine="567"/>
    </w:pPr>
    <w:rPr>
      <w:rFonts w:ascii="Times New Roman" w:eastAsia="Times New Roman" w:hAnsi="Times New Roman"/>
      <w:sz w:val="24"/>
      <w:lang w:eastAsia="ar-SA"/>
    </w:rPr>
  </w:style>
  <w:style w:type="character" w:customStyle="1" w:styleId="afffffffff4">
    <w:name w:val="Абзац текста Знак"/>
    <w:link w:val="afffffffff3"/>
    <w:rsid w:val="007E442C"/>
    <w:rPr>
      <w:rFonts w:ascii="Times New Roman" w:eastAsia="Times New Roman" w:hAnsi="Times New Roman"/>
      <w:sz w:val="24"/>
      <w:lang w:eastAsia="ar-SA"/>
    </w:rPr>
  </w:style>
  <w:style w:type="paragraph" w:customStyle="1" w:styleId="3h3Head3l3toc3CTSub-sectionTitlel33H3">
    <w:name w:val="Заголовок 3;h3;Head 3;l3+toc 3;CT;Sub-section Title;l3;Заг. 3;H3"/>
    <w:basedOn w:val="a9"/>
    <w:next w:val="a9"/>
    <w:rsid w:val="007E442C"/>
    <w:pPr>
      <w:keepNext/>
      <w:numPr>
        <w:ilvl w:val="2"/>
        <w:numId w:val="15"/>
      </w:numPr>
      <w:spacing w:before="240" w:after="60" w:line="1" w:lineRule="atLeast"/>
      <w:ind w:leftChars="-1" w:left="-1" w:hangingChars="1" w:hanging="1"/>
      <w:textDirection w:val="btLr"/>
      <w:textAlignment w:val="top"/>
      <w:outlineLvl w:val="2"/>
    </w:pPr>
    <w:rPr>
      <w:rFonts w:ascii="Arial" w:eastAsia="Times New Roman" w:hAnsi="Arial"/>
      <w:b/>
      <w:bCs/>
      <w:position w:val="-1"/>
      <w:sz w:val="26"/>
      <w:szCs w:val="26"/>
      <w:lang w:eastAsia="ar-SA"/>
    </w:rPr>
  </w:style>
  <w:style w:type="paragraph" w:customStyle="1" w:styleId="22">
    <w:name w:val="Раздел 2"/>
    <w:basedOn w:val="a9"/>
    <w:next w:val="a9"/>
    <w:rsid w:val="007E442C"/>
    <w:pPr>
      <w:numPr>
        <w:ilvl w:val="1"/>
        <w:numId w:val="16"/>
      </w:numPr>
      <w:suppressAutoHyphens/>
      <w:spacing w:after="0" w:line="1" w:lineRule="atLeast"/>
      <w:ind w:leftChars="-1" w:left="357" w:hangingChars="1" w:hanging="357"/>
      <w:textDirection w:val="btLr"/>
      <w:textAlignment w:val="top"/>
      <w:outlineLvl w:val="0"/>
    </w:pPr>
    <w:rPr>
      <w:rFonts w:ascii="Times New Roman" w:eastAsia="Times New Roman" w:hAnsi="Times New Roman"/>
      <w:b/>
      <w:bCs/>
      <w:position w:val="-1"/>
      <w:sz w:val="20"/>
      <w:szCs w:val="20"/>
      <w:lang w:eastAsia="ru-RU"/>
    </w:rPr>
  </w:style>
  <w:style w:type="paragraph" w:customStyle="1" w:styleId="33">
    <w:name w:val="Раздел 3н"/>
    <w:basedOn w:val="a9"/>
    <w:rsid w:val="007E442C"/>
    <w:pPr>
      <w:numPr>
        <w:ilvl w:val="2"/>
        <w:numId w:val="16"/>
      </w:numPr>
      <w:suppressAutoHyphens/>
      <w:spacing w:before="120" w:after="60" w:line="1" w:lineRule="atLeast"/>
      <w:ind w:leftChars="-1" w:left="0" w:hangingChars="1" w:hanging="1"/>
      <w:jc w:val="both"/>
      <w:textDirection w:val="btLr"/>
      <w:textAlignment w:val="top"/>
      <w:outlineLvl w:val="0"/>
    </w:pPr>
    <w:rPr>
      <w:rFonts w:ascii="Times New Roman" w:eastAsia="Times New Roman" w:hAnsi="Times New Roman"/>
      <w:b/>
      <w:bCs/>
      <w:position w:val="-1"/>
      <w:lang w:eastAsia="ar-SA"/>
    </w:rPr>
  </w:style>
  <w:style w:type="character" w:customStyle="1" w:styleId="change">
    <w:name w:val="change"/>
    <w:rsid w:val="007E442C"/>
  </w:style>
  <w:style w:type="paragraph" w:customStyle="1" w:styleId="11">
    <w:name w:val="Ал_1. заголовок"/>
    <w:basedOn w:val="af6"/>
    <w:qFormat/>
    <w:rsid w:val="007E442C"/>
    <w:pPr>
      <w:keepNext/>
      <w:numPr>
        <w:numId w:val="17"/>
      </w:numPr>
      <w:spacing w:before="240" w:after="240" w:line="240" w:lineRule="auto"/>
      <w:contextualSpacing w:val="0"/>
      <w:jc w:val="center"/>
      <w:outlineLvl w:val="1"/>
    </w:pPr>
    <w:rPr>
      <w:rFonts w:ascii="Times New Roman" w:eastAsia="Calibri" w:hAnsi="Times New Roman"/>
      <w:b/>
      <w:caps/>
      <w:sz w:val="26"/>
      <w:szCs w:val="26"/>
    </w:rPr>
  </w:style>
  <w:style w:type="paragraph" w:customStyle="1" w:styleId="110">
    <w:name w:val="Ал_1.1. подзаголовок"/>
    <w:basedOn w:val="af6"/>
    <w:qFormat/>
    <w:rsid w:val="007E442C"/>
    <w:pPr>
      <w:keepNext/>
      <w:numPr>
        <w:ilvl w:val="1"/>
        <w:numId w:val="17"/>
      </w:numPr>
      <w:spacing w:before="240" w:after="0" w:line="240" w:lineRule="auto"/>
      <w:contextualSpacing w:val="0"/>
      <w:jc w:val="both"/>
      <w:outlineLvl w:val="2"/>
    </w:pPr>
    <w:rPr>
      <w:rFonts w:ascii="Times New Roman" w:eastAsia="Calibri" w:hAnsi="Times New Roman"/>
      <w:b/>
      <w:sz w:val="26"/>
      <w:szCs w:val="26"/>
    </w:rPr>
  </w:style>
  <w:style w:type="paragraph" w:customStyle="1" w:styleId="111">
    <w:name w:val="Ал_1.1.1. пункт"/>
    <w:basedOn w:val="af6"/>
    <w:qFormat/>
    <w:rsid w:val="007E442C"/>
    <w:pPr>
      <w:numPr>
        <w:ilvl w:val="2"/>
        <w:numId w:val="17"/>
      </w:numPr>
      <w:spacing w:before="120" w:after="0" w:line="240" w:lineRule="auto"/>
      <w:contextualSpacing w:val="0"/>
      <w:jc w:val="both"/>
      <w:outlineLvl w:val="3"/>
    </w:pPr>
    <w:rPr>
      <w:rFonts w:ascii="Times New Roman" w:eastAsia="Calibri" w:hAnsi="Times New Roman"/>
      <w:sz w:val="26"/>
      <w:szCs w:val="26"/>
    </w:rPr>
  </w:style>
  <w:style w:type="paragraph" w:customStyle="1" w:styleId="12">
    <w:name w:val="Ал_1) подпункт"/>
    <w:basedOn w:val="af6"/>
    <w:link w:val="1fff7"/>
    <w:qFormat/>
    <w:rsid w:val="007E442C"/>
    <w:pPr>
      <w:numPr>
        <w:ilvl w:val="3"/>
        <w:numId w:val="17"/>
      </w:numPr>
      <w:spacing w:before="120" w:after="0" w:line="240" w:lineRule="auto"/>
      <w:contextualSpacing w:val="0"/>
      <w:jc w:val="both"/>
      <w:outlineLvl w:val="4"/>
    </w:pPr>
    <w:rPr>
      <w:rFonts w:ascii="Times New Roman" w:eastAsia="Calibri" w:hAnsi="Times New Roman"/>
      <w:sz w:val="26"/>
      <w:szCs w:val="26"/>
      <w:lang w:val="x-none"/>
    </w:rPr>
  </w:style>
  <w:style w:type="numbering" w:customStyle="1" w:styleId="a4">
    <w:name w:val="Ал_ДОЗ"/>
    <w:uiPriority w:val="99"/>
    <w:rsid w:val="007E442C"/>
    <w:pPr>
      <w:numPr>
        <w:numId w:val="19"/>
      </w:numPr>
    </w:pPr>
  </w:style>
  <w:style w:type="character" w:customStyle="1" w:styleId="1fff7">
    <w:name w:val="Ал_1) подпункт Знак"/>
    <w:link w:val="12"/>
    <w:rsid w:val="007E442C"/>
    <w:rPr>
      <w:rFonts w:ascii="Times New Roman" w:eastAsia="Calibri" w:hAnsi="Times New Roman"/>
      <w:sz w:val="26"/>
      <w:szCs w:val="26"/>
      <w:lang w:val="x-none"/>
    </w:rPr>
  </w:style>
  <w:style w:type="paragraph" w:customStyle="1" w:styleId="a5">
    <w:name w:val="Ал_а) маркер список"/>
    <w:basedOn w:val="af6"/>
    <w:qFormat/>
    <w:rsid w:val="007E442C"/>
    <w:pPr>
      <w:numPr>
        <w:ilvl w:val="4"/>
        <w:numId w:val="17"/>
      </w:numPr>
      <w:spacing w:before="120" w:after="0" w:line="240" w:lineRule="auto"/>
      <w:contextualSpacing w:val="0"/>
      <w:jc w:val="both"/>
      <w:outlineLvl w:val="5"/>
    </w:pPr>
    <w:rPr>
      <w:rFonts w:ascii="Times New Roman" w:eastAsia="Calibri" w:hAnsi="Times New Roman"/>
      <w:sz w:val="26"/>
      <w:szCs w:val="26"/>
    </w:rPr>
  </w:style>
  <w:style w:type="paragraph" w:customStyle="1" w:styleId="msonormalmailrucssattributepostfixmailrucssattributepostfix">
    <w:name w:val="msonormalmailrucssattributepostfix_mailru_css_attribute_postfix"/>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0">
    <w:name w:val="Style5"/>
    <w:basedOn w:val="a9"/>
    <w:rsid w:val="007E442C"/>
    <w:pPr>
      <w:widowControl w:val="0"/>
      <w:autoSpaceDE w:val="0"/>
      <w:autoSpaceDN w:val="0"/>
      <w:adjustRightInd w:val="0"/>
      <w:spacing w:after="0" w:line="254" w:lineRule="exact"/>
      <w:ind w:firstLine="696"/>
      <w:jc w:val="both"/>
    </w:pPr>
    <w:rPr>
      <w:rFonts w:ascii="Times New Roman" w:eastAsia="Times New Roman" w:hAnsi="Times New Roman"/>
      <w:sz w:val="24"/>
      <w:szCs w:val="24"/>
      <w:lang w:eastAsia="ru-RU"/>
    </w:rPr>
  </w:style>
  <w:style w:type="paragraph" w:customStyle="1" w:styleId="ListNum">
    <w:name w:val="ListNum"/>
    <w:basedOn w:val="a9"/>
    <w:uiPriority w:val="99"/>
    <w:rsid w:val="007E442C"/>
    <w:pPr>
      <w:numPr>
        <w:numId w:val="18"/>
      </w:numPr>
      <w:tabs>
        <w:tab w:val="left" w:pos="284"/>
      </w:tabs>
      <w:spacing w:before="60" w:after="0" w:line="240" w:lineRule="auto"/>
      <w:jc w:val="both"/>
    </w:pPr>
    <w:rPr>
      <w:rFonts w:ascii="Times New Roman" w:eastAsia="Times New Roman" w:hAnsi="Times New Roman"/>
      <w:sz w:val="22"/>
      <w:szCs w:val="24"/>
      <w:lang w:eastAsia="ru-RU"/>
    </w:rPr>
  </w:style>
  <w:style w:type="paragraph" w:customStyle="1" w:styleId="msonormalmailrucssattributepostfix">
    <w:name w:val="msonormal_mailru_css_attribute_postfix"/>
    <w:basedOn w:val="a9"/>
    <w:rsid w:val="007E44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6">
    <w:name w:val="Font Style76"/>
    <w:uiPriority w:val="99"/>
    <w:rsid w:val="007E442C"/>
    <w:rPr>
      <w:rFonts w:ascii="Times New Roman" w:hAnsi="Times New Roman"/>
      <w:sz w:val="22"/>
    </w:rPr>
  </w:style>
  <w:style w:type="table" w:customStyle="1" w:styleId="TableNormal">
    <w:name w:val="Table Normal"/>
    <w:uiPriority w:val="2"/>
    <w:semiHidden/>
    <w:unhideWhenUsed/>
    <w:qFormat/>
    <w:rsid w:val="007E442C"/>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7E442C"/>
    <w:pPr>
      <w:widowControl w:val="0"/>
      <w:autoSpaceDE w:val="0"/>
      <w:autoSpaceDN w:val="0"/>
      <w:spacing w:after="0" w:line="240" w:lineRule="auto"/>
    </w:pPr>
    <w:rPr>
      <w:rFonts w:ascii="Times New Roman" w:eastAsia="Times New Roman" w:hAnsi="Times New Roman"/>
      <w:sz w:val="22"/>
      <w:szCs w:val="22"/>
      <w:lang w:eastAsia="ru-RU" w:bidi="ru-RU"/>
    </w:rPr>
  </w:style>
  <w:style w:type="character" w:customStyle="1" w:styleId="-1">
    <w:name w:val="Цветной список - Акцент 1 Знак"/>
    <w:link w:val="-10"/>
    <w:locked/>
    <w:rsid w:val="007E442C"/>
    <w:rPr>
      <w:rFonts w:ascii="Times New Roman" w:hAnsi="Times New Roman"/>
      <w:sz w:val="24"/>
      <w:szCs w:val="24"/>
    </w:rPr>
  </w:style>
  <w:style w:type="paragraph" w:customStyle="1" w:styleId="Normalunindented">
    <w:name w:val="Normal unindented"/>
    <w:aliases w:val="Обычный Без отступа"/>
    <w:qFormat/>
    <w:rsid w:val="007E442C"/>
    <w:pPr>
      <w:spacing w:before="120" w:after="120"/>
      <w:jc w:val="both"/>
    </w:pPr>
    <w:rPr>
      <w:rFonts w:ascii="Times New Roman" w:eastAsia="Times New Roman" w:hAnsi="Times New Roman"/>
      <w:sz w:val="22"/>
      <w:szCs w:val="22"/>
      <w:lang w:eastAsia="ru-RU"/>
    </w:rPr>
  </w:style>
  <w:style w:type="paragraph" w:customStyle="1" w:styleId="2fff0">
    <w:name w:val="Без интервала2"/>
    <w:qFormat/>
    <w:rsid w:val="007E442C"/>
    <w:pPr>
      <w:spacing w:after="0" w:line="240" w:lineRule="auto"/>
      <w:jc w:val="both"/>
    </w:pPr>
    <w:rPr>
      <w:rFonts w:ascii="Cambria" w:eastAsia="Times New Roman" w:hAnsi="Cambria"/>
      <w:sz w:val="22"/>
      <w:szCs w:val="22"/>
      <w:lang w:val="en-US"/>
    </w:rPr>
  </w:style>
  <w:style w:type="character" w:customStyle="1" w:styleId="box">
    <w:name w:val="box"/>
    <w:rsid w:val="007E442C"/>
  </w:style>
  <w:style w:type="paragraph" w:styleId="HTML1">
    <w:name w:val="HTML Preformatted"/>
    <w:basedOn w:val="a9"/>
    <w:link w:val="HTML2"/>
    <w:rsid w:val="007E4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ru-RU"/>
    </w:rPr>
  </w:style>
  <w:style w:type="character" w:customStyle="1" w:styleId="HTML2">
    <w:name w:val="Стандартный HTML Знак"/>
    <w:basedOn w:val="aa"/>
    <w:link w:val="HTML1"/>
    <w:rsid w:val="007E442C"/>
    <w:rPr>
      <w:rFonts w:ascii="Courier New" w:eastAsia="Times New Roman" w:hAnsi="Courier New" w:cs="Courier New"/>
      <w:sz w:val="20"/>
      <w:szCs w:val="24"/>
      <w:lang w:eastAsia="ru-RU"/>
    </w:rPr>
  </w:style>
  <w:style w:type="table" w:styleId="-10">
    <w:name w:val="Colorful List Accent 1"/>
    <w:basedOn w:val="ab"/>
    <w:link w:val="-1"/>
    <w:rsid w:val="007E442C"/>
    <w:pPr>
      <w:spacing w:after="0" w:line="240" w:lineRule="auto"/>
    </w:pPr>
    <w:rPr>
      <w:rFonts w:ascii="Times New Roman" w:hAnsi="Times New Roman"/>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font6">
    <w:name w:val="font6"/>
    <w:basedOn w:val="a9"/>
    <w:rsid w:val="007E442C"/>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7">
    <w:name w:val="font7"/>
    <w:basedOn w:val="a9"/>
    <w:rsid w:val="007E442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9"/>
    <w:rsid w:val="007E442C"/>
    <w:pPr>
      <w:spacing w:before="100" w:beforeAutospacing="1" w:after="100" w:afterAutospacing="1" w:line="240" w:lineRule="auto"/>
    </w:pPr>
    <w:rPr>
      <w:rFonts w:ascii="Arial" w:eastAsia="Times New Roman" w:hAnsi="Arial" w:cs="Arial"/>
      <w:color w:val="000000"/>
      <w:sz w:val="20"/>
      <w:szCs w:val="20"/>
      <w:lang w:eastAsia="ru-RU"/>
    </w:rPr>
  </w:style>
  <w:style w:type="character" w:customStyle="1" w:styleId="thname">
    <w:name w:val="thname"/>
    <w:rsid w:val="007E442C"/>
  </w:style>
  <w:style w:type="character" w:customStyle="1" w:styleId="thvalue">
    <w:name w:val="thvalue"/>
    <w:rsid w:val="007E442C"/>
  </w:style>
  <w:style w:type="paragraph" w:customStyle="1" w:styleId="FMSOsnovnoytext">
    <w:name w:val="FMS_Osnovnoy_text"/>
    <w:basedOn w:val="a9"/>
    <w:link w:val="FMSOsnovnoytext0"/>
    <w:rsid w:val="007E442C"/>
    <w:pPr>
      <w:keepLines/>
      <w:spacing w:before="60" w:after="60" w:line="240" w:lineRule="auto"/>
      <w:ind w:left="57" w:right="57" w:firstLine="720"/>
      <w:jc w:val="both"/>
    </w:pPr>
    <w:rPr>
      <w:rFonts w:ascii="Times New Roman" w:eastAsia="Times New Roman" w:hAnsi="Times New Roman"/>
      <w:szCs w:val="20"/>
      <w:lang w:eastAsia="ru-RU"/>
    </w:rPr>
  </w:style>
  <w:style w:type="character" w:customStyle="1" w:styleId="FMSOsnovnoytext0">
    <w:name w:val="FMS_Osnovnoy_text Знак"/>
    <w:link w:val="FMSOsnovnoytext"/>
    <w:locked/>
    <w:rsid w:val="007E442C"/>
    <w:rPr>
      <w:rFonts w:ascii="Times New Roman" w:eastAsia="Times New Roman" w:hAnsi="Times New Roman"/>
      <w:szCs w:val="20"/>
      <w:lang w:eastAsia="ru-RU"/>
    </w:rPr>
  </w:style>
  <w:style w:type="character" w:customStyle="1" w:styleId="1fff8">
    <w:name w:val="Основной текст Знак1"/>
    <w:aliases w:val="Список 1 Знак,body text Знак,NoticeText-List Знак,Основной текст1 Знак,Знак Знак Знак Знак2,Знак Знак Знак Знак Знак Знак2,Знак Знак Знак Знак Знак Знак Знак1,Знак Знак Знак Знак1 Знак1,Знак Знак Знак Знак Знак Знак Зн Знак1"/>
    <w:rsid w:val="007E442C"/>
    <w:rPr>
      <w:rFonts w:ascii="Times New Roman" w:eastAsia="Times New Roman" w:hAnsi="Times New Roman" w:cs="Times New Roman"/>
      <w:sz w:val="24"/>
      <w:szCs w:val="24"/>
      <w:lang w:eastAsia="ru-RU"/>
    </w:rPr>
  </w:style>
  <w:style w:type="paragraph" w:customStyle="1" w:styleId="117">
    <w:name w:val="Абзац списка11"/>
    <w:basedOn w:val="a9"/>
    <w:uiPriority w:val="99"/>
    <w:qFormat/>
    <w:rsid w:val="007E442C"/>
    <w:pPr>
      <w:spacing w:after="0" w:line="360" w:lineRule="auto"/>
      <w:ind w:left="720" w:firstLine="709"/>
      <w:jc w:val="both"/>
    </w:pPr>
    <w:rPr>
      <w:rFonts w:ascii="Times New Roman" w:eastAsia="Times New Roman" w:hAnsi="Times New Roman"/>
      <w:lang w:eastAsia="ru-RU"/>
    </w:rPr>
  </w:style>
  <w:style w:type="character" w:customStyle="1" w:styleId="wmi-callto">
    <w:name w:val="wmi-callto"/>
    <w:qFormat/>
    <w:rsid w:val="007E442C"/>
  </w:style>
  <w:style w:type="paragraph" w:customStyle="1" w:styleId="1fff9">
    <w:name w:val="Рецензия1"/>
    <w:hidden/>
    <w:uiPriority w:val="99"/>
    <w:semiHidden/>
    <w:qFormat/>
    <w:rsid w:val="007E442C"/>
    <w:pPr>
      <w:spacing w:after="0" w:line="240" w:lineRule="auto"/>
    </w:pPr>
    <w:rPr>
      <w:rFonts w:asciiTheme="minorHAnsi" w:hAnsiTheme="minorHAnsi" w:cstheme="minorBidi"/>
      <w:sz w:val="22"/>
      <w:szCs w:val="22"/>
    </w:rPr>
  </w:style>
  <w:style w:type="character" w:styleId="HTML3">
    <w:name w:val="HTML Code"/>
    <w:unhideWhenUsed/>
    <w:rsid w:val="00520E03"/>
    <w:rPr>
      <w:rFonts w:ascii="Courier New" w:eastAsia="Times New Roman" w:hAnsi="Courier New" w:cs="Courier New" w:hint="default"/>
      <w:sz w:val="20"/>
      <w:szCs w:val="20"/>
    </w:rPr>
  </w:style>
  <w:style w:type="character" w:customStyle="1" w:styleId="118">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rsid w:val="00520E03"/>
    <w:rPr>
      <w:rFonts w:ascii="Cambria" w:eastAsia="Times New Roman" w:hAnsi="Cambria" w:cs="Times New Roman" w:hint="default"/>
      <w:b/>
      <w:bCs/>
      <w:color w:val="365F91"/>
      <w:sz w:val="28"/>
      <w:szCs w:val="28"/>
      <w:lang w:eastAsia="ru-RU"/>
    </w:rPr>
  </w:style>
  <w:style w:type="character" w:customStyle="1" w:styleId="H21">
    <w:name w:val="H2 Знак1"/>
    <w:basedOn w:val="aa"/>
    <w:rsid w:val="00520E03"/>
    <w:rPr>
      <w:rFonts w:ascii="Cambria" w:eastAsia="Times New Roman" w:hAnsi="Cambria" w:cs="Times New Roman"/>
      <w:b/>
      <w:bCs/>
      <w:color w:val="4F81BD"/>
      <w:sz w:val="26"/>
      <w:szCs w:val="26"/>
      <w:lang w:eastAsia="ru-RU"/>
    </w:rPr>
  </w:style>
  <w:style w:type="character" w:styleId="HTML4">
    <w:name w:val="HTML Keyboard"/>
    <w:unhideWhenUsed/>
    <w:rsid w:val="00520E03"/>
    <w:rPr>
      <w:rFonts w:ascii="Courier New" w:eastAsia="Times New Roman" w:hAnsi="Courier New" w:cs="Courier New" w:hint="default"/>
      <w:sz w:val="20"/>
      <w:szCs w:val="20"/>
    </w:rPr>
  </w:style>
  <w:style w:type="character" w:styleId="HTML5">
    <w:name w:val="HTML Sample"/>
    <w:unhideWhenUsed/>
    <w:rsid w:val="00520E03"/>
    <w:rPr>
      <w:rFonts w:ascii="Courier New" w:eastAsia="Times New Roman" w:hAnsi="Courier New" w:cs="Courier New" w:hint="default"/>
    </w:rPr>
  </w:style>
  <w:style w:type="character" w:styleId="HTML6">
    <w:name w:val="HTML Typewriter"/>
    <w:unhideWhenUsed/>
    <w:rsid w:val="00520E03"/>
    <w:rPr>
      <w:rFonts w:ascii="Courier New" w:eastAsia="Times New Roman" w:hAnsi="Courier New" w:cs="Courier New" w:hint="default"/>
      <w:sz w:val="20"/>
      <w:szCs w:val="20"/>
    </w:rPr>
  </w:style>
  <w:style w:type="paragraph" w:styleId="afffffffff5">
    <w:name w:val="Normal Indent"/>
    <w:basedOn w:val="a9"/>
    <w:unhideWhenUsed/>
    <w:rsid w:val="00520E03"/>
    <w:pPr>
      <w:spacing w:after="60" w:line="240" w:lineRule="auto"/>
      <w:ind w:left="708"/>
      <w:jc w:val="both"/>
    </w:pPr>
    <w:rPr>
      <w:rFonts w:ascii="Times New Roman" w:eastAsia="Times New Roman" w:hAnsi="Times New Roman"/>
      <w:sz w:val="24"/>
      <w:szCs w:val="24"/>
      <w:lang w:eastAsia="ru-RU"/>
    </w:rPr>
  </w:style>
  <w:style w:type="paragraph" w:styleId="afffffffff6">
    <w:name w:val="envelope address"/>
    <w:basedOn w:val="a9"/>
    <w:unhideWhenUsed/>
    <w:rsid w:val="00520E0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f1">
    <w:name w:val="envelope return"/>
    <w:basedOn w:val="a9"/>
    <w:unhideWhenUsed/>
    <w:rsid w:val="00520E03"/>
    <w:pPr>
      <w:spacing w:after="60" w:line="240" w:lineRule="auto"/>
      <w:jc w:val="both"/>
    </w:pPr>
    <w:rPr>
      <w:rFonts w:ascii="Arial" w:eastAsia="Times New Roman" w:hAnsi="Arial" w:cs="Arial"/>
      <w:sz w:val="20"/>
      <w:szCs w:val="20"/>
      <w:lang w:eastAsia="ru-RU"/>
    </w:rPr>
  </w:style>
  <w:style w:type="paragraph" w:styleId="3">
    <w:name w:val="List 3"/>
    <w:basedOn w:val="a9"/>
    <w:unhideWhenUsed/>
    <w:rsid w:val="00520E03"/>
    <w:pPr>
      <w:numPr>
        <w:numId w:val="20"/>
      </w:numPr>
      <w:spacing w:after="60" w:line="240" w:lineRule="auto"/>
      <w:ind w:left="849" w:hanging="283"/>
      <w:jc w:val="both"/>
    </w:pPr>
    <w:rPr>
      <w:rFonts w:ascii="Times New Roman" w:eastAsia="Times New Roman" w:hAnsi="Times New Roman"/>
      <w:sz w:val="24"/>
      <w:szCs w:val="24"/>
      <w:lang w:eastAsia="ru-RU"/>
    </w:rPr>
  </w:style>
  <w:style w:type="paragraph" w:styleId="4f6">
    <w:name w:val="List 4"/>
    <w:basedOn w:val="a9"/>
    <w:unhideWhenUsed/>
    <w:rsid w:val="00520E03"/>
    <w:pPr>
      <w:spacing w:after="60" w:line="240" w:lineRule="auto"/>
      <w:ind w:left="1132" w:hanging="283"/>
      <w:jc w:val="both"/>
    </w:pPr>
    <w:rPr>
      <w:rFonts w:ascii="Times New Roman" w:eastAsia="Times New Roman" w:hAnsi="Times New Roman"/>
      <w:sz w:val="24"/>
      <w:szCs w:val="24"/>
      <w:lang w:eastAsia="ru-RU"/>
    </w:rPr>
  </w:style>
  <w:style w:type="paragraph" w:styleId="5c">
    <w:name w:val="List 5"/>
    <w:basedOn w:val="a9"/>
    <w:unhideWhenUsed/>
    <w:rsid w:val="00520E03"/>
    <w:pPr>
      <w:spacing w:after="60" w:line="240" w:lineRule="auto"/>
      <w:ind w:left="1415" w:hanging="283"/>
      <w:jc w:val="both"/>
    </w:pPr>
    <w:rPr>
      <w:rFonts w:ascii="Times New Roman" w:eastAsia="Times New Roman" w:hAnsi="Times New Roman"/>
      <w:sz w:val="24"/>
      <w:szCs w:val="24"/>
      <w:lang w:eastAsia="ru-RU"/>
    </w:rPr>
  </w:style>
  <w:style w:type="paragraph" w:styleId="4f7">
    <w:name w:val="List Bullet 4"/>
    <w:basedOn w:val="a9"/>
    <w:autoRedefine/>
    <w:unhideWhenUsed/>
    <w:rsid w:val="00520E0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d">
    <w:name w:val="List Bullet 5"/>
    <w:basedOn w:val="a9"/>
    <w:autoRedefine/>
    <w:unhideWhenUsed/>
    <w:rsid w:val="00520E0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0">
    <w:name w:val="List Number 3"/>
    <w:basedOn w:val="a9"/>
    <w:unhideWhenUsed/>
    <w:rsid w:val="00520E03"/>
    <w:pPr>
      <w:numPr>
        <w:numId w:val="21"/>
      </w:numPr>
      <w:spacing w:after="60" w:line="240" w:lineRule="auto"/>
      <w:jc w:val="both"/>
    </w:pPr>
    <w:rPr>
      <w:rFonts w:ascii="Times New Roman" w:eastAsia="Times New Roman" w:hAnsi="Times New Roman"/>
      <w:sz w:val="24"/>
      <w:szCs w:val="24"/>
      <w:lang w:eastAsia="ru-RU"/>
    </w:rPr>
  </w:style>
  <w:style w:type="paragraph" w:styleId="4">
    <w:name w:val="List Number 4"/>
    <w:basedOn w:val="a9"/>
    <w:unhideWhenUsed/>
    <w:rsid w:val="00520E03"/>
    <w:pPr>
      <w:numPr>
        <w:numId w:val="22"/>
      </w:numPr>
      <w:tabs>
        <w:tab w:val="num" w:pos="1209"/>
      </w:tabs>
      <w:spacing w:after="60" w:line="240" w:lineRule="auto"/>
      <w:ind w:left="1209"/>
      <w:jc w:val="both"/>
    </w:pPr>
    <w:rPr>
      <w:rFonts w:ascii="Times New Roman" w:eastAsia="Times New Roman" w:hAnsi="Times New Roman"/>
      <w:sz w:val="24"/>
      <w:szCs w:val="24"/>
      <w:lang w:eastAsia="ru-RU"/>
    </w:rPr>
  </w:style>
  <w:style w:type="paragraph" w:styleId="5">
    <w:name w:val="List Number 5"/>
    <w:basedOn w:val="a9"/>
    <w:unhideWhenUsed/>
    <w:rsid w:val="00520E03"/>
    <w:pPr>
      <w:numPr>
        <w:numId w:val="23"/>
      </w:numPr>
      <w:tabs>
        <w:tab w:val="clear" w:pos="360"/>
        <w:tab w:val="num" w:pos="1492"/>
      </w:tabs>
      <w:spacing w:after="60" w:line="240" w:lineRule="auto"/>
      <w:ind w:left="1492"/>
      <w:jc w:val="both"/>
    </w:pPr>
    <w:rPr>
      <w:rFonts w:ascii="Times New Roman" w:eastAsia="Times New Roman" w:hAnsi="Times New Roman"/>
      <w:sz w:val="24"/>
      <w:szCs w:val="24"/>
      <w:lang w:eastAsia="ru-RU"/>
    </w:rPr>
  </w:style>
  <w:style w:type="paragraph" w:styleId="afffffffff7">
    <w:name w:val="Closing"/>
    <w:basedOn w:val="a9"/>
    <w:link w:val="afffffffff8"/>
    <w:unhideWhenUsed/>
    <w:rsid w:val="00520E03"/>
    <w:pPr>
      <w:spacing w:after="60" w:line="240" w:lineRule="auto"/>
      <w:ind w:left="4252"/>
      <w:jc w:val="both"/>
    </w:pPr>
    <w:rPr>
      <w:rFonts w:ascii="Times New Roman" w:eastAsia="Times New Roman" w:hAnsi="Times New Roman"/>
      <w:sz w:val="24"/>
      <w:szCs w:val="24"/>
      <w:lang w:eastAsia="ru-RU"/>
    </w:rPr>
  </w:style>
  <w:style w:type="character" w:customStyle="1" w:styleId="afffffffff8">
    <w:name w:val="Прощание Знак"/>
    <w:basedOn w:val="aa"/>
    <w:link w:val="afffffffff7"/>
    <w:rsid w:val="00520E03"/>
    <w:rPr>
      <w:rFonts w:ascii="Times New Roman" w:eastAsia="Times New Roman" w:hAnsi="Times New Roman"/>
      <w:sz w:val="24"/>
      <w:szCs w:val="24"/>
      <w:lang w:eastAsia="ru-RU"/>
    </w:rPr>
  </w:style>
  <w:style w:type="paragraph" w:styleId="afffffffff9">
    <w:name w:val="Signature"/>
    <w:basedOn w:val="a9"/>
    <w:link w:val="afffffffffa"/>
    <w:unhideWhenUsed/>
    <w:rsid w:val="00520E03"/>
    <w:pPr>
      <w:spacing w:after="60" w:line="240" w:lineRule="auto"/>
      <w:ind w:left="4252"/>
      <w:jc w:val="both"/>
    </w:pPr>
    <w:rPr>
      <w:rFonts w:ascii="Times New Roman" w:eastAsia="Times New Roman" w:hAnsi="Times New Roman"/>
      <w:sz w:val="24"/>
      <w:szCs w:val="24"/>
      <w:lang w:eastAsia="ru-RU"/>
    </w:rPr>
  </w:style>
  <w:style w:type="character" w:customStyle="1" w:styleId="afffffffffa">
    <w:name w:val="Подпись Знак"/>
    <w:basedOn w:val="aa"/>
    <w:link w:val="afffffffff9"/>
    <w:rsid w:val="00520E03"/>
    <w:rPr>
      <w:rFonts w:ascii="Times New Roman" w:eastAsia="Times New Roman" w:hAnsi="Times New Roman"/>
      <w:sz w:val="24"/>
      <w:szCs w:val="24"/>
      <w:lang w:eastAsia="ru-RU"/>
    </w:rPr>
  </w:style>
  <w:style w:type="paragraph" w:styleId="4f8">
    <w:name w:val="List Continue 4"/>
    <w:basedOn w:val="a9"/>
    <w:unhideWhenUsed/>
    <w:rsid w:val="00520E03"/>
    <w:pPr>
      <w:spacing w:after="120" w:line="240" w:lineRule="auto"/>
      <w:ind w:left="1132"/>
      <w:jc w:val="both"/>
    </w:pPr>
    <w:rPr>
      <w:rFonts w:ascii="Times New Roman" w:eastAsia="Times New Roman" w:hAnsi="Times New Roman"/>
      <w:sz w:val="24"/>
      <w:szCs w:val="24"/>
      <w:lang w:eastAsia="ru-RU"/>
    </w:rPr>
  </w:style>
  <w:style w:type="paragraph" w:styleId="5e">
    <w:name w:val="List Continue 5"/>
    <w:basedOn w:val="a9"/>
    <w:unhideWhenUsed/>
    <w:rsid w:val="00520E03"/>
    <w:pPr>
      <w:spacing w:after="120" w:line="240" w:lineRule="auto"/>
      <w:ind w:left="1415"/>
      <w:jc w:val="both"/>
    </w:pPr>
    <w:rPr>
      <w:rFonts w:ascii="Times New Roman" w:eastAsia="Times New Roman" w:hAnsi="Times New Roman"/>
      <w:sz w:val="24"/>
      <w:szCs w:val="24"/>
      <w:lang w:eastAsia="ru-RU"/>
    </w:rPr>
  </w:style>
  <w:style w:type="paragraph" w:styleId="afffffffffb">
    <w:name w:val="Message Header"/>
    <w:basedOn w:val="a9"/>
    <w:link w:val="afffffffffc"/>
    <w:unhideWhenUsed/>
    <w:rsid w:val="00520E0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lang w:eastAsia="ru-RU"/>
    </w:rPr>
  </w:style>
  <w:style w:type="character" w:customStyle="1" w:styleId="afffffffffc">
    <w:name w:val="Шапка Знак"/>
    <w:basedOn w:val="aa"/>
    <w:link w:val="afffffffffb"/>
    <w:rsid w:val="00520E03"/>
    <w:rPr>
      <w:rFonts w:ascii="Arial" w:eastAsia="Times New Roman" w:hAnsi="Arial"/>
      <w:sz w:val="24"/>
      <w:szCs w:val="24"/>
      <w:shd w:val="pct20" w:color="auto" w:fill="auto"/>
      <w:lang w:eastAsia="ru-RU"/>
    </w:rPr>
  </w:style>
  <w:style w:type="paragraph" w:styleId="afffffffffd">
    <w:name w:val="Salutation"/>
    <w:basedOn w:val="a9"/>
    <w:next w:val="a9"/>
    <w:link w:val="afffffffffe"/>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e">
    <w:name w:val="Приветствие Знак"/>
    <w:basedOn w:val="aa"/>
    <w:link w:val="afffffffffd"/>
    <w:rsid w:val="00520E03"/>
    <w:rPr>
      <w:rFonts w:ascii="Times New Roman" w:eastAsia="Times New Roman" w:hAnsi="Times New Roman"/>
      <w:sz w:val="24"/>
      <w:szCs w:val="24"/>
      <w:lang w:eastAsia="ru-RU"/>
    </w:rPr>
  </w:style>
  <w:style w:type="paragraph" w:styleId="affffffffff">
    <w:name w:val="Date"/>
    <w:basedOn w:val="a9"/>
    <w:next w:val="a9"/>
    <w:link w:val="affffffffff0"/>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0">
    <w:name w:val="Дата Знак"/>
    <w:basedOn w:val="aa"/>
    <w:link w:val="affffffffff"/>
    <w:rsid w:val="00520E03"/>
    <w:rPr>
      <w:rFonts w:ascii="Times New Roman" w:eastAsia="Times New Roman" w:hAnsi="Times New Roman"/>
      <w:sz w:val="24"/>
      <w:szCs w:val="24"/>
      <w:lang w:eastAsia="ru-RU"/>
    </w:rPr>
  </w:style>
  <w:style w:type="paragraph" w:styleId="affffffffff1">
    <w:name w:val="Body Text First Indent"/>
    <w:basedOn w:val="aff3"/>
    <w:link w:val="affffffffff2"/>
    <w:unhideWhenUsed/>
    <w:rsid w:val="00520E03"/>
    <w:pPr>
      <w:spacing w:line="240" w:lineRule="auto"/>
      <w:ind w:firstLine="210"/>
      <w:jc w:val="both"/>
    </w:pPr>
    <w:rPr>
      <w:rFonts w:ascii="Times New Roman" w:eastAsia="Times New Roman" w:hAnsi="Times New Roman"/>
      <w:sz w:val="24"/>
      <w:szCs w:val="24"/>
      <w:lang w:eastAsia="ru-RU"/>
    </w:rPr>
  </w:style>
  <w:style w:type="character" w:customStyle="1" w:styleId="affffffffff2">
    <w:name w:val="Красная строка Знак"/>
    <w:basedOn w:val="aff4"/>
    <w:link w:val="affffffffff1"/>
    <w:rsid w:val="00520E03"/>
    <w:rPr>
      <w:rFonts w:ascii="Times New Roman" w:eastAsia="Times New Roman" w:hAnsi="Times New Roman"/>
      <w:sz w:val="24"/>
      <w:szCs w:val="24"/>
      <w:lang w:eastAsia="ru-RU"/>
    </w:rPr>
  </w:style>
  <w:style w:type="paragraph" w:styleId="2fff2">
    <w:name w:val="Body Text First Indent 2"/>
    <w:basedOn w:val="28"/>
    <w:link w:val="2fff3"/>
    <w:unhideWhenUsed/>
    <w:rsid w:val="00520E03"/>
    <w:pPr>
      <w:spacing w:line="240" w:lineRule="auto"/>
      <w:ind w:left="283" w:firstLine="210"/>
      <w:jc w:val="both"/>
    </w:pPr>
    <w:rPr>
      <w:rFonts w:ascii="Times New Roman" w:eastAsia="Times New Roman" w:hAnsi="Times New Roman"/>
      <w:sz w:val="24"/>
      <w:szCs w:val="24"/>
      <w:lang w:eastAsia="ru-RU"/>
    </w:rPr>
  </w:style>
  <w:style w:type="character" w:customStyle="1" w:styleId="2fff3">
    <w:name w:val="Красная строка 2 Знак"/>
    <w:basedOn w:val="afff9"/>
    <w:link w:val="2fff2"/>
    <w:rsid w:val="00520E03"/>
    <w:rPr>
      <w:rFonts w:ascii="Times New Roman" w:eastAsia="Times New Roman" w:hAnsi="Times New Roman" w:cs="Times New Roman"/>
      <w:i w:val="0"/>
      <w:iCs w:val="0"/>
      <w:color w:val="000000"/>
      <w:sz w:val="24"/>
      <w:szCs w:val="24"/>
      <w:lang w:eastAsia="ru-RU"/>
    </w:rPr>
  </w:style>
  <w:style w:type="paragraph" w:styleId="affffffffff3">
    <w:name w:val="Note Heading"/>
    <w:basedOn w:val="a9"/>
    <w:next w:val="a9"/>
    <w:link w:val="affffffffff4"/>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4">
    <w:name w:val="Заголовок записки Знак"/>
    <w:basedOn w:val="aa"/>
    <w:link w:val="affffffffff3"/>
    <w:rsid w:val="00520E03"/>
    <w:rPr>
      <w:rFonts w:ascii="Times New Roman" w:eastAsia="Times New Roman" w:hAnsi="Times New Roman"/>
      <w:sz w:val="24"/>
      <w:szCs w:val="24"/>
      <w:lang w:eastAsia="ru-RU"/>
    </w:rPr>
  </w:style>
  <w:style w:type="paragraph" w:styleId="affffffffff5">
    <w:name w:val="E-mail Signature"/>
    <w:basedOn w:val="a9"/>
    <w:link w:val="affffffffff6"/>
    <w:unhideWhenUsed/>
    <w:rsid w:val="00520E03"/>
    <w:pPr>
      <w:spacing w:after="60" w:line="240" w:lineRule="auto"/>
      <w:jc w:val="both"/>
    </w:pPr>
    <w:rPr>
      <w:rFonts w:ascii="Times New Roman" w:eastAsia="Times New Roman" w:hAnsi="Times New Roman"/>
      <w:sz w:val="24"/>
      <w:szCs w:val="24"/>
      <w:lang w:eastAsia="ru-RU"/>
    </w:rPr>
  </w:style>
  <w:style w:type="character" w:customStyle="1" w:styleId="affffffffff6">
    <w:name w:val="Электронная подпись Знак"/>
    <w:basedOn w:val="aa"/>
    <w:link w:val="affffffffff5"/>
    <w:rsid w:val="00520E03"/>
    <w:rPr>
      <w:rFonts w:ascii="Times New Roman" w:eastAsia="Times New Roman" w:hAnsi="Times New Roman"/>
      <w:sz w:val="24"/>
      <w:szCs w:val="24"/>
      <w:lang w:eastAsia="ru-RU"/>
    </w:rPr>
  </w:style>
  <w:style w:type="paragraph" w:customStyle="1" w:styleId="msonormalcxspmiddle">
    <w:name w:val="msonormalcxspmiddle"/>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7">
    <w:name w:val="Знак"/>
    <w:basedOn w:val="a9"/>
    <w:rsid w:val="00520E03"/>
    <w:pPr>
      <w:spacing w:after="160" w:line="240" w:lineRule="exact"/>
    </w:pPr>
    <w:rPr>
      <w:rFonts w:ascii="Verdana" w:eastAsia="Times New Roman" w:hAnsi="Verdana"/>
      <w:sz w:val="20"/>
      <w:szCs w:val="20"/>
      <w:lang w:val="en-US"/>
    </w:rPr>
  </w:style>
  <w:style w:type="paragraph" w:customStyle="1" w:styleId="CharChar">
    <w:name w:val="Char Char"/>
    <w:basedOn w:val="a9"/>
    <w:rsid w:val="00520E03"/>
    <w:pPr>
      <w:spacing w:after="160" w:line="240" w:lineRule="exact"/>
    </w:pPr>
    <w:rPr>
      <w:rFonts w:ascii="Verdana" w:eastAsia="Times New Roman" w:hAnsi="Verdana"/>
      <w:sz w:val="20"/>
      <w:szCs w:val="20"/>
      <w:lang w:val="en-US"/>
    </w:rPr>
  </w:style>
  <w:style w:type="paragraph" w:customStyle="1" w:styleId="200">
    <w:name w:val="20"/>
    <w:basedOn w:val="a9"/>
    <w:rsid w:val="00520E03"/>
    <w:pPr>
      <w:spacing w:before="104" w:after="104" w:line="240" w:lineRule="auto"/>
      <w:ind w:left="104" w:right="104"/>
    </w:pPr>
    <w:rPr>
      <w:rFonts w:ascii="Times New Roman" w:eastAsia="Times New Roman" w:hAnsi="Times New Roman"/>
      <w:sz w:val="24"/>
      <w:szCs w:val="24"/>
      <w:lang w:eastAsia="ru-RU"/>
    </w:rPr>
  </w:style>
  <w:style w:type="paragraph" w:customStyle="1" w:styleId="affffffffff8">
    <w:name w:val="Раздел"/>
    <w:basedOn w:val="a9"/>
    <w:rsid w:val="00520E03"/>
    <w:pPr>
      <w:tabs>
        <w:tab w:val="num" w:pos="1440"/>
      </w:tabs>
      <w:spacing w:before="120" w:after="120" w:line="240" w:lineRule="auto"/>
      <w:ind w:left="720" w:hanging="720"/>
      <w:jc w:val="center"/>
    </w:pPr>
    <w:rPr>
      <w:rFonts w:ascii="Arial Narrow" w:eastAsia="Times New Roman" w:hAnsi="Arial Narrow" w:cs="Arial Narrow"/>
      <w:b/>
      <w:bCs/>
      <w:lang w:eastAsia="ru-RU"/>
    </w:rPr>
  </w:style>
  <w:style w:type="paragraph" w:customStyle="1" w:styleId="affffffffff9">
    <w:name w:val="Условия контракта"/>
    <w:basedOn w:val="a9"/>
    <w:rsid w:val="00520E03"/>
    <w:pPr>
      <w:tabs>
        <w:tab w:val="num" w:pos="2160"/>
      </w:tabs>
      <w:spacing w:before="240" w:after="120" w:line="240" w:lineRule="auto"/>
      <w:ind w:left="720" w:hanging="720"/>
      <w:jc w:val="both"/>
    </w:pPr>
    <w:rPr>
      <w:rFonts w:ascii="Times New Roman" w:eastAsia="Times New Roman" w:hAnsi="Times New Roman"/>
      <w:b/>
      <w:bCs/>
      <w:sz w:val="24"/>
      <w:szCs w:val="24"/>
      <w:lang w:eastAsia="ru-RU"/>
    </w:rPr>
  </w:style>
  <w:style w:type="paragraph" w:customStyle="1" w:styleId="Instruction">
    <w:name w:val="Instruction"/>
    <w:basedOn w:val="28"/>
    <w:rsid w:val="00520E03"/>
    <w:pPr>
      <w:numPr>
        <w:numId w:val="24"/>
      </w:numPr>
      <w:tabs>
        <w:tab w:val="num" w:pos="360"/>
      </w:tabs>
      <w:spacing w:before="60" w:after="0" w:line="240" w:lineRule="auto"/>
      <w:ind w:left="0" w:firstLine="0"/>
      <w:jc w:val="both"/>
    </w:pPr>
    <w:rPr>
      <w:rFonts w:ascii="Times New Roman" w:eastAsia="Times New Roman" w:hAnsi="Times New Roman"/>
      <w:sz w:val="24"/>
      <w:szCs w:val="20"/>
      <w:lang w:eastAsia="ru-RU"/>
    </w:rPr>
  </w:style>
  <w:style w:type="paragraph" w:customStyle="1" w:styleId="affffffffffa">
    <w:name w:val="Íîðìàëüíûé"/>
    <w:rsid w:val="00520E03"/>
    <w:pPr>
      <w:spacing w:after="0" w:line="240" w:lineRule="auto"/>
    </w:pPr>
    <w:rPr>
      <w:rFonts w:ascii="Courier" w:eastAsia="Times New Roman" w:hAnsi="Courier" w:cs="Courier"/>
      <w:sz w:val="24"/>
      <w:szCs w:val="24"/>
      <w:lang w:val="en-GB" w:eastAsia="ru-RU"/>
    </w:rPr>
  </w:style>
  <w:style w:type="paragraph" w:customStyle="1" w:styleId="2-1">
    <w:name w:val="содержание2-1"/>
    <w:basedOn w:val="32"/>
    <w:next w:val="a9"/>
    <w:rsid w:val="00520E03"/>
    <w:pPr>
      <w:numPr>
        <w:ilvl w:val="0"/>
        <w:numId w:val="0"/>
      </w:numPr>
      <w:tabs>
        <w:tab w:val="num" w:pos="350"/>
      </w:tabs>
      <w:suppressAutoHyphens w:val="0"/>
      <w:spacing w:before="240" w:after="60"/>
      <w:ind w:left="900" w:hanging="720"/>
    </w:pPr>
    <w:rPr>
      <w:rFonts w:ascii="Arial" w:hAnsi="Arial" w:cs="Arial"/>
      <w:sz w:val="24"/>
      <w:szCs w:val="24"/>
    </w:rPr>
  </w:style>
  <w:style w:type="paragraph" w:customStyle="1" w:styleId="216">
    <w:name w:val="Заголовок 2.1"/>
    <w:basedOn w:val="14"/>
    <w:rsid w:val="00520E03"/>
    <w:pPr>
      <w:widowControl w:val="0"/>
      <w:suppressLineNumbers/>
      <w:tabs>
        <w:tab w:val="left" w:pos="0"/>
        <w:tab w:val="num" w:pos="432"/>
      </w:tabs>
      <w:suppressAutoHyphens/>
      <w:spacing w:before="240" w:after="60" w:line="240" w:lineRule="auto"/>
      <w:ind w:left="432" w:hanging="432"/>
      <w:jc w:val="center"/>
    </w:pPr>
    <w:rPr>
      <w:rFonts w:eastAsia="Times New Roman" w:cs="Times New Roman"/>
      <w:caps/>
      <w:kern w:val="28"/>
      <w:sz w:val="36"/>
      <w:szCs w:val="36"/>
      <w:lang w:eastAsia="ru-RU"/>
    </w:rPr>
  </w:style>
  <w:style w:type="paragraph" w:customStyle="1" w:styleId="2-11">
    <w:name w:val="содержание2-11"/>
    <w:basedOn w:val="a9"/>
    <w:rsid w:val="00520E03"/>
    <w:pPr>
      <w:spacing w:after="60" w:line="240" w:lineRule="auto"/>
      <w:jc w:val="both"/>
    </w:pPr>
    <w:rPr>
      <w:rFonts w:ascii="Times New Roman" w:eastAsia="Times New Roman" w:hAnsi="Times New Roman"/>
      <w:sz w:val="24"/>
      <w:szCs w:val="24"/>
      <w:lang w:eastAsia="ru-RU"/>
    </w:rPr>
  </w:style>
  <w:style w:type="paragraph" w:customStyle="1" w:styleId="4f9">
    <w:name w:val="Стиль4"/>
    <w:basedOn w:val="23"/>
    <w:next w:val="a9"/>
    <w:rsid w:val="00520E03"/>
    <w:pPr>
      <w:keepLines/>
      <w:widowControl w:val="0"/>
      <w:suppressLineNumbers/>
      <w:tabs>
        <w:tab w:val="clear" w:pos="1701"/>
        <w:tab w:val="num" w:pos="576"/>
      </w:tabs>
      <w:spacing w:before="0" w:after="60"/>
      <w:ind w:left="576"/>
      <w:jc w:val="center"/>
    </w:pPr>
    <w:rPr>
      <w:sz w:val="30"/>
      <w:szCs w:val="30"/>
    </w:rPr>
  </w:style>
  <w:style w:type="paragraph" w:customStyle="1" w:styleId="affffffffffb">
    <w:name w:val="Таблица заголовок"/>
    <w:basedOn w:val="a9"/>
    <w:rsid w:val="00520E03"/>
    <w:pPr>
      <w:spacing w:before="120" w:after="120" w:line="360" w:lineRule="auto"/>
      <w:jc w:val="right"/>
    </w:pPr>
    <w:rPr>
      <w:rFonts w:ascii="Times New Roman" w:eastAsia="Times New Roman" w:hAnsi="Times New Roman"/>
      <w:b/>
      <w:bCs/>
      <w:lang w:eastAsia="ru-RU"/>
    </w:rPr>
  </w:style>
  <w:style w:type="paragraph" w:customStyle="1" w:styleId="affffffffffc">
    <w:name w:val="текст таблицы"/>
    <w:basedOn w:val="a9"/>
    <w:rsid w:val="00520E03"/>
    <w:pPr>
      <w:spacing w:before="120" w:after="0" w:line="240" w:lineRule="auto"/>
      <w:ind w:right="-102"/>
    </w:pPr>
    <w:rPr>
      <w:rFonts w:ascii="Times New Roman" w:eastAsia="Times New Roman" w:hAnsi="Times New Roman"/>
      <w:sz w:val="24"/>
      <w:szCs w:val="24"/>
      <w:lang w:eastAsia="ru-RU"/>
    </w:rPr>
  </w:style>
  <w:style w:type="paragraph" w:customStyle="1" w:styleId="affffffffffd">
    <w:name w:val="a"/>
    <w:basedOn w:val="a9"/>
    <w:rsid w:val="00520E03"/>
    <w:pPr>
      <w:snapToGrid w:val="0"/>
      <w:spacing w:after="0" w:line="360" w:lineRule="auto"/>
      <w:ind w:left="1134" w:hanging="567"/>
      <w:jc w:val="both"/>
    </w:pPr>
    <w:rPr>
      <w:rFonts w:ascii="Times New Roman" w:eastAsia="Times New Roman" w:hAnsi="Times New Roman"/>
      <w:lang w:eastAsia="ru-RU"/>
    </w:rPr>
  </w:style>
  <w:style w:type="paragraph" w:customStyle="1" w:styleId="affffffffffe">
    <w:name w:val="Словарная статья"/>
    <w:basedOn w:val="a9"/>
    <w:next w:val="a9"/>
    <w:rsid w:val="00520E03"/>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fffffff">
    <w:name w:val="Комментарий пользователя"/>
    <w:basedOn w:val="a9"/>
    <w:next w:val="a9"/>
    <w:rsid w:val="00520E03"/>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paragraph" w:customStyle="1" w:styleId="1DocumentHeader1">
    <w:name w:val="Заголовок 1.Document Header1"/>
    <w:basedOn w:val="a9"/>
    <w:next w:val="a9"/>
    <w:rsid w:val="00520E03"/>
    <w:pPr>
      <w:keepNext/>
      <w:spacing w:before="240" w:after="60" w:line="240" w:lineRule="auto"/>
      <w:jc w:val="center"/>
      <w:outlineLvl w:val="0"/>
    </w:pPr>
    <w:rPr>
      <w:rFonts w:ascii="Times New Roman" w:eastAsia="Times New Roman" w:hAnsi="Times New Roman"/>
      <w:kern w:val="28"/>
      <w:sz w:val="36"/>
      <w:szCs w:val="36"/>
      <w:lang w:eastAsia="ru-RU"/>
    </w:rPr>
  </w:style>
  <w:style w:type="paragraph" w:customStyle="1" w:styleId="afffffffffff0">
    <w:name w:val="пункт"/>
    <w:basedOn w:val="a9"/>
    <w:rsid w:val="00520E03"/>
    <w:pPr>
      <w:tabs>
        <w:tab w:val="num" w:pos="360"/>
      </w:tabs>
      <w:spacing w:before="60" w:after="60" w:line="240" w:lineRule="auto"/>
      <w:ind w:left="360" w:hanging="360"/>
    </w:pPr>
    <w:rPr>
      <w:rFonts w:ascii="Times New Roman" w:eastAsia="Times New Roman" w:hAnsi="Times New Roman"/>
      <w:sz w:val="24"/>
      <w:szCs w:val="24"/>
      <w:lang w:eastAsia="ru-RU"/>
    </w:rPr>
  </w:style>
  <w:style w:type="paragraph" w:customStyle="1" w:styleId="217">
    <w:name w:val="Знак Знак Знак Знак21"/>
    <w:basedOn w:val="a9"/>
    <w:rsid w:val="00520E03"/>
    <w:pPr>
      <w:spacing w:after="160" w:line="240" w:lineRule="exact"/>
    </w:pPr>
    <w:rPr>
      <w:rFonts w:ascii="Verdana" w:eastAsia="Times New Roman" w:hAnsi="Verdana" w:cs="Verdana"/>
      <w:color w:val="000000"/>
      <w:sz w:val="24"/>
      <w:szCs w:val="24"/>
      <w:lang w:val="en-US"/>
    </w:rPr>
  </w:style>
  <w:style w:type="paragraph" w:customStyle="1" w:styleId="p5">
    <w:name w:val="p5"/>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rChar2">
    <w:name w:val="Char Char2"/>
    <w:basedOn w:val="a9"/>
    <w:rsid w:val="00520E03"/>
    <w:pPr>
      <w:spacing w:after="160" w:line="240" w:lineRule="exact"/>
    </w:pPr>
    <w:rPr>
      <w:rFonts w:ascii="Verdana" w:eastAsia="Times New Roman" w:hAnsi="Verdana"/>
      <w:sz w:val="20"/>
      <w:szCs w:val="20"/>
      <w:lang w:val="en-US"/>
    </w:rPr>
  </w:style>
  <w:style w:type="paragraph" w:customStyle="1" w:styleId="min">
    <w:name w:val="min"/>
    <w:basedOn w:val="a9"/>
    <w:rsid w:val="00520E03"/>
    <w:pPr>
      <w:spacing w:before="90" w:after="0" w:line="210" w:lineRule="atLeast"/>
    </w:pPr>
    <w:rPr>
      <w:rFonts w:ascii="Times New Roman" w:eastAsia="Times New Roman" w:hAnsi="Times New Roman"/>
      <w:sz w:val="24"/>
      <w:szCs w:val="24"/>
      <w:lang w:eastAsia="ru-RU"/>
    </w:rPr>
  </w:style>
  <w:style w:type="paragraph" w:customStyle="1" w:styleId="512">
    <w:name w:val="Основной текст (5)1"/>
    <w:basedOn w:val="a9"/>
    <w:rsid w:val="00520E03"/>
    <w:pPr>
      <w:shd w:val="clear" w:color="auto" w:fill="FFFFFF"/>
      <w:spacing w:after="120" w:line="240" w:lineRule="atLeast"/>
    </w:pPr>
    <w:rPr>
      <w:rFonts w:ascii="Arial" w:eastAsia="Times New Roman" w:hAnsi="Arial" w:cs="Arial"/>
      <w:b/>
      <w:bCs/>
      <w:sz w:val="20"/>
      <w:szCs w:val="20"/>
      <w:lang w:eastAsia="ru-RU"/>
    </w:rPr>
  </w:style>
  <w:style w:type="character" w:customStyle="1" w:styleId="BodyTextIndent2">
    <w:name w:val="Body Text Indent 2 Знак"/>
    <w:link w:val="222"/>
    <w:locked/>
    <w:rsid w:val="00520E03"/>
    <w:rPr>
      <w:rFonts w:ascii="Times New Roman" w:eastAsia="Times New Roman" w:hAnsi="Times New Roman"/>
      <w:sz w:val="20"/>
      <w:szCs w:val="20"/>
      <w:lang w:eastAsia="ar-SA"/>
    </w:rPr>
  </w:style>
  <w:style w:type="paragraph" w:customStyle="1" w:styleId="2fff4">
    <w:name w:val="Заголовок2"/>
    <w:basedOn w:val="a9"/>
    <w:next w:val="aff3"/>
    <w:rsid w:val="00520E03"/>
    <w:pPr>
      <w:keepNext/>
      <w:suppressAutoHyphens/>
      <w:spacing w:before="240" w:after="120" w:line="240" w:lineRule="auto"/>
    </w:pPr>
    <w:rPr>
      <w:rFonts w:ascii="Arial" w:eastAsia="Microsoft YaHei" w:hAnsi="Arial" w:cs="Mangal"/>
      <w:lang w:eastAsia="ar-SA"/>
    </w:rPr>
  </w:style>
  <w:style w:type="paragraph" w:customStyle="1" w:styleId="1fffa">
    <w:name w:val="Маркированный список1"/>
    <w:basedOn w:val="a9"/>
    <w:rsid w:val="00520E03"/>
    <w:pPr>
      <w:widowControl w:val="0"/>
      <w:suppressAutoHyphens/>
      <w:spacing w:after="60" w:line="240" w:lineRule="auto"/>
      <w:ind w:firstLine="720"/>
      <w:jc w:val="both"/>
    </w:pPr>
    <w:rPr>
      <w:rFonts w:ascii="Times New Roman" w:eastAsia="Times New Roman" w:hAnsi="Times New Roman"/>
      <w:sz w:val="24"/>
      <w:szCs w:val="24"/>
      <w:lang w:eastAsia="ar-SA"/>
    </w:rPr>
  </w:style>
  <w:style w:type="paragraph" w:customStyle="1" w:styleId="218">
    <w:name w:val="Маркированный список 21"/>
    <w:basedOn w:val="a9"/>
    <w:rsid w:val="00520E03"/>
    <w:pPr>
      <w:tabs>
        <w:tab w:val="num" w:pos="480"/>
      </w:tabs>
      <w:suppressAutoHyphens/>
      <w:spacing w:after="60" w:line="240" w:lineRule="auto"/>
      <w:ind w:left="480" w:hanging="480"/>
      <w:jc w:val="both"/>
    </w:pPr>
    <w:rPr>
      <w:rFonts w:ascii="Times New Roman" w:eastAsia="Times New Roman" w:hAnsi="Times New Roman"/>
      <w:sz w:val="24"/>
      <w:szCs w:val="24"/>
      <w:lang w:eastAsia="ar-SA"/>
    </w:rPr>
  </w:style>
  <w:style w:type="paragraph" w:customStyle="1" w:styleId="314">
    <w:name w:val="Маркированный список 31"/>
    <w:basedOn w:val="a9"/>
    <w:rsid w:val="00520E03"/>
    <w:pPr>
      <w:suppressAutoHyphens/>
      <w:spacing w:after="60" w:line="240" w:lineRule="auto"/>
      <w:ind w:left="360" w:hanging="360"/>
      <w:jc w:val="both"/>
    </w:pPr>
    <w:rPr>
      <w:rFonts w:ascii="Times New Roman" w:eastAsia="Times New Roman" w:hAnsi="Times New Roman"/>
      <w:sz w:val="24"/>
      <w:szCs w:val="24"/>
      <w:lang w:eastAsia="ar-SA"/>
    </w:rPr>
  </w:style>
  <w:style w:type="paragraph" w:customStyle="1" w:styleId="415">
    <w:name w:val="Маркированный список 41"/>
    <w:basedOn w:val="a9"/>
    <w:rsid w:val="00520E03"/>
    <w:pPr>
      <w:tabs>
        <w:tab w:val="left" w:pos="1209"/>
      </w:tabs>
      <w:suppressAutoHyphens/>
      <w:spacing w:after="60" w:line="240" w:lineRule="auto"/>
      <w:ind w:left="1209"/>
      <w:jc w:val="both"/>
    </w:pPr>
    <w:rPr>
      <w:rFonts w:ascii="Times New Roman" w:eastAsia="Times New Roman" w:hAnsi="Times New Roman"/>
      <w:sz w:val="24"/>
      <w:szCs w:val="24"/>
      <w:lang w:eastAsia="ar-SA"/>
    </w:rPr>
  </w:style>
  <w:style w:type="paragraph" w:customStyle="1" w:styleId="513">
    <w:name w:val="Маркированный список 51"/>
    <w:basedOn w:val="a9"/>
    <w:rsid w:val="00520E03"/>
    <w:pPr>
      <w:tabs>
        <w:tab w:val="left" w:pos="1492"/>
      </w:tabs>
      <w:suppressAutoHyphens/>
      <w:spacing w:after="60" w:line="240" w:lineRule="auto"/>
      <w:ind w:left="1492"/>
      <w:jc w:val="both"/>
    </w:pPr>
    <w:rPr>
      <w:rFonts w:ascii="Times New Roman" w:eastAsia="Times New Roman" w:hAnsi="Times New Roman"/>
      <w:sz w:val="24"/>
      <w:szCs w:val="24"/>
      <w:lang w:eastAsia="ar-SA"/>
    </w:rPr>
  </w:style>
  <w:style w:type="paragraph" w:customStyle="1" w:styleId="1">
    <w:name w:val="Нумерованный список1"/>
    <w:basedOn w:val="a9"/>
    <w:rsid w:val="00520E03"/>
    <w:pPr>
      <w:numPr>
        <w:numId w:val="25"/>
      </w:numPr>
      <w:tabs>
        <w:tab w:val="clear" w:pos="480"/>
        <w:tab w:val="left" w:pos="360"/>
        <w:tab w:val="num" w:pos="1052"/>
      </w:tabs>
      <w:suppressAutoHyphens/>
      <w:spacing w:after="60" w:line="240" w:lineRule="auto"/>
      <w:ind w:left="769" w:firstLine="0"/>
      <w:jc w:val="both"/>
    </w:pPr>
    <w:rPr>
      <w:rFonts w:ascii="Times New Roman" w:eastAsia="Times New Roman" w:hAnsi="Times New Roman"/>
      <w:sz w:val="24"/>
      <w:szCs w:val="24"/>
      <w:lang w:eastAsia="ar-SA"/>
    </w:rPr>
  </w:style>
  <w:style w:type="paragraph" w:customStyle="1" w:styleId="21">
    <w:name w:val="Нумерованный список 21"/>
    <w:basedOn w:val="a9"/>
    <w:rsid w:val="00520E03"/>
    <w:pPr>
      <w:numPr>
        <w:numId w:val="26"/>
      </w:numPr>
      <w:tabs>
        <w:tab w:val="num" w:pos="360"/>
        <w:tab w:val="left" w:pos="643"/>
      </w:tabs>
      <w:suppressAutoHyphens/>
      <w:spacing w:after="60" w:line="240" w:lineRule="auto"/>
      <w:ind w:left="643" w:firstLine="0"/>
      <w:jc w:val="both"/>
    </w:pPr>
    <w:rPr>
      <w:rFonts w:ascii="Times New Roman" w:eastAsia="Times New Roman" w:hAnsi="Times New Roman"/>
      <w:sz w:val="24"/>
      <w:szCs w:val="24"/>
      <w:lang w:eastAsia="ar-SA"/>
    </w:rPr>
  </w:style>
  <w:style w:type="paragraph" w:customStyle="1" w:styleId="315">
    <w:name w:val="Нумерованный список 31"/>
    <w:basedOn w:val="a9"/>
    <w:rsid w:val="00520E03"/>
    <w:pPr>
      <w:tabs>
        <w:tab w:val="left" w:pos="926"/>
      </w:tabs>
      <w:suppressAutoHyphens/>
      <w:spacing w:after="60" w:line="240" w:lineRule="auto"/>
      <w:ind w:left="926"/>
      <w:jc w:val="both"/>
    </w:pPr>
    <w:rPr>
      <w:rFonts w:ascii="Times New Roman" w:eastAsia="Times New Roman" w:hAnsi="Times New Roman"/>
      <w:sz w:val="24"/>
      <w:szCs w:val="24"/>
      <w:lang w:eastAsia="ar-SA"/>
    </w:rPr>
  </w:style>
  <w:style w:type="paragraph" w:customStyle="1" w:styleId="410">
    <w:name w:val="Нумерованный список 41"/>
    <w:basedOn w:val="a9"/>
    <w:rsid w:val="00520E03"/>
    <w:pPr>
      <w:numPr>
        <w:numId w:val="27"/>
      </w:numPr>
      <w:tabs>
        <w:tab w:val="num" w:pos="720"/>
        <w:tab w:val="left" w:pos="1209"/>
      </w:tabs>
      <w:suppressAutoHyphens/>
      <w:spacing w:after="60" w:line="240" w:lineRule="auto"/>
      <w:ind w:left="1209"/>
      <w:jc w:val="both"/>
    </w:pPr>
    <w:rPr>
      <w:rFonts w:ascii="Times New Roman" w:eastAsia="Times New Roman" w:hAnsi="Times New Roman"/>
      <w:sz w:val="24"/>
      <w:szCs w:val="24"/>
      <w:lang w:eastAsia="ar-SA"/>
    </w:rPr>
  </w:style>
  <w:style w:type="paragraph" w:customStyle="1" w:styleId="51">
    <w:name w:val="Нумерованный список 51"/>
    <w:basedOn w:val="a9"/>
    <w:rsid w:val="00520E03"/>
    <w:pPr>
      <w:numPr>
        <w:numId w:val="28"/>
      </w:numPr>
      <w:tabs>
        <w:tab w:val="clear" w:pos="1052"/>
        <w:tab w:val="num" w:pos="284"/>
        <w:tab w:val="left" w:pos="1492"/>
      </w:tabs>
      <w:suppressAutoHyphens/>
      <w:spacing w:after="60" w:line="240" w:lineRule="auto"/>
      <w:ind w:left="1492"/>
      <w:jc w:val="both"/>
    </w:pPr>
    <w:rPr>
      <w:rFonts w:ascii="Times New Roman" w:eastAsia="Times New Roman" w:hAnsi="Times New Roman"/>
      <w:sz w:val="24"/>
      <w:szCs w:val="24"/>
      <w:lang w:eastAsia="ar-SA"/>
    </w:rPr>
  </w:style>
  <w:style w:type="paragraph" w:customStyle="1" w:styleId="13">
    <w:name w:val="Дата1"/>
    <w:basedOn w:val="a9"/>
    <w:next w:val="a9"/>
    <w:rsid w:val="00520E03"/>
    <w:pPr>
      <w:numPr>
        <w:numId w:val="29"/>
      </w:numPr>
      <w:suppressAutoHyphens/>
      <w:spacing w:after="60" w:line="240" w:lineRule="auto"/>
      <w:ind w:left="0" w:firstLine="0"/>
      <w:jc w:val="both"/>
    </w:pPr>
    <w:rPr>
      <w:rFonts w:ascii="Times New Roman" w:eastAsia="Times New Roman" w:hAnsi="Times New Roman"/>
      <w:sz w:val="24"/>
      <w:szCs w:val="24"/>
      <w:lang w:eastAsia="ar-SA"/>
    </w:rPr>
  </w:style>
  <w:style w:type="paragraph" w:customStyle="1" w:styleId="1fffb">
    <w:name w:val="Цитата1"/>
    <w:basedOn w:val="a9"/>
    <w:rsid w:val="00520E03"/>
    <w:pPr>
      <w:suppressAutoHyphens/>
      <w:spacing w:after="120" w:line="240" w:lineRule="auto"/>
      <w:ind w:left="1440" w:right="1440"/>
      <w:jc w:val="both"/>
    </w:pPr>
    <w:rPr>
      <w:rFonts w:ascii="Times New Roman" w:eastAsia="Times New Roman" w:hAnsi="Times New Roman"/>
      <w:sz w:val="24"/>
      <w:szCs w:val="24"/>
      <w:lang w:eastAsia="ar-SA"/>
    </w:rPr>
  </w:style>
  <w:style w:type="paragraph" w:customStyle="1" w:styleId="10">
    <w:name w:val="Заголовок записки1"/>
    <w:basedOn w:val="a9"/>
    <w:next w:val="a9"/>
    <w:rsid w:val="00520E03"/>
    <w:pPr>
      <w:numPr>
        <w:numId w:val="30"/>
      </w:numPr>
      <w:suppressAutoHyphens/>
      <w:spacing w:after="60" w:line="240" w:lineRule="auto"/>
      <w:jc w:val="both"/>
    </w:pPr>
    <w:rPr>
      <w:rFonts w:ascii="Times New Roman" w:eastAsia="Times New Roman" w:hAnsi="Times New Roman"/>
      <w:sz w:val="24"/>
      <w:szCs w:val="24"/>
      <w:lang w:eastAsia="ar-SA"/>
    </w:rPr>
  </w:style>
  <w:style w:type="paragraph" w:customStyle="1" w:styleId="1fffc">
    <w:name w:val="Красная строка1"/>
    <w:basedOn w:val="aff3"/>
    <w:rsid w:val="00520E03"/>
    <w:pPr>
      <w:suppressAutoHyphens/>
      <w:spacing w:line="240" w:lineRule="auto"/>
      <w:ind w:firstLine="210"/>
      <w:jc w:val="both"/>
    </w:pPr>
    <w:rPr>
      <w:rFonts w:ascii="Times New Roman" w:eastAsia="Times New Roman" w:hAnsi="Times New Roman"/>
      <w:sz w:val="24"/>
      <w:szCs w:val="24"/>
      <w:lang w:eastAsia="ar-SA"/>
    </w:rPr>
  </w:style>
  <w:style w:type="paragraph" w:customStyle="1" w:styleId="219">
    <w:name w:val="Красная строка 21"/>
    <w:basedOn w:val="213"/>
    <w:rsid w:val="00520E03"/>
    <w:pPr>
      <w:widowControl/>
      <w:suppressAutoHyphens/>
      <w:spacing w:after="120"/>
      <w:ind w:left="283" w:firstLine="210"/>
    </w:pPr>
    <w:rPr>
      <w:szCs w:val="24"/>
      <w:lang w:eastAsia="ar-SA"/>
    </w:rPr>
  </w:style>
  <w:style w:type="paragraph" w:customStyle="1" w:styleId="1fffd">
    <w:name w:val="Обычный отступ1"/>
    <w:basedOn w:val="a9"/>
    <w:rsid w:val="00520E03"/>
    <w:pPr>
      <w:suppressAutoHyphens/>
      <w:spacing w:after="60" w:line="240" w:lineRule="auto"/>
      <w:ind w:left="708"/>
      <w:jc w:val="both"/>
    </w:pPr>
    <w:rPr>
      <w:rFonts w:ascii="Times New Roman" w:eastAsia="Times New Roman" w:hAnsi="Times New Roman"/>
      <w:sz w:val="24"/>
      <w:szCs w:val="24"/>
      <w:lang w:eastAsia="ar-SA"/>
    </w:rPr>
  </w:style>
  <w:style w:type="paragraph" w:customStyle="1" w:styleId="1fffe">
    <w:name w:val="Приветствие1"/>
    <w:basedOn w:val="a9"/>
    <w:next w:val="a9"/>
    <w:rsid w:val="00520E03"/>
    <w:pPr>
      <w:suppressAutoHyphens/>
      <w:spacing w:after="60" w:line="240" w:lineRule="auto"/>
      <w:jc w:val="both"/>
    </w:pPr>
    <w:rPr>
      <w:rFonts w:ascii="Times New Roman" w:eastAsia="Times New Roman" w:hAnsi="Times New Roman"/>
      <w:sz w:val="24"/>
      <w:szCs w:val="24"/>
      <w:lang w:eastAsia="ar-SA"/>
    </w:rPr>
  </w:style>
  <w:style w:type="paragraph" w:customStyle="1" w:styleId="1ffff">
    <w:name w:val="Продолжение списка1"/>
    <w:basedOn w:val="a9"/>
    <w:rsid w:val="00520E03"/>
    <w:pPr>
      <w:suppressAutoHyphens/>
      <w:spacing w:after="120" w:line="240" w:lineRule="auto"/>
      <w:ind w:left="283"/>
      <w:jc w:val="both"/>
    </w:pPr>
    <w:rPr>
      <w:rFonts w:ascii="Times New Roman" w:eastAsia="Times New Roman" w:hAnsi="Times New Roman"/>
      <w:sz w:val="24"/>
      <w:szCs w:val="24"/>
      <w:lang w:eastAsia="ar-SA"/>
    </w:rPr>
  </w:style>
  <w:style w:type="paragraph" w:customStyle="1" w:styleId="21a">
    <w:name w:val="Продолжение списка 21"/>
    <w:basedOn w:val="a9"/>
    <w:rsid w:val="00520E03"/>
    <w:pPr>
      <w:suppressAutoHyphens/>
      <w:spacing w:after="120" w:line="240" w:lineRule="auto"/>
      <w:ind w:left="566"/>
      <w:jc w:val="both"/>
    </w:pPr>
    <w:rPr>
      <w:rFonts w:ascii="Times New Roman" w:eastAsia="Times New Roman" w:hAnsi="Times New Roman"/>
      <w:sz w:val="24"/>
      <w:szCs w:val="24"/>
      <w:lang w:eastAsia="ar-SA"/>
    </w:rPr>
  </w:style>
  <w:style w:type="paragraph" w:customStyle="1" w:styleId="316">
    <w:name w:val="Продолжение списка 31"/>
    <w:basedOn w:val="a9"/>
    <w:rsid w:val="00520E03"/>
    <w:pPr>
      <w:suppressAutoHyphens/>
      <w:spacing w:after="120" w:line="240" w:lineRule="auto"/>
      <w:ind w:left="849"/>
      <w:jc w:val="both"/>
    </w:pPr>
    <w:rPr>
      <w:rFonts w:ascii="Times New Roman" w:eastAsia="Times New Roman" w:hAnsi="Times New Roman"/>
      <w:sz w:val="24"/>
      <w:szCs w:val="24"/>
      <w:lang w:eastAsia="ar-SA"/>
    </w:rPr>
  </w:style>
  <w:style w:type="paragraph" w:customStyle="1" w:styleId="416">
    <w:name w:val="Продолжение списка 41"/>
    <w:basedOn w:val="a9"/>
    <w:rsid w:val="00520E03"/>
    <w:pPr>
      <w:suppressAutoHyphens/>
      <w:spacing w:after="120" w:line="240" w:lineRule="auto"/>
      <w:ind w:left="1132"/>
      <w:jc w:val="both"/>
    </w:pPr>
    <w:rPr>
      <w:rFonts w:ascii="Times New Roman" w:eastAsia="Times New Roman" w:hAnsi="Times New Roman"/>
      <w:sz w:val="24"/>
      <w:szCs w:val="24"/>
      <w:lang w:eastAsia="ar-SA"/>
    </w:rPr>
  </w:style>
  <w:style w:type="paragraph" w:customStyle="1" w:styleId="514">
    <w:name w:val="Продолжение списка 51"/>
    <w:basedOn w:val="a9"/>
    <w:rsid w:val="00520E03"/>
    <w:pPr>
      <w:suppressAutoHyphens/>
      <w:spacing w:after="120" w:line="240" w:lineRule="auto"/>
      <w:ind w:left="1415"/>
      <w:jc w:val="both"/>
    </w:pPr>
    <w:rPr>
      <w:rFonts w:ascii="Times New Roman" w:eastAsia="Times New Roman" w:hAnsi="Times New Roman"/>
      <w:sz w:val="24"/>
      <w:szCs w:val="24"/>
      <w:lang w:eastAsia="ar-SA"/>
    </w:rPr>
  </w:style>
  <w:style w:type="paragraph" w:customStyle="1" w:styleId="1ffff0">
    <w:name w:val="Прощание1"/>
    <w:basedOn w:val="a9"/>
    <w:rsid w:val="00520E03"/>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21b">
    <w:name w:val="Список 21"/>
    <w:basedOn w:val="a9"/>
    <w:rsid w:val="00520E03"/>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317">
    <w:name w:val="Список 31"/>
    <w:basedOn w:val="a9"/>
    <w:rsid w:val="00520E03"/>
    <w:pPr>
      <w:suppressAutoHyphens/>
      <w:spacing w:after="60" w:line="240" w:lineRule="auto"/>
      <w:ind w:left="849" w:hanging="283"/>
      <w:jc w:val="both"/>
    </w:pPr>
    <w:rPr>
      <w:rFonts w:ascii="Times New Roman" w:eastAsia="Times New Roman" w:hAnsi="Times New Roman"/>
      <w:sz w:val="24"/>
      <w:szCs w:val="24"/>
      <w:lang w:eastAsia="ar-SA"/>
    </w:rPr>
  </w:style>
  <w:style w:type="paragraph" w:customStyle="1" w:styleId="515">
    <w:name w:val="Список 51"/>
    <w:basedOn w:val="a9"/>
    <w:rsid w:val="00520E03"/>
    <w:pPr>
      <w:suppressAutoHyphens/>
      <w:spacing w:after="60" w:line="240" w:lineRule="auto"/>
      <w:ind w:left="1415" w:hanging="283"/>
      <w:jc w:val="both"/>
    </w:pPr>
    <w:rPr>
      <w:rFonts w:ascii="Times New Roman" w:eastAsia="Times New Roman" w:hAnsi="Times New Roman"/>
      <w:sz w:val="24"/>
      <w:szCs w:val="24"/>
      <w:lang w:eastAsia="ar-SA"/>
    </w:rPr>
  </w:style>
  <w:style w:type="paragraph" w:customStyle="1" w:styleId="1ffff1">
    <w:name w:val="Шапка1"/>
    <w:basedOn w:val="a9"/>
    <w:rsid w:val="00520E03"/>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afffffffffff1">
    <w:name w:val="Содержимое врезки"/>
    <w:basedOn w:val="aff3"/>
    <w:rsid w:val="00520E03"/>
    <w:pPr>
      <w:widowControl w:val="0"/>
      <w:suppressAutoHyphens/>
      <w:autoSpaceDE w:val="0"/>
      <w:spacing w:after="0" w:line="240" w:lineRule="auto"/>
      <w:jc w:val="center"/>
    </w:pPr>
    <w:rPr>
      <w:rFonts w:ascii="Times New Roman" w:eastAsia="Times New Roman" w:hAnsi="Times New Roman"/>
      <w:b/>
      <w:bCs/>
      <w:sz w:val="24"/>
      <w:szCs w:val="24"/>
      <w:lang w:eastAsia="ar-SA"/>
    </w:rPr>
  </w:style>
  <w:style w:type="paragraph" w:customStyle="1" w:styleId="2fff5">
    <w:name w:val="Знак2"/>
    <w:basedOn w:val="a9"/>
    <w:rsid w:val="00520E03"/>
    <w:pPr>
      <w:spacing w:after="160" w:line="240" w:lineRule="exact"/>
    </w:pPr>
    <w:rPr>
      <w:rFonts w:ascii="Verdana" w:eastAsia="Times New Roman" w:hAnsi="Verdana"/>
      <w:sz w:val="20"/>
      <w:szCs w:val="20"/>
      <w:lang w:val="en-US"/>
    </w:rPr>
  </w:style>
  <w:style w:type="paragraph" w:customStyle="1" w:styleId="CharChar1">
    <w:name w:val="Char Char1"/>
    <w:basedOn w:val="a9"/>
    <w:rsid w:val="00520E03"/>
    <w:pPr>
      <w:spacing w:after="160" w:line="240" w:lineRule="exact"/>
    </w:pPr>
    <w:rPr>
      <w:rFonts w:ascii="Verdana" w:eastAsia="Times New Roman" w:hAnsi="Verdana"/>
      <w:sz w:val="20"/>
      <w:szCs w:val="20"/>
      <w:lang w:val="en-US"/>
    </w:rPr>
  </w:style>
  <w:style w:type="paragraph" w:customStyle="1" w:styleId="2210">
    <w:name w:val="Основной текст с отступом 221"/>
    <w:basedOn w:val="a9"/>
    <w:rsid w:val="00520E03"/>
    <w:pPr>
      <w:suppressAutoHyphens/>
      <w:spacing w:after="0" w:line="240" w:lineRule="auto"/>
      <w:ind w:firstLine="720"/>
      <w:jc w:val="both"/>
    </w:pPr>
    <w:rPr>
      <w:rFonts w:ascii="Times New Roman" w:eastAsia="Times New Roman" w:hAnsi="Times New Roman"/>
      <w:lang w:eastAsia="ar-SA"/>
    </w:rPr>
  </w:style>
  <w:style w:type="paragraph" w:customStyle="1" w:styleId="Style70">
    <w:name w:val="Style7 Знак Знак Знак"/>
    <w:basedOn w:val="a9"/>
    <w:rsid w:val="00520E03"/>
    <w:pPr>
      <w:widowControl w:val="0"/>
      <w:suppressAutoHyphens/>
      <w:autoSpaceDE w:val="0"/>
      <w:spacing w:after="0" w:line="240" w:lineRule="auto"/>
    </w:pPr>
    <w:rPr>
      <w:rFonts w:ascii="SimSun" w:eastAsia="SimSun" w:hAnsi="SimSun"/>
      <w:sz w:val="24"/>
      <w:szCs w:val="24"/>
      <w:lang w:eastAsia="ar-SA"/>
    </w:rPr>
  </w:style>
  <w:style w:type="paragraph" w:customStyle="1" w:styleId="Style16">
    <w:name w:val="Style16"/>
    <w:basedOn w:val="a9"/>
    <w:rsid w:val="00520E03"/>
    <w:pPr>
      <w:widowControl w:val="0"/>
      <w:suppressAutoHyphens/>
      <w:autoSpaceDE w:val="0"/>
      <w:spacing w:after="0" w:line="239" w:lineRule="exact"/>
      <w:jc w:val="center"/>
    </w:pPr>
    <w:rPr>
      <w:rFonts w:ascii="Times New Roman" w:eastAsia="SimSun" w:hAnsi="Times New Roman"/>
      <w:sz w:val="24"/>
      <w:szCs w:val="24"/>
      <w:lang w:eastAsia="ar-SA"/>
    </w:rPr>
  </w:style>
  <w:style w:type="paragraph" w:customStyle="1" w:styleId="119">
    <w:name w:val="Заголовок №11"/>
    <w:basedOn w:val="a9"/>
    <w:rsid w:val="00520E03"/>
    <w:pPr>
      <w:shd w:val="clear" w:color="auto" w:fill="FFFFFF"/>
      <w:suppressAutoHyphens/>
      <w:spacing w:after="0" w:line="278" w:lineRule="exact"/>
      <w:jc w:val="center"/>
    </w:pPr>
    <w:rPr>
      <w:rFonts w:ascii="Times New Roman" w:eastAsia="Times New Roman" w:hAnsi="Times New Roman"/>
      <w:b/>
      <w:bCs/>
      <w:sz w:val="24"/>
      <w:szCs w:val="24"/>
      <w:lang w:eastAsia="ar-SA"/>
    </w:rPr>
  </w:style>
  <w:style w:type="paragraph" w:customStyle="1" w:styleId="afffffffffff2">
    <w:name w:val="Текстовый блок"/>
    <w:rsid w:val="00520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lang w:eastAsia="ar-SA"/>
    </w:rPr>
  </w:style>
  <w:style w:type="paragraph" w:customStyle="1" w:styleId="msolistparagraph0">
    <w:name w:val="msolistparagraph"/>
    <w:basedOn w:val="a9"/>
    <w:rsid w:val="00520E03"/>
    <w:pPr>
      <w:spacing w:after="0" w:line="240" w:lineRule="auto"/>
      <w:ind w:left="720"/>
      <w:contextualSpacing/>
    </w:pPr>
    <w:rPr>
      <w:rFonts w:ascii="Times New Roman" w:eastAsia="Times New Roman" w:hAnsi="Times New Roman"/>
      <w:sz w:val="20"/>
      <w:szCs w:val="20"/>
      <w:lang w:eastAsia="ru-RU"/>
    </w:rPr>
  </w:style>
  <w:style w:type="paragraph" w:customStyle="1" w:styleId="normaltext">
    <w:name w:val="normaltext"/>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0">
    <w:name w:val="Основной текст с отступом 23"/>
    <w:basedOn w:val="a9"/>
    <w:rsid w:val="00520E03"/>
    <w:pPr>
      <w:overflowPunct w:val="0"/>
      <w:autoSpaceDE w:val="0"/>
      <w:autoSpaceDN w:val="0"/>
      <w:adjustRightInd w:val="0"/>
      <w:spacing w:after="0" w:line="240" w:lineRule="auto"/>
      <w:ind w:right="1133" w:firstLine="851"/>
      <w:jc w:val="both"/>
    </w:pPr>
    <w:rPr>
      <w:rFonts w:ascii="Arial" w:eastAsia="Times New Roman" w:hAnsi="Arial"/>
      <w:sz w:val="24"/>
      <w:szCs w:val="20"/>
      <w:lang w:eastAsia="ru-RU"/>
    </w:rPr>
  </w:style>
  <w:style w:type="paragraph" w:customStyle="1" w:styleId="title1">
    <w:name w:val="title1"/>
    <w:basedOn w:val="a9"/>
    <w:rsid w:val="00520E03"/>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322">
    <w:name w:val="Основной текст с отступом 32"/>
    <w:basedOn w:val="a9"/>
    <w:rsid w:val="00520E03"/>
    <w:pPr>
      <w:suppressAutoHyphens/>
      <w:spacing w:after="0" w:line="240" w:lineRule="auto"/>
      <w:ind w:firstLine="567"/>
      <w:jc w:val="both"/>
    </w:pPr>
    <w:rPr>
      <w:rFonts w:ascii="Times New Roman" w:eastAsia="Times New Roman" w:hAnsi="Times New Roman"/>
      <w:sz w:val="16"/>
      <w:szCs w:val="16"/>
      <w:lang w:eastAsia="ar-SA"/>
    </w:rPr>
  </w:style>
  <w:style w:type="paragraph" w:customStyle="1" w:styleId="consplusnormal1">
    <w:name w:val="consplusnormal"/>
    <w:basedOn w:val="a9"/>
    <w:rsid w:val="00520E03"/>
    <w:pPr>
      <w:suppressAutoHyphens/>
      <w:spacing w:before="187" w:after="187" w:line="240" w:lineRule="auto"/>
      <w:ind w:left="187" w:right="187"/>
    </w:pPr>
    <w:rPr>
      <w:rFonts w:ascii="Times New Roman" w:eastAsia="Times New Roman" w:hAnsi="Times New Roman"/>
      <w:sz w:val="24"/>
      <w:szCs w:val="24"/>
      <w:lang w:eastAsia="ar-SA"/>
    </w:rPr>
  </w:style>
  <w:style w:type="paragraph" w:customStyle="1" w:styleId="abz">
    <w:name w:val="abz"/>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f">
    <w:name w:val="Обычный3"/>
    <w:rsid w:val="00520E03"/>
    <w:pPr>
      <w:widowControl w:val="0"/>
      <w:suppressAutoHyphens/>
      <w:spacing w:after="0" w:line="300" w:lineRule="auto"/>
      <w:ind w:left="960" w:firstLine="720"/>
      <w:jc w:val="both"/>
    </w:pPr>
    <w:rPr>
      <w:rFonts w:ascii="Times New Roman" w:eastAsia="Times New Roman" w:hAnsi="Times New Roman"/>
      <w:sz w:val="22"/>
      <w:szCs w:val="20"/>
      <w:lang w:eastAsia="ar-SA"/>
    </w:rPr>
  </w:style>
  <w:style w:type="paragraph" w:customStyle="1" w:styleId="xl153">
    <w:name w:val="xl153"/>
    <w:basedOn w:val="a9"/>
    <w:rsid w:val="00520E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afffffffffff3">
    <w:name w:val="Комментарий"/>
    <w:basedOn w:val="a9"/>
    <w:next w:val="a9"/>
    <w:rsid w:val="00520E03"/>
    <w:pPr>
      <w:shd w:val="clear" w:color="auto" w:fill="F0F0F0"/>
      <w:autoSpaceDE w:val="0"/>
      <w:autoSpaceDN w:val="0"/>
      <w:adjustRightInd w:val="0"/>
      <w:spacing w:before="75" w:after="0" w:line="240" w:lineRule="auto"/>
      <w:jc w:val="both"/>
    </w:pPr>
    <w:rPr>
      <w:rFonts w:ascii="Arial" w:eastAsia="Times New Roman" w:hAnsi="Arial"/>
      <w:color w:val="353842"/>
      <w:sz w:val="24"/>
      <w:szCs w:val="24"/>
      <w:lang w:eastAsia="ru-RU"/>
    </w:rPr>
  </w:style>
  <w:style w:type="paragraph" w:customStyle="1" w:styleId="afffffffffff4">
    <w:name w:val="Информация об изменениях документа"/>
    <w:basedOn w:val="afffffffffff3"/>
    <w:next w:val="a9"/>
    <w:rsid w:val="00520E03"/>
    <w:pPr>
      <w:spacing w:before="0"/>
    </w:pPr>
    <w:rPr>
      <w:i/>
      <w:iCs/>
    </w:rPr>
  </w:style>
  <w:style w:type="paragraph" w:customStyle="1" w:styleId="4fa">
    <w:name w:val="Обычный4"/>
    <w:rsid w:val="00520E03"/>
    <w:pPr>
      <w:widowControl w:val="0"/>
      <w:suppressAutoHyphens/>
      <w:spacing w:after="0" w:line="300" w:lineRule="auto"/>
      <w:ind w:left="960" w:firstLine="720"/>
      <w:jc w:val="both"/>
    </w:pPr>
    <w:rPr>
      <w:rFonts w:ascii="Times New Roman" w:eastAsia="Times New Roman" w:hAnsi="Times New Roman"/>
      <w:sz w:val="22"/>
      <w:szCs w:val="20"/>
      <w:lang w:eastAsia="ar-SA"/>
    </w:rPr>
  </w:style>
  <w:style w:type="paragraph" w:customStyle="1" w:styleId="detailprops1">
    <w:name w:val="detailprops1"/>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11">
    <w:name w:val="Знак Знак111"/>
    <w:aliases w:val="Знак Знак Знак Знак211"/>
    <w:rsid w:val="00520E03"/>
    <w:rPr>
      <w:sz w:val="24"/>
      <w:szCs w:val="24"/>
      <w:lang w:val="ru-RU" w:eastAsia="ru-RU"/>
    </w:rPr>
  </w:style>
  <w:style w:type="character" w:customStyle="1" w:styleId="labelbodytext1">
    <w:name w:val="label_body_text_1"/>
    <w:basedOn w:val="aa"/>
    <w:rsid w:val="00520E03"/>
  </w:style>
  <w:style w:type="character" w:customStyle="1" w:styleId="21c">
    <w:name w:val="?????21"/>
    <w:rsid w:val="00520E03"/>
    <w:rPr>
      <w:color w:val="FF0000"/>
    </w:rPr>
  </w:style>
  <w:style w:type="character" w:customStyle="1" w:styleId="318">
    <w:name w:val="стиль31"/>
    <w:rsid w:val="00520E03"/>
    <w:rPr>
      <w:color w:val="0066FF"/>
    </w:rPr>
  </w:style>
  <w:style w:type="character" w:customStyle="1" w:styleId="710">
    <w:name w:val="стиль71"/>
    <w:rsid w:val="00520E03"/>
    <w:rPr>
      <w:color w:val="006600"/>
    </w:rPr>
  </w:style>
  <w:style w:type="character" w:customStyle="1" w:styleId="11a">
    <w:name w:val="стиль11"/>
    <w:rsid w:val="00520E03"/>
    <w:rPr>
      <w:color w:val="FF0000"/>
    </w:rPr>
  </w:style>
  <w:style w:type="character" w:customStyle="1" w:styleId="t1">
    <w:name w:val="t1"/>
    <w:basedOn w:val="aa"/>
    <w:rsid w:val="00520E03"/>
  </w:style>
  <w:style w:type="character" w:customStyle="1" w:styleId="pimtechicontextheader">
    <w:name w:val="pim_tech_icontext_header"/>
    <w:basedOn w:val="aa"/>
    <w:rsid w:val="00520E03"/>
  </w:style>
  <w:style w:type="character" w:customStyle="1" w:styleId="content">
    <w:name w:val="content"/>
    <w:rsid w:val="00520E03"/>
  </w:style>
  <w:style w:type="character" w:customStyle="1" w:styleId="319">
    <w:name w:val="Заголовок 3 Знак1"/>
    <w:rsid w:val="00520E03"/>
    <w:rPr>
      <w:rFonts w:ascii="Arial" w:eastAsia="Times New Roman" w:hAnsi="Arial" w:cs="Arial" w:hint="default"/>
      <w:b/>
      <w:bCs/>
      <w:sz w:val="26"/>
      <w:szCs w:val="26"/>
      <w:lang w:eastAsia="ru-RU"/>
    </w:rPr>
  </w:style>
  <w:style w:type="character" w:customStyle="1" w:styleId="417">
    <w:name w:val="Заголовок 4 Знак1"/>
    <w:rsid w:val="00520E03"/>
    <w:rPr>
      <w:rFonts w:ascii="Times New Roman" w:eastAsia="Times New Roman" w:hAnsi="Times New Roman" w:cs="Times New Roman" w:hint="default"/>
      <w:b/>
      <w:bCs/>
      <w:sz w:val="28"/>
      <w:szCs w:val="28"/>
      <w:lang w:eastAsia="ru-RU"/>
    </w:rPr>
  </w:style>
  <w:style w:type="character" w:customStyle="1" w:styleId="516">
    <w:name w:val="Заголовок 5 Знак1"/>
    <w:rsid w:val="00520E03"/>
    <w:rPr>
      <w:rFonts w:ascii="Times New Roman" w:eastAsia="Times New Roman" w:hAnsi="Times New Roman" w:cs="Times New Roman" w:hint="default"/>
      <w:sz w:val="24"/>
      <w:szCs w:val="24"/>
      <w:lang w:eastAsia="ru-RU"/>
    </w:rPr>
  </w:style>
  <w:style w:type="character" w:customStyle="1" w:styleId="610">
    <w:name w:val="Заголовок 6 Знак1"/>
    <w:rsid w:val="00520E03"/>
    <w:rPr>
      <w:rFonts w:ascii="Times New Roman" w:eastAsia="Times New Roman" w:hAnsi="Times New Roman" w:cs="Times New Roman" w:hint="default"/>
      <w:i/>
      <w:iCs/>
      <w:lang w:eastAsia="ru-RU"/>
    </w:rPr>
  </w:style>
  <w:style w:type="character" w:customStyle="1" w:styleId="711">
    <w:name w:val="Заголовок 7 Знак1"/>
    <w:rsid w:val="00520E03"/>
    <w:rPr>
      <w:rFonts w:ascii="Arial" w:eastAsia="Times New Roman" w:hAnsi="Arial" w:cs="Arial" w:hint="default"/>
      <w:sz w:val="20"/>
      <w:szCs w:val="20"/>
      <w:lang w:eastAsia="ru-RU"/>
    </w:rPr>
  </w:style>
  <w:style w:type="character" w:customStyle="1" w:styleId="810">
    <w:name w:val="Заголовок 8 Знак1"/>
    <w:rsid w:val="00520E03"/>
    <w:rPr>
      <w:rFonts w:ascii="Arial" w:eastAsia="Times New Roman" w:hAnsi="Arial" w:cs="Arial" w:hint="default"/>
      <w:i/>
      <w:iCs/>
      <w:sz w:val="20"/>
      <w:szCs w:val="20"/>
      <w:lang w:eastAsia="ru-RU"/>
    </w:rPr>
  </w:style>
  <w:style w:type="character" w:customStyle="1" w:styleId="910">
    <w:name w:val="Заголовок 9 Знак1"/>
    <w:rsid w:val="00520E03"/>
    <w:rPr>
      <w:rFonts w:ascii="Arial" w:eastAsia="Times New Roman" w:hAnsi="Arial" w:cs="Arial" w:hint="default"/>
      <w:b/>
      <w:bCs/>
      <w:i/>
      <w:iCs/>
      <w:sz w:val="18"/>
      <w:szCs w:val="18"/>
      <w:lang w:eastAsia="ru-RU"/>
    </w:rPr>
  </w:style>
  <w:style w:type="character" w:customStyle="1" w:styleId="HTML10">
    <w:name w:val="Стандартный HTML Знак1"/>
    <w:rsid w:val="00520E03"/>
    <w:rPr>
      <w:rFonts w:ascii="Times New Roman" w:eastAsia="Times New Roman" w:hAnsi="Times New Roman" w:cs="Times New Roman" w:hint="default"/>
      <w:sz w:val="20"/>
      <w:szCs w:val="20"/>
      <w:lang w:eastAsia="ru-RU"/>
    </w:rPr>
  </w:style>
  <w:style w:type="character" w:customStyle="1" w:styleId="1ffff2">
    <w:name w:val="Подзаголовок Знак1"/>
    <w:rsid w:val="00520E03"/>
    <w:rPr>
      <w:rFonts w:ascii="Times New Roman" w:eastAsia="Times New Roman" w:hAnsi="Times New Roman" w:cs="Times New Roman" w:hint="default"/>
      <w:sz w:val="28"/>
      <w:szCs w:val="24"/>
      <w:lang w:eastAsia="ru-RU"/>
    </w:rPr>
  </w:style>
  <w:style w:type="character" w:customStyle="1" w:styleId="1ffff3">
    <w:name w:val="Верхний колонтитул Знак1"/>
    <w:rsid w:val="00520E03"/>
    <w:rPr>
      <w:rFonts w:ascii="Times New Roman" w:eastAsia="Times New Roman" w:hAnsi="Times New Roman" w:cs="Times New Roman" w:hint="default"/>
      <w:sz w:val="20"/>
      <w:szCs w:val="20"/>
      <w:lang w:eastAsia="ru-RU"/>
    </w:rPr>
  </w:style>
  <w:style w:type="character" w:customStyle="1" w:styleId="articleseperator">
    <w:name w:val="article_seperator"/>
    <w:rsid w:val="00520E03"/>
  </w:style>
  <w:style w:type="character" w:customStyle="1" w:styleId="1ffff4">
    <w:name w:val="Шапка Знак1"/>
    <w:rsid w:val="00520E03"/>
    <w:rPr>
      <w:shd w:val="pct20" w:color="auto" w:fill="auto"/>
      <w:lang w:eastAsia="ru-RU"/>
    </w:rPr>
  </w:style>
  <w:style w:type="character" w:customStyle="1" w:styleId="1ffff5">
    <w:name w:val="Текст выноски Знак1"/>
    <w:rsid w:val="00520E03"/>
    <w:rPr>
      <w:rFonts w:ascii="Tahoma" w:eastAsia="Times New Roman" w:hAnsi="Tahoma" w:cs="Tahoma" w:hint="default"/>
      <w:sz w:val="16"/>
      <w:szCs w:val="16"/>
      <w:lang w:eastAsia="ru-RU"/>
    </w:rPr>
  </w:style>
  <w:style w:type="character" w:customStyle="1" w:styleId="31a">
    <w:name w:val="Основной текст 3 Знак1"/>
    <w:rsid w:val="00520E03"/>
    <w:rPr>
      <w:rFonts w:ascii="Times New Roman" w:eastAsia="Times New Roman" w:hAnsi="Times New Roman" w:cs="Times New Roman" w:hint="default"/>
      <w:sz w:val="16"/>
      <w:szCs w:val="16"/>
      <w:lang w:eastAsia="ru-RU"/>
    </w:rPr>
  </w:style>
  <w:style w:type="character" w:customStyle="1" w:styleId="31b">
    <w:name w:val="Основной текст с отступом 3 Знак1"/>
    <w:rsid w:val="00520E03"/>
    <w:rPr>
      <w:rFonts w:ascii="Times New Roman" w:eastAsia="Times New Roman" w:hAnsi="Times New Roman" w:cs="Times New Roman" w:hint="default"/>
      <w:sz w:val="16"/>
      <w:szCs w:val="16"/>
      <w:lang w:eastAsia="ru-RU"/>
    </w:rPr>
  </w:style>
  <w:style w:type="character" w:customStyle="1" w:styleId="201">
    <w:name w:val="Знак Знак20"/>
    <w:rsid w:val="00520E03"/>
    <w:rPr>
      <w:rFonts w:ascii="Times New Roman" w:eastAsia="Times New Roman" w:hAnsi="Times New Roman" w:cs="Times New Roman" w:hint="default"/>
    </w:rPr>
  </w:style>
  <w:style w:type="character" w:customStyle="1" w:styleId="21d">
    <w:name w:val="Основной текст 2 Знак1"/>
    <w:rsid w:val="00520E03"/>
    <w:rPr>
      <w:rFonts w:ascii="Times New Roman" w:eastAsia="Times New Roman" w:hAnsi="Times New Roman" w:cs="Times New Roman" w:hint="default"/>
      <w:sz w:val="24"/>
      <w:szCs w:val="20"/>
      <w:lang w:eastAsia="ru-RU"/>
    </w:rPr>
  </w:style>
  <w:style w:type="character" w:customStyle="1" w:styleId="170">
    <w:name w:val="Знак Знак17"/>
    <w:rsid w:val="00520E03"/>
    <w:rPr>
      <w:rFonts w:ascii="Times New Roman" w:eastAsia="Times New Roman" w:hAnsi="Times New Roman" w:cs="Times New Roman" w:hint="default"/>
      <w:b/>
      <w:bCs/>
      <w:sz w:val="24"/>
      <w:szCs w:val="24"/>
    </w:rPr>
  </w:style>
  <w:style w:type="character" w:customStyle="1" w:styleId="1ffff6">
    <w:name w:val="Дата Знак1"/>
    <w:rsid w:val="00520E03"/>
    <w:rPr>
      <w:rFonts w:ascii="Times New Roman" w:eastAsia="Times New Roman" w:hAnsi="Times New Roman" w:cs="Times New Roman" w:hint="default"/>
      <w:sz w:val="24"/>
      <w:szCs w:val="24"/>
      <w:lang w:eastAsia="ru-RU"/>
    </w:rPr>
  </w:style>
  <w:style w:type="character" w:customStyle="1" w:styleId="1ffff7">
    <w:name w:val="Текст Знак1"/>
    <w:rsid w:val="00520E03"/>
    <w:rPr>
      <w:rFonts w:ascii="Courier New" w:eastAsia="Times New Roman" w:hAnsi="Courier New" w:cs="Courier New" w:hint="default"/>
      <w:sz w:val="20"/>
      <w:szCs w:val="20"/>
      <w:lang w:eastAsia="ru-RU"/>
    </w:rPr>
  </w:style>
  <w:style w:type="character" w:customStyle="1" w:styleId="HTML11">
    <w:name w:val="Адрес HTML Знак1"/>
    <w:rsid w:val="00520E03"/>
    <w:rPr>
      <w:rFonts w:ascii="Times New Roman" w:eastAsia="Times New Roman" w:hAnsi="Times New Roman" w:cs="Times New Roman" w:hint="default"/>
      <w:i/>
      <w:iCs/>
      <w:sz w:val="24"/>
      <w:szCs w:val="24"/>
      <w:lang w:eastAsia="ru-RU"/>
    </w:rPr>
  </w:style>
  <w:style w:type="character" w:customStyle="1" w:styleId="1ffff8">
    <w:name w:val="Заголовок записки Знак1"/>
    <w:rsid w:val="00520E03"/>
    <w:rPr>
      <w:rFonts w:ascii="Times New Roman" w:eastAsia="Times New Roman" w:hAnsi="Times New Roman" w:cs="Times New Roman" w:hint="default"/>
      <w:sz w:val="24"/>
      <w:szCs w:val="24"/>
      <w:lang w:eastAsia="ru-RU"/>
    </w:rPr>
  </w:style>
  <w:style w:type="character" w:customStyle="1" w:styleId="2fff6">
    <w:name w:val="Красная строка Знак2"/>
    <w:rsid w:val="00520E03"/>
    <w:rPr>
      <w:rFonts w:ascii="Times New Roman" w:eastAsia="Times New Roman" w:hAnsi="Times New Roman" w:cs="Times New Roman" w:hint="default"/>
      <w:b w:val="0"/>
      <w:bCs w:val="0"/>
      <w:sz w:val="24"/>
      <w:szCs w:val="24"/>
      <w:lang w:eastAsia="ru-RU"/>
    </w:rPr>
  </w:style>
  <w:style w:type="character" w:customStyle="1" w:styleId="224">
    <w:name w:val="Красная строка 2 Знак2"/>
    <w:rsid w:val="00520E03"/>
    <w:rPr>
      <w:rFonts w:ascii="Times New Roman" w:eastAsia="Times New Roman" w:hAnsi="Times New Roman" w:cs="Times New Roman" w:hint="default"/>
      <w:sz w:val="24"/>
      <w:szCs w:val="24"/>
      <w:lang w:eastAsia="ru-RU"/>
    </w:rPr>
  </w:style>
  <w:style w:type="character" w:customStyle="1" w:styleId="1ffff9">
    <w:name w:val="Подпись Знак1"/>
    <w:rsid w:val="00520E03"/>
    <w:rPr>
      <w:rFonts w:ascii="Times New Roman" w:eastAsia="Times New Roman" w:hAnsi="Times New Roman" w:cs="Times New Roman" w:hint="default"/>
      <w:sz w:val="24"/>
      <w:szCs w:val="24"/>
      <w:lang w:eastAsia="ru-RU"/>
    </w:rPr>
  </w:style>
  <w:style w:type="character" w:customStyle="1" w:styleId="1ffffa">
    <w:name w:val="Приветствие Знак1"/>
    <w:rsid w:val="00520E03"/>
    <w:rPr>
      <w:rFonts w:ascii="Times New Roman" w:eastAsia="Times New Roman" w:hAnsi="Times New Roman" w:cs="Times New Roman" w:hint="default"/>
      <w:sz w:val="24"/>
      <w:szCs w:val="24"/>
      <w:lang w:eastAsia="ru-RU"/>
    </w:rPr>
  </w:style>
  <w:style w:type="character" w:customStyle="1" w:styleId="1ffffb">
    <w:name w:val="Прощание Знак1"/>
    <w:rsid w:val="00520E03"/>
    <w:rPr>
      <w:rFonts w:ascii="Times New Roman" w:eastAsia="Times New Roman" w:hAnsi="Times New Roman" w:cs="Times New Roman" w:hint="default"/>
      <w:sz w:val="24"/>
      <w:szCs w:val="24"/>
      <w:lang w:eastAsia="ru-RU"/>
    </w:rPr>
  </w:style>
  <w:style w:type="character" w:customStyle="1" w:styleId="1ffffc">
    <w:name w:val="Электронная подпись Знак1"/>
    <w:locked/>
    <w:rsid w:val="00520E03"/>
    <w:rPr>
      <w:rFonts w:ascii="Times New Roman" w:eastAsia="Times New Roman" w:hAnsi="Times New Roman" w:cs="Times New Roman" w:hint="default"/>
      <w:sz w:val="24"/>
      <w:szCs w:val="24"/>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520E03"/>
    <w:rPr>
      <w:rFonts w:ascii="Times New Roman" w:hAnsi="Times New Roman" w:cs="Times New Roman" w:hint="default"/>
      <w:b/>
      <w:bCs w:val="0"/>
      <w:spacing w:val="24"/>
      <w:sz w:val="20"/>
      <w:szCs w:val="20"/>
      <w:lang w:eastAsia="ru-RU"/>
    </w:rPr>
  </w:style>
  <w:style w:type="character" w:customStyle="1" w:styleId="Heading3Char">
    <w:name w:val="Heading 3 Char"/>
    <w:locked/>
    <w:rsid w:val="00520E03"/>
    <w:rPr>
      <w:rFonts w:ascii="Times New Roman" w:hAnsi="Times New Roman" w:cs="Times New Roman" w:hint="default"/>
      <w:sz w:val="20"/>
      <w:szCs w:val="20"/>
      <w:lang w:eastAsia="ru-RU"/>
    </w:rPr>
  </w:style>
  <w:style w:type="character" w:customStyle="1" w:styleId="BodyTextIndent3Char">
    <w:name w:val="Body Text Indent 3 Char"/>
    <w:locked/>
    <w:rsid w:val="00520E03"/>
    <w:rPr>
      <w:rFonts w:ascii="Times New Roman" w:hAnsi="Times New Roman" w:cs="Times New Roman" w:hint="default"/>
      <w:sz w:val="16"/>
      <w:szCs w:val="16"/>
    </w:rPr>
  </w:style>
  <w:style w:type="character" w:customStyle="1" w:styleId="Heading2Char">
    <w:name w:val="Heading 2 Char"/>
    <w:aliases w:val="H2 Char"/>
    <w:locked/>
    <w:rsid w:val="00520E03"/>
    <w:rPr>
      <w:rFonts w:ascii="Times New Roman" w:hAnsi="Times New Roman" w:cs="Times New Roman" w:hint="default"/>
      <w:b/>
      <w:bCs/>
      <w:sz w:val="24"/>
      <w:szCs w:val="24"/>
    </w:rPr>
  </w:style>
  <w:style w:type="character" w:customStyle="1" w:styleId="Heading4Char">
    <w:name w:val="Heading 4 Char"/>
    <w:locked/>
    <w:rsid w:val="00520E03"/>
    <w:rPr>
      <w:rFonts w:ascii="Times New Roman" w:hAnsi="Times New Roman" w:cs="Times New Roman" w:hint="default"/>
      <w:b/>
      <w:bCs/>
      <w:sz w:val="28"/>
      <w:szCs w:val="28"/>
    </w:rPr>
  </w:style>
  <w:style w:type="character" w:customStyle="1" w:styleId="Heading5Char">
    <w:name w:val="Heading 5 Char"/>
    <w:locked/>
    <w:rsid w:val="00520E03"/>
    <w:rPr>
      <w:rFonts w:ascii="Times New Roman" w:hAnsi="Times New Roman" w:cs="Times New Roman" w:hint="default"/>
      <w:sz w:val="24"/>
      <w:szCs w:val="24"/>
    </w:rPr>
  </w:style>
  <w:style w:type="character" w:customStyle="1" w:styleId="Heading6Char">
    <w:name w:val="Heading 6 Char"/>
    <w:locked/>
    <w:rsid w:val="00520E03"/>
    <w:rPr>
      <w:rFonts w:ascii="Times New Roman" w:hAnsi="Times New Roman" w:cs="Times New Roman" w:hint="default"/>
      <w:i/>
      <w:iCs/>
      <w:sz w:val="22"/>
      <w:szCs w:val="22"/>
    </w:rPr>
  </w:style>
  <w:style w:type="character" w:customStyle="1" w:styleId="Heading7Char">
    <w:name w:val="Heading 7 Char"/>
    <w:locked/>
    <w:rsid w:val="00520E03"/>
    <w:rPr>
      <w:rFonts w:ascii="Arial" w:hAnsi="Arial" w:cs="Arial" w:hint="default"/>
    </w:rPr>
  </w:style>
  <w:style w:type="character" w:customStyle="1" w:styleId="Heading8Char">
    <w:name w:val="Heading 8 Char"/>
    <w:locked/>
    <w:rsid w:val="00520E03"/>
    <w:rPr>
      <w:rFonts w:ascii="Arial" w:hAnsi="Arial" w:cs="Arial" w:hint="default"/>
      <w:i/>
      <w:iCs/>
    </w:rPr>
  </w:style>
  <w:style w:type="character" w:customStyle="1" w:styleId="Heading9Char">
    <w:name w:val="Heading 9 Char"/>
    <w:locked/>
    <w:rsid w:val="00520E03"/>
    <w:rPr>
      <w:rFonts w:ascii="Arial" w:hAnsi="Arial" w:cs="Arial" w:hint="default"/>
      <w:b/>
      <w:bCs/>
      <w:i/>
      <w:iCs/>
      <w:sz w:val="18"/>
      <w:szCs w:val="18"/>
    </w:rPr>
  </w:style>
  <w:style w:type="character" w:customStyle="1" w:styleId="BodyTextIndentChar">
    <w:name w:val="Body Text Indent Char"/>
    <w:locked/>
    <w:rsid w:val="00520E03"/>
    <w:rPr>
      <w:rFonts w:ascii="Times New Roman" w:hAnsi="Times New Roman" w:cs="Times New Roman" w:hint="default"/>
    </w:rPr>
  </w:style>
  <w:style w:type="character" w:customStyle="1" w:styleId="BodyText2Char">
    <w:name w:val="Body Text 2 Char"/>
    <w:locked/>
    <w:rsid w:val="00520E03"/>
    <w:rPr>
      <w:rFonts w:ascii="Times New Roman" w:hAnsi="Times New Roman" w:cs="Times New Roman" w:hint="default"/>
      <w:sz w:val="24"/>
    </w:rPr>
  </w:style>
  <w:style w:type="character" w:customStyle="1" w:styleId="HeaderChar">
    <w:name w:val="Header Char"/>
    <w:locked/>
    <w:rsid w:val="00520E03"/>
    <w:rPr>
      <w:rFonts w:ascii="Times New Roman" w:hAnsi="Times New Roman" w:cs="Times New Roman" w:hint="default"/>
    </w:rPr>
  </w:style>
  <w:style w:type="character" w:customStyle="1" w:styleId="Char">
    <w:name w:val="Знак Знак Знак Char"/>
    <w:aliases w:val="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
    <w:locked/>
    <w:rsid w:val="00520E03"/>
    <w:rPr>
      <w:rFonts w:ascii="Times New Roman" w:hAnsi="Times New Roman" w:cs="Times New Roman" w:hint="default"/>
      <w:b/>
      <w:bCs/>
      <w:sz w:val="24"/>
      <w:szCs w:val="24"/>
    </w:rPr>
  </w:style>
  <w:style w:type="character" w:customStyle="1" w:styleId="TitleChar">
    <w:name w:val="Title Char"/>
    <w:locked/>
    <w:rsid w:val="00520E03"/>
    <w:rPr>
      <w:rFonts w:ascii="Times New Roman" w:hAnsi="Times New Roman" w:cs="Times New Roman" w:hint="default"/>
      <w:b/>
      <w:bCs/>
      <w:sz w:val="24"/>
      <w:szCs w:val="24"/>
    </w:rPr>
  </w:style>
  <w:style w:type="character" w:customStyle="1" w:styleId="FooterChar">
    <w:name w:val="Footer Char"/>
    <w:locked/>
    <w:rsid w:val="00520E03"/>
    <w:rPr>
      <w:rFonts w:ascii="Times New Roman" w:hAnsi="Times New Roman" w:cs="Times New Roman" w:hint="default"/>
    </w:rPr>
  </w:style>
  <w:style w:type="character" w:customStyle="1" w:styleId="BodyText3Char">
    <w:name w:val="Body Text 3 Char"/>
    <w:locked/>
    <w:rsid w:val="00520E03"/>
    <w:rPr>
      <w:rFonts w:ascii="Times New Roman" w:hAnsi="Times New Roman" w:cs="Times New Roman" w:hint="default"/>
      <w:sz w:val="16"/>
      <w:szCs w:val="16"/>
    </w:rPr>
  </w:style>
  <w:style w:type="character" w:customStyle="1" w:styleId="SubtitleChar">
    <w:name w:val="Subtitle Char"/>
    <w:locked/>
    <w:rsid w:val="00520E03"/>
    <w:rPr>
      <w:rFonts w:ascii="Arial" w:hAnsi="Arial" w:cs="Arial" w:hint="default"/>
      <w:sz w:val="24"/>
      <w:szCs w:val="24"/>
    </w:rPr>
  </w:style>
  <w:style w:type="character" w:customStyle="1" w:styleId="DateChar">
    <w:name w:val="Date Char"/>
    <w:locked/>
    <w:rsid w:val="00520E03"/>
    <w:rPr>
      <w:rFonts w:ascii="Times New Roman" w:hAnsi="Times New Roman" w:cs="Times New Roman" w:hint="default"/>
      <w:sz w:val="24"/>
      <w:szCs w:val="24"/>
    </w:rPr>
  </w:style>
  <w:style w:type="character" w:customStyle="1" w:styleId="FootnoteTextChar">
    <w:name w:val="Footnote Text Char"/>
    <w:locked/>
    <w:rsid w:val="00520E03"/>
    <w:rPr>
      <w:rFonts w:ascii="Times New Roman" w:hAnsi="Times New Roman" w:cs="Times New Roman" w:hint="default"/>
    </w:rPr>
  </w:style>
  <w:style w:type="character" w:customStyle="1" w:styleId="PlainTextChar">
    <w:name w:val="Plain Text Char"/>
    <w:locked/>
    <w:rsid w:val="00520E03"/>
    <w:rPr>
      <w:rFonts w:ascii="Courier New" w:hAnsi="Courier New" w:cs="Courier New" w:hint="default"/>
    </w:rPr>
  </w:style>
  <w:style w:type="character" w:customStyle="1" w:styleId="HTMLAddressChar">
    <w:name w:val="HTML Address Char"/>
    <w:locked/>
    <w:rsid w:val="00520E03"/>
    <w:rPr>
      <w:rFonts w:ascii="Times New Roman" w:hAnsi="Times New Roman" w:cs="Times New Roman" w:hint="default"/>
      <w:i/>
      <w:iCs/>
      <w:sz w:val="24"/>
      <w:szCs w:val="24"/>
    </w:rPr>
  </w:style>
  <w:style w:type="character" w:customStyle="1" w:styleId="NoteHeadingChar">
    <w:name w:val="Note Heading Char"/>
    <w:locked/>
    <w:rsid w:val="00520E03"/>
    <w:rPr>
      <w:rFonts w:ascii="Times New Roman" w:hAnsi="Times New Roman" w:cs="Times New Roman" w:hint="default"/>
      <w:sz w:val="24"/>
      <w:szCs w:val="24"/>
    </w:rPr>
  </w:style>
  <w:style w:type="character" w:customStyle="1" w:styleId="BodyTextFirstIndentChar">
    <w:name w:val="Body Text First Indent Char"/>
    <w:locked/>
    <w:rsid w:val="00520E03"/>
  </w:style>
  <w:style w:type="character" w:customStyle="1" w:styleId="BodyTextFirstIndent2Char">
    <w:name w:val="Body Text First Indent 2 Char"/>
    <w:locked/>
    <w:rsid w:val="00520E03"/>
    <w:rPr>
      <w:rFonts w:ascii="Times New Roman" w:hAnsi="Times New Roman" w:cs="Times New Roman" w:hint="default"/>
      <w:sz w:val="24"/>
      <w:szCs w:val="24"/>
    </w:rPr>
  </w:style>
  <w:style w:type="character" w:customStyle="1" w:styleId="SignatureChar">
    <w:name w:val="Signature Char"/>
    <w:locked/>
    <w:rsid w:val="00520E03"/>
    <w:rPr>
      <w:rFonts w:ascii="Times New Roman" w:hAnsi="Times New Roman" w:cs="Times New Roman" w:hint="default"/>
      <w:sz w:val="24"/>
      <w:szCs w:val="24"/>
    </w:rPr>
  </w:style>
  <w:style w:type="character" w:customStyle="1" w:styleId="SalutationChar">
    <w:name w:val="Salutation Char"/>
    <w:locked/>
    <w:rsid w:val="00520E03"/>
    <w:rPr>
      <w:rFonts w:ascii="Times New Roman" w:hAnsi="Times New Roman" w:cs="Times New Roman" w:hint="default"/>
      <w:sz w:val="24"/>
      <w:szCs w:val="24"/>
    </w:rPr>
  </w:style>
  <w:style w:type="character" w:customStyle="1" w:styleId="ClosingChar">
    <w:name w:val="Closing Char"/>
    <w:locked/>
    <w:rsid w:val="00520E03"/>
    <w:rPr>
      <w:rFonts w:ascii="Times New Roman" w:hAnsi="Times New Roman" w:cs="Times New Roman" w:hint="default"/>
      <w:sz w:val="24"/>
      <w:szCs w:val="24"/>
    </w:rPr>
  </w:style>
  <w:style w:type="character" w:customStyle="1" w:styleId="HTMLPreformattedChar">
    <w:name w:val="HTML Preformatted Char"/>
    <w:locked/>
    <w:rsid w:val="00520E03"/>
    <w:rPr>
      <w:rFonts w:ascii="Courier New" w:hAnsi="Courier New" w:cs="Courier New" w:hint="default"/>
    </w:rPr>
  </w:style>
  <w:style w:type="character" w:customStyle="1" w:styleId="MessageHeaderChar">
    <w:name w:val="Message Header Char"/>
    <w:locked/>
    <w:rsid w:val="00520E03"/>
    <w:rPr>
      <w:rFonts w:ascii="Arial" w:hAnsi="Arial" w:cs="Arial" w:hint="default"/>
      <w:sz w:val="24"/>
      <w:szCs w:val="24"/>
      <w:shd w:val="pct20" w:color="auto" w:fill="auto"/>
    </w:rPr>
  </w:style>
  <w:style w:type="character" w:customStyle="1" w:styleId="WW8Num1z0">
    <w:name w:val="WW8Num1z0"/>
    <w:rsid w:val="00520E03"/>
    <w:rPr>
      <w:rFonts w:ascii="Times New Roman" w:hAnsi="Times New Roman" w:cs="Times New Roman" w:hint="default"/>
    </w:rPr>
  </w:style>
  <w:style w:type="character" w:customStyle="1" w:styleId="WW8Num1z1">
    <w:name w:val="WW8Num1z1"/>
    <w:rsid w:val="00520E03"/>
    <w:rPr>
      <w:rFonts w:ascii="Symbol" w:hAnsi="Symbol" w:cs="Symbol" w:hint="default"/>
    </w:rPr>
  </w:style>
  <w:style w:type="character" w:customStyle="1" w:styleId="WW8Num1z2">
    <w:name w:val="WW8Num1z2"/>
    <w:rsid w:val="00520E03"/>
    <w:rPr>
      <w:rFonts w:ascii="Wingdings" w:hAnsi="Wingdings" w:cs="Wingdings" w:hint="default"/>
    </w:rPr>
  </w:style>
  <w:style w:type="character" w:customStyle="1" w:styleId="WW8Num1z4">
    <w:name w:val="WW8Num1z4"/>
    <w:rsid w:val="00520E03"/>
    <w:rPr>
      <w:rFonts w:ascii="Courier New" w:hAnsi="Courier New" w:cs="Courier New" w:hint="default"/>
    </w:rPr>
  </w:style>
  <w:style w:type="character" w:customStyle="1" w:styleId="WW8Num6z0">
    <w:name w:val="WW8Num6z0"/>
    <w:rsid w:val="00520E03"/>
    <w:rPr>
      <w:rFonts w:ascii="Symbol" w:hAnsi="Symbol" w:cs="Symbol" w:hint="default"/>
    </w:rPr>
  </w:style>
  <w:style w:type="character" w:customStyle="1" w:styleId="WW8Num7z0">
    <w:name w:val="WW8Num7z0"/>
    <w:rsid w:val="00520E03"/>
    <w:rPr>
      <w:rFonts w:ascii="Symbol" w:hAnsi="Symbol" w:cs="Symbol" w:hint="default"/>
    </w:rPr>
  </w:style>
  <w:style w:type="character" w:customStyle="1" w:styleId="WW8Num8z0">
    <w:name w:val="WW8Num8z0"/>
    <w:rsid w:val="00520E03"/>
    <w:rPr>
      <w:rFonts w:ascii="Symbol" w:hAnsi="Symbol" w:cs="Symbol" w:hint="default"/>
    </w:rPr>
  </w:style>
  <w:style w:type="character" w:customStyle="1" w:styleId="WW8Num9z0">
    <w:name w:val="WW8Num9z0"/>
    <w:rsid w:val="00520E03"/>
    <w:rPr>
      <w:rFonts w:ascii="Symbol" w:hAnsi="Symbol" w:cs="Symbol" w:hint="default"/>
    </w:rPr>
  </w:style>
  <w:style w:type="character" w:customStyle="1" w:styleId="WW8Num14z0">
    <w:name w:val="WW8Num14z0"/>
    <w:rsid w:val="00520E03"/>
    <w:rPr>
      <w:b/>
      <w:bCs w:val="0"/>
      <w:sz w:val="28"/>
    </w:rPr>
  </w:style>
  <w:style w:type="character" w:customStyle="1" w:styleId="WW8Num15z0">
    <w:name w:val="WW8Num15z0"/>
    <w:rsid w:val="00520E03"/>
    <w:rPr>
      <w:sz w:val="40"/>
      <w:szCs w:val="40"/>
    </w:rPr>
  </w:style>
  <w:style w:type="character" w:customStyle="1" w:styleId="WW8Num5z0">
    <w:name w:val="WW8Num5z0"/>
    <w:rsid w:val="00520E03"/>
    <w:rPr>
      <w:rFonts w:ascii="Symbol" w:hAnsi="Symbol" w:cs="Symbol" w:hint="default"/>
    </w:rPr>
  </w:style>
  <w:style w:type="character" w:customStyle="1" w:styleId="WW8Num12z0">
    <w:name w:val="WW8Num12z0"/>
    <w:rsid w:val="00520E03"/>
    <w:rPr>
      <w:rFonts w:ascii="Times New Roman" w:eastAsia="Times New Roman" w:hAnsi="Times New Roman" w:cs="Times New Roman" w:hint="default"/>
    </w:rPr>
  </w:style>
  <w:style w:type="character" w:customStyle="1" w:styleId="WW8Num12z1">
    <w:name w:val="WW8Num12z1"/>
    <w:rsid w:val="00520E03"/>
    <w:rPr>
      <w:rFonts w:ascii="Symbol" w:hAnsi="Symbol" w:cs="Symbol" w:hint="default"/>
    </w:rPr>
  </w:style>
  <w:style w:type="character" w:customStyle="1" w:styleId="WW8Num12z2">
    <w:name w:val="WW8Num12z2"/>
    <w:rsid w:val="00520E03"/>
    <w:rPr>
      <w:rFonts w:ascii="Wingdings" w:hAnsi="Wingdings" w:cs="Wingdings" w:hint="default"/>
    </w:rPr>
  </w:style>
  <w:style w:type="character" w:customStyle="1" w:styleId="WW8Num12z4">
    <w:name w:val="WW8Num12z4"/>
    <w:rsid w:val="00520E03"/>
    <w:rPr>
      <w:rFonts w:ascii="Courier New" w:hAnsi="Courier New" w:cs="Courier New" w:hint="default"/>
    </w:rPr>
  </w:style>
  <w:style w:type="character" w:customStyle="1" w:styleId="WW8Num16z0">
    <w:name w:val="WW8Num16z0"/>
    <w:rsid w:val="00520E03"/>
    <w:rPr>
      <w:sz w:val="40"/>
      <w:szCs w:val="40"/>
    </w:rPr>
  </w:style>
  <w:style w:type="character" w:customStyle="1" w:styleId="WW8Num17z0">
    <w:name w:val="WW8Num17z0"/>
    <w:rsid w:val="00520E03"/>
    <w:rPr>
      <w:b/>
      <w:bCs w:val="0"/>
    </w:rPr>
  </w:style>
  <w:style w:type="character" w:customStyle="1" w:styleId="1ffffd">
    <w:name w:val="Красная строка Знак1"/>
    <w:rsid w:val="00520E03"/>
    <w:rPr>
      <w:rFonts w:ascii="Times New Roman" w:eastAsia="Times New Roman" w:hAnsi="Times New Roman" w:cs="Times New Roman" w:hint="default"/>
      <w:b/>
      <w:bCs/>
      <w:sz w:val="24"/>
      <w:szCs w:val="24"/>
      <w:lang w:eastAsia="ar-SA"/>
    </w:rPr>
  </w:style>
  <w:style w:type="character" w:customStyle="1" w:styleId="21e">
    <w:name w:val="Красная строка 2 Знак1"/>
    <w:rsid w:val="00520E03"/>
    <w:rPr>
      <w:rFonts w:ascii="Courier New" w:eastAsia="Times New Roman" w:hAnsi="Courier New" w:cs="Courier New" w:hint="default"/>
      <w:sz w:val="20"/>
      <w:szCs w:val="20"/>
      <w:lang w:eastAsia="ar-SA"/>
    </w:rPr>
  </w:style>
  <w:style w:type="character" w:customStyle="1" w:styleId="breadcrumbs">
    <w:name w:val="breadcrumbs"/>
    <w:rsid w:val="00520E03"/>
    <w:rPr>
      <w:rFonts w:ascii="Times New Roman" w:hAnsi="Times New Roman" w:cs="Times New Roman" w:hint="default"/>
    </w:rPr>
  </w:style>
  <w:style w:type="character" w:customStyle="1" w:styleId="st">
    <w:name w:val="st"/>
    <w:rsid w:val="00520E03"/>
  </w:style>
  <w:style w:type="character" w:customStyle="1" w:styleId="WW8Num7z1">
    <w:name w:val="WW8Num7z1"/>
    <w:rsid w:val="00520E03"/>
    <w:rPr>
      <w:rFonts w:ascii="Courier New" w:hAnsi="Courier New" w:cs="Courier New" w:hint="default"/>
    </w:rPr>
  </w:style>
  <w:style w:type="character" w:customStyle="1" w:styleId="WW8Num7z2">
    <w:name w:val="WW8Num7z2"/>
    <w:rsid w:val="00520E03"/>
    <w:rPr>
      <w:rFonts w:ascii="Wingdings" w:hAnsi="Wingdings" w:hint="default"/>
    </w:rPr>
  </w:style>
  <w:style w:type="character" w:customStyle="1" w:styleId="WW8Num7z3">
    <w:name w:val="WW8Num7z3"/>
    <w:rsid w:val="00520E03"/>
    <w:rPr>
      <w:rFonts w:ascii="Symbol" w:hAnsi="Symbol" w:hint="default"/>
    </w:rPr>
  </w:style>
  <w:style w:type="character" w:customStyle="1" w:styleId="WW8Num9z1">
    <w:name w:val="WW8Num9z1"/>
    <w:rsid w:val="00520E03"/>
    <w:rPr>
      <w:rFonts w:ascii="Times New Roman" w:eastAsia="Times New Roman" w:hAnsi="Times New Roman" w:cs="Times New Roman" w:hint="default"/>
    </w:rPr>
  </w:style>
  <w:style w:type="character" w:customStyle="1" w:styleId="WW8Num15z1">
    <w:name w:val="WW8Num15z1"/>
    <w:rsid w:val="00520E03"/>
    <w:rPr>
      <w:rFonts w:ascii="Courier New" w:hAnsi="Courier New" w:cs="Courier New" w:hint="default"/>
    </w:rPr>
  </w:style>
  <w:style w:type="character" w:customStyle="1" w:styleId="WW8Num15z2">
    <w:name w:val="WW8Num15z2"/>
    <w:rsid w:val="00520E03"/>
    <w:rPr>
      <w:rFonts w:ascii="Wingdings" w:hAnsi="Wingdings" w:hint="default"/>
    </w:rPr>
  </w:style>
  <w:style w:type="character" w:customStyle="1" w:styleId="WW8Num17z1">
    <w:name w:val="WW8Num17z1"/>
    <w:rsid w:val="00520E03"/>
    <w:rPr>
      <w:rFonts w:ascii="Courier New" w:hAnsi="Courier New" w:cs="Courier New" w:hint="default"/>
    </w:rPr>
  </w:style>
  <w:style w:type="character" w:customStyle="1" w:styleId="WW8Num17z2">
    <w:name w:val="WW8Num17z2"/>
    <w:rsid w:val="00520E03"/>
    <w:rPr>
      <w:rFonts w:ascii="Wingdings" w:hAnsi="Wingdings" w:hint="default"/>
    </w:rPr>
  </w:style>
  <w:style w:type="character" w:customStyle="1" w:styleId="WW8Num17z3">
    <w:name w:val="WW8Num17z3"/>
    <w:rsid w:val="00520E03"/>
    <w:rPr>
      <w:rFonts w:ascii="Symbol" w:hAnsi="Symbol" w:hint="default"/>
    </w:rPr>
  </w:style>
  <w:style w:type="character" w:customStyle="1" w:styleId="WW8Num18z0">
    <w:name w:val="WW8Num18z0"/>
    <w:rsid w:val="00520E03"/>
    <w:rPr>
      <w:b/>
      <w:bCs w:val="0"/>
    </w:rPr>
  </w:style>
  <w:style w:type="character" w:customStyle="1" w:styleId="WW8Num19z0">
    <w:name w:val="WW8Num19z0"/>
    <w:rsid w:val="00520E03"/>
    <w:rPr>
      <w:rFonts w:ascii="Symbol" w:hAnsi="Symbol" w:cs="Symbol" w:hint="default"/>
    </w:rPr>
  </w:style>
  <w:style w:type="character" w:customStyle="1" w:styleId="WW8Num19z1">
    <w:name w:val="WW8Num19z1"/>
    <w:rsid w:val="00520E03"/>
    <w:rPr>
      <w:rFonts w:ascii="Courier New" w:hAnsi="Courier New" w:cs="Courier New" w:hint="default"/>
    </w:rPr>
  </w:style>
  <w:style w:type="character" w:customStyle="1" w:styleId="WW8Num19z2">
    <w:name w:val="WW8Num19z2"/>
    <w:rsid w:val="00520E03"/>
    <w:rPr>
      <w:rFonts w:ascii="Wingdings" w:hAnsi="Wingdings" w:cs="Tahoma" w:hint="default"/>
    </w:rPr>
  </w:style>
  <w:style w:type="character" w:customStyle="1" w:styleId="WW8Num22z0">
    <w:name w:val="WW8Num22z0"/>
    <w:rsid w:val="00520E03"/>
    <w:rPr>
      <w:rFonts w:ascii="Times New Roman" w:hAnsi="Times New Roman" w:cs="Times New Roman" w:hint="default"/>
      <w:color w:val="auto"/>
      <w:sz w:val="24"/>
      <w:szCs w:val="24"/>
    </w:rPr>
  </w:style>
  <w:style w:type="character" w:customStyle="1" w:styleId="WW8Num26z1">
    <w:name w:val="WW8Num26z1"/>
    <w:rsid w:val="00520E03"/>
    <w:rPr>
      <w:b w:val="0"/>
      <w:bCs w:val="0"/>
    </w:rPr>
  </w:style>
  <w:style w:type="character" w:customStyle="1" w:styleId="WW8Num32z0">
    <w:name w:val="WW8Num32z0"/>
    <w:rsid w:val="00520E03"/>
    <w:rPr>
      <w:color w:val="auto"/>
    </w:rPr>
  </w:style>
  <w:style w:type="character" w:customStyle="1" w:styleId="Style71">
    <w:name w:val="Style7 Знак Знак Знак Знак"/>
    <w:rsid w:val="00520E03"/>
    <w:rPr>
      <w:rFonts w:ascii="SimSun" w:eastAsia="SimSun" w:hAnsi="SimSun" w:hint="eastAsia"/>
      <w:sz w:val="24"/>
      <w:szCs w:val="24"/>
      <w:lang w:val="ru-RU" w:eastAsia="ar-SA" w:bidi="ar-SA"/>
    </w:rPr>
  </w:style>
  <w:style w:type="character" w:customStyle="1" w:styleId="FontStyle30">
    <w:name w:val="Font Style30"/>
    <w:rsid w:val="00520E03"/>
    <w:rPr>
      <w:rFonts w:ascii="Times New Roman" w:hAnsi="Times New Roman" w:cs="Times New Roman" w:hint="default"/>
      <w:sz w:val="18"/>
      <w:szCs w:val="18"/>
    </w:rPr>
  </w:style>
  <w:style w:type="character" w:customStyle="1" w:styleId="iceouttxt4">
    <w:name w:val="iceouttxt4"/>
    <w:basedOn w:val="1f1"/>
    <w:rsid w:val="00520E03"/>
  </w:style>
  <w:style w:type="character" w:customStyle="1" w:styleId="ff0">
    <w:name w:val="ff0"/>
    <w:rsid w:val="00520E03"/>
  </w:style>
  <w:style w:type="character" w:customStyle="1" w:styleId="b-product-specs-elemname1">
    <w:name w:val="b-product-specs-elem__name1"/>
    <w:basedOn w:val="aa"/>
    <w:rsid w:val="00520E03"/>
  </w:style>
  <w:style w:type="character" w:customStyle="1" w:styleId="kategoria">
    <w:name w:val="kategoria"/>
    <w:basedOn w:val="aa"/>
    <w:rsid w:val="00520E03"/>
  </w:style>
  <w:style w:type="character" w:customStyle="1" w:styleId="listitem">
    <w:name w:val="list__item"/>
    <w:basedOn w:val="aa"/>
    <w:rsid w:val="00520E03"/>
  </w:style>
  <w:style w:type="character" w:customStyle="1" w:styleId="listitem-name1">
    <w:name w:val="list__item-name1"/>
    <w:basedOn w:val="aa"/>
    <w:rsid w:val="00520E03"/>
  </w:style>
  <w:style w:type="character" w:customStyle="1" w:styleId="ConsNormal1">
    <w:name w:val="ConsNormal Знак Знак"/>
    <w:basedOn w:val="aa"/>
    <w:locked/>
    <w:rsid w:val="00520E03"/>
    <w:rPr>
      <w:rFonts w:ascii="Arial" w:hAnsi="Arial" w:cs="Arial" w:hint="default"/>
      <w:sz w:val="22"/>
      <w:szCs w:val="22"/>
      <w:lang w:val="ru-RU" w:eastAsia="en-US" w:bidi="ar-SA"/>
    </w:rPr>
  </w:style>
  <w:style w:type="character" w:customStyle="1" w:styleId="afffffffffff5">
    <w:name w:val="Гипертекстовая ссылка"/>
    <w:basedOn w:val="aa"/>
    <w:rsid w:val="00520E03"/>
    <w:rPr>
      <w:color w:val="008000"/>
    </w:rPr>
  </w:style>
  <w:style w:type="character" w:customStyle="1" w:styleId="style110">
    <w:name w:val="style11"/>
    <w:basedOn w:val="aa"/>
    <w:rsid w:val="00520E03"/>
    <w:rPr>
      <w:sz w:val="18"/>
      <w:szCs w:val="18"/>
    </w:rPr>
  </w:style>
  <w:style w:type="character" w:customStyle="1" w:styleId="301">
    <w:name w:val="стиль301"/>
    <w:basedOn w:val="aa"/>
    <w:rsid w:val="00520E03"/>
    <w:rPr>
      <w:b/>
      <w:bCs/>
      <w:color w:val="333333"/>
    </w:rPr>
  </w:style>
  <w:style w:type="character" w:customStyle="1" w:styleId="42162121212117">
    <w:name w:val="?????4 ?????2 ?????1 ?????6 ?????2 ?????1 ?????2 ?????1 ?????2 ?????1 ?????2 ?????1 стиль1 стиль7"/>
    <w:basedOn w:val="aa"/>
    <w:rsid w:val="00520E03"/>
  </w:style>
  <w:style w:type="character" w:customStyle="1" w:styleId="77">
    <w:name w:val="стиль7"/>
    <w:basedOn w:val="aa"/>
    <w:rsid w:val="00520E03"/>
  </w:style>
  <w:style w:type="character" w:customStyle="1" w:styleId="b-dotted-lineleft3">
    <w:name w:val="b-dotted-line__left3"/>
    <w:basedOn w:val="aa"/>
    <w:rsid w:val="00520E03"/>
    <w:rPr>
      <w:vanish/>
      <w:webHidden w:val="0"/>
      <w:spacing w:val="0"/>
      <w:specVanish/>
    </w:rPr>
  </w:style>
  <w:style w:type="character" w:customStyle="1" w:styleId="b-dotted-linetitle1">
    <w:name w:val="b-dotted-line__title1"/>
    <w:basedOn w:val="aa"/>
    <w:rsid w:val="00520E03"/>
  </w:style>
  <w:style w:type="character" w:customStyle="1" w:styleId="b-dotted-linecontent2">
    <w:name w:val="b-dotted-line__content2"/>
    <w:basedOn w:val="aa"/>
    <w:rsid w:val="00520E03"/>
    <w:rPr>
      <w:vanish/>
      <w:webHidden w:val="0"/>
      <w:specVanish/>
    </w:rPr>
  </w:style>
  <w:style w:type="table" w:customStyle="1" w:styleId="11b">
    <w:name w:val="Сетка таблицы11"/>
    <w:basedOn w:val="ab"/>
    <w:next w:val="af8"/>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Сетка таблицы12"/>
    <w:basedOn w:val="ab"/>
    <w:next w:val="af8"/>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b"/>
    <w:next w:val="af8"/>
    <w:uiPriority w:val="99"/>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b"/>
    <w:next w:val="af8"/>
    <w:uiPriority w:val="99"/>
    <w:rsid w:val="00520E03"/>
    <w:pPr>
      <w:spacing w:after="0"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0">
    <w:name w:val="consplusnonformat"/>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f0">
    <w:name w:val="Абзац списка3"/>
    <w:basedOn w:val="a9"/>
    <w:qFormat/>
    <w:rsid w:val="00520E03"/>
    <w:pPr>
      <w:spacing w:after="0" w:line="240" w:lineRule="auto"/>
      <w:ind w:left="720"/>
      <w:contextualSpacing/>
    </w:pPr>
    <w:rPr>
      <w:rFonts w:ascii="Times New Roman" w:eastAsia="Times New Roman" w:hAnsi="Times New Roman"/>
      <w:sz w:val="20"/>
      <w:szCs w:val="20"/>
      <w:lang w:val="x-none" w:eastAsia="ru-RU"/>
    </w:rPr>
  </w:style>
  <w:style w:type="paragraph" w:customStyle="1" w:styleId="VL">
    <w:name w:val="VL_Основной текст"/>
    <w:basedOn w:val="a9"/>
    <w:link w:val="VL0"/>
    <w:qFormat/>
    <w:rsid w:val="00520E03"/>
    <w:pPr>
      <w:spacing w:before="240" w:after="0" w:line="240" w:lineRule="auto"/>
      <w:jc w:val="both"/>
    </w:pPr>
    <w:rPr>
      <w:rFonts w:ascii="Times New Roman" w:eastAsia="Calibri" w:hAnsi="Times New Roman"/>
      <w:color w:val="141618"/>
      <w:sz w:val="20"/>
      <w:szCs w:val="20"/>
      <w:lang w:val="x-none" w:eastAsia="x-none"/>
    </w:rPr>
  </w:style>
  <w:style w:type="character" w:customStyle="1" w:styleId="VL0">
    <w:name w:val="VL_Основной текст Знак"/>
    <w:link w:val="VL"/>
    <w:rsid w:val="00520E03"/>
    <w:rPr>
      <w:rFonts w:ascii="Times New Roman" w:eastAsia="Calibri" w:hAnsi="Times New Roman"/>
      <w:color w:val="141618"/>
      <w:sz w:val="20"/>
      <w:szCs w:val="20"/>
      <w:lang w:val="x-none" w:eastAsia="x-none"/>
    </w:rPr>
  </w:style>
  <w:style w:type="paragraph" w:customStyle="1" w:styleId="78">
    <w:name w:val="Абзац списка7"/>
    <w:basedOn w:val="a9"/>
    <w:rsid w:val="00520E03"/>
    <w:pPr>
      <w:widowControl w:val="0"/>
      <w:suppressAutoHyphens/>
      <w:autoSpaceDE w:val="0"/>
      <w:spacing w:after="0" w:line="240" w:lineRule="auto"/>
      <w:ind w:left="720"/>
    </w:pPr>
    <w:rPr>
      <w:rFonts w:ascii="Times New Roman" w:eastAsia="Times New Roman" w:hAnsi="Times New Roman"/>
      <w:sz w:val="20"/>
      <w:szCs w:val="20"/>
      <w:lang w:eastAsia="zh-CN"/>
    </w:rPr>
  </w:style>
  <w:style w:type="character" w:styleId="afffffffffff6">
    <w:name w:val="Placeholder Text"/>
    <w:basedOn w:val="aa"/>
    <w:uiPriority w:val="99"/>
    <w:semiHidden/>
    <w:rsid w:val="00520E03"/>
    <w:rPr>
      <w:color w:val="808080"/>
    </w:rPr>
  </w:style>
  <w:style w:type="table" w:customStyle="1" w:styleId="152">
    <w:name w:val="Сетка таблицы15"/>
    <w:basedOn w:val="ab"/>
    <w:next w:val="af8"/>
    <w:uiPriority w:val="59"/>
    <w:rsid w:val="00520E03"/>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f1">
    <w:name w:val="Без интервала3"/>
    <w:qFormat/>
    <w:rsid w:val="00520E03"/>
    <w:pPr>
      <w:spacing w:after="0" w:line="240" w:lineRule="auto"/>
    </w:pPr>
    <w:rPr>
      <w:rFonts w:ascii="Calibri" w:eastAsia="Times New Roman" w:hAnsi="Calibri"/>
      <w:sz w:val="22"/>
      <w:szCs w:val="22"/>
    </w:rPr>
  </w:style>
  <w:style w:type="character" w:customStyle="1" w:styleId="BodyTextIndent2Char">
    <w:name w:val="Body Text Indent 2 Char"/>
    <w:aliases w:val="Знак Char,Знак1 Char"/>
    <w:uiPriority w:val="99"/>
    <w:locked/>
    <w:rsid w:val="00520E03"/>
    <w:rPr>
      <w:lang w:val="ru-RU" w:eastAsia="ru-RU"/>
    </w:rPr>
  </w:style>
  <w:style w:type="character" w:styleId="HTML7">
    <w:name w:val="HTML Acronym"/>
    <w:rsid w:val="00520E03"/>
    <w:rPr>
      <w:rFonts w:cs="Times New Roman"/>
    </w:rPr>
  </w:style>
  <w:style w:type="character" w:styleId="afffffffffff7">
    <w:name w:val="line number"/>
    <w:rsid w:val="00520E03"/>
    <w:rPr>
      <w:rFonts w:cs="Times New Roman"/>
    </w:rPr>
  </w:style>
  <w:style w:type="character" w:styleId="HTML8">
    <w:name w:val="HTML Definition"/>
    <w:rsid w:val="00520E03"/>
    <w:rPr>
      <w:i/>
    </w:rPr>
  </w:style>
  <w:style w:type="character" w:styleId="HTML9">
    <w:name w:val="HTML Variable"/>
    <w:rsid w:val="00520E03"/>
    <w:rPr>
      <w:i/>
    </w:rPr>
  </w:style>
  <w:style w:type="character" w:styleId="HTMLa">
    <w:name w:val="HTML Cite"/>
    <w:rsid w:val="00520E03"/>
    <w:rPr>
      <w:i/>
    </w:rPr>
  </w:style>
  <w:style w:type="character" w:customStyle="1" w:styleId="11c">
    <w:name w:val="Знак Знак11"/>
    <w:rsid w:val="00520E03"/>
    <w:rPr>
      <w:sz w:val="24"/>
      <w:lang w:val="ru-RU" w:eastAsia="ru-RU"/>
    </w:rPr>
  </w:style>
  <w:style w:type="character" w:customStyle="1" w:styleId="2fff7">
    <w:name w:val="Слабое выделение2"/>
    <w:qFormat/>
    <w:rsid w:val="00520E03"/>
    <w:rPr>
      <w:i/>
      <w:color w:val="808080"/>
    </w:rPr>
  </w:style>
  <w:style w:type="paragraph" w:customStyle="1" w:styleId="CharChar3">
    <w:name w:val="Char Char3"/>
    <w:basedOn w:val="a9"/>
    <w:rsid w:val="00520E03"/>
    <w:pPr>
      <w:spacing w:after="160" w:line="240" w:lineRule="exact"/>
    </w:pPr>
    <w:rPr>
      <w:rFonts w:ascii="Verdana" w:eastAsia="Times New Roman" w:hAnsi="Verdana"/>
      <w:sz w:val="20"/>
      <w:szCs w:val="20"/>
      <w:lang w:val="en-US"/>
    </w:rPr>
  </w:style>
  <w:style w:type="paragraph" w:customStyle="1" w:styleId="western">
    <w:name w:val="western"/>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rsid w:val="00520E03"/>
    <w:rPr>
      <w:rFonts w:cs="Times New Roman"/>
    </w:rPr>
  </w:style>
  <w:style w:type="paragraph" w:customStyle="1" w:styleId="afffffffffff8">
    <w:name w:val="Обычный + по ширине"/>
    <w:basedOn w:val="a9"/>
    <w:rsid w:val="00520E03"/>
    <w:pPr>
      <w:widowControl w:val="0"/>
      <w:tabs>
        <w:tab w:val="left" w:pos="720"/>
      </w:tabs>
      <w:suppressAutoHyphens/>
      <w:spacing w:after="120" w:line="100" w:lineRule="atLeast"/>
      <w:ind w:left="360" w:hanging="360"/>
    </w:pPr>
    <w:rPr>
      <w:rFonts w:ascii="Times New Roman" w:eastAsia="Times New Roman" w:hAnsi="Times New Roman"/>
      <w:kern w:val="1"/>
      <w:lang w:eastAsia="hi-IN" w:bidi="hi-IN"/>
    </w:rPr>
  </w:style>
  <w:style w:type="character" w:customStyle="1" w:styleId="ConsNonformat0">
    <w:name w:val="ConsNonformat Знак"/>
    <w:link w:val="ConsNonformat"/>
    <w:locked/>
    <w:rsid w:val="00520E03"/>
    <w:rPr>
      <w:rFonts w:ascii="Courier New" w:eastAsia="Times New Roman" w:hAnsi="Courier New" w:cs="Courier New"/>
      <w:sz w:val="22"/>
      <w:szCs w:val="22"/>
      <w:lang w:eastAsia="ru-RU"/>
    </w:rPr>
  </w:style>
  <w:style w:type="character" w:customStyle="1" w:styleId="685pt">
    <w:name w:val="Основной текст (6) + 8.5 pt"/>
    <w:rsid w:val="00520E03"/>
    <w:rPr>
      <w:rFonts w:ascii="Times New Roman" w:hAnsi="Times New Roman"/>
      <w:spacing w:val="0"/>
      <w:sz w:val="17"/>
    </w:rPr>
  </w:style>
  <w:style w:type="table" w:customStyle="1" w:styleId="5f">
    <w:name w:val="Сетка таблицы5"/>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ff1"/>
    <w:uiPriority w:val="99"/>
    <w:rsid w:val="00520E03"/>
    <w:pPr>
      <w:autoSpaceDE w:val="0"/>
      <w:autoSpaceDN w:val="0"/>
      <w:spacing w:before="80" w:after="40"/>
      <w:ind w:left="567" w:hanging="567"/>
    </w:pPr>
    <w:rPr>
      <w:rFonts w:ascii="Verdana" w:hAnsi="Verdana"/>
      <w:sz w:val="18"/>
      <w:szCs w:val="18"/>
    </w:rPr>
  </w:style>
  <w:style w:type="paragraph" w:customStyle="1" w:styleId="style15">
    <w:name w:val="Обычный.style 1"/>
    <w:next w:val="afffffffffff9"/>
    <w:rsid w:val="00520E03"/>
    <w:pPr>
      <w:spacing w:after="0" w:line="240" w:lineRule="auto"/>
    </w:pPr>
    <w:rPr>
      <w:rFonts w:ascii="Arial" w:eastAsia="Times New Roman" w:hAnsi="Arial"/>
      <w:sz w:val="20"/>
      <w:szCs w:val="20"/>
      <w:lang w:val="en-US" w:eastAsia="ru-RU"/>
    </w:rPr>
  </w:style>
  <w:style w:type="paragraph" w:styleId="afffffffffff9">
    <w:name w:val="macro"/>
    <w:link w:val="afffffffffffa"/>
    <w:uiPriority w:val="99"/>
    <w:semiHidden/>
    <w:rsid w:val="00520E0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sz w:val="20"/>
      <w:szCs w:val="20"/>
      <w:lang w:val="en-US" w:eastAsia="ru-RU"/>
    </w:rPr>
  </w:style>
  <w:style w:type="character" w:customStyle="1" w:styleId="afffffffffffa">
    <w:name w:val="Текст макроса Знак"/>
    <w:basedOn w:val="aa"/>
    <w:link w:val="afffffffffff9"/>
    <w:uiPriority w:val="99"/>
    <w:semiHidden/>
    <w:rsid w:val="00520E03"/>
    <w:rPr>
      <w:rFonts w:ascii="Courier New" w:eastAsia="Times New Roman" w:hAnsi="Courier New"/>
      <w:sz w:val="20"/>
      <w:szCs w:val="20"/>
      <w:lang w:val="en-US" w:eastAsia="ru-RU"/>
    </w:rPr>
  </w:style>
  <w:style w:type="paragraph" w:customStyle="1" w:styleId="323">
    <w:name w:val="Основной текст 32"/>
    <w:basedOn w:val="a9"/>
    <w:rsid w:val="00520E03"/>
    <w:pPr>
      <w:tabs>
        <w:tab w:val="left" w:pos="426"/>
      </w:tabs>
      <w:spacing w:after="0" w:line="240" w:lineRule="auto"/>
      <w:jc w:val="both"/>
    </w:pPr>
    <w:rPr>
      <w:rFonts w:ascii="Arial" w:eastAsia="Times New Roman" w:hAnsi="Arial"/>
      <w:sz w:val="24"/>
      <w:szCs w:val="20"/>
      <w:lang w:eastAsia="ru-RU"/>
    </w:rPr>
  </w:style>
  <w:style w:type="paragraph" w:customStyle="1" w:styleId="4fb">
    <w:name w:val="Знак Знак Знак Знак4"/>
    <w:basedOn w:val="a9"/>
    <w:rsid w:val="00520E03"/>
    <w:pPr>
      <w:spacing w:after="160" w:line="240" w:lineRule="exact"/>
    </w:pPr>
    <w:rPr>
      <w:rFonts w:ascii="Verdana" w:eastAsia="Times New Roman" w:hAnsi="Verdana"/>
      <w:sz w:val="20"/>
      <w:szCs w:val="20"/>
      <w:lang w:val="en-US"/>
    </w:rPr>
  </w:style>
  <w:style w:type="paragraph" w:customStyle="1" w:styleId="3ff2">
    <w:name w:val="Знак3"/>
    <w:basedOn w:val="a9"/>
    <w:rsid w:val="00520E03"/>
    <w:pPr>
      <w:spacing w:after="160" w:line="240" w:lineRule="exact"/>
    </w:pPr>
    <w:rPr>
      <w:rFonts w:ascii="Verdana" w:eastAsia="Times New Roman" w:hAnsi="Verdana"/>
      <w:sz w:val="20"/>
      <w:szCs w:val="20"/>
      <w:lang w:val="en-US"/>
    </w:rPr>
  </w:style>
  <w:style w:type="paragraph" w:customStyle="1" w:styleId="240">
    <w:name w:val="Основной текст с отступом 24"/>
    <w:basedOn w:val="a9"/>
    <w:rsid w:val="00520E03"/>
    <w:pPr>
      <w:tabs>
        <w:tab w:val="left" w:pos="675"/>
        <w:tab w:val="left" w:pos="9606"/>
      </w:tabs>
      <w:spacing w:after="120" w:line="240" w:lineRule="auto"/>
      <w:ind w:firstLine="567"/>
      <w:jc w:val="both"/>
    </w:pPr>
    <w:rPr>
      <w:rFonts w:ascii="Times New Roman" w:eastAsia="Times New Roman" w:hAnsi="Times New Roman"/>
      <w:b/>
      <w:sz w:val="24"/>
      <w:szCs w:val="20"/>
      <w:lang w:eastAsia="ru-RU"/>
    </w:rPr>
  </w:style>
  <w:style w:type="paragraph" w:customStyle="1" w:styleId="afffffffffffb">
    <w:name w:val="Стиль текста"/>
    <w:basedOn w:val="aff3"/>
    <w:rsid w:val="00520E03"/>
    <w:pPr>
      <w:keepLines/>
      <w:spacing w:before="60" w:after="60" w:line="240" w:lineRule="auto"/>
      <w:jc w:val="both"/>
    </w:pPr>
    <w:rPr>
      <w:rFonts w:ascii="Times New Roman" w:eastAsia="Times New Roman" w:hAnsi="Times New Roman"/>
      <w:sz w:val="24"/>
      <w:szCs w:val="20"/>
      <w:lang w:eastAsia="ru-RU"/>
    </w:rPr>
  </w:style>
  <w:style w:type="character" w:customStyle="1" w:styleId="1e">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fff3"/>
    <w:locked/>
    <w:rsid w:val="00520E03"/>
    <w:rPr>
      <w:rFonts w:ascii="Times New Roman" w:eastAsia="Times New Roman" w:hAnsi="Times New Roman"/>
      <w:i/>
      <w:iCs/>
      <w:szCs w:val="24"/>
      <w:lang w:eastAsia="ru-RU"/>
    </w:rPr>
  </w:style>
  <w:style w:type="paragraph" w:customStyle="1" w:styleId="text-steel">
    <w:name w:val="text-steel"/>
    <w:basedOn w:val="a9"/>
    <w:rsid w:val="00520E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c">
    <w:name w:val="Текст документа"/>
    <w:basedOn w:val="a9"/>
    <w:link w:val="afffffffffffd"/>
    <w:rsid w:val="00520E03"/>
    <w:pPr>
      <w:spacing w:after="0" w:line="360" w:lineRule="auto"/>
      <w:ind w:firstLine="720"/>
      <w:jc w:val="both"/>
    </w:pPr>
    <w:rPr>
      <w:rFonts w:ascii="Times New Roman" w:eastAsia="Times New Roman" w:hAnsi="Times New Roman"/>
      <w:sz w:val="24"/>
      <w:szCs w:val="20"/>
      <w:lang w:val="x-none" w:eastAsia="x-none"/>
    </w:rPr>
  </w:style>
  <w:style w:type="character" w:customStyle="1" w:styleId="afffffffffffd">
    <w:name w:val="Текст документа Знак"/>
    <w:link w:val="afffffffffffc"/>
    <w:locked/>
    <w:rsid w:val="00520E03"/>
    <w:rPr>
      <w:rFonts w:ascii="Times New Roman" w:eastAsia="Times New Roman" w:hAnsi="Times New Roman"/>
      <w:sz w:val="24"/>
      <w:szCs w:val="20"/>
      <w:lang w:val="x-none" w:eastAsia="x-none"/>
    </w:rPr>
  </w:style>
  <w:style w:type="character" w:customStyle="1" w:styleId="127">
    <w:name w:val="Знак Знак12"/>
    <w:rsid w:val="00520E03"/>
  </w:style>
  <w:style w:type="character" w:customStyle="1" w:styleId="col5">
    <w:name w:val="col5"/>
    <w:uiPriority w:val="99"/>
    <w:rsid w:val="00520E03"/>
  </w:style>
  <w:style w:type="paragraph" w:customStyle="1" w:styleId="31c">
    <w:name w:val="Без интервала31"/>
    <w:basedOn w:val="a9"/>
    <w:rsid w:val="00520E03"/>
    <w:pPr>
      <w:spacing w:after="0" w:line="240" w:lineRule="auto"/>
      <w:ind w:firstLine="851"/>
      <w:jc w:val="both"/>
    </w:pPr>
    <w:rPr>
      <w:rFonts w:ascii="Calibri" w:eastAsia="Times New Roman" w:hAnsi="Calibri"/>
      <w:szCs w:val="22"/>
    </w:rPr>
  </w:style>
  <w:style w:type="character" w:customStyle="1" w:styleId="txtgrey">
    <w:name w:val="txt_grey"/>
    <w:rsid w:val="00520E03"/>
    <w:rPr>
      <w:rFonts w:cs="Times New Roman"/>
    </w:rPr>
  </w:style>
  <w:style w:type="table" w:customStyle="1" w:styleId="517">
    <w:name w:val="Сетка таблицы5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d">
    <w:name w:val="Сетка таблицы3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lue9">
    <w:name w:val="value9"/>
    <w:basedOn w:val="aa"/>
    <w:rsid w:val="00520E03"/>
  </w:style>
  <w:style w:type="character" w:customStyle="1" w:styleId="htxt">
    <w:name w:val="htxt"/>
    <w:basedOn w:val="aa"/>
    <w:rsid w:val="00520E03"/>
  </w:style>
  <w:style w:type="character" w:customStyle="1" w:styleId="ecattext">
    <w:name w:val="ecattext"/>
    <w:rsid w:val="00520E03"/>
  </w:style>
  <w:style w:type="table" w:customStyle="1" w:styleId="68">
    <w:name w:val="Сетка таблицы6"/>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f3">
    <w:name w:val="Нет списка3"/>
    <w:next w:val="ac"/>
    <w:uiPriority w:val="99"/>
    <w:semiHidden/>
    <w:unhideWhenUsed/>
    <w:rsid w:val="00520E03"/>
  </w:style>
  <w:style w:type="table" w:customStyle="1" w:styleId="79">
    <w:name w:val="Сетка таблицы7"/>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b"/>
    <w:next w:val="af8"/>
    <w:rsid w:val="00520E0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f0">
    <w:name w:val="Нет списка21"/>
    <w:next w:val="ac"/>
    <w:uiPriority w:val="99"/>
    <w:semiHidden/>
    <w:unhideWhenUsed/>
    <w:rsid w:val="00520E03"/>
  </w:style>
  <w:style w:type="table" w:customStyle="1" w:styleId="611">
    <w:name w:val="Сетка таблицы61"/>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b"/>
    <w:next w:val="af8"/>
    <w:rsid w:val="00520E03"/>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b"/>
    <w:next w:val="af8"/>
    <w:locked/>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
    <w:basedOn w:val="ab"/>
    <w:next w:val="af8"/>
    <w:rsid w:val="00520E03"/>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b"/>
    <w:next w:val="af8"/>
    <w:rsid w:val="00520E03"/>
    <w:pPr>
      <w:spacing w:after="0" w:line="240" w:lineRule="auto"/>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rsid w:val="00520E03"/>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520E03"/>
    <w:pPr>
      <w:spacing w:after="0" w:line="240" w:lineRule="auto"/>
    </w:pPr>
    <w:rPr>
      <w:rFonts w:ascii="Times New Roman" w:eastAsia="Calibri"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locked/>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520E03"/>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rsid w:val="00520E03"/>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f0">
    <w:name w:val="Абзац списка5"/>
    <w:basedOn w:val="a9"/>
    <w:uiPriority w:val="34"/>
    <w:qFormat/>
    <w:rsid w:val="00520E03"/>
    <w:pPr>
      <w:spacing w:after="0" w:line="240" w:lineRule="auto"/>
      <w:ind w:left="720"/>
      <w:contextualSpacing/>
    </w:pPr>
    <w:rPr>
      <w:rFonts w:ascii="Times New Roman" w:eastAsia="Times New Roman" w:hAnsi="Times New Roman"/>
      <w:sz w:val="20"/>
      <w:szCs w:val="20"/>
      <w:lang w:val="x-none" w:eastAsia="ru-RU"/>
    </w:rPr>
  </w:style>
  <w:style w:type="character" w:customStyle="1" w:styleId="itemtext1">
    <w:name w:val="itemtext1"/>
    <w:rsid w:val="00520E03"/>
    <w:rPr>
      <w:rFonts w:ascii="Segoe UI" w:hAnsi="Segoe UI" w:cs="Segoe UI" w:hint="default"/>
      <w:color w:val="000000"/>
      <w:sz w:val="20"/>
      <w:szCs w:val="20"/>
    </w:rPr>
  </w:style>
  <w:style w:type="character" w:customStyle="1" w:styleId="afffffffffffe">
    <w:name w:val="Другое_"/>
    <w:basedOn w:val="aa"/>
    <w:link w:val="affffffffffff"/>
    <w:rsid w:val="006A258E"/>
    <w:rPr>
      <w:rFonts w:ascii="Times New Roman" w:eastAsia="Times New Roman" w:hAnsi="Times New Roman"/>
      <w:sz w:val="18"/>
      <w:szCs w:val="18"/>
    </w:rPr>
  </w:style>
  <w:style w:type="paragraph" w:customStyle="1" w:styleId="affffffffffff">
    <w:name w:val="Другое"/>
    <w:basedOn w:val="a9"/>
    <w:link w:val="afffffffffffe"/>
    <w:rsid w:val="006A258E"/>
    <w:pPr>
      <w:widowControl w:val="0"/>
      <w:spacing w:after="0" w:line="240" w:lineRule="auto"/>
    </w:pPr>
    <w:rPr>
      <w:rFonts w:ascii="Times New Roman" w:eastAsia="Times New Roman" w:hAnsi="Times New Roman"/>
      <w:sz w:val="18"/>
      <w:szCs w:val="18"/>
    </w:rPr>
  </w:style>
  <w:style w:type="table" w:customStyle="1" w:styleId="86">
    <w:name w:val="Сетка таблицы8"/>
    <w:basedOn w:val="ab"/>
    <w:next w:val="af8"/>
    <w:uiPriority w:val="59"/>
    <w:rsid w:val="003D59D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0">
    <w:name w:val="Обычный (веб) Знак Знак Знак Знак"/>
    <w:basedOn w:val="a9"/>
    <w:next w:val="afff6"/>
    <w:uiPriority w:val="99"/>
    <w:unhideWhenUsed/>
    <w:qFormat/>
    <w:rsid w:val="006A63AA"/>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Bodytext2">
    <w:name w:val="Body text (2)_"/>
    <w:basedOn w:val="aa"/>
    <w:link w:val="Bodytext20"/>
    <w:rsid w:val="0030472A"/>
    <w:rPr>
      <w:rFonts w:eastAsia="Times New Roman"/>
      <w:sz w:val="21"/>
      <w:szCs w:val="21"/>
      <w:shd w:val="clear" w:color="auto" w:fill="FFFFFF"/>
    </w:rPr>
  </w:style>
  <w:style w:type="character" w:customStyle="1" w:styleId="Bodytext2Bold">
    <w:name w:val="Body text (2) + Bold"/>
    <w:basedOn w:val="Bodytext2"/>
    <w:rsid w:val="0030472A"/>
    <w:rPr>
      <w:rFonts w:eastAsia="Times New Roman"/>
      <w:b/>
      <w:bCs/>
      <w:color w:val="000000"/>
      <w:spacing w:val="0"/>
      <w:w w:val="100"/>
      <w:position w:val="0"/>
      <w:sz w:val="21"/>
      <w:szCs w:val="21"/>
      <w:shd w:val="clear" w:color="auto" w:fill="FFFFFF"/>
      <w:lang w:val="ru-RU" w:eastAsia="ru-RU" w:bidi="ru-RU"/>
    </w:rPr>
  </w:style>
  <w:style w:type="paragraph" w:customStyle="1" w:styleId="Bodytext20">
    <w:name w:val="Body text (2)"/>
    <w:basedOn w:val="a9"/>
    <w:link w:val="Bodytext2"/>
    <w:rsid w:val="0030472A"/>
    <w:pPr>
      <w:widowControl w:val="0"/>
      <w:shd w:val="clear" w:color="auto" w:fill="FFFFFF"/>
      <w:spacing w:after="0" w:line="252" w:lineRule="exact"/>
      <w:jc w:val="both"/>
    </w:pPr>
    <w:rPr>
      <w:rFonts w:eastAsia="Times New Roman"/>
      <w:sz w:val="21"/>
      <w:szCs w:val="21"/>
    </w:rPr>
  </w:style>
  <w:style w:type="character" w:customStyle="1" w:styleId="7pt">
    <w:name w:val="Основной текст + 7 pt"/>
    <w:rsid w:val="008A6948"/>
    <w:rPr>
      <w:color w:val="000000"/>
      <w:spacing w:val="0"/>
      <w:w w:val="100"/>
      <w:position w:val="0"/>
      <w:sz w:val="14"/>
      <w:szCs w:val="1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0631275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3387629">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1978799299">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 w:id="21153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skommuna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482714/3d0cac60971a511280cbba229d9b6329c07731f7/" TargetMode="External"/><Relationship Id="rId4" Type="http://schemas.openxmlformats.org/officeDocument/2006/relationships/settings" Target="settings.xml"/><Relationship Id="rId9" Type="http://schemas.openxmlformats.org/officeDocument/2006/relationships/hyperlink" Target="https://www.consultant.ru/document/cons_doc_LAW_479093/9a0512b0b2bfe43a0662dddd2e5468d4477f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1C6C-80C9-49EA-95CF-17236010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7689</Words>
  <Characters>43828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NSGoncharova</dc:creator>
  <cp:lastModifiedBy>Дышлевская Татьяна Александровна</cp:lastModifiedBy>
  <cp:revision>3</cp:revision>
  <cp:lastPrinted>2026-04-10T07:32:00Z</cp:lastPrinted>
  <dcterms:created xsi:type="dcterms:W3CDTF">2026-05-07T05:51:00Z</dcterms:created>
  <dcterms:modified xsi:type="dcterms:W3CDTF">2026-05-07T05:56:00Z</dcterms:modified>
</cp:coreProperties>
</file>