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769CB" w14:textId="77777777" w:rsidR="00F35BC6" w:rsidRDefault="00F35BC6">
      <w:pPr>
        <w:spacing w:after="0" w:line="240" w:lineRule="auto"/>
        <w:jc w:val="center"/>
        <w:outlineLvl w:val="0"/>
        <w:rPr>
          <w:rFonts w:ascii="Times New Roman" w:hAnsi="Times New Roman" w:cs="Times New Roman"/>
          <w:b/>
          <w:bCs/>
        </w:rPr>
      </w:pPr>
      <w:r>
        <w:rPr>
          <w:rFonts w:ascii="Times New Roman" w:hAnsi="Times New Roman" w:cs="Times New Roman"/>
          <w:b/>
          <w:bCs/>
        </w:rPr>
        <w:t>Техническое задание</w:t>
      </w:r>
    </w:p>
    <w:p w14:paraId="4ED26BEF" w14:textId="5923646E" w:rsidR="00F35BC6" w:rsidRDefault="00F35BC6">
      <w:pPr>
        <w:spacing w:after="0" w:line="240" w:lineRule="auto"/>
        <w:jc w:val="center"/>
        <w:outlineLvl w:val="0"/>
        <w:rPr>
          <w:rFonts w:ascii="Times New Roman" w:hAnsi="Times New Roman" w:cs="Times New Roman"/>
          <w:b/>
          <w:bCs/>
        </w:rPr>
      </w:pPr>
      <w:r>
        <w:rPr>
          <w:rFonts w:ascii="Times New Roman" w:hAnsi="Times New Roman" w:cs="Times New Roman"/>
          <w:b/>
          <w:bCs/>
        </w:rPr>
        <w:t xml:space="preserve">на поставку </w:t>
      </w:r>
      <w:r w:rsidR="00D13F3A" w:rsidRPr="00D13F3A">
        <w:rPr>
          <w:rFonts w:ascii="Times New Roman" w:hAnsi="Times New Roman" w:cs="Times New Roman"/>
          <w:b/>
          <w:bCs/>
        </w:rPr>
        <w:t xml:space="preserve">продуктов </w:t>
      </w:r>
      <w:proofErr w:type="gramStart"/>
      <w:r w:rsidR="00D13F3A" w:rsidRPr="00D13F3A">
        <w:rPr>
          <w:rFonts w:ascii="Times New Roman" w:hAnsi="Times New Roman" w:cs="Times New Roman"/>
          <w:b/>
          <w:bCs/>
        </w:rPr>
        <w:t>пита⁠‌‌​‍‌​⁠﻿﻿​﻿​​‌﻿</w:t>
      </w:r>
      <w:proofErr w:type="spellStart"/>
      <w:r w:rsidR="00D13F3A" w:rsidRPr="00D13F3A">
        <w:rPr>
          <w:rFonts w:ascii="Times New Roman" w:hAnsi="Times New Roman" w:cs="Times New Roman"/>
          <w:b/>
          <w:bCs/>
        </w:rPr>
        <w:t>ния</w:t>
      </w:r>
      <w:proofErr w:type="spellEnd"/>
      <w:proofErr w:type="gramEnd"/>
      <w:r w:rsidR="00D13F3A" w:rsidRPr="00D13F3A">
        <w:rPr>
          <w:rFonts w:ascii="Times New Roman" w:hAnsi="Times New Roman" w:cs="Times New Roman"/>
          <w:b/>
          <w:bCs/>
        </w:rPr>
        <w:t xml:space="preserve"> (хл</w:t>
      </w:r>
      <w:r w:rsidR="00C35568">
        <w:rPr>
          <w:rFonts w:ascii="Times New Roman" w:hAnsi="Times New Roman" w:cs="Times New Roman"/>
          <w:b/>
          <w:bCs/>
        </w:rPr>
        <w:t xml:space="preserve">еб и хлебобулочные изделия) на </w:t>
      </w:r>
      <w:r w:rsidR="002E2F7E">
        <w:rPr>
          <w:rFonts w:ascii="Times New Roman" w:hAnsi="Times New Roman" w:cs="Times New Roman"/>
          <w:b/>
          <w:bCs/>
        </w:rPr>
        <w:t>2</w:t>
      </w:r>
      <w:bookmarkStart w:id="0" w:name="_GoBack"/>
      <w:bookmarkEnd w:id="0"/>
      <w:r w:rsidR="00A73A99">
        <w:rPr>
          <w:rFonts w:ascii="Times New Roman" w:hAnsi="Times New Roman" w:cs="Times New Roman"/>
          <w:b/>
          <w:bCs/>
        </w:rPr>
        <w:t xml:space="preserve"> полугодие 2026</w:t>
      </w:r>
      <w:r w:rsidR="00D13F3A" w:rsidRPr="00D13F3A">
        <w:rPr>
          <w:rFonts w:ascii="Times New Roman" w:hAnsi="Times New Roman" w:cs="Times New Roman"/>
          <w:b/>
          <w:bCs/>
        </w:rPr>
        <w:t xml:space="preserve"> года</w:t>
      </w:r>
    </w:p>
    <w:p w14:paraId="608E2441" w14:textId="77777777" w:rsidR="00F35BC6" w:rsidRDefault="00D13F3A">
      <w:pPr>
        <w:numPr>
          <w:ilvl w:val="0"/>
          <w:numId w:val="3"/>
        </w:numPr>
        <w:spacing w:after="0" w:line="240" w:lineRule="auto"/>
        <w:jc w:val="both"/>
        <w:outlineLvl w:val="0"/>
        <w:rPr>
          <w:rFonts w:ascii="Times New Roman" w:hAnsi="Times New Roman" w:cs="Times New Roman"/>
          <w:b/>
          <w:bCs/>
        </w:rPr>
      </w:pPr>
      <w:r>
        <w:rPr>
          <w:rFonts w:ascii="Times New Roman" w:hAnsi="Times New Roman" w:cs="Times New Roman"/>
          <w:b/>
          <w:bCs/>
        </w:rPr>
        <w:t xml:space="preserve">1. </w:t>
      </w:r>
      <w:r w:rsidR="00F35BC6">
        <w:rPr>
          <w:rFonts w:ascii="Times New Roman" w:hAnsi="Times New Roman" w:cs="Times New Roman"/>
          <w:b/>
          <w:bCs/>
        </w:rPr>
        <w:t>Объект закупки:</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890"/>
        <w:gridCol w:w="1440"/>
        <w:gridCol w:w="4636"/>
        <w:gridCol w:w="725"/>
        <w:gridCol w:w="870"/>
      </w:tblGrid>
      <w:tr w:rsidR="00A739C1" w:rsidRPr="00D13F3A" w14:paraId="05A090A2" w14:textId="77777777" w:rsidTr="00A739C1">
        <w:trPr>
          <w:tblHeader/>
          <w:jc w:val="center"/>
        </w:trPr>
        <w:tc>
          <w:tcPr>
            <w:tcW w:w="569" w:type="dxa"/>
          </w:tcPr>
          <w:p w14:paraId="4811B1AC" w14:textId="77777777" w:rsidR="00A739C1" w:rsidRPr="00D13F3A" w:rsidRDefault="00A739C1">
            <w:pPr>
              <w:spacing w:after="0" w:line="240" w:lineRule="auto"/>
              <w:jc w:val="center"/>
              <w:rPr>
                <w:rFonts w:ascii="Times New Roman" w:hAnsi="Times New Roman" w:cs="Times New Roman"/>
                <w:b/>
                <w:bCs/>
              </w:rPr>
            </w:pPr>
            <w:r w:rsidRPr="00D13F3A">
              <w:rPr>
                <w:rFonts w:ascii="Times New Roman" w:hAnsi="Times New Roman" w:cs="Times New Roman"/>
                <w:b/>
                <w:bCs/>
              </w:rPr>
              <w:t>№ п/п</w:t>
            </w:r>
          </w:p>
        </w:tc>
        <w:tc>
          <w:tcPr>
            <w:tcW w:w="1848" w:type="dxa"/>
          </w:tcPr>
          <w:p w14:paraId="69D9E814" w14:textId="77777777" w:rsidR="00A739C1" w:rsidRPr="00D13F3A" w:rsidRDefault="00A739C1">
            <w:pPr>
              <w:spacing w:after="0" w:line="240" w:lineRule="auto"/>
              <w:jc w:val="center"/>
              <w:rPr>
                <w:rFonts w:ascii="Times New Roman" w:hAnsi="Times New Roman" w:cs="Times New Roman"/>
                <w:b/>
                <w:bCs/>
              </w:rPr>
            </w:pPr>
            <w:r w:rsidRPr="00D13F3A">
              <w:rPr>
                <w:rFonts w:ascii="Times New Roman" w:hAnsi="Times New Roman" w:cs="Times New Roman"/>
                <w:b/>
                <w:bCs/>
              </w:rPr>
              <w:t>Наименование товара</w:t>
            </w:r>
          </w:p>
        </w:tc>
        <w:tc>
          <w:tcPr>
            <w:tcW w:w="1408" w:type="dxa"/>
            <w:vAlign w:val="center"/>
          </w:tcPr>
          <w:p w14:paraId="763A881F" w14:textId="17FBC16E" w:rsidR="00A739C1" w:rsidRPr="00D13F3A" w:rsidRDefault="00A739C1">
            <w:pPr>
              <w:spacing w:after="0" w:line="240" w:lineRule="auto"/>
              <w:jc w:val="center"/>
              <w:rPr>
                <w:rFonts w:ascii="Times New Roman" w:hAnsi="Times New Roman" w:cs="Times New Roman"/>
                <w:b/>
                <w:bCs/>
              </w:rPr>
            </w:pPr>
            <w:r>
              <w:rPr>
                <w:rFonts w:ascii="Times New Roman" w:hAnsi="Times New Roman" w:cs="Times New Roman"/>
                <w:b/>
                <w:bCs/>
              </w:rPr>
              <w:t>ОКПД 2</w:t>
            </w:r>
          </w:p>
        </w:tc>
        <w:tc>
          <w:tcPr>
            <w:tcW w:w="4534" w:type="dxa"/>
            <w:vAlign w:val="center"/>
          </w:tcPr>
          <w:p w14:paraId="67A923E0" w14:textId="5B9B773F" w:rsidR="00A739C1" w:rsidRPr="00D13F3A" w:rsidRDefault="00A739C1">
            <w:pPr>
              <w:spacing w:after="0" w:line="240" w:lineRule="auto"/>
              <w:jc w:val="center"/>
              <w:rPr>
                <w:rFonts w:ascii="Times New Roman" w:hAnsi="Times New Roman" w:cs="Times New Roman"/>
                <w:b/>
                <w:bCs/>
              </w:rPr>
            </w:pPr>
            <w:r w:rsidRPr="00D13F3A">
              <w:rPr>
                <w:rFonts w:ascii="Times New Roman" w:hAnsi="Times New Roman" w:cs="Times New Roman"/>
                <w:b/>
                <w:bCs/>
              </w:rPr>
              <w:t>Характеристика товара</w:t>
            </w:r>
          </w:p>
        </w:tc>
        <w:tc>
          <w:tcPr>
            <w:tcW w:w="709" w:type="dxa"/>
          </w:tcPr>
          <w:p w14:paraId="5ED235B2" w14:textId="77777777" w:rsidR="00A739C1" w:rsidRPr="00D13F3A" w:rsidRDefault="00A739C1">
            <w:pPr>
              <w:spacing w:after="0" w:line="240" w:lineRule="auto"/>
              <w:jc w:val="center"/>
              <w:rPr>
                <w:rFonts w:ascii="Times New Roman" w:hAnsi="Times New Roman" w:cs="Times New Roman"/>
                <w:b/>
                <w:bCs/>
              </w:rPr>
            </w:pPr>
            <w:r w:rsidRPr="00D13F3A">
              <w:rPr>
                <w:rFonts w:ascii="Times New Roman" w:hAnsi="Times New Roman" w:cs="Times New Roman"/>
                <w:b/>
                <w:bCs/>
              </w:rPr>
              <w:t>Ед. ⁠​‍‌‌‌﻿‍⁠﻿​‍‌​‌⁠‍​‍‌‌⁠⁠​‍⁠​‍⁠‍‌﻿⁠‍‌﻿﻿﻿﻿‍﻿​‍‍изм.</w:t>
            </w:r>
          </w:p>
        </w:tc>
        <w:tc>
          <w:tcPr>
            <w:tcW w:w="851" w:type="dxa"/>
          </w:tcPr>
          <w:p w14:paraId="4162C807" w14:textId="77777777" w:rsidR="00A739C1" w:rsidRPr="00D13F3A" w:rsidRDefault="00A739C1">
            <w:pPr>
              <w:spacing w:after="0" w:line="240" w:lineRule="auto"/>
              <w:jc w:val="center"/>
              <w:rPr>
                <w:rFonts w:ascii="Times New Roman" w:hAnsi="Times New Roman" w:cs="Times New Roman"/>
                <w:b/>
                <w:bCs/>
              </w:rPr>
            </w:pPr>
            <w:r w:rsidRPr="00D13F3A">
              <w:rPr>
                <w:rFonts w:ascii="Times New Roman" w:hAnsi="Times New Roman" w:cs="Times New Roman"/>
                <w:b/>
                <w:bCs/>
              </w:rPr>
              <w:t>Кол-во</w:t>
            </w:r>
          </w:p>
        </w:tc>
      </w:tr>
      <w:tr w:rsidR="00A739C1" w:rsidRPr="00D13F3A" w14:paraId="6D74BD16" w14:textId="77777777" w:rsidTr="00A739C1">
        <w:trPr>
          <w:trHeight w:val="340"/>
          <w:jc w:val="center"/>
        </w:trPr>
        <w:tc>
          <w:tcPr>
            <w:tcW w:w="569" w:type="dxa"/>
            <w:noWrap/>
          </w:tcPr>
          <w:p w14:paraId="7BD95364" w14:textId="77777777" w:rsidR="00A739C1" w:rsidRPr="00D13F3A" w:rsidRDefault="00A739C1" w:rsidP="00D13F3A">
            <w:pPr>
              <w:spacing w:after="0" w:line="240" w:lineRule="auto"/>
              <w:jc w:val="center"/>
              <w:rPr>
                <w:rFonts w:ascii="Times New Roman" w:hAnsi="Times New Roman" w:cs="Times New Roman"/>
              </w:rPr>
            </w:pPr>
            <w:r w:rsidRPr="00D13F3A">
              <w:rPr>
                <w:rFonts w:ascii="Times New Roman" w:hAnsi="Times New Roman" w:cs="Times New Roman"/>
              </w:rPr>
              <w:t>1</w:t>
            </w:r>
          </w:p>
        </w:tc>
        <w:tc>
          <w:tcPr>
            <w:tcW w:w="1848" w:type="dxa"/>
          </w:tcPr>
          <w:p w14:paraId="5B611A8A" w14:textId="77777777" w:rsidR="00A739C1" w:rsidRPr="00D13F3A" w:rsidRDefault="00A739C1" w:rsidP="00D13F3A">
            <w:pPr>
              <w:pStyle w:val="docdata"/>
              <w:spacing w:before="0" w:after="0"/>
              <w:jc w:val="center"/>
              <w:rPr>
                <w:sz w:val="22"/>
                <w:szCs w:val="22"/>
              </w:rPr>
            </w:pPr>
            <w:r w:rsidRPr="00D13F3A">
              <w:rPr>
                <w:sz w:val="22"/>
                <w:szCs w:val="22"/>
              </w:rPr>
              <w:t>Хлеб пшеничный</w:t>
            </w:r>
          </w:p>
        </w:tc>
        <w:tc>
          <w:tcPr>
            <w:tcW w:w="1408" w:type="dxa"/>
          </w:tcPr>
          <w:p w14:paraId="62985C12" w14:textId="77777777" w:rsidR="00A739C1" w:rsidRDefault="00A739C1" w:rsidP="00A739C1">
            <w:pPr>
              <w:spacing w:after="0" w:line="240" w:lineRule="auto"/>
              <w:jc w:val="center"/>
              <w:rPr>
                <w:rFonts w:ascii="Times New Roman" w:hAnsi="Times New Roman" w:cs="Times New Roman"/>
              </w:rPr>
            </w:pPr>
            <w:r w:rsidRPr="00A739C1">
              <w:rPr>
                <w:rFonts w:ascii="Times New Roman" w:hAnsi="Times New Roman" w:cs="Times New Roman"/>
              </w:rPr>
              <w:t>10.71.11.111</w:t>
            </w:r>
          </w:p>
          <w:p w14:paraId="0F151A91" w14:textId="519880F7" w:rsidR="00A739C1" w:rsidRPr="00D13F3A" w:rsidRDefault="00A739C1" w:rsidP="00A739C1">
            <w:pPr>
              <w:spacing w:after="0" w:line="240" w:lineRule="auto"/>
              <w:jc w:val="center"/>
              <w:rPr>
                <w:rFonts w:ascii="Times New Roman" w:hAnsi="Times New Roman" w:cs="Times New Roman"/>
              </w:rPr>
            </w:pPr>
            <w:r>
              <w:rPr>
                <w:rFonts w:ascii="Times New Roman" w:hAnsi="Times New Roman" w:cs="Times New Roman"/>
              </w:rPr>
              <w:t>(П)</w:t>
            </w:r>
          </w:p>
        </w:tc>
        <w:tc>
          <w:tcPr>
            <w:tcW w:w="4534" w:type="dxa"/>
          </w:tcPr>
          <w:p w14:paraId="3743F9AC" w14:textId="3E84FE1B" w:rsidR="00A739C1" w:rsidRPr="00D13F3A" w:rsidRDefault="00A739C1" w:rsidP="00D13F3A">
            <w:pPr>
              <w:spacing w:after="0" w:line="240" w:lineRule="auto"/>
              <w:rPr>
                <w:rFonts w:ascii="Times New Roman" w:hAnsi="Times New Roman" w:cs="Times New Roman"/>
              </w:rPr>
            </w:pPr>
            <w:r w:rsidRPr="00D13F3A">
              <w:rPr>
                <w:rFonts w:ascii="Times New Roman" w:hAnsi="Times New Roman" w:cs="Times New Roman"/>
              </w:rPr>
              <w:t>Соответствует требованиям ГОСТ 31805-2018 Изделия хлебобулочные из пшеничной хлебопекарной муки. Общие технические условия</w:t>
            </w:r>
            <w:r>
              <w:rPr>
                <w:rFonts w:ascii="Times New Roman" w:hAnsi="Times New Roman" w:cs="Times New Roman"/>
              </w:rPr>
              <w:t xml:space="preserve"> и/или ТУ производителя (изготовителя)</w:t>
            </w:r>
          </w:p>
          <w:p w14:paraId="45CE17A5" w14:textId="4E4D748A" w:rsidR="00A739C1" w:rsidRDefault="00A739C1" w:rsidP="00D13F3A">
            <w:pPr>
              <w:spacing w:after="0" w:line="240" w:lineRule="auto"/>
              <w:rPr>
                <w:rFonts w:ascii="Times New Roman" w:hAnsi="Times New Roman" w:cs="Times New Roman"/>
              </w:rPr>
            </w:pPr>
            <w:r w:rsidRPr="00D13F3A">
              <w:rPr>
                <w:rFonts w:ascii="Times New Roman" w:hAnsi="Times New Roman" w:cs="Times New Roman"/>
              </w:rPr>
              <w:t xml:space="preserve">Хлеб пшеничный (из муки </w:t>
            </w:r>
            <w:r>
              <w:rPr>
                <w:rFonts w:ascii="Times New Roman" w:hAnsi="Times New Roman" w:cs="Times New Roman"/>
              </w:rPr>
              <w:t>не ниже 1 сорта</w:t>
            </w:r>
            <w:r w:rsidRPr="00D13F3A">
              <w:rPr>
                <w:rFonts w:ascii="Times New Roman" w:hAnsi="Times New Roman" w:cs="Times New Roman"/>
              </w:rPr>
              <w:t xml:space="preserve">) </w:t>
            </w:r>
            <w:r w:rsidR="007C1A15" w:rsidRPr="00D13F3A">
              <w:rPr>
                <w:rFonts w:ascii="Times New Roman" w:hAnsi="Times New Roman" w:cs="Times New Roman"/>
              </w:rPr>
              <w:t xml:space="preserve">формовой </w:t>
            </w:r>
            <w:r w:rsidR="007C1A15">
              <w:rPr>
                <w:rFonts w:ascii="Times New Roman" w:hAnsi="Times New Roman" w:cs="Times New Roman"/>
              </w:rPr>
              <w:t>-</w:t>
            </w:r>
            <w:r>
              <w:rPr>
                <w:rFonts w:ascii="Times New Roman" w:hAnsi="Times New Roman" w:cs="Times New Roman"/>
              </w:rPr>
              <w:t xml:space="preserve"> соответствие </w:t>
            </w:r>
          </w:p>
          <w:p w14:paraId="0E6DFED2" w14:textId="77777777" w:rsidR="00A739C1" w:rsidRDefault="00A739C1" w:rsidP="00D13F3A">
            <w:pPr>
              <w:spacing w:after="0" w:line="240" w:lineRule="auto"/>
              <w:rPr>
                <w:rFonts w:ascii="Times New Roman" w:hAnsi="Times New Roman" w:cs="Times New Roman"/>
              </w:rPr>
            </w:pPr>
            <w:r>
              <w:rPr>
                <w:rFonts w:ascii="Times New Roman" w:hAnsi="Times New Roman" w:cs="Times New Roman"/>
              </w:rPr>
              <w:t>Нарезанный – соответствие</w:t>
            </w:r>
          </w:p>
          <w:p w14:paraId="2CD564A7" w14:textId="77777777" w:rsidR="00A739C1" w:rsidRPr="00D13F3A" w:rsidRDefault="00A739C1" w:rsidP="00D13F3A">
            <w:pPr>
              <w:spacing w:after="0" w:line="240" w:lineRule="auto"/>
              <w:rPr>
                <w:rFonts w:ascii="Times New Roman" w:hAnsi="Times New Roman" w:cs="Times New Roman"/>
              </w:rPr>
            </w:pPr>
            <w:r>
              <w:rPr>
                <w:rFonts w:ascii="Times New Roman" w:hAnsi="Times New Roman" w:cs="Times New Roman"/>
              </w:rPr>
              <w:t xml:space="preserve">Без применения ГМИ, ГМО – соответствие </w:t>
            </w:r>
          </w:p>
          <w:p w14:paraId="11833483" w14:textId="77777777" w:rsidR="00A739C1" w:rsidRPr="00D13F3A" w:rsidRDefault="00A739C1" w:rsidP="00D13F3A">
            <w:pPr>
              <w:spacing w:after="0" w:line="240" w:lineRule="auto"/>
              <w:rPr>
                <w:rFonts w:ascii="Times New Roman" w:hAnsi="Times New Roman" w:cs="Times New Roman"/>
              </w:rPr>
            </w:pPr>
            <w:r w:rsidRPr="00D13F3A">
              <w:rPr>
                <w:rFonts w:ascii="Times New Roman" w:hAnsi="Times New Roman" w:cs="Times New Roman"/>
              </w:rPr>
              <w:t>Поверхность: без крупных трещин и подрывов.</w:t>
            </w:r>
          </w:p>
          <w:p w14:paraId="718230E5" w14:textId="77777777" w:rsidR="00A739C1" w:rsidRPr="00D13F3A" w:rsidRDefault="00A739C1" w:rsidP="00D13F3A">
            <w:pPr>
              <w:spacing w:after="0" w:line="240" w:lineRule="auto"/>
              <w:rPr>
                <w:rFonts w:ascii="Times New Roman" w:hAnsi="Times New Roman" w:cs="Times New Roman"/>
              </w:rPr>
            </w:pPr>
            <w:r w:rsidRPr="00D13F3A">
              <w:rPr>
                <w:rFonts w:ascii="Times New Roman" w:hAnsi="Times New Roman" w:cs="Times New Roman"/>
              </w:rPr>
              <w:t>Вкус: свойственный данному виду изделия без постороннего привкуса.</w:t>
            </w:r>
          </w:p>
          <w:p w14:paraId="2A9AC0F2" w14:textId="77777777" w:rsidR="00A739C1" w:rsidRDefault="00A739C1" w:rsidP="00D13F3A">
            <w:pPr>
              <w:spacing w:after="0" w:line="240" w:lineRule="auto"/>
              <w:rPr>
                <w:rFonts w:ascii="Times New Roman" w:hAnsi="Times New Roman" w:cs="Times New Roman"/>
              </w:rPr>
            </w:pPr>
            <w:r w:rsidRPr="00D13F3A">
              <w:rPr>
                <w:rFonts w:ascii="Times New Roman" w:hAnsi="Times New Roman" w:cs="Times New Roman"/>
              </w:rPr>
              <w:t>Пористость: без пустот и уплотнений.</w:t>
            </w:r>
          </w:p>
          <w:p w14:paraId="0DE8D238" w14:textId="77777777" w:rsidR="00A739C1" w:rsidRDefault="00A739C1" w:rsidP="00D13F3A">
            <w:pPr>
              <w:spacing w:after="0" w:line="240" w:lineRule="auto"/>
              <w:rPr>
                <w:rFonts w:ascii="Times New Roman" w:hAnsi="Times New Roman" w:cs="Times New Roman"/>
              </w:rPr>
            </w:pPr>
            <w:r w:rsidRPr="00D61BC9">
              <w:rPr>
                <w:rFonts w:ascii="Times New Roman" w:hAnsi="Times New Roman" w:cs="Times New Roman"/>
              </w:rPr>
              <w:t>Упаковка: предназначенная и соответствующая стандартам для данной продукции</w:t>
            </w:r>
          </w:p>
          <w:p w14:paraId="0F057340" w14:textId="39E27DC1" w:rsidR="00A739C1" w:rsidRPr="00D13F3A" w:rsidRDefault="00A739C1" w:rsidP="00D13F3A">
            <w:pPr>
              <w:spacing w:after="0" w:line="240" w:lineRule="auto"/>
              <w:rPr>
                <w:rFonts w:ascii="Times New Roman" w:hAnsi="Times New Roman" w:cs="Times New Roman"/>
              </w:rPr>
            </w:pPr>
            <w:r>
              <w:rPr>
                <w:rFonts w:ascii="Times New Roman" w:hAnsi="Times New Roman" w:cs="Times New Roman"/>
              </w:rPr>
              <w:t xml:space="preserve">Вес упаковки: </w:t>
            </w:r>
            <w:r w:rsidR="007C1A15">
              <w:rPr>
                <w:rFonts w:ascii="Times New Roman" w:hAnsi="Times New Roman" w:cs="Times New Roman"/>
              </w:rPr>
              <w:t xml:space="preserve">не менее </w:t>
            </w:r>
            <w:r>
              <w:rPr>
                <w:rFonts w:ascii="Times New Roman" w:hAnsi="Times New Roman" w:cs="Times New Roman"/>
              </w:rPr>
              <w:t>0,6 кг</w:t>
            </w:r>
          </w:p>
        </w:tc>
        <w:tc>
          <w:tcPr>
            <w:tcW w:w="709" w:type="dxa"/>
          </w:tcPr>
          <w:p w14:paraId="5F231924" w14:textId="77777777" w:rsidR="00A739C1" w:rsidRPr="00D13F3A" w:rsidRDefault="00A739C1" w:rsidP="00D13F3A">
            <w:pPr>
              <w:spacing w:after="0" w:line="240" w:lineRule="auto"/>
              <w:jc w:val="center"/>
              <w:rPr>
                <w:rFonts w:ascii="Times New Roman" w:hAnsi="Times New Roman" w:cs="Times New Roman"/>
              </w:rPr>
            </w:pPr>
            <w:r w:rsidRPr="00D13F3A">
              <w:rPr>
                <w:rFonts w:ascii="Times New Roman" w:hAnsi="Times New Roman" w:cs="Times New Roman"/>
              </w:rPr>
              <w:t>кг</w:t>
            </w:r>
          </w:p>
        </w:tc>
        <w:tc>
          <w:tcPr>
            <w:tcW w:w="851" w:type="dxa"/>
          </w:tcPr>
          <w:p w14:paraId="60887170" w14:textId="77777777" w:rsidR="00A739C1" w:rsidRPr="00D13F3A" w:rsidRDefault="00A739C1" w:rsidP="00D13F3A">
            <w:pPr>
              <w:spacing w:after="0" w:line="240" w:lineRule="auto"/>
              <w:jc w:val="center"/>
              <w:rPr>
                <w:rFonts w:ascii="Times New Roman" w:hAnsi="Times New Roman" w:cs="Times New Roman"/>
              </w:rPr>
            </w:pPr>
            <w:r>
              <w:rPr>
                <w:rFonts w:ascii="Times New Roman" w:hAnsi="Times New Roman" w:cs="Times New Roman"/>
              </w:rPr>
              <w:t>10650</w:t>
            </w:r>
          </w:p>
        </w:tc>
      </w:tr>
      <w:tr w:rsidR="00A739C1" w:rsidRPr="00D13F3A" w14:paraId="20DBB83A" w14:textId="77777777" w:rsidTr="00A739C1">
        <w:trPr>
          <w:trHeight w:val="340"/>
          <w:jc w:val="center"/>
        </w:trPr>
        <w:tc>
          <w:tcPr>
            <w:tcW w:w="569" w:type="dxa"/>
            <w:noWrap/>
          </w:tcPr>
          <w:p w14:paraId="3286E84F" w14:textId="77777777" w:rsidR="00A739C1" w:rsidRPr="00D13F3A" w:rsidRDefault="00A739C1" w:rsidP="00D13F3A">
            <w:pPr>
              <w:spacing w:after="0" w:line="240" w:lineRule="auto"/>
              <w:jc w:val="center"/>
              <w:rPr>
                <w:rFonts w:ascii="Times New Roman" w:hAnsi="Times New Roman" w:cs="Times New Roman"/>
              </w:rPr>
            </w:pPr>
            <w:r w:rsidRPr="00D13F3A">
              <w:rPr>
                <w:rFonts w:ascii="Times New Roman" w:hAnsi="Times New Roman" w:cs="Times New Roman"/>
              </w:rPr>
              <w:t>2</w:t>
            </w:r>
          </w:p>
        </w:tc>
        <w:tc>
          <w:tcPr>
            <w:tcW w:w="1848" w:type="dxa"/>
          </w:tcPr>
          <w:p w14:paraId="7C8AE727" w14:textId="77777777" w:rsidR="00A739C1" w:rsidRPr="00D13F3A" w:rsidRDefault="00A739C1" w:rsidP="00D13F3A">
            <w:pPr>
              <w:spacing w:after="0" w:line="240" w:lineRule="auto"/>
              <w:jc w:val="center"/>
              <w:rPr>
                <w:rFonts w:ascii="Times New Roman" w:hAnsi="Times New Roman" w:cs="Times New Roman"/>
              </w:rPr>
            </w:pPr>
            <w:r w:rsidRPr="00D13F3A">
              <w:rPr>
                <w:rFonts w:ascii="Times New Roman" w:hAnsi="Times New Roman" w:cs="Times New Roman"/>
              </w:rPr>
              <w:t>Хлеб ржано-пшеничный</w:t>
            </w:r>
            <w:r>
              <w:rPr>
                <w:rFonts w:ascii="Times New Roman" w:hAnsi="Times New Roman" w:cs="Times New Roman"/>
              </w:rPr>
              <w:t xml:space="preserve"> </w:t>
            </w:r>
            <w:r w:rsidRPr="00D13F3A">
              <w:rPr>
                <w:rFonts w:ascii="Times New Roman" w:hAnsi="Times New Roman" w:cs="Times New Roman"/>
              </w:rPr>
              <w:t>«Дарницкий»</w:t>
            </w:r>
          </w:p>
        </w:tc>
        <w:tc>
          <w:tcPr>
            <w:tcW w:w="1408" w:type="dxa"/>
          </w:tcPr>
          <w:p w14:paraId="3FA254B5" w14:textId="77777777" w:rsidR="00A739C1" w:rsidRDefault="00A739C1" w:rsidP="00A739C1">
            <w:pPr>
              <w:spacing w:after="0" w:line="240" w:lineRule="auto"/>
              <w:jc w:val="center"/>
              <w:rPr>
                <w:rFonts w:ascii="Times New Roman" w:hAnsi="Times New Roman" w:cs="Times New Roman"/>
              </w:rPr>
            </w:pPr>
            <w:r w:rsidRPr="00A739C1">
              <w:rPr>
                <w:rFonts w:ascii="Times New Roman" w:hAnsi="Times New Roman" w:cs="Times New Roman"/>
              </w:rPr>
              <w:t>10.71.11.112</w:t>
            </w:r>
          </w:p>
          <w:p w14:paraId="66D11123" w14:textId="2C792C39" w:rsidR="00A739C1" w:rsidRPr="00D61BC9" w:rsidRDefault="00A739C1" w:rsidP="00A739C1">
            <w:pPr>
              <w:spacing w:after="0" w:line="240" w:lineRule="auto"/>
              <w:jc w:val="center"/>
              <w:rPr>
                <w:rFonts w:ascii="Times New Roman" w:hAnsi="Times New Roman" w:cs="Times New Roman"/>
              </w:rPr>
            </w:pPr>
            <w:r>
              <w:rPr>
                <w:rFonts w:ascii="Times New Roman" w:hAnsi="Times New Roman" w:cs="Times New Roman"/>
              </w:rPr>
              <w:t>(П)</w:t>
            </w:r>
          </w:p>
        </w:tc>
        <w:tc>
          <w:tcPr>
            <w:tcW w:w="4534" w:type="dxa"/>
          </w:tcPr>
          <w:p w14:paraId="77D2B5CE" w14:textId="37A8EE77" w:rsidR="00A739C1" w:rsidRDefault="00A739C1" w:rsidP="00D61BC9">
            <w:pPr>
              <w:spacing w:after="0" w:line="240" w:lineRule="auto"/>
              <w:rPr>
                <w:rFonts w:ascii="Times New Roman" w:hAnsi="Times New Roman" w:cs="Times New Roman"/>
              </w:rPr>
            </w:pPr>
            <w:r w:rsidRPr="00D61BC9">
              <w:rPr>
                <w:rFonts w:ascii="Times New Roman" w:hAnsi="Times New Roman" w:cs="Times New Roman"/>
              </w:rPr>
              <w:t>Соответствует требованиям ГОСТ 26983-2015 Хлеб Дарницкий. Технические условия и/или ТУ производителя (изготовителя)</w:t>
            </w:r>
          </w:p>
          <w:p w14:paraId="69959CBD" w14:textId="77777777" w:rsidR="00A739C1" w:rsidRPr="00D61BC9" w:rsidRDefault="00A739C1" w:rsidP="00D61BC9">
            <w:pPr>
              <w:spacing w:after="0" w:line="240" w:lineRule="auto"/>
              <w:rPr>
                <w:rFonts w:ascii="Times New Roman" w:hAnsi="Times New Roman" w:cs="Times New Roman"/>
              </w:rPr>
            </w:pPr>
            <w:r w:rsidRPr="00D61BC9">
              <w:rPr>
                <w:rFonts w:ascii="Times New Roman" w:hAnsi="Times New Roman" w:cs="Times New Roman"/>
              </w:rPr>
              <w:t>Нарезанный – соответствие</w:t>
            </w:r>
          </w:p>
          <w:p w14:paraId="2BAAF712" w14:textId="77777777" w:rsidR="00A739C1" w:rsidRPr="00D61BC9" w:rsidRDefault="00A739C1" w:rsidP="00D61BC9">
            <w:pPr>
              <w:spacing w:after="0" w:line="240" w:lineRule="auto"/>
              <w:rPr>
                <w:rFonts w:ascii="Times New Roman" w:hAnsi="Times New Roman" w:cs="Times New Roman"/>
              </w:rPr>
            </w:pPr>
            <w:r w:rsidRPr="00D61BC9">
              <w:rPr>
                <w:rFonts w:ascii="Times New Roman" w:hAnsi="Times New Roman" w:cs="Times New Roman"/>
              </w:rPr>
              <w:t>Без применения ГМИ, ГМО – соответствие</w:t>
            </w:r>
          </w:p>
          <w:p w14:paraId="58D54368" w14:textId="77777777" w:rsidR="00A739C1" w:rsidRPr="00D61BC9" w:rsidRDefault="00A739C1" w:rsidP="00D61BC9">
            <w:pPr>
              <w:spacing w:after="0" w:line="240" w:lineRule="auto"/>
              <w:rPr>
                <w:rFonts w:ascii="Times New Roman" w:hAnsi="Times New Roman" w:cs="Times New Roman"/>
              </w:rPr>
            </w:pPr>
            <w:r w:rsidRPr="00D61BC9">
              <w:rPr>
                <w:rFonts w:ascii="Times New Roman" w:hAnsi="Times New Roman" w:cs="Times New Roman"/>
              </w:rPr>
              <w:t xml:space="preserve">Поверхность: Шероховатая, без крупных трещин и подрывов. Допускаются </w:t>
            </w:r>
            <w:proofErr w:type="spellStart"/>
            <w:r w:rsidRPr="00D61BC9">
              <w:rPr>
                <w:rFonts w:ascii="Times New Roman" w:hAnsi="Times New Roman" w:cs="Times New Roman"/>
              </w:rPr>
              <w:t>наколы</w:t>
            </w:r>
            <w:proofErr w:type="spellEnd"/>
            <w:r w:rsidRPr="00D61BC9">
              <w:rPr>
                <w:rFonts w:ascii="Times New Roman" w:hAnsi="Times New Roman" w:cs="Times New Roman"/>
              </w:rPr>
              <w:t>, мучнистость верхней и нижней корки подового хлеба и наличие шва от делителя-укладчика у формового хлеба</w:t>
            </w:r>
          </w:p>
          <w:p w14:paraId="0887CCC5" w14:textId="0301FB3E" w:rsidR="00A739C1" w:rsidRPr="00D61BC9" w:rsidRDefault="00A739C1" w:rsidP="00D61BC9">
            <w:pPr>
              <w:spacing w:after="0" w:line="240" w:lineRule="auto"/>
              <w:rPr>
                <w:rFonts w:ascii="Times New Roman" w:hAnsi="Times New Roman" w:cs="Times New Roman"/>
              </w:rPr>
            </w:pPr>
            <w:r w:rsidRPr="00D61BC9">
              <w:rPr>
                <w:rFonts w:ascii="Times New Roman" w:hAnsi="Times New Roman" w:cs="Times New Roman"/>
              </w:rPr>
              <w:t>Цвет:</w:t>
            </w:r>
            <w:r>
              <w:rPr>
                <w:rFonts w:ascii="Times New Roman" w:hAnsi="Times New Roman" w:cs="Times New Roman"/>
              </w:rPr>
              <w:t xml:space="preserve"> </w:t>
            </w:r>
            <w:r w:rsidRPr="00D61BC9">
              <w:rPr>
                <w:rFonts w:ascii="Times New Roman" w:hAnsi="Times New Roman" w:cs="Times New Roman"/>
              </w:rPr>
              <w:t>от светло-коричневого до темно-коричневого</w:t>
            </w:r>
          </w:p>
          <w:p w14:paraId="5CC748D4" w14:textId="77777777" w:rsidR="00A739C1" w:rsidRPr="00D61BC9" w:rsidRDefault="00A739C1" w:rsidP="00D61BC9">
            <w:pPr>
              <w:spacing w:after="0" w:line="240" w:lineRule="auto"/>
              <w:rPr>
                <w:rFonts w:ascii="Times New Roman" w:hAnsi="Times New Roman" w:cs="Times New Roman"/>
              </w:rPr>
            </w:pPr>
            <w:r w:rsidRPr="00D61BC9">
              <w:rPr>
                <w:rFonts w:ascii="Times New Roman" w:hAnsi="Times New Roman" w:cs="Times New Roman"/>
              </w:rPr>
              <w:t>Состояние мякиша:</w:t>
            </w:r>
          </w:p>
          <w:p w14:paraId="6441CDBF" w14:textId="40BF0188" w:rsidR="00A739C1" w:rsidRPr="00D61BC9" w:rsidRDefault="00A739C1" w:rsidP="00D61BC9">
            <w:pPr>
              <w:spacing w:after="0" w:line="240" w:lineRule="auto"/>
              <w:rPr>
                <w:rFonts w:ascii="Times New Roman" w:hAnsi="Times New Roman" w:cs="Times New Roman"/>
              </w:rPr>
            </w:pPr>
            <w:r w:rsidRPr="00D61BC9">
              <w:rPr>
                <w:rFonts w:ascii="Times New Roman" w:hAnsi="Times New Roman" w:cs="Times New Roman"/>
              </w:rPr>
              <w:t>-</w:t>
            </w:r>
            <w:r>
              <w:rPr>
                <w:rFonts w:ascii="Times New Roman" w:hAnsi="Times New Roman" w:cs="Times New Roman"/>
              </w:rPr>
              <w:t xml:space="preserve"> </w:t>
            </w:r>
            <w:proofErr w:type="spellStart"/>
            <w:r w:rsidRPr="00D61BC9">
              <w:rPr>
                <w:rFonts w:ascii="Times New Roman" w:hAnsi="Times New Roman" w:cs="Times New Roman"/>
              </w:rPr>
              <w:t>пропеченность</w:t>
            </w:r>
            <w:proofErr w:type="spellEnd"/>
            <w:r w:rsidRPr="00D61BC9">
              <w:rPr>
                <w:rFonts w:ascii="Times New Roman" w:hAnsi="Times New Roman" w:cs="Times New Roman"/>
              </w:rPr>
              <w:t>: Пропеченный, не липкий, не влажный на ощупь, эластичный. После легкого надавливания пальцами мякиш должен принимать первоначальную форму</w:t>
            </w:r>
          </w:p>
          <w:p w14:paraId="4B7F0555" w14:textId="6C8B1DE7" w:rsidR="00A739C1" w:rsidRPr="00D61BC9" w:rsidRDefault="00A739C1" w:rsidP="00D61BC9">
            <w:pPr>
              <w:spacing w:after="0" w:line="240" w:lineRule="auto"/>
              <w:rPr>
                <w:rFonts w:ascii="Times New Roman" w:hAnsi="Times New Roman" w:cs="Times New Roman"/>
              </w:rPr>
            </w:pPr>
            <w:r w:rsidRPr="00D61BC9">
              <w:rPr>
                <w:rFonts w:ascii="Times New Roman" w:hAnsi="Times New Roman" w:cs="Times New Roman"/>
              </w:rPr>
              <w:t>-</w:t>
            </w:r>
            <w:proofErr w:type="spellStart"/>
            <w:r w:rsidRPr="00D61BC9">
              <w:rPr>
                <w:rFonts w:ascii="Times New Roman" w:hAnsi="Times New Roman" w:cs="Times New Roman"/>
              </w:rPr>
              <w:t>промес</w:t>
            </w:r>
            <w:proofErr w:type="spellEnd"/>
            <w:r w:rsidR="007C1A15" w:rsidRPr="00D61BC9">
              <w:rPr>
                <w:rFonts w:ascii="Times New Roman" w:hAnsi="Times New Roman" w:cs="Times New Roman"/>
              </w:rPr>
              <w:t>: без</w:t>
            </w:r>
            <w:r w:rsidRPr="00D61BC9">
              <w:rPr>
                <w:rFonts w:ascii="Times New Roman" w:hAnsi="Times New Roman" w:cs="Times New Roman"/>
              </w:rPr>
              <w:t xml:space="preserve"> комочков и следов </w:t>
            </w:r>
            <w:proofErr w:type="spellStart"/>
            <w:r w:rsidRPr="00D61BC9">
              <w:rPr>
                <w:rFonts w:ascii="Times New Roman" w:hAnsi="Times New Roman" w:cs="Times New Roman"/>
              </w:rPr>
              <w:t>непромеса</w:t>
            </w:r>
            <w:proofErr w:type="spellEnd"/>
          </w:p>
          <w:p w14:paraId="62FC6BC3" w14:textId="77777777" w:rsidR="00A739C1" w:rsidRPr="00D61BC9" w:rsidRDefault="00A739C1" w:rsidP="00D61BC9">
            <w:pPr>
              <w:spacing w:after="0" w:line="240" w:lineRule="auto"/>
              <w:rPr>
                <w:rFonts w:ascii="Times New Roman" w:hAnsi="Times New Roman" w:cs="Times New Roman"/>
              </w:rPr>
            </w:pPr>
            <w:r w:rsidRPr="00D61BC9">
              <w:rPr>
                <w:rFonts w:ascii="Times New Roman" w:hAnsi="Times New Roman" w:cs="Times New Roman"/>
              </w:rPr>
              <w:t>-пористость: Развитая, без пустот и уплотнений. Не допускается отслоение корки от мякиша</w:t>
            </w:r>
          </w:p>
          <w:p w14:paraId="08BF0889" w14:textId="77777777" w:rsidR="00A739C1" w:rsidRPr="00D61BC9" w:rsidRDefault="00A739C1" w:rsidP="00D61BC9">
            <w:pPr>
              <w:spacing w:after="0" w:line="240" w:lineRule="auto"/>
              <w:rPr>
                <w:rFonts w:ascii="Times New Roman" w:hAnsi="Times New Roman" w:cs="Times New Roman"/>
              </w:rPr>
            </w:pPr>
            <w:r w:rsidRPr="00D61BC9">
              <w:rPr>
                <w:rFonts w:ascii="Times New Roman" w:hAnsi="Times New Roman" w:cs="Times New Roman"/>
              </w:rPr>
              <w:t>Вкус: свойственный данному виду изделия, без постороннего привкуса</w:t>
            </w:r>
          </w:p>
          <w:p w14:paraId="23B72A71" w14:textId="77777777" w:rsidR="00A739C1" w:rsidRPr="00D61BC9" w:rsidRDefault="00A739C1" w:rsidP="00D61BC9">
            <w:pPr>
              <w:spacing w:after="0" w:line="240" w:lineRule="auto"/>
              <w:rPr>
                <w:rFonts w:ascii="Times New Roman" w:hAnsi="Times New Roman" w:cs="Times New Roman"/>
              </w:rPr>
            </w:pPr>
            <w:r w:rsidRPr="00D61BC9">
              <w:rPr>
                <w:rFonts w:ascii="Times New Roman" w:hAnsi="Times New Roman" w:cs="Times New Roman"/>
              </w:rPr>
              <w:t>Запах: свойственный данному виду изделия, без постороннего запаха</w:t>
            </w:r>
          </w:p>
          <w:p w14:paraId="44E3ED25" w14:textId="77777777" w:rsidR="00A739C1" w:rsidRPr="00D61BC9" w:rsidRDefault="00A739C1" w:rsidP="00D61BC9">
            <w:pPr>
              <w:spacing w:after="0" w:line="240" w:lineRule="auto"/>
              <w:rPr>
                <w:rFonts w:ascii="Times New Roman" w:hAnsi="Times New Roman" w:cs="Times New Roman"/>
              </w:rPr>
            </w:pPr>
            <w:r w:rsidRPr="00D61BC9">
              <w:rPr>
                <w:rFonts w:ascii="Times New Roman" w:hAnsi="Times New Roman" w:cs="Times New Roman"/>
              </w:rPr>
              <w:t>Упаковка: предназначенная и соответствующая стандартам для данной продукции</w:t>
            </w:r>
          </w:p>
          <w:p w14:paraId="59D5374C" w14:textId="314A6F52" w:rsidR="00A739C1" w:rsidRPr="00D13F3A" w:rsidRDefault="00A739C1" w:rsidP="00D61BC9">
            <w:pPr>
              <w:spacing w:after="0" w:line="240" w:lineRule="auto"/>
              <w:rPr>
                <w:rFonts w:ascii="Times New Roman" w:hAnsi="Times New Roman" w:cs="Times New Roman"/>
              </w:rPr>
            </w:pPr>
            <w:r w:rsidRPr="00D61BC9">
              <w:rPr>
                <w:rFonts w:ascii="Times New Roman" w:hAnsi="Times New Roman" w:cs="Times New Roman"/>
              </w:rPr>
              <w:t xml:space="preserve">Вес упаковки: </w:t>
            </w:r>
            <w:r w:rsidR="007C1A15">
              <w:rPr>
                <w:rFonts w:ascii="Times New Roman" w:hAnsi="Times New Roman" w:cs="Times New Roman"/>
              </w:rPr>
              <w:t xml:space="preserve">не менее </w:t>
            </w:r>
            <w:r w:rsidRPr="00D61BC9">
              <w:rPr>
                <w:rFonts w:ascii="Times New Roman" w:hAnsi="Times New Roman" w:cs="Times New Roman"/>
              </w:rPr>
              <w:t>0,6 кг</w:t>
            </w:r>
          </w:p>
        </w:tc>
        <w:tc>
          <w:tcPr>
            <w:tcW w:w="709" w:type="dxa"/>
          </w:tcPr>
          <w:p w14:paraId="63B7318E" w14:textId="77777777" w:rsidR="00A739C1" w:rsidRPr="00D13F3A" w:rsidRDefault="00A739C1" w:rsidP="00D13F3A">
            <w:pPr>
              <w:spacing w:after="0" w:line="240" w:lineRule="auto"/>
              <w:jc w:val="center"/>
              <w:rPr>
                <w:rFonts w:ascii="Times New Roman" w:hAnsi="Times New Roman" w:cs="Times New Roman"/>
              </w:rPr>
            </w:pPr>
            <w:r w:rsidRPr="00D13F3A">
              <w:rPr>
                <w:rFonts w:ascii="Times New Roman" w:hAnsi="Times New Roman" w:cs="Times New Roman"/>
              </w:rPr>
              <w:t>кг</w:t>
            </w:r>
          </w:p>
        </w:tc>
        <w:tc>
          <w:tcPr>
            <w:tcW w:w="851" w:type="dxa"/>
          </w:tcPr>
          <w:p w14:paraId="05F4F15A" w14:textId="77777777" w:rsidR="00A739C1" w:rsidRPr="00D13F3A" w:rsidRDefault="00A739C1" w:rsidP="00D13F3A">
            <w:pPr>
              <w:spacing w:after="0" w:line="240" w:lineRule="auto"/>
              <w:jc w:val="center"/>
              <w:rPr>
                <w:rFonts w:ascii="Times New Roman" w:hAnsi="Times New Roman" w:cs="Times New Roman"/>
              </w:rPr>
            </w:pPr>
            <w:r>
              <w:rPr>
                <w:rFonts w:ascii="Times New Roman" w:hAnsi="Times New Roman" w:cs="Times New Roman"/>
              </w:rPr>
              <w:t>12000</w:t>
            </w:r>
          </w:p>
        </w:tc>
      </w:tr>
      <w:tr w:rsidR="00A739C1" w:rsidRPr="00D13F3A" w14:paraId="71282938" w14:textId="77777777" w:rsidTr="00A739C1">
        <w:trPr>
          <w:trHeight w:val="340"/>
          <w:jc w:val="center"/>
        </w:trPr>
        <w:tc>
          <w:tcPr>
            <w:tcW w:w="569" w:type="dxa"/>
            <w:noWrap/>
          </w:tcPr>
          <w:p w14:paraId="28375B32" w14:textId="77777777" w:rsidR="00A739C1" w:rsidRPr="00D13F3A" w:rsidRDefault="00A739C1" w:rsidP="00D13F3A">
            <w:pPr>
              <w:spacing w:after="0" w:line="240" w:lineRule="auto"/>
              <w:jc w:val="center"/>
              <w:rPr>
                <w:rFonts w:ascii="Times New Roman" w:hAnsi="Times New Roman" w:cs="Times New Roman"/>
              </w:rPr>
            </w:pPr>
            <w:r w:rsidRPr="00D13F3A">
              <w:rPr>
                <w:rFonts w:ascii="Times New Roman" w:hAnsi="Times New Roman" w:cs="Times New Roman"/>
              </w:rPr>
              <w:t>3</w:t>
            </w:r>
          </w:p>
        </w:tc>
        <w:tc>
          <w:tcPr>
            <w:tcW w:w="1848" w:type="dxa"/>
          </w:tcPr>
          <w:p w14:paraId="6EB243A2" w14:textId="77777777" w:rsidR="00A739C1" w:rsidRPr="00D13F3A" w:rsidRDefault="00A739C1" w:rsidP="00D13F3A">
            <w:pPr>
              <w:spacing w:after="0" w:line="240" w:lineRule="auto"/>
              <w:jc w:val="center"/>
              <w:rPr>
                <w:rFonts w:ascii="Times New Roman" w:hAnsi="Times New Roman" w:cs="Times New Roman"/>
              </w:rPr>
            </w:pPr>
            <w:r w:rsidRPr="00D13F3A">
              <w:rPr>
                <w:rFonts w:ascii="Times New Roman" w:hAnsi="Times New Roman" w:cs="Times New Roman"/>
              </w:rPr>
              <w:t xml:space="preserve">Булочка «Домашняя» </w:t>
            </w:r>
            <w:r>
              <w:rPr>
                <w:rFonts w:ascii="Times New Roman" w:hAnsi="Times New Roman" w:cs="Times New Roman"/>
              </w:rPr>
              <w:t>или эквивалент</w:t>
            </w:r>
          </w:p>
        </w:tc>
        <w:tc>
          <w:tcPr>
            <w:tcW w:w="1408" w:type="dxa"/>
          </w:tcPr>
          <w:p w14:paraId="5D20AAE6" w14:textId="4EF0112D" w:rsidR="00A739C1" w:rsidRDefault="00A739C1" w:rsidP="00A739C1">
            <w:pPr>
              <w:spacing w:after="0" w:line="240" w:lineRule="auto"/>
              <w:jc w:val="center"/>
              <w:rPr>
                <w:rFonts w:ascii="Times New Roman" w:hAnsi="Times New Roman" w:cs="Times New Roman"/>
              </w:rPr>
            </w:pPr>
            <w:r w:rsidRPr="00A739C1">
              <w:rPr>
                <w:rFonts w:ascii="Times New Roman" w:hAnsi="Times New Roman" w:cs="Times New Roman"/>
              </w:rPr>
              <w:t>10.71.11.1</w:t>
            </w:r>
            <w:r w:rsidR="00257506">
              <w:rPr>
                <w:rFonts w:ascii="Times New Roman" w:hAnsi="Times New Roman" w:cs="Times New Roman"/>
              </w:rPr>
              <w:t>30</w:t>
            </w:r>
          </w:p>
          <w:p w14:paraId="65ACEB17" w14:textId="2457F362" w:rsidR="00A739C1" w:rsidRDefault="00A739C1" w:rsidP="00A739C1">
            <w:pPr>
              <w:spacing w:after="0" w:line="240" w:lineRule="auto"/>
              <w:jc w:val="center"/>
              <w:rPr>
                <w:rFonts w:ascii="Times New Roman" w:hAnsi="Times New Roman" w:cs="Times New Roman"/>
              </w:rPr>
            </w:pPr>
            <w:r>
              <w:rPr>
                <w:rFonts w:ascii="Times New Roman" w:hAnsi="Times New Roman" w:cs="Times New Roman"/>
              </w:rPr>
              <w:t>(П)</w:t>
            </w:r>
          </w:p>
        </w:tc>
        <w:tc>
          <w:tcPr>
            <w:tcW w:w="4534" w:type="dxa"/>
          </w:tcPr>
          <w:p w14:paraId="47D9A014" w14:textId="7D8B579C" w:rsidR="00A739C1" w:rsidRDefault="00A739C1" w:rsidP="00100B83">
            <w:pPr>
              <w:spacing w:after="0" w:line="240" w:lineRule="auto"/>
              <w:rPr>
                <w:rFonts w:ascii="Times New Roman" w:hAnsi="Times New Roman" w:cs="Times New Roman"/>
              </w:rPr>
            </w:pPr>
            <w:r>
              <w:rPr>
                <w:rFonts w:ascii="Times New Roman" w:hAnsi="Times New Roman" w:cs="Times New Roman"/>
              </w:rPr>
              <w:t xml:space="preserve">Соответствует требованиям </w:t>
            </w:r>
            <w:r w:rsidRPr="00100B83">
              <w:rPr>
                <w:rFonts w:ascii="Times New Roman" w:hAnsi="Times New Roman" w:cs="Times New Roman"/>
              </w:rPr>
              <w:t>ГОСТ 31805-2018</w:t>
            </w:r>
            <w:r>
              <w:rPr>
                <w:rFonts w:ascii="Times New Roman" w:hAnsi="Times New Roman" w:cs="Times New Roman"/>
              </w:rPr>
              <w:t xml:space="preserve"> </w:t>
            </w:r>
            <w:r w:rsidRPr="00100B83">
              <w:rPr>
                <w:rFonts w:ascii="Times New Roman" w:hAnsi="Times New Roman" w:cs="Times New Roman"/>
              </w:rPr>
              <w:t>Изделия хлебобулочные из пшеничной хлебопекарной муки. Общие технические условия</w:t>
            </w:r>
            <w:r>
              <w:rPr>
                <w:rFonts w:ascii="Times New Roman" w:hAnsi="Times New Roman" w:cs="Times New Roman"/>
              </w:rPr>
              <w:t xml:space="preserve"> и/или ТУ производителя (изготовителя)</w:t>
            </w:r>
          </w:p>
          <w:p w14:paraId="02DEED6B" w14:textId="77777777" w:rsidR="00A739C1" w:rsidRDefault="00A739C1" w:rsidP="00100B83">
            <w:pPr>
              <w:spacing w:after="0" w:line="240" w:lineRule="auto"/>
              <w:rPr>
                <w:rFonts w:ascii="Times New Roman" w:hAnsi="Times New Roman" w:cs="Times New Roman"/>
              </w:rPr>
            </w:pPr>
            <w:r>
              <w:rPr>
                <w:rFonts w:ascii="Times New Roman" w:hAnsi="Times New Roman" w:cs="Times New Roman"/>
              </w:rPr>
              <w:lastRenderedPageBreak/>
              <w:t xml:space="preserve">Из муки высшего сорта – соответствие </w:t>
            </w:r>
          </w:p>
          <w:p w14:paraId="3D46E6A8" w14:textId="77777777" w:rsidR="00A739C1" w:rsidRDefault="00A739C1" w:rsidP="00100B83">
            <w:pPr>
              <w:spacing w:after="0" w:line="240" w:lineRule="auto"/>
              <w:rPr>
                <w:rFonts w:ascii="Times New Roman" w:hAnsi="Times New Roman" w:cs="Times New Roman"/>
              </w:rPr>
            </w:pPr>
            <w:r>
              <w:rPr>
                <w:rFonts w:ascii="Times New Roman" w:hAnsi="Times New Roman" w:cs="Times New Roman"/>
              </w:rPr>
              <w:t>Б</w:t>
            </w:r>
            <w:r w:rsidRPr="00100B83">
              <w:rPr>
                <w:rFonts w:ascii="Times New Roman" w:hAnsi="Times New Roman" w:cs="Times New Roman"/>
              </w:rPr>
              <w:t>ез применения ГМИ, ГМО</w:t>
            </w:r>
            <w:r>
              <w:rPr>
                <w:rFonts w:ascii="Times New Roman" w:hAnsi="Times New Roman" w:cs="Times New Roman"/>
              </w:rPr>
              <w:t xml:space="preserve"> – соответствие</w:t>
            </w:r>
          </w:p>
          <w:p w14:paraId="640B8B21" w14:textId="77777777" w:rsidR="00A739C1" w:rsidRPr="00100B83" w:rsidRDefault="00A739C1" w:rsidP="00100B83">
            <w:pPr>
              <w:spacing w:after="0" w:line="240" w:lineRule="auto"/>
              <w:rPr>
                <w:rFonts w:ascii="Times New Roman" w:hAnsi="Times New Roman" w:cs="Times New Roman"/>
              </w:rPr>
            </w:pPr>
            <w:r w:rsidRPr="00100B83">
              <w:rPr>
                <w:rFonts w:ascii="Times New Roman" w:hAnsi="Times New Roman" w:cs="Times New Roman"/>
              </w:rPr>
              <w:t>Внешний вид:</w:t>
            </w:r>
          </w:p>
          <w:p w14:paraId="29E56880" w14:textId="77777777" w:rsidR="00A739C1" w:rsidRPr="00100B83" w:rsidRDefault="00A739C1" w:rsidP="00100B83">
            <w:pPr>
              <w:spacing w:after="0" w:line="240" w:lineRule="auto"/>
              <w:rPr>
                <w:rFonts w:ascii="Times New Roman" w:hAnsi="Times New Roman" w:cs="Times New Roman"/>
              </w:rPr>
            </w:pPr>
            <w:r>
              <w:rPr>
                <w:rFonts w:ascii="Times New Roman" w:hAnsi="Times New Roman" w:cs="Times New Roman"/>
              </w:rPr>
              <w:t>-</w:t>
            </w:r>
            <w:r w:rsidRPr="00100B83">
              <w:rPr>
                <w:rFonts w:ascii="Times New Roman" w:hAnsi="Times New Roman" w:cs="Times New Roman"/>
              </w:rPr>
              <w:t>форма и поверхность</w:t>
            </w:r>
            <w:r>
              <w:rPr>
                <w:rFonts w:ascii="Times New Roman" w:hAnsi="Times New Roman" w:cs="Times New Roman"/>
              </w:rPr>
              <w:t>: с</w:t>
            </w:r>
            <w:r w:rsidRPr="00100B83">
              <w:rPr>
                <w:rFonts w:ascii="Times New Roman" w:hAnsi="Times New Roman" w:cs="Times New Roman"/>
              </w:rPr>
              <w:t>оответствующие виду изделия</w:t>
            </w:r>
          </w:p>
          <w:p w14:paraId="60E6C579" w14:textId="77777777" w:rsidR="00A739C1" w:rsidRPr="00100B83" w:rsidRDefault="00A739C1" w:rsidP="00100B83">
            <w:pPr>
              <w:spacing w:after="0" w:line="240" w:lineRule="auto"/>
              <w:rPr>
                <w:rFonts w:ascii="Times New Roman" w:hAnsi="Times New Roman" w:cs="Times New Roman"/>
              </w:rPr>
            </w:pPr>
            <w:r>
              <w:rPr>
                <w:rFonts w:ascii="Times New Roman" w:hAnsi="Times New Roman" w:cs="Times New Roman"/>
              </w:rPr>
              <w:t>-</w:t>
            </w:r>
            <w:r w:rsidRPr="00100B83">
              <w:rPr>
                <w:rFonts w:ascii="Times New Roman" w:hAnsi="Times New Roman" w:cs="Times New Roman"/>
              </w:rPr>
              <w:t>цвет</w:t>
            </w:r>
            <w:r>
              <w:rPr>
                <w:rFonts w:ascii="Times New Roman" w:hAnsi="Times New Roman" w:cs="Times New Roman"/>
              </w:rPr>
              <w:t>: о</w:t>
            </w:r>
            <w:r w:rsidRPr="00100B83">
              <w:rPr>
                <w:rFonts w:ascii="Times New Roman" w:hAnsi="Times New Roman" w:cs="Times New Roman"/>
              </w:rPr>
              <w:t>т светло-желтого до темно-коричневого</w:t>
            </w:r>
          </w:p>
          <w:p w14:paraId="10329E08" w14:textId="77777777" w:rsidR="00A739C1" w:rsidRPr="00100B83" w:rsidRDefault="00A739C1" w:rsidP="00100B83">
            <w:pPr>
              <w:spacing w:after="0" w:line="240" w:lineRule="auto"/>
              <w:rPr>
                <w:rFonts w:ascii="Times New Roman" w:hAnsi="Times New Roman" w:cs="Times New Roman"/>
              </w:rPr>
            </w:pPr>
            <w:r w:rsidRPr="00100B83">
              <w:rPr>
                <w:rFonts w:ascii="Times New Roman" w:hAnsi="Times New Roman" w:cs="Times New Roman"/>
              </w:rPr>
              <w:t>Состояние мякиша (</w:t>
            </w:r>
            <w:proofErr w:type="spellStart"/>
            <w:r w:rsidRPr="00100B83">
              <w:rPr>
                <w:rFonts w:ascii="Times New Roman" w:hAnsi="Times New Roman" w:cs="Times New Roman"/>
              </w:rPr>
              <w:t>пропеченность</w:t>
            </w:r>
            <w:proofErr w:type="spellEnd"/>
            <w:r w:rsidRPr="00100B83">
              <w:rPr>
                <w:rFonts w:ascii="Times New Roman" w:hAnsi="Times New Roman" w:cs="Times New Roman"/>
              </w:rPr>
              <w:t xml:space="preserve">, </w:t>
            </w:r>
            <w:proofErr w:type="spellStart"/>
            <w:r w:rsidRPr="00100B83">
              <w:rPr>
                <w:rFonts w:ascii="Times New Roman" w:hAnsi="Times New Roman" w:cs="Times New Roman"/>
              </w:rPr>
              <w:t>промес</w:t>
            </w:r>
            <w:proofErr w:type="spellEnd"/>
            <w:r w:rsidRPr="00100B83">
              <w:rPr>
                <w:rFonts w:ascii="Times New Roman" w:hAnsi="Times New Roman" w:cs="Times New Roman"/>
              </w:rPr>
              <w:t>, пористость)</w:t>
            </w:r>
            <w:r>
              <w:rPr>
                <w:rFonts w:ascii="Times New Roman" w:hAnsi="Times New Roman" w:cs="Times New Roman"/>
              </w:rPr>
              <w:t xml:space="preserve">: </w:t>
            </w:r>
          </w:p>
          <w:p w14:paraId="00E5620A" w14:textId="77777777" w:rsidR="00A739C1" w:rsidRPr="00100B83" w:rsidRDefault="00A739C1" w:rsidP="00100B83">
            <w:pPr>
              <w:spacing w:after="0" w:line="240" w:lineRule="auto"/>
              <w:rPr>
                <w:rFonts w:ascii="Times New Roman" w:hAnsi="Times New Roman" w:cs="Times New Roman"/>
              </w:rPr>
            </w:pPr>
            <w:r w:rsidRPr="00100B83">
              <w:rPr>
                <w:rFonts w:ascii="Times New Roman" w:hAnsi="Times New Roman" w:cs="Times New Roman"/>
              </w:rPr>
              <w:t xml:space="preserve">Пропеченный, не влажный на ощупь, без следов </w:t>
            </w:r>
            <w:proofErr w:type="spellStart"/>
            <w:r w:rsidRPr="00100B83">
              <w:rPr>
                <w:rFonts w:ascii="Times New Roman" w:hAnsi="Times New Roman" w:cs="Times New Roman"/>
              </w:rPr>
              <w:t>непромеса</w:t>
            </w:r>
            <w:proofErr w:type="spellEnd"/>
            <w:r w:rsidRPr="00100B83">
              <w:rPr>
                <w:rFonts w:ascii="Times New Roman" w:hAnsi="Times New Roman" w:cs="Times New Roman"/>
              </w:rPr>
              <w:t xml:space="preserve">. Пористость - свойственная изделию </w:t>
            </w:r>
          </w:p>
          <w:p w14:paraId="7AEED7E5" w14:textId="77777777" w:rsidR="00A739C1" w:rsidRPr="00100B83" w:rsidRDefault="00A739C1" w:rsidP="00100B83">
            <w:pPr>
              <w:spacing w:after="0" w:line="240" w:lineRule="auto"/>
              <w:rPr>
                <w:rFonts w:ascii="Times New Roman" w:hAnsi="Times New Roman" w:cs="Times New Roman"/>
              </w:rPr>
            </w:pPr>
            <w:r w:rsidRPr="00100B83">
              <w:rPr>
                <w:rFonts w:ascii="Times New Roman" w:hAnsi="Times New Roman" w:cs="Times New Roman"/>
              </w:rPr>
              <w:t>Вкус</w:t>
            </w:r>
            <w:r>
              <w:rPr>
                <w:rFonts w:ascii="Times New Roman" w:hAnsi="Times New Roman" w:cs="Times New Roman"/>
              </w:rPr>
              <w:t xml:space="preserve">: </w:t>
            </w:r>
            <w:r w:rsidRPr="00100B83">
              <w:rPr>
                <w:rFonts w:ascii="Times New Roman" w:hAnsi="Times New Roman" w:cs="Times New Roman"/>
              </w:rPr>
              <w:t xml:space="preserve">Свойственный изделию </w:t>
            </w:r>
          </w:p>
          <w:p w14:paraId="37DD6A39" w14:textId="77777777" w:rsidR="00A739C1" w:rsidRDefault="00A739C1" w:rsidP="00100B83">
            <w:pPr>
              <w:spacing w:after="0" w:line="240" w:lineRule="auto"/>
              <w:rPr>
                <w:rFonts w:ascii="Times New Roman" w:hAnsi="Times New Roman" w:cs="Times New Roman"/>
              </w:rPr>
            </w:pPr>
            <w:r w:rsidRPr="00100B83">
              <w:rPr>
                <w:rFonts w:ascii="Times New Roman" w:hAnsi="Times New Roman" w:cs="Times New Roman"/>
              </w:rPr>
              <w:t>Запах</w:t>
            </w:r>
            <w:r>
              <w:rPr>
                <w:rFonts w:ascii="Times New Roman" w:hAnsi="Times New Roman" w:cs="Times New Roman"/>
              </w:rPr>
              <w:t xml:space="preserve">: </w:t>
            </w:r>
            <w:r w:rsidRPr="00100B83">
              <w:rPr>
                <w:rFonts w:ascii="Times New Roman" w:hAnsi="Times New Roman" w:cs="Times New Roman"/>
              </w:rPr>
              <w:t xml:space="preserve">Свойственный изделию, без постороннего запаха. </w:t>
            </w:r>
          </w:p>
          <w:p w14:paraId="4440DFA7" w14:textId="77777777" w:rsidR="00A739C1" w:rsidRDefault="00A739C1" w:rsidP="00D13F3A">
            <w:pPr>
              <w:spacing w:after="0" w:line="240" w:lineRule="auto"/>
              <w:rPr>
                <w:rFonts w:ascii="Times New Roman" w:hAnsi="Times New Roman" w:cs="Times New Roman"/>
              </w:rPr>
            </w:pPr>
            <w:r w:rsidRPr="00D61BC9">
              <w:rPr>
                <w:rFonts w:ascii="Times New Roman" w:hAnsi="Times New Roman" w:cs="Times New Roman"/>
              </w:rPr>
              <w:t>Упаковка: предназначенная и соответствующая стандартам для данной продукции</w:t>
            </w:r>
          </w:p>
          <w:p w14:paraId="7424DEDA" w14:textId="5660ECBF" w:rsidR="00A739C1" w:rsidRPr="00D13F3A" w:rsidRDefault="00A739C1" w:rsidP="00D13F3A">
            <w:pPr>
              <w:spacing w:after="0" w:line="240" w:lineRule="auto"/>
              <w:rPr>
                <w:rFonts w:ascii="Times New Roman" w:hAnsi="Times New Roman" w:cs="Times New Roman"/>
              </w:rPr>
            </w:pPr>
            <w:r>
              <w:rPr>
                <w:rFonts w:ascii="Times New Roman" w:hAnsi="Times New Roman" w:cs="Times New Roman"/>
              </w:rPr>
              <w:t xml:space="preserve">Вес упаковки: </w:t>
            </w:r>
            <w:r w:rsidR="007C1A15">
              <w:rPr>
                <w:rFonts w:ascii="Times New Roman" w:hAnsi="Times New Roman" w:cs="Times New Roman"/>
              </w:rPr>
              <w:t xml:space="preserve">не менее </w:t>
            </w:r>
            <w:r>
              <w:rPr>
                <w:rFonts w:ascii="Times New Roman" w:hAnsi="Times New Roman" w:cs="Times New Roman"/>
              </w:rPr>
              <w:t>0,05 кг</w:t>
            </w:r>
          </w:p>
        </w:tc>
        <w:tc>
          <w:tcPr>
            <w:tcW w:w="709" w:type="dxa"/>
          </w:tcPr>
          <w:p w14:paraId="458649AE" w14:textId="77777777" w:rsidR="00A739C1" w:rsidRPr="00D13F3A" w:rsidRDefault="00A739C1" w:rsidP="00D13F3A">
            <w:pPr>
              <w:spacing w:after="0" w:line="240" w:lineRule="auto"/>
              <w:jc w:val="center"/>
              <w:rPr>
                <w:rFonts w:ascii="Times New Roman" w:hAnsi="Times New Roman" w:cs="Times New Roman"/>
              </w:rPr>
            </w:pPr>
            <w:r w:rsidRPr="00D13F3A">
              <w:rPr>
                <w:rFonts w:ascii="Times New Roman" w:hAnsi="Times New Roman" w:cs="Times New Roman"/>
              </w:rPr>
              <w:lastRenderedPageBreak/>
              <w:t>кг</w:t>
            </w:r>
          </w:p>
        </w:tc>
        <w:tc>
          <w:tcPr>
            <w:tcW w:w="851" w:type="dxa"/>
          </w:tcPr>
          <w:p w14:paraId="4BC5750C" w14:textId="77777777" w:rsidR="00A739C1" w:rsidRPr="00D13F3A" w:rsidRDefault="00A739C1" w:rsidP="00D13F3A">
            <w:pPr>
              <w:spacing w:after="0" w:line="240" w:lineRule="auto"/>
              <w:jc w:val="center"/>
              <w:rPr>
                <w:rFonts w:ascii="Times New Roman" w:hAnsi="Times New Roman" w:cs="Times New Roman"/>
              </w:rPr>
            </w:pPr>
            <w:r>
              <w:rPr>
                <w:rFonts w:ascii="Times New Roman" w:hAnsi="Times New Roman" w:cs="Times New Roman"/>
              </w:rPr>
              <w:t>1732</w:t>
            </w:r>
          </w:p>
        </w:tc>
      </w:tr>
    </w:tbl>
    <w:p w14:paraId="2CC23DB5" w14:textId="04C86332" w:rsidR="00F35BC6" w:rsidRPr="00A739C1" w:rsidRDefault="00A739C1" w:rsidP="00A739C1">
      <w:pPr>
        <w:spacing w:after="0" w:line="240" w:lineRule="auto"/>
        <w:jc w:val="both"/>
        <w:rPr>
          <w:rFonts w:ascii="Times New Roman" w:hAnsi="Times New Roman" w:cs="Times New Roman"/>
          <w:b/>
          <w:bCs/>
          <w:i/>
          <w:iCs/>
          <w:sz w:val="18"/>
          <w:szCs w:val="18"/>
        </w:rPr>
      </w:pPr>
      <w:r w:rsidRPr="00A739C1">
        <w:rPr>
          <w:rFonts w:ascii="Times New Roman" w:hAnsi="Times New Roman" w:cs="Times New Roman"/>
          <w:b/>
          <w:bCs/>
          <w:i/>
          <w:iCs/>
          <w:sz w:val="18"/>
          <w:szCs w:val="18"/>
        </w:rPr>
        <w:lastRenderedPageBreak/>
        <w:t>При осуществлении закупок на вышеуказанные товары распространяются меры национального режима в виде «преимущества»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2C6260A"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b/>
          <w:bCs/>
        </w:rPr>
        <w:t xml:space="preserve">2. Место поставки: </w:t>
      </w:r>
      <w:r w:rsidR="00D13F3A" w:rsidRPr="00D13F3A">
        <w:rPr>
          <w:rFonts w:ascii="Times New Roman" w:hAnsi="Times New Roman" w:cs="Times New Roman"/>
        </w:rPr>
        <w:t xml:space="preserve">641430, Курганская </w:t>
      </w:r>
      <w:proofErr w:type="spellStart"/>
      <w:r w:rsidR="00D13F3A" w:rsidRPr="00D13F3A">
        <w:rPr>
          <w:rFonts w:ascii="Times New Roman" w:hAnsi="Times New Roman" w:cs="Times New Roman"/>
        </w:rPr>
        <w:t>обл</w:t>
      </w:r>
      <w:proofErr w:type="spellEnd"/>
      <w:r w:rsidR="00D13F3A" w:rsidRPr="00D13F3A">
        <w:rPr>
          <w:rFonts w:ascii="Times New Roman" w:hAnsi="Times New Roman" w:cs="Times New Roman"/>
        </w:rPr>
        <w:t xml:space="preserve">, г Куртамыш, </w:t>
      </w:r>
      <w:proofErr w:type="spellStart"/>
      <w:r w:rsidR="00D13F3A" w:rsidRPr="00D13F3A">
        <w:rPr>
          <w:rFonts w:ascii="Times New Roman" w:hAnsi="Times New Roman" w:cs="Times New Roman"/>
        </w:rPr>
        <w:t>ул</w:t>
      </w:r>
      <w:proofErr w:type="spellEnd"/>
      <w:r w:rsidR="00D13F3A" w:rsidRPr="00D13F3A">
        <w:rPr>
          <w:rFonts w:ascii="Times New Roman" w:hAnsi="Times New Roman" w:cs="Times New Roman"/>
        </w:rPr>
        <w:t xml:space="preserve"> Правды, дом 12.</w:t>
      </w:r>
    </w:p>
    <w:p w14:paraId="76AE2CF0"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12FEF531" w14:textId="41435479" w:rsidR="00F35BC6" w:rsidRPr="00D13F3A" w:rsidRDefault="00F35BC6" w:rsidP="00D13F3A">
      <w:pPr>
        <w:spacing w:after="0" w:line="240" w:lineRule="auto"/>
        <w:jc w:val="both"/>
        <w:rPr>
          <w:rFonts w:ascii="Times New Roman" w:hAnsi="Times New Roman" w:cs="Times New Roman"/>
        </w:rPr>
      </w:pPr>
      <w:r w:rsidRPr="00A739C1">
        <w:rPr>
          <w:rFonts w:ascii="Times New Roman" w:hAnsi="Times New Roman" w:cs="Times New Roman"/>
          <w:b/>
          <w:bCs/>
        </w:rPr>
        <w:t xml:space="preserve">3. Период поставки товара: </w:t>
      </w:r>
      <w:r w:rsidRPr="00A739C1">
        <w:rPr>
          <w:rFonts w:ascii="Times New Roman" w:hAnsi="Times New Roman" w:cs="Times New Roman"/>
        </w:rPr>
        <w:t xml:space="preserve">с 1 </w:t>
      </w:r>
      <w:r w:rsidR="004269D0">
        <w:rPr>
          <w:rFonts w:ascii="Times New Roman" w:hAnsi="Times New Roman" w:cs="Times New Roman"/>
        </w:rPr>
        <w:t>июля</w:t>
      </w:r>
      <w:r w:rsidR="00A73A99" w:rsidRPr="00A739C1">
        <w:rPr>
          <w:rFonts w:ascii="Times New Roman" w:hAnsi="Times New Roman" w:cs="Times New Roman"/>
        </w:rPr>
        <w:t xml:space="preserve"> 2026</w:t>
      </w:r>
      <w:r w:rsidR="00C35568" w:rsidRPr="00A739C1">
        <w:rPr>
          <w:rFonts w:ascii="Times New Roman" w:hAnsi="Times New Roman" w:cs="Times New Roman"/>
        </w:rPr>
        <w:t xml:space="preserve"> </w:t>
      </w:r>
      <w:r w:rsidRPr="00A739C1">
        <w:rPr>
          <w:rFonts w:ascii="Times New Roman" w:hAnsi="Times New Roman" w:cs="Times New Roman"/>
        </w:rPr>
        <w:t>года</w:t>
      </w:r>
      <w:r w:rsidR="00F63000" w:rsidRPr="00A739C1">
        <w:rPr>
          <w:rFonts w:ascii="Times New Roman" w:hAnsi="Times New Roman" w:cs="Times New Roman"/>
        </w:rPr>
        <w:t xml:space="preserve"> (но не ранее заключения договора)</w:t>
      </w:r>
      <w:r w:rsidRPr="00A739C1">
        <w:rPr>
          <w:rFonts w:ascii="Times New Roman" w:hAnsi="Times New Roman" w:cs="Times New Roman"/>
        </w:rPr>
        <w:t xml:space="preserve"> по </w:t>
      </w:r>
      <w:r w:rsidR="00C35568" w:rsidRPr="00A739C1">
        <w:rPr>
          <w:rFonts w:ascii="Times New Roman" w:hAnsi="Times New Roman" w:cs="Times New Roman"/>
        </w:rPr>
        <w:t>3</w:t>
      </w:r>
      <w:r w:rsidR="004269D0">
        <w:rPr>
          <w:rFonts w:ascii="Times New Roman" w:hAnsi="Times New Roman" w:cs="Times New Roman"/>
        </w:rPr>
        <w:t>1</w:t>
      </w:r>
      <w:r w:rsidRPr="00A739C1">
        <w:rPr>
          <w:rFonts w:ascii="Times New Roman" w:hAnsi="Times New Roman" w:cs="Times New Roman"/>
        </w:rPr>
        <w:t xml:space="preserve"> </w:t>
      </w:r>
      <w:r w:rsidR="004269D0">
        <w:rPr>
          <w:rFonts w:ascii="Times New Roman" w:hAnsi="Times New Roman" w:cs="Times New Roman"/>
        </w:rPr>
        <w:t>декабря</w:t>
      </w:r>
      <w:r w:rsidR="00A73A99" w:rsidRPr="00A739C1">
        <w:rPr>
          <w:rFonts w:ascii="Times New Roman" w:hAnsi="Times New Roman" w:cs="Times New Roman"/>
        </w:rPr>
        <w:t xml:space="preserve"> 2026</w:t>
      </w:r>
      <w:r w:rsidRPr="00A739C1">
        <w:rPr>
          <w:rFonts w:ascii="Times New Roman" w:hAnsi="Times New Roman" w:cs="Times New Roman"/>
        </w:rPr>
        <w:t xml:space="preserve"> года, согласно заявке Заказчика.</w:t>
      </w:r>
    </w:p>
    <w:p w14:paraId="5A1111F8"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 xml:space="preserve">Поставка Товара осуществляется по разовым предварительным (не менее чем за сутки) заявкам, </w:t>
      </w:r>
      <w:r w:rsidR="008A79E1" w:rsidRPr="004269D0">
        <w:rPr>
          <w:rFonts w:ascii="Times New Roman" w:hAnsi="Times New Roman" w:cs="Times New Roman"/>
          <w:bCs/>
          <w:color w:val="FF0000"/>
        </w:rPr>
        <w:t>ежедневно</w:t>
      </w:r>
      <w:r w:rsidRPr="004269D0">
        <w:rPr>
          <w:rFonts w:ascii="Times New Roman" w:hAnsi="Times New Roman" w:cs="Times New Roman"/>
          <w:bCs/>
          <w:color w:val="FF0000"/>
        </w:rPr>
        <w:t xml:space="preserve"> </w:t>
      </w:r>
      <w:r w:rsidR="008A79E1" w:rsidRPr="004269D0">
        <w:rPr>
          <w:rFonts w:ascii="Times New Roman" w:hAnsi="Times New Roman" w:cs="Times New Roman"/>
          <w:bCs/>
          <w:color w:val="FF0000"/>
        </w:rPr>
        <w:t>до</w:t>
      </w:r>
      <w:r w:rsidRPr="004269D0">
        <w:rPr>
          <w:rFonts w:ascii="Times New Roman" w:hAnsi="Times New Roman" w:cs="Times New Roman"/>
          <w:bCs/>
          <w:color w:val="FF0000"/>
        </w:rPr>
        <w:t xml:space="preserve"> </w:t>
      </w:r>
      <w:r w:rsidR="008A79E1" w:rsidRPr="004269D0">
        <w:rPr>
          <w:rFonts w:ascii="Times New Roman" w:hAnsi="Times New Roman" w:cs="Times New Roman"/>
          <w:bCs/>
          <w:color w:val="FF0000"/>
        </w:rPr>
        <w:t>07:00</w:t>
      </w:r>
      <w:r w:rsidRPr="00A739C1">
        <w:rPr>
          <w:rFonts w:ascii="Times New Roman" w:hAnsi="Times New Roman" w:cs="Times New Roman"/>
          <w:bCs/>
        </w:rPr>
        <w:t>.</w:t>
      </w:r>
      <w:r w:rsidRPr="00D13F3A">
        <w:rPr>
          <w:rFonts w:ascii="Times New Roman" w:hAnsi="Times New Roman" w:cs="Times New Roman"/>
        </w:rPr>
        <w:t xml:space="preserve"> Поставка Товара осуществляется транспортом Поставщика. Разгрузка Товара осуществляется силами Поставщика.</w:t>
      </w:r>
    </w:p>
    <w:p w14:paraId="5BEB47A2"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Заказ Товара осуществляется путем подачи заявки до 14 часов 00 минут рабочего дня, предшествующего дню поставки партии Товара. Заявка подается путем осуществления телефонного звонка на абонентский номер, указанный Поставщиком в качество контактного. При необходимости заявка может быть направлена Заказчиком факсимильным сообщением или посредством электронной почты, соответственно на телефонный номер или адрес электронной почты. Поставщик несет ответственность за обеспечение непрерывного функционирования поименованных каналов связи и своевременный прием информации от Заказчика.</w:t>
      </w:r>
    </w:p>
    <w:p w14:paraId="6C280B4F" w14:textId="77777777" w:rsidR="00F35BC6" w:rsidRPr="00D13F3A" w:rsidRDefault="00F35BC6" w:rsidP="00D13F3A">
      <w:pPr>
        <w:spacing w:after="0" w:line="240" w:lineRule="auto"/>
        <w:jc w:val="both"/>
        <w:rPr>
          <w:rFonts w:ascii="Times New Roman" w:hAnsi="Times New Roman" w:cs="Times New Roman"/>
          <w:b/>
          <w:bCs/>
        </w:rPr>
      </w:pPr>
      <w:r w:rsidRPr="00D13F3A">
        <w:rPr>
          <w:rFonts w:ascii="Times New Roman" w:hAnsi="Times New Roman" w:cs="Times New Roman"/>
          <w:b/>
          <w:bCs/>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5746C065"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 xml:space="preserve">4.1. Качество и безопасность поставляемого товара должны соответствовать требованиям и нормам, установленным: </w:t>
      </w:r>
    </w:p>
    <w:p w14:paraId="504FD5B5"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 Федеральным законом от 02.01.2000 № 29-ФЗ «О качестве и безопасности пищевых продуктов»;</w:t>
      </w:r>
    </w:p>
    <w:p w14:paraId="21C653A0"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 Федеральным закон от 30.03.1999 № 52-ФЗ «О санитарно-эпидемиологическом благополучии населения»;</w:t>
      </w:r>
    </w:p>
    <w:p w14:paraId="5082F6EB"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 СанПиН 2.3.2.1324-03 «Гигиенические требования к срокам годности и условиям хранения пищевых продуктов»;</w:t>
      </w:r>
    </w:p>
    <w:p w14:paraId="4B476E63"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 СанПиН 2.3.2.1078-01 «Гигиенические требования к безопасности и пищевой ценности пищевых продуктов»;</w:t>
      </w:r>
    </w:p>
    <w:p w14:paraId="0E629DB7"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8492F79"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 ТР ТС 021/2011 «О безопасности пищевой продукции»;</w:t>
      </w:r>
    </w:p>
    <w:p w14:paraId="2AAF256D"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lastRenderedPageBreak/>
        <w:t>- ТР ТС 022/2011 «Пищевая продукция в части ее маркировки»;</w:t>
      </w:r>
    </w:p>
    <w:p w14:paraId="1C3B92CD"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 ТР ТС 005/2011 «О безопасности упаковки»;</w:t>
      </w:r>
    </w:p>
    <w:p w14:paraId="347B91E6"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398ECB7"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1CBDD8E3" w14:textId="77777777" w:rsidR="00F35BC6" w:rsidRPr="00D13F3A" w:rsidRDefault="00F35BC6" w:rsidP="00D13F3A">
      <w:pPr>
        <w:tabs>
          <w:tab w:val="left" w:pos="142"/>
        </w:tabs>
        <w:spacing w:after="0" w:line="240" w:lineRule="auto"/>
        <w:jc w:val="both"/>
        <w:rPr>
          <w:rFonts w:ascii="Times New Roman" w:hAnsi="Times New Roman" w:cs="Times New Roman"/>
        </w:rPr>
      </w:pPr>
      <w:r w:rsidRPr="00D13F3A">
        <w:rPr>
          <w:rFonts w:ascii="Times New Roman" w:hAnsi="Times New Roman" w:cs="Times New Roman"/>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3A363CFB" w14:textId="77777777" w:rsidR="00F35BC6" w:rsidRPr="00D13F3A" w:rsidRDefault="00F35BC6" w:rsidP="00D13F3A">
      <w:pPr>
        <w:spacing w:after="0" w:line="240" w:lineRule="auto"/>
        <w:jc w:val="both"/>
        <w:rPr>
          <w:rFonts w:ascii="Times New Roman" w:hAnsi="Times New Roman" w:cs="Times New Roman"/>
        </w:rPr>
      </w:pPr>
      <w:r w:rsidRPr="00D13F3A">
        <w:rPr>
          <w:rFonts w:ascii="Times New Roman" w:hAnsi="Times New Roman" w:cs="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DCE2BB8" w14:textId="77777777" w:rsidR="00F35BC6" w:rsidRPr="00D13F3A" w:rsidRDefault="00F35BC6" w:rsidP="00D13F3A">
      <w:pPr>
        <w:tabs>
          <w:tab w:val="left" w:pos="-851"/>
        </w:tabs>
        <w:spacing w:after="0" w:line="240" w:lineRule="auto"/>
        <w:jc w:val="both"/>
        <w:rPr>
          <w:rFonts w:ascii="Times New Roman" w:hAnsi="Times New Roman" w:cs="Times New Roman"/>
          <w:b/>
          <w:bCs/>
        </w:rPr>
      </w:pPr>
      <w:r w:rsidRPr="00D13F3A">
        <w:rPr>
          <w:rFonts w:ascii="Times New Roman" w:hAnsi="Times New Roman" w:cs="Times New Roman"/>
          <w:b/>
          <w:bCs/>
        </w:rPr>
        <w:t>5. Требования к сроку и (или) объему предоставления гарантий качества товаров:</w:t>
      </w:r>
    </w:p>
    <w:p w14:paraId="79701712" w14:textId="77777777" w:rsidR="00F35BC6" w:rsidRPr="00D13F3A" w:rsidRDefault="00F35BC6" w:rsidP="00D13F3A">
      <w:pPr>
        <w:tabs>
          <w:tab w:val="left" w:pos="-851"/>
        </w:tabs>
        <w:spacing w:after="0" w:line="240" w:lineRule="auto"/>
        <w:jc w:val="both"/>
        <w:rPr>
          <w:rFonts w:ascii="Times New Roman" w:hAnsi="Times New Roman" w:cs="Times New Roman"/>
        </w:rPr>
      </w:pPr>
      <w:r w:rsidRPr="00D13F3A">
        <w:rPr>
          <w:rFonts w:ascii="Times New Roman" w:hAnsi="Times New Roman" w:cs="Times New Roman"/>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C31F696" w14:textId="77777777" w:rsidR="00F35BC6" w:rsidRPr="00D13F3A" w:rsidRDefault="00F35BC6" w:rsidP="00D13F3A">
      <w:pPr>
        <w:tabs>
          <w:tab w:val="left" w:pos="-851"/>
        </w:tabs>
        <w:spacing w:after="0" w:line="240" w:lineRule="auto"/>
        <w:jc w:val="both"/>
        <w:rPr>
          <w:rFonts w:ascii="Times New Roman" w:hAnsi="Times New Roman" w:cs="Times New Roman"/>
        </w:rPr>
      </w:pPr>
      <w:r w:rsidRPr="00D13F3A">
        <w:rPr>
          <w:rFonts w:ascii="Times New Roman" w:hAnsi="Times New Roman" w:cs="Times New Roman"/>
        </w:rPr>
        <w:t>5.2. Наличие недостатков и сроки их устранения фиксируются Сторонами в двухстороннем акте выявленных недостатков.</w:t>
      </w:r>
    </w:p>
    <w:p w14:paraId="03CDCBD0" w14:textId="77777777" w:rsidR="00F35BC6" w:rsidRPr="00D13F3A" w:rsidRDefault="00F35BC6" w:rsidP="00D13F3A">
      <w:pPr>
        <w:tabs>
          <w:tab w:val="left" w:pos="-851"/>
        </w:tabs>
        <w:spacing w:after="0" w:line="240" w:lineRule="auto"/>
        <w:jc w:val="both"/>
        <w:rPr>
          <w:rFonts w:ascii="Times New Roman" w:hAnsi="Times New Roman" w:cs="Times New Roman"/>
        </w:rPr>
      </w:pPr>
      <w:r w:rsidRPr="00A739C1">
        <w:rPr>
          <w:rFonts w:ascii="Times New Roman" w:hAnsi="Times New Roman" w:cs="Times New Roman"/>
        </w:rPr>
        <w:t>5.3. Остаточный срок годности: не менее 80%</w:t>
      </w:r>
      <w:r w:rsidRPr="00D13F3A">
        <w:rPr>
          <w:rFonts w:ascii="Times New Roman" w:hAnsi="Times New Roman" w:cs="Times New Roman"/>
        </w:rPr>
        <w:t xml:space="preserve"> от установленного производителем.</w:t>
      </w:r>
    </w:p>
    <w:p w14:paraId="09108C95" w14:textId="77777777" w:rsidR="00F35BC6" w:rsidRPr="00D13F3A" w:rsidRDefault="00F35BC6" w:rsidP="00D13F3A">
      <w:pPr>
        <w:tabs>
          <w:tab w:val="left" w:pos="-851"/>
        </w:tabs>
        <w:spacing w:after="0" w:line="240" w:lineRule="auto"/>
        <w:jc w:val="both"/>
        <w:rPr>
          <w:rFonts w:ascii="Times New Roman" w:hAnsi="Times New Roman" w:cs="Times New Roman"/>
          <w:b/>
          <w:bCs/>
        </w:rPr>
      </w:pPr>
      <w:r w:rsidRPr="00D13F3A">
        <w:rPr>
          <w:rFonts w:ascii="Times New Roman" w:hAnsi="Times New Roman" w:cs="Times New Roman"/>
          <w:b/>
          <w:bCs/>
        </w:rPr>
        <w:t>6. Требования к условиям поставки товара, отгрузке товара:</w:t>
      </w:r>
    </w:p>
    <w:p w14:paraId="5AEDF570" w14:textId="77777777" w:rsidR="00F35BC6" w:rsidRPr="00D13F3A" w:rsidRDefault="00F35BC6" w:rsidP="00D13F3A">
      <w:pPr>
        <w:tabs>
          <w:tab w:val="left" w:pos="-851"/>
        </w:tabs>
        <w:spacing w:after="0" w:line="240" w:lineRule="auto"/>
        <w:jc w:val="both"/>
        <w:rPr>
          <w:rFonts w:ascii="Times New Roman" w:hAnsi="Times New Roman" w:cs="Times New Roman"/>
        </w:rPr>
      </w:pPr>
      <w:r w:rsidRPr="00D13F3A">
        <w:rPr>
          <w:rFonts w:ascii="Times New Roman" w:hAnsi="Times New Roman" w:cs="Times New Roman"/>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5EDA433" w14:textId="77777777" w:rsidR="00F35BC6" w:rsidRPr="00D13F3A" w:rsidRDefault="00F35BC6" w:rsidP="00D13F3A">
      <w:pPr>
        <w:tabs>
          <w:tab w:val="left" w:pos="-851"/>
        </w:tabs>
        <w:spacing w:after="0" w:line="240" w:lineRule="auto"/>
        <w:jc w:val="both"/>
        <w:rPr>
          <w:rFonts w:ascii="Times New Roman" w:hAnsi="Times New Roman" w:cs="Times New Roman"/>
        </w:rPr>
      </w:pPr>
      <w:r w:rsidRPr="00D13F3A">
        <w:rPr>
          <w:rFonts w:ascii="Times New Roman" w:hAnsi="Times New Roman" w:cs="Times New Roman"/>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38C1228D" w14:textId="77777777" w:rsidR="00F35BC6" w:rsidRPr="00D13F3A" w:rsidRDefault="00F35BC6" w:rsidP="00D13F3A">
      <w:pPr>
        <w:tabs>
          <w:tab w:val="left" w:pos="-851"/>
        </w:tabs>
        <w:spacing w:after="0" w:line="240" w:lineRule="auto"/>
        <w:jc w:val="both"/>
        <w:rPr>
          <w:rFonts w:ascii="Times New Roman" w:hAnsi="Times New Roman" w:cs="Times New Roman"/>
        </w:rPr>
      </w:pPr>
      <w:r w:rsidRPr="00D13F3A">
        <w:rPr>
          <w:rFonts w:ascii="Times New Roman" w:hAnsi="Times New Roman" w:cs="Times New Roma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45755F5" w14:textId="77777777" w:rsidR="00F35BC6" w:rsidRPr="00D13F3A" w:rsidRDefault="00F35BC6" w:rsidP="00D13F3A">
      <w:pPr>
        <w:tabs>
          <w:tab w:val="left" w:pos="-851"/>
        </w:tabs>
        <w:spacing w:after="0" w:line="240" w:lineRule="auto"/>
        <w:jc w:val="both"/>
        <w:rPr>
          <w:rFonts w:ascii="Times New Roman" w:hAnsi="Times New Roman" w:cs="Times New Roman"/>
        </w:rPr>
      </w:pPr>
      <w:r w:rsidRPr="00D13F3A">
        <w:rPr>
          <w:rFonts w:ascii="Times New Roman" w:hAnsi="Times New Roman" w:cs="Times New Roman"/>
        </w:rPr>
        <w:t>6.4. Товар должен сопровождаться следующими документами:</w:t>
      </w:r>
    </w:p>
    <w:p w14:paraId="058996F0" w14:textId="77777777" w:rsidR="00F35BC6" w:rsidRPr="00D13F3A" w:rsidRDefault="00F35BC6" w:rsidP="00D13F3A">
      <w:pPr>
        <w:tabs>
          <w:tab w:val="left" w:pos="-851"/>
        </w:tabs>
        <w:spacing w:after="0" w:line="240" w:lineRule="auto"/>
        <w:jc w:val="both"/>
        <w:rPr>
          <w:rFonts w:ascii="Times New Roman" w:hAnsi="Times New Roman" w:cs="Times New Roman"/>
        </w:rPr>
      </w:pPr>
      <w:r w:rsidRPr="00D13F3A">
        <w:rPr>
          <w:rFonts w:ascii="Times New Roman" w:hAnsi="Times New Roman" w:cs="Times New Roman"/>
        </w:rPr>
        <w:t>– товарная накладная (ТОРГ-12) или УПД (оригиналы);</w:t>
      </w:r>
    </w:p>
    <w:p w14:paraId="0A701D21" w14:textId="77777777" w:rsidR="00F35BC6" w:rsidRPr="00D13F3A" w:rsidRDefault="00F35BC6" w:rsidP="00D13F3A">
      <w:pPr>
        <w:tabs>
          <w:tab w:val="left" w:pos="-851"/>
        </w:tabs>
        <w:spacing w:after="0" w:line="240" w:lineRule="auto"/>
        <w:jc w:val="both"/>
        <w:rPr>
          <w:rFonts w:ascii="Times New Roman" w:hAnsi="Times New Roman" w:cs="Times New Roman"/>
        </w:rPr>
      </w:pPr>
      <w:r w:rsidRPr="00D13F3A">
        <w:rPr>
          <w:rFonts w:ascii="Times New Roman" w:hAnsi="Times New Roman" w:cs="Times New Roman"/>
        </w:rPr>
        <w:t>– счет на оплату (оригиналы);</w:t>
      </w:r>
    </w:p>
    <w:p w14:paraId="0A1A2759" w14:textId="77777777" w:rsidR="00F35BC6" w:rsidRPr="00D13F3A" w:rsidRDefault="00F35BC6" w:rsidP="00D13F3A">
      <w:pPr>
        <w:tabs>
          <w:tab w:val="left" w:pos="-851"/>
        </w:tabs>
        <w:spacing w:after="0" w:line="240" w:lineRule="auto"/>
        <w:jc w:val="both"/>
        <w:rPr>
          <w:rFonts w:ascii="Times New Roman" w:hAnsi="Times New Roman" w:cs="Times New Roman"/>
        </w:rPr>
      </w:pPr>
      <w:r w:rsidRPr="00D13F3A">
        <w:rPr>
          <w:rFonts w:ascii="Times New Roman" w:hAnsi="Times New Roman" w:cs="Times New Roman"/>
        </w:rPr>
        <w:t>– счет-фактура или УПД (оригиналы);</w:t>
      </w:r>
    </w:p>
    <w:p w14:paraId="28644931" w14:textId="77777777" w:rsidR="00F35BC6" w:rsidRDefault="00F35BC6">
      <w:pPr>
        <w:tabs>
          <w:tab w:val="left" w:pos="-851"/>
        </w:tabs>
        <w:spacing w:after="0" w:line="240" w:lineRule="auto"/>
        <w:rPr>
          <w:rFonts w:ascii="Times New Roman" w:hAnsi="Times New Roman" w:cs="Times New Roman"/>
        </w:rPr>
      </w:pPr>
      <w:r>
        <w:rPr>
          <w:rFonts w:ascii="Times New Roman" w:hAnsi="Times New Roman" w:cs="Times New Roman"/>
        </w:rPr>
        <w:t>– копия сертификата соответствия или декларации соответствия.</w:t>
      </w:r>
    </w:p>
    <w:p w14:paraId="2A5897B2" w14:textId="77777777" w:rsidR="00F35BC6" w:rsidRDefault="00F35BC6">
      <w:pPr>
        <w:tabs>
          <w:tab w:val="left" w:pos="-851"/>
        </w:tabs>
        <w:spacing w:after="0" w:line="240" w:lineRule="auto"/>
        <w:rPr>
          <w:rFonts w:ascii="Times New Roman" w:hAnsi="Times New Roman" w:cs="Times New Roman"/>
        </w:rPr>
      </w:pPr>
      <w:r>
        <w:rPr>
          <w:rFonts w:ascii="Times New Roman" w:hAnsi="Times New Roman" w:cs="Times New Roman"/>
        </w:rPr>
        <w:t>6.5. По окончании поставки товара в полном объеме на основании товарно-транспортных накладных Поставщик и Заказчик подписывают акт сверки.</w:t>
      </w:r>
    </w:p>
    <w:sectPr w:rsidR="00F35BC6">
      <w:headerReference w:type="default" r:id="rId8"/>
      <w:footerReference w:type="default" r:id="rId9"/>
      <w:pgSz w:w="11906" w:h="16838"/>
      <w:pgMar w:top="1134" w:right="737" w:bottom="1134" w:left="1134"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F50AF" w14:textId="77777777" w:rsidR="003F0B63" w:rsidRDefault="003F0B63">
      <w:r>
        <w:rPr>
          <w:rFonts w:ascii="Symbol" w:hAnsi="Symbol" w:cs="Symbol"/>
          <w:sz w:val="24"/>
          <w:szCs w:val="24"/>
        </w:rPr>
        <w:separator/>
      </w:r>
    </w:p>
  </w:endnote>
  <w:endnote w:type="continuationSeparator" w:id="0">
    <w:p w14:paraId="0479706A" w14:textId="77777777" w:rsidR="003F0B63" w:rsidRDefault="003F0B63">
      <w:r>
        <w:rPr>
          <w:rFonts w:ascii="Symbol" w:hAnsi="Symbol" w:cs="Symbol"/>
          <w:sz w:val="24"/>
          <w:szCs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894E5" w14:textId="77777777" w:rsidR="00F35BC6" w:rsidRDefault="00F35BC6">
    <w:pPr>
      <w:pStyle w:val="a7"/>
      <w:jc w:val="center"/>
      <w:rPr>
        <w:rFonts w:ascii="Times New Roman" w:hAnsi="Times New Roman" w:cs="Times New Roman"/>
      </w:rPr>
    </w:pPr>
  </w:p>
  <w:p w14:paraId="3D44DC73" w14:textId="77777777" w:rsidR="00F35BC6" w:rsidRDefault="00F35BC6">
    <w:pPr>
      <w:pStyle w:val="a7"/>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6A766" w14:textId="77777777" w:rsidR="003F0B63" w:rsidRDefault="003F0B63">
      <w:r>
        <w:rPr>
          <w:rFonts w:ascii="Symbol" w:hAnsi="Symbol" w:cs="Symbol"/>
          <w:sz w:val="24"/>
          <w:szCs w:val="24"/>
        </w:rPr>
        <w:separator/>
      </w:r>
    </w:p>
  </w:footnote>
  <w:footnote w:type="continuationSeparator" w:id="0">
    <w:p w14:paraId="1B056A09" w14:textId="77777777" w:rsidR="003F0B63" w:rsidRDefault="003F0B63">
      <w:r>
        <w:rPr>
          <w:rFonts w:ascii="Symbol" w:hAnsi="Symbol" w:cs="Symbol"/>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4026A" w14:textId="77777777" w:rsidR="00F35BC6" w:rsidRDefault="00F35BC6">
    <w:pPr>
      <w:pStyle w:val="a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E2F7E">
      <w:rPr>
        <w:rFonts w:ascii="Times New Roman" w:hAnsi="Times New Roman" w:cs="Times New Roman"/>
        <w:noProof/>
      </w:rPr>
      <w:t>3</w:t>
    </w:r>
    <w:r>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C12C950"/>
    <w:lvl w:ilvl="0" w:tplc="9808CEDA">
      <w:numFmt w:val="none"/>
      <w:lvlText w:val=""/>
      <w:lvlJc w:val="left"/>
      <w:pPr>
        <w:tabs>
          <w:tab w:val="num" w:pos="360"/>
        </w:tabs>
      </w:pPr>
      <w:rPr>
        <w:rFonts w:cs="Times New Roman"/>
      </w:rPr>
    </w:lvl>
    <w:lvl w:ilvl="1" w:tplc="0EFC2C66">
      <w:start w:val="1"/>
      <w:numFmt w:val="bullet"/>
      <w:lvlText w:val="*"/>
      <w:lvlJc w:val="left"/>
      <w:pPr>
        <w:ind w:left="1440" w:hanging="360"/>
      </w:pPr>
      <w:rPr>
        <w:rFonts w:ascii="Courier New" w:hAnsi="Courier New"/>
        <w:sz w:val="20"/>
      </w:rPr>
    </w:lvl>
    <w:lvl w:ilvl="2" w:tplc="996E8BA6">
      <w:start w:val="1"/>
      <w:numFmt w:val="bullet"/>
      <w:lvlText w:val="*"/>
      <w:lvlJc w:val="left"/>
      <w:pPr>
        <w:ind w:left="2160" w:hanging="360"/>
      </w:pPr>
      <w:rPr>
        <w:rFonts w:ascii="Wingdings" w:hAnsi="Wingdings"/>
        <w:sz w:val="20"/>
      </w:rPr>
    </w:lvl>
    <w:lvl w:ilvl="3" w:tplc="C284E810">
      <w:start w:val="1"/>
      <w:numFmt w:val="bullet"/>
      <w:lvlText w:val="*"/>
      <w:lvlJc w:val="left"/>
      <w:pPr>
        <w:ind w:left="2880" w:hanging="360"/>
      </w:pPr>
      <w:rPr>
        <w:rFonts w:ascii="Symbol" w:hAnsi="Symbol"/>
        <w:sz w:val="20"/>
      </w:rPr>
    </w:lvl>
    <w:lvl w:ilvl="4" w:tplc="6608D448">
      <w:start w:val="1"/>
      <w:numFmt w:val="bullet"/>
      <w:lvlText w:val="*"/>
      <w:lvlJc w:val="left"/>
      <w:pPr>
        <w:ind w:left="3600" w:hanging="360"/>
      </w:pPr>
      <w:rPr>
        <w:rFonts w:ascii="Courier New" w:hAnsi="Courier New"/>
        <w:sz w:val="20"/>
      </w:rPr>
    </w:lvl>
    <w:lvl w:ilvl="5" w:tplc="68FA969A">
      <w:start w:val="1"/>
      <w:numFmt w:val="bullet"/>
      <w:lvlText w:val="*"/>
      <w:lvlJc w:val="left"/>
      <w:pPr>
        <w:ind w:left="4320" w:hanging="360"/>
      </w:pPr>
      <w:rPr>
        <w:rFonts w:ascii="Wingdings" w:hAnsi="Wingdings"/>
        <w:sz w:val="20"/>
      </w:rPr>
    </w:lvl>
    <w:lvl w:ilvl="6" w:tplc="FDA2BD86">
      <w:start w:val="1"/>
      <w:numFmt w:val="bullet"/>
      <w:lvlText w:val="*"/>
      <w:lvlJc w:val="left"/>
      <w:pPr>
        <w:ind w:left="5040" w:hanging="360"/>
      </w:pPr>
      <w:rPr>
        <w:rFonts w:ascii="Symbol" w:hAnsi="Symbol"/>
        <w:sz w:val="20"/>
      </w:rPr>
    </w:lvl>
    <w:lvl w:ilvl="7" w:tplc="4D3A39E4">
      <w:start w:val="1"/>
      <w:numFmt w:val="bullet"/>
      <w:lvlText w:val="*"/>
      <w:lvlJc w:val="left"/>
      <w:pPr>
        <w:ind w:left="5760" w:hanging="360"/>
      </w:pPr>
      <w:rPr>
        <w:rFonts w:ascii="Courier New" w:hAnsi="Courier New"/>
        <w:sz w:val="20"/>
      </w:rPr>
    </w:lvl>
    <w:lvl w:ilvl="8" w:tplc="367816B4">
      <w:start w:val="1"/>
      <w:numFmt w:val="bullet"/>
      <w:lvlText w:val="*"/>
      <w:lvlJc w:val="left"/>
      <w:pPr>
        <w:ind w:left="6480" w:hanging="360"/>
      </w:pPr>
      <w:rPr>
        <w:rFonts w:ascii="Wingdings" w:hAnsi="Wingdings"/>
        <w:sz w:val="20"/>
      </w:rPr>
    </w:lvl>
  </w:abstractNum>
  <w:abstractNum w:abstractNumId="1">
    <w:nsid w:val="00000002"/>
    <w:multiLevelType w:val="hybridMultilevel"/>
    <w:tmpl w:val="66A41B40"/>
    <w:lvl w:ilvl="0" w:tplc="D10E95D8">
      <w:numFmt w:val="none"/>
      <w:lvlText w:val=""/>
      <w:lvlJc w:val="left"/>
      <w:pPr>
        <w:tabs>
          <w:tab w:val="num" w:pos="360"/>
        </w:tabs>
      </w:pPr>
      <w:rPr>
        <w:rFonts w:cs="Times New Roman"/>
      </w:rPr>
    </w:lvl>
    <w:lvl w:ilvl="1" w:tplc="04B4EB40">
      <w:start w:val="1"/>
      <w:numFmt w:val="bullet"/>
      <w:lvlText w:val="*"/>
      <w:lvlJc w:val="left"/>
      <w:pPr>
        <w:ind w:left="1440" w:hanging="360"/>
      </w:pPr>
      <w:rPr>
        <w:rFonts w:ascii="Courier New" w:hAnsi="Courier New"/>
        <w:sz w:val="20"/>
      </w:rPr>
    </w:lvl>
    <w:lvl w:ilvl="2" w:tplc="83F6E400">
      <w:start w:val="1"/>
      <w:numFmt w:val="bullet"/>
      <w:lvlText w:val="*"/>
      <w:lvlJc w:val="left"/>
      <w:pPr>
        <w:ind w:left="2160" w:hanging="360"/>
      </w:pPr>
      <w:rPr>
        <w:rFonts w:ascii="Wingdings" w:hAnsi="Wingdings"/>
        <w:sz w:val="20"/>
      </w:rPr>
    </w:lvl>
    <w:lvl w:ilvl="3" w:tplc="849CF470">
      <w:start w:val="1"/>
      <w:numFmt w:val="bullet"/>
      <w:lvlText w:val="*"/>
      <w:lvlJc w:val="left"/>
      <w:pPr>
        <w:ind w:left="2880" w:hanging="360"/>
      </w:pPr>
      <w:rPr>
        <w:rFonts w:ascii="Symbol" w:hAnsi="Symbol"/>
        <w:sz w:val="20"/>
      </w:rPr>
    </w:lvl>
    <w:lvl w:ilvl="4" w:tplc="04DA9438">
      <w:start w:val="1"/>
      <w:numFmt w:val="bullet"/>
      <w:lvlText w:val="*"/>
      <w:lvlJc w:val="left"/>
      <w:pPr>
        <w:ind w:left="3600" w:hanging="360"/>
      </w:pPr>
      <w:rPr>
        <w:rFonts w:ascii="Courier New" w:hAnsi="Courier New"/>
        <w:sz w:val="20"/>
      </w:rPr>
    </w:lvl>
    <w:lvl w:ilvl="5" w:tplc="8EC0FA2C">
      <w:start w:val="1"/>
      <w:numFmt w:val="bullet"/>
      <w:lvlText w:val="*"/>
      <w:lvlJc w:val="left"/>
      <w:pPr>
        <w:ind w:left="4320" w:hanging="360"/>
      </w:pPr>
      <w:rPr>
        <w:rFonts w:ascii="Wingdings" w:hAnsi="Wingdings"/>
        <w:sz w:val="20"/>
      </w:rPr>
    </w:lvl>
    <w:lvl w:ilvl="6" w:tplc="F872EC6C">
      <w:start w:val="1"/>
      <w:numFmt w:val="bullet"/>
      <w:lvlText w:val="*"/>
      <w:lvlJc w:val="left"/>
      <w:pPr>
        <w:ind w:left="5040" w:hanging="360"/>
      </w:pPr>
      <w:rPr>
        <w:rFonts w:ascii="Symbol" w:hAnsi="Symbol"/>
        <w:sz w:val="20"/>
      </w:rPr>
    </w:lvl>
    <w:lvl w:ilvl="7" w:tplc="7012BEFE">
      <w:start w:val="1"/>
      <w:numFmt w:val="bullet"/>
      <w:lvlText w:val="*"/>
      <w:lvlJc w:val="left"/>
      <w:pPr>
        <w:ind w:left="5760" w:hanging="360"/>
      </w:pPr>
      <w:rPr>
        <w:rFonts w:ascii="Courier New" w:hAnsi="Courier New"/>
        <w:sz w:val="20"/>
      </w:rPr>
    </w:lvl>
    <w:lvl w:ilvl="8" w:tplc="CC74F330">
      <w:start w:val="1"/>
      <w:numFmt w:val="bullet"/>
      <w:lvlText w:val="*"/>
      <w:lvlJc w:val="left"/>
      <w:pPr>
        <w:ind w:left="6480" w:hanging="360"/>
      </w:pPr>
      <w:rPr>
        <w:rFonts w:ascii="Wingdings" w:hAnsi="Wingdings"/>
        <w:sz w:val="20"/>
      </w:rPr>
    </w:lvl>
  </w:abstractNum>
  <w:abstractNum w:abstractNumId="2">
    <w:nsid w:val="00000003"/>
    <w:multiLevelType w:val="hybridMultilevel"/>
    <w:tmpl w:val="3CD06C6C"/>
    <w:lvl w:ilvl="0" w:tplc="C5CCC27A">
      <w:numFmt w:val="none"/>
      <w:lvlText w:val=""/>
      <w:lvlJc w:val="left"/>
      <w:pPr>
        <w:tabs>
          <w:tab w:val="num" w:pos="360"/>
        </w:tabs>
      </w:pPr>
      <w:rPr>
        <w:rFonts w:cs="Times New Roman"/>
      </w:rPr>
    </w:lvl>
    <w:lvl w:ilvl="1" w:tplc="509E3240">
      <w:start w:val="1"/>
      <w:numFmt w:val="bullet"/>
      <w:lvlText w:val="*"/>
      <w:lvlJc w:val="left"/>
      <w:pPr>
        <w:ind w:left="1440" w:hanging="360"/>
      </w:pPr>
      <w:rPr>
        <w:rFonts w:ascii="Courier New" w:hAnsi="Courier New"/>
        <w:sz w:val="20"/>
      </w:rPr>
    </w:lvl>
    <w:lvl w:ilvl="2" w:tplc="0F8600E2">
      <w:start w:val="1"/>
      <w:numFmt w:val="bullet"/>
      <w:lvlText w:val="*"/>
      <w:lvlJc w:val="left"/>
      <w:pPr>
        <w:ind w:left="2160" w:hanging="360"/>
      </w:pPr>
      <w:rPr>
        <w:rFonts w:ascii="Wingdings" w:hAnsi="Wingdings"/>
        <w:sz w:val="20"/>
      </w:rPr>
    </w:lvl>
    <w:lvl w:ilvl="3" w:tplc="3A788AE6">
      <w:start w:val="1"/>
      <w:numFmt w:val="bullet"/>
      <w:lvlText w:val="*"/>
      <w:lvlJc w:val="left"/>
      <w:pPr>
        <w:ind w:left="2880" w:hanging="360"/>
      </w:pPr>
      <w:rPr>
        <w:rFonts w:ascii="Symbol" w:hAnsi="Symbol"/>
        <w:sz w:val="20"/>
      </w:rPr>
    </w:lvl>
    <w:lvl w:ilvl="4" w:tplc="3FBC8B9A">
      <w:start w:val="1"/>
      <w:numFmt w:val="bullet"/>
      <w:lvlText w:val="*"/>
      <w:lvlJc w:val="left"/>
      <w:pPr>
        <w:ind w:left="3600" w:hanging="360"/>
      </w:pPr>
      <w:rPr>
        <w:rFonts w:ascii="Courier New" w:hAnsi="Courier New"/>
        <w:sz w:val="20"/>
      </w:rPr>
    </w:lvl>
    <w:lvl w:ilvl="5" w:tplc="30020FD0">
      <w:start w:val="1"/>
      <w:numFmt w:val="bullet"/>
      <w:lvlText w:val="*"/>
      <w:lvlJc w:val="left"/>
      <w:pPr>
        <w:ind w:left="4320" w:hanging="360"/>
      </w:pPr>
      <w:rPr>
        <w:rFonts w:ascii="Wingdings" w:hAnsi="Wingdings"/>
        <w:sz w:val="20"/>
      </w:rPr>
    </w:lvl>
    <w:lvl w:ilvl="6" w:tplc="D9EA9CC2">
      <w:start w:val="1"/>
      <w:numFmt w:val="bullet"/>
      <w:lvlText w:val="*"/>
      <w:lvlJc w:val="left"/>
      <w:pPr>
        <w:ind w:left="5040" w:hanging="360"/>
      </w:pPr>
      <w:rPr>
        <w:rFonts w:ascii="Symbol" w:hAnsi="Symbol"/>
        <w:sz w:val="20"/>
      </w:rPr>
    </w:lvl>
    <w:lvl w:ilvl="7" w:tplc="6F50E6F8">
      <w:start w:val="1"/>
      <w:numFmt w:val="bullet"/>
      <w:lvlText w:val="*"/>
      <w:lvlJc w:val="left"/>
      <w:pPr>
        <w:ind w:left="5760" w:hanging="360"/>
      </w:pPr>
      <w:rPr>
        <w:rFonts w:ascii="Courier New" w:hAnsi="Courier New"/>
        <w:sz w:val="20"/>
      </w:rPr>
    </w:lvl>
    <w:lvl w:ilvl="8" w:tplc="6500478E">
      <w:start w:val="1"/>
      <w:numFmt w:val="bullet"/>
      <w:lvlText w:val="*"/>
      <w:lvlJc w:val="left"/>
      <w:pPr>
        <w:ind w:left="6480" w:hanging="360"/>
      </w:pPr>
      <w:rPr>
        <w:rFonts w:ascii="Wingdings" w:hAnsi="Wingdings"/>
        <w:sz w:val="20"/>
      </w:rPr>
    </w:lvl>
  </w:abstractNum>
  <w:abstractNum w:abstractNumId="3">
    <w:nsid w:val="00000004"/>
    <w:multiLevelType w:val="hybridMultilevel"/>
    <w:tmpl w:val="00000000"/>
    <w:lvl w:ilvl="0" w:tplc="FFFFFFFF">
      <w:start w:val="1"/>
      <w:numFmt w:val="bullet"/>
      <w:lvlText w:val="*"/>
      <w:lvlJc w:val="left"/>
      <w:pPr>
        <w:ind w:left="1492" w:hanging="360"/>
      </w:pPr>
      <w:rPr>
        <w:rFonts w:ascii="Symbol" w:hAnsi="Symbol"/>
        <w:sz w:val="20"/>
      </w:rPr>
    </w:lvl>
    <w:lvl w:ilvl="1" w:tplc="FFFFFFFF">
      <w:start w:val="1"/>
      <w:numFmt w:val="bullet"/>
      <w:lvlText w:val="*"/>
      <w:lvlJc w:val="left"/>
      <w:pPr>
        <w:ind w:left="1440" w:hanging="360"/>
      </w:pPr>
      <w:rPr>
        <w:rFonts w:ascii="Courier New" w:hAnsi="Courier New"/>
        <w:sz w:val="20"/>
      </w:rPr>
    </w:lvl>
    <w:lvl w:ilvl="2" w:tplc="FFFFFFFF">
      <w:start w:val="1"/>
      <w:numFmt w:val="bullet"/>
      <w:lvlText w:val="*"/>
      <w:lvlJc w:val="left"/>
      <w:pPr>
        <w:ind w:left="2160" w:hanging="360"/>
      </w:pPr>
      <w:rPr>
        <w:rFonts w:ascii="Wingdings" w:hAnsi="Wingdings"/>
        <w:sz w:val="20"/>
      </w:rPr>
    </w:lvl>
    <w:lvl w:ilvl="3" w:tplc="FFFFFFFF">
      <w:start w:val="1"/>
      <w:numFmt w:val="bullet"/>
      <w:lvlText w:val="*"/>
      <w:lvlJc w:val="left"/>
      <w:pPr>
        <w:ind w:left="2880" w:hanging="360"/>
      </w:pPr>
      <w:rPr>
        <w:rFonts w:ascii="Symbol" w:hAnsi="Symbol"/>
        <w:sz w:val="20"/>
      </w:rPr>
    </w:lvl>
    <w:lvl w:ilvl="4" w:tplc="FFFFFFFF">
      <w:start w:val="1"/>
      <w:numFmt w:val="bullet"/>
      <w:lvlText w:val="*"/>
      <w:lvlJc w:val="left"/>
      <w:pPr>
        <w:ind w:left="3600" w:hanging="360"/>
      </w:pPr>
      <w:rPr>
        <w:rFonts w:ascii="Courier New" w:hAnsi="Courier New"/>
        <w:sz w:val="20"/>
      </w:rPr>
    </w:lvl>
    <w:lvl w:ilvl="5" w:tplc="FFFFFFFF">
      <w:start w:val="1"/>
      <w:numFmt w:val="bullet"/>
      <w:lvlText w:val="*"/>
      <w:lvlJc w:val="left"/>
      <w:pPr>
        <w:ind w:left="4320" w:hanging="360"/>
      </w:pPr>
      <w:rPr>
        <w:rFonts w:ascii="Wingdings" w:hAnsi="Wingdings"/>
        <w:sz w:val="20"/>
      </w:rPr>
    </w:lvl>
    <w:lvl w:ilvl="6" w:tplc="FFFFFFFF">
      <w:start w:val="1"/>
      <w:numFmt w:val="bullet"/>
      <w:lvlText w:val="*"/>
      <w:lvlJc w:val="left"/>
      <w:pPr>
        <w:ind w:left="5040" w:hanging="360"/>
      </w:pPr>
      <w:rPr>
        <w:rFonts w:ascii="Symbol" w:hAnsi="Symbol"/>
        <w:sz w:val="20"/>
      </w:rPr>
    </w:lvl>
    <w:lvl w:ilvl="7" w:tplc="FFFFFFFF">
      <w:start w:val="1"/>
      <w:numFmt w:val="bullet"/>
      <w:lvlText w:val="*"/>
      <w:lvlJc w:val="left"/>
      <w:pPr>
        <w:ind w:left="5760" w:hanging="360"/>
      </w:pPr>
      <w:rPr>
        <w:rFonts w:ascii="Courier New" w:hAnsi="Courier New"/>
        <w:sz w:val="20"/>
      </w:rPr>
    </w:lvl>
    <w:lvl w:ilvl="8" w:tplc="FFFFFFFF">
      <w:start w:val="1"/>
      <w:numFmt w:val="bullet"/>
      <w:lvlText w:val="*"/>
      <w:lvlJc w:val="left"/>
      <w:pPr>
        <w:ind w:left="6480" w:hanging="360"/>
      </w:pPr>
      <w:rPr>
        <w:rFonts w:ascii="Wingdings" w:hAnsi="Wingdings"/>
        <w:sz w:val="20"/>
      </w:rPr>
    </w:lvl>
  </w:abstractNum>
  <w:abstractNum w:abstractNumId="4">
    <w:nsid w:val="00000005"/>
    <w:multiLevelType w:val="hybridMultilevel"/>
    <w:tmpl w:val="00000000"/>
    <w:lvl w:ilvl="0" w:tplc="FFFFFFFF">
      <w:start w:val="1"/>
      <w:numFmt w:val="bullet"/>
      <w:lvlText w:val="*"/>
      <w:lvlJc w:val="left"/>
      <w:pPr>
        <w:ind w:left="1209" w:hanging="360"/>
      </w:pPr>
      <w:rPr>
        <w:rFonts w:ascii="Symbol" w:hAnsi="Symbol"/>
        <w:sz w:val="20"/>
      </w:rPr>
    </w:lvl>
    <w:lvl w:ilvl="1" w:tplc="FFFFFFFF">
      <w:start w:val="1"/>
      <w:numFmt w:val="bullet"/>
      <w:lvlText w:val="*"/>
      <w:lvlJc w:val="left"/>
      <w:pPr>
        <w:ind w:left="1440" w:hanging="360"/>
      </w:pPr>
      <w:rPr>
        <w:rFonts w:ascii="Courier New" w:hAnsi="Courier New"/>
        <w:sz w:val="20"/>
      </w:rPr>
    </w:lvl>
    <w:lvl w:ilvl="2" w:tplc="FFFFFFFF">
      <w:start w:val="1"/>
      <w:numFmt w:val="bullet"/>
      <w:lvlText w:val="*"/>
      <w:lvlJc w:val="left"/>
      <w:pPr>
        <w:ind w:left="2160" w:hanging="360"/>
      </w:pPr>
      <w:rPr>
        <w:rFonts w:ascii="Wingdings" w:hAnsi="Wingdings"/>
        <w:sz w:val="20"/>
      </w:rPr>
    </w:lvl>
    <w:lvl w:ilvl="3" w:tplc="FFFFFFFF">
      <w:start w:val="1"/>
      <w:numFmt w:val="bullet"/>
      <w:lvlText w:val="*"/>
      <w:lvlJc w:val="left"/>
      <w:pPr>
        <w:ind w:left="2880" w:hanging="360"/>
      </w:pPr>
      <w:rPr>
        <w:rFonts w:ascii="Symbol" w:hAnsi="Symbol"/>
        <w:sz w:val="20"/>
      </w:rPr>
    </w:lvl>
    <w:lvl w:ilvl="4" w:tplc="FFFFFFFF">
      <w:start w:val="1"/>
      <w:numFmt w:val="bullet"/>
      <w:lvlText w:val="*"/>
      <w:lvlJc w:val="left"/>
      <w:pPr>
        <w:ind w:left="3600" w:hanging="360"/>
      </w:pPr>
      <w:rPr>
        <w:rFonts w:ascii="Courier New" w:hAnsi="Courier New"/>
        <w:sz w:val="20"/>
      </w:rPr>
    </w:lvl>
    <w:lvl w:ilvl="5" w:tplc="FFFFFFFF">
      <w:start w:val="1"/>
      <w:numFmt w:val="bullet"/>
      <w:lvlText w:val="*"/>
      <w:lvlJc w:val="left"/>
      <w:pPr>
        <w:ind w:left="4320" w:hanging="360"/>
      </w:pPr>
      <w:rPr>
        <w:rFonts w:ascii="Wingdings" w:hAnsi="Wingdings"/>
        <w:sz w:val="20"/>
      </w:rPr>
    </w:lvl>
    <w:lvl w:ilvl="6" w:tplc="FFFFFFFF">
      <w:start w:val="1"/>
      <w:numFmt w:val="bullet"/>
      <w:lvlText w:val="*"/>
      <w:lvlJc w:val="left"/>
      <w:pPr>
        <w:ind w:left="5040" w:hanging="360"/>
      </w:pPr>
      <w:rPr>
        <w:rFonts w:ascii="Symbol" w:hAnsi="Symbol"/>
        <w:sz w:val="20"/>
      </w:rPr>
    </w:lvl>
    <w:lvl w:ilvl="7" w:tplc="FFFFFFFF">
      <w:start w:val="1"/>
      <w:numFmt w:val="bullet"/>
      <w:lvlText w:val="*"/>
      <w:lvlJc w:val="left"/>
      <w:pPr>
        <w:ind w:left="5760" w:hanging="360"/>
      </w:pPr>
      <w:rPr>
        <w:rFonts w:ascii="Courier New" w:hAnsi="Courier New"/>
        <w:sz w:val="20"/>
      </w:rPr>
    </w:lvl>
    <w:lvl w:ilvl="8" w:tplc="FFFFFFFF">
      <w:start w:val="1"/>
      <w:numFmt w:val="bullet"/>
      <w:lvlText w:val="*"/>
      <w:lvlJc w:val="left"/>
      <w:pPr>
        <w:ind w:left="6480" w:hanging="360"/>
      </w:pPr>
      <w:rPr>
        <w:rFonts w:ascii="Wingdings" w:hAnsi="Wingdings"/>
        <w:sz w:val="20"/>
      </w:rPr>
    </w:lvl>
  </w:abstractNum>
  <w:abstractNum w:abstractNumId="5">
    <w:nsid w:val="00000006"/>
    <w:multiLevelType w:val="hybridMultilevel"/>
    <w:tmpl w:val="00000000"/>
    <w:lvl w:ilvl="0" w:tplc="FFFFFFFF">
      <w:start w:val="1"/>
      <w:numFmt w:val="bullet"/>
      <w:lvlText w:val="*"/>
      <w:lvlJc w:val="left"/>
      <w:pPr>
        <w:ind w:left="926" w:hanging="360"/>
      </w:pPr>
      <w:rPr>
        <w:rFonts w:ascii="Symbol" w:hAnsi="Symbol"/>
        <w:sz w:val="20"/>
      </w:rPr>
    </w:lvl>
    <w:lvl w:ilvl="1" w:tplc="FFFFFFFF">
      <w:start w:val="1"/>
      <w:numFmt w:val="bullet"/>
      <w:lvlText w:val="*"/>
      <w:lvlJc w:val="left"/>
      <w:pPr>
        <w:ind w:left="1440" w:hanging="360"/>
      </w:pPr>
      <w:rPr>
        <w:rFonts w:ascii="Courier New" w:hAnsi="Courier New"/>
        <w:sz w:val="20"/>
      </w:rPr>
    </w:lvl>
    <w:lvl w:ilvl="2" w:tplc="FFFFFFFF">
      <w:start w:val="1"/>
      <w:numFmt w:val="bullet"/>
      <w:lvlText w:val="*"/>
      <w:lvlJc w:val="left"/>
      <w:pPr>
        <w:ind w:left="2160" w:hanging="360"/>
      </w:pPr>
      <w:rPr>
        <w:rFonts w:ascii="Wingdings" w:hAnsi="Wingdings"/>
        <w:sz w:val="20"/>
      </w:rPr>
    </w:lvl>
    <w:lvl w:ilvl="3" w:tplc="FFFFFFFF">
      <w:start w:val="1"/>
      <w:numFmt w:val="bullet"/>
      <w:lvlText w:val="*"/>
      <w:lvlJc w:val="left"/>
      <w:pPr>
        <w:ind w:left="2880" w:hanging="360"/>
      </w:pPr>
      <w:rPr>
        <w:rFonts w:ascii="Symbol" w:hAnsi="Symbol"/>
        <w:sz w:val="20"/>
      </w:rPr>
    </w:lvl>
    <w:lvl w:ilvl="4" w:tplc="FFFFFFFF">
      <w:start w:val="1"/>
      <w:numFmt w:val="bullet"/>
      <w:lvlText w:val="*"/>
      <w:lvlJc w:val="left"/>
      <w:pPr>
        <w:ind w:left="3600" w:hanging="360"/>
      </w:pPr>
      <w:rPr>
        <w:rFonts w:ascii="Courier New" w:hAnsi="Courier New"/>
        <w:sz w:val="20"/>
      </w:rPr>
    </w:lvl>
    <w:lvl w:ilvl="5" w:tplc="FFFFFFFF">
      <w:start w:val="1"/>
      <w:numFmt w:val="bullet"/>
      <w:lvlText w:val="*"/>
      <w:lvlJc w:val="left"/>
      <w:pPr>
        <w:ind w:left="4320" w:hanging="360"/>
      </w:pPr>
      <w:rPr>
        <w:rFonts w:ascii="Wingdings" w:hAnsi="Wingdings"/>
        <w:sz w:val="20"/>
      </w:rPr>
    </w:lvl>
    <w:lvl w:ilvl="6" w:tplc="FFFFFFFF">
      <w:start w:val="1"/>
      <w:numFmt w:val="bullet"/>
      <w:lvlText w:val="*"/>
      <w:lvlJc w:val="left"/>
      <w:pPr>
        <w:ind w:left="5040" w:hanging="360"/>
      </w:pPr>
      <w:rPr>
        <w:rFonts w:ascii="Symbol" w:hAnsi="Symbol"/>
        <w:sz w:val="20"/>
      </w:rPr>
    </w:lvl>
    <w:lvl w:ilvl="7" w:tplc="FFFFFFFF">
      <w:start w:val="1"/>
      <w:numFmt w:val="bullet"/>
      <w:lvlText w:val="*"/>
      <w:lvlJc w:val="left"/>
      <w:pPr>
        <w:ind w:left="5760" w:hanging="360"/>
      </w:pPr>
      <w:rPr>
        <w:rFonts w:ascii="Courier New" w:hAnsi="Courier New"/>
        <w:sz w:val="20"/>
      </w:rPr>
    </w:lvl>
    <w:lvl w:ilvl="8" w:tplc="FFFFFFFF">
      <w:start w:val="1"/>
      <w:numFmt w:val="bullet"/>
      <w:lvlText w:val="*"/>
      <w:lvlJc w:val="left"/>
      <w:pPr>
        <w:ind w:left="6480" w:hanging="360"/>
      </w:pPr>
      <w:rPr>
        <w:rFonts w:ascii="Wingdings" w:hAnsi="Wingdings"/>
        <w:sz w:val="20"/>
      </w:rPr>
    </w:lvl>
  </w:abstractNum>
  <w:abstractNum w:abstractNumId="6">
    <w:nsid w:val="00000007"/>
    <w:multiLevelType w:val="hybridMultilevel"/>
    <w:tmpl w:val="00000000"/>
    <w:lvl w:ilvl="0" w:tplc="FFFFFFFF">
      <w:start w:val="1"/>
      <w:numFmt w:val="bullet"/>
      <w:lvlText w:val="*"/>
      <w:lvlJc w:val="left"/>
      <w:pPr>
        <w:ind w:left="643" w:hanging="360"/>
      </w:pPr>
      <w:rPr>
        <w:rFonts w:ascii="Symbol" w:hAnsi="Symbol"/>
        <w:sz w:val="20"/>
      </w:rPr>
    </w:lvl>
    <w:lvl w:ilvl="1" w:tplc="FFFFFFFF">
      <w:start w:val="1"/>
      <w:numFmt w:val="bullet"/>
      <w:lvlText w:val="*"/>
      <w:lvlJc w:val="left"/>
      <w:pPr>
        <w:ind w:left="1440" w:hanging="360"/>
      </w:pPr>
      <w:rPr>
        <w:rFonts w:ascii="Courier New" w:hAnsi="Courier New"/>
        <w:sz w:val="20"/>
      </w:rPr>
    </w:lvl>
    <w:lvl w:ilvl="2" w:tplc="FFFFFFFF">
      <w:start w:val="1"/>
      <w:numFmt w:val="bullet"/>
      <w:lvlText w:val="*"/>
      <w:lvlJc w:val="left"/>
      <w:pPr>
        <w:ind w:left="2160" w:hanging="360"/>
      </w:pPr>
      <w:rPr>
        <w:rFonts w:ascii="Wingdings" w:hAnsi="Wingdings"/>
        <w:sz w:val="20"/>
      </w:rPr>
    </w:lvl>
    <w:lvl w:ilvl="3" w:tplc="FFFFFFFF">
      <w:start w:val="1"/>
      <w:numFmt w:val="bullet"/>
      <w:lvlText w:val="*"/>
      <w:lvlJc w:val="left"/>
      <w:pPr>
        <w:ind w:left="2880" w:hanging="360"/>
      </w:pPr>
      <w:rPr>
        <w:rFonts w:ascii="Symbol" w:hAnsi="Symbol"/>
        <w:sz w:val="20"/>
      </w:rPr>
    </w:lvl>
    <w:lvl w:ilvl="4" w:tplc="FFFFFFFF">
      <w:start w:val="1"/>
      <w:numFmt w:val="bullet"/>
      <w:lvlText w:val="*"/>
      <w:lvlJc w:val="left"/>
      <w:pPr>
        <w:ind w:left="3600" w:hanging="360"/>
      </w:pPr>
      <w:rPr>
        <w:rFonts w:ascii="Courier New" w:hAnsi="Courier New"/>
        <w:sz w:val="20"/>
      </w:rPr>
    </w:lvl>
    <w:lvl w:ilvl="5" w:tplc="FFFFFFFF">
      <w:start w:val="1"/>
      <w:numFmt w:val="bullet"/>
      <w:lvlText w:val="*"/>
      <w:lvlJc w:val="left"/>
      <w:pPr>
        <w:ind w:left="4320" w:hanging="360"/>
      </w:pPr>
      <w:rPr>
        <w:rFonts w:ascii="Wingdings" w:hAnsi="Wingdings"/>
        <w:sz w:val="20"/>
      </w:rPr>
    </w:lvl>
    <w:lvl w:ilvl="6" w:tplc="FFFFFFFF">
      <w:start w:val="1"/>
      <w:numFmt w:val="bullet"/>
      <w:lvlText w:val="*"/>
      <w:lvlJc w:val="left"/>
      <w:pPr>
        <w:ind w:left="5040" w:hanging="360"/>
      </w:pPr>
      <w:rPr>
        <w:rFonts w:ascii="Symbol" w:hAnsi="Symbol"/>
        <w:sz w:val="20"/>
      </w:rPr>
    </w:lvl>
    <w:lvl w:ilvl="7" w:tplc="FFFFFFFF">
      <w:start w:val="1"/>
      <w:numFmt w:val="bullet"/>
      <w:lvlText w:val="*"/>
      <w:lvlJc w:val="left"/>
      <w:pPr>
        <w:ind w:left="5760" w:hanging="360"/>
      </w:pPr>
      <w:rPr>
        <w:rFonts w:ascii="Courier New" w:hAnsi="Courier New"/>
        <w:sz w:val="20"/>
      </w:rPr>
    </w:lvl>
    <w:lvl w:ilvl="8" w:tplc="FFFFFFFF">
      <w:start w:val="1"/>
      <w:numFmt w:val="bullet"/>
      <w:lvlText w:val="*"/>
      <w:lvlJc w:val="left"/>
      <w:pPr>
        <w:ind w:left="6480" w:hanging="360"/>
      </w:pPr>
      <w:rPr>
        <w:rFonts w:ascii="Wingdings" w:hAnsi="Wingdings"/>
        <w:sz w:val="20"/>
      </w:rPr>
    </w:lvl>
  </w:abstractNum>
  <w:abstractNum w:abstractNumId="7">
    <w:nsid w:val="00000008"/>
    <w:multiLevelType w:val="hybridMultilevel"/>
    <w:tmpl w:val="6DB43346"/>
    <w:lvl w:ilvl="0" w:tplc="796EE3F6">
      <w:numFmt w:val="none"/>
      <w:lvlText w:val=""/>
      <w:lvlJc w:val="left"/>
      <w:pPr>
        <w:tabs>
          <w:tab w:val="num" w:pos="360"/>
        </w:tabs>
      </w:pPr>
      <w:rPr>
        <w:rFonts w:cs="Times New Roman"/>
      </w:rPr>
    </w:lvl>
    <w:lvl w:ilvl="1" w:tplc="F44CA52C">
      <w:start w:val="1"/>
      <w:numFmt w:val="bullet"/>
      <w:lvlText w:val="*"/>
      <w:lvlJc w:val="left"/>
      <w:pPr>
        <w:ind w:left="1440" w:hanging="360"/>
      </w:pPr>
      <w:rPr>
        <w:rFonts w:ascii="Courier New" w:hAnsi="Courier New"/>
        <w:sz w:val="20"/>
      </w:rPr>
    </w:lvl>
    <w:lvl w:ilvl="2" w:tplc="FE9682E0">
      <w:start w:val="1"/>
      <w:numFmt w:val="bullet"/>
      <w:lvlText w:val="*"/>
      <w:lvlJc w:val="left"/>
      <w:pPr>
        <w:ind w:left="2160" w:hanging="360"/>
      </w:pPr>
      <w:rPr>
        <w:rFonts w:ascii="Wingdings" w:hAnsi="Wingdings"/>
        <w:sz w:val="20"/>
      </w:rPr>
    </w:lvl>
    <w:lvl w:ilvl="3" w:tplc="5358D404">
      <w:start w:val="1"/>
      <w:numFmt w:val="bullet"/>
      <w:lvlText w:val="*"/>
      <w:lvlJc w:val="left"/>
      <w:pPr>
        <w:ind w:left="2880" w:hanging="360"/>
      </w:pPr>
      <w:rPr>
        <w:rFonts w:ascii="Symbol" w:hAnsi="Symbol"/>
        <w:sz w:val="20"/>
      </w:rPr>
    </w:lvl>
    <w:lvl w:ilvl="4" w:tplc="3832691E">
      <w:start w:val="1"/>
      <w:numFmt w:val="bullet"/>
      <w:lvlText w:val="*"/>
      <w:lvlJc w:val="left"/>
      <w:pPr>
        <w:ind w:left="3600" w:hanging="360"/>
      </w:pPr>
      <w:rPr>
        <w:rFonts w:ascii="Courier New" w:hAnsi="Courier New"/>
        <w:sz w:val="20"/>
      </w:rPr>
    </w:lvl>
    <w:lvl w:ilvl="5" w:tplc="26E6B94E">
      <w:start w:val="1"/>
      <w:numFmt w:val="bullet"/>
      <w:lvlText w:val="*"/>
      <w:lvlJc w:val="left"/>
      <w:pPr>
        <w:ind w:left="4320" w:hanging="360"/>
      </w:pPr>
      <w:rPr>
        <w:rFonts w:ascii="Wingdings" w:hAnsi="Wingdings"/>
        <w:sz w:val="20"/>
      </w:rPr>
    </w:lvl>
    <w:lvl w:ilvl="6" w:tplc="554A5C94">
      <w:start w:val="1"/>
      <w:numFmt w:val="bullet"/>
      <w:lvlText w:val="*"/>
      <w:lvlJc w:val="left"/>
      <w:pPr>
        <w:ind w:left="5040" w:hanging="360"/>
      </w:pPr>
      <w:rPr>
        <w:rFonts w:ascii="Symbol" w:hAnsi="Symbol"/>
        <w:sz w:val="20"/>
      </w:rPr>
    </w:lvl>
    <w:lvl w:ilvl="7" w:tplc="0EBA3DE8">
      <w:start w:val="1"/>
      <w:numFmt w:val="bullet"/>
      <w:lvlText w:val="*"/>
      <w:lvlJc w:val="left"/>
      <w:pPr>
        <w:ind w:left="5760" w:hanging="360"/>
      </w:pPr>
      <w:rPr>
        <w:rFonts w:ascii="Courier New" w:hAnsi="Courier New"/>
        <w:sz w:val="20"/>
      </w:rPr>
    </w:lvl>
    <w:lvl w:ilvl="8" w:tplc="6426A03A">
      <w:start w:val="1"/>
      <w:numFmt w:val="bullet"/>
      <w:lvlText w:val="*"/>
      <w:lvlJc w:val="left"/>
      <w:pPr>
        <w:ind w:left="6480" w:hanging="360"/>
      </w:pPr>
      <w:rPr>
        <w:rFonts w:ascii="Wingdings" w:hAnsi="Wingdings"/>
        <w:sz w:val="20"/>
      </w:rPr>
    </w:lvl>
  </w:abstractNum>
  <w:abstractNum w:abstractNumId="8">
    <w:nsid w:val="00000009"/>
    <w:multiLevelType w:val="hybridMultilevel"/>
    <w:tmpl w:val="00000000"/>
    <w:lvl w:ilvl="0" w:tplc="FFFFFFFF">
      <w:start w:val="1"/>
      <w:numFmt w:val="bullet"/>
      <w:lvlText w:val="*"/>
      <w:lvlJc w:val="left"/>
      <w:pPr>
        <w:ind w:left="360" w:hanging="360"/>
      </w:pPr>
      <w:rPr>
        <w:rFonts w:ascii="Symbol" w:hAnsi="Symbol"/>
        <w:sz w:val="20"/>
      </w:rPr>
    </w:lvl>
    <w:lvl w:ilvl="1" w:tplc="FFFFFFFF">
      <w:start w:val="1"/>
      <w:numFmt w:val="bullet"/>
      <w:lvlText w:val="*"/>
      <w:lvlJc w:val="left"/>
      <w:pPr>
        <w:ind w:left="1440" w:hanging="360"/>
      </w:pPr>
      <w:rPr>
        <w:rFonts w:ascii="Courier New" w:hAnsi="Courier New"/>
        <w:sz w:val="20"/>
      </w:rPr>
    </w:lvl>
    <w:lvl w:ilvl="2" w:tplc="FFFFFFFF">
      <w:start w:val="1"/>
      <w:numFmt w:val="bullet"/>
      <w:lvlText w:val="*"/>
      <w:lvlJc w:val="left"/>
      <w:pPr>
        <w:ind w:left="2160" w:hanging="360"/>
      </w:pPr>
      <w:rPr>
        <w:rFonts w:ascii="Wingdings" w:hAnsi="Wingdings"/>
        <w:sz w:val="20"/>
      </w:rPr>
    </w:lvl>
    <w:lvl w:ilvl="3" w:tplc="FFFFFFFF">
      <w:start w:val="1"/>
      <w:numFmt w:val="bullet"/>
      <w:lvlText w:val="*"/>
      <w:lvlJc w:val="left"/>
      <w:pPr>
        <w:ind w:left="2880" w:hanging="360"/>
      </w:pPr>
      <w:rPr>
        <w:rFonts w:ascii="Symbol" w:hAnsi="Symbol"/>
        <w:sz w:val="20"/>
      </w:rPr>
    </w:lvl>
    <w:lvl w:ilvl="4" w:tplc="FFFFFFFF">
      <w:start w:val="1"/>
      <w:numFmt w:val="bullet"/>
      <w:lvlText w:val="*"/>
      <w:lvlJc w:val="left"/>
      <w:pPr>
        <w:ind w:left="3600" w:hanging="360"/>
      </w:pPr>
      <w:rPr>
        <w:rFonts w:ascii="Courier New" w:hAnsi="Courier New"/>
        <w:sz w:val="20"/>
      </w:rPr>
    </w:lvl>
    <w:lvl w:ilvl="5" w:tplc="FFFFFFFF">
      <w:start w:val="1"/>
      <w:numFmt w:val="bullet"/>
      <w:lvlText w:val="*"/>
      <w:lvlJc w:val="left"/>
      <w:pPr>
        <w:ind w:left="4320" w:hanging="360"/>
      </w:pPr>
      <w:rPr>
        <w:rFonts w:ascii="Wingdings" w:hAnsi="Wingdings"/>
        <w:sz w:val="20"/>
      </w:rPr>
    </w:lvl>
    <w:lvl w:ilvl="6" w:tplc="FFFFFFFF">
      <w:start w:val="1"/>
      <w:numFmt w:val="bullet"/>
      <w:lvlText w:val="*"/>
      <w:lvlJc w:val="left"/>
      <w:pPr>
        <w:ind w:left="5040" w:hanging="360"/>
      </w:pPr>
      <w:rPr>
        <w:rFonts w:ascii="Symbol" w:hAnsi="Symbol"/>
        <w:sz w:val="20"/>
      </w:rPr>
    </w:lvl>
    <w:lvl w:ilvl="7" w:tplc="FFFFFFFF">
      <w:start w:val="1"/>
      <w:numFmt w:val="bullet"/>
      <w:lvlText w:val="*"/>
      <w:lvlJc w:val="left"/>
      <w:pPr>
        <w:ind w:left="5760" w:hanging="360"/>
      </w:pPr>
      <w:rPr>
        <w:rFonts w:ascii="Courier New" w:hAnsi="Courier New"/>
        <w:sz w:val="20"/>
      </w:rPr>
    </w:lvl>
    <w:lvl w:ilvl="8" w:tplc="FFFFFFFF">
      <w:start w:val="1"/>
      <w:numFmt w:val="bullet"/>
      <w:lvlText w:val="*"/>
      <w:lvlJc w:val="left"/>
      <w:pPr>
        <w:ind w:left="6480" w:hanging="360"/>
      </w:pPr>
      <w:rPr>
        <w:rFonts w:ascii="Wingdings" w:hAnsi="Wingdings"/>
        <w:sz w:val="20"/>
      </w:rPr>
    </w:lvl>
  </w:abstractNum>
  <w:abstractNum w:abstractNumId="9">
    <w:nsid w:val="0000000A"/>
    <w:multiLevelType w:val="hybridMultilevel"/>
    <w:tmpl w:val="824ABDA2"/>
    <w:lvl w:ilvl="0" w:tplc="6CC8A8AE">
      <w:numFmt w:val="none"/>
      <w:lvlText w:val=""/>
      <w:lvlJc w:val="left"/>
      <w:pPr>
        <w:tabs>
          <w:tab w:val="num" w:pos="360"/>
        </w:tabs>
      </w:pPr>
      <w:rPr>
        <w:rFonts w:cs="Times New Roman"/>
      </w:rPr>
    </w:lvl>
    <w:lvl w:ilvl="1" w:tplc="CBC4C6F0">
      <w:start w:val="1"/>
      <w:numFmt w:val="decimal"/>
      <w:lvlText w:val="*)"/>
      <w:lvlJc w:val="left"/>
      <w:rPr>
        <w:rFonts w:ascii="Times New Roman" w:hAnsi="Times New Roman" w:cs="Times New Roman"/>
        <w:sz w:val="20"/>
        <w:szCs w:val="20"/>
      </w:rPr>
    </w:lvl>
    <w:lvl w:ilvl="2" w:tplc="5766357E">
      <w:start w:val="1"/>
      <w:numFmt w:val="decimal"/>
      <w:lvlText w:val="*)"/>
      <w:lvlJc w:val="left"/>
      <w:rPr>
        <w:rFonts w:ascii="Times New Roman" w:hAnsi="Times New Roman" w:cs="Times New Roman"/>
        <w:sz w:val="20"/>
        <w:szCs w:val="20"/>
      </w:rPr>
    </w:lvl>
    <w:lvl w:ilvl="3" w:tplc="A0FA21F0">
      <w:start w:val="1"/>
      <w:numFmt w:val="decimal"/>
      <w:lvlText w:val="*)"/>
      <w:lvlJc w:val="left"/>
      <w:rPr>
        <w:rFonts w:ascii="Times New Roman" w:hAnsi="Times New Roman" w:cs="Times New Roman"/>
        <w:sz w:val="20"/>
        <w:szCs w:val="20"/>
      </w:rPr>
    </w:lvl>
    <w:lvl w:ilvl="4" w:tplc="76341874">
      <w:start w:val="1"/>
      <w:numFmt w:val="decimal"/>
      <w:lvlText w:val="*)"/>
      <w:lvlJc w:val="left"/>
      <w:rPr>
        <w:rFonts w:ascii="Times New Roman" w:hAnsi="Times New Roman" w:cs="Times New Roman"/>
        <w:sz w:val="20"/>
        <w:szCs w:val="20"/>
      </w:rPr>
    </w:lvl>
    <w:lvl w:ilvl="5" w:tplc="A29CB8D6">
      <w:start w:val="1"/>
      <w:numFmt w:val="decimal"/>
      <w:lvlText w:val="*)"/>
      <w:lvlJc w:val="left"/>
      <w:rPr>
        <w:rFonts w:ascii="Times New Roman" w:hAnsi="Times New Roman" w:cs="Times New Roman"/>
        <w:sz w:val="20"/>
        <w:szCs w:val="20"/>
      </w:rPr>
    </w:lvl>
    <w:lvl w:ilvl="6" w:tplc="5EFC7E84">
      <w:start w:val="1"/>
      <w:numFmt w:val="decimal"/>
      <w:lvlText w:val="*)"/>
      <w:lvlJc w:val="left"/>
      <w:rPr>
        <w:rFonts w:ascii="Times New Roman" w:hAnsi="Times New Roman" w:cs="Times New Roman"/>
        <w:sz w:val="20"/>
        <w:szCs w:val="20"/>
      </w:rPr>
    </w:lvl>
    <w:lvl w:ilvl="7" w:tplc="FC66A174">
      <w:start w:val="1"/>
      <w:numFmt w:val="decimal"/>
      <w:lvlText w:val="*)"/>
      <w:lvlJc w:val="left"/>
      <w:rPr>
        <w:rFonts w:ascii="Times New Roman" w:hAnsi="Times New Roman" w:cs="Times New Roman"/>
        <w:sz w:val="20"/>
        <w:szCs w:val="20"/>
      </w:rPr>
    </w:lvl>
    <w:lvl w:ilvl="8" w:tplc="56BA7F32">
      <w:start w:val="1"/>
      <w:numFmt w:val="decimal"/>
      <w:lvlText w:val="*)"/>
      <w:lvlJc w:val="left"/>
      <w:rPr>
        <w:rFonts w:ascii="Times New Roman" w:hAnsi="Times New Roman" w:cs="Times New Roman"/>
        <w:sz w:val="20"/>
        <w:szCs w:val="20"/>
      </w:rPr>
    </w:lvl>
  </w:abstractNum>
  <w:abstractNum w:abstractNumId="10">
    <w:nsid w:val="0000000B"/>
    <w:multiLevelType w:val="hybridMultilevel"/>
    <w:tmpl w:val="3E244026"/>
    <w:lvl w:ilvl="0" w:tplc="62328E06">
      <w:numFmt w:val="none"/>
      <w:lvlText w:val=""/>
      <w:lvlJc w:val="left"/>
      <w:pPr>
        <w:tabs>
          <w:tab w:val="num" w:pos="360"/>
        </w:tabs>
      </w:pPr>
      <w:rPr>
        <w:rFonts w:cs="Times New Roman"/>
      </w:rPr>
    </w:lvl>
    <w:lvl w:ilvl="1" w:tplc="011CCE3A">
      <w:numFmt w:val="none"/>
      <w:lvlText w:val=""/>
      <w:lvlJc w:val="left"/>
      <w:pPr>
        <w:tabs>
          <w:tab w:val="num" w:pos="360"/>
        </w:tabs>
      </w:pPr>
      <w:rPr>
        <w:rFonts w:cs="Times New Roman"/>
      </w:rPr>
    </w:lvl>
    <w:lvl w:ilvl="2" w:tplc="262AA674">
      <w:numFmt w:val="none"/>
      <w:lvlText w:val=""/>
      <w:lvlJc w:val="left"/>
      <w:pPr>
        <w:tabs>
          <w:tab w:val="num" w:pos="360"/>
        </w:tabs>
      </w:pPr>
      <w:rPr>
        <w:rFonts w:cs="Times New Roman"/>
      </w:rPr>
    </w:lvl>
    <w:lvl w:ilvl="3" w:tplc="36969460">
      <w:numFmt w:val="none"/>
      <w:lvlText w:val=""/>
      <w:lvlJc w:val="left"/>
      <w:pPr>
        <w:tabs>
          <w:tab w:val="num" w:pos="360"/>
        </w:tabs>
      </w:pPr>
      <w:rPr>
        <w:rFonts w:cs="Times New Roman"/>
      </w:rPr>
    </w:lvl>
    <w:lvl w:ilvl="4" w:tplc="AC28230C">
      <w:numFmt w:val="none"/>
      <w:lvlText w:val=""/>
      <w:lvlJc w:val="left"/>
      <w:pPr>
        <w:tabs>
          <w:tab w:val="num" w:pos="360"/>
        </w:tabs>
      </w:pPr>
      <w:rPr>
        <w:rFonts w:cs="Times New Roman"/>
      </w:rPr>
    </w:lvl>
    <w:lvl w:ilvl="5" w:tplc="02748D44">
      <w:numFmt w:val="none"/>
      <w:lvlText w:val=""/>
      <w:lvlJc w:val="left"/>
      <w:pPr>
        <w:tabs>
          <w:tab w:val="num" w:pos="360"/>
        </w:tabs>
      </w:pPr>
      <w:rPr>
        <w:rFonts w:cs="Times New Roman"/>
      </w:rPr>
    </w:lvl>
    <w:lvl w:ilvl="6" w:tplc="E79629C8">
      <w:numFmt w:val="none"/>
      <w:lvlText w:val=""/>
      <w:lvlJc w:val="left"/>
      <w:pPr>
        <w:tabs>
          <w:tab w:val="num" w:pos="360"/>
        </w:tabs>
      </w:pPr>
      <w:rPr>
        <w:rFonts w:cs="Times New Roman"/>
      </w:rPr>
    </w:lvl>
    <w:lvl w:ilvl="7" w:tplc="319C733C">
      <w:numFmt w:val="none"/>
      <w:lvlText w:val=""/>
      <w:lvlJc w:val="left"/>
      <w:pPr>
        <w:tabs>
          <w:tab w:val="num" w:pos="360"/>
        </w:tabs>
      </w:pPr>
      <w:rPr>
        <w:rFonts w:cs="Times New Roman"/>
      </w:rPr>
    </w:lvl>
    <w:lvl w:ilvl="8" w:tplc="336E7066">
      <w:numFmt w:val="none"/>
      <w:lvlText w:val=""/>
      <w:lvlJc w:val="left"/>
      <w:pPr>
        <w:tabs>
          <w:tab w:val="num" w:pos="360"/>
        </w:tabs>
      </w:pPr>
      <w:rPr>
        <w:rFonts w:cs="Times New Roman"/>
      </w:rPr>
    </w:lvl>
  </w:abstractNum>
  <w:abstractNum w:abstractNumId="11">
    <w:nsid w:val="0000000C"/>
    <w:multiLevelType w:val="hybridMultilevel"/>
    <w:tmpl w:val="941A2BAA"/>
    <w:lvl w:ilvl="0" w:tplc="6706ECAE">
      <w:numFmt w:val="none"/>
      <w:pStyle w:val="heading1normal"/>
      <w:lvlText w:val=""/>
      <w:lvlJc w:val="left"/>
      <w:pPr>
        <w:tabs>
          <w:tab w:val="num" w:pos="360"/>
        </w:tabs>
      </w:pPr>
      <w:rPr>
        <w:rFonts w:cs="Times New Roman"/>
      </w:rPr>
    </w:lvl>
    <w:lvl w:ilvl="1" w:tplc="7E64243A">
      <w:numFmt w:val="none"/>
      <w:lvlText w:val=""/>
      <w:lvlJc w:val="left"/>
      <w:pPr>
        <w:tabs>
          <w:tab w:val="num" w:pos="360"/>
        </w:tabs>
      </w:pPr>
      <w:rPr>
        <w:rFonts w:cs="Times New Roman"/>
      </w:rPr>
    </w:lvl>
    <w:lvl w:ilvl="2" w:tplc="2D3A6AE8">
      <w:numFmt w:val="none"/>
      <w:pStyle w:val="3"/>
      <w:lvlText w:val=""/>
      <w:lvlJc w:val="left"/>
      <w:pPr>
        <w:tabs>
          <w:tab w:val="num" w:pos="360"/>
        </w:tabs>
      </w:pPr>
      <w:rPr>
        <w:rFonts w:cs="Times New Roman"/>
      </w:rPr>
    </w:lvl>
    <w:lvl w:ilvl="3" w:tplc="BBA2A526">
      <w:numFmt w:val="none"/>
      <w:pStyle w:val="4"/>
      <w:lvlText w:val=""/>
      <w:lvlJc w:val="left"/>
      <w:pPr>
        <w:tabs>
          <w:tab w:val="num" w:pos="360"/>
        </w:tabs>
      </w:pPr>
      <w:rPr>
        <w:rFonts w:cs="Times New Roman"/>
      </w:rPr>
    </w:lvl>
    <w:lvl w:ilvl="4" w:tplc="28EE7FA6">
      <w:numFmt w:val="none"/>
      <w:lvlText w:val=""/>
      <w:lvlJc w:val="left"/>
      <w:pPr>
        <w:tabs>
          <w:tab w:val="num" w:pos="360"/>
        </w:tabs>
      </w:pPr>
      <w:rPr>
        <w:rFonts w:cs="Times New Roman"/>
      </w:rPr>
    </w:lvl>
    <w:lvl w:ilvl="5" w:tplc="7A7EBCEA">
      <w:numFmt w:val="none"/>
      <w:lvlText w:val=""/>
      <w:lvlJc w:val="left"/>
      <w:pPr>
        <w:tabs>
          <w:tab w:val="num" w:pos="360"/>
        </w:tabs>
      </w:pPr>
      <w:rPr>
        <w:rFonts w:cs="Times New Roman"/>
      </w:rPr>
    </w:lvl>
    <w:lvl w:ilvl="6" w:tplc="FAE266A2">
      <w:numFmt w:val="none"/>
      <w:lvlText w:val=""/>
      <w:lvlJc w:val="left"/>
      <w:pPr>
        <w:tabs>
          <w:tab w:val="num" w:pos="360"/>
        </w:tabs>
      </w:pPr>
      <w:rPr>
        <w:rFonts w:cs="Times New Roman"/>
      </w:rPr>
    </w:lvl>
    <w:lvl w:ilvl="7" w:tplc="D40EA62A">
      <w:numFmt w:val="none"/>
      <w:lvlText w:val=""/>
      <w:lvlJc w:val="left"/>
      <w:pPr>
        <w:tabs>
          <w:tab w:val="num" w:pos="360"/>
        </w:tabs>
      </w:pPr>
      <w:rPr>
        <w:rFonts w:cs="Times New Roman"/>
      </w:rPr>
    </w:lvl>
    <w:lvl w:ilvl="8" w:tplc="1130A4B4">
      <w:numFmt w:val="none"/>
      <w:lvlText w:val=""/>
      <w:lvlJc w:val="left"/>
      <w:pPr>
        <w:tabs>
          <w:tab w:val="num" w:pos="360"/>
        </w:tabs>
      </w:pPr>
      <w:rPr>
        <w:rFonts w:cs="Times New Roman"/>
      </w:rPr>
    </w:lvl>
  </w:abstractNum>
  <w:abstractNum w:abstractNumId="12">
    <w:nsid w:val="06580C67"/>
    <w:multiLevelType w:val="hybridMultilevel"/>
    <w:tmpl w:val="0EA052E8"/>
    <w:lvl w:ilvl="0" w:tplc="E006E1F8">
      <w:numFmt w:val="none"/>
      <w:lvlText w:val=""/>
      <w:lvlJc w:val="left"/>
      <w:pPr>
        <w:tabs>
          <w:tab w:val="num" w:pos="360"/>
        </w:tabs>
      </w:pPr>
      <w:rPr>
        <w:rFonts w:cs="Times New Roman"/>
      </w:rPr>
    </w:lvl>
    <w:lvl w:ilvl="1" w:tplc="90905AAA">
      <w:start w:val="1"/>
      <w:numFmt w:val="bullet"/>
      <w:lvlText w:val="*"/>
      <w:lvlJc w:val="left"/>
      <w:pPr>
        <w:ind w:left="1440" w:hanging="360"/>
      </w:pPr>
      <w:rPr>
        <w:rFonts w:ascii="Courier New" w:hAnsi="Courier New"/>
        <w:sz w:val="20"/>
      </w:rPr>
    </w:lvl>
    <w:lvl w:ilvl="2" w:tplc="A6827118">
      <w:start w:val="1"/>
      <w:numFmt w:val="bullet"/>
      <w:lvlText w:val="*"/>
      <w:lvlJc w:val="left"/>
      <w:pPr>
        <w:ind w:left="2160" w:hanging="360"/>
      </w:pPr>
      <w:rPr>
        <w:rFonts w:ascii="Wingdings" w:hAnsi="Wingdings"/>
        <w:sz w:val="20"/>
      </w:rPr>
    </w:lvl>
    <w:lvl w:ilvl="3" w:tplc="43FA5676">
      <w:start w:val="1"/>
      <w:numFmt w:val="bullet"/>
      <w:lvlText w:val="*"/>
      <w:lvlJc w:val="left"/>
      <w:pPr>
        <w:ind w:left="2880" w:hanging="360"/>
      </w:pPr>
      <w:rPr>
        <w:rFonts w:ascii="Symbol" w:hAnsi="Symbol"/>
        <w:sz w:val="20"/>
      </w:rPr>
    </w:lvl>
    <w:lvl w:ilvl="4" w:tplc="7C123EE4">
      <w:start w:val="1"/>
      <w:numFmt w:val="bullet"/>
      <w:lvlText w:val="*"/>
      <w:lvlJc w:val="left"/>
      <w:pPr>
        <w:ind w:left="3600" w:hanging="360"/>
      </w:pPr>
      <w:rPr>
        <w:rFonts w:ascii="Courier New" w:hAnsi="Courier New"/>
        <w:sz w:val="20"/>
      </w:rPr>
    </w:lvl>
    <w:lvl w:ilvl="5" w:tplc="3A9E4B7A">
      <w:start w:val="1"/>
      <w:numFmt w:val="bullet"/>
      <w:lvlText w:val="*"/>
      <w:lvlJc w:val="left"/>
      <w:pPr>
        <w:ind w:left="4320" w:hanging="360"/>
      </w:pPr>
      <w:rPr>
        <w:rFonts w:ascii="Wingdings" w:hAnsi="Wingdings"/>
        <w:sz w:val="20"/>
      </w:rPr>
    </w:lvl>
    <w:lvl w:ilvl="6" w:tplc="F27E8F10">
      <w:start w:val="1"/>
      <w:numFmt w:val="bullet"/>
      <w:lvlText w:val="*"/>
      <w:lvlJc w:val="left"/>
      <w:pPr>
        <w:ind w:left="5040" w:hanging="360"/>
      </w:pPr>
      <w:rPr>
        <w:rFonts w:ascii="Symbol" w:hAnsi="Symbol"/>
        <w:sz w:val="20"/>
      </w:rPr>
    </w:lvl>
    <w:lvl w:ilvl="7" w:tplc="F86E5450">
      <w:start w:val="1"/>
      <w:numFmt w:val="bullet"/>
      <w:lvlText w:val="*"/>
      <w:lvlJc w:val="left"/>
      <w:pPr>
        <w:ind w:left="5760" w:hanging="360"/>
      </w:pPr>
      <w:rPr>
        <w:rFonts w:ascii="Courier New" w:hAnsi="Courier New"/>
        <w:sz w:val="20"/>
      </w:rPr>
    </w:lvl>
    <w:lvl w:ilvl="8" w:tplc="DA743BD8">
      <w:start w:val="1"/>
      <w:numFmt w:val="bullet"/>
      <w:lvlText w:val="*"/>
      <w:lvlJc w:val="left"/>
      <w:pPr>
        <w:ind w:left="6480" w:hanging="360"/>
      </w:pPr>
      <w:rPr>
        <w:rFonts w:ascii="Wingdings" w:hAnsi="Wingdings"/>
        <w:sz w:val="20"/>
      </w:rPr>
    </w:lvl>
  </w:abstractNum>
  <w:num w:numId="1">
    <w:abstractNumId w:val="11"/>
  </w:num>
  <w:num w:numId="2">
    <w:abstractNumId w:val="9"/>
  </w:num>
  <w:num w:numId="3">
    <w:abstractNumId w:val="10"/>
  </w:num>
  <w:num w:numId="4">
    <w:abstractNumId w:val="8"/>
  </w:num>
  <w:num w:numId="5">
    <w:abstractNumId w:val="6"/>
  </w:num>
  <w:num w:numId="6">
    <w:abstractNumId w:val="5"/>
  </w:num>
  <w:num w:numId="7">
    <w:abstractNumId w:val="4"/>
  </w:num>
  <w:num w:numId="8">
    <w:abstractNumId w:val="3"/>
  </w:num>
  <w:num w:numId="9">
    <w:abstractNumId w:val="7"/>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F1"/>
    <w:rsid w:val="000F3B77"/>
    <w:rsid w:val="00100B83"/>
    <w:rsid w:val="00257506"/>
    <w:rsid w:val="00274484"/>
    <w:rsid w:val="002E2F7E"/>
    <w:rsid w:val="003F0B63"/>
    <w:rsid w:val="004269D0"/>
    <w:rsid w:val="00427803"/>
    <w:rsid w:val="00511F9F"/>
    <w:rsid w:val="00551F82"/>
    <w:rsid w:val="0056701B"/>
    <w:rsid w:val="005D5DF1"/>
    <w:rsid w:val="007827F0"/>
    <w:rsid w:val="007C1A15"/>
    <w:rsid w:val="00810897"/>
    <w:rsid w:val="00842A73"/>
    <w:rsid w:val="008A79E1"/>
    <w:rsid w:val="00976F9E"/>
    <w:rsid w:val="009976FA"/>
    <w:rsid w:val="00A739C1"/>
    <w:rsid w:val="00A73A99"/>
    <w:rsid w:val="00AC252D"/>
    <w:rsid w:val="00BA524A"/>
    <w:rsid w:val="00BD3A40"/>
    <w:rsid w:val="00C11717"/>
    <w:rsid w:val="00C35568"/>
    <w:rsid w:val="00C578A0"/>
    <w:rsid w:val="00C64232"/>
    <w:rsid w:val="00D13F3A"/>
    <w:rsid w:val="00D32389"/>
    <w:rsid w:val="00D61BC9"/>
    <w:rsid w:val="00DB6472"/>
    <w:rsid w:val="00E27D10"/>
    <w:rsid w:val="00F352A4"/>
    <w:rsid w:val="00F35BC6"/>
    <w:rsid w:val="00F45AD1"/>
    <w:rsid w:val="00F47B93"/>
    <w:rsid w:val="00F63000"/>
    <w:rsid w:val="00FC6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708B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
    <w:name w:val="Normal"/>
    <w:qFormat/>
    <w:pPr>
      <w:widowControl w:val="0"/>
      <w:autoSpaceDE w:val="0"/>
      <w:autoSpaceDN w:val="0"/>
      <w:adjustRightInd w:val="0"/>
      <w:spacing w:after="200" w:line="276" w:lineRule="auto"/>
    </w:pPr>
    <w:rPr>
      <w:rFonts w:ascii="Calibri" w:hAnsi="Calibri" w:cs="Calibri"/>
    </w:rPr>
  </w:style>
  <w:style w:type="paragraph" w:styleId="1">
    <w:name w:val="heading 1"/>
    <w:basedOn w:val="a"/>
    <w:next w:val="a"/>
    <w:link w:val="11"/>
    <w:uiPriority w:val="99"/>
    <w:qFormat/>
    <w:pPr>
      <w:keepNext/>
      <w:spacing w:after="0" w:line="240" w:lineRule="auto"/>
      <w:outlineLvl w:val="0"/>
    </w:pPr>
    <w:rPr>
      <w:sz w:val="24"/>
      <w:szCs w:val="24"/>
    </w:rPr>
  </w:style>
  <w:style w:type="paragraph" w:styleId="2">
    <w:name w:val="heading 2"/>
    <w:basedOn w:val="a"/>
    <w:next w:val="a"/>
    <w:link w:val="21"/>
    <w:uiPriority w:val="99"/>
    <w:qFormat/>
    <w:pPr>
      <w:keepNext/>
      <w:keepLines/>
      <w:spacing w:before="200" w:after="0"/>
      <w:outlineLvl w:val="1"/>
    </w:pPr>
    <w:rPr>
      <w:rFonts w:ascii="Times New Roman" w:hAnsi="Times New Roman" w:cs="Times New Roman"/>
      <w:b/>
      <w:bCs/>
      <w:sz w:val="26"/>
      <w:szCs w:val="26"/>
    </w:rPr>
  </w:style>
  <w:style w:type="paragraph" w:styleId="3">
    <w:name w:val="heading 3"/>
    <w:basedOn w:val="a"/>
    <w:next w:val="a"/>
    <w:link w:val="31"/>
    <w:uiPriority w:val="99"/>
    <w:qFormat/>
    <w:pPr>
      <w:keepNext/>
      <w:numPr>
        <w:ilvl w:val="2"/>
        <w:numId w:val="1"/>
      </w:numPr>
      <w:tabs>
        <w:tab w:val="clear" w:pos="360"/>
        <w:tab w:val="left" w:pos="1134"/>
      </w:tabs>
      <w:spacing w:before="120" w:after="120" w:line="240" w:lineRule="auto"/>
      <w:ind w:left="1134" w:hanging="1134"/>
      <w:outlineLvl w:val="2"/>
    </w:pPr>
    <w:rPr>
      <w:b/>
      <w:bCs/>
    </w:rPr>
  </w:style>
  <w:style w:type="paragraph" w:styleId="4">
    <w:name w:val="heading 4"/>
    <w:basedOn w:val="a"/>
    <w:next w:val="a"/>
    <w:link w:val="41"/>
    <w:uiPriority w:val="99"/>
    <w:qFormat/>
    <w:pPr>
      <w:keepNext/>
      <w:numPr>
        <w:ilvl w:val="3"/>
        <w:numId w:val="1"/>
      </w:numPr>
      <w:tabs>
        <w:tab w:val="clear" w:pos="360"/>
        <w:tab w:val="left" w:pos="1134"/>
        <w:tab w:val="left" w:pos="1701"/>
      </w:tabs>
      <w:spacing w:before="240" w:after="120" w:line="240" w:lineRule="auto"/>
      <w:ind w:left="1701" w:hanging="1134"/>
      <w:jc w:val="both"/>
      <w:outlineLvl w:val="3"/>
    </w:pPr>
    <w:rPr>
      <w:b/>
      <w:bCs/>
      <w:i/>
      <w:iCs/>
    </w:rPr>
  </w:style>
  <w:style w:type="paragraph" w:styleId="5">
    <w:name w:val="heading 5"/>
    <w:basedOn w:val="a"/>
    <w:next w:val="a"/>
    <w:link w:val="51"/>
    <w:uiPriority w:val="99"/>
    <w:qFormat/>
    <w:pPr>
      <w:keepNext/>
      <w:keepLines/>
      <w:spacing w:before="200" w:after="0"/>
      <w:outlineLvl w:val="4"/>
    </w:pPr>
    <w:rPr>
      <w:rFonts w:ascii="Times New Roman" w:hAnsi="Times New Roman" w:cs="Times New Roman"/>
    </w:rPr>
  </w:style>
  <w:style w:type="paragraph" w:styleId="6">
    <w:name w:val="heading 6"/>
    <w:basedOn w:val="a"/>
    <w:next w:val="a"/>
    <w:link w:val="60"/>
    <w:uiPriority w:val="99"/>
    <w:qFormat/>
    <w:pPr>
      <w:keepNext/>
      <w:keepLines/>
      <w:spacing w:before="320" w:line="240" w:lineRule="auto"/>
      <w:outlineLvl w:val="5"/>
    </w:pPr>
    <w:rPr>
      <w:rFonts w:ascii="Arial" w:hAnsi="Arial" w:cs="Arial"/>
      <w:b/>
      <w:bCs/>
    </w:rPr>
  </w:style>
  <w:style w:type="paragraph" w:styleId="7">
    <w:name w:val="heading 7"/>
    <w:basedOn w:val="a"/>
    <w:next w:val="a"/>
    <w:link w:val="70"/>
    <w:uiPriority w:val="99"/>
    <w:qFormat/>
    <w:pPr>
      <w:keepNext/>
      <w:keepLines/>
      <w:spacing w:before="320" w:line="240" w:lineRule="auto"/>
      <w:outlineLvl w:val="6"/>
    </w:pPr>
    <w:rPr>
      <w:rFonts w:ascii="Arial" w:hAnsi="Arial" w:cs="Arial"/>
      <w:b/>
      <w:bCs/>
      <w:i/>
      <w:iCs/>
    </w:rPr>
  </w:style>
  <w:style w:type="paragraph" w:styleId="8">
    <w:name w:val="heading 8"/>
    <w:basedOn w:val="a"/>
    <w:next w:val="a"/>
    <w:link w:val="80"/>
    <w:uiPriority w:val="99"/>
    <w:qFormat/>
    <w:pPr>
      <w:keepNext/>
      <w:keepLines/>
      <w:spacing w:before="320" w:line="240" w:lineRule="auto"/>
      <w:outlineLvl w:val="7"/>
    </w:pPr>
    <w:rPr>
      <w:rFonts w:ascii="Arial" w:hAnsi="Arial" w:cs="Arial"/>
      <w:i/>
      <w:iCs/>
    </w:rPr>
  </w:style>
  <w:style w:type="paragraph" w:styleId="9">
    <w:name w:val="heading 9"/>
    <w:basedOn w:val="a"/>
    <w:next w:val="a"/>
    <w:link w:val="90"/>
    <w:uiPriority w:val="99"/>
    <w:qFormat/>
    <w:pPr>
      <w:keepNext/>
      <w:keepLines/>
      <w:spacing w:before="320" w:line="240" w:lineRule="auto"/>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2">
    <w:name w:val="Plain Table 2"/>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character" w:customStyle="1" w:styleId="FooterChar">
    <w:name w:val="Footer Char"/>
    <w:basedOn w:val="a0"/>
    <w:uiPriority w:val="99"/>
    <w:rPr>
      <w:rFonts w:cs="Times New Roman"/>
    </w:rPr>
  </w:style>
  <w:style w:type="character" w:customStyle="1" w:styleId="41">
    <w:name w:val="Заголовок 4 Знак1"/>
    <w:basedOn w:val="a0"/>
    <w:link w:val="4"/>
    <w:uiPriority w:val="99"/>
    <w:locked/>
    <w:rPr>
      <w:rFonts w:ascii="Arial" w:hAnsi="Arial" w:cs="Arial"/>
      <w:b/>
      <w:bCs/>
      <w:sz w:val="26"/>
      <w:szCs w:val="26"/>
    </w:rPr>
  </w:style>
  <w:style w:type="character" w:customStyle="1" w:styleId="20">
    <w:name w:val="Подзаголовок Знак2"/>
    <w:basedOn w:val="a0"/>
    <w:link w:val="a3"/>
    <w:uiPriority w:val="99"/>
    <w:locked/>
    <w:rPr>
      <w:rFonts w:cs="Times New Roman"/>
    </w:rPr>
  </w:style>
  <w:style w:type="character" w:customStyle="1" w:styleId="21">
    <w:name w:val="Заголовок 2 Знак1"/>
    <w:basedOn w:val="a0"/>
    <w:link w:val="2"/>
    <w:uiPriority w:val="99"/>
    <w:locked/>
    <w:rPr>
      <w:rFonts w:ascii="Arial" w:hAnsi="Arial" w:cs="Arial"/>
      <w:sz w:val="34"/>
      <w:szCs w:val="34"/>
    </w:rPr>
  </w:style>
  <w:style w:type="character" w:customStyle="1" w:styleId="60">
    <w:name w:val="Заголовок 6 Знак"/>
    <w:basedOn w:val="a0"/>
    <w:link w:val="6"/>
    <w:uiPriority w:val="99"/>
    <w:locked/>
    <w:rPr>
      <w:rFonts w:ascii="Arial" w:hAnsi="Arial" w:cs="Arial"/>
      <w:b/>
      <w:bCs/>
      <w:sz w:val="22"/>
      <w:szCs w:val="22"/>
    </w:rPr>
  </w:style>
  <w:style w:type="character" w:customStyle="1" w:styleId="70">
    <w:name w:val="Заголовок 7 Знак"/>
    <w:basedOn w:val="a0"/>
    <w:link w:val="7"/>
    <w:uiPriority w:val="99"/>
    <w:locked/>
    <w:rPr>
      <w:rFonts w:ascii="Arial" w:hAnsi="Arial" w:cs="Arial"/>
      <w:b/>
      <w:bCs/>
      <w:i/>
      <w:iCs/>
      <w:sz w:val="22"/>
      <w:szCs w:val="22"/>
    </w:rPr>
  </w:style>
  <w:style w:type="character" w:customStyle="1" w:styleId="80">
    <w:name w:val="Заголовок 8 Знак"/>
    <w:basedOn w:val="a0"/>
    <w:link w:val="8"/>
    <w:uiPriority w:val="99"/>
    <w:locked/>
    <w:rPr>
      <w:rFonts w:ascii="Arial" w:hAnsi="Arial" w:cs="Arial"/>
      <w:i/>
      <w:iCs/>
      <w:sz w:val="22"/>
      <w:szCs w:val="22"/>
    </w:rPr>
  </w:style>
  <w:style w:type="character" w:customStyle="1" w:styleId="90">
    <w:name w:val="Заголовок 9 Знак"/>
    <w:basedOn w:val="a0"/>
    <w:link w:val="9"/>
    <w:uiPriority w:val="99"/>
    <w:locked/>
    <w:rPr>
      <w:rFonts w:ascii="Arial" w:hAnsi="Arial" w:cs="Arial"/>
      <w:i/>
      <w:iCs/>
      <w:sz w:val="21"/>
      <w:szCs w:val="21"/>
    </w:rPr>
  </w:style>
  <w:style w:type="table" w:customStyle="1" w:styleId="PlainTable1">
    <w:name w:val="Plain Table 1"/>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character" w:customStyle="1" w:styleId="31">
    <w:name w:val="Заголовок 3 Знак1"/>
    <w:basedOn w:val="a0"/>
    <w:link w:val="3"/>
    <w:uiPriority w:val="99"/>
    <w:locked/>
    <w:rPr>
      <w:rFonts w:ascii="Arial" w:hAnsi="Arial" w:cs="Arial"/>
      <w:sz w:val="30"/>
      <w:szCs w:val="30"/>
    </w:rPr>
  </w:style>
  <w:style w:type="paragraph" w:styleId="a4">
    <w:name w:val="Intense Quote"/>
    <w:basedOn w:val="a"/>
    <w:next w:val="a"/>
    <w:link w:val="a5"/>
    <w:uiPriority w:val="99"/>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contextualSpacing/>
    </w:pPr>
    <w:rPr>
      <w:rFonts w:ascii="Times New Roman" w:hAnsi="Times New Roman" w:cs="Times New Roman"/>
      <w:i/>
      <w:iCs/>
      <w:sz w:val="24"/>
      <w:szCs w:val="24"/>
    </w:rPr>
  </w:style>
  <w:style w:type="character" w:customStyle="1" w:styleId="a5">
    <w:name w:val="Выделенная цитата Знак"/>
    <w:basedOn w:val="a0"/>
    <w:link w:val="a4"/>
    <w:uiPriority w:val="99"/>
    <w:locked/>
    <w:rPr>
      <w:rFonts w:cs="Times New Roman"/>
      <w:i/>
    </w:rPr>
  </w:style>
  <w:style w:type="table" w:customStyle="1" w:styleId="TableGridLight">
    <w:name w:val="Table Grid Light"/>
    <w:basedOn w:val="a1"/>
    <w:uiPriority w:val="99"/>
    <w:pPr>
      <w:widowControl w:val="0"/>
      <w:autoSpaceDE w:val="0"/>
      <w:autoSpaceDN w:val="0"/>
      <w:adjustRightInd w:val="0"/>
      <w:spacing w:after="0" w:line="240" w:lineRule="auto"/>
    </w:pPr>
    <w:rPr>
      <w:sz w:val="24"/>
      <w:szCs w:val="24"/>
    </w:rPr>
    <w:tblPr>
      <w:tblInd w:w="0" w:type="dxa"/>
      <w:tblCellMar>
        <w:top w:w="0" w:type="dxa"/>
        <w:left w:w="108" w:type="dxa"/>
        <w:bottom w:w="0" w:type="dxa"/>
        <w:right w:w="108" w:type="dxa"/>
      </w:tblCellMar>
    </w:tblPr>
  </w:style>
  <w:style w:type="table" w:styleId="a6">
    <w:name w:val="Table Grid"/>
    <w:basedOn w:val="a1"/>
    <w:uiPriority w:val="99"/>
    <w:pPr>
      <w:widowControl w:val="0"/>
      <w:autoSpaceDE w:val="0"/>
      <w:autoSpaceDN w:val="0"/>
      <w:adjustRightInd w:val="0"/>
      <w:spacing w:after="0" w:line="240" w:lineRule="auto"/>
    </w:pPr>
    <w:rPr>
      <w:sz w:val="24"/>
      <w:szCs w:val="24"/>
    </w:rPr>
    <w:tblPr>
      <w:tblInd w:w="0" w:type="dxa"/>
      <w:tblCellMar>
        <w:top w:w="0" w:type="dxa"/>
        <w:left w:w="108" w:type="dxa"/>
        <w:bottom w:w="0" w:type="dxa"/>
        <w:right w:w="108" w:type="dxa"/>
      </w:tblCellMar>
    </w:tblPr>
  </w:style>
  <w:style w:type="character" w:customStyle="1" w:styleId="51">
    <w:name w:val="Заголовок 5 Знак1"/>
    <w:basedOn w:val="a0"/>
    <w:link w:val="5"/>
    <w:uiPriority w:val="99"/>
    <w:locked/>
    <w:rPr>
      <w:rFonts w:ascii="Arial" w:hAnsi="Arial" w:cs="Arial"/>
      <w:b/>
      <w:bCs/>
    </w:rPr>
  </w:style>
  <w:style w:type="character" w:customStyle="1" w:styleId="22">
    <w:name w:val="Нижний колонтитул Знак2"/>
    <w:basedOn w:val="a0"/>
    <w:link w:val="a7"/>
    <w:uiPriority w:val="99"/>
    <w:locked/>
    <w:rPr>
      <w:rFonts w:cs="Times New Roman"/>
    </w:rPr>
  </w:style>
  <w:style w:type="character" w:customStyle="1" w:styleId="10">
    <w:name w:val="Название Знак1"/>
    <w:basedOn w:val="a0"/>
    <w:link w:val="a8"/>
    <w:uiPriority w:val="99"/>
    <w:locked/>
    <w:rPr>
      <w:rFonts w:cs="Times New Roman"/>
      <w:sz w:val="48"/>
      <w:szCs w:val="48"/>
    </w:rPr>
  </w:style>
  <w:style w:type="paragraph" w:styleId="a9">
    <w:name w:val="caption"/>
    <w:basedOn w:val="a"/>
    <w:next w:val="a"/>
    <w:uiPriority w:val="99"/>
    <w:qFormat/>
    <w:pPr>
      <w:spacing w:after="0"/>
    </w:pPr>
    <w:rPr>
      <w:rFonts w:ascii="Times New Roman" w:hAnsi="Times New Roman" w:cs="Times New Roman"/>
      <w:b/>
      <w:bCs/>
      <w:color w:val="4F81BD"/>
      <w:sz w:val="18"/>
      <w:szCs w:val="18"/>
    </w:rPr>
  </w:style>
  <w:style w:type="character" w:customStyle="1" w:styleId="23">
    <w:name w:val="Верхний колонтитул Знак2"/>
    <w:basedOn w:val="a0"/>
    <w:link w:val="aa"/>
    <w:uiPriority w:val="99"/>
    <w:locked/>
    <w:rPr>
      <w:rFonts w:cs="Times New Roman"/>
    </w:rPr>
  </w:style>
  <w:style w:type="paragraph" w:styleId="24">
    <w:name w:val="Quote"/>
    <w:basedOn w:val="a"/>
    <w:next w:val="a"/>
    <w:link w:val="25"/>
    <w:uiPriority w:val="99"/>
    <w:qFormat/>
    <w:pPr>
      <w:spacing w:after="0" w:line="240" w:lineRule="auto"/>
      <w:ind w:left="720" w:right="720"/>
    </w:pPr>
    <w:rPr>
      <w:rFonts w:ascii="Times New Roman" w:hAnsi="Times New Roman" w:cs="Times New Roman"/>
      <w:i/>
      <w:iCs/>
      <w:sz w:val="24"/>
      <w:szCs w:val="24"/>
    </w:rPr>
  </w:style>
  <w:style w:type="character" w:customStyle="1" w:styleId="25">
    <w:name w:val="Цитата 2 Знак"/>
    <w:basedOn w:val="a0"/>
    <w:link w:val="24"/>
    <w:uiPriority w:val="99"/>
    <w:locked/>
    <w:rPr>
      <w:rFonts w:cs="Times New Roman"/>
      <w:i/>
    </w:rPr>
  </w:style>
  <w:style w:type="character" w:customStyle="1" w:styleId="11">
    <w:name w:val="Заголовок 1 Знак1"/>
    <w:basedOn w:val="a0"/>
    <w:link w:val="1"/>
    <w:locked/>
    <w:rPr>
      <w:rFonts w:ascii="Arial" w:hAnsi="Arial" w:cs="Arial"/>
      <w:sz w:val="40"/>
      <w:szCs w:val="40"/>
    </w:rPr>
  </w:style>
  <w:style w:type="table" w:customStyle="1" w:styleId="PlainTable3">
    <w:name w:val="Plain Table 3"/>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PlainTable4">
    <w:name w:val="Plain Table 4"/>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PlainTable5">
    <w:name w:val="Plain Table 5"/>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GridTable1Light">
    <w:name w:val="Grid Table 1 Light"/>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GridTable1Light-Accent1">
    <w:name w:val="Grid Table 1 Light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2">
    <w:name w:val="Grid Table 1 Light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3">
    <w:name w:val="Grid Table 1 Light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4">
    <w:name w:val="Grid Table 1 Light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5">
    <w:name w:val="Grid Table 1 Light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6">
    <w:name w:val="Grid Table 1 Light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
    <w:name w:val="Grid Table 2"/>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GridTable2-Accent1">
    <w:name w:val="Grid Table 2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2">
    <w:name w:val="Grid Table 2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3">
    <w:name w:val="Grid Table 2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4">
    <w:name w:val="Grid Table 2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5">
    <w:name w:val="Grid Table 2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6">
    <w:name w:val="Grid Table 2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
    <w:name w:val="Grid Table 3"/>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GridTable3-Accent1">
    <w:name w:val="Grid Table 3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2">
    <w:name w:val="Grid Table 3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3">
    <w:name w:val="Grid Table 3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4">
    <w:name w:val="Grid Table 3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5">
    <w:name w:val="Grid Table 3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6">
    <w:name w:val="Grid Table 3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
    <w:name w:val="Grid Table 4"/>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GridTable4-Accent1">
    <w:name w:val="Grid Table 4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2">
    <w:name w:val="Grid Table 4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3">
    <w:name w:val="Grid Table 4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4">
    <w:name w:val="Grid Table 4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5">
    <w:name w:val="Grid Table 4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6">
    <w:name w:val="Grid Table 4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
    <w:name w:val="Grid Table 5 Dark"/>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GridTable5Dark-Accent1">
    <w:name w:val="Grid Table 5 Dark-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2">
    <w:name w:val="Grid Table 5 Dark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3">
    <w:name w:val="Grid Table 5 Dark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4">
    <w:name w:val="Grid Table 5 Dark-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5">
    <w:name w:val="Grid Table 5 Dark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6">
    <w:name w:val="Grid Table 5 Dark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
    <w:name w:val="Grid Table 6 Colorful"/>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GridTable6Colorful-Accent1">
    <w:name w:val="Grid Table 6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2">
    <w:name w:val="Grid Table 6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3">
    <w:name w:val="Grid Table 6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4">
    <w:name w:val="Grid Table 6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5">
    <w:name w:val="Grid Table 6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6">
    <w:name w:val="Grid Table 6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
    <w:name w:val="Grid Table 7 Colorful"/>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GridTable7Colorful-Accent1">
    <w:name w:val="Grid Table 7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2">
    <w:name w:val="Grid Table 7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3">
    <w:name w:val="Grid Table 7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4">
    <w:name w:val="Grid Table 7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5">
    <w:name w:val="Grid Table 7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6">
    <w:name w:val="Grid Table 7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
    <w:name w:val="List Table 1 Light"/>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ListTable1Light-Accent1">
    <w:name w:val="List Table 1 Light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
    <w:name w:val="List Table 2"/>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ListTable2-Accent1">
    <w:name w:val="List Table 2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2">
    <w:name w:val="List Table 2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3">
    <w:name w:val="List Table 2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4">
    <w:name w:val="List Table 2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5">
    <w:name w:val="List Table 2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6">
    <w:name w:val="List Table 2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
    <w:name w:val="List Table 3"/>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ListTable3-Accent1">
    <w:name w:val="List Table 3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2">
    <w:name w:val="List Table 3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3">
    <w:name w:val="List Table 3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4">
    <w:name w:val="List Table 3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5">
    <w:name w:val="List Table 3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6">
    <w:name w:val="List Table 3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
    <w:name w:val="List Table 4"/>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ListTable4-Accent1">
    <w:name w:val="List Table 4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2">
    <w:name w:val="List Table 4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3">
    <w:name w:val="List Table 4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4">
    <w:name w:val="List Table 4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5">
    <w:name w:val="List Table 4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6">
    <w:name w:val="List Table 4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
    <w:name w:val="List Table 5 Dark"/>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ListTable5Dark-Accent1">
    <w:name w:val="List Table 5 Dark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2">
    <w:name w:val="List Table 5 Dark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3">
    <w:name w:val="List Table 5 Dark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4">
    <w:name w:val="List Table 5 Dark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5">
    <w:name w:val="List Table 5 Dark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6">
    <w:name w:val="List Table 5 Dark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
    <w:name w:val="List Table 6 Colorful"/>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ListTable6Colorful-Accent1">
    <w:name w:val="List Table 6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2">
    <w:name w:val="List Table 6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3">
    <w:name w:val="List Table 6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4">
    <w:name w:val="List Table 6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5">
    <w:name w:val="List Table 6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6">
    <w:name w:val="List Table 6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
    <w:name w:val="List Table 7 Colorful"/>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ListTable7Colorful-Accent1">
    <w:name w:val="List Table 7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2">
    <w:name w:val="List Table 7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3">
    <w:name w:val="List Table 7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4">
    <w:name w:val="List Table 7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5">
    <w:name w:val="List Table 7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6">
    <w:name w:val="List Table 7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ned-Accent">
    <w:name w:val="Lined - Accent"/>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1">
    <w:name w:val="Bordered &amp; Lined - Accent 1"/>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2">
    <w:name w:val="Bordered &amp; Lined - Accent 2"/>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3">
    <w:name w:val="Bordered &amp; Lined - Accent 3"/>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4">
    <w:name w:val="Bordered &amp; Lined - Accent 4"/>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5">
    <w:name w:val="Bordered &amp; Lined - Accent 5"/>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6">
    <w:name w:val="Bordered &amp; Lined - Accent 6"/>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
    <w:name w:val="Bordered"/>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1">
    <w:name w:val="Bordered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2">
    <w:name w:val="Bordered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3">
    <w:name w:val="Bordered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4">
    <w:name w:val="Bordered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5">
    <w:name w:val="Bordered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6">
    <w:name w:val="Bordered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character" w:customStyle="1" w:styleId="26">
    <w:name w:val="Текст сноски Знак2"/>
    <w:link w:val="ab"/>
    <w:uiPriority w:val="99"/>
    <w:locked/>
    <w:rPr>
      <w:sz w:val="18"/>
    </w:rPr>
  </w:style>
  <w:style w:type="character" w:styleId="ac">
    <w:name w:val="footnote reference"/>
    <w:aliases w:val="Знак сноски 1,Знак сноски-FN"/>
    <w:basedOn w:val="a0"/>
    <w:uiPriority w:val="99"/>
    <w:unhideWhenUsed/>
    <w:rPr>
      <w:rFonts w:ascii="Times New Roman" w:hAnsi="Times New Roman" w:cs="Times New Roman"/>
      <w:vertAlign w:val="superscript"/>
    </w:rPr>
  </w:style>
  <w:style w:type="paragraph" w:styleId="ad">
    <w:name w:val="endnote text"/>
    <w:basedOn w:val="a"/>
    <w:link w:val="ae"/>
    <w:uiPriority w:val="99"/>
    <w:semiHidden/>
    <w:unhideWhenUsed/>
    <w:pPr>
      <w:spacing w:after="0" w:line="240" w:lineRule="auto"/>
    </w:pPr>
    <w:rPr>
      <w:rFonts w:ascii="Times New Roman" w:hAnsi="Times New Roman" w:cs="Times New Roman"/>
      <w:sz w:val="20"/>
      <w:szCs w:val="20"/>
    </w:rPr>
  </w:style>
  <w:style w:type="character" w:customStyle="1" w:styleId="ae">
    <w:name w:val="Текст концевой сноски Знак"/>
    <w:basedOn w:val="a0"/>
    <w:link w:val="ad"/>
    <w:uiPriority w:val="99"/>
    <w:locked/>
    <w:rPr>
      <w:rFonts w:cs="Times New Roman"/>
      <w:sz w:val="20"/>
    </w:rPr>
  </w:style>
  <w:style w:type="character" w:styleId="af">
    <w:name w:val="endnote reference"/>
    <w:basedOn w:val="a0"/>
    <w:uiPriority w:val="99"/>
    <w:semiHidden/>
    <w:unhideWhenUsed/>
    <w:rPr>
      <w:rFonts w:cs="Times New Roman"/>
      <w:vertAlign w:val="superscript"/>
    </w:rPr>
  </w:style>
  <w:style w:type="paragraph" w:styleId="12">
    <w:name w:val="toc 1"/>
    <w:basedOn w:val="a"/>
    <w:next w:val="a"/>
    <w:uiPriority w:val="99"/>
    <w:unhideWhenUsed/>
    <w:pPr>
      <w:spacing w:after="57" w:line="240" w:lineRule="auto"/>
    </w:pPr>
    <w:rPr>
      <w:rFonts w:ascii="Times New Roman" w:hAnsi="Times New Roman" w:cs="Times New Roman"/>
      <w:sz w:val="24"/>
      <w:szCs w:val="24"/>
    </w:rPr>
  </w:style>
  <w:style w:type="paragraph" w:styleId="27">
    <w:name w:val="toc 2"/>
    <w:basedOn w:val="a"/>
    <w:next w:val="a"/>
    <w:uiPriority w:val="99"/>
    <w:unhideWhenUsed/>
    <w:pPr>
      <w:spacing w:after="57" w:line="240" w:lineRule="auto"/>
      <w:ind w:left="283"/>
    </w:pPr>
    <w:rPr>
      <w:rFonts w:ascii="Times New Roman" w:hAnsi="Times New Roman" w:cs="Times New Roman"/>
      <w:sz w:val="24"/>
      <w:szCs w:val="24"/>
    </w:rPr>
  </w:style>
  <w:style w:type="paragraph" w:styleId="30">
    <w:name w:val="toc 3"/>
    <w:basedOn w:val="a"/>
    <w:next w:val="a"/>
    <w:uiPriority w:val="99"/>
    <w:unhideWhenUsed/>
    <w:pPr>
      <w:spacing w:after="57" w:line="240" w:lineRule="auto"/>
      <w:ind w:left="567"/>
    </w:pPr>
    <w:rPr>
      <w:rFonts w:ascii="Times New Roman" w:hAnsi="Times New Roman" w:cs="Times New Roman"/>
      <w:sz w:val="24"/>
      <w:szCs w:val="24"/>
    </w:rPr>
  </w:style>
  <w:style w:type="paragraph" w:styleId="40">
    <w:name w:val="toc 4"/>
    <w:basedOn w:val="a"/>
    <w:next w:val="a"/>
    <w:uiPriority w:val="99"/>
    <w:unhideWhenUsed/>
    <w:pPr>
      <w:spacing w:after="57" w:line="240" w:lineRule="auto"/>
      <w:ind w:left="850"/>
    </w:pPr>
    <w:rPr>
      <w:rFonts w:ascii="Times New Roman" w:hAnsi="Times New Roman" w:cs="Times New Roman"/>
      <w:sz w:val="24"/>
      <w:szCs w:val="24"/>
    </w:rPr>
  </w:style>
  <w:style w:type="paragraph" w:styleId="50">
    <w:name w:val="toc 5"/>
    <w:basedOn w:val="a"/>
    <w:next w:val="a"/>
    <w:uiPriority w:val="99"/>
    <w:unhideWhenUsed/>
    <w:pPr>
      <w:spacing w:after="57" w:line="240" w:lineRule="auto"/>
      <w:ind w:left="1134"/>
    </w:pPr>
    <w:rPr>
      <w:rFonts w:ascii="Times New Roman" w:hAnsi="Times New Roman" w:cs="Times New Roman"/>
      <w:sz w:val="24"/>
      <w:szCs w:val="24"/>
    </w:rPr>
  </w:style>
  <w:style w:type="paragraph" w:styleId="61">
    <w:name w:val="toc 6"/>
    <w:basedOn w:val="a"/>
    <w:next w:val="a"/>
    <w:uiPriority w:val="99"/>
    <w:unhideWhenUsed/>
    <w:pPr>
      <w:spacing w:after="57" w:line="240" w:lineRule="auto"/>
      <w:ind w:left="1417"/>
    </w:pPr>
    <w:rPr>
      <w:rFonts w:ascii="Times New Roman" w:hAnsi="Times New Roman" w:cs="Times New Roman"/>
      <w:sz w:val="24"/>
      <w:szCs w:val="24"/>
    </w:rPr>
  </w:style>
  <w:style w:type="paragraph" w:styleId="71">
    <w:name w:val="toc 7"/>
    <w:basedOn w:val="a"/>
    <w:next w:val="a"/>
    <w:uiPriority w:val="99"/>
    <w:unhideWhenUsed/>
    <w:pPr>
      <w:spacing w:after="57" w:line="240" w:lineRule="auto"/>
      <w:ind w:left="1701"/>
    </w:pPr>
    <w:rPr>
      <w:rFonts w:ascii="Times New Roman" w:hAnsi="Times New Roman" w:cs="Times New Roman"/>
      <w:sz w:val="24"/>
      <w:szCs w:val="24"/>
    </w:rPr>
  </w:style>
  <w:style w:type="paragraph" w:styleId="81">
    <w:name w:val="toc 8"/>
    <w:basedOn w:val="a"/>
    <w:next w:val="a"/>
    <w:uiPriority w:val="99"/>
    <w:unhideWhenUsed/>
    <w:pPr>
      <w:spacing w:after="57" w:line="240" w:lineRule="auto"/>
      <w:ind w:left="1984"/>
    </w:pPr>
    <w:rPr>
      <w:rFonts w:ascii="Times New Roman" w:hAnsi="Times New Roman" w:cs="Times New Roman"/>
      <w:sz w:val="24"/>
      <w:szCs w:val="24"/>
    </w:rPr>
  </w:style>
  <w:style w:type="paragraph" w:styleId="91">
    <w:name w:val="toc 9"/>
    <w:basedOn w:val="a"/>
    <w:next w:val="a"/>
    <w:uiPriority w:val="99"/>
    <w:unhideWhenUsed/>
    <w:pPr>
      <w:spacing w:after="57" w:line="240" w:lineRule="auto"/>
      <w:ind w:left="2268"/>
    </w:pPr>
    <w:rPr>
      <w:rFonts w:ascii="Times New Roman" w:hAnsi="Times New Roman" w:cs="Times New Roman"/>
      <w:sz w:val="24"/>
      <w:szCs w:val="24"/>
    </w:rPr>
  </w:style>
  <w:style w:type="character" w:customStyle="1" w:styleId="13">
    <w:name w:val="Заголовок 1 Знак"/>
    <w:basedOn w:val="a0"/>
    <w:uiPriority w:val="99"/>
    <w:unhideWhenUsed/>
    <w:rPr>
      <w:rFonts w:ascii="Times New Roman" w:hAnsi="Times New Roman" w:cs="Times New Roman"/>
      <w:sz w:val="20"/>
      <w:szCs w:val="20"/>
    </w:rPr>
  </w:style>
  <w:style w:type="paragraph" w:styleId="af0">
    <w:name w:val="TOC Heading"/>
    <w:basedOn w:val="1"/>
    <w:next w:val="a"/>
    <w:uiPriority w:val="99"/>
    <w:qFormat/>
    <w:pPr>
      <w:keepNext w:val="0"/>
      <w:outlineLvl w:val="9"/>
    </w:pPr>
    <w:rPr>
      <w:rFonts w:ascii="Times New Roman" w:hAnsi="Times New Roman" w:cs="Times New Roman"/>
    </w:rPr>
  </w:style>
  <w:style w:type="paragraph" w:styleId="af1">
    <w:name w:val="table of figures"/>
    <w:basedOn w:val="a"/>
    <w:next w:val="a"/>
    <w:uiPriority w:val="99"/>
    <w:unhideWhenUsed/>
    <w:pPr>
      <w:spacing w:after="0" w:line="240" w:lineRule="auto"/>
    </w:pPr>
    <w:rPr>
      <w:rFonts w:ascii="Times New Roman" w:hAnsi="Times New Roman" w:cs="Times New Roman"/>
      <w:sz w:val="24"/>
      <w:szCs w:val="24"/>
    </w:rPr>
  </w:style>
  <w:style w:type="character" w:customStyle="1" w:styleId="28">
    <w:name w:val="Заголовок 2 Знак"/>
    <w:basedOn w:val="a0"/>
    <w:uiPriority w:val="99"/>
    <w:unhideWhenUsed/>
    <w:rPr>
      <w:rFonts w:ascii="Times New Roman" w:hAnsi="Times New Roman" w:cs="Times New Roman"/>
      <w:b/>
      <w:bCs/>
      <w:sz w:val="26"/>
      <w:szCs w:val="26"/>
    </w:rPr>
  </w:style>
  <w:style w:type="character" w:customStyle="1" w:styleId="32">
    <w:name w:val="Заголовок 3 Знак"/>
    <w:basedOn w:val="a0"/>
    <w:uiPriority w:val="99"/>
    <w:unhideWhenUsed/>
    <w:rPr>
      <w:rFonts w:ascii="Times New Roman" w:hAnsi="Times New Roman" w:cs="Times New Roman"/>
      <w:b/>
      <w:bCs/>
    </w:rPr>
  </w:style>
  <w:style w:type="character" w:customStyle="1" w:styleId="42">
    <w:name w:val="Заголовок 4 Знак"/>
    <w:basedOn w:val="a0"/>
    <w:uiPriority w:val="99"/>
    <w:unhideWhenUsed/>
    <w:rPr>
      <w:rFonts w:ascii="Times New Roman" w:hAnsi="Times New Roman" w:cs="Times New Roman"/>
      <w:b/>
      <w:bCs/>
      <w:i/>
      <w:iCs/>
    </w:rPr>
  </w:style>
  <w:style w:type="character" w:customStyle="1" w:styleId="52">
    <w:name w:val="Заголовок 5 Знак"/>
    <w:basedOn w:val="a0"/>
    <w:uiPriority w:val="99"/>
    <w:unhideWhenUsed/>
    <w:rPr>
      <w:rFonts w:ascii="Times New Roman" w:hAnsi="Times New Roman" w:cs="Times New Roman"/>
    </w:rPr>
  </w:style>
  <w:style w:type="character" w:customStyle="1" w:styleId="33">
    <w:name w:val="Основной текст 3 Знак"/>
    <w:basedOn w:val="a0"/>
    <w:uiPriority w:val="99"/>
    <w:unhideWhenUsed/>
    <w:rPr>
      <w:rFonts w:ascii="Times New Roman" w:hAnsi="Times New Roman" w:cs="Times New Roman"/>
      <w:sz w:val="16"/>
      <w:szCs w:val="16"/>
    </w:rPr>
  </w:style>
  <w:style w:type="character" w:styleId="af2">
    <w:name w:val="Hyperlink"/>
    <w:basedOn w:val="a0"/>
    <w:uiPriority w:val="99"/>
    <w:unhideWhenUsed/>
    <w:rPr>
      <w:rFonts w:ascii="Times New Roman" w:hAnsi="Times New Roman" w:cs="Times New Roman"/>
      <w:color w:val="0000FF"/>
      <w:u w:val="single"/>
    </w:rPr>
  </w:style>
  <w:style w:type="character" w:customStyle="1" w:styleId="af3">
    <w:name w:val="Основной текст Знак"/>
    <w:basedOn w:val="a0"/>
    <w:uiPriority w:val="99"/>
    <w:unhideWhenUsed/>
    <w:rPr>
      <w:rFonts w:ascii="Times New Roman" w:hAnsi="Times New Roman" w:cs="Times New Roman"/>
    </w:rPr>
  </w:style>
  <w:style w:type="character" w:styleId="HTML">
    <w:name w:val="HTML Keyboard"/>
    <w:basedOn w:val="a0"/>
    <w:uiPriority w:val="99"/>
    <w:unhideWhenUsed/>
    <w:rPr>
      <w:rFonts w:ascii="Courier New" w:hAnsi="Courier New" w:cs="Courier New"/>
      <w:sz w:val="20"/>
      <w:szCs w:val="20"/>
    </w:rPr>
  </w:style>
  <w:style w:type="character" w:styleId="af4">
    <w:name w:val="page number"/>
    <w:basedOn w:val="a0"/>
    <w:uiPriority w:val="99"/>
    <w:unhideWhenUsed/>
    <w:rPr>
      <w:rFonts w:ascii="Times New Roman" w:hAnsi="Times New Roman" w:cs="Times New Roman"/>
    </w:rPr>
  </w:style>
  <w:style w:type="character" w:styleId="af5">
    <w:name w:val="Strong"/>
    <w:basedOn w:val="a0"/>
    <w:uiPriority w:val="99"/>
    <w:qFormat/>
    <w:rPr>
      <w:rFonts w:ascii="Times New Roman" w:hAnsi="Times New Roman" w:cs="Times New Roman"/>
      <w:b/>
      <w:bCs/>
    </w:rPr>
  </w:style>
  <w:style w:type="character" w:customStyle="1" w:styleId="43">
    <w:name w:val="Основной текст (4)_"/>
    <w:uiPriority w:val="99"/>
    <w:unhideWhenUsed/>
    <w:rPr>
      <w:rFonts w:ascii="Times New Roman" w:hAnsi="Times New Roman"/>
      <w:b/>
      <w:sz w:val="27"/>
      <w:shd w:val="clear" w:color="auto" w:fill="FFFFFF"/>
    </w:rPr>
  </w:style>
  <w:style w:type="character" w:customStyle="1" w:styleId="0pt">
    <w:name w:val="Основной текст + Интервал 0 pt"/>
    <w:uiPriority w:val="99"/>
    <w:unhideWhenUsed/>
    <w:rPr>
      <w:rFonts w:ascii="Times New Roman" w:hAnsi="Times New Roman"/>
      <w:color w:val="000000"/>
      <w:sz w:val="20"/>
      <w:shd w:val="clear" w:color="auto" w:fill="FFFFFF"/>
    </w:rPr>
  </w:style>
  <w:style w:type="character" w:customStyle="1" w:styleId="af6">
    <w:name w:val="Электронная подпись Знак"/>
    <w:basedOn w:val="a0"/>
    <w:uiPriority w:val="99"/>
    <w:unhideWhenUsed/>
    <w:rPr>
      <w:rFonts w:ascii="Times New Roman" w:hAnsi="Times New Roman" w:cs="Times New Roman"/>
    </w:rPr>
  </w:style>
  <w:style w:type="character" w:customStyle="1" w:styleId="af7">
    <w:name w:val="Колонтитул"/>
    <w:uiPriority w:val="99"/>
    <w:unhideWhenUsed/>
    <w:rPr>
      <w:rFonts w:ascii="Courier New" w:hAnsi="Courier New"/>
      <w:color w:val="000000"/>
      <w:sz w:val="19"/>
    </w:rPr>
  </w:style>
  <w:style w:type="character" w:customStyle="1" w:styleId="af8">
    <w:name w:val="Текст выноски Знак"/>
    <w:basedOn w:val="a0"/>
    <w:uiPriority w:val="99"/>
    <w:unhideWhenUsed/>
    <w:rPr>
      <w:rFonts w:ascii="Tahoma" w:hAnsi="Tahoma" w:cs="Tahoma"/>
      <w:sz w:val="16"/>
      <w:szCs w:val="16"/>
    </w:rPr>
  </w:style>
  <w:style w:type="character" w:customStyle="1" w:styleId="34">
    <w:name w:val="Основной текст (3)"/>
    <w:uiPriority w:val="99"/>
    <w:unhideWhenUsed/>
    <w:rPr>
      <w:rFonts w:ascii="Times New Roman" w:hAnsi="Times New Roman"/>
      <w:b/>
      <w:color w:val="000000"/>
      <w:sz w:val="23"/>
      <w:u w:val="single"/>
    </w:rPr>
  </w:style>
  <w:style w:type="character" w:customStyle="1" w:styleId="af9">
    <w:name w:val="Основной текст с отступом Знак"/>
    <w:basedOn w:val="a0"/>
    <w:uiPriority w:val="99"/>
    <w:unhideWhenUsed/>
    <w:rPr>
      <w:rFonts w:ascii="Times New Roman" w:hAnsi="Times New Roman" w:cs="Times New Roman"/>
    </w:rPr>
  </w:style>
  <w:style w:type="character" w:customStyle="1" w:styleId="29">
    <w:name w:val="Основной текст (2) + Полужирный"/>
    <w:basedOn w:val="2a"/>
    <w:uiPriority w:val="99"/>
    <w:unhideWhenUsed/>
    <w:rPr>
      <w:rFonts w:ascii="Times New Roman" w:hAnsi="Times New Roman" w:cs="Times New Roman"/>
      <w:b/>
      <w:bCs/>
      <w:color w:val="000000"/>
      <w:sz w:val="20"/>
      <w:szCs w:val="20"/>
      <w:shd w:val="clear" w:color="auto" w:fill="FFFFFF"/>
    </w:rPr>
  </w:style>
  <w:style w:type="character" w:customStyle="1" w:styleId="2a">
    <w:name w:val="Основной текст (2)_"/>
    <w:basedOn w:val="a0"/>
    <w:uiPriority w:val="99"/>
    <w:unhideWhenUsed/>
    <w:rPr>
      <w:rFonts w:ascii="Times New Roman" w:hAnsi="Times New Roman" w:cs="Times New Roman"/>
      <w:sz w:val="20"/>
      <w:szCs w:val="20"/>
      <w:shd w:val="clear" w:color="auto" w:fill="FFFFFF"/>
    </w:rPr>
  </w:style>
  <w:style w:type="character" w:customStyle="1" w:styleId="72">
    <w:name w:val="Подпись к таблице (7)_"/>
    <w:uiPriority w:val="99"/>
    <w:unhideWhenUsed/>
    <w:rPr>
      <w:rFonts w:ascii="Times New Roman" w:hAnsi="Times New Roman"/>
      <w:sz w:val="23"/>
      <w:shd w:val="clear" w:color="auto" w:fill="FFFFFF"/>
    </w:rPr>
  </w:style>
  <w:style w:type="character" w:customStyle="1" w:styleId="afa">
    <w:name w:val="Нижний колонтитул Знак"/>
    <w:basedOn w:val="a0"/>
    <w:uiPriority w:val="99"/>
    <w:unhideWhenUsed/>
    <w:rPr>
      <w:rFonts w:ascii="Times New Roman" w:hAnsi="Times New Roman" w:cs="Times New Roman"/>
      <w:sz w:val="20"/>
      <w:szCs w:val="20"/>
    </w:rPr>
  </w:style>
  <w:style w:type="character" w:customStyle="1" w:styleId="UnresolvedMention">
    <w:name w:val="Unresolved Mention"/>
    <w:basedOn w:val="a0"/>
    <w:uiPriority w:val="99"/>
    <w:unhideWhenUsed/>
    <w:rPr>
      <w:rFonts w:ascii="Times New Roman" w:hAnsi="Times New Roman" w:cs="Times New Roman"/>
    </w:rPr>
  </w:style>
  <w:style w:type="character" w:customStyle="1" w:styleId="130">
    <w:name w:val="Основной текст (13)_"/>
    <w:uiPriority w:val="99"/>
    <w:unhideWhenUsed/>
    <w:rPr>
      <w:rFonts w:ascii="Times New Roman" w:hAnsi="Times New Roman"/>
      <w:sz w:val="19"/>
      <w:shd w:val="clear" w:color="auto" w:fill="FFFFFF"/>
    </w:rPr>
  </w:style>
  <w:style w:type="character" w:customStyle="1" w:styleId="ConsPlusNormal">
    <w:name w:val="ConsPlusNormal Знак"/>
    <w:uiPriority w:val="99"/>
    <w:unhideWhenUsed/>
    <w:rPr>
      <w:rFonts w:ascii="Arial" w:hAnsi="Arial"/>
      <w:sz w:val="20"/>
    </w:rPr>
  </w:style>
  <w:style w:type="character" w:customStyle="1" w:styleId="afb">
    <w:name w:val="Текст Знак"/>
    <w:basedOn w:val="a0"/>
    <w:uiPriority w:val="99"/>
    <w:unhideWhenUsed/>
    <w:rPr>
      <w:rFonts w:ascii="Courier New" w:hAnsi="Courier New" w:cs="Courier New"/>
      <w:sz w:val="20"/>
      <w:szCs w:val="20"/>
    </w:rPr>
  </w:style>
  <w:style w:type="character" w:customStyle="1" w:styleId="82">
    <w:name w:val="Основной текст (8)_"/>
    <w:uiPriority w:val="99"/>
    <w:unhideWhenUsed/>
    <w:rPr>
      <w:rFonts w:ascii="Times New Roman" w:hAnsi="Times New Roman"/>
      <w:b/>
      <w:i/>
      <w:sz w:val="25"/>
      <w:shd w:val="clear" w:color="auto" w:fill="FFFFFF"/>
    </w:rPr>
  </w:style>
  <w:style w:type="character" w:customStyle="1" w:styleId="afc">
    <w:name w:val="Текст договора Знак"/>
    <w:uiPriority w:val="99"/>
    <w:unhideWhenUsed/>
    <w:rPr>
      <w:rFonts w:ascii="Times New Roman" w:hAnsi="Times New Roman"/>
    </w:rPr>
  </w:style>
  <w:style w:type="character" w:customStyle="1" w:styleId="afd">
    <w:name w:val="Основной текст_"/>
    <w:basedOn w:val="a0"/>
    <w:uiPriority w:val="99"/>
    <w:unhideWhenUsed/>
    <w:rPr>
      <w:rFonts w:ascii="Times New Roman" w:hAnsi="Times New Roman" w:cs="Times New Roman"/>
    </w:rPr>
  </w:style>
  <w:style w:type="character" w:customStyle="1" w:styleId="2b">
    <w:name w:val="Основной текст (2) + Не полужирный"/>
    <w:basedOn w:val="2a"/>
    <w:uiPriority w:val="99"/>
    <w:unhideWhenUsed/>
    <w:rPr>
      <w:rFonts w:ascii="Times New Roman" w:hAnsi="Times New Roman" w:cs="Times New Roman"/>
      <w:b/>
      <w:bCs/>
      <w:sz w:val="20"/>
      <w:szCs w:val="20"/>
      <w:shd w:val="clear" w:color="auto" w:fill="FFFFFF"/>
    </w:rPr>
  </w:style>
  <w:style w:type="character" w:customStyle="1" w:styleId="35">
    <w:name w:val="Основной текст3"/>
    <w:basedOn w:val="afd"/>
    <w:uiPriority w:val="99"/>
    <w:unhideWhenUsed/>
    <w:rPr>
      <w:rFonts w:ascii="Times New Roman" w:hAnsi="Times New Roman" w:cs="Times New Roman"/>
      <w:sz w:val="20"/>
      <w:szCs w:val="20"/>
    </w:rPr>
  </w:style>
  <w:style w:type="character" w:customStyle="1" w:styleId="afe">
    <w:name w:val="Верхний колонтитул Знак"/>
    <w:basedOn w:val="a0"/>
    <w:uiPriority w:val="99"/>
    <w:unhideWhenUsed/>
    <w:rPr>
      <w:rFonts w:ascii="Times New Roman" w:hAnsi="Times New Roman" w:cs="Times New Roman"/>
    </w:rPr>
  </w:style>
  <w:style w:type="character" w:customStyle="1" w:styleId="aff">
    <w:name w:val="Без интервала Знак"/>
    <w:uiPriority w:val="99"/>
    <w:unhideWhenUsed/>
    <w:rPr>
      <w:rFonts w:ascii="Times New Roman" w:hAnsi="Times New Roman"/>
    </w:rPr>
  </w:style>
  <w:style w:type="character" w:customStyle="1" w:styleId="36">
    <w:name w:val="Основной текст с отступом 3 Знак"/>
    <w:basedOn w:val="a0"/>
    <w:uiPriority w:val="99"/>
    <w:unhideWhenUsed/>
    <w:rPr>
      <w:rFonts w:ascii="Times New Roman" w:hAnsi="Times New Roman" w:cs="Times New Roman"/>
      <w:sz w:val="16"/>
      <w:szCs w:val="16"/>
    </w:rPr>
  </w:style>
  <w:style w:type="character" w:customStyle="1" w:styleId="14">
    <w:name w:val="Пункт Знак1"/>
    <w:uiPriority w:val="99"/>
    <w:unhideWhenUsed/>
    <w:rPr>
      <w:rFonts w:ascii="Times New Roman" w:hAnsi="Times New Roman"/>
      <w:sz w:val="20"/>
    </w:rPr>
  </w:style>
  <w:style w:type="character" w:customStyle="1" w:styleId="aff0">
    <w:name w:val="Заголовок Знак"/>
    <w:basedOn w:val="a0"/>
    <w:uiPriority w:val="99"/>
    <w:unhideWhenUsed/>
    <w:rPr>
      <w:rFonts w:ascii="Times New Roman" w:hAnsi="Times New Roman" w:cs="Times New Roman"/>
    </w:rPr>
  </w:style>
  <w:style w:type="character" w:customStyle="1" w:styleId="2c">
    <w:name w:val="Основной текст с отступом 2 Знак"/>
    <w:basedOn w:val="a0"/>
    <w:uiPriority w:val="99"/>
    <w:unhideWhenUsed/>
    <w:rPr>
      <w:rFonts w:ascii="Times New Roman" w:hAnsi="Times New Roman" w:cs="Times New Roman"/>
    </w:rPr>
  </w:style>
  <w:style w:type="character" w:customStyle="1" w:styleId="aff1">
    <w:name w:val="Подзаголовок Знак"/>
    <w:basedOn w:val="a0"/>
    <w:uiPriority w:val="99"/>
    <w:unhideWhenUsed/>
    <w:rPr>
      <w:rFonts w:ascii="Times New Roman" w:hAnsi="Times New Roman" w:cs="Times New Roman"/>
      <w:i/>
      <w:iCs/>
    </w:rPr>
  </w:style>
  <w:style w:type="character" w:customStyle="1" w:styleId="ConsNormal">
    <w:name w:val="ConsNormal Знак"/>
    <w:uiPriority w:val="99"/>
    <w:unhideWhenUsed/>
    <w:rPr>
      <w:rFonts w:ascii="Arial" w:hAnsi="Arial"/>
      <w:sz w:val="20"/>
    </w:rPr>
  </w:style>
  <w:style w:type="character" w:customStyle="1" w:styleId="aff2">
    <w:name w:val="Текст сноски Знак"/>
    <w:basedOn w:val="a0"/>
    <w:uiPriority w:val="99"/>
    <w:unhideWhenUsed/>
    <w:rPr>
      <w:rFonts w:ascii="Times New Roman" w:hAnsi="Times New Roman" w:cs="Times New Roman"/>
      <w:sz w:val="20"/>
      <w:szCs w:val="20"/>
    </w:rPr>
  </w:style>
  <w:style w:type="character" w:customStyle="1" w:styleId="15">
    <w:name w:val="Обычный1 Знак"/>
    <w:uiPriority w:val="99"/>
    <w:unhideWhenUsed/>
    <w:rPr>
      <w:rFonts w:ascii="Times New Roman" w:hAnsi="Times New Roman"/>
      <w:sz w:val="20"/>
    </w:rPr>
  </w:style>
  <w:style w:type="character" w:customStyle="1" w:styleId="13TimesNewRoman">
    <w:name w:val="Основной текст (13) + Times New Roman"/>
    <w:aliases w:val="11,5 pt1"/>
    <w:uiPriority w:val="99"/>
    <w:unhideWhenUsed/>
    <w:rPr>
      <w:rFonts w:ascii="Times New Roman" w:hAnsi="Times New Roman"/>
      <w:color w:val="000000"/>
      <w:sz w:val="23"/>
      <w:shd w:val="clear" w:color="auto" w:fill="FFFFFF"/>
    </w:rPr>
  </w:style>
  <w:style w:type="paragraph" w:styleId="a3">
    <w:name w:val="Subtitle"/>
    <w:basedOn w:val="a"/>
    <w:next w:val="a"/>
    <w:link w:val="20"/>
    <w:uiPriority w:val="99"/>
    <w:qFormat/>
    <w:pPr>
      <w:spacing w:after="0" w:line="240" w:lineRule="auto"/>
    </w:pPr>
    <w:rPr>
      <w:i/>
      <w:iCs/>
      <w:sz w:val="24"/>
      <w:szCs w:val="24"/>
    </w:rPr>
  </w:style>
  <w:style w:type="character" w:customStyle="1" w:styleId="16">
    <w:name w:val="Подзаголовок Знак1"/>
    <w:basedOn w:val="a0"/>
    <w:uiPriority w:val="11"/>
    <w:rPr>
      <w:rFonts w:asciiTheme="majorHAnsi" w:eastAsiaTheme="majorEastAsia" w:hAnsiTheme="majorHAnsi" w:cstheme="majorBidi"/>
      <w:sz w:val="24"/>
      <w:szCs w:val="24"/>
    </w:rPr>
  </w:style>
  <w:style w:type="character" w:customStyle="1" w:styleId="118">
    <w:name w:val="Подзаголовок Знак118"/>
    <w:basedOn w:val="a0"/>
    <w:uiPriority w:val="11"/>
    <w:rPr>
      <w:rFonts w:asciiTheme="majorHAnsi" w:eastAsiaTheme="majorEastAsia" w:hAnsiTheme="majorHAnsi" w:cs="Times New Roman"/>
      <w:sz w:val="24"/>
      <w:szCs w:val="24"/>
    </w:rPr>
  </w:style>
  <w:style w:type="character" w:customStyle="1" w:styleId="117">
    <w:name w:val="Подзаголовок Знак117"/>
    <w:basedOn w:val="a0"/>
    <w:uiPriority w:val="11"/>
    <w:rPr>
      <w:rFonts w:asciiTheme="majorHAnsi" w:eastAsiaTheme="majorEastAsia" w:hAnsiTheme="majorHAnsi" w:cs="Times New Roman"/>
      <w:sz w:val="24"/>
      <w:szCs w:val="24"/>
    </w:rPr>
  </w:style>
  <w:style w:type="character" w:customStyle="1" w:styleId="116">
    <w:name w:val="Подзаголовок Знак116"/>
    <w:basedOn w:val="a0"/>
    <w:uiPriority w:val="11"/>
    <w:rPr>
      <w:rFonts w:asciiTheme="majorHAnsi" w:eastAsiaTheme="majorEastAsia" w:hAnsiTheme="majorHAnsi" w:cs="Times New Roman"/>
      <w:sz w:val="24"/>
      <w:szCs w:val="24"/>
    </w:rPr>
  </w:style>
  <w:style w:type="character" w:customStyle="1" w:styleId="115">
    <w:name w:val="Подзаголовок Знак115"/>
    <w:basedOn w:val="a0"/>
    <w:uiPriority w:val="11"/>
    <w:rPr>
      <w:rFonts w:asciiTheme="majorHAnsi" w:eastAsiaTheme="majorEastAsia" w:hAnsiTheme="majorHAnsi" w:cs="Times New Roman"/>
      <w:sz w:val="24"/>
      <w:szCs w:val="24"/>
    </w:rPr>
  </w:style>
  <w:style w:type="character" w:customStyle="1" w:styleId="114">
    <w:name w:val="Подзаголовок Знак114"/>
    <w:basedOn w:val="a0"/>
    <w:uiPriority w:val="11"/>
    <w:rPr>
      <w:rFonts w:asciiTheme="majorHAnsi" w:eastAsiaTheme="majorEastAsia" w:hAnsiTheme="majorHAnsi" w:cs="Times New Roman"/>
      <w:sz w:val="24"/>
      <w:szCs w:val="24"/>
    </w:rPr>
  </w:style>
  <w:style w:type="character" w:customStyle="1" w:styleId="113">
    <w:name w:val="Подзаголовок Знак113"/>
    <w:basedOn w:val="a0"/>
    <w:uiPriority w:val="11"/>
    <w:rPr>
      <w:rFonts w:asciiTheme="majorHAnsi" w:eastAsiaTheme="majorEastAsia" w:hAnsiTheme="majorHAnsi" w:cs="Times New Roman"/>
      <w:sz w:val="24"/>
      <w:szCs w:val="24"/>
    </w:rPr>
  </w:style>
  <w:style w:type="character" w:customStyle="1" w:styleId="112">
    <w:name w:val="Подзаголовок Знак112"/>
    <w:basedOn w:val="a0"/>
    <w:uiPriority w:val="11"/>
    <w:rPr>
      <w:rFonts w:asciiTheme="majorHAnsi" w:eastAsiaTheme="majorEastAsia" w:hAnsiTheme="majorHAnsi" w:cs="Times New Roman"/>
      <w:sz w:val="24"/>
      <w:szCs w:val="24"/>
    </w:rPr>
  </w:style>
  <w:style w:type="character" w:customStyle="1" w:styleId="111">
    <w:name w:val="Подзаголовок Знак111"/>
    <w:basedOn w:val="a0"/>
    <w:uiPriority w:val="11"/>
    <w:rPr>
      <w:rFonts w:asciiTheme="majorHAnsi" w:eastAsiaTheme="majorEastAsia" w:hAnsiTheme="majorHAnsi" w:cs="Times New Roman"/>
      <w:sz w:val="24"/>
      <w:szCs w:val="24"/>
    </w:rPr>
  </w:style>
  <w:style w:type="character" w:customStyle="1" w:styleId="110">
    <w:name w:val="Подзаголовок Знак110"/>
    <w:basedOn w:val="a0"/>
    <w:uiPriority w:val="11"/>
    <w:rPr>
      <w:rFonts w:asciiTheme="majorHAnsi" w:eastAsiaTheme="majorEastAsia" w:hAnsiTheme="majorHAnsi" w:cs="Times New Roman"/>
      <w:sz w:val="24"/>
      <w:szCs w:val="24"/>
    </w:rPr>
  </w:style>
  <w:style w:type="character" w:customStyle="1" w:styleId="19">
    <w:name w:val="Подзаголовок Знак19"/>
    <w:basedOn w:val="a0"/>
    <w:uiPriority w:val="11"/>
    <w:rPr>
      <w:rFonts w:asciiTheme="majorHAnsi" w:eastAsiaTheme="majorEastAsia" w:hAnsiTheme="majorHAnsi" w:cs="Times New Roman"/>
      <w:sz w:val="24"/>
      <w:szCs w:val="24"/>
    </w:rPr>
  </w:style>
  <w:style w:type="character" w:customStyle="1" w:styleId="18">
    <w:name w:val="Подзаголовок Знак18"/>
    <w:basedOn w:val="a0"/>
    <w:uiPriority w:val="11"/>
    <w:rPr>
      <w:rFonts w:asciiTheme="majorHAnsi" w:eastAsiaTheme="majorEastAsia" w:hAnsiTheme="majorHAnsi" w:cs="Times New Roman"/>
      <w:sz w:val="24"/>
      <w:szCs w:val="24"/>
    </w:rPr>
  </w:style>
  <w:style w:type="character" w:customStyle="1" w:styleId="17">
    <w:name w:val="Подзаголовок Знак17"/>
    <w:basedOn w:val="a0"/>
    <w:uiPriority w:val="99"/>
    <w:rPr>
      <w:rFonts w:ascii="Calibri Light" w:hAnsi="Calibri Light" w:cs="Calibri Light"/>
    </w:rPr>
  </w:style>
  <w:style w:type="character" w:customStyle="1" w:styleId="160">
    <w:name w:val="Подзаголовок Знак16"/>
    <w:basedOn w:val="a0"/>
    <w:uiPriority w:val="99"/>
    <w:rPr>
      <w:rFonts w:ascii="Calibri Light" w:hAnsi="Calibri Light" w:cs="Calibri Light"/>
    </w:rPr>
  </w:style>
  <w:style w:type="character" w:customStyle="1" w:styleId="150">
    <w:name w:val="Подзаголовок Знак15"/>
    <w:basedOn w:val="a0"/>
    <w:uiPriority w:val="99"/>
    <w:rPr>
      <w:rFonts w:ascii="Calibri Light" w:hAnsi="Calibri Light" w:cs="Calibri Light"/>
    </w:rPr>
  </w:style>
  <w:style w:type="character" w:customStyle="1" w:styleId="140">
    <w:name w:val="Подзаголовок Знак14"/>
    <w:basedOn w:val="a0"/>
    <w:uiPriority w:val="99"/>
    <w:rPr>
      <w:rFonts w:ascii="Calibri Light" w:hAnsi="Calibri Light" w:cs="Calibri Light"/>
    </w:rPr>
  </w:style>
  <w:style w:type="character" w:customStyle="1" w:styleId="131">
    <w:name w:val="Подзаголовок Знак13"/>
    <w:basedOn w:val="a0"/>
    <w:uiPriority w:val="99"/>
    <w:rPr>
      <w:rFonts w:ascii="Calibri Light" w:hAnsi="Calibri Light" w:cs="Calibri Light"/>
    </w:rPr>
  </w:style>
  <w:style w:type="character" w:customStyle="1" w:styleId="120">
    <w:name w:val="Подзаголовок Знак12"/>
    <w:basedOn w:val="a0"/>
    <w:uiPriority w:val="99"/>
    <w:rPr>
      <w:rFonts w:ascii="Calibri Light" w:hAnsi="Calibri Light" w:cs="Calibri Light"/>
    </w:rPr>
  </w:style>
  <w:style w:type="character" w:customStyle="1" w:styleId="119">
    <w:name w:val="Подзаголовок Знак11"/>
    <w:basedOn w:val="a0"/>
    <w:uiPriority w:val="99"/>
    <w:rPr>
      <w:rFonts w:ascii="Calibri Light" w:hAnsi="Calibri Light" w:cs="Calibri Light"/>
    </w:rPr>
  </w:style>
  <w:style w:type="paragraph" w:customStyle="1" w:styleId="heading1normal">
    <w:name w:val="heading 1 normal"/>
    <w:basedOn w:val="a"/>
    <w:uiPriority w:val="99"/>
    <w:unhideWhenUsed/>
    <w:pPr>
      <w:numPr>
        <w:numId w:val="1"/>
      </w:numPr>
      <w:tabs>
        <w:tab w:val="clear" w:pos="360"/>
        <w:tab w:val="left" w:pos="567"/>
      </w:tabs>
      <w:spacing w:before="120" w:after="120"/>
      <w:ind w:left="567" w:hanging="567"/>
      <w:jc w:val="both"/>
      <w:outlineLvl w:val="0"/>
    </w:pPr>
  </w:style>
  <w:style w:type="paragraph" w:customStyle="1" w:styleId="1a">
    <w:name w:val="Пункт1"/>
    <w:basedOn w:val="a"/>
    <w:uiPriority w:val="99"/>
    <w:unhideWhenUsed/>
    <w:pPr>
      <w:tabs>
        <w:tab w:val="left" w:pos="567"/>
        <w:tab w:val="left" w:pos="643"/>
      </w:tabs>
      <w:spacing w:before="240" w:after="0" w:line="360" w:lineRule="auto"/>
      <w:ind w:left="567" w:hanging="279"/>
      <w:jc w:val="center"/>
    </w:pPr>
    <w:rPr>
      <w:rFonts w:ascii="Arial" w:hAnsi="Arial" w:cs="Arial"/>
      <w:b/>
      <w:bCs/>
      <w:sz w:val="28"/>
      <w:szCs w:val="28"/>
    </w:rPr>
  </w:style>
  <w:style w:type="paragraph" w:styleId="a7">
    <w:name w:val="footer"/>
    <w:basedOn w:val="a"/>
    <w:link w:val="22"/>
    <w:uiPriority w:val="99"/>
    <w:unhideWhenUsed/>
    <w:pPr>
      <w:tabs>
        <w:tab w:val="center" w:pos="4677"/>
        <w:tab w:val="right" w:pos="9355"/>
      </w:tabs>
      <w:spacing w:after="0" w:line="240" w:lineRule="auto"/>
    </w:pPr>
    <w:rPr>
      <w:sz w:val="20"/>
      <w:szCs w:val="20"/>
    </w:rPr>
  </w:style>
  <w:style w:type="character" w:customStyle="1" w:styleId="1b">
    <w:name w:val="Нижний колонтитул Знак1"/>
    <w:basedOn w:val="a0"/>
    <w:uiPriority w:val="99"/>
    <w:semiHidden/>
    <w:rPr>
      <w:rFonts w:ascii="Calibri" w:hAnsi="Calibri" w:cs="Calibri"/>
    </w:rPr>
  </w:style>
  <w:style w:type="character" w:customStyle="1" w:styleId="1180">
    <w:name w:val="Нижний колонтитул Знак118"/>
    <w:basedOn w:val="a0"/>
    <w:uiPriority w:val="99"/>
    <w:semiHidden/>
    <w:rPr>
      <w:rFonts w:ascii="Calibri" w:hAnsi="Calibri" w:cs="Calibri"/>
    </w:rPr>
  </w:style>
  <w:style w:type="character" w:customStyle="1" w:styleId="1170">
    <w:name w:val="Нижний колонтитул Знак117"/>
    <w:basedOn w:val="a0"/>
    <w:uiPriority w:val="99"/>
    <w:semiHidden/>
    <w:rPr>
      <w:rFonts w:ascii="Calibri" w:hAnsi="Calibri" w:cs="Calibri"/>
    </w:rPr>
  </w:style>
  <w:style w:type="character" w:customStyle="1" w:styleId="1160">
    <w:name w:val="Нижний колонтитул Знак116"/>
    <w:basedOn w:val="a0"/>
    <w:uiPriority w:val="99"/>
    <w:semiHidden/>
    <w:rPr>
      <w:rFonts w:ascii="Calibri" w:hAnsi="Calibri" w:cs="Calibri"/>
    </w:rPr>
  </w:style>
  <w:style w:type="character" w:customStyle="1" w:styleId="1150">
    <w:name w:val="Нижний колонтитул Знак115"/>
    <w:basedOn w:val="a0"/>
    <w:uiPriority w:val="99"/>
    <w:semiHidden/>
    <w:rPr>
      <w:rFonts w:ascii="Calibri" w:hAnsi="Calibri" w:cs="Calibri"/>
    </w:rPr>
  </w:style>
  <w:style w:type="character" w:customStyle="1" w:styleId="1140">
    <w:name w:val="Нижний колонтитул Знак114"/>
    <w:basedOn w:val="a0"/>
    <w:uiPriority w:val="99"/>
    <w:semiHidden/>
    <w:rPr>
      <w:rFonts w:ascii="Calibri" w:hAnsi="Calibri" w:cs="Calibri"/>
    </w:rPr>
  </w:style>
  <w:style w:type="character" w:customStyle="1" w:styleId="1130">
    <w:name w:val="Нижний колонтитул Знак113"/>
    <w:basedOn w:val="a0"/>
    <w:uiPriority w:val="99"/>
    <w:semiHidden/>
    <w:rPr>
      <w:rFonts w:ascii="Calibri" w:hAnsi="Calibri" w:cs="Calibri"/>
    </w:rPr>
  </w:style>
  <w:style w:type="character" w:customStyle="1" w:styleId="1120">
    <w:name w:val="Нижний колонтитул Знак112"/>
    <w:basedOn w:val="a0"/>
    <w:uiPriority w:val="99"/>
    <w:semiHidden/>
    <w:rPr>
      <w:rFonts w:ascii="Calibri" w:hAnsi="Calibri" w:cs="Calibri"/>
    </w:rPr>
  </w:style>
  <w:style w:type="character" w:customStyle="1" w:styleId="1110">
    <w:name w:val="Нижний колонтитул Знак111"/>
    <w:basedOn w:val="a0"/>
    <w:uiPriority w:val="99"/>
    <w:semiHidden/>
    <w:rPr>
      <w:rFonts w:ascii="Calibri" w:hAnsi="Calibri" w:cs="Calibri"/>
    </w:rPr>
  </w:style>
  <w:style w:type="character" w:customStyle="1" w:styleId="1100">
    <w:name w:val="Нижний колонтитул Знак110"/>
    <w:basedOn w:val="a0"/>
    <w:uiPriority w:val="99"/>
    <w:semiHidden/>
    <w:rPr>
      <w:rFonts w:ascii="Calibri" w:hAnsi="Calibri" w:cs="Calibri"/>
    </w:rPr>
  </w:style>
  <w:style w:type="character" w:customStyle="1" w:styleId="190">
    <w:name w:val="Нижний колонтитул Знак19"/>
    <w:basedOn w:val="a0"/>
    <w:uiPriority w:val="99"/>
    <w:semiHidden/>
    <w:rPr>
      <w:rFonts w:ascii="Calibri" w:hAnsi="Calibri" w:cs="Calibri"/>
    </w:rPr>
  </w:style>
  <w:style w:type="character" w:customStyle="1" w:styleId="180">
    <w:name w:val="Нижний колонтитул Знак18"/>
    <w:basedOn w:val="a0"/>
    <w:uiPriority w:val="99"/>
    <w:semiHidden/>
    <w:rPr>
      <w:rFonts w:ascii="Calibri" w:hAnsi="Calibri" w:cs="Calibri"/>
    </w:rPr>
  </w:style>
  <w:style w:type="character" w:customStyle="1" w:styleId="170">
    <w:name w:val="Нижний колонтитул Знак17"/>
    <w:basedOn w:val="a0"/>
    <w:uiPriority w:val="99"/>
    <w:semiHidden/>
    <w:rPr>
      <w:rFonts w:ascii="Calibri" w:hAnsi="Calibri" w:cs="Calibri"/>
    </w:rPr>
  </w:style>
  <w:style w:type="character" w:customStyle="1" w:styleId="161">
    <w:name w:val="Нижний колонтитул Знак16"/>
    <w:basedOn w:val="a0"/>
    <w:uiPriority w:val="99"/>
    <w:semiHidden/>
    <w:rPr>
      <w:rFonts w:ascii="Calibri" w:hAnsi="Calibri" w:cs="Calibri"/>
    </w:rPr>
  </w:style>
  <w:style w:type="character" w:customStyle="1" w:styleId="151">
    <w:name w:val="Нижний колонтитул Знак15"/>
    <w:basedOn w:val="a0"/>
    <w:uiPriority w:val="99"/>
    <w:semiHidden/>
    <w:rPr>
      <w:rFonts w:ascii="Calibri" w:hAnsi="Calibri" w:cs="Calibri"/>
    </w:rPr>
  </w:style>
  <w:style w:type="character" w:customStyle="1" w:styleId="141">
    <w:name w:val="Нижний колонтитул Знак14"/>
    <w:basedOn w:val="a0"/>
    <w:uiPriority w:val="99"/>
    <w:semiHidden/>
    <w:rPr>
      <w:rFonts w:ascii="Calibri" w:hAnsi="Calibri" w:cs="Calibri"/>
    </w:rPr>
  </w:style>
  <w:style w:type="character" w:customStyle="1" w:styleId="132">
    <w:name w:val="Нижний колонтитул Знак13"/>
    <w:basedOn w:val="a0"/>
    <w:uiPriority w:val="99"/>
    <w:semiHidden/>
    <w:rPr>
      <w:rFonts w:ascii="Calibri" w:hAnsi="Calibri" w:cs="Calibri"/>
    </w:rPr>
  </w:style>
  <w:style w:type="character" w:customStyle="1" w:styleId="121">
    <w:name w:val="Нижний колонтитул Знак12"/>
    <w:basedOn w:val="a0"/>
    <w:uiPriority w:val="99"/>
    <w:semiHidden/>
    <w:rPr>
      <w:rFonts w:ascii="Calibri" w:hAnsi="Calibri" w:cs="Calibri"/>
    </w:rPr>
  </w:style>
  <w:style w:type="character" w:customStyle="1" w:styleId="11a">
    <w:name w:val="Нижний колонтитул Знак11"/>
    <w:basedOn w:val="a0"/>
    <w:uiPriority w:val="99"/>
    <w:semiHidden/>
    <w:rPr>
      <w:rFonts w:ascii="Calibri" w:hAnsi="Calibri" w:cs="Calibri"/>
    </w:rPr>
  </w:style>
  <w:style w:type="paragraph" w:customStyle="1" w:styleId="ConsPlusTitle">
    <w:name w:val="ConsPlusTitle"/>
    <w:uiPriority w:val="99"/>
    <w:unhideWhenUsed/>
    <w:pPr>
      <w:widowControl w:val="0"/>
      <w:autoSpaceDE w:val="0"/>
      <w:autoSpaceDN w:val="0"/>
      <w:adjustRightInd w:val="0"/>
      <w:spacing w:after="0" w:line="240" w:lineRule="auto"/>
    </w:pPr>
    <w:rPr>
      <w:b/>
      <w:bCs/>
      <w:sz w:val="24"/>
      <w:szCs w:val="24"/>
    </w:rPr>
  </w:style>
  <w:style w:type="paragraph" w:customStyle="1" w:styleId="ConsNormal0">
    <w:name w:val="ConsNormal"/>
    <w:uiPriority w:val="99"/>
    <w:unhideWhenUsed/>
    <w:pPr>
      <w:widowControl w:val="0"/>
      <w:autoSpaceDE w:val="0"/>
      <w:autoSpaceDN w:val="0"/>
      <w:adjustRightInd w:val="0"/>
      <w:spacing w:after="0" w:line="240" w:lineRule="auto"/>
      <w:ind w:firstLine="720"/>
    </w:pPr>
    <w:rPr>
      <w:rFonts w:ascii="Arial" w:hAnsi="Arial" w:cs="Arial"/>
      <w:sz w:val="24"/>
      <w:szCs w:val="24"/>
    </w:rPr>
  </w:style>
  <w:style w:type="paragraph" w:customStyle="1" w:styleId="Textbody">
    <w:name w:val="Text body"/>
    <w:basedOn w:val="a"/>
    <w:uiPriority w:val="99"/>
    <w:unhideWhenUsed/>
    <w:pPr>
      <w:spacing w:after="120" w:line="240" w:lineRule="auto"/>
    </w:pPr>
    <w:rPr>
      <w:sz w:val="24"/>
      <w:szCs w:val="24"/>
    </w:rPr>
  </w:style>
  <w:style w:type="paragraph" w:customStyle="1" w:styleId="aff3">
    <w:name w:val="Таблица шапка"/>
    <w:basedOn w:val="a"/>
    <w:uiPriority w:val="99"/>
    <w:unhideWhenUsed/>
    <w:pPr>
      <w:keepNext/>
      <w:spacing w:before="40" w:after="40" w:line="240" w:lineRule="auto"/>
      <w:ind w:left="57" w:right="57"/>
    </w:pPr>
  </w:style>
  <w:style w:type="paragraph" w:styleId="aff4">
    <w:name w:val="List Paragraph"/>
    <w:basedOn w:val="a"/>
    <w:uiPriority w:val="99"/>
    <w:qFormat/>
    <w:pPr>
      <w:spacing w:line="240" w:lineRule="auto"/>
      <w:ind w:left="720"/>
    </w:pPr>
    <w:rPr>
      <w:sz w:val="24"/>
      <w:szCs w:val="24"/>
    </w:rPr>
  </w:style>
  <w:style w:type="paragraph" w:customStyle="1" w:styleId="1c">
    <w:name w:val="Абзац списка1"/>
    <w:basedOn w:val="a"/>
    <w:uiPriority w:val="99"/>
    <w:unhideWhenUsed/>
    <w:pPr>
      <w:ind w:left="720"/>
    </w:pPr>
  </w:style>
  <w:style w:type="paragraph" w:styleId="aa">
    <w:name w:val="header"/>
    <w:basedOn w:val="a"/>
    <w:link w:val="23"/>
    <w:uiPriority w:val="99"/>
    <w:unhideWhenUsed/>
    <w:pPr>
      <w:tabs>
        <w:tab w:val="center" w:pos="4153"/>
        <w:tab w:val="right" w:pos="8306"/>
      </w:tabs>
      <w:spacing w:after="0" w:line="240" w:lineRule="auto"/>
    </w:pPr>
    <w:rPr>
      <w:sz w:val="24"/>
      <w:szCs w:val="24"/>
    </w:rPr>
  </w:style>
  <w:style w:type="character" w:customStyle="1" w:styleId="1d">
    <w:name w:val="Верхний колонтитул Знак1"/>
    <w:basedOn w:val="a0"/>
    <w:uiPriority w:val="99"/>
    <w:semiHidden/>
    <w:rPr>
      <w:rFonts w:ascii="Calibri" w:hAnsi="Calibri" w:cs="Calibri"/>
    </w:rPr>
  </w:style>
  <w:style w:type="character" w:customStyle="1" w:styleId="1181">
    <w:name w:val="Верхний колонтитул Знак118"/>
    <w:basedOn w:val="a0"/>
    <w:uiPriority w:val="99"/>
    <w:semiHidden/>
    <w:rPr>
      <w:rFonts w:ascii="Calibri" w:hAnsi="Calibri" w:cs="Calibri"/>
    </w:rPr>
  </w:style>
  <w:style w:type="character" w:customStyle="1" w:styleId="1171">
    <w:name w:val="Верхний колонтитул Знак117"/>
    <w:basedOn w:val="a0"/>
    <w:uiPriority w:val="99"/>
    <w:semiHidden/>
    <w:rPr>
      <w:rFonts w:ascii="Calibri" w:hAnsi="Calibri" w:cs="Calibri"/>
    </w:rPr>
  </w:style>
  <w:style w:type="character" w:customStyle="1" w:styleId="1161">
    <w:name w:val="Верхний колонтитул Знак116"/>
    <w:basedOn w:val="a0"/>
    <w:uiPriority w:val="99"/>
    <w:semiHidden/>
    <w:rPr>
      <w:rFonts w:ascii="Calibri" w:hAnsi="Calibri" w:cs="Calibri"/>
    </w:rPr>
  </w:style>
  <w:style w:type="character" w:customStyle="1" w:styleId="1151">
    <w:name w:val="Верхний колонтитул Знак115"/>
    <w:basedOn w:val="a0"/>
    <w:uiPriority w:val="99"/>
    <w:semiHidden/>
    <w:rPr>
      <w:rFonts w:ascii="Calibri" w:hAnsi="Calibri" w:cs="Calibri"/>
    </w:rPr>
  </w:style>
  <w:style w:type="character" w:customStyle="1" w:styleId="1141">
    <w:name w:val="Верхний колонтитул Знак114"/>
    <w:basedOn w:val="a0"/>
    <w:uiPriority w:val="99"/>
    <w:semiHidden/>
    <w:rPr>
      <w:rFonts w:ascii="Calibri" w:hAnsi="Calibri" w:cs="Calibri"/>
    </w:rPr>
  </w:style>
  <w:style w:type="character" w:customStyle="1" w:styleId="1131">
    <w:name w:val="Верхний колонтитул Знак113"/>
    <w:basedOn w:val="a0"/>
    <w:uiPriority w:val="99"/>
    <w:semiHidden/>
    <w:rPr>
      <w:rFonts w:ascii="Calibri" w:hAnsi="Calibri" w:cs="Calibri"/>
    </w:rPr>
  </w:style>
  <w:style w:type="character" w:customStyle="1" w:styleId="1121">
    <w:name w:val="Верхний колонтитул Знак112"/>
    <w:basedOn w:val="a0"/>
    <w:uiPriority w:val="99"/>
    <w:semiHidden/>
    <w:rPr>
      <w:rFonts w:ascii="Calibri" w:hAnsi="Calibri" w:cs="Calibri"/>
    </w:rPr>
  </w:style>
  <w:style w:type="character" w:customStyle="1" w:styleId="1111">
    <w:name w:val="Верхний колонтитул Знак111"/>
    <w:basedOn w:val="a0"/>
    <w:uiPriority w:val="99"/>
    <w:semiHidden/>
    <w:rPr>
      <w:rFonts w:ascii="Calibri" w:hAnsi="Calibri" w:cs="Calibri"/>
    </w:rPr>
  </w:style>
  <w:style w:type="character" w:customStyle="1" w:styleId="1101">
    <w:name w:val="Верхний колонтитул Знак110"/>
    <w:basedOn w:val="a0"/>
    <w:uiPriority w:val="99"/>
    <w:semiHidden/>
    <w:rPr>
      <w:rFonts w:ascii="Calibri" w:hAnsi="Calibri" w:cs="Calibri"/>
    </w:rPr>
  </w:style>
  <w:style w:type="character" w:customStyle="1" w:styleId="191">
    <w:name w:val="Верхний колонтитул Знак19"/>
    <w:basedOn w:val="a0"/>
    <w:uiPriority w:val="99"/>
    <w:semiHidden/>
    <w:rPr>
      <w:rFonts w:ascii="Calibri" w:hAnsi="Calibri" w:cs="Calibri"/>
    </w:rPr>
  </w:style>
  <w:style w:type="character" w:customStyle="1" w:styleId="181">
    <w:name w:val="Верхний колонтитул Знак18"/>
    <w:basedOn w:val="a0"/>
    <w:uiPriority w:val="99"/>
    <w:semiHidden/>
    <w:rPr>
      <w:rFonts w:ascii="Calibri" w:hAnsi="Calibri" w:cs="Calibri"/>
    </w:rPr>
  </w:style>
  <w:style w:type="character" w:customStyle="1" w:styleId="171">
    <w:name w:val="Верхний колонтитул Знак17"/>
    <w:basedOn w:val="a0"/>
    <w:uiPriority w:val="99"/>
    <w:semiHidden/>
    <w:rPr>
      <w:rFonts w:ascii="Calibri" w:hAnsi="Calibri" w:cs="Calibri"/>
    </w:rPr>
  </w:style>
  <w:style w:type="character" w:customStyle="1" w:styleId="162">
    <w:name w:val="Верхний колонтитул Знак16"/>
    <w:basedOn w:val="a0"/>
    <w:uiPriority w:val="99"/>
    <w:semiHidden/>
    <w:rPr>
      <w:rFonts w:ascii="Calibri" w:hAnsi="Calibri" w:cs="Calibri"/>
    </w:rPr>
  </w:style>
  <w:style w:type="character" w:customStyle="1" w:styleId="152">
    <w:name w:val="Верхний колонтитул Знак15"/>
    <w:basedOn w:val="a0"/>
    <w:uiPriority w:val="99"/>
    <w:semiHidden/>
    <w:rPr>
      <w:rFonts w:ascii="Calibri" w:hAnsi="Calibri" w:cs="Calibri"/>
    </w:rPr>
  </w:style>
  <w:style w:type="character" w:customStyle="1" w:styleId="142">
    <w:name w:val="Верхний колонтитул Знак14"/>
    <w:basedOn w:val="a0"/>
    <w:uiPriority w:val="99"/>
    <w:semiHidden/>
    <w:rPr>
      <w:rFonts w:ascii="Calibri" w:hAnsi="Calibri" w:cs="Calibri"/>
    </w:rPr>
  </w:style>
  <w:style w:type="character" w:customStyle="1" w:styleId="133">
    <w:name w:val="Верхний колонтитул Знак13"/>
    <w:basedOn w:val="a0"/>
    <w:uiPriority w:val="99"/>
    <w:semiHidden/>
    <w:rPr>
      <w:rFonts w:ascii="Calibri" w:hAnsi="Calibri" w:cs="Calibri"/>
    </w:rPr>
  </w:style>
  <w:style w:type="character" w:customStyle="1" w:styleId="122">
    <w:name w:val="Верхний колонтитул Знак12"/>
    <w:basedOn w:val="a0"/>
    <w:uiPriority w:val="99"/>
    <w:semiHidden/>
    <w:rPr>
      <w:rFonts w:ascii="Calibri" w:hAnsi="Calibri" w:cs="Calibri"/>
    </w:rPr>
  </w:style>
  <w:style w:type="character" w:customStyle="1" w:styleId="11b">
    <w:name w:val="Верхний колонтитул Знак11"/>
    <w:basedOn w:val="a0"/>
    <w:uiPriority w:val="99"/>
    <w:semiHidden/>
    <w:rPr>
      <w:rFonts w:ascii="Calibri" w:hAnsi="Calibri" w:cs="Calibri"/>
    </w:rPr>
  </w:style>
  <w:style w:type="paragraph" w:styleId="aff5">
    <w:name w:val="Balloon Text"/>
    <w:basedOn w:val="a"/>
    <w:link w:val="1e"/>
    <w:uiPriority w:val="99"/>
    <w:unhideWhenUsed/>
    <w:pPr>
      <w:spacing w:after="0" w:line="240" w:lineRule="auto"/>
    </w:pPr>
    <w:rPr>
      <w:rFonts w:ascii="Tahoma" w:hAnsi="Tahoma" w:cs="Tahoma"/>
      <w:sz w:val="16"/>
      <w:szCs w:val="16"/>
    </w:rPr>
  </w:style>
  <w:style w:type="character" w:customStyle="1" w:styleId="1e">
    <w:name w:val="Текст выноски Знак1"/>
    <w:basedOn w:val="a0"/>
    <w:link w:val="aff5"/>
    <w:uiPriority w:val="99"/>
    <w:semiHidden/>
    <w:locked/>
    <w:rPr>
      <w:rFonts w:ascii="Segoe UI" w:hAnsi="Segoe UI" w:cs="Segoe UI"/>
      <w:sz w:val="18"/>
      <w:szCs w:val="18"/>
    </w:rPr>
  </w:style>
  <w:style w:type="character" w:customStyle="1" w:styleId="163">
    <w:name w:val="Текст выноски Знак16"/>
    <w:basedOn w:val="a0"/>
    <w:uiPriority w:val="99"/>
    <w:semiHidden/>
    <w:rPr>
      <w:rFonts w:ascii="Segoe UI" w:hAnsi="Segoe UI" w:cs="Segoe UI"/>
      <w:sz w:val="18"/>
      <w:szCs w:val="18"/>
    </w:rPr>
  </w:style>
  <w:style w:type="character" w:customStyle="1" w:styleId="153">
    <w:name w:val="Текст выноски Знак15"/>
    <w:basedOn w:val="a0"/>
    <w:uiPriority w:val="99"/>
    <w:semiHidden/>
    <w:rPr>
      <w:rFonts w:ascii="Segoe UI" w:hAnsi="Segoe UI" w:cs="Segoe UI"/>
      <w:sz w:val="18"/>
      <w:szCs w:val="18"/>
    </w:rPr>
  </w:style>
  <w:style w:type="character" w:customStyle="1" w:styleId="143">
    <w:name w:val="Текст выноски Знак14"/>
    <w:basedOn w:val="a0"/>
    <w:uiPriority w:val="99"/>
    <w:semiHidden/>
    <w:rPr>
      <w:rFonts w:ascii="Segoe UI" w:hAnsi="Segoe UI" w:cs="Segoe UI"/>
      <w:sz w:val="18"/>
      <w:szCs w:val="18"/>
    </w:rPr>
  </w:style>
  <w:style w:type="character" w:customStyle="1" w:styleId="134">
    <w:name w:val="Текст выноски Знак13"/>
    <w:basedOn w:val="a0"/>
    <w:uiPriority w:val="99"/>
    <w:semiHidden/>
    <w:rPr>
      <w:rFonts w:ascii="Segoe UI" w:hAnsi="Segoe UI" w:cs="Segoe UI"/>
      <w:sz w:val="18"/>
      <w:szCs w:val="18"/>
    </w:rPr>
  </w:style>
  <w:style w:type="character" w:customStyle="1" w:styleId="123">
    <w:name w:val="Текст выноски Знак12"/>
    <w:basedOn w:val="a0"/>
    <w:uiPriority w:val="99"/>
    <w:semiHidden/>
    <w:rPr>
      <w:rFonts w:ascii="Segoe UI" w:hAnsi="Segoe UI" w:cs="Segoe UI"/>
      <w:sz w:val="18"/>
      <w:szCs w:val="18"/>
    </w:rPr>
  </w:style>
  <w:style w:type="character" w:customStyle="1" w:styleId="11c">
    <w:name w:val="Текст выноски Знак11"/>
    <w:basedOn w:val="a0"/>
    <w:uiPriority w:val="99"/>
    <w:semiHidden/>
    <w:rPr>
      <w:rFonts w:ascii="Segoe UI" w:hAnsi="Segoe UI" w:cs="Segoe UI"/>
      <w:sz w:val="18"/>
      <w:szCs w:val="18"/>
    </w:rPr>
  </w:style>
  <w:style w:type="paragraph" w:styleId="aff6">
    <w:name w:val="Plain Text"/>
    <w:basedOn w:val="a"/>
    <w:link w:val="1f"/>
    <w:uiPriority w:val="99"/>
    <w:unhideWhenUsed/>
    <w:pPr>
      <w:spacing w:after="0" w:line="240" w:lineRule="auto"/>
    </w:pPr>
    <w:rPr>
      <w:rFonts w:ascii="Courier New" w:hAnsi="Courier New" w:cs="Courier New"/>
      <w:sz w:val="20"/>
      <w:szCs w:val="20"/>
    </w:rPr>
  </w:style>
  <w:style w:type="character" w:customStyle="1" w:styleId="1f">
    <w:name w:val="Текст Знак1"/>
    <w:basedOn w:val="a0"/>
    <w:link w:val="aff6"/>
    <w:uiPriority w:val="99"/>
    <w:semiHidden/>
    <w:locked/>
    <w:rPr>
      <w:rFonts w:ascii="Courier New" w:hAnsi="Courier New" w:cs="Courier New"/>
      <w:sz w:val="20"/>
      <w:szCs w:val="20"/>
    </w:rPr>
  </w:style>
  <w:style w:type="character" w:customStyle="1" w:styleId="164">
    <w:name w:val="Текст Знак16"/>
    <w:basedOn w:val="a0"/>
    <w:uiPriority w:val="99"/>
    <w:semiHidden/>
    <w:rPr>
      <w:rFonts w:ascii="Courier New" w:hAnsi="Courier New" w:cs="Courier New"/>
      <w:sz w:val="20"/>
      <w:szCs w:val="20"/>
    </w:rPr>
  </w:style>
  <w:style w:type="character" w:customStyle="1" w:styleId="154">
    <w:name w:val="Текст Знак15"/>
    <w:basedOn w:val="a0"/>
    <w:uiPriority w:val="99"/>
    <w:semiHidden/>
    <w:rPr>
      <w:rFonts w:ascii="Courier New" w:hAnsi="Courier New" w:cs="Courier New"/>
      <w:sz w:val="20"/>
      <w:szCs w:val="20"/>
    </w:rPr>
  </w:style>
  <w:style w:type="character" w:customStyle="1" w:styleId="144">
    <w:name w:val="Текст Знак14"/>
    <w:basedOn w:val="a0"/>
    <w:uiPriority w:val="99"/>
    <w:semiHidden/>
    <w:rPr>
      <w:rFonts w:ascii="Courier New" w:hAnsi="Courier New" w:cs="Courier New"/>
      <w:sz w:val="20"/>
      <w:szCs w:val="20"/>
    </w:rPr>
  </w:style>
  <w:style w:type="character" w:customStyle="1" w:styleId="135">
    <w:name w:val="Текст Знак13"/>
    <w:basedOn w:val="a0"/>
    <w:uiPriority w:val="99"/>
    <w:semiHidden/>
    <w:rPr>
      <w:rFonts w:ascii="Courier New" w:hAnsi="Courier New" w:cs="Courier New"/>
      <w:sz w:val="20"/>
      <w:szCs w:val="20"/>
    </w:rPr>
  </w:style>
  <w:style w:type="character" w:customStyle="1" w:styleId="124">
    <w:name w:val="Текст Знак12"/>
    <w:basedOn w:val="a0"/>
    <w:uiPriority w:val="99"/>
    <w:semiHidden/>
    <w:rPr>
      <w:rFonts w:ascii="Courier New" w:hAnsi="Courier New" w:cs="Courier New"/>
      <w:sz w:val="20"/>
      <w:szCs w:val="20"/>
    </w:rPr>
  </w:style>
  <w:style w:type="character" w:customStyle="1" w:styleId="11d">
    <w:name w:val="Текст Знак11"/>
    <w:basedOn w:val="a0"/>
    <w:uiPriority w:val="99"/>
    <w:semiHidden/>
    <w:rPr>
      <w:rFonts w:ascii="Courier New" w:hAnsi="Courier New" w:cs="Courier New"/>
      <w:sz w:val="20"/>
      <w:szCs w:val="20"/>
    </w:rPr>
  </w:style>
  <w:style w:type="paragraph" w:styleId="37">
    <w:name w:val="Body Text Indent 3"/>
    <w:basedOn w:val="a"/>
    <w:link w:val="310"/>
    <w:uiPriority w:val="99"/>
    <w:unhideWhenUsed/>
    <w:pPr>
      <w:spacing w:after="120"/>
      <w:ind w:left="283"/>
    </w:pPr>
    <w:rPr>
      <w:sz w:val="16"/>
      <w:szCs w:val="16"/>
    </w:rPr>
  </w:style>
  <w:style w:type="character" w:customStyle="1" w:styleId="310">
    <w:name w:val="Основной текст с отступом 3 Знак1"/>
    <w:basedOn w:val="a0"/>
    <w:link w:val="37"/>
    <w:uiPriority w:val="99"/>
    <w:semiHidden/>
    <w:locked/>
    <w:rPr>
      <w:rFonts w:ascii="Calibri" w:hAnsi="Calibri" w:cs="Calibri"/>
      <w:sz w:val="16"/>
      <w:szCs w:val="16"/>
    </w:rPr>
  </w:style>
  <w:style w:type="character" w:customStyle="1" w:styleId="316">
    <w:name w:val="Основной текст с отступом 3 Знак16"/>
    <w:basedOn w:val="a0"/>
    <w:uiPriority w:val="99"/>
    <w:semiHidden/>
    <w:rPr>
      <w:rFonts w:ascii="Calibri" w:hAnsi="Calibri" w:cs="Calibri"/>
      <w:sz w:val="16"/>
      <w:szCs w:val="16"/>
    </w:rPr>
  </w:style>
  <w:style w:type="character" w:customStyle="1" w:styleId="315">
    <w:name w:val="Основной текст с отступом 3 Знак15"/>
    <w:basedOn w:val="a0"/>
    <w:uiPriority w:val="99"/>
    <w:semiHidden/>
    <w:rPr>
      <w:rFonts w:ascii="Calibri" w:hAnsi="Calibri" w:cs="Calibri"/>
      <w:sz w:val="16"/>
      <w:szCs w:val="16"/>
    </w:rPr>
  </w:style>
  <w:style w:type="character" w:customStyle="1" w:styleId="314">
    <w:name w:val="Основной текст с отступом 3 Знак14"/>
    <w:basedOn w:val="a0"/>
    <w:uiPriority w:val="99"/>
    <w:semiHidden/>
    <w:rPr>
      <w:rFonts w:ascii="Calibri" w:hAnsi="Calibri" w:cs="Calibri"/>
      <w:sz w:val="16"/>
      <w:szCs w:val="16"/>
    </w:rPr>
  </w:style>
  <w:style w:type="character" w:customStyle="1" w:styleId="313">
    <w:name w:val="Основной текст с отступом 3 Знак13"/>
    <w:basedOn w:val="a0"/>
    <w:uiPriority w:val="99"/>
    <w:semiHidden/>
    <w:rPr>
      <w:rFonts w:ascii="Calibri" w:hAnsi="Calibri" w:cs="Calibri"/>
      <w:sz w:val="16"/>
      <w:szCs w:val="16"/>
    </w:rPr>
  </w:style>
  <w:style w:type="character" w:customStyle="1" w:styleId="312">
    <w:name w:val="Основной текст с отступом 3 Знак12"/>
    <w:basedOn w:val="a0"/>
    <w:uiPriority w:val="99"/>
    <w:semiHidden/>
    <w:rPr>
      <w:rFonts w:ascii="Calibri" w:hAnsi="Calibri" w:cs="Calibri"/>
      <w:sz w:val="16"/>
      <w:szCs w:val="16"/>
    </w:rPr>
  </w:style>
  <w:style w:type="character" w:customStyle="1" w:styleId="311">
    <w:name w:val="Основной текст с отступом 3 Знак11"/>
    <w:basedOn w:val="a0"/>
    <w:uiPriority w:val="99"/>
    <w:semiHidden/>
    <w:rPr>
      <w:rFonts w:ascii="Calibri" w:hAnsi="Calibri" w:cs="Calibri"/>
      <w:sz w:val="16"/>
      <w:szCs w:val="16"/>
    </w:rPr>
  </w:style>
  <w:style w:type="paragraph" w:customStyle="1" w:styleId="aff7">
    <w:name w:val="Содержимое таблицы"/>
    <w:basedOn w:val="a"/>
    <w:uiPriority w:val="99"/>
    <w:unhideWhenUsed/>
    <w:pPr>
      <w:spacing w:after="0" w:line="240" w:lineRule="auto"/>
    </w:pPr>
    <w:rPr>
      <w:sz w:val="24"/>
      <w:szCs w:val="24"/>
    </w:rPr>
  </w:style>
  <w:style w:type="paragraph" w:styleId="ab">
    <w:name w:val="footnote text"/>
    <w:basedOn w:val="a"/>
    <w:link w:val="26"/>
    <w:uiPriority w:val="99"/>
    <w:unhideWhenUsed/>
    <w:pPr>
      <w:spacing w:after="0" w:line="240" w:lineRule="auto"/>
    </w:pPr>
    <w:rPr>
      <w:sz w:val="20"/>
      <w:szCs w:val="20"/>
    </w:rPr>
  </w:style>
  <w:style w:type="character" w:customStyle="1" w:styleId="1f0">
    <w:name w:val="Текст сноски Знак1"/>
    <w:basedOn w:val="a0"/>
    <w:uiPriority w:val="99"/>
    <w:semiHidden/>
    <w:rPr>
      <w:rFonts w:ascii="Calibri" w:hAnsi="Calibri" w:cs="Calibri"/>
      <w:sz w:val="20"/>
      <w:szCs w:val="20"/>
    </w:rPr>
  </w:style>
  <w:style w:type="character" w:customStyle="1" w:styleId="1182">
    <w:name w:val="Текст сноски Знак118"/>
    <w:basedOn w:val="a0"/>
    <w:uiPriority w:val="99"/>
    <w:semiHidden/>
    <w:rPr>
      <w:rFonts w:ascii="Calibri" w:hAnsi="Calibri" w:cs="Calibri"/>
      <w:sz w:val="20"/>
      <w:szCs w:val="20"/>
    </w:rPr>
  </w:style>
  <w:style w:type="character" w:customStyle="1" w:styleId="1172">
    <w:name w:val="Текст сноски Знак117"/>
    <w:basedOn w:val="a0"/>
    <w:uiPriority w:val="99"/>
    <w:semiHidden/>
    <w:rPr>
      <w:rFonts w:ascii="Calibri" w:hAnsi="Calibri" w:cs="Calibri"/>
      <w:sz w:val="20"/>
      <w:szCs w:val="20"/>
    </w:rPr>
  </w:style>
  <w:style w:type="character" w:customStyle="1" w:styleId="1162">
    <w:name w:val="Текст сноски Знак116"/>
    <w:basedOn w:val="a0"/>
    <w:uiPriority w:val="99"/>
    <w:semiHidden/>
    <w:rPr>
      <w:rFonts w:ascii="Calibri" w:hAnsi="Calibri" w:cs="Calibri"/>
      <w:sz w:val="20"/>
      <w:szCs w:val="20"/>
    </w:rPr>
  </w:style>
  <w:style w:type="character" w:customStyle="1" w:styleId="1152">
    <w:name w:val="Текст сноски Знак115"/>
    <w:basedOn w:val="a0"/>
    <w:uiPriority w:val="99"/>
    <w:semiHidden/>
    <w:rPr>
      <w:rFonts w:ascii="Calibri" w:hAnsi="Calibri" w:cs="Calibri"/>
      <w:sz w:val="20"/>
      <w:szCs w:val="20"/>
    </w:rPr>
  </w:style>
  <w:style w:type="character" w:customStyle="1" w:styleId="1142">
    <w:name w:val="Текст сноски Знак114"/>
    <w:basedOn w:val="a0"/>
    <w:uiPriority w:val="99"/>
    <w:semiHidden/>
    <w:rPr>
      <w:rFonts w:ascii="Calibri" w:hAnsi="Calibri" w:cs="Calibri"/>
      <w:sz w:val="20"/>
      <w:szCs w:val="20"/>
    </w:rPr>
  </w:style>
  <w:style w:type="character" w:customStyle="1" w:styleId="1132">
    <w:name w:val="Текст сноски Знак113"/>
    <w:basedOn w:val="a0"/>
    <w:uiPriority w:val="99"/>
    <w:semiHidden/>
    <w:rPr>
      <w:rFonts w:ascii="Calibri" w:hAnsi="Calibri" w:cs="Calibri"/>
      <w:sz w:val="20"/>
      <w:szCs w:val="20"/>
    </w:rPr>
  </w:style>
  <w:style w:type="character" w:customStyle="1" w:styleId="1122">
    <w:name w:val="Текст сноски Знак112"/>
    <w:basedOn w:val="a0"/>
    <w:uiPriority w:val="99"/>
    <w:semiHidden/>
    <w:rPr>
      <w:rFonts w:ascii="Calibri" w:hAnsi="Calibri" w:cs="Calibri"/>
      <w:sz w:val="20"/>
      <w:szCs w:val="20"/>
    </w:rPr>
  </w:style>
  <w:style w:type="character" w:customStyle="1" w:styleId="1112">
    <w:name w:val="Текст сноски Знак111"/>
    <w:basedOn w:val="a0"/>
    <w:uiPriority w:val="99"/>
    <w:semiHidden/>
    <w:rPr>
      <w:rFonts w:ascii="Calibri" w:hAnsi="Calibri" w:cs="Calibri"/>
      <w:sz w:val="20"/>
      <w:szCs w:val="20"/>
    </w:rPr>
  </w:style>
  <w:style w:type="character" w:customStyle="1" w:styleId="1102">
    <w:name w:val="Текст сноски Знак110"/>
    <w:basedOn w:val="a0"/>
    <w:uiPriority w:val="99"/>
    <w:semiHidden/>
    <w:rPr>
      <w:rFonts w:ascii="Calibri" w:hAnsi="Calibri" w:cs="Calibri"/>
      <w:sz w:val="20"/>
      <w:szCs w:val="20"/>
    </w:rPr>
  </w:style>
  <w:style w:type="character" w:customStyle="1" w:styleId="192">
    <w:name w:val="Текст сноски Знак19"/>
    <w:basedOn w:val="a0"/>
    <w:uiPriority w:val="99"/>
    <w:semiHidden/>
    <w:rPr>
      <w:rFonts w:ascii="Calibri" w:hAnsi="Calibri" w:cs="Calibri"/>
      <w:sz w:val="20"/>
      <w:szCs w:val="20"/>
    </w:rPr>
  </w:style>
  <w:style w:type="character" w:customStyle="1" w:styleId="182">
    <w:name w:val="Текст сноски Знак18"/>
    <w:basedOn w:val="a0"/>
    <w:uiPriority w:val="99"/>
    <w:semiHidden/>
    <w:rPr>
      <w:rFonts w:ascii="Calibri" w:hAnsi="Calibri" w:cs="Calibri"/>
      <w:sz w:val="20"/>
      <w:szCs w:val="20"/>
    </w:rPr>
  </w:style>
  <w:style w:type="character" w:customStyle="1" w:styleId="172">
    <w:name w:val="Текст сноски Знак17"/>
    <w:basedOn w:val="a0"/>
    <w:uiPriority w:val="99"/>
    <w:semiHidden/>
    <w:rPr>
      <w:rFonts w:ascii="Calibri" w:hAnsi="Calibri" w:cs="Calibri"/>
      <w:sz w:val="20"/>
      <w:szCs w:val="20"/>
    </w:rPr>
  </w:style>
  <w:style w:type="character" w:customStyle="1" w:styleId="165">
    <w:name w:val="Текст сноски Знак16"/>
    <w:basedOn w:val="a0"/>
    <w:uiPriority w:val="99"/>
    <w:semiHidden/>
    <w:rPr>
      <w:rFonts w:ascii="Calibri" w:hAnsi="Calibri" w:cs="Calibri"/>
      <w:sz w:val="20"/>
      <w:szCs w:val="20"/>
    </w:rPr>
  </w:style>
  <w:style w:type="character" w:customStyle="1" w:styleId="155">
    <w:name w:val="Текст сноски Знак15"/>
    <w:basedOn w:val="a0"/>
    <w:uiPriority w:val="99"/>
    <w:semiHidden/>
    <w:rPr>
      <w:rFonts w:ascii="Calibri" w:hAnsi="Calibri" w:cs="Calibri"/>
      <w:sz w:val="20"/>
      <w:szCs w:val="20"/>
    </w:rPr>
  </w:style>
  <w:style w:type="character" w:customStyle="1" w:styleId="145">
    <w:name w:val="Текст сноски Знак14"/>
    <w:basedOn w:val="a0"/>
    <w:uiPriority w:val="99"/>
    <w:semiHidden/>
    <w:rPr>
      <w:rFonts w:ascii="Calibri" w:hAnsi="Calibri" w:cs="Calibri"/>
      <w:sz w:val="20"/>
      <w:szCs w:val="20"/>
    </w:rPr>
  </w:style>
  <w:style w:type="character" w:customStyle="1" w:styleId="136">
    <w:name w:val="Текст сноски Знак13"/>
    <w:basedOn w:val="a0"/>
    <w:uiPriority w:val="99"/>
    <w:semiHidden/>
    <w:rPr>
      <w:rFonts w:ascii="Calibri" w:hAnsi="Calibri" w:cs="Calibri"/>
      <w:sz w:val="20"/>
      <w:szCs w:val="20"/>
    </w:rPr>
  </w:style>
  <w:style w:type="character" w:customStyle="1" w:styleId="125">
    <w:name w:val="Текст сноски Знак12"/>
    <w:basedOn w:val="a0"/>
    <w:uiPriority w:val="99"/>
    <w:semiHidden/>
    <w:rPr>
      <w:rFonts w:ascii="Calibri" w:hAnsi="Calibri" w:cs="Calibri"/>
      <w:sz w:val="20"/>
      <w:szCs w:val="20"/>
    </w:rPr>
  </w:style>
  <w:style w:type="character" w:customStyle="1" w:styleId="11e">
    <w:name w:val="Текст сноски Знак11"/>
    <w:basedOn w:val="a0"/>
    <w:uiPriority w:val="99"/>
    <w:semiHidden/>
    <w:rPr>
      <w:rFonts w:ascii="Calibri" w:hAnsi="Calibri" w:cs="Calibri"/>
      <w:sz w:val="20"/>
      <w:szCs w:val="20"/>
    </w:rPr>
  </w:style>
  <w:style w:type="paragraph" w:customStyle="1" w:styleId="Iiiaeuiue">
    <w:name w:val="Ii?iaeuiue"/>
    <w:uiPriority w:val="99"/>
    <w:unhideWhenUsed/>
    <w:pPr>
      <w:widowControl w:val="0"/>
      <w:autoSpaceDE w:val="0"/>
      <w:autoSpaceDN w:val="0"/>
      <w:adjustRightInd w:val="0"/>
      <w:spacing w:after="0" w:line="240" w:lineRule="auto"/>
    </w:pPr>
    <w:rPr>
      <w:rFonts w:ascii="Courier" w:hAnsi="Courier" w:cs="Courier"/>
      <w:sz w:val="24"/>
      <w:szCs w:val="24"/>
    </w:rPr>
  </w:style>
  <w:style w:type="paragraph" w:customStyle="1" w:styleId="44">
    <w:name w:val="Основной текст4"/>
    <w:basedOn w:val="a"/>
    <w:uiPriority w:val="99"/>
    <w:unhideWhenUsed/>
    <w:pPr>
      <w:shd w:val="clear" w:color="auto" w:fill="FFFFFF"/>
      <w:spacing w:after="0" w:line="240" w:lineRule="atLeast"/>
    </w:pPr>
    <w:rPr>
      <w:sz w:val="20"/>
      <w:szCs w:val="20"/>
    </w:rPr>
  </w:style>
  <w:style w:type="paragraph" w:styleId="aff8">
    <w:name w:val="Body Text"/>
    <w:basedOn w:val="a"/>
    <w:link w:val="1f1"/>
    <w:uiPriority w:val="99"/>
    <w:unhideWhenUsed/>
    <w:pPr>
      <w:spacing w:after="120" w:line="240" w:lineRule="auto"/>
    </w:pPr>
    <w:rPr>
      <w:sz w:val="24"/>
      <w:szCs w:val="24"/>
    </w:rPr>
  </w:style>
  <w:style w:type="character" w:customStyle="1" w:styleId="1f1">
    <w:name w:val="Основной текст Знак1"/>
    <w:basedOn w:val="a0"/>
    <w:link w:val="aff8"/>
    <w:uiPriority w:val="99"/>
    <w:semiHidden/>
    <w:locked/>
    <w:rPr>
      <w:rFonts w:ascii="Calibri" w:hAnsi="Calibri" w:cs="Calibri"/>
    </w:rPr>
  </w:style>
  <w:style w:type="character" w:customStyle="1" w:styleId="166">
    <w:name w:val="Основной текст Знак16"/>
    <w:basedOn w:val="a0"/>
    <w:uiPriority w:val="99"/>
    <w:semiHidden/>
    <w:rPr>
      <w:rFonts w:ascii="Calibri" w:hAnsi="Calibri" w:cs="Calibri"/>
    </w:rPr>
  </w:style>
  <w:style w:type="character" w:customStyle="1" w:styleId="156">
    <w:name w:val="Основной текст Знак15"/>
    <w:basedOn w:val="a0"/>
    <w:uiPriority w:val="99"/>
    <w:semiHidden/>
    <w:rPr>
      <w:rFonts w:ascii="Calibri" w:hAnsi="Calibri" w:cs="Calibri"/>
    </w:rPr>
  </w:style>
  <w:style w:type="character" w:customStyle="1" w:styleId="146">
    <w:name w:val="Основной текст Знак14"/>
    <w:basedOn w:val="a0"/>
    <w:uiPriority w:val="99"/>
    <w:semiHidden/>
    <w:rPr>
      <w:rFonts w:ascii="Calibri" w:hAnsi="Calibri" w:cs="Calibri"/>
    </w:rPr>
  </w:style>
  <w:style w:type="character" w:customStyle="1" w:styleId="137">
    <w:name w:val="Основной текст Знак13"/>
    <w:basedOn w:val="a0"/>
    <w:uiPriority w:val="99"/>
    <w:semiHidden/>
    <w:rPr>
      <w:rFonts w:ascii="Calibri" w:hAnsi="Calibri" w:cs="Calibri"/>
    </w:rPr>
  </w:style>
  <w:style w:type="character" w:customStyle="1" w:styleId="126">
    <w:name w:val="Основной текст Знак12"/>
    <w:basedOn w:val="a0"/>
    <w:uiPriority w:val="99"/>
    <w:semiHidden/>
    <w:rPr>
      <w:rFonts w:ascii="Calibri" w:hAnsi="Calibri" w:cs="Calibri"/>
    </w:rPr>
  </w:style>
  <w:style w:type="character" w:customStyle="1" w:styleId="11f">
    <w:name w:val="Основной текст Знак11"/>
    <w:basedOn w:val="a0"/>
    <w:uiPriority w:val="99"/>
    <w:semiHidden/>
    <w:rPr>
      <w:rFonts w:ascii="Calibri" w:hAnsi="Calibri" w:cs="Calibri"/>
    </w:rPr>
  </w:style>
  <w:style w:type="paragraph" w:customStyle="1" w:styleId="53">
    <w:name w:val="Основной текст5"/>
    <w:basedOn w:val="a"/>
    <w:uiPriority w:val="99"/>
    <w:unhideWhenUsed/>
    <w:pPr>
      <w:shd w:val="clear" w:color="auto" w:fill="FFFFFF"/>
      <w:spacing w:before="360" w:after="360" w:line="240" w:lineRule="atLeast"/>
      <w:jc w:val="both"/>
    </w:pPr>
    <w:rPr>
      <w:sz w:val="23"/>
      <w:szCs w:val="23"/>
    </w:rPr>
  </w:style>
  <w:style w:type="paragraph" w:customStyle="1" w:styleId="Times12">
    <w:name w:val="Times 12"/>
    <w:basedOn w:val="a"/>
    <w:uiPriority w:val="99"/>
    <w:unhideWhenUsed/>
    <w:pPr>
      <w:spacing w:after="0" w:line="240" w:lineRule="auto"/>
      <w:ind w:firstLine="567"/>
      <w:jc w:val="both"/>
    </w:pPr>
    <w:rPr>
      <w:sz w:val="24"/>
      <w:szCs w:val="24"/>
    </w:rPr>
  </w:style>
  <w:style w:type="paragraph" w:styleId="aff9">
    <w:name w:val="Body Text Indent"/>
    <w:basedOn w:val="a"/>
    <w:link w:val="1f2"/>
    <w:uiPriority w:val="99"/>
    <w:unhideWhenUsed/>
    <w:pPr>
      <w:spacing w:after="120" w:line="240" w:lineRule="auto"/>
      <w:ind w:left="283"/>
    </w:pPr>
    <w:rPr>
      <w:sz w:val="24"/>
      <w:szCs w:val="24"/>
    </w:rPr>
  </w:style>
  <w:style w:type="character" w:customStyle="1" w:styleId="1f2">
    <w:name w:val="Основной текст с отступом Знак1"/>
    <w:basedOn w:val="a0"/>
    <w:link w:val="aff9"/>
    <w:uiPriority w:val="99"/>
    <w:semiHidden/>
    <w:locked/>
    <w:rPr>
      <w:rFonts w:ascii="Calibri" w:hAnsi="Calibri" w:cs="Calibri"/>
    </w:rPr>
  </w:style>
  <w:style w:type="character" w:customStyle="1" w:styleId="167">
    <w:name w:val="Основной текст с отступом Знак16"/>
    <w:basedOn w:val="a0"/>
    <w:uiPriority w:val="99"/>
    <w:semiHidden/>
    <w:rPr>
      <w:rFonts w:ascii="Calibri" w:hAnsi="Calibri" w:cs="Calibri"/>
    </w:rPr>
  </w:style>
  <w:style w:type="character" w:customStyle="1" w:styleId="157">
    <w:name w:val="Основной текст с отступом Знак15"/>
    <w:basedOn w:val="a0"/>
    <w:uiPriority w:val="99"/>
    <w:semiHidden/>
    <w:rPr>
      <w:rFonts w:ascii="Calibri" w:hAnsi="Calibri" w:cs="Calibri"/>
    </w:rPr>
  </w:style>
  <w:style w:type="character" w:customStyle="1" w:styleId="147">
    <w:name w:val="Основной текст с отступом Знак14"/>
    <w:basedOn w:val="a0"/>
    <w:uiPriority w:val="99"/>
    <w:semiHidden/>
    <w:rPr>
      <w:rFonts w:ascii="Calibri" w:hAnsi="Calibri" w:cs="Calibri"/>
    </w:rPr>
  </w:style>
  <w:style w:type="character" w:customStyle="1" w:styleId="138">
    <w:name w:val="Основной текст с отступом Знак13"/>
    <w:basedOn w:val="a0"/>
    <w:uiPriority w:val="99"/>
    <w:semiHidden/>
    <w:rPr>
      <w:rFonts w:ascii="Calibri" w:hAnsi="Calibri" w:cs="Calibri"/>
    </w:rPr>
  </w:style>
  <w:style w:type="character" w:customStyle="1" w:styleId="127">
    <w:name w:val="Основной текст с отступом Знак12"/>
    <w:basedOn w:val="a0"/>
    <w:uiPriority w:val="99"/>
    <w:semiHidden/>
    <w:rPr>
      <w:rFonts w:ascii="Calibri" w:hAnsi="Calibri" w:cs="Calibri"/>
    </w:rPr>
  </w:style>
  <w:style w:type="character" w:customStyle="1" w:styleId="11f0">
    <w:name w:val="Основной текст с отступом Знак11"/>
    <w:basedOn w:val="a0"/>
    <w:uiPriority w:val="99"/>
    <w:semiHidden/>
    <w:rPr>
      <w:rFonts w:ascii="Calibri" w:hAnsi="Calibri" w:cs="Calibri"/>
    </w:rPr>
  </w:style>
  <w:style w:type="paragraph" w:customStyle="1" w:styleId="Iniiai">
    <w:name w:val="Iniiai"/>
    <w:uiPriority w:val="99"/>
    <w:unhideWhenUsed/>
    <w:pPr>
      <w:widowControl w:val="0"/>
      <w:autoSpaceDE w:val="0"/>
      <w:autoSpaceDN w:val="0"/>
      <w:adjustRightInd w:val="0"/>
      <w:spacing w:after="0" w:line="240" w:lineRule="auto"/>
      <w:jc w:val="both"/>
    </w:pPr>
    <w:rPr>
      <w:rFonts w:ascii="Arial" w:hAnsi="Arial" w:cs="Arial"/>
    </w:rPr>
  </w:style>
  <w:style w:type="paragraph" w:styleId="a8">
    <w:name w:val="Title"/>
    <w:basedOn w:val="a"/>
    <w:next w:val="a"/>
    <w:link w:val="10"/>
    <w:uiPriority w:val="99"/>
    <w:qFormat/>
    <w:pPr>
      <w:spacing w:after="0" w:line="240" w:lineRule="auto"/>
      <w:jc w:val="center"/>
    </w:pPr>
    <w:rPr>
      <w:sz w:val="24"/>
      <w:szCs w:val="24"/>
    </w:rPr>
  </w:style>
  <w:style w:type="character" w:customStyle="1" w:styleId="1f3">
    <w:name w:val="Заголовок Знак1"/>
    <w:basedOn w:val="a0"/>
    <w:uiPriority w:val="10"/>
    <w:rPr>
      <w:rFonts w:asciiTheme="majorHAnsi" w:eastAsiaTheme="majorEastAsia" w:hAnsiTheme="majorHAnsi" w:cstheme="majorBidi"/>
      <w:b/>
      <w:bCs/>
      <w:kern w:val="28"/>
      <w:sz w:val="32"/>
      <w:szCs w:val="32"/>
    </w:rPr>
  </w:style>
  <w:style w:type="character" w:customStyle="1" w:styleId="affa">
    <w:name w:val="Название Знак"/>
    <w:basedOn w:val="a0"/>
    <w:uiPriority w:val="10"/>
    <w:rPr>
      <w:rFonts w:asciiTheme="majorHAnsi" w:eastAsiaTheme="majorEastAsia" w:hAnsiTheme="majorHAnsi" w:cs="Times New Roman"/>
      <w:b/>
      <w:bCs/>
      <w:kern w:val="28"/>
      <w:sz w:val="32"/>
      <w:szCs w:val="32"/>
    </w:rPr>
  </w:style>
  <w:style w:type="character" w:customStyle="1" w:styleId="83">
    <w:name w:val="Название Знак8"/>
    <w:basedOn w:val="a0"/>
    <w:uiPriority w:val="10"/>
    <w:rPr>
      <w:rFonts w:asciiTheme="majorHAnsi" w:eastAsiaTheme="majorEastAsia" w:hAnsiTheme="majorHAnsi" w:cs="Times New Roman"/>
      <w:b/>
      <w:bCs/>
      <w:kern w:val="28"/>
      <w:sz w:val="32"/>
      <w:szCs w:val="32"/>
    </w:rPr>
  </w:style>
  <w:style w:type="character" w:customStyle="1" w:styleId="73">
    <w:name w:val="Название Знак7"/>
    <w:basedOn w:val="a0"/>
    <w:uiPriority w:val="10"/>
    <w:rPr>
      <w:rFonts w:asciiTheme="majorHAnsi" w:eastAsiaTheme="majorEastAsia" w:hAnsiTheme="majorHAnsi" w:cs="Times New Roman"/>
      <w:b/>
      <w:bCs/>
      <w:kern w:val="28"/>
      <w:sz w:val="32"/>
      <w:szCs w:val="32"/>
    </w:rPr>
  </w:style>
  <w:style w:type="character" w:customStyle="1" w:styleId="62">
    <w:name w:val="Название Знак6"/>
    <w:basedOn w:val="a0"/>
    <w:uiPriority w:val="10"/>
    <w:rPr>
      <w:rFonts w:asciiTheme="majorHAnsi" w:eastAsiaTheme="majorEastAsia" w:hAnsiTheme="majorHAnsi" w:cs="Times New Roman"/>
      <w:b/>
      <w:bCs/>
      <w:kern w:val="28"/>
      <w:sz w:val="32"/>
      <w:szCs w:val="32"/>
    </w:rPr>
  </w:style>
  <w:style w:type="character" w:customStyle="1" w:styleId="54">
    <w:name w:val="Название Знак5"/>
    <w:basedOn w:val="a0"/>
    <w:uiPriority w:val="10"/>
    <w:rPr>
      <w:rFonts w:asciiTheme="majorHAnsi" w:eastAsiaTheme="majorEastAsia" w:hAnsiTheme="majorHAnsi" w:cs="Times New Roman"/>
      <w:b/>
      <w:bCs/>
      <w:kern w:val="28"/>
      <w:sz w:val="32"/>
      <w:szCs w:val="32"/>
    </w:rPr>
  </w:style>
  <w:style w:type="character" w:customStyle="1" w:styleId="45">
    <w:name w:val="Название Знак4"/>
    <w:basedOn w:val="a0"/>
    <w:uiPriority w:val="10"/>
    <w:rPr>
      <w:rFonts w:asciiTheme="majorHAnsi" w:eastAsiaTheme="majorEastAsia" w:hAnsiTheme="majorHAnsi" w:cs="Times New Roman"/>
      <w:b/>
      <w:bCs/>
      <w:kern w:val="28"/>
      <w:sz w:val="32"/>
      <w:szCs w:val="32"/>
    </w:rPr>
  </w:style>
  <w:style w:type="character" w:customStyle="1" w:styleId="38">
    <w:name w:val="Название Знак3"/>
    <w:basedOn w:val="a0"/>
    <w:uiPriority w:val="10"/>
    <w:rPr>
      <w:rFonts w:asciiTheme="majorHAnsi" w:eastAsiaTheme="majorEastAsia" w:hAnsiTheme="majorHAnsi" w:cs="Times New Roman"/>
      <w:b/>
      <w:bCs/>
      <w:kern w:val="28"/>
      <w:sz w:val="32"/>
      <w:szCs w:val="32"/>
    </w:rPr>
  </w:style>
  <w:style w:type="character" w:customStyle="1" w:styleId="2d">
    <w:name w:val="Название Знак2"/>
    <w:basedOn w:val="a0"/>
    <w:uiPriority w:val="10"/>
    <w:rPr>
      <w:rFonts w:asciiTheme="majorHAnsi" w:eastAsiaTheme="majorEastAsia" w:hAnsiTheme="majorHAnsi" w:cs="Times New Roman"/>
      <w:b/>
      <w:bCs/>
      <w:kern w:val="28"/>
      <w:sz w:val="32"/>
      <w:szCs w:val="32"/>
    </w:rPr>
  </w:style>
  <w:style w:type="character" w:customStyle="1" w:styleId="1103">
    <w:name w:val="Заголовок Знак110"/>
    <w:basedOn w:val="a0"/>
    <w:uiPriority w:val="10"/>
    <w:rPr>
      <w:rFonts w:asciiTheme="majorHAnsi" w:eastAsiaTheme="majorEastAsia" w:hAnsiTheme="majorHAnsi" w:cs="Times New Roman"/>
      <w:b/>
      <w:bCs/>
      <w:kern w:val="28"/>
      <w:sz w:val="32"/>
      <w:szCs w:val="32"/>
    </w:rPr>
  </w:style>
  <w:style w:type="character" w:customStyle="1" w:styleId="193">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3">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3">
    <w:name w:val="Заголовок Знак17"/>
    <w:basedOn w:val="a0"/>
    <w:uiPriority w:val="99"/>
    <w:rPr>
      <w:rFonts w:ascii="Calibri Light" w:hAnsi="Calibri Light" w:cs="Calibri Light"/>
      <w:b/>
      <w:bCs/>
      <w:sz w:val="32"/>
      <w:szCs w:val="32"/>
    </w:rPr>
  </w:style>
  <w:style w:type="character" w:customStyle="1" w:styleId="168">
    <w:name w:val="Заголовок Знак16"/>
    <w:basedOn w:val="a0"/>
    <w:uiPriority w:val="99"/>
    <w:rPr>
      <w:rFonts w:ascii="Calibri Light" w:hAnsi="Calibri Light" w:cs="Calibri Light"/>
      <w:b/>
      <w:bCs/>
      <w:sz w:val="32"/>
      <w:szCs w:val="32"/>
    </w:rPr>
  </w:style>
  <w:style w:type="character" w:customStyle="1" w:styleId="158">
    <w:name w:val="Заголовок Знак15"/>
    <w:basedOn w:val="a0"/>
    <w:uiPriority w:val="99"/>
    <w:rPr>
      <w:rFonts w:ascii="Calibri Light" w:hAnsi="Calibri Light" w:cs="Calibri Light"/>
      <w:b/>
      <w:bCs/>
      <w:sz w:val="32"/>
      <w:szCs w:val="32"/>
    </w:rPr>
  </w:style>
  <w:style w:type="character" w:customStyle="1" w:styleId="148">
    <w:name w:val="Заголовок Знак14"/>
    <w:basedOn w:val="a0"/>
    <w:uiPriority w:val="99"/>
    <w:rPr>
      <w:rFonts w:ascii="Calibri Light" w:hAnsi="Calibri Light" w:cs="Calibri Light"/>
      <w:b/>
      <w:bCs/>
      <w:sz w:val="32"/>
      <w:szCs w:val="32"/>
    </w:rPr>
  </w:style>
  <w:style w:type="character" w:customStyle="1" w:styleId="139">
    <w:name w:val="Заголовок Знак13"/>
    <w:basedOn w:val="a0"/>
    <w:uiPriority w:val="99"/>
    <w:rPr>
      <w:rFonts w:ascii="Calibri Light" w:hAnsi="Calibri Light" w:cs="Calibri Light"/>
      <w:b/>
      <w:bCs/>
      <w:sz w:val="32"/>
      <w:szCs w:val="32"/>
    </w:rPr>
  </w:style>
  <w:style w:type="character" w:customStyle="1" w:styleId="128">
    <w:name w:val="Заголовок Знак12"/>
    <w:basedOn w:val="a0"/>
    <w:uiPriority w:val="99"/>
    <w:rPr>
      <w:rFonts w:ascii="Calibri Light" w:hAnsi="Calibri Light" w:cs="Calibri Light"/>
      <w:b/>
      <w:bCs/>
      <w:sz w:val="32"/>
      <w:szCs w:val="32"/>
    </w:rPr>
  </w:style>
  <w:style w:type="character" w:customStyle="1" w:styleId="11f1">
    <w:name w:val="Заголовок Знак11"/>
    <w:basedOn w:val="a0"/>
    <w:uiPriority w:val="99"/>
    <w:rPr>
      <w:rFonts w:ascii="Calibri Light" w:hAnsi="Calibri Light" w:cs="Calibri Light"/>
      <w:b/>
      <w:bCs/>
      <w:sz w:val="32"/>
      <w:szCs w:val="32"/>
    </w:rPr>
  </w:style>
  <w:style w:type="paragraph" w:customStyle="1" w:styleId="63">
    <w:name w:val="заголовок 6"/>
    <w:basedOn w:val="a"/>
    <w:uiPriority w:val="99"/>
    <w:unhideWhenUsed/>
    <w:pPr>
      <w:keepNext/>
      <w:spacing w:after="0" w:line="240" w:lineRule="auto"/>
      <w:jc w:val="center"/>
      <w:outlineLvl w:val="5"/>
    </w:pPr>
    <w:rPr>
      <w:sz w:val="28"/>
      <w:szCs w:val="28"/>
    </w:rPr>
  </w:style>
  <w:style w:type="paragraph" w:styleId="affb">
    <w:name w:val="Normal (Web)"/>
    <w:basedOn w:val="a"/>
    <w:uiPriority w:val="99"/>
    <w:unhideWhenUsed/>
    <w:pPr>
      <w:spacing w:before="100" w:beforeAutospacing="1" w:after="100" w:afterAutospacing="1" w:line="240" w:lineRule="auto"/>
    </w:pPr>
    <w:rPr>
      <w:sz w:val="24"/>
      <w:szCs w:val="24"/>
    </w:rPr>
  </w:style>
  <w:style w:type="paragraph" w:customStyle="1" w:styleId="1f4">
    <w:name w:val="Основной текст1"/>
    <w:basedOn w:val="a"/>
    <w:uiPriority w:val="99"/>
    <w:unhideWhenUsed/>
    <w:qFormat/>
    <w:pPr>
      <w:ind w:firstLine="400"/>
    </w:pPr>
    <w:rPr>
      <w:rFonts w:ascii="Times New Roman" w:hAnsi="Times New Roman" w:cs="Times New Roman"/>
    </w:rPr>
  </w:style>
  <w:style w:type="paragraph" w:styleId="39">
    <w:name w:val="Body Text 3"/>
    <w:basedOn w:val="a"/>
    <w:link w:val="317"/>
    <w:uiPriority w:val="99"/>
    <w:unhideWhenUsed/>
    <w:pPr>
      <w:spacing w:after="120" w:line="240" w:lineRule="auto"/>
    </w:pPr>
    <w:rPr>
      <w:sz w:val="16"/>
      <w:szCs w:val="16"/>
    </w:rPr>
  </w:style>
  <w:style w:type="character" w:customStyle="1" w:styleId="317">
    <w:name w:val="Основной текст 3 Знак1"/>
    <w:basedOn w:val="a0"/>
    <w:link w:val="39"/>
    <w:uiPriority w:val="99"/>
    <w:semiHidden/>
    <w:locked/>
    <w:rPr>
      <w:rFonts w:ascii="Calibri" w:hAnsi="Calibri" w:cs="Calibri"/>
      <w:sz w:val="16"/>
      <w:szCs w:val="16"/>
    </w:rPr>
  </w:style>
  <w:style w:type="character" w:customStyle="1" w:styleId="3160">
    <w:name w:val="Основной текст 3 Знак16"/>
    <w:basedOn w:val="a0"/>
    <w:uiPriority w:val="99"/>
    <w:semiHidden/>
    <w:rPr>
      <w:rFonts w:ascii="Calibri" w:hAnsi="Calibri" w:cs="Calibri"/>
      <w:sz w:val="16"/>
      <w:szCs w:val="16"/>
    </w:rPr>
  </w:style>
  <w:style w:type="character" w:customStyle="1" w:styleId="3150">
    <w:name w:val="Основной текст 3 Знак15"/>
    <w:basedOn w:val="a0"/>
    <w:uiPriority w:val="99"/>
    <w:semiHidden/>
    <w:rPr>
      <w:rFonts w:ascii="Calibri" w:hAnsi="Calibri" w:cs="Calibri"/>
      <w:sz w:val="16"/>
      <w:szCs w:val="16"/>
    </w:rPr>
  </w:style>
  <w:style w:type="character" w:customStyle="1" w:styleId="3140">
    <w:name w:val="Основной текст 3 Знак14"/>
    <w:basedOn w:val="a0"/>
    <w:uiPriority w:val="99"/>
    <w:semiHidden/>
    <w:rPr>
      <w:rFonts w:ascii="Calibri" w:hAnsi="Calibri" w:cs="Calibri"/>
      <w:sz w:val="16"/>
      <w:szCs w:val="16"/>
    </w:rPr>
  </w:style>
  <w:style w:type="character" w:customStyle="1" w:styleId="3130">
    <w:name w:val="Основной текст 3 Знак13"/>
    <w:basedOn w:val="a0"/>
    <w:uiPriority w:val="99"/>
    <w:semiHidden/>
    <w:rPr>
      <w:rFonts w:ascii="Calibri" w:hAnsi="Calibri" w:cs="Calibri"/>
      <w:sz w:val="16"/>
      <w:szCs w:val="16"/>
    </w:rPr>
  </w:style>
  <w:style w:type="character" w:customStyle="1" w:styleId="3120">
    <w:name w:val="Основной текст 3 Знак12"/>
    <w:basedOn w:val="a0"/>
    <w:uiPriority w:val="99"/>
    <w:semiHidden/>
    <w:rPr>
      <w:rFonts w:ascii="Calibri" w:hAnsi="Calibri" w:cs="Calibri"/>
      <w:sz w:val="16"/>
      <w:szCs w:val="16"/>
    </w:rPr>
  </w:style>
  <w:style w:type="character" w:customStyle="1" w:styleId="3110">
    <w:name w:val="Основной текст 3 Знак11"/>
    <w:basedOn w:val="a0"/>
    <w:uiPriority w:val="99"/>
    <w:semiHidden/>
    <w:rPr>
      <w:rFonts w:ascii="Calibri" w:hAnsi="Calibri" w:cs="Calibri"/>
      <w:sz w:val="16"/>
      <w:szCs w:val="16"/>
    </w:rPr>
  </w:style>
  <w:style w:type="paragraph" w:styleId="2e">
    <w:name w:val="Body Text Indent 2"/>
    <w:basedOn w:val="a"/>
    <w:link w:val="210"/>
    <w:uiPriority w:val="99"/>
    <w:unhideWhenUsed/>
    <w:pPr>
      <w:spacing w:after="120" w:line="480" w:lineRule="auto"/>
      <w:ind w:left="283"/>
    </w:pPr>
  </w:style>
  <w:style w:type="character" w:customStyle="1" w:styleId="210">
    <w:name w:val="Основной текст с отступом 2 Знак1"/>
    <w:basedOn w:val="a0"/>
    <w:link w:val="2e"/>
    <w:uiPriority w:val="99"/>
    <w:semiHidden/>
    <w:locked/>
    <w:rPr>
      <w:rFonts w:ascii="Calibri" w:hAnsi="Calibri" w:cs="Calibri"/>
    </w:rPr>
  </w:style>
  <w:style w:type="character" w:customStyle="1" w:styleId="216">
    <w:name w:val="Основной текст с отступом 2 Знак16"/>
    <w:basedOn w:val="a0"/>
    <w:uiPriority w:val="99"/>
    <w:semiHidden/>
    <w:rPr>
      <w:rFonts w:ascii="Calibri" w:hAnsi="Calibri" w:cs="Calibri"/>
    </w:rPr>
  </w:style>
  <w:style w:type="character" w:customStyle="1" w:styleId="215">
    <w:name w:val="Основной текст с отступом 2 Знак15"/>
    <w:basedOn w:val="a0"/>
    <w:uiPriority w:val="99"/>
    <w:semiHidden/>
    <w:rPr>
      <w:rFonts w:ascii="Calibri" w:hAnsi="Calibri" w:cs="Calibri"/>
    </w:rPr>
  </w:style>
  <w:style w:type="character" w:customStyle="1" w:styleId="214">
    <w:name w:val="Основной текст с отступом 2 Знак14"/>
    <w:basedOn w:val="a0"/>
    <w:uiPriority w:val="99"/>
    <w:semiHidden/>
    <w:rPr>
      <w:rFonts w:ascii="Calibri" w:hAnsi="Calibri" w:cs="Calibri"/>
    </w:rPr>
  </w:style>
  <w:style w:type="character" w:customStyle="1" w:styleId="213">
    <w:name w:val="Основной текст с отступом 2 Знак13"/>
    <w:basedOn w:val="a0"/>
    <w:uiPriority w:val="99"/>
    <w:semiHidden/>
    <w:rPr>
      <w:rFonts w:ascii="Calibri" w:hAnsi="Calibri" w:cs="Calibri"/>
    </w:rPr>
  </w:style>
  <w:style w:type="character" w:customStyle="1" w:styleId="212">
    <w:name w:val="Основной текст с отступом 2 Знак12"/>
    <w:basedOn w:val="a0"/>
    <w:uiPriority w:val="99"/>
    <w:semiHidden/>
    <w:rPr>
      <w:rFonts w:ascii="Calibri" w:hAnsi="Calibri" w:cs="Calibri"/>
    </w:rPr>
  </w:style>
  <w:style w:type="character" w:customStyle="1" w:styleId="211">
    <w:name w:val="Основной текст с отступом 2 Знак11"/>
    <w:basedOn w:val="a0"/>
    <w:uiPriority w:val="99"/>
    <w:semiHidden/>
    <w:rPr>
      <w:rFonts w:ascii="Calibri" w:hAnsi="Calibri" w:cs="Calibri"/>
    </w:rPr>
  </w:style>
  <w:style w:type="paragraph" w:styleId="affc">
    <w:name w:val="E-mail Signature"/>
    <w:basedOn w:val="a"/>
    <w:link w:val="1f5"/>
    <w:uiPriority w:val="99"/>
    <w:unhideWhenUsed/>
    <w:pPr>
      <w:spacing w:after="0" w:line="240" w:lineRule="auto"/>
      <w:jc w:val="both"/>
    </w:pPr>
    <w:rPr>
      <w:sz w:val="24"/>
      <w:szCs w:val="24"/>
    </w:rPr>
  </w:style>
  <w:style w:type="character" w:customStyle="1" w:styleId="1f5">
    <w:name w:val="Электронная подпись Знак1"/>
    <w:basedOn w:val="a0"/>
    <w:link w:val="affc"/>
    <w:uiPriority w:val="99"/>
    <w:semiHidden/>
    <w:locked/>
    <w:rPr>
      <w:rFonts w:ascii="Calibri" w:hAnsi="Calibri" w:cs="Calibri"/>
    </w:rPr>
  </w:style>
  <w:style w:type="character" w:customStyle="1" w:styleId="169">
    <w:name w:val="Электронная подпись Знак16"/>
    <w:basedOn w:val="a0"/>
    <w:uiPriority w:val="99"/>
    <w:semiHidden/>
    <w:rPr>
      <w:rFonts w:ascii="Calibri" w:hAnsi="Calibri" w:cs="Calibri"/>
    </w:rPr>
  </w:style>
  <w:style w:type="character" w:customStyle="1" w:styleId="159">
    <w:name w:val="Электронная подпись Знак15"/>
    <w:basedOn w:val="a0"/>
    <w:uiPriority w:val="99"/>
    <w:semiHidden/>
    <w:rPr>
      <w:rFonts w:ascii="Calibri" w:hAnsi="Calibri" w:cs="Calibri"/>
    </w:rPr>
  </w:style>
  <w:style w:type="character" w:customStyle="1" w:styleId="149">
    <w:name w:val="Электронная подпись Знак14"/>
    <w:basedOn w:val="a0"/>
    <w:uiPriority w:val="99"/>
    <w:semiHidden/>
    <w:rPr>
      <w:rFonts w:ascii="Calibri" w:hAnsi="Calibri" w:cs="Calibri"/>
    </w:rPr>
  </w:style>
  <w:style w:type="character" w:customStyle="1" w:styleId="13a">
    <w:name w:val="Электронная подпись Знак13"/>
    <w:basedOn w:val="a0"/>
    <w:uiPriority w:val="99"/>
    <w:semiHidden/>
    <w:rPr>
      <w:rFonts w:ascii="Calibri" w:hAnsi="Calibri" w:cs="Calibri"/>
    </w:rPr>
  </w:style>
  <w:style w:type="character" w:customStyle="1" w:styleId="129">
    <w:name w:val="Электронная подпись Знак12"/>
    <w:basedOn w:val="a0"/>
    <w:uiPriority w:val="99"/>
    <w:semiHidden/>
    <w:rPr>
      <w:rFonts w:ascii="Calibri" w:hAnsi="Calibri" w:cs="Calibri"/>
    </w:rPr>
  </w:style>
  <w:style w:type="character" w:customStyle="1" w:styleId="11f2">
    <w:name w:val="Электронная подпись Знак11"/>
    <w:basedOn w:val="a0"/>
    <w:uiPriority w:val="99"/>
    <w:semiHidden/>
    <w:rPr>
      <w:rFonts w:ascii="Calibri" w:hAnsi="Calibri" w:cs="Calibri"/>
    </w:rPr>
  </w:style>
  <w:style w:type="paragraph" w:customStyle="1" w:styleId="3a">
    <w:name w:val="Стиль3 Знак"/>
    <w:basedOn w:val="a"/>
    <w:uiPriority w:val="99"/>
    <w:unhideWhenUsed/>
    <w:pPr>
      <w:tabs>
        <w:tab w:val="left" w:pos="227"/>
      </w:tabs>
      <w:spacing w:after="0" w:line="240" w:lineRule="auto"/>
      <w:jc w:val="both"/>
    </w:pPr>
    <w:rPr>
      <w:sz w:val="24"/>
      <w:szCs w:val="24"/>
    </w:rPr>
  </w:style>
  <w:style w:type="paragraph" w:customStyle="1" w:styleId="74">
    <w:name w:val="Подпись к таблице (7)"/>
    <w:basedOn w:val="a"/>
    <w:uiPriority w:val="99"/>
    <w:unhideWhenUsed/>
    <w:pPr>
      <w:shd w:val="clear" w:color="auto" w:fill="FFFFFF"/>
      <w:spacing w:before="60" w:after="0" w:line="240" w:lineRule="atLeast"/>
    </w:pPr>
    <w:rPr>
      <w:sz w:val="23"/>
      <w:szCs w:val="23"/>
    </w:rPr>
  </w:style>
  <w:style w:type="paragraph" w:customStyle="1" w:styleId="affd">
    <w:name w:val="_Заголовок по центру"/>
    <w:basedOn w:val="a"/>
    <w:uiPriority w:val="99"/>
    <w:unhideWhenUsed/>
    <w:pPr>
      <w:keepNext/>
      <w:keepLines/>
      <w:spacing w:before="240" w:after="240" w:line="240" w:lineRule="auto"/>
      <w:jc w:val="center"/>
      <w:outlineLvl w:val="0"/>
    </w:pPr>
    <w:rPr>
      <w:b/>
      <w:bCs/>
      <w:sz w:val="24"/>
      <w:szCs w:val="24"/>
    </w:rPr>
  </w:style>
  <w:style w:type="paragraph" w:customStyle="1" w:styleId="46">
    <w:name w:val="Основной текст (4)"/>
    <w:basedOn w:val="a"/>
    <w:uiPriority w:val="99"/>
    <w:unhideWhenUsed/>
    <w:pPr>
      <w:shd w:val="clear" w:color="auto" w:fill="FFFFFF"/>
      <w:spacing w:before="300" w:after="300" w:line="240" w:lineRule="atLeast"/>
      <w:jc w:val="center"/>
    </w:pPr>
    <w:rPr>
      <w:b/>
      <w:bCs/>
      <w:sz w:val="27"/>
      <w:szCs w:val="27"/>
    </w:rPr>
  </w:style>
  <w:style w:type="paragraph" w:customStyle="1" w:styleId="affe">
    <w:name w:val="Подподпункт"/>
    <w:basedOn w:val="afff"/>
    <w:uiPriority w:val="99"/>
    <w:unhideWhenUsed/>
    <w:pPr>
      <w:ind w:left="3600"/>
    </w:pPr>
  </w:style>
  <w:style w:type="paragraph" w:customStyle="1" w:styleId="2f">
    <w:name w:val="Основной текст (2)"/>
    <w:basedOn w:val="a"/>
    <w:uiPriority w:val="99"/>
    <w:unhideWhenUsed/>
    <w:pPr>
      <w:shd w:val="clear" w:color="auto" w:fill="FFFFFF"/>
      <w:spacing w:after="0" w:line="240" w:lineRule="atLeast"/>
    </w:pPr>
    <w:rPr>
      <w:sz w:val="20"/>
      <w:szCs w:val="20"/>
    </w:rPr>
  </w:style>
  <w:style w:type="paragraph" w:customStyle="1" w:styleId="afff0">
    <w:name w:val="Текст договора"/>
    <w:basedOn w:val="a"/>
    <w:uiPriority w:val="99"/>
    <w:unhideWhenUsed/>
    <w:pPr>
      <w:spacing w:after="0" w:line="240" w:lineRule="auto"/>
      <w:ind w:firstLine="709"/>
      <w:jc w:val="both"/>
    </w:pPr>
  </w:style>
  <w:style w:type="paragraph" w:customStyle="1" w:styleId="afff">
    <w:name w:val="Подпункт"/>
    <w:basedOn w:val="afff1"/>
    <w:uiPriority w:val="99"/>
    <w:unhideWhenUsed/>
    <w:pPr>
      <w:tabs>
        <w:tab w:val="clear" w:pos="1134"/>
        <w:tab w:val="left" w:pos="360"/>
      </w:tabs>
      <w:ind w:left="2880" w:hanging="360"/>
    </w:pPr>
  </w:style>
  <w:style w:type="paragraph" w:customStyle="1" w:styleId="13b">
    <w:name w:val="Основной текст (13)"/>
    <w:basedOn w:val="a"/>
    <w:uiPriority w:val="99"/>
    <w:unhideWhenUsed/>
    <w:pPr>
      <w:shd w:val="clear" w:color="auto" w:fill="FFFFFF"/>
      <w:spacing w:after="0" w:line="230" w:lineRule="exact"/>
    </w:pPr>
    <w:rPr>
      <w:rFonts w:ascii="Times New Roman" w:hAnsi="Times New Roman" w:cs="Times New Roman"/>
      <w:sz w:val="19"/>
      <w:szCs w:val="19"/>
    </w:rPr>
  </w:style>
  <w:style w:type="paragraph" w:customStyle="1" w:styleId="afff1">
    <w:name w:val="Пункт"/>
    <w:basedOn w:val="a"/>
    <w:uiPriority w:val="99"/>
    <w:unhideWhenUsed/>
    <w:pPr>
      <w:tabs>
        <w:tab w:val="left" w:pos="1134"/>
      </w:tabs>
      <w:spacing w:after="0" w:line="360" w:lineRule="auto"/>
      <w:ind w:left="1134" w:hanging="1134"/>
      <w:jc w:val="both"/>
    </w:pPr>
    <w:rPr>
      <w:sz w:val="28"/>
      <w:szCs w:val="28"/>
    </w:rPr>
  </w:style>
  <w:style w:type="paragraph" w:customStyle="1" w:styleId="12a">
    <w:name w:val="Знак1 Знак Знак Знак Знак Знак Знак Знак Знак Знак Знак Знак Знак Знак Знак Знак2"/>
    <w:basedOn w:val="a"/>
    <w:uiPriority w:val="99"/>
    <w:unhideWhenUsed/>
    <w:pPr>
      <w:spacing w:before="100" w:beforeAutospacing="1" w:after="100" w:afterAutospacing="1" w:line="240" w:lineRule="auto"/>
    </w:pPr>
    <w:rPr>
      <w:rFonts w:ascii="Tahoma" w:hAnsi="Tahoma" w:cs="Tahoma"/>
      <w:sz w:val="20"/>
      <w:szCs w:val="20"/>
    </w:rPr>
  </w:style>
  <w:style w:type="paragraph" w:customStyle="1" w:styleId="1f6">
    <w:name w:val="Обычный1"/>
    <w:uiPriority w:val="99"/>
    <w:unhideWhenUsed/>
    <w:pPr>
      <w:widowControl w:val="0"/>
      <w:autoSpaceDE w:val="0"/>
      <w:autoSpaceDN w:val="0"/>
      <w:adjustRightInd w:val="0"/>
      <w:spacing w:after="0" w:line="240" w:lineRule="auto"/>
    </w:pPr>
    <w:rPr>
      <w:sz w:val="20"/>
      <w:szCs w:val="20"/>
    </w:rPr>
  </w:style>
  <w:style w:type="paragraph" w:customStyle="1" w:styleId="11f3">
    <w:name w:val="Знак1 Знак Знак Знак Знак Знак Знак Знак Знак Знак Знак Знак Знак Знак Знак Знак1"/>
    <w:basedOn w:val="a"/>
    <w:uiPriority w:val="99"/>
    <w:unhideWhenUsed/>
    <w:pPr>
      <w:spacing w:before="100" w:beforeAutospacing="1" w:after="100" w:afterAutospacing="1" w:line="240" w:lineRule="auto"/>
    </w:pPr>
    <w:rPr>
      <w:rFonts w:ascii="Tahoma" w:hAnsi="Tahoma" w:cs="Tahoma"/>
      <w:sz w:val="20"/>
      <w:szCs w:val="20"/>
    </w:rPr>
  </w:style>
  <w:style w:type="paragraph" w:styleId="afff2">
    <w:name w:val="No Spacing"/>
    <w:uiPriority w:val="99"/>
    <w:qFormat/>
    <w:pPr>
      <w:widowControl w:val="0"/>
      <w:autoSpaceDE w:val="0"/>
      <w:autoSpaceDN w:val="0"/>
      <w:adjustRightInd w:val="0"/>
      <w:spacing w:after="0" w:line="240" w:lineRule="auto"/>
    </w:pPr>
    <w:rPr>
      <w:rFonts w:ascii="Calibri" w:hAnsi="Calibri" w:cs="Calibri"/>
    </w:rPr>
  </w:style>
  <w:style w:type="paragraph" w:customStyle="1" w:styleId="1f7">
    <w:name w:val="Знак1 Знак Знак Знак Знак Знак Знак Знак Знак Знак Знак Знак Знак Знак Знак Знак"/>
    <w:basedOn w:val="a"/>
    <w:uiPriority w:val="99"/>
    <w:unhideWhenUsed/>
    <w:pPr>
      <w:spacing w:before="100" w:beforeAutospacing="1" w:after="100" w:afterAutospacing="1" w:line="240" w:lineRule="auto"/>
    </w:pPr>
    <w:rPr>
      <w:rFonts w:ascii="Tahoma" w:hAnsi="Tahoma" w:cs="Tahoma"/>
      <w:sz w:val="20"/>
      <w:szCs w:val="20"/>
    </w:rPr>
  </w:style>
  <w:style w:type="paragraph" w:customStyle="1" w:styleId="Iniiai1">
    <w:name w:val="Iniiai1"/>
    <w:uiPriority w:val="99"/>
    <w:unhideWhenUsed/>
    <w:pPr>
      <w:widowControl w:val="0"/>
      <w:autoSpaceDE w:val="0"/>
      <w:autoSpaceDN w:val="0"/>
      <w:adjustRightInd w:val="0"/>
      <w:spacing w:after="0" w:line="240" w:lineRule="auto"/>
      <w:jc w:val="both"/>
    </w:pPr>
    <w:rPr>
      <w:rFonts w:ascii="Arial" w:hAnsi="Arial" w:cs="Arial"/>
    </w:rPr>
  </w:style>
  <w:style w:type="paragraph" w:customStyle="1" w:styleId="ConsPlusNormal0">
    <w:name w:val="ConsPlusNormal"/>
    <w:uiPriority w:val="99"/>
    <w:unhideWhenUsed/>
    <w:qFormat/>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unhideWhenUsed/>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uiPriority w:val="99"/>
    <w:unhideWhenUsed/>
    <w:pPr>
      <w:widowControl w:val="0"/>
      <w:autoSpaceDE w:val="0"/>
      <w:autoSpaceDN w:val="0"/>
      <w:adjustRightInd w:val="0"/>
      <w:spacing w:after="0" w:line="240" w:lineRule="auto"/>
    </w:pPr>
    <w:rPr>
      <w:color w:val="000000"/>
      <w:sz w:val="24"/>
      <w:szCs w:val="24"/>
    </w:rPr>
  </w:style>
  <w:style w:type="paragraph" w:customStyle="1" w:styleId="84">
    <w:name w:val="Основной текст (8)"/>
    <w:basedOn w:val="a"/>
    <w:uiPriority w:val="99"/>
    <w:unhideWhenUsed/>
    <w:pPr>
      <w:shd w:val="clear" w:color="auto" w:fill="FFFFFF"/>
      <w:spacing w:after="0" w:line="298" w:lineRule="exact"/>
    </w:pPr>
    <w:rPr>
      <w:b/>
      <w:bCs/>
      <w:i/>
      <w:iCs/>
      <w:sz w:val="25"/>
      <w:szCs w:val="25"/>
    </w:rPr>
  </w:style>
  <w:style w:type="paragraph" w:customStyle="1" w:styleId="afff3">
    <w:name w:val="Таблица текст"/>
    <w:basedOn w:val="a"/>
    <w:uiPriority w:val="99"/>
    <w:unhideWhenUsed/>
    <w:pPr>
      <w:spacing w:before="40" w:after="40" w:line="240" w:lineRule="auto"/>
      <w:ind w:left="57" w:right="57"/>
    </w:pPr>
    <w:rPr>
      <w:sz w:val="24"/>
      <w:szCs w:val="24"/>
    </w:rPr>
  </w:style>
  <w:style w:type="paragraph" w:customStyle="1" w:styleId="afff4">
    <w:name w:val="Пункт б/н"/>
    <w:basedOn w:val="a"/>
    <w:uiPriority w:val="99"/>
    <w:unhideWhenUsed/>
    <w:pPr>
      <w:tabs>
        <w:tab w:val="left" w:pos="1134"/>
      </w:tabs>
      <w:spacing w:after="0" w:line="360" w:lineRule="auto"/>
      <w:ind w:firstLine="567"/>
      <w:jc w:val="both"/>
    </w:pPr>
  </w:style>
  <w:style w:type="paragraph" w:customStyle="1" w:styleId="1f8">
    <w:name w:val="1 уровень"/>
    <w:basedOn w:val="aff9"/>
    <w:uiPriority w:val="99"/>
    <w:unhideWhenUsed/>
    <w:pPr>
      <w:tabs>
        <w:tab w:val="left" w:pos="360"/>
      </w:tabs>
      <w:spacing w:after="0"/>
      <w:ind w:left="360" w:hanging="360"/>
      <w:jc w:val="center"/>
    </w:pPr>
    <w:rPr>
      <w:b/>
      <w:bCs/>
      <w:color w:val="000000"/>
    </w:rPr>
  </w:style>
  <w:style w:type="paragraph" w:customStyle="1" w:styleId="Iiiaeuiue1">
    <w:name w:val="Ii?iaeuiue1"/>
    <w:uiPriority w:val="99"/>
    <w:unhideWhenUsed/>
    <w:pPr>
      <w:widowControl w:val="0"/>
      <w:autoSpaceDE w:val="0"/>
      <w:autoSpaceDN w:val="0"/>
      <w:adjustRightInd w:val="0"/>
      <w:spacing w:after="0" w:line="240" w:lineRule="auto"/>
    </w:pPr>
    <w:rPr>
      <w:rFonts w:ascii="Courier" w:hAnsi="Courier" w:cs="Courier"/>
      <w:sz w:val="24"/>
      <w:szCs w:val="24"/>
    </w:rPr>
  </w:style>
  <w:style w:type="paragraph" w:customStyle="1" w:styleId="docdata">
    <w:name w:val="docdata"/>
    <w:aliases w:val="docy,v5,1066,bqiaagaaeyqcaaagiaiaaaorawaabz8daaaaaaaaaaaaaaaaaaaaaaaaaaaaaaaaaaaaaaaaaaaaaaaaaaaaaaaaaaaaaaaaaaaaaaaaaaaaaaaaaaaaaaaaaaaaaaaaaaaaaaaaaaaaaaaaaaaaaaaaaaaaaaaaaaaaaaaaaaaaaaaaaaaaaaaaaaaaaaaaaaaaaaaaaaaaaaaaaaaaaaaaaaaaaaaaaaaaaaa"/>
    <w:basedOn w:val="a"/>
    <w:uiPriority w:val="99"/>
    <w:pPr>
      <w:spacing w:before="100" w:beforeAutospacing="1" w:after="100" w:afterAutospacing="1" w:line="240" w:lineRule="auto"/>
    </w:pPr>
    <w:rPr>
      <w:rFonts w:ascii="Times New Roman" w:hAnsi="Times New Roman" w:cs="Times New Roman"/>
      <w:sz w:val="24"/>
      <w:szCs w:val="24"/>
    </w:rPr>
  </w:style>
  <w:style w:type="character" w:customStyle="1" w:styleId="1891">
    <w:name w:val="1891"/>
    <w:aliases w:val="bqiaagaaeyqcaaagiaiaaan/baaaby0eaaaaaaaaaaaaaaaaaaaaaaaaaaaaaaaaaaaaaaaaaaaaaaaaaaaaaaaaaaaaaaaaaaaaaaaaaaaaaaaaaaaaaaaaaaaaaaaaaaaaaaaaaaaaaaaaaaaaaaaaaaaaaaaaaaaaaaaaaaaaaaaaaaaaaaaaaaaaaaaaaaaaaaaaaaaaaaaaaaaaaaaaaaaaaaaaaaaaaaaa"/>
    <w:uiPriority w:val="99"/>
    <w:rPr>
      <w:rFonts w:ascii="Times New Roman" w:hAnsi="Times New Roman"/>
    </w:rPr>
  </w:style>
  <w:style w:type="character" w:customStyle="1" w:styleId="953">
    <w:name w:val="953"/>
    <w:aliases w:val="bqiaagaaeyqcaaagiaiaaamgawaabs4daaaaaaaaaaaaaaaaaaaaaaaaaaaaaaaaaaaaaaaaaaaaaaaaaaaaaaaaaaaaaaaaaaaaaaaaaaaaaaaaaaaaaaaaaaaaaaaaaaaaaaaaaaaaaaaaaaaaaaaaaaaaaaaaaaaaaaaaaaaaaaaaaaaaaaaaaaaaaaaaaaaaaaaaaaaaaaaaaaaaaaaaaaaaaaaaaaaaaaaaa"/>
    <w:uiPriority w:val="99"/>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
    <w:name w:val="Normal"/>
    <w:qFormat/>
    <w:pPr>
      <w:widowControl w:val="0"/>
      <w:autoSpaceDE w:val="0"/>
      <w:autoSpaceDN w:val="0"/>
      <w:adjustRightInd w:val="0"/>
      <w:spacing w:after="200" w:line="276" w:lineRule="auto"/>
    </w:pPr>
    <w:rPr>
      <w:rFonts w:ascii="Calibri" w:hAnsi="Calibri" w:cs="Calibri"/>
    </w:rPr>
  </w:style>
  <w:style w:type="paragraph" w:styleId="1">
    <w:name w:val="heading 1"/>
    <w:basedOn w:val="a"/>
    <w:next w:val="a"/>
    <w:link w:val="11"/>
    <w:uiPriority w:val="99"/>
    <w:qFormat/>
    <w:pPr>
      <w:keepNext/>
      <w:spacing w:after="0" w:line="240" w:lineRule="auto"/>
      <w:outlineLvl w:val="0"/>
    </w:pPr>
    <w:rPr>
      <w:sz w:val="24"/>
      <w:szCs w:val="24"/>
    </w:rPr>
  </w:style>
  <w:style w:type="paragraph" w:styleId="2">
    <w:name w:val="heading 2"/>
    <w:basedOn w:val="a"/>
    <w:next w:val="a"/>
    <w:link w:val="21"/>
    <w:uiPriority w:val="99"/>
    <w:qFormat/>
    <w:pPr>
      <w:keepNext/>
      <w:keepLines/>
      <w:spacing w:before="200" w:after="0"/>
      <w:outlineLvl w:val="1"/>
    </w:pPr>
    <w:rPr>
      <w:rFonts w:ascii="Times New Roman" w:hAnsi="Times New Roman" w:cs="Times New Roman"/>
      <w:b/>
      <w:bCs/>
      <w:sz w:val="26"/>
      <w:szCs w:val="26"/>
    </w:rPr>
  </w:style>
  <w:style w:type="paragraph" w:styleId="3">
    <w:name w:val="heading 3"/>
    <w:basedOn w:val="a"/>
    <w:next w:val="a"/>
    <w:link w:val="31"/>
    <w:uiPriority w:val="99"/>
    <w:qFormat/>
    <w:pPr>
      <w:keepNext/>
      <w:numPr>
        <w:ilvl w:val="2"/>
        <w:numId w:val="1"/>
      </w:numPr>
      <w:tabs>
        <w:tab w:val="clear" w:pos="360"/>
        <w:tab w:val="left" w:pos="1134"/>
      </w:tabs>
      <w:spacing w:before="120" w:after="120" w:line="240" w:lineRule="auto"/>
      <w:ind w:left="1134" w:hanging="1134"/>
      <w:outlineLvl w:val="2"/>
    </w:pPr>
    <w:rPr>
      <w:b/>
      <w:bCs/>
    </w:rPr>
  </w:style>
  <w:style w:type="paragraph" w:styleId="4">
    <w:name w:val="heading 4"/>
    <w:basedOn w:val="a"/>
    <w:next w:val="a"/>
    <w:link w:val="41"/>
    <w:uiPriority w:val="99"/>
    <w:qFormat/>
    <w:pPr>
      <w:keepNext/>
      <w:numPr>
        <w:ilvl w:val="3"/>
        <w:numId w:val="1"/>
      </w:numPr>
      <w:tabs>
        <w:tab w:val="clear" w:pos="360"/>
        <w:tab w:val="left" w:pos="1134"/>
        <w:tab w:val="left" w:pos="1701"/>
      </w:tabs>
      <w:spacing w:before="240" w:after="120" w:line="240" w:lineRule="auto"/>
      <w:ind w:left="1701" w:hanging="1134"/>
      <w:jc w:val="both"/>
      <w:outlineLvl w:val="3"/>
    </w:pPr>
    <w:rPr>
      <w:b/>
      <w:bCs/>
      <w:i/>
      <w:iCs/>
    </w:rPr>
  </w:style>
  <w:style w:type="paragraph" w:styleId="5">
    <w:name w:val="heading 5"/>
    <w:basedOn w:val="a"/>
    <w:next w:val="a"/>
    <w:link w:val="51"/>
    <w:uiPriority w:val="99"/>
    <w:qFormat/>
    <w:pPr>
      <w:keepNext/>
      <w:keepLines/>
      <w:spacing w:before="200" w:after="0"/>
      <w:outlineLvl w:val="4"/>
    </w:pPr>
    <w:rPr>
      <w:rFonts w:ascii="Times New Roman" w:hAnsi="Times New Roman" w:cs="Times New Roman"/>
    </w:rPr>
  </w:style>
  <w:style w:type="paragraph" w:styleId="6">
    <w:name w:val="heading 6"/>
    <w:basedOn w:val="a"/>
    <w:next w:val="a"/>
    <w:link w:val="60"/>
    <w:uiPriority w:val="99"/>
    <w:qFormat/>
    <w:pPr>
      <w:keepNext/>
      <w:keepLines/>
      <w:spacing w:before="320" w:line="240" w:lineRule="auto"/>
      <w:outlineLvl w:val="5"/>
    </w:pPr>
    <w:rPr>
      <w:rFonts w:ascii="Arial" w:hAnsi="Arial" w:cs="Arial"/>
      <w:b/>
      <w:bCs/>
    </w:rPr>
  </w:style>
  <w:style w:type="paragraph" w:styleId="7">
    <w:name w:val="heading 7"/>
    <w:basedOn w:val="a"/>
    <w:next w:val="a"/>
    <w:link w:val="70"/>
    <w:uiPriority w:val="99"/>
    <w:qFormat/>
    <w:pPr>
      <w:keepNext/>
      <w:keepLines/>
      <w:spacing w:before="320" w:line="240" w:lineRule="auto"/>
      <w:outlineLvl w:val="6"/>
    </w:pPr>
    <w:rPr>
      <w:rFonts w:ascii="Arial" w:hAnsi="Arial" w:cs="Arial"/>
      <w:b/>
      <w:bCs/>
      <w:i/>
      <w:iCs/>
    </w:rPr>
  </w:style>
  <w:style w:type="paragraph" w:styleId="8">
    <w:name w:val="heading 8"/>
    <w:basedOn w:val="a"/>
    <w:next w:val="a"/>
    <w:link w:val="80"/>
    <w:uiPriority w:val="99"/>
    <w:qFormat/>
    <w:pPr>
      <w:keepNext/>
      <w:keepLines/>
      <w:spacing w:before="320" w:line="240" w:lineRule="auto"/>
      <w:outlineLvl w:val="7"/>
    </w:pPr>
    <w:rPr>
      <w:rFonts w:ascii="Arial" w:hAnsi="Arial" w:cs="Arial"/>
      <w:i/>
      <w:iCs/>
    </w:rPr>
  </w:style>
  <w:style w:type="paragraph" w:styleId="9">
    <w:name w:val="heading 9"/>
    <w:basedOn w:val="a"/>
    <w:next w:val="a"/>
    <w:link w:val="90"/>
    <w:uiPriority w:val="99"/>
    <w:qFormat/>
    <w:pPr>
      <w:keepNext/>
      <w:keepLines/>
      <w:spacing w:before="320" w:line="240" w:lineRule="auto"/>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2">
    <w:name w:val="Plain Table 2"/>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character" w:customStyle="1" w:styleId="FooterChar">
    <w:name w:val="Footer Char"/>
    <w:basedOn w:val="a0"/>
    <w:uiPriority w:val="99"/>
    <w:rPr>
      <w:rFonts w:cs="Times New Roman"/>
    </w:rPr>
  </w:style>
  <w:style w:type="character" w:customStyle="1" w:styleId="41">
    <w:name w:val="Заголовок 4 Знак1"/>
    <w:basedOn w:val="a0"/>
    <w:link w:val="4"/>
    <w:uiPriority w:val="99"/>
    <w:locked/>
    <w:rPr>
      <w:rFonts w:ascii="Arial" w:hAnsi="Arial" w:cs="Arial"/>
      <w:b/>
      <w:bCs/>
      <w:sz w:val="26"/>
      <w:szCs w:val="26"/>
    </w:rPr>
  </w:style>
  <w:style w:type="character" w:customStyle="1" w:styleId="20">
    <w:name w:val="Подзаголовок Знак2"/>
    <w:basedOn w:val="a0"/>
    <w:link w:val="a3"/>
    <w:uiPriority w:val="99"/>
    <w:locked/>
    <w:rPr>
      <w:rFonts w:cs="Times New Roman"/>
    </w:rPr>
  </w:style>
  <w:style w:type="character" w:customStyle="1" w:styleId="21">
    <w:name w:val="Заголовок 2 Знак1"/>
    <w:basedOn w:val="a0"/>
    <w:link w:val="2"/>
    <w:uiPriority w:val="99"/>
    <w:locked/>
    <w:rPr>
      <w:rFonts w:ascii="Arial" w:hAnsi="Arial" w:cs="Arial"/>
      <w:sz w:val="34"/>
      <w:szCs w:val="34"/>
    </w:rPr>
  </w:style>
  <w:style w:type="character" w:customStyle="1" w:styleId="60">
    <w:name w:val="Заголовок 6 Знак"/>
    <w:basedOn w:val="a0"/>
    <w:link w:val="6"/>
    <w:uiPriority w:val="99"/>
    <w:locked/>
    <w:rPr>
      <w:rFonts w:ascii="Arial" w:hAnsi="Arial" w:cs="Arial"/>
      <w:b/>
      <w:bCs/>
      <w:sz w:val="22"/>
      <w:szCs w:val="22"/>
    </w:rPr>
  </w:style>
  <w:style w:type="character" w:customStyle="1" w:styleId="70">
    <w:name w:val="Заголовок 7 Знак"/>
    <w:basedOn w:val="a0"/>
    <w:link w:val="7"/>
    <w:uiPriority w:val="99"/>
    <w:locked/>
    <w:rPr>
      <w:rFonts w:ascii="Arial" w:hAnsi="Arial" w:cs="Arial"/>
      <w:b/>
      <w:bCs/>
      <w:i/>
      <w:iCs/>
      <w:sz w:val="22"/>
      <w:szCs w:val="22"/>
    </w:rPr>
  </w:style>
  <w:style w:type="character" w:customStyle="1" w:styleId="80">
    <w:name w:val="Заголовок 8 Знак"/>
    <w:basedOn w:val="a0"/>
    <w:link w:val="8"/>
    <w:uiPriority w:val="99"/>
    <w:locked/>
    <w:rPr>
      <w:rFonts w:ascii="Arial" w:hAnsi="Arial" w:cs="Arial"/>
      <w:i/>
      <w:iCs/>
      <w:sz w:val="22"/>
      <w:szCs w:val="22"/>
    </w:rPr>
  </w:style>
  <w:style w:type="character" w:customStyle="1" w:styleId="90">
    <w:name w:val="Заголовок 9 Знак"/>
    <w:basedOn w:val="a0"/>
    <w:link w:val="9"/>
    <w:uiPriority w:val="99"/>
    <w:locked/>
    <w:rPr>
      <w:rFonts w:ascii="Arial" w:hAnsi="Arial" w:cs="Arial"/>
      <w:i/>
      <w:iCs/>
      <w:sz w:val="21"/>
      <w:szCs w:val="21"/>
    </w:rPr>
  </w:style>
  <w:style w:type="table" w:customStyle="1" w:styleId="PlainTable1">
    <w:name w:val="Plain Table 1"/>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character" w:customStyle="1" w:styleId="31">
    <w:name w:val="Заголовок 3 Знак1"/>
    <w:basedOn w:val="a0"/>
    <w:link w:val="3"/>
    <w:uiPriority w:val="99"/>
    <w:locked/>
    <w:rPr>
      <w:rFonts w:ascii="Arial" w:hAnsi="Arial" w:cs="Arial"/>
      <w:sz w:val="30"/>
      <w:szCs w:val="30"/>
    </w:rPr>
  </w:style>
  <w:style w:type="paragraph" w:styleId="a4">
    <w:name w:val="Intense Quote"/>
    <w:basedOn w:val="a"/>
    <w:next w:val="a"/>
    <w:link w:val="a5"/>
    <w:uiPriority w:val="99"/>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contextualSpacing/>
    </w:pPr>
    <w:rPr>
      <w:rFonts w:ascii="Times New Roman" w:hAnsi="Times New Roman" w:cs="Times New Roman"/>
      <w:i/>
      <w:iCs/>
      <w:sz w:val="24"/>
      <w:szCs w:val="24"/>
    </w:rPr>
  </w:style>
  <w:style w:type="character" w:customStyle="1" w:styleId="a5">
    <w:name w:val="Выделенная цитата Знак"/>
    <w:basedOn w:val="a0"/>
    <w:link w:val="a4"/>
    <w:uiPriority w:val="99"/>
    <w:locked/>
    <w:rPr>
      <w:rFonts w:cs="Times New Roman"/>
      <w:i/>
    </w:rPr>
  </w:style>
  <w:style w:type="table" w:customStyle="1" w:styleId="TableGridLight">
    <w:name w:val="Table Grid Light"/>
    <w:basedOn w:val="a1"/>
    <w:uiPriority w:val="99"/>
    <w:pPr>
      <w:widowControl w:val="0"/>
      <w:autoSpaceDE w:val="0"/>
      <w:autoSpaceDN w:val="0"/>
      <w:adjustRightInd w:val="0"/>
      <w:spacing w:after="0" w:line="240" w:lineRule="auto"/>
    </w:pPr>
    <w:rPr>
      <w:sz w:val="24"/>
      <w:szCs w:val="24"/>
    </w:rPr>
    <w:tblPr>
      <w:tblInd w:w="0" w:type="dxa"/>
      <w:tblCellMar>
        <w:top w:w="0" w:type="dxa"/>
        <w:left w:w="108" w:type="dxa"/>
        <w:bottom w:w="0" w:type="dxa"/>
        <w:right w:w="108" w:type="dxa"/>
      </w:tblCellMar>
    </w:tblPr>
  </w:style>
  <w:style w:type="table" w:styleId="a6">
    <w:name w:val="Table Grid"/>
    <w:basedOn w:val="a1"/>
    <w:uiPriority w:val="99"/>
    <w:pPr>
      <w:widowControl w:val="0"/>
      <w:autoSpaceDE w:val="0"/>
      <w:autoSpaceDN w:val="0"/>
      <w:adjustRightInd w:val="0"/>
      <w:spacing w:after="0" w:line="240" w:lineRule="auto"/>
    </w:pPr>
    <w:rPr>
      <w:sz w:val="24"/>
      <w:szCs w:val="24"/>
    </w:rPr>
    <w:tblPr>
      <w:tblInd w:w="0" w:type="dxa"/>
      <w:tblCellMar>
        <w:top w:w="0" w:type="dxa"/>
        <w:left w:w="108" w:type="dxa"/>
        <w:bottom w:w="0" w:type="dxa"/>
        <w:right w:w="108" w:type="dxa"/>
      </w:tblCellMar>
    </w:tblPr>
  </w:style>
  <w:style w:type="character" w:customStyle="1" w:styleId="51">
    <w:name w:val="Заголовок 5 Знак1"/>
    <w:basedOn w:val="a0"/>
    <w:link w:val="5"/>
    <w:uiPriority w:val="99"/>
    <w:locked/>
    <w:rPr>
      <w:rFonts w:ascii="Arial" w:hAnsi="Arial" w:cs="Arial"/>
      <w:b/>
      <w:bCs/>
    </w:rPr>
  </w:style>
  <w:style w:type="character" w:customStyle="1" w:styleId="22">
    <w:name w:val="Нижний колонтитул Знак2"/>
    <w:basedOn w:val="a0"/>
    <w:link w:val="a7"/>
    <w:uiPriority w:val="99"/>
    <w:locked/>
    <w:rPr>
      <w:rFonts w:cs="Times New Roman"/>
    </w:rPr>
  </w:style>
  <w:style w:type="character" w:customStyle="1" w:styleId="10">
    <w:name w:val="Название Знак1"/>
    <w:basedOn w:val="a0"/>
    <w:link w:val="a8"/>
    <w:uiPriority w:val="99"/>
    <w:locked/>
    <w:rPr>
      <w:rFonts w:cs="Times New Roman"/>
      <w:sz w:val="48"/>
      <w:szCs w:val="48"/>
    </w:rPr>
  </w:style>
  <w:style w:type="paragraph" w:styleId="a9">
    <w:name w:val="caption"/>
    <w:basedOn w:val="a"/>
    <w:next w:val="a"/>
    <w:uiPriority w:val="99"/>
    <w:qFormat/>
    <w:pPr>
      <w:spacing w:after="0"/>
    </w:pPr>
    <w:rPr>
      <w:rFonts w:ascii="Times New Roman" w:hAnsi="Times New Roman" w:cs="Times New Roman"/>
      <w:b/>
      <w:bCs/>
      <w:color w:val="4F81BD"/>
      <w:sz w:val="18"/>
      <w:szCs w:val="18"/>
    </w:rPr>
  </w:style>
  <w:style w:type="character" w:customStyle="1" w:styleId="23">
    <w:name w:val="Верхний колонтитул Знак2"/>
    <w:basedOn w:val="a0"/>
    <w:link w:val="aa"/>
    <w:uiPriority w:val="99"/>
    <w:locked/>
    <w:rPr>
      <w:rFonts w:cs="Times New Roman"/>
    </w:rPr>
  </w:style>
  <w:style w:type="paragraph" w:styleId="24">
    <w:name w:val="Quote"/>
    <w:basedOn w:val="a"/>
    <w:next w:val="a"/>
    <w:link w:val="25"/>
    <w:uiPriority w:val="99"/>
    <w:qFormat/>
    <w:pPr>
      <w:spacing w:after="0" w:line="240" w:lineRule="auto"/>
      <w:ind w:left="720" w:right="720"/>
    </w:pPr>
    <w:rPr>
      <w:rFonts w:ascii="Times New Roman" w:hAnsi="Times New Roman" w:cs="Times New Roman"/>
      <w:i/>
      <w:iCs/>
      <w:sz w:val="24"/>
      <w:szCs w:val="24"/>
    </w:rPr>
  </w:style>
  <w:style w:type="character" w:customStyle="1" w:styleId="25">
    <w:name w:val="Цитата 2 Знак"/>
    <w:basedOn w:val="a0"/>
    <w:link w:val="24"/>
    <w:uiPriority w:val="99"/>
    <w:locked/>
    <w:rPr>
      <w:rFonts w:cs="Times New Roman"/>
      <w:i/>
    </w:rPr>
  </w:style>
  <w:style w:type="character" w:customStyle="1" w:styleId="11">
    <w:name w:val="Заголовок 1 Знак1"/>
    <w:basedOn w:val="a0"/>
    <w:link w:val="1"/>
    <w:locked/>
    <w:rPr>
      <w:rFonts w:ascii="Arial" w:hAnsi="Arial" w:cs="Arial"/>
      <w:sz w:val="40"/>
      <w:szCs w:val="40"/>
    </w:rPr>
  </w:style>
  <w:style w:type="table" w:customStyle="1" w:styleId="PlainTable3">
    <w:name w:val="Plain Table 3"/>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PlainTable4">
    <w:name w:val="Plain Table 4"/>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PlainTable5">
    <w:name w:val="Plain Table 5"/>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GridTable1Light">
    <w:name w:val="Grid Table 1 Light"/>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GridTable1Light-Accent1">
    <w:name w:val="Grid Table 1 Light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2">
    <w:name w:val="Grid Table 1 Light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3">
    <w:name w:val="Grid Table 1 Light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4">
    <w:name w:val="Grid Table 1 Light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5">
    <w:name w:val="Grid Table 1 Light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6">
    <w:name w:val="Grid Table 1 Light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
    <w:name w:val="Grid Table 2"/>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GridTable2-Accent1">
    <w:name w:val="Grid Table 2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2">
    <w:name w:val="Grid Table 2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3">
    <w:name w:val="Grid Table 2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4">
    <w:name w:val="Grid Table 2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5">
    <w:name w:val="Grid Table 2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6">
    <w:name w:val="Grid Table 2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
    <w:name w:val="Grid Table 3"/>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GridTable3-Accent1">
    <w:name w:val="Grid Table 3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2">
    <w:name w:val="Grid Table 3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3">
    <w:name w:val="Grid Table 3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4">
    <w:name w:val="Grid Table 3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5">
    <w:name w:val="Grid Table 3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6">
    <w:name w:val="Grid Table 3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
    <w:name w:val="Grid Table 4"/>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GridTable4-Accent1">
    <w:name w:val="Grid Table 4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2">
    <w:name w:val="Grid Table 4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3">
    <w:name w:val="Grid Table 4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4">
    <w:name w:val="Grid Table 4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5">
    <w:name w:val="Grid Table 4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6">
    <w:name w:val="Grid Table 4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
    <w:name w:val="Grid Table 5 Dark"/>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GridTable5Dark-Accent1">
    <w:name w:val="Grid Table 5 Dark-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2">
    <w:name w:val="Grid Table 5 Dark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3">
    <w:name w:val="Grid Table 5 Dark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4">
    <w:name w:val="Grid Table 5 Dark-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5">
    <w:name w:val="Grid Table 5 Dark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6">
    <w:name w:val="Grid Table 5 Dark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
    <w:name w:val="Grid Table 6 Colorful"/>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GridTable6Colorful-Accent1">
    <w:name w:val="Grid Table 6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2">
    <w:name w:val="Grid Table 6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3">
    <w:name w:val="Grid Table 6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4">
    <w:name w:val="Grid Table 6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5">
    <w:name w:val="Grid Table 6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6">
    <w:name w:val="Grid Table 6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
    <w:name w:val="Grid Table 7 Colorful"/>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GridTable7Colorful-Accent1">
    <w:name w:val="Grid Table 7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2">
    <w:name w:val="Grid Table 7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3">
    <w:name w:val="Grid Table 7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4">
    <w:name w:val="Grid Table 7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5">
    <w:name w:val="Grid Table 7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6">
    <w:name w:val="Grid Table 7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
    <w:name w:val="List Table 1 Light"/>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ListTable1Light-Accent1">
    <w:name w:val="List Table 1 Light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
    <w:name w:val="List Table 2"/>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ListTable2-Accent1">
    <w:name w:val="List Table 2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2">
    <w:name w:val="List Table 2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3">
    <w:name w:val="List Table 2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4">
    <w:name w:val="List Table 2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5">
    <w:name w:val="List Table 2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6">
    <w:name w:val="List Table 2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
    <w:name w:val="List Table 3"/>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ListTable3-Accent1">
    <w:name w:val="List Table 3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2">
    <w:name w:val="List Table 3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3">
    <w:name w:val="List Table 3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4">
    <w:name w:val="List Table 3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5">
    <w:name w:val="List Table 3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6">
    <w:name w:val="List Table 3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
    <w:name w:val="List Table 4"/>
    <w:basedOn w:val="a1"/>
    <w:uiPriority w:val="99"/>
    <w:pPr>
      <w:widowControl w:val="0"/>
      <w:autoSpaceDE w:val="0"/>
      <w:autoSpaceDN w:val="0"/>
      <w:adjustRightInd w:val="0"/>
      <w:spacing w:after="0" w:line="240" w:lineRule="auto"/>
    </w:pPr>
    <w:rPr>
      <w:rFonts w:ascii="Arial" w:hAnsi="Arial" w:cs="Arial"/>
      <w:color w:val="404040"/>
    </w:rPr>
    <w:tblPr>
      <w:tblInd w:w="0" w:type="dxa"/>
      <w:tblCellMar>
        <w:top w:w="0" w:type="dxa"/>
        <w:left w:w="0" w:type="dxa"/>
        <w:bottom w:w="0" w:type="dxa"/>
        <w:right w:w="0" w:type="dxa"/>
      </w:tblCellMar>
    </w:tblPr>
  </w:style>
  <w:style w:type="table" w:customStyle="1" w:styleId="ListTable4-Accent1">
    <w:name w:val="List Table 4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2">
    <w:name w:val="List Table 4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3">
    <w:name w:val="List Table 4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4">
    <w:name w:val="List Table 4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5">
    <w:name w:val="List Table 4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6">
    <w:name w:val="List Table 4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
    <w:name w:val="List Table 5 Dark"/>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ListTable5Dark-Accent1">
    <w:name w:val="List Table 5 Dark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2">
    <w:name w:val="List Table 5 Dark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3">
    <w:name w:val="List Table 5 Dark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4">
    <w:name w:val="List Table 5 Dark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5">
    <w:name w:val="List Table 5 Dark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6">
    <w:name w:val="List Table 5 Dark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
    <w:name w:val="List Table 6 Colorful"/>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ListTable6Colorful-Accent1">
    <w:name w:val="List Table 6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2">
    <w:name w:val="List Table 6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3">
    <w:name w:val="List Table 6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4">
    <w:name w:val="List Table 6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5">
    <w:name w:val="List Table 6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6">
    <w:name w:val="List Table 6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
    <w:name w:val="List Table 7 Colorful"/>
    <w:basedOn w:val="a1"/>
    <w:uiPriority w:val="99"/>
    <w:pPr>
      <w:widowControl w:val="0"/>
      <w:autoSpaceDE w:val="0"/>
      <w:autoSpaceDN w:val="0"/>
      <w:adjustRightInd w:val="0"/>
      <w:spacing w:after="0" w:line="240" w:lineRule="auto"/>
    </w:pPr>
    <w:rPr>
      <w:sz w:val="24"/>
      <w:szCs w:val="24"/>
    </w:rPr>
    <w:tblPr>
      <w:tblInd w:w="0" w:type="dxa"/>
      <w:tblCellMar>
        <w:top w:w="0" w:type="dxa"/>
        <w:left w:w="0" w:type="dxa"/>
        <w:bottom w:w="0" w:type="dxa"/>
        <w:right w:w="0" w:type="dxa"/>
      </w:tblCellMar>
    </w:tblPr>
  </w:style>
  <w:style w:type="table" w:customStyle="1" w:styleId="ListTable7Colorful-Accent1">
    <w:name w:val="List Table 7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2">
    <w:name w:val="List Table 7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3">
    <w:name w:val="List Table 7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4">
    <w:name w:val="List Table 7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5">
    <w:name w:val="List Table 7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6">
    <w:name w:val="List Table 7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ned-Accent">
    <w:name w:val="Lined - Accent"/>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1">
    <w:name w:val="Bordered &amp; Lined - Accent 1"/>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2">
    <w:name w:val="Bordered &amp; Lined - Accent 2"/>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3">
    <w:name w:val="Bordered &amp; Lined - Accent 3"/>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4">
    <w:name w:val="Bordered &amp; Lined - Accent 4"/>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5">
    <w:name w:val="Bordered &amp; Lined - Accent 5"/>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6">
    <w:name w:val="Bordered &amp; Lined - Accent 6"/>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
    <w:name w:val="Bordered"/>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1">
    <w:name w:val="Bordered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2">
    <w:name w:val="Bordered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3">
    <w:name w:val="Bordered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4">
    <w:name w:val="Bordered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5">
    <w:name w:val="Bordered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6">
    <w:name w:val="Bordered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character" w:customStyle="1" w:styleId="26">
    <w:name w:val="Текст сноски Знак2"/>
    <w:link w:val="ab"/>
    <w:uiPriority w:val="99"/>
    <w:locked/>
    <w:rPr>
      <w:sz w:val="18"/>
    </w:rPr>
  </w:style>
  <w:style w:type="character" w:styleId="ac">
    <w:name w:val="footnote reference"/>
    <w:aliases w:val="Знак сноски 1,Знак сноски-FN"/>
    <w:basedOn w:val="a0"/>
    <w:uiPriority w:val="99"/>
    <w:unhideWhenUsed/>
    <w:rPr>
      <w:rFonts w:ascii="Times New Roman" w:hAnsi="Times New Roman" w:cs="Times New Roman"/>
      <w:vertAlign w:val="superscript"/>
    </w:rPr>
  </w:style>
  <w:style w:type="paragraph" w:styleId="ad">
    <w:name w:val="endnote text"/>
    <w:basedOn w:val="a"/>
    <w:link w:val="ae"/>
    <w:uiPriority w:val="99"/>
    <w:semiHidden/>
    <w:unhideWhenUsed/>
    <w:pPr>
      <w:spacing w:after="0" w:line="240" w:lineRule="auto"/>
    </w:pPr>
    <w:rPr>
      <w:rFonts w:ascii="Times New Roman" w:hAnsi="Times New Roman" w:cs="Times New Roman"/>
      <w:sz w:val="20"/>
      <w:szCs w:val="20"/>
    </w:rPr>
  </w:style>
  <w:style w:type="character" w:customStyle="1" w:styleId="ae">
    <w:name w:val="Текст концевой сноски Знак"/>
    <w:basedOn w:val="a0"/>
    <w:link w:val="ad"/>
    <w:uiPriority w:val="99"/>
    <w:locked/>
    <w:rPr>
      <w:rFonts w:cs="Times New Roman"/>
      <w:sz w:val="20"/>
    </w:rPr>
  </w:style>
  <w:style w:type="character" w:styleId="af">
    <w:name w:val="endnote reference"/>
    <w:basedOn w:val="a0"/>
    <w:uiPriority w:val="99"/>
    <w:semiHidden/>
    <w:unhideWhenUsed/>
    <w:rPr>
      <w:rFonts w:cs="Times New Roman"/>
      <w:vertAlign w:val="superscript"/>
    </w:rPr>
  </w:style>
  <w:style w:type="paragraph" w:styleId="12">
    <w:name w:val="toc 1"/>
    <w:basedOn w:val="a"/>
    <w:next w:val="a"/>
    <w:uiPriority w:val="99"/>
    <w:unhideWhenUsed/>
    <w:pPr>
      <w:spacing w:after="57" w:line="240" w:lineRule="auto"/>
    </w:pPr>
    <w:rPr>
      <w:rFonts w:ascii="Times New Roman" w:hAnsi="Times New Roman" w:cs="Times New Roman"/>
      <w:sz w:val="24"/>
      <w:szCs w:val="24"/>
    </w:rPr>
  </w:style>
  <w:style w:type="paragraph" w:styleId="27">
    <w:name w:val="toc 2"/>
    <w:basedOn w:val="a"/>
    <w:next w:val="a"/>
    <w:uiPriority w:val="99"/>
    <w:unhideWhenUsed/>
    <w:pPr>
      <w:spacing w:after="57" w:line="240" w:lineRule="auto"/>
      <w:ind w:left="283"/>
    </w:pPr>
    <w:rPr>
      <w:rFonts w:ascii="Times New Roman" w:hAnsi="Times New Roman" w:cs="Times New Roman"/>
      <w:sz w:val="24"/>
      <w:szCs w:val="24"/>
    </w:rPr>
  </w:style>
  <w:style w:type="paragraph" w:styleId="30">
    <w:name w:val="toc 3"/>
    <w:basedOn w:val="a"/>
    <w:next w:val="a"/>
    <w:uiPriority w:val="99"/>
    <w:unhideWhenUsed/>
    <w:pPr>
      <w:spacing w:after="57" w:line="240" w:lineRule="auto"/>
      <w:ind w:left="567"/>
    </w:pPr>
    <w:rPr>
      <w:rFonts w:ascii="Times New Roman" w:hAnsi="Times New Roman" w:cs="Times New Roman"/>
      <w:sz w:val="24"/>
      <w:szCs w:val="24"/>
    </w:rPr>
  </w:style>
  <w:style w:type="paragraph" w:styleId="40">
    <w:name w:val="toc 4"/>
    <w:basedOn w:val="a"/>
    <w:next w:val="a"/>
    <w:uiPriority w:val="99"/>
    <w:unhideWhenUsed/>
    <w:pPr>
      <w:spacing w:after="57" w:line="240" w:lineRule="auto"/>
      <w:ind w:left="850"/>
    </w:pPr>
    <w:rPr>
      <w:rFonts w:ascii="Times New Roman" w:hAnsi="Times New Roman" w:cs="Times New Roman"/>
      <w:sz w:val="24"/>
      <w:szCs w:val="24"/>
    </w:rPr>
  </w:style>
  <w:style w:type="paragraph" w:styleId="50">
    <w:name w:val="toc 5"/>
    <w:basedOn w:val="a"/>
    <w:next w:val="a"/>
    <w:uiPriority w:val="99"/>
    <w:unhideWhenUsed/>
    <w:pPr>
      <w:spacing w:after="57" w:line="240" w:lineRule="auto"/>
      <w:ind w:left="1134"/>
    </w:pPr>
    <w:rPr>
      <w:rFonts w:ascii="Times New Roman" w:hAnsi="Times New Roman" w:cs="Times New Roman"/>
      <w:sz w:val="24"/>
      <w:szCs w:val="24"/>
    </w:rPr>
  </w:style>
  <w:style w:type="paragraph" w:styleId="61">
    <w:name w:val="toc 6"/>
    <w:basedOn w:val="a"/>
    <w:next w:val="a"/>
    <w:uiPriority w:val="99"/>
    <w:unhideWhenUsed/>
    <w:pPr>
      <w:spacing w:after="57" w:line="240" w:lineRule="auto"/>
      <w:ind w:left="1417"/>
    </w:pPr>
    <w:rPr>
      <w:rFonts w:ascii="Times New Roman" w:hAnsi="Times New Roman" w:cs="Times New Roman"/>
      <w:sz w:val="24"/>
      <w:szCs w:val="24"/>
    </w:rPr>
  </w:style>
  <w:style w:type="paragraph" w:styleId="71">
    <w:name w:val="toc 7"/>
    <w:basedOn w:val="a"/>
    <w:next w:val="a"/>
    <w:uiPriority w:val="99"/>
    <w:unhideWhenUsed/>
    <w:pPr>
      <w:spacing w:after="57" w:line="240" w:lineRule="auto"/>
      <w:ind w:left="1701"/>
    </w:pPr>
    <w:rPr>
      <w:rFonts w:ascii="Times New Roman" w:hAnsi="Times New Roman" w:cs="Times New Roman"/>
      <w:sz w:val="24"/>
      <w:szCs w:val="24"/>
    </w:rPr>
  </w:style>
  <w:style w:type="paragraph" w:styleId="81">
    <w:name w:val="toc 8"/>
    <w:basedOn w:val="a"/>
    <w:next w:val="a"/>
    <w:uiPriority w:val="99"/>
    <w:unhideWhenUsed/>
    <w:pPr>
      <w:spacing w:after="57" w:line="240" w:lineRule="auto"/>
      <w:ind w:left="1984"/>
    </w:pPr>
    <w:rPr>
      <w:rFonts w:ascii="Times New Roman" w:hAnsi="Times New Roman" w:cs="Times New Roman"/>
      <w:sz w:val="24"/>
      <w:szCs w:val="24"/>
    </w:rPr>
  </w:style>
  <w:style w:type="paragraph" w:styleId="91">
    <w:name w:val="toc 9"/>
    <w:basedOn w:val="a"/>
    <w:next w:val="a"/>
    <w:uiPriority w:val="99"/>
    <w:unhideWhenUsed/>
    <w:pPr>
      <w:spacing w:after="57" w:line="240" w:lineRule="auto"/>
      <w:ind w:left="2268"/>
    </w:pPr>
    <w:rPr>
      <w:rFonts w:ascii="Times New Roman" w:hAnsi="Times New Roman" w:cs="Times New Roman"/>
      <w:sz w:val="24"/>
      <w:szCs w:val="24"/>
    </w:rPr>
  </w:style>
  <w:style w:type="character" w:customStyle="1" w:styleId="13">
    <w:name w:val="Заголовок 1 Знак"/>
    <w:basedOn w:val="a0"/>
    <w:uiPriority w:val="99"/>
    <w:unhideWhenUsed/>
    <w:rPr>
      <w:rFonts w:ascii="Times New Roman" w:hAnsi="Times New Roman" w:cs="Times New Roman"/>
      <w:sz w:val="20"/>
      <w:szCs w:val="20"/>
    </w:rPr>
  </w:style>
  <w:style w:type="paragraph" w:styleId="af0">
    <w:name w:val="TOC Heading"/>
    <w:basedOn w:val="1"/>
    <w:next w:val="a"/>
    <w:uiPriority w:val="99"/>
    <w:qFormat/>
    <w:pPr>
      <w:keepNext w:val="0"/>
      <w:outlineLvl w:val="9"/>
    </w:pPr>
    <w:rPr>
      <w:rFonts w:ascii="Times New Roman" w:hAnsi="Times New Roman" w:cs="Times New Roman"/>
    </w:rPr>
  </w:style>
  <w:style w:type="paragraph" w:styleId="af1">
    <w:name w:val="table of figures"/>
    <w:basedOn w:val="a"/>
    <w:next w:val="a"/>
    <w:uiPriority w:val="99"/>
    <w:unhideWhenUsed/>
    <w:pPr>
      <w:spacing w:after="0" w:line="240" w:lineRule="auto"/>
    </w:pPr>
    <w:rPr>
      <w:rFonts w:ascii="Times New Roman" w:hAnsi="Times New Roman" w:cs="Times New Roman"/>
      <w:sz w:val="24"/>
      <w:szCs w:val="24"/>
    </w:rPr>
  </w:style>
  <w:style w:type="character" w:customStyle="1" w:styleId="28">
    <w:name w:val="Заголовок 2 Знак"/>
    <w:basedOn w:val="a0"/>
    <w:uiPriority w:val="99"/>
    <w:unhideWhenUsed/>
    <w:rPr>
      <w:rFonts w:ascii="Times New Roman" w:hAnsi="Times New Roman" w:cs="Times New Roman"/>
      <w:b/>
      <w:bCs/>
      <w:sz w:val="26"/>
      <w:szCs w:val="26"/>
    </w:rPr>
  </w:style>
  <w:style w:type="character" w:customStyle="1" w:styleId="32">
    <w:name w:val="Заголовок 3 Знак"/>
    <w:basedOn w:val="a0"/>
    <w:uiPriority w:val="99"/>
    <w:unhideWhenUsed/>
    <w:rPr>
      <w:rFonts w:ascii="Times New Roman" w:hAnsi="Times New Roman" w:cs="Times New Roman"/>
      <w:b/>
      <w:bCs/>
    </w:rPr>
  </w:style>
  <w:style w:type="character" w:customStyle="1" w:styleId="42">
    <w:name w:val="Заголовок 4 Знак"/>
    <w:basedOn w:val="a0"/>
    <w:uiPriority w:val="99"/>
    <w:unhideWhenUsed/>
    <w:rPr>
      <w:rFonts w:ascii="Times New Roman" w:hAnsi="Times New Roman" w:cs="Times New Roman"/>
      <w:b/>
      <w:bCs/>
      <w:i/>
      <w:iCs/>
    </w:rPr>
  </w:style>
  <w:style w:type="character" w:customStyle="1" w:styleId="52">
    <w:name w:val="Заголовок 5 Знак"/>
    <w:basedOn w:val="a0"/>
    <w:uiPriority w:val="99"/>
    <w:unhideWhenUsed/>
    <w:rPr>
      <w:rFonts w:ascii="Times New Roman" w:hAnsi="Times New Roman" w:cs="Times New Roman"/>
    </w:rPr>
  </w:style>
  <w:style w:type="character" w:customStyle="1" w:styleId="33">
    <w:name w:val="Основной текст 3 Знак"/>
    <w:basedOn w:val="a0"/>
    <w:uiPriority w:val="99"/>
    <w:unhideWhenUsed/>
    <w:rPr>
      <w:rFonts w:ascii="Times New Roman" w:hAnsi="Times New Roman" w:cs="Times New Roman"/>
      <w:sz w:val="16"/>
      <w:szCs w:val="16"/>
    </w:rPr>
  </w:style>
  <w:style w:type="character" w:styleId="af2">
    <w:name w:val="Hyperlink"/>
    <w:basedOn w:val="a0"/>
    <w:uiPriority w:val="99"/>
    <w:unhideWhenUsed/>
    <w:rPr>
      <w:rFonts w:ascii="Times New Roman" w:hAnsi="Times New Roman" w:cs="Times New Roman"/>
      <w:color w:val="0000FF"/>
      <w:u w:val="single"/>
    </w:rPr>
  </w:style>
  <w:style w:type="character" w:customStyle="1" w:styleId="af3">
    <w:name w:val="Основной текст Знак"/>
    <w:basedOn w:val="a0"/>
    <w:uiPriority w:val="99"/>
    <w:unhideWhenUsed/>
    <w:rPr>
      <w:rFonts w:ascii="Times New Roman" w:hAnsi="Times New Roman" w:cs="Times New Roman"/>
    </w:rPr>
  </w:style>
  <w:style w:type="character" w:styleId="HTML">
    <w:name w:val="HTML Keyboard"/>
    <w:basedOn w:val="a0"/>
    <w:uiPriority w:val="99"/>
    <w:unhideWhenUsed/>
    <w:rPr>
      <w:rFonts w:ascii="Courier New" w:hAnsi="Courier New" w:cs="Courier New"/>
      <w:sz w:val="20"/>
      <w:szCs w:val="20"/>
    </w:rPr>
  </w:style>
  <w:style w:type="character" w:styleId="af4">
    <w:name w:val="page number"/>
    <w:basedOn w:val="a0"/>
    <w:uiPriority w:val="99"/>
    <w:unhideWhenUsed/>
    <w:rPr>
      <w:rFonts w:ascii="Times New Roman" w:hAnsi="Times New Roman" w:cs="Times New Roman"/>
    </w:rPr>
  </w:style>
  <w:style w:type="character" w:styleId="af5">
    <w:name w:val="Strong"/>
    <w:basedOn w:val="a0"/>
    <w:uiPriority w:val="99"/>
    <w:qFormat/>
    <w:rPr>
      <w:rFonts w:ascii="Times New Roman" w:hAnsi="Times New Roman" w:cs="Times New Roman"/>
      <w:b/>
      <w:bCs/>
    </w:rPr>
  </w:style>
  <w:style w:type="character" w:customStyle="1" w:styleId="43">
    <w:name w:val="Основной текст (4)_"/>
    <w:uiPriority w:val="99"/>
    <w:unhideWhenUsed/>
    <w:rPr>
      <w:rFonts w:ascii="Times New Roman" w:hAnsi="Times New Roman"/>
      <w:b/>
      <w:sz w:val="27"/>
      <w:shd w:val="clear" w:color="auto" w:fill="FFFFFF"/>
    </w:rPr>
  </w:style>
  <w:style w:type="character" w:customStyle="1" w:styleId="0pt">
    <w:name w:val="Основной текст + Интервал 0 pt"/>
    <w:uiPriority w:val="99"/>
    <w:unhideWhenUsed/>
    <w:rPr>
      <w:rFonts w:ascii="Times New Roman" w:hAnsi="Times New Roman"/>
      <w:color w:val="000000"/>
      <w:sz w:val="20"/>
      <w:shd w:val="clear" w:color="auto" w:fill="FFFFFF"/>
    </w:rPr>
  </w:style>
  <w:style w:type="character" w:customStyle="1" w:styleId="af6">
    <w:name w:val="Электронная подпись Знак"/>
    <w:basedOn w:val="a0"/>
    <w:uiPriority w:val="99"/>
    <w:unhideWhenUsed/>
    <w:rPr>
      <w:rFonts w:ascii="Times New Roman" w:hAnsi="Times New Roman" w:cs="Times New Roman"/>
    </w:rPr>
  </w:style>
  <w:style w:type="character" w:customStyle="1" w:styleId="af7">
    <w:name w:val="Колонтитул"/>
    <w:uiPriority w:val="99"/>
    <w:unhideWhenUsed/>
    <w:rPr>
      <w:rFonts w:ascii="Courier New" w:hAnsi="Courier New"/>
      <w:color w:val="000000"/>
      <w:sz w:val="19"/>
    </w:rPr>
  </w:style>
  <w:style w:type="character" w:customStyle="1" w:styleId="af8">
    <w:name w:val="Текст выноски Знак"/>
    <w:basedOn w:val="a0"/>
    <w:uiPriority w:val="99"/>
    <w:unhideWhenUsed/>
    <w:rPr>
      <w:rFonts w:ascii="Tahoma" w:hAnsi="Tahoma" w:cs="Tahoma"/>
      <w:sz w:val="16"/>
      <w:szCs w:val="16"/>
    </w:rPr>
  </w:style>
  <w:style w:type="character" w:customStyle="1" w:styleId="34">
    <w:name w:val="Основной текст (3)"/>
    <w:uiPriority w:val="99"/>
    <w:unhideWhenUsed/>
    <w:rPr>
      <w:rFonts w:ascii="Times New Roman" w:hAnsi="Times New Roman"/>
      <w:b/>
      <w:color w:val="000000"/>
      <w:sz w:val="23"/>
      <w:u w:val="single"/>
    </w:rPr>
  </w:style>
  <w:style w:type="character" w:customStyle="1" w:styleId="af9">
    <w:name w:val="Основной текст с отступом Знак"/>
    <w:basedOn w:val="a0"/>
    <w:uiPriority w:val="99"/>
    <w:unhideWhenUsed/>
    <w:rPr>
      <w:rFonts w:ascii="Times New Roman" w:hAnsi="Times New Roman" w:cs="Times New Roman"/>
    </w:rPr>
  </w:style>
  <w:style w:type="character" w:customStyle="1" w:styleId="29">
    <w:name w:val="Основной текст (2) + Полужирный"/>
    <w:basedOn w:val="2a"/>
    <w:uiPriority w:val="99"/>
    <w:unhideWhenUsed/>
    <w:rPr>
      <w:rFonts w:ascii="Times New Roman" w:hAnsi="Times New Roman" w:cs="Times New Roman"/>
      <w:b/>
      <w:bCs/>
      <w:color w:val="000000"/>
      <w:sz w:val="20"/>
      <w:szCs w:val="20"/>
      <w:shd w:val="clear" w:color="auto" w:fill="FFFFFF"/>
    </w:rPr>
  </w:style>
  <w:style w:type="character" w:customStyle="1" w:styleId="2a">
    <w:name w:val="Основной текст (2)_"/>
    <w:basedOn w:val="a0"/>
    <w:uiPriority w:val="99"/>
    <w:unhideWhenUsed/>
    <w:rPr>
      <w:rFonts w:ascii="Times New Roman" w:hAnsi="Times New Roman" w:cs="Times New Roman"/>
      <w:sz w:val="20"/>
      <w:szCs w:val="20"/>
      <w:shd w:val="clear" w:color="auto" w:fill="FFFFFF"/>
    </w:rPr>
  </w:style>
  <w:style w:type="character" w:customStyle="1" w:styleId="72">
    <w:name w:val="Подпись к таблице (7)_"/>
    <w:uiPriority w:val="99"/>
    <w:unhideWhenUsed/>
    <w:rPr>
      <w:rFonts w:ascii="Times New Roman" w:hAnsi="Times New Roman"/>
      <w:sz w:val="23"/>
      <w:shd w:val="clear" w:color="auto" w:fill="FFFFFF"/>
    </w:rPr>
  </w:style>
  <w:style w:type="character" w:customStyle="1" w:styleId="afa">
    <w:name w:val="Нижний колонтитул Знак"/>
    <w:basedOn w:val="a0"/>
    <w:uiPriority w:val="99"/>
    <w:unhideWhenUsed/>
    <w:rPr>
      <w:rFonts w:ascii="Times New Roman" w:hAnsi="Times New Roman" w:cs="Times New Roman"/>
      <w:sz w:val="20"/>
      <w:szCs w:val="20"/>
    </w:rPr>
  </w:style>
  <w:style w:type="character" w:customStyle="1" w:styleId="UnresolvedMention">
    <w:name w:val="Unresolved Mention"/>
    <w:basedOn w:val="a0"/>
    <w:uiPriority w:val="99"/>
    <w:unhideWhenUsed/>
    <w:rPr>
      <w:rFonts w:ascii="Times New Roman" w:hAnsi="Times New Roman" w:cs="Times New Roman"/>
    </w:rPr>
  </w:style>
  <w:style w:type="character" w:customStyle="1" w:styleId="130">
    <w:name w:val="Основной текст (13)_"/>
    <w:uiPriority w:val="99"/>
    <w:unhideWhenUsed/>
    <w:rPr>
      <w:rFonts w:ascii="Times New Roman" w:hAnsi="Times New Roman"/>
      <w:sz w:val="19"/>
      <w:shd w:val="clear" w:color="auto" w:fill="FFFFFF"/>
    </w:rPr>
  </w:style>
  <w:style w:type="character" w:customStyle="1" w:styleId="ConsPlusNormal">
    <w:name w:val="ConsPlusNormal Знак"/>
    <w:uiPriority w:val="99"/>
    <w:unhideWhenUsed/>
    <w:rPr>
      <w:rFonts w:ascii="Arial" w:hAnsi="Arial"/>
      <w:sz w:val="20"/>
    </w:rPr>
  </w:style>
  <w:style w:type="character" w:customStyle="1" w:styleId="afb">
    <w:name w:val="Текст Знак"/>
    <w:basedOn w:val="a0"/>
    <w:uiPriority w:val="99"/>
    <w:unhideWhenUsed/>
    <w:rPr>
      <w:rFonts w:ascii="Courier New" w:hAnsi="Courier New" w:cs="Courier New"/>
      <w:sz w:val="20"/>
      <w:szCs w:val="20"/>
    </w:rPr>
  </w:style>
  <w:style w:type="character" w:customStyle="1" w:styleId="82">
    <w:name w:val="Основной текст (8)_"/>
    <w:uiPriority w:val="99"/>
    <w:unhideWhenUsed/>
    <w:rPr>
      <w:rFonts w:ascii="Times New Roman" w:hAnsi="Times New Roman"/>
      <w:b/>
      <w:i/>
      <w:sz w:val="25"/>
      <w:shd w:val="clear" w:color="auto" w:fill="FFFFFF"/>
    </w:rPr>
  </w:style>
  <w:style w:type="character" w:customStyle="1" w:styleId="afc">
    <w:name w:val="Текст договора Знак"/>
    <w:uiPriority w:val="99"/>
    <w:unhideWhenUsed/>
    <w:rPr>
      <w:rFonts w:ascii="Times New Roman" w:hAnsi="Times New Roman"/>
    </w:rPr>
  </w:style>
  <w:style w:type="character" w:customStyle="1" w:styleId="afd">
    <w:name w:val="Основной текст_"/>
    <w:basedOn w:val="a0"/>
    <w:uiPriority w:val="99"/>
    <w:unhideWhenUsed/>
    <w:rPr>
      <w:rFonts w:ascii="Times New Roman" w:hAnsi="Times New Roman" w:cs="Times New Roman"/>
    </w:rPr>
  </w:style>
  <w:style w:type="character" w:customStyle="1" w:styleId="2b">
    <w:name w:val="Основной текст (2) + Не полужирный"/>
    <w:basedOn w:val="2a"/>
    <w:uiPriority w:val="99"/>
    <w:unhideWhenUsed/>
    <w:rPr>
      <w:rFonts w:ascii="Times New Roman" w:hAnsi="Times New Roman" w:cs="Times New Roman"/>
      <w:b/>
      <w:bCs/>
      <w:sz w:val="20"/>
      <w:szCs w:val="20"/>
      <w:shd w:val="clear" w:color="auto" w:fill="FFFFFF"/>
    </w:rPr>
  </w:style>
  <w:style w:type="character" w:customStyle="1" w:styleId="35">
    <w:name w:val="Основной текст3"/>
    <w:basedOn w:val="afd"/>
    <w:uiPriority w:val="99"/>
    <w:unhideWhenUsed/>
    <w:rPr>
      <w:rFonts w:ascii="Times New Roman" w:hAnsi="Times New Roman" w:cs="Times New Roman"/>
      <w:sz w:val="20"/>
      <w:szCs w:val="20"/>
    </w:rPr>
  </w:style>
  <w:style w:type="character" w:customStyle="1" w:styleId="afe">
    <w:name w:val="Верхний колонтитул Знак"/>
    <w:basedOn w:val="a0"/>
    <w:uiPriority w:val="99"/>
    <w:unhideWhenUsed/>
    <w:rPr>
      <w:rFonts w:ascii="Times New Roman" w:hAnsi="Times New Roman" w:cs="Times New Roman"/>
    </w:rPr>
  </w:style>
  <w:style w:type="character" w:customStyle="1" w:styleId="aff">
    <w:name w:val="Без интервала Знак"/>
    <w:uiPriority w:val="99"/>
    <w:unhideWhenUsed/>
    <w:rPr>
      <w:rFonts w:ascii="Times New Roman" w:hAnsi="Times New Roman"/>
    </w:rPr>
  </w:style>
  <w:style w:type="character" w:customStyle="1" w:styleId="36">
    <w:name w:val="Основной текст с отступом 3 Знак"/>
    <w:basedOn w:val="a0"/>
    <w:uiPriority w:val="99"/>
    <w:unhideWhenUsed/>
    <w:rPr>
      <w:rFonts w:ascii="Times New Roman" w:hAnsi="Times New Roman" w:cs="Times New Roman"/>
      <w:sz w:val="16"/>
      <w:szCs w:val="16"/>
    </w:rPr>
  </w:style>
  <w:style w:type="character" w:customStyle="1" w:styleId="14">
    <w:name w:val="Пункт Знак1"/>
    <w:uiPriority w:val="99"/>
    <w:unhideWhenUsed/>
    <w:rPr>
      <w:rFonts w:ascii="Times New Roman" w:hAnsi="Times New Roman"/>
      <w:sz w:val="20"/>
    </w:rPr>
  </w:style>
  <w:style w:type="character" w:customStyle="1" w:styleId="aff0">
    <w:name w:val="Заголовок Знак"/>
    <w:basedOn w:val="a0"/>
    <w:uiPriority w:val="99"/>
    <w:unhideWhenUsed/>
    <w:rPr>
      <w:rFonts w:ascii="Times New Roman" w:hAnsi="Times New Roman" w:cs="Times New Roman"/>
    </w:rPr>
  </w:style>
  <w:style w:type="character" w:customStyle="1" w:styleId="2c">
    <w:name w:val="Основной текст с отступом 2 Знак"/>
    <w:basedOn w:val="a0"/>
    <w:uiPriority w:val="99"/>
    <w:unhideWhenUsed/>
    <w:rPr>
      <w:rFonts w:ascii="Times New Roman" w:hAnsi="Times New Roman" w:cs="Times New Roman"/>
    </w:rPr>
  </w:style>
  <w:style w:type="character" w:customStyle="1" w:styleId="aff1">
    <w:name w:val="Подзаголовок Знак"/>
    <w:basedOn w:val="a0"/>
    <w:uiPriority w:val="99"/>
    <w:unhideWhenUsed/>
    <w:rPr>
      <w:rFonts w:ascii="Times New Roman" w:hAnsi="Times New Roman" w:cs="Times New Roman"/>
      <w:i/>
      <w:iCs/>
    </w:rPr>
  </w:style>
  <w:style w:type="character" w:customStyle="1" w:styleId="ConsNormal">
    <w:name w:val="ConsNormal Знак"/>
    <w:uiPriority w:val="99"/>
    <w:unhideWhenUsed/>
    <w:rPr>
      <w:rFonts w:ascii="Arial" w:hAnsi="Arial"/>
      <w:sz w:val="20"/>
    </w:rPr>
  </w:style>
  <w:style w:type="character" w:customStyle="1" w:styleId="aff2">
    <w:name w:val="Текст сноски Знак"/>
    <w:basedOn w:val="a0"/>
    <w:uiPriority w:val="99"/>
    <w:unhideWhenUsed/>
    <w:rPr>
      <w:rFonts w:ascii="Times New Roman" w:hAnsi="Times New Roman" w:cs="Times New Roman"/>
      <w:sz w:val="20"/>
      <w:szCs w:val="20"/>
    </w:rPr>
  </w:style>
  <w:style w:type="character" w:customStyle="1" w:styleId="15">
    <w:name w:val="Обычный1 Знак"/>
    <w:uiPriority w:val="99"/>
    <w:unhideWhenUsed/>
    <w:rPr>
      <w:rFonts w:ascii="Times New Roman" w:hAnsi="Times New Roman"/>
      <w:sz w:val="20"/>
    </w:rPr>
  </w:style>
  <w:style w:type="character" w:customStyle="1" w:styleId="13TimesNewRoman">
    <w:name w:val="Основной текст (13) + Times New Roman"/>
    <w:aliases w:val="11,5 pt1"/>
    <w:uiPriority w:val="99"/>
    <w:unhideWhenUsed/>
    <w:rPr>
      <w:rFonts w:ascii="Times New Roman" w:hAnsi="Times New Roman"/>
      <w:color w:val="000000"/>
      <w:sz w:val="23"/>
      <w:shd w:val="clear" w:color="auto" w:fill="FFFFFF"/>
    </w:rPr>
  </w:style>
  <w:style w:type="paragraph" w:styleId="a3">
    <w:name w:val="Subtitle"/>
    <w:basedOn w:val="a"/>
    <w:next w:val="a"/>
    <w:link w:val="20"/>
    <w:uiPriority w:val="99"/>
    <w:qFormat/>
    <w:pPr>
      <w:spacing w:after="0" w:line="240" w:lineRule="auto"/>
    </w:pPr>
    <w:rPr>
      <w:i/>
      <w:iCs/>
      <w:sz w:val="24"/>
      <w:szCs w:val="24"/>
    </w:rPr>
  </w:style>
  <w:style w:type="character" w:customStyle="1" w:styleId="16">
    <w:name w:val="Подзаголовок Знак1"/>
    <w:basedOn w:val="a0"/>
    <w:uiPriority w:val="11"/>
    <w:rPr>
      <w:rFonts w:asciiTheme="majorHAnsi" w:eastAsiaTheme="majorEastAsia" w:hAnsiTheme="majorHAnsi" w:cstheme="majorBidi"/>
      <w:sz w:val="24"/>
      <w:szCs w:val="24"/>
    </w:rPr>
  </w:style>
  <w:style w:type="character" w:customStyle="1" w:styleId="118">
    <w:name w:val="Подзаголовок Знак118"/>
    <w:basedOn w:val="a0"/>
    <w:uiPriority w:val="11"/>
    <w:rPr>
      <w:rFonts w:asciiTheme="majorHAnsi" w:eastAsiaTheme="majorEastAsia" w:hAnsiTheme="majorHAnsi" w:cs="Times New Roman"/>
      <w:sz w:val="24"/>
      <w:szCs w:val="24"/>
    </w:rPr>
  </w:style>
  <w:style w:type="character" w:customStyle="1" w:styleId="117">
    <w:name w:val="Подзаголовок Знак117"/>
    <w:basedOn w:val="a0"/>
    <w:uiPriority w:val="11"/>
    <w:rPr>
      <w:rFonts w:asciiTheme="majorHAnsi" w:eastAsiaTheme="majorEastAsia" w:hAnsiTheme="majorHAnsi" w:cs="Times New Roman"/>
      <w:sz w:val="24"/>
      <w:szCs w:val="24"/>
    </w:rPr>
  </w:style>
  <w:style w:type="character" w:customStyle="1" w:styleId="116">
    <w:name w:val="Подзаголовок Знак116"/>
    <w:basedOn w:val="a0"/>
    <w:uiPriority w:val="11"/>
    <w:rPr>
      <w:rFonts w:asciiTheme="majorHAnsi" w:eastAsiaTheme="majorEastAsia" w:hAnsiTheme="majorHAnsi" w:cs="Times New Roman"/>
      <w:sz w:val="24"/>
      <w:szCs w:val="24"/>
    </w:rPr>
  </w:style>
  <w:style w:type="character" w:customStyle="1" w:styleId="115">
    <w:name w:val="Подзаголовок Знак115"/>
    <w:basedOn w:val="a0"/>
    <w:uiPriority w:val="11"/>
    <w:rPr>
      <w:rFonts w:asciiTheme="majorHAnsi" w:eastAsiaTheme="majorEastAsia" w:hAnsiTheme="majorHAnsi" w:cs="Times New Roman"/>
      <w:sz w:val="24"/>
      <w:szCs w:val="24"/>
    </w:rPr>
  </w:style>
  <w:style w:type="character" w:customStyle="1" w:styleId="114">
    <w:name w:val="Подзаголовок Знак114"/>
    <w:basedOn w:val="a0"/>
    <w:uiPriority w:val="11"/>
    <w:rPr>
      <w:rFonts w:asciiTheme="majorHAnsi" w:eastAsiaTheme="majorEastAsia" w:hAnsiTheme="majorHAnsi" w:cs="Times New Roman"/>
      <w:sz w:val="24"/>
      <w:szCs w:val="24"/>
    </w:rPr>
  </w:style>
  <w:style w:type="character" w:customStyle="1" w:styleId="113">
    <w:name w:val="Подзаголовок Знак113"/>
    <w:basedOn w:val="a0"/>
    <w:uiPriority w:val="11"/>
    <w:rPr>
      <w:rFonts w:asciiTheme="majorHAnsi" w:eastAsiaTheme="majorEastAsia" w:hAnsiTheme="majorHAnsi" w:cs="Times New Roman"/>
      <w:sz w:val="24"/>
      <w:szCs w:val="24"/>
    </w:rPr>
  </w:style>
  <w:style w:type="character" w:customStyle="1" w:styleId="112">
    <w:name w:val="Подзаголовок Знак112"/>
    <w:basedOn w:val="a0"/>
    <w:uiPriority w:val="11"/>
    <w:rPr>
      <w:rFonts w:asciiTheme="majorHAnsi" w:eastAsiaTheme="majorEastAsia" w:hAnsiTheme="majorHAnsi" w:cs="Times New Roman"/>
      <w:sz w:val="24"/>
      <w:szCs w:val="24"/>
    </w:rPr>
  </w:style>
  <w:style w:type="character" w:customStyle="1" w:styleId="111">
    <w:name w:val="Подзаголовок Знак111"/>
    <w:basedOn w:val="a0"/>
    <w:uiPriority w:val="11"/>
    <w:rPr>
      <w:rFonts w:asciiTheme="majorHAnsi" w:eastAsiaTheme="majorEastAsia" w:hAnsiTheme="majorHAnsi" w:cs="Times New Roman"/>
      <w:sz w:val="24"/>
      <w:szCs w:val="24"/>
    </w:rPr>
  </w:style>
  <w:style w:type="character" w:customStyle="1" w:styleId="110">
    <w:name w:val="Подзаголовок Знак110"/>
    <w:basedOn w:val="a0"/>
    <w:uiPriority w:val="11"/>
    <w:rPr>
      <w:rFonts w:asciiTheme="majorHAnsi" w:eastAsiaTheme="majorEastAsia" w:hAnsiTheme="majorHAnsi" w:cs="Times New Roman"/>
      <w:sz w:val="24"/>
      <w:szCs w:val="24"/>
    </w:rPr>
  </w:style>
  <w:style w:type="character" w:customStyle="1" w:styleId="19">
    <w:name w:val="Подзаголовок Знак19"/>
    <w:basedOn w:val="a0"/>
    <w:uiPriority w:val="11"/>
    <w:rPr>
      <w:rFonts w:asciiTheme="majorHAnsi" w:eastAsiaTheme="majorEastAsia" w:hAnsiTheme="majorHAnsi" w:cs="Times New Roman"/>
      <w:sz w:val="24"/>
      <w:szCs w:val="24"/>
    </w:rPr>
  </w:style>
  <w:style w:type="character" w:customStyle="1" w:styleId="18">
    <w:name w:val="Подзаголовок Знак18"/>
    <w:basedOn w:val="a0"/>
    <w:uiPriority w:val="11"/>
    <w:rPr>
      <w:rFonts w:asciiTheme="majorHAnsi" w:eastAsiaTheme="majorEastAsia" w:hAnsiTheme="majorHAnsi" w:cs="Times New Roman"/>
      <w:sz w:val="24"/>
      <w:szCs w:val="24"/>
    </w:rPr>
  </w:style>
  <w:style w:type="character" w:customStyle="1" w:styleId="17">
    <w:name w:val="Подзаголовок Знак17"/>
    <w:basedOn w:val="a0"/>
    <w:uiPriority w:val="99"/>
    <w:rPr>
      <w:rFonts w:ascii="Calibri Light" w:hAnsi="Calibri Light" w:cs="Calibri Light"/>
    </w:rPr>
  </w:style>
  <w:style w:type="character" w:customStyle="1" w:styleId="160">
    <w:name w:val="Подзаголовок Знак16"/>
    <w:basedOn w:val="a0"/>
    <w:uiPriority w:val="99"/>
    <w:rPr>
      <w:rFonts w:ascii="Calibri Light" w:hAnsi="Calibri Light" w:cs="Calibri Light"/>
    </w:rPr>
  </w:style>
  <w:style w:type="character" w:customStyle="1" w:styleId="150">
    <w:name w:val="Подзаголовок Знак15"/>
    <w:basedOn w:val="a0"/>
    <w:uiPriority w:val="99"/>
    <w:rPr>
      <w:rFonts w:ascii="Calibri Light" w:hAnsi="Calibri Light" w:cs="Calibri Light"/>
    </w:rPr>
  </w:style>
  <w:style w:type="character" w:customStyle="1" w:styleId="140">
    <w:name w:val="Подзаголовок Знак14"/>
    <w:basedOn w:val="a0"/>
    <w:uiPriority w:val="99"/>
    <w:rPr>
      <w:rFonts w:ascii="Calibri Light" w:hAnsi="Calibri Light" w:cs="Calibri Light"/>
    </w:rPr>
  </w:style>
  <w:style w:type="character" w:customStyle="1" w:styleId="131">
    <w:name w:val="Подзаголовок Знак13"/>
    <w:basedOn w:val="a0"/>
    <w:uiPriority w:val="99"/>
    <w:rPr>
      <w:rFonts w:ascii="Calibri Light" w:hAnsi="Calibri Light" w:cs="Calibri Light"/>
    </w:rPr>
  </w:style>
  <w:style w:type="character" w:customStyle="1" w:styleId="120">
    <w:name w:val="Подзаголовок Знак12"/>
    <w:basedOn w:val="a0"/>
    <w:uiPriority w:val="99"/>
    <w:rPr>
      <w:rFonts w:ascii="Calibri Light" w:hAnsi="Calibri Light" w:cs="Calibri Light"/>
    </w:rPr>
  </w:style>
  <w:style w:type="character" w:customStyle="1" w:styleId="119">
    <w:name w:val="Подзаголовок Знак11"/>
    <w:basedOn w:val="a0"/>
    <w:uiPriority w:val="99"/>
    <w:rPr>
      <w:rFonts w:ascii="Calibri Light" w:hAnsi="Calibri Light" w:cs="Calibri Light"/>
    </w:rPr>
  </w:style>
  <w:style w:type="paragraph" w:customStyle="1" w:styleId="heading1normal">
    <w:name w:val="heading 1 normal"/>
    <w:basedOn w:val="a"/>
    <w:uiPriority w:val="99"/>
    <w:unhideWhenUsed/>
    <w:pPr>
      <w:numPr>
        <w:numId w:val="1"/>
      </w:numPr>
      <w:tabs>
        <w:tab w:val="clear" w:pos="360"/>
        <w:tab w:val="left" w:pos="567"/>
      </w:tabs>
      <w:spacing w:before="120" w:after="120"/>
      <w:ind w:left="567" w:hanging="567"/>
      <w:jc w:val="both"/>
      <w:outlineLvl w:val="0"/>
    </w:pPr>
  </w:style>
  <w:style w:type="paragraph" w:customStyle="1" w:styleId="1a">
    <w:name w:val="Пункт1"/>
    <w:basedOn w:val="a"/>
    <w:uiPriority w:val="99"/>
    <w:unhideWhenUsed/>
    <w:pPr>
      <w:tabs>
        <w:tab w:val="left" w:pos="567"/>
        <w:tab w:val="left" w:pos="643"/>
      </w:tabs>
      <w:spacing w:before="240" w:after="0" w:line="360" w:lineRule="auto"/>
      <w:ind w:left="567" w:hanging="279"/>
      <w:jc w:val="center"/>
    </w:pPr>
    <w:rPr>
      <w:rFonts w:ascii="Arial" w:hAnsi="Arial" w:cs="Arial"/>
      <w:b/>
      <w:bCs/>
      <w:sz w:val="28"/>
      <w:szCs w:val="28"/>
    </w:rPr>
  </w:style>
  <w:style w:type="paragraph" w:styleId="a7">
    <w:name w:val="footer"/>
    <w:basedOn w:val="a"/>
    <w:link w:val="22"/>
    <w:uiPriority w:val="99"/>
    <w:unhideWhenUsed/>
    <w:pPr>
      <w:tabs>
        <w:tab w:val="center" w:pos="4677"/>
        <w:tab w:val="right" w:pos="9355"/>
      </w:tabs>
      <w:spacing w:after="0" w:line="240" w:lineRule="auto"/>
    </w:pPr>
    <w:rPr>
      <w:sz w:val="20"/>
      <w:szCs w:val="20"/>
    </w:rPr>
  </w:style>
  <w:style w:type="character" w:customStyle="1" w:styleId="1b">
    <w:name w:val="Нижний колонтитул Знак1"/>
    <w:basedOn w:val="a0"/>
    <w:uiPriority w:val="99"/>
    <w:semiHidden/>
    <w:rPr>
      <w:rFonts w:ascii="Calibri" w:hAnsi="Calibri" w:cs="Calibri"/>
    </w:rPr>
  </w:style>
  <w:style w:type="character" w:customStyle="1" w:styleId="1180">
    <w:name w:val="Нижний колонтитул Знак118"/>
    <w:basedOn w:val="a0"/>
    <w:uiPriority w:val="99"/>
    <w:semiHidden/>
    <w:rPr>
      <w:rFonts w:ascii="Calibri" w:hAnsi="Calibri" w:cs="Calibri"/>
    </w:rPr>
  </w:style>
  <w:style w:type="character" w:customStyle="1" w:styleId="1170">
    <w:name w:val="Нижний колонтитул Знак117"/>
    <w:basedOn w:val="a0"/>
    <w:uiPriority w:val="99"/>
    <w:semiHidden/>
    <w:rPr>
      <w:rFonts w:ascii="Calibri" w:hAnsi="Calibri" w:cs="Calibri"/>
    </w:rPr>
  </w:style>
  <w:style w:type="character" w:customStyle="1" w:styleId="1160">
    <w:name w:val="Нижний колонтитул Знак116"/>
    <w:basedOn w:val="a0"/>
    <w:uiPriority w:val="99"/>
    <w:semiHidden/>
    <w:rPr>
      <w:rFonts w:ascii="Calibri" w:hAnsi="Calibri" w:cs="Calibri"/>
    </w:rPr>
  </w:style>
  <w:style w:type="character" w:customStyle="1" w:styleId="1150">
    <w:name w:val="Нижний колонтитул Знак115"/>
    <w:basedOn w:val="a0"/>
    <w:uiPriority w:val="99"/>
    <w:semiHidden/>
    <w:rPr>
      <w:rFonts w:ascii="Calibri" w:hAnsi="Calibri" w:cs="Calibri"/>
    </w:rPr>
  </w:style>
  <w:style w:type="character" w:customStyle="1" w:styleId="1140">
    <w:name w:val="Нижний колонтитул Знак114"/>
    <w:basedOn w:val="a0"/>
    <w:uiPriority w:val="99"/>
    <w:semiHidden/>
    <w:rPr>
      <w:rFonts w:ascii="Calibri" w:hAnsi="Calibri" w:cs="Calibri"/>
    </w:rPr>
  </w:style>
  <w:style w:type="character" w:customStyle="1" w:styleId="1130">
    <w:name w:val="Нижний колонтитул Знак113"/>
    <w:basedOn w:val="a0"/>
    <w:uiPriority w:val="99"/>
    <w:semiHidden/>
    <w:rPr>
      <w:rFonts w:ascii="Calibri" w:hAnsi="Calibri" w:cs="Calibri"/>
    </w:rPr>
  </w:style>
  <w:style w:type="character" w:customStyle="1" w:styleId="1120">
    <w:name w:val="Нижний колонтитул Знак112"/>
    <w:basedOn w:val="a0"/>
    <w:uiPriority w:val="99"/>
    <w:semiHidden/>
    <w:rPr>
      <w:rFonts w:ascii="Calibri" w:hAnsi="Calibri" w:cs="Calibri"/>
    </w:rPr>
  </w:style>
  <w:style w:type="character" w:customStyle="1" w:styleId="1110">
    <w:name w:val="Нижний колонтитул Знак111"/>
    <w:basedOn w:val="a0"/>
    <w:uiPriority w:val="99"/>
    <w:semiHidden/>
    <w:rPr>
      <w:rFonts w:ascii="Calibri" w:hAnsi="Calibri" w:cs="Calibri"/>
    </w:rPr>
  </w:style>
  <w:style w:type="character" w:customStyle="1" w:styleId="1100">
    <w:name w:val="Нижний колонтитул Знак110"/>
    <w:basedOn w:val="a0"/>
    <w:uiPriority w:val="99"/>
    <w:semiHidden/>
    <w:rPr>
      <w:rFonts w:ascii="Calibri" w:hAnsi="Calibri" w:cs="Calibri"/>
    </w:rPr>
  </w:style>
  <w:style w:type="character" w:customStyle="1" w:styleId="190">
    <w:name w:val="Нижний колонтитул Знак19"/>
    <w:basedOn w:val="a0"/>
    <w:uiPriority w:val="99"/>
    <w:semiHidden/>
    <w:rPr>
      <w:rFonts w:ascii="Calibri" w:hAnsi="Calibri" w:cs="Calibri"/>
    </w:rPr>
  </w:style>
  <w:style w:type="character" w:customStyle="1" w:styleId="180">
    <w:name w:val="Нижний колонтитул Знак18"/>
    <w:basedOn w:val="a0"/>
    <w:uiPriority w:val="99"/>
    <w:semiHidden/>
    <w:rPr>
      <w:rFonts w:ascii="Calibri" w:hAnsi="Calibri" w:cs="Calibri"/>
    </w:rPr>
  </w:style>
  <w:style w:type="character" w:customStyle="1" w:styleId="170">
    <w:name w:val="Нижний колонтитул Знак17"/>
    <w:basedOn w:val="a0"/>
    <w:uiPriority w:val="99"/>
    <w:semiHidden/>
    <w:rPr>
      <w:rFonts w:ascii="Calibri" w:hAnsi="Calibri" w:cs="Calibri"/>
    </w:rPr>
  </w:style>
  <w:style w:type="character" w:customStyle="1" w:styleId="161">
    <w:name w:val="Нижний колонтитул Знак16"/>
    <w:basedOn w:val="a0"/>
    <w:uiPriority w:val="99"/>
    <w:semiHidden/>
    <w:rPr>
      <w:rFonts w:ascii="Calibri" w:hAnsi="Calibri" w:cs="Calibri"/>
    </w:rPr>
  </w:style>
  <w:style w:type="character" w:customStyle="1" w:styleId="151">
    <w:name w:val="Нижний колонтитул Знак15"/>
    <w:basedOn w:val="a0"/>
    <w:uiPriority w:val="99"/>
    <w:semiHidden/>
    <w:rPr>
      <w:rFonts w:ascii="Calibri" w:hAnsi="Calibri" w:cs="Calibri"/>
    </w:rPr>
  </w:style>
  <w:style w:type="character" w:customStyle="1" w:styleId="141">
    <w:name w:val="Нижний колонтитул Знак14"/>
    <w:basedOn w:val="a0"/>
    <w:uiPriority w:val="99"/>
    <w:semiHidden/>
    <w:rPr>
      <w:rFonts w:ascii="Calibri" w:hAnsi="Calibri" w:cs="Calibri"/>
    </w:rPr>
  </w:style>
  <w:style w:type="character" w:customStyle="1" w:styleId="132">
    <w:name w:val="Нижний колонтитул Знак13"/>
    <w:basedOn w:val="a0"/>
    <w:uiPriority w:val="99"/>
    <w:semiHidden/>
    <w:rPr>
      <w:rFonts w:ascii="Calibri" w:hAnsi="Calibri" w:cs="Calibri"/>
    </w:rPr>
  </w:style>
  <w:style w:type="character" w:customStyle="1" w:styleId="121">
    <w:name w:val="Нижний колонтитул Знак12"/>
    <w:basedOn w:val="a0"/>
    <w:uiPriority w:val="99"/>
    <w:semiHidden/>
    <w:rPr>
      <w:rFonts w:ascii="Calibri" w:hAnsi="Calibri" w:cs="Calibri"/>
    </w:rPr>
  </w:style>
  <w:style w:type="character" w:customStyle="1" w:styleId="11a">
    <w:name w:val="Нижний колонтитул Знак11"/>
    <w:basedOn w:val="a0"/>
    <w:uiPriority w:val="99"/>
    <w:semiHidden/>
    <w:rPr>
      <w:rFonts w:ascii="Calibri" w:hAnsi="Calibri" w:cs="Calibri"/>
    </w:rPr>
  </w:style>
  <w:style w:type="paragraph" w:customStyle="1" w:styleId="ConsPlusTitle">
    <w:name w:val="ConsPlusTitle"/>
    <w:uiPriority w:val="99"/>
    <w:unhideWhenUsed/>
    <w:pPr>
      <w:widowControl w:val="0"/>
      <w:autoSpaceDE w:val="0"/>
      <w:autoSpaceDN w:val="0"/>
      <w:adjustRightInd w:val="0"/>
      <w:spacing w:after="0" w:line="240" w:lineRule="auto"/>
    </w:pPr>
    <w:rPr>
      <w:b/>
      <w:bCs/>
      <w:sz w:val="24"/>
      <w:szCs w:val="24"/>
    </w:rPr>
  </w:style>
  <w:style w:type="paragraph" w:customStyle="1" w:styleId="ConsNormal0">
    <w:name w:val="ConsNormal"/>
    <w:uiPriority w:val="99"/>
    <w:unhideWhenUsed/>
    <w:pPr>
      <w:widowControl w:val="0"/>
      <w:autoSpaceDE w:val="0"/>
      <w:autoSpaceDN w:val="0"/>
      <w:adjustRightInd w:val="0"/>
      <w:spacing w:after="0" w:line="240" w:lineRule="auto"/>
      <w:ind w:firstLine="720"/>
    </w:pPr>
    <w:rPr>
      <w:rFonts w:ascii="Arial" w:hAnsi="Arial" w:cs="Arial"/>
      <w:sz w:val="24"/>
      <w:szCs w:val="24"/>
    </w:rPr>
  </w:style>
  <w:style w:type="paragraph" w:customStyle="1" w:styleId="Textbody">
    <w:name w:val="Text body"/>
    <w:basedOn w:val="a"/>
    <w:uiPriority w:val="99"/>
    <w:unhideWhenUsed/>
    <w:pPr>
      <w:spacing w:after="120" w:line="240" w:lineRule="auto"/>
    </w:pPr>
    <w:rPr>
      <w:sz w:val="24"/>
      <w:szCs w:val="24"/>
    </w:rPr>
  </w:style>
  <w:style w:type="paragraph" w:customStyle="1" w:styleId="aff3">
    <w:name w:val="Таблица шапка"/>
    <w:basedOn w:val="a"/>
    <w:uiPriority w:val="99"/>
    <w:unhideWhenUsed/>
    <w:pPr>
      <w:keepNext/>
      <w:spacing w:before="40" w:after="40" w:line="240" w:lineRule="auto"/>
      <w:ind w:left="57" w:right="57"/>
    </w:pPr>
  </w:style>
  <w:style w:type="paragraph" w:styleId="aff4">
    <w:name w:val="List Paragraph"/>
    <w:basedOn w:val="a"/>
    <w:uiPriority w:val="99"/>
    <w:qFormat/>
    <w:pPr>
      <w:spacing w:line="240" w:lineRule="auto"/>
      <w:ind w:left="720"/>
    </w:pPr>
    <w:rPr>
      <w:sz w:val="24"/>
      <w:szCs w:val="24"/>
    </w:rPr>
  </w:style>
  <w:style w:type="paragraph" w:customStyle="1" w:styleId="1c">
    <w:name w:val="Абзац списка1"/>
    <w:basedOn w:val="a"/>
    <w:uiPriority w:val="99"/>
    <w:unhideWhenUsed/>
    <w:pPr>
      <w:ind w:left="720"/>
    </w:pPr>
  </w:style>
  <w:style w:type="paragraph" w:styleId="aa">
    <w:name w:val="header"/>
    <w:basedOn w:val="a"/>
    <w:link w:val="23"/>
    <w:uiPriority w:val="99"/>
    <w:unhideWhenUsed/>
    <w:pPr>
      <w:tabs>
        <w:tab w:val="center" w:pos="4153"/>
        <w:tab w:val="right" w:pos="8306"/>
      </w:tabs>
      <w:spacing w:after="0" w:line="240" w:lineRule="auto"/>
    </w:pPr>
    <w:rPr>
      <w:sz w:val="24"/>
      <w:szCs w:val="24"/>
    </w:rPr>
  </w:style>
  <w:style w:type="character" w:customStyle="1" w:styleId="1d">
    <w:name w:val="Верхний колонтитул Знак1"/>
    <w:basedOn w:val="a0"/>
    <w:uiPriority w:val="99"/>
    <w:semiHidden/>
    <w:rPr>
      <w:rFonts w:ascii="Calibri" w:hAnsi="Calibri" w:cs="Calibri"/>
    </w:rPr>
  </w:style>
  <w:style w:type="character" w:customStyle="1" w:styleId="1181">
    <w:name w:val="Верхний колонтитул Знак118"/>
    <w:basedOn w:val="a0"/>
    <w:uiPriority w:val="99"/>
    <w:semiHidden/>
    <w:rPr>
      <w:rFonts w:ascii="Calibri" w:hAnsi="Calibri" w:cs="Calibri"/>
    </w:rPr>
  </w:style>
  <w:style w:type="character" w:customStyle="1" w:styleId="1171">
    <w:name w:val="Верхний колонтитул Знак117"/>
    <w:basedOn w:val="a0"/>
    <w:uiPriority w:val="99"/>
    <w:semiHidden/>
    <w:rPr>
      <w:rFonts w:ascii="Calibri" w:hAnsi="Calibri" w:cs="Calibri"/>
    </w:rPr>
  </w:style>
  <w:style w:type="character" w:customStyle="1" w:styleId="1161">
    <w:name w:val="Верхний колонтитул Знак116"/>
    <w:basedOn w:val="a0"/>
    <w:uiPriority w:val="99"/>
    <w:semiHidden/>
    <w:rPr>
      <w:rFonts w:ascii="Calibri" w:hAnsi="Calibri" w:cs="Calibri"/>
    </w:rPr>
  </w:style>
  <w:style w:type="character" w:customStyle="1" w:styleId="1151">
    <w:name w:val="Верхний колонтитул Знак115"/>
    <w:basedOn w:val="a0"/>
    <w:uiPriority w:val="99"/>
    <w:semiHidden/>
    <w:rPr>
      <w:rFonts w:ascii="Calibri" w:hAnsi="Calibri" w:cs="Calibri"/>
    </w:rPr>
  </w:style>
  <w:style w:type="character" w:customStyle="1" w:styleId="1141">
    <w:name w:val="Верхний колонтитул Знак114"/>
    <w:basedOn w:val="a0"/>
    <w:uiPriority w:val="99"/>
    <w:semiHidden/>
    <w:rPr>
      <w:rFonts w:ascii="Calibri" w:hAnsi="Calibri" w:cs="Calibri"/>
    </w:rPr>
  </w:style>
  <w:style w:type="character" w:customStyle="1" w:styleId="1131">
    <w:name w:val="Верхний колонтитул Знак113"/>
    <w:basedOn w:val="a0"/>
    <w:uiPriority w:val="99"/>
    <w:semiHidden/>
    <w:rPr>
      <w:rFonts w:ascii="Calibri" w:hAnsi="Calibri" w:cs="Calibri"/>
    </w:rPr>
  </w:style>
  <w:style w:type="character" w:customStyle="1" w:styleId="1121">
    <w:name w:val="Верхний колонтитул Знак112"/>
    <w:basedOn w:val="a0"/>
    <w:uiPriority w:val="99"/>
    <w:semiHidden/>
    <w:rPr>
      <w:rFonts w:ascii="Calibri" w:hAnsi="Calibri" w:cs="Calibri"/>
    </w:rPr>
  </w:style>
  <w:style w:type="character" w:customStyle="1" w:styleId="1111">
    <w:name w:val="Верхний колонтитул Знак111"/>
    <w:basedOn w:val="a0"/>
    <w:uiPriority w:val="99"/>
    <w:semiHidden/>
    <w:rPr>
      <w:rFonts w:ascii="Calibri" w:hAnsi="Calibri" w:cs="Calibri"/>
    </w:rPr>
  </w:style>
  <w:style w:type="character" w:customStyle="1" w:styleId="1101">
    <w:name w:val="Верхний колонтитул Знак110"/>
    <w:basedOn w:val="a0"/>
    <w:uiPriority w:val="99"/>
    <w:semiHidden/>
    <w:rPr>
      <w:rFonts w:ascii="Calibri" w:hAnsi="Calibri" w:cs="Calibri"/>
    </w:rPr>
  </w:style>
  <w:style w:type="character" w:customStyle="1" w:styleId="191">
    <w:name w:val="Верхний колонтитул Знак19"/>
    <w:basedOn w:val="a0"/>
    <w:uiPriority w:val="99"/>
    <w:semiHidden/>
    <w:rPr>
      <w:rFonts w:ascii="Calibri" w:hAnsi="Calibri" w:cs="Calibri"/>
    </w:rPr>
  </w:style>
  <w:style w:type="character" w:customStyle="1" w:styleId="181">
    <w:name w:val="Верхний колонтитул Знак18"/>
    <w:basedOn w:val="a0"/>
    <w:uiPriority w:val="99"/>
    <w:semiHidden/>
    <w:rPr>
      <w:rFonts w:ascii="Calibri" w:hAnsi="Calibri" w:cs="Calibri"/>
    </w:rPr>
  </w:style>
  <w:style w:type="character" w:customStyle="1" w:styleId="171">
    <w:name w:val="Верхний колонтитул Знак17"/>
    <w:basedOn w:val="a0"/>
    <w:uiPriority w:val="99"/>
    <w:semiHidden/>
    <w:rPr>
      <w:rFonts w:ascii="Calibri" w:hAnsi="Calibri" w:cs="Calibri"/>
    </w:rPr>
  </w:style>
  <w:style w:type="character" w:customStyle="1" w:styleId="162">
    <w:name w:val="Верхний колонтитул Знак16"/>
    <w:basedOn w:val="a0"/>
    <w:uiPriority w:val="99"/>
    <w:semiHidden/>
    <w:rPr>
      <w:rFonts w:ascii="Calibri" w:hAnsi="Calibri" w:cs="Calibri"/>
    </w:rPr>
  </w:style>
  <w:style w:type="character" w:customStyle="1" w:styleId="152">
    <w:name w:val="Верхний колонтитул Знак15"/>
    <w:basedOn w:val="a0"/>
    <w:uiPriority w:val="99"/>
    <w:semiHidden/>
    <w:rPr>
      <w:rFonts w:ascii="Calibri" w:hAnsi="Calibri" w:cs="Calibri"/>
    </w:rPr>
  </w:style>
  <w:style w:type="character" w:customStyle="1" w:styleId="142">
    <w:name w:val="Верхний колонтитул Знак14"/>
    <w:basedOn w:val="a0"/>
    <w:uiPriority w:val="99"/>
    <w:semiHidden/>
    <w:rPr>
      <w:rFonts w:ascii="Calibri" w:hAnsi="Calibri" w:cs="Calibri"/>
    </w:rPr>
  </w:style>
  <w:style w:type="character" w:customStyle="1" w:styleId="133">
    <w:name w:val="Верхний колонтитул Знак13"/>
    <w:basedOn w:val="a0"/>
    <w:uiPriority w:val="99"/>
    <w:semiHidden/>
    <w:rPr>
      <w:rFonts w:ascii="Calibri" w:hAnsi="Calibri" w:cs="Calibri"/>
    </w:rPr>
  </w:style>
  <w:style w:type="character" w:customStyle="1" w:styleId="122">
    <w:name w:val="Верхний колонтитул Знак12"/>
    <w:basedOn w:val="a0"/>
    <w:uiPriority w:val="99"/>
    <w:semiHidden/>
    <w:rPr>
      <w:rFonts w:ascii="Calibri" w:hAnsi="Calibri" w:cs="Calibri"/>
    </w:rPr>
  </w:style>
  <w:style w:type="character" w:customStyle="1" w:styleId="11b">
    <w:name w:val="Верхний колонтитул Знак11"/>
    <w:basedOn w:val="a0"/>
    <w:uiPriority w:val="99"/>
    <w:semiHidden/>
    <w:rPr>
      <w:rFonts w:ascii="Calibri" w:hAnsi="Calibri" w:cs="Calibri"/>
    </w:rPr>
  </w:style>
  <w:style w:type="paragraph" w:styleId="aff5">
    <w:name w:val="Balloon Text"/>
    <w:basedOn w:val="a"/>
    <w:link w:val="1e"/>
    <w:uiPriority w:val="99"/>
    <w:unhideWhenUsed/>
    <w:pPr>
      <w:spacing w:after="0" w:line="240" w:lineRule="auto"/>
    </w:pPr>
    <w:rPr>
      <w:rFonts w:ascii="Tahoma" w:hAnsi="Tahoma" w:cs="Tahoma"/>
      <w:sz w:val="16"/>
      <w:szCs w:val="16"/>
    </w:rPr>
  </w:style>
  <w:style w:type="character" w:customStyle="1" w:styleId="1e">
    <w:name w:val="Текст выноски Знак1"/>
    <w:basedOn w:val="a0"/>
    <w:link w:val="aff5"/>
    <w:uiPriority w:val="99"/>
    <w:semiHidden/>
    <w:locked/>
    <w:rPr>
      <w:rFonts w:ascii="Segoe UI" w:hAnsi="Segoe UI" w:cs="Segoe UI"/>
      <w:sz w:val="18"/>
      <w:szCs w:val="18"/>
    </w:rPr>
  </w:style>
  <w:style w:type="character" w:customStyle="1" w:styleId="163">
    <w:name w:val="Текст выноски Знак16"/>
    <w:basedOn w:val="a0"/>
    <w:uiPriority w:val="99"/>
    <w:semiHidden/>
    <w:rPr>
      <w:rFonts w:ascii="Segoe UI" w:hAnsi="Segoe UI" w:cs="Segoe UI"/>
      <w:sz w:val="18"/>
      <w:szCs w:val="18"/>
    </w:rPr>
  </w:style>
  <w:style w:type="character" w:customStyle="1" w:styleId="153">
    <w:name w:val="Текст выноски Знак15"/>
    <w:basedOn w:val="a0"/>
    <w:uiPriority w:val="99"/>
    <w:semiHidden/>
    <w:rPr>
      <w:rFonts w:ascii="Segoe UI" w:hAnsi="Segoe UI" w:cs="Segoe UI"/>
      <w:sz w:val="18"/>
      <w:szCs w:val="18"/>
    </w:rPr>
  </w:style>
  <w:style w:type="character" w:customStyle="1" w:styleId="143">
    <w:name w:val="Текст выноски Знак14"/>
    <w:basedOn w:val="a0"/>
    <w:uiPriority w:val="99"/>
    <w:semiHidden/>
    <w:rPr>
      <w:rFonts w:ascii="Segoe UI" w:hAnsi="Segoe UI" w:cs="Segoe UI"/>
      <w:sz w:val="18"/>
      <w:szCs w:val="18"/>
    </w:rPr>
  </w:style>
  <w:style w:type="character" w:customStyle="1" w:styleId="134">
    <w:name w:val="Текст выноски Знак13"/>
    <w:basedOn w:val="a0"/>
    <w:uiPriority w:val="99"/>
    <w:semiHidden/>
    <w:rPr>
      <w:rFonts w:ascii="Segoe UI" w:hAnsi="Segoe UI" w:cs="Segoe UI"/>
      <w:sz w:val="18"/>
      <w:szCs w:val="18"/>
    </w:rPr>
  </w:style>
  <w:style w:type="character" w:customStyle="1" w:styleId="123">
    <w:name w:val="Текст выноски Знак12"/>
    <w:basedOn w:val="a0"/>
    <w:uiPriority w:val="99"/>
    <w:semiHidden/>
    <w:rPr>
      <w:rFonts w:ascii="Segoe UI" w:hAnsi="Segoe UI" w:cs="Segoe UI"/>
      <w:sz w:val="18"/>
      <w:szCs w:val="18"/>
    </w:rPr>
  </w:style>
  <w:style w:type="character" w:customStyle="1" w:styleId="11c">
    <w:name w:val="Текст выноски Знак11"/>
    <w:basedOn w:val="a0"/>
    <w:uiPriority w:val="99"/>
    <w:semiHidden/>
    <w:rPr>
      <w:rFonts w:ascii="Segoe UI" w:hAnsi="Segoe UI" w:cs="Segoe UI"/>
      <w:sz w:val="18"/>
      <w:szCs w:val="18"/>
    </w:rPr>
  </w:style>
  <w:style w:type="paragraph" w:styleId="aff6">
    <w:name w:val="Plain Text"/>
    <w:basedOn w:val="a"/>
    <w:link w:val="1f"/>
    <w:uiPriority w:val="99"/>
    <w:unhideWhenUsed/>
    <w:pPr>
      <w:spacing w:after="0" w:line="240" w:lineRule="auto"/>
    </w:pPr>
    <w:rPr>
      <w:rFonts w:ascii="Courier New" w:hAnsi="Courier New" w:cs="Courier New"/>
      <w:sz w:val="20"/>
      <w:szCs w:val="20"/>
    </w:rPr>
  </w:style>
  <w:style w:type="character" w:customStyle="1" w:styleId="1f">
    <w:name w:val="Текст Знак1"/>
    <w:basedOn w:val="a0"/>
    <w:link w:val="aff6"/>
    <w:uiPriority w:val="99"/>
    <w:semiHidden/>
    <w:locked/>
    <w:rPr>
      <w:rFonts w:ascii="Courier New" w:hAnsi="Courier New" w:cs="Courier New"/>
      <w:sz w:val="20"/>
      <w:szCs w:val="20"/>
    </w:rPr>
  </w:style>
  <w:style w:type="character" w:customStyle="1" w:styleId="164">
    <w:name w:val="Текст Знак16"/>
    <w:basedOn w:val="a0"/>
    <w:uiPriority w:val="99"/>
    <w:semiHidden/>
    <w:rPr>
      <w:rFonts w:ascii="Courier New" w:hAnsi="Courier New" w:cs="Courier New"/>
      <w:sz w:val="20"/>
      <w:szCs w:val="20"/>
    </w:rPr>
  </w:style>
  <w:style w:type="character" w:customStyle="1" w:styleId="154">
    <w:name w:val="Текст Знак15"/>
    <w:basedOn w:val="a0"/>
    <w:uiPriority w:val="99"/>
    <w:semiHidden/>
    <w:rPr>
      <w:rFonts w:ascii="Courier New" w:hAnsi="Courier New" w:cs="Courier New"/>
      <w:sz w:val="20"/>
      <w:szCs w:val="20"/>
    </w:rPr>
  </w:style>
  <w:style w:type="character" w:customStyle="1" w:styleId="144">
    <w:name w:val="Текст Знак14"/>
    <w:basedOn w:val="a0"/>
    <w:uiPriority w:val="99"/>
    <w:semiHidden/>
    <w:rPr>
      <w:rFonts w:ascii="Courier New" w:hAnsi="Courier New" w:cs="Courier New"/>
      <w:sz w:val="20"/>
      <w:szCs w:val="20"/>
    </w:rPr>
  </w:style>
  <w:style w:type="character" w:customStyle="1" w:styleId="135">
    <w:name w:val="Текст Знак13"/>
    <w:basedOn w:val="a0"/>
    <w:uiPriority w:val="99"/>
    <w:semiHidden/>
    <w:rPr>
      <w:rFonts w:ascii="Courier New" w:hAnsi="Courier New" w:cs="Courier New"/>
      <w:sz w:val="20"/>
      <w:szCs w:val="20"/>
    </w:rPr>
  </w:style>
  <w:style w:type="character" w:customStyle="1" w:styleId="124">
    <w:name w:val="Текст Знак12"/>
    <w:basedOn w:val="a0"/>
    <w:uiPriority w:val="99"/>
    <w:semiHidden/>
    <w:rPr>
      <w:rFonts w:ascii="Courier New" w:hAnsi="Courier New" w:cs="Courier New"/>
      <w:sz w:val="20"/>
      <w:szCs w:val="20"/>
    </w:rPr>
  </w:style>
  <w:style w:type="character" w:customStyle="1" w:styleId="11d">
    <w:name w:val="Текст Знак11"/>
    <w:basedOn w:val="a0"/>
    <w:uiPriority w:val="99"/>
    <w:semiHidden/>
    <w:rPr>
      <w:rFonts w:ascii="Courier New" w:hAnsi="Courier New" w:cs="Courier New"/>
      <w:sz w:val="20"/>
      <w:szCs w:val="20"/>
    </w:rPr>
  </w:style>
  <w:style w:type="paragraph" w:styleId="37">
    <w:name w:val="Body Text Indent 3"/>
    <w:basedOn w:val="a"/>
    <w:link w:val="310"/>
    <w:uiPriority w:val="99"/>
    <w:unhideWhenUsed/>
    <w:pPr>
      <w:spacing w:after="120"/>
      <w:ind w:left="283"/>
    </w:pPr>
    <w:rPr>
      <w:sz w:val="16"/>
      <w:szCs w:val="16"/>
    </w:rPr>
  </w:style>
  <w:style w:type="character" w:customStyle="1" w:styleId="310">
    <w:name w:val="Основной текст с отступом 3 Знак1"/>
    <w:basedOn w:val="a0"/>
    <w:link w:val="37"/>
    <w:uiPriority w:val="99"/>
    <w:semiHidden/>
    <w:locked/>
    <w:rPr>
      <w:rFonts w:ascii="Calibri" w:hAnsi="Calibri" w:cs="Calibri"/>
      <w:sz w:val="16"/>
      <w:szCs w:val="16"/>
    </w:rPr>
  </w:style>
  <w:style w:type="character" w:customStyle="1" w:styleId="316">
    <w:name w:val="Основной текст с отступом 3 Знак16"/>
    <w:basedOn w:val="a0"/>
    <w:uiPriority w:val="99"/>
    <w:semiHidden/>
    <w:rPr>
      <w:rFonts w:ascii="Calibri" w:hAnsi="Calibri" w:cs="Calibri"/>
      <w:sz w:val="16"/>
      <w:szCs w:val="16"/>
    </w:rPr>
  </w:style>
  <w:style w:type="character" w:customStyle="1" w:styleId="315">
    <w:name w:val="Основной текст с отступом 3 Знак15"/>
    <w:basedOn w:val="a0"/>
    <w:uiPriority w:val="99"/>
    <w:semiHidden/>
    <w:rPr>
      <w:rFonts w:ascii="Calibri" w:hAnsi="Calibri" w:cs="Calibri"/>
      <w:sz w:val="16"/>
      <w:szCs w:val="16"/>
    </w:rPr>
  </w:style>
  <w:style w:type="character" w:customStyle="1" w:styleId="314">
    <w:name w:val="Основной текст с отступом 3 Знак14"/>
    <w:basedOn w:val="a0"/>
    <w:uiPriority w:val="99"/>
    <w:semiHidden/>
    <w:rPr>
      <w:rFonts w:ascii="Calibri" w:hAnsi="Calibri" w:cs="Calibri"/>
      <w:sz w:val="16"/>
      <w:szCs w:val="16"/>
    </w:rPr>
  </w:style>
  <w:style w:type="character" w:customStyle="1" w:styleId="313">
    <w:name w:val="Основной текст с отступом 3 Знак13"/>
    <w:basedOn w:val="a0"/>
    <w:uiPriority w:val="99"/>
    <w:semiHidden/>
    <w:rPr>
      <w:rFonts w:ascii="Calibri" w:hAnsi="Calibri" w:cs="Calibri"/>
      <w:sz w:val="16"/>
      <w:szCs w:val="16"/>
    </w:rPr>
  </w:style>
  <w:style w:type="character" w:customStyle="1" w:styleId="312">
    <w:name w:val="Основной текст с отступом 3 Знак12"/>
    <w:basedOn w:val="a0"/>
    <w:uiPriority w:val="99"/>
    <w:semiHidden/>
    <w:rPr>
      <w:rFonts w:ascii="Calibri" w:hAnsi="Calibri" w:cs="Calibri"/>
      <w:sz w:val="16"/>
      <w:szCs w:val="16"/>
    </w:rPr>
  </w:style>
  <w:style w:type="character" w:customStyle="1" w:styleId="311">
    <w:name w:val="Основной текст с отступом 3 Знак11"/>
    <w:basedOn w:val="a0"/>
    <w:uiPriority w:val="99"/>
    <w:semiHidden/>
    <w:rPr>
      <w:rFonts w:ascii="Calibri" w:hAnsi="Calibri" w:cs="Calibri"/>
      <w:sz w:val="16"/>
      <w:szCs w:val="16"/>
    </w:rPr>
  </w:style>
  <w:style w:type="paragraph" w:customStyle="1" w:styleId="aff7">
    <w:name w:val="Содержимое таблицы"/>
    <w:basedOn w:val="a"/>
    <w:uiPriority w:val="99"/>
    <w:unhideWhenUsed/>
    <w:pPr>
      <w:spacing w:after="0" w:line="240" w:lineRule="auto"/>
    </w:pPr>
    <w:rPr>
      <w:sz w:val="24"/>
      <w:szCs w:val="24"/>
    </w:rPr>
  </w:style>
  <w:style w:type="paragraph" w:styleId="ab">
    <w:name w:val="footnote text"/>
    <w:basedOn w:val="a"/>
    <w:link w:val="26"/>
    <w:uiPriority w:val="99"/>
    <w:unhideWhenUsed/>
    <w:pPr>
      <w:spacing w:after="0" w:line="240" w:lineRule="auto"/>
    </w:pPr>
    <w:rPr>
      <w:sz w:val="20"/>
      <w:szCs w:val="20"/>
    </w:rPr>
  </w:style>
  <w:style w:type="character" w:customStyle="1" w:styleId="1f0">
    <w:name w:val="Текст сноски Знак1"/>
    <w:basedOn w:val="a0"/>
    <w:uiPriority w:val="99"/>
    <w:semiHidden/>
    <w:rPr>
      <w:rFonts w:ascii="Calibri" w:hAnsi="Calibri" w:cs="Calibri"/>
      <w:sz w:val="20"/>
      <w:szCs w:val="20"/>
    </w:rPr>
  </w:style>
  <w:style w:type="character" w:customStyle="1" w:styleId="1182">
    <w:name w:val="Текст сноски Знак118"/>
    <w:basedOn w:val="a0"/>
    <w:uiPriority w:val="99"/>
    <w:semiHidden/>
    <w:rPr>
      <w:rFonts w:ascii="Calibri" w:hAnsi="Calibri" w:cs="Calibri"/>
      <w:sz w:val="20"/>
      <w:szCs w:val="20"/>
    </w:rPr>
  </w:style>
  <w:style w:type="character" w:customStyle="1" w:styleId="1172">
    <w:name w:val="Текст сноски Знак117"/>
    <w:basedOn w:val="a0"/>
    <w:uiPriority w:val="99"/>
    <w:semiHidden/>
    <w:rPr>
      <w:rFonts w:ascii="Calibri" w:hAnsi="Calibri" w:cs="Calibri"/>
      <w:sz w:val="20"/>
      <w:szCs w:val="20"/>
    </w:rPr>
  </w:style>
  <w:style w:type="character" w:customStyle="1" w:styleId="1162">
    <w:name w:val="Текст сноски Знак116"/>
    <w:basedOn w:val="a0"/>
    <w:uiPriority w:val="99"/>
    <w:semiHidden/>
    <w:rPr>
      <w:rFonts w:ascii="Calibri" w:hAnsi="Calibri" w:cs="Calibri"/>
      <w:sz w:val="20"/>
      <w:szCs w:val="20"/>
    </w:rPr>
  </w:style>
  <w:style w:type="character" w:customStyle="1" w:styleId="1152">
    <w:name w:val="Текст сноски Знак115"/>
    <w:basedOn w:val="a0"/>
    <w:uiPriority w:val="99"/>
    <w:semiHidden/>
    <w:rPr>
      <w:rFonts w:ascii="Calibri" w:hAnsi="Calibri" w:cs="Calibri"/>
      <w:sz w:val="20"/>
      <w:szCs w:val="20"/>
    </w:rPr>
  </w:style>
  <w:style w:type="character" w:customStyle="1" w:styleId="1142">
    <w:name w:val="Текст сноски Знак114"/>
    <w:basedOn w:val="a0"/>
    <w:uiPriority w:val="99"/>
    <w:semiHidden/>
    <w:rPr>
      <w:rFonts w:ascii="Calibri" w:hAnsi="Calibri" w:cs="Calibri"/>
      <w:sz w:val="20"/>
      <w:szCs w:val="20"/>
    </w:rPr>
  </w:style>
  <w:style w:type="character" w:customStyle="1" w:styleId="1132">
    <w:name w:val="Текст сноски Знак113"/>
    <w:basedOn w:val="a0"/>
    <w:uiPriority w:val="99"/>
    <w:semiHidden/>
    <w:rPr>
      <w:rFonts w:ascii="Calibri" w:hAnsi="Calibri" w:cs="Calibri"/>
      <w:sz w:val="20"/>
      <w:szCs w:val="20"/>
    </w:rPr>
  </w:style>
  <w:style w:type="character" w:customStyle="1" w:styleId="1122">
    <w:name w:val="Текст сноски Знак112"/>
    <w:basedOn w:val="a0"/>
    <w:uiPriority w:val="99"/>
    <w:semiHidden/>
    <w:rPr>
      <w:rFonts w:ascii="Calibri" w:hAnsi="Calibri" w:cs="Calibri"/>
      <w:sz w:val="20"/>
      <w:szCs w:val="20"/>
    </w:rPr>
  </w:style>
  <w:style w:type="character" w:customStyle="1" w:styleId="1112">
    <w:name w:val="Текст сноски Знак111"/>
    <w:basedOn w:val="a0"/>
    <w:uiPriority w:val="99"/>
    <w:semiHidden/>
    <w:rPr>
      <w:rFonts w:ascii="Calibri" w:hAnsi="Calibri" w:cs="Calibri"/>
      <w:sz w:val="20"/>
      <w:szCs w:val="20"/>
    </w:rPr>
  </w:style>
  <w:style w:type="character" w:customStyle="1" w:styleId="1102">
    <w:name w:val="Текст сноски Знак110"/>
    <w:basedOn w:val="a0"/>
    <w:uiPriority w:val="99"/>
    <w:semiHidden/>
    <w:rPr>
      <w:rFonts w:ascii="Calibri" w:hAnsi="Calibri" w:cs="Calibri"/>
      <w:sz w:val="20"/>
      <w:szCs w:val="20"/>
    </w:rPr>
  </w:style>
  <w:style w:type="character" w:customStyle="1" w:styleId="192">
    <w:name w:val="Текст сноски Знак19"/>
    <w:basedOn w:val="a0"/>
    <w:uiPriority w:val="99"/>
    <w:semiHidden/>
    <w:rPr>
      <w:rFonts w:ascii="Calibri" w:hAnsi="Calibri" w:cs="Calibri"/>
      <w:sz w:val="20"/>
      <w:szCs w:val="20"/>
    </w:rPr>
  </w:style>
  <w:style w:type="character" w:customStyle="1" w:styleId="182">
    <w:name w:val="Текст сноски Знак18"/>
    <w:basedOn w:val="a0"/>
    <w:uiPriority w:val="99"/>
    <w:semiHidden/>
    <w:rPr>
      <w:rFonts w:ascii="Calibri" w:hAnsi="Calibri" w:cs="Calibri"/>
      <w:sz w:val="20"/>
      <w:szCs w:val="20"/>
    </w:rPr>
  </w:style>
  <w:style w:type="character" w:customStyle="1" w:styleId="172">
    <w:name w:val="Текст сноски Знак17"/>
    <w:basedOn w:val="a0"/>
    <w:uiPriority w:val="99"/>
    <w:semiHidden/>
    <w:rPr>
      <w:rFonts w:ascii="Calibri" w:hAnsi="Calibri" w:cs="Calibri"/>
      <w:sz w:val="20"/>
      <w:szCs w:val="20"/>
    </w:rPr>
  </w:style>
  <w:style w:type="character" w:customStyle="1" w:styleId="165">
    <w:name w:val="Текст сноски Знак16"/>
    <w:basedOn w:val="a0"/>
    <w:uiPriority w:val="99"/>
    <w:semiHidden/>
    <w:rPr>
      <w:rFonts w:ascii="Calibri" w:hAnsi="Calibri" w:cs="Calibri"/>
      <w:sz w:val="20"/>
      <w:szCs w:val="20"/>
    </w:rPr>
  </w:style>
  <w:style w:type="character" w:customStyle="1" w:styleId="155">
    <w:name w:val="Текст сноски Знак15"/>
    <w:basedOn w:val="a0"/>
    <w:uiPriority w:val="99"/>
    <w:semiHidden/>
    <w:rPr>
      <w:rFonts w:ascii="Calibri" w:hAnsi="Calibri" w:cs="Calibri"/>
      <w:sz w:val="20"/>
      <w:szCs w:val="20"/>
    </w:rPr>
  </w:style>
  <w:style w:type="character" w:customStyle="1" w:styleId="145">
    <w:name w:val="Текст сноски Знак14"/>
    <w:basedOn w:val="a0"/>
    <w:uiPriority w:val="99"/>
    <w:semiHidden/>
    <w:rPr>
      <w:rFonts w:ascii="Calibri" w:hAnsi="Calibri" w:cs="Calibri"/>
      <w:sz w:val="20"/>
      <w:szCs w:val="20"/>
    </w:rPr>
  </w:style>
  <w:style w:type="character" w:customStyle="1" w:styleId="136">
    <w:name w:val="Текст сноски Знак13"/>
    <w:basedOn w:val="a0"/>
    <w:uiPriority w:val="99"/>
    <w:semiHidden/>
    <w:rPr>
      <w:rFonts w:ascii="Calibri" w:hAnsi="Calibri" w:cs="Calibri"/>
      <w:sz w:val="20"/>
      <w:szCs w:val="20"/>
    </w:rPr>
  </w:style>
  <w:style w:type="character" w:customStyle="1" w:styleId="125">
    <w:name w:val="Текст сноски Знак12"/>
    <w:basedOn w:val="a0"/>
    <w:uiPriority w:val="99"/>
    <w:semiHidden/>
    <w:rPr>
      <w:rFonts w:ascii="Calibri" w:hAnsi="Calibri" w:cs="Calibri"/>
      <w:sz w:val="20"/>
      <w:szCs w:val="20"/>
    </w:rPr>
  </w:style>
  <w:style w:type="character" w:customStyle="1" w:styleId="11e">
    <w:name w:val="Текст сноски Знак11"/>
    <w:basedOn w:val="a0"/>
    <w:uiPriority w:val="99"/>
    <w:semiHidden/>
    <w:rPr>
      <w:rFonts w:ascii="Calibri" w:hAnsi="Calibri" w:cs="Calibri"/>
      <w:sz w:val="20"/>
      <w:szCs w:val="20"/>
    </w:rPr>
  </w:style>
  <w:style w:type="paragraph" w:customStyle="1" w:styleId="Iiiaeuiue">
    <w:name w:val="Ii?iaeuiue"/>
    <w:uiPriority w:val="99"/>
    <w:unhideWhenUsed/>
    <w:pPr>
      <w:widowControl w:val="0"/>
      <w:autoSpaceDE w:val="0"/>
      <w:autoSpaceDN w:val="0"/>
      <w:adjustRightInd w:val="0"/>
      <w:spacing w:after="0" w:line="240" w:lineRule="auto"/>
    </w:pPr>
    <w:rPr>
      <w:rFonts w:ascii="Courier" w:hAnsi="Courier" w:cs="Courier"/>
      <w:sz w:val="24"/>
      <w:szCs w:val="24"/>
    </w:rPr>
  </w:style>
  <w:style w:type="paragraph" w:customStyle="1" w:styleId="44">
    <w:name w:val="Основной текст4"/>
    <w:basedOn w:val="a"/>
    <w:uiPriority w:val="99"/>
    <w:unhideWhenUsed/>
    <w:pPr>
      <w:shd w:val="clear" w:color="auto" w:fill="FFFFFF"/>
      <w:spacing w:after="0" w:line="240" w:lineRule="atLeast"/>
    </w:pPr>
    <w:rPr>
      <w:sz w:val="20"/>
      <w:szCs w:val="20"/>
    </w:rPr>
  </w:style>
  <w:style w:type="paragraph" w:styleId="aff8">
    <w:name w:val="Body Text"/>
    <w:basedOn w:val="a"/>
    <w:link w:val="1f1"/>
    <w:uiPriority w:val="99"/>
    <w:unhideWhenUsed/>
    <w:pPr>
      <w:spacing w:after="120" w:line="240" w:lineRule="auto"/>
    </w:pPr>
    <w:rPr>
      <w:sz w:val="24"/>
      <w:szCs w:val="24"/>
    </w:rPr>
  </w:style>
  <w:style w:type="character" w:customStyle="1" w:styleId="1f1">
    <w:name w:val="Основной текст Знак1"/>
    <w:basedOn w:val="a0"/>
    <w:link w:val="aff8"/>
    <w:uiPriority w:val="99"/>
    <w:semiHidden/>
    <w:locked/>
    <w:rPr>
      <w:rFonts w:ascii="Calibri" w:hAnsi="Calibri" w:cs="Calibri"/>
    </w:rPr>
  </w:style>
  <w:style w:type="character" w:customStyle="1" w:styleId="166">
    <w:name w:val="Основной текст Знак16"/>
    <w:basedOn w:val="a0"/>
    <w:uiPriority w:val="99"/>
    <w:semiHidden/>
    <w:rPr>
      <w:rFonts w:ascii="Calibri" w:hAnsi="Calibri" w:cs="Calibri"/>
    </w:rPr>
  </w:style>
  <w:style w:type="character" w:customStyle="1" w:styleId="156">
    <w:name w:val="Основной текст Знак15"/>
    <w:basedOn w:val="a0"/>
    <w:uiPriority w:val="99"/>
    <w:semiHidden/>
    <w:rPr>
      <w:rFonts w:ascii="Calibri" w:hAnsi="Calibri" w:cs="Calibri"/>
    </w:rPr>
  </w:style>
  <w:style w:type="character" w:customStyle="1" w:styleId="146">
    <w:name w:val="Основной текст Знак14"/>
    <w:basedOn w:val="a0"/>
    <w:uiPriority w:val="99"/>
    <w:semiHidden/>
    <w:rPr>
      <w:rFonts w:ascii="Calibri" w:hAnsi="Calibri" w:cs="Calibri"/>
    </w:rPr>
  </w:style>
  <w:style w:type="character" w:customStyle="1" w:styleId="137">
    <w:name w:val="Основной текст Знак13"/>
    <w:basedOn w:val="a0"/>
    <w:uiPriority w:val="99"/>
    <w:semiHidden/>
    <w:rPr>
      <w:rFonts w:ascii="Calibri" w:hAnsi="Calibri" w:cs="Calibri"/>
    </w:rPr>
  </w:style>
  <w:style w:type="character" w:customStyle="1" w:styleId="126">
    <w:name w:val="Основной текст Знак12"/>
    <w:basedOn w:val="a0"/>
    <w:uiPriority w:val="99"/>
    <w:semiHidden/>
    <w:rPr>
      <w:rFonts w:ascii="Calibri" w:hAnsi="Calibri" w:cs="Calibri"/>
    </w:rPr>
  </w:style>
  <w:style w:type="character" w:customStyle="1" w:styleId="11f">
    <w:name w:val="Основной текст Знак11"/>
    <w:basedOn w:val="a0"/>
    <w:uiPriority w:val="99"/>
    <w:semiHidden/>
    <w:rPr>
      <w:rFonts w:ascii="Calibri" w:hAnsi="Calibri" w:cs="Calibri"/>
    </w:rPr>
  </w:style>
  <w:style w:type="paragraph" w:customStyle="1" w:styleId="53">
    <w:name w:val="Основной текст5"/>
    <w:basedOn w:val="a"/>
    <w:uiPriority w:val="99"/>
    <w:unhideWhenUsed/>
    <w:pPr>
      <w:shd w:val="clear" w:color="auto" w:fill="FFFFFF"/>
      <w:spacing w:before="360" w:after="360" w:line="240" w:lineRule="atLeast"/>
      <w:jc w:val="both"/>
    </w:pPr>
    <w:rPr>
      <w:sz w:val="23"/>
      <w:szCs w:val="23"/>
    </w:rPr>
  </w:style>
  <w:style w:type="paragraph" w:customStyle="1" w:styleId="Times12">
    <w:name w:val="Times 12"/>
    <w:basedOn w:val="a"/>
    <w:uiPriority w:val="99"/>
    <w:unhideWhenUsed/>
    <w:pPr>
      <w:spacing w:after="0" w:line="240" w:lineRule="auto"/>
      <w:ind w:firstLine="567"/>
      <w:jc w:val="both"/>
    </w:pPr>
    <w:rPr>
      <w:sz w:val="24"/>
      <w:szCs w:val="24"/>
    </w:rPr>
  </w:style>
  <w:style w:type="paragraph" w:styleId="aff9">
    <w:name w:val="Body Text Indent"/>
    <w:basedOn w:val="a"/>
    <w:link w:val="1f2"/>
    <w:uiPriority w:val="99"/>
    <w:unhideWhenUsed/>
    <w:pPr>
      <w:spacing w:after="120" w:line="240" w:lineRule="auto"/>
      <w:ind w:left="283"/>
    </w:pPr>
    <w:rPr>
      <w:sz w:val="24"/>
      <w:szCs w:val="24"/>
    </w:rPr>
  </w:style>
  <w:style w:type="character" w:customStyle="1" w:styleId="1f2">
    <w:name w:val="Основной текст с отступом Знак1"/>
    <w:basedOn w:val="a0"/>
    <w:link w:val="aff9"/>
    <w:uiPriority w:val="99"/>
    <w:semiHidden/>
    <w:locked/>
    <w:rPr>
      <w:rFonts w:ascii="Calibri" w:hAnsi="Calibri" w:cs="Calibri"/>
    </w:rPr>
  </w:style>
  <w:style w:type="character" w:customStyle="1" w:styleId="167">
    <w:name w:val="Основной текст с отступом Знак16"/>
    <w:basedOn w:val="a0"/>
    <w:uiPriority w:val="99"/>
    <w:semiHidden/>
    <w:rPr>
      <w:rFonts w:ascii="Calibri" w:hAnsi="Calibri" w:cs="Calibri"/>
    </w:rPr>
  </w:style>
  <w:style w:type="character" w:customStyle="1" w:styleId="157">
    <w:name w:val="Основной текст с отступом Знак15"/>
    <w:basedOn w:val="a0"/>
    <w:uiPriority w:val="99"/>
    <w:semiHidden/>
    <w:rPr>
      <w:rFonts w:ascii="Calibri" w:hAnsi="Calibri" w:cs="Calibri"/>
    </w:rPr>
  </w:style>
  <w:style w:type="character" w:customStyle="1" w:styleId="147">
    <w:name w:val="Основной текст с отступом Знак14"/>
    <w:basedOn w:val="a0"/>
    <w:uiPriority w:val="99"/>
    <w:semiHidden/>
    <w:rPr>
      <w:rFonts w:ascii="Calibri" w:hAnsi="Calibri" w:cs="Calibri"/>
    </w:rPr>
  </w:style>
  <w:style w:type="character" w:customStyle="1" w:styleId="138">
    <w:name w:val="Основной текст с отступом Знак13"/>
    <w:basedOn w:val="a0"/>
    <w:uiPriority w:val="99"/>
    <w:semiHidden/>
    <w:rPr>
      <w:rFonts w:ascii="Calibri" w:hAnsi="Calibri" w:cs="Calibri"/>
    </w:rPr>
  </w:style>
  <w:style w:type="character" w:customStyle="1" w:styleId="127">
    <w:name w:val="Основной текст с отступом Знак12"/>
    <w:basedOn w:val="a0"/>
    <w:uiPriority w:val="99"/>
    <w:semiHidden/>
    <w:rPr>
      <w:rFonts w:ascii="Calibri" w:hAnsi="Calibri" w:cs="Calibri"/>
    </w:rPr>
  </w:style>
  <w:style w:type="character" w:customStyle="1" w:styleId="11f0">
    <w:name w:val="Основной текст с отступом Знак11"/>
    <w:basedOn w:val="a0"/>
    <w:uiPriority w:val="99"/>
    <w:semiHidden/>
    <w:rPr>
      <w:rFonts w:ascii="Calibri" w:hAnsi="Calibri" w:cs="Calibri"/>
    </w:rPr>
  </w:style>
  <w:style w:type="paragraph" w:customStyle="1" w:styleId="Iniiai">
    <w:name w:val="Iniiai"/>
    <w:uiPriority w:val="99"/>
    <w:unhideWhenUsed/>
    <w:pPr>
      <w:widowControl w:val="0"/>
      <w:autoSpaceDE w:val="0"/>
      <w:autoSpaceDN w:val="0"/>
      <w:adjustRightInd w:val="0"/>
      <w:spacing w:after="0" w:line="240" w:lineRule="auto"/>
      <w:jc w:val="both"/>
    </w:pPr>
    <w:rPr>
      <w:rFonts w:ascii="Arial" w:hAnsi="Arial" w:cs="Arial"/>
    </w:rPr>
  </w:style>
  <w:style w:type="paragraph" w:styleId="a8">
    <w:name w:val="Title"/>
    <w:basedOn w:val="a"/>
    <w:next w:val="a"/>
    <w:link w:val="10"/>
    <w:uiPriority w:val="99"/>
    <w:qFormat/>
    <w:pPr>
      <w:spacing w:after="0" w:line="240" w:lineRule="auto"/>
      <w:jc w:val="center"/>
    </w:pPr>
    <w:rPr>
      <w:sz w:val="24"/>
      <w:szCs w:val="24"/>
    </w:rPr>
  </w:style>
  <w:style w:type="character" w:customStyle="1" w:styleId="1f3">
    <w:name w:val="Заголовок Знак1"/>
    <w:basedOn w:val="a0"/>
    <w:uiPriority w:val="10"/>
    <w:rPr>
      <w:rFonts w:asciiTheme="majorHAnsi" w:eastAsiaTheme="majorEastAsia" w:hAnsiTheme="majorHAnsi" w:cstheme="majorBidi"/>
      <w:b/>
      <w:bCs/>
      <w:kern w:val="28"/>
      <w:sz w:val="32"/>
      <w:szCs w:val="32"/>
    </w:rPr>
  </w:style>
  <w:style w:type="character" w:customStyle="1" w:styleId="affa">
    <w:name w:val="Название Знак"/>
    <w:basedOn w:val="a0"/>
    <w:uiPriority w:val="10"/>
    <w:rPr>
      <w:rFonts w:asciiTheme="majorHAnsi" w:eastAsiaTheme="majorEastAsia" w:hAnsiTheme="majorHAnsi" w:cs="Times New Roman"/>
      <w:b/>
      <w:bCs/>
      <w:kern w:val="28"/>
      <w:sz w:val="32"/>
      <w:szCs w:val="32"/>
    </w:rPr>
  </w:style>
  <w:style w:type="character" w:customStyle="1" w:styleId="83">
    <w:name w:val="Название Знак8"/>
    <w:basedOn w:val="a0"/>
    <w:uiPriority w:val="10"/>
    <w:rPr>
      <w:rFonts w:asciiTheme="majorHAnsi" w:eastAsiaTheme="majorEastAsia" w:hAnsiTheme="majorHAnsi" w:cs="Times New Roman"/>
      <w:b/>
      <w:bCs/>
      <w:kern w:val="28"/>
      <w:sz w:val="32"/>
      <w:szCs w:val="32"/>
    </w:rPr>
  </w:style>
  <w:style w:type="character" w:customStyle="1" w:styleId="73">
    <w:name w:val="Название Знак7"/>
    <w:basedOn w:val="a0"/>
    <w:uiPriority w:val="10"/>
    <w:rPr>
      <w:rFonts w:asciiTheme="majorHAnsi" w:eastAsiaTheme="majorEastAsia" w:hAnsiTheme="majorHAnsi" w:cs="Times New Roman"/>
      <w:b/>
      <w:bCs/>
      <w:kern w:val="28"/>
      <w:sz w:val="32"/>
      <w:szCs w:val="32"/>
    </w:rPr>
  </w:style>
  <w:style w:type="character" w:customStyle="1" w:styleId="62">
    <w:name w:val="Название Знак6"/>
    <w:basedOn w:val="a0"/>
    <w:uiPriority w:val="10"/>
    <w:rPr>
      <w:rFonts w:asciiTheme="majorHAnsi" w:eastAsiaTheme="majorEastAsia" w:hAnsiTheme="majorHAnsi" w:cs="Times New Roman"/>
      <w:b/>
      <w:bCs/>
      <w:kern w:val="28"/>
      <w:sz w:val="32"/>
      <w:szCs w:val="32"/>
    </w:rPr>
  </w:style>
  <w:style w:type="character" w:customStyle="1" w:styleId="54">
    <w:name w:val="Название Знак5"/>
    <w:basedOn w:val="a0"/>
    <w:uiPriority w:val="10"/>
    <w:rPr>
      <w:rFonts w:asciiTheme="majorHAnsi" w:eastAsiaTheme="majorEastAsia" w:hAnsiTheme="majorHAnsi" w:cs="Times New Roman"/>
      <w:b/>
      <w:bCs/>
      <w:kern w:val="28"/>
      <w:sz w:val="32"/>
      <w:szCs w:val="32"/>
    </w:rPr>
  </w:style>
  <w:style w:type="character" w:customStyle="1" w:styleId="45">
    <w:name w:val="Название Знак4"/>
    <w:basedOn w:val="a0"/>
    <w:uiPriority w:val="10"/>
    <w:rPr>
      <w:rFonts w:asciiTheme="majorHAnsi" w:eastAsiaTheme="majorEastAsia" w:hAnsiTheme="majorHAnsi" w:cs="Times New Roman"/>
      <w:b/>
      <w:bCs/>
      <w:kern w:val="28"/>
      <w:sz w:val="32"/>
      <w:szCs w:val="32"/>
    </w:rPr>
  </w:style>
  <w:style w:type="character" w:customStyle="1" w:styleId="38">
    <w:name w:val="Название Знак3"/>
    <w:basedOn w:val="a0"/>
    <w:uiPriority w:val="10"/>
    <w:rPr>
      <w:rFonts w:asciiTheme="majorHAnsi" w:eastAsiaTheme="majorEastAsia" w:hAnsiTheme="majorHAnsi" w:cs="Times New Roman"/>
      <w:b/>
      <w:bCs/>
      <w:kern w:val="28"/>
      <w:sz w:val="32"/>
      <w:szCs w:val="32"/>
    </w:rPr>
  </w:style>
  <w:style w:type="character" w:customStyle="1" w:styleId="2d">
    <w:name w:val="Название Знак2"/>
    <w:basedOn w:val="a0"/>
    <w:uiPriority w:val="10"/>
    <w:rPr>
      <w:rFonts w:asciiTheme="majorHAnsi" w:eastAsiaTheme="majorEastAsia" w:hAnsiTheme="majorHAnsi" w:cs="Times New Roman"/>
      <w:b/>
      <w:bCs/>
      <w:kern w:val="28"/>
      <w:sz w:val="32"/>
      <w:szCs w:val="32"/>
    </w:rPr>
  </w:style>
  <w:style w:type="character" w:customStyle="1" w:styleId="1103">
    <w:name w:val="Заголовок Знак110"/>
    <w:basedOn w:val="a0"/>
    <w:uiPriority w:val="10"/>
    <w:rPr>
      <w:rFonts w:asciiTheme="majorHAnsi" w:eastAsiaTheme="majorEastAsia" w:hAnsiTheme="majorHAnsi" w:cs="Times New Roman"/>
      <w:b/>
      <w:bCs/>
      <w:kern w:val="28"/>
      <w:sz w:val="32"/>
      <w:szCs w:val="32"/>
    </w:rPr>
  </w:style>
  <w:style w:type="character" w:customStyle="1" w:styleId="193">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3">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3">
    <w:name w:val="Заголовок Знак17"/>
    <w:basedOn w:val="a0"/>
    <w:uiPriority w:val="99"/>
    <w:rPr>
      <w:rFonts w:ascii="Calibri Light" w:hAnsi="Calibri Light" w:cs="Calibri Light"/>
      <w:b/>
      <w:bCs/>
      <w:sz w:val="32"/>
      <w:szCs w:val="32"/>
    </w:rPr>
  </w:style>
  <w:style w:type="character" w:customStyle="1" w:styleId="168">
    <w:name w:val="Заголовок Знак16"/>
    <w:basedOn w:val="a0"/>
    <w:uiPriority w:val="99"/>
    <w:rPr>
      <w:rFonts w:ascii="Calibri Light" w:hAnsi="Calibri Light" w:cs="Calibri Light"/>
      <w:b/>
      <w:bCs/>
      <w:sz w:val="32"/>
      <w:szCs w:val="32"/>
    </w:rPr>
  </w:style>
  <w:style w:type="character" w:customStyle="1" w:styleId="158">
    <w:name w:val="Заголовок Знак15"/>
    <w:basedOn w:val="a0"/>
    <w:uiPriority w:val="99"/>
    <w:rPr>
      <w:rFonts w:ascii="Calibri Light" w:hAnsi="Calibri Light" w:cs="Calibri Light"/>
      <w:b/>
      <w:bCs/>
      <w:sz w:val="32"/>
      <w:szCs w:val="32"/>
    </w:rPr>
  </w:style>
  <w:style w:type="character" w:customStyle="1" w:styleId="148">
    <w:name w:val="Заголовок Знак14"/>
    <w:basedOn w:val="a0"/>
    <w:uiPriority w:val="99"/>
    <w:rPr>
      <w:rFonts w:ascii="Calibri Light" w:hAnsi="Calibri Light" w:cs="Calibri Light"/>
      <w:b/>
      <w:bCs/>
      <w:sz w:val="32"/>
      <w:szCs w:val="32"/>
    </w:rPr>
  </w:style>
  <w:style w:type="character" w:customStyle="1" w:styleId="139">
    <w:name w:val="Заголовок Знак13"/>
    <w:basedOn w:val="a0"/>
    <w:uiPriority w:val="99"/>
    <w:rPr>
      <w:rFonts w:ascii="Calibri Light" w:hAnsi="Calibri Light" w:cs="Calibri Light"/>
      <w:b/>
      <w:bCs/>
      <w:sz w:val="32"/>
      <w:szCs w:val="32"/>
    </w:rPr>
  </w:style>
  <w:style w:type="character" w:customStyle="1" w:styleId="128">
    <w:name w:val="Заголовок Знак12"/>
    <w:basedOn w:val="a0"/>
    <w:uiPriority w:val="99"/>
    <w:rPr>
      <w:rFonts w:ascii="Calibri Light" w:hAnsi="Calibri Light" w:cs="Calibri Light"/>
      <w:b/>
      <w:bCs/>
      <w:sz w:val="32"/>
      <w:szCs w:val="32"/>
    </w:rPr>
  </w:style>
  <w:style w:type="character" w:customStyle="1" w:styleId="11f1">
    <w:name w:val="Заголовок Знак11"/>
    <w:basedOn w:val="a0"/>
    <w:uiPriority w:val="99"/>
    <w:rPr>
      <w:rFonts w:ascii="Calibri Light" w:hAnsi="Calibri Light" w:cs="Calibri Light"/>
      <w:b/>
      <w:bCs/>
      <w:sz w:val="32"/>
      <w:szCs w:val="32"/>
    </w:rPr>
  </w:style>
  <w:style w:type="paragraph" w:customStyle="1" w:styleId="63">
    <w:name w:val="заголовок 6"/>
    <w:basedOn w:val="a"/>
    <w:uiPriority w:val="99"/>
    <w:unhideWhenUsed/>
    <w:pPr>
      <w:keepNext/>
      <w:spacing w:after="0" w:line="240" w:lineRule="auto"/>
      <w:jc w:val="center"/>
      <w:outlineLvl w:val="5"/>
    </w:pPr>
    <w:rPr>
      <w:sz w:val="28"/>
      <w:szCs w:val="28"/>
    </w:rPr>
  </w:style>
  <w:style w:type="paragraph" w:styleId="affb">
    <w:name w:val="Normal (Web)"/>
    <w:basedOn w:val="a"/>
    <w:uiPriority w:val="99"/>
    <w:unhideWhenUsed/>
    <w:pPr>
      <w:spacing w:before="100" w:beforeAutospacing="1" w:after="100" w:afterAutospacing="1" w:line="240" w:lineRule="auto"/>
    </w:pPr>
    <w:rPr>
      <w:sz w:val="24"/>
      <w:szCs w:val="24"/>
    </w:rPr>
  </w:style>
  <w:style w:type="paragraph" w:customStyle="1" w:styleId="1f4">
    <w:name w:val="Основной текст1"/>
    <w:basedOn w:val="a"/>
    <w:uiPriority w:val="99"/>
    <w:unhideWhenUsed/>
    <w:qFormat/>
    <w:pPr>
      <w:ind w:firstLine="400"/>
    </w:pPr>
    <w:rPr>
      <w:rFonts w:ascii="Times New Roman" w:hAnsi="Times New Roman" w:cs="Times New Roman"/>
    </w:rPr>
  </w:style>
  <w:style w:type="paragraph" w:styleId="39">
    <w:name w:val="Body Text 3"/>
    <w:basedOn w:val="a"/>
    <w:link w:val="317"/>
    <w:uiPriority w:val="99"/>
    <w:unhideWhenUsed/>
    <w:pPr>
      <w:spacing w:after="120" w:line="240" w:lineRule="auto"/>
    </w:pPr>
    <w:rPr>
      <w:sz w:val="16"/>
      <w:szCs w:val="16"/>
    </w:rPr>
  </w:style>
  <w:style w:type="character" w:customStyle="1" w:styleId="317">
    <w:name w:val="Основной текст 3 Знак1"/>
    <w:basedOn w:val="a0"/>
    <w:link w:val="39"/>
    <w:uiPriority w:val="99"/>
    <w:semiHidden/>
    <w:locked/>
    <w:rPr>
      <w:rFonts w:ascii="Calibri" w:hAnsi="Calibri" w:cs="Calibri"/>
      <w:sz w:val="16"/>
      <w:szCs w:val="16"/>
    </w:rPr>
  </w:style>
  <w:style w:type="character" w:customStyle="1" w:styleId="3160">
    <w:name w:val="Основной текст 3 Знак16"/>
    <w:basedOn w:val="a0"/>
    <w:uiPriority w:val="99"/>
    <w:semiHidden/>
    <w:rPr>
      <w:rFonts w:ascii="Calibri" w:hAnsi="Calibri" w:cs="Calibri"/>
      <w:sz w:val="16"/>
      <w:szCs w:val="16"/>
    </w:rPr>
  </w:style>
  <w:style w:type="character" w:customStyle="1" w:styleId="3150">
    <w:name w:val="Основной текст 3 Знак15"/>
    <w:basedOn w:val="a0"/>
    <w:uiPriority w:val="99"/>
    <w:semiHidden/>
    <w:rPr>
      <w:rFonts w:ascii="Calibri" w:hAnsi="Calibri" w:cs="Calibri"/>
      <w:sz w:val="16"/>
      <w:szCs w:val="16"/>
    </w:rPr>
  </w:style>
  <w:style w:type="character" w:customStyle="1" w:styleId="3140">
    <w:name w:val="Основной текст 3 Знак14"/>
    <w:basedOn w:val="a0"/>
    <w:uiPriority w:val="99"/>
    <w:semiHidden/>
    <w:rPr>
      <w:rFonts w:ascii="Calibri" w:hAnsi="Calibri" w:cs="Calibri"/>
      <w:sz w:val="16"/>
      <w:szCs w:val="16"/>
    </w:rPr>
  </w:style>
  <w:style w:type="character" w:customStyle="1" w:styleId="3130">
    <w:name w:val="Основной текст 3 Знак13"/>
    <w:basedOn w:val="a0"/>
    <w:uiPriority w:val="99"/>
    <w:semiHidden/>
    <w:rPr>
      <w:rFonts w:ascii="Calibri" w:hAnsi="Calibri" w:cs="Calibri"/>
      <w:sz w:val="16"/>
      <w:szCs w:val="16"/>
    </w:rPr>
  </w:style>
  <w:style w:type="character" w:customStyle="1" w:styleId="3120">
    <w:name w:val="Основной текст 3 Знак12"/>
    <w:basedOn w:val="a0"/>
    <w:uiPriority w:val="99"/>
    <w:semiHidden/>
    <w:rPr>
      <w:rFonts w:ascii="Calibri" w:hAnsi="Calibri" w:cs="Calibri"/>
      <w:sz w:val="16"/>
      <w:szCs w:val="16"/>
    </w:rPr>
  </w:style>
  <w:style w:type="character" w:customStyle="1" w:styleId="3110">
    <w:name w:val="Основной текст 3 Знак11"/>
    <w:basedOn w:val="a0"/>
    <w:uiPriority w:val="99"/>
    <w:semiHidden/>
    <w:rPr>
      <w:rFonts w:ascii="Calibri" w:hAnsi="Calibri" w:cs="Calibri"/>
      <w:sz w:val="16"/>
      <w:szCs w:val="16"/>
    </w:rPr>
  </w:style>
  <w:style w:type="paragraph" w:styleId="2e">
    <w:name w:val="Body Text Indent 2"/>
    <w:basedOn w:val="a"/>
    <w:link w:val="210"/>
    <w:uiPriority w:val="99"/>
    <w:unhideWhenUsed/>
    <w:pPr>
      <w:spacing w:after="120" w:line="480" w:lineRule="auto"/>
      <w:ind w:left="283"/>
    </w:pPr>
  </w:style>
  <w:style w:type="character" w:customStyle="1" w:styleId="210">
    <w:name w:val="Основной текст с отступом 2 Знак1"/>
    <w:basedOn w:val="a0"/>
    <w:link w:val="2e"/>
    <w:uiPriority w:val="99"/>
    <w:semiHidden/>
    <w:locked/>
    <w:rPr>
      <w:rFonts w:ascii="Calibri" w:hAnsi="Calibri" w:cs="Calibri"/>
    </w:rPr>
  </w:style>
  <w:style w:type="character" w:customStyle="1" w:styleId="216">
    <w:name w:val="Основной текст с отступом 2 Знак16"/>
    <w:basedOn w:val="a0"/>
    <w:uiPriority w:val="99"/>
    <w:semiHidden/>
    <w:rPr>
      <w:rFonts w:ascii="Calibri" w:hAnsi="Calibri" w:cs="Calibri"/>
    </w:rPr>
  </w:style>
  <w:style w:type="character" w:customStyle="1" w:styleId="215">
    <w:name w:val="Основной текст с отступом 2 Знак15"/>
    <w:basedOn w:val="a0"/>
    <w:uiPriority w:val="99"/>
    <w:semiHidden/>
    <w:rPr>
      <w:rFonts w:ascii="Calibri" w:hAnsi="Calibri" w:cs="Calibri"/>
    </w:rPr>
  </w:style>
  <w:style w:type="character" w:customStyle="1" w:styleId="214">
    <w:name w:val="Основной текст с отступом 2 Знак14"/>
    <w:basedOn w:val="a0"/>
    <w:uiPriority w:val="99"/>
    <w:semiHidden/>
    <w:rPr>
      <w:rFonts w:ascii="Calibri" w:hAnsi="Calibri" w:cs="Calibri"/>
    </w:rPr>
  </w:style>
  <w:style w:type="character" w:customStyle="1" w:styleId="213">
    <w:name w:val="Основной текст с отступом 2 Знак13"/>
    <w:basedOn w:val="a0"/>
    <w:uiPriority w:val="99"/>
    <w:semiHidden/>
    <w:rPr>
      <w:rFonts w:ascii="Calibri" w:hAnsi="Calibri" w:cs="Calibri"/>
    </w:rPr>
  </w:style>
  <w:style w:type="character" w:customStyle="1" w:styleId="212">
    <w:name w:val="Основной текст с отступом 2 Знак12"/>
    <w:basedOn w:val="a0"/>
    <w:uiPriority w:val="99"/>
    <w:semiHidden/>
    <w:rPr>
      <w:rFonts w:ascii="Calibri" w:hAnsi="Calibri" w:cs="Calibri"/>
    </w:rPr>
  </w:style>
  <w:style w:type="character" w:customStyle="1" w:styleId="211">
    <w:name w:val="Основной текст с отступом 2 Знак11"/>
    <w:basedOn w:val="a0"/>
    <w:uiPriority w:val="99"/>
    <w:semiHidden/>
    <w:rPr>
      <w:rFonts w:ascii="Calibri" w:hAnsi="Calibri" w:cs="Calibri"/>
    </w:rPr>
  </w:style>
  <w:style w:type="paragraph" w:styleId="affc">
    <w:name w:val="E-mail Signature"/>
    <w:basedOn w:val="a"/>
    <w:link w:val="1f5"/>
    <w:uiPriority w:val="99"/>
    <w:unhideWhenUsed/>
    <w:pPr>
      <w:spacing w:after="0" w:line="240" w:lineRule="auto"/>
      <w:jc w:val="both"/>
    </w:pPr>
    <w:rPr>
      <w:sz w:val="24"/>
      <w:szCs w:val="24"/>
    </w:rPr>
  </w:style>
  <w:style w:type="character" w:customStyle="1" w:styleId="1f5">
    <w:name w:val="Электронная подпись Знак1"/>
    <w:basedOn w:val="a0"/>
    <w:link w:val="affc"/>
    <w:uiPriority w:val="99"/>
    <w:semiHidden/>
    <w:locked/>
    <w:rPr>
      <w:rFonts w:ascii="Calibri" w:hAnsi="Calibri" w:cs="Calibri"/>
    </w:rPr>
  </w:style>
  <w:style w:type="character" w:customStyle="1" w:styleId="169">
    <w:name w:val="Электронная подпись Знак16"/>
    <w:basedOn w:val="a0"/>
    <w:uiPriority w:val="99"/>
    <w:semiHidden/>
    <w:rPr>
      <w:rFonts w:ascii="Calibri" w:hAnsi="Calibri" w:cs="Calibri"/>
    </w:rPr>
  </w:style>
  <w:style w:type="character" w:customStyle="1" w:styleId="159">
    <w:name w:val="Электронная подпись Знак15"/>
    <w:basedOn w:val="a0"/>
    <w:uiPriority w:val="99"/>
    <w:semiHidden/>
    <w:rPr>
      <w:rFonts w:ascii="Calibri" w:hAnsi="Calibri" w:cs="Calibri"/>
    </w:rPr>
  </w:style>
  <w:style w:type="character" w:customStyle="1" w:styleId="149">
    <w:name w:val="Электронная подпись Знак14"/>
    <w:basedOn w:val="a0"/>
    <w:uiPriority w:val="99"/>
    <w:semiHidden/>
    <w:rPr>
      <w:rFonts w:ascii="Calibri" w:hAnsi="Calibri" w:cs="Calibri"/>
    </w:rPr>
  </w:style>
  <w:style w:type="character" w:customStyle="1" w:styleId="13a">
    <w:name w:val="Электронная подпись Знак13"/>
    <w:basedOn w:val="a0"/>
    <w:uiPriority w:val="99"/>
    <w:semiHidden/>
    <w:rPr>
      <w:rFonts w:ascii="Calibri" w:hAnsi="Calibri" w:cs="Calibri"/>
    </w:rPr>
  </w:style>
  <w:style w:type="character" w:customStyle="1" w:styleId="129">
    <w:name w:val="Электронная подпись Знак12"/>
    <w:basedOn w:val="a0"/>
    <w:uiPriority w:val="99"/>
    <w:semiHidden/>
    <w:rPr>
      <w:rFonts w:ascii="Calibri" w:hAnsi="Calibri" w:cs="Calibri"/>
    </w:rPr>
  </w:style>
  <w:style w:type="character" w:customStyle="1" w:styleId="11f2">
    <w:name w:val="Электронная подпись Знак11"/>
    <w:basedOn w:val="a0"/>
    <w:uiPriority w:val="99"/>
    <w:semiHidden/>
    <w:rPr>
      <w:rFonts w:ascii="Calibri" w:hAnsi="Calibri" w:cs="Calibri"/>
    </w:rPr>
  </w:style>
  <w:style w:type="paragraph" w:customStyle="1" w:styleId="3a">
    <w:name w:val="Стиль3 Знак"/>
    <w:basedOn w:val="a"/>
    <w:uiPriority w:val="99"/>
    <w:unhideWhenUsed/>
    <w:pPr>
      <w:tabs>
        <w:tab w:val="left" w:pos="227"/>
      </w:tabs>
      <w:spacing w:after="0" w:line="240" w:lineRule="auto"/>
      <w:jc w:val="both"/>
    </w:pPr>
    <w:rPr>
      <w:sz w:val="24"/>
      <w:szCs w:val="24"/>
    </w:rPr>
  </w:style>
  <w:style w:type="paragraph" w:customStyle="1" w:styleId="74">
    <w:name w:val="Подпись к таблице (7)"/>
    <w:basedOn w:val="a"/>
    <w:uiPriority w:val="99"/>
    <w:unhideWhenUsed/>
    <w:pPr>
      <w:shd w:val="clear" w:color="auto" w:fill="FFFFFF"/>
      <w:spacing w:before="60" w:after="0" w:line="240" w:lineRule="atLeast"/>
    </w:pPr>
    <w:rPr>
      <w:sz w:val="23"/>
      <w:szCs w:val="23"/>
    </w:rPr>
  </w:style>
  <w:style w:type="paragraph" w:customStyle="1" w:styleId="affd">
    <w:name w:val="_Заголовок по центру"/>
    <w:basedOn w:val="a"/>
    <w:uiPriority w:val="99"/>
    <w:unhideWhenUsed/>
    <w:pPr>
      <w:keepNext/>
      <w:keepLines/>
      <w:spacing w:before="240" w:after="240" w:line="240" w:lineRule="auto"/>
      <w:jc w:val="center"/>
      <w:outlineLvl w:val="0"/>
    </w:pPr>
    <w:rPr>
      <w:b/>
      <w:bCs/>
      <w:sz w:val="24"/>
      <w:szCs w:val="24"/>
    </w:rPr>
  </w:style>
  <w:style w:type="paragraph" w:customStyle="1" w:styleId="46">
    <w:name w:val="Основной текст (4)"/>
    <w:basedOn w:val="a"/>
    <w:uiPriority w:val="99"/>
    <w:unhideWhenUsed/>
    <w:pPr>
      <w:shd w:val="clear" w:color="auto" w:fill="FFFFFF"/>
      <w:spacing w:before="300" w:after="300" w:line="240" w:lineRule="atLeast"/>
      <w:jc w:val="center"/>
    </w:pPr>
    <w:rPr>
      <w:b/>
      <w:bCs/>
      <w:sz w:val="27"/>
      <w:szCs w:val="27"/>
    </w:rPr>
  </w:style>
  <w:style w:type="paragraph" w:customStyle="1" w:styleId="affe">
    <w:name w:val="Подподпункт"/>
    <w:basedOn w:val="afff"/>
    <w:uiPriority w:val="99"/>
    <w:unhideWhenUsed/>
    <w:pPr>
      <w:ind w:left="3600"/>
    </w:pPr>
  </w:style>
  <w:style w:type="paragraph" w:customStyle="1" w:styleId="2f">
    <w:name w:val="Основной текст (2)"/>
    <w:basedOn w:val="a"/>
    <w:uiPriority w:val="99"/>
    <w:unhideWhenUsed/>
    <w:pPr>
      <w:shd w:val="clear" w:color="auto" w:fill="FFFFFF"/>
      <w:spacing w:after="0" w:line="240" w:lineRule="atLeast"/>
    </w:pPr>
    <w:rPr>
      <w:sz w:val="20"/>
      <w:szCs w:val="20"/>
    </w:rPr>
  </w:style>
  <w:style w:type="paragraph" w:customStyle="1" w:styleId="afff0">
    <w:name w:val="Текст договора"/>
    <w:basedOn w:val="a"/>
    <w:uiPriority w:val="99"/>
    <w:unhideWhenUsed/>
    <w:pPr>
      <w:spacing w:after="0" w:line="240" w:lineRule="auto"/>
      <w:ind w:firstLine="709"/>
      <w:jc w:val="both"/>
    </w:pPr>
  </w:style>
  <w:style w:type="paragraph" w:customStyle="1" w:styleId="afff">
    <w:name w:val="Подпункт"/>
    <w:basedOn w:val="afff1"/>
    <w:uiPriority w:val="99"/>
    <w:unhideWhenUsed/>
    <w:pPr>
      <w:tabs>
        <w:tab w:val="clear" w:pos="1134"/>
        <w:tab w:val="left" w:pos="360"/>
      </w:tabs>
      <w:ind w:left="2880" w:hanging="360"/>
    </w:pPr>
  </w:style>
  <w:style w:type="paragraph" w:customStyle="1" w:styleId="13b">
    <w:name w:val="Основной текст (13)"/>
    <w:basedOn w:val="a"/>
    <w:uiPriority w:val="99"/>
    <w:unhideWhenUsed/>
    <w:pPr>
      <w:shd w:val="clear" w:color="auto" w:fill="FFFFFF"/>
      <w:spacing w:after="0" w:line="230" w:lineRule="exact"/>
    </w:pPr>
    <w:rPr>
      <w:rFonts w:ascii="Times New Roman" w:hAnsi="Times New Roman" w:cs="Times New Roman"/>
      <w:sz w:val="19"/>
      <w:szCs w:val="19"/>
    </w:rPr>
  </w:style>
  <w:style w:type="paragraph" w:customStyle="1" w:styleId="afff1">
    <w:name w:val="Пункт"/>
    <w:basedOn w:val="a"/>
    <w:uiPriority w:val="99"/>
    <w:unhideWhenUsed/>
    <w:pPr>
      <w:tabs>
        <w:tab w:val="left" w:pos="1134"/>
      </w:tabs>
      <w:spacing w:after="0" w:line="360" w:lineRule="auto"/>
      <w:ind w:left="1134" w:hanging="1134"/>
      <w:jc w:val="both"/>
    </w:pPr>
    <w:rPr>
      <w:sz w:val="28"/>
      <w:szCs w:val="28"/>
    </w:rPr>
  </w:style>
  <w:style w:type="paragraph" w:customStyle="1" w:styleId="12a">
    <w:name w:val="Знак1 Знак Знак Знак Знак Знак Знак Знак Знак Знак Знак Знак Знак Знак Знак Знак2"/>
    <w:basedOn w:val="a"/>
    <w:uiPriority w:val="99"/>
    <w:unhideWhenUsed/>
    <w:pPr>
      <w:spacing w:before="100" w:beforeAutospacing="1" w:after="100" w:afterAutospacing="1" w:line="240" w:lineRule="auto"/>
    </w:pPr>
    <w:rPr>
      <w:rFonts w:ascii="Tahoma" w:hAnsi="Tahoma" w:cs="Tahoma"/>
      <w:sz w:val="20"/>
      <w:szCs w:val="20"/>
    </w:rPr>
  </w:style>
  <w:style w:type="paragraph" w:customStyle="1" w:styleId="1f6">
    <w:name w:val="Обычный1"/>
    <w:uiPriority w:val="99"/>
    <w:unhideWhenUsed/>
    <w:pPr>
      <w:widowControl w:val="0"/>
      <w:autoSpaceDE w:val="0"/>
      <w:autoSpaceDN w:val="0"/>
      <w:adjustRightInd w:val="0"/>
      <w:spacing w:after="0" w:line="240" w:lineRule="auto"/>
    </w:pPr>
    <w:rPr>
      <w:sz w:val="20"/>
      <w:szCs w:val="20"/>
    </w:rPr>
  </w:style>
  <w:style w:type="paragraph" w:customStyle="1" w:styleId="11f3">
    <w:name w:val="Знак1 Знак Знак Знак Знак Знак Знак Знак Знак Знак Знак Знак Знак Знак Знак Знак1"/>
    <w:basedOn w:val="a"/>
    <w:uiPriority w:val="99"/>
    <w:unhideWhenUsed/>
    <w:pPr>
      <w:spacing w:before="100" w:beforeAutospacing="1" w:after="100" w:afterAutospacing="1" w:line="240" w:lineRule="auto"/>
    </w:pPr>
    <w:rPr>
      <w:rFonts w:ascii="Tahoma" w:hAnsi="Tahoma" w:cs="Tahoma"/>
      <w:sz w:val="20"/>
      <w:szCs w:val="20"/>
    </w:rPr>
  </w:style>
  <w:style w:type="paragraph" w:styleId="afff2">
    <w:name w:val="No Spacing"/>
    <w:uiPriority w:val="99"/>
    <w:qFormat/>
    <w:pPr>
      <w:widowControl w:val="0"/>
      <w:autoSpaceDE w:val="0"/>
      <w:autoSpaceDN w:val="0"/>
      <w:adjustRightInd w:val="0"/>
      <w:spacing w:after="0" w:line="240" w:lineRule="auto"/>
    </w:pPr>
    <w:rPr>
      <w:rFonts w:ascii="Calibri" w:hAnsi="Calibri" w:cs="Calibri"/>
    </w:rPr>
  </w:style>
  <w:style w:type="paragraph" w:customStyle="1" w:styleId="1f7">
    <w:name w:val="Знак1 Знак Знак Знак Знак Знак Знак Знак Знак Знак Знак Знак Знак Знак Знак Знак"/>
    <w:basedOn w:val="a"/>
    <w:uiPriority w:val="99"/>
    <w:unhideWhenUsed/>
    <w:pPr>
      <w:spacing w:before="100" w:beforeAutospacing="1" w:after="100" w:afterAutospacing="1" w:line="240" w:lineRule="auto"/>
    </w:pPr>
    <w:rPr>
      <w:rFonts w:ascii="Tahoma" w:hAnsi="Tahoma" w:cs="Tahoma"/>
      <w:sz w:val="20"/>
      <w:szCs w:val="20"/>
    </w:rPr>
  </w:style>
  <w:style w:type="paragraph" w:customStyle="1" w:styleId="Iniiai1">
    <w:name w:val="Iniiai1"/>
    <w:uiPriority w:val="99"/>
    <w:unhideWhenUsed/>
    <w:pPr>
      <w:widowControl w:val="0"/>
      <w:autoSpaceDE w:val="0"/>
      <w:autoSpaceDN w:val="0"/>
      <w:adjustRightInd w:val="0"/>
      <w:spacing w:after="0" w:line="240" w:lineRule="auto"/>
      <w:jc w:val="both"/>
    </w:pPr>
    <w:rPr>
      <w:rFonts w:ascii="Arial" w:hAnsi="Arial" w:cs="Arial"/>
    </w:rPr>
  </w:style>
  <w:style w:type="paragraph" w:customStyle="1" w:styleId="ConsPlusNormal0">
    <w:name w:val="ConsPlusNormal"/>
    <w:uiPriority w:val="99"/>
    <w:unhideWhenUsed/>
    <w:qFormat/>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unhideWhenUsed/>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uiPriority w:val="99"/>
    <w:unhideWhenUsed/>
    <w:pPr>
      <w:widowControl w:val="0"/>
      <w:autoSpaceDE w:val="0"/>
      <w:autoSpaceDN w:val="0"/>
      <w:adjustRightInd w:val="0"/>
      <w:spacing w:after="0" w:line="240" w:lineRule="auto"/>
    </w:pPr>
    <w:rPr>
      <w:color w:val="000000"/>
      <w:sz w:val="24"/>
      <w:szCs w:val="24"/>
    </w:rPr>
  </w:style>
  <w:style w:type="paragraph" w:customStyle="1" w:styleId="84">
    <w:name w:val="Основной текст (8)"/>
    <w:basedOn w:val="a"/>
    <w:uiPriority w:val="99"/>
    <w:unhideWhenUsed/>
    <w:pPr>
      <w:shd w:val="clear" w:color="auto" w:fill="FFFFFF"/>
      <w:spacing w:after="0" w:line="298" w:lineRule="exact"/>
    </w:pPr>
    <w:rPr>
      <w:b/>
      <w:bCs/>
      <w:i/>
      <w:iCs/>
      <w:sz w:val="25"/>
      <w:szCs w:val="25"/>
    </w:rPr>
  </w:style>
  <w:style w:type="paragraph" w:customStyle="1" w:styleId="afff3">
    <w:name w:val="Таблица текст"/>
    <w:basedOn w:val="a"/>
    <w:uiPriority w:val="99"/>
    <w:unhideWhenUsed/>
    <w:pPr>
      <w:spacing w:before="40" w:after="40" w:line="240" w:lineRule="auto"/>
      <w:ind w:left="57" w:right="57"/>
    </w:pPr>
    <w:rPr>
      <w:sz w:val="24"/>
      <w:szCs w:val="24"/>
    </w:rPr>
  </w:style>
  <w:style w:type="paragraph" w:customStyle="1" w:styleId="afff4">
    <w:name w:val="Пункт б/н"/>
    <w:basedOn w:val="a"/>
    <w:uiPriority w:val="99"/>
    <w:unhideWhenUsed/>
    <w:pPr>
      <w:tabs>
        <w:tab w:val="left" w:pos="1134"/>
      </w:tabs>
      <w:spacing w:after="0" w:line="360" w:lineRule="auto"/>
      <w:ind w:firstLine="567"/>
      <w:jc w:val="both"/>
    </w:pPr>
  </w:style>
  <w:style w:type="paragraph" w:customStyle="1" w:styleId="1f8">
    <w:name w:val="1 уровень"/>
    <w:basedOn w:val="aff9"/>
    <w:uiPriority w:val="99"/>
    <w:unhideWhenUsed/>
    <w:pPr>
      <w:tabs>
        <w:tab w:val="left" w:pos="360"/>
      </w:tabs>
      <w:spacing w:after="0"/>
      <w:ind w:left="360" w:hanging="360"/>
      <w:jc w:val="center"/>
    </w:pPr>
    <w:rPr>
      <w:b/>
      <w:bCs/>
      <w:color w:val="000000"/>
    </w:rPr>
  </w:style>
  <w:style w:type="paragraph" w:customStyle="1" w:styleId="Iiiaeuiue1">
    <w:name w:val="Ii?iaeuiue1"/>
    <w:uiPriority w:val="99"/>
    <w:unhideWhenUsed/>
    <w:pPr>
      <w:widowControl w:val="0"/>
      <w:autoSpaceDE w:val="0"/>
      <w:autoSpaceDN w:val="0"/>
      <w:adjustRightInd w:val="0"/>
      <w:spacing w:after="0" w:line="240" w:lineRule="auto"/>
    </w:pPr>
    <w:rPr>
      <w:rFonts w:ascii="Courier" w:hAnsi="Courier" w:cs="Courier"/>
      <w:sz w:val="24"/>
      <w:szCs w:val="24"/>
    </w:rPr>
  </w:style>
  <w:style w:type="paragraph" w:customStyle="1" w:styleId="docdata">
    <w:name w:val="docdata"/>
    <w:aliases w:val="docy,v5,1066,bqiaagaaeyqcaaagiaiaaaorawaabz8daaaaaaaaaaaaaaaaaaaaaaaaaaaaaaaaaaaaaaaaaaaaaaaaaaaaaaaaaaaaaaaaaaaaaaaaaaaaaaaaaaaaaaaaaaaaaaaaaaaaaaaaaaaaaaaaaaaaaaaaaaaaaaaaaaaaaaaaaaaaaaaaaaaaaaaaaaaaaaaaaaaaaaaaaaaaaaaaaaaaaaaaaaaaaaaaaaaaaaa"/>
    <w:basedOn w:val="a"/>
    <w:uiPriority w:val="99"/>
    <w:pPr>
      <w:spacing w:before="100" w:beforeAutospacing="1" w:after="100" w:afterAutospacing="1" w:line="240" w:lineRule="auto"/>
    </w:pPr>
    <w:rPr>
      <w:rFonts w:ascii="Times New Roman" w:hAnsi="Times New Roman" w:cs="Times New Roman"/>
      <w:sz w:val="24"/>
      <w:szCs w:val="24"/>
    </w:rPr>
  </w:style>
  <w:style w:type="character" w:customStyle="1" w:styleId="1891">
    <w:name w:val="1891"/>
    <w:aliases w:val="bqiaagaaeyqcaaagiaiaaan/baaaby0eaaaaaaaaaaaaaaaaaaaaaaaaaaaaaaaaaaaaaaaaaaaaaaaaaaaaaaaaaaaaaaaaaaaaaaaaaaaaaaaaaaaaaaaaaaaaaaaaaaaaaaaaaaaaaaaaaaaaaaaaaaaaaaaaaaaaaaaaaaaaaaaaaaaaaaaaaaaaaaaaaaaaaaaaaaaaaaaaaaaaaaaaaaaaaaaaaaaaaaaa"/>
    <w:uiPriority w:val="99"/>
    <w:rPr>
      <w:rFonts w:ascii="Times New Roman" w:hAnsi="Times New Roman"/>
    </w:rPr>
  </w:style>
  <w:style w:type="character" w:customStyle="1" w:styleId="953">
    <w:name w:val="953"/>
    <w:aliases w:val="bqiaagaaeyqcaaagiaiaaamgawaabs4daaaaaaaaaaaaaaaaaaaaaaaaaaaaaaaaaaaaaaaaaaaaaaaaaaaaaaaaaaaaaaaaaaaaaaaaaaaaaaaaaaaaaaaaaaaaaaaaaaaaaaaaaaaaaaaaaaaaaaaaaaaaaaaaaaaaaaaaaaaaaaaaaaaaaaaaaaaaaaaaaaaaaaaaaaaaaaaaaaaaaaaaaaaaaaaaaaaaaaaaa"/>
    <w:uiPriority w:val="9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1204</Words>
  <Characters>6864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ЭТП регион</dc:creator>
  <cp:keywords/>
  <dc:description>DOC-MARKER-SgftMzQ6Wg1S2pxK-ANyTw</dc:description>
  <cp:lastModifiedBy>Пользователь</cp:lastModifiedBy>
  <cp:revision>8</cp:revision>
  <dcterms:created xsi:type="dcterms:W3CDTF">2025-11-14T10:32:00Z</dcterms:created>
  <dcterms:modified xsi:type="dcterms:W3CDTF">2026-05-07T09:26:00Z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R7-Office/7.1.1.35</vt:lpwstr>
  </property>
</Properties>
</file>