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8ABF" w14:textId="77777777" w:rsidR="00D57C5C" w:rsidRPr="004928D6" w:rsidRDefault="00895BFE" w:rsidP="00595380">
      <w:pPr>
        <w:widowControl w:val="0"/>
        <w:ind w:left="3540"/>
        <w:jc w:val="right"/>
        <w:rPr>
          <w:rFonts w:cs="Times New Roman"/>
          <w:b/>
          <w:sz w:val="20"/>
          <w:szCs w:val="20"/>
        </w:rPr>
      </w:pPr>
      <w:r w:rsidRPr="004928D6">
        <w:rPr>
          <w:rFonts w:cs="Times New Roman"/>
          <w:b/>
          <w:sz w:val="20"/>
          <w:szCs w:val="20"/>
        </w:rPr>
        <w:t xml:space="preserve">Проект </w:t>
      </w:r>
    </w:p>
    <w:p w14:paraId="4ECEA125" w14:textId="77777777" w:rsidR="00D57C5C" w:rsidRPr="004928D6" w:rsidRDefault="00D57C5C" w:rsidP="00D57C5C">
      <w:pPr>
        <w:widowControl w:val="0"/>
        <w:ind w:firstLine="709"/>
        <w:jc w:val="center"/>
        <w:rPr>
          <w:rFonts w:cs="Times New Roman"/>
          <w:b/>
          <w:spacing w:val="-8"/>
          <w:sz w:val="20"/>
          <w:szCs w:val="20"/>
        </w:rPr>
      </w:pPr>
      <w:r w:rsidRPr="004928D6">
        <w:rPr>
          <w:rFonts w:cs="Times New Roman"/>
          <w:b/>
          <w:spacing w:val="-8"/>
          <w:sz w:val="20"/>
          <w:szCs w:val="20"/>
        </w:rPr>
        <w:t>Дого⁠‌‌​‍‌​⁠﻿﻿​﻿​​‌﻿вор №</w:t>
      </w:r>
      <w:r w:rsidRPr="004928D6">
        <w:rPr>
          <w:rFonts w:cs="Times New Roman"/>
          <w:sz w:val="20"/>
          <w:szCs w:val="20"/>
        </w:rPr>
        <w:t xml:space="preserve"> </w:t>
      </w:r>
      <w:r w:rsidRPr="004928D6">
        <w:rPr>
          <w:rFonts w:cs="Times New Roman"/>
          <w:b/>
          <w:spacing w:val="-8"/>
          <w:sz w:val="20"/>
          <w:szCs w:val="20"/>
        </w:rPr>
        <w:t xml:space="preserve">_____ </w:t>
      </w:r>
    </w:p>
    <w:p w14:paraId="6FA83195" w14:textId="77777777" w:rsidR="00AF4288" w:rsidRPr="004928D6" w:rsidRDefault="00AF4288" w:rsidP="00AF4288">
      <w:pPr>
        <w:widowControl w:val="0"/>
        <w:jc w:val="center"/>
        <w:rPr>
          <w:rFonts w:cs="Times New Roman"/>
          <w:sz w:val="20"/>
          <w:szCs w:val="20"/>
        </w:rPr>
      </w:pPr>
      <w:r w:rsidRPr="004928D6">
        <w:rPr>
          <w:rFonts w:eastAsia="Calibri" w:cs="Times New Roman"/>
          <w:color w:val="000000"/>
          <w:sz w:val="20"/>
          <w:szCs w:val="20"/>
        </w:rPr>
        <w:t xml:space="preserve">Выполнение работ по ремонту пищеблока в здании МАДОУ Детский сад № 62, расположенного по адресу: Челябинская область, </w:t>
      </w:r>
      <w:proofErr w:type="spellStart"/>
      <w:r w:rsidRPr="004928D6">
        <w:rPr>
          <w:rFonts w:eastAsia="Calibri" w:cs="Times New Roman"/>
          <w:color w:val="000000"/>
          <w:sz w:val="20"/>
          <w:szCs w:val="20"/>
        </w:rPr>
        <w:t>г.о</w:t>
      </w:r>
      <w:proofErr w:type="spellEnd"/>
      <w:r w:rsidRPr="004928D6">
        <w:rPr>
          <w:rFonts w:eastAsia="Calibri" w:cs="Times New Roman"/>
          <w:color w:val="000000"/>
          <w:sz w:val="20"/>
          <w:szCs w:val="20"/>
        </w:rPr>
        <w:t>. Златоустовский, г. Златоуст, проспект им. Ю.А. Га⁠‌‌​‍‌​⁠﻿﻿​﻿​​‌﻿</w:t>
      </w:r>
      <w:proofErr w:type="spellStart"/>
      <w:r w:rsidRPr="004928D6">
        <w:rPr>
          <w:rFonts w:eastAsia="Calibri" w:cs="Times New Roman"/>
          <w:color w:val="000000"/>
          <w:sz w:val="20"/>
          <w:szCs w:val="20"/>
        </w:rPr>
        <w:t>гарина</w:t>
      </w:r>
      <w:proofErr w:type="spellEnd"/>
      <w:r w:rsidRPr="004928D6">
        <w:rPr>
          <w:rFonts w:eastAsia="Calibri" w:cs="Times New Roman"/>
          <w:color w:val="000000"/>
          <w:sz w:val="20"/>
          <w:szCs w:val="20"/>
        </w:rPr>
        <w:t>, 3-й м/р-н, 39а</w:t>
      </w:r>
    </w:p>
    <w:p w14:paraId="38A6ECC7" w14:textId="77777777" w:rsidR="00B2479C" w:rsidRPr="004928D6" w:rsidRDefault="00B2479C" w:rsidP="002F7486">
      <w:pPr>
        <w:tabs>
          <w:tab w:val="left" w:pos="5442"/>
        </w:tabs>
        <w:jc w:val="center"/>
        <w:rPr>
          <w:rFonts w:cs="Times New Roman"/>
          <w:i/>
          <w:color w:val="000000"/>
          <w:sz w:val="20"/>
          <w:szCs w:val="20"/>
        </w:rPr>
      </w:pPr>
    </w:p>
    <w:p w14:paraId="76D653C0" w14:textId="6A7651AE" w:rsidR="00D57C5C" w:rsidRPr="004928D6" w:rsidRDefault="00113183" w:rsidP="002F7486">
      <w:pPr>
        <w:widowControl w:val="0"/>
        <w:ind w:left="-567" w:firstLine="567"/>
        <w:jc w:val="center"/>
        <w:rPr>
          <w:rFonts w:cs="Times New Roman"/>
          <w:sz w:val="20"/>
          <w:szCs w:val="20"/>
        </w:rPr>
      </w:pPr>
      <w:r w:rsidRPr="004928D6">
        <w:rPr>
          <w:rFonts w:cs="Times New Roman"/>
          <w:sz w:val="20"/>
          <w:szCs w:val="20"/>
        </w:rPr>
        <w:t xml:space="preserve">г. Златоуст                                                 </w:t>
      </w:r>
      <w:r w:rsidR="00D57C5C" w:rsidRPr="004928D6">
        <w:rPr>
          <w:rFonts w:cs="Times New Roman"/>
          <w:sz w:val="20"/>
          <w:szCs w:val="20"/>
        </w:rPr>
        <w:t xml:space="preserve">                                                 </w:t>
      </w:r>
      <w:r w:rsidR="00AB4A1C" w:rsidRPr="004928D6">
        <w:rPr>
          <w:rFonts w:cs="Times New Roman"/>
          <w:sz w:val="20"/>
          <w:szCs w:val="20"/>
        </w:rPr>
        <w:t xml:space="preserve">              </w:t>
      </w:r>
      <w:r w:rsidR="00D57C5C" w:rsidRPr="004928D6">
        <w:rPr>
          <w:rFonts w:cs="Times New Roman"/>
          <w:sz w:val="20"/>
          <w:szCs w:val="20"/>
        </w:rPr>
        <w:t xml:space="preserve">       «___ » ___________202</w:t>
      </w:r>
      <w:r w:rsidR="00C4016A">
        <w:rPr>
          <w:rFonts w:cs="Times New Roman"/>
          <w:sz w:val="20"/>
          <w:szCs w:val="20"/>
        </w:rPr>
        <w:t>6</w:t>
      </w:r>
      <w:r w:rsidR="00D57C5C" w:rsidRPr="004928D6">
        <w:rPr>
          <w:rFonts w:cs="Times New Roman"/>
          <w:sz w:val="20"/>
          <w:szCs w:val="20"/>
        </w:rPr>
        <w:t xml:space="preserve"> г.</w:t>
      </w:r>
    </w:p>
    <w:p w14:paraId="1757D534" w14:textId="77777777" w:rsidR="00D57C5C" w:rsidRPr="004928D6" w:rsidRDefault="00D57C5C" w:rsidP="00864BAE">
      <w:pPr>
        <w:widowControl w:val="0"/>
        <w:ind w:firstLine="284"/>
        <w:rPr>
          <w:rFonts w:cs="Times New Roman"/>
          <w:sz w:val="16"/>
          <w:szCs w:val="16"/>
        </w:rPr>
      </w:pPr>
    </w:p>
    <w:p w14:paraId="1F9AE776" w14:textId="768EF0D9" w:rsidR="00D57C5C" w:rsidRPr="004928D6" w:rsidRDefault="00113183" w:rsidP="00864BAE">
      <w:pPr>
        <w:widowControl w:val="0"/>
        <w:ind w:firstLine="284"/>
        <w:jc w:val="both"/>
        <w:rPr>
          <w:rFonts w:cs="Times New Roman"/>
          <w:sz w:val="20"/>
          <w:szCs w:val="20"/>
        </w:rPr>
      </w:pPr>
      <w:r w:rsidRPr="004928D6">
        <w:rPr>
          <w:rFonts w:cs="Times New Roman"/>
          <w:snapToGrid w:val="0"/>
          <w:color w:val="000000"/>
          <w:sz w:val="20"/>
          <w:szCs w:val="20"/>
        </w:rPr>
        <w:t xml:space="preserve">Муниципальное автономное </w:t>
      </w:r>
      <w:r w:rsidR="00AF4288" w:rsidRPr="004928D6">
        <w:rPr>
          <w:rFonts w:cs="Times New Roman"/>
          <w:snapToGrid w:val="0"/>
          <w:color w:val="000000"/>
          <w:sz w:val="20"/>
          <w:szCs w:val="20"/>
        </w:rPr>
        <w:t xml:space="preserve">дошкольное образовательное </w:t>
      </w:r>
      <w:r w:rsidRPr="004928D6">
        <w:rPr>
          <w:rFonts w:cs="Times New Roman"/>
          <w:snapToGrid w:val="0"/>
          <w:color w:val="000000"/>
          <w:sz w:val="20"/>
          <w:szCs w:val="20"/>
        </w:rPr>
        <w:t>учреждение «</w:t>
      </w:r>
      <w:r w:rsidR="00AF4288" w:rsidRPr="004928D6">
        <w:rPr>
          <w:rFonts w:cs="Times New Roman"/>
          <w:snapToGrid w:val="0"/>
          <w:color w:val="000000"/>
          <w:sz w:val="20"/>
          <w:szCs w:val="20"/>
        </w:rPr>
        <w:t>Детский сад № 62</w:t>
      </w:r>
      <w:r w:rsidRPr="004928D6">
        <w:rPr>
          <w:rFonts w:cs="Times New Roman"/>
          <w:snapToGrid w:val="0"/>
          <w:color w:val="000000"/>
          <w:sz w:val="20"/>
          <w:szCs w:val="20"/>
        </w:rPr>
        <w:t>» (</w:t>
      </w:r>
      <w:r w:rsidR="00AF4288" w:rsidRPr="004928D6">
        <w:rPr>
          <w:rFonts w:cs="Times New Roman"/>
          <w:snapToGrid w:val="0"/>
          <w:color w:val="000000"/>
          <w:sz w:val="20"/>
          <w:szCs w:val="20"/>
        </w:rPr>
        <w:t>МАДОУ «Детский сад № 62»)</w:t>
      </w:r>
      <w:r w:rsidR="00D57C5C" w:rsidRPr="004928D6">
        <w:rPr>
          <w:rFonts w:cs="Times New Roman"/>
          <w:b/>
          <w:sz w:val="20"/>
          <w:szCs w:val="20"/>
        </w:rPr>
        <w:t xml:space="preserve">,  </w:t>
      </w:r>
      <w:r w:rsidR="00D57C5C" w:rsidRPr="004928D6">
        <w:rPr>
          <w:rFonts w:cs="Times New Roman"/>
          <w:sz w:val="20"/>
          <w:szCs w:val="20"/>
        </w:rPr>
        <w:t xml:space="preserve">именуемое в дальнейшем «Заказчик», в лице </w:t>
      </w:r>
      <w:r w:rsidR="00AF4288" w:rsidRPr="004928D6">
        <w:rPr>
          <w:rFonts w:cs="Times New Roman"/>
          <w:sz w:val="20"/>
          <w:szCs w:val="20"/>
        </w:rPr>
        <w:t xml:space="preserve">заведующего </w:t>
      </w:r>
      <w:proofErr w:type="spellStart"/>
      <w:r w:rsidR="00AF4288" w:rsidRPr="004928D6">
        <w:rPr>
          <w:rFonts w:cs="Times New Roman"/>
          <w:sz w:val="20"/>
          <w:szCs w:val="20"/>
        </w:rPr>
        <w:t>Сибиряковой</w:t>
      </w:r>
      <w:proofErr w:type="spellEnd"/>
      <w:r w:rsidR="00AF4288" w:rsidRPr="004928D6">
        <w:rPr>
          <w:rFonts w:cs="Times New Roman"/>
          <w:sz w:val="20"/>
          <w:szCs w:val="20"/>
        </w:rPr>
        <w:t xml:space="preserve"> Надежды Вячеславовны</w:t>
      </w:r>
      <w:r w:rsidR="00D57C5C" w:rsidRPr="004928D6">
        <w:rPr>
          <w:rFonts w:cs="Times New Roman"/>
          <w:sz w:val="20"/>
          <w:szCs w:val="20"/>
        </w:rPr>
        <w:t>, действующего на основании Устава, с одной стороны, и, именуемое в дальнейшем «Подрядчик», в лице _________________________,  действующего на основании Устава с другой стороны, именуемые при совместном упоминании «Стороны», в соответствии с протоколом  подведения итогов аукциона в электронной форме</w:t>
      </w:r>
      <w:r w:rsidR="00F60C78" w:rsidRPr="004928D6">
        <w:rPr>
          <w:rFonts w:cs="Times New Roman"/>
          <w:sz w:val="20"/>
          <w:szCs w:val="20"/>
        </w:rPr>
        <w:t xml:space="preserve"> </w:t>
      </w:r>
      <w:r w:rsidR="00D57C5C" w:rsidRPr="004928D6">
        <w:rPr>
          <w:rFonts w:cs="Times New Roman"/>
          <w:sz w:val="20"/>
          <w:szCs w:val="20"/>
        </w:rPr>
        <w:t>№ __________ (номер извещения № __________) от «___» ____________ 20</w:t>
      </w:r>
      <w:r w:rsidR="00AF4288" w:rsidRPr="004928D6">
        <w:rPr>
          <w:rFonts w:cs="Times New Roman"/>
          <w:sz w:val="20"/>
          <w:szCs w:val="20"/>
        </w:rPr>
        <w:t>25</w:t>
      </w:r>
      <w:r w:rsidR="00D57C5C" w:rsidRPr="004928D6">
        <w:rPr>
          <w:rFonts w:cs="Times New Roman"/>
          <w:sz w:val="20"/>
          <w:szCs w:val="20"/>
        </w:rPr>
        <w:t xml:space="preserve"> г., заключили настоящий договор о нижеследующем:</w:t>
      </w:r>
    </w:p>
    <w:p w14:paraId="14AE5CDB" w14:textId="77777777" w:rsidR="00D57C5C" w:rsidRPr="004928D6" w:rsidRDefault="00D57C5C" w:rsidP="00864BAE">
      <w:pPr>
        <w:pStyle w:val="12"/>
        <w:widowControl w:val="0"/>
        <w:ind w:firstLine="284"/>
        <w:jc w:val="center"/>
        <w:rPr>
          <w:rFonts w:cs="Times New Roman"/>
          <w:b/>
          <w:sz w:val="20"/>
        </w:rPr>
      </w:pPr>
      <w:bookmarkStart w:id="0" w:name="__DdeLink__7009_1164674342"/>
      <w:bookmarkStart w:id="1" w:name="__DdeLink__1445_662366653"/>
      <w:bookmarkEnd w:id="0"/>
      <w:bookmarkEnd w:id="1"/>
      <w:r w:rsidRPr="004928D6">
        <w:rPr>
          <w:rFonts w:cs="Times New Roman"/>
          <w:b/>
          <w:sz w:val="20"/>
        </w:rPr>
        <w:t>1. Предмет Договора</w:t>
      </w:r>
    </w:p>
    <w:p w14:paraId="002CFFE0" w14:textId="739205A1" w:rsidR="00D57C5C" w:rsidRPr="004928D6" w:rsidRDefault="00D57C5C" w:rsidP="00864BAE">
      <w:pPr>
        <w:widowControl w:val="0"/>
        <w:ind w:firstLine="284"/>
        <w:jc w:val="both"/>
        <w:rPr>
          <w:rFonts w:cs="Times New Roman"/>
          <w:sz w:val="20"/>
          <w:szCs w:val="20"/>
        </w:rPr>
      </w:pPr>
      <w:r w:rsidRPr="004928D6">
        <w:rPr>
          <w:rFonts w:cs="Times New Roman"/>
          <w:sz w:val="20"/>
          <w:szCs w:val="20"/>
        </w:rPr>
        <w:t>1.1.</w:t>
      </w:r>
      <w:r w:rsidRPr="004928D6">
        <w:rPr>
          <w:rFonts w:cs="Times New Roman"/>
          <w:sz w:val="20"/>
          <w:szCs w:val="20"/>
        </w:rPr>
        <w:tab/>
        <w:t>Заказчик поручает, а Подрядчик принимает на себя обязательства, в соответствии с условиями настоящего Договора, выполнить работы по</w:t>
      </w:r>
      <w:r w:rsidR="00113183" w:rsidRPr="004928D6">
        <w:rPr>
          <w:rFonts w:cs="Times New Roman"/>
          <w:sz w:val="20"/>
          <w:szCs w:val="20"/>
        </w:rPr>
        <w:t xml:space="preserve"> </w:t>
      </w:r>
      <w:r w:rsidR="00113183" w:rsidRPr="004928D6">
        <w:rPr>
          <w:rFonts w:eastAsia="SimSun;宋体" w:cs="Times New Roman"/>
          <w:color w:val="00000A"/>
          <w:sz w:val="20"/>
          <w:szCs w:val="20"/>
          <w:lang w:eastAsia="zh-CN" w:bidi="fa-IR"/>
        </w:rPr>
        <w:t>ремонту</w:t>
      </w:r>
      <w:r w:rsidR="00AF4288" w:rsidRPr="004928D6">
        <w:rPr>
          <w:rFonts w:eastAsia="Calibri" w:cs="Times New Roman"/>
          <w:color w:val="000000"/>
          <w:sz w:val="20"/>
          <w:szCs w:val="20"/>
        </w:rPr>
        <w:t xml:space="preserve"> пищеблока в здании МАДОУ Детский сад № 62 </w:t>
      </w:r>
      <w:r w:rsidRPr="004928D6">
        <w:rPr>
          <w:rFonts w:cs="Times New Roman"/>
          <w:sz w:val="20"/>
          <w:szCs w:val="20"/>
        </w:rPr>
        <w:t>в соответствии с Техническим заданием (Приложение № 1), локальным сметным расчетом</w:t>
      </w:r>
      <w:r w:rsidR="00887717" w:rsidRPr="004928D6">
        <w:rPr>
          <w:rFonts w:cs="Times New Roman"/>
          <w:sz w:val="20"/>
          <w:szCs w:val="20"/>
        </w:rPr>
        <w:t xml:space="preserve"> (сметой)</w:t>
      </w:r>
      <w:r w:rsidRPr="004928D6">
        <w:rPr>
          <w:rFonts w:cs="Times New Roman"/>
          <w:sz w:val="20"/>
          <w:szCs w:val="20"/>
        </w:rPr>
        <w:t xml:space="preserve"> (Приложении №</w:t>
      </w:r>
      <w:r w:rsidR="00887717" w:rsidRPr="004928D6">
        <w:rPr>
          <w:rFonts w:cs="Times New Roman"/>
          <w:sz w:val="20"/>
          <w:szCs w:val="20"/>
        </w:rPr>
        <w:t xml:space="preserve"> </w:t>
      </w:r>
      <w:r w:rsidRPr="004928D6">
        <w:rPr>
          <w:rFonts w:cs="Times New Roman"/>
          <w:sz w:val="20"/>
          <w:szCs w:val="20"/>
        </w:rPr>
        <w:t xml:space="preserve">2), а заказчик обязуется принять и оплатить результат Работ в порядке и сроки, установленные настоящим Договором, графиком производства работ (Приложение № </w:t>
      </w:r>
      <w:r w:rsidR="002F7486" w:rsidRPr="004928D6">
        <w:rPr>
          <w:rFonts w:cs="Times New Roman"/>
          <w:sz w:val="20"/>
          <w:szCs w:val="20"/>
        </w:rPr>
        <w:t>3</w:t>
      </w:r>
      <w:r w:rsidRPr="004928D6">
        <w:rPr>
          <w:rFonts w:cs="Times New Roman"/>
          <w:sz w:val="20"/>
          <w:szCs w:val="20"/>
        </w:rPr>
        <w:t>).</w:t>
      </w:r>
    </w:p>
    <w:p w14:paraId="5960DE55" w14:textId="4284D924" w:rsidR="00D57C5C" w:rsidRPr="00464C8B" w:rsidRDefault="00D57C5C" w:rsidP="00AF4288">
      <w:pPr>
        <w:widowControl w:val="0"/>
        <w:jc w:val="both"/>
        <w:rPr>
          <w:rFonts w:cs="Times New Roman"/>
          <w:sz w:val="20"/>
          <w:szCs w:val="20"/>
        </w:rPr>
      </w:pPr>
      <w:r w:rsidRPr="004928D6">
        <w:rPr>
          <w:rFonts w:cs="Times New Roman"/>
          <w:sz w:val="20"/>
          <w:szCs w:val="20"/>
        </w:rPr>
        <w:t xml:space="preserve">Место проведения работ: </w:t>
      </w:r>
      <w:r w:rsidR="00AF4288" w:rsidRPr="004928D6">
        <w:rPr>
          <w:rFonts w:cs="Times New Roman"/>
          <w:sz w:val="20"/>
          <w:szCs w:val="20"/>
        </w:rPr>
        <w:t xml:space="preserve">Россия, </w:t>
      </w:r>
      <w:r w:rsidR="00AF4288" w:rsidRPr="004928D6">
        <w:rPr>
          <w:rFonts w:eastAsia="Calibri" w:cs="Times New Roman"/>
          <w:color w:val="000000"/>
          <w:sz w:val="20"/>
          <w:szCs w:val="20"/>
        </w:rPr>
        <w:t xml:space="preserve">Челябинская область, </w:t>
      </w:r>
      <w:proofErr w:type="spellStart"/>
      <w:r w:rsidR="00AF4288" w:rsidRPr="004928D6">
        <w:rPr>
          <w:rFonts w:eastAsia="Calibri" w:cs="Times New Roman"/>
          <w:color w:val="000000"/>
          <w:sz w:val="20"/>
          <w:szCs w:val="20"/>
        </w:rPr>
        <w:t>г.о</w:t>
      </w:r>
      <w:proofErr w:type="spellEnd"/>
      <w:r w:rsidR="00AF4288" w:rsidRPr="004928D6">
        <w:rPr>
          <w:rFonts w:eastAsia="Calibri" w:cs="Times New Roman"/>
          <w:color w:val="000000"/>
          <w:sz w:val="20"/>
          <w:szCs w:val="20"/>
        </w:rPr>
        <w:t>. Златоустовский, г. Златоуст, проспект им. Ю.А. Га⁠‌‌​‍‌​⁠﻿﻿​﻿​​‌﻿</w:t>
      </w:r>
      <w:proofErr w:type="spellStart"/>
      <w:r w:rsidR="00AF4288" w:rsidRPr="004928D6">
        <w:rPr>
          <w:rFonts w:eastAsia="Calibri" w:cs="Times New Roman"/>
          <w:color w:val="000000"/>
          <w:sz w:val="20"/>
          <w:szCs w:val="20"/>
        </w:rPr>
        <w:t>гарина</w:t>
      </w:r>
      <w:proofErr w:type="spellEnd"/>
      <w:r w:rsidR="00AF4288" w:rsidRPr="004928D6">
        <w:rPr>
          <w:rFonts w:eastAsia="Calibri" w:cs="Times New Roman"/>
          <w:color w:val="000000"/>
          <w:sz w:val="20"/>
          <w:szCs w:val="20"/>
        </w:rPr>
        <w:t>, 3-й м/р-н, 39а.</w:t>
      </w:r>
    </w:p>
    <w:p w14:paraId="743E584A" w14:textId="28E54F7A" w:rsidR="00D57C5C" w:rsidRPr="00464C8B" w:rsidRDefault="00D57C5C" w:rsidP="00864BAE">
      <w:pPr>
        <w:widowControl w:val="0"/>
        <w:ind w:firstLine="284"/>
        <w:jc w:val="both"/>
        <w:rPr>
          <w:rFonts w:cs="Times New Roman"/>
          <w:sz w:val="20"/>
          <w:szCs w:val="20"/>
          <w:u w:val="single"/>
        </w:rPr>
      </w:pPr>
      <w:r w:rsidRPr="00464C8B">
        <w:rPr>
          <w:rFonts w:cs="Times New Roman"/>
          <w:sz w:val="20"/>
          <w:szCs w:val="20"/>
        </w:rPr>
        <w:t>1.2.</w:t>
      </w:r>
      <w:r w:rsidRPr="00464C8B">
        <w:rPr>
          <w:rFonts w:cs="Times New Roman"/>
          <w:sz w:val="20"/>
          <w:szCs w:val="20"/>
        </w:rPr>
        <w:tab/>
        <w:t xml:space="preserve">Объем Работ определяются </w:t>
      </w:r>
      <w:r w:rsidRPr="00CE5329">
        <w:rPr>
          <w:rFonts w:cs="Times New Roman"/>
          <w:sz w:val="20"/>
          <w:szCs w:val="20"/>
          <w:highlight w:val="yellow"/>
        </w:rPr>
        <w:t>Локальным сметным расчет</w:t>
      </w:r>
      <w:r w:rsidR="00B2479C" w:rsidRPr="00CE5329">
        <w:rPr>
          <w:rFonts w:cs="Times New Roman"/>
          <w:sz w:val="20"/>
          <w:szCs w:val="20"/>
          <w:highlight w:val="yellow"/>
        </w:rPr>
        <w:t>ом</w:t>
      </w:r>
      <w:r w:rsidR="00DD79DF" w:rsidRPr="00CE5329">
        <w:rPr>
          <w:rFonts w:cs="Times New Roman"/>
          <w:sz w:val="20"/>
          <w:szCs w:val="20"/>
          <w:highlight w:val="yellow"/>
        </w:rPr>
        <w:t xml:space="preserve"> (смета)</w:t>
      </w:r>
      <w:r w:rsidR="00B2479C" w:rsidRPr="00CE5329">
        <w:rPr>
          <w:rFonts w:cs="Times New Roman"/>
          <w:sz w:val="20"/>
          <w:szCs w:val="20"/>
          <w:highlight w:val="yellow"/>
        </w:rPr>
        <w:t xml:space="preserve"> №</w:t>
      </w:r>
      <w:r w:rsidRPr="00CE5329">
        <w:rPr>
          <w:rFonts w:cs="Times New Roman"/>
          <w:sz w:val="20"/>
          <w:szCs w:val="20"/>
          <w:highlight w:val="yellow"/>
        </w:rPr>
        <w:t>,</w:t>
      </w:r>
      <w:r w:rsidRPr="00464C8B">
        <w:rPr>
          <w:rFonts w:cs="Times New Roman"/>
          <w:sz w:val="20"/>
          <w:szCs w:val="20"/>
        </w:rPr>
        <w:t xml:space="preserve"> являющимся неотъемлемой частью настоящего Договора.</w:t>
      </w:r>
    </w:p>
    <w:p w14:paraId="16CE0F50" w14:textId="77777777" w:rsidR="00D57C5C" w:rsidRPr="00464C8B" w:rsidRDefault="00D57C5C" w:rsidP="00864BAE">
      <w:pPr>
        <w:pStyle w:val="12"/>
        <w:widowControl w:val="0"/>
        <w:ind w:firstLine="284"/>
        <w:rPr>
          <w:rFonts w:cs="Times New Roman"/>
          <w:sz w:val="20"/>
        </w:rPr>
      </w:pPr>
      <w:r w:rsidRPr="00464C8B">
        <w:rPr>
          <w:rFonts w:cs="Times New Roman"/>
          <w:sz w:val="20"/>
        </w:rPr>
        <w:t>1.3.</w:t>
      </w:r>
      <w:r w:rsidRPr="00464C8B">
        <w:rPr>
          <w:rFonts w:cs="Times New Roman"/>
          <w:sz w:val="20"/>
        </w:rPr>
        <w:tab/>
        <w:t>Подрядчик выполняет обусловленные настоящим Договором Работы на своем оборудовании, своими инструментами и из своего материала, гарантируя их надлежащее качество.</w:t>
      </w:r>
    </w:p>
    <w:p w14:paraId="7A2E306C"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2. Стоимость работ и порядок расчетов</w:t>
      </w:r>
    </w:p>
    <w:p w14:paraId="5904A08F" w14:textId="0026B1E9" w:rsidR="00D57C5C" w:rsidRPr="00464C8B" w:rsidRDefault="00D57C5C" w:rsidP="00864BAE">
      <w:pPr>
        <w:pStyle w:val="12"/>
        <w:widowControl w:val="0"/>
        <w:ind w:firstLine="284"/>
        <w:rPr>
          <w:rFonts w:cs="Times New Roman"/>
          <w:sz w:val="20"/>
        </w:rPr>
      </w:pPr>
      <w:r w:rsidRPr="00464C8B">
        <w:rPr>
          <w:rFonts w:cs="Times New Roman"/>
          <w:sz w:val="20"/>
        </w:rPr>
        <w:t>2.1.</w:t>
      </w:r>
      <w:r w:rsidRPr="00464C8B">
        <w:rPr>
          <w:rFonts w:cs="Times New Roman"/>
          <w:sz w:val="20"/>
        </w:rPr>
        <w:tab/>
        <w:t xml:space="preserve">Стоимость выполняемых работ по настоящему Договору составляет </w:t>
      </w:r>
      <w:r w:rsidRPr="002010DC">
        <w:rPr>
          <w:rFonts w:cs="Times New Roman"/>
          <w:bCs/>
          <w:sz w:val="20"/>
        </w:rPr>
        <w:t>___________</w:t>
      </w:r>
      <w:r w:rsidR="002010DC" w:rsidRPr="002010DC">
        <w:rPr>
          <w:rFonts w:cs="Times New Roman"/>
          <w:bCs/>
          <w:sz w:val="20"/>
        </w:rPr>
        <w:t>(</w:t>
      </w:r>
      <w:r w:rsidRPr="002010DC">
        <w:rPr>
          <w:rFonts w:cs="Times New Roman"/>
          <w:bCs/>
          <w:sz w:val="20"/>
        </w:rPr>
        <w:t>___________</w:t>
      </w:r>
      <w:r w:rsidR="002010DC" w:rsidRPr="002010DC">
        <w:rPr>
          <w:rFonts w:cs="Times New Roman"/>
          <w:bCs/>
          <w:sz w:val="20"/>
        </w:rPr>
        <w:t>)</w:t>
      </w:r>
      <w:r w:rsidRPr="002010DC">
        <w:rPr>
          <w:rFonts w:cs="Times New Roman"/>
          <w:bCs/>
          <w:sz w:val="20"/>
        </w:rPr>
        <w:t>, в том</w:t>
      </w:r>
      <w:r w:rsidRPr="00464C8B">
        <w:rPr>
          <w:rFonts w:cs="Times New Roman"/>
          <w:sz w:val="20"/>
        </w:rPr>
        <w:t xml:space="preserve"> </w:t>
      </w:r>
      <w:r w:rsidR="005D7632">
        <w:rPr>
          <w:rFonts w:cs="Times New Roman"/>
          <w:sz w:val="20"/>
        </w:rPr>
        <w:t xml:space="preserve"> </w:t>
      </w:r>
      <w:r w:rsidRPr="00464C8B">
        <w:rPr>
          <w:rFonts w:cs="Times New Roman"/>
          <w:sz w:val="20"/>
        </w:rPr>
        <w:t xml:space="preserve">числе «НДС». </w:t>
      </w:r>
    </w:p>
    <w:p w14:paraId="21907B92" w14:textId="77777777" w:rsidR="00D57C5C" w:rsidRPr="00464C8B" w:rsidRDefault="00D57C5C" w:rsidP="00864BAE">
      <w:pPr>
        <w:pStyle w:val="12"/>
        <w:widowControl w:val="0"/>
        <w:ind w:firstLine="284"/>
        <w:rPr>
          <w:rFonts w:cs="Times New Roman"/>
          <w:sz w:val="20"/>
        </w:rPr>
      </w:pPr>
      <w:r w:rsidRPr="00464C8B">
        <w:rPr>
          <w:rFonts w:cs="Times New Roman"/>
          <w:sz w:val="20"/>
        </w:rPr>
        <w:t>Примечание: Если Подрядчик имеет право на освобождение от уплаты НДС, то слова «в том числе НДС» заменяются словами «НДС не облагается (пункт 2 статьи 346.11 Налогового кодекса Российской Федерации)»</w:t>
      </w:r>
    </w:p>
    <w:p w14:paraId="3EE15FEA" w14:textId="77777777" w:rsidR="00BC2734" w:rsidRDefault="00D57C5C" w:rsidP="00BC2734">
      <w:pPr>
        <w:widowControl w:val="0"/>
        <w:autoSpaceDE w:val="0"/>
        <w:autoSpaceDN w:val="0"/>
        <w:adjustRightInd w:val="0"/>
        <w:ind w:firstLine="318"/>
        <w:jc w:val="both"/>
        <w:rPr>
          <w:rFonts w:cs="Times New Roman"/>
          <w:sz w:val="20"/>
          <w:szCs w:val="20"/>
        </w:rPr>
      </w:pPr>
      <w:r w:rsidRPr="00464C8B">
        <w:rPr>
          <w:rFonts w:cs="Times New Roman"/>
          <w:sz w:val="20"/>
          <w:szCs w:val="20"/>
        </w:rPr>
        <w:t>2.2.</w:t>
      </w:r>
      <w:r w:rsidR="00887717" w:rsidRPr="00464C8B">
        <w:rPr>
          <w:rFonts w:cs="Times New Roman"/>
          <w:sz w:val="20"/>
          <w:szCs w:val="20"/>
        </w:rPr>
        <w:tab/>
      </w:r>
      <w:r w:rsidR="00BC2734" w:rsidRPr="00464C8B">
        <w:rPr>
          <w:rFonts w:cs="Times New Roman"/>
          <w:sz w:val="20"/>
          <w:szCs w:val="20"/>
        </w:rPr>
        <w:t xml:space="preserve">Оплата по настоящему Договору производится в следующем порядке: </w:t>
      </w:r>
    </w:p>
    <w:p w14:paraId="67295F9C" w14:textId="77777777" w:rsidR="002F7486" w:rsidRPr="00036D9B" w:rsidRDefault="002F7486" w:rsidP="002F7486">
      <w:pPr>
        <w:autoSpaceDE w:val="0"/>
        <w:autoSpaceDN w:val="0"/>
        <w:ind w:firstLine="329"/>
        <w:jc w:val="both"/>
        <w:rPr>
          <w:rFonts w:cs="Times New Roman"/>
          <w:color w:val="000000"/>
          <w:sz w:val="20"/>
          <w:szCs w:val="20"/>
        </w:rPr>
      </w:pPr>
      <w:r w:rsidRPr="00036D9B">
        <w:rPr>
          <w:rFonts w:cs="Times New Roman"/>
          <w:color w:val="000000"/>
          <w:sz w:val="20"/>
          <w:szCs w:val="20"/>
        </w:rPr>
        <w:t xml:space="preserve">Форма оплаты: безналичный расчет. </w:t>
      </w:r>
    </w:p>
    <w:p w14:paraId="3945C814" w14:textId="77777777" w:rsidR="002F7486" w:rsidRPr="00494678" w:rsidRDefault="002F7486" w:rsidP="002F7486">
      <w:pPr>
        <w:autoSpaceDE w:val="0"/>
        <w:autoSpaceDN w:val="0"/>
        <w:ind w:firstLine="329"/>
        <w:jc w:val="both"/>
        <w:rPr>
          <w:rFonts w:cs="Times New Roman"/>
          <w:color w:val="000000"/>
          <w:sz w:val="20"/>
          <w:szCs w:val="20"/>
        </w:rPr>
      </w:pPr>
      <w:bookmarkStart w:id="2" w:name="_Hlk97024693"/>
      <w:bookmarkStart w:id="3" w:name="_Hlk97123319"/>
      <w:r w:rsidRPr="00036D9B">
        <w:rPr>
          <w:rFonts w:cs="Times New Roman"/>
          <w:sz w:val="20"/>
          <w:szCs w:val="20"/>
        </w:rPr>
        <w:t>Выплата аванса по договору не предусмотрена.</w:t>
      </w:r>
    </w:p>
    <w:p w14:paraId="45196A07" w14:textId="77777777" w:rsidR="002F7486" w:rsidRDefault="002F7486" w:rsidP="002F7486">
      <w:pPr>
        <w:widowControl w:val="0"/>
        <w:autoSpaceDE w:val="0"/>
        <w:autoSpaceDN w:val="0"/>
        <w:adjustRightInd w:val="0"/>
        <w:ind w:firstLine="329"/>
        <w:jc w:val="both"/>
        <w:rPr>
          <w:rFonts w:cs="Times New Roman"/>
          <w:sz w:val="20"/>
          <w:szCs w:val="20"/>
        </w:rPr>
      </w:pPr>
      <w:r w:rsidRPr="005617A7">
        <w:rPr>
          <w:rFonts w:cs="Times New Roman"/>
          <w:sz w:val="20"/>
          <w:szCs w:val="20"/>
        </w:rPr>
        <w:t xml:space="preserve">Оплата по настоящему Договору производится в следующем порядке: </w:t>
      </w:r>
    </w:p>
    <w:p w14:paraId="7B05624F" w14:textId="256C6934" w:rsidR="002F7486" w:rsidRDefault="002F7486" w:rsidP="002F7486">
      <w:pPr>
        <w:widowControl w:val="0"/>
        <w:autoSpaceDE w:val="0"/>
        <w:autoSpaceDN w:val="0"/>
        <w:adjustRightInd w:val="0"/>
        <w:ind w:firstLine="34"/>
        <w:jc w:val="both"/>
        <w:rPr>
          <w:rFonts w:cs="Times New Roman"/>
          <w:sz w:val="20"/>
          <w:szCs w:val="20"/>
        </w:rPr>
      </w:pPr>
      <w:r w:rsidRPr="005617A7">
        <w:rPr>
          <w:rFonts w:cs="Times New Roman"/>
          <w:sz w:val="20"/>
          <w:szCs w:val="20"/>
        </w:rPr>
        <w:t xml:space="preserve">- </w:t>
      </w:r>
      <w:bookmarkStart w:id="4" w:name="_Hlk99367339"/>
      <w:r w:rsidRPr="005617A7">
        <w:rPr>
          <w:rFonts w:cs="Times New Roman"/>
          <w:sz w:val="20"/>
          <w:szCs w:val="20"/>
        </w:rPr>
        <w:t xml:space="preserve">при выполнении этапов, предусмотренных утвержденным планом графиком </w:t>
      </w:r>
      <w:r w:rsidRPr="00C64556">
        <w:rPr>
          <w:rFonts w:cs="Times New Roman"/>
          <w:sz w:val="20"/>
          <w:szCs w:val="20"/>
        </w:rPr>
        <w:t xml:space="preserve">выполнения работ (Приложение № </w:t>
      </w:r>
      <w:r w:rsidR="003E35C2">
        <w:rPr>
          <w:rFonts w:cs="Times New Roman"/>
          <w:sz w:val="20"/>
          <w:szCs w:val="20"/>
        </w:rPr>
        <w:t>3</w:t>
      </w:r>
      <w:r w:rsidRPr="00C64556">
        <w:rPr>
          <w:rFonts w:cs="Times New Roman"/>
          <w:sz w:val="20"/>
          <w:szCs w:val="20"/>
        </w:rPr>
        <w:t xml:space="preserve"> к договору) расчет производится путем перечисления на расчетный счет Подрядчика денежной суммы </w:t>
      </w:r>
      <w:r w:rsidRPr="00C64556">
        <w:rPr>
          <w:color w:val="333333"/>
          <w:sz w:val="20"/>
          <w:szCs w:val="20"/>
        </w:rPr>
        <w:t>в срок не более 7 (семи) рабочих дней</w:t>
      </w:r>
      <w:r w:rsidRPr="00C64556">
        <w:rPr>
          <w:color w:val="000000"/>
          <w:sz w:val="20"/>
          <w:szCs w:val="20"/>
        </w:rPr>
        <w:t xml:space="preserve"> </w:t>
      </w:r>
      <w:r w:rsidRPr="00C64556">
        <w:rPr>
          <w:rFonts w:cs="Times New Roman"/>
          <w:sz w:val="20"/>
          <w:szCs w:val="20"/>
        </w:rPr>
        <w:t>со дня подписания Заказчиком без замечаний актов сдачи-приемки</w:t>
      </w:r>
      <w:r w:rsidRPr="005617A7">
        <w:rPr>
          <w:rFonts w:cs="Times New Roman"/>
          <w:sz w:val="20"/>
          <w:szCs w:val="20"/>
        </w:rPr>
        <w:t xml:space="preserve"> этапа работ и представлением Подрядчиком </w:t>
      </w:r>
      <w:r w:rsidR="002F670A" w:rsidRPr="005617A7">
        <w:rPr>
          <w:rFonts w:cs="Times New Roman"/>
          <w:sz w:val="20"/>
          <w:szCs w:val="20"/>
        </w:rPr>
        <w:t>счета</w:t>
      </w:r>
      <w:r w:rsidR="002F670A">
        <w:rPr>
          <w:rFonts w:cs="Times New Roman"/>
          <w:sz w:val="20"/>
          <w:szCs w:val="20"/>
        </w:rPr>
        <w:t>/счет-фактуры/УПД</w:t>
      </w:r>
      <w:r w:rsidRPr="005617A7">
        <w:rPr>
          <w:rFonts w:cs="Times New Roman"/>
          <w:sz w:val="20"/>
          <w:szCs w:val="20"/>
        </w:rPr>
        <w:t xml:space="preserve">. </w:t>
      </w:r>
    </w:p>
    <w:p w14:paraId="189973C0" w14:textId="34A1B604" w:rsidR="002F7486" w:rsidRPr="00464C8B" w:rsidRDefault="002F7486" w:rsidP="002F7486">
      <w:pPr>
        <w:widowControl w:val="0"/>
        <w:autoSpaceDE w:val="0"/>
        <w:autoSpaceDN w:val="0"/>
        <w:adjustRightInd w:val="0"/>
        <w:ind w:firstLine="318"/>
        <w:jc w:val="both"/>
        <w:rPr>
          <w:rFonts w:cs="Times New Roman"/>
          <w:sz w:val="20"/>
          <w:szCs w:val="20"/>
        </w:rPr>
      </w:pPr>
      <w:r w:rsidRPr="005617A7">
        <w:rPr>
          <w:rFonts w:cs="Times New Roman"/>
          <w:sz w:val="20"/>
          <w:szCs w:val="20"/>
        </w:rPr>
        <w:t xml:space="preserve">- окончательный расчет осуществляется </w:t>
      </w:r>
      <w:r w:rsidRPr="00C64556">
        <w:rPr>
          <w:color w:val="333333"/>
          <w:sz w:val="20"/>
          <w:szCs w:val="20"/>
        </w:rPr>
        <w:t>в срок не более 7 (семи) рабочих дней</w:t>
      </w:r>
      <w:r w:rsidRPr="005617A7">
        <w:rPr>
          <w:rFonts w:cs="Times New Roman"/>
          <w:sz w:val="20"/>
          <w:szCs w:val="20"/>
        </w:rPr>
        <w:t xml:space="preserve"> после подписания </w:t>
      </w:r>
      <w:r w:rsidRPr="004E64B5">
        <w:rPr>
          <w:color w:val="000000"/>
          <w:sz w:val="20"/>
          <w:szCs w:val="20"/>
        </w:rPr>
        <w:t xml:space="preserve">акта о приемке выполненных работ (форма КС-2), справки о стоимости выполненных работ (форма КС-3) </w:t>
      </w:r>
      <w:r w:rsidRPr="004E64B5">
        <w:rPr>
          <w:sz w:val="20"/>
          <w:szCs w:val="20"/>
        </w:rPr>
        <w:t xml:space="preserve">и предоставления </w:t>
      </w:r>
      <w:r w:rsidR="002F670A" w:rsidRPr="005617A7">
        <w:rPr>
          <w:rFonts w:cs="Times New Roman"/>
          <w:sz w:val="20"/>
          <w:szCs w:val="20"/>
        </w:rPr>
        <w:t>счета</w:t>
      </w:r>
      <w:r w:rsidR="002F670A">
        <w:rPr>
          <w:rFonts w:cs="Times New Roman"/>
          <w:sz w:val="20"/>
          <w:szCs w:val="20"/>
        </w:rPr>
        <w:t>/</w:t>
      </w:r>
      <w:r w:rsidR="00CE5329">
        <w:rPr>
          <w:rFonts w:cs="Times New Roman"/>
          <w:sz w:val="20"/>
          <w:szCs w:val="20"/>
        </w:rPr>
        <w:t xml:space="preserve"> </w:t>
      </w:r>
      <w:r w:rsidR="002F670A">
        <w:rPr>
          <w:rFonts w:cs="Times New Roman"/>
          <w:sz w:val="20"/>
          <w:szCs w:val="20"/>
        </w:rPr>
        <w:t>УПД</w:t>
      </w:r>
      <w:r w:rsidRPr="004E64B5">
        <w:rPr>
          <w:sz w:val="20"/>
          <w:szCs w:val="20"/>
        </w:rPr>
        <w:t xml:space="preserve"> Подрядчиком.</w:t>
      </w:r>
      <w:bookmarkEnd w:id="2"/>
      <w:bookmarkEnd w:id="3"/>
      <w:bookmarkEnd w:id="4"/>
    </w:p>
    <w:p w14:paraId="51FA5AC0" w14:textId="77777777" w:rsidR="00D57C5C" w:rsidRPr="00464C8B" w:rsidRDefault="00D57C5C" w:rsidP="00241C8A">
      <w:pPr>
        <w:widowControl w:val="0"/>
        <w:autoSpaceDE w:val="0"/>
        <w:autoSpaceDN w:val="0"/>
        <w:adjustRightInd w:val="0"/>
        <w:ind w:firstLine="318"/>
        <w:jc w:val="both"/>
        <w:rPr>
          <w:rFonts w:cs="Times New Roman"/>
          <w:sz w:val="20"/>
          <w:szCs w:val="20"/>
        </w:rPr>
      </w:pPr>
      <w:r w:rsidRPr="00464C8B">
        <w:rPr>
          <w:rFonts w:cs="Times New Roman"/>
          <w:sz w:val="20"/>
          <w:szCs w:val="20"/>
        </w:rPr>
        <w:t>2.</w:t>
      </w:r>
      <w:r w:rsidR="00BC2734" w:rsidRPr="00464C8B">
        <w:rPr>
          <w:rFonts w:cs="Times New Roman"/>
          <w:sz w:val="20"/>
          <w:szCs w:val="20"/>
        </w:rPr>
        <w:t>3</w:t>
      </w:r>
      <w:r w:rsidRPr="00464C8B">
        <w:rPr>
          <w:rFonts w:cs="Times New Roman"/>
          <w:sz w:val="20"/>
          <w:szCs w:val="20"/>
        </w:rPr>
        <w:t>.</w:t>
      </w:r>
      <w:r w:rsidRPr="00464C8B">
        <w:rPr>
          <w:rFonts w:cs="Times New Roman"/>
          <w:sz w:val="20"/>
          <w:szCs w:val="20"/>
        </w:rPr>
        <w:tab/>
        <w:t>В случае нарушения требований по оформлению или не предоставлению оригиналов первичных документов (счет/счет-фактура, актов) в установленные действующим законодательством РФ и положениями настоящего Договора сроки, Заказчик вправе приостановить расчет на срок просрочки предоставления надлежаще оформленных оригиналов п</w:t>
      </w:r>
      <w:bookmarkStart w:id="5" w:name="__DdeLink__1411_2022195761"/>
      <w:r w:rsidRPr="00464C8B">
        <w:rPr>
          <w:rFonts w:cs="Times New Roman"/>
          <w:sz w:val="20"/>
          <w:szCs w:val="20"/>
        </w:rPr>
        <w:t xml:space="preserve">ервичных документов (счет/счет-фактура, акт). О выявленных </w:t>
      </w:r>
      <w:bookmarkEnd w:id="5"/>
      <w:r w:rsidRPr="00464C8B">
        <w:rPr>
          <w:rFonts w:cs="Times New Roman"/>
          <w:sz w:val="20"/>
          <w:szCs w:val="20"/>
        </w:rPr>
        <w:t>нарушениях в первичных документах Заказчик сообщает Подрядчику в срок не позднее 3 (трех) рабочих дней с момента его получения.</w:t>
      </w:r>
    </w:p>
    <w:p w14:paraId="0C7854F7" w14:textId="77777777" w:rsidR="00D57C5C" w:rsidRPr="004928D6" w:rsidRDefault="00D57C5C" w:rsidP="00864BAE">
      <w:pPr>
        <w:pStyle w:val="12"/>
        <w:widowControl w:val="0"/>
        <w:ind w:firstLine="284"/>
        <w:rPr>
          <w:rFonts w:cs="Times New Roman"/>
          <w:sz w:val="20"/>
        </w:rPr>
      </w:pPr>
      <w:r w:rsidRPr="00464C8B">
        <w:rPr>
          <w:rFonts w:cs="Times New Roman"/>
          <w:sz w:val="20"/>
        </w:rPr>
        <w:t>2.</w:t>
      </w:r>
      <w:r w:rsidR="00BC2734" w:rsidRPr="00464C8B">
        <w:rPr>
          <w:rFonts w:cs="Times New Roman"/>
          <w:sz w:val="20"/>
        </w:rPr>
        <w:t>4</w:t>
      </w:r>
      <w:r w:rsidRPr="00464C8B">
        <w:rPr>
          <w:rFonts w:cs="Times New Roman"/>
          <w:sz w:val="20"/>
        </w:rPr>
        <w:t>.</w:t>
      </w:r>
      <w:r w:rsidRPr="00464C8B">
        <w:rPr>
          <w:rFonts w:cs="Times New Roman"/>
          <w:sz w:val="20"/>
        </w:rPr>
        <w:tab/>
        <w:t xml:space="preserve">Заказчик вправе не принимать и не оплачивать выполненный объем </w:t>
      </w:r>
      <w:r w:rsidRPr="004928D6">
        <w:rPr>
          <w:rFonts w:cs="Times New Roman"/>
          <w:sz w:val="20"/>
        </w:rPr>
        <w:t>Работ, что не является просрочкой оплаты и не влечет ответственности Заказчика, в следующих случаях:</w:t>
      </w:r>
    </w:p>
    <w:p w14:paraId="7F6039B4" w14:textId="77777777" w:rsidR="00D57C5C" w:rsidRPr="004928D6" w:rsidRDefault="00D57C5C" w:rsidP="00864BAE">
      <w:pPr>
        <w:pStyle w:val="12"/>
        <w:widowControl w:val="0"/>
        <w:ind w:firstLine="284"/>
        <w:rPr>
          <w:rFonts w:cs="Times New Roman"/>
          <w:sz w:val="20"/>
        </w:rPr>
      </w:pPr>
      <w:r w:rsidRPr="004928D6">
        <w:rPr>
          <w:rFonts w:cs="Times New Roman"/>
          <w:sz w:val="20"/>
        </w:rPr>
        <w:t xml:space="preserve">- Акт выполненных работ (КС-2), </w:t>
      </w:r>
      <w:r w:rsidRPr="004928D6">
        <w:rPr>
          <w:rFonts w:cs="Times New Roman"/>
          <w:sz w:val="20"/>
          <w:shd w:val="clear" w:color="auto" w:fill="FFFFFF"/>
        </w:rPr>
        <w:t xml:space="preserve">справка о стоимости выполненных работ и затрат (форма КС-3), </w:t>
      </w:r>
      <w:r w:rsidRPr="004928D6">
        <w:rPr>
          <w:rFonts w:cs="Times New Roman"/>
          <w:sz w:val="20"/>
        </w:rPr>
        <w:t>счет (счет-фактура)</w:t>
      </w:r>
      <w:r w:rsidR="002F670A" w:rsidRPr="004928D6">
        <w:rPr>
          <w:rFonts w:cs="Times New Roman"/>
          <w:sz w:val="20"/>
        </w:rPr>
        <w:t>/УПД</w:t>
      </w:r>
      <w:r w:rsidRPr="004928D6">
        <w:rPr>
          <w:rFonts w:cs="Times New Roman"/>
          <w:sz w:val="20"/>
        </w:rPr>
        <w:t xml:space="preserve"> оформлены с нарушением установленных форм и требований по их заполнению – до устранения нарушений;</w:t>
      </w:r>
    </w:p>
    <w:p w14:paraId="2992B484" w14:textId="77777777" w:rsidR="00D57C5C" w:rsidRPr="004928D6" w:rsidRDefault="00D57C5C" w:rsidP="00864BAE">
      <w:pPr>
        <w:pStyle w:val="12"/>
        <w:widowControl w:val="0"/>
        <w:ind w:firstLine="284"/>
        <w:rPr>
          <w:rFonts w:cs="Times New Roman"/>
          <w:sz w:val="20"/>
        </w:rPr>
      </w:pPr>
      <w:r w:rsidRPr="004928D6">
        <w:rPr>
          <w:rFonts w:cs="Times New Roman"/>
          <w:sz w:val="20"/>
        </w:rPr>
        <w:t>- в иных случаях</w:t>
      </w:r>
      <w:r w:rsidR="00443244" w:rsidRPr="004928D6">
        <w:rPr>
          <w:rFonts w:cs="Times New Roman"/>
          <w:sz w:val="20"/>
        </w:rPr>
        <w:t>,</w:t>
      </w:r>
      <w:r w:rsidRPr="004928D6">
        <w:rPr>
          <w:rFonts w:cs="Times New Roman"/>
          <w:sz w:val="20"/>
        </w:rPr>
        <w:t xml:space="preserve"> предусмотренных настоящим Договором и действующим законодательством.</w:t>
      </w:r>
    </w:p>
    <w:p w14:paraId="7C23E4D2" w14:textId="77777777" w:rsidR="00D57C5C" w:rsidRPr="004928D6" w:rsidRDefault="00D57C5C" w:rsidP="00864BAE">
      <w:pPr>
        <w:pStyle w:val="12"/>
        <w:widowControl w:val="0"/>
        <w:ind w:firstLine="284"/>
        <w:rPr>
          <w:rFonts w:cs="Times New Roman"/>
          <w:sz w:val="20"/>
        </w:rPr>
      </w:pPr>
      <w:r w:rsidRPr="004928D6">
        <w:rPr>
          <w:rFonts w:cs="Times New Roman"/>
          <w:sz w:val="20"/>
        </w:rPr>
        <w:t>2.</w:t>
      </w:r>
      <w:r w:rsidR="00BC2734" w:rsidRPr="004928D6">
        <w:rPr>
          <w:rFonts w:cs="Times New Roman"/>
          <w:sz w:val="20"/>
        </w:rPr>
        <w:t>5</w:t>
      </w:r>
      <w:r w:rsidRPr="004928D6">
        <w:rPr>
          <w:rFonts w:cs="Times New Roman"/>
          <w:sz w:val="20"/>
        </w:rPr>
        <w:t>.</w:t>
      </w:r>
      <w:r w:rsidRPr="004928D6">
        <w:rPr>
          <w:rFonts w:cs="Times New Roman"/>
          <w:sz w:val="20"/>
        </w:rPr>
        <w:tab/>
        <w:t>Пакеты документов предоставляются по нижеуказанному адресу:</w:t>
      </w:r>
    </w:p>
    <w:p w14:paraId="080E4753" w14:textId="3295B6A4" w:rsidR="00D57C5C" w:rsidRPr="004928D6" w:rsidRDefault="00D57C5C" w:rsidP="0083228C">
      <w:pPr>
        <w:pStyle w:val="a9"/>
        <w:widowControl w:val="0"/>
        <w:jc w:val="both"/>
        <w:rPr>
          <w:rFonts w:cs="Times New Roman"/>
          <w:sz w:val="20"/>
          <w:szCs w:val="20"/>
        </w:rPr>
      </w:pPr>
      <w:r w:rsidRPr="004928D6">
        <w:rPr>
          <w:rFonts w:cs="Times New Roman"/>
          <w:sz w:val="20"/>
          <w:szCs w:val="20"/>
        </w:rPr>
        <w:t xml:space="preserve">Кому: </w:t>
      </w:r>
      <w:r w:rsidR="00113183" w:rsidRPr="004928D6">
        <w:rPr>
          <w:rFonts w:cs="Times New Roman"/>
          <w:sz w:val="20"/>
          <w:szCs w:val="20"/>
        </w:rPr>
        <w:t xml:space="preserve">МУНИЦИПАЛЬНОЕ АВТОНОМНОЕ </w:t>
      </w:r>
      <w:r w:rsidR="00AF4288" w:rsidRPr="004928D6">
        <w:rPr>
          <w:rFonts w:cs="Times New Roman"/>
          <w:sz w:val="20"/>
          <w:szCs w:val="20"/>
        </w:rPr>
        <w:t xml:space="preserve">ДОШКОЛЬНОЕ </w:t>
      </w:r>
      <w:r w:rsidR="00113183" w:rsidRPr="004928D6">
        <w:rPr>
          <w:rFonts w:cs="Times New Roman"/>
          <w:sz w:val="20"/>
          <w:szCs w:val="20"/>
        </w:rPr>
        <w:t>ОБРАЗОВАТЕЛЬНОЕ УЧРЕЖДЕНИЕ "</w:t>
      </w:r>
      <w:r w:rsidR="00AF4288" w:rsidRPr="004928D6">
        <w:rPr>
          <w:rFonts w:cs="Times New Roman"/>
          <w:sz w:val="20"/>
          <w:szCs w:val="20"/>
        </w:rPr>
        <w:t>Детский сад № 62</w:t>
      </w:r>
      <w:r w:rsidR="00113183" w:rsidRPr="004928D6">
        <w:rPr>
          <w:rFonts w:cs="Times New Roman"/>
          <w:sz w:val="20"/>
          <w:szCs w:val="20"/>
        </w:rPr>
        <w:t>"</w:t>
      </w:r>
    </w:p>
    <w:p w14:paraId="26D2F885" w14:textId="13098EFA" w:rsidR="00D57C5C" w:rsidRPr="004928D6" w:rsidRDefault="00443244" w:rsidP="0083228C">
      <w:pPr>
        <w:pStyle w:val="a9"/>
        <w:widowControl w:val="0"/>
        <w:jc w:val="both"/>
        <w:rPr>
          <w:rFonts w:cs="Times New Roman"/>
          <w:sz w:val="20"/>
          <w:szCs w:val="20"/>
        </w:rPr>
      </w:pPr>
      <w:r w:rsidRPr="004928D6">
        <w:rPr>
          <w:rFonts w:cs="Times New Roman"/>
          <w:sz w:val="20"/>
          <w:szCs w:val="20"/>
        </w:rPr>
        <w:t>Адрес</w:t>
      </w:r>
      <w:r w:rsidR="00D57C5C" w:rsidRPr="004928D6">
        <w:rPr>
          <w:rFonts w:cs="Times New Roman"/>
          <w:sz w:val="20"/>
          <w:szCs w:val="20"/>
        </w:rPr>
        <w:t xml:space="preserve">: </w:t>
      </w:r>
      <w:r w:rsidR="00113183" w:rsidRPr="004928D6">
        <w:rPr>
          <w:rFonts w:cs="Times New Roman"/>
          <w:sz w:val="20"/>
          <w:szCs w:val="20"/>
        </w:rPr>
        <w:t>456219, ОБЛАСТЬ ЧЕЛЯБИНСКАЯ,</w:t>
      </w:r>
      <w:r w:rsidR="00DC548F" w:rsidRPr="004928D6">
        <w:rPr>
          <w:rFonts w:cs="Times New Roman"/>
          <w:sz w:val="20"/>
          <w:szCs w:val="20"/>
        </w:rPr>
        <w:t xml:space="preserve"> </w:t>
      </w:r>
      <w:r w:rsidR="00113183" w:rsidRPr="004928D6">
        <w:rPr>
          <w:rFonts w:cs="Times New Roman"/>
          <w:sz w:val="20"/>
          <w:szCs w:val="20"/>
        </w:rPr>
        <w:t>ГОРОД ЗЛАТОУСТ,</w:t>
      </w:r>
      <w:r w:rsidR="00DC548F" w:rsidRPr="004928D6">
        <w:rPr>
          <w:rFonts w:cs="Times New Roman"/>
          <w:sz w:val="20"/>
          <w:szCs w:val="20"/>
        </w:rPr>
        <w:t xml:space="preserve"> </w:t>
      </w:r>
      <w:r w:rsidR="00113183" w:rsidRPr="004928D6">
        <w:rPr>
          <w:rFonts w:cs="Times New Roman"/>
          <w:sz w:val="20"/>
          <w:szCs w:val="20"/>
        </w:rPr>
        <w:t xml:space="preserve">ПРОСПЕКТ ИМ Ю.А.ГАГАРИНА </w:t>
      </w:r>
      <w:r w:rsidR="00AF4288" w:rsidRPr="004928D6">
        <w:rPr>
          <w:rFonts w:cs="Times New Roman"/>
          <w:sz w:val="20"/>
          <w:szCs w:val="20"/>
        </w:rPr>
        <w:t>3 М/Р-Н, 39А</w:t>
      </w:r>
      <w:r w:rsidR="00D57C5C" w:rsidRPr="004928D6">
        <w:rPr>
          <w:rFonts w:cs="Times New Roman"/>
          <w:sz w:val="20"/>
          <w:szCs w:val="20"/>
        </w:rPr>
        <w:t>.</w:t>
      </w:r>
    </w:p>
    <w:p w14:paraId="0694D718" w14:textId="6E9C6DDD" w:rsidR="00D57C5C" w:rsidRPr="004928D6" w:rsidRDefault="00D57C5C" w:rsidP="00AF4288">
      <w:pPr>
        <w:widowControl w:val="0"/>
        <w:jc w:val="both"/>
        <w:rPr>
          <w:rFonts w:cs="Times New Roman"/>
          <w:sz w:val="20"/>
          <w:szCs w:val="20"/>
          <w:shd w:val="clear" w:color="auto" w:fill="FFFFFF"/>
        </w:rPr>
      </w:pPr>
      <w:r w:rsidRPr="004928D6">
        <w:rPr>
          <w:rFonts w:cs="Times New Roman"/>
          <w:sz w:val="20"/>
          <w:szCs w:val="20"/>
        </w:rPr>
        <w:t>Эл. почта:</w:t>
      </w:r>
      <w:r w:rsidR="00443244" w:rsidRPr="004928D6">
        <w:rPr>
          <w:rFonts w:cs="Times New Roman"/>
          <w:sz w:val="20"/>
          <w:szCs w:val="20"/>
        </w:rPr>
        <w:t xml:space="preserve"> </w:t>
      </w:r>
      <w:proofErr w:type="spellStart"/>
      <w:r w:rsidR="00AF4288" w:rsidRPr="004928D6">
        <w:rPr>
          <w:rFonts w:cs="Times New Roman"/>
          <w:iCs/>
          <w:sz w:val="20"/>
          <w:szCs w:val="20"/>
          <w:lang w:val="en-US"/>
        </w:rPr>
        <w:t>mdu</w:t>
      </w:r>
      <w:proofErr w:type="spellEnd"/>
      <w:r w:rsidR="00AF4288" w:rsidRPr="004928D6">
        <w:rPr>
          <w:rFonts w:cs="Times New Roman"/>
          <w:iCs/>
          <w:sz w:val="20"/>
          <w:szCs w:val="20"/>
        </w:rPr>
        <w:t>62</w:t>
      </w:r>
      <w:proofErr w:type="spellStart"/>
      <w:r w:rsidR="00AF4288" w:rsidRPr="004928D6">
        <w:rPr>
          <w:rFonts w:cs="Times New Roman"/>
          <w:iCs/>
          <w:sz w:val="20"/>
          <w:szCs w:val="20"/>
          <w:lang w:val="en-US"/>
        </w:rPr>
        <w:t>zgo</w:t>
      </w:r>
      <w:proofErr w:type="spellEnd"/>
      <w:r w:rsidR="00AF4288" w:rsidRPr="004928D6">
        <w:rPr>
          <w:rFonts w:cs="Times New Roman"/>
          <w:iCs/>
          <w:sz w:val="20"/>
          <w:szCs w:val="20"/>
        </w:rPr>
        <w:t>@</w:t>
      </w:r>
      <w:r w:rsidR="00AF4288" w:rsidRPr="004928D6">
        <w:rPr>
          <w:rFonts w:cs="Times New Roman"/>
          <w:iCs/>
          <w:sz w:val="20"/>
          <w:szCs w:val="20"/>
          <w:lang w:val="en-US"/>
        </w:rPr>
        <w:t>mail</w:t>
      </w:r>
      <w:r w:rsidR="00AF4288" w:rsidRPr="004928D6">
        <w:rPr>
          <w:rFonts w:cs="Times New Roman"/>
          <w:iCs/>
          <w:sz w:val="20"/>
          <w:szCs w:val="20"/>
        </w:rPr>
        <w:t>.</w:t>
      </w:r>
      <w:proofErr w:type="spellStart"/>
      <w:r w:rsidR="00AF4288" w:rsidRPr="004928D6">
        <w:rPr>
          <w:rFonts w:cs="Times New Roman"/>
          <w:iCs/>
          <w:sz w:val="20"/>
          <w:szCs w:val="20"/>
          <w:lang w:val="en-US"/>
        </w:rPr>
        <w:t>ru</w:t>
      </w:r>
      <w:proofErr w:type="spellEnd"/>
    </w:p>
    <w:p w14:paraId="170C5FDB" w14:textId="77777777" w:rsidR="00D57C5C" w:rsidRPr="004928D6" w:rsidRDefault="00D57C5C" w:rsidP="00864BAE">
      <w:pPr>
        <w:pStyle w:val="a9"/>
        <w:widowControl w:val="0"/>
        <w:ind w:firstLine="284"/>
        <w:jc w:val="both"/>
        <w:rPr>
          <w:rFonts w:cs="Times New Roman"/>
          <w:sz w:val="20"/>
          <w:szCs w:val="20"/>
        </w:rPr>
      </w:pPr>
      <w:r w:rsidRPr="004928D6">
        <w:rPr>
          <w:rFonts w:cs="Times New Roman"/>
          <w:sz w:val="20"/>
          <w:szCs w:val="20"/>
        </w:rPr>
        <w:t>2.</w:t>
      </w:r>
      <w:r w:rsidR="00BC2734" w:rsidRPr="004928D6">
        <w:rPr>
          <w:rFonts w:cs="Times New Roman"/>
          <w:sz w:val="20"/>
          <w:szCs w:val="20"/>
        </w:rPr>
        <w:t>6</w:t>
      </w:r>
      <w:r w:rsidRPr="004928D6">
        <w:rPr>
          <w:rFonts w:cs="Times New Roman"/>
          <w:sz w:val="20"/>
          <w:szCs w:val="20"/>
        </w:rPr>
        <w:t>.</w:t>
      </w:r>
      <w:r w:rsidRPr="004928D6">
        <w:rPr>
          <w:rFonts w:cs="Times New Roman"/>
          <w:sz w:val="20"/>
          <w:szCs w:val="20"/>
        </w:rPr>
        <w:tab/>
        <w:t>Датой оплаты считается дата списания денежных средств с расчетного счета Заказчика.</w:t>
      </w:r>
    </w:p>
    <w:p w14:paraId="50C60782" w14:textId="27DD9D5C" w:rsidR="00887717" w:rsidRPr="00464C8B" w:rsidRDefault="00D57C5C" w:rsidP="00864BAE">
      <w:pPr>
        <w:pStyle w:val="affa"/>
        <w:tabs>
          <w:tab w:val="clear" w:pos="284"/>
        </w:tabs>
        <w:suppressAutoHyphens w:val="0"/>
        <w:rPr>
          <w:rFonts w:cs="Times New Roman"/>
          <w:color w:val="000000"/>
          <w:lang w:eastAsia="ru-RU"/>
        </w:rPr>
      </w:pPr>
      <w:r w:rsidRPr="004928D6">
        <w:rPr>
          <w:rFonts w:cs="Times New Roman"/>
        </w:rPr>
        <w:t>2.</w:t>
      </w:r>
      <w:r w:rsidR="00BC2734" w:rsidRPr="004928D6">
        <w:rPr>
          <w:rFonts w:cs="Times New Roman"/>
        </w:rPr>
        <w:t>7</w:t>
      </w:r>
      <w:r w:rsidRPr="004928D6">
        <w:rPr>
          <w:rFonts w:cs="Times New Roman"/>
        </w:rPr>
        <w:t>.</w:t>
      </w:r>
      <w:r w:rsidR="00443244" w:rsidRPr="004928D6">
        <w:rPr>
          <w:rFonts w:cs="Times New Roman"/>
        </w:rPr>
        <w:tab/>
      </w:r>
      <w:r w:rsidR="00FC1C6C" w:rsidRPr="004928D6">
        <w:rPr>
          <w:rFonts w:cs="Times New Roman"/>
          <w:color w:val="000000"/>
        </w:rPr>
        <w:t>Цена включает в себя: все расходы на выполнение работ Подрядчиком, необходим</w:t>
      </w:r>
      <w:r w:rsidR="00FC1C6C" w:rsidRPr="00FC1C6C">
        <w:rPr>
          <w:rFonts w:cs="Times New Roman"/>
          <w:color w:val="000000"/>
        </w:rPr>
        <w:t>ые для исполнения им своих обязательств по Договору подряда в полном объеме и надлежащего качества, в том числе стоимость работ и затрат понесенных Подрядчиком при организации работ, закупке необходимого материала и оборудования, выполнение строительно-монтажных работ, пусконаладочные работы, утилизацию мусора, а также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p>
    <w:p w14:paraId="581AF3D8"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lastRenderedPageBreak/>
        <w:t>2.</w:t>
      </w:r>
      <w:r w:rsidR="00BC2734" w:rsidRPr="00464C8B">
        <w:rPr>
          <w:rFonts w:eastAsia="Calibri" w:cs="Times New Roman"/>
          <w:sz w:val="20"/>
          <w:szCs w:val="20"/>
        </w:rPr>
        <w:t>8</w:t>
      </w:r>
      <w:r w:rsidRPr="00464C8B">
        <w:rPr>
          <w:rFonts w:eastAsia="Calibri" w:cs="Times New Roman"/>
          <w:sz w:val="20"/>
          <w:szCs w:val="20"/>
        </w:rPr>
        <w:t>.</w:t>
      </w:r>
      <w:r w:rsidRPr="00464C8B">
        <w:rPr>
          <w:rFonts w:eastAsia="Calibri" w:cs="Times New Roman"/>
          <w:sz w:val="20"/>
          <w:szCs w:val="20"/>
        </w:rPr>
        <w:tab/>
        <w:t>Цена договора является твердой и определяется на весь срок исполнения договора, за исключением случаев, предусмотренных Федеральным законом от 18.07.2011 г. № 223-ФЗ «О закупках товаров, работ, услуг отдельными видами юридических лиц» и настоящим договором.</w:t>
      </w:r>
    </w:p>
    <w:p w14:paraId="1D099BB5"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t>2.</w:t>
      </w:r>
      <w:r w:rsidR="00BC2734" w:rsidRPr="00464C8B">
        <w:rPr>
          <w:rFonts w:eastAsia="Calibri" w:cs="Times New Roman"/>
          <w:sz w:val="20"/>
          <w:szCs w:val="20"/>
        </w:rPr>
        <w:t>9</w:t>
      </w:r>
      <w:r w:rsidRPr="00464C8B">
        <w:rPr>
          <w:rFonts w:eastAsia="Calibri" w:cs="Times New Roman"/>
          <w:sz w:val="20"/>
          <w:szCs w:val="20"/>
        </w:rPr>
        <w:t>.</w:t>
      </w:r>
      <w:r w:rsidRPr="00464C8B">
        <w:rPr>
          <w:rFonts w:eastAsia="Calibri" w:cs="Times New Roman"/>
          <w:sz w:val="20"/>
          <w:szCs w:val="20"/>
        </w:rPr>
        <w:tab/>
        <w:t xml:space="preserve">Изменение существенных условий договора при его исполнении не допускается, за исключением их изменения по соглашению Сторон в следующих случаях: </w:t>
      </w:r>
    </w:p>
    <w:p w14:paraId="14A73A5C" w14:textId="77777777" w:rsidR="00887717" w:rsidRPr="00464C8B" w:rsidRDefault="00887717" w:rsidP="00864BAE">
      <w:pPr>
        <w:pStyle w:val="aff6"/>
        <w:spacing w:after="0"/>
        <w:ind w:firstLine="284"/>
        <w:jc w:val="both"/>
        <w:rPr>
          <w:rFonts w:eastAsia="Calibri" w:cs="Times New Roman"/>
          <w:sz w:val="20"/>
          <w:szCs w:val="20"/>
        </w:rPr>
      </w:pPr>
      <w:r w:rsidRPr="00464C8B">
        <w:rPr>
          <w:rFonts w:eastAsia="Calibri" w:cs="Times New Roman"/>
          <w:sz w:val="20"/>
          <w:szCs w:val="20"/>
        </w:rPr>
        <w:t>- если цена снижается по соглашению сторон без изменения предусмотренного договором объёма выполненных работ и иных условий исполнения договора.</w:t>
      </w:r>
    </w:p>
    <w:p w14:paraId="6E769976" w14:textId="77777777" w:rsidR="0025144A" w:rsidRPr="00464C8B" w:rsidRDefault="0025144A" w:rsidP="00864BAE">
      <w:pPr>
        <w:pStyle w:val="aff6"/>
        <w:spacing w:after="0"/>
        <w:ind w:firstLine="284"/>
        <w:jc w:val="both"/>
        <w:rPr>
          <w:rFonts w:eastAsia="Calibri" w:cs="Times New Roman"/>
          <w:sz w:val="20"/>
          <w:szCs w:val="20"/>
        </w:rPr>
      </w:pPr>
      <w:r w:rsidRPr="00464C8B">
        <w:rPr>
          <w:rFonts w:cs="Times New Roman"/>
          <w:sz w:val="20"/>
          <w:szCs w:val="20"/>
        </w:rPr>
        <w:t>-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подрядчиком) вправе изменить первоначальную цену договора пропорционально количеству таких товаров, объему таких работ, услуг,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обязан изменить цену договора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 на предусмотренное в договоре количество такого товара.</w:t>
      </w:r>
    </w:p>
    <w:p w14:paraId="56EA2CFE" w14:textId="77777777" w:rsidR="00D57C5C" w:rsidRPr="00464C8B" w:rsidRDefault="00D57C5C" w:rsidP="00864BAE">
      <w:pPr>
        <w:pStyle w:val="a9"/>
        <w:widowControl w:val="0"/>
        <w:ind w:firstLine="284"/>
        <w:jc w:val="center"/>
        <w:rPr>
          <w:rFonts w:cs="Times New Roman"/>
          <w:b/>
          <w:sz w:val="20"/>
          <w:szCs w:val="20"/>
        </w:rPr>
      </w:pPr>
      <w:r w:rsidRPr="00464C8B">
        <w:rPr>
          <w:rFonts w:cs="Times New Roman"/>
          <w:b/>
          <w:sz w:val="20"/>
          <w:szCs w:val="20"/>
        </w:rPr>
        <w:t>3. Сроки выполнения Работ</w:t>
      </w:r>
    </w:p>
    <w:p w14:paraId="70CCE01E" w14:textId="44F6784B" w:rsidR="00D57C5C" w:rsidRPr="00464C8B" w:rsidRDefault="00D57C5C" w:rsidP="00864BAE">
      <w:pPr>
        <w:pStyle w:val="12"/>
        <w:widowControl w:val="0"/>
        <w:ind w:firstLine="284"/>
        <w:rPr>
          <w:rFonts w:cs="Times New Roman"/>
          <w:bCs/>
          <w:sz w:val="20"/>
        </w:rPr>
      </w:pPr>
      <w:r w:rsidRPr="00464C8B">
        <w:rPr>
          <w:rFonts w:cs="Times New Roman"/>
          <w:sz w:val="20"/>
        </w:rPr>
        <w:t>3.1.</w:t>
      </w:r>
      <w:r w:rsidRPr="00464C8B">
        <w:rPr>
          <w:rFonts w:cs="Times New Roman"/>
          <w:sz w:val="20"/>
        </w:rPr>
        <w:tab/>
      </w:r>
      <w:r w:rsidRPr="00464C8B">
        <w:rPr>
          <w:rFonts w:cs="Times New Roman"/>
          <w:b/>
          <w:sz w:val="20"/>
        </w:rPr>
        <w:t xml:space="preserve">Сроки выполнения </w:t>
      </w:r>
      <w:r w:rsidR="000F1CD0" w:rsidRPr="00464C8B">
        <w:rPr>
          <w:rFonts w:cs="Times New Roman"/>
          <w:b/>
          <w:sz w:val="20"/>
        </w:rPr>
        <w:t>р</w:t>
      </w:r>
      <w:r w:rsidRPr="00464C8B">
        <w:rPr>
          <w:rFonts w:cs="Times New Roman"/>
          <w:b/>
          <w:sz w:val="20"/>
        </w:rPr>
        <w:t xml:space="preserve">абот по </w:t>
      </w:r>
      <w:r w:rsidR="000F1CD0" w:rsidRPr="00464C8B">
        <w:rPr>
          <w:rFonts w:cs="Times New Roman"/>
          <w:b/>
          <w:sz w:val="20"/>
        </w:rPr>
        <w:t>д</w:t>
      </w:r>
      <w:r w:rsidRPr="00464C8B">
        <w:rPr>
          <w:rFonts w:cs="Times New Roman"/>
          <w:b/>
          <w:sz w:val="20"/>
        </w:rPr>
        <w:t>оговору</w:t>
      </w:r>
      <w:bookmarkStart w:id="6" w:name="__DdeLink__7755_220187351"/>
      <w:r w:rsidRPr="00464C8B">
        <w:rPr>
          <w:rFonts w:cs="Times New Roman"/>
          <w:b/>
          <w:sz w:val="20"/>
        </w:rPr>
        <w:t xml:space="preserve">: </w:t>
      </w:r>
      <w:r w:rsidR="00DC548F" w:rsidRPr="00464C8B">
        <w:rPr>
          <w:rFonts w:cs="Times New Roman"/>
          <w:bCs/>
          <w:sz w:val="20"/>
        </w:rPr>
        <w:t xml:space="preserve">с момента заключения договора </w:t>
      </w:r>
      <w:r w:rsidR="00DC548F" w:rsidRPr="00196464">
        <w:rPr>
          <w:rFonts w:cs="Times New Roman"/>
          <w:bCs/>
          <w:sz w:val="20"/>
        </w:rPr>
        <w:t xml:space="preserve">по </w:t>
      </w:r>
      <w:r w:rsidR="005D7632">
        <w:rPr>
          <w:rFonts w:cs="Times New Roman"/>
          <w:bCs/>
          <w:sz w:val="20"/>
        </w:rPr>
        <w:t>15</w:t>
      </w:r>
      <w:r w:rsidR="004928D6">
        <w:rPr>
          <w:rFonts w:cs="Times New Roman"/>
          <w:bCs/>
          <w:sz w:val="20"/>
        </w:rPr>
        <w:t>.07</w:t>
      </w:r>
      <w:r w:rsidR="00DC548F" w:rsidRPr="00196464">
        <w:rPr>
          <w:rFonts w:cs="Times New Roman"/>
          <w:bCs/>
          <w:sz w:val="20"/>
        </w:rPr>
        <w:t>.202</w:t>
      </w:r>
      <w:r w:rsidR="00CE5329">
        <w:rPr>
          <w:rFonts w:cs="Times New Roman"/>
          <w:bCs/>
          <w:sz w:val="20"/>
        </w:rPr>
        <w:t>6</w:t>
      </w:r>
      <w:r w:rsidR="00DC548F" w:rsidRPr="00196464">
        <w:rPr>
          <w:rFonts w:cs="Times New Roman"/>
          <w:bCs/>
          <w:sz w:val="20"/>
        </w:rPr>
        <w:t xml:space="preserve"> года</w:t>
      </w:r>
      <w:r w:rsidR="00DC548F" w:rsidRPr="00464C8B">
        <w:rPr>
          <w:rFonts w:cs="Times New Roman"/>
          <w:bCs/>
          <w:sz w:val="20"/>
        </w:rPr>
        <w:t xml:space="preserve">. Время проведения работ на объекте согласуется с руководителем учреждения. Подрядчик приступает к работам после согласования и </w:t>
      </w:r>
      <w:r w:rsidR="00DD79DF" w:rsidRPr="00464C8B">
        <w:rPr>
          <w:rFonts w:cs="Times New Roman"/>
          <w:sz w:val="20"/>
          <w:lang w:eastAsia="en-US"/>
        </w:rPr>
        <w:t>утверждения с Заказчиком план-графика выполнения работ.</w:t>
      </w:r>
    </w:p>
    <w:bookmarkEnd w:id="6"/>
    <w:p w14:paraId="7EBEC28D" w14:textId="77777777" w:rsidR="00D57C5C" w:rsidRPr="00464C8B" w:rsidRDefault="00D57C5C" w:rsidP="00864BAE">
      <w:pPr>
        <w:pStyle w:val="12"/>
        <w:widowControl w:val="0"/>
        <w:ind w:firstLine="284"/>
        <w:rPr>
          <w:rFonts w:cs="Times New Roman"/>
          <w:sz w:val="20"/>
        </w:rPr>
      </w:pPr>
      <w:r w:rsidRPr="00464C8B">
        <w:rPr>
          <w:rFonts w:cs="Times New Roman"/>
          <w:sz w:val="20"/>
        </w:rPr>
        <w:t>3.2.</w:t>
      </w:r>
      <w:r w:rsidRPr="00464C8B">
        <w:rPr>
          <w:rFonts w:cs="Times New Roman"/>
          <w:sz w:val="20"/>
        </w:rPr>
        <w:tab/>
        <w:t>По соглашению Сторон Подрядчик имеет право сдать Работы досрочно.</w:t>
      </w:r>
    </w:p>
    <w:p w14:paraId="773A8B8A"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3</w:t>
      </w:r>
      <w:r w:rsidRPr="00464C8B">
        <w:rPr>
          <w:rFonts w:cs="Times New Roman"/>
          <w:sz w:val="20"/>
        </w:rPr>
        <w:t>.</w:t>
      </w:r>
      <w:r w:rsidRPr="00464C8B">
        <w:rPr>
          <w:rFonts w:cs="Times New Roman"/>
          <w:sz w:val="20"/>
        </w:rPr>
        <w:tab/>
        <w:t>В случае если в процессе Работ Заказчик сообщил Подрядчику о нецелесообразности дальнейшего их проведения, то последний обязан незамедлительно приостановить Работы и уведомить об этом Заказчика. В этом случае Стороны в течение 10 (десяти) рабочих дней обязаны рассмотреть вопрос о возобновлении, приостановлении или полном прекращении Работ с составлением соответствующего двустороннего акта.</w:t>
      </w:r>
    </w:p>
    <w:p w14:paraId="1C0811C4"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4</w:t>
      </w:r>
      <w:r w:rsidRPr="00464C8B">
        <w:rPr>
          <w:rFonts w:cs="Times New Roman"/>
          <w:sz w:val="20"/>
        </w:rPr>
        <w:t>.</w:t>
      </w:r>
      <w:r w:rsidR="00443244" w:rsidRPr="00464C8B">
        <w:rPr>
          <w:rFonts w:cs="Times New Roman"/>
          <w:sz w:val="20"/>
        </w:rPr>
        <w:tab/>
      </w:r>
      <w:r w:rsidRPr="00464C8B">
        <w:rPr>
          <w:rFonts w:cs="Times New Roman"/>
          <w:sz w:val="20"/>
        </w:rPr>
        <w:t>Подрядчик вправе досрочно выполнить работы и сдать Заказчику результат работ в порядке, установленном настоящим договором. Досрочное выполнение работ возможно только в случае, если данные действия не ухудшают их качества.</w:t>
      </w:r>
    </w:p>
    <w:p w14:paraId="7C9E3D94" w14:textId="77777777" w:rsidR="00D57C5C" w:rsidRPr="00464C8B" w:rsidRDefault="00D57C5C" w:rsidP="00864BAE">
      <w:pPr>
        <w:pStyle w:val="12"/>
        <w:widowControl w:val="0"/>
        <w:ind w:firstLine="284"/>
        <w:rPr>
          <w:rFonts w:cs="Times New Roman"/>
          <w:sz w:val="20"/>
        </w:rPr>
      </w:pPr>
      <w:r w:rsidRPr="00464C8B">
        <w:rPr>
          <w:rFonts w:cs="Times New Roman"/>
          <w:sz w:val="20"/>
        </w:rPr>
        <w:t>3.</w:t>
      </w:r>
      <w:r w:rsidR="00D47214" w:rsidRPr="00464C8B">
        <w:rPr>
          <w:rFonts w:cs="Times New Roman"/>
          <w:sz w:val="20"/>
        </w:rPr>
        <w:t>5</w:t>
      </w:r>
      <w:r w:rsidRPr="00464C8B">
        <w:rPr>
          <w:rFonts w:cs="Times New Roman"/>
          <w:sz w:val="20"/>
        </w:rPr>
        <w:t>.</w:t>
      </w:r>
      <w:r w:rsidR="00443244" w:rsidRPr="00464C8B">
        <w:rPr>
          <w:rFonts w:cs="Times New Roman"/>
          <w:sz w:val="20"/>
        </w:rPr>
        <w:tab/>
      </w:r>
      <w:r w:rsidRPr="00464C8B">
        <w:rPr>
          <w:rFonts w:cs="Times New Roman"/>
          <w:sz w:val="20"/>
        </w:rPr>
        <w:t>На момент подписания настоящего договора дата окончания работ согласно п.</w:t>
      </w:r>
      <w:r w:rsidR="000F1CD0" w:rsidRPr="00464C8B">
        <w:rPr>
          <w:rFonts w:cs="Times New Roman"/>
          <w:sz w:val="20"/>
        </w:rPr>
        <w:t xml:space="preserve"> </w:t>
      </w:r>
      <w:r w:rsidRPr="00464C8B">
        <w:rPr>
          <w:rFonts w:cs="Times New Roman"/>
          <w:sz w:val="20"/>
        </w:rPr>
        <w:t>3.1 является исходной для определения имущественных санкций в случае нарушения сроков выполнения работ.</w:t>
      </w:r>
    </w:p>
    <w:p w14:paraId="5DAD4B81"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4. Обязанности Сторон</w:t>
      </w:r>
    </w:p>
    <w:p w14:paraId="5C366DB3" w14:textId="77777777" w:rsidR="00D57C5C" w:rsidRPr="00464C8B" w:rsidRDefault="00D57C5C" w:rsidP="00864BAE">
      <w:pPr>
        <w:pStyle w:val="12"/>
        <w:widowControl w:val="0"/>
        <w:ind w:firstLine="284"/>
        <w:rPr>
          <w:rFonts w:cs="Times New Roman"/>
          <w:b/>
          <w:sz w:val="20"/>
        </w:rPr>
      </w:pPr>
      <w:r w:rsidRPr="00464C8B">
        <w:rPr>
          <w:rFonts w:cs="Times New Roman"/>
          <w:b/>
          <w:sz w:val="20"/>
        </w:rPr>
        <w:t>4.1</w:t>
      </w:r>
      <w:r w:rsidRPr="00464C8B">
        <w:rPr>
          <w:rFonts w:cs="Times New Roman"/>
          <w:b/>
          <w:sz w:val="20"/>
        </w:rPr>
        <w:tab/>
        <w:t>Заказчик обязуется:</w:t>
      </w:r>
    </w:p>
    <w:p w14:paraId="2F1B6410" w14:textId="77777777" w:rsidR="00D57C5C" w:rsidRPr="00464C8B" w:rsidRDefault="00D57C5C" w:rsidP="00864BAE">
      <w:pPr>
        <w:pStyle w:val="12"/>
        <w:widowControl w:val="0"/>
        <w:ind w:firstLine="284"/>
        <w:rPr>
          <w:rFonts w:cs="Times New Roman"/>
          <w:sz w:val="20"/>
        </w:rPr>
      </w:pPr>
      <w:r w:rsidRPr="00464C8B">
        <w:rPr>
          <w:rFonts w:cs="Times New Roman"/>
          <w:sz w:val="20"/>
        </w:rPr>
        <w:t>4.1.1.</w:t>
      </w:r>
      <w:r w:rsidRPr="00464C8B">
        <w:rPr>
          <w:rFonts w:cs="Times New Roman"/>
          <w:sz w:val="20"/>
        </w:rPr>
        <w:tab/>
      </w:r>
      <w:r w:rsidR="00095899" w:rsidRPr="00464C8B">
        <w:rPr>
          <w:rFonts w:cs="Times New Roman"/>
          <w:sz w:val="20"/>
        </w:rPr>
        <w:t>П</w:t>
      </w:r>
      <w:r w:rsidRPr="00464C8B">
        <w:rPr>
          <w:rFonts w:cs="Times New Roman"/>
          <w:sz w:val="20"/>
        </w:rPr>
        <w:t>ринять и оплатить Работы, выполненные Подрядчиком, в порядке, предусмотренном настоящим Договором;</w:t>
      </w:r>
    </w:p>
    <w:p w14:paraId="48DA9334" w14:textId="77777777" w:rsidR="00D57C5C" w:rsidRPr="00464C8B" w:rsidRDefault="00D57C5C" w:rsidP="00864BAE">
      <w:pPr>
        <w:pStyle w:val="12"/>
        <w:widowControl w:val="0"/>
        <w:ind w:firstLine="284"/>
        <w:rPr>
          <w:rFonts w:cs="Times New Roman"/>
          <w:sz w:val="20"/>
        </w:rPr>
      </w:pPr>
      <w:r w:rsidRPr="00464C8B">
        <w:rPr>
          <w:rFonts w:cs="Times New Roman"/>
          <w:sz w:val="20"/>
        </w:rPr>
        <w:t>4.1.2.</w:t>
      </w:r>
      <w:r w:rsidRPr="00464C8B">
        <w:rPr>
          <w:rFonts w:cs="Times New Roman"/>
          <w:sz w:val="20"/>
        </w:rPr>
        <w:tab/>
      </w:r>
      <w:r w:rsidR="00095899" w:rsidRPr="00464C8B">
        <w:rPr>
          <w:rFonts w:cs="Times New Roman"/>
          <w:sz w:val="20"/>
        </w:rPr>
        <w:t>О</w:t>
      </w:r>
      <w:r w:rsidRPr="00464C8B">
        <w:rPr>
          <w:rFonts w:cs="Times New Roman"/>
          <w:sz w:val="20"/>
        </w:rPr>
        <w:t>беспечить доступ техники, оборудования, инструментов и персонала Подрядчика на территорию производства Работ;</w:t>
      </w:r>
    </w:p>
    <w:p w14:paraId="044E001F" w14:textId="77777777" w:rsidR="00D57C5C" w:rsidRPr="00464C8B" w:rsidRDefault="00D57C5C" w:rsidP="00864BAE">
      <w:pPr>
        <w:pStyle w:val="12"/>
        <w:widowControl w:val="0"/>
        <w:ind w:firstLine="284"/>
        <w:rPr>
          <w:rFonts w:cs="Times New Roman"/>
          <w:sz w:val="20"/>
        </w:rPr>
      </w:pPr>
      <w:r w:rsidRPr="00464C8B">
        <w:rPr>
          <w:rFonts w:cs="Times New Roman"/>
          <w:sz w:val="20"/>
        </w:rPr>
        <w:t>4.1.3.</w:t>
      </w:r>
      <w:r w:rsidRPr="00464C8B">
        <w:rPr>
          <w:rFonts w:cs="Times New Roman"/>
          <w:sz w:val="20"/>
        </w:rPr>
        <w:tab/>
      </w:r>
      <w:r w:rsidR="00095899" w:rsidRPr="00464C8B">
        <w:rPr>
          <w:rFonts w:cs="Times New Roman"/>
          <w:sz w:val="20"/>
        </w:rPr>
        <w:t>О</w:t>
      </w:r>
      <w:r w:rsidRPr="00464C8B">
        <w:rPr>
          <w:rFonts w:cs="Times New Roman"/>
          <w:sz w:val="20"/>
        </w:rPr>
        <w:t>существлять надзор и контроль за ходом и качеством выполняемых Работ.</w:t>
      </w:r>
    </w:p>
    <w:p w14:paraId="3F674AA7" w14:textId="77777777" w:rsidR="00D57C5C" w:rsidRPr="00464C8B" w:rsidRDefault="00D57C5C" w:rsidP="00864BAE">
      <w:pPr>
        <w:pStyle w:val="12"/>
        <w:widowControl w:val="0"/>
        <w:ind w:firstLine="284"/>
        <w:rPr>
          <w:rFonts w:cs="Times New Roman"/>
          <w:sz w:val="20"/>
        </w:rPr>
      </w:pPr>
      <w:r w:rsidRPr="00464C8B">
        <w:rPr>
          <w:rFonts w:cs="Times New Roman"/>
          <w:sz w:val="20"/>
        </w:rPr>
        <w:t>4.1.4.</w:t>
      </w:r>
      <w:r w:rsidRPr="00464C8B">
        <w:rPr>
          <w:rFonts w:cs="Times New Roman"/>
          <w:sz w:val="20"/>
        </w:rPr>
        <w:tab/>
      </w:r>
      <w:r w:rsidR="00443244" w:rsidRPr="00464C8B">
        <w:rPr>
          <w:rFonts w:cs="Times New Roman"/>
          <w:sz w:val="20"/>
        </w:rPr>
        <w:t>П</w:t>
      </w:r>
      <w:r w:rsidRPr="00464C8B">
        <w:rPr>
          <w:rFonts w:cs="Times New Roman"/>
          <w:sz w:val="20"/>
        </w:rPr>
        <w:t>ри необходимости обеспечить Подрядчику возможность подключения к электроснабжению.</w:t>
      </w:r>
    </w:p>
    <w:p w14:paraId="78A7B4A4" w14:textId="77777777" w:rsidR="00D57C5C" w:rsidRPr="00464C8B" w:rsidRDefault="00D57C5C" w:rsidP="00864BAE">
      <w:pPr>
        <w:pStyle w:val="12"/>
        <w:widowControl w:val="0"/>
        <w:ind w:firstLine="284"/>
        <w:rPr>
          <w:rFonts w:cs="Times New Roman"/>
          <w:sz w:val="20"/>
        </w:rPr>
      </w:pPr>
      <w:r w:rsidRPr="00464C8B">
        <w:rPr>
          <w:rFonts w:cs="Times New Roman"/>
          <w:sz w:val="20"/>
        </w:rPr>
        <w:t>4.1.5.</w:t>
      </w:r>
      <w:r w:rsidR="00443244" w:rsidRPr="00464C8B">
        <w:rPr>
          <w:rFonts w:cs="Times New Roman"/>
          <w:sz w:val="20"/>
        </w:rPr>
        <w:tab/>
      </w:r>
      <w:r w:rsidRPr="00464C8B">
        <w:rPr>
          <w:rFonts w:cs="Times New Roman"/>
          <w:sz w:val="20"/>
        </w:rPr>
        <w:t>Заказчик обязан взаимодействовать с подрядчиком при изменении, расторжении договора, применять меры ответственности и совершать иные действия в случае нарушения подрядчиком условий договора.</w:t>
      </w:r>
    </w:p>
    <w:p w14:paraId="54C9FED3" w14:textId="77777777" w:rsidR="00D57C5C" w:rsidRPr="00464C8B" w:rsidRDefault="00D57C5C" w:rsidP="00864BAE">
      <w:pPr>
        <w:pStyle w:val="12"/>
        <w:widowControl w:val="0"/>
        <w:ind w:firstLine="284"/>
        <w:rPr>
          <w:rFonts w:cs="Times New Roman"/>
          <w:sz w:val="20"/>
        </w:rPr>
      </w:pPr>
      <w:r w:rsidRPr="00464C8B">
        <w:rPr>
          <w:rFonts w:cs="Times New Roman"/>
          <w:sz w:val="20"/>
        </w:rPr>
        <w:t>4.1.6.</w:t>
      </w:r>
      <w:r w:rsidR="00443244" w:rsidRPr="00464C8B">
        <w:rPr>
          <w:rFonts w:cs="Times New Roman"/>
          <w:sz w:val="20"/>
        </w:rPr>
        <w:tab/>
      </w:r>
      <w:r w:rsidRPr="00464C8B">
        <w:rPr>
          <w:rFonts w:cs="Times New Roman"/>
          <w:sz w:val="20"/>
        </w:rPr>
        <w:t>Принять решение об одностороннем отказе от исполнения договора, если в ходе исполнения договора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6441B93F" w14:textId="77777777" w:rsidR="00D57C5C" w:rsidRPr="00464C8B" w:rsidRDefault="00D57C5C" w:rsidP="00864BAE">
      <w:pPr>
        <w:pStyle w:val="12"/>
        <w:widowControl w:val="0"/>
        <w:ind w:firstLine="284"/>
        <w:rPr>
          <w:rFonts w:cs="Times New Roman"/>
          <w:b/>
          <w:sz w:val="20"/>
        </w:rPr>
      </w:pPr>
      <w:r w:rsidRPr="00464C8B">
        <w:rPr>
          <w:rFonts w:cs="Times New Roman"/>
          <w:b/>
          <w:sz w:val="20"/>
        </w:rPr>
        <w:t>4.2. Заказчик вправе:</w:t>
      </w:r>
    </w:p>
    <w:p w14:paraId="486C827F" w14:textId="77777777" w:rsidR="00D57C5C" w:rsidRPr="00464C8B" w:rsidRDefault="00D57C5C" w:rsidP="00864BAE">
      <w:pPr>
        <w:pStyle w:val="12"/>
        <w:widowControl w:val="0"/>
        <w:ind w:firstLine="284"/>
        <w:rPr>
          <w:rFonts w:cs="Times New Roman"/>
          <w:sz w:val="20"/>
        </w:rPr>
      </w:pPr>
      <w:r w:rsidRPr="00464C8B">
        <w:rPr>
          <w:rFonts w:cs="Times New Roman"/>
          <w:sz w:val="20"/>
        </w:rPr>
        <w:t>4.2.1.</w:t>
      </w:r>
      <w:r w:rsidR="00443244" w:rsidRPr="00464C8B">
        <w:rPr>
          <w:rFonts w:cs="Times New Roman"/>
          <w:sz w:val="20"/>
        </w:rPr>
        <w:tab/>
      </w:r>
      <w:r w:rsidRPr="00464C8B">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если отступления в работе от условий договора или иные недостатки результата работы в установленный срок не были устранены либо являются существенными и неустранимыми, и потребовать возмещения причиненных убытков.</w:t>
      </w:r>
    </w:p>
    <w:p w14:paraId="05D72F76" w14:textId="77777777" w:rsidR="00D57C5C" w:rsidRPr="00464C8B" w:rsidRDefault="00D57C5C" w:rsidP="00864BAE">
      <w:pPr>
        <w:pStyle w:val="12"/>
        <w:widowControl w:val="0"/>
        <w:ind w:firstLine="284"/>
        <w:rPr>
          <w:rFonts w:cs="Times New Roman"/>
          <w:sz w:val="20"/>
        </w:rPr>
      </w:pPr>
      <w:r w:rsidRPr="00464C8B">
        <w:rPr>
          <w:rFonts w:cs="Times New Roman"/>
          <w:sz w:val="20"/>
        </w:rPr>
        <w:t>4.2.2.</w:t>
      </w:r>
      <w:r w:rsidR="00443244" w:rsidRPr="00464C8B">
        <w:rPr>
          <w:rFonts w:cs="Times New Roman"/>
          <w:sz w:val="20"/>
        </w:rPr>
        <w:tab/>
      </w:r>
      <w:r w:rsidRPr="00464C8B">
        <w:rPr>
          <w:rFonts w:cs="Times New Roman"/>
          <w:sz w:val="20"/>
        </w:rPr>
        <w:t>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2B4475DE" w14:textId="77777777" w:rsidR="00D57C5C" w:rsidRPr="00464C8B" w:rsidRDefault="00D57C5C" w:rsidP="00864BAE">
      <w:pPr>
        <w:pStyle w:val="12"/>
        <w:widowControl w:val="0"/>
        <w:ind w:firstLine="284"/>
        <w:rPr>
          <w:rFonts w:cs="Times New Roman"/>
          <w:sz w:val="20"/>
        </w:rPr>
      </w:pPr>
      <w:r w:rsidRPr="00464C8B">
        <w:rPr>
          <w:rFonts w:cs="Times New Roman"/>
          <w:sz w:val="20"/>
        </w:rPr>
        <w:t>4.2.3.</w:t>
      </w:r>
      <w:r w:rsidR="00443244" w:rsidRPr="00464C8B">
        <w:rPr>
          <w:rFonts w:cs="Times New Roman"/>
          <w:sz w:val="20"/>
        </w:rPr>
        <w:tab/>
      </w:r>
      <w:r w:rsidRPr="00464C8B">
        <w:rPr>
          <w:rFonts w:cs="Times New Roman"/>
          <w:sz w:val="20"/>
        </w:rPr>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7C6AA1BB" w14:textId="77777777" w:rsidR="00D57C5C" w:rsidRPr="00464C8B" w:rsidRDefault="00D57C5C" w:rsidP="00864BAE">
      <w:pPr>
        <w:pStyle w:val="12"/>
        <w:widowControl w:val="0"/>
        <w:ind w:firstLine="284"/>
        <w:rPr>
          <w:rFonts w:cs="Times New Roman"/>
          <w:sz w:val="20"/>
        </w:rPr>
      </w:pPr>
      <w:r w:rsidRPr="00464C8B">
        <w:rPr>
          <w:rFonts w:cs="Times New Roman"/>
          <w:sz w:val="20"/>
        </w:rPr>
        <w:t>4.2.4.</w:t>
      </w:r>
      <w:r w:rsidR="00443244" w:rsidRPr="00464C8B">
        <w:rPr>
          <w:rFonts w:cs="Times New Roman"/>
          <w:sz w:val="20"/>
        </w:rPr>
        <w:tab/>
      </w:r>
      <w:r w:rsidRPr="00464C8B">
        <w:rPr>
          <w:rFonts w:cs="Times New Roman"/>
          <w:sz w:val="20"/>
        </w:rPr>
        <w:t>Требовать устранения имеющихся недостатков и дефектов в согласованные с Подрядчиком сроки.</w:t>
      </w:r>
    </w:p>
    <w:p w14:paraId="21CB8C34" w14:textId="77777777" w:rsidR="00D57C5C" w:rsidRPr="00464C8B" w:rsidRDefault="00D57C5C" w:rsidP="00864BAE">
      <w:pPr>
        <w:pStyle w:val="12"/>
        <w:widowControl w:val="0"/>
        <w:ind w:firstLine="284"/>
        <w:rPr>
          <w:rFonts w:cs="Times New Roman"/>
          <w:sz w:val="20"/>
        </w:rPr>
      </w:pPr>
      <w:r w:rsidRPr="00464C8B">
        <w:rPr>
          <w:rFonts w:cs="Times New Roman"/>
          <w:sz w:val="20"/>
        </w:rPr>
        <w:t>4.2.5.</w:t>
      </w:r>
      <w:r w:rsidR="00443244" w:rsidRPr="00464C8B">
        <w:rPr>
          <w:rFonts w:cs="Times New Roman"/>
          <w:sz w:val="20"/>
        </w:rPr>
        <w:tab/>
      </w:r>
      <w:r w:rsidRPr="00464C8B">
        <w:rPr>
          <w:rFonts w:cs="Times New Roman"/>
          <w:sz w:val="20"/>
        </w:rPr>
        <w:t>Получать от Подрядчика документацию и информацию, связанную с выполнением договора.</w:t>
      </w:r>
    </w:p>
    <w:p w14:paraId="18CE77BE" w14:textId="77777777" w:rsidR="00D57C5C" w:rsidRPr="00464C8B" w:rsidRDefault="00D57C5C" w:rsidP="00864BAE">
      <w:pPr>
        <w:pStyle w:val="12"/>
        <w:widowControl w:val="0"/>
        <w:ind w:firstLine="284"/>
        <w:rPr>
          <w:rFonts w:cs="Times New Roman"/>
          <w:sz w:val="20"/>
        </w:rPr>
      </w:pPr>
      <w:r w:rsidRPr="00464C8B">
        <w:rPr>
          <w:rFonts w:cs="Times New Roman"/>
          <w:sz w:val="20"/>
        </w:rPr>
        <w:t>4.2.6.</w:t>
      </w:r>
      <w:r w:rsidR="00443244" w:rsidRPr="00464C8B">
        <w:rPr>
          <w:rFonts w:cs="Times New Roman"/>
          <w:sz w:val="20"/>
        </w:rPr>
        <w:tab/>
        <w:t>Т</w:t>
      </w:r>
      <w:r w:rsidRPr="00464C8B">
        <w:rPr>
          <w:rFonts w:cs="Times New Roman"/>
          <w:sz w:val="20"/>
        </w:rPr>
        <w:t>ребовать расторжения настоящего договора и возмещения причиненных убытков, если Подрядчик не приступает своевременно к исполнению настоящего договора, либо выполняет работу настолько медленно, что исполнение договора к установленному сроку становится невозможным.</w:t>
      </w:r>
    </w:p>
    <w:p w14:paraId="43D46720" w14:textId="77777777" w:rsidR="00D57C5C" w:rsidRPr="00464C8B" w:rsidRDefault="00D57C5C" w:rsidP="00864BAE">
      <w:pPr>
        <w:pStyle w:val="12"/>
        <w:widowControl w:val="0"/>
        <w:ind w:firstLine="284"/>
        <w:rPr>
          <w:rFonts w:cs="Times New Roman"/>
          <w:sz w:val="20"/>
        </w:rPr>
      </w:pPr>
      <w:r w:rsidRPr="00464C8B">
        <w:rPr>
          <w:rFonts w:cs="Times New Roman"/>
          <w:sz w:val="20"/>
        </w:rPr>
        <w:t>4.2.7.</w:t>
      </w:r>
      <w:r w:rsidR="00443244" w:rsidRPr="00464C8B">
        <w:rPr>
          <w:rFonts w:cs="Times New Roman"/>
          <w:sz w:val="20"/>
        </w:rPr>
        <w:tab/>
      </w:r>
      <w:r w:rsidRPr="00464C8B">
        <w:rPr>
          <w:rFonts w:cs="Times New Roman"/>
          <w:sz w:val="20"/>
        </w:rPr>
        <w:t>Удержать сумму неустойки из причитающихся Подрядчику выплат по договору.</w:t>
      </w:r>
    </w:p>
    <w:p w14:paraId="46850BD2" w14:textId="77777777" w:rsidR="00D57C5C" w:rsidRPr="00464C8B" w:rsidRDefault="00D57C5C" w:rsidP="00864BAE">
      <w:pPr>
        <w:pStyle w:val="12"/>
        <w:widowControl w:val="0"/>
        <w:ind w:firstLine="284"/>
        <w:rPr>
          <w:rFonts w:cs="Times New Roman"/>
          <w:sz w:val="20"/>
        </w:rPr>
      </w:pPr>
      <w:r w:rsidRPr="00464C8B">
        <w:rPr>
          <w:rFonts w:cs="Times New Roman"/>
          <w:sz w:val="20"/>
        </w:rPr>
        <w:t>4.2.8.</w:t>
      </w:r>
      <w:r w:rsidR="00443244" w:rsidRPr="00464C8B">
        <w:rPr>
          <w:rFonts w:cs="Times New Roman"/>
          <w:sz w:val="20"/>
        </w:rPr>
        <w:tab/>
      </w:r>
      <w:r w:rsidRPr="00464C8B">
        <w:rPr>
          <w:rFonts w:cs="Times New Roman"/>
          <w:sz w:val="20"/>
        </w:rPr>
        <w:t>Отказаться от приемки и оплаты работ (этапа) в случае несоответствия результатов выполняемой работы требованиям, установленным договором, в том числе техническому заданию, иным документам, составленным в рамках настоящего договора.</w:t>
      </w:r>
    </w:p>
    <w:p w14:paraId="79233EEB" w14:textId="77777777" w:rsidR="00D57C5C" w:rsidRPr="00464C8B" w:rsidRDefault="00D57C5C" w:rsidP="00864BAE">
      <w:pPr>
        <w:pStyle w:val="12"/>
        <w:widowControl w:val="0"/>
        <w:ind w:firstLine="284"/>
        <w:rPr>
          <w:rFonts w:cs="Times New Roman"/>
          <w:sz w:val="20"/>
        </w:rPr>
      </w:pPr>
      <w:r w:rsidRPr="00464C8B">
        <w:rPr>
          <w:rFonts w:cs="Times New Roman"/>
          <w:sz w:val="20"/>
        </w:rPr>
        <w:t>4.2.9.</w:t>
      </w:r>
      <w:r w:rsidR="00443244" w:rsidRPr="00464C8B">
        <w:rPr>
          <w:rFonts w:cs="Times New Roman"/>
          <w:sz w:val="20"/>
        </w:rPr>
        <w:tab/>
      </w:r>
      <w:r w:rsidRPr="00464C8B">
        <w:rPr>
          <w:rFonts w:cs="Times New Roman"/>
          <w:sz w:val="20"/>
        </w:rPr>
        <w:t>Представители Заказчика имеют право на беспрепятственный доступ ко всем видам работ в любое время суток в течение всего периода проведения работ, а также на внесение соответствующих записей в журналы работ.</w:t>
      </w:r>
    </w:p>
    <w:p w14:paraId="5831B016" w14:textId="77777777" w:rsidR="00D57C5C" w:rsidRPr="00464C8B" w:rsidRDefault="00D57C5C" w:rsidP="00864BAE">
      <w:pPr>
        <w:pStyle w:val="12"/>
        <w:widowControl w:val="0"/>
        <w:ind w:firstLine="284"/>
        <w:rPr>
          <w:rFonts w:cs="Times New Roman"/>
          <w:sz w:val="20"/>
        </w:rPr>
      </w:pPr>
      <w:r w:rsidRPr="00464C8B">
        <w:rPr>
          <w:rFonts w:cs="Times New Roman"/>
          <w:sz w:val="20"/>
        </w:rPr>
        <w:t>4.2.10.</w:t>
      </w:r>
      <w:r w:rsidR="00443244" w:rsidRPr="00464C8B">
        <w:rPr>
          <w:rFonts w:cs="Times New Roman"/>
          <w:sz w:val="20"/>
        </w:rPr>
        <w:tab/>
      </w:r>
      <w:r w:rsidRPr="00464C8B">
        <w:rPr>
          <w:rFonts w:cs="Times New Roman"/>
          <w:sz w:val="20"/>
        </w:rPr>
        <w:t>Привлечь Подрядчика к участию в деле по иску, предъявленному к Заказчику третьим лицом в связи с недостатками выполненных работ.</w:t>
      </w:r>
    </w:p>
    <w:p w14:paraId="053D196F" w14:textId="77777777" w:rsidR="00D57C5C" w:rsidRPr="00464C8B" w:rsidRDefault="00D57C5C" w:rsidP="00864BAE">
      <w:pPr>
        <w:pStyle w:val="12"/>
        <w:widowControl w:val="0"/>
        <w:ind w:firstLine="284"/>
        <w:rPr>
          <w:rFonts w:cs="Times New Roman"/>
          <w:sz w:val="20"/>
        </w:rPr>
      </w:pPr>
      <w:r w:rsidRPr="00464C8B">
        <w:rPr>
          <w:rFonts w:cs="Times New Roman"/>
          <w:sz w:val="20"/>
        </w:rPr>
        <w:t>4.2.11.</w:t>
      </w:r>
      <w:r w:rsidR="00443244" w:rsidRPr="00464C8B">
        <w:rPr>
          <w:rFonts w:cs="Times New Roman"/>
          <w:sz w:val="20"/>
        </w:rPr>
        <w:tab/>
      </w:r>
      <w:r w:rsidRPr="00464C8B">
        <w:rPr>
          <w:rFonts w:cs="Times New Roman"/>
          <w:sz w:val="20"/>
        </w:rPr>
        <w:t>Заказчик имеет иные права, определенные договором и действующим законодательством Российской Федерации.</w:t>
      </w:r>
    </w:p>
    <w:p w14:paraId="140557D9" w14:textId="77777777" w:rsidR="00D57C5C" w:rsidRPr="00464C8B" w:rsidRDefault="00D57C5C" w:rsidP="00864BAE">
      <w:pPr>
        <w:pStyle w:val="12"/>
        <w:widowControl w:val="0"/>
        <w:ind w:firstLine="284"/>
        <w:rPr>
          <w:rFonts w:cs="Times New Roman"/>
          <w:b/>
          <w:sz w:val="20"/>
        </w:rPr>
      </w:pPr>
      <w:r w:rsidRPr="00464C8B">
        <w:rPr>
          <w:rFonts w:cs="Times New Roman"/>
          <w:b/>
          <w:sz w:val="20"/>
        </w:rPr>
        <w:t>4.3.</w:t>
      </w:r>
      <w:r w:rsidRPr="00464C8B">
        <w:rPr>
          <w:rFonts w:cs="Times New Roman"/>
          <w:b/>
          <w:sz w:val="20"/>
        </w:rPr>
        <w:tab/>
        <w:t>Подрядчик обязуется:</w:t>
      </w:r>
    </w:p>
    <w:p w14:paraId="2C07CCDE" w14:textId="77777777" w:rsidR="00D57C5C" w:rsidRPr="00464C8B" w:rsidRDefault="00D57C5C" w:rsidP="00864BAE">
      <w:pPr>
        <w:pStyle w:val="12"/>
        <w:widowControl w:val="0"/>
        <w:ind w:firstLine="284"/>
        <w:rPr>
          <w:rFonts w:cs="Times New Roman"/>
          <w:sz w:val="20"/>
        </w:rPr>
      </w:pPr>
      <w:r w:rsidRPr="00464C8B">
        <w:rPr>
          <w:rFonts w:cs="Times New Roman"/>
          <w:sz w:val="20"/>
        </w:rPr>
        <w:lastRenderedPageBreak/>
        <w:t>4.3.1.</w:t>
      </w:r>
      <w:r w:rsidRPr="00464C8B">
        <w:rPr>
          <w:rFonts w:cs="Times New Roman"/>
          <w:sz w:val="20"/>
        </w:rPr>
        <w:tab/>
      </w:r>
      <w:r w:rsidR="00443244" w:rsidRPr="00464C8B">
        <w:rPr>
          <w:rFonts w:cs="Times New Roman"/>
          <w:sz w:val="20"/>
        </w:rPr>
        <w:t>В</w:t>
      </w:r>
      <w:r w:rsidRPr="00464C8B">
        <w:rPr>
          <w:rFonts w:cs="Times New Roman"/>
          <w:sz w:val="20"/>
        </w:rPr>
        <w:t>ыполнить все Работы надлежащим качеством, в объеме и в сроки, предусмотренные настоящим Договором, и сдать результаты Работ Заказчику;</w:t>
      </w:r>
    </w:p>
    <w:p w14:paraId="424B1A7E" w14:textId="77777777" w:rsidR="00D57C5C" w:rsidRPr="00464C8B" w:rsidRDefault="00D57C5C" w:rsidP="00864BAE">
      <w:pPr>
        <w:pStyle w:val="12"/>
        <w:widowControl w:val="0"/>
        <w:ind w:firstLine="284"/>
        <w:rPr>
          <w:rFonts w:cs="Times New Roman"/>
          <w:sz w:val="20"/>
        </w:rPr>
      </w:pPr>
      <w:r w:rsidRPr="00464C8B">
        <w:rPr>
          <w:rFonts w:cs="Times New Roman"/>
          <w:sz w:val="20"/>
        </w:rPr>
        <w:t>4.3.2.</w:t>
      </w:r>
      <w:r w:rsidRPr="00464C8B">
        <w:rPr>
          <w:rFonts w:cs="Times New Roman"/>
          <w:sz w:val="20"/>
        </w:rPr>
        <w:tab/>
      </w:r>
      <w:r w:rsidR="00443244" w:rsidRPr="00464C8B">
        <w:rPr>
          <w:rFonts w:cs="Times New Roman"/>
          <w:sz w:val="20"/>
        </w:rPr>
        <w:t>И</w:t>
      </w:r>
      <w:r w:rsidRPr="00464C8B">
        <w:rPr>
          <w:rFonts w:cs="Times New Roman"/>
          <w:sz w:val="20"/>
        </w:rPr>
        <w:t>спользовать в Работах только качественные материалы, с предоставлением сертификатов;</w:t>
      </w:r>
    </w:p>
    <w:p w14:paraId="5644364E" w14:textId="77777777" w:rsidR="00D57C5C" w:rsidRPr="00464C8B" w:rsidRDefault="00D57C5C" w:rsidP="00864BAE">
      <w:pPr>
        <w:pStyle w:val="12"/>
        <w:widowControl w:val="0"/>
        <w:ind w:firstLine="284"/>
        <w:rPr>
          <w:rFonts w:cs="Times New Roman"/>
          <w:sz w:val="20"/>
        </w:rPr>
      </w:pPr>
      <w:r w:rsidRPr="00464C8B">
        <w:rPr>
          <w:rFonts w:cs="Times New Roman"/>
          <w:sz w:val="20"/>
        </w:rPr>
        <w:t>4.3.3.</w:t>
      </w:r>
      <w:r w:rsidRPr="00464C8B">
        <w:rPr>
          <w:rFonts w:cs="Times New Roman"/>
          <w:sz w:val="20"/>
        </w:rPr>
        <w:tab/>
      </w:r>
      <w:r w:rsidR="00443244" w:rsidRPr="00464C8B">
        <w:rPr>
          <w:rFonts w:cs="Times New Roman"/>
          <w:sz w:val="20"/>
        </w:rPr>
        <w:t>З</w:t>
      </w:r>
      <w:r w:rsidRPr="00464C8B">
        <w:rPr>
          <w:rFonts w:cs="Times New Roman"/>
          <w:sz w:val="20"/>
        </w:rPr>
        <w:t>а свой счет устранять недостатки и дефекты, выявленные при приемке Работ и в период гарантийной эксплуатации;</w:t>
      </w:r>
    </w:p>
    <w:p w14:paraId="11E422B5" w14:textId="77777777" w:rsidR="00D57C5C" w:rsidRPr="00464C8B" w:rsidRDefault="00D57C5C" w:rsidP="00864BAE">
      <w:pPr>
        <w:pStyle w:val="12"/>
        <w:widowControl w:val="0"/>
        <w:ind w:firstLine="284"/>
        <w:rPr>
          <w:rFonts w:cs="Times New Roman"/>
          <w:sz w:val="20"/>
        </w:rPr>
      </w:pPr>
      <w:r w:rsidRPr="00464C8B">
        <w:rPr>
          <w:rFonts w:cs="Times New Roman"/>
          <w:sz w:val="20"/>
        </w:rPr>
        <w:t>4.3.4.</w:t>
      </w:r>
      <w:r w:rsidRPr="00464C8B">
        <w:rPr>
          <w:rFonts w:cs="Times New Roman"/>
          <w:sz w:val="20"/>
        </w:rPr>
        <w:tab/>
      </w:r>
      <w:r w:rsidR="00443244" w:rsidRPr="00464C8B">
        <w:rPr>
          <w:rFonts w:cs="Times New Roman"/>
          <w:sz w:val="20"/>
        </w:rPr>
        <w:t>О</w:t>
      </w:r>
      <w:r w:rsidRPr="00464C8B">
        <w:rPr>
          <w:rFonts w:cs="Times New Roman"/>
          <w:sz w:val="20"/>
        </w:rPr>
        <w:t>существлять систематическую уборку мест Работ от остатков материалов, строительного мусора и отходов;</w:t>
      </w:r>
    </w:p>
    <w:p w14:paraId="78144175" w14:textId="77777777" w:rsidR="00D57C5C" w:rsidRPr="00464C8B" w:rsidRDefault="00D57C5C" w:rsidP="00864BAE">
      <w:pPr>
        <w:pStyle w:val="12"/>
        <w:widowControl w:val="0"/>
        <w:ind w:firstLine="284"/>
        <w:rPr>
          <w:rFonts w:cs="Times New Roman"/>
          <w:sz w:val="20"/>
        </w:rPr>
      </w:pPr>
      <w:r w:rsidRPr="00464C8B">
        <w:rPr>
          <w:rFonts w:cs="Times New Roman"/>
          <w:sz w:val="20"/>
        </w:rPr>
        <w:t>4.3.5.</w:t>
      </w:r>
      <w:r w:rsidRPr="00464C8B">
        <w:rPr>
          <w:rFonts w:cs="Times New Roman"/>
          <w:sz w:val="20"/>
        </w:rPr>
        <w:tab/>
      </w:r>
      <w:r w:rsidR="00443244" w:rsidRPr="00464C8B">
        <w:rPr>
          <w:rFonts w:cs="Times New Roman"/>
          <w:sz w:val="20"/>
        </w:rPr>
        <w:t>В</w:t>
      </w:r>
      <w:r w:rsidRPr="00464C8B">
        <w:rPr>
          <w:rFonts w:cs="Times New Roman"/>
          <w:sz w:val="20"/>
        </w:rPr>
        <w:t xml:space="preserve"> течение 5 (пяти) рабочих дней после окончания Работ освободить территорию Заказчика от строительного мусора, образовавшегося при выполнении Работ, и имущества Подрядчика;</w:t>
      </w:r>
    </w:p>
    <w:p w14:paraId="3C201F30" w14:textId="77777777" w:rsidR="00D57C5C" w:rsidRPr="00464C8B" w:rsidRDefault="00D57C5C" w:rsidP="00864BAE">
      <w:pPr>
        <w:pStyle w:val="12"/>
        <w:widowControl w:val="0"/>
        <w:ind w:firstLine="284"/>
        <w:rPr>
          <w:rFonts w:cs="Times New Roman"/>
          <w:sz w:val="20"/>
        </w:rPr>
      </w:pPr>
      <w:r w:rsidRPr="00464C8B">
        <w:rPr>
          <w:rFonts w:cs="Times New Roman"/>
          <w:sz w:val="20"/>
        </w:rPr>
        <w:t>4.3.6.</w:t>
      </w:r>
      <w:r w:rsidRPr="00464C8B">
        <w:rPr>
          <w:rFonts w:cs="Times New Roman"/>
          <w:sz w:val="20"/>
        </w:rPr>
        <w:tab/>
      </w:r>
      <w:r w:rsidR="00443244" w:rsidRPr="00464C8B">
        <w:rPr>
          <w:rFonts w:cs="Times New Roman"/>
          <w:sz w:val="20"/>
        </w:rPr>
        <w:t>В</w:t>
      </w:r>
      <w:r w:rsidRPr="00464C8B">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37594DAE" w14:textId="77777777" w:rsidR="00D57C5C" w:rsidRPr="00464C8B" w:rsidRDefault="00D57C5C" w:rsidP="00864BAE">
      <w:pPr>
        <w:pStyle w:val="12"/>
        <w:widowControl w:val="0"/>
        <w:ind w:firstLine="284"/>
        <w:rPr>
          <w:rFonts w:cs="Times New Roman"/>
          <w:sz w:val="20"/>
        </w:rPr>
      </w:pPr>
      <w:r w:rsidRPr="00464C8B">
        <w:rPr>
          <w:rFonts w:cs="Times New Roman"/>
          <w:sz w:val="20"/>
        </w:rPr>
        <w:t>- несет полную ответственность за действия субподрядчиков, за качество и сроки выполняемых ими Работ;</w:t>
      </w:r>
    </w:p>
    <w:p w14:paraId="7805CC7F" w14:textId="77777777" w:rsidR="00D57C5C" w:rsidRPr="00464C8B" w:rsidRDefault="00D57C5C" w:rsidP="00864BAE">
      <w:pPr>
        <w:pStyle w:val="12"/>
        <w:widowControl w:val="0"/>
        <w:ind w:firstLine="284"/>
        <w:rPr>
          <w:rFonts w:cs="Times New Roman"/>
          <w:sz w:val="20"/>
        </w:rPr>
      </w:pPr>
      <w:r w:rsidRPr="00464C8B">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Договору;</w:t>
      </w:r>
    </w:p>
    <w:p w14:paraId="11831E7F" w14:textId="77777777" w:rsidR="00D57C5C" w:rsidRPr="00464C8B" w:rsidRDefault="00D57C5C" w:rsidP="00864BAE">
      <w:pPr>
        <w:pStyle w:val="12"/>
        <w:widowControl w:val="0"/>
        <w:ind w:firstLine="284"/>
        <w:rPr>
          <w:rFonts w:cs="Times New Roman"/>
          <w:sz w:val="20"/>
        </w:rPr>
      </w:pPr>
      <w:r w:rsidRPr="00464C8B">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Договору;</w:t>
      </w:r>
    </w:p>
    <w:p w14:paraId="6E35B970"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1E17EC95"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отразить в условиях договоров с субподрядчиком требования, предъявляемые к в</w:t>
      </w:r>
      <w:r w:rsidRPr="00464C8B">
        <w:rPr>
          <w:rFonts w:cs="Times New Roman"/>
          <w:color w:val="000000"/>
          <w:sz w:val="20"/>
        </w:rPr>
        <w:t>ыполняемым Работам, не ниже чем оговорено в настоящем Договоре.</w:t>
      </w:r>
    </w:p>
    <w:p w14:paraId="16DBE361"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4.3.7.</w:t>
      </w:r>
      <w:r w:rsidRPr="00464C8B">
        <w:rPr>
          <w:rFonts w:cs="Times New Roman"/>
          <w:color w:val="000000"/>
          <w:sz w:val="20"/>
        </w:rPr>
        <w:tab/>
      </w:r>
      <w:r w:rsidR="00443244" w:rsidRPr="00464C8B">
        <w:rPr>
          <w:rFonts w:cs="Times New Roman"/>
          <w:color w:val="000000"/>
          <w:sz w:val="20"/>
        </w:rPr>
        <w:t>П</w:t>
      </w:r>
      <w:r w:rsidRPr="00464C8B">
        <w:rPr>
          <w:rFonts w:cs="Times New Roman"/>
          <w:color w:val="000000"/>
          <w:sz w:val="20"/>
        </w:rPr>
        <w:t>ри выполнении Работ:</w:t>
      </w:r>
    </w:p>
    <w:p w14:paraId="0CAEAC26"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 соблюдать и выполнять требования действующих стандартов, СНиП, правила устройства электроустановок и действующего природоохранного законодательства, мер пожарной безопасности;</w:t>
      </w:r>
    </w:p>
    <w:p w14:paraId="240EF237"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 к выполнению работ привлекать квалифицированный персонал, проводить обучение данного персонала по охране труда и пожарной безопасности;</w:t>
      </w:r>
    </w:p>
    <w:p w14:paraId="6C6EFB99" w14:textId="77777777" w:rsidR="00D57C5C" w:rsidRPr="00464C8B" w:rsidRDefault="00594241" w:rsidP="00864BAE">
      <w:pPr>
        <w:pStyle w:val="12"/>
        <w:widowControl w:val="0"/>
        <w:shd w:val="clear" w:color="auto" w:fill="FFFFFF"/>
        <w:ind w:firstLine="284"/>
        <w:rPr>
          <w:rFonts w:cs="Times New Roman"/>
          <w:color w:val="000000"/>
          <w:sz w:val="20"/>
        </w:rPr>
      </w:pPr>
      <w:r w:rsidRPr="00464C8B">
        <w:rPr>
          <w:rFonts w:cs="Times New Roman"/>
          <w:color w:val="000000"/>
          <w:sz w:val="20"/>
        </w:rPr>
        <w:t xml:space="preserve">- </w:t>
      </w:r>
      <w:r w:rsidR="00D57C5C" w:rsidRPr="00464C8B">
        <w:rPr>
          <w:rFonts w:cs="Times New Roman"/>
          <w:color w:val="000000"/>
          <w:sz w:val="20"/>
        </w:rPr>
        <w:t>обеспечивать работников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78B711B1" w14:textId="77777777" w:rsidR="00D57C5C" w:rsidRPr="00464C8B" w:rsidRDefault="00594241" w:rsidP="00864BAE">
      <w:pPr>
        <w:pStyle w:val="12"/>
        <w:widowControl w:val="0"/>
        <w:numPr>
          <w:ilvl w:val="0"/>
          <w:numId w:val="31"/>
        </w:numPr>
        <w:shd w:val="clear" w:color="auto" w:fill="FFFFFF"/>
        <w:ind w:left="0" w:firstLine="284"/>
        <w:rPr>
          <w:rFonts w:cs="Times New Roman"/>
          <w:color w:val="000000"/>
          <w:sz w:val="20"/>
        </w:rPr>
      </w:pPr>
      <w:r w:rsidRPr="00464C8B">
        <w:rPr>
          <w:rFonts w:cs="Times New Roman"/>
          <w:color w:val="000000"/>
          <w:sz w:val="20"/>
        </w:rPr>
        <w:t xml:space="preserve">- </w:t>
      </w:r>
      <w:r w:rsidR="00D57C5C" w:rsidRPr="00464C8B">
        <w:rPr>
          <w:rFonts w:cs="Times New Roman"/>
          <w:color w:val="000000"/>
          <w:sz w:val="20"/>
        </w:rPr>
        <w:t>гарантировать Заказчику прохождение работниками Подрядчика обучения по охране труда и проверки знаний требований охраны труда, инструктажей по охране труда, противопожарной безопасности, электробезопасности и т. д.</w:t>
      </w:r>
    </w:p>
    <w:p w14:paraId="222EAFE9"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4.3.8.</w:t>
      </w:r>
      <w:r w:rsidRPr="00464C8B">
        <w:rPr>
          <w:rFonts w:cs="Times New Roman"/>
          <w:color w:val="000000"/>
          <w:sz w:val="20"/>
        </w:rPr>
        <w:tab/>
      </w:r>
      <w:r w:rsidR="00594241" w:rsidRPr="00464C8B">
        <w:rPr>
          <w:rFonts w:cs="Times New Roman"/>
          <w:color w:val="000000"/>
          <w:sz w:val="20"/>
        </w:rPr>
        <w:t>Н</w:t>
      </w:r>
      <w:r w:rsidRPr="00464C8B">
        <w:rPr>
          <w:rFonts w:cs="Times New Roman"/>
          <w:color w:val="000000"/>
          <w:sz w:val="20"/>
        </w:rPr>
        <w:t>е 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41F33D1" w14:textId="77777777" w:rsidR="00D57C5C" w:rsidRPr="00464C8B" w:rsidRDefault="00D57C5C" w:rsidP="00864BAE">
      <w:pPr>
        <w:pStyle w:val="12"/>
        <w:widowControl w:val="0"/>
        <w:ind w:firstLine="284"/>
        <w:rPr>
          <w:rFonts w:cs="Times New Roman"/>
          <w:color w:val="000000"/>
          <w:sz w:val="20"/>
        </w:rPr>
      </w:pPr>
      <w:r w:rsidRPr="00464C8B">
        <w:rPr>
          <w:rFonts w:cs="Times New Roman"/>
          <w:color w:val="000000"/>
          <w:sz w:val="20"/>
        </w:rPr>
        <w:t>4.3.9.</w:t>
      </w:r>
      <w:r w:rsidR="00594241" w:rsidRPr="00464C8B">
        <w:rPr>
          <w:rFonts w:cs="Times New Roman"/>
          <w:color w:val="000000"/>
          <w:sz w:val="20"/>
        </w:rPr>
        <w:tab/>
        <w:t>И</w:t>
      </w:r>
      <w:r w:rsidRPr="00464C8B">
        <w:rPr>
          <w:rFonts w:cs="Times New Roman"/>
          <w:color w:val="000000"/>
          <w:sz w:val="20"/>
        </w:rPr>
        <w:t>сполнять полученные в ходе выполнения Работ указания Заказчика, если такие указания не противоречат условиям подряда и не представляют собой вмешательства в оперативно-хозяйственную деятельность Подрядчика;</w:t>
      </w:r>
    </w:p>
    <w:p w14:paraId="6C13BF47" w14:textId="77777777" w:rsidR="00D57C5C" w:rsidRPr="00464C8B" w:rsidRDefault="00D57C5C" w:rsidP="00864BAE">
      <w:pPr>
        <w:pStyle w:val="12"/>
        <w:widowControl w:val="0"/>
        <w:ind w:firstLine="284"/>
        <w:rPr>
          <w:rFonts w:cs="Times New Roman"/>
          <w:sz w:val="20"/>
        </w:rPr>
      </w:pPr>
      <w:r w:rsidRPr="00464C8B">
        <w:rPr>
          <w:rFonts w:cs="Times New Roman"/>
          <w:color w:val="000000"/>
          <w:sz w:val="20"/>
        </w:rPr>
        <w:t>4.3.10.</w:t>
      </w:r>
      <w:r w:rsidR="00594241" w:rsidRPr="00464C8B">
        <w:rPr>
          <w:rFonts w:cs="Times New Roman"/>
          <w:color w:val="000000"/>
          <w:sz w:val="20"/>
        </w:rPr>
        <w:tab/>
        <w:t>О</w:t>
      </w:r>
      <w:r w:rsidRPr="00464C8B">
        <w:rPr>
          <w:rFonts w:cs="Times New Roman"/>
          <w:color w:val="000000"/>
          <w:sz w:val="20"/>
        </w:rPr>
        <w:t xml:space="preserve">беспечить сохранность всех строительных материалов и </w:t>
      </w:r>
      <w:r w:rsidRPr="00464C8B">
        <w:rPr>
          <w:rFonts w:cs="Times New Roman"/>
          <w:sz w:val="20"/>
        </w:rPr>
        <w:t>оборудования и нести полную материальную ответственность за их отсутствие;</w:t>
      </w:r>
    </w:p>
    <w:p w14:paraId="4C9DE56D" w14:textId="77777777" w:rsidR="00D57C5C" w:rsidRPr="00464C8B" w:rsidRDefault="00D57C5C" w:rsidP="00864BAE">
      <w:pPr>
        <w:pStyle w:val="12"/>
        <w:widowControl w:val="0"/>
        <w:ind w:firstLine="284"/>
        <w:rPr>
          <w:rFonts w:cs="Times New Roman"/>
          <w:sz w:val="20"/>
        </w:rPr>
      </w:pPr>
      <w:r w:rsidRPr="00464C8B">
        <w:rPr>
          <w:rFonts w:cs="Times New Roman"/>
          <w:sz w:val="20"/>
        </w:rPr>
        <w:t>4.3.11.</w:t>
      </w:r>
      <w:r w:rsidR="00594241" w:rsidRPr="00464C8B">
        <w:rPr>
          <w:rFonts w:cs="Times New Roman"/>
          <w:sz w:val="20"/>
        </w:rPr>
        <w:tab/>
      </w:r>
      <w:r w:rsidRPr="00464C8B">
        <w:rPr>
          <w:rFonts w:cs="Times New Roman"/>
          <w:sz w:val="20"/>
        </w:rPr>
        <w:t>Информировать Заказчика о привлечении субподрядных организаций для выполнения работ.</w:t>
      </w:r>
    </w:p>
    <w:p w14:paraId="60777052" w14:textId="77777777" w:rsidR="00D57C5C" w:rsidRPr="00464C8B" w:rsidRDefault="00D57C5C" w:rsidP="00864BAE">
      <w:pPr>
        <w:pStyle w:val="12"/>
        <w:widowControl w:val="0"/>
        <w:ind w:firstLine="284"/>
        <w:rPr>
          <w:rFonts w:cs="Times New Roman"/>
          <w:sz w:val="20"/>
        </w:rPr>
      </w:pPr>
      <w:r w:rsidRPr="00464C8B">
        <w:rPr>
          <w:rFonts w:cs="Times New Roman"/>
          <w:sz w:val="20"/>
        </w:rPr>
        <w:t>4.3.12.</w:t>
      </w:r>
      <w:r w:rsidR="00594241" w:rsidRPr="00464C8B">
        <w:rPr>
          <w:rFonts w:cs="Times New Roman"/>
          <w:sz w:val="20"/>
        </w:rPr>
        <w:tab/>
        <w:t>Н</w:t>
      </w:r>
      <w:r w:rsidRPr="00464C8B">
        <w:rPr>
          <w:rFonts w:cs="Times New Roman"/>
          <w:sz w:val="20"/>
        </w:rPr>
        <w:t>емедленно известить Заказчика и до получения от него указаний приостановить Работы при обнаружении:</w:t>
      </w:r>
    </w:p>
    <w:p w14:paraId="611CDEF1"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возможных неблагоприятных для Заказчика последствий выполнения его указаний о способе исполнения Работы;</w:t>
      </w:r>
    </w:p>
    <w:p w14:paraId="2BA1A5A2"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735C08C5" w14:textId="77777777" w:rsidR="00D57C5C" w:rsidRPr="00464C8B" w:rsidRDefault="00D57C5C" w:rsidP="00864BAE">
      <w:pPr>
        <w:pStyle w:val="12"/>
        <w:widowControl w:val="0"/>
        <w:ind w:firstLine="284"/>
        <w:rPr>
          <w:rFonts w:cs="Times New Roman"/>
          <w:sz w:val="20"/>
        </w:rPr>
      </w:pPr>
      <w:r w:rsidRPr="00464C8B">
        <w:rPr>
          <w:rFonts w:cs="Times New Roman"/>
          <w:sz w:val="20"/>
        </w:rPr>
        <w:t>4.3.13.</w:t>
      </w:r>
      <w:r w:rsidR="00594241" w:rsidRPr="00464C8B">
        <w:rPr>
          <w:rFonts w:cs="Times New Roman"/>
          <w:sz w:val="20"/>
        </w:rPr>
        <w:tab/>
      </w:r>
      <w:r w:rsidRPr="00464C8B">
        <w:rPr>
          <w:rFonts w:cs="Times New Roman"/>
          <w:sz w:val="20"/>
        </w:rPr>
        <w:t>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2CC9745D" w14:textId="77777777" w:rsidR="00D57C5C" w:rsidRPr="00464C8B" w:rsidRDefault="00D57C5C" w:rsidP="00864BAE">
      <w:pPr>
        <w:pStyle w:val="12"/>
        <w:widowControl w:val="0"/>
        <w:ind w:firstLine="284"/>
        <w:rPr>
          <w:rFonts w:cs="Times New Roman"/>
          <w:sz w:val="20"/>
        </w:rPr>
      </w:pPr>
      <w:r w:rsidRPr="00464C8B">
        <w:rPr>
          <w:rFonts w:cs="Times New Roman"/>
          <w:sz w:val="20"/>
        </w:rPr>
        <w:t>4.3.14.</w:t>
      </w:r>
      <w:r w:rsidR="00594241" w:rsidRPr="00464C8B">
        <w:rPr>
          <w:rFonts w:cs="Times New Roman"/>
          <w:sz w:val="20"/>
        </w:rPr>
        <w:tab/>
      </w:r>
      <w:r w:rsidRPr="00464C8B">
        <w:rPr>
          <w:rFonts w:cs="Times New Roman"/>
          <w:sz w:val="20"/>
        </w:rPr>
        <w:t>Нести ответственность за случайное уничтожение выполненных работ, до даты подписания документа о приемке.</w:t>
      </w:r>
    </w:p>
    <w:p w14:paraId="4781E4EF" w14:textId="77777777" w:rsidR="00D57C5C" w:rsidRPr="00464C8B" w:rsidRDefault="00D57C5C" w:rsidP="00864BAE">
      <w:pPr>
        <w:pStyle w:val="12"/>
        <w:widowControl w:val="0"/>
        <w:ind w:firstLine="284"/>
        <w:rPr>
          <w:rFonts w:cs="Times New Roman"/>
          <w:sz w:val="20"/>
        </w:rPr>
      </w:pPr>
      <w:r w:rsidRPr="00464C8B">
        <w:rPr>
          <w:rFonts w:cs="Times New Roman"/>
          <w:sz w:val="20"/>
        </w:rPr>
        <w:t>4.3.15.</w:t>
      </w:r>
      <w:r w:rsidR="00594241" w:rsidRPr="00464C8B">
        <w:rPr>
          <w:rFonts w:cs="Times New Roman"/>
          <w:sz w:val="20"/>
        </w:rPr>
        <w:tab/>
        <w:t>З</w:t>
      </w:r>
      <w:r w:rsidRPr="00464C8B">
        <w:rPr>
          <w:rFonts w:cs="Times New Roman"/>
          <w:sz w:val="20"/>
        </w:rPr>
        <w:t>а свой счет устранять недостатки и дефекты, выявленные при приемке Работ и в период гарантийной эксплуатации;</w:t>
      </w:r>
    </w:p>
    <w:p w14:paraId="5D3873CC" w14:textId="77777777" w:rsidR="00D57C5C" w:rsidRPr="00464C8B" w:rsidRDefault="00D57C5C" w:rsidP="00864BAE">
      <w:pPr>
        <w:pStyle w:val="12"/>
        <w:widowControl w:val="0"/>
        <w:ind w:firstLine="284"/>
        <w:rPr>
          <w:rFonts w:cs="Times New Roman"/>
          <w:sz w:val="20"/>
        </w:rPr>
      </w:pPr>
      <w:r w:rsidRPr="00464C8B">
        <w:rPr>
          <w:rFonts w:cs="Times New Roman"/>
          <w:sz w:val="20"/>
        </w:rPr>
        <w:t>4.3.16.</w:t>
      </w:r>
      <w:r w:rsidR="00594241" w:rsidRPr="00464C8B">
        <w:rPr>
          <w:rFonts w:cs="Times New Roman"/>
          <w:sz w:val="20"/>
        </w:rPr>
        <w:tab/>
        <w:t>В</w:t>
      </w:r>
      <w:r w:rsidRPr="00464C8B">
        <w:rPr>
          <w:rFonts w:cs="Times New Roman"/>
          <w:sz w:val="20"/>
        </w:rPr>
        <w:t xml:space="preserve"> случае привлечения субподрядных организаций для выполнения Работ указанных в п.1.1. договора включить в договоры субподряда право Подрядчика передать основному Заказчику права и обязанности по договору субподряда без дополнительного согласования с субподрядчиками. При этом Подрядчик:</w:t>
      </w:r>
    </w:p>
    <w:p w14:paraId="59BF442E" w14:textId="77777777" w:rsidR="00D57C5C" w:rsidRPr="00464C8B" w:rsidRDefault="00D57C5C" w:rsidP="00864BAE">
      <w:pPr>
        <w:pStyle w:val="12"/>
        <w:widowControl w:val="0"/>
        <w:ind w:firstLine="284"/>
        <w:rPr>
          <w:rFonts w:cs="Times New Roman"/>
          <w:sz w:val="20"/>
        </w:rPr>
      </w:pPr>
      <w:r w:rsidRPr="00464C8B">
        <w:rPr>
          <w:rFonts w:cs="Times New Roman"/>
          <w:sz w:val="20"/>
        </w:rPr>
        <w:t>- несет полную ответственность за действия субподрядчиков, за качество и сроки выполняемых ими Работ;</w:t>
      </w:r>
    </w:p>
    <w:p w14:paraId="19A78835" w14:textId="77777777" w:rsidR="00D57C5C" w:rsidRPr="00464C8B" w:rsidRDefault="00D57C5C" w:rsidP="00864BAE">
      <w:pPr>
        <w:pStyle w:val="12"/>
        <w:widowControl w:val="0"/>
        <w:ind w:firstLine="284"/>
        <w:rPr>
          <w:rFonts w:cs="Times New Roman"/>
          <w:sz w:val="20"/>
        </w:rPr>
      </w:pPr>
      <w:r w:rsidRPr="00464C8B">
        <w:rPr>
          <w:rFonts w:cs="Times New Roman"/>
          <w:sz w:val="20"/>
        </w:rPr>
        <w:t>- гарантирует наличие у привлекаемых им субподрядчиков всех разрешений, лицензий, разрешений согласований и допусков, необходимых для выполнения Работ по контракту;</w:t>
      </w:r>
    </w:p>
    <w:p w14:paraId="4B211785" w14:textId="77777777" w:rsidR="00D57C5C" w:rsidRPr="00464C8B" w:rsidRDefault="00D57C5C" w:rsidP="00864BAE">
      <w:pPr>
        <w:pStyle w:val="12"/>
        <w:widowControl w:val="0"/>
        <w:ind w:firstLine="284"/>
        <w:rPr>
          <w:rFonts w:cs="Times New Roman"/>
          <w:sz w:val="20"/>
        </w:rPr>
      </w:pPr>
      <w:r w:rsidRPr="00464C8B">
        <w:rPr>
          <w:rFonts w:cs="Times New Roman"/>
          <w:sz w:val="20"/>
        </w:rPr>
        <w:t>- по запросу Заказчика обязан в любое время предоставить Заказчику список всех своих привлеченных субподрядчиков, а также информацию, касающуюся оплаты за выполненные субподрядчиками Работы по настоящему контракту;</w:t>
      </w:r>
    </w:p>
    <w:p w14:paraId="4F9020FB"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включить в условия договоров о своем праве передать основному Заказчику права и Обязанности по договорам субподряда без дополнительного согласования с субподрядчиками;</w:t>
      </w:r>
    </w:p>
    <w:p w14:paraId="674E2AF4" w14:textId="77777777" w:rsidR="00D57C5C" w:rsidRPr="00464C8B" w:rsidRDefault="00D57C5C" w:rsidP="00864BAE">
      <w:pPr>
        <w:pStyle w:val="12"/>
        <w:widowControl w:val="0"/>
        <w:ind w:firstLine="284"/>
        <w:rPr>
          <w:rFonts w:cs="Times New Roman"/>
          <w:sz w:val="20"/>
        </w:rPr>
      </w:pPr>
      <w:r w:rsidRPr="00464C8B">
        <w:rPr>
          <w:rFonts w:cs="Times New Roman"/>
          <w:sz w:val="20"/>
        </w:rPr>
        <w:t>- обязан отразить в условиях договоров с субподрядчиком требования, предъявляемые к выполняемым Работам, не ниже чем оговорено в настоящем договоре.</w:t>
      </w:r>
    </w:p>
    <w:p w14:paraId="3CD2B074" w14:textId="77777777" w:rsidR="00D57C5C" w:rsidRPr="00464C8B" w:rsidRDefault="00D57C5C" w:rsidP="00864BAE">
      <w:pPr>
        <w:pStyle w:val="12"/>
        <w:widowControl w:val="0"/>
        <w:ind w:firstLine="284"/>
        <w:rPr>
          <w:rFonts w:cs="Times New Roman"/>
          <w:sz w:val="20"/>
        </w:rPr>
      </w:pPr>
      <w:r w:rsidRPr="00464C8B">
        <w:rPr>
          <w:rFonts w:cs="Times New Roman"/>
          <w:sz w:val="20"/>
        </w:rPr>
        <w:t>4.3.17.</w:t>
      </w:r>
      <w:r w:rsidR="00594241" w:rsidRPr="00464C8B">
        <w:rPr>
          <w:rFonts w:cs="Times New Roman"/>
          <w:sz w:val="20"/>
        </w:rPr>
        <w:tab/>
        <w:t xml:space="preserve">Не </w:t>
      </w:r>
      <w:r w:rsidRPr="00464C8B">
        <w:rPr>
          <w:rFonts w:cs="Times New Roman"/>
          <w:sz w:val="20"/>
        </w:rPr>
        <w:t>позднее 3 (трех) дней с даты подписания договора письменно сообщить Заказчику о лице ответственном за осуществление контроля за производством Работ со стороны Подрядчика;</w:t>
      </w:r>
    </w:p>
    <w:p w14:paraId="79C8157F" w14:textId="77777777" w:rsidR="00D57C5C" w:rsidRPr="00464C8B" w:rsidRDefault="00D57C5C" w:rsidP="00864BAE">
      <w:pPr>
        <w:pStyle w:val="12"/>
        <w:widowControl w:val="0"/>
        <w:ind w:firstLine="284"/>
        <w:rPr>
          <w:rFonts w:cs="Times New Roman"/>
          <w:sz w:val="20"/>
        </w:rPr>
      </w:pPr>
      <w:r w:rsidRPr="00464C8B">
        <w:rPr>
          <w:rFonts w:cs="Times New Roman"/>
          <w:sz w:val="20"/>
        </w:rPr>
        <w:t>4.3.18.</w:t>
      </w:r>
      <w:r w:rsidR="00594241" w:rsidRPr="00464C8B">
        <w:rPr>
          <w:rFonts w:cs="Times New Roman"/>
          <w:sz w:val="20"/>
        </w:rPr>
        <w:tab/>
        <w:t>Н</w:t>
      </w:r>
      <w:r w:rsidRPr="00464C8B">
        <w:rPr>
          <w:rFonts w:cs="Times New Roman"/>
          <w:sz w:val="20"/>
        </w:rPr>
        <w:t>емедленно известить Заказчика и до получения от него указаний приостановить Работы при обнаружении:</w:t>
      </w:r>
    </w:p>
    <w:p w14:paraId="0BEDB4A8"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возможных неблагоприятных для Заказчика последствий выполнения его указаний о способе исполнения Работы;</w:t>
      </w:r>
    </w:p>
    <w:p w14:paraId="39384CE6" w14:textId="77777777" w:rsidR="00D57C5C" w:rsidRPr="00464C8B" w:rsidRDefault="00D57C5C" w:rsidP="00864BAE">
      <w:pPr>
        <w:pStyle w:val="12"/>
        <w:widowControl w:val="0"/>
        <w:ind w:firstLine="284"/>
        <w:rPr>
          <w:rFonts w:cs="Times New Roman"/>
          <w:sz w:val="20"/>
        </w:rPr>
      </w:pPr>
      <w:r w:rsidRPr="00464C8B">
        <w:rPr>
          <w:rFonts w:cs="Times New Roman"/>
          <w:sz w:val="20"/>
        </w:rPr>
        <w:t>-</w:t>
      </w:r>
      <w:r w:rsidR="00D47214" w:rsidRPr="00464C8B">
        <w:rPr>
          <w:rFonts w:cs="Times New Roman"/>
          <w:sz w:val="20"/>
        </w:rPr>
        <w:t xml:space="preserve"> </w:t>
      </w:r>
      <w:r w:rsidRPr="00464C8B">
        <w:rPr>
          <w:rFonts w:cs="Times New Roman"/>
          <w:sz w:val="20"/>
        </w:rPr>
        <w:t>иных не зависящих от Подрядчика обстоятельств, угрожающих результатам выполняемой Работы либо создающих невозможность ее завершения в срок.</w:t>
      </w:r>
    </w:p>
    <w:p w14:paraId="3FEAF26A" w14:textId="77777777" w:rsidR="00D57C5C" w:rsidRPr="00464C8B" w:rsidRDefault="00D57C5C" w:rsidP="00864BAE">
      <w:pPr>
        <w:pStyle w:val="12"/>
        <w:widowControl w:val="0"/>
        <w:ind w:firstLine="284"/>
        <w:rPr>
          <w:rFonts w:cs="Times New Roman"/>
          <w:sz w:val="20"/>
        </w:rPr>
      </w:pPr>
      <w:r w:rsidRPr="00464C8B">
        <w:rPr>
          <w:rFonts w:cs="Times New Roman"/>
          <w:sz w:val="20"/>
        </w:rPr>
        <w:t>4.3.19.</w:t>
      </w:r>
      <w:r w:rsidR="00594241" w:rsidRPr="00464C8B">
        <w:rPr>
          <w:rFonts w:cs="Times New Roman"/>
          <w:sz w:val="20"/>
        </w:rPr>
        <w:tab/>
      </w:r>
      <w:r w:rsidRPr="00464C8B">
        <w:rPr>
          <w:rFonts w:cs="Times New Roman"/>
          <w:sz w:val="20"/>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всех работников подрядчика, а также работников, прибывающих или работающих на месте выполнения работ, в том числе представителей Заказчика, работников всех субподрядных организаций, иных лиц, имеющих право посещать или находиться на месте выполнения работ.</w:t>
      </w:r>
    </w:p>
    <w:p w14:paraId="3362A4B3" w14:textId="77777777" w:rsidR="00D57C5C" w:rsidRPr="00464C8B" w:rsidRDefault="00D57C5C" w:rsidP="00864BAE">
      <w:pPr>
        <w:pStyle w:val="12"/>
        <w:widowControl w:val="0"/>
        <w:ind w:firstLine="284"/>
        <w:rPr>
          <w:rFonts w:cs="Times New Roman"/>
          <w:sz w:val="20"/>
        </w:rPr>
      </w:pPr>
      <w:r w:rsidRPr="00464C8B">
        <w:rPr>
          <w:rFonts w:cs="Times New Roman"/>
          <w:sz w:val="20"/>
        </w:rPr>
        <w:lastRenderedPageBreak/>
        <w:t>4.3.20.</w:t>
      </w:r>
      <w:r w:rsidR="00594241" w:rsidRPr="00464C8B">
        <w:rPr>
          <w:rFonts w:cs="Times New Roman"/>
          <w:sz w:val="20"/>
        </w:rPr>
        <w:tab/>
      </w:r>
      <w:r w:rsidRPr="00464C8B">
        <w:rPr>
          <w:rFonts w:cs="Times New Roman"/>
          <w:sz w:val="20"/>
        </w:rPr>
        <w:t>Все поставляемые Подрядчиком для капитального ремонта материалы, изделия, оборудование и конструкции должны иметь соответствующие сертификаты, технические паспорта, инструкции по эксплуатации и другие документы, удостоверяющие их качество, на русском языке. Замена оборудования, материалов, изделий и конструкций допустима только с письменного согласования Заказчика при условии, что предлагаемые Подрядчиком для замены оборудование, материалы, изделия и конструкции имеют улучшенные технические и функциональные характеристики (потребительские свойства) по сравнению с качеством и соответствующими техническими и функциональными характеристиками, указанными в документации. При этом, согласование такой замены не влияет на сроки выполнения работ по договору, не влечет увеличение цены договора, а, в случае уменьшения затрат Подрядчика на приобретение такого оборудования, материалов, изделий и конструкций, не является его экономией.</w:t>
      </w:r>
    </w:p>
    <w:p w14:paraId="6A5538D9" w14:textId="77777777" w:rsidR="00D57C5C" w:rsidRPr="00464C8B" w:rsidRDefault="00D57C5C" w:rsidP="00864BAE">
      <w:pPr>
        <w:pStyle w:val="12"/>
        <w:widowControl w:val="0"/>
        <w:ind w:firstLine="284"/>
        <w:rPr>
          <w:rFonts w:cs="Times New Roman"/>
          <w:sz w:val="20"/>
        </w:rPr>
      </w:pPr>
      <w:r w:rsidRPr="00464C8B">
        <w:rPr>
          <w:rFonts w:cs="Times New Roman"/>
          <w:sz w:val="20"/>
        </w:rPr>
        <w:t>4.3.21.</w:t>
      </w:r>
      <w:r w:rsidR="00594241" w:rsidRPr="00464C8B">
        <w:rPr>
          <w:rFonts w:cs="Times New Roman"/>
          <w:sz w:val="20"/>
        </w:rPr>
        <w:tab/>
      </w:r>
      <w:r w:rsidRPr="00464C8B">
        <w:rPr>
          <w:rFonts w:cs="Times New Roman"/>
          <w:sz w:val="20"/>
        </w:rPr>
        <w:t>Вести с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6272C428" w14:textId="77777777" w:rsidR="00D57C5C" w:rsidRPr="00464C8B" w:rsidRDefault="00D57C5C" w:rsidP="00864BAE">
      <w:pPr>
        <w:pStyle w:val="12"/>
        <w:widowControl w:val="0"/>
        <w:ind w:firstLine="284"/>
        <w:rPr>
          <w:rFonts w:cs="Times New Roman"/>
          <w:sz w:val="20"/>
        </w:rPr>
      </w:pPr>
      <w:r w:rsidRPr="00464C8B">
        <w:rPr>
          <w:rFonts w:cs="Times New Roman"/>
          <w:sz w:val="20"/>
        </w:rPr>
        <w:t>4.3.22.</w:t>
      </w:r>
      <w:r w:rsidR="00594241" w:rsidRPr="00464C8B">
        <w:rPr>
          <w:rFonts w:cs="Times New Roman"/>
          <w:sz w:val="20"/>
        </w:rPr>
        <w:tab/>
      </w:r>
      <w:r w:rsidRPr="00464C8B">
        <w:rPr>
          <w:rFonts w:cs="Times New Roman"/>
          <w:sz w:val="20"/>
        </w:rPr>
        <w:t>На весь период производства ремонтных работ прилегающая территория и места работ Подрядчиком должны поддерживаться в чистоте за собственный счёт.</w:t>
      </w:r>
    </w:p>
    <w:p w14:paraId="67DC1EE0" w14:textId="77777777" w:rsidR="00D57C5C" w:rsidRPr="00464C8B" w:rsidRDefault="00D57C5C" w:rsidP="00864BAE">
      <w:pPr>
        <w:pStyle w:val="12"/>
        <w:widowControl w:val="0"/>
        <w:ind w:firstLine="284"/>
        <w:rPr>
          <w:rFonts w:cs="Times New Roman"/>
          <w:b/>
          <w:sz w:val="20"/>
        </w:rPr>
      </w:pPr>
      <w:r w:rsidRPr="00464C8B">
        <w:rPr>
          <w:rFonts w:cs="Times New Roman"/>
          <w:b/>
          <w:sz w:val="20"/>
        </w:rPr>
        <w:t>4.4. Подрядчик вправе:</w:t>
      </w:r>
    </w:p>
    <w:p w14:paraId="02996A3F" w14:textId="77777777" w:rsidR="00D57C5C" w:rsidRPr="00464C8B" w:rsidRDefault="00D57C5C" w:rsidP="00864BAE">
      <w:pPr>
        <w:pStyle w:val="12"/>
        <w:widowControl w:val="0"/>
        <w:ind w:firstLine="284"/>
        <w:rPr>
          <w:rFonts w:cs="Times New Roman"/>
          <w:sz w:val="20"/>
        </w:rPr>
      </w:pPr>
      <w:r w:rsidRPr="00464C8B">
        <w:rPr>
          <w:rFonts w:cs="Times New Roman"/>
          <w:sz w:val="20"/>
        </w:rPr>
        <w:t>4.4.1.</w:t>
      </w:r>
      <w:r w:rsidR="00594241" w:rsidRPr="00464C8B">
        <w:rPr>
          <w:rFonts w:cs="Times New Roman"/>
          <w:sz w:val="20"/>
        </w:rPr>
        <w:tab/>
      </w:r>
      <w:r w:rsidRPr="00464C8B">
        <w:rPr>
          <w:rFonts w:cs="Times New Roman"/>
          <w:sz w:val="20"/>
        </w:rPr>
        <w:t xml:space="preserve">Требовать оплаты выполненной работы в соответствии с условиями настоящего договора. </w:t>
      </w:r>
    </w:p>
    <w:p w14:paraId="528D9175" w14:textId="77777777" w:rsidR="00D57C5C" w:rsidRPr="00464C8B" w:rsidRDefault="00594241" w:rsidP="00864BAE">
      <w:pPr>
        <w:pStyle w:val="12"/>
        <w:widowControl w:val="0"/>
        <w:ind w:firstLine="284"/>
        <w:rPr>
          <w:rFonts w:cs="Times New Roman"/>
          <w:sz w:val="20"/>
        </w:rPr>
      </w:pPr>
      <w:r w:rsidRPr="00464C8B">
        <w:rPr>
          <w:rFonts w:cs="Times New Roman"/>
          <w:sz w:val="20"/>
        </w:rPr>
        <w:t>4.4.2.</w:t>
      </w:r>
      <w:r w:rsidRPr="00464C8B">
        <w:rPr>
          <w:rFonts w:cs="Times New Roman"/>
          <w:sz w:val="20"/>
        </w:rPr>
        <w:tab/>
      </w:r>
      <w:r w:rsidR="00D57C5C" w:rsidRPr="00464C8B">
        <w:rPr>
          <w:rFonts w:cs="Times New Roman"/>
          <w:sz w:val="20"/>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12138B" w14:textId="77777777" w:rsidR="00D57C5C" w:rsidRPr="00464C8B" w:rsidRDefault="00594241" w:rsidP="00864BAE">
      <w:pPr>
        <w:pStyle w:val="12"/>
        <w:widowControl w:val="0"/>
        <w:ind w:firstLine="284"/>
        <w:rPr>
          <w:rFonts w:cs="Times New Roman"/>
          <w:sz w:val="20"/>
        </w:rPr>
      </w:pPr>
      <w:r w:rsidRPr="00464C8B">
        <w:rPr>
          <w:rFonts w:cs="Times New Roman"/>
          <w:sz w:val="20"/>
        </w:rPr>
        <w:t>4.4.3.</w:t>
      </w:r>
      <w:r w:rsidRPr="00464C8B">
        <w:rPr>
          <w:rFonts w:cs="Times New Roman"/>
          <w:sz w:val="20"/>
        </w:rPr>
        <w:tab/>
      </w:r>
      <w:r w:rsidR="00D57C5C" w:rsidRPr="00464C8B">
        <w:rPr>
          <w:rFonts w:cs="Times New Roman"/>
          <w:sz w:val="20"/>
        </w:rPr>
        <w:t>Привлечь к исполнению своих обязательств других лиц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условиями</w:t>
      </w:r>
      <w:r w:rsidRPr="00464C8B">
        <w:rPr>
          <w:rFonts w:cs="Times New Roman"/>
          <w:sz w:val="20"/>
        </w:rPr>
        <w:t>,</w:t>
      </w:r>
      <w:r w:rsidR="00D57C5C" w:rsidRPr="00464C8B">
        <w:rPr>
          <w:rFonts w:cs="Times New Roman"/>
          <w:sz w:val="20"/>
        </w:rPr>
        <w:t xml:space="preserve"> предусмотренными настоящим договором, а перед субподрядчиком - ответственность за неисполнение или ненадлежащее исполнение Заказчиком обязательств по настоящему договору.</w:t>
      </w:r>
    </w:p>
    <w:p w14:paraId="7C848466" w14:textId="77777777" w:rsidR="00D57C5C" w:rsidRPr="004928D6" w:rsidRDefault="00D57C5C" w:rsidP="00864BAE">
      <w:pPr>
        <w:pStyle w:val="12"/>
        <w:widowControl w:val="0"/>
        <w:ind w:firstLine="284"/>
        <w:jc w:val="center"/>
        <w:rPr>
          <w:rFonts w:cs="Times New Roman"/>
          <w:b/>
          <w:sz w:val="20"/>
        </w:rPr>
      </w:pPr>
      <w:r w:rsidRPr="00464C8B">
        <w:rPr>
          <w:rFonts w:cs="Times New Roman"/>
          <w:b/>
          <w:sz w:val="20"/>
        </w:rPr>
        <w:t>5.</w:t>
      </w:r>
      <w:r w:rsidR="00095899" w:rsidRPr="00464C8B">
        <w:rPr>
          <w:rFonts w:cs="Times New Roman"/>
          <w:b/>
          <w:sz w:val="20"/>
        </w:rPr>
        <w:t xml:space="preserve"> </w:t>
      </w:r>
      <w:r w:rsidRPr="004928D6">
        <w:rPr>
          <w:rFonts w:cs="Times New Roman"/>
          <w:b/>
          <w:sz w:val="20"/>
        </w:rPr>
        <w:t>Обеспечение исполнения обязательств</w:t>
      </w:r>
    </w:p>
    <w:p w14:paraId="02D83325" w14:textId="591768E2" w:rsidR="00095899" w:rsidRPr="004928D6" w:rsidRDefault="00095899" w:rsidP="00864BAE">
      <w:pPr>
        <w:autoSpaceDE w:val="0"/>
        <w:autoSpaceDN w:val="0"/>
        <w:ind w:firstLine="284"/>
        <w:jc w:val="both"/>
        <w:rPr>
          <w:rFonts w:cs="Times New Roman"/>
          <w:color w:val="000000"/>
          <w:sz w:val="20"/>
          <w:szCs w:val="20"/>
        </w:rPr>
      </w:pPr>
      <w:bookmarkStart w:id="7" w:name="_Hlk95739541"/>
      <w:r w:rsidRPr="004928D6">
        <w:rPr>
          <w:rFonts w:cs="Times New Roman"/>
          <w:color w:val="000000"/>
          <w:sz w:val="20"/>
          <w:szCs w:val="20"/>
        </w:rPr>
        <w:t>5.1.</w:t>
      </w:r>
      <w:r w:rsidR="00594241" w:rsidRPr="004928D6">
        <w:rPr>
          <w:rFonts w:cs="Times New Roman"/>
          <w:color w:val="000000"/>
          <w:sz w:val="20"/>
          <w:szCs w:val="20"/>
        </w:rPr>
        <w:tab/>
      </w:r>
      <w:r w:rsidRPr="004928D6">
        <w:rPr>
          <w:rFonts w:cs="Times New Roman"/>
          <w:color w:val="000000"/>
          <w:sz w:val="20"/>
          <w:szCs w:val="20"/>
        </w:rPr>
        <w:t xml:space="preserve">Поставщик представляет заказчику обеспечение исполнения договора в форме _____________, на сумму </w:t>
      </w:r>
      <w:r w:rsidRPr="004928D6">
        <w:rPr>
          <w:rFonts w:cs="Times New Roman"/>
          <w:b/>
          <w:color w:val="000000"/>
          <w:sz w:val="20"/>
          <w:szCs w:val="20"/>
        </w:rPr>
        <w:t xml:space="preserve">__________ </w:t>
      </w:r>
      <w:r w:rsidRPr="004928D6">
        <w:rPr>
          <w:rFonts w:cs="Times New Roman"/>
          <w:color w:val="000000"/>
          <w:sz w:val="20"/>
          <w:szCs w:val="20"/>
        </w:rPr>
        <w:t>(</w:t>
      </w:r>
      <w:r w:rsidRPr="004928D6">
        <w:rPr>
          <w:rFonts w:cs="Times New Roman"/>
          <w:b/>
          <w:color w:val="000000"/>
          <w:sz w:val="20"/>
          <w:szCs w:val="20"/>
        </w:rPr>
        <w:t>________________________________</w:t>
      </w:r>
      <w:r w:rsidRPr="004928D6">
        <w:rPr>
          <w:rFonts w:cs="Times New Roman"/>
          <w:color w:val="000000"/>
          <w:sz w:val="20"/>
          <w:szCs w:val="20"/>
        </w:rPr>
        <w:t xml:space="preserve">) рублей, </w:t>
      </w:r>
      <w:r w:rsidR="008128D9" w:rsidRPr="004928D6">
        <w:rPr>
          <w:rFonts w:cs="Times New Roman"/>
          <w:color w:val="000000"/>
          <w:sz w:val="20"/>
          <w:szCs w:val="20"/>
        </w:rPr>
        <w:t xml:space="preserve">эквивалентную </w:t>
      </w:r>
      <w:r w:rsidR="00CE5329" w:rsidRPr="004928D6">
        <w:rPr>
          <w:rFonts w:cs="Times New Roman"/>
          <w:color w:val="000000"/>
          <w:sz w:val="20"/>
          <w:szCs w:val="20"/>
        </w:rPr>
        <w:t>5</w:t>
      </w:r>
      <w:r w:rsidR="008128D9" w:rsidRPr="004928D6">
        <w:rPr>
          <w:rFonts w:cs="Times New Roman"/>
          <w:color w:val="000000"/>
          <w:sz w:val="20"/>
          <w:szCs w:val="20"/>
        </w:rPr>
        <w:t xml:space="preserve"> % цены договора указанной в п</w:t>
      </w:r>
      <w:r w:rsidR="008128D9" w:rsidRPr="004928D6">
        <w:rPr>
          <w:rFonts w:cs="Times New Roman"/>
          <w:sz w:val="20"/>
          <w:szCs w:val="20"/>
        </w:rPr>
        <w:t>.</w:t>
      </w:r>
      <w:r w:rsidR="003E35C2" w:rsidRPr="004928D6">
        <w:rPr>
          <w:rFonts w:cs="Times New Roman"/>
          <w:sz w:val="20"/>
          <w:szCs w:val="20"/>
        </w:rPr>
        <w:t>2</w:t>
      </w:r>
      <w:r w:rsidR="008128D9" w:rsidRPr="004928D6">
        <w:rPr>
          <w:rFonts w:cs="Times New Roman"/>
          <w:sz w:val="20"/>
          <w:szCs w:val="20"/>
        </w:rPr>
        <w:t>.</w:t>
      </w:r>
      <w:r w:rsidR="003E35C2" w:rsidRPr="004928D6">
        <w:rPr>
          <w:rFonts w:cs="Times New Roman"/>
          <w:sz w:val="20"/>
          <w:szCs w:val="20"/>
        </w:rPr>
        <w:t>1</w:t>
      </w:r>
      <w:r w:rsidR="008128D9" w:rsidRPr="004928D6">
        <w:rPr>
          <w:rFonts w:cs="Times New Roman"/>
          <w:sz w:val="20"/>
          <w:szCs w:val="20"/>
        </w:rPr>
        <w:t>. настоящего договора.</w:t>
      </w:r>
    </w:p>
    <w:p w14:paraId="210C583E" w14:textId="77777777" w:rsidR="00AF4288" w:rsidRPr="004928D6" w:rsidRDefault="00095899" w:rsidP="00AF4288">
      <w:pPr>
        <w:widowControl w:val="0"/>
        <w:shd w:val="clear" w:color="auto" w:fill="FFFFFF"/>
        <w:autoSpaceDE w:val="0"/>
        <w:autoSpaceDN w:val="0"/>
        <w:adjustRightInd w:val="0"/>
        <w:ind w:left="34" w:firstLine="445"/>
        <w:contextualSpacing/>
        <w:jc w:val="both"/>
        <w:rPr>
          <w:rFonts w:cs="Times New Roman"/>
          <w:sz w:val="20"/>
          <w:szCs w:val="20"/>
        </w:rPr>
      </w:pPr>
      <w:r w:rsidRPr="004928D6">
        <w:rPr>
          <w:rFonts w:cs="Times New Roman"/>
          <w:sz w:val="20"/>
          <w:szCs w:val="20"/>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реквизитам, представленных заказчиком: </w:t>
      </w:r>
      <w:r w:rsidR="00AF4288" w:rsidRPr="004928D6">
        <w:rPr>
          <w:rFonts w:cs="Times New Roman"/>
          <w:sz w:val="20"/>
          <w:szCs w:val="20"/>
        </w:rPr>
        <w:t xml:space="preserve">Финансовое управление ЗГО (МАДОУ "Детский сад № 62", 3111313600С) К/с 40102810645370000062, Единый казначейский счет 03234643757120006900 в Отделение Челябинск Банка России//УФК по Челябинской области г. Челябинск, БИК 017501500, ИНН 7404006949, КПП 740401001.  </w:t>
      </w:r>
    </w:p>
    <w:p w14:paraId="0DF28876" w14:textId="36602230" w:rsidR="00095899" w:rsidRPr="004928D6" w:rsidRDefault="00095899" w:rsidP="00864BAE">
      <w:pPr>
        <w:ind w:firstLine="284"/>
        <w:jc w:val="both"/>
        <w:rPr>
          <w:rFonts w:cs="Times New Roman"/>
          <w:sz w:val="20"/>
          <w:szCs w:val="20"/>
        </w:rPr>
      </w:pPr>
      <w:r w:rsidRPr="004928D6">
        <w:rPr>
          <w:rFonts w:cs="Times New Roman"/>
          <w:sz w:val="20"/>
          <w:szCs w:val="20"/>
        </w:rPr>
        <w:t>В назначении платежа указывается номер извещения.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выпиской из банка).</w:t>
      </w:r>
    </w:p>
    <w:p w14:paraId="2C69C985" w14:textId="77777777" w:rsidR="00095899" w:rsidRPr="00464C8B" w:rsidRDefault="00095899" w:rsidP="00864BAE">
      <w:pPr>
        <w:autoSpaceDE w:val="0"/>
        <w:autoSpaceDN w:val="0"/>
        <w:ind w:firstLine="284"/>
        <w:jc w:val="both"/>
        <w:rPr>
          <w:rFonts w:cs="Times New Roman"/>
          <w:color w:val="000000"/>
          <w:sz w:val="20"/>
          <w:szCs w:val="20"/>
        </w:rPr>
      </w:pPr>
      <w:r w:rsidRPr="004928D6">
        <w:rPr>
          <w:rFonts w:cs="Times New Roman"/>
          <w:color w:val="000000"/>
          <w:sz w:val="20"/>
          <w:szCs w:val="20"/>
        </w:rPr>
        <w:t>5.2.</w:t>
      </w:r>
      <w:r w:rsidR="00594241" w:rsidRPr="004928D6">
        <w:rPr>
          <w:rFonts w:cs="Times New Roman"/>
          <w:color w:val="000000"/>
          <w:sz w:val="20"/>
          <w:szCs w:val="20"/>
        </w:rPr>
        <w:tab/>
      </w:r>
      <w:r w:rsidRPr="004928D6">
        <w:rPr>
          <w:rFonts w:cs="Times New Roman"/>
          <w:color w:val="000000"/>
          <w:sz w:val="20"/>
          <w:szCs w:val="20"/>
        </w:rPr>
        <w:t xml:space="preserve">Срок действия </w:t>
      </w:r>
      <w:r w:rsidR="002E2B1B" w:rsidRPr="004928D6">
        <w:rPr>
          <w:rFonts w:cs="Times New Roman"/>
          <w:color w:val="000000"/>
          <w:sz w:val="20"/>
          <w:szCs w:val="20"/>
        </w:rPr>
        <w:t>независимой</w:t>
      </w:r>
      <w:r w:rsidRPr="004928D6">
        <w:rPr>
          <w:rFonts w:cs="Times New Roman"/>
          <w:color w:val="000000"/>
          <w:sz w:val="20"/>
          <w:szCs w:val="20"/>
        </w:rPr>
        <w:t xml:space="preserve"> гарантии должен превышать срок действия договора не менее чем на один месяц. В обеспечении исполнение обязательств по договору с поставщиком</w:t>
      </w:r>
      <w:r w:rsidRPr="00464C8B">
        <w:rPr>
          <w:rFonts w:cs="Times New Roman"/>
          <w:color w:val="000000"/>
          <w:sz w:val="20"/>
          <w:szCs w:val="20"/>
        </w:rPr>
        <w:t xml:space="preserve"> может быть представлена только одна </w:t>
      </w:r>
      <w:r w:rsidR="002E2B1B">
        <w:rPr>
          <w:rFonts w:cs="Times New Roman"/>
          <w:color w:val="000000"/>
          <w:sz w:val="20"/>
          <w:szCs w:val="20"/>
        </w:rPr>
        <w:t>независимая</w:t>
      </w:r>
      <w:r w:rsidRPr="00464C8B">
        <w:rPr>
          <w:rFonts w:cs="Times New Roman"/>
          <w:color w:val="000000"/>
          <w:sz w:val="20"/>
          <w:szCs w:val="20"/>
        </w:rPr>
        <w:t xml:space="preserve"> гарантия от одного банка. </w:t>
      </w:r>
    </w:p>
    <w:p w14:paraId="7164C50F"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5.3.</w:t>
      </w:r>
      <w:r w:rsidR="00594241" w:rsidRPr="00464C8B">
        <w:rPr>
          <w:rFonts w:cs="Times New Roman"/>
          <w:color w:val="000000"/>
          <w:sz w:val="20"/>
          <w:szCs w:val="20"/>
        </w:rPr>
        <w:tab/>
      </w:r>
      <w:r w:rsidRPr="00464C8B">
        <w:rPr>
          <w:rFonts w:cs="Times New Roman"/>
          <w:color w:val="000000"/>
          <w:sz w:val="20"/>
          <w:szCs w:val="20"/>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представить заказчику иное (новое) надлежащее обеспечение исполнения договора на тех же условиях и в том же размере, что указаны в данном разделе договора.</w:t>
      </w:r>
    </w:p>
    <w:p w14:paraId="41E8D72C"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5.4.</w:t>
      </w:r>
      <w:r w:rsidR="00594241" w:rsidRPr="00464C8B">
        <w:rPr>
          <w:rFonts w:cs="Times New Roman"/>
          <w:color w:val="000000"/>
          <w:sz w:val="20"/>
          <w:szCs w:val="20"/>
        </w:rPr>
        <w:tab/>
      </w:r>
      <w:r w:rsidRPr="00464C8B">
        <w:rPr>
          <w:rFonts w:cs="Times New Roman"/>
          <w:color w:val="000000"/>
          <w:sz w:val="20"/>
          <w:szCs w:val="20"/>
        </w:rPr>
        <w:t xml:space="preserve">Случаями, когда заказчик получает право требования выплаты денежных средств по представленному поставщиком обеспечению исполнения договора, выступают факты возникновения гражданско-правовой ответственности подрядчика перед заказчиком вследствие нарушения им обязательств по договору, включая неисполнение или ненадлежащее исполнение им обязательств по договору. </w:t>
      </w:r>
    </w:p>
    <w:p w14:paraId="1C937D3E"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5.5.</w:t>
      </w:r>
      <w:r w:rsidR="00594241" w:rsidRPr="00464C8B">
        <w:rPr>
          <w:rFonts w:cs="Times New Roman"/>
          <w:color w:val="000000"/>
          <w:sz w:val="20"/>
          <w:szCs w:val="20"/>
        </w:rPr>
        <w:tab/>
      </w:r>
      <w:r w:rsidRPr="00464C8B">
        <w:rPr>
          <w:rFonts w:cs="Times New Roman"/>
          <w:color w:val="000000"/>
          <w:sz w:val="20"/>
          <w:szCs w:val="20"/>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15 (пятнадцати) рабочих дней со дня исполнения поставщиком обязательств, предусмотренных договором. Денежные средства перечисляются по банковским реквизитам, указанным поставщиком. Ответственность за достоверность реквизитов поставщика для возврата денежных средств, внесенных в качестве обеспечения обязательств по настоящему договору</w:t>
      </w:r>
      <w:r w:rsidR="002E2B1B">
        <w:rPr>
          <w:rFonts w:cs="Times New Roman"/>
          <w:color w:val="000000"/>
          <w:sz w:val="20"/>
          <w:szCs w:val="20"/>
        </w:rPr>
        <w:t>,</w:t>
      </w:r>
      <w:r w:rsidRPr="00464C8B">
        <w:rPr>
          <w:rFonts w:cs="Times New Roman"/>
          <w:color w:val="000000"/>
          <w:sz w:val="20"/>
          <w:szCs w:val="20"/>
        </w:rPr>
        <w:t xml:space="preserve"> несет поставщик.</w:t>
      </w:r>
    </w:p>
    <w:p w14:paraId="61386739"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5.6.</w:t>
      </w:r>
      <w:r w:rsidR="00594241" w:rsidRPr="00464C8B">
        <w:rPr>
          <w:rFonts w:cs="Times New Roman"/>
          <w:color w:val="000000"/>
          <w:sz w:val="20"/>
          <w:szCs w:val="20"/>
        </w:rPr>
        <w:tab/>
      </w:r>
      <w:r w:rsidRPr="00464C8B">
        <w:rPr>
          <w:rFonts w:cs="Times New Roman"/>
          <w:color w:val="000000"/>
          <w:sz w:val="20"/>
          <w:szCs w:val="20"/>
        </w:rPr>
        <w:t>В случае, если после заключения договора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обязан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p>
    <w:p w14:paraId="4BDCDC49"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5.7.</w:t>
      </w:r>
      <w:r w:rsidR="00594241" w:rsidRPr="00464C8B">
        <w:rPr>
          <w:rFonts w:cs="Times New Roman"/>
          <w:color w:val="000000"/>
          <w:sz w:val="20"/>
          <w:szCs w:val="20"/>
        </w:rPr>
        <w:tab/>
      </w:r>
      <w:r w:rsidRPr="00464C8B">
        <w:rPr>
          <w:rFonts w:cs="Times New Roman"/>
          <w:color w:val="000000"/>
          <w:sz w:val="20"/>
          <w:szCs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72FBA98B"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5.8.</w:t>
      </w:r>
      <w:r w:rsidR="00594241" w:rsidRPr="00464C8B">
        <w:rPr>
          <w:rFonts w:cs="Times New Roman"/>
          <w:color w:val="000000"/>
          <w:sz w:val="20"/>
          <w:szCs w:val="20"/>
        </w:rPr>
        <w:tab/>
      </w:r>
      <w:r w:rsidRPr="00464C8B">
        <w:rPr>
          <w:rFonts w:cs="Times New Roman"/>
          <w:color w:val="000000"/>
          <w:sz w:val="20"/>
          <w:szCs w:val="20"/>
        </w:rPr>
        <w:t>В случае ненадлежащего исполнения поставщиком всех своих обязательств по договору обеспечение исполнение договора не возвращается поставщику в полной мере.</w:t>
      </w:r>
    </w:p>
    <w:p w14:paraId="3BA42F36" w14:textId="77777777" w:rsidR="00095899" w:rsidRPr="00464C8B"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5.9.</w:t>
      </w:r>
      <w:r w:rsidR="00594241" w:rsidRPr="00464C8B">
        <w:rPr>
          <w:rFonts w:cs="Times New Roman"/>
          <w:color w:val="000000"/>
          <w:sz w:val="20"/>
          <w:szCs w:val="20"/>
        </w:rPr>
        <w:tab/>
      </w:r>
      <w:r w:rsidRPr="00464C8B">
        <w:rPr>
          <w:rFonts w:cs="Times New Roman"/>
          <w:color w:val="000000"/>
          <w:sz w:val="20"/>
          <w:szCs w:val="20"/>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24B3EBE2" w14:textId="6AF1F380" w:rsidR="00095899" w:rsidRDefault="00095899" w:rsidP="00864BAE">
      <w:pPr>
        <w:autoSpaceDE w:val="0"/>
        <w:autoSpaceDN w:val="0"/>
        <w:ind w:firstLine="284"/>
        <w:jc w:val="both"/>
        <w:rPr>
          <w:rFonts w:cs="Times New Roman"/>
          <w:color w:val="000000"/>
          <w:sz w:val="20"/>
          <w:szCs w:val="20"/>
        </w:rPr>
      </w:pPr>
      <w:r w:rsidRPr="00464C8B">
        <w:rPr>
          <w:rFonts w:cs="Times New Roman"/>
          <w:color w:val="000000"/>
          <w:sz w:val="20"/>
          <w:szCs w:val="20"/>
        </w:rPr>
        <w:t>5.10.</w:t>
      </w:r>
      <w:r w:rsidR="00594241" w:rsidRPr="00464C8B">
        <w:rPr>
          <w:rFonts w:cs="Times New Roman"/>
          <w:color w:val="000000"/>
          <w:sz w:val="20"/>
          <w:szCs w:val="20"/>
        </w:rPr>
        <w:tab/>
      </w:r>
      <w:r w:rsidRPr="00464C8B">
        <w:rPr>
          <w:rFonts w:cs="Times New Roman"/>
          <w:color w:val="000000"/>
          <w:sz w:val="20"/>
          <w:szCs w:val="20"/>
        </w:rPr>
        <w:t>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договор должен содержать требования к способам, порядку предоставления, условия возврата обеспечения исполнения обязательств по договору.</w:t>
      </w:r>
    </w:p>
    <w:p w14:paraId="27BF79BD" w14:textId="6AFE47F3" w:rsidR="00946762" w:rsidRPr="00946762" w:rsidRDefault="00946762" w:rsidP="00946762">
      <w:pPr>
        <w:autoSpaceDE w:val="0"/>
        <w:autoSpaceDN w:val="0"/>
        <w:ind w:firstLine="284"/>
        <w:jc w:val="both"/>
        <w:rPr>
          <w:rFonts w:cs="Times New Roman"/>
          <w:color w:val="000000"/>
          <w:sz w:val="20"/>
          <w:szCs w:val="20"/>
        </w:rPr>
      </w:pPr>
      <w:r>
        <w:rPr>
          <w:rFonts w:cs="Times New Roman"/>
          <w:color w:val="000000"/>
          <w:sz w:val="20"/>
          <w:szCs w:val="20"/>
        </w:rPr>
        <w:lastRenderedPageBreak/>
        <w:t xml:space="preserve">5.11. </w:t>
      </w:r>
      <w:r w:rsidRPr="00946762">
        <w:rPr>
          <w:rFonts w:cs="Times New Roman"/>
          <w:color w:val="000000"/>
          <w:sz w:val="20"/>
          <w:szCs w:val="20"/>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77AE00C1" w14:textId="19FF9853" w:rsidR="00946762" w:rsidRPr="00946762" w:rsidRDefault="00946762" w:rsidP="00946762">
      <w:pPr>
        <w:autoSpaceDE w:val="0"/>
        <w:autoSpaceDN w:val="0"/>
        <w:ind w:firstLine="284"/>
        <w:jc w:val="both"/>
        <w:rPr>
          <w:rFonts w:cs="Times New Roman"/>
          <w:color w:val="000000"/>
          <w:sz w:val="20"/>
          <w:szCs w:val="20"/>
        </w:rPr>
      </w:pPr>
      <w:r>
        <w:rPr>
          <w:rFonts w:cs="Times New Roman"/>
          <w:color w:val="000000"/>
          <w:sz w:val="20"/>
          <w:szCs w:val="20"/>
        </w:rPr>
        <w:t xml:space="preserve">5.12. </w:t>
      </w:r>
      <w:r w:rsidRPr="00946762">
        <w:rPr>
          <w:rFonts w:cs="Times New Roman"/>
          <w:color w:val="000000"/>
          <w:sz w:val="20"/>
          <w:szCs w:val="20"/>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695FD5AF"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1C95983B"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2) перечень обязательств принципала, надлежащее исполнение которых обеспечивается банковской/независимой гарантией: 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1FDDA5D"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2AEEDD6"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3BE71298"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2AC121C5"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E394028"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055F2436" w14:textId="77777777" w:rsidR="00946762" w:rsidRPr="00946762"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5F176F8E" w14:textId="2DFCF1C0" w:rsidR="00946762" w:rsidRPr="00464C8B" w:rsidRDefault="00946762" w:rsidP="00946762">
      <w:pPr>
        <w:autoSpaceDE w:val="0"/>
        <w:autoSpaceDN w:val="0"/>
        <w:ind w:firstLine="284"/>
        <w:jc w:val="both"/>
        <w:rPr>
          <w:rFonts w:cs="Times New Roman"/>
          <w:color w:val="000000"/>
          <w:sz w:val="20"/>
          <w:szCs w:val="20"/>
        </w:rPr>
      </w:pPr>
      <w:r w:rsidRPr="00946762">
        <w:rPr>
          <w:rFonts w:cs="Times New Roman"/>
          <w:color w:val="000000"/>
          <w:sz w:val="20"/>
          <w:szCs w:val="20"/>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bookmarkEnd w:id="7"/>
    <w:p w14:paraId="256CF899"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6. Обеспечение материалами и оборудованием</w:t>
      </w:r>
    </w:p>
    <w:p w14:paraId="6089C199" w14:textId="77777777" w:rsidR="00D57C5C" w:rsidRPr="00464C8B" w:rsidRDefault="00D57C5C" w:rsidP="00864BAE">
      <w:pPr>
        <w:pStyle w:val="12"/>
        <w:widowControl w:val="0"/>
        <w:ind w:firstLine="284"/>
        <w:rPr>
          <w:rFonts w:cs="Times New Roman"/>
          <w:sz w:val="20"/>
        </w:rPr>
      </w:pPr>
      <w:r w:rsidRPr="00464C8B">
        <w:rPr>
          <w:rFonts w:cs="Times New Roman"/>
          <w:sz w:val="20"/>
        </w:rPr>
        <w:t>6.1.</w:t>
      </w:r>
      <w:r w:rsidRPr="00464C8B">
        <w:rPr>
          <w:rFonts w:cs="Times New Roman"/>
          <w:sz w:val="20"/>
        </w:rPr>
        <w:tab/>
        <w:t>Обеспечение инструментами, оборудованием и техникой, необходимой для выполнения Работ, осуществляется Подрядчиком в полном объеме и за свой счет.</w:t>
      </w:r>
    </w:p>
    <w:p w14:paraId="1FD4F761" w14:textId="77777777" w:rsidR="00D57C5C" w:rsidRPr="00464C8B" w:rsidRDefault="00D57C5C" w:rsidP="00864BAE">
      <w:pPr>
        <w:pStyle w:val="12"/>
        <w:widowControl w:val="0"/>
        <w:ind w:firstLine="284"/>
        <w:rPr>
          <w:rFonts w:cs="Times New Roman"/>
          <w:sz w:val="20"/>
        </w:rPr>
      </w:pPr>
      <w:r w:rsidRPr="00464C8B">
        <w:rPr>
          <w:rFonts w:cs="Times New Roman"/>
          <w:sz w:val="20"/>
        </w:rPr>
        <w:t>6.2.</w:t>
      </w:r>
      <w:r w:rsidRPr="00464C8B">
        <w:rPr>
          <w:rFonts w:cs="Times New Roman"/>
          <w:sz w:val="20"/>
        </w:rPr>
        <w:tab/>
        <w:t>Доставку, разгрузку и размещение инструментов, оборудования, техники на объекте производства Работ осуществляет Подрядчик за свой счет.</w:t>
      </w:r>
    </w:p>
    <w:p w14:paraId="48231430"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7. Приемка выполненных Работ</w:t>
      </w:r>
    </w:p>
    <w:p w14:paraId="04CA4803" w14:textId="77777777" w:rsidR="00D57C5C" w:rsidRPr="00464C8B" w:rsidRDefault="00D57C5C" w:rsidP="00864BAE">
      <w:pPr>
        <w:pStyle w:val="12"/>
        <w:widowControl w:val="0"/>
        <w:ind w:firstLine="284"/>
        <w:rPr>
          <w:rFonts w:cs="Times New Roman"/>
          <w:sz w:val="20"/>
        </w:rPr>
      </w:pPr>
      <w:r w:rsidRPr="00464C8B">
        <w:rPr>
          <w:rFonts w:cs="Times New Roman"/>
          <w:sz w:val="20"/>
        </w:rPr>
        <w:t>7.1.</w:t>
      </w:r>
      <w:r w:rsidRPr="00464C8B">
        <w:rPr>
          <w:rFonts w:cs="Times New Roman"/>
          <w:sz w:val="20"/>
        </w:rPr>
        <w:tab/>
        <w:t xml:space="preserve">Приемка работ на соответствие их объема и качества требованиям, установленным в Договора, производится на весь предусмотренный договором объем работ. </w:t>
      </w:r>
    </w:p>
    <w:p w14:paraId="5F395502" w14:textId="77777777" w:rsidR="00D57C5C" w:rsidRPr="00464C8B" w:rsidRDefault="00D57C5C" w:rsidP="00864BAE">
      <w:pPr>
        <w:pStyle w:val="12"/>
        <w:widowControl w:val="0"/>
        <w:ind w:firstLine="284"/>
        <w:rPr>
          <w:rFonts w:cs="Times New Roman"/>
          <w:sz w:val="20"/>
        </w:rPr>
      </w:pPr>
      <w:r w:rsidRPr="00464C8B">
        <w:rPr>
          <w:rFonts w:cs="Times New Roman"/>
          <w:sz w:val="20"/>
        </w:rPr>
        <w:t>Сдача Работ Подрядчиком и приемка их Заказчиком оформляются Актом выполненных Работ (КС-2), справкой о стоимости выполненных работ и затрат (КС-3), Указанные документы предоставляется Подрядчиком Заказчику в течение 5 (пяти) рабочих дней с момента завершения Работ.</w:t>
      </w:r>
    </w:p>
    <w:p w14:paraId="357F173A" w14:textId="77777777" w:rsidR="00D57C5C" w:rsidRPr="00464C8B" w:rsidRDefault="00D57C5C" w:rsidP="00864BAE">
      <w:pPr>
        <w:pStyle w:val="12"/>
        <w:widowControl w:val="0"/>
        <w:ind w:firstLine="284"/>
        <w:rPr>
          <w:rFonts w:cs="Times New Roman"/>
          <w:sz w:val="20"/>
        </w:rPr>
      </w:pPr>
      <w:r w:rsidRPr="00464C8B">
        <w:rPr>
          <w:rFonts w:cs="Times New Roman"/>
          <w:sz w:val="20"/>
        </w:rPr>
        <w:t>7.2.</w:t>
      </w:r>
      <w:r w:rsidRPr="00464C8B">
        <w:rPr>
          <w:rFonts w:cs="Times New Roman"/>
          <w:sz w:val="20"/>
        </w:rPr>
        <w:tab/>
        <w:t xml:space="preserve">Заказчик в течение 5 (пяти) рабочих дней со дня уведомления Подрядчиком о окончании выполненных работ обязан провести приемку выполненных Работ и по ее результатам подписать </w:t>
      </w:r>
      <w:proofErr w:type="spellStart"/>
      <w:r w:rsidRPr="00464C8B">
        <w:rPr>
          <w:rFonts w:cs="Times New Roman"/>
          <w:sz w:val="20"/>
        </w:rPr>
        <w:t>комиссионно</w:t>
      </w:r>
      <w:proofErr w:type="spellEnd"/>
      <w:r w:rsidRPr="00464C8B">
        <w:rPr>
          <w:rFonts w:cs="Times New Roman"/>
          <w:sz w:val="20"/>
        </w:rPr>
        <w:t xml:space="preserve"> Акт о сдачи-приемки выполненных Работ, либо направить Подрядчику мотивированный отказ от приемки в письменном виде. Подрядчик направляет в адрес Заказчика извещение (уведомление) о готовности к сдаче работ, акт о приемке выполненных работ по форме КС-2 и справку о стоимости выполненных работ и затрат по форме КС-3, подписанные Подрядчиком. В случае неисполнения Подрядчиком указанной обязанности Заказчик вправе приостановить приемку работ. При выполнении работ составляются промежуточные акты на скрытые работы.</w:t>
      </w:r>
    </w:p>
    <w:p w14:paraId="67AADC51" w14:textId="77777777" w:rsidR="00D57C5C" w:rsidRPr="00464C8B" w:rsidRDefault="00D57C5C" w:rsidP="00864BAE">
      <w:pPr>
        <w:pStyle w:val="12"/>
        <w:widowControl w:val="0"/>
        <w:ind w:firstLine="284"/>
        <w:rPr>
          <w:rFonts w:cs="Times New Roman"/>
          <w:sz w:val="20"/>
        </w:rPr>
      </w:pPr>
      <w:r w:rsidRPr="00464C8B">
        <w:rPr>
          <w:rFonts w:cs="Times New Roman"/>
          <w:sz w:val="20"/>
        </w:rPr>
        <w:t>7.3.</w:t>
      </w:r>
      <w:r w:rsidRPr="00464C8B">
        <w:rPr>
          <w:rFonts w:cs="Times New Roman"/>
          <w:sz w:val="20"/>
        </w:rPr>
        <w:tab/>
        <w:t>В случае мотивированного отказа Заказчика от приемки выполненных Работ Сторонами составляется двухсторонний акт с перечнем выявленных недостатков, необходимых доработок и сроков их исполнения. Подрядчик устраняет изложенные в мотивированном отказе недостатки за свой счет и своими силами в течение 5 (пяти) календарных дней с момента его получения, если иной срок не будет оговорен Сторонами дополнительно.</w:t>
      </w:r>
    </w:p>
    <w:p w14:paraId="20D2FDDF" w14:textId="77777777" w:rsidR="00D57C5C" w:rsidRPr="00464C8B" w:rsidRDefault="00D57C5C" w:rsidP="00864BAE">
      <w:pPr>
        <w:pStyle w:val="12"/>
        <w:widowControl w:val="0"/>
        <w:ind w:firstLine="284"/>
        <w:rPr>
          <w:rFonts w:cs="Times New Roman"/>
          <w:sz w:val="20"/>
        </w:rPr>
      </w:pPr>
      <w:r w:rsidRPr="00464C8B">
        <w:rPr>
          <w:rFonts w:cs="Times New Roman"/>
          <w:sz w:val="20"/>
        </w:rPr>
        <w:t>7.4.</w:t>
      </w:r>
      <w:r w:rsidR="003208B9" w:rsidRPr="00464C8B">
        <w:rPr>
          <w:rFonts w:cs="Times New Roman"/>
          <w:sz w:val="20"/>
        </w:rPr>
        <w:tab/>
      </w:r>
      <w:r w:rsidRPr="00464C8B">
        <w:rPr>
          <w:rFonts w:cs="Times New Roman"/>
          <w:sz w:val="20"/>
        </w:rPr>
        <w:t>Для проверки представленных Подрядчиком результатов выполненных работ,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производиться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не менее чем из пяти человек, для проверки соответствия качества работ требованиям, установленным настоящим Договором.</w:t>
      </w:r>
    </w:p>
    <w:p w14:paraId="596223CF" w14:textId="77777777" w:rsidR="00D57C5C" w:rsidRPr="00464C8B" w:rsidRDefault="00D57C5C" w:rsidP="00864BAE">
      <w:pPr>
        <w:pStyle w:val="12"/>
        <w:widowControl w:val="0"/>
        <w:ind w:firstLine="284"/>
        <w:rPr>
          <w:rFonts w:cs="Times New Roman"/>
          <w:sz w:val="20"/>
        </w:rPr>
      </w:pPr>
      <w:r w:rsidRPr="00464C8B">
        <w:rPr>
          <w:rFonts w:cs="Times New Roman"/>
          <w:sz w:val="20"/>
        </w:rPr>
        <w:t>В случае возникновения разногласий по поводу причин недостатков работ, спор может решаться на основе независимой экспертизы.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2504A733" w14:textId="77777777" w:rsidR="00D57C5C" w:rsidRPr="00464C8B" w:rsidRDefault="00D57C5C" w:rsidP="00864BAE">
      <w:pPr>
        <w:pStyle w:val="12"/>
        <w:widowControl w:val="0"/>
        <w:ind w:firstLine="284"/>
        <w:rPr>
          <w:rFonts w:cs="Times New Roman"/>
          <w:sz w:val="20"/>
        </w:rPr>
      </w:pPr>
      <w:r w:rsidRPr="00464C8B">
        <w:rPr>
          <w:rFonts w:cs="Times New Roman"/>
          <w:sz w:val="20"/>
        </w:rPr>
        <w:t>Работы считаются выполненными в случае подписания обеими сторонами Акта сдачи-приемки выполненных Работ, Актом выполненных Работ (КС-2), справкой о стоимости выполненных работ и затрат (КС-3).</w:t>
      </w:r>
    </w:p>
    <w:p w14:paraId="3E8F11B0" w14:textId="77777777" w:rsidR="00D57C5C" w:rsidRPr="00464C8B" w:rsidRDefault="00D57C5C" w:rsidP="00864BAE">
      <w:pPr>
        <w:pStyle w:val="12"/>
        <w:widowControl w:val="0"/>
        <w:ind w:firstLine="284"/>
        <w:rPr>
          <w:rFonts w:cs="Times New Roman"/>
          <w:sz w:val="20"/>
        </w:rPr>
      </w:pPr>
      <w:r w:rsidRPr="00464C8B">
        <w:rPr>
          <w:rFonts w:cs="Times New Roman"/>
          <w:sz w:val="20"/>
        </w:rPr>
        <w:t>7.5.</w:t>
      </w:r>
      <w:r w:rsidR="003208B9" w:rsidRPr="00464C8B">
        <w:rPr>
          <w:rFonts w:cs="Times New Roman"/>
          <w:sz w:val="20"/>
        </w:rPr>
        <w:tab/>
      </w:r>
      <w:r w:rsidRPr="00464C8B">
        <w:rPr>
          <w:rFonts w:cs="Times New Roman"/>
          <w:sz w:val="20"/>
        </w:rPr>
        <w:t xml:space="preserve">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если на момент приемки работ </w:t>
      </w:r>
      <w:r w:rsidRPr="00464C8B">
        <w:rPr>
          <w:rFonts w:cs="Times New Roman"/>
          <w:sz w:val="20"/>
        </w:rPr>
        <w:lastRenderedPageBreak/>
        <w:t>Подрядчиком не будут завершены какие-либо виды работ, указанные в акте о приемке выполненных работ по форме КС-2,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5 (пяти) календарных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p>
    <w:p w14:paraId="11A675B1" w14:textId="77777777" w:rsidR="00D57C5C" w:rsidRPr="00464C8B" w:rsidRDefault="00D57C5C" w:rsidP="00864BAE">
      <w:pPr>
        <w:pStyle w:val="12"/>
        <w:widowControl w:val="0"/>
        <w:ind w:firstLine="284"/>
        <w:rPr>
          <w:rFonts w:cs="Times New Roman"/>
          <w:sz w:val="20"/>
        </w:rPr>
      </w:pPr>
      <w:r w:rsidRPr="00464C8B">
        <w:rPr>
          <w:rFonts w:cs="Times New Roman"/>
          <w:sz w:val="20"/>
        </w:rPr>
        <w:t>7.6.</w:t>
      </w:r>
      <w:r w:rsidR="003208B9" w:rsidRPr="00464C8B">
        <w:rPr>
          <w:rFonts w:cs="Times New Roman"/>
          <w:sz w:val="20"/>
        </w:rPr>
        <w:tab/>
      </w:r>
      <w:r w:rsidRPr="00464C8B">
        <w:rPr>
          <w:rFonts w:cs="Times New Roman"/>
          <w:sz w:val="20"/>
        </w:rPr>
        <w:t>Заказчик вправе потребовать исправления недостатков работ от Подрядчика в согласованные Сторонами сроки. Срок приемки выполненных работ в этом случае отодвигается на срок, необходимый для устранения выявленных недостатков (дефектов) и проведения повторной приемки.</w:t>
      </w:r>
    </w:p>
    <w:p w14:paraId="39FDB83B" w14:textId="77777777" w:rsidR="00D57C5C" w:rsidRPr="00464C8B" w:rsidRDefault="00D57C5C" w:rsidP="00864BAE">
      <w:pPr>
        <w:pStyle w:val="12"/>
        <w:widowControl w:val="0"/>
        <w:ind w:firstLine="284"/>
        <w:rPr>
          <w:rFonts w:cs="Times New Roman"/>
          <w:sz w:val="20"/>
        </w:rPr>
      </w:pPr>
      <w:r w:rsidRPr="00464C8B">
        <w:rPr>
          <w:rFonts w:cs="Times New Roman"/>
          <w:sz w:val="20"/>
        </w:rPr>
        <w:t>7.7.</w:t>
      </w:r>
      <w:r w:rsidR="003208B9" w:rsidRPr="00464C8B">
        <w:rPr>
          <w:rFonts w:cs="Times New Roman"/>
          <w:sz w:val="20"/>
        </w:rPr>
        <w:tab/>
      </w:r>
      <w:r w:rsidRPr="00464C8B">
        <w:rPr>
          <w:rFonts w:cs="Times New Roman"/>
          <w:sz w:val="20"/>
        </w:rPr>
        <w:t>В случае отказа Подрядчика от подписания протокола о недостатках (дефектах) Заказчик самостоятельно составляет такой протокол. Составленный и подписанный таким образом протокол о недостатках (дефектах) должен быть доставлен Подрядчику способом, фиксирующим его получение (в любом случае отправление Протокола о недостатках заказным письмом с уведомлением о вручении по адресу Подрядчика, указанному в Договоре, будет считаться надлежащей доставкой). В случае если Подрядчик в течение 5 (пяти) календарных дней момента получения Протокола о недостатках (дефектах) не предоставит Заказчику письменный отказ от его подписания с обязательным изложением причин такого отказа или подписанный Подрядчиком экземпляр такого Протокола, будет считаться, что Подрядчик согласился с выводами, содержащимися в представленном протоколе о недостатках (дефектах), и в этом случае Подрядчик обязан незамедлительно приступить к устранению указанных в протоколе недостатков (дефектов), а также выплатить все причитающиеся Заказчику в связи с нарушением срока окончания работ неустойки (штрафы) или возместить в полном объеме убытки (реальный ущерб и упущенную выгоду), причиненные Заказчику ненадлежащим выполнением работ по настоящему Договору.</w:t>
      </w:r>
    </w:p>
    <w:p w14:paraId="55917A5C" w14:textId="77777777" w:rsidR="00D57C5C" w:rsidRPr="00464C8B" w:rsidRDefault="00D57C5C" w:rsidP="00864BAE">
      <w:pPr>
        <w:pStyle w:val="12"/>
        <w:widowControl w:val="0"/>
        <w:ind w:firstLine="284"/>
        <w:rPr>
          <w:rFonts w:cs="Times New Roman"/>
          <w:sz w:val="20"/>
        </w:rPr>
      </w:pPr>
      <w:r w:rsidRPr="00464C8B">
        <w:rPr>
          <w:rFonts w:cs="Times New Roman"/>
          <w:sz w:val="20"/>
        </w:rPr>
        <w:t>7.8.</w:t>
      </w:r>
      <w:r w:rsidR="003208B9" w:rsidRPr="00464C8B">
        <w:rPr>
          <w:rFonts w:cs="Times New Roman"/>
          <w:sz w:val="20"/>
        </w:rPr>
        <w:tab/>
      </w:r>
      <w:r w:rsidRPr="00464C8B">
        <w:rPr>
          <w:rFonts w:cs="Times New Roman"/>
          <w:sz w:val="20"/>
        </w:rPr>
        <w:t xml:space="preserve">При отказе Подрядчика исправить ненадлежащим образом выполненные работы, указанные в Протоколе недостатков (дефектов), либо неполучении Заказчиком письменного ответа Подрядчика в течение срока, установленного в Договоре, Заказчик вправе удержать стоимость данных работ из причитающихся Подрядчику платежей. </w:t>
      </w:r>
    </w:p>
    <w:p w14:paraId="49100DD6" w14:textId="77777777" w:rsidR="00D57C5C" w:rsidRPr="00464C8B" w:rsidRDefault="00D57C5C" w:rsidP="00864BAE">
      <w:pPr>
        <w:pStyle w:val="12"/>
        <w:widowControl w:val="0"/>
        <w:ind w:firstLine="284"/>
        <w:rPr>
          <w:rFonts w:cs="Times New Roman"/>
          <w:sz w:val="20"/>
        </w:rPr>
      </w:pPr>
      <w:r w:rsidRPr="00464C8B">
        <w:rPr>
          <w:rFonts w:cs="Times New Roman"/>
          <w:sz w:val="20"/>
        </w:rPr>
        <w:t>7.9.</w:t>
      </w:r>
      <w:r w:rsidR="003208B9" w:rsidRPr="00464C8B">
        <w:rPr>
          <w:rFonts w:cs="Times New Roman"/>
          <w:sz w:val="20"/>
        </w:rPr>
        <w:tab/>
      </w:r>
      <w:r w:rsidRPr="00464C8B">
        <w:rPr>
          <w:rFonts w:cs="Times New Roman"/>
          <w:sz w:val="20"/>
        </w:rPr>
        <w:t>Повторная процедура приемки работ проводится в порядке, установленном настоящей статьей Договора, по письменному извещению Заказчика Подрядчиком об устранении выявленных в ходе приемки работ недостатков (дефектов), зафиксированных в протоколе о недостатках (дефектах), и готовности сдать работы Заказчику.</w:t>
      </w:r>
    </w:p>
    <w:p w14:paraId="07EFB299" w14:textId="77777777" w:rsidR="00D57C5C" w:rsidRPr="00464C8B" w:rsidRDefault="00D57C5C" w:rsidP="00864BAE">
      <w:pPr>
        <w:pStyle w:val="12"/>
        <w:widowControl w:val="0"/>
        <w:ind w:firstLine="284"/>
        <w:rPr>
          <w:rFonts w:cs="Times New Roman"/>
          <w:sz w:val="20"/>
        </w:rPr>
      </w:pPr>
      <w:r w:rsidRPr="00464C8B">
        <w:rPr>
          <w:rFonts w:cs="Times New Roman"/>
          <w:sz w:val="20"/>
        </w:rPr>
        <w:t>7.10.</w:t>
      </w:r>
      <w:r w:rsidR="003208B9" w:rsidRPr="00464C8B">
        <w:rPr>
          <w:rFonts w:cs="Times New Roman"/>
          <w:sz w:val="20"/>
        </w:rPr>
        <w:tab/>
      </w:r>
      <w:r w:rsidRPr="00464C8B">
        <w:rPr>
          <w:rFonts w:cs="Times New Roman"/>
          <w:sz w:val="20"/>
        </w:rPr>
        <w:t xml:space="preserve">Подрядчик не позднее чем за 5 (пять) календарных дней до окончания выполнения всех работ по Договору извещает Заказчика о готовности к сдаче выполненных в полном объеме работ. Сдача и приемка всех работ по Договору осуществляется в порядке, предусмотренном Договором. </w:t>
      </w:r>
    </w:p>
    <w:p w14:paraId="11A3419F" w14:textId="77777777" w:rsidR="00D57C5C" w:rsidRPr="00464C8B" w:rsidRDefault="00D57C5C" w:rsidP="00864BAE">
      <w:pPr>
        <w:pStyle w:val="12"/>
        <w:widowControl w:val="0"/>
        <w:ind w:firstLine="284"/>
        <w:rPr>
          <w:rFonts w:cs="Times New Roman"/>
          <w:sz w:val="20"/>
        </w:rPr>
      </w:pPr>
      <w:r w:rsidRPr="00464C8B">
        <w:rPr>
          <w:rFonts w:cs="Times New Roman"/>
          <w:sz w:val="20"/>
        </w:rPr>
        <w:t>7.11.</w:t>
      </w:r>
      <w:r w:rsidRPr="00464C8B">
        <w:rPr>
          <w:rFonts w:cs="Times New Roman"/>
          <w:sz w:val="20"/>
        </w:rPr>
        <w:tab/>
        <w:t>Подписание Сторонами Акта сдачи-приемки выполненных Работ подтверждает факт приёмки Заказчиком результата Работ и переход к нему рисков случайной гибели.</w:t>
      </w:r>
    </w:p>
    <w:p w14:paraId="3F19206B" w14:textId="77777777" w:rsidR="00D57C5C" w:rsidRPr="00464C8B" w:rsidRDefault="00D57C5C" w:rsidP="00864BAE">
      <w:pPr>
        <w:pStyle w:val="12"/>
        <w:widowControl w:val="0"/>
        <w:ind w:firstLine="284"/>
        <w:rPr>
          <w:rFonts w:cs="Times New Roman"/>
          <w:sz w:val="20"/>
        </w:rPr>
      </w:pPr>
      <w:r w:rsidRPr="00464C8B">
        <w:rPr>
          <w:rFonts w:cs="Times New Roman"/>
          <w:sz w:val="20"/>
        </w:rPr>
        <w:t>7.12.</w:t>
      </w:r>
      <w:r w:rsidR="003208B9" w:rsidRPr="00464C8B">
        <w:rPr>
          <w:rFonts w:cs="Times New Roman"/>
          <w:sz w:val="20"/>
        </w:rPr>
        <w:tab/>
      </w:r>
      <w:r w:rsidRPr="00464C8B">
        <w:rPr>
          <w:rFonts w:cs="Times New Roman"/>
          <w:sz w:val="20"/>
        </w:rPr>
        <w:t>Подрядчик обязан с вести момента начала работ и до их завершения, оформленный и заверенный в установленном порядке Общий журнал работ, и иные документы согласно перечню исполнительной документации.</w:t>
      </w:r>
    </w:p>
    <w:p w14:paraId="41FD706E" w14:textId="77777777" w:rsidR="00D57C5C" w:rsidRPr="00464C8B" w:rsidRDefault="00D57C5C" w:rsidP="00864BAE">
      <w:pPr>
        <w:pStyle w:val="12"/>
        <w:widowControl w:val="0"/>
        <w:ind w:firstLine="284"/>
        <w:rPr>
          <w:rFonts w:cs="Times New Roman"/>
          <w:sz w:val="20"/>
        </w:rPr>
      </w:pPr>
      <w:r w:rsidRPr="00464C8B">
        <w:rPr>
          <w:rFonts w:cs="Times New Roman"/>
          <w:sz w:val="20"/>
        </w:rPr>
        <w:t>7.13.</w:t>
      </w:r>
      <w:r w:rsidR="003208B9" w:rsidRPr="00464C8B">
        <w:rPr>
          <w:rFonts w:cs="Times New Roman"/>
          <w:sz w:val="20"/>
        </w:rPr>
        <w:tab/>
      </w:r>
      <w:r w:rsidRPr="00464C8B">
        <w:rPr>
          <w:rFonts w:cs="Times New Roman"/>
          <w:sz w:val="20"/>
        </w:rPr>
        <w:t>Подрядчик не позднее 3 (трех) дней с даты подписания Договора письменно сообщает Заказчику о лице ответственном за осуществление контроля за производством Работ со стороны Подрядчика.</w:t>
      </w:r>
    </w:p>
    <w:p w14:paraId="32CEF158" w14:textId="77777777" w:rsidR="00D57C5C" w:rsidRPr="00464C8B" w:rsidRDefault="00D57C5C" w:rsidP="00864BAE">
      <w:pPr>
        <w:pStyle w:val="12"/>
        <w:widowControl w:val="0"/>
        <w:ind w:firstLine="284"/>
        <w:rPr>
          <w:rFonts w:cs="Times New Roman"/>
          <w:sz w:val="20"/>
        </w:rPr>
      </w:pPr>
      <w:r w:rsidRPr="00464C8B">
        <w:rPr>
          <w:rFonts w:cs="Times New Roman"/>
          <w:sz w:val="20"/>
        </w:rPr>
        <w:t>7.14.</w:t>
      </w:r>
      <w:r w:rsidR="003208B9" w:rsidRPr="00464C8B">
        <w:rPr>
          <w:rFonts w:cs="Times New Roman"/>
          <w:sz w:val="20"/>
        </w:rPr>
        <w:tab/>
      </w:r>
      <w:r w:rsidRPr="00464C8B">
        <w:rPr>
          <w:rFonts w:cs="Times New Roman"/>
          <w:sz w:val="20"/>
        </w:rPr>
        <w:t>Подрядчик обязан известить Заказчика о скрытых работах за 48 часов до начала приемки соответствующих работ. Приступать к выполнению последующих работ только после приемки Заказчиком скрытых работ и составления актов их освидетельствования.</w:t>
      </w:r>
    </w:p>
    <w:p w14:paraId="480D9E73"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8. Форс-мажор</w:t>
      </w:r>
    </w:p>
    <w:p w14:paraId="4D8487AE" w14:textId="77777777" w:rsidR="00095899" w:rsidRPr="00464C8B" w:rsidRDefault="00095899" w:rsidP="00864BAE">
      <w:pPr>
        <w:ind w:firstLine="284"/>
        <w:jc w:val="both"/>
        <w:rPr>
          <w:rFonts w:cs="Times New Roman"/>
          <w:sz w:val="20"/>
          <w:szCs w:val="20"/>
        </w:rPr>
      </w:pPr>
      <w:r w:rsidRPr="00464C8B">
        <w:rPr>
          <w:rFonts w:cs="Times New Roman"/>
          <w:sz w:val="20"/>
          <w:szCs w:val="20"/>
        </w:rPr>
        <w:t>8.1.</w:t>
      </w:r>
      <w:r w:rsidRPr="00464C8B">
        <w:rPr>
          <w:rFonts w:cs="Times New Roman"/>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55F93F" w14:textId="77777777" w:rsidR="00095899" w:rsidRPr="00464C8B" w:rsidRDefault="00095899" w:rsidP="00864BAE">
      <w:pPr>
        <w:ind w:firstLine="284"/>
        <w:jc w:val="both"/>
        <w:rPr>
          <w:rFonts w:cs="Times New Roman"/>
          <w:sz w:val="20"/>
          <w:szCs w:val="20"/>
        </w:rPr>
      </w:pPr>
      <w:r w:rsidRPr="00464C8B">
        <w:rPr>
          <w:rFonts w:cs="Times New Roman"/>
          <w:sz w:val="20"/>
          <w:szCs w:val="20"/>
        </w:rPr>
        <w:t>8.2.</w:t>
      </w:r>
      <w:r w:rsidRPr="00464C8B">
        <w:rPr>
          <w:rFonts w:cs="Times New Roman"/>
          <w:sz w:val="20"/>
          <w:szCs w:val="20"/>
        </w:rPr>
        <w:tab/>
        <w:t>Если какое-либо из перечисленных обстоятельств длится в течение срока, указанного в контракте, то этот срок продлевается соответствующим образом на время указанных обстоятельств.</w:t>
      </w:r>
    </w:p>
    <w:p w14:paraId="2D47DA54" w14:textId="77777777" w:rsidR="00095899" w:rsidRPr="00464C8B" w:rsidRDefault="00095899" w:rsidP="00864BAE">
      <w:pPr>
        <w:ind w:firstLine="284"/>
        <w:jc w:val="both"/>
        <w:rPr>
          <w:rFonts w:cs="Times New Roman"/>
          <w:sz w:val="20"/>
          <w:szCs w:val="20"/>
        </w:rPr>
      </w:pPr>
      <w:r w:rsidRPr="00464C8B">
        <w:rPr>
          <w:rFonts w:cs="Times New Roman"/>
          <w:sz w:val="20"/>
          <w:szCs w:val="20"/>
        </w:rPr>
        <w:t>8.3.</w:t>
      </w:r>
      <w:r w:rsidRPr="00464C8B">
        <w:rPr>
          <w:rFonts w:cs="Times New Roman"/>
          <w:sz w:val="20"/>
          <w:szCs w:val="20"/>
        </w:rPr>
        <w:tab/>
        <w:t>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Неуведомление или несвоевременное уведомление лишает виновную сторону права ссылаться на обстоятельства непреодолимой силы.</w:t>
      </w:r>
    </w:p>
    <w:p w14:paraId="388F867B" w14:textId="77777777" w:rsidR="00095899" w:rsidRPr="00464C8B" w:rsidRDefault="00095899" w:rsidP="00864BAE">
      <w:pPr>
        <w:ind w:firstLine="284"/>
        <w:jc w:val="both"/>
        <w:rPr>
          <w:rFonts w:cs="Times New Roman"/>
          <w:sz w:val="20"/>
          <w:szCs w:val="20"/>
        </w:rPr>
      </w:pPr>
      <w:r w:rsidRPr="00464C8B">
        <w:rPr>
          <w:rFonts w:cs="Times New Roman"/>
          <w:sz w:val="20"/>
          <w:szCs w:val="20"/>
        </w:rPr>
        <w:t>8.4.</w:t>
      </w:r>
      <w:r w:rsidRPr="00464C8B">
        <w:rPr>
          <w:rFonts w:cs="Times New Roman"/>
          <w:sz w:val="20"/>
          <w:szCs w:val="20"/>
        </w:rPr>
        <w:tab/>
        <w:t>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договор без обязательств о возмещении возможных убытков (включая расходы) стороны, у которой возникли форс-мажорные обстоятельства.</w:t>
      </w:r>
    </w:p>
    <w:p w14:paraId="7526FED6" w14:textId="77777777" w:rsidR="00864BAE" w:rsidRPr="00464C8B" w:rsidRDefault="00D57C5C" w:rsidP="00864BAE">
      <w:pPr>
        <w:autoSpaceDE w:val="0"/>
        <w:autoSpaceDN w:val="0"/>
        <w:adjustRightInd w:val="0"/>
        <w:jc w:val="center"/>
        <w:rPr>
          <w:rFonts w:cs="Times New Roman"/>
          <w:b/>
          <w:bCs/>
          <w:sz w:val="20"/>
          <w:szCs w:val="20"/>
          <w:lang w:eastAsia="ar-SA"/>
        </w:rPr>
      </w:pPr>
      <w:r w:rsidRPr="00464C8B">
        <w:rPr>
          <w:rFonts w:cs="Times New Roman"/>
          <w:b/>
          <w:sz w:val="20"/>
          <w:szCs w:val="20"/>
        </w:rPr>
        <w:t xml:space="preserve">9. </w:t>
      </w:r>
      <w:r w:rsidR="00864BAE" w:rsidRPr="00464C8B">
        <w:rPr>
          <w:rFonts w:cs="Times New Roman"/>
          <w:b/>
          <w:bCs/>
          <w:sz w:val="20"/>
          <w:szCs w:val="20"/>
          <w:lang w:eastAsia="ar-SA"/>
        </w:rPr>
        <w:t>Ответственность сторон</w:t>
      </w:r>
    </w:p>
    <w:p w14:paraId="740B55FE" w14:textId="77777777" w:rsidR="00864BAE" w:rsidRPr="00464C8B" w:rsidRDefault="00864BAE" w:rsidP="00864BAE">
      <w:pPr>
        <w:suppressAutoHyphens/>
        <w:ind w:firstLine="284"/>
        <w:jc w:val="both"/>
        <w:rPr>
          <w:rFonts w:cs="Times New Roman"/>
          <w:sz w:val="20"/>
          <w:szCs w:val="20"/>
          <w:lang w:eastAsia="ar-SA"/>
        </w:rPr>
      </w:pPr>
      <w:r w:rsidRPr="00464C8B">
        <w:rPr>
          <w:rFonts w:cs="Times New Roman"/>
          <w:sz w:val="20"/>
          <w:szCs w:val="20"/>
          <w:lang w:eastAsia="ar-SA"/>
        </w:rPr>
        <w:t>9.1. Стороны несут ответственность за нарушение обязательств по настоящему Договору в соответствии с действующим законодательством РФ и условиями настоящего Договора.</w:t>
      </w:r>
    </w:p>
    <w:p w14:paraId="71EEF405" w14:textId="77777777" w:rsidR="00864BAE" w:rsidRPr="00464C8B" w:rsidRDefault="00864BAE" w:rsidP="00864BAE">
      <w:pPr>
        <w:tabs>
          <w:tab w:val="left" w:pos="567"/>
          <w:tab w:val="left" w:pos="709"/>
        </w:tabs>
        <w:suppressAutoHyphens/>
        <w:ind w:firstLine="284"/>
        <w:jc w:val="both"/>
        <w:rPr>
          <w:rFonts w:cs="Times New Roman"/>
          <w:sz w:val="20"/>
          <w:szCs w:val="20"/>
          <w:lang w:eastAsia="ar-SA"/>
        </w:rPr>
      </w:pPr>
      <w:r w:rsidRPr="00464C8B">
        <w:rPr>
          <w:rFonts w:cs="Times New Roman"/>
          <w:sz w:val="20"/>
          <w:szCs w:val="20"/>
          <w:lang w:eastAsia="ar-SA"/>
        </w:rPr>
        <w:t>9.2. В случае просрочки исполнения Заказчиком условий настоящего договора, Подрядчик вправе требовать уплату неустойки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771462AB" w14:textId="77777777" w:rsidR="00864BAE" w:rsidRPr="00464C8B" w:rsidRDefault="00864BAE" w:rsidP="00864BAE">
      <w:pPr>
        <w:suppressAutoHyphens/>
        <w:ind w:firstLine="284"/>
        <w:jc w:val="both"/>
        <w:rPr>
          <w:rFonts w:cs="Times New Roman"/>
          <w:sz w:val="20"/>
          <w:szCs w:val="20"/>
          <w:lang w:eastAsia="ar-SA"/>
        </w:rPr>
      </w:pPr>
      <w:r w:rsidRPr="00464C8B">
        <w:rPr>
          <w:rFonts w:cs="Times New Roman"/>
          <w:sz w:val="20"/>
          <w:szCs w:val="20"/>
          <w:lang w:eastAsia="ar-SA"/>
        </w:rPr>
        <w:t>9.3. За неисполнение или ненадлежащее исполнение своих обязательств Заказчик вправе взыскать с Подрядчика неустойку в размере 1/300 ключевой ставки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14:paraId="641A27E4" w14:textId="77777777" w:rsidR="00864BAE" w:rsidRPr="00464C8B" w:rsidRDefault="00864BAE" w:rsidP="00864BAE">
      <w:pPr>
        <w:tabs>
          <w:tab w:val="left" w:pos="720"/>
        </w:tabs>
        <w:suppressAutoHyphens/>
        <w:adjustRightInd w:val="0"/>
        <w:ind w:firstLine="284"/>
        <w:jc w:val="both"/>
        <w:rPr>
          <w:rFonts w:cs="Times New Roman"/>
          <w:sz w:val="20"/>
          <w:szCs w:val="20"/>
          <w:lang w:eastAsia="ar-SA"/>
        </w:rPr>
      </w:pPr>
      <w:r w:rsidRPr="00464C8B">
        <w:rPr>
          <w:rFonts w:cs="Times New Roman"/>
          <w:sz w:val="20"/>
          <w:szCs w:val="20"/>
          <w:lang w:eastAsia="ar-SA"/>
        </w:rPr>
        <w:t xml:space="preserve">9.4. Уплата неустойки, пени, штрафов не освобождает стороны от исполнения обязательств, принятых на себя по Договору. </w:t>
      </w:r>
    </w:p>
    <w:p w14:paraId="5A7933B6" w14:textId="77777777" w:rsidR="00864BAE" w:rsidRPr="00464C8B" w:rsidRDefault="00864BAE" w:rsidP="00864BAE">
      <w:pPr>
        <w:widowControl w:val="0"/>
        <w:tabs>
          <w:tab w:val="left" w:pos="1021"/>
        </w:tab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 xml:space="preserve">9.5. Все поставляемые для выполнения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5 дней до начала выполнения Работ, выполняемых с использованием этих материалов и </w:t>
      </w:r>
      <w:r w:rsidRPr="00464C8B">
        <w:rPr>
          <w:rFonts w:cs="Times New Roman"/>
          <w:sz w:val="20"/>
          <w:szCs w:val="20"/>
          <w:lang w:eastAsia="ar-SA"/>
        </w:rPr>
        <w:lastRenderedPageBreak/>
        <w:t>оборудования.</w:t>
      </w:r>
    </w:p>
    <w:p w14:paraId="76C1BDCE" w14:textId="77777777" w:rsidR="00864BAE" w:rsidRPr="00464C8B" w:rsidRDefault="00864BAE" w:rsidP="00864BAE">
      <w:pPr>
        <w:suppressAutoHyphen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9.6.</w:t>
      </w:r>
      <w:r w:rsidRPr="00464C8B">
        <w:rPr>
          <w:rFonts w:cs="Times New Roman"/>
          <w:sz w:val="20"/>
          <w:szCs w:val="20"/>
          <w:lang w:eastAsia="ar-SA"/>
        </w:rPr>
        <w:tab/>
        <w:t>Подрядчик несет ответственность за сохранность всех поставленных для выполнения Работ материалов и оборудования до подписания акта комиссии о приемки выполненных работ.</w:t>
      </w:r>
    </w:p>
    <w:p w14:paraId="019B8F3C" w14:textId="77777777" w:rsidR="00864BAE" w:rsidRPr="00464C8B"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Подрядчик несет ответственность за сохранность предоставленных Заказчиком материалов, оборудования, или иного имущества, оказавшегося во владении Подрядчика в связи с исполнением настоящего Договора.</w:t>
      </w:r>
    </w:p>
    <w:p w14:paraId="47D2ACF7" w14:textId="77777777" w:rsidR="00864BAE" w:rsidRPr="00464C8B" w:rsidRDefault="00864BAE" w:rsidP="00864BAE">
      <w:pPr>
        <w:pStyle w:val="aff8"/>
        <w:numPr>
          <w:ilvl w:val="1"/>
          <w:numId w:val="41"/>
        </w:numPr>
        <w:tabs>
          <w:tab w:val="left" w:pos="982"/>
        </w:tabs>
        <w:suppressAutoHyphens/>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В случае порчи имущества Заказчика Подрядчик возмещает его стоимость в полном размере.</w:t>
      </w:r>
    </w:p>
    <w:p w14:paraId="78425419" w14:textId="77777777" w:rsidR="00D57C5C" w:rsidRPr="00464C8B" w:rsidRDefault="00D57C5C" w:rsidP="00864BAE">
      <w:pPr>
        <w:pStyle w:val="12"/>
        <w:widowControl w:val="0"/>
        <w:ind w:firstLine="284"/>
        <w:jc w:val="center"/>
        <w:rPr>
          <w:rFonts w:cs="Times New Roman"/>
          <w:b/>
          <w:sz w:val="20"/>
        </w:rPr>
      </w:pPr>
      <w:r w:rsidRPr="00464C8B">
        <w:rPr>
          <w:rFonts w:cs="Times New Roman"/>
          <w:b/>
          <w:sz w:val="20"/>
        </w:rPr>
        <w:t>10. Гарантия качества по сданным Работам</w:t>
      </w:r>
    </w:p>
    <w:p w14:paraId="23A13C9E" w14:textId="4469885A" w:rsidR="00D57C5C" w:rsidRPr="00464C8B" w:rsidRDefault="00D57C5C" w:rsidP="00864BAE">
      <w:pPr>
        <w:pStyle w:val="12"/>
        <w:widowControl w:val="0"/>
        <w:ind w:firstLine="284"/>
        <w:rPr>
          <w:rFonts w:cs="Times New Roman"/>
          <w:b/>
          <w:sz w:val="20"/>
          <w:shd w:val="clear" w:color="auto" w:fill="FFFFFF"/>
        </w:rPr>
      </w:pPr>
      <w:r w:rsidRPr="00464C8B">
        <w:rPr>
          <w:rFonts w:cs="Times New Roman"/>
          <w:sz w:val="20"/>
        </w:rPr>
        <w:t>10.1.</w:t>
      </w:r>
      <w:r w:rsidRPr="00464C8B">
        <w:rPr>
          <w:rFonts w:cs="Times New Roman"/>
          <w:sz w:val="20"/>
        </w:rPr>
        <w:tab/>
        <w:t xml:space="preserve">Требования по сроку гарантий качества на результаты работ </w:t>
      </w:r>
      <w:r w:rsidR="00DE0526" w:rsidRPr="00AA20FE">
        <w:rPr>
          <w:b/>
          <w:bCs/>
          <w:color w:val="000000"/>
          <w:sz w:val="20"/>
        </w:rPr>
        <w:t>составляет не менее 60 месяцев с даты подписания Акта приемки работ по форме № КС-2, КС – 3 и акта устранения недостатков и распространяется на все выполненные работы</w:t>
      </w:r>
      <w:r w:rsidR="00DE0526" w:rsidRPr="00AA20FE">
        <w:rPr>
          <w:rFonts w:cs="Times New Roman"/>
          <w:b/>
          <w:bCs/>
          <w:sz w:val="20"/>
          <w:shd w:val="clear" w:color="auto" w:fill="FFFFFF"/>
        </w:rPr>
        <w:t xml:space="preserve">. </w:t>
      </w:r>
      <w:r w:rsidRPr="00464C8B">
        <w:rPr>
          <w:rFonts w:cs="Times New Roman"/>
          <w:b/>
          <w:sz w:val="20"/>
          <w:shd w:val="clear" w:color="auto" w:fill="FFFFFF"/>
        </w:rPr>
        <w:t xml:space="preserve"> </w:t>
      </w:r>
    </w:p>
    <w:p w14:paraId="7B9F44D9" w14:textId="77777777" w:rsidR="00D57C5C" w:rsidRPr="00464C8B" w:rsidRDefault="00D57C5C" w:rsidP="00864BAE">
      <w:pPr>
        <w:pStyle w:val="12"/>
        <w:widowControl w:val="0"/>
        <w:ind w:firstLine="284"/>
        <w:rPr>
          <w:rFonts w:cs="Times New Roman"/>
          <w:sz w:val="20"/>
        </w:rPr>
      </w:pPr>
      <w:r w:rsidRPr="00464C8B">
        <w:rPr>
          <w:rFonts w:cs="Times New Roman"/>
          <w:sz w:val="20"/>
        </w:rPr>
        <w:t>10.2.</w:t>
      </w:r>
      <w:r w:rsidRPr="00464C8B">
        <w:rPr>
          <w:rFonts w:cs="Times New Roman"/>
          <w:sz w:val="20"/>
        </w:rPr>
        <w:tab/>
        <w:t>Недостатки Работ, обнаруженные в течение гарантийного срока, Подрядчик обязан устранить в течение 10 (десяти) рабочих дней с момента получения обоснованной письменной претензии Заказчика, за исключением случаев, когда Сторонами будет достигнуто иное соглашение о сроках устранения недостатков. Гарантийный срок в этом случае продлевается на период устранения недостатков.</w:t>
      </w:r>
    </w:p>
    <w:p w14:paraId="282135AA" w14:textId="77777777" w:rsidR="00D57C5C" w:rsidRPr="00464C8B" w:rsidRDefault="00D57C5C" w:rsidP="00864BAE">
      <w:pPr>
        <w:pStyle w:val="12"/>
        <w:widowControl w:val="0"/>
        <w:ind w:firstLine="284"/>
        <w:rPr>
          <w:rFonts w:cs="Times New Roman"/>
          <w:sz w:val="20"/>
        </w:rPr>
      </w:pPr>
      <w:r w:rsidRPr="00464C8B">
        <w:rPr>
          <w:rFonts w:cs="Times New Roman"/>
          <w:sz w:val="20"/>
        </w:rPr>
        <w:t>10.3.</w:t>
      </w:r>
      <w:r w:rsidRPr="00464C8B">
        <w:rPr>
          <w:rFonts w:cs="Times New Roman"/>
          <w:sz w:val="20"/>
        </w:rPr>
        <w:tab/>
        <w:t>Устранение недостатков и дефектов в период гарантийного срока производится путем ремонта или замены комплектующих и материалов и осуществляется силами и за счет средств Подрядчика, включая расходы на транспортировку материалов и выезд Подрядчика на объекты производства Работ.</w:t>
      </w:r>
    </w:p>
    <w:p w14:paraId="1D1485EA" w14:textId="77777777" w:rsidR="00D57C5C" w:rsidRPr="00464C8B" w:rsidRDefault="00D57C5C" w:rsidP="00864BAE">
      <w:pPr>
        <w:pStyle w:val="12"/>
        <w:widowControl w:val="0"/>
        <w:ind w:firstLine="284"/>
        <w:rPr>
          <w:rFonts w:cs="Times New Roman"/>
          <w:sz w:val="20"/>
        </w:rPr>
      </w:pPr>
      <w:r w:rsidRPr="00464C8B">
        <w:rPr>
          <w:rFonts w:cs="Times New Roman"/>
          <w:sz w:val="20"/>
        </w:rPr>
        <w:t>10.4.</w:t>
      </w:r>
      <w:r w:rsidR="004356B1" w:rsidRPr="00464C8B">
        <w:rPr>
          <w:rFonts w:cs="Times New Roman"/>
          <w:sz w:val="20"/>
        </w:rPr>
        <w:tab/>
      </w:r>
      <w:r w:rsidRPr="00464C8B">
        <w:rPr>
          <w:rFonts w:cs="Times New Roman"/>
          <w:sz w:val="20"/>
        </w:rPr>
        <w:t>Подрядчик несет ответственность за недостатки (дефек</w:t>
      </w:r>
      <w:bookmarkStart w:id="8" w:name="_GoBack"/>
      <w:bookmarkEnd w:id="8"/>
      <w:r w:rsidRPr="00464C8B">
        <w:rPr>
          <w:rFonts w:cs="Times New Roman"/>
          <w:sz w:val="20"/>
        </w:rPr>
        <w:t>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14:paraId="37621C9A" w14:textId="77777777" w:rsidR="00D57C5C" w:rsidRPr="00464C8B" w:rsidRDefault="00D57C5C" w:rsidP="00864BAE">
      <w:pPr>
        <w:pStyle w:val="12"/>
        <w:widowControl w:val="0"/>
        <w:ind w:firstLine="284"/>
        <w:rPr>
          <w:rFonts w:cs="Times New Roman"/>
          <w:sz w:val="20"/>
        </w:rPr>
      </w:pPr>
      <w:r w:rsidRPr="00464C8B">
        <w:rPr>
          <w:rFonts w:cs="Times New Roman"/>
          <w:sz w:val="20"/>
        </w:rPr>
        <w:t>10.5.</w:t>
      </w:r>
      <w:r w:rsidR="004356B1" w:rsidRPr="00464C8B">
        <w:rPr>
          <w:rFonts w:cs="Times New Roman"/>
          <w:sz w:val="20"/>
        </w:rPr>
        <w:tab/>
      </w:r>
      <w:r w:rsidRPr="00464C8B">
        <w:rPr>
          <w:rFonts w:cs="Times New Roman"/>
          <w:sz w:val="20"/>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14:paraId="49F01B6F" w14:textId="77777777" w:rsidR="00D57C5C" w:rsidRPr="00464C8B" w:rsidRDefault="00D57C5C" w:rsidP="00864BAE">
      <w:pPr>
        <w:pStyle w:val="12"/>
        <w:widowControl w:val="0"/>
        <w:ind w:firstLine="284"/>
        <w:rPr>
          <w:rFonts w:cs="Times New Roman"/>
          <w:sz w:val="20"/>
        </w:rPr>
      </w:pPr>
      <w:r w:rsidRPr="00464C8B">
        <w:rPr>
          <w:rFonts w:cs="Times New Roman"/>
          <w:sz w:val="20"/>
        </w:rPr>
        <w:t>10.6.</w:t>
      </w:r>
      <w:r w:rsidR="004356B1" w:rsidRPr="00464C8B">
        <w:rPr>
          <w:rFonts w:cs="Times New Roman"/>
          <w:sz w:val="20"/>
        </w:rPr>
        <w:tab/>
      </w:r>
      <w:r w:rsidRPr="00464C8B">
        <w:rPr>
          <w:rFonts w:cs="Times New Roman"/>
          <w:sz w:val="20"/>
        </w:rPr>
        <w:t>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14:paraId="1B5942D9" w14:textId="77777777" w:rsidR="00D57C5C" w:rsidRPr="00464C8B" w:rsidRDefault="00D57C5C" w:rsidP="00864BAE">
      <w:pPr>
        <w:pStyle w:val="12"/>
        <w:widowControl w:val="0"/>
        <w:ind w:firstLine="284"/>
        <w:rPr>
          <w:rFonts w:cs="Times New Roman"/>
          <w:sz w:val="20"/>
        </w:rPr>
      </w:pPr>
      <w:r w:rsidRPr="00464C8B">
        <w:rPr>
          <w:rFonts w:cs="Times New Roman"/>
          <w:sz w:val="20"/>
        </w:rPr>
        <w:t>10.7.</w:t>
      </w:r>
      <w:r w:rsidR="004356B1" w:rsidRPr="00464C8B">
        <w:rPr>
          <w:rFonts w:cs="Times New Roman"/>
          <w:sz w:val="20"/>
        </w:rPr>
        <w:tab/>
      </w:r>
      <w:r w:rsidRPr="00464C8B">
        <w:rPr>
          <w:rFonts w:cs="Times New Roman"/>
          <w:sz w:val="20"/>
        </w:rPr>
        <w:t>В случае получения письменного отказа подрядчика от устранения недостатков и дефектов, указанных выше, или в случае если в течение 10 (десяти) рабочих дней со дня установленного актом срока по устранению недостатков и дефектов, подрядчиком не выполняются работы по устранению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4A664A49" w14:textId="77777777" w:rsidR="00201FC4" w:rsidRPr="00464C8B" w:rsidRDefault="00201FC4"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11. Порядок урегулирования споров</w:t>
      </w:r>
    </w:p>
    <w:p w14:paraId="513CA8FC" w14:textId="77777777" w:rsidR="00201FC4" w:rsidRPr="00464C8B"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Все споры и разногласия между сторонами, возникающие в период действия Договора, разрешаются путем переговоров.</w:t>
      </w:r>
    </w:p>
    <w:p w14:paraId="1F2BBCEA" w14:textId="77777777" w:rsidR="00201FC4" w:rsidRPr="00464C8B" w:rsidRDefault="00201FC4" w:rsidP="00864BAE">
      <w:pPr>
        <w:pStyle w:val="aff8"/>
        <w:numPr>
          <w:ilvl w:val="1"/>
          <w:numId w:val="37"/>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Споры по вопросам, возникающим при исполнении настоящего Договора, не нашедшие разрешения по обоюдному согласию, разрешаются в Арбитражном суде по месту нахождения ответчика в соответствии с действующим законодательством.</w:t>
      </w:r>
    </w:p>
    <w:p w14:paraId="6BFB3007" w14:textId="77777777" w:rsidR="00201FC4" w:rsidRPr="00464C8B" w:rsidRDefault="00201FC4"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12. Срок действия и порядок расторжения Договора</w:t>
      </w:r>
    </w:p>
    <w:p w14:paraId="1E6E6046" w14:textId="3D0077C9"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 xml:space="preserve">Настоящий Договор, вступает в силу с даты его подписания Сторонами </w:t>
      </w:r>
      <w:r w:rsidRPr="00464C8B">
        <w:rPr>
          <w:rFonts w:ascii="Times New Roman" w:eastAsia="SimSun" w:hAnsi="Times New Roman" w:cs="Times New Roman"/>
          <w:sz w:val="20"/>
          <w:szCs w:val="20"/>
        </w:rPr>
        <w:t>и действует до «31» декабря 202</w:t>
      </w:r>
      <w:r w:rsidR="00CE5329">
        <w:rPr>
          <w:rFonts w:ascii="Times New Roman" w:eastAsia="SimSun" w:hAnsi="Times New Roman" w:cs="Times New Roman"/>
          <w:sz w:val="20"/>
          <w:szCs w:val="20"/>
        </w:rPr>
        <w:t>6</w:t>
      </w:r>
      <w:r w:rsidRPr="00464C8B">
        <w:rPr>
          <w:rFonts w:ascii="Times New Roman" w:eastAsia="SimSun" w:hAnsi="Times New Roman" w:cs="Times New Roman"/>
          <w:sz w:val="20"/>
          <w:szCs w:val="20"/>
        </w:rPr>
        <w:t>г.</w:t>
      </w:r>
    </w:p>
    <w:p w14:paraId="0B702E48"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Договор считается оконченным после фактического исполнения сторонами взятых на себя обязательств, предусмотренных настоящим Договором.</w:t>
      </w:r>
    </w:p>
    <w:p w14:paraId="69AC3341"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rPr>
      </w:pPr>
      <w:r w:rsidRPr="00464C8B">
        <w:rPr>
          <w:rFonts w:ascii="Times New Roman" w:hAnsi="Times New Roman" w:cs="Times New Roman"/>
          <w:sz w:val="20"/>
          <w:szCs w:val="20"/>
        </w:rPr>
        <w:t>Изменение существенных условий договора при его исполнении не допускается</w:t>
      </w:r>
      <w:r w:rsidRPr="00464C8B">
        <w:rPr>
          <w:rFonts w:ascii="Times New Roman" w:hAnsi="Times New Roman" w:cs="Times New Roman"/>
          <w:color w:val="000000"/>
          <w:sz w:val="20"/>
          <w:szCs w:val="20"/>
        </w:rPr>
        <w:t>, за исключением их изменения по соглашению Сторон.</w:t>
      </w:r>
    </w:p>
    <w:p w14:paraId="0E37402C" w14:textId="77777777" w:rsidR="00201FC4" w:rsidRPr="00464C8B" w:rsidRDefault="00201FC4" w:rsidP="00864BAE">
      <w:pPr>
        <w:pStyle w:val="aff8"/>
        <w:numPr>
          <w:ilvl w:val="1"/>
          <w:numId w:val="38"/>
        </w:numPr>
        <w:ind w:left="0" w:firstLine="284"/>
        <w:jc w:val="both"/>
        <w:rPr>
          <w:rFonts w:ascii="Times New Roman" w:hAnsi="Times New Roman" w:cs="Times New Roman"/>
          <w:sz w:val="20"/>
          <w:szCs w:val="20"/>
          <w:lang w:eastAsia="ar-SA"/>
        </w:rPr>
      </w:pPr>
      <w:r w:rsidRPr="00464C8B">
        <w:rPr>
          <w:rFonts w:ascii="Times New Roman" w:hAnsi="Times New Roman" w:cs="Times New Roman"/>
          <w:sz w:val="20"/>
          <w:szCs w:val="20"/>
          <w:lang w:eastAsia="ar-SA"/>
        </w:rPr>
        <w:t>Настоящий Договор расторгается на основании:</w:t>
      </w:r>
    </w:p>
    <w:p w14:paraId="78A59F9D"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письменного соглашения Сторон;</w:t>
      </w:r>
    </w:p>
    <w:p w14:paraId="04E93CC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вынесенного в установленном порядке решения судебного органа;</w:t>
      </w:r>
    </w:p>
    <w:p w14:paraId="02CC6F3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 xml:space="preserve">в случае одностороннего отказа Стороны договора от исполнения договора в соответствии с гражданским законодательством; </w:t>
      </w:r>
    </w:p>
    <w:p w14:paraId="77D24B51" w14:textId="77777777" w:rsidR="00201FC4" w:rsidRPr="00464C8B" w:rsidRDefault="00201FC4" w:rsidP="00864BAE">
      <w:pPr>
        <w:widowControl w:val="0"/>
        <w:numPr>
          <w:ilvl w:val="0"/>
          <w:numId w:val="36"/>
        </w:numPr>
        <w:autoSpaceDE w:val="0"/>
        <w:autoSpaceDN w:val="0"/>
        <w:adjustRightInd w:val="0"/>
        <w:jc w:val="both"/>
        <w:rPr>
          <w:rFonts w:cs="Times New Roman"/>
          <w:sz w:val="20"/>
          <w:szCs w:val="20"/>
          <w:lang w:eastAsia="ar-SA"/>
        </w:rPr>
      </w:pPr>
      <w:r w:rsidRPr="00464C8B">
        <w:rPr>
          <w:rFonts w:cs="Times New Roman"/>
          <w:sz w:val="20"/>
          <w:szCs w:val="20"/>
          <w:lang w:eastAsia="ar-SA"/>
        </w:rPr>
        <w:t>в случаях, предусмотренных настоящим договором.</w:t>
      </w:r>
    </w:p>
    <w:p w14:paraId="59A05C2F" w14:textId="77777777" w:rsidR="00201FC4" w:rsidRPr="00464C8B" w:rsidRDefault="00201FC4" w:rsidP="00864BAE">
      <w:pPr>
        <w:widowControl w:val="0"/>
        <w:shd w:val="clear" w:color="auto" w:fill="FFFFFF"/>
        <w:ind w:firstLine="284"/>
        <w:jc w:val="both"/>
        <w:rPr>
          <w:rFonts w:cs="Times New Roman"/>
          <w:sz w:val="20"/>
          <w:szCs w:val="20"/>
          <w:lang w:eastAsia="ar-SA"/>
        </w:rPr>
      </w:pPr>
      <w:r w:rsidRPr="00464C8B">
        <w:rPr>
          <w:rFonts w:cs="Times New Roman"/>
          <w:sz w:val="20"/>
          <w:szCs w:val="20"/>
          <w:lang w:eastAsia="ar-SA"/>
        </w:rPr>
        <w:t>12.5. Заказчик вправе отказаться от исполнения условий договора, в случаях, предусмотренных настоящим договором:</w:t>
      </w:r>
    </w:p>
    <w:p w14:paraId="77FD6E48"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нарушения срока выполнения работ, установленного настоящим договором, на срок более чем 10 (десять) календарных дней по причинам, не зависящим от Заказчика;</w:t>
      </w:r>
    </w:p>
    <w:p w14:paraId="507CBFFC"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нарушения сроков устранения нарушений, выявленных в ходе выполнения работ;</w:t>
      </w:r>
    </w:p>
    <w:p w14:paraId="5CDDFBE4" w14:textId="77777777" w:rsidR="00201FC4" w:rsidRPr="00464C8B" w:rsidRDefault="00201FC4" w:rsidP="00864BAE">
      <w:pPr>
        <w:widowControl w:val="0"/>
        <w:shd w:val="clear" w:color="auto" w:fill="FFFFFF"/>
        <w:jc w:val="both"/>
        <w:rPr>
          <w:rFonts w:cs="Times New Roman"/>
          <w:sz w:val="20"/>
          <w:szCs w:val="20"/>
          <w:lang w:eastAsia="ar-SA"/>
        </w:rPr>
      </w:pPr>
      <w:r w:rsidRPr="00464C8B">
        <w:rPr>
          <w:rFonts w:cs="Times New Roman"/>
          <w:sz w:val="20"/>
          <w:szCs w:val="20"/>
          <w:lang w:eastAsia="ar-SA"/>
        </w:rPr>
        <w:t>- в случае несоответствия выполнения работ условиям настоящего договора. </w:t>
      </w:r>
      <w:r w:rsidRPr="00464C8B">
        <w:rPr>
          <w:rFonts w:cs="Times New Roman"/>
          <w:sz w:val="20"/>
          <w:szCs w:val="20"/>
          <w:lang w:eastAsia="ar-SA"/>
        </w:rPr>
        <w:tab/>
      </w:r>
    </w:p>
    <w:p w14:paraId="4B152F65" w14:textId="77777777" w:rsidR="00201FC4" w:rsidRPr="00464C8B" w:rsidRDefault="00201FC4" w:rsidP="00864BAE">
      <w:pPr>
        <w:widowControl w:val="0"/>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12.6.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06C8202B" w14:textId="77777777" w:rsidR="00201FC4" w:rsidRPr="00464C8B" w:rsidRDefault="00201FC4" w:rsidP="00864BAE">
      <w:pPr>
        <w:ind w:firstLine="284"/>
        <w:jc w:val="both"/>
        <w:rPr>
          <w:rFonts w:cs="Times New Roman"/>
          <w:sz w:val="20"/>
          <w:szCs w:val="20"/>
          <w:lang w:eastAsia="ar-SA"/>
        </w:rPr>
      </w:pPr>
      <w:r w:rsidRPr="00464C8B">
        <w:rPr>
          <w:rFonts w:cs="Times New Roman"/>
          <w:sz w:val="20"/>
          <w:szCs w:val="20"/>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464C8B">
        <w:rPr>
          <w:rFonts w:cs="Times New Roman"/>
          <w:sz w:val="20"/>
          <w:szCs w:val="20"/>
          <w:lang w:eastAsia="ar-SA"/>
        </w:rPr>
        <w:tab/>
      </w:r>
    </w:p>
    <w:p w14:paraId="4686C95E" w14:textId="77777777" w:rsidR="00201FC4" w:rsidRPr="00464C8B" w:rsidRDefault="00201FC4" w:rsidP="00864BAE">
      <w:pPr>
        <w:adjustRightInd w:val="0"/>
        <w:ind w:firstLine="284"/>
        <w:jc w:val="both"/>
        <w:rPr>
          <w:rFonts w:cs="Times New Roman"/>
          <w:sz w:val="20"/>
          <w:szCs w:val="20"/>
          <w:lang w:eastAsia="ar-SA"/>
        </w:rPr>
      </w:pPr>
      <w:r w:rsidRPr="00464C8B">
        <w:rPr>
          <w:rFonts w:cs="Times New Roman"/>
          <w:sz w:val="20"/>
          <w:szCs w:val="20"/>
          <w:lang w:eastAsia="ar-SA"/>
        </w:rPr>
        <w:t>12.8. Расторжение Договора производится Сторонами путем подписания соответствующего соглашения о расторжении.</w:t>
      </w:r>
    </w:p>
    <w:p w14:paraId="3BE7FA62" w14:textId="77777777" w:rsidR="00201FC4" w:rsidRPr="00464C8B" w:rsidRDefault="00201FC4" w:rsidP="00864BAE">
      <w:pPr>
        <w:adjustRightInd w:val="0"/>
        <w:ind w:firstLine="284"/>
        <w:jc w:val="both"/>
        <w:rPr>
          <w:rFonts w:cs="Times New Roman"/>
          <w:sz w:val="20"/>
          <w:szCs w:val="20"/>
          <w:lang w:eastAsia="ar-SA"/>
        </w:rPr>
      </w:pPr>
      <w:r w:rsidRPr="00464C8B">
        <w:rPr>
          <w:rFonts w:cs="Times New Roman"/>
          <w:sz w:val="20"/>
          <w:szCs w:val="20"/>
          <w:lang w:eastAsia="ar-SA"/>
        </w:rPr>
        <w:t>12.9. В случае расторжения настоящего Договора по инициативе любой из Сторон Стороны производят сверку расчетов, которой подтверждается объемом выполненных работ.</w:t>
      </w:r>
    </w:p>
    <w:p w14:paraId="4D7D5645" w14:textId="77777777" w:rsidR="00201FC4" w:rsidRPr="00464C8B" w:rsidRDefault="00201FC4" w:rsidP="00864BAE">
      <w:pPr>
        <w:tabs>
          <w:tab w:val="left" w:pos="1093"/>
        </w:tabs>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13. Антидемпинговые меры</w:t>
      </w:r>
    </w:p>
    <w:p w14:paraId="5C6378A5" w14:textId="77777777" w:rsidR="00201FC4" w:rsidRPr="00464C8B" w:rsidRDefault="00201FC4" w:rsidP="00864BAE">
      <w:pPr>
        <w:ind w:firstLine="284"/>
        <w:jc w:val="both"/>
        <w:rPr>
          <w:rFonts w:cs="Times New Roman"/>
          <w:sz w:val="20"/>
          <w:szCs w:val="20"/>
        </w:rPr>
      </w:pPr>
      <w:r w:rsidRPr="00464C8B">
        <w:rPr>
          <w:rFonts w:cs="Times New Roman"/>
          <w:sz w:val="20"/>
          <w:szCs w:val="20"/>
        </w:rPr>
        <w:t>13.1. В случае, если по результатам закупочной процедуры цена договора, предложенная участником закупки, с которым заключается договор, снижена на двадцать пять и более процентов от начальной (максимальной) цены договора, победитель либо такой участник предоставляет Заказчику обоснование снижения цены договора в виде: технико-экономического расчета, сметного расчета либо иного расчета.</w:t>
      </w:r>
    </w:p>
    <w:p w14:paraId="6F183B23" w14:textId="77777777" w:rsidR="00201FC4" w:rsidRPr="00464C8B" w:rsidRDefault="00201FC4" w:rsidP="00864BAE">
      <w:pPr>
        <w:ind w:firstLine="284"/>
        <w:jc w:val="both"/>
        <w:rPr>
          <w:rFonts w:cs="Times New Roman"/>
          <w:sz w:val="20"/>
          <w:szCs w:val="20"/>
          <w:lang w:eastAsia="ar-SA"/>
        </w:rPr>
      </w:pPr>
      <w:r w:rsidRPr="00464C8B">
        <w:rPr>
          <w:rFonts w:cs="Times New Roman"/>
          <w:sz w:val="20"/>
          <w:szCs w:val="20"/>
        </w:rPr>
        <w:lastRenderedPageBreak/>
        <w:t>13.2. В случае неисполнения требований об антидемпинговых мерах, содержавшихся в пункте 1 настоящего раздела, извещении о проведении закупки и (или) документации о закупке, победитель или участник закупки, с которым заключается договор, признается уклонившимся от заключения договора.</w:t>
      </w:r>
    </w:p>
    <w:p w14:paraId="0FA1AED2" w14:textId="77777777" w:rsidR="009F1C0D" w:rsidRPr="00464C8B" w:rsidRDefault="009F1C0D" w:rsidP="00864BAE">
      <w:pPr>
        <w:autoSpaceDE w:val="0"/>
        <w:autoSpaceDN w:val="0"/>
        <w:adjustRightInd w:val="0"/>
        <w:ind w:firstLine="284"/>
        <w:jc w:val="center"/>
        <w:rPr>
          <w:rFonts w:cs="Times New Roman"/>
          <w:b/>
          <w:bCs/>
          <w:sz w:val="20"/>
          <w:szCs w:val="20"/>
          <w:lang w:eastAsia="ar-SA"/>
        </w:rPr>
      </w:pPr>
      <w:r w:rsidRPr="00464C8B">
        <w:rPr>
          <w:rFonts w:cs="Times New Roman"/>
          <w:b/>
          <w:bCs/>
          <w:sz w:val="20"/>
          <w:szCs w:val="20"/>
          <w:lang w:eastAsia="ar-SA"/>
        </w:rPr>
        <w:t>14. Особые условия</w:t>
      </w:r>
    </w:p>
    <w:p w14:paraId="48BC6091" w14:textId="77777777" w:rsidR="009F1C0D" w:rsidRPr="00464C8B" w:rsidRDefault="009F1C0D" w:rsidP="00864BAE">
      <w:pPr>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14.1. Любые изменения и дополнения к настоящему Договору, не противоречащие действующему законодательству РФ, оформляются дополнительным соглашением Сторон в письменной форме.</w:t>
      </w:r>
    </w:p>
    <w:p w14:paraId="7DD16FF1" w14:textId="77777777" w:rsidR="009F1C0D" w:rsidRPr="00464C8B" w:rsidRDefault="009F1C0D" w:rsidP="00864BAE">
      <w:pPr>
        <w:tabs>
          <w:tab w:val="left" w:pos="1753"/>
        </w:tabs>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14.2. 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Челябинской области.</w:t>
      </w:r>
    </w:p>
    <w:p w14:paraId="66C06583" w14:textId="77777777" w:rsidR="009F1C0D" w:rsidRPr="00464C8B" w:rsidRDefault="009F1C0D" w:rsidP="00864BAE">
      <w:pPr>
        <w:autoSpaceDE w:val="0"/>
        <w:autoSpaceDN w:val="0"/>
        <w:adjustRightInd w:val="0"/>
        <w:ind w:firstLine="284"/>
        <w:jc w:val="both"/>
        <w:rPr>
          <w:rFonts w:cs="Times New Roman"/>
          <w:sz w:val="20"/>
          <w:szCs w:val="20"/>
          <w:lang w:eastAsia="ar-SA"/>
        </w:rPr>
      </w:pPr>
      <w:r w:rsidRPr="00464C8B">
        <w:rPr>
          <w:rFonts w:cs="Times New Roman"/>
          <w:sz w:val="20"/>
          <w:szCs w:val="20"/>
          <w:lang w:eastAsia="ar-SA"/>
        </w:rPr>
        <w:t>14.3.</w:t>
      </w:r>
      <w:r w:rsidR="00864BAE" w:rsidRPr="00464C8B">
        <w:rPr>
          <w:rFonts w:cs="Times New Roman"/>
          <w:sz w:val="20"/>
          <w:szCs w:val="20"/>
          <w:lang w:eastAsia="ar-SA"/>
        </w:rPr>
        <w:t xml:space="preserve"> </w:t>
      </w:r>
      <w:r w:rsidRPr="00464C8B">
        <w:rPr>
          <w:rFonts w:cs="Times New Roman"/>
          <w:sz w:val="20"/>
          <w:szCs w:val="20"/>
          <w:lang w:eastAsia="ar-SA"/>
        </w:rPr>
        <w:t>Настоящий Договор составлен в 2 (Двух) экземплярах, имеющих одинаковую юридическую силу, по одному для каждой из Сторон настоящего Договора.</w:t>
      </w:r>
    </w:p>
    <w:p w14:paraId="7E034141" w14:textId="7717062B" w:rsidR="009F1C0D" w:rsidRPr="00464C8B" w:rsidRDefault="009F1C0D" w:rsidP="00864BAE">
      <w:pPr>
        <w:shd w:val="clear" w:color="auto" w:fill="FFFFFF"/>
        <w:adjustRightInd w:val="0"/>
        <w:ind w:firstLine="284"/>
        <w:jc w:val="both"/>
        <w:rPr>
          <w:rFonts w:cs="Times New Roman"/>
          <w:sz w:val="20"/>
          <w:szCs w:val="20"/>
          <w:lang w:eastAsia="ar-SA"/>
        </w:rPr>
      </w:pPr>
      <w:r w:rsidRPr="00464C8B">
        <w:rPr>
          <w:rFonts w:cs="Times New Roman"/>
          <w:sz w:val="20"/>
          <w:szCs w:val="20"/>
          <w:lang w:eastAsia="ar-SA"/>
        </w:rPr>
        <w:t>14</w:t>
      </w:r>
      <w:r w:rsidRPr="00464C8B">
        <w:rPr>
          <w:rFonts w:eastAsia="SimSun" w:cs="Times New Roman"/>
          <w:sz w:val="20"/>
          <w:szCs w:val="20"/>
          <w:lang w:eastAsia="ar-SA"/>
        </w:rPr>
        <w:t xml:space="preserve">.4. Заказчиком назначается ответственное лицо, контролирующее исполнение условий настоящего договора: </w:t>
      </w:r>
      <w:r w:rsidR="00AF4288">
        <w:rPr>
          <w:rFonts w:cs="Times New Roman"/>
          <w:sz w:val="20"/>
          <w:szCs w:val="20"/>
          <w:lang w:eastAsia="ar-SA"/>
        </w:rPr>
        <w:t xml:space="preserve">Заведующий </w:t>
      </w:r>
      <w:proofErr w:type="spellStart"/>
      <w:r w:rsidR="00AF4288">
        <w:rPr>
          <w:rFonts w:cs="Times New Roman"/>
          <w:sz w:val="20"/>
          <w:szCs w:val="20"/>
          <w:lang w:eastAsia="ar-SA"/>
        </w:rPr>
        <w:t>Сибирякова</w:t>
      </w:r>
      <w:proofErr w:type="spellEnd"/>
      <w:r w:rsidR="00AF4288">
        <w:rPr>
          <w:rFonts w:cs="Times New Roman"/>
          <w:sz w:val="20"/>
          <w:szCs w:val="20"/>
          <w:lang w:eastAsia="ar-SA"/>
        </w:rPr>
        <w:t xml:space="preserve"> Надежда Вячеславовна 89821107247</w:t>
      </w:r>
    </w:p>
    <w:p w14:paraId="5DEB65AE" w14:textId="77777777" w:rsidR="009F1C0D" w:rsidRPr="00464C8B" w:rsidRDefault="009F1C0D" w:rsidP="00864BAE">
      <w:pPr>
        <w:shd w:val="clear" w:color="auto" w:fill="FFFFFF"/>
        <w:adjustRightInd w:val="0"/>
        <w:ind w:firstLine="284"/>
        <w:jc w:val="both"/>
        <w:rPr>
          <w:rFonts w:eastAsia="SimSun" w:cs="Times New Roman"/>
          <w:sz w:val="20"/>
          <w:szCs w:val="20"/>
          <w:lang w:eastAsia="ar-SA"/>
        </w:rPr>
      </w:pPr>
      <w:r w:rsidRPr="00464C8B">
        <w:rPr>
          <w:rFonts w:eastAsia="SimSun" w:cs="Times New Roman"/>
          <w:sz w:val="20"/>
          <w:szCs w:val="20"/>
          <w:lang w:eastAsia="ar-SA"/>
        </w:rPr>
        <w:t>14.5.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Федеральный закон № 223-ФЗ от «18» июня 2011 г. «О закупках товаров, работ, услуг отдельными видами юридических лиц».</w:t>
      </w:r>
    </w:p>
    <w:p w14:paraId="2AA8A2D9" w14:textId="77777777" w:rsidR="009F1C0D" w:rsidRPr="00464C8B" w:rsidRDefault="009F1C0D" w:rsidP="00864BAE">
      <w:pPr>
        <w:widowControl w:val="0"/>
        <w:ind w:firstLine="284"/>
        <w:jc w:val="both"/>
        <w:rPr>
          <w:rFonts w:cs="Times New Roman"/>
          <w:sz w:val="20"/>
          <w:szCs w:val="20"/>
        </w:rPr>
      </w:pPr>
      <w:r w:rsidRPr="00464C8B">
        <w:rPr>
          <w:rFonts w:cs="Times New Roman"/>
          <w:sz w:val="20"/>
          <w:szCs w:val="20"/>
        </w:rPr>
        <w:t>14.6. К настоящему Договору прилагаются и являются его неотъемлемой частью:</w:t>
      </w:r>
    </w:p>
    <w:p w14:paraId="227C221F" w14:textId="77777777" w:rsidR="00D57C5C" w:rsidRPr="00464C8B" w:rsidRDefault="00D57C5C" w:rsidP="00864BAE">
      <w:pPr>
        <w:pStyle w:val="12"/>
        <w:widowControl w:val="0"/>
        <w:ind w:firstLine="0"/>
        <w:rPr>
          <w:rFonts w:cs="Times New Roman"/>
          <w:sz w:val="20"/>
        </w:rPr>
      </w:pPr>
      <w:r w:rsidRPr="00464C8B">
        <w:rPr>
          <w:rFonts w:cs="Times New Roman"/>
          <w:sz w:val="20"/>
        </w:rPr>
        <w:t>- Техническое задание (приложение №</w:t>
      </w:r>
      <w:r w:rsidR="002F7486">
        <w:rPr>
          <w:rFonts w:cs="Times New Roman"/>
          <w:sz w:val="20"/>
        </w:rPr>
        <w:t xml:space="preserve"> </w:t>
      </w:r>
      <w:r w:rsidRPr="00464C8B">
        <w:rPr>
          <w:rFonts w:cs="Times New Roman"/>
          <w:sz w:val="20"/>
        </w:rPr>
        <w:t>1)</w:t>
      </w:r>
    </w:p>
    <w:p w14:paraId="0F35B716" w14:textId="44EDC052" w:rsidR="00D57C5C" w:rsidRPr="00464C8B" w:rsidRDefault="00D57C5C" w:rsidP="00864BAE">
      <w:pPr>
        <w:pStyle w:val="12"/>
        <w:widowControl w:val="0"/>
        <w:ind w:firstLine="0"/>
        <w:rPr>
          <w:rFonts w:cs="Times New Roman"/>
          <w:sz w:val="20"/>
        </w:rPr>
      </w:pPr>
      <w:r w:rsidRPr="00464C8B">
        <w:rPr>
          <w:rFonts w:cs="Times New Roman"/>
          <w:sz w:val="20"/>
        </w:rPr>
        <w:t xml:space="preserve">- Локальный </w:t>
      </w:r>
      <w:r w:rsidRPr="00CE5329">
        <w:rPr>
          <w:rFonts w:cs="Times New Roman"/>
          <w:sz w:val="20"/>
          <w:highlight w:val="yellow"/>
        </w:rPr>
        <w:t>сметный расчет</w:t>
      </w:r>
      <w:r w:rsidR="00446065" w:rsidRPr="00CE5329">
        <w:rPr>
          <w:rFonts w:cs="Times New Roman"/>
          <w:sz w:val="20"/>
          <w:highlight w:val="yellow"/>
        </w:rPr>
        <w:t xml:space="preserve"> (смета) № </w:t>
      </w:r>
      <w:r w:rsidR="005D7632">
        <w:rPr>
          <w:rFonts w:cs="Times New Roman"/>
          <w:sz w:val="20"/>
          <w:highlight w:val="yellow"/>
        </w:rPr>
        <w:t>___</w:t>
      </w:r>
      <w:r w:rsidRPr="00CE5329">
        <w:rPr>
          <w:rFonts w:cs="Times New Roman"/>
          <w:sz w:val="20"/>
          <w:highlight w:val="yellow"/>
        </w:rPr>
        <w:t xml:space="preserve"> (Приложение №</w:t>
      </w:r>
      <w:r w:rsidR="002F7486" w:rsidRPr="00CE5329">
        <w:rPr>
          <w:rFonts w:cs="Times New Roman"/>
          <w:sz w:val="20"/>
          <w:highlight w:val="yellow"/>
        </w:rPr>
        <w:t xml:space="preserve"> </w:t>
      </w:r>
      <w:r w:rsidRPr="00CE5329">
        <w:rPr>
          <w:rFonts w:cs="Times New Roman"/>
          <w:sz w:val="20"/>
          <w:highlight w:val="yellow"/>
        </w:rPr>
        <w:t>2)</w:t>
      </w:r>
    </w:p>
    <w:p w14:paraId="1ABD86D5" w14:textId="77777777" w:rsidR="00D57C5C" w:rsidRPr="00464C8B" w:rsidRDefault="00D57C5C" w:rsidP="00864BAE">
      <w:pPr>
        <w:pStyle w:val="12"/>
        <w:widowControl w:val="0"/>
        <w:ind w:firstLine="0"/>
        <w:rPr>
          <w:rFonts w:cs="Times New Roman"/>
          <w:sz w:val="20"/>
        </w:rPr>
      </w:pPr>
      <w:r w:rsidRPr="00464C8B">
        <w:rPr>
          <w:rFonts w:cs="Times New Roman"/>
          <w:sz w:val="20"/>
        </w:rPr>
        <w:t xml:space="preserve">- </w:t>
      </w:r>
      <w:r w:rsidR="00BC2734" w:rsidRPr="00464C8B">
        <w:rPr>
          <w:rFonts w:cs="Times New Roman"/>
          <w:sz w:val="20"/>
        </w:rPr>
        <w:t xml:space="preserve">План-график выполнения работ </w:t>
      </w:r>
      <w:r w:rsidRPr="00464C8B">
        <w:rPr>
          <w:rFonts w:cs="Times New Roman"/>
          <w:sz w:val="20"/>
        </w:rPr>
        <w:t>(Приложение №</w:t>
      </w:r>
      <w:r w:rsidR="002F7486">
        <w:rPr>
          <w:rFonts w:cs="Times New Roman"/>
          <w:sz w:val="20"/>
        </w:rPr>
        <w:t xml:space="preserve"> 3</w:t>
      </w:r>
      <w:r w:rsidRPr="00464C8B">
        <w:rPr>
          <w:rFonts w:cs="Times New Roman"/>
          <w:sz w:val="20"/>
        </w:rPr>
        <w:t xml:space="preserve">) </w:t>
      </w:r>
    </w:p>
    <w:p w14:paraId="73EA69ED" w14:textId="77777777" w:rsidR="00D57C5C" w:rsidRPr="004928D6" w:rsidRDefault="00D57C5C" w:rsidP="00D57C5C">
      <w:pPr>
        <w:pStyle w:val="12"/>
        <w:widowControl w:val="0"/>
        <w:jc w:val="center"/>
        <w:rPr>
          <w:rFonts w:cs="Times New Roman"/>
          <w:b/>
          <w:sz w:val="20"/>
        </w:rPr>
      </w:pPr>
      <w:r w:rsidRPr="004928D6">
        <w:rPr>
          <w:rFonts w:cs="Times New Roman"/>
          <w:b/>
          <w:sz w:val="20"/>
        </w:rPr>
        <w:t>1</w:t>
      </w:r>
      <w:r w:rsidR="009F1C0D" w:rsidRPr="004928D6">
        <w:rPr>
          <w:rFonts w:cs="Times New Roman"/>
          <w:b/>
          <w:sz w:val="20"/>
        </w:rPr>
        <w:t>5</w:t>
      </w:r>
      <w:r w:rsidRPr="004928D6">
        <w:rPr>
          <w:rFonts w:cs="Times New Roman"/>
          <w:b/>
          <w:sz w:val="20"/>
        </w:rPr>
        <w:t>. Юридические адреса и реквизиты Сторон</w:t>
      </w:r>
    </w:p>
    <w:tbl>
      <w:tblPr>
        <w:tblW w:w="9785" w:type="dxa"/>
        <w:tblLook w:val="04A0" w:firstRow="1" w:lastRow="0" w:firstColumn="1" w:lastColumn="0" w:noHBand="0" w:noVBand="1"/>
      </w:tblPr>
      <w:tblGrid>
        <w:gridCol w:w="4536"/>
        <w:gridCol w:w="5249"/>
      </w:tblGrid>
      <w:tr w:rsidR="00D57C5C" w:rsidRPr="00464C8B" w14:paraId="5F86B1B0" w14:textId="77777777" w:rsidTr="004356B1">
        <w:trPr>
          <w:trHeight w:val="70"/>
        </w:trPr>
        <w:tc>
          <w:tcPr>
            <w:tcW w:w="4536" w:type="dxa"/>
          </w:tcPr>
          <w:p w14:paraId="02EE8D0E" w14:textId="77777777" w:rsidR="00D57C5C" w:rsidRPr="004928D6" w:rsidRDefault="00D57C5C" w:rsidP="00D57C5C">
            <w:pPr>
              <w:pStyle w:val="HTML"/>
              <w:widowControl w:val="0"/>
              <w:jc w:val="both"/>
              <w:rPr>
                <w:rFonts w:ascii="Times New Roman" w:hAnsi="Times New Roman" w:cs="Times New Roman"/>
                <w:b/>
                <w:lang w:eastAsia="en-US"/>
              </w:rPr>
            </w:pPr>
            <w:bookmarkStart w:id="9" w:name="__DdeLink__1213_217591224"/>
            <w:bookmarkEnd w:id="9"/>
            <w:r w:rsidRPr="004928D6">
              <w:rPr>
                <w:rFonts w:ascii="Times New Roman" w:hAnsi="Times New Roman" w:cs="Times New Roman"/>
                <w:b/>
                <w:lang w:eastAsia="en-US"/>
              </w:rPr>
              <w:t>Заказчик</w:t>
            </w:r>
          </w:p>
          <w:p w14:paraId="14A6118E" w14:textId="31C6A465" w:rsidR="004356B1" w:rsidRPr="004928D6" w:rsidRDefault="004356B1" w:rsidP="004356B1">
            <w:pPr>
              <w:suppressAutoHyphens/>
              <w:jc w:val="both"/>
              <w:rPr>
                <w:rFonts w:cs="Times New Roman"/>
                <w:sz w:val="20"/>
                <w:szCs w:val="20"/>
              </w:rPr>
            </w:pPr>
            <w:r w:rsidRPr="004928D6">
              <w:rPr>
                <w:rFonts w:cs="Times New Roman"/>
                <w:sz w:val="20"/>
                <w:szCs w:val="20"/>
              </w:rPr>
              <w:t>Муниципальное автономное</w:t>
            </w:r>
            <w:r w:rsidR="00AF4288" w:rsidRPr="004928D6">
              <w:rPr>
                <w:rFonts w:cs="Times New Roman"/>
                <w:sz w:val="20"/>
                <w:szCs w:val="20"/>
              </w:rPr>
              <w:t xml:space="preserve"> дошкольное </w:t>
            </w:r>
            <w:r w:rsidRPr="004928D6">
              <w:rPr>
                <w:rFonts w:cs="Times New Roman"/>
                <w:sz w:val="20"/>
                <w:szCs w:val="20"/>
              </w:rPr>
              <w:t>образовательное учреждение «</w:t>
            </w:r>
            <w:r w:rsidR="00AF4288" w:rsidRPr="004928D6">
              <w:rPr>
                <w:rFonts w:cs="Times New Roman"/>
                <w:sz w:val="20"/>
                <w:szCs w:val="20"/>
              </w:rPr>
              <w:t>Детский сад № 62</w:t>
            </w:r>
            <w:r w:rsidRPr="004928D6">
              <w:rPr>
                <w:rFonts w:cs="Times New Roman"/>
                <w:sz w:val="20"/>
                <w:szCs w:val="20"/>
              </w:rPr>
              <w:t>»</w:t>
            </w:r>
          </w:p>
          <w:p w14:paraId="3798DF61" w14:textId="77777777" w:rsidR="00AF4288" w:rsidRPr="004928D6" w:rsidRDefault="004356B1" w:rsidP="00AF4288">
            <w:pPr>
              <w:widowControl w:val="0"/>
              <w:jc w:val="both"/>
              <w:rPr>
                <w:rFonts w:cs="Times New Roman"/>
                <w:sz w:val="20"/>
                <w:szCs w:val="20"/>
              </w:rPr>
            </w:pPr>
            <w:r w:rsidRPr="004928D6">
              <w:rPr>
                <w:rFonts w:cs="Times New Roman"/>
                <w:sz w:val="20"/>
                <w:szCs w:val="20"/>
              </w:rPr>
              <w:t xml:space="preserve">456219, Челябинская область </w:t>
            </w:r>
            <w:r w:rsidR="00AF4288" w:rsidRPr="004928D6">
              <w:rPr>
                <w:rFonts w:eastAsia="Calibri" w:cs="Times New Roman"/>
                <w:color w:val="000000"/>
                <w:sz w:val="20"/>
                <w:szCs w:val="20"/>
              </w:rPr>
              <w:t>г. Златоуст, проспект им. Ю.А. Га⁠‌‌​‍‌​⁠﻿﻿​﻿​​‌﻿</w:t>
            </w:r>
            <w:proofErr w:type="spellStart"/>
            <w:r w:rsidR="00AF4288" w:rsidRPr="004928D6">
              <w:rPr>
                <w:rFonts w:eastAsia="Calibri" w:cs="Times New Roman"/>
                <w:color w:val="000000"/>
                <w:sz w:val="20"/>
                <w:szCs w:val="20"/>
              </w:rPr>
              <w:t>гарина</w:t>
            </w:r>
            <w:proofErr w:type="spellEnd"/>
            <w:r w:rsidR="00AF4288" w:rsidRPr="004928D6">
              <w:rPr>
                <w:rFonts w:eastAsia="Calibri" w:cs="Times New Roman"/>
                <w:color w:val="000000"/>
                <w:sz w:val="20"/>
                <w:szCs w:val="20"/>
              </w:rPr>
              <w:t>, 3-й м/р-н, 39а.</w:t>
            </w:r>
          </w:p>
          <w:p w14:paraId="00BC8073" w14:textId="20F9F674" w:rsidR="004356B1" w:rsidRPr="004928D6" w:rsidRDefault="004356B1" w:rsidP="004356B1">
            <w:pPr>
              <w:suppressAutoHyphens/>
              <w:jc w:val="both"/>
              <w:rPr>
                <w:rFonts w:cs="Times New Roman"/>
                <w:sz w:val="20"/>
                <w:szCs w:val="20"/>
              </w:rPr>
            </w:pPr>
            <w:r w:rsidRPr="004928D6">
              <w:rPr>
                <w:rFonts w:cs="Times New Roman"/>
                <w:sz w:val="20"/>
                <w:szCs w:val="20"/>
              </w:rPr>
              <w:t xml:space="preserve">ИНН </w:t>
            </w:r>
            <w:r w:rsidR="00AF4288" w:rsidRPr="004928D6">
              <w:rPr>
                <w:rFonts w:cs="Times New Roman"/>
                <w:sz w:val="20"/>
                <w:szCs w:val="20"/>
              </w:rPr>
              <w:t>7404006949</w:t>
            </w:r>
            <w:r w:rsidRPr="004928D6">
              <w:rPr>
                <w:rFonts w:cs="Times New Roman"/>
                <w:sz w:val="20"/>
                <w:szCs w:val="20"/>
              </w:rPr>
              <w:t>/КПП 740401001</w:t>
            </w:r>
          </w:p>
          <w:p w14:paraId="1A8F6694" w14:textId="77777777" w:rsidR="00AF4288" w:rsidRPr="004928D6" w:rsidRDefault="004356B1" w:rsidP="004356B1">
            <w:pPr>
              <w:suppressAutoHyphens/>
              <w:jc w:val="both"/>
              <w:rPr>
                <w:rFonts w:cs="Times New Roman"/>
                <w:sz w:val="20"/>
                <w:szCs w:val="20"/>
              </w:rPr>
            </w:pPr>
            <w:r w:rsidRPr="004928D6">
              <w:rPr>
                <w:rFonts w:cs="Times New Roman"/>
                <w:sz w:val="20"/>
                <w:szCs w:val="20"/>
              </w:rPr>
              <w:t xml:space="preserve">ОГРН </w:t>
            </w:r>
            <w:r w:rsidR="00AF4288" w:rsidRPr="004928D6">
              <w:rPr>
                <w:rFonts w:cs="Times New Roman"/>
                <w:sz w:val="20"/>
                <w:szCs w:val="20"/>
              </w:rPr>
              <w:t>1027400585453</w:t>
            </w:r>
          </w:p>
          <w:p w14:paraId="251360BD" w14:textId="25AC3251" w:rsidR="004356B1" w:rsidRPr="004928D6" w:rsidRDefault="004356B1" w:rsidP="004356B1">
            <w:pPr>
              <w:suppressAutoHyphens/>
              <w:jc w:val="both"/>
              <w:rPr>
                <w:rFonts w:cs="Times New Roman"/>
                <w:sz w:val="20"/>
                <w:szCs w:val="20"/>
                <w:lang w:eastAsia="ar-SA"/>
              </w:rPr>
            </w:pPr>
            <w:r w:rsidRPr="004928D6">
              <w:rPr>
                <w:rFonts w:cs="Times New Roman"/>
                <w:sz w:val="20"/>
                <w:szCs w:val="20"/>
                <w:lang w:eastAsia="ar-SA"/>
              </w:rPr>
              <w:t>Финансовое управление ЗГО (</w:t>
            </w:r>
            <w:r w:rsidR="00AF4288" w:rsidRPr="004928D6">
              <w:rPr>
                <w:rFonts w:cs="Times New Roman"/>
                <w:sz w:val="20"/>
                <w:szCs w:val="20"/>
                <w:lang w:eastAsia="ar-SA"/>
              </w:rPr>
              <w:t>МАДОУ Детский сад № 62, 3111313600С</w:t>
            </w:r>
            <w:r w:rsidRPr="004928D6">
              <w:rPr>
                <w:rFonts w:cs="Times New Roman"/>
                <w:sz w:val="20"/>
                <w:szCs w:val="20"/>
                <w:lang w:eastAsia="ar-SA"/>
              </w:rPr>
              <w:t>)</w:t>
            </w:r>
          </w:p>
          <w:p w14:paraId="7372E60F" w14:textId="1CE19F42" w:rsidR="004356B1" w:rsidRPr="004928D6" w:rsidRDefault="004356B1" w:rsidP="004356B1">
            <w:pPr>
              <w:suppressAutoHyphens/>
              <w:ind w:firstLine="18"/>
              <w:jc w:val="both"/>
              <w:rPr>
                <w:rFonts w:cs="Times New Roman"/>
                <w:sz w:val="20"/>
                <w:szCs w:val="20"/>
                <w:lang w:eastAsia="ar-SA"/>
              </w:rPr>
            </w:pPr>
            <w:r w:rsidRPr="004928D6">
              <w:rPr>
                <w:rFonts w:cs="Times New Roman"/>
                <w:sz w:val="20"/>
                <w:szCs w:val="20"/>
                <w:lang w:eastAsia="ar-SA"/>
              </w:rPr>
              <w:t xml:space="preserve">К/с </w:t>
            </w:r>
            <w:r w:rsidR="00FD3410" w:rsidRPr="004928D6">
              <w:rPr>
                <w:rFonts w:cs="Times New Roman"/>
                <w:sz w:val="20"/>
                <w:szCs w:val="20"/>
                <w:lang w:eastAsia="ar-SA"/>
              </w:rPr>
              <w:t>40102810645370000062</w:t>
            </w:r>
            <w:r w:rsidRPr="004928D6">
              <w:rPr>
                <w:rFonts w:cs="Times New Roman"/>
                <w:sz w:val="20"/>
                <w:szCs w:val="20"/>
                <w:lang w:eastAsia="ar-SA"/>
              </w:rPr>
              <w:t xml:space="preserve">, Единый казначейский счет </w:t>
            </w:r>
            <w:r w:rsidR="00FD3410" w:rsidRPr="004928D6">
              <w:rPr>
                <w:rFonts w:cs="Times New Roman"/>
                <w:sz w:val="20"/>
                <w:szCs w:val="20"/>
                <w:lang w:eastAsia="ar-SA"/>
              </w:rPr>
              <w:t>03234643757120006900</w:t>
            </w:r>
            <w:r w:rsidRPr="004928D6">
              <w:rPr>
                <w:rFonts w:cs="Times New Roman"/>
                <w:sz w:val="20"/>
                <w:szCs w:val="20"/>
                <w:lang w:eastAsia="ar-SA"/>
              </w:rPr>
              <w:t xml:space="preserve"> в Отделение Челябинск Банка России//УФК по Челябинской области г. Челябинск</w:t>
            </w:r>
          </w:p>
          <w:p w14:paraId="19F0BE85" w14:textId="77777777" w:rsidR="004356B1" w:rsidRPr="004928D6" w:rsidRDefault="004356B1" w:rsidP="002010DC">
            <w:pPr>
              <w:suppressAutoHyphens/>
              <w:jc w:val="both"/>
              <w:rPr>
                <w:rFonts w:cs="Times New Roman"/>
                <w:sz w:val="20"/>
                <w:szCs w:val="20"/>
                <w:lang w:eastAsia="ar-SA"/>
              </w:rPr>
            </w:pPr>
            <w:r w:rsidRPr="004928D6">
              <w:rPr>
                <w:rFonts w:cs="Times New Roman"/>
                <w:sz w:val="20"/>
                <w:szCs w:val="20"/>
                <w:lang w:eastAsia="ar-SA"/>
              </w:rPr>
              <w:t>БИК 017501500</w:t>
            </w:r>
            <w:r w:rsidR="002010DC" w:rsidRPr="004928D6">
              <w:rPr>
                <w:rFonts w:cs="Times New Roman"/>
                <w:sz w:val="20"/>
                <w:szCs w:val="20"/>
                <w:lang w:eastAsia="ar-SA"/>
              </w:rPr>
              <w:t xml:space="preserve"> </w:t>
            </w:r>
            <w:r w:rsidRPr="004928D6">
              <w:rPr>
                <w:rFonts w:cs="Times New Roman"/>
                <w:sz w:val="20"/>
                <w:szCs w:val="20"/>
                <w:lang w:eastAsia="ar-SA"/>
              </w:rPr>
              <w:t>ИНН 7404011272</w:t>
            </w:r>
            <w:r w:rsidR="00464C8B" w:rsidRPr="004928D6">
              <w:rPr>
                <w:rFonts w:cs="Times New Roman"/>
                <w:sz w:val="20"/>
                <w:szCs w:val="20"/>
                <w:lang w:eastAsia="ar-SA"/>
              </w:rPr>
              <w:t xml:space="preserve"> </w:t>
            </w:r>
            <w:r w:rsidRPr="004928D6">
              <w:rPr>
                <w:rFonts w:cs="Times New Roman"/>
                <w:sz w:val="20"/>
                <w:szCs w:val="20"/>
                <w:lang w:eastAsia="ar-SA"/>
              </w:rPr>
              <w:t>КПП 740401001</w:t>
            </w:r>
          </w:p>
          <w:p w14:paraId="43C9AB8A" w14:textId="505A2F18" w:rsidR="004356B1" w:rsidRPr="004928D6" w:rsidRDefault="004356B1" w:rsidP="004356B1">
            <w:pPr>
              <w:suppressAutoHyphens/>
              <w:jc w:val="both"/>
              <w:rPr>
                <w:rFonts w:cs="Times New Roman"/>
                <w:sz w:val="20"/>
                <w:szCs w:val="20"/>
              </w:rPr>
            </w:pPr>
            <w:r w:rsidRPr="004928D6">
              <w:rPr>
                <w:rFonts w:cs="Times New Roman"/>
                <w:sz w:val="20"/>
                <w:szCs w:val="20"/>
              </w:rPr>
              <w:t>телефон, факс 8(3513)</w:t>
            </w:r>
            <w:r w:rsidR="00993544" w:rsidRPr="004928D6">
              <w:rPr>
                <w:rFonts w:cs="Times New Roman"/>
                <w:sz w:val="20"/>
                <w:szCs w:val="20"/>
              </w:rPr>
              <w:t>79-11-04</w:t>
            </w:r>
          </w:p>
          <w:p w14:paraId="03124ACD" w14:textId="77EAF43C" w:rsidR="00993544" w:rsidRPr="004928D6" w:rsidRDefault="00D23E76" w:rsidP="004356B1">
            <w:pPr>
              <w:pStyle w:val="a9"/>
              <w:widowControl w:val="0"/>
              <w:jc w:val="left"/>
              <w:rPr>
                <w:rFonts w:cs="Times New Roman"/>
                <w:sz w:val="20"/>
                <w:szCs w:val="20"/>
              </w:rPr>
            </w:pPr>
            <w:hyperlink r:id="rId8" w:history="1">
              <w:r w:rsidR="00993544" w:rsidRPr="004928D6">
                <w:rPr>
                  <w:rStyle w:val="aa"/>
                  <w:rFonts w:cs="Times New Roman"/>
                  <w:iCs/>
                  <w:sz w:val="20"/>
                  <w:szCs w:val="20"/>
                  <w:lang w:val="en-US" w:eastAsia="ru-RU"/>
                </w:rPr>
                <w:t>mdu</w:t>
              </w:r>
              <w:r w:rsidR="00993544" w:rsidRPr="004928D6">
                <w:rPr>
                  <w:rStyle w:val="aa"/>
                  <w:rFonts w:cs="Times New Roman"/>
                  <w:iCs/>
                  <w:sz w:val="20"/>
                  <w:szCs w:val="20"/>
                  <w:lang w:eastAsia="ru-RU"/>
                </w:rPr>
                <w:t>62</w:t>
              </w:r>
              <w:r w:rsidR="00993544" w:rsidRPr="004928D6">
                <w:rPr>
                  <w:rStyle w:val="aa"/>
                  <w:rFonts w:cs="Times New Roman"/>
                  <w:iCs/>
                  <w:sz w:val="20"/>
                  <w:szCs w:val="20"/>
                  <w:lang w:val="en-US" w:eastAsia="ru-RU"/>
                </w:rPr>
                <w:t>zgo</w:t>
              </w:r>
              <w:r w:rsidR="00993544" w:rsidRPr="004928D6">
                <w:rPr>
                  <w:rStyle w:val="aa"/>
                  <w:rFonts w:cs="Times New Roman"/>
                  <w:iCs/>
                  <w:sz w:val="20"/>
                  <w:szCs w:val="20"/>
                  <w:lang w:eastAsia="ru-RU"/>
                </w:rPr>
                <w:t>@</w:t>
              </w:r>
              <w:r w:rsidR="00993544" w:rsidRPr="004928D6">
                <w:rPr>
                  <w:rStyle w:val="aa"/>
                  <w:rFonts w:cs="Times New Roman"/>
                  <w:iCs/>
                  <w:sz w:val="20"/>
                  <w:szCs w:val="20"/>
                  <w:lang w:val="en-US" w:eastAsia="ru-RU"/>
                </w:rPr>
                <w:t>mail</w:t>
              </w:r>
              <w:r w:rsidR="00993544" w:rsidRPr="004928D6">
                <w:rPr>
                  <w:rStyle w:val="aa"/>
                  <w:rFonts w:cs="Times New Roman"/>
                  <w:iCs/>
                  <w:sz w:val="20"/>
                  <w:szCs w:val="20"/>
                  <w:lang w:eastAsia="ru-RU"/>
                </w:rPr>
                <w:t>.</w:t>
              </w:r>
              <w:r w:rsidR="00993544" w:rsidRPr="004928D6">
                <w:rPr>
                  <w:rStyle w:val="aa"/>
                  <w:rFonts w:cs="Times New Roman"/>
                  <w:iCs/>
                  <w:sz w:val="20"/>
                  <w:szCs w:val="20"/>
                  <w:lang w:val="en-US" w:eastAsia="ru-RU"/>
                </w:rPr>
                <w:t>ru</w:t>
              </w:r>
            </w:hyperlink>
            <w:r w:rsidR="00993544" w:rsidRPr="004928D6">
              <w:rPr>
                <w:rFonts w:cs="Times New Roman"/>
                <w:sz w:val="20"/>
                <w:szCs w:val="20"/>
              </w:rPr>
              <w:t xml:space="preserve"> </w:t>
            </w:r>
          </w:p>
          <w:p w14:paraId="0BA895B7" w14:textId="77777777" w:rsidR="00993544" w:rsidRPr="004928D6" w:rsidRDefault="00993544" w:rsidP="004356B1">
            <w:pPr>
              <w:pStyle w:val="a9"/>
              <w:widowControl w:val="0"/>
              <w:jc w:val="left"/>
              <w:rPr>
                <w:rFonts w:cs="Times New Roman"/>
                <w:sz w:val="20"/>
                <w:szCs w:val="20"/>
              </w:rPr>
            </w:pPr>
          </w:p>
          <w:p w14:paraId="213FD8CC" w14:textId="54FC8E46" w:rsidR="00D57C5C" w:rsidRPr="004928D6" w:rsidRDefault="00993544" w:rsidP="004356B1">
            <w:pPr>
              <w:pStyle w:val="a9"/>
              <w:widowControl w:val="0"/>
              <w:jc w:val="left"/>
              <w:rPr>
                <w:rFonts w:cs="Times New Roman"/>
                <w:sz w:val="20"/>
                <w:szCs w:val="20"/>
              </w:rPr>
            </w:pPr>
            <w:r w:rsidRPr="004928D6">
              <w:rPr>
                <w:rFonts w:cs="Times New Roman"/>
                <w:sz w:val="20"/>
                <w:szCs w:val="20"/>
              </w:rPr>
              <w:t xml:space="preserve">Заведующий </w:t>
            </w:r>
            <w:r w:rsidR="004356B1" w:rsidRPr="004928D6">
              <w:rPr>
                <w:rFonts w:cs="Times New Roman"/>
                <w:sz w:val="20"/>
                <w:szCs w:val="20"/>
              </w:rPr>
              <w:t>_____</w:t>
            </w:r>
            <w:r w:rsidR="00D57C5C" w:rsidRPr="004928D6">
              <w:rPr>
                <w:rFonts w:cs="Times New Roman"/>
                <w:sz w:val="20"/>
                <w:szCs w:val="20"/>
              </w:rPr>
              <w:t>_________/</w:t>
            </w:r>
            <w:proofErr w:type="spellStart"/>
            <w:r w:rsidRPr="004928D6">
              <w:rPr>
                <w:rFonts w:cs="Times New Roman"/>
                <w:sz w:val="20"/>
                <w:szCs w:val="20"/>
              </w:rPr>
              <w:t>Сибирякова</w:t>
            </w:r>
            <w:proofErr w:type="spellEnd"/>
            <w:r w:rsidRPr="004928D6">
              <w:rPr>
                <w:rFonts w:cs="Times New Roman"/>
                <w:sz w:val="20"/>
                <w:szCs w:val="20"/>
              </w:rPr>
              <w:t xml:space="preserve"> Н.В.</w:t>
            </w:r>
            <w:r w:rsidR="00D57C5C" w:rsidRPr="004928D6">
              <w:rPr>
                <w:rFonts w:cs="Times New Roman"/>
                <w:sz w:val="20"/>
                <w:szCs w:val="20"/>
              </w:rPr>
              <w:t>/</w:t>
            </w:r>
          </w:p>
          <w:p w14:paraId="296CC4B4" w14:textId="77777777" w:rsidR="00D57C5C" w:rsidRPr="004928D6" w:rsidRDefault="00D57C5C" w:rsidP="004356B1">
            <w:pPr>
              <w:pStyle w:val="a9"/>
              <w:widowControl w:val="0"/>
              <w:jc w:val="left"/>
              <w:rPr>
                <w:rFonts w:cs="Times New Roman"/>
                <w:sz w:val="20"/>
                <w:szCs w:val="20"/>
              </w:rPr>
            </w:pPr>
            <w:r w:rsidRPr="004928D6">
              <w:rPr>
                <w:rFonts w:cs="Times New Roman"/>
                <w:sz w:val="20"/>
                <w:szCs w:val="20"/>
              </w:rPr>
              <w:t>М.П.</w:t>
            </w:r>
          </w:p>
          <w:p w14:paraId="4CC308E1" w14:textId="77777777" w:rsidR="00D57C5C" w:rsidRPr="004928D6" w:rsidRDefault="00D57C5C" w:rsidP="004356B1">
            <w:pPr>
              <w:pStyle w:val="a9"/>
              <w:widowControl w:val="0"/>
              <w:rPr>
                <w:rFonts w:cs="Times New Roman"/>
                <w:sz w:val="20"/>
                <w:szCs w:val="20"/>
              </w:rPr>
            </w:pPr>
          </w:p>
        </w:tc>
        <w:tc>
          <w:tcPr>
            <w:tcW w:w="5249" w:type="dxa"/>
          </w:tcPr>
          <w:p w14:paraId="71387142" w14:textId="77777777" w:rsidR="00D57C5C" w:rsidRPr="004928D6" w:rsidRDefault="00D57C5C" w:rsidP="00464C8B">
            <w:pPr>
              <w:widowControl w:val="0"/>
              <w:tabs>
                <w:tab w:val="left" w:pos="708"/>
              </w:tabs>
              <w:rPr>
                <w:rFonts w:cs="Times New Roman"/>
                <w:b/>
                <w:sz w:val="20"/>
                <w:szCs w:val="20"/>
              </w:rPr>
            </w:pPr>
            <w:r w:rsidRPr="004928D6">
              <w:rPr>
                <w:rFonts w:cs="Times New Roman"/>
                <w:b/>
                <w:sz w:val="20"/>
                <w:szCs w:val="20"/>
              </w:rPr>
              <w:t>Подрядчик</w:t>
            </w:r>
          </w:p>
          <w:p w14:paraId="1D5DE2CC"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Подрядчик:</w:t>
            </w:r>
          </w:p>
          <w:p w14:paraId="35D25C4A"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______________________________________</w:t>
            </w:r>
          </w:p>
          <w:p w14:paraId="622B54DA"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Адрес:_________________________________</w:t>
            </w:r>
          </w:p>
          <w:p w14:paraId="33632476"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Р/с ____________________________________</w:t>
            </w:r>
          </w:p>
          <w:p w14:paraId="7D7A809B"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_______________________________________</w:t>
            </w:r>
          </w:p>
          <w:p w14:paraId="5FA4ADEC"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К/с ____________________________________</w:t>
            </w:r>
          </w:p>
          <w:p w14:paraId="4BB11B10"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ИНН___________________________________</w:t>
            </w:r>
          </w:p>
          <w:p w14:paraId="646816F7"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БИК___________________________________</w:t>
            </w:r>
          </w:p>
          <w:p w14:paraId="0845FFFD"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КПП___________________________________</w:t>
            </w:r>
          </w:p>
          <w:p w14:paraId="007A42DD"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Банк получателя:_________________________</w:t>
            </w:r>
          </w:p>
          <w:p w14:paraId="6D63C35E"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адрес электронной почты:_________________</w:t>
            </w:r>
          </w:p>
          <w:p w14:paraId="274AD800"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 xml:space="preserve">тел./факс </w:t>
            </w:r>
          </w:p>
          <w:p w14:paraId="7D4D37C3" w14:textId="77777777" w:rsidR="00446065" w:rsidRPr="004928D6" w:rsidRDefault="00446065" w:rsidP="00446065">
            <w:pPr>
              <w:widowControl w:val="0"/>
              <w:tabs>
                <w:tab w:val="left" w:pos="708"/>
              </w:tabs>
              <w:rPr>
                <w:rFonts w:cs="Times New Roman"/>
                <w:sz w:val="20"/>
                <w:szCs w:val="20"/>
              </w:rPr>
            </w:pPr>
          </w:p>
          <w:p w14:paraId="166123C9" w14:textId="77777777" w:rsidR="00446065" w:rsidRPr="004928D6" w:rsidRDefault="00446065" w:rsidP="00446065">
            <w:pPr>
              <w:widowControl w:val="0"/>
              <w:tabs>
                <w:tab w:val="left" w:pos="708"/>
              </w:tabs>
              <w:rPr>
                <w:rFonts w:cs="Times New Roman"/>
                <w:sz w:val="20"/>
                <w:szCs w:val="20"/>
              </w:rPr>
            </w:pPr>
          </w:p>
          <w:p w14:paraId="27A697E2" w14:textId="77777777" w:rsidR="002010DC" w:rsidRPr="004928D6" w:rsidRDefault="002010DC" w:rsidP="00446065">
            <w:pPr>
              <w:widowControl w:val="0"/>
              <w:tabs>
                <w:tab w:val="left" w:pos="708"/>
              </w:tabs>
              <w:rPr>
                <w:rFonts w:cs="Times New Roman"/>
                <w:sz w:val="20"/>
                <w:szCs w:val="20"/>
              </w:rPr>
            </w:pPr>
          </w:p>
          <w:p w14:paraId="3D1D85FA" w14:textId="77777777" w:rsidR="002010DC" w:rsidRPr="004928D6" w:rsidRDefault="002010DC" w:rsidP="00446065">
            <w:pPr>
              <w:widowControl w:val="0"/>
              <w:tabs>
                <w:tab w:val="left" w:pos="708"/>
              </w:tabs>
              <w:rPr>
                <w:rFonts w:cs="Times New Roman"/>
                <w:sz w:val="20"/>
                <w:szCs w:val="20"/>
              </w:rPr>
            </w:pPr>
          </w:p>
          <w:p w14:paraId="30A9AF99" w14:textId="77777777" w:rsidR="00446065" w:rsidRPr="004928D6" w:rsidRDefault="00446065" w:rsidP="00446065">
            <w:pPr>
              <w:widowControl w:val="0"/>
              <w:tabs>
                <w:tab w:val="left" w:pos="708"/>
              </w:tabs>
              <w:rPr>
                <w:rFonts w:cs="Times New Roman"/>
                <w:sz w:val="20"/>
                <w:szCs w:val="20"/>
              </w:rPr>
            </w:pPr>
            <w:r w:rsidRPr="004928D6">
              <w:rPr>
                <w:rFonts w:cs="Times New Roman"/>
                <w:sz w:val="20"/>
                <w:szCs w:val="20"/>
              </w:rPr>
              <w:t>____________ /___________________/</w:t>
            </w:r>
          </w:p>
          <w:p w14:paraId="78C24A02" w14:textId="77777777" w:rsidR="00446065" w:rsidRPr="00464C8B" w:rsidRDefault="00446065" w:rsidP="00446065">
            <w:pPr>
              <w:widowControl w:val="0"/>
              <w:tabs>
                <w:tab w:val="left" w:pos="708"/>
              </w:tabs>
              <w:rPr>
                <w:rFonts w:cs="Times New Roman"/>
                <w:sz w:val="20"/>
                <w:szCs w:val="20"/>
              </w:rPr>
            </w:pPr>
            <w:r w:rsidRPr="004928D6">
              <w:rPr>
                <w:rFonts w:cs="Times New Roman"/>
                <w:sz w:val="20"/>
                <w:szCs w:val="20"/>
              </w:rPr>
              <w:t xml:space="preserve">   М.П.</w:t>
            </w:r>
          </w:p>
          <w:p w14:paraId="509E2F3A" w14:textId="77777777" w:rsidR="00625B85" w:rsidRPr="00464C8B" w:rsidRDefault="00625B85" w:rsidP="00D57C5C">
            <w:pPr>
              <w:widowControl w:val="0"/>
              <w:tabs>
                <w:tab w:val="left" w:pos="708"/>
              </w:tabs>
              <w:rPr>
                <w:rFonts w:cs="Times New Roman"/>
                <w:sz w:val="20"/>
                <w:szCs w:val="20"/>
              </w:rPr>
            </w:pPr>
          </w:p>
        </w:tc>
      </w:tr>
    </w:tbl>
    <w:p w14:paraId="4D5BA32D"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F8FC0F3"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8EA0EAE"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26421256"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FC64103"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03B8ECC8"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68605C37"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3BEA696"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409A4F4"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110A0407"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8493CC9"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3CADC65C"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719F7B01"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0E3ECF6D"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750ADBD1"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C6FC207"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4ACB11B"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7EC3D6DB"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0F7EE0D4"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0868DEB8"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1B5237DA"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6786F897"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36702C33"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5F05D75D" w14:textId="77777777" w:rsidR="00DE0526" w:rsidRDefault="00DE0526" w:rsidP="00625B85">
      <w:pPr>
        <w:suppressAutoHyphens/>
        <w:autoSpaceDE w:val="0"/>
        <w:autoSpaceDN w:val="0"/>
        <w:adjustRightInd w:val="0"/>
        <w:ind w:left="6237"/>
        <w:jc w:val="both"/>
        <w:rPr>
          <w:rFonts w:cs="Times New Roman"/>
          <w:sz w:val="20"/>
          <w:szCs w:val="20"/>
          <w:lang w:eastAsia="ar-SA"/>
        </w:rPr>
      </w:pPr>
    </w:p>
    <w:p w14:paraId="41B9034A" w14:textId="76F25767" w:rsidR="00DE0526" w:rsidRDefault="00DE0526" w:rsidP="00625B85">
      <w:pPr>
        <w:suppressAutoHyphens/>
        <w:autoSpaceDE w:val="0"/>
        <w:autoSpaceDN w:val="0"/>
        <w:adjustRightInd w:val="0"/>
        <w:ind w:left="6237"/>
        <w:jc w:val="both"/>
        <w:rPr>
          <w:rFonts w:cs="Times New Roman"/>
          <w:sz w:val="20"/>
          <w:szCs w:val="20"/>
          <w:lang w:eastAsia="ar-SA"/>
        </w:rPr>
      </w:pPr>
    </w:p>
    <w:p w14:paraId="4A1000F4" w14:textId="63017844" w:rsidR="00B53031" w:rsidRDefault="00B53031" w:rsidP="00625B85">
      <w:pPr>
        <w:suppressAutoHyphens/>
        <w:autoSpaceDE w:val="0"/>
        <w:autoSpaceDN w:val="0"/>
        <w:adjustRightInd w:val="0"/>
        <w:ind w:left="6237"/>
        <w:jc w:val="both"/>
        <w:rPr>
          <w:rFonts w:cs="Times New Roman"/>
          <w:sz w:val="20"/>
          <w:szCs w:val="20"/>
          <w:lang w:eastAsia="ar-SA"/>
        </w:rPr>
      </w:pPr>
    </w:p>
    <w:p w14:paraId="4A6FAA8F" w14:textId="38EF1255" w:rsidR="00B53031" w:rsidRDefault="00B53031" w:rsidP="00625B85">
      <w:pPr>
        <w:suppressAutoHyphens/>
        <w:autoSpaceDE w:val="0"/>
        <w:autoSpaceDN w:val="0"/>
        <w:adjustRightInd w:val="0"/>
        <w:ind w:left="6237"/>
        <w:jc w:val="both"/>
        <w:rPr>
          <w:rFonts w:cs="Times New Roman"/>
          <w:sz w:val="20"/>
          <w:szCs w:val="20"/>
          <w:lang w:eastAsia="ar-SA"/>
        </w:rPr>
      </w:pPr>
    </w:p>
    <w:p w14:paraId="469F0D50" w14:textId="5ECE8602" w:rsidR="00B53031" w:rsidRDefault="00B53031" w:rsidP="00625B85">
      <w:pPr>
        <w:suppressAutoHyphens/>
        <w:autoSpaceDE w:val="0"/>
        <w:autoSpaceDN w:val="0"/>
        <w:adjustRightInd w:val="0"/>
        <w:ind w:left="6237"/>
        <w:jc w:val="both"/>
        <w:rPr>
          <w:rFonts w:cs="Times New Roman"/>
          <w:sz w:val="20"/>
          <w:szCs w:val="20"/>
          <w:lang w:eastAsia="ar-SA"/>
        </w:rPr>
      </w:pPr>
    </w:p>
    <w:p w14:paraId="33F7F3A9" w14:textId="4A4B7AAD" w:rsidR="00B53031" w:rsidRDefault="00B53031" w:rsidP="00625B85">
      <w:pPr>
        <w:suppressAutoHyphens/>
        <w:autoSpaceDE w:val="0"/>
        <w:autoSpaceDN w:val="0"/>
        <w:adjustRightInd w:val="0"/>
        <w:ind w:left="6237"/>
        <w:jc w:val="both"/>
        <w:rPr>
          <w:rFonts w:cs="Times New Roman"/>
          <w:sz w:val="20"/>
          <w:szCs w:val="20"/>
          <w:lang w:eastAsia="ar-SA"/>
        </w:rPr>
      </w:pPr>
    </w:p>
    <w:p w14:paraId="4CAE2859" w14:textId="77777777" w:rsidR="00B53031" w:rsidRDefault="00B53031" w:rsidP="00625B85">
      <w:pPr>
        <w:suppressAutoHyphens/>
        <w:autoSpaceDE w:val="0"/>
        <w:autoSpaceDN w:val="0"/>
        <w:adjustRightInd w:val="0"/>
        <w:ind w:left="6237"/>
        <w:jc w:val="both"/>
        <w:rPr>
          <w:rFonts w:cs="Times New Roman"/>
          <w:sz w:val="20"/>
          <w:szCs w:val="20"/>
          <w:lang w:eastAsia="ar-SA"/>
        </w:rPr>
      </w:pPr>
    </w:p>
    <w:p w14:paraId="1AA83808"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427A3D8F"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669868B2" w14:textId="77777777" w:rsidR="002F670A" w:rsidRDefault="002F670A" w:rsidP="00625B85">
      <w:pPr>
        <w:suppressAutoHyphens/>
        <w:autoSpaceDE w:val="0"/>
        <w:autoSpaceDN w:val="0"/>
        <w:adjustRightInd w:val="0"/>
        <w:ind w:left="6237"/>
        <w:jc w:val="both"/>
        <w:rPr>
          <w:rFonts w:cs="Times New Roman"/>
          <w:sz w:val="20"/>
          <w:szCs w:val="20"/>
          <w:lang w:eastAsia="ar-SA"/>
        </w:rPr>
      </w:pPr>
    </w:p>
    <w:p w14:paraId="5A1D788C" w14:textId="77777777" w:rsidR="00625B85" w:rsidRPr="00464C8B" w:rsidRDefault="00BC2734" w:rsidP="00625B85">
      <w:pPr>
        <w:suppressAutoHyphens/>
        <w:autoSpaceDE w:val="0"/>
        <w:autoSpaceDN w:val="0"/>
        <w:adjustRightInd w:val="0"/>
        <w:ind w:left="7513" w:hanging="567"/>
        <w:jc w:val="both"/>
        <w:rPr>
          <w:rFonts w:cs="Times New Roman"/>
          <w:sz w:val="20"/>
          <w:szCs w:val="20"/>
          <w:lang w:eastAsia="ar-SA"/>
        </w:rPr>
      </w:pPr>
      <w:r w:rsidRPr="00464C8B">
        <w:rPr>
          <w:rFonts w:cs="Times New Roman"/>
          <w:sz w:val="20"/>
          <w:szCs w:val="20"/>
          <w:lang w:eastAsia="ar-SA"/>
        </w:rPr>
        <w:t xml:space="preserve">Приложение № </w:t>
      </w:r>
      <w:r w:rsidR="002F7486">
        <w:rPr>
          <w:rFonts w:cs="Times New Roman"/>
          <w:sz w:val="20"/>
          <w:szCs w:val="20"/>
          <w:lang w:eastAsia="ar-SA"/>
        </w:rPr>
        <w:t>3</w:t>
      </w:r>
      <w:r w:rsidRPr="00464C8B">
        <w:rPr>
          <w:rFonts w:cs="Times New Roman"/>
          <w:sz w:val="20"/>
          <w:szCs w:val="20"/>
          <w:lang w:eastAsia="ar-SA"/>
        </w:rPr>
        <w:t xml:space="preserve"> к договору </w:t>
      </w:r>
    </w:p>
    <w:p w14:paraId="37A689C5" w14:textId="2D454264" w:rsidR="00BC2734" w:rsidRPr="00464C8B" w:rsidRDefault="00BC2734" w:rsidP="00625B85">
      <w:pPr>
        <w:suppressAutoHyphens/>
        <w:autoSpaceDE w:val="0"/>
        <w:autoSpaceDN w:val="0"/>
        <w:adjustRightInd w:val="0"/>
        <w:ind w:left="7513" w:hanging="567"/>
        <w:jc w:val="both"/>
        <w:rPr>
          <w:rFonts w:cs="Times New Roman"/>
          <w:sz w:val="20"/>
          <w:szCs w:val="20"/>
          <w:lang w:eastAsia="ar-SA"/>
        </w:rPr>
      </w:pPr>
      <w:r w:rsidRPr="00464C8B">
        <w:rPr>
          <w:rFonts w:cs="Times New Roman"/>
          <w:sz w:val="20"/>
          <w:szCs w:val="20"/>
          <w:lang w:eastAsia="ar-SA"/>
        </w:rPr>
        <w:t>№ ___ от ______________202</w:t>
      </w:r>
      <w:r w:rsidR="00CE5329">
        <w:rPr>
          <w:rFonts w:cs="Times New Roman"/>
          <w:sz w:val="20"/>
          <w:szCs w:val="20"/>
          <w:lang w:eastAsia="ar-SA"/>
        </w:rPr>
        <w:t>6</w:t>
      </w:r>
      <w:r w:rsidRPr="00464C8B">
        <w:rPr>
          <w:rFonts w:cs="Times New Roman"/>
          <w:sz w:val="20"/>
          <w:szCs w:val="20"/>
          <w:lang w:eastAsia="ar-SA"/>
        </w:rPr>
        <w:t xml:space="preserve"> г.</w:t>
      </w:r>
    </w:p>
    <w:p w14:paraId="0B002E86" w14:textId="77777777" w:rsidR="00BC2734" w:rsidRPr="00464C8B" w:rsidRDefault="00BC2734" w:rsidP="00BC2734">
      <w:pPr>
        <w:jc w:val="center"/>
        <w:rPr>
          <w:rFonts w:cs="Times New Roman"/>
          <w:b/>
          <w:sz w:val="20"/>
          <w:szCs w:val="20"/>
        </w:rPr>
      </w:pPr>
    </w:p>
    <w:p w14:paraId="210589FF" w14:textId="77777777" w:rsidR="00BC2734" w:rsidRPr="00464C8B" w:rsidRDefault="00BC2734" w:rsidP="00BC2734">
      <w:pPr>
        <w:jc w:val="center"/>
        <w:rPr>
          <w:rFonts w:cs="Times New Roman"/>
          <w:b/>
          <w:sz w:val="20"/>
          <w:szCs w:val="20"/>
        </w:rPr>
      </w:pPr>
    </w:p>
    <w:p w14:paraId="6C8BC1C4" w14:textId="77777777" w:rsidR="00BC2734" w:rsidRPr="00464C8B" w:rsidRDefault="00BC2734" w:rsidP="00BC2734">
      <w:pPr>
        <w:jc w:val="center"/>
        <w:rPr>
          <w:rFonts w:cs="Times New Roman"/>
          <w:b/>
          <w:sz w:val="20"/>
          <w:szCs w:val="20"/>
        </w:rPr>
      </w:pPr>
      <w:r w:rsidRPr="00464C8B">
        <w:rPr>
          <w:rFonts w:cs="Times New Roman"/>
          <w:b/>
          <w:sz w:val="20"/>
          <w:szCs w:val="20"/>
        </w:rPr>
        <w:t>План-график выполнения работ</w:t>
      </w:r>
    </w:p>
    <w:p w14:paraId="48957D01" w14:textId="77777777" w:rsidR="00BC2734" w:rsidRPr="00464C8B" w:rsidRDefault="00BC2734" w:rsidP="00BC2734">
      <w:pPr>
        <w:rPr>
          <w:rFonts w:cs="Times New Roman"/>
          <w:sz w:val="20"/>
          <w:szCs w:val="20"/>
        </w:rPr>
      </w:pPr>
    </w:p>
    <w:p w14:paraId="29E9727F" w14:textId="77777777" w:rsidR="00BC2734" w:rsidRPr="00464C8B" w:rsidRDefault="00BC2734" w:rsidP="002010DC">
      <w:pPr>
        <w:ind w:left="1700" w:firstLine="170"/>
        <w:rPr>
          <w:rFonts w:cs="Times New Roman"/>
          <w:sz w:val="20"/>
          <w:szCs w:val="20"/>
        </w:rPr>
      </w:pPr>
      <w:r w:rsidRPr="00464C8B">
        <w:rPr>
          <w:rFonts w:cs="Times New Roman"/>
          <w:sz w:val="20"/>
          <w:szCs w:val="20"/>
        </w:rPr>
        <w:t xml:space="preserve">            </w:t>
      </w:r>
      <w:r w:rsidR="00082008" w:rsidRPr="00464C8B">
        <w:rPr>
          <w:rFonts w:cs="Times New Roman"/>
          <w:sz w:val="20"/>
          <w:szCs w:val="20"/>
        </w:rPr>
        <w:t xml:space="preserve">  </w:t>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2010DC">
        <w:rPr>
          <w:rFonts w:cs="Times New Roman"/>
          <w:sz w:val="20"/>
          <w:szCs w:val="20"/>
        </w:rPr>
        <w:tab/>
      </w:r>
      <w:r w:rsidR="00082008" w:rsidRPr="00464C8B">
        <w:rPr>
          <w:rFonts w:cs="Times New Roman"/>
          <w:sz w:val="20"/>
          <w:szCs w:val="20"/>
        </w:rPr>
        <w:t xml:space="preserve">      </w:t>
      </w:r>
      <w:r w:rsidRPr="00464C8B">
        <w:rPr>
          <w:rFonts w:cs="Times New Roman"/>
          <w:sz w:val="20"/>
          <w:szCs w:val="20"/>
        </w:rPr>
        <w:t xml:space="preserve">                   "___"__________ ____ г.</w:t>
      </w:r>
    </w:p>
    <w:p w14:paraId="7BDA3186" w14:textId="77777777" w:rsidR="00BC2734" w:rsidRPr="00464C8B" w:rsidRDefault="00BC2734" w:rsidP="00BC2734">
      <w:pPr>
        <w:rPr>
          <w:rFonts w:cs="Times New Roman"/>
          <w:sz w:val="20"/>
          <w:szCs w:val="20"/>
        </w:rPr>
      </w:pPr>
    </w:p>
    <w:tbl>
      <w:tblPr>
        <w:tblW w:w="10126" w:type="dxa"/>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920"/>
        <w:gridCol w:w="1368"/>
        <w:gridCol w:w="1276"/>
        <w:gridCol w:w="1842"/>
      </w:tblGrid>
      <w:tr w:rsidR="00082008" w:rsidRPr="00D8396E" w14:paraId="13730DC4" w14:textId="77777777" w:rsidTr="00082008">
        <w:trPr>
          <w:trHeight w:val="540"/>
          <w:tblCellSpacing w:w="5" w:type="nil"/>
        </w:trPr>
        <w:tc>
          <w:tcPr>
            <w:tcW w:w="600" w:type="dxa"/>
            <w:tcBorders>
              <w:top w:val="single" w:sz="4" w:space="0" w:color="auto"/>
              <w:left w:val="single" w:sz="4" w:space="0" w:color="auto"/>
              <w:bottom w:val="single" w:sz="4" w:space="0" w:color="auto"/>
              <w:right w:val="single" w:sz="4" w:space="0" w:color="auto"/>
            </w:tcBorders>
          </w:tcPr>
          <w:p w14:paraId="7CAAD524" w14:textId="77777777" w:rsidR="00082008" w:rsidRPr="00D8396E" w:rsidRDefault="00082008" w:rsidP="00BC2734">
            <w:pPr>
              <w:jc w:val="center"/>
              <w:rPr>
                <w:rFonts w:cs="Times New Roman"/>
                <w:sz w:val="20"/>
                <w:szCs w:val="20"/>
              </w:rPr>
            </w:pPr>
            <w:r w:rsidRPr="00D8396E">
              <w:rPr>
                <w:rFonts w:cs="Times New Roman"/>
                <w:sz w:val="20"/>
                <w:szCs w:val="20"/>
              </w:rPr>
              <w:t xml:space="preserve">№  </w:t>
            </w:r>
            <w:r w:rsidRPr="00D8396E">
              <w:rPr>
                <w:rFonts w:cs="Times New Roman"/>
                <w:sz w:val="20"/>
                <w:szCs w:val="20"/>
              </w:rPr>
              <w:br/>
              <w:t>п/п</w:t>
            </w:r>
          </w:p>
        </w:tc>
        <w:tc>
          <w:tcPr>
            <w:tcW w:w="3120" w:type="dxa"/>
            <w:tcBorders>
              <w:top w:val="single" w:sz="4" w:space="0" w:color="auto"/>
              <w:left w:val="single" w:sz="4" w:space="0" w:color="auto"/>
              <w:bottom w:val="single" w:sz="4" w:space="0" w:color="auto"/>
              <w:right w:val="single" w:sz="4" w:space="0" w:color="auto"/>
            </w:tcBorders>
          </w:tcPr>
          <w:p w14:paraId="40BFC2D6" w14:textId="77777777" w:rsidR="00082008" w:rsidRPr="00D8396E" w:rsidRDefault="00082008" w:rsidP="00BC2734">
            <w:pPr>
              <w:jc w:val="center"/>
              <w:rPr>
                <w:rFonts w:cs="Times New Roman"/>
                <w:sz w:val="20"/>
                <w:szCs w:val="20"/>
              </w:rPr>
            </w:pPr>
            <w:r w:rsidRPr="00D8396E">
              <w:rPr>
                <w:rFonts w:cs="Times New Roman"/>
                <w:sz w:val="20"/>
                <w:szCs w:val="20"/>
              </w:rPr>
              <w:t>Наименование работ</w:t>
            </w:r>
          </w:p>
        </w:tc>
        <w:tc>
          <w:tcPr>
            <w:tcW w:w="1920" w:type="dxa"/>
            <w:tcBorders>
              <w:top w:val="single" w:sz="4" w:space="0" w:color="auto"/>
              <w:left w:val="single" w:sz="4" w:space="0" w:color="auto"/>
              <w:bottom w:val="single" w:sz="4" w:space="0" w:color="auto"/>
              <w:right w:val="single" w:sz="4" w:space="0" w:color="auto"/>
            </w:tcBorders>
          </w:tcPr>
          <w:p w14:paraId="17A24FDB" w14:textId="77777777" w:rsidR="00082008" w:rsidRPr="00D8396E" w:rsidRDefault="00082008" w:rsidP="00082008">
            <w:pPr>
              <w:suppressAutoHyphens/>
              <w:jc w:val="center"/>
              <w:rPr>
                <w:rFonts w:cs="Times New Roman"/>
                <w:sz w:val="20"/>
                <w:szCs w:val="20"/>
                <w:lang w:eastAsia="ar-SA"/>
              </w:rPr>
            </w:pPr>
            <w:r w:rsidRPr="00D8396E">
              <w:rPr>
                <w:rFonts w:cs="Times New Roman"/>
                <w:bCs/>
                <w:sz w:val="20"/>
                <w:szCs w:val="20"/>
                <w:lang w:eastAsia="ar-SA"/>
              </w:rPr>
              <w:t>Наименование страны</w:t>
            </w:r>
            <w:r w:rsidRPr="00D8396E">
              <w:rPr>
                <w:rFonts w:cs="Times New Roman"/>
                <w:sz w:val="20"/>
                <w:szCs w:val="20"/>
                <w:lang w:eastAsia="ar-SA"/>
              </w:rPr>
              <w:t xml:space="preserve"> </w:t>
            </w:r>
          </w:p>
          <w:p w14:paraId="48DE3C4E" w14:textId="77777777" w:rsidR="00082008" w:rsidRPr="00D8396E" w:rsidRDefault="00082008" w:rsidP="00082008">
            <w:pPr>
              <w:suppressAutoHyphens/>
              <w:jc w:val="center"/>
              <w:rPr>
                <w:rFonts w:cs="Times New Roman"/>
                <w:sz w:val="20"/>
                <w:szCs w:val="20"/>
                <w:lang w:eastAsia="ar-SA"/>
              </w:rPr>
            </w:pPr>
            <w:r w:rsidRPr="00D8396E">
              <w:rPr>
                <w:rFonts w:cs="Times New Roman"/>
                <w:sz w:val="20"/>
                <w:szCs w:val="20"/>
                <w:lang w:eastAsia="ar-SA"/>
              </w:rPr>
              <w:t xml:space="preserve">отнесения участника </w:t>
            </w:r>
          </w:p>
          <w:p w14:paraId="10BC5B93" w14:textId="77777777" w:rsidR="00082008" w:rsidRPr="00D8396E" w:rsidRDefault="00082008" w:rsidP="00082008">
            <w:pPr>
              <w:suppressAutoHyphens/>
              <w:jc w:val="center"/>
              <w:rPr>
                <w:rFonts w:cs="Times New Roman"/>
                <w:sz w:val="20"/>
                <w:szCs w:val="20"/>
                <w:lang w:eastAsia="ar-SA"/>
              </w:rPr>
            </w:pPr>
            <w:r w:rsidRPr="00D8396E">
              <w:rPr>
                <w:rFonts w:cs="Times New Roman"/>
                <w:sz w:val="20"/>
                <w:szCs w:val="20"/>
                <w:lang w:eastAsia="ar-SA"/>
              </w:rPr>
              <w:t xml:space="preserve">закупки к </w:t>
            </w:r>
          </w:p>
          <w:p w14:paraId="2511C4B6" w14:textId="77777777" w:rsidR="00082008" w:rsidRPr="00D8396E" w:rsidRDefault="00082008" w:rsidP="00082008">
            <w:pPr>
              <w:suppressAutoHyphens/>
              <w:jc w:val="center"/>
              <w:rPr>
                <w:rFonts w:cs="Times New Roman"/>
                <w:sz w:val="20"/>
                <w:szCs w:val="20"/>
                <w:lang w:eastAsia="ar-SA"/>
              </w:rPr>
            </w:pPr>
            <w:r w:rsidRPr="00D8396E">
              <w:rPr>
                <w:rFonts w:cs="Times New Roman"/>
                <w:sz w:val="20"/>
                <w:szCs w:val="20"/>
                <w:lang w:eastAsia="ar-SA"/>
              </w:rPr>
              <w:t xml:space="preserve">российским или </w:t>
            </w:r>
          </w:p>
          <w:p w14:paraId="35B43756" w14:textId="77777777" w:rsidR="00082008" w:rsidRPr="00D8396E" w:rsidRDefault="00082008" w:rsidP="00082008">
            <w:pPr>
              <w:jc w:val="center"/>
              <w:rPr>
                <w:rFonts w:cs="Times New Roman"/>
                <w:sz w:val="20"/>
                <w:szCs w:val="20"/>
              </w:rPr>
            </w:pPr>
            <w:r w:rsidRPr="00D8396E">
              <w:rPr>
                <w:rFonts w:cs="Times New Roman"/>
                <w:sz w:val="20"/>
                <w:szCs w:val="20"/>
                <w:lang w:eastAsia="ar-SA"/>
              </w:rPr>
              <w:t>иностранным лицам</w:t>
            </w:r>
          </w:p>
        </w:tc>
        <w:tc>
          <w:tcPr>
            <w:tcW w:w="1368" w:type="dxa"/>
            <w:tcBorders>
              <w:top w:val="single" w:sz="4" w:space="0" w:color="auto"/>
              <w:left w:val="single" w:sz="4" w:space="0" w:color="auto"/>
              <w:bottom w:val="single" w:sz="4" w:space="0" w:color="auto"/>
              <w:right w:val="single" w:sz="4" w:space="0" w:color="auto"/>
            </w:tcBorders>
          </w:tcPr>
          <w:p w14:paraId="5DBBA114" w14:textId="77777777" w:rsidR="00082008" w:rsidRPr="00D8396E" w:rsidRDefault="00082008" w:rsidP="00BC2734">
            <w:pPr>
              <w:jc w:val="center"/>
              <w:rPr>
                <w:rFonts w:cs="Times New Roman"/>
                <w:sz w:val="20"/>
                <w:szCs w:val="20"/>
              </w:rPr>
            </w:pPr>
            <w:r w:rsidRPr="00D8396E">
              <w:rPr>
                <w:rFonts w:cs="Times New Roman"/>
                <w:sz w:val="20"/>
                <w:szCs w:val="20"/>
              </w:rPr>
              <w:t>Кол-во (объем)</w:t>
            </w:r>
            <w:r w:rsidRPr="00D8396E">
              <w:rPr>
                <w:rFonts w:cs="Times New Roman"/>
                <w:sz w:val="20"/>
                <w:szCs w:val="20"/>
              </w:rPr>
              <w:br/>
              <w:t xml:space="preserve">(ед. изм.)    </w:t>
            </w:r>
            <w:r w:rsidRPr="00D8396E">
              <w:rPr>
                <w:rFonts w:cs="Times New Roman"/>
                <w:sz w:val="20"/>
                <w:szCs w:val="20"/>
              </w:rPr>
              <w:br/>
              <w:t>работ</w:t>
            </w:r>
          </w:p>
        </w:tc>
        <w:tc>
          <w:tcPr>
            <w:tcW w:w="1276" w:type="dxa"/>
            <w:tcBorders>
              <w:top w:val="single" w:sz="4" w:space="0" w:color="auto"/>
              <w:left w:val="single" w:sz="4" w:space="0" w:color="auto"/>
              <w:bottom w:val="single" w:sz="4" w:space="0" w:color="auto"/>
              <w:right w:val="single" w:sz="4" w:space="0" w:color="auto"/>
            </w:tcBorders>
          </w:tcPr>
          <w:p w14:paraId="021F5702" w14:textId="77777777" w:rsidR="00082008" w:rsidRPr="00D8396E" w:rsidRDefault="00082008" w:rsidP="00BC2734">
            <w:pPr>
              <w:jc w:val="center"/>
              <w:rPr>
                <w:rFonts w:cs="Times New Roman"/>
                <w:sz w:val="20"/>
                <w:szCs w:val="20"/>
              </w:rPr>
            </w:pPr>
            <w:r w:rsidRPr="00D8396E">
              <w:rPr>
                <w:rFonts w:cs="Times New Roman"/>
                <w:sz w:val="20"/>
                <w:szCs w:val="20"/>
              </w:rPr>
              <w:t>Срок начала/</w:t>
            </w:r>
            <w:r w:rsidRPr="00D8396E">
              <w:rPr>
                <w:rFonts w:cs="Times New Roman"/>
                <w:sz w:val="20"/>
                <w:szCs w:val="20"/>
              </w:rPr>
              <w:br/>
              <w:t xml:space="preserve">окончания   </w:t>
            </w:r>
            <w:r w:rsidRPr="00D8396E">
              <w:rPr>
                <w:rFonts w:cs="Times New Roman"/>
                <w:sz w:val="20"/>
                <w:szCs w:val="20"/>
              </w:rPr>
              <w:br/>
              <w:t>работ</w:t>
            </w:r>
          </w:p>
        </w:tc>
        <w:tc>
          <w:tcPr>
            <w:tcW w:w="1842" w:type="dxa"/>
            <w:tcBorders>
              <w:top w:val="single" w:sz="4" w:space="0" w:color="auto"/>
              <w:left w:val="single" w:sz="4" w:space="0" w:color="auto"/>
              <w:bottom w:val="single" w:sz="4" w:space="0" w:color="auto"/>
              <w:right w:val="single" w:sz="4" w:space="0" w:color="auto"/>
            </w:tcBorders>
          </w:tcPr>
          <w:p w14:paraId="075999EF" w14:textId="77777777" w:rsidR="00082008" w:rsidRPr="00D8396E" w:rsidRDefault="00082008" w:rsidP="00BC2734">
            <w:pPr>
              <w:jc w:val="center"/>
              <w:rPr>
                <w:rFonts w:cs="Times New Roman"/>
                <w:sz w:val="20"/>
                <w:szCs w:val="20"/>
              </w:rPr>
            </w:pPr>
            <w:r w:rsidRPr="00D8396E">
              <w:rPr>
                <w:rFonts w:cs="Times New Roman"/>
                <w:sz w:val="20"/>
                <w:szCs w:val="20"/>
              </w:rPr>
              <w:t>Примечание</w:t>
            </w:r>
          </w:p>
        </w:tc>
      </w:tr>
      <w:tr w:rsidR="00082008" w:rsidRPr="00D8396E" w14:paraId="421F0903" w14:textId="77777777" w:rsidTr="00082008">
        <w:trPr>
          <w:tblCellSpacing w:w="5" w:type="nil"/>
        </w:trPr>
        <w:tc>
          <w:tcPr>
            <w:tcW w:w="600" w:type="dxa"/>
            <w:tcBorders>
              <w:left w:val="single" w:sz="4" w:space="0" w:color="auto"/>
              <w:bottom w:val="single" w:sz="4" w:space="0" w:color="auto"/>
              <w:right w:val="single" w:sz="4" w:space="0" w:color="auto"/>
            </w:tcBorders>
          </w:tcPr>
          <w:p w14:paraId="3FE3DB8E" w14:textId="77777777" w:rsidR="00082008" w:rsidRPr="00D8396E" w:rsidRDefault="00082008" w:rsidP="00BC2734">
            <w:pPr>
              <w:jc w:val="center"/>
              <w:rPr>
                <w:rFonts w:cs="Times New Roman"/>
                <w:sz w:val="20"/>
                <w:szCs w:val="20"/>
              </w:rPr>
            </w:pPr>
            <w:r w:rsidRPr="00D8396E">
              <w:rPr>
                <w:rFonts w:cs="Times New Roman"/>
                <w:sz w:val="20"/>
                <w:szCs w:val="20"/>
              </w:rPr>
              <w:t>1</w:t>
            </w:r>
          </w:p>
        </w:tc>
        <w:tc>
          <w:tcPr>
            <w:tcW w:w="3120" w:type="dxa"/>
            <w:tcBorders>
              <w:left w:val="single" w:sz="4" w:space="0" w:color="auto"/>
              <w:bottom w:val="single" w:sz="4" w:space="0" w:color="auto"/>
              <w:right w:val="single" w:sz="4" w:space="0" w:color="auto"/>
            </w:tcBorders>
          </w:tcPr>
          <w:p w14:paraId="236AAC7E" w14:textId="77777777" w:rsidR="00082008" w:rsidRPr="00D8396E" w:rsidRDefault="00082008" w:rsidP="00BC2734">
            <w:pPr>
              <w:jc w:val="center"/>
              <w:rPr>
                <w:rFonts w:cs="Times New Roman"/>
                <w:sz w:val="20"/>
                <w:szCs w:val="20"/>
              </w:rPr>
            </w:pPr>
            <w:r w:rsidRPr="00D8396E">
              <w:rPr>
                <w:rFonts w:cs="Times New Roman"/>
                <w:sz w:val="20"/>
                <w:szCs w:val="20"/>
              </w:rPr>
              <w:t>2</w:t>
            </w:r>
          </w:p>
        </w:tc>
        <w:tc>
          <w:tcPr>
            <w:tcW w:w="1920" w:type="dxa"/>
            <w:tcBorders>
              <w:left w:val="single" w:sz="4" w:space="0" w:color="auto"/>
              <w:bottom w:val="single" w:sz="4" w:space="0" w:color="auto"/>
              <w:right w:val="single" w:sz="4" w:space="0" w:color="auto"/>
            </w:tcBorders>
          </w:tcPr>
          <w:p w14:paraId="4E682E19" w14:textId="77777777" w:rsidR="00082008" w:rsidRPr="00D8396E" w:rsidRDefault="00082008" w:rsidP="00BC2734">
            <w:pPr>
              <w:jc w:val="center"/>
              <w:rPr>
                <w:rFonts w:cs="Times New Roman"/>
                <w:sz w:val="20"/>
                <w:szCs w:val="20"/>
              </w:rPr>
            </w:pPr>
          </w:p>
        </w:tc>
        <w:tc>
          <w:tcPr>
            <w:tcW w:w="1368" w:type="dxa"/>
            <w:tcBorders>
              <w:left w:val="single" w:sz="4" w:space="0" w:color="auto"/>
              <w:bottom w:val="single" w:sz="4" w:space="0" w:color="auto"/>
              <w:right w:val="single" w:sz="4" w:space="0" w:color="auto"/>
            </w:tcBorders>
          </w:tcPr>
          <w:p w14:paraId="0DBD4423" w14:textId="77777777" w:rsidR="00082008" w:rsidRPr="00D8396E" w:rsidRDefault="00082008" w:rsidP="00BC2734">
            <w:pPr>
              <w:jc w:val="center"/>
              <w:rPr>
                <w:rFonts w:cs="Times New Roman"/>
                <w:sz w:val="20"/>
                <w:szCs w:val="20"/>
              </w:rPr>
            </w:pPr>
            <w:r w:rsidRPr="00D8396E">
              <w:rPr>
                <w:rFonts w:cs="Times New Roman"/>
                <w:sz w:val="20"/>
                <w:szCs w:val="20"/>
              </w:rPr>
              <w:t>3</w:t>
            </w:r>
          </w:p>
        </w:tc>
        <w:tc>
          <w:tcPr>
            <w:tcW w:w="1276" w:type="dxa"/>
            <w:tcBorders>
              <w:left w:val="single" w:sz="4" w:space="0" w:color="auto"/>
              <w:bottom w:val="single" w:sz="4" w:space="0" w:color="auto"/>
              <w:right w:val="single" w:sz="4" w:space="0" w:color="auto"/>
            </w:tcBorders>
          </w:tcPr>
          <w:p w14:paraId="30EB9808" w14:textId="77777777" w:rsidR="00082008" w:rsidRPr="00D8396E" w:rsidRDefault="00082008" w:rsidP="00BC2734">
            <w:pPr>
              <w:jc w:val="center"/>
              <w:rPr>
                <w:rFonts w:cs="Times New Roman"/>
                <w:sz w:val="20"/>
                <w:szCs w:val="20"/>
              </w:rPr>
            </w:pPr>
            <w:r w:rsidRPr="00D8396E">
              <w:rPr>
                <w:rFonts w:cs="Times New Roman"/>
                <w:sz w:val="20"/>
                <w:szCs w:val="20"/>
              </w:rPr>
              <w:t>4</w:t>
            </w:r>
          </w:p>
        </w:tc>
        <w:tc>
          <w:tcPr>
            <w:tcW w:w="1842" w:type="dxa"/>
            <w:tcBorders>
              <w:left w:val="single" w:sz="4" w:space="0" w:color="auto"/>
              <w:bottom w:val="single" w:sz="4" w:space="0" w:color="auto"/>
              <w:right w:val="single" w:sz="4" w:space="0" w:color="auto"/>
            </w:tcBorders>
          </w:tcPr>
          <w:p w14:paraId="59342FEA" w14:textId="77777777" w:rsidR="00082008" w:rsidRPr="00D8396E" w:rsidRDefault="00082008" w:rsidP="00BC2734">
            <w:pPr>
              <w:jc w:val="center"/>
              <w:rPr>
                <w:rFonts w:cs="Times New Roman"/>
                <w:sz w:val="20"/>
                <w:szCs w:val="20"/>
              </w:rPr>
            </w:pPr>
            <w:r w:rsidRPr="00D8396E">
              <w:rPr>
                <w:rFonts w:cs="Times New Roman"/>
                <w:sz w:val="20"/>
                <w:szCs w:val="20"/>
              </w:rPr>
              <w:t>5</w:t>
            </w:r>
          </w:p>
        </w:tc>
      </w:tr>
      <w:tr w:rsidR="00082008" w:rsidRPr="00D8396E" w14:paraId="285F670D" w14:textId="77777777" w:rsidTr="00082008">
        <w:trPr>
          <w:tblCellSpacing w:w="5" w:type="nil"/>
        </w:trPr>
        <w:tc>
          <w:tcPr>
            <w:tcW w:w="10126" w:type="dxa"/>
            <w:gridSpan w:val="6"/>
            <w:tcBorders>
              <w:left w:val="single" w:sz="4" w:space="0" w:color="auto"/>
              <w:bottom w:val="single" w:sz="4" w:space="0" w:color="auto"/>
              <w:right w:val="single" w:sz="4" w:space="0" w:color="auto"/>
            </w:tcBorders>
          </w:tcPr>
          <w:p w14:paraId="3BA98C3C" w14:textId="164F4211" w:rsidR="00082008" w:rsidRPr="00D8396E" w:rsidRDefault="00082008" w:rsidP="00BC2734">
            <w:pPr>
              <w:rPr>
                <w:rFonts w:cs="Times New Roman"/>
                <w:color w:val="000000"/>
                <w:sz w:val="20"/>
                <w:szCs w:val="20"/>
              </w:rPr>
            </w:pPr>
            <w:r w:rsidRPr="00D8396E">
              <w:rPr>
                <w:rFonts w:cs="Times New Roman"/>
                <w:sz w:val="20"/>
                <w:szCs w:val="20"/>
              </w:rPr>
              <w:t xml:space="preserve">Объект </w:t>
            </w:r>
            <w:r w:rsidR="00993544" w:rsidRPr="00D8396E">
              <w:rPr>
                <w:rFonts w:cs="Times New Roman"/>
                <w:color w:val="000000"/>
                <w:sz w:val="20"/>
                <w:szCs w:val="20"/>
              </w:rPr>
              <w:t>МАДОУ Детский сад № 62</w:t>
            </w:r>
            <w:r w:rsidRPr="00D8396E">
              <w:rPr>
                <w:rFonts w:cs="Times New Roman"/>
                <w:color w:val="000000"/>
                <w:sz w:val="20"/>
                <w:szCs w:val="20"/>
              </w:rPr>
              <w:t xml:space="preserve"> </w:t>
            </w:r>
          </w:p>
          <w:p w14:paraId="7275B2F5" w14:textId="26CC8DEF" w:rsidR="00082008" w:rsidRPr="00D8396E" w:rsidRDefault="00082008" w:rsidP="00BC2734">
            <w:pPr>
              <w:rPr>
                <w:rFonts w:cs="Times New Roman"/>
                <w:sz w:val="20"/>
                <w:szCs w:val="20"/>
              </w:rPr>
            </w:pPr>
            <w:r w:rsidRPr="00D8396E">
              <w:rPr>
                <w:rFonts w:cs="Times New Roman"/>
                <w:sz w:val="20"/>
                <w:szCs w:val="20"/>
              </w:rPr>
              <w:t xml:space="preserve">по адресу: 456219, Челябинская область, г. Златоуст, пр. </w:t>
            </w:r>
            <w:r w:rsidR="00993544" w:rsidRPr="00D8396E">
              <w:rPr>
                <w:rFonts w:cs="Times New Roman"/>
                <w:sz w:val="20"/>
                <w:szCs w:val="20"/>
              </w:rPr>
              <w:t xml:space="preserve">им. </w:t>
            </w:r>
            <w:proofErr w:type="spellStart"/>
            <w:r w:rsidR="00993544" w:rsidRPr="00D8396E">
              <w:rPr>
                <w:rFonts w:cs="Times New Roman"/>
                <w:sz w:val="20"/>
                <w:szCs w:val="20"/>
              </w:rPr>
              <w:t>Ю.А.</w:t>
            </w:r>
            <w:r w:rsidRPr="00D8396E">
              <w:rPr>
                <w:rFonts w:cs="Times New Roman"/>
                <w:sz w:val="20"/>
                <w:szCs w:val="20"/>
              </w:rPr>
              <w:t>Гагарина</w:t>
            </w:r>
            <w:proofErr w:type="spellEnd"/>
            <w:r w:rsidRPr="00D8396E">
              <w:rPr>
                <w:rFonts w:cs="Times New Roman"/>
                <w:sz w:val="20"/>
                <w:szCs w:val="20"/>
              </w:rPr>
              <w:t xml:space="preserve">, </w:t>
            </w:r>
            <w:r w:rsidR="00993544" w:rsidRPr="00D8396E">
              <w:rPr>
                <w:rFonts w:cs="Times New Roman"/>
                <w:sz w:val="20"/>
                <w:szCs w:val="20"/>
              </w:rPr>
              <w:t>3-й м/р-н, 39а</w:t>
            </w:r>
          </w:p>
        </w:tc>
      </w:tr>
      <w:tr w:rsidR="00082008" w:rsidRPr="00D8396E" w14:paraId="0A1DF1E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6F0135E9" w14:textId="77777777" w:rsidR="00082008" w:rsidRPr="00D8396E" w:rsidRDefault="00082008" w:rsidP="00BC2734">
            <w:pPr>
              <w:rPr>
                <w:rFonts w:cs="Times New Roman"/>
                <w:sz w:val="20"/>
                <w:szCs w:val="20"/>
              </w:rPr>
            </w:pPr>
            <w:r w:rsidRPr="00D8396E">
              <w:rPr>
                <w:rFonts w:cs="Times New Roman"/>
                <w:sz w:val="20"/>
                <w:szCs w:val="20"/>
              </w:rPr>
              <w:t xml:space="preserve">1. </w:t>
            </w:r>
          </w:p>
        </w:tc>
        <w:tc>
          <w:tcPr>
            <w:tcW w:w="3120" w:type="dxa"/>
            <w:tcBorders>
              <w:left w:val="single" w:sz="4" w:space="0" w:color="auto"/>
              <w:bottom w:val="single" w:sz="4" w:space="0" w:color="auto"/>
              <w:right w:val="single" w:sz="4" w:space="0" w:color="auto"/>
            </w:tcBorders>
          </w:tcPr>
          <w:p w14:paraId="1C7E23D5" w14:textId="77777777" w:rsidR="00082008" w:rsidRPr="00D8396E"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E316358" w14:textId="77777777" w:rsidR="00082008" w:rsidRPr="00D8396E"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37BCECF4" w14:textId="77777777" w:rsidR="00082008" w:rsidRPr="00D8396E"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5DB1924" w14:textId="77777777" w:rsidR="00082008" w:rsidRPr="00D8396E"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21606561" w14:textId="77777777" w:rsidR="00082008" w:rsidRPr="00D8396E" w:rsidRDefault="00082008" w:rsidP="00BC2734">
            <w:pPr>
              <w:rPr>
                <w:rFonts w:cs="Times New Roman"/>
                <w:sz w:val="20"/>
                <w:szCs w:val="20"/>
              </w:rPr>
            </w:pPr>
          </w:p>
        </w:tc>
      </w:tr>
      <w:tr w:rsidR="00082008" w:rsidRPr="00D8396E" w14:paraId="00ADFA1E"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39D64FE9" w14:textId="77777777" w:rsidR="00082008" w:rsidRPr="00D8396E" w:rsidRDefault="00082008" w:rsidP="00BC2734">
            <w:pPr>
              <w:rPr>
                <w:rFonts w:cs="Times New Roman"/>
                <w:sz w:val="20"/>
                <w:szCs w:val="20"/>
              </w:rPr>
            </w:pPr>
            <w:r w:rsidRPr="00D8396E">
              <w:rPr>
                <w:rFonts w:cs="Times New Roman"/>
                <w:sz w:val="20"/>
                <w:szCs w:val="20"/>
              </w:rPr>
              <w:t>2.</w:t>
            </w:r>
          </w:p>
        </w:tc>
        <w:tc>
          <w:tcPr>
            <w:tcW w:w="3120" w:type="dxa"/>
            <w:tcBorders>
              <w:left w:val="single" w:sz="4" w:space="0" w:color="auto"/>
              <w:bottom w:val="single" w:sz="4" w:space="0" w:color="auto"/>
              <w:right w:val="single" w:sz="4" w:space="0" w:color="auto"/>
            </w:tcBorders>
          </w:tcPr>
          <w:p w14:paraId="6DC4766F" w14:textId="77777777" w:rsidR="00082008" w:rsidRPr="00D8396E"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25006388" w14:textId="77777777" w:rsidR="00082008" w:rsidRPr="00D8396E"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1AF71EC4" w14:textId="77777777" w:rsidR="00082008" w:rsidRPr="00D8396E"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15640E30" w14:textId="77777777" w:rsidR="00082008" w:rsidRPr="00D8396E"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3A80F7C4" w14:textId="77777777" w:rsidR="00082008" w:rsidRPr="00D8396E" w:rsidRDefault="00082008" w:rsidP="00BC2734">
            <w:pPr>
              <w:rPr>
                <w:rFonts w:cs="Times New Roman"/>
                <w:sz w:val="20"/>
                <w:szCs w:val="20"/>
              </w:rPr>
            </w:pPr>
          </w:p>
        </w:tc>
      </w:tr>
      <w:tr w:rsidR="00082008" w:rsidRPr="00D8396E" w14:paraId="4BA4536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2D60F132" w14:textId="77777777" w:rsidR="00082008" w:rsidRPr="00D8396E" w:rsidRDefault="00082008" w:rsidP="00BC2734">
            <w:pPr>
              <w:rPr>
                <w:rFonts w:cs="Times New Roman"/>
                <w:sz w:val="20"/>
                <w:szCs w:val="20"/>
              </w:rPr>
            </w:pPr>
            <w:r w:rsidRPr="00D8396E">
              <w:rPr>
                <w:rFonts w:cs="Times New Roman"/>
                <w:sz w:val="20"/>
                <w:szCs w:val="20"/>
              </w:rPr>
              <w:t>3.</w:t>
            </w:r>
          </w:p>
        </w:tc>
        <w:tc>
          <w:tcPr>
            <w:tcW w:w="3120" w:type="dxa"/>
            <w:tcBorders>
              <w:left w:val="single" w:sz="4" w:space="0" w:color="auto"/>
              <w:bottom w:val="single" w:sz="4" w:space="0" w:color="auto"/>
              <w:right w:val="single" w:sz="4" w:space="0" w:color="auto"/>
            </w:tcBorders>
          </w:tcPr>
          <w:p w14:paraId="7B11C9A7" w14:textId="77777777" w:rsidR="00082008" w:rsidRPr="00D8396E"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747203BD" w14:textId="77777777" w:rsidR="00082008" w:rsidRPr="00D8396E"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550659D4" w14:textId="77777777" w:rsidR="00082008" w:rsidRPr="00D8396E"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6FB0F0B4" w14:textId="77777777" w:rsidR="00082008" w:rsidRPr="00D8396E"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720F2FA9" w14:textId="77777777" w:rsidR="00082008" w:rsidRPr="00D8396E" w:rsidRDefault="00082008" w:rsidP="00BC2734">
            <w:pPr>
              <w:rPr>
                <w:rFonts w:cs="Times New Roman"/>
                <w:sz w:val="20"/>
                <w:szCs w:val="20"/>
              </w:rPr>
            </w:pPr>
          </w:p>
        </w:tc>
      </w:tr>
      <w:tr w:rsidR="00082008" w:rsidRPr="00D8396E" w14:paraId="103F518A"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7A20EE6F" w14:textId="77777777" w:rsidR="00082008" w:rsidRPr="00D8396E" w:rsidRDefault="00082008" w:rsidP="00BC2734">
            <w:pPr>
              <w:rPr>
                <w:rFonts w:cs="Times New Roman"/>
                <w:sz w:val="20"/>
                <w:szCs w:val="20"/>
              </w:rPr>
            </w:pPr>
            <w:r w:rsidRPr="00D8396E">
              <w:rPr>
                <w:rFonts w:cs="Times New Roman"/>
                <w:sz w:val="20"/>
                <w:szCs w:val="20"/>
              </w:rPr>
              <w:t>4.</w:t>
            </w:r>
          </w:p>
        </w:tc>
        <w:tc>
          <w:tcPr>
            <w:tcW w:w="3120" w:type="dxa"/>
            <w:tcBorders>
              <w:left w:val="single" w:sz="4" w:space="0" w:color="auto"/>
              <w:bottom w:val="single" w:sz="4" w:space="0" w:color="auto"/>
              <w:right w:val="single" w:sz="4" w:space="0" w:color="auto"/>
            </w:tcBorders>
          </w:tcPr>
          <w:p w14:paraId="5C680BDD" w14:textId="77777777" w:rsidR="00082008" w:rsidRPr="00D8396E"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1E9BFAB9" w14:textId="77777777" w:rsidR="00082008" w:rsidRPr="00D8396E"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0EE5216" w14:textId="77777777" w:rsidR="00082008" w:rsidRPr="00D8396E"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31D00FC0" w14:textId="77777777" w:rsidR="00082008" w:rsidRPr="00D8396E"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5F918F6" w14:textId="77777777" w:rsidR="00082008" w:rsidRPr="00D8396E" w:rsidRDefault="00082008" w:rsidP="00BC2734">
            <w:pPr>
              <w:rPr>
                <w:rFonts w:cs="Times New Roman"/>
                <w:sz w:val="20"/>
                <w:szCs w:val="20"/>
              </w:rPr>
            </w:pPr>
          </w:p>
        </w:tc>
      </w:tr>
      <w:tr w:rsidR="00082008" w:rsidRPr="00D8396E" w14:paraId="3DB62A34" w14:textId="77777777" w:rsidTr="00082008">
        <w:trPr>
          <w:trHeight w:val="305"/>
          <w:tblCellSpacing w:w="5" w:type="nil"/>
        </w:trPr>
        <w:tc>
          <w:tcPr>
            <w:tcW w:w="600" w:type="dxa"/>
            <w:tcBorders>
              <w:left w:val="single" w:sz="4" w:space="0" w:color="auto"/>
              <w:bottom w:val="single" w:sz="4" w:space="0" w:color="auto"/>
              <w:right w:val="single" w:sz="4" w:space="0" w:color="auto"/>
            </w:tcBorders>
          </w:tcPr>
          <w:p w14:paraId="6827C923" w14:textId="77777777" w:rsidR="00082008" w:rsidRPr="00D8396E" w:rsidRDefault="00082008" w:rsidP="00BC2734">
            <w:pPr>
              <w:rPr>
                <w:rFonts w:cs="Times New Roman"/>
                <w:sz w:val="20"/>
                <w:szCs w:val="20"/>
              </w:rPr>
            </w:pPr>
            <w:r w:rsidRPr="00D8396E">
              <w:rPr>
                <w:rFonts w:cs="Times New Roman"/>
                <w:sz w:val="20"/>
                <w:szCs w:val="20"/>
              </w:rPr>
              <w:t xml:space="preserve">5. </w:t>
            </w:r>
          </w:p>
        </w:tc>
        <w:tc>
          <w:tcPr>
            <w:tcW w:w="3120" w:type="dxa"/>
            <w:tcBorders>
              <w:left w:val="single" w:sz="4" w:space="0" w:color="auto"/>
              <w:bottom w:val="single" w:sz="4" w:space="0" w:color="auto"/>
              <w:right w:val="single" w:sz="4" w:space="0" w:color="auto"/>
            </w:tcBorders>
          </w:tcPr>
          <w:p w14:paraId="595C31C9" w14:textId="77777777" w:rsidR="00082008" w:rsidRPr="00D8396E"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40EEBF57" w14:textId="77777777" w:rsidR="00082008" w:rsidRPr="00D8396E"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222F45D9" w14:textId="77777777" w:rsidR="00082008" w:rsidRPr="00D8396E"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0A975620" w14:textId="77777777" w:rsidR="00082008" w:rsidRPr="00D8396E"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6ACFB741" w14:textId="77777777" w:rsidR="00082008" w:rsidRPr="00D8396E" w:rsidRDefault="00082008" w:rsidP="00BC2734">
            <w:pPr>
              <w:rPr>
                <w:rFonts w:cs="Times New Roman"/>
                <w:sz w:val="20"/>
                <w:szCs w:val="20"/>
              </w:rPr>
            </w:pPr>
          </w:p>
        </w:tc>
      </w:tr>
      <w:tr w:rsidR="00082008" w:rsidRPr="00D8396E" w14:paraId="59FA9D8B" w14:textId="77777777" w:rsidTr="00082008">
        <w:trPr>
          <w:trHeight w:val="360"/>
          <w:tblCellSpacing w:w="5" w:type="nil"/>
        </w:trPr>
        <w:tc>
          <w:tcPr>
            <w:tcW w:w="600" w:type="dxa"/>
            <w:tcBorders>
              <w:left w:val="single" w:sz="4" w:space="0" w:color="auto"/>
              <w:bottom w:val="single" w:sz="4" w:space="0" w:color="auto"/>
              <w:right w:val="single" w:sz="4" w:space="0" w:color="auto"/>
            </w:tcBorders>
          </w:tcPr>
          <w:p w14:paraId="107DF4D2" w14:textId="77777777" w:rsidR="00082008" w:rsidRPr="00D8396E" w:rsidRDefault="00082008" w:rsidP="00BC2734">
            <w:pPr>
              <w:rPr>
                <w:rFonts w:cs="Times New Roman"/>
                <w:sz w:val="20"/>
                <w:szCs w:val="20"/>
              </w:rPr>
            </w:pPr>
            <w:r w:rsidRPr="00D8396E">
              <w:rPr>
                <w:rFonts w:cs="Times New Roman"/>
                <w:sz w:val="20"/>
                <w:szCs w:val="20"/>
              </w:rPr>
              <w:t xml:space="preserve">6. </w:t>
            </w:r>
          </w:p>
        </w:tc>
        <w:tc>
          <w:tcPr>
            <w:tcW w:w="3120" w:type="dxa"/>
            <w:tcBorders>
              <w:left w:val="single" w:sz="4" w:space="0" w:color="auto"/>
              <w:bottom w:val="single" w:sz="4" w:space="0" w:color="auto"/>
              <w:right w:val="single" w:sz="4" w:space="0" w:color="auto"/>
            </w:tcBorders>
          </w:tcPr>
          <w:p w14:paraId="4B25CD4B" w14:textId="77777777" w:rsidR="00082008" w:rsidRPr="00D8396E" w:rsidRDefault="00082008" w:rsidP="00BC2734">
            <w:pPr>
              <w:rPr>
                <w:rFonts w:cs="Times New Roman"/>
                <w:sz w:val="20"/>
                <w:szCs w:val="20"/>
              </w:rPr>
            </w:pPr>
          </w:p>
        </w:tc>
        <w:tc>
          <w:tcPr>
            <w:tcW w:w="1920" w:type="dxa"/>
            <w:tcBorders>
              <w:left w:val="single" w:sz="4" w:space="0" w:color="auto"/>
              <w:bottom w:val="single" w:sz="4" w:space="0" w:color="auto"/>
              <w:right w:val="single" w:sz="4" w:space="0" w:color="auto"/>
            </w:tcBorders>
          </w:tcPr>
          <w:p w14:paraId="04418826" w14:textId="77777777" w:rsidR="00082008" w:rsidRPr="00D8396E" w:rsidRDefault="00082008" w:rsidP="00BC2734">
            <w:pPr>
              <w:rPr>
                <w:rFonts w:cs="Times New Roman"/>
                <w:sz w:val="20"/>
                <w:szCs w:val="20"/>
              </w:rPr>
            </w:pPr>
          </w:p>
        </w:tc>
        <w:tc>
          <w:tcPr>
            <w:tcW w:w="1368" w:type="dxa"/>
            <w:tcBorders>
              <w:left w:val="single" w:sz="4" w:space="0" w:color="auto"/>
              <w:bottom w:val="single" w:sz="4" w:space="0" w:color="auto"/>
              <w:right w:val="single" w:sz="4" w:space="0" w:color="auto"/>
            </w:tcBorders>
          </w:tcPr>
          <w:p w14:paraId="6110BB5F" w14:textId="77777777" w:rsidR="00082008" w:rsidRPr="00D8396E" w:rsidRDefault="00082008" w:rsidP="00BC2734">
            <w:pPr>
              <w:rPr>
                <w:rFonts w:cs="Times New Roman"/>
                <w:sz w:val="20"/>
                <w:szCs w:val="20"/>
              </w:rPr>
            </w:pPr>
          </w:p>
        </w:tc>
        <w:tc>
          <w:tcPr>
            <w:tcW w:w="1276" w:type="dxa"/>
            <w:tcBorders>
              <w:left w:val="single" w:sz="4" w:space="0" w:color="auto"/>
              <w:bottom w:val="single" w:sz="4" w:space="0" w:color="auto"/>
              <w:right w:val="single" w:sz="4" w:space="0" w:color="auto"/>
            </w:tcBorders>
          </w:tcPr>
          <w:p w14:paraId="59F113BC" w14:textId="77777777" w:rsidR="00082008" w:rsidRPr="00D8396E" w:rsidRDefault="00082008" w:rsidP="00BC2734">
            <w:pPr>
              <w:rPr>
                <w:rFonts w:cs="Times New Roman"/>
                <w:sz w:val="20"/>
                <w:szCs w:val="20"/>
              </w:rPr>
            </w:pPr>
          </w:p>
        </w:tc>
        <w:tc>
          <w:tcPr>
            <w:tcW w:w="1842" w:type="dxa"/>
            <w:tcBorders>
              <w:left w:val="single" w:sz="4" w:space="0" w:color="auto"/>
              <w:bottom w:val="single" w:sz="4" w:space="0" w:color="auto"/>
              <w:right w:val="single" w:sz="4" w:space="0" w:color="auto"/>
            </w:tcBorders>
          </w:tcPr>
          <w:p w14:paraId="108F068A" w14:textId="77777777" w:rsidR="00082008" w:rsidRPr="00D8396E" w:rsidRDefault="00082008" w:rsidP="00BC2734">
            <w:pPr>
              <w:rPr>
                <w:rFonts w:cs="Times New Roman"/>
                <w:sz w:val="20"/>
                <w:szCs w:val="20"/>
              </w:rPr>
            </w:pPr>
          </w:p>
        </w:tc>
      </w:tr>
    </w:tbl>
    <w:p w14:paraId="7E7ACD49" w14:textId="77777777" w:rsidR="00BC2734" w:rsidRPr="00D8396E" w:rsidRDefault="00BC2734" w:rsidP="00BC2734">
      <w:pPr>
        <w:rPr>
          <w:rFonts w:cs="Times New Roman"/>
          <w:sz w:val="20"/>
          <w:szCs w:val="20"/>
        </w:rPr>
      </w:pPr>
    </w:p>
    <w:p w14:paraId="48226A05" w14:textId="77777777" w:rsidR="00BC2734" w:rsidRPr="00D8396E" w:rsidRDefault="00BC2734" w:rsidP="00BC2734">
      <w:pPr>
        <w:rPr>
          <w:rFonts w:cs="Times New Roman"/>
          <w:sz w:val="20"/>
          <w:szCs w:val="20"/>
        </w:rPr>
      </w:pPr>
      <w:r w:rsidRPr="00D8396E">
        <w:rPr>
          <w:rFonts w:cs="Times New Roman"/>
          <w:sz w:val="20"/>
          <w:szCs w:val="20"/>
        </w:rPr>
        <w:t xml:space="preserve">                              Подписи сторон:</w:t>
      </w:r>
    </w:p>
    <w:p w14:paraId="6B4A2F6F" w14:textId="77777777" w:rsidR="00BC2734" w:rsidRPr="00D8396E" w:rsidRDefault="00BC2734" w:rsidP="00BC2734">
      <w:pPr>
        <w:rPr>
          <w:rFonts w:cs="Times New Roman"/>
          <w:sz w:val="20"/>
          <w:szCs w:val="20"/>
        </w:rPr>
      </w:pPr>
    </w:p>
    <w:p w14:paraId="180AAB90" w14:textId="77777777" w:rsidR="00BC2734" w:rsidRPr="00D8396E" w:rsidRDefault="00BC2734" w:rsidP="00BC2734">
      <w:pPr>
        <w:rPr>
          <w:rFonts w:cs="Times New Roman"/>
          <w:sz w:val="20"/>
          <w:szCs w:val="20"/>
        </w:rPr>
      </w:pPr>
      <w:r w:rsidRPr="00D8396E">
        <w:rPr>
          <w:rFonts w:cs="Times New Roman"/>
          <w:sz w:val="20"/>
          <w:szCs w:val="20"/>
        </w:rPr>
        <w:t>Подрядчик - ___________________________________       _____________________</w:t>
      </w:r>
    </w:p>
    <w:p w14:paraId="6C647F10" w14:textId="77777777" w:rsidR="00BC2734" w:rsidRPr="00D8396E" w:rsidRDefault="00BC2734" w:rsidP="00BC2734">
      <w:pPr>
        <w:rPr>
          <w:rFonts w:cs="Times New Roman"/>
          <w:sz w:val="20"/>
          <w:szCs w:val="20"/>
        </w:rPr>
      </w:pPr>
      <w:r w:rsidRPr="00D8396E">
        <w:rPr>
          <w:rFonts w:cs="Times New Roman"/>
          <w:sz w:val="20"/>
          <w:szCs w:val="20"/>
        </w:rPr>
        <w:t xml:space="preserve">                                           М.П.</w:t>
      </w:r>
    </w:p>
    <w:p w14:paraId="666B7B27" w14:textId="77777777" w:rsidR="00BC2734" w:rsidRPr="00D8396E" w:rsidRDefault="00BC2734" w:rsidP="00BC2734">
      <w:pPr>
        <w:rPr>
          <w:rFonts w:cs="Times New Roman"/>
          <w:sz w:val="20"/>
          <w:szCs w:val="20"/>
        </w:rPr>
      </w:pPr>
    </w:p>
    <w:p w14:paraId="44606833" w14:textId="4E235E0D" w:rsidR="00BC2734" w:rsidRPr="00D8396E" w:rsidRDefault="00BC2734" w:rsidP="00BC2734">
      <w:pPr>
        <w:rPr>
          <w:rFonts w:cs="Times New Roman"/>
          <w:sz w:val="20"/>
          <w:szCs w:val="20"/>
        </w:rPr>
      </w:pPr>
      <w:r w:rsidRPr="00D8396E">
        <w:rPr>
          <w:rFonts w:cs="Times New Roman"/>
          <w:sz w:val="20"/>
          <w:szCs w:val="20"/>
        </w:rPr>
        <w:t xml:space="preserve">Заказчик - ____________________________________       </w:t>
      </w:r>
      <w:r w:rsidR="00CE5329" w:rsidRPr="00D8396E">
        <w:rPr>
          <w:rFonts w:cs="Times New Roman"/>
          <w:sz w:val="20"/>
          <w:szCs w:val="20"/>
          <w:u w:val="single"/>
        </w:rPr>
        <w:t>Н.</w:t>
      </w:r>
      <w:r w:rsidR="00993544" w:rsidRPr="00D8396E">
        <w:rPr>
          <w:rFonts w:cs="Times New Roman"/>
          <w:sz w:val="20"/>
          <w:szCs w:val="20"/>
          <w:u w:val="single"/>
        </w:rPr>
        <w:t xml:space="preserve">В </w:t>
      </w:r>
      <w:proofErr w:type="spellStart"/>
      <w:r w:rsidR="00993544" w:rsidRPr="00D8396E">
        <w:rPr>
          <w:rFonts w:cs="Times New Roman"/>
          <w:sz w:val="20"/>
          <w:szCs w:val="20"/>
          <w:u w:val="single"/>
        </w:rPr>
        <w:t>Сибирякова</w:t>
      </w:r>
      <w:proofErr w:type="spellEnd"/>
    </w:p>
    <w:p w14:paraId="418A4EFC" w14:textId="77777777" w:rsidR="00BC2734" w:rsidRPr="00464C8B" w:rsidRDefault="00BC2734" w:rsidP="00BC2734">
      <w:pPr>
        <w:rPr>
          <w:rFonts w:cs="Times New Roman"/>
          <w:sz w:val="20"/>
          <w:szCs w:val="20"/>
        </w:rPr>
      </w:pPr>
      <w:r w:rsidRPr="00D8396E">
        <w:rPr>
          <w:rFonts w:cs="Times New Roman"/>
          <w:sz w:val="20"/>
          <w:szCs w:val="20"/>
        </w:rPr>
        <w:t xml:space="preserve">                                           М.П.</w:t>
      </w:r>
    </w:p>
    <w:p w14:paraId="7204E6F2" w14:textId="77777777" w:rsidR="00BC2734" w:rsidRPr="00464C8B" w:rsidRDefault="00BC2734" w:rsidP="00BC2734">
      <w:pPr>
        <w:rPr>
          <w:rFonts w:cs="Times New Roman"/>
          <w:sz w:val="20"/>
          <w:szCs w:val="20"/>
        </w:rPr>
      </w:pPr>
    </w:p>
    <w:p w14:paraId="411CC41B" w14:textId="77777777" w:rsidR="00BC2734" w:rsidRPr="00464C8B" w:rsidRDefault="00BC2734" w:rsidP="00BC2734">
      <w:pPr>
        <w:rPr>
          <w:rFonts w:cs="Times New Roman"/>
          <w:sz w:val="20"/>
          <w:szCs w:val="20"/>
        </w:rPr>
      </w:pPr>
    </w:p>
    <w:p w14:paraId="079C12C2" w14:textId="77777777" w:rsidR="00BC2734" w:rsidRPr="00464C8B" w:rsidRDefault="00BC2734" w:rsidP="00BC2734">
      <w:pPr>
        <w:rPr>
          <w:rFonts w:cs="Times New Roman"/>
          <w:sz w:val="20"/>
          <w:szCs w:val="20"/>
        </w:rPr>
      </w:pPr>
    </w:p>
    <w:p w14:paraId="098852E1" w14:textId="77777777" w:rsidR="00082008" w:rsidRPr="00464C8B" w:rsidRDefault="00082008" w:rsidP="00BC2734">
      <w:pPr>
        <w:rPr>
          <w:rFonts w:cs="Times New Roman"/>
          <w:sz w:val="20"/>
          <w:szCs w:val="20"/>
        </w:rPr>
      </w:pPr>
    </w:p>
    <w:p w14:paraId="4DE03045" w14:textId="77777777" w:rsidR="00082008" w:rsidRPr="00464C8B" w:rsidRDefault="00082008" w:rsidP="00BC2734">
      <w:pPr>
        <w:rPr>
          <w:rFonts w:cs="Times New Roman"/>
          <w:sz w:val="20"/>
          <w:szCs w:val="20"/>
        </w:rPr>
      </w:pPr>
    </w:p>
    <w:p w14:paraId="2CA89930" w14:textId="77777777" w:rsidR="00082008" w:rsidRPr="00464C8B" w:rsidRDefault="00082008" w:rsidP="00BC2734">
      <w:pPr>
        <w:rPr>
          <w:rFonts w:cs="Times New Roman"/>
          <w:sz w:val="20"/>
          <w:szCs w:val="20"/>
        </w:rPr>
      </w:pPr>
    </w:p>
    <w:p w14:paraId="5B09A346" w14:textId="77777777" w:rsidR="00082008" w:rsidRPr="00464C8B" w:rsidRDefault="00082008" w:rsidP="00BC2734">
      <w:pPr>
        <w:rPr>
          <w:rFonts w:cs="Times New Roman"/>
          <w:sz w:val="20"/>
          <w:szCs w:val="20"/>
        </w:rPr>
      </w:pPr>
    </w:p>
    <w:p w14:paraId="1BC9904B" w14:textId="77777777" w:rsidR="00082008" w:rsidRPr="00464C8B" w:rsidRDefault="00082008" w:rsidP="00BC2734">
      <w:pPr>
        <w:rPr>
          <w:rFonts w:cs="Times New Roman"/>
          <w:sz w:val="20"/>
          <w:szCs w:val="20"/>
        </w:rPr>
      </w:pPr>
    </w:p>
    <w:p w14:paraId="1EB15B40" w14:textId="77777777" w:rsidR="00082008" w:rsidRPr="00464C8B" w:rsidRDefault="00082008" w:rsidP="00BC2734">
      <w:pPr>
        <w:rPr>
          <w:rFonts w:cs="Times New Roman"/>
          <w:sz w:val="20"/>
          <w:szCs w:val="20"/>
        </w:rPr>
      </w:pPr>
    </w:p>
    <w:p w14:paraId="15065D1A" w14:textId="77777777" w:rsidR="00082008" w:rsidRPr="00464C8B" w:rsidRDefault="00082008" w:rsidP="00BC2734">
      <w:pPr>
        <w:rPr>
          <w:rFonts w:cs="Times New Roman"/>
          <w:sz w:val="20"/>
          <w:szCs w:val="20"/>
        </w:rPr>
      </w:pPr>
    </w:p>
    <w:p w14:paraId="302E606C" w14:textId="77777777" w:rsidR="00082008" w:rsidRPr="00464C8B" w:rsidRDefault="00082008" w:rsidP="00BC2734">
      <w:pPr>
        <w:rPr>
          <w:rFonts w:cs="Times New Roman"/>
          <w:sz w:val="20"/>
          <w:szCs w:val="20"/>
        </w:rPr>
      </w:pPr>
    </w:p>
    <w:p w14:paraId="7E35EEFD" w14:textId="77777777" w:rsidR="00082008" w:rsidRPr="00464C8B" w:rsidRDefault="00082008" w:rsidP="00BC2734">
      <w:pPr>
        <w:rPr>
          <w:rFonts w:cs="Times New Roman"/>
          <w:sz w:val="20"/>
          <w:szCs w:val="20"/>
        </w:rPr>
      </w:pPr>
    </w:p>
    <w:p w14:paraId="761E655B" w14:textId="77777777" w:rsidR="00082008" w:rsidRPr="00464C8B" w:rsidRDefault="00082008" w:rsidP="00BC2734">
      <w:pPr>
        <w:rPr>
          <w:rFonts w:cs="Times New Roman"/>
          <w:sz w:val="20"/>
          <w:szCs w:val="20"/>
        </w:rPr>
      </w:pPr>
    </w:p>
    <w:p w14:paraId="0723413C" w14:textId="77777777" w:rsidR="00082008" w:rsidRPr="00464C8B" w:rsidRDefault="00082008" w:rsidP="00BC2734">
      <w:pPr>
        <w:rPr>
          <w:rFonts w:cs="Times New Roman"/>
          <w:sz w:val="20"/>
          <w:szCs w:val="20"/>
        </w:rPr>
      </w:pPr>
    </w:p>
    <w:p w14:paraId="6E8A40EF" w14:textId="77777777" w:rsidR="00082008" w:rsidRPr="00464C8B" w:rsidRDefault="00082008" w:rsidP="00BC2734">
      <w:pPr>
        <w:rPr>
          <w:rFonts w:cs="Times New Roman"/>
          <w:sz w:val="20"/>
          <w:szCs w:val="20"/>
        </w:rPr>
      </w:pPr>
    </w:p>
    <w:p w14:paraId="48E9FC1F" w14:textId="77777777" w:rsidR="00082008" w:rsidRPr="00464C8B" w:rsidRDefault="00082008" w:rsidP="00BC2734">
      <w:pPr>
        <w:rPr>
          <w:rFonts w:cs="Times New Roman"/>
          <w:sz w:val="20"/>
          <w:szCs w:val="20"/>
        </w:rPr>
      </w:pPr>
    </w:p>
    <w:p w14:paraId="537A0F4C" w14:textId="77777777" w:rsidR="00082008" w:rsidRPr="00464C8B" w:rsidRDefault="00082008" w:rsidP="00BC2734">
      <w:pPr>
        <w:rPr>
          <w:rFonts w:cs="Times New Roman"/>
          <w:sz w:val="20"/>
          <w:szCs w:val="20"/>
        </w:rPr>
      </w:pPr>
    </w:p>
    <w:p w14:paraId="0CA9AEE1" w14:textId="77777777" w:rsidR="00082008" w:rsidRPr="00464C8B" w:rsidRDefault="00082008" w:rsidP="00BC2734">
      <w:pPr>
        <w:rPr>
          <w:rFonts w:cs="Times New Roman"/>
          <w:sz w:val="20"/>
          <w:szCs w:val="20"/>
        </w:rPr>
      </w:pPr>
    </w:p>
    <w:p w14:paraId="64A6A02A" w14:textId="77777777" w:rsidR="00082008" w:rsidRPr="00464C8B" w:rsidRDefault="00082008" w:rsidP="00BC2734">
      <w:pPr>
        <w:rPr>
          <w:rFonts w:cs="Times New Roman"/>
          <w:sz w:val="20"/>
          <w:szCs w:val="20"/>
        </w:rPr>
      </w:pPr>
    </w:p>
    <w:p w14:paraId="675B4E76" w14:textId="77777777" w:rsidR="00082008" w:rsidRPr="00464C8B" w:rsidRDefault="00082008" w:rsidP="00BC2734">
      <w:pPr>
        <w:rPr>
          <w:rFonts w:cs="Times New Roman"/>
          <w:sz w:val="20"/>
          <w:szCs w:val="20"/>
        </w:rPr>
      </w:pPr>
    </w:p>
    <w:p w14:paraId="34DDF197" w14:textId="77777777" w:rsidR="00082008" w:rsidRPr="00464C8B" w:rsidRDefault="00082008" w:rsidP="00BC2734">
      <w:pPr>
        <w:rPr>
          <w:rFonts w:cs="Times New Roman"/>
          <w:sz w:val="20"/>
          <w:szCs w:val="20"/>
        </w:rPr>
      </w:pPr>
    </w:p>
    <w:p w14:paraId="4189F6D6" w14:textId="77777777" w:rsidR="00082008" w:rsidRPr="00464C8B" w:rsidRDefault="00082008" w:rsidP="00BC2734">
      <w:pPr>
        <w:rPr>
          <w:rFonts w:cs="Times New Roman"/>
          <w:sz w:val="20"/>
          <w:szCs w:val="20"/>
        </w:rPr>
      </w:pPr>
    </w:p>
    <w:p w14:paraId="64CF466F" w14:textId="77777777" w:rsidR="00464C8B" w:rsidRPr="00464C8B" w:rsidRDefault="00464C8B">
      <w:pPr>
        <w:rPr>
          <w:rFonts w:cs="Times New Roman"/>
          <w:sz w:val="20"/>
          <w:szCs w:val="20"/>
        </w:rPr>
      </w:pPr>
    </w:p>
    <w:sectPr w:rsidR="00464C8B" w:rsidRPr="00464C8B" w:rsidSect="002010DC">
      <w:pgSz w:w="11906" w:h="16838" w:code="9"/>
      <w:pgMar w:top="510" w:right="510" w:bottom="510"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CCDFB" w14:textId="77777777" w:rsidR="00D23E76" w:rsidRDefault="00D23E76">
      <w:r>
        <w:separator/>
      </w:r>
    </w:p>
  </w:endnote>
  <w:endnote w:type="continuationSeparator" w:id="0">
    <w:p w14:paraId="1FD36A62" w14:textId="77777777" w:rsidR="00D23E76" w:rsidRDefault="00D2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charset w:val="00"/>
    <w:family w:val="modern"/>
    <w:pitch w:val="variable"/>
  </w:font>
  <w:font w:name="Arial Narrow">
    <w:panose1 w:val="020B0606020202030204"/>
    <w:charset w:val="CC"/>
    <w:family w:val="swiss"/>
    <w:pitch w:val="variable"/>
    <w:sig w:usb0="00000287" w:usb1="00000800" w:usb2="00000000" w:usb3="00000000" w:csb0="0000009F" w:csb1="00000000"/>
  </w:font>
  <w:font w:name="SimSun;宋体">
    <w:altName w:val="MS 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0BAE8" w14:textId="77777777" w:rsidR="00D23E76" w:rsidRDefault="00D23E76">
      <w:r>
        <w:separator/>
      </w:r>
    </w:p>
  </w:footnote>
  <w:footnote w:type="continuationSeparator" w:id="0">
    <w:p w14:paraId="692BC608" w14:textId="77777777" w:rsidR="00D23E76" w:rsidRDefault="00D23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FFFFFFFE"/>
    <w:multiLevelType w:val="singleLevel"/>
    <w:tmpl w:val="51129B32"/>
    <w:lvl w:ilvl="0">
      <w:numFmt w:val="bullet"/>
      <w:lvlText w:val="*"/>
      <w:lvlJc w:val="left"/>
      <w:pPr>
        <w:ind w:left="0" w:firstLine="0"/>
      </w:pPr>
    </w:lvl>
  </w:abstractNum>
  <w:abstractNum w:abstractNumId="2"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1A2C6C"/>
    <w:multiLevelType w:val="multilevel"/>
    <w:tmpl w:val="ECAC1E18"/>
    <w:lvl w:ilvl="0">
      <w:start w:val="11"/>
      <w:numFmt w:val="decimal"/>
      <w:lvlText w:val="%1."/>
      <w:lvlJc w:val="left"/>
      <w:pPr>
        <w:ind w:left="1727" w:hanging="450"/>
      </w:pPr>
      <w:rPr>
        <w:rFonts w:hint="default"/>
      </w:rPr>
    </w:lvl>
    <w:lvl w:ilvl="1">
      <w:start w:val="1"/>
      <w:numFmt w:val="decimal"/>
      <w:lvlText w:val="%1.%2."/>
      <w:lvlJc w:val="left"/>
      <w:pPr>
        <w:ind w:left="2010" w:hanging="45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EE47DF6"/>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A154C12"/>
    <w:multiLevelType w:val="hybridMultilevel"/>
    <w:tmpl w:val="D9AE8F12"/>
    <w:lvl w:ilvl="0" w:tplc="E342F3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BFE0C57"/>
    <w:multiLevelType w:val="singleLevel"/>
    <w:tmpl w:val="3A80BC7C"/>
    <w:lvl w:ilvl="0">
      <w:start w:val="1"/>
      <w:numFmt w:val="decimal"/>
      <w:lvlText w:val="10.%1."/>
      <w:legacy w:legacy="1" w:legacySpace="0" w:legacyIndent="520"/>
      <w:lvlJc w:val="left"/>
      <w:pPr>
        <w:ind w:left="0" w:firstLine="0"/>
      </w:pPr>
      <w:rPr>
        <w:rFonts w:ascii="Times New Roman" w:hAnsi="Times New Roman" w:cs="Times New Roman" w:hint="default"/>
      </w:rPr>
    </w:lvl>
  </w:abstractNum>
  <w:abstractNum w:abstractNumId="15" w15:restartNumberingAfterBreak="0">
    <w:nsid w:val="1DC13596"/>
    <w:multiLevelType w:val="hybridMultilevel"/>
    <w:tmpl w:val="D4960FD0"/>
    <w:lvl w:ilvl="0" w:tplc="830ABD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7" w15:restartNumberingAfterBreak="0">
    <w:nsid w:val="269E3A1D"/>
    <w:multiLevelType w:val="multilevel"/>
    <w:tmpl w:val="2AE2705C"/>
    <w:lvl w:ilvl="0">
      <w:start w:val="1"/>
      <w:numFmt w:val="decimal"/>
      <w:lvlText w:val="%1."/>
      <w:lvlJc w:val="left"/>
      <w:pPr>
        <w:ind w:left="927" w:hanging="360"/>
      </w:pPr>
      <w:rPr>
        <w:rFonts w:ascii="Times New Roman" w:eastAsia="Times New Roman" w:hAnsi="Times New Roman" w:cs="Times New Roman"/>
        <w:b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8E16C89"/>
    <w:multiLevelType w:val="hybridMultilevel"/>
    <w:tmpl w:val="EE9EE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381442"/>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BA06C7"/>
    <w:multiLevelType w:val="multilevel"/>
    <w:tmpl w:val="D08288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457B51"/>
    <w:multiLevelType w:val="hybridMultilevel"/>
    <w:tmpl w:val="27C64CAE"/>
    <w:lvl w:ilvl="0" w:tplc="DC3C9B66">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265"/>
        </w:tabs>
        <w:ind w:left="1265" w:hanging="360"/>
      </w:pPr>
      <w:rPr>
        <w:rFonts w:ascii="Courier New" w:hAnsi="Courier New" w:cs="Courier New" w:hint="default"/>
      </w:rPr>
    </w:lvl>
    <w:lvl w:ilvl="2" w:tplc="04190005" w:tentative="1">
      <w:start w:val="1"/>
      <w:numFmt w:val="bullet"/>
      <w:lvlText w:val=""/>
      <w:lvlJc w:val="left"/>
      <w:pPr>
        <w:tabs>
          <w:tab w:val="num" w:pos="1985"/>
        </w:tabs>
        <w:ind w:left="1985" w:hanging="360"/>
      </w:pPr>
      <w:rPr>
        <w:rFonts w:ascii="Wingdings" w:hAnsi="Wingdings" w:hint="default"/>
      </w:rPr>
    </w:lvl>
    <w:lvl w:ilvl="3" w:tplc="04190001" w:tentative="1">
      <w:start w:val="1"/>
      <w:numFmt w:val="bullet"/>
      <w:lvlText w:val=""/>
      <w:lvlJc w:val="left"/>
      <w:pPr>
        <w:tabs>
          <w:tab w:val="num" w:pos="2705"/>
        </w:tabs>
        <w:ind w:left="2705" w:hanging="360"/>
      </w:pPr>
      <w:rPr>
        <w:rFonts w:ascii="Symbol" w:hAnsi="Symbol" w:hint="default"/>
      </w:rPr>
    </w:lvl>
    <w:lvl w:ilvl="4" w:tplc="04190003" w:tentative="1">
      <w:start w:val="1"/>
      <w:numFmt w:val="bullet"/>
      <w:lvlText w:val="o"/>
      <w:lvlJc w:val="left"/>
      <w:pPr>
        <w:tabs>
          <w:tab w:val="num" w:pos="3425"/>
        </w:tabs>
        <w:ind w:left="3425" w:hanging="360"/>
      </w:pPr>
      <w:rPr>
        <w:rFonts w:ascii="Courier New" w:hAnsi="Courier New" w:cs="Courier New" w:hint="default"/>
      </w:rPr>
    </w:lvl>
    <w:lvl w:ilvl="5" w:tplc="04190005" w:tentative="1">
      <w:start w:val="1"/>
      <w:numFmt w:val="bullet"/>
      <w:lvlText w:val=""/>
      <w:lvlJc w:val="left"/>
      <w:pPr>
        <w:tabs>
          <w:tab w:val="num" w:pos="4145"/>
        </w:tabs>
        <w:ind w:left="4145" w:hanging="360"/>
      </w:pPr>
      <w:rPr>
        <w:rFonts w:ascii="Wingdings" w:hAnsi="Wingdings" w:hint="default"/>
      </w:rPr>
    </w:lvl>
    <w:lvl w:ilvl="6" w:tplc="04190001" w:tentative="1">
      <w:start w:val="1"/>
      <w:numFmt w:val="bullet"/>
      <w:lvlText w:val=""/>
      <w:lvlJc w:val="left"/>
      <w:pPr>
        <w:tabs>
          <w:tab w:val="num" w:pos="4865"/>
        </w:tabs>
        <w:ind w:left="4865" w:hanging="360"/>
      </w:pPr>
      <w:rPr>
        <w:rFonts w:ascii="Symbol" w:hAnsi="Symbol" w:hint="default"/>
      </w:rPr>
    </w:lvl>
    <w:lvl w:ilvl="7" w:tplc="04190003" w:tentative="1">
      <w:start w:val="1"/>
      <w:numFmt w:val="bullet"/>
      <w:lvlText w:val="o"/>
      <w:lvlJc w:val="left"/>
      <w:pPr>
        <w:tabs>
          <w:tab w:val="num" w:pos="5585"/>
        </w:tabs>
        <w:ind w:left="5585" w:hanging="360"/>
      </w:pPr>
      <w:rPr>
        <w:rFonts w:ascii="Courier New" w:hAnsi="Courier New" w:cs="Courier New" w:hint="default"/>
      </w:rPr>
    </w:lvl>
    <w:lvl w:ilvl="8" w:tplc="04190005" w:tentative="1">
      <w:start w:val="1"/>
      <w:numFmt w:val="bullet"/>
      <w:lvlText w:val=""/>
      <w:lvlJc w:val="left"/>
      <w:pPr>
        <w:tabs>
          <w:tab w:val="num" w:pos="6305"/>
        </w:tabs>
        <w:ind w:left="6305" w:hanging="360"/>
      </w:pPr>
      <w:rPr>
        <w:rFonts w:ascii="Wingdings" w:hAnsi="Wingdings" w:hint="default"/>
      </w:rPr>
    </w:lvl>
  </w:abstractNum>
  <w:abstractNum w:abstractNumId="22" w15:restartNumberingAfterBreak="0">
    <w:nsid w:val="3EFC0832"/>
    <w:multiLevelType w:val="hybridMultilevel"/>
    <w:tmpl w:val="0C08E3CE"/>
    <w:lvl w:ilvl="0" w:tplc="DC3C9B66">
      <w:start w:val="1"/>
      <w:numFmt w:val="bullet"/>
      <w:lvlText w:val=""/>
      <w:lvlJc w:val="left"/>
      <w:pPr>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FE4507D"/>
    <w:multiLevelType w:val="hybridMultilevel"/>
    <w:tmpl w:val="7248A132"/>
    <w:lvl w:ilvl="0" w:tplc="9ACE6048">
      <w:start w:val="1"/>
      <w:numFmt w:val="decimal"/>
      <w:lvlText w:val="%1."/>
      <w:lvlJc w:val="left"/>
      <w:pPr>
        <w:tabs>
          <w:tab w:val="num" w:pos="720"/>
        </w:tabs>
        <w:ind w:left="720" w:hanging="360"/>
      </w:pPr>
      <w:rPr>
        <w:rFonts w:cs="Times New Roman"/>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40219F"/>
    <w:multiLevelType w:val="singleLevel"/>
    <w:tmpl w:val="FF506E3E"/>
    <w:lvl w:ilvl="0">
      <w:start w:val="1"/>
      <w:numFmt w:val="decimal"/>
      <w:lvlText w:val="3.%1."/>
      <w:legacy w:legacy="1" w:legacySpace="0" w:legacyIndent="434"/>
      <w:lvlJc w:val="left"/>
      <w:pPr>
        <w:ind w:left="0" w:firstLine="0"/>
      </w:pPr>
      <w:rPr>
        <w:rFonts w:ascii="Times New Roman" w:hAnsi="Times New Roman" w:cs="Times New Roman" w:hint="default"/>
      </w:rPr>
    </w:lvl>
  </w:abstractNum>
  <w:abstractNum w:abstractNumId="25"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C4E0490"/>
    <w:multiLevelType w:val="hybridMultilevel"/>
    <w:tmpl w:val="A1C474F6"/>
    <w:lvl w:ilvl="0" w:tplc="7EC00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8"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1E039E"/>
    <w:multiLevelType w:val="hybridMultilevel"/>
    <w:tmpl w:val="EABCB584"/>
    <w:lvl w:ilvl="0" w:tplc="0419000F">
      <w:start w:val="8"/>
      <w:numFmt w:val="decimal"/>
      <w:pStyle w:val="WW-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E84790"/>
    <w:multiLevelType w:val="hybridMultilevel"/>
    <w:tmpl w:val="2CB47940"/>
    <w:lvl w:ilvl="0" w:tplc="C4E29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15:restartNumberingAfterBreak="0">
    <w:nsid w:val="61C50576"/>
    <w:multiLevelType w:val="hybridMultilevel"/>
    <w:tmpl w:val="74AA2DCA"/>
    <w:lvl w:ilvl="0" w:tplc="293414BA">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D0F36"/>
    <w:multiLevelType w:val="multilevel"/>
    <w:tmpl w:val="0A18B96E"/>
    <w:lvl w:ilvl="0">
      <w:start w:val="1"/>
      <w:numFmt w:val="none"/>
      <w:suff w:val="nothing"/>
      <w:lvlText w:val=""/>
      <w:lvlJc w:val="left"/>
      <w:pPr>
        <w:ind w:left="720" w:hanging="360"/>
      </w:pPr>
      <w:rPr>
        <w:rFonts w:cs="Times New Roman"/>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5" w15:restartNumberingAfterBreak="0">
    <w:nsid w:val="6B433C2E"/>
    <w:multiLevelType w:val="singleLevel"/>
    <w:tmpl w:val="C4600B68"/>
    <w:lvl w:ilvl="0">
      <w:start w:val="7"/>
      <w:numFmt w:val="decimal"/>
      <w:lvlText w:val="8.%1."/>
      <w:legacy w:legacy="1" w:legacySpace="0" w:legacyIndent="438"/>
      <w:lvlJc w:val="left"/>
      <w:pPr>
        <w:ind w:left="0" w:firstLine="0"/>
      </w:pPr>
      <w:rPr>
        <w:rFonts w:ascii="Times New Roman" w:hAnsi="Times New Roman" w:cs="Times New Roman" w:hint="default"/>
      </w:rPr>
    </w:lvl>
  </w:abstractNum>
  <w:abstractNum w:abstractNumId="36" w15:restartNumberingAfterBreak="0">
    <w:nsid w:val="6FC52731"/>
    <w:multiLevelType w:val="singleLevel"/>
    <w:tmpl w:val="62E4378A"/>
    <w:lvl w:ilvl="0">
      <w:start w:val="1"/>
      <w:numFmt w:val="decimal"/>
      <w:lvlText w:val="9.%1."/>
      <w:legacy w:legacy="1" w:legacySpace="0" w:legacyIndent="463"/>
      <w:lvlJc w:val="left"/>
      <w:pPr>
        <w:ind w:left="0" w:firstLine="0"/>
      </w:pPr>
      <w:rPr>
        <w:rFonts w:ascii="Times New Roman" w:hAnsi="Times New Roman" w:cs="Times New Roman" w:hint="default"/>
      </w:rPr>
    </w:lvl>
  </w:abstractNum>
  <w:abstractNum w:abstractNumId="37"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abstractNum w:abstractNumId="38" w15:restartNumberingAfterBreak="0">
    <w:nsid w:val="79784A1C"/>
    <w:multiLevelType w:val="multilevel"/>
    <w:tmpl w:val="5A9A47D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E95759D"/>
    <w:multiLevelType w:val="multilevel"/>
    <w:tmpl w:val="D46CEF4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A438FD"/>
    <w:multiLevelType w:val="multilevel"/>
    <w:tmpl w:val="15A0E4F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0"/>
  </w:num>
  <w:num w:numId="7">
    <w:abstractNumId w:val="16"/>
  </w:num>
  <w:num w:numId="8">
    <w:abstractNumId w:val="6"/>
  </w:num>
  <w:num w:numId="9">
    <w:abstractNumId w:val="13"/>
  </w:num>
  <w:num w:numId="10">
    <w:abstractNumId w:val="3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22"/>
  </w:num>
  <w:num w:numId="19">
    <w:abstractNumId w:val="21"/>
  </w:num>
  <w:num w:numId="20">
    <w:abstractNumId w:val="33"/>
  </w:num>
  <w:num w:numId="21">
    <w:abstractNumId w:val="15"/>
  </w:num>
  <w:num w:numId="22">
    <w:abstractNumId w:val="19"/>
  </w:num>
  <w:num w:numId="23">
    <w:abstractNumId w:val="18"/>
  </w:num>
  <w:num w:numId="24">
    <w:abstractNumId w:val="30"/>
  </w:num>
  <w:num w:numId="25">
    <w:abstractNumId w:val="31"/>
  </w:num>
  <w:num w:numId="26">
    <w:abstractNumId w:val="11"/>
  </w:num>
  <w:num w:numId="27">
    <w:abstractNumId w:val="23"/>
  </w:num>
  <w:num w:numId="28">
    <w:abstractNumId w:val="26"/>
  </w:num>
  <w:num w:numId="29">
    <w:abstractNumId w:val="17"/>
  </w:num>
  <w:num w:numId="30">
    <w:abstractNumId w:val="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4"/>
    <w:lvlOverride w:ilvl="0">
      <w:startOverride w:val="1"/>
    </w:lvlOverride>
  </w:num>
  <w:num w:numId="34">
    <w:abstractNumId w:val="36"/>
    <w:lvlOverride w:ilvl="0">
      <w:startOverride w:val="1"/>
    </w:lvlOverride>
  </w:num>
  <w:num w:numId="35">
    <w:abstractNumId w:val="14"/>
    <w:lvlOverride w:ilvl="0">
      <w:startOverride w:val="1"/>
    </w:lvlOverride>
  </w:num>
  <w:num w:numId="36">
    <w:abstractNumId w:val="1"/>
    <w:lvlOverride w:ilvl="0">
      <w:lvl w:ilvl="0">
        <w:numFmt w:val="decimal"/>
        <w:lvlText w:val="-"/>
        <w:legacy w:legacy="1" w:legacySpace="0" w:legacyIndent="140"/>
        <w:lvlJc w:val="left"/>
        <w:pPr>
          <w:ind w:left="0" w:firstLine="0"/>
        </w:pPr>
        <w:rPr>
          <w:rFonts w:ascii="Times New Roman" w:hAnsi="Times New Roman" w:cs="Times New Roman" w:hint="default"/>
        </w:rPr>
      </w:lvl>
    </w:lvlOverride>
  </w:num>
  <w:num w:numId="37">
    <w:abstractNumId w:val="5"/>
  </w:num>
  <w:num w:numId="38">
    <w:abstractNumId w:val="39"/>
  </w:num>
  <w:num w:numId="39">
    <w:abstractNumId w:val="25"/>
  </w:num>
  <w:num w:numId="40">
    <w:abstractNumId w:val="35"/>
    <w:lvlOverride w:ilvl="0">
      <w:startOverride w:val="7"/>
    </w:lvlOverride>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7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00764"/>
    <w:rsid w:val="00003D5C"/>
    <w:rsid w:val="00016525"/>
    <w:rsid w:val="0001704F"/>
    <w:rsid w:val="0002059A"/>
    <w:rsid w:val="00024D6E"/>
    <w:rsid w:val="00032DE2"/>
    <w:rsid w:val="00036D9B"/>
    <w:rsid w:val="0004229B"/>
    <w:rsid w:val="00043C51"/>
    <w:rsid w:val="00050DEB"/>
    <w:rsid w:val="00056EEA"/>
    <w:rsid w:val="0008127A"/>
    <w:rsid w:val="00082008"/>
    <w:rsid w:val="00095899"/>
    <w:rsid w:val="000C3319"/>
    <w:rsid w:val="000C348E"/>
    <w:rsid w:val="000C5651"/>
    <w:rsid w:val="000D1EC7"/>
    <w:rsid w:val="000D61E4"/>
    <w:rsid w:val="000E7AC2"/>
    <w:rsid w:val="000F1CD0"/>
    <w:rsid w:val="0010472C"/>
    <w:rsid w:val="00107274"/>
    <w:rsid w:val="00113183"/>
    <w:rsid w:val="00147636"/>
    <w:rsid w:val="0015387E"/>
    <w:rsid w:val="00153B01"/>
    <w:rsid w:val="00153CB2"/>
    <w:rsid w:val="00157777"/>
    <w:rsid w:val="00196464"/>
    <w:rsid w:val="001A0505"/>
    <w:rsid w:val="001B1B73"/>
    <w:rsid w:val="001B7C2F"/>
    <w:rsid w:val="001D07EB"/>
    <w:rsid w:val="001D5ECD"/>
    <w:rsid w:val="001E4F8E"/>
    <w:rsid w:val="002010DC"/>
    <w:rsid w:val="00201FC4"/>
    <w:rsid w:val="002046E2"/>
    <w:rsid w:val="0021037D"/>
    <w:rsid w:val="0021188C"/>
    <w:rsid w:val="0021548B"/>
    <w:rsid w:val="00223D26"/>
    <w:rsid w:val="00227E73"/>
    <w:rsid w:val="002361BB"/>
    <w:rsid w:val="00241C8A"/>
    <w:rsid w:val="00243E4D"/>
    <w:rsid w:val="00245F5C"/>
    <w:rsid w:val="0025144A"/>
    <w:rsid w:val="002553AE"/>
    <w:rsid w:val="0025778D"/>
    <w:rsid w:val="00267412"/>
    <w:rsid w:val="002C21DD"/>
    <w:rsid w:val="002E2B1B"/>
    <w:rsid w:val="002E6480"/>
    <w:rsid w:val="002F230E"/>
    <w:rsid w:val="002F670A"/>
    <w:rsid w:val="002F7486"/>
    <w:rsid w:val="003063B6"/>
    <w:rsid w:val="00311684"/>
    <w:rsid w:val="00313A07"/>
    <w:rsid w:val="003208B9"/>
    <w:rsid w:val="00332FA5"/>
    <w:rsid w:val="00341CF1"/>
    <w:rsid w:val="00345D19"/>
    <w:rsid w:val="00350CA9"/>
    <w:rsid w:val="0036039C"/>
    <w:rsid w:val="003609E3"/>
    <w:rsid w:val="00364E8C"/>
    <w:rsid w:val="00365B7A"/>
    <w:rsid w:val="00365E96"/>
    <w:rsid w:val="0036698B"/>
    <w:rsid w:val="003735D6"/>
    <w:rsid w:val="00380440"/>
    <w:rsid w:val="003815CC"/>
    <w:rsid w:val="00390179"/>
    <w:rsid w:val="003977F6"/>
    <w:rsid w:val="003A46FD"/>
    <w:rsid w:val="003C7C8F"/>
    <w:rsid w:val="003D2B2D"/>
    <w:rsid w:val="003E35C2"/>
    <w:rsid w:val="003E5CB5"/>
    <w:rsid w:val="003F2E6D"/>
    <w:rsid w:val="00400AB6"/>
    <w:rsid w:val="00404865"/>
    <w:rsid w:val="0041305D"/>
    <w:rsid w:val="004167C5"/>
    <w:rsid w:val="00421202"/>
    <w:rsid w:val="00423370"/>
    <w:rsid w:val="004356B1"/>
    <w:rsid w:val="00443244"/>
    <w:rsid w:val="00445A63"/>
    <w:rsid w:val="00446065"/>
    <w:rsid w:val="00451BD3"/>
    <w:rsid w:val="00464C8B"/>
    <w:rsid w:val="004928D6"/>
    <w:rsid w:val="004A1135"/>
    <w:rsid w:val="004C09E2"/>
    <w:rsid w:val="004F1B67"/>
    <w:rsid w:val="005068B2"/>
    <w:rsid w:val="005128CF"/>
    <w:rsid w:val="00514840"/>
    <w:rsid w:val="0052306C"/>
    <w:rsid w:val="00527225"/>
    <w:rsid w:val="005312FD"/>
    <w:rsid w:val="0054380F"/>
    <w:rsid w:val="00591C7E"/>
    <w:rsid w:val="0059398B"/>
    <w:rsid w:val="00594241"/>
    <w:rsid w:val="00595380"/>
    <w:rsid w:val="005B3E7E"/>
    <w:rsid w:val="005D225F"/>
    <w:rsid w:val="005D7632"/>
    <w:rsid w:val="005E468D"/>
    <w:rsid w:val="005E5C1D"/>
    <w:rsid w:val="005F1E36"/>
    <w:rsid w:val="0061793B"/>
    <w:rsid w:val="00625B85"/>
    <w:rsid w:val="00635B49"/>
    <w:rsid w:val="00653487"/>
    <w:rsid w:val="0065503A"/>
    <w:rsid w:val="0066352C"/>
    <w:rsid w:val="00666249"/>
    <w:rsid w:val="00686BF0"/>
    <w:rsid w:val="006E2BF7"/>
    <w:rsid w:val="006E3C0A"/>
    <w:rsid w:val="006F4FB0"/>
    <w:rsid w:val="00710310"/>
    <w:rsid w:val="00714259"/>
    <w:rsid w:val="00740B14"/>
    <w:rsid w:val="00767455"/>
    <w:rsid w:val="00786BA5"/>
    <w:rsid w:val="00791E31"/>
    <w:rsid w:val="00793555"/>
    <w:rsid w:val="007A07E0"/>
    <w:rsid w:val="007F5986"/>
    <w:rsid w:val="007F5E0C"/>
    <w:rsid w:val="0081117A"/>
    <w:rsid w:val="008128D9"/>
    <w:rsid w:val="00817ED2"/>
    <w:rsid w:val="008217B4"/>
    <w:rsid w:val="0083228C"/>
    <w:rsid w:val="0083399C"/>
    <w:rsid w:val="00842471"/>
    <w:rsid w:val="008507AF"/>
    <w:rsid w:val="00850D00"/>
    <w:rsid w:val="00855966"/>
    <w:rsid w:val="008604A1"/>
    <w:rsid w:val="00864BAE"/>
    <w:rsid w:val="0087790A"/>
    <w:rsid w:val="00887717"/>
    <w:rsid w:val="00894ABF"/>
    <w:rsid w:val="00895BFE"/>
    <w:rsid w:val="008A4E5D"/>
    <w:rsid w:val="008B360E"/>
    <w:rsid w:val="008C3C3E"/>
    <w:rsid w:val="008C7454"/>
    <w:rsid w:val="00901195"/>
    <w:rsid w:val="00911218"/>
    <w:rsid w:val="00914B03"/>
    <w:rsid w:val="00920172"/>
    <w:rsid w:val="0093522A"/>
    <w:rsid w:val="00946762"/>
    <w:rsid w:val="009471C2"/>
    <w:rsid w:val="009842CB"/>
    <w:rsid w:val="009867B0"/>
    <w:rsid w:val="00991928"/>
    <w:rsid w:val="00993544"/>
    <w:rsid w:val="009D56D4"/>
    <w:rsid w:val="009E109E"/>
    <w:rsid w:val="009F1B67"/>
    <w:rsid w:val="009F1C0D"/>
    <w:rsid w:val="00A02A26"/>
    <w:rsid w:val="00A02BC9"/>
    <w:rsid w:val="00A20593"/>
    <w:rsid w:val="00A270D9"/>
    <w:rsid w:val="00A32CC3"/>
    <w:rsid w:val="00A52155"/>
    <w:rsid w:val="00A606ED"/>
    <w:rsid w:val="00A92E9D"/>
    <w:rsid w:val="00AA19C1"/>
    <w:rsid w:val="00AA5D38"/>
    <w:rsid w:val="00AB4A1C"/>
    <w:rsid w:val="00AB6167"/>
    <w:rsid w:val="00AD48B8"/>
    <w:rsid w:val="00AE5081"/>
    <w:rsid w:val="00AF4288"/>
    <w:rsid w:val="00B00913"/>
    <w:rsid w:val="00B148CA"/>
    <w:rsid w:val="00B170F3"/>
    <w:rsid w:val="00B2479C"/>
    <w:rsid w:val="00B27C33"/>
    <w:rsid w:val="00B31C45"/>
    <w:rsid w:val="00B40BAE"/>
    <w:rsid w:val="00B53031"/>
    <w:rsid w:val="00B55A3B"/>
    <w:rsid w:val="00B6064E"/>
    <w:rsid w:val="00B63553"/>
    <w:rsid w:val="00B7631E"/>
    <w:rsid w:val="00B84C58"/>
    <w:rsid w:val="00B85368"/>
    <w:rsid w:val="00B90FE0"/>
    <w:rsid w:val="00B95238"/>
    <w:rsid w:val="00BA2B9E"/>
    <w:rsid w:val="00BB1DC5"/>
    <w:rsid w:val="00BC2734"/>
    <w:rsid w:val="00BD3227"/>
    <w:rsid w:val="00BD6CFE"/>
    <w:rsid w:val="00BD780A"/>
    <w:rsid w:val="00BE32C1"/>
    <w:rsid w:val="00C1530F"/>
    <w:rsid w:val="00C4016A"/>
    <w:rsid w:val="00C51094"/>
    <w:rsid w:val="00C56E4D"/>
    <w:rsid w:val="00C81A89"/>
    <w:rsid w:val="00C84958"/>
    <w:rsid w:val="00C874A6"/>
    <w:rsid w:val="00C94669"/>
    <w:rsid w:val="00CA115D"/>
    <w:rsid w:val="00CA20DD"/>
    <w:rsid w:val="00CA3716"/>
    <w:rsid w:val="00CC52AD"/>
    <w:rsid w:val="00CC7EE5"/>
    <w:rsid w:val="00CE13AE"/>
    <w:rsid w:val="00CE5329"/>
    <w:rsid w:val="00D14FCE"/>
    <w:rsid w:val="00D16893"/>
    <w:rsid w:val="00D23E76"/>
    <w:rsid w:val="00D25F66"/>
    <w:rsid w:val="00D438DB"/>
    <w:rsid w:val="00D47214"/>
    <w:rsid w:val="00D50F88"/>
    <w:rsid w:val="00D547B2"/>
    <w:rsid w:val="00D57C5C"/>
    <w:rsid w:val="00D67304"/>
    <w:rsid w:val="00D8396E"/>
    <w:rsid w:val="00D86EFE"/>
    <w:rsid w:val="00DA568F"/>
    <w:rsid w:val="00DC2139"/>
    <w:rsid w:val="00DC548F"/>
    <w:rsid w:val="00DD1175"/>
    <w:rsid w:val="00DD6069"/>
    <w:rsid w:val="00DD79DF"/>
    <w:rsid w:val="00DE0526"/>
    <w:rsid w:val="00E07431"/>
    <w:rsid w:val="00E367AB"/>
    <w:rsid w:val="00E510D2"/>
    <w:rsid w:val="00E524FC"/>
    <w:rsid w:val="00E567E9"/>
    <w:rsid w:val="00EC2AB3"/>
    <w:rsid w:val="00EC795F"/>
    <w:rsid w:val="00ED6275"/>
    <w:rsid w:val="00ED7DF0"/>
    <w:rsid w:val="00F157B0"/>
    <w:rsid w:val="00F20624"/>
    <w:rsid w:val="00F22837"/>
    <w:rsid w:val="00F26B00"/>
    <w:rsid w:val="00F30A9B"/>
    <w:rsid w:val="00F50403"/>
    <w:rsid w:val="00F540BB"/>
    <w:rsid w:val="00F60C78"/>
    <w:rsid w:val="00F613CF"/>
    <w:rsid w:val="00F61947"/>
    <w:rsid w:val="00F70CE1"/>
    <w:rsid w:val="00F93C9F"/>
    <w:rsid w:val="00F96CA6"/>
    <w:rsid w:val="00FA44CF"/>
    <w:rsid w:val="00FC1C6C"/>
    <w:rsid w:val="00FC6FF9"/>
    <w:rsid w:val="00FD3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00"/>
  <w15:docId w15:val="{E9306A82-C6B5-4E50-A4F8-7B66CBAF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9398B"/>
    <w:rPr>
      <w:rFonts w:ascii="Times New Roman" w:hAnsi="Times New Roman"/>
      <w:sz w:val="24"/>
      <w:szCs w:val="24"/>
    </w:rPr>
  </w:style>
  <w:style w:type="paragraph" w:styleId="1">
    <w:name w:val="heading 1"/>
    <w:basedOn w:val="a5"/>
    <w:next w:val="a5"/>
    <w:link w:val="11"/>
    <w:uiPriority w:val="9"/>
    <w:qFormat/>
    <w:rsid w:val="0059398B"/>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59398B"/>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59398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59398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sid w:val="0059398B"/>
    <w:rPr>
      <w:rFonts w:ascii="Arial" w:hAnsi="Arial"/>
      <w:b/>
      <w:bCs/>
      <w:kern w:val="28"/>
      <w:sz w:val="48"/>
      <w:szCs w:val="40"/>
    </w:rPr>
  </w:style>
  <w:style w:type="character" w:customStyle="1" w:styleId="21">
    <w:name w:val="Заголовок 2 Знак"/>
    <w:link w:val="2"/>
    <w:locked/>
    <w:rsid w:val="0059398B"/>
    <w:rPr>
      <w:rFonts w:ascii="Times New Roman" w:hAnsi="Times New Roman"/>
      <w:b/>
      <w:bCs/>
      <w:sz w:val="36"/>
      <w:szCs w:val="32"/>
    </w:rPr>
  </w:style>
  <w:style w:type="character" w:customStyle="1" w:styleId="30">
    <w:name w:val="Заголовок 3 Знак"/>
    <w:link w:val="3"/>
    <w:locked/>
    <w:rsid w:val="0059398B"/>
    <w:rPr>
      <w:rFonts w:ascii="Calibri Light" w:hAnsi="Calibri Light"/>
      <w:b/>
      <w:sz w:val="26"/>
      <w:lang w:val="en-US" w:eastAsia="en-US"/>
    </w:rPr>
  </w:style>
  <w:style w:type="character" w:customStyle="1" w:styleId="40">
    <w:name w:val="Заголовок 4 Знак"/>
    <w:link w:val="4"/>
    <w:semiHidden/>
    <w:locked/>
    <w:rsid w:val="0059398B"/>
    <w:rPr>
      <w:rFonts w:ascii="Calibri" w:hAnsi="Calibri"/>
      <w:b/>
      <w:sz w:val="28"/>
    </w:rPr>
  </w:style>
  <w:style w:type="paragraph" w:customStyle="1" w:styleId="-3">
    <w:name w:val="Пункт-3"/>
    <w:basedOn w:val="a5"/>
    <w:rsid w:val="0059398B"/>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rsid w:val="0059398B"/>
    <w:pPr>
      <w:numPr>
        <w:numId w:val="4"/>
      </w:numPr>
      <w:spacing w:after="200" w:line="276" w:lineRule="auto"/>
      <w:contextualSpacing/>
    </w:pPr>
    <w:rPr>
      <w:rFonts w:ascii="Calibri" w:hAnsi="Calibri"/>
      <w:sz w:val="22"/>
      <w:szCs w:val="22"/>
    </w:rPr>
  </w:style>
  <w:style w:type="paragraph" w:styleId="a9">
    <w:name w:val="No Spacing"/>
    <w:uiPriority w:val="1"/>
    <w:qFormat/>
    <w:rsid w:val="0059398B"/>
    <w:pPr>
      <w:jc w:val="right"/>
    </w:pPr>
    <w:rPr>
      <w:rFonts w:ascii="Times New Roman" w:hAnsi="Times New Roman"/>
      <w:sz w:val="24"/>
      <w:szCs w:val="22"/>
      <w:lang w:eastAsia="en-US"/>
    </w:rPr>
  </w:style>
  <w:style w:type="character" w:styleId="aa">
    <w:name w:val="Hyperlink"/>
    <w:rsid w:val="0059398B"/>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59398B"/>
    <w:pPr>
      <w:spacing w:after="160"/>
      <w:ind w:left="708"/>
      <w:jc w:val="both"/>
    </w:pPr>
    <w:rPr>
      <w:szCs w:val="20"/>
      <w:lang w:val="en-US" w:eastAsia="en-US"/>
    </w:rPr>
  </w:style>
  <w:style w:type="paragraph" w:customStyle="1" w:styleId="-4">
    <w:name w:val="Пункт-4"/>
    <w:basedOn w:val="a5"/>
    <w:rsid w:val="0059398B"/>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rsid w:val="0059398B"/>
    <w:pPr>
      <w:numPr>
        <w:ilvl w:val="5"/>
        <w:numId w:val="2"/>
      </w:numPr>
      <w:spacing w:line="288" w:lineRule="auto"/>
      <w:ind w:firstLine="567"/>
      <w:jc w:val="both"/>
    </w:pPr>
    <w:rPr>
      <w:sz w:val="28"/>
      <w:szCs w:val="20"/>
    </w:rPr>
  </w:style>
  <w:style w:type="paragraph" w:customStyle="1" w:styleId="-5">
    <w:name w:val="Пункт-5"/>
    <w:basedOn w:val="a5"/>
    <w:rsid w:val="0059398B"/>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rsid w:val="0059398B"/>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59398B"/>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rsid w:val="0059398B"/>
    <w:pPr>
      <w:numPr>
        <w:ilvl w:val="2"/>
        <w:numId w:val="3"/>
      </w:numPr>
    </w:pPr>
    <w:rPr>
      <w:b/>
    </w:rPr>
  </w:style>
  <w:style w:type="paragraph" w:customStyle="1" w:styleId="ab">
    <w:name w:val="Абзац"/>
    <w:basedOn w:val="a5"/>
    <w:link w:val="ac"/>
    <w:rsid w:val="0059398B"/>
    <w:pPr>
      <w:spacing w:before="120" w:after="60"/>
      <w:ind w:firstLine="567"/>
      <w:jc w:val="both"/>
    </w:pPr>
    <w:rPr>
      <w:szCs w:val="20"/>
      <w:lang w:val="en-US" w:eastAsia="en-US"/>
    </w:rPr>
  </w:style>
  <w:style w:type="character" w:customStyle="1" w:styleId="ac">
    <w:name w:val="Абзац Знак"/>
    <w:link w:val="ab"/>
    <w:locked/>
    <w:rsid w:val="0059398B"/>
    <w:rPr>
      <w:rFonts w:ascii="Times New Roman" w:hAnsi="Times New Roman"/>
      <w:sz w:val="24"/>
    </w:rPr>
  </w:style>
  <w:style w:type="paragraph" w:customStyle="1" w:styleId="41">
    <w:name w:val="Пункт 4"/>
    <w:basedOn w:val="4"/>
    <w:rsid w:val="0059398B"/>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59398B"/>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rsid w:val="0059398B"/>
    <w:pPr>
      <w:spacing w:after="160"/>
      <w:jc w:val="both"/>
    </w:pPr>
    <w:rPr>
      <w:sz w:val="20"/>
      <w:szCs w:val="20"/>
      <w:lang w:val="en-US" w:eastAsia="en-US"/>
    </w:rPr>
  </w:style>
  <w:style w:type="character" w:customStyle="1" w:styleId="ae">
    <w:name w:val="Текст сноски Знак"/>
    <w:link w:val="ad"/>
    <w:semiHidden/>
    <w:locked/>
    <w:rsid w:val="0059398B"/>
    <w:rPr>
      <w:rFonts w:ascii="Times New Roman" w:hAnsi="Times New Roman"/>
      <w:lang w:val="en-US" w:eastAsia="en-US"/>
    </w:rPr>
  </w:style>
  <w:style w:type="character" w:styleId="af">
    <w:name w:val="footnote reference"/>
    <w:rsid w:val="0059398B"/>
    <w:rPr>
      <w:sz w:val="20"/>
      <w:vertAlign w:val="superscript"/>
    </w:rPr>
  </w:style>
  <w:style w:type="paragraph" w:customStyle="1" w:styleId="a0">
    <w:name w:val="Главы"/>
    <w:basedOn w:val="a5"/>
    <w:next w:val="a5"/>
    <w:rsid w:val="0059398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rsid w:val="0059398B"/>
    <w:pPr>
      <w:numPr>
        <w:ilvl w:val="3"/>
        <w:numId w:val="5"/>
      </w:numPr>
      <w:spacing w:line="360" w:lineRule="auto"/>
      <w:jc w:val="both"/>
    </w:pPr>
    <w:rPr>
      <w:sz w:val="28"/>
      <w:szCs w:val="28"/>
    </w:rPr>
  </w:style>
  <w:style w:type="paragraph" w:customStyle="1" w:styleId="a2">
    <w:name w:val="Подподпункт"/>
    <w:basedOn w:val="a1"/>
    <w:rsid w:val="0059398B"/>
    <w:pPr>
      <w:numPr>
        <w:ilvl w:val="4"/>
      </w:numPr>
      <w:ind w:hanging="792"/>
    </w:pPr>
  </w:style>
  <w:style w:type="paragraph" w:customStyle="1" w:styleId="af0">
    <w:name w:val="Таблица текст"/>
    <w:basedOn w:val="a5"/>
    <w:rsid w:val="0059398B"/>
    <w:pPr>
      <w:kinsoku w:val="0"/>
      <w:overflowPunct w:val="0"/>
      <w:autoSpaceDE w:val="0"/>
      <w:autoSpaceDN w:val="0"/>
      <w:spacing w:before="40" w:after="40"/>
      <w:ind w:left="57" w:right="57"/>
    </w:pPr>
  </w:style>
  <w:style w:type="paragraph" w:customStyle="1" w:styleId="af1">
    <w:name w:val="Текст таблицы"/>
    <w:basedOn w:val="a5"/>
    <w:semiHidden/>
    <w:rsid w:val="0059398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rsid w:val="0059398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59398B"/>
    <w:rPr>
      <w:rFonts w:ascii="Arial" w:hAnsi="Arial"/>
      <w:sz w:val="24"/>
      <w:lang w:val="en-US" w:eastAsia="en-US"/>
    </w:rPr>
  </w:style>
  <w:style w:type="paragraph" w:customStyle="1" w:styleId="23">
    <w:name w:val="Обычный2"/>
    <w:rsid w:val="0059398B"/>
    <w:pPr>
      <w:ind w:firstLine="720"/>
      <w:jc w:val="both"/>
    </w:pPr>
    <w:rPr>
      <w:rFonts w:ascii="Times New Roman" w:hAnsi="Times New Roman"/>
      <w:sz w:val="28"/>
    </w:rPr>
  </w:style>
  <w:style w:type="paragraph" w:customStyle="1" w:styleId="ConsNormal">
    <w:name w:val="ConsNormal"/>
    <w:link w:val="ConsNormal0"/>
    <w:rsid w:val="0059398B"/>
    <w:pPr>
      <w:widowControl w:val="0"/>
      <w:numPr>
        <w:ilvl w:val="1"/>
        <w:numId w:val="6"/>
      </w:numPr>
      <w:jc w:val="both"/>
    </w:pPr>
    <w:rPr>
      <w:rFonts w:ascii="Times New Roman" w:hAnsi="Times New Roman"/>
      <w:sz w:val="28"/>
    </w:rPr>
  </w:style>
  <w:style w:type="paragraph" w:styleId="31">
    <w:name w:val="Body Text 3"/>
    <w:basedOn w:val="a5"/>
    <w:link w:val="32"/>
    <w:rsid w:val="0059398B"/>
    <w:pPr>
      <w:spacing w:after="120"/>
    </w:pPr>
    <w:rPr>
      <w:sz w:val="16"/>
      <w:szCs w:val="20"/>
      <w:lang w:val="en-US" w:eastAsia="en-US"/>
    </w:rPr>
  </w:style>
  <w:style w:type="character" w:customStyle="1" w:styleId="32">
    <w:name w:val="Основной текст 3 Знак"/>
    <w:link w:val="31"/>
    <w:locked/>
    <w:rsid w:val="0059398B"/>
    <w:rPr>
      <w:rFonts w:ascii="Times New Roman" w:hAnsi="Times New Roman"/>
      <w:sz w:val="16"/>
    </w:rPr>
  </w:style>
  <w:style w:type="paragraph" w:styleId="af2">
    <w:name w:val="Body Text Indent"/>
    <w:basedOn w:val="a5"/>
    <w:link w:val="af3"/>
    <w:rsid w:val="0059398B"/>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sid w:val="0059398B"/>
    <w:rPr>
      <w:rFonts w:eastAsia="Times New Roman"/>
      <w:sz w:val="22"/>
    </w:rPr>
  </w:style>
  <w:style w:type="paragraph" w:customStyle="1" w:styleId="12">
    <w:name w:val="Обычный1"/>
    <w:link w:val="Normal"/>
    <w:uiPriority w:val="99"/>
    <w:rsid w:val="0059398B"/>
    <w:pPr>
      <w:ind w:firstLine="720"/>
      <w:jc w:val="both"/>
    </w:pPr>
    <w:rPr>
      <w:rFonts w:ascii="Times New Roman" w:hAnsi="Times New Roman"/>
      <w:sz w:val="28"/>
    </w:rPr>
  </w:style>
  <w:style w:type="character" w:customStyle="1" w:styleId="Normal">
    <w:name w:val="Normal Знак"/>
    <w:link w:val="12"/>
    <w:locked/>
    <w:rsid w:val="0059398B"/>
    <w:rPr>
      <w:rFonts w:ascii="Times New Roman" w:hAnsi="Times New Roman"/>
      <w:sz w:val="28"/>
      <w:lang w:bidi="ar-SA"/>
    </w:rPr>
  </w:style>
  <w:style w:type="table" w:styleId="af4">
    <w:name w:val="Table Grid"/>
    <w:basedOn w:val="a7"/>
    <w:rsid w:val="0059398B"/>
    <w:rPr>
      <w:lang w:eastAsia="en-US"/>
    </w:rPr>
    <w:tblPr/>
  </w:style>
  <w:style w:type="paragraph" w:customStyle="1" w:styleId="ConsPlusNormal">
    <w:name w:val="ConsPlusNormal"/>
    <w:link w:val="ConsPlusNormal0"/>
    <w:rsid w:val="0059398B"/>
    <w:pPr>
      <w:widowControl w:val="0"/>
      <w:autoSpaceDE w:val="0"/>
      <w:autoSpaceDN w:val="0"/>
      <w:ind w:firstLine="720"/>
    </w:pPr>
    <w:rPr>
      <w:rFonts w:ascii="Arial" w:hAnsi="Arial"/>
    </w:rPr>
  </w:style>
  <w:style w:type="paragraph" w:customStyle="1" w:styleId="ConsPlusNonformat">
    <w:name w:val="ConsPlusNonformat"/>
    <w:rsid w:val="0059398B"/>
    <w:pPr>
      <w:autoSpaceDE w:val="0"/>
      <w:autoSpaceDN w:val="0"/>
    </w:pPr>
    <w:rPr>
      <w:rFonts w:ascii="Courier New" w:hAnsi="Courier New"/>
    </w:rPr>
  </w:style>
  <w:style w:type="paragraph" w:styleId="af5">
    <w:name w:val="Balloon Text"/>
    <w:basedOn w:val="a5"/>
    <w:link w:val="af6"/>
    <w:semiHidden/>
    <w:rsid w:val="0059398B"/>
    <w:rPr>
      <w:rFonts w:ascii="Segoe UI" w:hAnsi="Segoe UI"/>
      <w:sz w:val="18"/>
      <w:szCs w:val="20"/>
      <w:lang w:val="en-US" w:eastAsia="en-US"/>
    </w:rPr>
  </w:style>
  <w:style w:type="character" w:customStyle="1" w:styleId="af6">
    <w:name w:val="Текст выноски Знак"/>
    <w:link w:val="af5"/>
    <w:semiHidden/>
    <w:locked/>
    <w:rsid w:val="0059398B"/>
    <w:rPr>
      <w:rFonts w:ascii="Segoe UI" w:hAnsi="Segoe UI"/>
      <w:sz w:val="18"/>
    </w:rPr>
  </w:style>
  <w:style w:type="paragraph" w:styleId="af7">
    <w:name w:val="endnote text"/>
    <w:basedOn w:val="a5"/>
    <w:link w:val="af8"/>
    <w:rsid w:val="0059398B"/>
    <w:pPr>
      <w:autoSpaceDE w:val="0"/>
      <w:autoSpaceDN w:val="0"/>
    </w:pPr>
    <w:rPr>
      <w:sz w:val="20"/>
      <w:szCs w:val="20"/>
      <w:lang w:val="en-US" w:eastAsia="en-US"/>
    </w:rPr>
  </w:style>
  <w:style w:type="character" w:customStyle="1" w:styleId="af8">
    <w:name w:val="Текст концевой сноски Знак"/>
    <w:link w:val="af7"/>
    <w:locked/>
    <w:rsid w:val="0059398B"/>
    <w:rPr>
      <w:rFonts w:ascii="Times New Roman" w:hAnsi="Times New Roman"/>
    </w:rPr>
  </w:style>
  <w:style w:type="character" w:styleId="af9">
    <w:name w:val="endnote reference"/>
    <w:rsid w:val="0059398B"/>
    <w:rPr>
      <w:vertAlign w:val="superscript"/>
    </w:rPr>
  </w:style>
  <w:style w:type="paragraph" w:styleId="33">
    <w:name w:val="Body Text Indent 3"/>
    <w:basedOn w:val="a5"/>
    <w:link w:val="34"/>
    <w:semiHidden/>
    <w:rsid w:val="0059398B"/>
    <w:pPr>
      <w:spacing w:after="120"/>
      <w:ind w:left="283"/>
    </w:pPr>
    <w:rPr>
      <w:sz w:val="16"/>
      <w:szCs w:val="20"/>
      <w:lang w:val="en-US" w:eastAsia="en-US"/>
    </w:rPr>
  </w:style>
  <w:style w:type="character" w:customStyle="1" w:styleId="34">
    <w:name w:val="Основной текст с отступом 3 Знак"/>
    <w:link w:val="33"/>
    <w:semiHidden/>
    <w:locked/>
    <w:rsid w:val="0059398B"/>
    <w:rPr>
      <w:rFonts w:ascii="Times New Roman" w:hAnsi="Times New Roman"/>
      <w:sz w:val="16"/>
    </w:rPr>
  </w:style>
  <w:style w:type="character" w:customStyle="1" w:styleId="afa">
    <w:name w:val="Сноска_"/>
    <w:link w:val="afb"/>
    <w:locked/>
    <w:rsid w:val="0059398B"/>
    <w:rPr>
      <w:rFonts w:ascii="Times New Roman" w:hAnsi="Times New Roman"/>
      <w:sz w:val="19"/>
      <w:shd w:val="clear" w:color="auto" w:fill="FFFFFF"/>
    </w:rPr>
  </w:style>
  <w:style w:type="paragraph" w:customStyle="1" w:styleId="afb">
    <w:name w:val="Сноска"/>
    <w:basedOn w:val="a5"/>
    <w:link w:val="afa"/>
    <w:rsid w:val="0059398B"/>
    <w:pPr>
      <w:shd w:val="clear" w:color="auto" w:fill="FFFFFF"/>
      <w:spacing w:line="240" w:lineRule="atLeast"/>
    </w:pPr>
    <w:rPr>
      <w:sz w:val="19"/>
      <w:szCs w:val="20"/>
      <w:lang w:val="en-US" w:eastAsia="en-US"/>
    </w:rPr>
  </w:style>
  <w:style w:type="paragraph" w:styleId="afc">
    <w:name w:val="Title"/>
    <w:basedOn w:val="a5"/>
    <w:next w:val="a5"/>
    <w:link w:val="afd"/>
    <w:uiPriority w:val="10"/>
    <w:qFormat/>
    <w:rsid w:val="0059398B"/>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59398B"/>
    <w:rPr>
      <w:rFonts w:ascii="Times New Roman" w:hAnsi="Times New Roman"/>
      <w:sz w:val="19"/>
      <w:shd w:val="clear" w:color="auto" w:fill="FFFFFF"/>
    </w:rPr>
  </w:style>
  <w:style w:type="character" w:customStyle="1" w:styleId="afd">
    <w:name w:val="Заголовок Знак"/>
    <w:link w:val="afc"/>
    <w:locked/>
    <w:rsid w:val="0059398B"/>
    <w:rPr>
      <w:rFonts w:ascii="Cambria" w:hAnsi="Cambria"/>
      <w:b/>
      <w:color w:val="000000"/>
      <w:kern w:val="28"/>
      <w:sz w:val="32"/>
      <w:lang w:val="en-US" w:eastAsia="en-US"/>
    </w:rPr>
  </w:style>
  <w:style w:type="paragraph" w:customStyle="1" w:styleId="410">
    <w:name w:val="Основной текст (4)1"/>
    <w:basedOn w:val="a5"/>
    <w:link w:val="42"/>
    <w:rsid w:val="0059398B"/>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59398B"/>
    <w:rPr>
      <w:rFonts w:ascii="Times New Roman" w:hAnsi="Times New Roman"/>
      <w:b/>
      <w:sz w:val="23"/>
      <w:shd w:val="clear" w:color="auto" w:fill="FFFFFF"/>
    </w:rPr>
  </w:style>
  <w:style w:type="paragraph" w:customStyle="1" w:styleId="36">
    <w:name w:val="Заголовок №3"/>
    <w:basedOn w:val="a5"/>
    <w:link w:val="35"/>
    <w:rsid w:val="0059398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59398B"/>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59398B"/>
    <w:rPr>
      <w:rFonts w:ascii="Proxima Nova ExCn Rg" w:hAnsi="Proxima Nova ExCn Rg"/>
      <w:sz w:val="28"/>
      <w:lang w:bidi="ar-SA"/>
    </w:rPr>
  </w:style>
  <w:style w:type="paragraph" w:styleId="a">
    <w:name w:val="List Number"/>
    <w:basedOn w:val="a5"/>
    <w:semiHidden/>
    <w:rsid w:val="0059398B"/>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59398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59398B"/>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59398B"/>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sid w:val="0059398B"/>
    <w:rPr>
      <w:rFonts w:ascii="Times New Roman" w:hAnsi="Times New Roman"/>
      <w:sz w:val="22"/>
      <w:szCs w:val="22"/>
      <w:lang w:val="ru-RU" w:eastAsia="ru-RU" w:bidi="ar-SA"/>
    </w:rPr>
  </w:style>
  <w:style w:type="paragraph" w:customStyle="1" w:styleId="aff">
    <w:name w:val="[Ростех] Простой текст (Без уровня)"/>
    <w:link w:val="afe"/>
    <w:rsid w:val="0059398B"/>
    <w:pPr>
      <w:suppressAutoHyphens/>
      <w:spacing w:before="120"/>
      <w:jc w:val="both"/>
    </w:pPr>
    <w:rPr>
      <w:rFonts w:ascii="Times New Roman" w:hAnsi="Times New Roman"/>
      <w:sz w:val="22"/>
      <w:szCs w:val="22"/>
    </w:rPr>
  </w:style>
  <w:style w:type="paragraph" w:customStyle="1" w:styleId="ListNum">
    <w:name w:val="ListNum"/>
    <w:basedOn w:val="a5"/>
    <w:rsid w:val="0059398B"/>
    <w:pPr>
      <w:numPr>
        <w:numId w:val="9"/>
      </w:numPr>
      <w:tabs>
        <w:tab w:val="left" w:pos="284"/>
      </w:tabs>
      <w:spacing w:before="60"/>
      <w:jc w:val="both"/>
    </w:pPr>
    <w:rPr>
      <w:sz w:val="22"/>
    </w:rPr>
  </w:style>
  <w:style w:type="table" w:customStyle="1" w:styleId="25">
    <w:name w:val="Сетка таблицы2"/>
    <w:basedOn w:val="a7"/>
    <w:next w:val="af4"/>
    <w:rsid w:val="0059398B"/>
    <w:rPr>
      <w:lang w:eastAsia="en-US"/>
    </w:rPr>
    <w:tblPr/>
  </w:style>
  <w:style w:type="character" w:customStyle="1" w:styleId="FontStyle76">
    <w:name w:val="Font Style76"/>
    <w:rsid w:val="0059398B"/>
    <w:rPr>
      <w:rFonts w:ascii="Times New Roman" w:hAnsi="Times New Roman"/>
      <w:sz w:val="22"/>
      <w:szCs w:val="22"/>
    </w:rPr>
  </w:style>
  <w:style w:type="paragraph" w:customStyle="1" w:styleId="Style8">
    <w:name w:val="Style8"/>
    <w:basedOn w:val="a5"/>
    <w:rsid w:val="0059398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59398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59398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59398B"/>
    <w:rPr>
      <w:rFonts w:ascii="Times New Roman" w:hAnsi="Times New Roman"/>
      <w:sz w:val="24"/>
      <w:szCs w:val="24"/>
    </w:rPr>
  </w:style>
  <w:style w:type="character" w:customStyle="1" w:styleId="ConsPlusNormal0">
    <w:name w:val="ConsPlusNormal Знак"/>
    <w:link w:val="ConsPlusNormal"/>
    <w:rsid w:val="0059398B"/>
    <w:rPr>
      <w:rFonts w:ascii="Arial" w:hAnsi="Arial"/>
      <w:lang w:val="ru-RU" w:eastAsia="ru-RU" w:bidi="ar-SA"/>
    </w:rPr>
  </w:style>
  <w:style w:type="character" w:customStyle="1" w:styleId="ConsNormal0">
    <w:name w:val="ConsNormal Знак"/>
    <w:link w:val="ConsNormal"/>
    <w:rsid w:val="0059398B"/>
    <w:rPr>
      <w:rFonts w:ascii="Times New Roman" w:hAnsi="Times New Roman"/>
      <w:sz w:val="28"/>
      <w:lang w:bidi="ar-SA"/>
    </w:rPr>
  </w:style>
  <w:style w:type="character" w:customStyle="1" w:styleId="13">
    <w:name w:val="Знак примечания1"/>
    <w:rsid w:val="0059398B"/>
    <w:rPr>
      <w:sz w:val="16"/>
      <w:szCs w:val="16"/>
    </w:rPr>
  </w:style>
  <w:style w:type="paragraph" w:customStyle="1" w:styleId="aff0">
    <w:name w:val="Содержимое таблицы"/>
    <w:basedOn w:val="a5"/>
    <w:rsid w:val="0059398B"/>
    <w:pPr>
      <w:suppressLineNumbers/>
      <w:suppressAutoHyphens/>
    </w:pPr>
    <w:rPr>
      <w:sz w:val="20"/>
      <w:szCs w:val="20"/>
      <w:lang w:eastAsia="ar-SA"/>
    </w:rPr>
  </w:style>
  <w:style w:type="paragraph" w:customStyle="1" w:styleId="FORMATTEXT">
    <w:name w:val=".FORMATTEXT"/>
    <w:rsid w:val="0059398B"/>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sid w:val="0059398B"/>
    <w:rPr>
      <w:b/>
      <w:bCs/>
      <w:color w:val="26282F"/>
    </w:rPr>
  </w:style>
  <w:style w:type="character" w:customStyle="1" w:styleId="FontStyle11">
    <w:name w:val="Font Style11"/>
    <w:rsid w:val="0059398B"/>
    <w:rPr>
      <w:rFonts w:ascii="Arial Narrow" w:hAnsi="Arial Narrow"/>
      <w:sz w:val="22"/>
      <w:szCs w:val="22"/>
    </w:rPr>
  </w:style>
  <w:style w:type="character" w:customStyle="1" w:styleId="Bodytext2">
    <w:name w:val="Body text (2)"/>
    <w:rsid w:val="0059398B"/>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59398B"/>
    <w:rPr>
      <w:rFonts w:ascii="Times New Roman" w:hAnsi="Times New Roman"/>
      <w:b/>
      <w:bCs/>
      <w:sz w:val="20"/>
      <w:szCs w:val="20"/>
    </w:rPr>
  </w:style>
  <w:style w:type="paragraph" w:customStyle="1" w:styleId="Style3">
    <w:name w:val="Style3"/>
    <w:basedOn w:val="a5"/>
    <w:rsid w:val="0059398B"/>
    <w:pPr>
      <w:widowControl w:val="0"/>
      <w:suppressAutoHyphens/>
      <w:autoSpaceDE w:val="0"/>
    </w:pPr>
    <w:rPr>
      <w:lang w:eastAsia="ar-SA"/>
    </w:rPr>
  </w:style>
  <w:style w:type="paragraph" w:customStyle="1" w:styleId="Style5">
    <w:name w:val="Style5"/>
    <w:basedOn w:val="a5"/>
    <w:rsid w:val="0059398B"/>
    <w:pPr>
      <w:widowControl w:val="0"/>
      <w:suppressAutoHyphens/>
      <w:autoSpaceDE w:val="0"/>
    </w:pPr>
    <w:rPr>
      <w:lang w:eastAsia="ar-SA"/>
    </w:rPr>
  </w:style>
  <w:style w:type="paragraph" w:customStyle="1" w:styleId="Standard">
    <w:name w:val="Standard"/>
    <w:rsid w:val="0059398B"/>
    <w:pPr>
      <w:suppressAutoHyphens/>
      <w:autoSpaceDN w:val="0"/>
      <w:spacing w:after="200" w:line="276" w:lineRule="auto"/>
    </w:pPr>
    <w:rPr>
      <w:kern w:val="3"/>
      <w:sz w:val="22"/>
      <w:szCs w:val="22"/>
      <w:lang w:eastAsia="zh-CN"/>
    </w:rPr>
  </w:style>
  <w:style w:type="paragraph" w:customStyle="1" w:styleId="Textbody">
    <w:name w:val="Text body"/>
    <w:basedOn w:val="Standard"/>
    <w:rsid w:val="0059398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59398B"/>
    <w:pPr>
      <w:spacing w:after="120" w:line="480" w:lineRule="auto"/>
    </w:pPr>
    <w:rPr>
      <w:rFonts w:ascii="Times New Roman" w:hAnsi="Times New Roman"/>
      <w:sz w:val="20"/>
      <w:szCs w:val="20"/>
    </w:rPr>
  </w:style>
  <w:style w:type="paragraph" w:styleId="26">
    <w:name w:val="Body Text Indent 2"/>
    <w:basedOn w:val="a5"/>
    <w:link w:val="27"/>
    <w:rsid w:val="0059398B"/>
    <w:pPr>
      <w:spacing w:after="120" w:line="480" w:lineRule="auto"/>
      <w:ind w:left="283"/>
    </w:pPr>
    <w:rPr>
      <w:lang w:val="en-US" w:eastAsia="en-US"/>
    </w:rPr>
  </w:style>
  <w:style w:type="character" w:customStyle="1" w:styleId="27">
    <w:name w:val="Основной текст с отступом 2 Знак"/>
    <w:link w:val="26"/>
    <w:rsid w:val="0059398B"/>
    <w:rPr>
      <w:rFonts w:ascii="Times New Roman" w:hAnsi="Times New Roman"/>
      <w:sz w:val="24"/>
      <w:szCs w:val="24"/>
    </w:rPr>
  </w:style>
  <w:style w:type="paragraph" w:styleId="aff2">
    <w:name w:val="header"/>
    <w:basedOn w:val="a5"/>
    <w:link w:val="aff3"/>
    <w:uiPriority w:val="99"/>
    <w:rsid w:val="0059398B"/>
    <w:pPr>
      <w:tabs>
        <w:tab w:val="center" w:pos="4677"/>
        <w:tab w:val="right" w:pos="9355"/>
      </w:tabs>
    </w:pPr>
    <w:rPr>
      <w:lang w:val="en-US" w:eastAsia="en-US"/>
    </w:rPr>
  </w:style>
  <w:style w:type="character" w:customStyle="1" w:styleId="aff3">
    <w:name w:val="Верхний колонтитул Знак"/>
    <w:link w:val="aff2"/>
    <w:uiPriority w:val="99"/>
    <w:rsid w:val="0059398B"/>
    <w:rPr>
      <w:rFonts w:ascii="Times New Roman" w:hAnsi="Times New Roman"/>
      <w:sz w:val="24"/>
      <w:szCs w:val="24"/>
    </w:rPr>
  </w:style>
  <w:style w:type="paragraph" w:styleId="aff4">
    <w:name w:val="footer"/>
    <w:basedOn w:val="a5"/>
    <w:link w:val="aff5"/>
    <w:rsid w:val="0059398B"/>
    <w:pPr>
      <w:tabs>
        <w:tab w:val="center" w:pos="4677"/>
        <w:tab w:val="right" w:pos="9355"/>
      </w:tabs>
    </w:pPr>
    <w:rPr>
      <w:lang w:val="en-US" w:eastAsia="en-US"/>
    </w:rPr>
  </w:style>
  <w:style w:type="character" w:customStyle="1" w:styleId="aff5">
    <w:name w:val="Нижний колонтитул Знак"/>
    <w:link w:val="aff4"/>
    <w:rsid w:val="0059398B"/>
    <w:rPr>
      <w:rFonts w:ascii="Times New Roman" w:hAnsi="Times New Roman"/>
      <w:sz w:val="24"/>
      <w:szCs w:val="24"/>
    </w:rPr>
  </w:style>
  <w:style w:type="character" w:customStyle="1" w:styleId="14">
    <w:name w:val="Неразрешенное упоминание1"/>
    <w:semiHidden/>
    <w:rsid w:val="0059398B"/>
    <w:rPr>
      <w:color w:val="605E5C"/>
      <w:shd w:val="clear" w:color="auto" w:fill="E1DFDD"/>
    </w:rPr>
  </w:style>
  <w:style w:type="paragraph" w:customStyle="1" w:styleId="120">
    <w:name w:val="Обычный12"/>
    <w:link w:val="CharChar"/>
    <w:rsid w:val="0059398B"/>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59398B"/>
    <w:rPr>
      <w:rFonts w:ascii="Times New Roman" w:hAnsi="Times New Roman"/>
      <w:sz w:val="24"/>
      <w:lang w:bidi="ar-SA"/>
    </w:rPr>
  </w:style>
  <w:style w:type="paragraph" w:customStyle="1" w:styleId="FR1">
    <w:name w:val="FR1"/>
    <w:rsid w:val="0059398B"/>
    <w:pPr>
      <w:widowControl w:val="0"/>
      <w:spacing w:before="700"/>
    </w:pPr>
    <w:rPr>
      <w:rFonts w:ascii="Times New Roman" w:hAnsi="Times New Roman"/>
      <w:b/>
      <w:sz w:val="28"/>
    </w:rPr>
  </w:style>
  <w:style w:type="paragraph" w:customStyle="1" w:styleId="Normal1">
    <w:name w:val="Normal1"/>
    <w:rsid w:val="0059398B"/>
    <w:pPr>
      <w:widowControl w:val="0"/>
      <w:spacing w:line="300" w:lineRule="auto"/>
      <w:ind w:firstLine="720"/>
    </w:pPr>
    <w:rPr>
      <w:rFonts w:ascii="Times New Roman" w:hAnsi="Times New Roman"/>
      <w:sz w:val="22"/>
    </w:rPr>
  </w:style>
  <w:style w:type="paragraph" w:styleId="aff6">
    <w:name w:val="Body Text"/>
    <w:basedOn w:val="a5"/>
    <w:link w:val="aff7"/>
    <w:uiPriority w:val="99"/>
    <w:semiHidden/>
    <w:unhideWhenUsed/>
    <w:rsid w:val="00D86EFE"/>
    <w:pPr>
      <w:spacing w:after="120"/>
    </w:pPr>
  </w:style>
  <w:style w:type="character" w:customStyle="1" w:styleId="aff7">
    <w:name w:val="Основной текст Знак"/>
    <w:link w:val="aff6"/>
    <w:uiPriority w:val="99"/>
    <w:semiHidden/>
    <w:rsid w:val="00D86EFE"/>
    <w:rPr>
      <w:rFonts w:ascii="Times New Roman" w:hAnsi="Times New Roman"/>
      <w:sz w:val="24"/>
      <w:szCs w:val="24"/>
    </w:rPr>
  </w:style>
  <w:style w:type="paragraph" w:styleId="aff8">
    <w:name w:val="List Paragraph"/>
    <w:basedOn w:val="a5"/>
    <w:link w:val="aff9"/>
    <w:qFormat/>
    <w:rsid w:val="004F1B67"/>
    <w:pPr>
      <w:widowControl w:val="0"/>
      <w:autoSpaceDE w:val="0"/>
      <w:autoSpaceDN w:val="0"/>
      <w:adjustRightInd w:val="0"/>
      <w:ind w:left="720"/>
      <w:contextualSpacing/>
    </w:pPr>
    <w:rPr>
      <w:rFonts w:ascii="Arial" w:hAnsi="Arial" w:cs="Arial"/>
      <w:sz w:val="18"/>
      <w:szCs w:val="18"/>
    </w:rPr>
  </w:style>
  <w:style w:type="character" w:customStyle="1" w:styleId="aff9">
    <w:name w:val="Абзац списка Знак"/>
    <w:link w:val="aff8"/>
    <w:locked/>
    <w:rsid w:val="004F1B67"/>
    <w:rPr>
      <w:rFonts w:ascii="Arial" w:hAnsi="Arial" w:cs="Arial"/>
      <w:sz w:val="18"/>
      <w:szCs w:val="18"/>
    </w:rPr>
  </w:style>
  <w:style w:type="paragraph" w:customStyle="1" w:styleId="WW-2">
    <w:name w:val="WW-Основной текст 2"/>
    <w:basedOn w:val="a5"/>
    <w:rsid w:val="004F1B67"/>
    <w:pPr>
      <w:numPr>
        <w:numId w:val="24"/>
      </w:numPr>
      <w:suppressAutoHyphens/>
      <w:jc w:val="both"/>
    </w:pPr>
    <w:rPr>
      <w:rFonts w:cs="Times New Roman"/>
    </w:rPr>
  </w:style>
  <w:style w:type="table" w:customStyle="1" w:styleId="15">
    <w:name w:val="Сетка таблицы1"/>
    <w:basedOn w:val="a7"/>
    <w:next w:val="af4"/>
    <w:uiPriority w:val="39"/>
    <w:rsid w:val="00635B49"/>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4"/>
    <w:uiPriority w:val="39"/>
    <w:rsid w:val="0021188C"/>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5"/>
    <w:link w:val="HTML0"/>
    <w:rsid w:val="00D57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57C5C"/>
    <w:rPr>
      <w:rFonts w:ascii="Courier New" w:hAnsi="Courier New" w:cs="Courier New"/>
    </w:rPr>
  </w:style>
  <w:style w:type="paragraph" w:customStyle="1" w:styleId="affa">
    <w:name w:val="Нумер_контр"/>
    <w:basedOn w:val="a5"/>
    <w:next w:val="aff6"/>
    <w:link w:val="affb"/>
    <w:uiPriority w:val="99"/>
    <w:rsid w:val="00887717"/>
    <w:pPr>
      <w:tabs>
        <w:tab w:val="left" w:pos="284"/>
      </w:tabs>
      <w:suppressAutoHyphens/>
      <w:autoSpaceDE w:val="0"/>
      <w:ind w:firstLine="284"/>
      <w:jc w:val="both"/>
    </w:pPr>
    <w:rPr>
      <w:sz w:val="20"/>
      <w:szCs w:val="20"/>
      <w:lang w:eastAsia="ar-SA"/>
    </w:rPr>
  </w:style>
  <w:style w:type="character" w:customStyle="1" w:styleId="affb">
    <w:name w:val="Нумер_контр Знак"/>
    <w:link w:val="affa"/>
    <w:uiPriority w:val="99"/>
    <w:rsid w:val="00887717"/>
    <w:rPr>
      <w:rFonts w:ascii="Times New Roman" w:hAnsi="Times New Roman"/>
      <w:lang w:eastAsia="ar-SA"/>
    </w:rPr>
  </w:style>
  <w:style w:type="character" w:customStyle="1" w:styleId="fontstyle01">
    <w:name w:val="fontstyle01"/>
    <w:rsid w:val="00BC2734"/>
    <w:rPr>
      <w:rFonts w:ascii="Times New Roman" w:hAnsi="Times New Roman" w:cs="Times New Roman" w:hint="default"/>
      <w:b w:val="0"/>
      <w:bCs w:val="0"/>
      <w:i w:val="0"/>
      <w:iCs w:val="0"/>
      <w:color w:val="000000"/>
      <w:sz w:val="24"/>
      <w:szCs w:val="24"/>
    </w:rPr>
  </w:style>
  <w:style w:type="character" w:styleId="affc">
    <w:name w:val="Unresolved Mention"/>
    <w:basedOn w:val="a6"/>
    <w:uiPriority w:val="99"/>
    <w:semiHidden/>
    <w:unhideWhenUsed/>
    <w:rsid w:val="00993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448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u62zg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A917-8650-4754-9412-49CA7A8C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6865</Words>
  <Characters>39136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dc:description>DOC-MARKER-KfQj_lxCKIwCxE_cHtsLrn9xVLSbW8qiEHTyu500CLA</dc:description>
  <cp:lastModifiedBy>Rusina</cp:lastModifiedBy>
  <cp:revision>10</cp:revision>
  <dcterms:created xsi:type="dcterms:W3CDTF">2026-02-17T19:15:00Z</dcterms:created>
  <dcterms:modified xsi:type="dcterms:W3CDTF">2026-05-13T09:14:00Z</dcterms:modified>
</cp:coreProperties>
</file>