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464C8B" w:rsidRDefault="00895BFE" w:rsidP="00595380">
      <w:pPr>
        <w:widowControl w:val="0"/>
        <w:ind w:left="3540"/>
        <w:jc w:val="right"/>
        <w:rPr>
          <w:rFonts w:cs="Times New Roman"/>
          <w:b/>
          <w:sz w:val="20"/>
          <w:szCs w:val="20"/>
        </w:rPr>
      </w:pPr>
      <w:r w:rsidRPr="00464C8B">
        <w:rPr>
          <w:rFonts w:cs="Times New Roman"/>
          <w:b/>
          <w:sz w:val="20"/>
          <w:szCs w:val="20"/>
        </w:rPr>
        <w:t xml:space="preserve">Проект </w:t>
      </w:r>
    </w:p>
    <w:p w14:paraId="4ECEA125" w14:textId="77777777" w:rsidR="00D57C5C" w:rsidRPr="00AE3A92" w:rsidRDefault="00D57C5C" w:rsidP="00D57C5C">
      <w:pPr>
        <w:widowControl w:val="0"/>
        <w:ind w:firstLine="709"/>
        <w:jc w:val="center"/>
        <w:rPr>
          <w:rFonts w:cs="Times New Roman"/>
          <w:b/>
          <w:spacing w:val="-8"/>
          <w:sz w:val="20"/>
          <w:szCs w:val="20"/>
        </w:rPr>
      </w:pPr>
      <w:r w:rsidRPr="00AE3A92">
        <w:rPr>
          <w:rFonts w:cs="Times New Roman"/>
          <w:b/>
          <w:spacing w:val="-8"/>
          <w:sz w:val="20"/>
          <w:szCs w:val="20"/>
        </w:rPr>
        <w:t>Дого⁠‌‌​‍‌​⁠﻿﻿​﻿​​‌﻿вор №</w:t>
      </w:r>
      <w:r w:rsidRPr="00AE3A92">
        <w:rPr>
          <w:rFonts w:cs="Times New Roman"/>
          <w:sz w:val="20"/>
          <w:szCs w:val="20"/>
        </w:rPr>
        <w:t xml:space="preserve"> </w:t>
      </w:r>
      <w:r w:rsidRPr="00AE3A92">
        <w:rPr>
          <w:rFonts w:cs="Times New Roman"/>
          <w:b/>
          <w:spacing w:val="-8"/>
          <w:sz w:val="20"/>
          <w:szCs w:val="20"/>
        </w:rPr>
        <w:t xml:space="preserve">_____ </w:t>
      </w:r>
    </w:p>
    <w:p w14:paraId="1BDCEA1D" w14:textId="77777777" w:rsidR="00146E90" w:rsidRPr="00AE3A92" w:rsidRDefault="00146E90" w:rsidP="00146E90">
      <w:pPr>
        <w:widowControl w:val="0"/>
        <w:jc w:val="center"/>
        <w:rPr>
          <w:rFonts w:cs="Times New Roman"/>
          <w:sz w:val="20"/>
          <w:szCs w:val="20"/>
        </w:rPr>
      </w:pPr>
      <w:r w:rsidRPr="00AE3A92">
        <w:rPr>
          <w:rFonts w:eastAsia="Calibri" w:cs="Times New Roman"/>
          <w:color w:val="000000"/>
          <w:sz w:val="20"/>
          <w:szCs w:val="20"/>
        </w:rPr>
        <w:t xml:space="preserve">Выполнение работ по ремонту кровли в здании МАОУ СОШ № 18 СП ООШ №19, расположенного по адресу: Челябинская область, </w:t>
      </w:r>
      <w:proofErr w:type="spellStart"/>
      <w:r w:rsidRPr="00AE3A92">
        <w:rPr>
          <w:rFonts w:eastAsia="Calibri" w:cs="Times New Roman"/>
          <w:color w:val="000000"/>
          <w:sz w:val="20"/>
          <w:szCs w:val="20"/>
        </w:rPr>
        <w:t>г.о</w:t>
      </w:r>
      <w:proofErr w:type="spellEnd"/>
      <w:r w:rsidRPr="00AE3A92">
        <w:rPr>
          <w:rFonts w:eastAsia="Calibri" w:cs="Times New Roman"/>
          <w:color w:val="000000"/>
          <w:sz w:val="20"/>
          <w:szCs w:val="20"/>
        </w:rPr>
        <w:t>. Златоустовский, г. Златоуст, ул. им. Александра Невского, д.40</w:t>
      </w:r>
    </w:p>
    <w:p w14:paraId="38A6ECC7" w14:textId="77777777" w:rsidR="00B2479C" w:rsidRPr="00AE3A92" w:rsidRDefault="00B2479C" w:rsidP="002F7486">
      <w:pPr>
        <w:tabs>
          <w:tab w:val="left" w:pos="5442"/>
        </w:tabs>
        <w:jc w:val="center"/>
        <w:rPr>
          <w:rFonts w:cs="Times New Roman"/>
          <w:i/>
          <w:color w:val="000000"/>
          <w:sz w:val="20"/>
          <w:szCs w:val="20"/>
        </w:rPr>
      </w:pPr>
    </w:p>
    <w:p w14:paraId="76D653C0" w14:textId="07DD5386" w:rsidR="00D57C5C" w:rsidRPr="00AE3A92" w:rsidRDefault="00113183" w:rsidP="002F7486">
      <w:pPr>
        <w:widowControl w:val="0"/>
        <w:ind w:left="-567" w:firstLine="567"/>
        <w:jc w:val="center"/>
        <w:rPr>
          <w:rFonts w:cs="Times New Roman"/>
          <w:sz w:val="20"/>
          <w:szCs w:val="20"/>
        </w:rPr>
      </w:pPr>
      <w:r w:rsidRPr="00AE3A92">
        <w:rPr>
          <w:rFonts w:cs="Times New Roman"/>
          <w:sz w:val="20"/>
          <w:szCs w:val="20"/>
        </w:rPr>
        <w:t xml:space="preserve">г. Златоуст                                                 </w:t>
      </w:r>
      <w:r w:rsidR="00D57C5C" w:rsidRPr="00AE3A92">
        <w:rPr>
          <w:rFonts w:cs="Times New Roman"/>
          <w:sz w:val="20"/>
          <w:szCs w:val="20"/>
        </w:rPr>
        <w:t xml:space="preserve">                                                 </w:t>
      </w:r>
      <w:r w:rsidR="00AB4A1C" w:rsidRPr="00AE3A92">
        <w:rPr>
          <w:rFonts w:cs="Times New Roman"/>
          <w:sz w:val="20"/>
          <w:szCs w:val="20"/>
        </w:rPr>
        <w:t xml:space="preserve">              </w:t>
      </w:r>
      <w:r w:rsidR="00D57C5C" w:rsidRPr="00AE3A92">
        <w:rPr>
          <w:rFonts w:cs="Times New Roman"/>
          <w:sz w:val="20"/>
          <w:szCs w:val="20"/>
        </w:rPr>
        <w:t xml:space="preserve">       «___ » ___________202</w:t>
      </w:r>
      <w:r w:rsidR="00146E90" w:rsidRPr="00AE3A92">
        <w:rPr>
          <w:rFonts w:cs="Times New Roman"/>
          <w:sz w:val="20"/>
          <w:szCs w:val="20"/>
        </w:rPr>
        <w:t>6</w:t>
      </w:r>
      <w:r w:rsidR="00D57C5C" w:rsidRPr="00AE3A92">
        <w:rPr>
          <w:rFonts w:cs="Times New Roman"/>
          <w:sz w:val="20"/>
          <w:szCs w:val="20"/>
        </w:rPr>
        <w:t xml:space="preserve"> г.</w:t>
      </w:r>
    </w:p>
    <w:p w14:paraId="1757D534" w14:textId="77777777" w:rsidR="00D57C5C" w:rsidRPr="00AE3A92" w:rsidRDefault="00D57C5C" w:rsidP="00864BAE">
      <w:pPr>
        <w:widowControl w:val="0"/>
        <w:ind w:firstLine="284"/>
        <w:rPr>
          <w:rFonts w:cs="Times New Roman"/>
          <w:sz w:val="20"/>
          <w:szCs w:val="20"/>
        </w:rPr>
      </w:pPr>
    </w:p>
    <w:p w14:paraId="1F9AE776" w14:textId="2DADDF31" w:rsidR="00D57C5C" w:rsidRPr="00AE3A92" w:rsidRDefault="00113183" w:rsidP="00864BAE">
      <w:pPr>
        <w:widowControl w:val="0"/>
        <w:ind w:firstLine="284"/>
        <w:jc w:val="both"/>
        <w:rPr>
          <w:rFonts w:cs="Times New Roman"/>
          <w:sz w:val="20"/>
          <w:szCs w:val="20"/>
        </w:rPr>
      </w:pPr>
      <w:r w:rsidRPr="00AE3A92">
        <w:rPr>
          <w:rFonts w:cs="Times New Roman"/>
          <w:snapToGrid w:val="0"/>
          <w:color w:val="000000"/>
          <w:sz w:val="20"/>
          <w:szCs w:val="20"/>
        </w:rPr>
        <w:t xml:space="preserve">Муниципальное автономное общеобразовательное учреждение «Средняя общеобразовательная школа № </w:t>
      </w:r>
      <w:r w:rsidR="00CE5329" w:rsidRPr="00AE3A92">
        <w:rPr>
          <w:rFonts w:cs="Times New Roman"/>
          <w:snapToGrid w:val="0"/>
          <w:color w:val="000000"/>
          <w:sz w:val="20"/>
          <w:szCs w:val="20"/>
        </w:rPr>
        <w:t>18</w:t>
      </w:r>
      <w:r w:rsidRPr="00AE3A92">
        <w:rPr>
          <w:rFonts w:cs="Times New Roman"/>
          <w:snapToGrid w:val="0"/>
          <w:color w:val="000000"/>
          <w:sz w:val="20"/>
          <w:szCs w:val="20"/>
        </w:rPr>
        <w:t xml:space="preserve">» (МАОУ СОШ № </w:t>
      </w:r>
      <w:r w:rsidR="00CE5329" w:rsidRPr="00AE3A92">
        <w:rPr>
          <w:rFonts w:cs="Times New Roman"/>
          <w:snapToGrid w:val="0"/>
          <w:color w:val="000000"/>
          <w:sz w:val="20"/>
          <w:szCs w:val="20"/>
        </w:rPr>
        <w:t>18</w:t>
      </w:r>
      <w:r w:rsidRPr="00AE3A92">
        <w:rPr>
          <w:rFonts w:cs="Times New Roman"/>
          <w:snapToGrid w:val="0"/>
          <w:color w:val="000000"/>
          <w:sz w:val="20"/>
          <w:szCs w:val="20"/>
        </w:rPr>
        <w:t>)</w:t>
      </w:r>
      <w:r w:rsidR="00D57C5C" w:rsidRPr="00AE3A92">
        <w:rPr>
          <w:rFonts w:cs="Times New Roman"/>
          <w:b/>
          <w:sz w:val="20"/>
          <w:szCs w:val="20"/>
        </w:rPr>
        <w:t xml:space="preserve">,  </w:t>
      </w:r>
      <w:r w:rsidR="00D57C5C" w:rsidRPr="00AE3A92">
        <w:rPr>
          <w:rFonts w:cs="Times New Roman"/>
          <w:sz w:val="20"/>
          <w:szCs w:val="20"/>
        </w:rPr>
        <w:t xml:space="preserve">именуемое в дальнейшем «Заказчик», в лице директора </w:t>
      </w:r>
      <w:r w:rsidR="00CE5329" w:rsidRPr="00AE3A92">
        <w:rPr>
          <w:rFonts w:cs="Times New Roman"/>
          <w:sz w:val="20"/>
          <w:szCs w:val="20"/>
        </w:rPr>
        <w:t>Казанцевой Натальи Алексеевны</w:t>
      </w:r>
      <w:r w:rsidR="00D57C5C" w:rsidRPr="00AE3A92">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w:t>
      </w:r>
      <w:r w:rsidR="00146E90" w:rsidRPr="00AE3A92">
        <w:rPr>
          <w:rFonts w:cs="Times New Roman"/>
          <w:sz w:val="20"/>
          <w:szCs w:val="20"/>
        </w:rPr>
        <w:t>е</w:t>
      </w:r>
      <w:r w:rsidR="00D57C5C" w:rsidRPr="00AE3A92">
        <w:rPr>
          <w:rFonts w:cs="Times New Roman"/>
          <w:sz w:val="20"/>
          <w:szCs w:val="20"/>
        </w:rPr>
        <w:t xml:space="preserve"> № __________ (номер извещения № __________) от «___» ____________ 202</w:t>
      </w:r>
      <w:r w:rsidR="00146E90" w:rsidRPr="00AE3A92">
        <w:rPr>
          <w:rFonts w:cs="Times New Roman"/>
          <w:sz w:val="20"/>
          <w:szCs w:val="20"/>
        </w:rPr>
        <w:t>6</w:t>
      </w:r>
      <w:r w:rsidR="00D57C5C" w:rsidRPr="00AE3A92">
        <w:rPr>
          <w:rFonts w:cs="Times New Roman"/>
          <w:sz w:val="20"/>
          <w:szCs w:val="20"/>
        </w:rPr>
        <w:t xml:space="preserve"> г., заключили настоящий договор о нижеследующем:</w:t>
      </w:r>
    </w:p>
    <w:p w14:paraId="14AE5CDB" w14:textId="77777777" w:rsidR="00D57C5C" w:rsidRPr="00AE3A92" w:rsidRDefault="00D57C5C" w:rsidP="00864BAE">
      <w:pPr>
        <w:pStyle w:val="12"/>
        <w:widowControl w:val="0"/>
        <w:ind w:firstLine="284"/>
        <w:jc w:val="center"/>
        <w:rPr>
          <w:rFonts w:cs="Times New Roman"/>
          <w:b/>
          <w:sz w:val="20"/>
        </w:rPr>
      </w:pPr>
      <w:bookmarkStart w:id="0" w:name="__DdeLink__7009_1164674342"/>
      <w:bookmarkStart w:id="1" w:name="__DdeLink__1445_662366653"/>
      <w:bookmarkEnd w:id="0"/>
      <w:bookmarkEnd w:id="1"/>
      <w:r w:rsidRPr="00AE3A92">
        <w:rPr>
          <w:rFonts w:cs="Times New Roman"/>
          <w:b/>
          <w:sz w:val="20"/>
        </w:rPr>
        <w:t>1. Предмет Договора</w:t>
      </w:r>
    </w:p>
    <w:p w14:paraId="002CFFE0" w14:textId="0AE74071" w:rsidR="00D57C5C" w:rsidRPr="00AE3A92" w:rsidRDefault="00D57C5C" w:rsidP="00864BAE">
      <w:pPr>
        <w:widowControl w:val="0"/>
        <w:ind w:firstLine="284"/>
        <w:jc w:val="both"/>
        <w:rPr>
          <w:rFonts w:cs="Times New Roman"/>
          <w:sz w:val="20"/>
          <w:szCs w:val="20"/>
        </w:rPr>
      </w:pPr>
      <w:r w:rsidRPr="00AE3A92">
        <w:rPr>
          <w:rFonts w:cs="Times New Roman"/>
          <w:sz w:val="20"/>
          <w:szCs w:val="20"/>
        </w:rPr>
        <w:t>1.1.</w:t>
      </w:r>
      <w:r w:rsidRPr="00AE3A92">
        <w:rPr>
          <w:rFonts w:cs="Times New Roman"/>
          <w:sz w:val="20"/>
          <w:szCs w:val="20"/>
        </w:rPr>
        <w:tab/>
        <w:t>Заказчик поручает, а Подрядчик принимает на себя обязательства, в соответствии с условиями настоящего Договора, выполнить работы по</w:t>
      </w:r>
      <w:r w:rsidR="00113183" w:rsidRPr="00AE3A92">
        <w:rPr>
          <w:rFonts w:cs="Times New Roman"/>
          <w:sz w:val="20"/>
          <w:szCs w:val="20"/>
        </w:rPr>
        <w:t xml:space="preserve"> </w:t>
      </w:r>
      <w:r w:rsidR="00113183" w:rsidRPr="00AE3A92">
        <w:rPr>
          <w:rFonts w:eastAsia="SimSun;宋体" w:cs="Times New Roman"/>
          <w:color w:val="00000A"/>
          <w:sz w:val="20"/>
          <w:szCs w:val="20"/>
          <w:lang w:eastAsia="zh-CN" w:bidi="fa-IR"/>
        </w:rPr>
        <w:t xml:space="preserve">ремонту </w:t>
      </w:r>
      <w:r w:rsidR="002F7486" w:rsidRPr="00AE3A92">
        <w:rPr>
          <w:rFonts w:cs="Times New Roman"/>
          <w:bCs/>
          <w:spacing w:val="1"/>
          <w:sz w:val="20"/>
          <w:szCs w:val="20"/>
        </w:rPr>
        <w:t xml:space="preserve">кровли </w:t>
      </w:r>
      <w:r w:rsidR="00146E90" w:rsidRPr="00AE3A92">
        <w:rPr>
          <w:rFonts w:eastAsia="Calibri" w:cs="Times New Roman"/>
          <w:color w:val="000000"/>
          <w:sz w:val="20"/>
          <w:szCs w:val="20"/>
        </w:rPr>
        <w:t xml:space="preserve">в здании МАОУ СОШ № 18 СП ООШ №19, </w:t>
      </w:r>
      <w:r w:rsidRPr="00AE3A92">
        <w:rPr>
          <w:rFonts w:cs="Times New Roman"/>
          <w:sz w:val="20"/>
          <w:szCs w:val="20"/>
        </w:rPr>
        <w:t>в соответствии с Техническим заданием (Приложение № 1), локальным сметным расчетом</w:t>
      </w:r>
      <w:r w:rsidR="00887717" w:rsidRPr="00AE3A92">
        <w:rPr>
          <w:rFonts w:cs="Times New Roman"/>
          <w:sz w:val="20"/>
          <w:szCs w:val="20"/>
        </w:rPr>
        <w:t xml:space="preserve"> (сметой)</w:t>
      </w:r>
      <w:r w:rsidRPr="00AE3A92">
        <w:rPr>
          <w:rFonts w:cs="Times New Roman"/>
          <w:sz w:val="20"/>
          <w:szCs w:val="20"/>
        </w:rPr>
        <w:t xml:space="preserve"> (Приложении №</w:t>
      </w:r>
      <w:r w:rsidR="00887717" w:rsidRPr="00AE3A92">
        <w:rPr>
          <w:rFonts w:cs="Times New Roman"/>
          <w:sz w:val="20"/>
          <w:szCs w:val="20"/>
        </w:rPr>
        <w:t xml:space="preserve"> </w:t>
      </w:r>
      <w:r w:rsidRPr="00AE3A92">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AE3A92">
        <w:rPr>
          <w:rFonts w:cs="Times New Roman"/>
          <w:sz w:val="20"/>
          <w:szCs w:val="20"/>
        </w:rPr>
        <w:t>3</w:t>
      </w:r>
      <w:r w:rsidRPr="00AE3A92">
        <w:rPr>
          <w:rFonts w:cs="Times New Roman"/>
          <w:sz w:val="20"/>
          <w:szCs w:val="20"/>
        </w:rPr>
        <w:t>).</w:t>
      </w:r>
    </w:p>
    <w:p w14:paraId="2F4DA03C" w14:textId="77777777" w:rsidR="00146E90" w:rsidRPr="00AE3A92" w:rsidRDefault="00D57C5C" w:rsidP="00864BAE">
      <w:pPr>
        <w:widowControl w:val="0"/>
        <w:ind w:firstLine="284"/>
        <w:jc w:val="both"/>
        <w:rPr>
          <w:rFonts w:eastAsia="Calibri" w:cs="Times New Roman"/>
          <w:color w:val="000000"/>
          <w:sz w:val="20"/>
          <w:szCs w:val="20"/>
        </w:rPr>
      </w:pPr>
      <w:r w:rsidRPr="00AE3A92">
        <w:rPr>
          <w:rFonts w:cs="Times New Roman"/>
          <w:sz w:val="20"/>
          <w:szCs w:val="20"/>
        </w:rPr>
        <w:t xml:space="preserve">Место проведения работ: </w:t>
      </w:r>
      <w:r w:rsidR="00113183" w:rsidRPr="00AE3A92">
        <w:rPr>
          <w:rFonts w:cs="Times New Roman"/>
          <w:sz w:val="20"/>
          <w:szCs w:val="20"/>
        </w:rPr>
        <w:t xml:space="preserve">Россия, </w:t>
      </w:r>
      <w:r w:rsidR="00146E90" w:rsidRPr="00AE3A92">
        <w:rPr>
          <w:rFonts w:eastAsia="Calibri" w:cs="Times New Roman"/>
          <w:color w:val="000000"/>
          <w:sz w:val="20"/>
          <w:szCs w:val="20"/>
        </w:rPr>
        <w:t xml:space="preserve">Челябинская область, </w:t>
      </w:r>
      <w:proofErr w:type="spellStart"/>
      <w:r w:rsidR="00146E90" w:rsidRPr="00AE3A92">
        <w:rPr>
          <w:rFonts w:eastAsia="Calibri" w:cs="Times New Roman"/>
          <w:color w:val="000000"/>
          <w:sz w:val="20"/>
          <w:szCs w:val="20"/>
        </w:rPr>
        <w:t>г.о</w:t>
      </w:r>
      <w:proofErr w:type="spellEnd"/>
      <w:r w:rsidR="00146E90" w:rsidRPr="00AE3A92">
        <w:rPr>
          <w:rFonts w:eastAsia="Calibri" w:cs="Times New Roman"/>
          <w:color w:val="000000"/>
          <w:sz w:val="20"/>
          <w:szCs w:val="20"/>
        </w:rPr>
        <w:t>. Златоустовский, г. Златоуст, ул. им. Александра Невского, д.40</w:t>
      </w:r>
    </w:p>
    <w:p w14:paraId="743E584A" w14:textId="719F8072" w:rsidR="00D57C5C" w:rsidRPr="00146E90" w:rsidRDefault="00D57C5C" w:rsidP="00864BAE">
      <w:pPr>
        <w:widowControl w:val="0"/>
        <w:ind w:firstLine="284"/>
        <w:jc w:val="both"/>
        <w:rPr>
          <w:rFonts w:cs="Times New Roman"/>
          <w:sz w:val="20"/>
          <w:szCs w:val="20"/>
          <w:u w:val="single"/>
        </w:rPr>
      </w:pPr>
      <w:r w:rsidRPr="00146E90">
        <w:rPr>
          <w:rFonts w:cs="Times New Roman"/>
          <w:sz w:val="20"/>
          <w:szCs w:val="20"/>
        </w:rPr>
        <w:t>1.2.</w:t>
      </w:r>
      <w:r w:rsidRPr="00146E90">
        <w:rPr>
          <w:rFonts w:cs="Times New Roman"/>
          <w:sz w:val="20"/>
          <w:szCs w:val="20"/>
        </w:rPr>
        <w:tab/>
        <w:t xml:space="preserve">Объем Работ </w:t>
      </w:r>
      <w:r w:rsidRPr="007B619F">
        <w:rPr>
          <w:rFonts w:cs="Times New Roman"/>
          <w:sz w:val="20"/>
          <w:szCs w:val="20"/>
        </w:rPr>
        <w:t>определяются Локальным сметным расчет</w:t>
      </w:r>
      <w:r w:rsidR="00B2479C" w:rsidRPr="007B619F">
        <w:rPr>
          <w:rFonts w:cs="Times New Roman"/>
          <w:sz w:val="20"/>
          <w:szCs w:val="20"/>
        </w:rPr>
        <w:t>ом</w:t>
      </w:r>
      <w:r w:rsidR="00DD79DF" w:rsidRPr="007B619F">
        <w:rPr>
          <w:rFonts w:cs="Times New Roman"/>
          <w:sz w:val="20"/>
          <w:szCs w:val="20"/>
        </w:rPr>
        <w:t xml:space="preserve"> (смета)</w:t>
      </w:r>
      <w:r w:rsidR="00B2479C" w:rsidRPr="007B619F">
        <w:rPr>
          <w:rFonts w:cs="Times New Roman"/>
          <w:sz w:val="20"/>
          <w:szCs w:val="20"/>
        </w:rPr>
        <w:t xml:space="preserve"> № </w:t>
      </w:r>
      <w:r w:rsidR="007B619F" w:rsidRPr="007B619F">
        <w:rPr>
          <w:rFonts w:cs="Times New Roman"/>
          <w:sz w:val="20"/>
          <w:szCs w:val="20"/>
        </w:rPr>
        <w:t>______</w:t>
      </w:r>
      <w:r w:rsidRPr="007B619F">
        <w:rPr>
          <w:rFonts w:cs="Times New Roman"/>
          <w:sz w:val="20"/>
          <w:szCs w:val="20"/>
        </w:rPr>
        <w:t>, являющимся неотъемлемой частью настоящего Договора.</w:t>
      </w:r>
    </w:p>
    <w:p w14:paraId="16CE0F50" w14:textId="77777777" w:rsidR="00D57C5C" w:rsidRPr="00464C8B" w:rsidRDefault="00D57C5C" w:rsidP="00864BAE">
      <w:pPr>
        <w:pStyle w:val="12"/>
        <w:widowControl w:val="0"/>
        <w:ind w:firstLine="284"/>
        <w:rPr>
          <w:rFonts w:cs="Times New Roman"/>
          <w:sz w:val="20"/>
        </w:rPr>
      </w:pPr>
      <w:r w:rsidRPr="00146E90">
        <w:rPr>
          <w:rFonts w:cs="Times New Roman"/>
          <w:sz w:val="20"/>
        </w:rPr>
        <w:t>1.3.</w:t>
      </w:r>
      <w:r w:rsidRPr="00146E90">
        <w:rPr>
          <w:rFonts w:cs="Times New Roman"/>
          <w:sz w:val="20"/>
        </w:rPr>
        <w:tab/>
        <w:t>Подрядчик выполняет обусловленные настоящим Договором</w:t>
      </w:r>
      <w:r w:rsidRPr="00464C8B">
        <w:rPr>
          <w:rFonts w:cs="Times New Roman"/>
          <w:sz w:val="20"/>
        </w:rPr>
        <w:t xml:space="preserve"> Работы на своем оборудовании, своими инструментами и из своего материала, гарантируя их надлежащее качество.</w:t>
      </w:r>
    </w:p>
    <w:p w14:paraId="7A2E306C"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2. Стоимость работ и порядок расчетов</w:t>
      </w:r>
    </w:p>
    <w:p w14:paraId="5904A08F" w14:textId="77777777" w:rsidR="00D57C5C" w:rsidRPr="00464C8B" w:rsidRDefault="00D57C5C" w:rsidP="00864BAE">
      <w:pPr>
        <w:pStyle w:val="12"/>
        <w:widowControl w:val="0"/>
        <w:ind w:firstLine="284"/>
        <w:rPr>
          <w:rFonts w:cs="Times New Roman"/>
          <w:sz w:val="20"/>
        </w:rPr>
      </w:pPr>
      <w:r w:rsidRPr="00464C8B">
        <w:rPr>
          <w:rFonts w:cs="Times New Roman"/>
          <w:sz w:val="20"/>
        </w:rPr>
        <w:t>2.1.</w:t>
      </w:r>
      <w:r w:rsidRPr="00464C8B">
        <w:rPr>
          <w:rFonts w:cs="Times New Roman"/>
          <w:sz w:val="20"/>
        </w:rPr>
        <w:tab/>
        <w:t xml:space="preserve">Стоимость выполняемых работ по настоящему Договору составляет </w:t>
      </w:r>
      <w:r w:rsidRPr="002010DC">
        <w:rPr>
          <w:rFonts w:cs="Times New Roman"/>
          <w:bCs/>
          <w:sz w:val="20"/>
        </w:rPr>
        <w:t>___________</w:t>
      </w:r>
      <w:r w:rsidR="002010DC" w:rsidRPr="002010DC">
        <w:rPr>
          <w:rFonts w:cs="Times New Roman"/>
          <w:bCs/>
          <w:sz w:val="20"/>
        </w:rPr>
        <w:t>(</w:t>
      </w:r>
      <w:r w:rsidRPr="002010DC">
        <w:rPr>
          <w:rFonts w:cs="Times New Roman"/>
          <w:bCs/>
          <w:sz w:val="20"/>
        </w:rPr>
        <w:t>___________</w:t>
      </w:r>
      <w:r w:rsidR="002010DC" w:rsidRPr="002010DC">
        <w:rPr>
          <w:rFonts w:cs="Times New Roman"/>
          <w:bCs/>
          <w:sz w:val="20"/>
        </w:rPr>
        <w:t>)</w:t>
      </w:r>
      <w:r w:rsidRPr="002010DC">
        <w:rPr>
          <w:rFonts w:cs="Times New Roman"/>
          <w:bCs/>
          <w:sz w:val="20"/>
        </w:rPr>
        <w:t>, в том</w:t>
      </w:r>
      <w:r w:rsidRPr="00464C8B">
        <w:rPr>
          <w:rFonts w:cs="Times New Roman"/>
          <w:sz w:val="20"/>
        </w:rPr>
        <w:t xml:space="preserve"> числе «НДС». </w:t>
      </w:r>
    </w:p>
    <w:p w14:paraId="21907B92" w14:textId="77777777" w:rsidR="00D57C5C" w:rsidRPr="00464C8B" w:rsidRDefault="00D57C5C" w:rsidP="00864BAE">
      <w:pPr>
        <w:pStyle w:val="12"/>
        <w:widowControl w:val="0"/>
        <w:ind w:firstLine="284"/>
        <w:rPr>
          <w:rFonts w:cs="Times New Roman"/>
          <w:sz w:val="20"/>
        </w:rPr>
      </w:pPr>
      <w:r w:rsidRPr="00464C8B">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Default="00D57C5C" w:rsidP="00BC2734">
      <w:pPr>
        <w:widowControl w:val="0"/>
        <w:autoSpaceDE w:val="0"/>
        <w:autoSpaceDN w:val="0"/>
        <w:adjustRightInd w:val="0"/>
        <w:ind w:firstLine="318"/>
        <w:jc w:val="both"/>
        <w:rPr>
          <w:rFonts w:cs="Times New Roman"/>
          <w:sz w:val="20"/>
          <w:szCs w:val="20"/>
        </w:rPr>
      </w:pPr>
      <w:r w:rsidRPr="00464C8B">
        <w:rPr>
          <w:rFonts w:cs="Times New Roman"/>
          <w:sz w:val="20"/>
          <w:szCs w:val="20"/>
        </w:rPr>
        <w:t>2.2.</w:t>
      </w:r>
      <w:r w:rsidR="00887717" w:rsidRPr="00464C8B">
        <w:rPr>
          <w:rFonts w:cs="Times New Roman"/>
          <w:sz w:val="20"/>
          <w:szCs w:val="20"/>
        </w:rPr>
        <w:tab/>
      </w:r>
      <w:r w:rsidR="00BC2734" w:rsidRPr="00464C8B">
        <w:rPr>
          <w:rFonts w:cs="Times New Roman"/>
          <w:sz w:val="20"/>
          <w:szCs w:val="20"/>
        </w:rPr>
        <w:t xml:space="preserve">Оплата по настоящему Договору производится в следующем порядке: </w:t>
      </w:r>
    </w:p>
    <w:p w14:paraId="67295F9C" w14:textId="77777777" w:rsidR="002F7486" w:rsidRPr="00036D9B" w:rsidRDefault="002F7486" w:rsidP="002F7486">
      <w:pPr>
        <w:autoSpaceDE w:val="0"/>
        <w:autoSpaceDN w:val="0"/>
        <w:ind w:firstLine="329"/>
        <w:jc w:val="both"/>
        <w:rPr>
          <w:rFonts w:cs="Times New Roman"/>
          <w:color w:val="000000"/>
          <w:sz w:val="20"/>
          <w:szCs w:val="20"/>
        </w:rPr>
      </w:pPr>
      <w:r w:rsidRPr="00036D9B">
        <w:rPr>
          <w:rFonts w:cs="Times New Roman"/>
          <w:color w:val="000000"/>
          <w:sz w:val="20"/>
          <w:szCs w:val="20"/>
        </w:rPr>
        <w:t xml:space="preserve">Форма оплаты: безналичный расчет. </w:t>
      </w:r>
    </w:p>
    <w:p w14:paraId="3945C814" w14:textId="77777777" w:rsidR="002F7486" w:rsidRPr="00494678" w:rsidRDefault="002F7486" w:rsidP="002F7486">
      <w:pPr>
        <w:autoSpaceDE w:val="0"/>
        <w:autoSpaceDN w:val="0"/>
        <w:ind w:firstLine="329"/>
        <w:jc w:val="both"/>
        <w:rPr>
          <w:rFonts w:cs="Times New Roman"/>
          <w:color w:val="000000"/>
          <w:sz w:val="20"/>
          <w:szCs w:val="20"/>
        </w:rPr>
      </w:pPr>
      <w:bookmarkStart w:id="2" w:name="_Hlk97024693"/>
      <w:bookmarkStart w:id="3" w:name="_Hlk97123319"/>
      <w:r w:rsidRPr="00036D9B">
        <w:rPr>
          <w:rFonts w:cs="Times New Roman"/>
          <w:sz w:val="20"/>
          <w:szCs w:val="20"/>
        </w:rPr>
        <w:t>Выплата аванса по договору не предусмотрена.</w:t>
      </w:r>
    </w:p>
    <w:p w14:paraId="45196A07" w14:textId="77777777" w:rsidR="002F7486" w:rsidRDefault="002F7486" w:rsidP="002F7486">
      <w:pPr>
        <w:widowControl w:val="0"/>
        <w:autoSpaceDE w:val="0"/>
        <w:autoSpaceDN w:val="0"/>
        <w:adjustRightInd w:val="0"/>
        <w:ind w:firstLine="329"/>
        <w:jc w:val="both"/>
        <w:rPr>
          <w:rFonts w:cs="Times New Roman"/>
          <w:sz w:val="20"/>
          <w:szCs w:val="20"/>
        </w:rPr>
      </w:pPr>
      <w:r w:rsidRPr="005617A7">
        <w:rPr>
          <w:rFonts w:cs="Times New Roman"/>
          <w:sz w:val="20"/>
          <w:szCs w:val="20"/>
        </w:rPr>
        <w:t xml:space="preserve">Оплата по настоящему Договору производится в следующем порядке: </w:t>
      </w:r>
    </w:p>
    <w:p w14:paraId="7B05624F" w14:textId="256C6934" w:rsidR="002F7486" w:rsidRDefault="002F7486" w:rsidP="002F7486">
      <w:pPr>
        <w:widowControl w:val="0"/>
        <w:autoSpaceDE w:val="0"/>
        <w:autoSpaceDN w:val="0"/>
        <w:adjustRightInd w:val="0"/>
        <w:ind w:firstLine="34"/>
        <w:jc w:val="both"/>
        <w:rPr>
          <w:rFonts w:cs="Times New Roman"/>
          <w:sz w:val="20"/>
          <w:szCs w:val="20"/>
        </w:rPr>
      </w:pPr>
      <w:r w:rsidRPr="005617A7">
        <w:rPr>
          <w:rFonts w:cs="Times New Roman"/>
          <w:sz w:val="20"/>
          <w:szCs w:val="20"/>
        </w:rPr>
        <w:t xml:space="preserve">- </w:t>
      </w:r>
      <w:bookmarkStart w:id="4" w:name="_Hlk99367339"/>
      <w:r w:rsidRPr="005617A7">
        <w:rPr>
          <w:rFonts w:cs="Times New Roman"/>
          <w:sz w:val="20"/>
          <w:szCs w:val="20"/>
        </w:rPr>
        <w:t xml:space="preserve">при выполнении этапов, предусмотренных утвержденным планом графиком </w:t>
      </w:r>
      <w:r w:rsidRPr="00C64556">
        <w:rPr>
          <w:rFonts w:cs="Times New Roman"/>
          <w:sz w:val="20"/>
          <w:szCs w:val="20"/>
        </w:rPr>
        <w:t xml:space="preserve">выполнения работ (Приложение № </w:t>
      </w:r>
      <w:r w:rsidR="003E35C2">
        <w:rPr>
          <w:rFonts w:cs="Times New Roman"/>
          <w:sz w:val="20"/>
          <w:szCs w:val="20"/>
        </w:rPr>
        <w:t>3</w:t>
      </w:r>
      <w:r w:rsidRPr="00C64556">
        <w:rPr>
          <w:rFonts w:cs="Times New Roman"/>
          <w:sz w:val="20"/>
          <w:szCs w:val="20"/>
        </w:rPr>
        <w:t xml:space="preserve"> к договору) расчет производится путем перечисления на расчетный счет Подрядчика денежной суммы </w:t>
      </w:r>
      <w:r w:rsidRPr="00C64556">
        <w:rPr>
          <w:color w:val="333333"/>
          <w:sz w:val="20"/>
          <w:szCs w:val="20"/>
        </w:rPr>
        <w:t>в срок не более 7 (семи) рабочих дней</w:t>
      </w:r>
      <w:r w:rsidRPr="00C64556">
        <w:rPr>
          <w:color w:val="000000"/>
          <w:sz w:val="20"/>
          <w:szCs w:val="20"/>
        </w:rPr>
        <w:t xml:space="preserve"> </w:t>
      </w:r>
      <w:r w:rsidRPr="00C64556">
        <w:rPr>
          <w:rFonts w:cs="Times New Roman"/>
          <w:sz w:val="20"/>
          <w:szCs w:val="20"/>
        </w:rPr>
        <w:t>со дня подписания Заказчиком без замечаний актов сдачи-приемки</w:t>
      </w:r>
      <w:r w:rsidRPr="005617A7">
        <w:rPr>
          <w:rFonts w:cs="Times New Roman"/>
          <w:sz w:val="20"/>
          <w:szCs w:val="20"/>
        </w:rPr>
        <w:t xml:space="preserve"> этапа работ и представлением Подрядчиком </w:t>
      </w:r>
      <w:r w:rsidR="002F670A" w:rsidRPr="005617A7">
        <w:rPr>
          <w:rFonts w:cs="Times New Roman"/>
          <w:sz w:val="20"/>
          <w:szCs w:val="20"/>
        </w:rPr>
        <w:t>счета</w:t>
      </w:r>
      <w:r w:rsidR="002F670A">
        <w:rPr>
          <w:rFonts w:cs="Times New Roman"/>
          <w:sz w:val="20"/>
          <w:szCs w:val="20"/>
        </w:rPr>
        <w:t>/счет-фактуры/УПД</w:t>
      </w:r>
      <w:r w:rsidRPr="005617A7">
        <w:rPr>
          <w:rFonts w:cs="Times New Roman"/>
          <w:sz w:val="20"/>
          <w:szCs w:val="20"/>
        </w:rPr>
        <w:t xml:space="preserve">. </w:t>
      </w:r>
    </w:p>
    <w:p w14:paraId="189973C0" w14:textId="34A1B604" w:rsidR="002F7486" w:rsidRPr="00464C8B" w:rsidRDefault="002F7486" w:rsidP="002F7486">
      <w:pPr>
        <w:widowControl w:val="0"/>
        <w:autoSpaceDE w:val="0"/>
        <w:autoSpaceDN w:val="0"/>
        <w:adjustRightInd w:val="0"/>
        <w:ind w:firstLine="318"/>
        <w:jc w:val="both"/>
        <w:rPr>
          <w:rFonts w:cs="Times New Roman"/>
          <w:sz w:val="20"/>
          <w:szCs w:val="20"/>
        </w:rPr>
      </w:pPr>
      <w:r w:rsidRPr="005617A7">
        <w:rPr>
          <w:rFonts w:cs="Times New Roman"/>
          <w:sz w:val="20"/>
          <w:szCs w:val="20"/>
        </w:rPr>
        <w:t xml:space="preserve">- окончательный расчет осуществляется </w:t>
      </w:r>
      <w:r w:rsidRPr="00C64556">
        <w:rPr>
          <w:color w:val="333333"/>
          <w:sz w:val="20"/>
          <w:szCs w:val="20"/>
        </w:rPr>
        <w:t>в срок не более 7 (семи) рабочих дней</w:t>
      </w:r>
      <w:r w:rsidRPr="005617A7">
        <w:rPr>
          <w:rFonts w:cs="Times New Roman"/>
          <w:sz w:val="20"/>
          <w:szCs w:val="20"/>
        </w:rPr>
        <w:t xml:space="preserve"> после подписания </w:t>
      </w:r>
      <w:r w:rsidRPr="004E64B5">
        <w:rPr>
          <w:color w:val="000000"/>
          <w:sz w:val="20"/>
          <w:szCs w:val="20"/>
        </w:rPr>
        <w:t xml:space="preserve">акта о приемке выполненных работ (форма КС-2), справки о стоимости выполненных работ (форма КС-3) </w:t>
      </w:r>
      <w:r w:rsidRPr="004E64B5">
        <w:rPr>
          <w:sz w:val="20"/>
          <w:szCs w:val="20"/>
        </w:rPr>
        <w:t xml:space="preserve">и предоставления </w:t>
      </w:r>
      <w:r w:rsidR="002F670A" w:rsidRPr="005617A7">
        <w:rPr>
          <w:rFonts w:cs="Times New Roman"/>
          <w:sz w:val="20"/>
          <w:szCs w:val="20"/>
        </w:rPr>
        <w:t>счета</w:t>
      </w:r>
      <w:r w:rsidR="002F670A">
        <w:rPr>
          <w:rFonts w:cs="Times New Roman"/>
          <w:sz w:val="20"/>
          <w:szCs w:val="20"/>
        </w:rPr>
        <w:t>/</w:t>
      </w:r>
      <w:r w:rsidR="00CE5329">
        <w:rPr>
          <w:rFonts w:cs="Times New Roman"/>
          <w:sz w:val="20"/>
          <w:szCs w:val="20"/>
        </w:rPr>
        <w:t xml:space="preserve"> </w:t>
      </w:r>
      <w:r w:rsidR="002F670A">
        <w:rPr>
          <w:rFonts w:cs="Times New Roman"/>
          <w:sz w:val="20"/>
          <w:szCs w:val="20"/>
        </w:rPr>
        <w:t>УПД</w:t>
      </w:r>
      <w:r w:rsidRPr="004E64B5">
        <w:rPr>
          <w:sz w:val="20"/>
          <w:szCs w:val="20"/>
        </w:rPr>
        <w:t xml:space="preserve"> Подрядчиком.</w:t>
      </w:r>
      <w:bookmarkEnd w:id="2"/>
      <w:bookmarkEnd w:id="3"/>
      <w:bookmarkEnd w:id="4"/>
    </w:p>
    <w:p w14:paraId="51FA5AC0" w14:textId="77777777" w:rsidR="00D57C5C" w:rsidRPr="00464C8B" w:rsidRDefault="00D57C5C" w:rsidP="00241C8A">
      <w:pPr>
        <w:widowControl w:val="0"/>
        <w:autoSpaceDE w:val="0"/>
        <w:autoSpaceDN w:val="0"/>
        <w:adjustRightInd w:val="0"/>
        <w:ind w:firstLine="318"/>
        <w:jc w:val="both"/>
        <w:rPr>
          <w:rFonts w:cs="Times New Roman"/>
          <w:sz w:val="20"/>
          <w:szCs w:val="20"/>
        </w:rPr>
      </w:pPr>
      <w:r w:rsidRPr="00464C8B">
        <w:rPr>
          <w:rFonts w:cs="Times New Roman"/>
          <w:sz w:val="20"/>
          <w:szCs w:val="20"/>
        </w:rPr>
        <w:t>2.</w:t>
      </w:r>
      <w:r w:rsidR="00BC2734" w:rsidRPr="00464C8B">
        <w:rPr>
          <w:rFonts w:cs="Times New Roman"/>
          <w:sz w:val="20"/>
          <w:szCs w:val="20"/>
        </w:rPr>
        <w:t>3</w:t>
      </w:r>
      <w:r w:rsidRPr="00464C8B">
        <w:rPr>
          <w:rFonts w:cs="Times New Roman"/>
          <w:sz w:val="20"/>
          <w:szCs w:val="20"/>
        </w:rPr>
        <w:t>.</w:t>
      </w:r>
      <w:r w:rsidRPr="00464C8B">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5" w:name="__DdeLink__1411_2022195761"/>
      <w:r w:rsidRPr="00464C8B">
        <w:rPr>
          <w:rFonts w:cs="Times New Roman"/>
          <w:sz w:val="20"/>
          <w:szCs w:val="20"/>
        </w:rPr>
        <w:t xml:space="preserve">ервичных документов (счет/счет-фактура, акт). О выявленных </w:t>
      </w:r>
      <w:bookmarkEnd w:id="5"/>
      <w:r w:rsidRPr="00464C8B">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464C8B" w:rsidRDefault="00D57C5C" w:rsidP="00864BAE">
      <w:pPr>
        <w:pStyle w:val="12"/>
        <w:widowControl w:val="0"/>
        <w:ind w:firstLine="284"/>
        <w:rPr>
          <w:rFonts w:cs="Times New Roman"/>
          <w:sz w:val="20"/>
        </w:rPr>
      </w:pPr>
      <w:r w:rsidRPr="00464C8B">
        <w:rPr>
          <w:rFonts w:cs="Times New Roman"/>
          <w:sz w:val="20"/>
        </w:rPr>
        <w:t>2.</w:t>
      </w:r>
      <w:r w:rsidR="00BC2734" w:rsidRPr="00464C8B">
        <w:rPr>
          <w:rFonts w:cs="Times New Roman"/>
          <w:sz w:val="20"/>
        </w:rPr>
        <w:t>4</w:t>
      </w:r>
      <w:r w:rsidRPr="00464C8B">
        <w:rPr>
          <w:rFonts w:cs="Times New Roman"/>
          <w:sz w:val="20"/>
        </w:rPr>
        <w:t>.</w:t>
      </w:r>
      <w:r w:rsidRPr="00464C8B">
        <w:rPr>
          <w:rFonts w:cs="Times New Roman"/>
          <w:sz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464C8B" w:rsidRDefault="00D57C5C" w:rsidP="00864BAE">
      <w:pPr>
        <w:pStyle w:val="12"/>
        <w:widowControl w:val="0"/>
        <w:ind w:firstLine="284"/>
        <w:rPr>
          <w:rFonts w:cs="Times New Roman"/>
          <w:sz w:val="20"/>
        </w:rPr>
      </w:pPr>
      <w:r w:rsidRPr="00464C8B">
        <w:rPr>
          <w:rFonts w:cs="Times New Roman"/>
          <w:sz w:val="20"/>
        </w:rPr>
        <w:t xml:space="preserve">- Акт выполненных работ (КС-2), </w:t>
      </w:r>
      <w:r w:rsidRPr="00464C8B">
        <w:rPr>
          <w:rFonts w:cs="Times New Roman"/>
          <w:sz w:val="20"/>
          <w:shd w:val="clear" w:color="auto" w:fill="FFFFFF"/>
        </w:rPr>
        <w:t xml:space="preserve">справка о стоимости выполненных работ и затрат (форма КС-3), </w:t>
      </w:r>
      <w:r w:rsidRPr="00464C8B">
        <w:rPr>
          <w:rFonts w:cs="Times New Roman"/>
          <w:sz w:val="20"/>
        </w:rPr>
        <w:t>счет (счет-фактура)</w:t>
      </w:r>
      <w:r w:rsidR="002F670A">
        <w:rPr>
          <w:rFonts w:cs="Times New Roman"/>
          <w:sz w:val="20"/>
        </w:rPr>
        <w:t>/УПД</w:t>
      </w:r>
      <w:r w:rsidRPr="00464C8B">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AE3A92" w:rsidRDefault="00D57C5C" w:rsidP="00864BAE">
      <w:pPr>
        <w:pStyle w:val="12"/>
        <w:widowControl w:val="0"/>
        <w:ind w:firstLine="284"/>
        <w:rPr>
          <w:rFonts w:cs="Times New Roman"/>
          <w:sz w:val="20"/>
        </w:rPr>
      </w:pPr>
      <w:r w:rsidRPr="00464C8B">
        <w:rPr>
          <w:rFonts w:cs="Times New Roman"/>
          <w:sz w:val="20"/>
        </w:rPr>
        <w:t xml:space="preserve">- </w:t>
      </w:r>
      <w:r w:rsidRPr="00AE3A92">
        <w:rPr>
          <w:rFonts w:cs="Times New Roman"/>
          <w:sz w:val="20"/>
        </w:rPr>
        <w:t>в иных случаях</w:t>
      </w:r>
      <w:r w:rsidR="00443244" w:rsidRPr="00AE3A92">
        <w:rPr>
          <w:rFonts w:cs="Times New Roman"/>
          <w:sz w:val="20"/>
        </w:rPr>
        <w:t>,</w:t>
      </w:r>
      <w:r w:rsidRPr="00AE3A92">
        <w:rPr>
          <w:rFonts w:cs="Times New Roman"/>
          <w:sz w:val="20"/>
        </w:rPr>
        <w:t xml:space="preserve"> предусмотренных настоящим Договором и действующим законодательством.</w:t>
      </w:r>
    </w:p>
    <w:p w14:paraId="7C23E4D2" w14:textId="77777777" w:rsidR="00D57C5C" w:rsidRPr="00AE3A92" w:rsidRDefault="00D57C5C" w:rsidP="00864BAE">
      <w:pPr>
        <w:pStyle w:val="12"/>
        <w:widowControl w:val="0"/>
        <w:ind w:firstLine="284"/>
        <w:rPr>
          <w:rFonts w:cs="Times New Roman"/>
          <w:sz w:val="20"/>
        </w:rPr>
      </w:pPr>
      <w:r w:rsidRPr="00AE3A92">
        <w:rPr>
          <w:rFonts w:cs="Times New Roman"/>
          <w:sz w:val="20"/>
        </w:rPr>
        <w:t>2.</w:t>
      </w:r>
      <w:r w:rsidR="00BC2734" w:rsidRPr="00AE3A92">
        <w:rPr>
          <w:rFonts w:cs="Times New Roman"/>
          <w:sz w:val="20"/>
        </w:rPr>
        <w:t>5</w:t>
      </w:r>
      <w:r w:rsidRPr="00AE3A92">
        <w:rPr>
          <w:rFonts w:cs="Times New Roman"/>
          <w:sz w:val="20"/>
        </w:rPr>
        <w:t>.</w:t>
      </w:r>
      <w:r w:rsidRPr="00AE3A92">
        <w:rPr>
          <w:rFonts w:cs="Times New Roman"/>
          <w:sz w:val="20"/>
        </w:rPr>
        <w:tab/>
        <w:t>Пакеты документов предоставляются по нижеуказанному адресу:</w:t>
      </w:r>
    </w:p>
    <w:p w14:paraId="080E4753" w14:textId="60632C87" w:rsidR="00D57C5C" w:rsidRPr="00AE3A92" w:rsidRDefault="00D57C5C" w:rsidP="0083228C">
      <w:pPr>
        <w:pStyle w:val="a9"/>
        <w:widowControl w:val="0"/>
        <w:jc w:val="both"/>
        <w:rPr>
          <w:rFonts w:cs="Times New Roman"/>
          <w:sz w:val="20"/>
          <w:szCs w:val="20"/>
        </w:rPr>
      </w:pPr>
      <w:r w:rsidRPr="00AE3A92">
        <w:rPr>
          <w:rFonts w:cs="Times New Roman"/>
          <w:sz w:val="20"/>
          <w:szCs w:val="20"/>
        </w:rPr>
        <w:t xml:space="preserve">Кому: </w:t>
      </w:r>
      <w:r w:rsidR="00113183" w:rsidRPr="00AE3A92">
        <w:rPr>
          <w:rFonts w:cs="Times New Roman"/>
          <w:sz w:val="20"/>
          <w:szCs w:val="20"/>
        </w:rPr>
        <w:t xml:space="preserve">МУНИЦИПАЛЬНОЕ АВТОНОМНОЕ ОБЩЕОБРАЗОВАТЕЛЬНОЕ УЧРЕЖДЕНИЕ "СРЕДНЯЯ ОБЩЕОБРАЗОВАТЕЛЬНАЯ ШКОЛА № </w:t>
      </w:r>
      <w:r w:rsidR="00CE5329" w:rsidRPr="00AE3A92">
        <w:rPr>
          <w:rFonts w:cs="Times New Roman"/>
          <w:sz w:val="20"/>
          <w:szCs w:val="20"/>
        </w:rPr>
        <w:t>18</w:t>
      </w:r>
      <w:r w:rsidR="00113183" w:rsidRPr="00AE3A92">
        <w:rPr>
          <w:rFonts w:cs="Times New Roman"/>
          <w:sz w:val="20"/>
          <w:szCs w:val="20"/>
        </w:rPr>
        <w:t>"</w:t>
      </w:r>
    </w:p>
    <w:p w14:paraId="26D2F885" w14:textId="3F785561" w:rsidR="00D57C5C" w:rsidRPr="00AE3A92" w:rsidRDefault="00443244" w:rsidP="0083228C">
      <w:pPr>
        <w:pStyle w:val="a9"/>
        <w:widowControl w:val="0"/>
        <w:jc w:val="both"/>
        <w:rPr>
          <w:rFonts w:cs="Times New Roman"/>
          <w:sz w:val="20"/>
          <w:szCs w:val="20"/>
        </w:rPr>
      </w:pPr>
      <w:r w:rsidRPr="00AE3A92">
        <w:rPr>
          <w:rFonts w:cs="Times New Roman"/>
          <w:sz w:val="20"/>
          <w:szCs w:val="20"/>
        </w:rPr>
        <w:t>Адрес</w:t>
      </w:r>
      <w:r w:rsidR="00D57C5C" w:rsidRPr="00AE3A92">
        <w:rPr>
          <w:rFonts w:cs="Times New Roman"/>
          <w:sz w:val="20"/>
          <w:szCs w:val="20"/>
        </w:rPr>
        <w:t xml:space="preserve">: </w:t>
      </w:r>
      <w:r w:rsidR="00146E90" w:rsidRPr="00AE3A92">
        <w:rPr>
          <w:rFonts w:cs="Times New Roman"/>
          <w:iCs/>
          <w:sz w:val="20"/>
          <w:szCs w:val="20"/>
          <w:lang w:eastAsia="ru-RU"/>
        </w:rPr>
        <w:t xml:space="preserve">456204, Челябинская область, город Златоуст, </w:t>
      </w:r>
      <w:r w:rsidR="00146E90" w:rsidRPr="00AE3A92">
        <w:rPr>
          <w:rFonts w:eastAsia="Calibri" w:cs="Times New Roman"/>
          <w:color w:val="000000"/>
          <w:sz w:val="20"/>
          <w:szCs w:val="20"/>
        </w:rPr>
        <w:t>ул. им. Александра Невского, д.40</w:t>
      </w:r>
      <w:r w:rsidR="00D57C5C" w:rsidRPr="00AE3A92">
        <w:rPr>
          <w:rFonts w:cs="Times New Roman"/>
          <w:sz w:val="20"/>
          <w:szCs w:val="20"/>
        </w:rPr>
        <w:t>.</w:t>
      </w:r>
    </w:p>
    <w:p w14:paraId="1F139631" w14:textId="77777777" w:rsidR="00146E90" w:rsidRPr="00AE3A92" w:rsidRDefault="00D57C5C" w:rsidP="00146E90">
      <w:pPr>
        <w:pStyle w:val="a9"/>
        <w:widowControl w:val="0"/>
        <w:jc w:val="both"/>
        <w:rPr>
          <w:rStyle w:val="aa"/>
          <w:rFonts w:ascii="Arial" w:hAnsi="Arial" w:cs="Arial"/>
          <w:sz w:val="20"/>
          <w:szCs w:val="20"/>
          <w:shd w:val="clear" w:color="auto" w:fill="FFFFFF"/>
        </w:rPr>
      </w:pPr>
      <w:r w:rsidRPr="00AE3A92">
        <w:rPr>
          <w:rFonts w:cs="Times New Roman"/>
          <w:sz w:val="20"/>
          <w:szCs w:val="20"/>
        </w:rPr>
        <w:t>Эл. почта:</w:t>
      </w:r>
      <w:r w:rsidR="00443244" w:rsidRPr="00AE3A92">
        <w:rPr>
          <w:rFonts w:cs="Times New Roman"/>
          <w:sz w:val="20"/>
          <w:szCs w:val="20"/>
        </w:rPr>
        <w:t xml:space="preserve"> </w:t>
      </w:r>
      <w:hyperlink r:id="rId8" w:history="1">
        <w:r w:rsidR="00146E90" w:rsidRPr="00AE3A92">
          <w:rPr>
            <w:rStyle w:val="aa"/>
            <w:rFonts w:ascii="Arial" w:hAnsi="Arial" w:cs="Arial"/>
            <w:sz w:val="20"/>
            <w:szCs w:val="20"/>
            <w:shd w:val="clear" w:color="auto" w:fill="FFFFFF"/>
          </w:rPr>
          <w:t>zlatschool18@mail.ru</w:t>
        </w:r>
      </w:hyperlink>
    </w:p>
    <w:p w14:paraId="170C5FDB" w14:textId="1F74A03F" w:rsidR="00D57C5C" w:rsidRPr="00AE3A92" w:rsidRDefault="00146E90" w:rsidP="00146E90">
      <w:pPr>
        <w:pStyle w:val="a9"/>
        <w:widowControl w:val="0"/>
        <w:jc w:val="both"/>
        <w:rPr>
          <w:rFonts w:cs="Times New Roman"/>
          <w:sz w:val="20"/>
          <w:szCs w:val="20"/>
        </w:rPr>
      </w:pPr>
      <w:r w:rsidRPr="00AE3A92">
        <w:rPr>
          <w:rFonts w:cs="Times New Roman"/>
          <w:sz w:val="20"/>
          <w:szCs w:val="20"/>
        </w:rPr>
        <w:t xml:space="preserve">     </w:t>
      </w:r>
      <w:r w:rsidR="00D57C5C" w:rsidRPr="00AE3A92">
        <w:rPr>
          <w:rFonts w:cs="Times New Roman"/>
          <w:sz w:val="20"/>
          <w:szCs w:val="20"/>
        </w:rPr>
        <w:t>2.</w:t>
      </w:r>
      <w:r w:rsidR="00BC2734" w:rsidRPr="00AE3A92">
        <w:rPr>
          <w:rFonts w:cs="Times New Roman"/>
          <w:sz w:val="20"/>
          <w:szCs w:val="20"/>
        </w:rPr>
        <w:t>6</w:t>
      </w:r>
      <w:r w:rsidR="00D57C5C" w:rsidRPr="00AE3A92">
        <w:rPr>
          <w:rFonts w:cs="Times New Roman"/>
          <w:sz w:val="20"/>
          <w:szCs w:val="20"/>
        </w:rPr>
        <w:t>.</w:t>
      </w:r>
      <w:r w:rsidR="00D57C5C" w:rsidRPr="00AE3A92">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64C8B" w:rsidRDefault="00D57C5C" w:rsidP="00864BAE">
      <w:pPr>
        <w:pStyle w:val="affa"/>
        <w:tabs>
          <w:tab w:val="clear" w:pos="284"/>
        </w:tabs>
        <w:suppressAutoHyphens w:val="0"/>
        <w:rPr>
          <w:rFonts w:cs="Times New Roman"/>
          <w:color w:val="000000"/>
          <w:lang w:eastAsia="ru-RU"/>
        </w:rPr>
      </w:pPr>
      <w:r w:rsidRPr="00AE3A92">
        <w:rPr>
          <w:rFonts w:cs="Times New Roman"/>
        </w:rPr>
        <w:t>2.</w:t>
      </w:r>
      <w:r w:rsidR="00BC2734" w:rsidRPr="00AE3A92">
        <w:rPr>
          <w:rFonts w:cs="Times New Roman"/>
        </w:rPr>
        <w:t>7</w:t>
      </w:r>
      <w:r w:rsidRPr="00AE3A92">
        <w:rPr>
          <w:rFonts w:cs="Times New Roman"/>
        </w:rPr>
        <w:t>.</w:t>
      </w:r>
      <w:r w:rsidR="00443244" w:rsidRPr="00AE3A92">
        <w:rPr>
          <w:rFonts w:cs="Times New Roman"/>
        </w:rPr>
        <w:tab/>
      </w:r>
      <w:r w:rsidR="00FC1C6C" w:rsidRPr="00AE3A92">
        <w:rPr>
          <w:rFonts w:cs="Times New Roman"/>
          <w:color w:val="000000"/>
        </w:rPr>
        <w:t>Цена включает в себя: все расходы на выполнение работ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w:t>
      </w:r>
      <w:r w:rsidR="00FC1C6C" w:rsidRPr="00FC1C6C">
        <w:rPr>
          <w:rFonts w:cs="Times New Roman"/>
          <w:color w:val="000000"/>
        </w:rPr>
        <w:t xml:space="preserve">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lastRenderedPageBreak/>
        <w:t>2.</w:t>
      </w:r>
      <w:r w:rsidR="00BC2734" w:rsidRPr="00464C8B">
        <w:rPr>
          <w:rFonts w:eastAsia="Calibri" w:cs="Times New Roman"/>
          <w:sz w:val="20"/>
          <w:szCs w:val="20"/>
        </w:rPr>
        <w:t>8</w:t>
      </w:r>
      <w:r w:rsidRPr="00464C8B">
        <w:rPr>
          <w:rFonts w:eastAsia="Calibri" w:cs="Times New Roman"/>
          <w:sz w:val="20"/>
          <w:szCs w:val="20"/>
        </w:rPr>
        <w:t>.</w:t>
      </w:r>
      <w:r w:rsidRPr="00464C8B">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2.</w:t>
      </w:r>
      <w:r w:rsidR="00BC2734" w:rsidRPr="00464C8B">
        <w:rPr>
          <w:rFonts w:eastAsia="Calibri" w:cs="Times New Roman"/>
          <w:sz w:val="20"/>
          <w:szCs w:val="20"/>
        </w:rPr>
        <w:t>9</w:t>
      </w:r>
      <w:r w:rsidRPr="00464C8B">
        <w:rPr>
          <w:rFonts w:eastAsia="Calibri" w:cs="Times New Roman"/>
          <w:sz w:val="20"/>
          <w:szCs w:val="20"/>
        </w:rPr>
        <w:t>.</w:t>
      </w:r>
      <w:r w:rsidRPr="00464C8B">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64C8B" w:rsidRDefault="0025144A" w:rsidP="00864BAE">
      <w:pPr>
        <w:pStyle w:val="aff6"/>
        <w:spacing w:after="0"/>
        <w:ind w:firstLine="284"/>
        <w:jc w:val="both"/>
        <w:rPr>
          <w:rFonts w:eastAsia="Calibri" w:cs="Times New Roman"/>
          <w:sz w:val="20"/>
          <w:szCs w:val="20"/>
        </w:rPr>
      </w:pPr>
      <w:r w:rsidRPr="00464C8B">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64C8B" w:rsidRDefault="00D57C5C" w:rsidP="00864BAE">
      <w:pPr>
        <w:pStyle w:val="a9"/>
        <w:widowControl w:val="0"/>
        <w:ind w:firstLine="284"/>
        <w:jc w:val="center"/>
        <w:rPr>
          <w:rFonts w:cs="Times New Roman"/>
          <w:b/>
          <w:sz w:val="20"/>
          <w:szCs w:val="20"/>
        </w:rPr>
      </w:pPr>
      <w:r w:rsidRPr="00464C8B">
        <w:rPr>
          <w:rFonts w:cs="Times New Roman"/>
          <w:b/>
          <w:sz w:val="20"/>
          <w:szCs w:val="20"/>
        </w:rPr>
        <w:t>3. Сроки выполнения Работ</w:t>
      </w:r>
    </w:p>
    <w:p w14:paraId="70CCE01E" w14:textId="67EF7B11" w:rsidR="00D57C5C" w:rsidRPr="00464C8B" w:rsidRDefault="00D57C5C" w:rsidP="00864BAE">
      <w:pPr>
        <w:pStyle w:val="12"/>
        <w:widowControl w:val="0"/>
        <w:ind w:firstLine="284"/>
        <w:rPr>
          <w:rFonts w:cs="Times New Roman"/>
          <w:bCs/>
          <w:sz w:val="20"/>
        </w:rPr>
      </w:pPr>
      <w:r w:rsidRPr="00464C8B">
        <w:rPr>
          <w:rFonts w:cs="Times New Roman"/>
          <w:sz w:val="20"/>
        </w:rPr>
        <w:t>3.1.</w:t>
      </w:r>
      <w:r w:rsidRPr="00464C8B">
        <w:rPr>
          <w:rFonts w:cs="Times New Roman"/>
          <w:sz w:val="20"/>
        </w:rPr>
        <w:tab/>
      </w:r>
      <w:r w:rsidRPr="00464C8B">
        <w:rPr>
          <w:rFonts w:cs="Times New Roman"/>
          <w:b/>
          <w:sz w:val="20"/>
        </w:rPr>
        <w:t xml:space="preserve">Сроки выполнения </w:t>
      </w:r>
      <w:r w:rsidR="000F1CD0" w:rsidRPr="00464C8B">
        <w:rPr>
          <w:rFonts w:cs="Times New Roman"/>
          <w:b/>
          <w:sz w:val="20"/>
        </w:rPr>
        <w:t>р</w:t>
      </w:r>
      <w:r w:rsidRPr="00464C8B">
        <w:rPr>
          <w:rFonts w:cs="Times New Roman"/>
          <w:b/>
          <w:sz w:val="20"/>
        </w:rPr>
        <w:t xml:space="preserve">абот по </w:t>
      </w:r>
      <w:r w:rsidR="000F1CD0" w:rsidRPr="00464C8B">
        <w:rPr>
          <w:rFonts w:cs="Times New Roman"/>
          <w:b/>
          <w:sz w:val="20"/>
        </w:rPr>
        <w:t>д</w:t>
      </w:r>
      <w:r w:rsidRPr="00464C8B">
        <w:rPr>
          <w:rFonts w:cs="Times New Roman"/>
          <w:b/>
          <w:sz w:val="20"/>
        </w:rPr>
        <w:t>оговору</w:t>
      </w:r>
      <w:bookmarkStart w:id="6" w:name="__DdeLink__7755_220187351"/>
      <w:r w:rsidRPr="00464C8B">
        <w:rPr>
          <w:rFonts w:cs="Times New Roman"/>
          <w:b/>
          <w:sz w:val="20"/>
        </w:rPr>
        <w:t xml:space="preserve">: </w:t>
      </w:r>
      <w:r w:rsidR="00DC548F" w:rsidRPr="00464C8B">
        <w:rPr>
          <w:rFonts w:cs="Times New Roman"/>
          <w:bCs/>
          <w:sz w:val="20"/>
        </w:rPr>
        <w:t xml:space="preserve">с момента заключения договора </w:t>
      </w:r>
      <w:r w:rsidR="00DC548F" w:rsidRPr="00196464">
        <w:rPr>
          <w:rFonts w:cs="Times New Roman"/>
          <w:bCs/>
          <w:sz w:val="20"/>
        </w:rPr>
        <w:t xml:space="preserve">по </w:t>
      </w:r>
      <w:r w:rsidR="007347F8">
        <w:rPr>
          <w:rFonts w:cs="Times New Roman"/>
          <w:bCs/>
          <w:sz w:val="20"/>
        </w:rPr>
        <w:t>14</w:t>
      </w:r>
      <w:r w:rsidR="00146E90">
        <w:rPr>
          <w:rFonts w:cs="Times New Roman"/>
          <w:bCs/>
          <w:sz w:val="20"/>
        </w:rPr>
        <w:t>.</w:t>
      </w:r>
      <w:r w:rsidR="007347F8">
        <w:rPr>
          <w:rFonts w:cs="Times New Roman"/>
          <w:bCs/>
          <w:sz w:val="20"/>
        </w:rPr>
        <w:t>08</w:t>
      </w:r>
      <w:r w:rsidR="00146E90">
        <w:rPr>
          <w:rFonts w:cs="Times New Roman"/>
          <w:bCs/>
          <w:sz w:val="20"/>
        </w:rPr>
        <w:t>.2026</w:t>
      </w:r>
      <w:r w:rsidR="00DC548F" w:rsidRPr="00196464">
        <w:rPr>
          <w:rFonts w:cs="Times New Roman"/>
          <w:bCs/>
          <w:sz w:val="20"/>
        </w:rPr>
        <w:t xml:space="preserve"> года</w:t>
      </w:r>
      <w:r w:rsidR="00DC548F" w:rsidRPr="00464C8B">
        <w:rPr>
          <w:rFonts w:cs="Times New Roman"/>
          <w:bCs/>
          <w:sz w:val="20"/>
        </w:rPr>
        <w:t xml:space="preserve">. Время проведения работ на объекте согласуется с руководителем учреждения. Подрядчик приступает к работам после согласования и </w:t>
      </w:r>
      <w:r w:rsidR="00DD79DF" w:rsidRPr="00464C8B">
        <w:rPr>
          <w:rFonts w:cs="Times New Roman"/>
          <w:sz w:val="20"/>
          <w:lang w:eastAsia="en-US"/>
        </w:rPr>
        <w:t>утверждения с Заказчиком план-графика выполнения работ.</w:t>
      </w:r>
    </w:p>
    <w:bookmarkEnd w:id="6"/>
    <w:p w14:paraId="7EBEC28D" w14:textId="77777777" w:rsidR="00D57C5C" w:rsidRPr="00464C8B" w:rsidRDefault="00D57C5C" w:rsidP="00864BAE">
      <w:pPr>
        <w:pStyle w:val="12"/>
        <w:widowControl w:val="0"/>
        <w:ind w:firstLine="284"/>
        <w:rPr>
          <w:rFonts w:cs="Times New Roman"/>
          <w:sz w:val="20"/>
        </w:rPr>
      </w:pPr>
      <w:r w:rsidRPr="00464C8B">
        <w:rPr>
          <w:rFonts w:cs="Times New Roman"/>
          <w:sz w:val="20"/>
        </w:rPr>
        <w:t>3.2.</w:t>
      </w:r>
      <w:r w:rsidRPr="00464C8B">
        <w:rPr>
          <w:rFonts w:cs="Times New Roman"/>
          <w:sz w:val="20"/>
        </w:rPr>
        <w:tab/>
        <w:t>По соглашению Сторон Подрядчик имеет право сдать Работы досрочно.</w:t>
      </w:r>
    </w:p>
    <w:p w14:paraId="773A8B8A"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3</w:t>
      </w:r>
      <w:r w:rsidRPr="00464C8B">
        <w:rPr>
          <w:rFonts w:cs="Times New Roman"/>
          <w:sz w:val="20"/>
        </w:rPr>
        <w:t>.</w:t>
      </w:r>
      <w:r w:rsidRPr="00464C8B">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4</w:t>
      </w:r>
      <w:r w:rsidRPr="00464C8B">
        <w:rPr>
          <w:rFonts w:cs="Times New Roman"/>
          <w:sz w:val="20"/>
        </w:rPr>
        <w:t>.</w:t>
      </w:r>
      <w:r w:rsidR="00443244" w:rsidRPr="00464C8B">
        <w:rPr>
          <w:rFonts w:cs="Times New Roman"/>
          <w:sz w:val="20"/>
        </w:rPr>
        <w:tab/>
      </w:r>
      <w:r w:rsidRPr="00464C8B">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5</w:t>
      </w:r>
      <w:r w:rsidRPr="00464C8B">
        <w:rPr>
          <w:rFonts w:cs="Times New Roman"/>
          <w:sz w:val="20"/>
        </w:rPr>
        <w:t>.</w:t>
      </w:r>
      <w:r w:rsidR="00443244" w:rsidRPr="00464C8B">
        <w:rPr>
          <w:rFonts w:cs="Times New Roman"/>
          <w:sz w:val="20"/>
        </w:rPr>
        <w:tab/>
      </w:r>
      <w:r w:rsidRPr="00464C8B">
        <w:rPr>
          <w:rFonts w:cs="Times New Roman"/>
          <w:sz w:val="20"/>
        </w:rPr>
        <w:t>На момент подписания настоящего договора дата окончания работ согласно п.</w:t>
      </w:r>
      <w:r w:rsidR="000F1CD0" w:rsidRPr="00464C8B">
        <w:rPr>
          <w:rFonts w:cs="Times New Roman"/>
          <w:sz w:val="20"/>
        </w:rPr>
        <w:t xml:space="preserve"> </w:t>
      </w:r>
      <w:r w:rsidRPr="00464C8B">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4. Обязанности Сторон</w:t>
      </w:r>
    </w:p>
    <w:p w14:paraId="5C366DB3" w14:textId="77777777" w:rsidR="00D57C5C" w:rsidRPr="00464C8B" w:rsidRDefault="00D57C5C" w:rsidP="00864BAE">
      <w:pPr>
        <w:pStyle w:val="12"/>
        <w:widowControl w:val="0"/>
        <w:ind w:firstLine="284"/>
        <w:rPr>
          <w:rFonts w:cs="Times New Roman"/>
          <w:b/>
          <w:sz w:val="20"/>
        </w:rPr>
      </w:pPr>
      <w:r w:rsidRPr="00464C8B">
        <w:rPr>
          <w:rFonts w:cs="Times New Roman"/>
          <w:b/>
          <w:sz w:val="20"/>
        </w:rPr>
        <w:t>4.1</w:t>
      </w:r>
      <w:r w:rsidRPr="00464C8B">
        <w:rPr>
          <w:rFonts w:cs="Times New Roman"/>
          <w:b/>
          <w:sz w:val="20"/>
        </w:rPr>
        <w:tab/>
        <w:t>Заказчик обязуется:</w:t>
      </w:r>
    </w:p>
    <w:p w14:paraId="2F1B6410" w14:textId="77777777" w:rsidR="00D57C5C" w:rsidRPr="00464C8B" w:rsidRDefault="00D57C5C" w:rsidP="00864BAE">
      <w:pPr>
        <w:pStyle w:val="12"/>
        <w:widowControl w:val="0"/>
        <w:ind w:firstLine="284"/>
        <w:rPr>
          <w:rFonts w:cs="Times New Roman"/>
          <w:sz w:val="20"/>
        </w:rPr>
      </w:pPr>
      <w:r w:rsidRPr="00464C8B">
        <w:rPr>
          <w:rFonts w:cs="Times New Roman"/>
          <w:sz w:val="20"/>
        </w:rPr>
        <w:t>4.1.1.</w:t>
      </w:r>
      <w:r w:rsidRPr="00464C8B">
        <w:rPr>
          <w:rFonts w:cs="Times New Roman"/>
          <w:sz w:val="20"/>
        </w:rPr>
        <w:tab/>
      </w:r>
      <w:r w:rsidR="00095899" w:rsidRPr="00464C8B">
        <w:rPr>
          <w:rFonts w:cs="Times New Roman"/>
          <w:sz w:val="20"/>
        </w:rPr>
        <w:t>П</w:t>
      </w:r>
      <w:r w:rsidRPr="00464C8B">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64C8B" w:rsidRDefault="00D57C5C" w:rsidP="00864BAE">
      <w:pPr>
        <w:pStyle w:val="12"/>
        <w:widowControl w:val="0"/>
        <w:ind w:firstLine="284"/>
        <w:rPr>
          <w:rFonts w:cs="Times New Roman"/>
          <w:sz w:val="20"/>
        </w:rPr>
      </w:pPr>
      <w:r w:rsidRPr="00464C8B">
        <w:rPr>
          <w:rFonts w:cs="Times New Roman"/>
          <w:sz w:val="20"/>
        </w:rPr>
        <w:t>4.1.2.</w:t>
      </w:r>
      <w:r w:rsidRPr="00464C8B">
        <w:rPr>
          <w:rFonts w:cs="Times New Roman"/>
          <w:sz w:val="20"/>
        </w:rPr>
        <w:tab/>
      </w:r>
      <w:r w:rsidR="00095899" w:rsidRPr="00464C8B">
        <w:rPr>
          <w:rFonts w:cs="Times New Roman"/>
          <w:sz w:val="20"/>
        </w:rPr>
        <w:t>О</w:t>
      </w:r>
      <w:r w:rsidRPr="00464C8B">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64C8B" w:rsidRDefault="00D57C5C" w:rsidP="00864BAE">
      <w:pPr>
        <w:pStyle w:val="12"/>
        <w:widowControl w:val="0"/>
        <w:ind w:firstLine="284"/>
        <w:rPr>
          <w:rFonts w:cs="Times New Roman"/>
          <w:sz w:val="20"/>
        </w:rPr>
      </w:pPr>
      <w:r w:rsidRPr="00464C8B">
        <w:rPr>
          <w:rFonts w:cs="Times New Roman"/>
          <w:sz w:val="20"/>
        </w:rPr>
        <w:t>4.1.3.</w:t>
      </w:r>
      <w:r w:rsidRPr="00464C8B">
        <w:rPr>
          <w:rFonts w:cs="Times New Roman"/>
          <w:sz w:val="20"/>
        </w:rPr>
        <w:tab/>
      </w:r>
      <w:r w:rsidR="00095899" w:rsidRPr="00464C8B">
        <w:rPr>
          <w:rFonts w:cs="Times New Roman"/>
          <w:sz w:val="20"/>
        </w:rPr>
        <w:t>О</w:t>
      </w:r>
      <w:r w:rsidRPr="00464C8B">
        <w:rPr>
          <w:rFonts w:cs="Times New Roman"/>
          <w:sz w:val="20"/>
        </w:rPr>
        <w:t>существлять надзор и контроль за ходом и качеством выполняемых Работ.</w:t>
      </w:r>
    </w:p>
    <w:p w14:paraId="3F674AA7" w14:textId="77777777" w:rsidR="00D57C5C" w:rsidRPr="00464C8B" w:rsidRDefault="00D57C5C" w:rsidP="00864BAE">
      <w:pPr>
        <w:pStyle w:val="12"/>
        <w:widowControl w:val="0"/>
        <w:ind w:firstLine="284"/>
        <w:rPr>
          <w:rFonts w:cs="Times New Roman"/>
          <w:sz w:val="20"/>
        </w:rPr>
      </w:pPr>
      <w:r w:rsidRPr="00464C8B">
        <w:rPr>
          <w:rFonts w:cs="Times New Roman"/>
          <w:sz w:val="20"/>
        </w:rPr>
        <w:t>4.1.4.</w:t>
      </w:r>
      <w:r w:rsidRPr="00464C8B">
        <w:rPr>
          <w:rFonts w:cs="Times New Roman"/>
          <w:sz w:val="20"/>
        </w:rPr>
        <w:tab/>
      </w:r>
      <w:r w:rsidR="00443244" w:rsidRPr="00464C8B">
        <w:rPr>
          <w:rFonts w:cs="Times New Roman"/>
          <w:sz w:val="20"/>
        </w:rPr>
        <w:t>П</w:t>
      </w:r>
      <w:r w:rsidRPr="00464C8B">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64C8B" w:rsidRDefault="00D57C5C" w:rsidP="00864BAE">
      <w:pPr>
        <w:pStyle w:val="12"/>
        <w:widowControl w:val="0"/>
        <w:ind w:firstLine="284"/>
        <w:rPr>
          <w:rFonts w:cs="Times New Roman"/>
          <w:sz w:val="20"/>
        </w:rPr>
      </w:pPr>
      <w:r w:rsidRPr="00464C8B">
        <w:rPr>
          <w:rFonts w:cs="Times New Roman"/>
          <w:sz w:val="20"/>
        </w:rPr>
        <w:t>4.1.5.</w:t>
      </w:r>
      <w:r w:rsidR="00443244" w:rsidRPr="00464C8B">
        <w:rPr>
          <w:rFonts w:cs="Times New Roman"/>
          <w:sz w:val="20"/>
        </w:rPr>
        <w:tab/>
      </w:r>
      <w:r w:rsidRPr="00464C8B">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64C8B" w:rsidRDefault="00D57C5C" w:rsidP="00864BAE">
      <w:pPr>
        <w:pStyle w:val="12"/>
        <w:widowControl w:val="0"/>
        <w:ind w:firstLine="284"/>
        <w:rPr>
          <w:rFonts w:cs="Times New Roman"/>
          <w:sz w:val="20"/>
        </w:rPr>
      </w:pPr>
      <w:r w:rsidRPr="00464C8B">
        <w:rPr>
          <w:rFonts w:cs="Times New Roman"/>
          <w:sz w:val="20"/>
        </w:rPr>
        <w:t>4.1.6.</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64C8B" w:rsidRDefault="00D57C5C" w:rsidP="00864BAE">
      <w:pPr>
        <w:pStyle w:val="12"/>
        <w:widowControl w:val="0"/>
        <w:ind w:firstLine="284"/>
        <w:rPr>
          <w:rFonts w:cs="Times New Roman"/>
          <w:b/>
          <w:sz w:val="20"/>
        </w:rPr>
      </w:pPr>
      <w:r w:rsidRPr="00464C8B">
        <w:rPr>
          <w:rFonts w:cs="Times New Roman"/>
          <w:b/>
          <w:sz w:val="20"/>
        </w:rPr>
        <w:t>4.2. Заказчик вправе:</w:t>
      </w:r>
    </w:p>
    <w:p w14:paraId="486C827F" w14:textId="77777777" w:rsidR="00D57C5C" w:rsidRPr="00464C8B" w:rsidRDefault="00D57C5C" w:rsidP="00864BAE">
      <w:pPr>
        <w:pStyle w:val="12"/>
        <w:widowControl w:val="0"/>
        <w:ind w:firstLine="284"/>
        <w:rPr>
          <w:rFonts w:cs="Times New Roman"/>
          <w:sz w:val="20"/>
        </w:rPr>
      </w:pPr>
      <w:r w:rsidRPr="00464C8B">
        <w:rPr>
          <w:rFonts w:cs="Times New Roman"/>
          <w:sz w:val="20"/>
        </w:rPr>
        <w:t>4.2.1.</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64C8B" w:rsidRDefault="00D57C5C" w:rsidP="00864BAE">
      <w:pPr>
        <w:pStyle w:val="12"/>
        <w:widowControl w:val="0"/>
        <w:ind w:firstLine="284"/>
        <w:rPr>
          <w:rFonts w:cs="Times New Roman"/>
          <w:sz w:val="20"/>
        </w:rPr>
      </w:pPr>
      <w:r w:rsidRPr="00464C8B">
        <w:rPr>
          <w:rFonts w:cs="Times New Roman"/>
          <w:sz w:val="20"/>
        </w:rPr>
        <w:t>4.2.2.</w:t>
      </w:r>
      <w:r w:rsidR="00443244" w:rsidRPr="00464C8B">
        <w:rPr>
          <w:rFonts w:cs="Times New Roman"/>
          <w:sz w:val="20"/>
        </w:rPr>
        <w:tab/>
      </w:r>
      <w:r w:rsidRPr="00464C8B">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64C8B" w:rsidRDefault="00D57C5C" w:rsidP="00864BAE">
      <w:pPr>
        <w:pStyle w:val="12"/>
        <w:widowControl w:val="0"/>
        <w:ind w:firstLine="284"/>
        <w:rPr>
          <w:rFonts w:cs="Times New Roman"/>
          <w:sz w:val="20"/>
        </w:rPr>
      </w:pPr>
      <w:r w:rsidRPr="00464C8B">
        <w:rPr>
          <w:rFonts w:cs="Times New Roman"/>
          <w:sz w:val="20"/>
        </w:rPr>
        <w:t>4.2.3.</w:t>
      </w:r>
      <w:r w:rsidR="00443244" w:rsidRPr="00464C8B">
        <w:rPr>
          <w:rFonts w:cs="Times New Roman"/>
          <w:sz w:val="20"/>
        </w:rPr>
        <w:tab/>
      </w:r>
      <w:r w:rsidRPr="00464C8B">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64C8B" w:rsidRDefault="00D57C5C" w:rsidP="00864BAE">
      <w:pPr>
        <w:pStyle w:val="12"/>
        <w:widowControl w:val="0"/>
        <w:ind w:firstLine="284"/>
        <w:rPr>
          <w:rFonts w:cs="Times New Roman"/>
          <w:sz w:val="20"/>
        </w:rPr>
      </w:pPr>
      <w:r w:rsidRPr="00464C8B">
        <w:rPr>
          <w:rFonts w:cs="Times New Roman"/>
          <w:sz w:val="20"/>
        </w:rPr>
        <w:t>4.2.4.</w:t>
      </w:r>
      <w:r w:rsidR="00443244" w:rsidRPr="00464C8B">
        <w:rPr>
          <w:rFonts w:cs="Times New Roman"/>
          <w:sz w:val="20"/>
        </w:rPr>
        <w:tab/>
      </w:r>
      <w:r w:rsidRPr="00464C8B">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64C8B" w:rsidRDefault="00D57C5C" w:rsidP="00864BAE">
      <w:pPr>
        <w:pStyle w:val="12"/>
        <w:widowControl w:val="0"/>
        <w:ind w:firstLine="284"/>
        <w:rPr>
          <w:rFonts w:cs="Times New Roman"/>
          <w:sz w:val="20"/>
        </w:rPr>
      </w:pPr>
      <w:r w:rsidRPr="00464C8B">
        <w:rPr>
          <w:rFonts w:cs="Times New Roman"/>
          <w:sz w:val="20"/>
        </w:rPr>
        <w:t>4.2.5.</w:t>
      </w:r>
      <w:r w:rsidR="00443244" w:rsidRPr="00464C8B">
        <w:rPr>
          <w:rFonts w:cs="Times New Roman"/>
          <w:sz w:val="20"/>
        </w:rPr>
        <w:tab/>
      </w:r>
      <w:r w:rsidRPr="00464C8B">
        <w:rPr>
          <w:rFonts w:cs="Times New Roman"/>
          <w:sz w:val="20"/>
        </w:rPr>
        <w:t>Получать от Подрядчика документацию и информацию, связанную с выполнением договора.</w:t>
      </w:r>
    </w:p>
    <w:p w14:paraId="18CE77BE" w14:textId="77777777" w:rsidR="00D57C5C" w:rsidRPr="00464C8B" w:rsidRDefault="00D57C5C" w:rsidP="00864BAE">
      <w:pPr>
        <w:pStyle w:val="12"/>
        <w:widowControl w:val="0"/>
        <w:ind w:firstLine="284"/>
        <w:rPr>
          <w:rFonts w:cs="Times New Roman"/>
          <w:sz w:val="20"/>
        </w:rPr>
      </w:pPr>
      <w:r w:rsidRPr="00464C8B">
        <w:rPr>
          <w:rFonts w:cs="Times New Roman"/>
          <w:sz w:val="20"/>
        </w:rPr>
        <w:t>4.2.6.</w:t>
      </w:r>
      <w:r w:rsidR="00443244" w:rsidRPr="00464C8B">
        <w:rPr>
          <w:rFonts w:cs="Times New Roman"/>
          <w:sz w:val="20"/>
        </w:rPr>
        <w:tab/>
        <w:t>Т</w:t>
      </w:r>
      <w:r w:rsidRPr="00464C8B">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64C8B" w:rsidRDefault="00D57C5C" w:rsidP="00864BAE">
      <w:pPr>
        <w:pStyle w:val="12"/>
        <w:widowControl w:val="0"/>
        <w:ind w:firstLine="284"/>
        <w:rPr>
          <w:rFonts w:cs="Times New Roman"/>
          <w:sz w:val="20"/>
        </w:rPr>
      </w:pPr>
      <w:r w:rsidRPr="00464C8B">
        <w:rPr>
          <w:rFonts w:cs="Times New Roman"/>
          <w:sz w:val="20"/>
        </w:rPr>
        <w:t>4.2.7.</w:t>
      </w:r>
      <w:r w:rsidR="00443244" w:rsidRPr="00464C8B">
        <w:rPr>
          <w:rFonts w:cs="Times New Roman"/>
          <w:sz w:val="20"/>
        </w:rPr>
        <w:tab/>
      </w:r>
      <w:r w:rsidRPr="00464C8B">
        <w:rPr>
          <w:rFonts w:cs="Times New Roman"/>
          <w:sz w:val="20"/>
        </w:rPr>
        <w:t>Удержать сумму неустойки из причитающихся Подрядчику выплат по договору.</w:t>
      </w:r>
    </w:p>
    <w:p w14:paraId="46850BD2" w14:textId="77777777" w:rsidR="00D57C5C" w:rsidRPr="00464C8B" w:rsidRDefault="00D57C5C" w:rsidP="00864BAE">
      <w:pPr>
        <w:pStyle w:val="12"/>
        <w:widowControl w:val="0"/>
        <w:ind w:firstLine="284"/>
        <w:rPr>
          <w:rFonts w:cs="Times New Roman"/>
          <w:sz w:val="20"/>
        </w:rPr>
      </w:pPr>
      <w:r w:rsidRPr="00464C8B">
        <w:rPr>
          <w:rFonts w:cs="Times New Roman"/>
          <w:sz w:val="20"/>
        </w:rPr>
        <w:t>4.2.8.</w:t>
      </w:r>
      <w:r w:rsidR="00443244" w:rsidRPr="00464C8B">
        <w:rPr>
          <w:rFonts w:cs="Times New Roman"/>
          <w:sz w:val="20"/>
        </w:rPr>
        <w:tab/>
      </w:r>
      <w:r w:rsidRPr="00464C8B">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64C8B" w:rsidRDefault="00D57C5C" w:rsidP="00864BAE">
      <w:pPr>
        <w:pStyle w:val="12"/>
        <w:widowControl w:val="0"/>
        <w:ind w:firstLine="284"/>
        <w:rPr>
          <w:rFonts w:cs="Times New Roman"/>
          <w:sz w:val="20"/>
        </w:rPr>
      </w:pPr>
      <w:r w:rsidRPr="00464C8B">
        <w:rPr>
          <w:rFonts w:cs="Times New Roman"/>
          <w:sz w:val="20"/>
        </w:rPr>
        <w:t>4.2.9.</w:t>
      </w:r>
      <w:r w:rsidR="00443244" w:rsidRPr="00464C8B">
        <w:rPr>
          <w:rFonts w:cs="Times New Roman"/>
          <w:sz w:val="20"/>
        </w:rPr>
        <w:tab/>
      </w:r>
      <w:r w:rsidRPr="00464C8B">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64C8B" w:rsidRDefault="00D57C5C" w:rsidP="00864BAE">
      <w:pPr>
        <w:pStyle w:val="12"/>
        <w:widowControl w:val="0"/>
        <w:ind w:firstLine="284"/>
        <w:rPr>
          <w:rFonts w:cs="Times New Roman"/>
          <w:sz w:val="20"/>
        </w:rPr>
      </w:pPr>
      <w:r w:rsidRPr="00464C8B">
        <w:rPr>
          <w:rFonts w:cs="Times New Roman"/>
          <w:sz w:val="20"/>
        </w:rPr>
        <w:t>4.2.10.</w:t>
      </w:r>
      <w:r w:rsidR="00443244" w:rsidRPr="00464C8B">
        <w:rPr>
          <w:rFonts w:cs="Times New Roman"/>
          <w:sz w:val="20"/>
        </w:rPr>
        <w:tab/>
      </w:r>
      <w:r w:rsidRPr="00464C8B">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64C8B" w:rsidRDefault="00D57C5C" w:rsidP="00864BAE">
      <w:pPr>
        <w:pStyle w:val="12"/>
        <w:widowControl w:val="0"/>
        <w:ind w:firstLine="284"/>
        <w:rPr>
          <w:rFonts w:cs="Times New Roman"/>
          <w:sz w:val="20"/>
        </w:rPr>
      </w:pPr>
      <w:r w:rsidRPr="00464C8B">
        <w:rPr>
          <w:rFonts w:cs="Times New Roman"/>
          <w:sz w:val="20"/>
        </w:rPr>
        <w:t>4.2.11.</w:t>
      </w:r>
      <w:r w:rsidR="00443244" w:rsidRPr="00464C8B">
        <w:rPr>
          <w:rFonts w:cs="Times New Roman"/>
          <w:sz w:val="20"/>
        </w:rPr>
        <w:tab/>
      </w:r>
      <w:r w:rsidRPr="00464C8B">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64C8B" w:rsidRDefault="00D57C5C" w:rsidP="00864BAE">
      <w:pPr>
        <w:pStyle w:val="12"/>
        <w:widowControl w:val="0"/>
        <w:ind w:firstLine="284"/>
        <w:rPr>
          <w:rFonts w:cs="Times New Roman"/>
          <w:b/>
          <w:sz w:val="20"/>
        </w:rPr>
      </w:pPr>
      <w:r w:rsidRPr="00464C8B">
        <w:rPr>
          <w:rFonts w:cs="Times New Roman"/>
          <w:b/>
          <w:sz w:val="20"/>
        </w:rPr>
        <w:t>4.3.</w:t>
      </w:r>
      <w:r w:rsidRPr="00464C8B">
        <w:rPr>
          <w:rFonts w:cs="Times New Roman"/>
          <w:b/>
          <w:sz w:val="20"/>
        </w:rPr>
        <w:tab/>
        <w:t>Подрядчик обязуется:</w:t>
      </w:r>
    </w:p>
    <w:p w14:paraId="2C07CCDE"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4.3.1.</w:t>
      </w:r>
      <w:r w:rsidRPr="00464C8B">
        <w:rPr>
          <w:rFonts w:cs="Times New Roman"/>
          <w:sz w:val="20"/>
        </w:rPr>
        <w:tab/>
      </w:r>
      <w:r w:rsidR="00443244" w:rsidRPr="00464C8B">
        <w:rPr>
          <w:rFonts w:cs="Times New Roman"/>
          <w:sz w:val="20"/>
        </w:rPr>
        <w:t>В</w:t>
      </w:r>
      <w:r w:rsidRPr="00464C8B">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64C8B" w:rsidRDefault="00D57C5C" w:rsidP="00864BAE">
      <w:pPr>
        <w:pStyle w:val="12"/>
        <w:widowControl w:val="0"/>
        <w:ind w:firstLine="284"/>
        <w:rPr>
          <w:rFonts w:cs="Times New Roman"/>
          <w:sz w:val="20"/>
        </w:rPr>
      </w:pPr>
      <w:r w:rsidRPr="00464C8B">
        <w:rPr>
          <w:rFonts w:cs="Times New Roman"/>
          <w:sz w:val="20"/>
        </w:rPr>
        <w:t>4.3.2.</w:t>
      </w:r>
      <w:r w:rsidRPr="00464C8B">
        <w:rPr>
          <w:rFonts w:cs="Times New Roman"/>
          <w:sz w:val="20"/>
        </w:rPr>
        <w:tab/>
      </w:r>
      <w:r w:rsidR="00443244" w:rsidRPr="00464C8B">
        <w:rPr>
          <w:rFonts w:cs="Times New Roman"/>
          <w:sz w:val="20"/>
        </w:rPr>
        <w:t>И</w:t>
      </w:r>
      <w:r w:rsidRPr="00464C8B">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64C8B" w:rsidRDefault="00D57C5C" w:rsidP="00864BAE">
      <w:pPr>
        <w:pStyle w:val="12"/>
        <w:widowControl w:val="0"/>
        <w:ind w:firstLine="284"/>
        <w:rPr>
          <w:rFonts w:cs="Times New Roman"/>
          <w:sz w:val="20"/>
        </w:rPr>
      </w:pPr>
      <w:r w:rsidRPr="00464C8B">
        <w:rPr>
          <w:rFonts w:cs="Times New Roman"/>
          <w:sz w:val="20"/>
        </w:rPr>
        <w:t>4.3.3.</w:t>
      </w:r>
      <w:r w:rsidRPr="00464C8B">
        <w:rPr>
          <w:rFonts w:cs="Times New Roman"/>
          <w:sz w:val="20"/>
        </w:rPr>
        <w:tab/>
      </w:r>
      <w:r w:rsidR="00443244" w:rsidRPr="00464C8B">
        <w:rPr>
          <w:rFonts w:cs="Times New Roman"/>
          <w:sz w:val="20"/>
        </w:rPr>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64C8B" w:rsidRDefault="00D57C5C" w:rsidP="00864BAE">
      <w:pPr>
        <w:pStyle w:val="12"/>
        <w:widowControl w:val="0"/>
        <w:ind w:firstLine="284"/>
        <w:rPr>
          <w:rFonts w:cs="Times New Roman"/>
          <w:sz w:val="20"/>
        </w:rPr>
      </w:pPr>
      <w:r w:rsidRPr="00464C8B">
        <w:rPr>
          <w:rFonts w:cs="Times New Roman"/>
          <w:sz w:val="20"/>
        </w:rPr>
        <w:t>4.3.4.</w:t>
      </w:r>
      <w:r w:rsidRPr="00464C8B">
        <w:rPr>
          <w:rFonts w:cs="Times New Roman"/>
          <w:sz w:val="20"/>
        </w:rPr>
        <w:tab/>
      </w:r>
      <w:r w:rsidR="00443244" w:rsidRPr="00464C8B">
        <w:rPr>
          <w:rFonts w:cs="Times New Roman"/>
          <w:sz w:val="20"/>
        </w:rPr>
        <w:t>О</w:t>
      </w:r>
      <w:r w:rsidRPr="00464C8B">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64C8B" w:rsidRDefault="00D57C5C" w:rsidP="00864BAE">
      <w:pPr>
        <w:pStyle w:val="12"/>
        <w:widowControl w:val="0"/>
        <w:ind w:firstLine="284"/>
        <w:rPr>
          <w:rFonts w:cs="Times New Roman"/>
          <w:sz w:val="20"/>
        </w:rPr>
      </w:pPr>
      <w:r w:rsidRPr="00464C8B">
        <w:rPr>
          <w:rFonts w:cs="Times New Roman"/>
          <w:sz w:val="20"/>
        </w:rPr>
        <w:t>4.3.5.</w:t>
      </w:r>
      <w:r w:rsidRPr="00464C8B">
        <w:rPr>
          <w:rFonts w:cs="Times New Roman"/>
          <w:sz w:val="20"/>
        </w:rPr>
        <w:tab/>
      </w:r>
      <w:r w:rsidR="00443244" w:rsidRPr="00464C8B">
        <w:rPr>
          <w:rFonts w:cs="Times New Roman"/>
          <w:sz w:val="20"/>
        </w:rPr>
        <w:t>В</w:t>
      </w:r>
      <w:r w:rsidRPr="00464C8B">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64C8B" w:rsidRDefault="00D57C5C" w:rsidP="00864BAE">
      <w:pPr>
        <w:pStyle w:val="12"/>
        <w:widowControl w:val="0"/>
        <w:ind w:firstLine="284"/>
        <w:rPr>
          <w:rFonts w:cs="Times New Roman"/>
          <w:sz w:val="20"/>
        </w:rPr>
      </w:pPr>
      <w:r w:rsidRPr="00464C8B">
        <w:rPr>
          <w:rFonts w:cs="Times New Roman"/>
          <w:sz w:val="20"/>
        </w:rPr>
        <w:t>4.3.6.</w:t>
      </w:r>
      <w:r w:rsidRPr="00464C8B">
        <w:rPr>
          <w:rFonts w:cs="Times New Roman"/>
          <w:sz w:val="20"/>
        </w:rPr>
        <w:tab/>
      </w:r>
      <w:r w:rsidR="00443244" w:rsidRPr="00464C8B">
        <w:rPr>
          <w:rFonts w:cs="Times New Roman"/>
          <w:sz w:val="20"/>
        </w:rPr>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w:t>
      </w:r>
      <w:r w:rsidRPr="00464C8B">
        <w:rPr>
          <w:rFonts w:cs="Times New Roman"/>
          <w:color w:val="000000"/>
          <w:sz w:val="20"/>
        </w:rPr>
        <w:t>ыполняемым Работам, не ниже чем оговорено в настоящем Договоре.</w:t>
      </w:r>
    </w:p>
    <w:p w14:paraId="16DBE36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4.3.7.</w:t>
      </w:r>
      <w:r w:rsidRPr="00464C8B">
        <w:rPr>
          <w:rFonts w:cs="Times New Roman"/>
          <w:color w:val="000000"/>
          <w:sz w:val="20"/>
        </w:rPr>
        <w:tab/>
      </w:r>
      <w:r w:rsidR="00443244" w:rsidRPr="00464C8B">
        <w:rPr>
          <w:rFonts w:cs="Times New Roman"/>
          <w:color w:val="000000"/>
          <w:sz w:val="20"/>
        </w:rPr>
        <w:t>П</w:t>
      </w:r>
      <w:r w:rsidRPr="00464C8B">
        <w:rPr>
          <w:rFonts w:cs="Times New Roman"/>
          <w:color w:val="000000"/>
          <w:sz w:val="20"/>
        </w:rPr>
        <w:t>ри выполнении Работ:</w:t>
      </w:r>
    </w:p>
    <w:p w14:paraId="0CAEAC26"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64C8B" w:rsidRDefault="00594241" w:rsidP="00864BAE">
      <w:pPr>
        <w:pStyle w:val="12"/>
        <w:widowControl w:val="0"/>
        <w:shd w:val="clear" w:color="auto" w:fill="FFFFFF"/>
        <w:ind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64C8B" w:rsidRDefault="00594241" w:rsidP="00864BAE">
      <w:pPr>
        <w:pStyle w:val="12"/>
        <w:widowControl w:val="0"/>
        <w:numPr>
          <w:ilvl w:val="0"/>
          <w:numId w:val="31"/>
        </w:numPr>
        <w:shd w:val="clear" w:color="auto" w:fill="FFFFFF"/>
        <w:ind w:left="0"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4.3.8.</w:t>
      </w:r>
      <w:r w:rsidRPr="00464C8B">
        <w:rPr>
          <w:rFonts w:cs="Times New Roman"/>
          <w:color w:val="000000"/>
          <w:sz w:val="20"/>
        </w:rPr>
        <w:tab/>
      </w:r>
      <w:r w:rsidR="00594241" w:rsidRPr="00464C8B">
        <w:rPr>
          <w:rFonts w:cs="Times New Roman"/>
          <w:color w:val="000000"/>
          <w:sz w:val="20"/>
        </w:rPr>
        <w:t>Н</w:t>
      </w:r>
      <w:r w:rsidRPr="00464C8B">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4.3.9.</w:t>
      </w:r>
      <w:r w:rsidR="00594241" w:rsidRPr="00464C8B">
        <w:rPr>
          <w:rFonts w:cs="Times New Roman"/>
          <w:color w:val="000000"/>
          <w:sz w:val="20"/>
        </w:rPr>
        <w:tab/>
        <w:t>И</w:t>
      </w:r>
      <w:r w:rsidRPr="00464C8B">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64C8B" w:rsidRDefault="00D57C5C" w:rsidP="00864BAE">
      <w:pPr>
        <w:pStyle w:val="12"/>
        <w:widowControl w:val="0"/>
        <w:ind w:firstLine="284"/>
        <w:rPr>
          <w:rFonts w:cs="Times New Roman"/>
          <w:sz w:val="20"/>
        </w:rPr>
      </w:pPr>
      <w:r w:rsidRPr="00464C8B">
        <w:rPr>
          <w:rFonts w:cs="Times New Roman"/>
          <w:color w:val="000000"/>
          <w:sz w:val="20"/>
        </w:rPr>
        <w:t>4.3.10.</w:t>
      </w:r>
      <w:r w:rsidR="00594241" w:rsidRPr="00464C8B">
        <w:rPr>
          <w:rFonts w:cs="Times New Roman"/>
          <w:color w:val="000000"/>
          <w:sz w:val="20"/>
        </w:rPr>
        <w:tab/>
        <w:t>О</w:t>
      </w:r>
      <w:r w:rsidRPr="00464C8B">
        <w:rPr>
          <w:rFonts w:cs="Times New Roman"/>
          <w:color w:val="000000"/>
          <w:sz w:val="20"/>
        </w:rPr>
        <w:t xml:space="preserve">беспечить сохранность всех строительных материалов и </w:t>
      </w:r>
      <w:r w:rsidRPr="00464C8B">
        <w:rPr>
          <w:rFonts w:cs="Times New Roman"/>
          <w:sz w:val="20"/>
        </w:rPr>
        <w:t>оборудования и нести полную материальную ответственность за их отсутствие;</w:t>
      </w:r>
    </w:p>
    <w:p w14:paraId="4C9DE56D" w14:textId="77777777" w:rsidR="00D57C5C" w:rsidRPr="00464C8B" w:rsidRDefault="00D57C5C" w:rsidP="00864BAE">
      <w:pPr>
        <w:pStyle w:val="12"/>
        <w:widowControl w:val="0"/>
        <w:ind w:firstLine="284"/>
        <w:rPr>
          <w:rFonts w:cs="Times New Roman"/>
          <w:sz w:val="20"/>
        </w:rPr>
      </w:pPr>
      <w:r w:rsidRPr="00464C8B">
        <w:rPr>
          <w:rFonts w:cs="Times New Roman"/>
          <w:sz w:val="20"/>
        </w:rPr>
        <w:t>4.3.11.</w:t>
      </w:r>
      <w:r w:rsidR="00594241" w:rsidRPr="00464C8B">
        <w:rPr>
          <w:rFonts w:cs="Times New Roman"/>
          <w:sz w:val="20"/>
        </w:rPr>
        <w:tab/>
      </w:r>
      <w:r w:rsidRPr="00464C8B">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64C8B" w:rsidRDefault="00D57C5C" w:rsidP="00864BAE">
      <w:pPr>
        <w:pStyle w:val="12"/>
        <w:widowControl w:val="0"/>
        <w:ind w:firstLine="284"/>
        <w:rPr>
          <w:rFonts w:cs="Times New Roman"/>
          <w:sz w:val="20"/>
        </w:rPr>
      </w:pPr>
      <w:r w:rsidRPr="00464C8B">
        <w:rPr>
          <w:rFonts w:cs="Times New Roman"/>
          <w:sz w:val="20"/>
        </w:rPr>
        <w:t>4.3.12.</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64C8B" w:rsidRDefault="00D57C5C" w:rsidP="00864BAE">
      <w:pPr>
        <w:pStyle w:val="12"/>
        <w:widowControl w:val="0"/>
        <w:ind w:firstLine="284"/>
        <w:rPr>
          <w:rFonts w:cs="Times New Roman"/>
          <w:sz w:val="20"/>
        </w:rPr>
      </w:pPr>
      <w:r w:rsidRPr="00464C8B">
        <w:rPr>
          <w:rFonts w:cs="Times New Roman"/>
          <w:sz w:val="20"/>
        </w:rPr>
        <w:t>4.3.13.</w:t>
      </w:r>
      <w:r w:rsidR="00594241" w:rsidRPr="00464C8B">
        <w:rPr>
          <w:rFonts w:cs="Times New Roman"/>
          <w:sz w:val="20"/>
        </w:rPr>
        <w:tab/>
      </w:r>
      <w:r w:rsidRPr="00464C8B">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64C8B" w:rsidRDefault="00D57C5C" w:rsidP="00864BAE">
      <w:pPr>
        <w:pStyle w:val="12"/>
        <w:widowControl w:val="0"/>
        <w:ind w:firstLine="284"/>
        <w:rPr>
          <w:rFonts w:cs="Times New Roman"/>
          <w:sz w:val="20"/>
        </w:rPr>
      </w:pPr>
      <w:r w:rsidRPr="00464C8B">
        <w:rPr>
          <w:rFonts w:cs="Times New Roman"/>
          <w:sz w:val="20"/>
        </w:rPr>
        <w:t>4.3.14.</w:t>
      </w:r>
      <w:r w:rsidR="00594241" w:rsidRPr="00464C8B">
        <w:rPr>
          <w:rFonts w:cs="Times New Roman"/>
          <w:sz w:val="20"/>
        </w:rPr>
        <w:tab/>
      </w:r>
      <w:r w:rsidRPr="00464C8B">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64C8B" w:rsidRDefault="00D57C5C" w:rsidP="00864BAE">
      <w:pPr>
        <w:pStyle w:val="12"/>
        <w:widowControl w:val="0"/>
        <w:ind w:firstLine="284"/>
        <w:rPr>
          <w:rFonts w:cs="Times New Roman"/>
          <w:sz w:val="20"/>
        </w:rPr>
      </w:pPr>
      <w:r w:rsidRPr="00464C8B">
        <w:rPr>
          <w:rFonts w:cs="Times New Roman"/>
          <w:sz w:val="20"/>
        </w:rPr>
        <w:t>4.3.15.</w:t>
      </w:r>
      <w:r w:rsidR="00594241" w:rsidRPr="00464C8B">
        <w:rPr>
          <w:rFonts w:cs="Times New Roman"/>
          <w:sz w:val="20"/>
        </w:rPr>
        <w:tab/>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64C8B" w:rsidRDefault="00D57C5C" w:rsidP="00864BAE">
      <w:pPr>
        <w:pStyle w:val="12"/>
        <w:widowControl w:val="0"/>
        <w:ind w:firstLine="284"/>
        <w:rPr>
          <w:rFonts w:cs="Times New Roman"/>
          <w:sz w:val="20"/>
        </w:rPr>
      </w:pPr>
      <w:r w:rsidRPr="00464C8B">
        <w:rPr>
          <w:rFonts w:cs="Times New Roman"/>
          <w:sz w:val="20"/>
        </w:rPr>
        <w:t>4.3.16.</w:t>
      </w:r>
      <w:r w:rsidR="00594241" w:rsidRPr="00464C8B">
        <w:rPr>
          <w:rFonts w:cs="Times New Roman"/>
          <w:sz w:val="20"/>
        </w:rPr>
        <w:tab/>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64C8B" w:rsidRDefault="00D57C5C" w:rsidP="00864BAE">
      <w:pPr>
        <w:pStyle w:val="12"/>
        <w:widowControl w:val="0"/>
        <w:ind w:firstLine="284"/>
        <w:rPr>
          <w:rFonts w:cs="Times New Roman"/>
          <w:sz w:val="20"/>
        </w:rPr>
      </w:pPr>
      <w:r w:rsidRPr="00464C8B">
        <w:rPr>
          <w:rFonts w:cs="Times New Roman"/>
          <w:sz w:val="20"/>
        </w:rPr>
        <w:t>4.3.17.</w:t>
      </w:r>
      <w:r w:rsidR="00594241" w:rsidRPr="00464C8B">
        <w:rPr>
          <w:rFonts w:cs="Times New Roman"/>
          <w:sz w:val="20"/>
        </w:rPr>
        <w:tab/>
        <w:t xml:space="preserve">Не </w:t>
      </w:r>
      <w:r w:rsidRPr="00464C8B">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64C8B" w:rsidRDefault="00D57C5C" w:rsidP="00864BAE">
      <w:pPr>
        <w:pStyle w:val="12"/>
        <w:widowControl w:val="0"/>
        <w:ind w:firstLine="284"/>
        <w:rPr>
          <w:rFonts w:cs="Times New Roman"/>
          <w:sz w:val="20"/>
        </w:rPr>
      </w:pPr>
      <w:r w:rsidRPr="00464C8B">
        <w:rPr>
          <w:rFonts w:cs="Times New Roman"/>
          <w:sz w:val="20"/>
        </w:rPr>
        <w:t>4.3.18.</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64C8B" w:rsidRDefault="00D57C5C" w:rsidP="00864BAE">
      <w:pPr>
        <w:pStyle w:val="12"/>
        <w:widowControl w:val="0"/>
        <w:ind w:firstLine="284"/>
        <w:rPr>
          <w:rFonts w:cs="Times New Roman"/>
          <w:sz w:val="20"/>
        </w:rPr>
      </w:pPr>
      <w:r w:rsidRPr="00464C8B">
        <w:rPr>
          <w:rFonts w:cs="Times New Roman"/>
          <w:sz w:val="20"/>
        </w:rPr>
        <w:t>4.3.19.</w:t>
      </w:r>
      <w:r w:rsidR="00594241" w:rsidRPr="00464C8B">
        <w:rPr>
          <w:rFonts w:cs="Times New Roman"/>
          <w:sz w:val="20"/>
        </w:rPr>
        <w:tab/>
      </w:r>
      <w:r w:rsidRPr="00464C8B">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4.3.20.</w:t>
      </w:r>
      <w:r w:rsidR="00594241" w:rsidRPr="00464C8B">
        <w:rPr>
          <w:rFonts w:cs="Times New Roman"/>
          <w:sz w:val="20"/>
        </w:rPr>
        <w:tab/>
      </w:r>
      <w:r w:rsidRPr="00464C8B">
        <w:rPr>
          <w:rFonts w:cs="Times New Roman"/>
          <w:sz w:val="20"/>
        </w:rPr>
        <w:t>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64C8B" w:rsidRDefault="00D57C5C" w:rsidP="00864BAE">
      <w:pPr>
        <w:pStyle w:val="12"/>
        <w:widowControl w:val="0"/>
        <w:ind w:firstLine="284"/>
        <w:rPr>
          <w:rFonts w:cs="Times New Roman"/>
          <w:sz w:val="20"/>
        </w:rPr>
      </w:pPr>
      <w:r w:rsidRPr="00464C8B">
        <w:rPr>
          <w:rFonts w:cs="Times New Roman"/>
          <w:sz w:val="20"/>
        </w:rPr>
        <w:t>4.3.21.</w:t>
      </w:r>
      <w:r w:rsidR="00594241" w:rsidRPr="00464C8B">
        <w:rPr>
          <w:rFonts w:cs="Times New Roman"/>
          <w:sz w:val="20"/>
        </w:rPr>
        <w:tab/>
      </w:r>
      <w:r w:rsidRPr="00464C8B">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64C8B" w:rsidRDefault="00D57C5C" w:rsidP="00864BAE">
      <w:pPr>
        <w:pStyle w:val="12"/>
        <w:widowControl w:val="0"/>
        <w:ind w:firstLine="284"/>
        <w:rPr>
          <w:rFonts w:cs="Times New Roman"/>
          <w:sz w:val="20"/>
        </w:rPr>
      </w:pPr>
      <w:r w:rsidRPr="00464C8B">
        <w:rPr>
          <w:rFonts w:cs="Times New Roman"/>
          <w:sz w:val="20"/>
        </w:rPr>
        <w:t>4.3.22.</w:t>
      </w:r>
      <w:r w:rsidR="00594241" w:rsidRPr="00464C8B">
        <w:rPr>
          <w:rFonts w:cs="Times New Roman"/>
          <w:sz w:val="20"/>
        </w:rPr>
        <w:tab/>
      </w:r>
      <w:r w:rsidRPr="00464C8B">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64C8B" w:rsidRDefault="00D57C5C" w:rsidP="00864BAE">
      <w:pPr>
        <w:pStyle w:val="12"/>
        <w:widowControl w:val="0"/>
        <w:ind w:firstLine="284"/>
        <w:rPr>
          <w:rFonts w:cs="Times New Roman"/>
          <w:b/>
          <w:sz w:val="20"/>
        </w:rPr>
      </w:pPr>
      <w:r w:rsidRPr="00464C8B">
        <w:rPr>
          <w:rFonts w:cs="Times New Roman"/>
          <w:b/>
          <w:sz w:val="20"/>
        </w:rPr>
        <w:t>4.4. Подрядчик вправе:</w:t>
      </w:r>
    </w:p>
    <w:p w14:paraId="02996A3F" w14:textId="77777777" w:rsidR="00D57C5C" w:rsidRPr="00464C8B" w:rsidRDefault="00D57C5C" w:rsidP="00864BAE">
      <w:pPr>
        <w:pStyle w:val="12"/>
        <w:widowControl w:val="0"/>
        <w:ind w:firstLine="284"/>
        <w:rPr>
          <w:rFonts w:cs="Times New Roman"/>
          <w:sz w:val="20"/>
        </w:rPr>
      </w:pPr>
      <w:r w:rsidRPr="00464C8B">
        <w:rPr>
          <w:rFonts w:cs="Times New Roman"/>
          <w:sz w:val="20"/>
        </w:rPr>
        <w:t>4.4.1.</w:t>
      </w:r>
      <w:r w:rsidR="00594241" w:rsidRPr="00464C8B">
        <w:rPr>
          <w:rFonts w:cs="Times New Roman"/>
          <w:sz w:val="20"/>
        </w:rPr>
        <w:tab/>
      </w:r>
      <w:r w:rsidRPr="00464C8B">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64C8B" w:rsidRDefault="00594241" w:rsidP="00864BAE">
      <w:pPr>
        <w:pStyle w:val="12"/>
        <w:widowControl w:val="0"/>
        <w:ind w:firstLine="284"/>
        <w:rPr>
          <w:rFonts w:cs="Times New Roman"/>
          <w:sz w:val="20"/>
        </w:rPr>
      </w:pPr>
      <w:r w:rsidRPr="00464C8B">
        <w:rPr>
          <w:rFonts w:cs="Times New Roman"/>
          <w:sz w:val="20"/>
        </w:rPr>
        <w:t>4.4.2.</w:t>
      </w:r>
      <w:r w:rsidRPr="00464C8B">
        <w:rPr>
          <w:rFonts w:cs="Times New Roman"/>
          <w:sz w:val="20"/>
        </w:rPr>
        <w:tab/>
      </w:r>
      <w:r w:rsidR="00D57C5C"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64C8B" w:rsidRDefault="00594241" w:rsidP="00864BAE">
      <w:pPr>
        <w:pStyle w:val="12"/>
        <w:widowControl w:val="0"/>
        <w:ind w:firstLine="284"/>
        <w:rPr>
          <w:rFonts w:cs="Times New Roman"/>
          <w:sz w:val="20"/>
        </w:rPr>
      </w:pPr>
      <w:r w:rsidRPr="00464C8B">
        <w:rPr>
          <w:rFonts w:cs="Times New Roman"/>
          <w:sz w:val="20"/>
        </w:rPr>
        <w:t>4.4.3.</w:t>
      </w:r>
      <w:r w:rsidRPr="00464C8B">
        <w:rPr>
          <w:rFonts w:cs="Times New Roman"/>
          <w:sz w:val="20"/>
        </w:rPr>
        <w:tab/>
      </w:r>
      <w:r w:rsidR="00D57C5C" w:rsidRPr="00464C8B">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64C8B">
        <w:rPr>
          <w:rFonts w:cs="Times New Roman"/>
          <w:sz w:val="20"/>
        </w:rPr>
        <w:t>,</w:t>
      </w:r>
      <w:r w:rsidR="00D57C5C" w:rsidRPr="00464C8B">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5.</w:t>
      </w:r>
      <w:r w:rsidR="00095899" w:rsidRPr="00464C8B">
        <w:rPr>
          <w:rFonts w:cs="Times New Roman"/>
          <w:b/>
          <w:sz w:val="20"/>
        </w:rPr>
        <w:t xml:space="preserve"> </w:t>
      </w:r>
      <w:r w:rsidRPr="00464C8B">
        <w:rPr>
          <w:rFonts w:cs="Times New Roman"/>
          <w:b/>
          <w:sz w:val="20"/>
        </w:rPr>
        <w:t>Обеспечение исполнения обязательств</w:t>
      </w:r>
    </w:p>
    <w:p w14:paraId="02D83325" w14:textId="5BE531DA" w:rsidR="00095899" w:rsidRPr="00464C8B" w:rsidRDefault="00095899" w:rsidP="00864BAE">
      <w:pPr>
        <w:autoSpaceDE w:val="0"/>
        <w:autoSpaceDN w:val="0"/>
        <w:ind w:firstLine="284"/>
        <w:jc w:val="both"/>
        <w:rPr>
          <w:rFonts w:cs="Times New Roman"/>
          <w:color w:val="000000"/>
          <w:sz w:val="20"/>
          <w:szCs w:val="20"/>
        </w:rPr>
      </w:pPr>
      <w:bookmarkStart w:id="7" w:name="_Hlk95739541"/>
      <w:r w:rsidRPr="00464C8B">
        <w:rPr>
          <w:rFonts w:cs="Times New Roman"/>
          <w:color w:val="000000"/>
          <w:sz w:val="20"/>
          <w:szCs w:val="20"/>
        </w:rPr>
        <w:t>5.1.</w:t>
      </w:r>
      <w:r w:rsidR="00594241" w:rsidRPr="00464C8B">
        <w:rPr>
          <w:rFonts w:cs="Times New Roman"/>
          <w:color w:val="000000"/>
          <w:sz w:val="20"/>
          <w:szCs w:val="20"/>
        </w:rPr>
        <w:tab/>
      </w:r>
      <w:r w:rsidRPr="00464C8B">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64C8B">
        <w:rPr>
          <w:rFonts w:cs="Times New Roman"/>
          <w:b/>
          <w:color w:val="000000"/>
          <w:sz w:val="20"/>
          <w:szCs w:val="20"/>
        </w:rPr>
        <w:t xml:space="preserve">__________ </w:t>
      </w:r>
      <w:r w:rsidRPr="00464C8B">
        <w:rPr>
          <w:rFonts w:cs="Times New Roman"/>
          <w:color w:val="000000"/>
          <w:sz w:val="20"/>
          <w:szCs w:val="20"/>
        </w:rPr>
        <w:t>(</w:t>
      </w:r>
      <w:r w:rsidRPr="00464C8B">
        <w:rPr>
          <w:rFonts w:cs="Times New Roman"/>
          <w:b/>
          <w:color w:val="000000"/>
          <w:sz w:val="20"/>
          <w:szCs w:val="20"/>
        </w:rPr>
        <w:t>________________________________</w:t>
      </w:r>
      <w:r w:rsidRPr="00464C8B">
        <w:rPr>
          <w:rFonts w:cs="Times New Roman"/>
          <w:color w:val="000000"/>
          <w:sz w:val="20"/>
          <w:szCs w:val="20"/>
        </w:rPr>
        <w:t xml:space="preserve">) рублей, </w:t>
      </w:r>
      <w:r w:rsidR="008128D9" w:rsidRPr="003E35C2">
        <w:rPr>
          <w:rFonts w:cs="Times New Roman"/>
          <w:color w:val="000000"/>
          <w:sz w:val="20"/>
          <w:szCs w:val="20"/>
        </w:rPr>
        <w:t xml:space="preserve">эквивалентную </w:t>
      </w:r>
      <w:r w:rsidR="007B619F">
        <w:rPr>
          <w:rFonts w:cs="Times New Roman"/>
          <w:color w:val="000000"/>
          <w:sz w:val="20"/>
          <w:szCs w:val="20"/>
        </w:rPr>
        <w:t>5</w:t>
      </w:r>
      <w:bookmarkStart w:id="8" w:name="_GoBack"/>
      <w:bookmarkEnd w:id="8"/>
      <w:r w:rsidR="008128D9" w:rsidRPr="003E35C2">
        <w:rPr>
          <w:rFonts w:cs="Times New Roman"/>
          <w:color w:val="000000"/>
          <w:sz w:val="20"/>
          <w:szCs w:val="20"/>
        </w:rPr>
        <w:t xml:space="preserve"> %</w:t>
      </w:r>
      <w:r w:rsidR="008128D9" w:rsidRPr="00464C8B">
        <w:rPr>
          <w:rFonts w:cs="Times New Roman"/>
          <w:color w:val="000000"/>
          <w:sz w:val="20"/>
          <w:szCs w:val="20"/>
        </w:rPr>
        <w:t xml:space="preserve"> цены договора указанной в п</w:t>
      </w:r>
      <w:r w:rsidR="008128D9" w:rsidRPr="00464C8B">
        <w:rPr>
          <w:rFonts w:cs="Times New Roman"/>
          <w:sz w:val="20"/>
          <w:szCs w:val="20"/>
        </w:rPr>
        <w:t>.</w:t>
      </w:r>
      <w:r w:rsidR="003E35C2">
        <w:rPr>
          <w:rFonts w:cs="Times New Roman"/>
          <w:sz w:val="20"/>
          <w:szCs w:val="20"/>
        </w:rPr>
        <w:t>2</w:t>
      </w:r>
      <w:r w:rsidR="008128D9" w:rsidRPr="00464C8B">
        <w:rPr>
          <w:rFonts w:cs="Times New Roman"/>
          <w:sz w:val="20"/>
          <w:szCs w:val="20"/>
        </w:rPr>
        <w:t>.</w:t>
      </w:r>
      <w:r w:rsidR="003E35C2">
        <w:rPr>
          <w:rFonts w:cs="Times New Roman"/>
          <w:sz w:val="20"/>
          <w:szCs w:val="20"/>
        </w:rPr>
        <w:t>1</w:t>
      </w:r>
      <w:r w:rsidR="008128D9" w:rsidRPr="00464C8B">
        <w:rPr>
          <w:rFonts w:cs="Times New Roman"/>
          <w:sz w:val="20"/>
          <w:szCs w:val="20"/>
        </w:rPr>
        <w:t>. настоящего договора.</w:t>
      </w:r>
    </w:p>
    <w:p w14:paraId="3B2ED01C" w14:textId="4585A235" w:rsidR="002F7486" w:rsidRPr="00AE3A92" w:rsidRDefault="00095899" w:rsidP="00864BAE">
      <w:pPr>
        <w:ind w:firstLine="284"/>
        <w:jc w:val="both"/>
        <w:rPr>
          <w:rFonts w:cs="Times New Roman"/>
          <w:sz w:val="20"/>
          <w:szCs w:val="20"/>
        </w:rPr>
      </w:pPr>
      <w:r w:rsidRPr="00464C8B">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w:t>
      </w:r>
      <w:r w:rsidRPr="00AE3A92">
        <w:rPr>
          <w:rFonts w:cs="Times New Roman"/>
          <w:sz w:val="20"/>
          <w:szCs w:val="20"/>
        </w:rPr>
        <w:t xml:space="preserve">должны быть перечислены по реквизитам, представленных заказчиком: Финансовое управление ЗГО (МАОУ СОШ № </w:t>
      </w:r>
      <w:r w:rsidR="00CE5329" w:rsidRPr="00AE3A92">
        <w:rPr>
          <w:rFonts w:cs="Times New Roman"/>
          <w:sz w:val="20"/>
          <w:szCs w:val="20"/>
        </w:rPr>
        <w:t>18</w:t>
      </w:r>
      <w:r w:rsidRPr="00AE3A92">
        <w:rPr>
          <w:rFonts w:cs="Times New Roman"/>
          <w:sz w:val="20"/>
          <w:szCs w:val="20"/>
        </w:rPr>
        <w:t>, 3</w:t>
      </w:r>
      <w:r w:rsidR="00AE3A92" w:rsidRPr="00AE3A92">
        <w:rPr>
          <w:rFonts w:cs="Times New Roman"/>
          <w:sz w:val="20"/>
          <w:szCs w:val="20"/>
        </w:rPr>
        <w:t>111306200</w:t>
      </w:r>
      <w:r w:rsidRPr="00AE3A92">
        <w:rPr>
          <w:rFonts w:cs="Times New Roman"/>
          <w:sz w:val="20"/>
          <w:szCs w:val="20"/>
        </w:rPr>
        <w:t>С) К/с 40102810645370000062, Единый казначейский счет 03234643757120006900 в Отделение Челябинск Банка России//УФК по Челябинской области г. Челябинск, БИК 017501500, ИНН 74040</w:t>
      </w:r>
      <w:r w:rsidR="002E2B1B" w:rsidRPr="00AE3A92">
        <w:rPr>
          <w:rFonts w:cs="Times New Roman"/>
          <w:sz w:val="20"/>
          <w:szCs w:val="20"/>
        </w:rPr>
        <w:t>22041</w:t>
      </w:r>
      <w:r w:rsidRPr="00AE3A92">
        <w:rPr>
          <w:rFonts w:cs="Times New Roman"/>
          <w:sz w:val="20"/>
          <w:szCs w:val="20"/>
        </w:rPr>
        <w:t xml:space="preserve">, КПП 740401001. </w:t>
      </w:r>
    </w:p>
    <w:p w14:paraId="0DF28876" w14:textId="77777777" w:rsidR="00095899" w:rsidRPr="00464C8B" w:rsidRDefault="00095899" w:rsidP="00864BAE">
      <w:pPr>
        <w:ind w:firstLine="284"/>
        <w:jc w:val="both"/>
        <w:rPr>
          <w:rFonts w:cs="Times New Roman"/>
          <w:sz w:val="20"/>
          <w:szCs w:val="20"/>
        </w:rPr>
      </w:pPr>
      <w:r w:rsidRPr="00AE3A92">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w:t>
      </w:r>
      <w:r w:rsidRPr="00464C8B">
        <w:rPr>
          <w:rFonts w:cs="Times New Roman"/>
          <w:sz w:val="20"/>
          <w:szCs w:val="20"/>
        </w:rPr>
        <w:t>еткой банка об оплате (квитанцией в случае наличной формы оплаты, выпиской из банка).</w:t>
      </w:r>
    </w:p>
    <w:p w14:paraId="2C69C985"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5.2.</w:t>
      </w:r>
      <w:r w:rsidR="00594241" w:rsidRPr="00464C8B">
        <w:rPr>
          <w:rFonts w:cs="Times New Roman"/>
          <w:color w:val="000000"/>
          <w:sz w:val="20"/>
          <w:szCs w:val="20"/>
        </w:rPr>
        <w:tab/>
      </w:r>
      <w:r w:rsidRPr="00464C8B">
        <w:rPr>
          <w:rFonts w:cs="Times New Roman"/>
          <w:color w:val="000000"/>
          <w:sz w:val="20"/>
          <w:szCs w:val="20"/>
        </w:rPr>
        <w:t xml:space="preserve">Срок действия </w:t>
      </w:r>
      <w:r w:rsidR="002E2B1B">
        <w:rPr>
          <w:rFonts w:cs="Times New Roman"/>
          <w:color w:val="000000"/>
          <w:sz w:val="20"/>
          <w:szCs w:val="20"/>
        </w:rPr>
        <w:t>независимой</w:t>
      </w:r>
      <w:r w:rsidRPr="00464C8B">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Pr>
          <w:rFonts w:cs="Times New Roman"/>
          <w:color w:val="000000"/>
          <w:sz w:val="20"/>
          <w:szCs w:val="20"/>
        </w:rPr>
        <w:t>независимая</w:t>
      </w:r>
      <w:r w:rsidRPr="00464C8B">
        <w:rPr>
          <w:rFonts w:cs="Times New Roman"/>
          <w:color w:val="000000"/>
          <w:sz w:val="20"/>
          <w:szCs w:val="20"/>
        </w:rPr>
        <w:t xml:space="preserve"> гарантия от одного банка. </w:t>
      </w:r>
    </w:p>
    <w:p w14:paraId="7164C50F"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5.3.</w:t>
      </w:r>
      <w:r w:rsidR="00594241" w:rsidRPr="00464C8B">
        <w:rPr>
          <w:rFonts w:cs="Times New Roman"/>
          <w:color w:val="000000"/>
          <w:sz w:val="20"/>
          <w:szCs w:val="20"/>
        </w:rPr>
        <w:tab/>
      </w:r>
      <w:r w:rsidRPr="00464C8B">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5.4.</w:t>
      </w:r>
      <w:r w:rsidR="00594241" w:rsidRPr="00464C8B">
        <w:rPr>
          <w:rFonts w:cs="Times New Roman"/>
          <w:color w:val="000000"/>
          <w:sz w:val="20"/>
          <w:szCs w:val="20"/>
        </w:rPr>
        <w:tab/>
      </w:r>
      <w:r w:rsidRPr="00464C8B">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5.5.</w:t>
      </w:r>
      <w:r w:rsidR="00594241" w:rsidRPr="00464C8B">
        <w:rPr>
          <w:rFonts w:cs="Times New Roman"/>
          <w:color w:val="000000"/>
          <w:sz w:val="20"/>
          <w:szCs w:val="20"/>
        </w:rPr>
        <w:tab/>
      </w:r>
      <w:r w:rsidRPr="00464C8B">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Pr>
          <w:rFonts w:cs="Times New Roman"/>
          <w:color w:val="000000"/>
          <w:sz w:val="20"/>
          <w:szCs w:val="20"/>
        </w:rPr>
        <w:t>,</w:t>
      </w:r>
      <w:r w:rsidRPr="00464C8B">
        <w:rPr>
          <w:rFonts w:cs="Times New Roman"/>
          <w:color w:val="000000"/>
          <w:sz w:val="20"/>
          <w:szCs w:val="20"/>
        </w:rPr>
        <w:t xml:space="preserve"> несет поставщик.</w:t>
      </w:r>
    </w:p>
    <w:p w14:paraId="6138673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5.6.</w:t>
      </w:r>
      <w:r w:rsidR="00594241" w:rsidRPr="00464C8B">
        <w:rPr>
          <w:rFonts w:cs="Times New Roman"/>
          <w:color w:val="000000"/>
          <w:sz w:val="20"/>
          <w:szCs w:val="20"/>
        </w:rPr>
        <w:tab/>
      </w:r>
      <w:r w:rsidRPr="00464C8B">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5.7.</w:t>
      </w:r>
      <w:r w:rsidR="00594241" w:rsidRPr="00464C8B">
        <w:rPr>
          <w:rFonts w:cs="Times New Roman"/>
          <w:color w:val="000000"/>
          <w:sz w:val="20"/>
          <w:szCs w:val="20"/>
        </w:rPr>
        <w:tab/>
      </w:r>
      <w:r w:rsidRPr="00464C8B">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5.8.</w:t>
      </w:r>
      <w:r w:rsidR="00594241" w:rsidRPr="00464C8B">
        <w:rPr>
          <w:rFonts w:cs="Times New Roman"/>
          <w:color w:val="000000"/>
          <w:sz w:val="20"/>
          <w:szCs w:val="20"/>
        </w:rPr>
        <w:tab/>
      </w:r>
      <w:r w:rsidRPr="00464C8B">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5.9.</w:t>
      </w:r>
      <w:r w:rsidR="00594241" w:rsidRPr="00464C8B">
        <w:rPr>
          <w:rFonts w:cs="Times New Roman"/>
          <w:color w:val="000000"/>
          <w:sz w:val="20"/>
          <w:szCs w:val="20"/>
        </w:rPr>
        <w:tab/>
      </w:r>
      <w:r w:rsidRPr="00464C8B">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5.10.</w:t>
      </w:r>
      <w:r w:rsidR="00594241" w:rsidRPr="00464C8B">
        <w:rPr>
          <w:rFonts w:cs="Times New Roman"/>
          <w:color w:val="000000"/>
          <w:sz w:val="20"/>
          <w:szCs w:val="20"/>
        </w:rPr>
        <w:tab/>
      </w:r>
      <w:r w:rsidRPr="00464C8B">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lastRenderedPageBreak/>
        <w:t xml:space="preserve">5.11. </w:t>
      </w:r>
      <w:r w:rsidRPr="00946762">
        <w:rPr>
          <w:rFonts w:cs="Times New Roman"/>
          <w:color w:val="000000"/>
          <w:sz w:val="20"/>
          <w:szCs w:val="20"/>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t xml:space="preserve">5.12. </w:t>
      </w:r>
      <w:r w:rsidRPr="00946762">
        <w:rPr>
          <w:rFonts w:cs="Times New Roman"/>
          <w:color w:val="000000"/>
          <w:sz w:val="20"/>
          <w:szCs w:val="20"/>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64C8B"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7"/>
    <w:p w14:paraId="256CF89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6. Обеспечение материалами и оборудованием</w:t>
      </w:r>
    </w:p>
    <w:p w14:paraId="6089C199" w14:textId="77777777" w:rsidR="00D57C5C" w:rsidRPr="00464C8B" w:rsidRDefault="00D57C5C" w:rsidP="00864BAE">
      <w:pPr>
        <w:pStyle w:val="12"/>
        <w:widowControl w:val="0"/>
        <w:ind w:firstLine="284"/>
        <w:rPr>
          <w:rFonts w:cs="Times New Roman"/>
          <w:sz w:val="20"/>
        </w:rPr>
      </w:pPr>
      <w:r w:rsidRPr="00464C8B">
        <w:rPr>
          <w:rFonts w:cs="Times New Roman"/>
          <w:sz w:val="20"/>
        </w:rPr>
        <w:t>6.1.</w:t>
      </w:r>
      <w:r w:rsidRPr="00464C8B">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64C8B" w:rsidRDefault="00D57C5C" w:rsidP="00864BAE">
      <w:pPr>
        <w:pStyle w:val="12"/>
        <w:widowControl w:val="0"/>
        <w:ind w:firstLine="284"/>
        <w:rPr>
          <w:rFonts w:cs="Times New Roman"/>
          <w:sz w:val="20"/>
        </w:rPr>
      </w:pPr>
      <w:r w:rsidRPr="00464C8B">
        <w:rPr>
          <w:rFonts w:cs="Times New Roman"/>
          <w:sz w:val="20"/>
        </w:rPr>
        <w:t>6.2.</w:t>
      </w:r>
      <w:r w:rsidRPr="00464C8B">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7. Приемка выполненных Работ</w:t>
      </w:r>
    </w:p>
    <w:p w14:paraId="04CA4803" w14:textId="77777777" w:rsidR="00D57C5C" w:rsidRPr="00464C8B" w:rsidRDefault="00D57C5C" w:rsidP="00864BAE">
      <w:pPr>
        <w:pStyle w:val="12"/>
        <w:widowControl w:val="0"/>
        <w:ind w:firstLine="284"/>
        <w:rPr>
          <w:rFonts w:cs="Times New Roman"/>
          <w:sz w:val="20"/>
        </w:rPr>
      </w:pPr>
      <w:r w:rsidRPr="00464C8B">
        <w:rPr>
          <w:rFonts w:cs="Times New Roman"/>
          <w:sz w:val="20"/>
        </w:rPr>
        <w:t>7.1.</w:t>
      </w:r>
      <w:r w:rsidRPr="00464C8B">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64C8B" w:rsidRDefault="00D57C5C" w:rsidP="00864BAE">
      <w:pPr>
        <w:pStyle w:val="12"/>
        <w:widowControl w:val="0"/>
        <w:ind w:firstLine="284"/>
        <w:rPr>
          <w:rFonts w:cs="Times New Roman"/>
          <w:sz w:val="20"/>
        </w:rPr>
      </w:pPr>
      <w:r w:rsidRPr="00464C8B">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64C8B" w:rsidRDefault="00D57C5C" w:rsidP="00864BAE">
      <w:pPr>
        <w:pStyle w:val="12"/>
        <w:widowControl w:val="0"/>
        <w:ind w:firstLine="284"/>
        <w:rPr>
          <w:rFonts w:cs="Times New Roman"/>
          <w:sz w:val="20"/>
        </w:rPr>
      </w:pPr>
      <w:r w:rsidRPr="00464C8B">
        <w:rPr>
          <w:rFonts w:cs="Times New Roman"/>
          <w:sz w:val="20"/>
        </w:rPr>
        <w:t>7.2.</w:t>
      </w:r>
      <w:r w:rsidRPr="00464C8B">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64C8B">
        <w:rPr>
          <w:rFonts w:cs="Times New Roman"/>
          <w:sz w:val="20"/>
        </w:rPr>
        <w:t>комиссионно</w:t>
      </w:r>
      <w:proofErr w:type="spellEnd"/>
      <w:r w:rsidRPr="00464C8B">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64C8B" w:rsidRDefault="00D57C5C" w:rsidP="00864BAE">
      <w:pPr>
        <w:pStyle w:val="12"/>
        <w:widowControl w:val="0"/>
        <w:ind w:firstLine="284"/>
        <w:rPr>
          <w:rFonts w:cs="Times New Roman"/>
          <w:sz w:val="20"/>
        </w:rPr>
      </w:pPr>
      <w:r w:rsidRPr="00464C8B">
        <w:rPr>
          <w:rFonts w:cs="Times New Roman"/>
          <w:sz w:val="20"/>
        </w:rPr>
        <w:t>7.3.</w:t>
      </w:r>
      <w:r w:rsidRPr="00464C8B">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64C8B" w:rsidRDefault="00D57C5C" w:rsidP="00864BAE">
      <w:pPr>
        <w:pStyle w:val="12"/>
        <w:widowControl w:val="0"/>
        <w:ind w:firstLine="284"/>
        <w:rPr>
          <w:rFonts w:cs="Times New Roman"/>
          <w:sz w:val="20"/>
        </w:rPr>
      </w:pPr>
      <w:r w:rsidRPr="00464C8B">
        <w:rPr>
          <w:rFonts w:cs="Times New Roman"/>
          <w:sz w:val="20"/>
        </w:rPr>
        <w:t>7.4.</w:t>
      </w:r>
      <w:r w:rsidR="003208B9" w:rsidRPr="00464C8B">
        <w:rPr>
          <w:rFonts w:cs="Times New Roman"/>
          <w:sz w:val="20"/>
        </w:rPr>
        <w:tab/>
      </w:r>
      <w:r w:rsidRPr="00464C8B">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64C8B" w:rsidRDefault="00D57C5C" w:rsidP="00864BAE">
      <w:pPr>
        <w:pStyle w:val="12"/>
        <w:widowControl w:val="0"/>
        <w:ind w:firstLine="284"/>
        <w:rPr>
          <w:rFonts w:cs="Times New Roman"/>
          <w:sz w:val="20"/>
        </w:rPr>
      </w:pPr>
      <w:r w:rsidRPr="00464C8B">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64C8B" w:rsidRDefault="00D57C5C" w:rsidP="00864BAE">
      <w:pPr>
        <w:pStyle w:val="12"/>
        <w:widowControl w:val="0"/>
        <w:ind w:firstLine="284"/>
        <w:rPr>
          <w:rFonts w:cs="Times New Roman"/>
          <w:sz w:val="20"/>
        </w:rPr>
      </w:pPr>
      <w:r w:rsidRPr="00464C8B">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64C8B" w:rsidRDefault="00D57C5C" w:rsidP="00864BAE">
      <w:pPr>
        <w:pStyle w:val="12"/>
        <w:widowControl w:val="0"/>
        <w:ind w:firstLine="284"/>
        <w:rPr>
          <w:rFonts w:cs="Times New Roman"/>
          <w:sz w:val="20"/>
        </w:rPr>
      </w:pPr>
      <w:r w:rsidRPr="00464C8B">
        <w:rPr>
          <w:rFonts w:cs="Times New Roman"/>
          <w:sz w:val="20"/>
        </w:rPr>
        <w:t>7.5.</w:t>
      </w:r>
      <w:r w:rsidR="003208B9" w:rsidRPr="00464C8B">
        <w:rPr>
          <w:rFonts w:cs="Times New Roman"/>
          <w:sz w:val="20"/>
        </w:rPr>
        <w:tab/>
      </w:r>
      <w:r w:rsidRPr="00464C8B">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w:t>
      </w:r>
      <w:r w:rsidRPr="00464C8B">
        <w:rPr>
          <w:rFonts w:cs="Times New Roman"/>
          <w:sz w:val="20"/>
        </w:rPr>
        <w:lastRenderedPageBreak/>
        <w:t>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64C8B" w:rsidRDefault="00D57C5C" w:rsidP="00864BAE">
      <w:pPr>
        <w:pStyle w:val="12"/>
        <w:widowControl w:val="0"/>
        <w:ind w:firstLine="284"/>
        <w:rPr>
          <w:rFonts w:cs="Times New Roman"/>
          <w:sz w:val="20"/>
        </w:rPr>
      </w:pPr>
      <w:r w:rsidRPr="00464C8B">
        <w:rPr>
          <w:rFonts w:cs="Times New Roman"/>
          <w:sz w:val="20"/>
        </w:rPr>
        <w:t>7.6.</w:t>
      </w:r>
      <w:r w:rsidR="003208B9" w:rsidRPr="00464C8B">
        <w:rPr>
          <w:rFonts w:cs="Times New Roman"/>
          <w:sz w:val="20"/>
        </w:rPr>
        <w:tab/>
      </w:r>
      <w:r w:rsidRPr="00464C8B">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64C8B" w:rsidRDefault="00D57C5C" w:rsidP="00864BAE">
      <w:pPr>
        <w:pStyle w:val="12"/>
        <w:widowControl w:val="0"/>
        <w:ind w:firstLine="284"/>
        <w:rPr>
          <w:rFonts w:cs="Times New Roman"/>
          <w:sz w:val="20"/>
        </w:rPr>
      </w:pPr>
      <w:r w:rsidRPr="00464C8B">
        <w:rPr>
          <w:rFonts w:cs="Times New Roman"/>
          <w:sz w:val="20"/>
        </w:rPr>
        <w:t>7.7.</w:t>
      </w:r>
      <w:r w:rsidR="003208B9" w:rsidRPr="00464C8B">
        <w:rPr>
          <w:rFonts w:cs="Times New Roman"/>
          <w:sz w:val="20"/>
        </w:rPr>
        <w:tab/>
      </w:r>
      <w:r w:rsidRPr="00464C8B">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64C8B" w:rsidRDefault="00D57C5C" w:rsidP="00864BAE">
      <w:pPr>
        <w:pStyle w:val="12"/>
        <w:widowControl w:val="0"/>
        <w:ind w:firstLine="284"/>
        <w:rPr>
          <w:rFonts w:cs="Times New Roman"/>
          <w:sz w:val="20"/>
        </w:rPr>
      </w:pPr>
      <w:r w:rsidRPr="00464C8B">
        <w:rPr>
          <w:rFonts w:cs="Times New Roman"/>
          <w:sz w:val="20"/>
        </w:rPr>
        <w:t>7.8.</w:t>
      </w:r>
      <w:r w:rsidR="003208B9" w:rsidRPr="00464C8B">
        <w:rPr>
          <w:rFonts w:cs="Times New Roman"/>
          <w:sz w:val="20"/>
        </w:rPr>
        <w:tab/>
      </w:r>
      <w:r w:rsidRPr="00464C8B">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64C8B" w:rsidRDefault="00D57C5C" w:rsidP="00864BAE">
      <w:pPr>
        <w:pStyle w:val="12"/>
        <w:widowControl w:val="0"/>
        <w:ind w:firstLine="284"/>
        <w:rPr>
          <w:rFonts w:cs="Times New Roman"/>
          <w:sz w:val="20"/>
        </w:rPr>
      </w:pPr>
      <w:r w:rsidRPr="00464C8B">
        <w:rPr>
          <w:rFonts w:cs="Times New Roman"/>
          <w:sz w:val="20"/>
        </w:rPr>
        <w:t>7.9.</w:t>
      </w:r>
      <w:r w:rsidR="003208B9" w:rsidRPr="00464C8B">
        <w:rPr>
          <w:rFonts w:cs="Times New Roman"/>
          <w:sz w:val="20"/>
        </w:rPr>
        <w:tab/>
      </w:r>
      <w:r w:rsidRPr="00464C8B">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64C8B" w:rsidRDefault="00D57C5C" w:rsidP="00864BAE">
      <w:pPr>
        <w:pStyle w:val="12"/>
        <w:widowControl w:val="0"/>
        <w:ind w:firstLine="284"/>
        <w:rPr>
          <w:rFonts w:cs="Times New Roman"/>
          <w:sz w:val="20"/>
        </w:rPr>
      </w:pPr>
      <w:r w:rsidRPr="00464C8B">
        <w:rPr>
          <w:rFonts w:cs="Times New Roman"/>
          <w:sz w:val="20"/>
        </w:rPr>
        <w:t>7.10.</w:t>
      </w:r>
      <w:r w:rsidR="003208B9" w:rsidRPr="00464C8B">
        <w:rPr>
          <w:rFonts w:cs="Times New Roman"/>
          <w:sz w:val="20"/>
        </w:rPr>
        <w:tab/>
      </w:r>
      <w:r w:rsidRPr="00464C8B">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64C8B" w:rsidRDefault="00D57C5C" w:rsidP="00864BAE">
      <w:pPr>
        <w:pStyle w:val="12"/>
        <w:widowControl w:val="0"/>
        <w:ind w:firstLine="284"/>
        <w:rPr>
          <w:rFonts w:cs="Times New Roman"/>
          <w:sz w:val="20"/>
        </w:rPr>
      </w:pPr>
      <w:r w:rsidRPr="00464C8B">
        <w:rPr>
          <w:rFonts w:cs="Times New Roman"/>
          <w:sz w:val="20"/>
        </w:rPr>
        <w:t>7.11.</w:t>
      </w:r>
      <w:r w:rsidRPr="00464C8B">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64C8B" w:rsidRDefault="00D57C5C" w:rsidP="00864BAE">
      <w:pPr>
        <w:pStyle w:val="12"/>
        <w:widowControl w:val="0"/>
        <w:ind w:firstLine="284"/>
        <w:rPr>
          <w:rFonts w:cs="Times New Roman"/>
          <w:sz w:val="20"/>
        </w:rPr>
      </w:pPr>
      <w:r w:rsidRPr="00464C8B">
        <w:rPr>
          <w:rFonts w:cs="Times New Roman"/>
          <w:sz w:val="20"/>
        </w:rPr>
        <w:t>7.12.</w:t>
      </w:r>
      <w:r w:rsidR="003208B9" w:rsidRPr="00464C8B">
        <w:rPr>
          <w:rFonts w:cs="Times New Roman"/>
          <w:sz w:val="20"/>
        </w:rPr>
        <w:tab/>
      </w:r>
      <w:r w:rsidRPr="00464C8B">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64C8B" w:rsidRDefault="00D57C5C" w:rsidP="00864BAE">
      <w:pPr>
        <w:pStyle w:val="12"/>
        <w:widowControl w:val="0"/>
        <w:ind w:firstLine="284"/>
        <w:rPr>
          <w:rFonts w:cs="Times New Roman"/>
          <w:sz w:val="20"/>
        </w:rPr>
      </w:pPr>
      <w:r w:rsidRPr="00464C8B">
        <w:rPr>
          <w:rFonts w:cs="Times New Roman"/>
          <w:sz w:val="20"/>
        </w:rPr>
        <w:t>7.13.</w:t>
      </w:r>
      <w:r w:rsidR="003208B9" w:rsidRPr="00464C8B">
        <w:rPr>
          <w:rFonts w:cs="Times New Roman"/>
          <w:sz w:val="20"/>
        </w:rPr>
        <w:tab/>
      </w:r>
      <w:r w:rsidRPr="00464C8B">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64C8B" w:rsidRDefault="00D57C5C" w:rsidP="00864BAE">
      <w:pPr>
        <w:pStyle w:val="12"/>
        <w:widowControl w:val="0"/>
        <w:ind w:firstLine="284"/>
        <w:rPr>
          <w:rFonts w:cs="Times New Roman"/>
          <w:sz w:val="20"/>
        </w:rPr>
      </w:pPr>
      <w:r w:rsidRPr="00464C8B">
        <w:rPr>
          <w:rFonts w:cs="Times New Roman"/>
          <w:sz w:val="20"/>
        </w:rPr>
        <w:t>7.14.</w:t>
      </w:r>
      <w:r w:rsidR="003208B9" w:rsidRPr="00464C8B">
        <w:rPr>
          <w:rFonts w:cs="Times New Roman"/>
          <w:sz w:val="20"/>
        </w:rPr>
        <w:tab/>
      </w:r>
      <w:r w:rsidRPr="00464C8B">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8. Форс-мажор</w:t>
      </w:r>
    </w:p>
    <w:p w14:paraId="4D8487AE" w14:textId="77777777" w:rsidR="00095899" w:rsidRPr="00464C8B" w:rsidRDefault="00095899" w:rsidP="00864BAE">
      <w:pPr>
        <w:ind w:firstLine="284"/>
        <w:jc w:val="both"/>
        <w:rPr>
          <w:rFonts w:cs="Times New Roman"/>
          <w:sz w:val="20"/>
          <w:szCs w:val="20"/>
        </w:rPr>
      </w:pPr>
      <w:r w:rsidRPr="00464C8B">
        <w:rPr>
          <w:rFonts w:cs="Times New Roman"/>
          <w:sz w:val="20"/>
          <w:szCs w:val="20"/>
        </w:rPr>
        <w:t>8.1.</w:t>
      </w:r>
      <w:r w:rsidRPr="00464C8B">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64C8B" w:rsidRDefault="00095899" w:rsidP="00864BAE">
      <w:pPr>
        <w:ind w:firstLine="284"/>
        <w:jc w:val="both"/>
        <w:rPr>
          <w:rFonts w:cs="Times New Roman"/>
          <w:sz w:val="20"/>
          <w:szCs w:val="20"/>
        </w:rPr>
      </w:pPr>
      <w:r w:rsidRPr="00464C8B">
        <w:rPr>
          <w:rFonts w:cs="Times New Roman"/>
          <w:sz w:val="20"/>
          <w:szCs w:val="20"/>
        </w:rPr>
        <w:t>8.2.</w:t>
      </w:r>
      <w:r w:rsidRPr="00464C8B">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64C8B" w:rsidRDefault="00095899" w:rsidP="00864BAE">
      <w:pPr>
        <w:ind w:firstLine="284"/>
        <w:jc w:val="both"/>
        <w:rPr>
          <w:rFonts w:cs="Times New Roman"/>
          <w:sz w:val="20"/>
          <w:szCs w:val="20"/>
        </w:rPr>
      </w:pPr>
      <w:r w:rsidRPr="00464C8B">
        <w:rPr>
          <w:rFonts w:cs="Times New Roman"/>
          <w:sz w:val="20"/>
          <w:szCs w:val="20"/>
        </w:rPr>
        <w:t>8.3.</w:t>
      </w:r>
      <w:r w:rsidRPr="00464C8B">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64C8B" w:rsidRDefault="00095899" w:rsidP="00864BAE">
      <w:pPr>
        <w:ind w:firstLine="284"/>
        <w:jc w:val="both"/>
        <w:rPr>
          <w:rFonts w:cs="Times New Roman"/>
          <w:sz w:val="20"/>
          <w:szCs w:val="20"/>
        </w:rPr>
      </w:pPr>
      <w:r w:rsidRPr="00464C8B">
        <w:rPr>
          <w:rFonts w:cs="Times New Roman"/>
          <w:sz w:val="20"/>
          <w:szCs w:val="20"/>
        </w:rPr>
        <w:t>8.4.</w:t>
      </w:r>
      <w:r w:rsidRPr="00464C8B">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64C8B" w:rsidRDefault="00D57C5C" w:rsidP="00864BAE">
      <w:pPr>
        <w:autoSpaceDE w:val="0"/>
        <w:autoSpaceDN w:val="0"/>
        <w:adjustRightInd w:val="0"/>
        <w:jc w:val="center"/>
        <w:rPr>
          <w:rFonts w:cs="Times New Roman"/>
          <w:b/>
          <w:bCs/>
          <w:sz w:val="20"/>
          <w:szCs w:val="20"/>
          <w:lang w:eastAsia="ar-SA"/>
        </w:rPr>
      </w:pPr>
      <w:r w:rsidRPr="00464C8B">
        <w:rPr>
          <w:rFonts w:cs="Times New Roman"/>
          <w:b/>
          <w:sz w:val="20"/>
          <w:szCs w:val="20"/>
        </w:rPr>
        <w:t xml:space="preserve">9. </w:t>
      </w:r>
      <w:r w:rsidR="00864BAE" w:rsidRPr="00464C8B">
        <w:rPr>
          <w:rFonts w:cs="Times New Roman"/>
          <w:b/>
          <w:bCs/>
          <w:sz w:val="20"/>
          <w:szCs w:val="20"/>
          <w:lang w:eastAsia="ar-SA"/>
        </w:rPr>
        <w:t>Ответственность сторон</w:t>
      </w:r>
    </w:p>
    <w:p w14:paraId="740B55FE"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64C8B" w:rsidRDefault="00864BAE" w:rsidP="00864BAE">
      <w:pPr>
        <w:tabs>
          <w:tab w:val="left" w:pos="567"/>
          <w:tab w:val="left" w:pos="709"/>
        </w:tabs>
        <w:suppressAutoHyphens/>
        <w:ind w:firstLine="284"/>
        <w:jc w:val="both"/>
        <w:rPr>
          <w:rFonts w:cs="Times New Roman"/>
          <w:sz w:val="20"/>
          <w:szCs w:val="20"/>
          <w:lang w:eastAsia="ar-SA"/>
        </w:rPr>
      </w:pPr>
      <w:r w:rsidRPr="00464C8B">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64C8B" w:rsidRDefault="00864BAE" w:rsidP="00864BAE">
      <w:pPr>
        <w:tabs>
          <w:tab w:val="left" w:pos="720"/>
        </w:tabs>
        <w:suppressAutoHyphens/>
        <w:adjustRightInd w:val="0"/>
        <w:ind w:firstLine="284"/>
        <w:jc w:val="both"/>
        <w:rPr>
          <w:rFonts w:cs="Times New Roman"/>
          <w:sz w:val="20"/>
          <w:szCs w:val="20"/>
          <w:lang w:eastAsia="ar-SA"/>
        </w:rPr>
      </w:pPr>
      <w:r w:rsidRPr="00464C8B">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64C8B"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 xml:space="preserve">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w:t>
      </w:r>
      <w:r w:rsidRPr="00464C8B">
        <w:rPr>
          <w:rFonts w:cs="Times New Roman"/>
          <w:sz w:val="20"/>
          <w:szCs w:val="20"/>
          <w:lang w:eastAsia="ar-SA"/>
        </w:rPr>
        <w:lastRenderedPageBreak/>
        <w:t>оборудования.</w:t>
      </w:r>
    </w:p>
    <w:p w14:paraId="76C1BDCE" w14:textId="77777777" w:rsidR="00864BAE" w:rsidRPr="00464C8B" w:rsidRDefault="00864BAE" w:rsidP="00864BAE">
      <w:pPr>
        <w:suppressAutoHyphen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9.6.</w:t>
      </w:r>
      <w:r w:rsidRPr="00464C8B">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10. Гарантия качества по сданным Работам</w:t>
      </w:r>
    </w:p>
    <w:p w14:paraId="23A13C9E" w14:textId="4469885A" w:rsidR="00D57C5C" w:rsidRPr="00464C8B" w:rsidRDefault="00D57C5C" w:rsidP="00864BAE">
      <w:pPr>
        <w:pStyle w:val="12"/>
        <w:widowControl w:val="0"/>
        <w:ind w:firstLine="284"/>
        <w:rPr>
          <w:rFonts w:cs="Times New Roman"/>
          <w:b/>
          <w:sz w:val="20"/>
          <w:shd w:val="clear" w:color="auto" w:fill="FFFFFF"/>
        </w:rPr>
      </w:pPr>
      <w:r w:rsidRPr="00464C8B">
        <w:rPr>
          <w:rFonts w:cs="Times New Roman"/>
          <w:sz w:val="20"/>
        </w:rPr>
        <w:t>10.1.</w:t>
      </w:r>
      <w:r w:rsidRPr="00464C8B">
        <w:rPr>
          <w:rFonts w:cs="Times New Roman"/>
          <w:sz w:val="20"/>
        </w:rPr>
        <w:tab/>
        <w:t xml:space="preserve">Требования по сроку гарантий качества на результаты работ </w:t>
      </w:r>
      <w:r w:rsidR="00DE0526" w:rsidRPr="00AA20FE">
        <w:rPr>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AA20FE">
        <w:rPr>
          <w:rFonts w:cs="Times New Roman"/>
          <w:b/>
          <w:bCs/>
          <w:sz w:val="20"/>
          <w:shd w:val="clear" w:color="auto" w:fill="FFFFFF"/>
        </w:rPr>
        <w:t xml:space="preserve">. </w:t>
      </w:r>
      <w:r w:rsidRPr="00464C8B">
        <w:rPr>
          <w:rFonts w:cs="Times New Roman"/>
          <w:b/>
          <w:sz w:val="20"/>
          <w:shd w:val="clear" w:color="auto" w:fill="FFFFFF"/>
        </w:rPr>
        <w:t xml:space="preserve"> </w:t>
      </w:r>
    </w:p>
    <w:p w14:paraId="7B9F44D9" w14:textId="77777777" w:rsidR="00D57C5C" w:rsidRPr="00464C8B" w:rsidRDefault="00D57C5C" w:rsidP="00864BAE">
      <w:pPr>
        <w:pStyle w:val="12"/>
        <w:widowControl w:val="0"/>
        <w:ind w:firstLine="284"/>
        <w:rPr>
          <w:rFonts w:cs="Times New Roman"/>
          <w:sz w:val="20"/>
        </w:rPr>
      </w:pPr>
      <w:r w:rsidRPr="00464C8B">
        <w:rPr>
          <w:rFonts w:cs="Times New Roman"/>
          <w:sz w:val="20"/>
        </w:rPr>
        <w:t>10.2.</w:t>
      </w:r>
      <w:r w:rsidRPr="00464C8B">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64C8B" w:rsidRDefault="00D57C5C" w:rsidP="00864BAE">
      <w:pPr>
        <w:pStyle w:val="12"/>
        <w:widowControl w:val="0"/>
        <w:ind w:firstLine="284"/>
        <w:rPr>
          <w:rFonts w:cs="Times New Roman"/>
          <w:sz w:val="20"/>
        </w:rPr>
      </w:pPr>
      <w:r w:rsidRPr="00464C8B">
        <w:rPr>
          <w:rFonts w:cs="Times New Roman"/>
          <w:sz w:val="20"/>
        </w:rPr>
        <w:t>10.3.</w:t>
      </w:r>
      <w:r w:rsidRPr="00464C8B">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64C8B" w:rsidRDefault="00D57C5C" w:rsidP="00864BAE">
      <w:pPr>
        <w:pStyle w:val="12"/>
        <w:widowControl w:val="0"/>
        <w:ind w:firstLine="284"/>
        <w:rPr>
          <w:rFonts w:cs="Times New Roman"/>
          <w:sz w:val="20"/>
        </w:rPr>
      </w:pPr>
      <w:r w:rsidRPr="00464C8B">
        <w:rPr>
          <w:rFonts w:cs="Times New Roman"/>
          <w:sz w:val="20"/>
        </w:rPr>
        <w:t>10.4.</w:t>
      </w:r>
      <w:r w:rsidR="004356B1" w:rsidRPr="00464C8B">
        <w:rPr>
          <w:rFonts w:cs="Times New Roman"/>
          <w:sz w:val="20"/>
        </w:rPr>
        <w:tab/>
      </w:r>
      <w:r w:rsidRPr="00464C8B">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64C8B" w:rsidRDefault="00D57C5C" w:rsidP="00864BAE">
      <w:pPr>
        <w:pStyle w:val="12"/>
        <w:widowControl w:val="0"/>
        <w:ind w:firstLine="284"/>
        <w:rPr>
          <w:rFonts w:cs="Times New Roman"/>
          <w:sz w:val="20"/>
        </w:rPr>
      </w:pPr>
      <w:r w:rsidRPr="00464C8B">
        <w:rPr>
          <w:rFonts w:cs="Times New Roman"/>
          <w:sz w:val="20"/>
        </w:rPr>
        <w:t>10.5.</w:t>
      </w:r>
      <w:r w:rsidR="004356B1" w:rsidRPr="00464C8B">
        <w:rPr>
          <w:rFonts w:cs="Times New Roman"/>
          <w:sz w:val="20"/>
        </w:rPr>
        <w:tab/>
      </w:r>
      <w:r w:rsidRPr="00464C8B">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64C8B" w:rsidRDefault="00D57C5C" w:rsidP="00864BAE">
      <w:pPr>
        <w:pStyle w:val="12"/>
        <w:widowControl w:val="0"/>
        <w:ind w:firstLine="284"/>
        <w:rPr>
          <w:rFonts w:cs="Times New Roman"/>
          <w:sz w:val="20"/>
        </w:rPr>
      </w:pPr>
      <w:r w:rsidRPr="00464C8B">
        <w:rPr>
          <w:rFonts w:cs="Times New Roman"/>
          <w:sz w:val="20"/>
        </w:rPr>
        <w:t>10.6.</w:t>
      </w:r>
      <w:r w:rsidR="004356B1" w:rsidRPr="00464C8B">
        <w:rPr>
          <w:rFonts w:cs="Times New Roman"/>
          <w:sz w:val="20"/>
        </w:rPr>
        <w:tab/>
      </w:r>
      <w:r w:rsidRPr="00464C8B">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64C8B" w:rsidRDefault="00D57C5C" w:rsidP="00864BAE">
      <w:pPr>
        <w:pStyle w:val="12"/>
        <w:widowControl w:val="0"/>
        <w:ind w:firstLine="284"/>
        <w:rPr>
          <w:rFonts w:cs="Times New Roman"/>
          <w:sz w:val="20"/>
        </w:rPr>
      </w:pPr>
      <w:r w:rsidRPr="00464C8B">
        <w:rPr>
          <w:rFonts w:cs="Times New Roman"/>
          <w:sz w:val="20"/>
        </w:rPr>
        <w:t>10.7.</w:t>
      </w:r>
      <w:r w:rsidR="004356B1" w:rsidRPr="00464C8B">
        <w:rPr>
          <w:rFonts w:cs="Times New Roman"/>
          <w:sz w:val="20"/>
        </w:rPr>
        <w:tab/>
      </w:r>
      <w:r w:rsidRPr="00464C8B">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11. Порядок урегулирования споров</w:t>
      </w:r>
    </w:p>
    <w:p w14:paraId="513CA8FC"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12. Срок действия и порядок расторжения Договора</w:t>
      </w:r>
    </w:p>
    <w:p w14:paraId="1E6E6046" w14:textId="3D0077C9"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 xml:space="preserve">Настоящий Договор, вступает в силу с даты его подписания Сторонами </w:t>
      </w:r>
      <w:r w:rsidRPr="00464C8B">
        <w:rPr>
          <w:rFonts w:ascii="Times New Roman" w:eastAsia="SimSun" w:hAnsi="Times New Roman" w:cs="Times New Roman"/>
          <w:sz w:val="20"/>
          <w:szCs w:val="20"/>
        </w:rPr>
        <w:t>и действует до «31» декабря 202</w:t>
      </w:r>
      <w:r w:rsidR="00CE5329">
        <w:rPr>
          <w:rFonts w:ascii="Times New Roman" w:eastAsia="SimSun" w:hAnsi="Times New Roman" w:cs="Times New Roman"/>
          <w:sz w:val="20"/>
          <w:szCs w:val="20"/>
        </w:rPr>
        <w:t>6</w:t>
      </w:r>
      <w:r w:rsidRPr="00464C8B">
        <w:rPr>
          <w:rFonts w:ascii="Times New Roman" w:eastAsia="SimSun" w:hAnsi="Times New Roman" w:cs="Times New Roman"/>
          <w:sz w:val="20"/>
          <w:szCs w:val="20"/>
        </w:rPr>
        <w:t>г.</w:t>
      </w:r>
    </w:p>
    <w:p w14:paraId="0B702E48"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Изменение существенных условий договора при его исполнении не допускается</w:t>
      </w:r>
      <w:r w:rsidRPr="00464C8B">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письменного соглашения Сторон;</w:t>
      </w:r>
    </w:p>
    <w:p w14:paraId="04E93CC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вынесенного в установленном порядке решения судебного органа;</w:t>
      </w:r>
    </w:p>
    <w:p w14:paraId="02CC6F3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 случаях, предусмотренных настоящим договором.</w:t>
      </w:r>
    </w:p>
    <w:p w14:paraId="59A05C2F" w14:textId="77777777" w:rsidR="00201FC4" w:rsidRPr="00464C8B" w:rsidRDefault="00201FC4" w:rsidP="00864BAE">
      <w:pPr>
        <w:widowControl w:val="0"/>
        <w:shd w:val="clear" w:color="auto" w:fill="FFFFFF"/>
        <w:ind w:firstLine="284"/>
        <w:jc w:val="both"/>
        <w:rPr>
          <w:rFonts w:cs="Times New Roman"/>
          <w:sz w:val="20"/>
          <w:szCs w:val="20"/>
          <w:lang w:eastAsia="ar-SA"/>
        </w:rPr>
      </w:pPr>
      <w:r w:rsidRPr="00464C8B">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несоответствия выполнения работ условиям настоящего договора. </w:t>
      </w:r>
      <w:r w:rsidRPr="00464C8B">
        <w:rPr>
          <w:rFonts w:cs="Times New Roman"/>
          <w:sz w:val="20"/>
          <w:szCs w:val="20"/>
          <w:lang w:eastAsia="ar-SA"/>
        </w:rPr>
        <w:tab/>
      </w:r>
    </w:p>
    <w:p w14:paraId="4B152F65" w14:textId="77777777" w:rsidR="00201FC4" w:rsidRPr="00464C8B" w:rsidRDefault="00201FC4" w:rsidP="00864BAE">
      <w:pPr>
        <w:widowControl w:val="0"/>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64C8B">
        <w:rPr>
          <w:rFonts w:cs="Times New Roman"/>
          <w:sz w:val="20"/>
          <w:szCs w:val="20"/>
          <w:lang w:eastAsia="ar-SA"/>
        </w:rPr>
        <w:tab/>
      </w:r>
    </w:p>
    <w:p w14:paraId="4686C95E"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64C8B"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13. Антидемпинговые меры</w:t>
      </w:r>
    </w:p>
    <w:p w14:paraId="5C6378A5" w14:textId="77777777" w:rsidR="00201FC4" w:rsidRPr="00464C8B" w:rsidRDefault="00201FC4" w:rsidP="00864BAE">
      <w:pPr>
        <w:ind w:firstLine="284"/>
        <w:jc w:val="both"/>
        <w:rPr>
          <w:rFonts w:cs="Times New Roman"/>
          <w:sz w:val="20"/>
          <w:szCs w:val="20"/>
        </w:rPr>
      </w:pPr>
      <w:r w:rsidRPr="00464C8B">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rPr>
        <w:lastRenderedPageBreak/>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64C8B" w:rsidRDefault="009F1C0D"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14. Особые условия</w:t>
      </w:r>
    </w:p>
    <w:p w14:paraId="48BC6091" w14:textId="77777777" w:rsidR="009F1C0D" w:rsidRPr="00464C8B" w:rsidRDefault="009F1C0D" w:rsidP="00864BAE">
      <w:pPr>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AE3A92" w:rsidRDefault="009F1C0D" w:rsidP="00864BAE">
      <w:pPr>
        <w:tabs>
          <w:tab w:val="left" w:pos="1753"/>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 xml:space="preserve">14.2. Во всем, что не предусмотрено настоящим Договором, Стороны руководствуются действующим законодательством Российской </w:t>
      </w:r>
      <w:r w:rsidRPr="00AE3A92">
        <w:rPr>
          <w:rFonts w:cs="Times New Roman"/>
          <w:sz w:val="20"/>
          <w:szCs w:val="20"/>
          <w:lang w:eastAsia="ar-SA"/>
        </w:rPr>
        <w:t>Федерации и нормативными правовыми актами Челябинской области.</w:t>
      </w:r>
    </w:p>
    <w:p w14:paraId="66C06583" w14:textId="77777777" w:rsidR="009F1C0D" w:rsidRPr="00AE3A92" w:rsidRDefault="009F1C0D" w:rsidP="00864BAE">
      <w:pPr>
        <w:autoSpaceDE w:val="0"/>
        <w:autoSpaceDN w:val="0"/>
        <w:adjustRightInd w:val="0"/>
        <w:ind w:firstLine="284"/>
        <w:jc w:val="both"/>
        <w:rPr>
          <w:rFonts w:cs="Times New Roman"/>
          <w:sz w:val="20"/>
          <w:szCs w:val="20"/>
          <w:lang w:eastAsia="ar-SA"/>
        </w:rPr>
      </w:pPr>
      <w:r w:rsidRPr="00AE3A92">
        <w:rPr>
          <w:rFonts w:cs="Times New Roman"/>
          <w:sz w:val="20"/>
          <w:szCs w:val="20"/>
          <w:lang w:eastAsia="ar-SA"/>
        </w:rPr>
        <w:t>14.3.</w:t>
      </w:r>
      <w:r w:rsidR="00864BAE" w:rsidRPr="00AE3A92">
        <w:rPr>
          <w:rFonts w:cs="Times New Roman"/>
          <w:sz w:val="20"/>
          <w:szCs w:val="20"/>
          <w:lang w:eastAsia="ar-SA"/>
        </w:rPr>
        <w:t xml:space="preserve"> </w:t>
      </w:r>
      <w:r w:rsidRPr="00AE3A92">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39BD35C8" w:rsidR="009F1C0D" w:rsidRPr="00AE3A92" w:rsidRDefault="009F1C0D" w:rsidP="00864BAE">
      <w:pPr>
        <w:shd w:val="clear" w:color="auto" w:fill="FFFFFF"/>
        <w:adjustRightInd w:val="0"/>
        <w:ind w:firstLine="284"/>
        <w:jc w:val="both"/>
        <w:rPr>
          <w:rFonts w:cs="Times New Roman"/>
          <w:sz w:val="20"/>
          <w:szCs w:val="20"/>
          <w:lang w:eastAsia="ar-SA"/>
        </w:rPr>
      </w:pPr>
      <w:r w:rsidRPr="00AE3A92">
        <w:rPr>
          <w:rFonts w:cs="Times New Roman"/>
          <w:sz w:val="20"/>
          <w:szCs w:val="20"/>
          <w:lang w:eastAsia="ar-SA"/>
        </w:rPr>
        <w:t>14</w:t>
      </w:r>
      <w:r w:rsidRPr="00AE3A92">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Pr="00AE3A92">
        <w:rPr>
          <w:rFonts w:cs="Times New Roman"/>
          <w:sz w:val="20"/>
          <w:szCs w:val="20"/>
          <w:lang w:eastAsia="ar-SA"/>
        </w:rPr>
        <w:t>директор</w:t>
      </w:r>
      <w:r w:rsidR="002F7486" w:rsidRPr="00AE3A92">
        <w:rPr>
          <w:rFonts w:cs="Times New Roman"/>
          <w:sz w:val="20"/>
          <w:szCs w:val="20"/>
          <w:lang w:eastAsia="ar-SA"/>
        </w:rPr>
        <w:t xml:space="preserve"> </w:t>
      </w:r>
      <w:r w:rsidR="001753EB" w:rsidRPr="00AE3A92">
        <w:rPr>
          <w:rFonts w:cs="Times New Roman"/>
          <w:sz w:val="20"/>
          <w:szCs w:val="20"/>
          <w:lang w:eastAsia="ar-SA"/>
        </w:rPr>
        <w:t>Казанцева Наталья Алексеевна 89127704477</w:t>
      </w:r>
      <w:r w:rsidRPr="00AE3A92">
        <w:rPr>
          <w:rFonts w:cs="Times New Roman"/>
          <w:sz w:val="20"/>
          <w:szCs w:val="20"/>
          <w:lang w:eastAsia="ar-SA"/>
        </w:rPr>
        <w:t>.</w:t>
      </w:r>
    </w:p>
    <w:p w14:paraId="5DEB65AE" w14:textId="77777777" w:rsidR="009F1C0D" w:rsidRPr="00464C8B" w:rsidRDefault="009F1C0D" w:rsidP="00864BAE">
      <w:pPr>
        <w:shd w:val="clear" w:color="auto" w:fill="FFFFFF"/>
        <w:adjustRightInd w:val="0"/>
        <w:ind w:firstLine="284"/>
        <w:jc w:val="both"/>
        <w:rPr>
          <w:rFonts w:eastAsia="SimSun" w:cs="Times New Roman"/>
          <w:sz w:val="20"/>
          <w:szCs w:val="20"/>
          <w:lang w:eastAsia="ar-SA"/>
        </w:rPr>
      </w:pPr>
      <w:r w:rsidRPr="00AE3A92">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w:t>
      </w:r>
      <w:r w:rsidRPr="00464C8B">
        <w:rPr>
          <w:rFonts w:eastAsia="SimSun" w:cs="Times New Roman"/>
          <w:sz w:val="20"/>
          <w:szCs w:val="20"/>
          <w:lang w:eastAsia="ar-SA"/>
        </w:rPr>
        <w:t>.04.2011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64C8B" w:rsidRDefault="009F1C0D" w:rsidP="00864BAE">
      <w:pPr>
        <w:widowControl w:val="0"/>
        <w:ind w:firstLine="284"/>
        <w:jc w:val="both"/>
        <w:rPr>
          <w:rFonts w:cs="Times New Roman"/>
          <w:sz w:val="20"/>
          <w:szCs w:val="20"/>
        </w:rPr>
      </w:pPr>
      <w:r w:rsidRPr="00464C8B">
        <w:rPr>
          <w:rFonts w:cs="Times New Roman"/>
          <w:sz w:val="20"/>
          <w:szCs w:val="20"/>
        </w:rPr>
        <w:t>14.6. К настоящему Договору прилагаются и являются его неотъемлемой частью:</w:t>
      </w:r>
    </w:p>
    <w:p w14:paraId="227C221F" w14:textId="77777777" w:rsidR="00D57C5C" w:rsidRPr="00464C8B" w:rsidRDefault="00D57C5C" w:rsidP="00864BAE">
      <w:pPr>
        <w:pStyle w:val="12"/>
        <w:widowControl w:val="0"/>
        <w:ind w:firstLine="0"/>
        <w:rPr>
          <w:rFonts w:cs="Times New Roman"/>
          <w:sz w:val="20"/>
        </w:rPr>
      </w:pPr>
      <w:r w:rsidRPr="00464C8B">
        <w:rPr>
          <w:rFonts w:cs="Times New Roman"/>
          <w:sz w:val="20"/>
        </w:rPr>
        <w:t>- Техническое задание (приложение №</w:t>
      </w:r>
      <w:r w:rsidR="002F7486">
        <w:rPr>
          <w:rFonts w:cs="Times New Roman"/>
          <w:sz w:val="20"/>
        </w:rPr>
        <w:t xml:space="preserve"> </w:t>
      </w:r>
      <w:r w:rsidRPr="00464C8B">
        <w:rPr>
          <w:rFonts w:cs="Times New Roman"/>
          <w:sz w:val="20"/>
        </w:rPr>
        <w:t>1)</w:t>
      </w:r>
    </w:p>
    <w:p w14:paraId="0F35B716" w14:textId="632C739D" w:rsidR="00D57C5C" w:rsidRPr="00464C8B" w:rsidRDefault="00D57C5C" w:rsidP="00864BAE">
      <w:pPr>
        <w:pStyle w:val="12"/>
        <w:widowControl w:val="0"/>
        <w:ind w:firstLine="0"/>
        <w:rPr>
          <w:rFonts w:cs="Times New Roman"/>
          <w:sz w:val="20"/>
        </w:rPr>
      </w:pPr>
      <w:r w:rsidRPr="00464C8B">
        <w:rPr>
          <w:rFonts w:cs="Times New Roman"/>
          <w:sz w:val="20"/>
        </w:rPr>
        <w:t xml:space="preserve">- </w:t>
      </w:r>
      <w:r w:rsidRPr="007B619F">
        <w:rPr>
          <w:rFonts w:cs="Times New Roman"/>
          <w:sz w:val="20"/>
        </w:rPr>
        <w:t>Локальный сметный расчет</w:t>
      </w:r>
      <w:r w:rsidR="00446065" w:rsidRPr="007B619F">
        <w:rPr>
          <w:rFonts w:cs="Times New Roman"/>
          <w:sz w:val="20"/>
        </w:rPr>
        <w:t xml:space="preserve"> (смета) № </w:t>
      </w:r>
      <w:r w:rsidR="007B619F">
        <w:rPr>
          <w:rFonts w:cs="Times New Roman"/>
          <w:sz w:val="20"/>
        </w:rPr>
        <w:t>__________</w:t>
      </w:r>
      <w:r w:rsidRPr="007B619F">
        <w:rPr>
          <w:rFonts w:cs="Times New Roman"/>
          <w:sz w:val="20"/>
        </w:rPr>
        <w:t xml:space="preserve"> (Приложение №</w:t>
      </w:r>
      <w:r w:rsidR="002F7486" w:rsidRPr="007B619F">
        <w:rPr>
          <w:rFonts w:cs="Times New Roman"/>
          <w:sz w:val="20"/>
        </w:rPr>
        <w:t xml:space="preserve"> </w:t>
      </w:r>
      <w:r w:rsidRPr="007B619F">
        <w:rPr>
          <w:rFonts w:cs="Times New Roman"/>
          <w:sz w:val="20"/>
        </w:rPr>
        <w:t>2)</w:t>
      </w:r>
    </w:p>
    <w:p w14:paraId="1ABD86D5" w14:textId="77777777" w:rsidR="00D57C5C" w:rsidRPr="00464C8B" w:rsidRDefault="00D57C5C" w:rsidP="00864BAE">
      <w:pPr>
        <w:pStyle w:val="12"/>
        <w:widowControl w:val="0"/>
        <w:ind w:firstLine="0"/>
        <w:rPr>
          <w:rFonts w:cs="Times New Roman"/>
          <w:sz w:val="20"/>
        </w:rPr>
      </w:pPr>
      <w:r w:rsidRPr="00464C8B">
        <w:rPr>
          <w:rFonts w:cs="Times New Roman"/>
          <w:sz w:val="20"/>
        </w:rPr>
        <w:t xml:space="preserve">- </w:t>
      </w:r>
      <w:r w:rsidR="00BC2734" w:rsidRPr="00464C8B">
        <w:rPr>
          <w:rFonts w:cs="Times New Roman"/>
          <w:sz w:val="20"/>
        </w:rPr>
        <w:t xml:space="preserve">План-график выполнения работ </w:t>
      </w:r>
      <w:r w:rsidRPr="00464C8B">
        <w:rPr>
          <w:rFonts w:cs="Times New Roman"/>
          <w:sz w:val="20"/>
        </w:rPr>
        <w:t>(Приложение №</w:t>
      </w:r>
      <w:r w:rsidR="002F7486">
        <w:rPr>
          <w:rFonts w:cs="Times New Roman"/>
          <w:sz w:val="20"/>
        </w:rPr>
        <w:t xml:space="preserve"> 3</w:t>
      </w:r>
      <w:r w:rsidRPr="00464C8B">
        <w:rPr>
          <w:rFonts w:cs="Times New Roman"/>
          <w:sz w:val="20"/>
        </w:rPr>
        <w:t xml:space="preserve">) </w:t>
      </w:r>
    </w:p>
    <w:p w14:paraId="73EA69ED" w14:textId="77777777" w:rsidR="00D57C5C" w:rsidRPr="00464C8B" w:rsidRDefault="00D57C5C" w:rsidP="00D57C5C">
      <w:pPr>
        <w:pStyle w:val="12"/>
        <w:widowControl w:val="0"/>
        <w:jc w:val="center"/>
        <w:rPr>
          <w:rFonts w:cs="Times New Roman"/>
          <w:b/>
          <w:sz w:val="20"/>
        </w:rPr>
      </w:pPr>
      <w:r w:rsidRPr="00464C8B">
        <w:rPr>
          <w:rFonts w:cs="Times New Roman"/>
          <w:b/>
          <w:sz w:val="20"/>
        </w:rPr>
        <w:t>1</w:t>
      </w:r>
      <w:r w:rsidR="009F1C0D" w:rsidRPr="00464C8B">
        <w:rPr>
          <w:rFonts w:cs="Times New Roman"/>
          <w:b/>
          <w:sz w:val="20"/>
        </w:rPr>
        <w:t>5</w:t>
      </w:r>
      <w:r w:rsidRPr="00464C8B">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64C8B" w14:paraId="5F86B1B0" w14:textId="77777777" w:rsidTr="004356B1">
        <w:trPr>
          <w:trHeight w:val="70"/>
        </w:trPr>
        <w:tc>
          <w:tcPr>
            <w:tcW w:w="4536" w:type="dxa"/>
          </w:tcPr>
          <w:p w14:paraId="02EE8D0E" w14:textId="77777777" w:rsidR="00D57C5C" w:rsidRPr="00AE3A92" w:rsidRDefault="00D57C5C" w:rsidP="00D57C5C">
            <w:pPr>
              <w:pStyle w:val="HTML"/>
              <w:widowControl w:val="0"/>
              <w:jc w:val="both"/>
              <w:rPr>
                <w:rFonts w:ascii="Times New Roman" w:hAnsi="Times New Roman" w:cs="Times New Roman"/>
                <w:b/>
                <w:lang w:eastAsia="en-US"/>
              </w:rPr>
            </w:pPr>
            <w:bookmarkStart w:id="9" w:name="__DdeLink__1213_217591224"/>
            <w:bookmarkEnd w:id="9"/>
            <w:r w:rsidRPr="00AE3A92">
              <w:rPr>
                <w:rFonts w:ascii="Times New Roman" w:hAnsi="Times New Roman" w:cs="Times New Roman"/>
                <w:b/>
                <w:lang w:eastAsia="en-US"/>
              </w:rPr>
              <w:t>Заказчик</w:t>
            </w:r>
          </w:p>
          <w:p w14:paraId="14A6118E" w14:textId="27677658" w:rsidR="004356B1" w:rsidRPr="00AE3A92" w:rsidRDefault="004356B1" w:rsidP="004356B1">
            <w:pPr>
              <w:suppressAutoHyphens/>
              <w:jc w:val="both"/>
              <w:rPr>
                <w:rFonts w:cs="Times New Roman"/>
                <w:sz w:val="20"/>
                <w:szCs w:val="20"/>
              </w:rPr>
            </w:pPr>
            <w:r w:rsidRPr="00AE3A92">
              <w:rPr>
                <w:rFonts w:cs="Times New Roman"/>
                <w:sz w:val="20"/>
                <w:szCs w:val="20"/>
              </w:rPr>
              <w:t xml:space="preserve">Муниципальное автономное общеобразовательное учреждение «Средняя общеобразовательная школа № </w:t>
            </w:r>
            <w:r w:rsidR="00CE5329" w:rsidRPr="00AE3A92">
              <w:rPr>
                <w:rFonts w:cs="Times New Roman"/>
                <w:sz w:val="20"/>
                <w:szCs w:val="20"/>
              </w:rPr>
              <w:t>18</w:t>
            </w:r>
            <w:r w:rsidRPr="00AE3A92">
              <w:rPr>
                <w:rFonts w:cs="Times New Roman"/>
                <w:sz w:val="20"/>
                <w:szCs w:val="20"/>
              </w:rPr>
              <w:t>»</w:t>
            </w:r>
          </w:p>
          <w:p w14:paraId="76A789B2" w14:textId="77777777" w:rsidR="00AE3A92" w:rsidRPr="00AE3A92" w:rsidRDefault="004356B1" w:rsidP="004356B1">
            <w:pPr>
              <w:suppressAutoHyphens/>
              <w:jc w:val="both"/>
              <w:rPr>
                <w:rFonts w:cs="Times New Roman"/>
                <w:sz w:val="20"/>
                <w:szCs w:val="20"/>
              </w:rPr>
            </w:pPr>
            <w:r w:rsidRPr="00AE3A92">
              <w:rPr>
                <w:rFonts w:cs="Times New Roman"/>
                <w:sz w:val="20"/>
                <w:szCs w:val="20"/>
              </w:rPr>
              <w:t>4562</w:t>
            </w:r>
            <w:r w:rsidR="00AE3A92" w:rsidRPr="00AE3A92">
              <w:rPr>
                <w:rFonts w:cs="Times New Roman"/>
                <w:sz w:val="20"/>
                <w:szCs w:val="20"/>
              </w:rPr>
              <w:t>07</w:t>
            </w:r>
            <w:r w:rsidRPr="00AE3A92">
              <w:rPr>
                <w:rFonts w:cs="Times New Roman"/>
                <w:sz w:val="20"/>
                <w:szCs w:val="20"/>
              </w:rPr>
              <w:t xml:space="preserve">, Челябинская область г. Златоуст, </w:t>
            </w:r>
            <w:proofErr w:type="spellStart"/>
            <w:r w:rsidR="00AE3A92" w:rsidRPr="00AE3A92">
              <w:rPr>
                <w:rFonts w:cs="Times New Roman"/>
                <w:sz w:val="20"/>
                <w:szCs w:val="20"/>
              </w:rPr>
              <w:t>ул.им</w:t>
            </w:r>
            <w:proofErr w:type="spellEnd"/>
            <w:r w:rsidR="00AE3A92" w:rsidRPr="00AE3A92">
              <w:rPr>
                <w:rFonts w:cs="Times New Roman"/>
                <w:sz w:val="20"/>
                <w:szCs w:val="20"/>
              </w:rPr>
              <w:t>. Карла Маркса, д. 10</w:t>
            </w:r>
          </w:p>
          <w:p w14:paraId="00BC8073" w14:textId="0E268693" w:rsidR="004356B1" w:rsidRPr="00AE3A92" w:rsidRDefault="004356B1" w:rsidP="004356B1">
            <w:pPr>
              <w:suppressAutoHyphens/>
              <w:jc w:val="both"/>
              <w:rPr>
                <w:rFonts w:cs="Times New Roman"/>
                <w:sz w:val="20"/>
                <w:szCs w:val="20"/>
              </w:rPr>
            </w:pPr>
            <w:r w:rsidRPr="00AE3A92">
              <w:rPr>
                <w:rFonts w:cs="Times New Roman"/>
                <w:sz w:val="20"/>
                <w:szCs w:val="20"/>
              </w:rPr>
              <w:t>ИНН 740</w:t>
            </w:r>
            <w:r w:rsidR="00AE3A92" w:rsidRPr="00AE3A92">
              <w:rPr>
                <w:rFonts w:cs="Times New Roman"/>
                <w:sz w:val="20"/>
                <w:szCs w:val="20"/>
              </w:rPr>
              <w:t>4022500</w:t>
            </w:r>
            <w:r w:rsidRPr="00AE3A92">
              <w:rPr>
                <w:rFonts w:cs="Times New Roman"/>
                <w:sz w:val="20"/>
                <w:szCs w:val="20"/>
              </w:rPr>
              <w:t>/КПП 740401001</w:t>
            </w:r>
          </w:p>
          <w:p w14:paraId="5A987027" w14:textId="31A9C713" w:rsidR="004356B1" w:rsidRPr="00AE3A92" w:rsidRDefault="004356B1" w:rsidP="004356B1">
            <w:pPr>
              <w:suppressAutoHyphens/>
              <w:jc w:val="both"/>
              <w:rPr>
                <w:rFonts w:cs="Times New Roman"/>
                <w:sz w:val="20"/>
                <w:szCs w:val="20"/>
              </w:rPr>
            </w:pPr>
            <w:r w:rsidRPr="00AE3A92">
              <w:rPr>
                <w:rFonts w:cs="Times New Roman"/>
                <w:sz w:val="20"/>
                <w:szCs w:val="20"/>
              </w:rPr>
              <w:t xml:space="preserve">ОГРН </w:t>
            </w:r>
            <w:r w:rsidR="00AE3A92" w:rsidRPr="00AE3A92">
              <w:rPr>
                <w:rFonts w:cs="Times New Roman"/>
                <w:sz w:val="20"/>
                <w:szCs w:val="20"/>
              </w:rPr>
              <w:t>1027400585431</w:t>
            </w:r>
          </w:p>
          <w:p w14:paraId="251360BD" w14:textId="4A742478" w:rsidR="004356B1" w:rsidRPr="00AE3A92" w:rsidRDefault="004356B1" w:rsidP="004356B1">
            <w:pPr>
              <w:suppressAutoHyphens/>
              <w:jc w:val="both"/>
              <w:rPr>
                <w:rFonts w:cs="Times New Roman"/>
                <w:sz w:val="20"/>
                <w:szCs w:val="20"/>
                <w:lang w:eastAsia="ar-SA"/>
              </w:rPr>
            </w:pPr>
            <w:r w:rsidRPr="00AE3A92">
              <w:rPr>
                <w:rFonts w:cs="Times New Roman"/>
                <w:sz w:val="20"/>
                <w:szCs w:val="20"/>
                <w:lang w:eastAsia="ar-SA"/>
              </w:rPr>
              <w:t xml:space="preserve">Финансовое управление ЗГО (МАОУ СОШ № </w:t>
            </w:r>
            <w:r w:rsidR="00AE3A92" w:rsidRPr="00AE3A92">
              <w:rPr>
                <w:rFonts w:cs="Times New Roman"/>
                <w:sz w:val="20"/>
                <w:szCs w:val="20"/>
                <w:lang w:eastAsia="ar-SA"/>
              </w:rPr>
              <w:t>18</w:t>
            </w:r>
            <w:r w:rsidRPr="00AE3A92">
              <w:rPr>
                <w:rFonts w:cs="Times New Roman"/>
                <w:sz w:val="20"/>
                <w:szCs w:val="20"/>
                <w:lang w:eastAsia="ar-SA"/>
              </w:rPr>
              <w:t xml:space="preserve">, </w:t>
            </w:r>
            <w:r w:rsidR="00AE3A92" w:rsidRPr="00AE3A92">
              <w:rPr>
                <w:rFonts w:cs="Times New Roman"/>
                <w:sz w:val="20"/>
                <w:szCs w:val="20"/>
                <w:lang w:eastAsia="ar-SA"/>
              </w:rPr>
              <w:t>3111306200</w:t>
            </w:r>
            <w:r w:rsidRPr="00AE3A92">
              <w:rPr>
                <w:rFonts w:cs="Times New Roman"/>
                <w:sz w:val="20"/>
                <w:szCs w:val="20"/>
                <w:lang w:eastAsia="ar-SA"/>
              </w:rPr>
              <w:t>С)</w:t>
            </w:r>
          </w:p>
          <w:p w14:paraId="7372E60F" w14:textId="77777777" w:rsidR="004356B1" w:rsidRPr="00AE3A92" w:rsidRDefault="004356B1" w:rsidP="004356B1">
            <w:pPr>
              <w:suppressAutoHyphens/>
              <w:ind w:firstLine="18"/>
              <w:jc w:val="both"/>
              <w:rPr>
                <w:rFonts w:cs="Times New Roman"/>
                <w:sz w:val="20"/>
                <w:szCs w:val="20"/>
                <w:lang w:eastAsia="ar-SA"/>
              </w:rPr>
            </w:pPr>
            <w:r w:rsidRPr="00AE3A92">
              <w:rPr>
                <w:rFonts w:cs="Times New Roman"/>
                <w:sz w:val="20"/>
                <w:szCs w:val="20"/>
                <w:lang w:eastAsia="ar-SA"/>
              </w:rPr>
              <w:t>К/с 40102810645370000062, Единый казначейский счет 03234643757120006900 в Отделение Челябинск Банка России//УФК по Челябинской области г. Челябинск</w:t>
            </w:r>
          </w:p>
          <w:p w14:paraId="19F0BE85" w14:textId="77777777" w:rsidR="004356B1" w:rsidRPr="00AE3A92" w:rsidRDefault="004356B1" w:rsidP="002010DC">
            <w:pPr>
              <w:suppressAutoHyphens/>
              <w:jc w:val="both"/>
              <w:rPr>
                <w:rFonts w:cs="Times New Roman"/>
                <w:sz w:val="20"/>
                <w:szCs w:val="20"/>
                <w:lang w:eastAsia="ar-SA"/>
              </w:rPr>
            </w:pPr>
            <w:r w:rsidRPr="00AE3A92">
              <w:rPr>
                <w:rFonts w:cs="Times New Roman"/>
                <w:sz w:val="20"/>
                <w:szCs w:val="20"/>
                <w:lang w:eastAsia="ar-SA"/>
              </w:rPr>
              <w:t>БИК 017501500</w:t>
            </w:r>
            <w:r w:rsidR="002010DC" w:rsidRPr="00AE3A92">
              <w:rPr>
                <w:rFonts w:cs="Times New Roman"/>
                <w:sz w:val="20"/>
                <w:szCs w:val="20"/>
                <w:lang w:eastAsia="ar-SA"/>
              </w:rPr>
              <w:t xml:space="preserve"> </w:t>
            </w:r>
            <w:r w:rsidRPr="00AE3A92">
              <w:rPr>
                <w:rFonts w:cs="Times New Roman"/>
                <w:sz w:val="20"/>
                <w:szCs w:val="20"/>
                <w:lang w:eastAsia="ar-SA"/>
              </w:rPr>
              <w:t>ИНН 7404011272</w:t>
            </w:r>
            <w:r w:rsidR="00464C8B" w:rsidRPr="00AE3A92">
              <w:rPr>
                <w:rFonts w:cs="Times New Roman"/>
                <w:sz w:val="20"/>
                <w:szCs w:val="20"/>
                <w:lang w:eastAsia="ar-SA"/>
              </w:rPr>
              <w:t xml:space="preserve"> </w:t>
            </w:r>
            <w:r w:rsidRPr="00AE3A92">
              <w:rPr>
                <w:rFonts w:cs="Times New Roman"/>
                <w:sz w:val="20"/>
                <w:szCs w:val="20"/>
                <w:lang w:eastAsia="ar-SA"/>
              </w:rPr>
              <w:t>КПП 740401001</w:t>
            </w:r>
          </w:p>
          <w:p w14:paraId="43C9AB8A" w14:textId="30098C4F" w:rsidR="004356B1" w:rsidRPr="00AE3A92" w:rsidRDefault="004356B1" w:rsidP="004356B1">
            <w:pPr>
              <w:suppressAutoHyphens/>
              <w:jc w:val="both"/>
              <w:rPr>
                <w:rFonts w:cs="Times New Roman"/>
                <w:sz w:val="20"/>
                <w:szCs w:val="20"/>
              </w:rPr>
            </w:pPr>
            <w:r w:rsidRPr="00AE3A92">
              <w:rPr>
                <w:rFonts w:cs="Times New Roman"/>
                <w:sz w:val="20"/>
                <w:szCs w:val="20"/>
              </w:rPr>
              <w:t>телефон, факс 8(3513)</w:t>
            </w:r>
            <w:r w:rsidR="00AE3A92" w:rsidRPr="00AE3A92">
              <w:t xml:space="preserve"> </w:t>
            </w:r>
            <w:r w:rsidR="00AE3A92" w:rsidRPr="00AE3A92">
              <w:rPr>
                <w:rFonts w:cs="Times New Roman"/>
                <w:sz w:val="20"/>
                <w:szCs w:val="20"/>
              </w:rPr>
              <w:t>67-77-78</w:t>
            </w:r>
          </w:p>
          <w:bookmarkStart w:id="10" w:name="_Hlk222326163"/>
          <w:p w14:paraId="2AC6A1F4" w14:textId="4FF8C7F2" w:rsidR="00D57C5C" w:rsidRPr="00AE3A92" w:rsidRDefault="001753EB" w:rsidP="004356B1">
            <w:pPr>
              <w:pStyle w:val="HTML"/>
              <w:widowControl w:val="0"/>
              <w:jc w:val="both"/>
              <w:rPr>
                <w:rFonts w:ascii="Times New Roman" w:hAnsi="Times New Roman" w:cs="Times New Roman"/>
                <w:b/>
                <w:lang w:eastAsia="en-US"/>
              </w:rPr>
            </w:pPr>
            <w:r w:rsidRPr="00AE3A92">
              <w:fldChar w:fldCharType="begin"/>
            </w:r>
            <w:r w:rsidRPr="00AE3A92">
              <w:instrText xml:space="preserve"> HYPERLINK "mailto:zlatschool18@mail.ru" </w:instrText>
            </w:r>
            <w:r w:rsidRPr="00AE3A92">
              <w:fldChar w:fldCharType="separate"/>
            </w:r>
            <w:r w:rsidRPr="00AE3A92">
              <w:rPr>
                <w:rStyle w:val="aa"/>
                <w:rFonts w:ascii="Arial" w:hAnsi="Arial" w:cs="Arial"/>
                <w:shd w:val="clear" w:color="auto" w:fill="FFFFFF"/>
              </w:rPr>
              <w:t>zlatschool18@mail.ru</w:t>
            </w:r>
            <w:r w:rsidRPr="00AE3A92">
              <w:rPr>
                <w:rStyle w:val="aa"/>
                <w:rFonts w:ascii="Arial" w:hAnsi="Arial" w:cs="Arial"/>
                <w:shd w:val="clear" w:color="auto" w:fill="FFFFFF"/>
              </w:rPr>
              <w:fldChar w:fldCharType="end"/>
            </w:r>
            <w:bookmarkEnd w:id="10"/>
            <w:r w:rsidR="004356B1" w:rsidRPr="00AE3A92">
              <w:rPr>
                <w:rFonts w:ascii="Times New Roman" w:hAnsi="Times New Roman" w:cs="Times New Roman"/>
                <w:color w:val="0000FF"/>
                <w:u w:val="single"/>
              </w:rPr>
              <w:t>s</w:t>
            </w:r>
          </w:p>
          <w:p w14:paraId="213FD8CC" w14:textId="3978516D" w:rsidR="00D57C5C" w:rsidRPr="00AE3A92" w:rsidRDefault="00D57C5C" w:rsidP="004356B1">
            <w:pPr>
              <w:pStyle w:val="a9"/>
              <w:widowControl w:val="0"/>
              <w:jc w:val="left"/>
              <w:rPr>
                <w:rFonts w:cs="Times New Roman"/>
                <w:sz w:val="20"/>
                <w:szCs w:val="20"/>
              </w:rPr>
            </w:pPr>
            <w:r w:rsidRPr="00AE3A92">
              <w:rPr>
                <w:rFonts w:cs="Times New Roman"/>
                <w:sz w:val="20"/>
                <w:szCs w:val="20"/>
              </w:rPr>
              <w:t>Директор</w:t>
            </w:r>
            <w:r w:rsidR="004356B1" w:rsidRPr="00AE3A92">
              <w:rPr>
                <w:rFonts w:cs="Times New Roman"/>
                <w:sz w:val="20"/>
                <w:szCs w:val="20"/>
              </w:rPr>
              <w:t>_____</w:t>
            </w:r>
            <w:r w:rsidRPr="00AE3A92">
              <w:rPr>
                <w:rFonts w:cs="Times New Roman"/>
                <w:sz w:val="20"/>
                <w:szCs w:val="20"/>
              </w:rPr>
              <w:t>_________/</w:t>
            </w:r>
            <w:r w:rsidR="001753EB" w:rsidRPr="00AE3A92">
              <w:rPr>
                <w:rFonts w:cs="Times New Roman"/>
                <w:sz w:val="20"/>
                <w:szCs w:val="20"/>
              </w:rPr>
              <w:t>Казанцева Н.А.</w:t>
            </w:r>
            <w:r w:rsidRPr="00AE3A92">
              <w:rPr>
                <w:rFonts w:cs="Times New Roman"/>
                <w:sz w:val="20"/>
                <w:szCs w:val="20"/>
              </w:rPr>
              <w:t>/</w:t>
            </w:r>
          </w:p>
          <w:p w14:paraId="296CC4B4" w14:textId="77777777" w:rsidR="00D57C5C" w:rsidRPr="00AE3A92" w:rsidRDefault="00D57C5C" w:rsidP="004356B1">
            <w:pPr>
              <w:pStyle w:val="a9"/>
              <w:widowControl w:val="0"/>
              <w:jc w:val="left"/>
              <w:rPr>
                <w:rFonts w:cs="Times New Roman"/>
                <w:sz w:val="20"/>
                <w:szCs w:val="20"/>
              </w:rPr>
            </w:pPr>
            <w:r w:rsidRPr="00AE3A92">
              <w:rPr>
                <w:rFonts w:cs="Times New Roman"/>
                <w:sz w:val="20"/>
                <w:szCs w:val="20"/>
              </w:rPr>
              <w:t>М.П.</w:t>
            </w:r>
          </w:p>
          <w:p w14:paraId="4CC308E1" w14:textId="77777777" w:rsidR="00D57C5C" w:rsidRPr="00AE3A92" w:rsidRDefault="00D57C5C" w:rsidP="004356B1">
            <w:pPr>
              <w:pStyle w:val="a9"/>
              <w:widowControl w:val="0"/>
              <w:rPr>
                <w:rFonts w:cs="Times New Roman"/>
                <w:sz w:val="20"/>
                <w:szCs w:val="20"/>
              </w:rPr>
            </w:pPr>
          </w:p>
        </w:tc>
        <w:tc>
          <w:tcPr>
            <w:tcW w:w="5249" w:type="dxa"/>
          </w:tcPr>
          <w:p w14:paraId="71387142" w14:textId="77777777" w:rsidR="00D57C5C" w:rsidRPr="00AE3A92" w:rsidRDefault="00D57C5C" w:rsidP="00464C8B">
            <w:pPr>
              <w:widowControl w:val="0"/>
              <w:tabs>
                <w:tab w:val="left" w:pos="708"/>
              </w:tabs>
              <w:rPr>
                <w:rFonts w:cs="Times New Roman"/>
                <w:b/>
                <w:sz w:val="20"/>
                <w:szCs w:val="20"/>
              </w:rPr>
            </w:pPr>
            <w:r w:rsidRPr="00AE3A92">
              <w:rPr>
                <w:rFonts w:cs="Times New Roman"/>
                <w:b/>
                <w:sz w:val="20"/>
                <w:szCs w:val="20"/>
              </w:rPr>
              <w:t>Подрядчик</w:t>
            </w:r>
          </w:p>
          <w:p w14:paraId="1D5DE2CC"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Подрядчик:</w:t>
            </w:r>
          </w:p>
          <w:p w14:paraId="35D25C4A"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______________________________________</w:t>
            </w:r>
          </w:p>
          <w:p w14:paraId="622B54DA"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Адрес:_________________________________</w:t>
            </w:r>
          </w:p>
          <w:p w14:paraId="33632476"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Р/с ____________________________________</w:t>
            </w:r>
          </w:p>
          <w:p w14:paraId="7D7A809B"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_______________________________________</w:t>
            </w:r>
          </w:p>
          <w:p w14:paraId="5FA4ADEC"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К/с ____________________________________</w:t>
            </w:r>
          </w:p>
          <w:p w14:paraId="4BB11B10"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ИНН___________________________________</w:t>
            </w:r>
          </w:p>
          <w:p w14:paraId="646816F7"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БИК___________________________________</w:t>
            </w:r>
          </w:p>
          <w:p w14:paraId="0845FFFD"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КПП___________________________________</w:t>
            </w:r>
          </w:p>
          <w:p w14:paraId="007A42DD"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Банк получателя:_________________________</w:t>
            </w:r>
          </w:p>
          <w:p w14:paraId="6D63C35E"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адрес электронной почты:_________________</w:t>
            </w:r>
          </w:p>
          <w:p w14:paraId="274AD800"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 xml:space="preserve">тел./факс </w:t>
            </w:r>
          </w:p>
          <w:p w14:paraId="7D4D37C3" w14:textId="77777777" w:rsidR="00446065" w:rsidRPr="00AE3A92" w:rsidRDefault="00446065" w:rsidP="00446065">
            <w:pPr>
              <w:widowControl w:val="0"/>
              <w:tabs>
                <w:tab w:val="left" w:pos="708"/>
              </w:tabs>
              <w:rPr>
                <w:rFonts w:cs="Times New Roman"/>
                <w:sz w:val="20"/>
                <w:szCs w:val="20"/>
              </w:rPr>
            </w:pPr>
          </w:p>
          <w:p w14:paraId="166123C9" w14:textId="77777777" w:rsidR="00446065" w:rsidRPr="00AE3A92" w:rsidRDefault="00446065" w:rsidP="00446065">
            <w:pPr>
              <w:widowControl w:val="0"/>
              <w:tabs>
                <w:tab w:val="left" w:pos="708"/>
              </w:tabs>
              <w:rPr>
                <w:rFonts w:cs="Times New Roman"/>
                <w:sz w:val="20"/>
                <w:szCs w:val="20"/>
              </w:rPr>
            </w:pPr>
          </w:p>
          <w:p w14:paraId="27A697E2" w14:textId="77777777" w:rsidR="002010DC" w:rsidRPr="00AE3A92" w:rsidRDefault="002010DC" w:rsidP="00446065">
            <w:pPr>
              <w:widowControl w:val="0"/>
              <w:tabs>
                <w:tab w:val="left" w:pos="708"/>
              </w:tabs>
              <w:rPr>
                <w:rFonts w:cs="Times New Roman"/>
                <w:sz w:val="20"/>
                <w:szCs w:val="20"/>
              </w:rPr>
            </w:pPr>
          </w:p>
          <w:p w14:paraId="3D1D85FA" w14:textId="77777777" w:rsidR="002010DC" w:rsidRPr="00AE3A92" w:rsidRDefault="002010DC" w:rsidP="00446065">
            <w:pPr>
              <w:widowControl w:val="0"/>
              <w:tabs>
                <w:tab w:val="left" w:pos="708"/>
              </w:tabs>
              <w:rPr>
                <w:rFonts w:cs="Times New Roman"/>
                <w:sz w:val="20"/>
                <w:szCs w:val="20"/>
              </w:rPr>
            </w:pPr>
          </w:p>
          <w:p w14:paraId="30A9AF99" w14:textId="77777777" w:rsidR="00446065" w:rsidRPr="00AE3A92" w:rsidRDefault="00446065" w:rsidP="00446065">
            <w:pPr>
              <w:widowControl w:val="0"/>
              <w:tabs>
                <w:tab w:val="left" w:pos="708"/>
              </w:tabs>
              <w:rPr>
                <w:rFonts w:cs="Times New Roman"/>
                <w:sz w:val="20"/>
                <w:szCs w:val="20"/>
              </w:rPr>
            </w:pPr>
            <w:r w:rsidRPr="00AE3A92">
              <w:rPr>
                <w:rFonts w:cs="Times New Roman"/>
                <w:sz w:val="20"/>
                <w:szCs w:val="20"/>
              </w:rPr>
              <w:t>____________ /___________________/</w:t>
            </w:r>
          </w:p>
          <w:p w14:paraId="78C24A02" w14:textId="77777777" w:rsidR="00446065" w:rsidRPr="00464C8B" w:rsidRDefault="00446065" w:rsidP="00446065">
            <w:pPr>
              <w:widowControl w:val="0"/>
              <w:tabs>
                <w:tab w:val="left" w:pos="708"/>
              </w:tabs>
              <w:rPr>
                <w:rFonts w:cs="Times New Roman"/>
                <w:sz w:val="20"/>
                <w:szCs w:val="20"/>
              </w:rPr>
            </w:pPr>
            <w:r w:rsidRPr="00AE3A92">
              <w:rPr>
                <w:rFonts w:cs="Times New Roman"/>
                <w:sz w:val="20"/>
                <w:szCs w:val="20"/>
              </w:rPr>
              <w:t xml:space="preserve">   М.П.</w:t>
            </w:r>
          </w:p>
          <w:p w14:paraId="509E2F3A" w14:textId="77777777" w:rsidR="00625B85" w:rsidRPr="00464C8B" w:rsidRDefault="00625B85" w:rsidP="00D57C5C">
            <w:pPr>
              <w:widowControl w:val="0"/>
              <w:tabs>
                <w:tab w:val="left" w:pos="708"/>
              </w:tabs>
              <w:rPr>
                <w:rFonts w:cs="Times New Roman"/>
                <w:sz w:val="20"/>
                <w:szCs w:val="20"/>
              </w:rPr>
            </w:pPr>
          </w:p>
        </w:tc>
      </w:tr>
    </w:tbl>
    <w:p w14:paraId="4D5BA32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lastRenderedPageBreak/>
        <w:t xml:space="preserve">Приложение № </w:t>
      </w:r>
      <w:r w:rsidR="002F7486">
        <w:rPr>
          <w:rFonts w:cs="Times New Roman"/>
          <w:sz w:val="20"/>
          <w:szCs w:val="20"/>
          <w:lang w:eastAsia="ar-SA"/>
        </w:rPr>
        <w:t>3</w:t>
      </w:r>
      <w:r w:rsidRPr="00464C8B">
        <w:rPr>
          <w:rFonts w:cs="Times New Roman"/>
          <w:sz w:val="20"/>
          <w:szCs w:val="20"/>
          <w:lang w:eastAsia="ar-SA"/>
        </w:rPr>
        <w:t xml:space="preserve"> к договору </w:t>
      </w:r>
    </w:p>
    <w:p w14:paraId="37A689C5" w14:textId="2D454264" w:rsidR="00BC2734"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t>№ ___ от ______________202</w:t>
      </w:r>
      <w:r w:rsidR="00CE5329">
        <w:rPr>
          <w:rFonts w:cs="Times New Roman"/>
          <w:sz w:val="20"/>
          <w:szCs w:val="20"/>
          <w:lang w:eastAsia="ar-SA"/>
        </w:rPr>
        <w:t>6</w:t>
      </w:r>
      <w:r w:rsidRPr="00464C8B">
        <w:rPr>
          <w:rFonts w:cs="Times New Roman"/>
          <w:sz w:val="20"/>
          <w:szCs w:val="20"/>
          <w:lang w:eastAsia="ar-SA"/>
        </w:rPr>
        <w:t xml:space="preserve"> г.</w:t>
      </w:r>
    </w:p>
    <w:p w14:paraId="0B002E86" w14:textId="77777777" w:rsidR="00BC2734" w:rsidRPr="00464C8B" w:rsidRDefault="00BC2734" w:rsidP="00BC2734">
      <w:pPr>
        <w:jc w:val="center"/>
        <w:rPr>
          <w:rFonts w:cs="Times New Roman"/>
          <w:b/>
          <w:sz w:val="20"/>
          <w:szCs w:val="20"/>
        </w:rPr>
      </w:pPr>
    </w:p>
    <w:p w14:paraId="210589FF" w14:textId="77777777" w:rsidR="00BC2734" w:rsidRPr="00464C8B" w:rsidRDefault="00BC2734" w:rsidP="00BC2734">
      <w:pPr>
        <w:jc w:val="center"/>
        <w:rPr>
          <w:rFonts w:cs="Times New Roman"/>
          <w:b/>
          <w:sz w:val="20"/>
          <w:szCs w:val="20"/>
        </w:rPr>
      </w:pPr>
    </w:p>
    <w:p w14:paraId="6C8BC1C4" w14:textId="77777777" w:rsidR="00BC2734" w:rsidRPr="00464C8B" w:rsidRDefault="00BC2734" w:rsidP="00BC2734">
      <w:pPr>
        <w:jc w:val="center"/>
        <w:rPr>
          <w:rFonts w:cs="Times New Roman"/>
          <w:b/>
          <w:sz w:val="20"/>
          <w:szCs w:val="20"/>
        </w:rPr>
      </w:pPr>
      <w:r w:rsidRPr="00464C8B">
        <w:rPr>
          <w:rFonts w:cs="Times New Roman"/>
          <w:b/>
          <w:sz w:val="20"/>
          <w:szCs w:val="20"/>
        </w:rPr>
        <w:t>План-график выполнения работ</w:t>
      </w:r>
    </w:p>
    <w:p w14:paraId="48957D01" w14:textId="77777777" w:rsidR="00BC2734" w:rsidRPr="00464C8B" w:rsidRDefault="00BC2734" w:rsidP="00BC2734">
      <w:pPr>
        <w:rPr>
          <w:rFonts w:cs="Times New Roman"/>
          <w:sz w:val="20"/>
          <w:szCs w:val="20"/>
        </w:rPr>
      </w:pPr>
    </w:p>
    <w:p w14:paraId="29E9727F" w14:textId="77777777" w:rsidR="00BC2734" w:rsidRPr="00464C8B" w:rsidRDefault="00BC2734" w:rsidP="002010DC">
      <w:pPr>
        <w:ind w:left="1700" w:firstLine="170"/>
        <w:rPr>
          <w:rFonts w:cs="Times New Roman"/>
          <w:sz w:val="20"/>
          <w:szCs w:val="20"/>
        </w:rPr>
      </w:pPr>
      <w:r w:rsidRPr="00464C8B">
        <w:rPr>
          <w:rFonts w:cs="Times New Roman"/>
          <w:sz w:val="20"/>
          <w:szCs w:val="20"/>
        </w:rPr>
        <w:t xml:space="preserve">            </w:t>
      </w:r>
      <w:r w:rsidR="00082008" w:rsidRPr="00464C8B">
        <w:rPr>
          <w:rFonts w:cs="Times New Roman"/>
          <w:sz w:val="20"/>
          <w:szCs w:val="20"/>
        </w:rPr>
        <w:t xml:space="preserve">  </w:t>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082008" w:rsidRPr="00464C8B">
        <w:rPr>
          <w:rFonts w:cs="Times New Roman"/>
          <w:sz w:val="20"/>
          <w:szCs w:val="20"/>
        </w:rPr>
        <w:t xml:space="preserve">      </w:t>
      </w:r>
      <w:r w:rsidRPr="00464C8B">
        <w:rPr>
          <w:rFonts w:cs="Times New Roman"/>
          <w:sz w:val="20"/>
          <w:szCs w:val="20"/>
        </w:rPr>
        <w:t xml:space="preserve">                   "___"__________ ____ г.</w:t>
      </w:r>
    </w:p>
    <w:p w14:paraId="7BDA3186" w14:textId="77777777" w:rsidR="00BC2734" w:rsidRPr="00464C8B"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464C8B"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464C8B" w:rsidRDefault="00082008" w:rsidP="00BC2734">
            <w:pPr>
              <w:jc w:val="center"/>
              <w:rPr>
                <w:rFonts w:cs="Times New Roman"/>
                <w:sz w:val="20"/>
                <w:szCs w:val="20"/>
              </w:rPr>
            </w:pPr>
            <w:r w:rsidRPr="00464C8B">
              <w:rPr>
                <w:rFonts w:cs="Times New Roman"/>
                <w:sz w:val="20"/>
                <w:szCs w:val="20"/>
              </w:rPr>
              <w:t xml:space="preserve">№  </w:t>
            </w:r>
            <w:r w:rsidRPr="00464C8B">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1753EB" w:rsidRDefault="00082008" w:rsidP="00BC2734">
            <w:pPr>
              <w:jc w:val="center"/>
              <w:rPr>
                <w:rFonts w:cs="Times New Roman"/>
                <w:sz w:val="20"/>
                <w:szCs w:val="20"/>
              </w:rPr>
            </w:pPr>
            <w:r w:rsidRPr="001753EB">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1753EB" w:rsidRDefault="00082008" w:rsidP="00082008">
            <w:pPr>
              <w:suppressAutoHyphens/>
              <w:jc w:val="center"/>
              <w:rPr>
                <w:rFonts w:cs="Times New Roman"/>
                <w:sz w:val="20"/>
                <w:szCs w:val="20"/>
                <w:lang w:eastAsia="ar-SA"/>
              </w:rPr>
            </w:pPr>
            <w:r w:rsidRPr="001753EB">
              <w:rPr>
                <w:rFonts w:cs="Times New Roman"/>
                <w:bCs/>
                <w:sz w:val="20"/>
                <w:szCs w:val="20"/>
                <w:lang w:eastAsia="ar-SA"/>
              </w:rPr>
              <w:t>Наименование страны</w:t>
            </w:r>
            <w:r w:rsidRPr="001753EB">
              <w:rPr>
                <w:rFonts w:cs="Times New Roman"/>
                <w:sz w:val="20"/>
                <w:szCs w:val="20"/>
                <w:lang w:eastAsia="ar-SA"/>
              </w:rPr>
              <w:t xml:space="preserve"> </w:t>
            </w:r>
          </w:p>
          <w:p w14:paraId="48DE3C4E" w14:textId="77777777" w:rsidR="00082008" w:rsidRPr="001753EB" w:rsidRDefault="00082008" w:rsidP="00082008">
            <w:pPr>
              <w:suppressAutoHyphens/>
              <w:jc w:val="center"/>
              <w:rPr>
                <w:rFonts w:cs="Times New Roman"/>
                <w:sz w:val="20"/>
                <w:szCs w:val="20"/>
                <w:lang w:eastAsia="ar-SA"/>
              </w:rPr>
            </w:pPr>
            <w:r w:rsidRPr="001753EB">
              <w:rPr>
                <w:rFonts w:cs="Times New Roman"/>
                <w:sz w:val="20"/>
                <w:szCs w:val="20"/>
                <w:lang w:eastAsia="ar-SA"/>
              </w:rPr>
              <w:t xml:space="preserve">отнесения участника </w:t>
            </w:r>
          </w:p>
          <w:p w14:paraId="10BC5B93" w14:textId="77777777" w:rsidR="00082008" w:rsidRPr="001753EB" w:rsidRDefault="00082008" w:rsidP="00082008">
            <w:pPr>
              <w:suppressAutoHyphens/>
              <w:jc w:val="center"/>
              <w:rPr>
                <w:rFonts w:cs="Times New Roman"/>
                <w:sz w:val="20"/>
                <w:szCs w:val="20"/>
                <w:lang w:eastAsia="ar-SA"/>
              </w:rPr>
            </w:pPr>
            <w:r w:rsidRPr="001753EB">
              <w:rPr>
                <w:rFonts w:cs="Times New Roman"/>
                <w:sz w:val="20"/>
                <w:szCs w:val="20"/>
                <w:lang w:eastAsia="ar-SA"/>
              </w:rPr>
              <w:t xml:space="preserve">закупки к </w:t>
            </w:r>
          </w:p>
          <w:p w14:paraId="2511C4B6" w14:textId="77777777" w:rsidR="00082008" w:rsidRPr="001753EB" w:rsidRDefault="00082008" w:rsidP="00082008">
            <w:pPr>
              <w:suppressAutoHyphens/>
              <w:jc w:val="center"/>
              <w:rPr>
                <w:rFonts w:cs="Times New Roman"/>
                <w:sz w:val="20"/>
                <w:szCs w:val="20"/>
                <w:lang w:eastAsia="ar-SA"/>
              </w:rPr>
            </w:pPr>
            <w:r w:rsidRPr="001753EB">
              <w:rPr>
                <w:rFonts w:cs="Times New Roman"/>
                <w:sz w:val="20"/>
                <w:szCs w:val="20"/>
                <w:lang w:eastAsia="ar-SA"/>
              </w:rPr>
              <w:t xml:space="preserve">российским или </w:t>
            </w:r>
          </w:p>
          <w:p w14:paraId="35B43756" w14:textId="77777777" w:rsidR="00082008" w:rsidRPr="001753EB" w:rsidRDefault="00082008" w:rsidP="00082008">
            <w:pPr>
              <w:jc w:val="center"/>
              <w:rPr>
                <w:rFonts w:cs="Times New Roman"/>
                <w:sz w:val="20"/>
                <w:szCs w:val="20"/>
              </w:rPr>
            </w:pPr>
            <w:r w:rsidRPr="001753EB">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1753EB" w:rsidRDefault="00082008" w:rsidP="00BC2734">
            <w:pPr>
              <w:jc w:val="center"/>
              <w:rPr>
                <w:rFonts w:cs="Times New Roman"/>
                <w:sz w:val="20"/>
                <w:szCs w:val="20"/>
              </w:rPr>
            </w:pPr>
            <w:r w:rsidRPr="001753EB">
              <w:rPr>
                <w:rFonts w:cs="Times New Roman"/>
                <w:sz w:val="20"/>
                <w:szCs w:val="20"/>
              </w:rPr>
              <w:t>Кол-во (объем)</w:t>
            </w:r>
            <w:r w:rsidRPr="001753EB">
              <w:rPr>
                <w:rFonts w:cs="Times New Roman"/>
                <w:sz w:val="20"/>
                <w:szCs w:val="20"/>
              </w:rPr>
              <w:br/>
              <w:t xml:space="preserve">(ед. изм.)    </w:t>
            </w:r>
            <w:r w:rsidRPr="001753EB">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1753EB" w:rsidRDefault="00082008" w:rsidP="00BC2734">
            <w:pPr>
              <w:jc w:val="center"/>
              <w:rPr>
                <w:rFonts w:cs="Times New Roman"/>
                <w:sz w:val="20"/>
                <w:szCs w:val="20"/>
              </w:rPr>
            </w:pPr>
            <w:r w:rsidRPr="001753EB">
              <w:rPr>
                <w:rFonts w:cs="Times New Roman"/>
                <w:sz w:val="20"/>
                <w:szCs w:val="20"/>
              </w:rPr>
              <w:t>Срок начала/</w:t>
            </w:r>
            <w:r w:rsidRPr="001753EB">
              <w:rPr>
                <w:rFonts w:cs="Times New Roman"/>
                <w:sz w:val="20"/>
                <w:szCs w:val="20"/>
              </w:rPr>
              <w:br/>
              <w:t xml:space="preserve">окончания   </w:t>
            </w:r>
            <w:r w:rsidRPr="001753EB">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1753EB" w:rsidRDefault="00082008" w:rsidP="00BC2734">
            <w:pPr>
              <w:jc w:val="center"/>
              <w:rPr>
                <w:rFonts w:cs="Times New Roman"/>
                <w:sz w:val="20"/>
                <w:szCs w:val="20"/>
              </w:rPr>
            </w:pPr>
            <w:r w:rsidRPr="001753EB">
              <w:rPr>
                <w:rFonts w:cs="Times New Roman"/>
                <w:sz w:val="20"/>
                <w:szCs w:val="20"/>
              </w:rPr>
              <w:t>Примечание</w:t>
            </w:r>
          </w:p>
        </w:tc>
      </w:tr>
      <w:tr w:rsidR="00082008" w:rsidRPr="00464C8B"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464C8B" w:rsidRDefault="00082008" w:rsidP="00BC2734">
            <w:pPr>
              <w:jc w:val="center"/>
              <w:rPr>
                <w:rFonts w:cs="Times New Roman"/>
                <w:sz w:val="20"/>
                <w:szCs w:val="20"/>
              </w:rPr>
            </w:pPr>
            <w:r w:rsidRPr="00464C8B">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1753EB" w:rsidRDefault="00082008" w:rsidP="00BC2734">
            <w:pPr>
              <w:jc w:val="center"/>
              <w:rPr>
                <w:rFonts w:cs="Times New Roman"/>
                <w:sz w:val="20"/>
                <w:szCs w:val="20"/>
              </w:rPr>
            </w:pPr>
            <w:r w:rsidRPr="001753EB">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1753EB"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1753EB" w:rsidRDefault="00082008" w:rsidP="00BC2734">
            <w:pPr>
              <w:jc w:val="center"/>
              <w:rPr>
                <w:rFonts w:cs="Times New Roman"/>
                <w:sz w:val="20"/>
                <w:szCs w:val="20"/>
              </w:rPr>
            </w:pPr>
            <w:r w:rsidRPr="001753EB">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1753EB" w:rsidRDefault="00082008" w:rsidP="00BC2734">
            <w:pPr>
              <w:jc w:val="center"/>
              <w:rPr>
                <w:rFonts w:cs="Times New Roman"/>
                <w:sz w:val="20"/>
                <w:szCs w:val="20"/>
              </w:rPr>
            </w:pPr>
            <w:r w:rsidRPr="001753EB">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1753EB" w:rsidRDefault="00082008" w:rsidP="00BC2734">
            <w:pPr>
              <w:jc w:val="center"/>
              <w:rPr>
                <w:rFonts w:cs="Times New Roman"/>
                <w:sz w:val="20"/>
                <w:szCs w:val="20"/>
              </w:rPr>
            </w:pPr>
            <w:r w:rsidRPr="001753EB">
              <w:rPr>
                <w:rFonts w:cs="Times New Roman"/>
                <w:sz w:val="20"/>
                <w:szCs w:val="20"/>
              </w:rPr>
              <w:t>5</w:t>
            </w:r>
          </w:p>
        </w:tc>
      </w:tr>
      <w:tr w:rsidR="00082008" w:rsidRPr="00464C8B"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62BE8817" w:rsidR="00082008" w:rsidRPr="001753EB" w:rsidRDefault="00082008" w:rsidP="00BC2734">
            <w:pPr>
              <w:rPr>
                <w:rFonts w:cs="Times New Roman"/>
                <w:color w:val="000000"/>
                <w:sz w:val="20"/>
                <w:szCs w:val="20"/>
              </w:rPr>
            </w:pPr>
            <w:r w:rsidRPr="001753EB">
              <w:rPr>
                <w:rFonts w:cs="Times New Roman"/>
                <w:sz w:val="20"/>
                <w:szCs w:val="20"/>
              </w:rPr>
              <w:t xml:space="preserve">Объект </w:t>
            </w:r>
            <w:r w:rsidR="002F7486" w:rsidRPr="001753EB">
              <w:rPr>
                <w:rFonts w:cs="Times New Roman"/>
                <w:color w:val="000000"/>
                <w:sz w:val="20"/>
                <w:szCs w:val="20"/>
              </w:rPr>
              <w:t xml:space="preserve">МАОУ СОШ № </w:t>
            </w:r>
            <w:r w:rsidR="00CE5329" w:rsidRPr="001753EB">
              <w:rPr>
                <w:rFonts w:cs="Times New Roman"/>
                <w:color w:val="000000"/>
                <w:sz w:val="20"/>
                <w:szCs w:val="20"/>
              </w:rPr>
              <w:t>18</w:t>
            </w:r>
            <w:r w:rsidRPr="001753EB">
              <w:rPr>
                <w:rFonts w:cs="Times New Roman"/>
                <w:color w:val="000000"/>
                <w:sz w:val="20"/>
                <w:szCs w:val="20"/>
              </w:rPr>
              <w:t xml:space="preserve"> </w:t>
            </w:r>
          </w:p>
          <w:p w14:paraId="7275B2F5" w14:textId="6B3AA092" w:rsidR="00082008" w:rsidRPr="001753EB" w:rsidRDefault="00082008" w:rsidP="001753EB">
            <w:pPr>
              <w:widowControl w:val="0"/>
              <w:autoSpaceDE w:val="0"/>
              <w:autoSpaceDN w:val="0"/>
              <w:adjustRightInd w:val="0"/>
              <w:ind w:left="34"/>
              <w:contextualSpacing/>
              <w:jc w:val="both"/>
              <w:rPr>
                <w:rFonts w:cs="Times New Roman"/>
                <w:sz w:val="20"/>
                <w:szCs w:val="20"/>
              </w:rPr>
            </w:pPr>
            <w:r w:rsidRPr="001753EB">
              <w:rPr>
                <w:rFonts w:cs="Times New Roman"/>
                <w:sz w:val="20"/>
                <w:szCs w:val="20"/>
              </w:rPr>
              <w:t xml:space="preserve">по </w:t>
            </w:r>
            <w:r w:rsidRPr="007B619F">
              <w:rPr>
                <w:rFonts w:cs="Times New Roman"/>
                <w:sz w:val="20"/>
                <w:szCs w:val="20"/>
              </w:rPr>
              <w:t>адресу: 4562</w:t>
            </w:r>
            <w:r w:rsidR="001753EB" w:rsidRPr="007B619F">
              <w:rPr>
                <w:rFonts w:cs="Times New Roman"/>
                <w:sz w:val="20"/>
                <w:szCs w:val="20"/>
              </w:rPr>
              <w:t>04</w:t>
            </w:r>
            <w:r w:rsidRPr="007B619F">
              <w:rPr>
                <w:rFonts w:cs="Times New Roman"/>
                <w:sz w:val="20"/>
                <w:szCs w:val="20"/>
              </w:rPr>
              <w:t xml:space="preserve">, Челябинская область, </w:t>
            </w:r>
            <w:r w:rsidR="001753EB" w:rsidRPr="007B619F">
              <w:rPr>
                <w:rFonts w:eastAsia="Calibri" w:cs="Times New Roman"/>
                <w:color w:val="000000"/>
                <w:sz w:val="20"/>
                <w:szCs w:val="20"/>
              </w:rPr>
              <w:t>г. Златоуст, ул. им. Александра Невского, д.40</w:t>
            </w:r>
            <w:r w:rsidR="001753EB" w:rsidRPr="007B619F">
              <w:rPr>
                <w:rFonts w:cs="Times New Roman"/>
                <w:sz w:val="20"/>
                <w:szCs w:val="20"/>
              </w:rPr>
              <w:t>.</w:t>
            </w:r>
          </w:p>
        </w:tc>
      </w:tr>
      <w:tr w:rsidR="00082008" w:rsidRPr="00464C8B"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464C8B" w:rsidRDefault="00082008" w:rsidP="00BC2734">
            <w:pPr>
              <w:rPr>
                <w:rFonts w:cs="Times New Roman"/>
                <w:sz w:val="20"/>
                <w:szCs w:val="20"/>
              </w:rPr>
            </w:pPr>
            <w:r w:rsidRPr="00464C8B">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1753E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1753E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1753E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1753E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1753EB" w:rsidRDefault="00082008" w:rsidP="00BC2734">
            <w:pPr>
              <w:rPr>
                <w:rFonts w:cs="Times New Roman"/>
                <w:sz w:val="20"/>
                <w:szCs w:val="20"/>
              </w:rPr>
            </w:pPr>
          </w:p>
        </w:tc>
      </w:tr>
      <w:tr w:rsidR="00082008" w:rsidRPr="00464C8B"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464C8B" w:rsidRDefault="00082008" w:rsidP="00BC2734">
            <w:pPr>
              <w:rPr>
                <w:rFonts w:cs="Times New Roman"/>
                <w:sz w:val="20"/>
                <w:szCs w:val="20"/>
              </w:rPr>
            </w:pPr>
            <w:r w:rsidRPr="00464C8B">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1753E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1753E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1753E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1753E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1753EB" w:rsidRDefault="00082008" w:rsidP="00BC2734">
            <w:pPr>
              <w:rPr>
                <w:rFonts w:cs="Times New Roman"/>
                <w:sz w:val="20"/>
                <w:szCs w:val="20"/>
              </w:rPr>
            </w:pPr>
          </w:p>
        </w:tc>
      </w:tr>
      <w:tr w:rsidR="00082008" w:rsidRPr="00464C8B"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464C8B" w:rsidRDefault="00082008" w:rsidP="00BC2734">
            <w:pPr>
              <w:rPr>
                <w:rFonts w:cs="Times New Roman"/>
                <w:sz w:val="20"/>
                <w:szCs w:val="20"/>
              </w:rPr>
            </w:pPr>
            <w:r w:rsidRPr="00464C8B">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464C8B" w:rsidRDefault="00082008" w:rsidP="00BC2734">
            <w:pPr>
              <w:rPr>
                <w:rFonts w:cs="Times New Roman"/>
                <w:sz w:val="20"/>
                <w:szCs w:val="20"/>
              </w:rPr>
            </w:pPr>
          </w:p>
        </w:tc>
      </w:tr>
      <w:tr w:rsidR="00082008" w:rsidRPr="00464C8B"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464C8B" w:rsidRDefault="00082008" w:rsidP="00BC2734">
            <w:pPr>
              <w:rPr>
                <w:rFonts w:cs="Times New Roman"/>
                <w:sz w:val="20"/>
                <w:szCs w:val="20"/>
              </w:rPr>
            </w:pPr>
            <w:r w:rsidRPr="00464C8B">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464C8B" w:rsidRDefault="00082008" w:rsidP="00BC2734">
            <w:pPr>
              <w:rPr>
                <w:rFonts w:cs="Times New Roman"/>
                <w:sz w:val="20"/>
                <w:szCs w:val="20"/>
              </w:rPr>
            </w:pPr>
          </w:p>
        </w:tc>
      </w:tr>
      <w:tr w:rsidR="00082008" w:rsidRPr="00464C8B"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464C8B" w:rsidRDefault="00082008" w:rsidP="00BC2734">
            <w:pPr>
              <w:rPr>
                <w:rFonts w:cs="Times New Roman"/>
                <w:sz w:val="20"/>
                <w:szCs w:val="20"/>
              </w:rPr>
            </w:pPr>
            <w:r w:rsidRPr="00464C8B">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464C8B" w:rsidRDefault="00082008" w:rsidP="00BC2734">
            <w:pPr>
              <w:rPr>
                <w:rFonts w:cs="Times New Roman"/>
                <w:sz w:val="20"/>
                <w:szCs w:val="20"/>
              </w:rPr>
            </w:pPr>
          </w:p>
        </w:tc>
      </w:tr>
      <w:tr w:rsidR="00082008" w:rsidRPr="00464C8B"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464C8B" w:rsidRDefault="00082008" w:rsidP="00BC2734">
            <w:pPr>
              <w:rPr>
                <w:rFonts w:cs="Times New Roman"/>
                <w:sz w:val="20"/>
                <w:szCs w:val="20"/>
              </w:rPr>
            </w:pPr>
            <w:r w:rsidRPr="00464C8B">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464C8B" w:rsidRDefault="00082008" w:rsidP="00BC2734">
            <w:pPr>
              <w:rPr>
                <w:rFonts w:cs="Times New Roman"/>
                <w:sz w:val="20"/>
                <w:szCs w:val="20"/>
              </w:rPr>
            </w:pPr>
          </w:p>
        </w:tc>
      </w:tr>
    </w:tbl>
    <w:p w14:paraId="7E7ACD49" w14:textId="77777777" w:rsidR="00BC2734" w:rsidRPr="00464C8B" w:rsidRDefault="00BC2734" w:rsidP="00BC2734">
      <w:pPr>
        <w:rPr>
          <w:rFonts w:cs="Times New Roman"/>
          <w:sz w:val="20"/>
          <w:szCs w:val="20"/>
        </w:rPr>
      </w:pPr>
    </w:p>
    <w:p w14:paraId="48226A05" w14:textId="77777777" w:rsidR="00BC2734" w:rsidRPr="00464C8B" w:rsidRDefault="00BC2734" w:rsidP="00BC2734">
      <w:pPr>
        <w:rPr>
          <w:rFonts w:cs="Times New Roman"/>
          <w:sz w:val="20"/>
          <w:szCs w:val="20"/>
        </w:rPr>
      </w:pPr>
      <w:r w:rsidRPr="00464C8B">
        <w:rPr>
          <w:rFonts w:cs="Times New Roman"/>
          <w:sz w:val="20"/>
          <w:szCs w:val="20"/>
        </w:rPr>
        <w:t xml:space="preserve">                              Подписи сторон:</w:t>
      </w:r>
    </w:p>
    <w:p w14:paraId="6B4A2F6F" w14:textId="77777777" w:rsidR="00BC2734" w:rsidRPr="00464C8B" w:rsidRDefault="00BC2734" w:rsidP="00BC2734">
      <w:pPr>
        <w:rPr>
          <w:rFonts w:cs="Times New Roman"/>
          <w:sz w:val="20"/>
          <w:szCs w:val="20"/>
        </w:rPr>
      </w:pPr>
    </w:p>
    <w:p w14:paraId="180AAB90" w14:textId="77777777" w:rsidR="00BC2734" w:rsidRPr="00464C8B" w:rsidRDefault="00BC2734" w:rsidP="00BC2734">
      <w:pPr>
        <w:rPr>
          <w:rFonts w:cs="Times New Roman"/>
          <w:sz w:val="20"/>
          <w:szCs w:val="20"/>
        </w:rPr>
      </w:pPr>
      <w:r w:rsidRPr="00464C8B">
        <w:rPr>
          <w:rFonts w:cs="Times New Roman"/>
          <w:sz w:val="20"/>
          <w:szCs w:val="20"/>
        </w:rPr>
        <w:t>Подрядчик - ___________________________________       _____________________</w:t>
      </w:r>
    </w:p>
    <w:p w14:paraId="6C647F10" w14:textId="77777777" w:rsidR="00BC2734" w:rsidRPr="00464C8B" w:rsidRDefault="00BC2734" w:rsidP="00BC2734">
      <w:pPr>
        <w:rPr>
          <w:rFonts w:cs="Times New Roman"/>
          <w:sz w:val="20"/>
          <w:szCs w:val="20"/>
        </w:rPr>
      </w:pPr>
      <w:r w:rsidRPr="00464C8B">
        <w:rPr>
          <w:rFonts w:cs="Times New Roman"/>
          <w:sz w:val="20"/>
          <w:szCs w:val="20"/>
        </w:rPr>
        <w:t xml:space="preserve">                                           М.П.</w:t>
      </w:r>
    </w:p>
    <w:p w14:paraId="666B7B27" w14:textId="77777777" w:rsidR="00BC2734" w:rsidRPr="00464C8B" w:rsidRDefault="00BC2734" w:rsidP="00BC2734">
      <w:pPr>
        <w:rPr>
          <w:rFonts w:cs="Times New Roman"/>
          <w:sz w:val="20"/>
          <w:szCs w:val="20"/>
        </w:rPr>
      </w:pPr>
    </w:p>
    <w:p w14:paraId="44606833" w14:textId="63631500" w:rsidR="00BC2734" w:rsidRPr="00464C8B" w:rsidRDefault="00BC2734" w:rsidP="00BC2734">
      <w:pPr>
        <w:rPr>
          <w:rFonts w:cs="Times New Roman"/>
          <w:sz w:val="20"/>
          <w:szCs w:val="20"/>
        </w:rPr>
      </w:pPr>
      <w:r w:rsidRPr="00464C8B">
        <w:rPr>
          <w:rFonts w:cs="Times New Roman"/>
          <w:sz w:val="20"/>
          <w:szCs w:val="20"/>
        </w:rPr>
        <w:t xml:space="preserve">Заказчик - ____________________________________       </w:t>
      </w:r>
      <w:r w:rsidR="00CE5329">
        <w:rPr>
          <w:rFonts w:cs="Times New Roman"/>
          <w:sz w:val="20"/>
          <w:szCs w:val="20"/>
          <w:u w:val="single"/>
        </w:rPr>
        <w:t>Н.А. Казанцева</w:t>
      </w:r>
    </w:p>
    <w:p w14:paraId="418A4EFC" w14:textId="77777777" w:rsidR="00BC2734" w:rsidRPr="00464C8B" w:rsidRDefault="00BC2734" w:rsidP="00BC2734">
      <w:pPr>
        <w:rPr>
          <w:rFonts w:cs="Times New Roman"/>
          <w:sz w:val="20"/>
          <w:szCs w:val="20"/>
        </w:rPr>
      </w:pPr>
      <w:r w:rsidRPr="00464C8B">
        <w:rPr>
          <w:rFonts w:cs="Times New Roman"/>
          <w:sz w:val="20"/>
          <w:szCs w:val="20"/>
        </w:rPr>
        <w:t xml:space="preserve">                                           М.П.</w:t>
      </w:r>
    </w:p>
    <w:p w14:paraId="7204E6F2" w14:textId="77777777" w:rsidR="00BC2734" w:rsidRPr="00464C8B" w:rsidRDefault="00BC2734" w:rsidP="00BC2734">
      <w:pPr>
        <w:rPr>
          <w:rFonts w:cs="Times New Roman"/>
          <w:sz w:val="20"/>
          <w:szCs w:val="20"/>
        </w:rPr>
      </w:pPr>
    </w:p>
    <w:p w14:paraId="411CC41B" w14:textId="77777777" w:rsidR="00BC2734" w:rsidRPr="00464C8B" w:rsidRDefault="00BC2734" w:rsidP="00BC2734">
      <w:pPr>
        <w:rPr>
          <w:rFonts w:cs="Times New Roman"/>
          <w:sz w:val="20"/>
          <w:szCs w:val="20"/>
        </w:rPr>
      </w:pPr>
    </w:p>
    <w:p w14:paraId="079C12C2" w14:textId="77777777" w:rsidR="00BC2734" w:rsidRPr="00464C8B" w:rsidRDefault="00BC2734" w:rsidP="00BC2734">
      <w:pPr>
        <w:rPr>
          <w:rFonts w:cs="Times New Roman"/>
          <w:sz w:val="20"/>
          <w:szCs w:val="20"/>
        </w:rPr>
      </w:pPr>
    </w:p>
    <w:p w14:paraId="098852E1" w14:textId="77777777" w:rsidR="00082008" w:rsidRPr="00464C8B" w:rsidRDefault="00082008" w:rsidP="00BC2734">
      <w:pPr>
        <w:rPr>
          <w:rFonts w:cs="Times New Roman"/>
          <w:sz w:val="20"/>
          <w:szCs w:val="20"/>
        </w:rPr>
      </w:pPr>
    </w:p>
    <w:p w14:paraId="4DE03045" w14:textId="77777777" w:rsidR="00082008" w:rsidRPr="00464C8B" w:rsidRDefault="00082008" w:rsidP="00BC2734">
      <w:pPr>
        <w:rPr>
          <w:rFonts w:cs="Times New Roman"/>
          <w:sz w:val="20"/>
          <w:szCs w:val="20"/>
        </w:rPr>
      </w:pPr>
    </w:p>
    <w:p w14:paraId="2CA89930" w14:textId="77777777" w:rsidR="00082008" w:rsidRPr="00464C8B" w:rsidRDefault="00082008" w:rsidP="00BC2734">
      <w:pPr>
        <w:rPr>
          <w:rFonts w:cs="Times New Roman"/>
          <w:sz w:val="20"/>
          <w:szCs w:val="20"/>
        </w:rPr>
      </w:pPr>
    </w:p>
    <w:p w14:paraId="5B09A346" w14:textId="77777777" w:rsidR="00082008" w:rsidRPr="00464C8B" w:rsidRDefault="00082008" w:rsidP="00BC2734">
      <w:pPr>
        <w:rPr>
          <w:rFonts w:cs="Times New Roman"/>
          <w:sz w:val="20"/>
          <w:szCs w:val="20"/>
        </w:rPr>
      </w:pPr>
    </w:p>
    <w:p w14:paraId="1BC9904B" w14:textId="77777777" w:rsidR="00082008" w:rsidRPr="00464C8B" w:rsidRDefault="00082008" w:rsidP="00BC2734">
      <w:pPr>
        <w:rPr>
          <w:rFonts w:cs="Times New Roman"/>
          <w:sz w:val="20"/>
          <w:szCs w:val="20"/>
        </w:rPr>
      </w:pPr>
    </w:p>
    <w:p w14:paraId="1EB15B40" w14:textId="77777777" w:rsidR="00082008" w:rsidRPr="00464C8B" w:rsidRDefault="00082008" w:rsidP="00BC2734">
      <w:pPr>
        <w:rPr>
          <w:rFonts w:cs="Times New Roman"/>
          <w:sz w:val="20"/>
          <w:szCs w:val="20"/>
        </w:rPr>
      </w:pPr>
    </w:p>
    <w:p w14:paraId="15065D1A" w14:textId="77777777" w:rsidR="00082008" w:rsidRPr="00464C8B" w:rsidRDefault="00082008" w:rsidP="00BC2734">
      <w:pPr>
        <w:rPr>
          <w:rFonts w:cs="Times New Roman"/>
          <w:sz w:val="20"/>
          <w:szCs w:val="20"/>
        </w:rPr>
      </w:pPr>
    </w:p>
    <w:p w14:paraId="302E606C" w14:textId="77777777" w:rsidR="00082008" w:rsidRPr="00464C8B" w:rsidRDefault="00082008" w:rsidP="00BC2734">
      <w:pPr>
        <w:rPr>
          <w:rFonts w:cs="Times New Roman"/>
          <w:sz w:val="20"/>
          <w:szCs w:val="20"/>
        </w:rPr>
      </w:pPr>
    </w:p>
    <w:p w14:paraId="7E35EEFD" w14:textId="77777777" w:rsidR="00082008" w:rsidRPr="00464C8B" w:rsidRDefault="00082008" w:rsidP="00BC2734">
      <w:pPr>
        <w:rPr>
          <w:rFonts w:cs="Times New Roman"/>
          <w:sz w:val="20"/>
          <w:szCs w:val="20"/>
        </w:rPr>
      </w:pPr>
    </w:p>
    <w:p w14:paraId="761E655B" w14:textId="77777777" w:rsidR="00082008" w:rsidRPr="00464C8B" w:rsidRDefault="00082008" w:rsidP="00BC2734">
      <w:pPr>
        <w:rPr>
          <w:rFonts w:cs="Times New Roman"/>
          <w:sz w:val="20"/>
          <w:szCs w:val="20"/>
        </w:rPr>
      </w:pPr>
    </w:p>
    <w:p w14:paraId="0723413C" w14:textId="77777777" w:rsidR="00082008" w:rsidRPr="00464C8B" w:rsidRDefault="00082008" w:rsidP="00BC2734">
      <w:pPr>
        <w:rPr>
          <w:rFonts w:cs="Times New Roman"/>
          <w:sz w:val="20"/>
          <w:szCs w:val="20"/>
        </w:rPr>
      </w:pPr>
    </w:p>
    <w:p w14:paraId="6E8A40EF" w14:textId="77777777" w:rsidR="00082008" w:rsidRPr="00464C8B" w:rsidRDefault="00082008" w:rsidP="00BC2734">
      <w:pPr>
        <w:rPr>
          <w:rFonts w:cs="Times New Roman"/>
          <w:sz w:val="20"/>
          <w:szCs w:val="20"/>
        </w:rPr>
      </w:pPr>
    </w:p>
    <w:p w14:paraId="48E9FC1F" w14:textId="77777777" w:rsidR="00082008" w:rsidRPr="00464C8B" w:rsidRDefault="00082008" w:rsidP="00BC2734">
      <w:pPr>
        <w:rPr>
          <w:rFonts w:cs="Times New Roman"/>
          <w:sz w:val="20"/>
          <w:szCs w:val="20"/>
        </w:rPr>
      </w:pPr>
    </w:p>
    <w:p w14:paraId="537A0F4C" w14:textId="77777777" w:rsidR="00082008" w:rsidRPr="00464C8B" w:rsidRDefault="00082008" w:rsidP="00BC2734">
      <w:pPr>
        <w:rPr>
          <w:rFonts w:cs="Times New Roman"/>
          <w:sz w:val="20"/>
          <w:szCs w:val="20"/>
        </w:rPr>
      </w:pPr>
    </w:p>
    <w:p w14:paraId="0CA9AEE1" w14:textId="77777777" w:rsidR="00082008" w:rsidRPr="00464C8B" w:rsidRDefault="00082008" w:rsidP="00BC2734">
      <w:pPr>
        <w:rPr>
          <w:rFonts w:cs="Times New Roman"/>
          <w:sz w:val="20"/>
          <w:szCs w:val="20"/>
        </w:rPr>
      </w:pPr>
    </w:p>
    <w:p w14:paraId="64A6A02A" w14:textId="77777777" w:rsidR="00082008" w:rsidRPr="00464C8B" w:rsidRDefault="00082008" w:rsidP="00BC2734">
      <w:pPr>
        <w:rPr>
          <w:rFonts w:cs="Times New Roman"/>
          <w:sz w:val="20"/>
          <w:szCs w:val="20"/>
        </w:rPr>
      </w:pPr>
    </w:p>
    <w:p w14:paraId="675B4E76" w14:textId="77777777" w:rsidR="00082008" w:rsidRPr="00464C8B" w:rsidRDefault="00082008" w:rsidP="00BC2734">
      <w:pPr>
        <w:rPr>
          <w:rFonts w:cs="Times New Roman"/>
          <w:sz w:val="20"/>
          <w:szCs w:val="20"/>
        </w:rPr>
      </w:pPr>
    </w:p>
    <w:p w14:paraId="34DDF197" w14:textId="77777777" w:rsidR="00082008" w:rsidRPr="00464C8B" w:rsidRDefault="00082008" w:rsidP="00BC2734">
      <w:pPr>
        <w:rPr>
          <w:rFonts w:cs="Times New Roman"/>
          <w:sz w:val="20"/>
          <w:szCs w:val="20"/>
        </w:rPr>
      </w:pPr>
    </w:p>
    <w:p w14:paraId="4189F6D6" w14:textId="77777777" w:rsidR="00082008" w:rsidRPr="00464C8B" w:rsidRDefault="00082008" w:rsidP="00BC2734">
      <w:pPr>
        <w:rPr>
          <w:rFonts w:cs="Times New Roman"/>
          <w:sz w:val="20"/>
          <w:szCs w:val="20"/>
        </w:rPr>
      </w:pPr>
    </w:p>
    <w:p w14:paraId="64CF466F" w14:textId="77777777" w:rsidR="00464C8B" w:rsidRPr="00464C8B" w:rsidRDefault="00464C8B">
      <w:pPr>
        <w:rPr>
          <w:rFonts w:cs="Times New Roman"/>
          <w:sz w:val="20"/>
          <w:szCs w:val="20"/>
        </w:rPr>
      </w:pPr>
    </w:p>
    <w:sectPr w:rsidR="00464C8B" w:rsidRPr="00464C8B"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60B6" w14:textId="77777777" w:rsidR="00B62297" w:rsidRDefault="00B62297">
      <w:r>
        <w:separator/>
      </w:r>
    </w:p>
  </w:endnote>
  <w:endnote w:type="continuationSeparator" w:id="0">
    <w:p w14:paraId="434A776E" w14:textId="77777777" w:rsidR="00B62297" w:rsidRDefault="00B6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SimSun;宋体">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B67A" w14:textId="77777777" w:rsidR="00B62297" w:rsidRDefault="00B62297">
      <w:r>
        <w:separator/>
      </w:r>
    </w:p>
  </w:footnote>
  <w:footnote w:type="continuationSeparator" w:id="0">
    <w:p w14:paraId="30A54D54" w14:textId="77777777" w:rsidR="00B62297" w:rsidRDefault="00B62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4D6E"/>
    <w:rsid w:val="00032DE2"/>
    <w:rsid w:val="00036D9B"/>
    <w:rsid w:val="0004229B"/>
    <w:rsid w:val="00043C51"/>
    <w:rsid w:val="00050DEB"/>
    <w:rsid w:val="00056EEA"/>
    <w:rsid w:val="0008127A"/>
    <w:rsid w:val="00082008"/>
    <w:rsid w:val="00095899"/>
    <w:rsid w:val="000C348E"/>
    <w:rsid w:val="000C5651"/>
    <w:rsid w:val="000D1EC7"/>
    <w:rsid w:val="000D61E4"/>
    <w:rsid w:val="000E7AC2"/>
    <w:rsid w:val="000F1CD0"/>
    <w:rsid w:val="0010472C"/>
    <w:rsid w:val="00107274"/>
    <w:rsid w:val="00113183"/>
    <w:rsid w:val="00146E90"/>
    <w:rsid w:val="00147636"/>
    <w:rsid w:val="0015387E"/>
    <w:rsid w:val="00153B01"/>
    <w:rsid w:val="00153CB2"/>
    <w:rsid w:val="001753EB"/>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77F6"/>
    <w:rsid w:val="003A46FD"/>
    <w:rsid w:val="003C7C8F"/>
    <w:rsid w:val="003D2B2D"/>
    <w:rsid w:val="003E35C2"/>
    <w:rsid w:val="003E5CB5"/>
    <w:rsid w:val="003F2E6D"/>
    <w:rsid w:val="00400AB6"/>
    <w:rsid w:val="00404865"/>
    <w:rsid w:val="0041305D"/>
    <w:rsid w:val="004167C5"/>
    <w:rsid w:val="00421202"/>
    <w:rsid w:val="00423370"/>
    <w:rsid w:val="00427641"/>
    <w:rsid w:val="004356B1"/>
    <w:rsid w:val="00443244"/>
    <w:rsid w:val="00445A63"/>
    <w:rsid w:val="00446065"/>
    <w:rsid w:val="00464C8B"/>
    <w:rsid w:val="004A1135"/>
    <w:rsid w:val="004C09E2"/>
    <w:rsid w:val="004F1B67"/>
    <w:rsid w:val="005068B2"/>
    <w:rsid w:val="005128CF"/>
    <w:rsid w:val="00514840"/>
    <w:rsid w:val="0052306C"/>
    <w:rsid w:val="00527225"/>
    <w:rsid w:val="005312FD"/>
    <w:rsid w:val="0054380F"/>
    <w:rsid w:val="00591C7E"/>
    <w:rsid w:val="0059398B"/>
    <w:rsid w:val="00594241"/>
    <w:rsid w:val="00595380"/>
    <w:rsid w:val="005B3E7E"/>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347F8"/>
    <w:rsid w:val="00740B14"/>
    <w:rsid w:val="00767455"/>
    <w:rsid w:val="00786BA5"/>
    <w:rsid w:val="00791E31"/>
    <w:rsid w:val="00793555"/>
    <w:rsid w:val="007A07E0"/>
    <w:rsid w:val="007B619F"/>
    <w:rsid w:val="007F5986"/>
    <w:rsid w:val="007F5E0C"/>
    <w:rsid w:val="0081117A"/>
    <w:rsid w:val="008128D9"/>
    <w:rsid w:val="00817ED2"/>
    <w:rsid w:val="008217B4"/>
    <w:rsid w:val="0083228C"/>
    <w:rsid w:val="0083399C"/>
    <w:rsid w:val="00842471"/>
    <w:rsid w:val="008507AF"/>
    <w:rsid w:val="00850D00"/>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46762"/>
    <w:rsid w:val="009471C2"/>
    <w:rsid w:val="009842CB"/>
    <w:rsid w:val="009867B0"/>
    <w:rsid w:val="00991928"/>
    <w:rsid w:val="009D56D4"/>
    <w:rsid w:val="009E109E"/>
    <w:rsid w:val="009F1B67"/>
    <w:rsid w:val="009F1C0D"/>
    <w:rsid w:val="00A02A26"/>
    <w:rsid w:val="00A02BC9"/>
    <w:rsid w:val="00A20593"/>
    <w:rsid w:val="00A270D9"/>
    <w:rsid w:val="00A32CC3"/>
    <w:rsid w:val="00A46C23"/>
    <w:rsid w:val="00A52155"/>
    <w:rsid w:val="00A606ED"/>
    <w:rsid w:val="00A92E9D"/>
    <w:rsid w:val="00AA19C1"/>
    <w:rsid w:val="00AA5D38"/>
    <w:rsid w:val="00AB4A1C"/>
    <w:rsid w:val="00AB6167"/>
    <w:rsid w:val="00AD48B8"/>
    <w:rsid w:val="00AE3A92"/>
    <w:rsid w:val="00AE5081"/>
    <w:rsid w:val="00B00913"/>
    <w:rsid w:val="00B148CA"/>
    <w:rsid w:val="00B170F3"/>
    <w:rsid w:val="00B2479C"/>
    <w:rsid w:val="00B27C33"/>
    <w:rsid w:val="00B31C45"/>
    <w:rsid w:val="00B35AC8"/>
    <w:rsid w:val="00B40BAE"/>
    <w:rsid w:val="00B55A3B"/>
    <w:rsid w:val="00B6064E"/>
    <w:rsid w:val="00B62297"/>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C52AD"/>
    <w:rsid w:val="00CC7EE5"/>
    <w:rsid w:val="00CE13AE"/>
    <w:rsid w:val="00CE5329"/>
    <w:rsid w:val="00D14FCE"/>
    <w:rsid w:val="00D16893"/>
    <w:rsid w:val="00D25F66"/>
    <w:rsid w:val="00D438DB"/>
    <w:rsid w:val="00D47214"/>
    <w:rsid w:val="00D50F88"/>
    <w:rsid w:val="00D547B2"/>
    <w:rsid w:val="00D57C5C"/>
    <w:rsid w:val="00D67304"/>
    <w:rsid w:val="00D86EFE"/>
    <w:rsid w:val="00DC2139"/>
    <w:rsid w:val="00DC548F"/>
    <w:rsid w:val="00DD1175"/>
    <w:rsid w:val="00DD6069"/>
    <w:rsid w:val="00DD79DF"/>
    <w:rsid w:val="00DE0526"/>
    <w:rsid w:val="00E07431"/>
    <w:rsid w:val="00E367AB"/>
    <w:rsid w:val="00E510D2"/>
    <w:rsid w:val="00E524FC"/>
    <w:rsid w:val="00E567E9"/>
    <w:rsid w:val="00E8506A"/>
    <w:rsid w:val="00EC2AB3"/>
    <w:rsid w:val="00EC795F"/>
    <w:rsid w:val="00ED6275"/>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school1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A4F2-0C29-4ABA-B5FF-2B94AEFB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Rusina</cp:lastModifiedBy>
  <cp:revision>8</cp:revision>
  <dcterms:created xsi:type="dcterms:W3CDTF">2026-02-17T19:15:00Z</dcterms:created>
  <dcterms:modified xsi:type="dcterms:W3CDTF">2026-05-06T15:04:00Z</dcterms:modified>
</cp:coreProperties>
</file>