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A6" w:rsidRPr="004627D8" w:rsidRDefault="00621FA6" w:rsidP="00621FA6">
      <w:pPr>
        <w:tabs>
          <w:tab w:val="left" w:pos="7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27D8">
        <w:rPr>
          <w:rFonts w:ascii="Times New Roman" w:hAnsi="Times New Roman" w:cs="Times New Roman"/>
          <w:sz w:val="24"/>
          <w:szCs w:val="24"/>
        </w:rPr>
        <w:t>П</w:t>
      </w:r>
      <w:r w:rsidR="00960363">
        <w:rPr>
          <w:rFonts w:ascii="Times New Roman" w:hAnsi="Times New Roman" w:cs="Times New Roman"/>
          <w:sz w:val="24"/>
          <w:szCs w:val="24"/>
        </w:rPr>
        <w:t>р</w:t>
      </w:r>
      <w:r w:rsidRPr="004627D8">
        <w:rPr>
          <w:rFonts w:ascii="Times New Roman" w:hAnsi="Times New Roman" w:cs="Times New Roman"/>
          <w:sz w:val="24"/>
          <w:szCs w:val="24"/>
        </w:rPr>
        <w:t>иложение № 2</w:t>
      </w:r>
    </w:p>
    <w:p w:rsidR="00621FA6" w:rsidRPr="004627D8" w:rsidRDefault="00621FA6" w:rsidP="00621FA6">
      <w:pPr>
        <w:tabs>
          <w:tab w:val="left" w:pos="7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27D8">
        <w:rPr>
          <w:rFonts w:ascii="Times New Roman" w:hAnsi="Times New Roman" w:cs="Times New Roman"/>
          <w:sz w:val="24"/>
          <w:szCs w:val="24"/>
        </w:rPr>
        <w:t>к извещению о проведении запроса котировок в электронной форме</w:t>
      </w:r>
    </w:p>
    <w:p w:rsidR="00621FA6" w:rsidRPr="004627D8" w:rsidRDefault="00621FA6" w:rsidP="0067131A">
      <w:pPr>
        <w:jc w:val="center"/>
      </w:pPr>
    </w:p>
    <w:p w:rsidR="0067131A" w:rsidRDefault="000D480A" w:rsidP="0067131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предмета закупки</w:t>
      </w:r>
    </w:p>
    <w:p w:rsidR="00F03B65" w:rsidRPr="0067131A" w:rsidRDefault="00F03B65" w:rsidP="0067131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B65" w:rsidRDefault="00F03B65" w:rsidP="00F03B65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B65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горюче-смазочных материалов через АЗС </w:t>
      </w:r>
    </w:p>
    <w:p w:rsidR="00F03B65" w:rsidRPr="00F03B65" w:rsidRDefault="00F03B65" w:rsidP="00F03B65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B65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E5EC1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использованием топливных карт </w:t>
      </w:r>
    </w:p>
    <w:p w:rsidR="0067131A" w:rsidRDefault="0067131A" w:rsidP="00703D84">
      <w:pPr>
        <w:pStyle w:val="Standard"/>
        <w:tabs>
          <w:tab w:val="left" w:pos="2520"/>
        </w:tabs>
        <w:autoSpaceDE w:val="0"/>
        <w:ind w:left="-993"/>
        <w:jc w:val="both"/>
        <w:rPr>
          <w:rFonts w:cs="Times New Roman"/>
          <w:b/>
          <w:bCs/>
          <w:color w:val="000001"/>
        </w:rPr>
      </w:pPr>
    </w:p>
    <w:tbl>
      <w:tblPr>
        <w:tblW w:w="1460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213"/>
        <w:gridCol w:w="2552"/>
        <w:gridCol w:w="7513"/>
        <w:gridCol w:w="851"/>
        <w:gridCol w:w="992"/>
      </w:tblGrid>
      <w:tr w:rsidR="000D293B" w:rsidRPr="00F44EC1" w:rsidTr="004627D8">
        <w:trPr>
          <w:trHeight w:val="9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3B" w:rsidRPr="00F44EC1" w:rsidRDefault="0067131A" w:rsidP="00C90F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bCs/>
                <w:color w:val="000001"/>
              </w:rPr>
              <w:t xml:space="preserve">      </w:t>
            </w:r>
            <w:r w:rsidR="000D293B" w:rsidRPr="00F44EC1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0D293B" w:rsidRPr="00F44EC1" w:rsidRDefault="000D293B" w:rsidP="00C90F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4EC1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2213" w:type="dxa"/>
            <w:vAlign w:val="center"/>
          </w:tcPr>
          <w:p w:rsidR="000D293B" w:rsidRPr="00F44EC1" w:rsidRDefault="000D293B" w:rsidP="00C90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EC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552" w:type="dxa"/>
            <w:vAlign w:val="center"/>
          </w:tcPr>
          <w:p w:rsidR="000D293B" w:rsidRPr="00F44EC1" w:rsidRDefault="000D293B" w:rsidP="00C90F5E">
            <w:pPr>
              <w:tabs>
                <w:tab w:val="left" w:pos="9639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EC1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характеристикам товара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3B" w:rsidRPr="00F44EC1" w:rsidRDefault="000D293B" w:rsidP="00C90F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4EC1">
              <w:rPr>
                <w:rFonts w:ascii="Times New Roman" w:hAnsi="Times New Roman" w:cs="Times New Roman"/>
                <w:b/>
                <w:sz w:val="20"/>
              </w:rPr>
              <w:t>Требования к качеству закупаемого товара, с указанием реквизитов нормативно-правовых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3B" w:rsidRPr="00F44EC1" w:rsidRDefault="000D293B" w:rsidP="00C90F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4EC1">
              <w:rPr>
                <w:rFonts w:ascii="Times New Roman" w:hAnsi="Times New Roman" w:cs="Times New Roman"/>
                <w:b/>
                <w:sz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93B" w:rsidRPr="00F44EC1" w:rsidRDefault="000D293B" w:rsidP="00C90F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4EC1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</w:tr>
      <w:tr w:rsidR="000D293B" w:rsidRPr="00F44EC1" w:rsidTr="004627D8">
        <w:trPr>
          <w:trHeight w:val="9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3B" w:rsidRPr="004627D8" w:rsidRDefault="000D293B" w:rsidP="00C90F5E">
            <w:pPr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1</w:t>
            </w:r>
            <w:r w:rsidR="00533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3B" w:rsidRPr="004627D8" w:rsidRDefault="000D293B" w:rsidP="00C90F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Бензин автомобильный</w:t>
            </w:r>
          </w:p>
          <w:p w:rsidR="000D293B" w:rsidRPr="004627D8" w:rsidRDefault="000D293B" w:rsidP="00C90F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DC" w:rsidRPr="004627D8" w:rsidRDefault="00C924DC" w:rsidP="00A3765F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Октановое число бензина автомобильного по исследовательскому методу:</w:t>
            </w:r>
          </w:p>
          <w:p w:rsidR="00C924DC" w:rsidRDefault="00B60AB3" w:rsidP="00A3765F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≥ 92 и &lt; </w:t>
            </w:r>
            <w:r w:rsidR="00C924DC" w:rsidRPr="004627D8">
              <w:rPr>
                <w:rFonts w:ascii="Times New Roman" w:hAnsi="Times New Roman" w:cs="Times New Roman"/>
              </w:rPr>
              <w:t xml:space="preserve">95 </w:t>
            </w:r>
          </w:p>
          <w:p w:rsidR="00A3765F" w:rsidRPr="004627D8" w:rsidRDefault="00A3765F" w:rsidP="00A3765F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293B" w:rsidRPr="004627D8" w:rsidRDefault="00C924DC" w:rsidP="004627D8">
            <w:pPr>
              <w:tabs>
                <w:tab w:val="left" w:pos="318"/>
              </w:tabs>
              <w:ind w:right="115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 xml:space="preserve">Экологический класс: не ниже К5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DC" w:rsidRPr="004627D8" w:rsidRDefault="00C924DC" w:rsidP="00C924D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Соответствие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0D293B" w:rsidRPr="004627D8" w:rsidRDefault="00681CBC" w:rsidP="00C924DC">
            <w:pPr>
              <w:pStyle w:val="a4"/>
              <w:tabs>
                <w:tab w:val="left" w:pos="50"/>
                <w:tab w:val="left" w:pos="279"/>
              </w:tabs>
              <w:spacing w:after="0" w:line="276" w:lineRule="auto"/>
              <w:ind w:left="0" w:right="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ГОСТ 32513-202</w:t>
            </w:r>
            <w:r w:rsidR="00C924DC" w:rsidRPr="004627D8">
              <w:rPr>
                <w:rFonts w:ascii="Times New Roman" w:hAnsi="Times New Roman" w:cs="Times New Roman"/>
              </w:rPr>
              <w:t>3 «</w:t>
            </w:r>
            <w:r w:rsidRPr="00681CBC">
              <w:rPr>
                <w:rFonts w:ascii="Times New Roman" w:hAnsi="Times New Roman" w:cs="Times New Roman"/>
              </w:rPr>
              <w:t>Бензин автомобильный. Технические условия</w:t>
            </w:r>
            <w:r w:rsidR="00C924DC" w:rsidRPr="004627D8">
              <w:rPr>
                <w:rFonts w:ascii="Times New Roman" w:hAnsi="Times New Roman" w:cs="Times New Roman"/>
              </w:rPr>
              <w:t>»</w:t>
            </w:r>
            <w:r w:rsidR="00C924DC" w:rsidRPr="00052CD8">
              <w:rPr>
                <w:rFonts w:ascii="Times New Roman" w:hAnsi="Times New Roman" w:cs="Times New Roman"/>
                <w:b/>
              </w:rPr>
              <w:t xml:space="preserve"> и/или</w:t>
            </w:r>
            <w:r w:rsidR="00C924DC" w:rsidRPr="004627D8">
              <w:rPr>
                <w:rFonts w:ascii="Times New Roman" w:hAnsi="Times New Roman" w:cs="Times New Roman"/>
              </w:rPr>
              <w:t xml:space="preserve"> </w:t>
            </w:r>
            <w:r w:rsidR="00C924DC" w:rsidRPr="004627D8">
              <w:rPr>
                <w:rFonts w:ascii="Times New Roman" w:hAnsi="Times New Roman" w:cs="Times New Roman"/>
                <w:shd w:val="clear" w:color="auto" w:fill="FFFFFF"/>
              </w:rPr>
              <w:t>ГОСТ Р 51105-2020 «Топлива двигателей внутреннего сгорания. Бензин неэтилированный. Технические условия».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3B" w:rsidRPr="004627D8" w:rsidRDefault="000D293B" w:rsidP="00C90F5E">
            <w:pPr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93B" w:rsidRPr="004627D8" w:rsidRDefault="00796B5E" w:rsidP="00C90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</w:tr>
      <w:tr w:rsidR="004627D8" w:rsidRPr="004627D8" w:rsidTr="004627D8">
        <w:trPr>
          <w:trHeight w:val="9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D8" w:rsidRPr="004627D8" w:rsidRDefault="004627D8" w:rsidP="00C90F5E">
            <w:pPr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2</w:t>
            </w:r>
            <w:r w:rsidR="00533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D8" w:rsidRPr="004627D8" w:rsidRDefault="004627D8" w:rsidP="004627D8">
            <w:pPr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27D8">
              <w:rPr>
                <w:rFonts w:ascii="Times New Roman" w:eastAsia="Calibri" w:hAnsi="Times New Roman" w:cs="Times New Roman"/>
              </w:rPr>
              <w:t>Топливо дизельное</w:t>
            </w:r>
            <w:r w:rsidR="0053362B">
              <w:rPr>
                <w:rFonts w:ascii="Times New Roman" w:eastAsia="Calibri" w:hAnsi="Times New Roman" w:cs="Times New Roman"/>
              </w:rPr>
              <w:t>*</w:t>
            </w:r>
            <w:r w:rsidRPr="004627D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:rsidR="004627D8" w:rsidRPr="004627D8" w:rsidRDefault="004627D8" w:rsidP="00462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D8" w:rsidRDefault="004627D8" w:rsidP="0053362B">
            <w:pPr>
              <w:tabs>
                <w:tab w:val="left" w:pos="318"/>
              </w:tabs>
              <w:spacing w:after="0"/>
              <w:ind w:right="115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Сорт/класс топлива: не ниже С</w:t>
            </w:r>
          </w:p>
          <w:p w:rsidR="0053362B" w:rsidRPr="004627D8" w:rsidRDefault="0053362B" w:rsidP="0053362B">
            <w:pPr>
              <w:tabs>
                <w:tab w:val="left" w:pos="318"/>
              </w:tabs>
              <w:spacing w:after="0"/>
              <w:ind w:right="115"/>
              <w:jc w:val="center"/>
              <w:rPr>
                <w:rFonts w:ascii="Times New Roman" w:hAnsi="Times New Roman" w:cs="Times New Roman"/>
              </w:rPr>
            </w:pPr>
          </w:p>
          <w:p w:rsidR="004627D8" w:rsidRDefault="004627D8" w:rsidP="0053362B">
            <w:pPr>
              <w:tabs>
                <w:tab w:val="left" w:pos="318"/>
              </w:tabs>
              <w:spacing w:after="0"/>
              <w:ind w:right="115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Тип дизельного топлива: летнее</w:t>
            </w:r>
          </w:p>
          <w:p w:rsidR="0053362B" w:rsidRPr="004627D8" w:rsidRDefault="0053362B" w:rsidP="0053362B">
            <w:pPr>
              <w:tabs>
                <w:tab w:val="left" w:pos="318"/>
              </w:tabs>
              <w:spacing w:after="0"/>
              <w:ind w:right="115"/>
              <w:jc w:val="center"/>
              <w:rPr>
                <w:rFonts w:ascii="Times New Roman" w:hAnsi="Times New Roman" w:cs="Times New Roman"/>
              </w:rPr>
            </w:pPr>
          </w:p>
          <w:p w:rsidR="004627D8" w:rsidRPr="004627D8" w:rsidRDefault="004627D8" w:rsidP="0053362B">
            <w:pPr>
              <w:tabs>
                <w:tab w:val="left" w:pos="318"/>
              </w:tabs>
              <w:spacing w:after="0"/>
              <w:ind w:right="115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Экологический класс: не ниже К5</w:t>
            </w:r>
          </w:p>
          <w:p w:rsidR="004627D8" w:rsidRPr="004627D8" w:rsidRDefault="004627D8" w:rsidP="004627D8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D8" w:rsidRDefault="0053362B" w:rsidP="004627D8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  <w:r w:rsidR="004627D8" w:rsidRPr="004627D8">
              <w:rPr>
                <w:rFonts w:ascii="Times New Roman" w:hAnsi="Times New Roman" w:cs="Times New Roman"/>
              </w:rPr>
              <w:t xml:space="preserve">Техническому регламенту Таможенного союза </w:t>
            </w:r>
            <w:r w:rsidR="004627D8" w:rsidRPr="004627D8">
              <w:rPr>
                <w:rFonts w:ascii="Times New Roman" w:hAnsi="Times New Roman" w:cs="Times New Roman"/>
              </w:rPr>
              <w:br/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53362B" w:rsidRPr="004627D8" w:rsidRDefault="0053362B" w:rsidP="004627D8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627D8" w:rsidRPr="004627D8" w:rsidRDefault="0053362B" w:rsidP="0053362B">
            <w:pPr>
              <w:pStyle w:val="a4"/>
              <w:tabs>
                <w:tab w:val="left" w:pos="-21"/>
                <w:tab w:val="left" w:pos="279"/>
              </w:tabs>
              <w:spacing w:after="0" w:line="276" w:lineRule="auto"/>
              <w:ind w:left="0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  <w:r w:rsidR="004627D8" w:rsidRPr="004627D8">
              <w:rPr>
                <w:rFonts w:ascii="Times New Roman" w:hAnsi="Times New Roman" w:cs="Times New Roman"/>
              </w:rPr>
              <w:t xml:space="preserve">ГОСТ 32511-2013 «Топливо дизельное ЕВРО. Технические условия» </w:t>
            </w:r>
            <w:r w:rsidR="004627D8" w:rsidRPr="00052CD8">
              <w:rPr>
                <w:rFonts w:ascii="Times New Roman" w:hAnsi="Times New Roman" w:cs="Times New Roman"/>
                <w:b/>
              </w:rPr>
              <w:t>и/или</w:t>
            </w:r>
            <w:r w:rsidR="004627D8" w:rsidRPr="004627D8">
              <w:rPr>
                <w:rFonts w:ascii="Times New Roman" w:hAnsi="Times New Roman" w:cs="Times New Roman"/>
              </w:rPr>
              <w:t xml:space="preserve"> ГОСТ Р 52368-2005 «Топливо дизельное ЕВРО. Технические условия»</w:t>
            </w:r>
          </w:p>
          <w:p w:rsidR="004627D8" w:rsidRPr="004627D8" w:rsidRDefault="004627D8" w:rsidP="004627D8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D8" w:rsidRPr="004627D8" w:rsidRDefault="004627D8" w:rsidP="00462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D8" w:rsidRPr="004627D8" w:rsidRDefault="00796B5E" w:rsidP="00462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5EC1">
              <w:rPr>
                <w:rFonts w:ascii="Times New Roman" w:hAnsi="Times New Roman" w:cs="Times New Roman"/>
              </w:rPr>
              <w:t>00</w:t>
            </w:r>
          </w:p>
        </w:tc>
      </w:tr>
      <w:tr w:rsidR="000D293B" w:rsidRPr="00F44EC1" w:rsidTr="004627D8">
        <w:trPr>
          <w:trHeight w:val="2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3B" w:rsidRPr="004627D8" w:rsidRDefault="004627D8" w:rsidP="00C90F5E">
            <w:pPr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3</w:t>
            </w:r>
            <w:r w:rsidR="00533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3B" w:rsidRPr="004627D8" w:rsidRDefault="00C924DC" w:rsidP="00C90F5E">
            <w:pPr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Топливо дизельное</w:t>
            </w:r>
            <w:r w:rsidR="000D293B" w:rsidRPr="004627D8">
              <w:rPr>
                <w:rFonts w:ascii="Times New Roman" w:hAnsi="Times New Roman" w:cs="Times New Roman"/>
              </w:rPr>
              <w:t xml:space="preserve"> </w:t>
            </w:r>
            <w:r w:rsidR="0053362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DC" w:rsidRPr="004627D8" w:rsidRDefault="00C924DC" w:rsidP="00C924DC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Сорт/класс топлива:</w:t>
            </w:r>
            <w:r w:rsidR="001C185A" w:rsidRPr="004627D8">
              <w:rPr>
                <w:rFonts w:ascii="Times New Roman" w:hAnsi="Times New Roman" w:cs="Times New Roman"/>
              </w:rPr>
              <w:t xml:space="preserve"> не ниже 2</w:t>
            </w:r>
          </w:p>
          <w:p w:rsidR="00C924DC" w:rsidRPr="004627D8" w:rsidRDefault="00C924DC" w:rsidP="00C924DC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 xml:space="preserve">Тип дизельного топлива: </w:t>
            </w:r>
            <w:r w:rsidR="001C185A" w:rsidRPr="004627D8">
              <w:rPr>
                <w:rFonts w:ascii="Times New Roman" w:hAnsi="Times New Roman" w:cs="Times New Roman"/>
              </w:rPr>
              <w:lastRenderedPageBreak/>
              <w:t>зимнее</w:t>
            </w:r>
          </w:p>
          <w:p w:rsidR="000D293B" w:rsidRPr="004627D8" w:rsidRDefault="00C924DC" w:rsidP="00C924DC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t>Экологический класс: не ниже К5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DC" w:rsidRPr="004627D8" w:rsidRDefault="00C924DC" w:rsidP="00C924D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lastRenderedPageBreak/>
              <w:t>Соответствие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0D293B" w:rsidRPr="004627D8" w:rsidRDefault="00C924DC" w:rsidP="00C924DC">
            <w:pPr>
              <w:pStyle w:val="a4"/>
              <w:tabs>
                <w:tab w:val="left" w:pos="-21"/>
                <w:tab w:val="left" w:pos="279"/>
              </w:tabs>
              <w:spacing w:after="0" w:line="276" w:lineRule="auto"/>
              <w:ind w:left="0" w:right="113"/>
              <w:jc w:val="both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/>
              </w:rPr>
              <w:lastRenderedPageBreak/>
              <w:t xml:space="preserve">Соответствие ГОСТ 32511-2013 «Топливо дизельное ЕВРО. Технические условия» </w:t>
            </w:r>
            <w:r w:rsidRPr="00052CD8">
              <w:rPr>
                <w:rFonts w:ascii="Times New Roman" w:hAnsi="Times New Roman"/>
                <w:b/>
              </w:rPr>
              <w:t xml:space="preserve">и/или </w:t>
            </w:r>
            <w:r w:rsidRPr="004627D8">
              <w:rPr>
                <w:rFonts w:ascii="Times New Roman" w:hAnsi="Times New Roman"/>
              </w:rPr>
              <w:t>ГОСТ Р 52368-2005 «Топливо дизельное ЕВРО. Технические условия»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3B" w:rsidRPr="004627D8" w:rsidRDefault="000D293B" w:rsidP="00C90F5E">
            <w:pPr>
              <w:jc w:val="center"/>
              <w:rPr>
                <w:rFonts w:ascii="Times New Roman" w:hAnsi="Times New Roman" w:cs="Times New Roman"/>
              </w:rPr>
            </w:pPr>
            <w:r w:rsidRPr="004627D8">
              <w:rPr>
                <w:rFonts w:ascii="Times New Roman" w:hAnsi="Times New Roman" w:cs="Times New Roman"/>
              </w:rPr>
              <w:lastRenderedPageBreak/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293B" w:rsidRPr="004627D8" w:rsidRDefault="00796B5E" w:rsidP="00796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E5EC1">
              <w:rPr>
                <w:rFonts w:ascii="Times New Roman" w:hAnsi="Times New Roman" w:cs="Times New Roman"/>
              </w:rPr>
              <w:t>0</w:t>
            </w:r>
          </w:p>
        </w:tc>
      </w:tr>
    </w:tbl>
    <w:p w:rsidR="00C924DC" w:rsidRDefault="00C924DC" w:rsidP="00C924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4DC" w:rsidRPr="009664DC" w:rsidRDefault="00C924DC" w:rsidP="0053362B">
      <w:pPr>
        <w:ind w:left="-142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9664DC">
        <w:rPr>
          <w:rFonts w:ascii="Times New Roman" w:eastAsia="Calibri" w:hAnsi="Times New Roman" w:cs="Times New Roman"/>
          <w:bCs/>
          <w:lang w:eastAsia="ru-RU"/>
        </w:rPr>
        <w:t>Поставка ГСМ осуществляется через АЗС, расположенные на территории всех городов (в т.ч. в г. Бирск) и административных районов Республики Башкортостан</w:t>
      </w:r>
      <w:r w:rsidR="009664DC">
        <w:rPr>
          <w:rFonts w:ascii="Times New Roman" w:eastAsia="Calibri" w:hAnsi="Times New Roman" w:cs="Times New Roman"/>
          <w:bCs/>
          <w:lang w:eastAsia="ru-RU"/>
        </w:rPr>
        <w:t>.</w:t>
      </w:r>
    </w:p>
    <w:p w:rsidR="004627D8" w:rsidRDefault="0053362B" w:rsidP="0053362B">
      <w:pPr>
        <w:spacing w:before="240"/>
        <w:ind w:left="-142" w:right="-93"/>
        <w:jc w:val="both"/>
        <w:rPr>
          <w:rFonts w:ascii="Times New Roman" w:hAnsi="Times New Roman" w:cs="Times New Roman"/>
          <w:sz w:val="24"/>
        </w:rPr>
        <w:sectPr w:rsidR="004627D8" w:rsidSect="00960363">
          <w:footerReference w:type="default" r:id="rId8"/>
          <w:pgSz w:w="16838" w:h="11906" w:orient="landscape"/>
          <w:pgMar w:top="709" w:right="709" w:bottom="851" w:left="99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*</w:t>
      </w:r>
      <w:r w:rsidR="00621293">
        <w:rPr>
          <w:rFonts w:ascii="Times New Roman" w:hAnsi="Times New Roman" w:cs="Times New Roman"/>
          <w:sz w:val="24"/>
        </w:rPr>
        <w:t xml:space="preserve">Поставка дизельного </w:t>
      </w:r>
      <w:r w:rsidR="00621293" w:rsidRPr="006143BC">
        <w:rPr>
          <w:rFonts w:ascii="Times New Roman" w:hAnsi="Times New Roman" w:cs="Times New Roman"/>
          <w:sz w:val="24"/>
        </w:rPr>
        <w:t>топлива на АЗС осуществляется в зависимости от климатических и температурных условий (в соответс</w:t>
      </w:r>
      <w:r>
        <w:rPr>
          <w:rFonts w:ascii="Times New Roman" w:hAnsi="Times New Roman" w:cs="Times New Roman"/>
          <w:sz w:val="24"/>
        </w:rPr>
        <w:t>твии c  предельной температурой фильтруемости)</w:t>
      </w:r>
    </w:p>
    <w:p w:rsidR="0016557B" w:rsidRPr="0016557B" w:rsidRDefault="0016557B" w:rsidP="0016557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16557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lastRenderedPageBreak/>
        <w:t xml:space="preserve">Приложение №1 к описанию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предмета</w:t>
      </w:r>
      <w:r w:rsidRPr="0016557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закупки </w:t>
      </w:r>
    </w:p>
    <w:p w:rsidR="0016557B" w:rsidRPr="0016557B" w:rsidRDefault="0016557B" w:rsidP="0016557B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16557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Перечень административных районов и городов Республики Башкортостан, в которых необходима заправка автотранспорта Заказчика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1"/>
        <w:gridCol w:w="9576"/>
      </w:tblGrid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Город Уфа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Дёмский район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Калининский район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Кировский район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Ленинский район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Октябрьский район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Орджоникидзевской район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3"/>
              </w:numPr>
              <w:spacing w:after="0" w:line="240" w:lineRule="auto"/>
              <w:ind w:hanging="3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Советский район</w:t>
            </w: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Городские округа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Стерлитамак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Сибай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Салават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Октябрьский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Нефтекамск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Кумертау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Агидель</w:t>
            </w: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Городские поселения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Баймак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Белебей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Белорецк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Бирск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Благовещенск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Давлеканово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Дюртюли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Ишимбай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Мелеуз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Туймазы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Учалы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Янаул</w:t>
            </w: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Поселки городского типа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Приютово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Чишмы </w:t>
            </w: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Сельские поселения</w:t>
            </w:r>
          </w:p>
        </w:tc>
      </w:tr>
      <w:tr w:rsidR="0016557B" w:rsidRPr="0016557B" w:rsidTr="0098661D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Серафимовский</w:t>
            </w: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Закрытое административно-территориальное образование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Межгорье</w:t>
            </w:r>
          </w:p>
        </w:tc>
      </w:tr>
      <w:tr w:rsidR="0016557B" w:rsidRPr="0016557B" w:rsidTr="0098661D"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FA0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Муниципальные районы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Абзелиловский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Альшеевский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Архангельский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Аскинский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Аургазинский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Баймакский район (без г. Баймак)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Бакалинский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Балтачевский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Белебеевский район (без г. Белебей, р.п.Приютово)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Белокатайский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Белорецкий район (без г. Белорецк)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Бижбулякский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Бирский район (без г. Бирск)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Благоварский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Благовещенский район (без г. Благовещенск)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Буздякский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Бураевский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Бурзянский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Гафурийский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Давлекановский район (без г. Давлеканово)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Дуванский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Дюртюлинский район (без г. Дюртюли)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0"/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Ермекеевский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Зианчуринский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Зилаирский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Иглинский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Илишевский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Ишимбайский район (без г. Ишимбай)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Калтасинский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Караидельский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Кармаскалинский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Кигинский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Краснокамский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Кугарчинский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Кушнаренковский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Куюргазинский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Мелеузовский район (без г. Мелеуз)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Мечетлинский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Мишкинский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Миякинския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Нуримановский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Салаватский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Стерлибашевский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Стерлитамакский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Татышлынский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Туймазинский район (без г. Туймазы)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Уфимский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Учалинский район (без г. Учалы) 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Федоровский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Хайбулинский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Чекмагушевский район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Чишминский район (без р.п.Чишмы)</w:t>
            </w:r>
          </w:p>
        </w:tc>
      </w:tr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FA0EA1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Шаранский район</w:t>
            </w:r>
          </w:p>
        </w:tc>
      </w:tr>
      <w:bookmarkEnd w:id="0"/>
      <w:tr w:rsidR="0016557B" w:rsidRPr="0016557B" w:rsidTr="0098661D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7B" w:rsidRPr="0016557B" w:rsidRDefault="0016557B" w:rsidP="0016557B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7B" w:rsidRPr="0016557B" w:rsidRDefault="0016557B" w:rsidP="00165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55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Янаульский район (без г. Янаул)</w:t>
            </w:r>
          </w:p>
        </w:tc>
      </w:tr>
    </w:tbl>
    <w:p w:rsidR="0016557B" w:rsidRPr="0016557B" w:rsidRDefault="0016557B" w:rsidP="001655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A268C6" w:rsidRPr="00EA7BEA" w:rsidRDefault="00A268C6" w:rsidP="001A4DEA">
      <w:pPr>
        <w:spacing w:before="240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sectPr w:rsidR="00A268C6" w:rsidRPr="00EA7BEA" w:rsidSect="00D9312D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D3" w:rsidRDefault="003D3BD3" w:rsidP="00B32EBF">
      <w:pPr>
        <w:spacing w:after="0" w:line="240" w:lineRule="auto"/>
      </w:pPr>
      <w:r>
        <w:separator/>
      </w:r>
    </w:p>
  </w:endnote>
  <w:endnote w:type="continuationSeparator" w:id="0">
    <w:p w:rsidR="003D3BD3" w:rsidRDefault="003D3BD3" w:rsidP="00B3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/Cyrillic">
    <w:altName w:val="Times New Roman"/>
    <w:charset w:val="00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QKUHE+TimesNewRoman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4F9" w:rsidRPr="002C187B" w:rsidRDefault="00B61553">
    <w:pPr>
      <w:pStyle w:val="af7"/>
      <w:jc w:val="right"/>
      <w:rPr>
        <w:sz w:val="16"/>
        <w:szCs w:val="16"/>
      </w:rPr>
    </w:pPr>
    <w:r w:rsidRPr="002C187B">
      <w:rPr>
        <w:sz w:val="16"/>
        <w:szCs w:val="16"/>
      </w:rPr>
      <w:fldChar w:fldCharType="begin"/>
    </w:r>
    <w:r w:rsidR="000674F9" w:rsidRPr="002C187B">
      <w:rPr>
        <w:sz w:val="16"/>
        <w:szCs w:val="16"/>
      </w:rPr>
      <w:instrText>PAGE   \* MERGEFORMAT</w:instrText>
    </w:r>
    <w:r w:rsidRPr="002C187B">
      <w:rPr>
        <w:sz w:val="16"/>
        <w:szCs w:val="16"/>
      </w:rPr>
      <w:fldChar w:fldCharType="separate"/>
    </w:r>
    <w:r w:rsidR="00C0189C">
      <w:rPr>
        <w:noProof/>
        <w:sz w:val="16"/>
        <w:szCs w:val="16"/>
      </w:rPr>
      <w:t>4</w:t>
    </w:r>
    <w:r w:rsidRPr="002C187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D3" w:rsidRDefault="003D3BD3" w:rsidP="00B32EBF">
      <w:pPr>
        <w:spacing w:after="0" w:line="240" w:lineRule="auto"/>
      </w:pPr>
      <w:r>
        <w:separator/>
      </w:r>
    </w:p>
  </w:footnote>
  <w:footnote w:type="continuationSeparator" w:id="0">
    <w:p w:rsidR="003D3BD3" w:rsidRDefault="003D3BD3" w:rsidP="00B3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58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41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3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5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7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9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01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739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8"/>
    <w:lvl w:ilvl="0">
      <w:start w:val="1"/>
      <w:numFmt w:val="decimal"/>
      <w:lvlText w:val="%1"/>
      <w:lvlJc w:val="left"/>
      <w:pPr>
        <w:tabs>
          <w:tab w:val="num" w:pos="-360"/>
        </w:tabs>
        <w:ind w:left="360" w:hanging="360"/>
      </w:pPr>
      <w:rPr>
        <w:rFonts w:eastAsia="Times New Roman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Wingdings"/>
        <w:u w:val="none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cs="Wingdings"/>
        <w:u w:val="none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Wingdings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Wingdings"/>
        <w:u w:val="none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cs="Wingdings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Wingdings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Wingdings"/>
        <w:u w:val="none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cs="Wingdings"/>
        <w:u w:val="none"/>
      </w:rPr>
    </w:lvl>
  </w:abstractNum>
  <w:abstractNum w:abstractNumId="3" w15:restartNumberingAfterBreak="0">
    <w:nsid w:val="002C3832"/>
    <w:multiLevelType w:val="hybridMultilevel"/>
    <w:tmpl w:val="4EB4DC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24490"/>
    <w:multiLevelType w:val="hybridMultilevel"/>
    <w:tmpl w:val="5150C29A"/>
    <w:lvl w:ilvl="0" w:tplc="FE9C58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3C58D6"/>
    <w:multiLevelType w:val="hybridMultilevel"/>
    <w:tmpl w:val="C1F8E28E"/>
    <w:lvl w:ilvl="0" w:tplc="CFA81F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54DA4"/>
    <w:multiLevelType w:val="multilevel"/>
    <w:tmpl w:val="C9BCD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695F1A"/>
    <w:multiLevelType w:val="hybridMultilevel"/>
    <w:tmpl w:val="F20C3986"/>
    <w:lvl w:ilvl="0" w:tplc="DFF69282">
      <w:start w:val="1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D5526E0"/>
    <w:multiLevelType w:val="hybridMultilevel"/>
    <w:tmpl w:val="BDD2B108"/>
    <w:lvl w:ilvl="0" w:tplc="142C3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54A81"/>
    <w:multiLevelType w:val="multilevel"/>
    <w:tmpl w:val="CD84C3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081869"/>
    <w:multiLevelType w:val="multilevel"/>
    <w:tmpl w:val="3DDED8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4400A19"/>
    <w:multiLevelType w:val="hybridMultilevel"/>
    <w:tmpl w:val="244E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FB2"/>
    <w:multiLevelType w:val="singleLevel"/>
    <w:tmpl w:val="A3881B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10CD7"/>
    <w:multiLevelType w:val="hybridMultilevel"/>
    <w:tmpl w:val="7BA29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A6CF8"/>
    <w:multiLevelType w:val="hybridMultilevel"/>
    <w:tmpl w:val="244E2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42072"/>
    <w:multiLevelType w:val="hybridMultilevel"/>
    <w:tmpl w:val="E2D00ACE"/>
    <w:lvl w:ilvl="0" w:tplc="CF5E01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w w:val="10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C5737A4"/>
    <w:multiLevelType w:val="hybridMultilevel"/>
    <w:tmpl w:val="D130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7C9E"/>
    <w:multiLevelType w:val="hybridMultilevel"/>
    <w:tmpl w:val="523E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77E45"/>
    <w:multiLevelType w:val="hybridMultilevel"/>
    <w:tmpl w:val="CEC605D8"/>
    <w:lvl w:ilvl="0" w:tplc="BC5E14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6354F7C"/>
    <w:multiLevelType w:val="multilevel"/>
    <w:tmpl w:val="39A6293E"/>
    <w:lvl w:ilvl="0">
      <w:start w:val="1"/>
      <w:numFmt w:val="decimal"/>
      <w:lvlText w:val="%1."/>
      <w:lvlJc w:val="left"/>
      <w:pPr>
        <w:ind w:left="475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381123AE"/>
    <w:multiLevelType w:val="hybridMultilevel"/>
    <w:tmpl w:val="18B41684"/>
    <w:lvl w:ilvl="0" w:tplc="733AF11A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D826866"/>
    <w:multiLevelType w:val="multilevel"/>
    <w:tmpl w:val="CA3032B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22" w15:restartNumberingAfterBreak="0">
    <w:nsid w:val="3E4D4E69"/>
    <w:multiLevelType w:val="hybridMultilevel"/>
    <w:tmpl w:val="01FA17E4"/>
    <w:lvl w:ilvl="0" w:tplc="DA602482">
      <w:start w:val="1"/>
      <w:numFmt w:val="decimal"/>
      <w:lvlText w:val="%1)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2182E"/>
    <w:multiLevelType w:val="multilevel"/>
    <w:tmpl w:val="989A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114E4"/>
    <w:multiLevelType w:val="hybridMultilevel"/>
    <w:tmpl w:val="9EAA6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637FA7"/>
    <w:multiLevelType w:val="multilevel"/>
    <w:tmpl w:val="D2801C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8" w:hanging="1440"/>
      </w:pPr>
      <w:rPr>
        <w:rFonts w:hint="default"/>
      </w:rPr>
    </w:lvl>
  </w:abstractNum>
  <w:abstractNum w:abstractNumId="26" w15:restartNumberingAfterBreak="0">
    <w:nsid w:val="43DF7F60"/>
    <w:multiLevelType w:val="hybridMultilevel"/>
    <w:tmpl w:val="F648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F7918"/>
    <w:multiLevelType w:val="multilevel"/>
    <w:tmpl w:val="51C212E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492970AC"/>
    <w:multiLevelType w:val="hybridMultilevel"/>
    <w:tmpl w:val="3BE2BFEA"/>
    <w:lvl w:ilvl="0" w:tplc="22A44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E6984"/>
    <w:multiLevelType w:val="multilevel"/>
    <w:tmpl w:val="86E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D6774"/>
    <w:multiLevelType w:val="hybridMultilevel"/>
    <w:tmpl w:val="17100550"/>
    <w:lvl w:ilvl="0" w:tplc="C04E2BE0">
      <w:start w:val="1"/>
      <w:numFmt w:val="decimal"/>
      <w:lvlText w:val="3.2.%1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164E35"/>
    <w:multiLevelType w:val="hybridMultilevel"/>
    <w:tmpl w:val="F4B09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471C5"/>
    <w:multiLevelType w:val="singleLevel"/>
    <w:tmpl w:val="BEC4FA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4A75806"/>
    <w:multiLevelType w:val="hybridMultilevel"/>
    <w:tmpl w:val="3BE2BFEA"/>
    <w:lvl w:ilvl="0" w:tplc="C0122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18CBBD4" w:tentative="1">
      <w:start w:val="1"/>
      <w:numFmt w:val="lowerLetter"/>
      <w:lvlText w:val="%2."/>
      <w:lvlJc w:val="left"/>
      <w:pPr>
        <w:ind w:left="1440" w:hanging="360"/>
      </w:pPr>
    </w:lvl>
    <w:lvl w:ilvl="2" w:tplc="5FDAB29A" w:tentative="1">
      <w:start w:val="1"/>
      <w:numFmt w:val="lowerRoman"/>
      <w:lvlText w:val="%3."/>
      <w:lvlJc w:val="right"/>
      <w:pPr>
        <w:ind w:left="2160" w:hanging="180"/>
      </w:pPr>
    </w:lvl>
    <w:lvl w:ilvl="3" w:tplc="725E0C2E" w:tentative="1">
      <w:start w:val="1"/>
      <w:numFmt w:val="decimal"/>
      <w:lvlText w:val="%4."/>
      <w:lvlJc w:val="left"/>
      <w:pPr>
        <w:ind w:left="2880" w:hanging="360"/>
      </w:pPr>
    </w:lvl>
    <w:lvl w:ilvl="4" w:tplc="AB7AE6BA" w:tentative="1">
      <w:start w:val="1"/>
      <w:numFmt w:val="lowerLetter"/>
      <w:lvlText w:val="%5."/>
      <w:lvlJc w:val="left"/>
      <w:pPr>
        <w:ind w:left="3600" w:hanging="360"/>
      </w:pPr>
    </w:lvl>
    <w:lvl w:ilvl="5" w:tplc="0F6872AE" w:tentative="1">
      <w:start w:val="1"/>
      <w:numFmt w:val="lowerRoman"/>
      <w:lvlText w:val="%6."/>
      <w:lvlJc w:val="right"/>
      <w:pPr>
        <w:ind w:left="4320" w:hanging="180"/>
      </w:pPr>
    </w:lvl>
    <w:lvl w:ilvl="6" w:tplc="07883ED8" w:tentative="1">
      <w:start w:val="1"/>
      <w:numFmt w:val="decimal"/>
      <w:lvlText w:val="%7."/>
      <w:lvlJc w:val="left"/>
      <w:pPr>
        <w:ind w:left="5040" w:hanging="360"/>
      </w:pPr>
    </w:lvl>
    <w:lvl w:ilvl="7" w:tplc="37064088" w:tentative="1">
      <w:start w:val="1"/>
      <w:numFmt w:val="lowerLetter"/>
      <w:lvlText w:val="%8."/>
      <w:lvlJc w:val="left"/>
      <w:pPr>
        <w:ind w:left="5760" w:hanging="360"/>
      </w:pPr>
    </w:lvl>
    <w:lvl w:ilvl="8" w:tplc="2312A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30DD5"/>
    <w:multiLevelType w:val="hybridMultilevel"/>
    <w:tmpl w:val="89CA964E"/>
    <w:lvl w:ilvl="0" w:tplc="292CE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66E7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505F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0BF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F2D4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68A7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6AC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B6F7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DE05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1F11EA"/>
    <w:multiLevelType w:val="hybridMultilevel"/>
    <w:tmpl w:val="FDB6FD80"/>
    <w:lvl w:ilvl="0" w:tplc="E81C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AD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E1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41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C7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2F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6B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8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83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431C9"/>
    <w:multiLevelType w:val="multilevel"/>
    <w:tmpl w:val="34529B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B4F3169"/>
    <w:multiLevelType w:val="hybridMultilevel"/>
    <w:tmpl w:val="01FA17E4"/>
    <w:lvl w:ilvl="0" w:tplc="DA602482">
      <w:start w:val="1"/>
      <w:numFmt w:val="decimal"/>
      <w:lvlText w:val="%1)"/>
      <w:lvlJc w:val="left"/>
      <w:pPr>
        <w:ind w:left="450" w:hanging="45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352029"/>
    <w:multiLevelType w:val="hybridMultilevel"/>
    <w:tmpl w:val="E358622C"/>
    <w:lvl w:ilvl="0" w:tplc="DD9C6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AC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E6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45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25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8A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A5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2E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C412C"/>
    <w:multiLevelType w:val="multilevel"/>
    <w:tmpl w:val="F3640E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40" w15:restartNumberingAfterBreak="0">
    <w:nsid w:val="68E14071"/>
    <w:multiLevelType w:val="hybridMultilevel"/>
    <w:tmpl w:val="5E184932"/>
    <w:lvl w:ilvl="0" w:tplc="0158C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CA1B8" w:tentative="1">
      <w:start w:val="1"/>
      <w:numFmt w:val="lowerLetter"/>
      <w:lvlText w:val="%2."/>
      <w:lvlJc w:val="left"/>
      <w:pPr>
        <w:ind w:left="1440" w:hanging="360"/>
      </w:pPr>
    </w:lvl>
    <w:lvl w:ilvl="2" w:tplc="A7BE9040" w:tentative="1">
      <w:start w:val="1"/>
      <w:numFmt w:val="lowerRoman"/>
      <w:lvlText w:val="%3."/>
      <w:lvlJc w:val="right"/>
      <w:pPr>
        <w:ind w:left="2160" w:hanging="180"/>
      </w:pPr>
    </w:lvl>
    <w:lvl w:ilvl="3" w:tplc="6AE67672" w:tentative="1">
      <w:start w:val="1"/>
      <w:numFmt w:val="decimal"/>
      <w:lvlText w:val="%4."/>
      <w:lvlJc w:val="left"/>
      <w:pPr>
        <w:ind w:left="2880" w:hanging="360"/>
      </w:pPr>
    </w:lvl>
    <w:lvl w:ilvl="4" w:tplc="82F44282" w:tentative="1">
      <w:start w:val="1"/>
      <w:numFmt w:val="lowerLetter"/>
      <w:lvlText w:val="%5."/>
      <w:lvlJc w:val="left"/>
      <w:pPr>
        <w:ind w:left="3600" w:hanging="360"/>
      </w:pPr>
    </w:lvl>
    <w:lvl w:ilvl="5" w:tplc="FCF2809E" w:tentative="1">
      <w:start w:val="1"/>
      <w:numFmt w:val="lowerRoman"/>
      <w:lvlText w:val="%6."/>
      <w:lvlJc w:val="right"/>
      <w:pPr>
        <w:ind w:left="4320" w:hanging="180"/>
      </w:pPr>
    </w:lvl>
    <w:lvl w:ilvl="6" w:tplc="C3E83CC6" w:tentative="1">
      <w:start w:val="1"/>
      <w:numFmt w:val="decimal"/>
      <w:lvlText w:val="%7."/>
      <w:lvlJc w:val="left"/>
      <w:pPr>
        <w:ind w:left="5040" w:hanging="360"/>
      </w:pPr>
    </w:lvl>
    <w:lvl w:ilvl="7" w:tplc="F43421DC" w:tentative="1">
      <w:start w:val="1"/>
      <w:numFmt w:val="lowerLetter"/>
      <w:lvlText w:val="%8."/>
      <w:lvlJc w:val="left"/>
      <w:pPr>
        <w:ind w:left="5760" w:hanging="360"/>
      </w:pPr>
    </w:lvl>
    <w:lvl w:ilvl="8" w:tplc="379A7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3549F"/>
    <w:multiLevelType w:val="multilevel"/>
    <w:tmpl w:val="40EAD8F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3A95D03"/>
    <w:multiLevelType w:val="hybridMultilevel"/>
    <w:tmpl w:val="25AC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C1AA0"/>
    <w:multiLevelType w:val="multilevel"/>
    <w:tmpl w:val="C8A86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3"/>
  </w:num>
  <w:num w:numId="5">
    <w:abstractNumId w:val="32"/>
  </w:num>
  <w:num w:numId="6">
    <w:abstractNumId w:val="35"/>
  </w:num>
  <w:num w:numId="7">
    <w:abstractNumId w:val="38"/>
  </w:num>
  <w:num w:numId="8">
    <w:abstractNumId w:val="26"/>
  </w:num>
  <w:num w:numId="9">
    <w:abstractNumId w:val="9"/>
  </w:num>
  <w:num w:numId="10">
    <w:abstractNumId w:val="24"/>
  </w:num>
  <w:num w:numId="11">
    <w:abstractNumId w:val="3"/>
  </w:num>
  <w:num w:numId="12">
    <w:abstractNumId w:val="31"/>
  </w:num>
  <w:num w:numId="13">
    <w:abstractNumId w:val="28"/>
  </w:num>
  <w:num w:numId="14">
    <w:abstractNumId w:val="33"/>
  </w:num>
  <w:num w:numId="15">
    <w:abstractNumId w:val="13"/>
  </w:num>
  <w:num w:numId="16">
    <w:abstractNumId w:val="25"/>
  </w:num>
  <w:num w:numId="17">
    <w:abstractNumId w:val="17"/>
  </w:num>
  <w:num w:numId="18">
    <w:abstractNumId w:val="8"/>
  </w:num>
  <w:num w:numId="19">
    <w:abstractNumId w:val="6"/>
  </w:num>
  <w:num w:numId="20">
    <w:abstractNumId w:val="34"/>
  </w:num>
  <w:num w:numId="21">
    <w:abstractNumId w:val="0"/>
  </w:num>
  <w:num w:numId="22">
    <w:abstractNumId w:val="1"/>
  </w:num>
  <w:num w:numId="23">
    <w:abstractNumId w:val="2"/>
  </w:num>
  <w:num w:numId="24">
    <w:abstractNumId w:val="40"/>
  </w:num>
  <w:num w:numId="25">
    <w:abstractNumId w:val="15"/>
  </w:num>
  <w:num w:numId="26">
    <w:abstractNumId w:val="7"/>
  </w:num>
  <w:num w:numId="27">
    <w:abstractNumId w:val="19"/>
  </w:num>
  <w:num w:numId="28">
    <w:abstractNumId w:val="4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6"/>
  </w:num>
  <w:num w:numId="32">
    <w:abstractNumId w:val="43"/>
  </w:num>
  <w:num w:numId="33">
    <w:abstractNumId w:val="30"/>
  </w:num>
  <w:num w:numId="34">
    <w:abstractNumId w:val="21"/>
  </w:num>
  <w:num w:numId="35">
    <w:abstractNumId w:val="39"/>
  </w:num>
  <w:num w:numId="36">
    <w:abstractNumId w:val="27"/>
  </w:num>
  <w:num w:numId="37">
    <w:abstractNumId w:val="18"/>
  </w:num>
  <w:num w:numId="38">
    <w:abstractNumId w:val="2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EC8"/>
    <w:rsid w:val="00003CBF"/>
    <w:rsid w:val="00007306"/>
    <w:rsid w:val="00007D5C"/>
    <w:rsid w:val="00010901"/>
    <w:rsid w:val="00017361"/>
    <w:rsid w:val="00022EA3"/>
    <w:rsid w:val="00030A01"/>
    <w:rsid w:val="00032556"/>
    <w:rsid w:val="00037295"/>
    <w:rsid w:val="000463AA"/>
    <w:rsid w:val="00052131"/>
    <w:rsid w:val="00052CD8"/>
    <w:rsid w:val="000603F2"/>
    <w:rsid w:val="00063D00"/>
    <w:rsid w:val="000647F7"/>
    <w:rsid w:val="00065193"/>
    <w:rsid w:val="000674F9"/>
    <w:rsid w:val="00077C97"/>
    <w:rsid w:val="00080513"/>
    <w:rsid w:val="0008126C"/>
    <w:rsid w:val="0009060A"/>
    <w:rsid w:val="00092E1A"/>
    <w:rsid w:val="0009347D"/>
    <w:rsid w:val="00095687"/>
    <w:rsid w:val="000A36A3"/>
    <w:rsid w:val="000A590A"/>
    <w:rsid w:val="000A638E"/>
    <w:rsid w:val="000B4BD8"/>
    <w:rsid w:val="000B5585"/>
    <w:rsid w:val="000B7FB1"/>
    <w:rsid w:val="000D293B"/>
    <w:rsid w:val="000D480A"/>
    <w:rsid w:val="000D7A7A"/>
    <w:rsid w:val="000E028B"/>
    <w:rsid w:val="000E26AB"/>
    <w:rsid w:val="000E504D"/>
    <w:rsid w:val="000F2D5C"/>
    <w:rsid w:val="000F4EED"/>
    <w:rsid w:val="001066C3"/>
    <w:rsid w:val="00144506"/>
    <w:rsid w:val="00154816"/>
    <w:rsid w:val="001616A3"/>
    <w:rsid w:val="0016557B"/>
    <w:rsid w:val="001740D8"/>
    <w:rsid w:val="00176DA6"/>
    <w:rsid w:val="00177480"/>
    <w:rsid w:val="00183764"/>
    <w:rsid w:val="00183F45"/>
    <w:rsid w:val="001840A2"/>
    <w:rsid w:val="001856E3"/>
    <w:rsid w:val="00192F2E"/>
    <w:rsid w:val="001A081A"/>
    <w:rsid w:val="001A4DEA"/>
    <w:rsid w:val="001A50F8"/>
    <w:rsid w:val="001A6D45"/>
    <w:rsid w:val="001B285B"/>
    <w:rsid w:val="001C185A"/>
    <w:rsid w:val="001C39B9"/>
    <w:rsid w:val="001C4CF6"/>
    <w:rsid w:val="001D1F84"/>
    <w:rsid w:val="001D23D1"/>
    <w:rsid w:val="001E2177"/>
    <w:rsid w:val="001F01A2"/>
    <w:rsid w:val="001F7E0B"/>
    <w:rsid w:val="0020194D"/>
    <w:rsid w:val="00204330"/>
    <w:rsid w:val="00213E1A"/>
    <w:rsid w:val="002161A1"/>
    <w:rsid w:val="00222620"/>
    <w:rsid w:val="00226CA6"/>
    <w:rsid w:val="002346F5"/>
    <w:rsid w:val="0025317B"/>
    <w:rsid w:val="00262D43"/>
    <w:rsid w:val="002656F9"/>
    <w:rsid w:val="0026673D"/>
    <w:rsid w:val="00286227"/>
    <w:rsid w:val="00290890"/>
    <w:rsid w:val="002942E5"/>
    <w:rsid w:val="002A554F"/>
    <w:rsid w:val="002A6330"/>
    <w:rsid w:val="002A7639"/>
    <w:rsid w:val="002B6186"/>
    <w:rsid w:val="002C0A98"/>
    <w:rsid w:val="002C7231"/>
    <w:rsid w:val="002F0A8B"/>
    <w:rsid w:val="002F1874"/>
    <w:rsid w:val="002F4BE5"/>
    <w:rsid w:val="002F5EAD"/>
    <w:rsid w:val="00302451"/>
    <w:rsid w:val="00302F85"/>
    <w:rsid w:val="00307C75"/>
    <w:rsid w:val="00311B3D"/>
    <w:rsid w:val="00312A3A"/>
    <w:rsid w:val="00321599"/>
    <w:rsid w:val="00321B93"/>
    <w:rsid w:val="00322A2E"/>
    <w:rsid w:val="00322B54"/>
    <w:rsid w:val="00326020"/>
    <w:rsid w:val="0032612D"/>
    <w:rsid w:val="003269E4"/>
    <w:rsid w:val="00330DEB"/>
    <w:rsid w:val="00331184"/>
    <w:rsid w:val="0033667D"/>
    <w:rsid w:val="00337BBB"/>
    <w:rsid w:val="00342FB2"/>
    <w:rsid w:val="00343ED0"/>
    <w:rsid w:val="00351A95"/>
    <w:rsid w:val="0035638F"/>
    <w:rsid w:val="0036432F"/>
    <w:rsid w:val="00367028"/>
    <w:rsid w:val="00373044"/>
    <w:rsid w:val="00377C7D"/>
    <w:rsid w:val="00380BEA"/>
    <w:rsid w:val="003814A1"/>
    <w:rsid w:val="003908FC"/>
    <w:rsid w:val="00393A06"/>
    <w:rsid w:val="003A32C5"/>
    <w:rsid w:val="003A4399"/>
    <w:rsid w:val="003D3BD3"/>
    <w:rsid w:val="003D4606"/>
    <w:rsid w:val="003D7EDE"/>
    <w:rsid w:val="003E4FB9"/>
    <w:rsid w:val="003E5EC1"/>
    <w:rsid w:val="003F58DD"/>
    <w:rsid w:val="003F6439"/>
    <w:rsid w:val="004252A1"/>
    <w:rsid w:val="00425719"/>
    <w:rsid w:val="00425DB1"/>
    <w:rsid w:val="00432770"/>
    <w:rsid w:val="00440BE2"/>
    <w:rsid w:val="004434C5"/>
    <w:rsid w:val="004557BE"/>
    <w:rsid w:val="00455F0D"/>
    <w:rsid w:val="00456116"/>
    <w:rsid w:val="004627D8"/>
    <w:rsid w:val="004646A8"/>
    <w:rsid w:val="0047026A"/>
    <w:rsid w:val="00474352"/>
    <w:rsid w:val="00476921"/>
    <w:rsid w:val="00482E1D"/>
    <w:rsid w:val="004A2A40"/>
    <w:rsid w:val="004A2E89"/>
    <w:rsid w:val="004A3D3D"/>
    <w:rsid w:val="004B29E4"/>
    <w:rsid w:val="004C6068"/>
    <w:rsid w:val="004D3230"/>
    <w:rsid w:val="004D4CF3"/>
    <w:rsid w:val="004D6E33"/>
    <w:rsid w:val="004E018F"/>
    <w:rsid w:val="004E1605"/>
    <w:rsid w:val="004E1CFB"/>
    <w:rsid w:val="004E3807"/>
    <w:rsid w:val="004E6A3F"/>
    <w:rsid w:val="005005A7"/>
    <w:rsid w:val="005065AB"/>
    <w:rsid w:val="00514397"/>
    <w:rsid w:val="005146A4"/>
    <w:rsid w:val="00515F08"/>
    <w:rsid w:val="0052161D"/>
    <w:rsid w:val="00522122"/>
    <w:rsid w:val="00524D09"/>
    <w:rsid w:val="0052647B"/>
    <w:rsid w:val="00526C6C"/>
    <w:rsid w:val="00532066"/>
    <w:rsid w:val="0053362B"/>
    <w:rsid w:val="005343ED"/>
    <w:rsid w:val="00541DF2"/>
    <w:rsid w:val="00550155"/>
    <w:rsid w:val="00553CED"/>
    <w:rsid w:val="005551F6"/>
    <w:rsid w:val="00560432"/>
    <w:rsid w:val="00563A71"/>
    <w:rsid w:val="00564FA9"/>
    <w:rsid w:val="005730FD"/>
    <w:rsid w:val="005779A2"/>
    <w:rsid w:val="0058275D"/>
    <w:rsid w:val="00584752"/>
    <w:rsid w:val="00586AAE"/>
    <w:rsid w:val="00587779"/>
    <w:rsid w:val="0058798D"/>
    <w:rsid w:val="005903C5"/>
    <w:rsid w:val="005930E7"/>
    <w:rsid w:val="005A1D53"/>
    <w:rsid w:val="005A237B"/>
    <w:rsid w:val="005A4E8E"/>
    <w:rsid w:val="005C06B6"/>
    <w:rsid w:val="005C5A29"/>
    <w:rsid w:val="005D2386"/>
    <w:rsid w:val="005D26B0"/>
    <w:rsid w:val="005D3DAE"/>
    <w:rsid w:val="005E7540"/>
    <w:rsid w:val="005F18B5"/>
    <w:rsid w:val="005F5C4C"/>
    <w:rsid w:val="005F635F"/>
    <w:rsid w:val="00600A56"/>
    <w:rsid w:val="00602F03"/>
    <w:rsid w:val="006050E9"/>
    <w:rsid w:val="00607280"/>
    <w:rsid w:val="0060797B"/>
    <w:rsid w:val="00610C13"/>
    <w:rsid w:val="0061672C"/>
    <w:rsid w:val="006177BA"/>
    <w:rsid w:val="00621293"/>
    <w:rsid w:val="00621FA6"/>
    <w:rsid w:val="00623A06"/>
    <w:rsid w:val="0062619B"/>
    <w:rsid w:val="00626B91"/>
    <w:rsid w:val="00630A95"/>
    <w:rsid w:val="00635FD2"/>
    <w:rsid w:val="0064051B"/>
    <w:rsid w:val="0064165A"/>
    <w:rsid w:val="00643216"/>
    <w:rsid w:val="0064337E"/>
    <w:rsid w:val="006441E0"/>
    <w:rsid w:val="0065088A"/>
    <w:rsid w:val="00651B33"/>
    <w:rsid w:val="00654B58"/>
    <w:rsid w:val="00660629"/>
    <w:rsid w:val="006608B0"/>
    <w:rsid w:val="00664000"/>
    <w:rsid w:val="0067131A"/>
    <w:rsid w:val="00671F51"/>
    <w:rsid w:val="00676E58"/>
    <w:rsid w:val="00681CBC"/>
    <w:rsid w:val="006847C2"/>
    <w:rsid w:val="00684B08"/>
    <w:rsid w:val="00686E52"/>
    <w:rsid w:val="0069115F"/>
    <w:rsid w:val="00694D5D"/>
    <w:rsid w:val="006952A9"/>
    <w:rsid w:val="006A1509"/>
    <w:rsid w:val="006A1F9E"/>
    <w:rsid w:val="006A3F20"/>
    <w:rsid w:val="006A4382"/>
    <w:rsid w:val="006B146C"/>
    <w:rsid w:val="006B2234"/>
    <w:rsid w:val="006B47E0"/>
    <w:rsid w:val="006B7B31"/>
    <w:rsid w:val="006C6DA9"/>
    <w:rsid w:val="006D1221"/>
    <w:rsid w:val="006D2FFD"/>
    <w:rsid w:val="006E0919"/>
    <w:rsid w:val="006E2C8E"/>
    <w:rsid w:val="006E4EDE"/>
    <w:rsid w:val="006F1D4D"/>
    <w:rsid w:val="00701043"/>
    <w:rsid w:val="00701953"/>
    <w:rsid w:val="00703056"/>
    <w:rsid w:val="00703287"/>
    <w:rsid w:val="00703D84"/>
    <w:rsid w:val="00704398"/>
    <w:rsid w:val="00711D41"/>
    <w:rsid w:val="00715B63"/>
    <w:rsid w:val="00716F80"/>
    <w:rsid w:val="007211AC"/>
    <w:rsid w:val="007309F3"/>
    <w:rsid w:val="00732284"/>
    <w:rsid w:val="0074321C"/>
    <w:rsid w:val="00743B5C"/>
    <w:rsid w:val="00746B91"/>
    <w:rsid w:val="007644A3"/>
    <w:rsid w:val="00772402"/>
    <w:rsid w:val="00773649"/>
    <w:rsid w:val="0077458C"/>
    <w:rsid w:val="007747F2"/>
    <w:rsid w:val="00777C4B"/>
    <w:rsid w:val="007925E8"/>
    <w:rsid w:val="0079333D"/>
    <w:rsid w:val="007946E4"/>
    <w:rsid w:val="00796B5E"/>
    <w:rsid w:val="007A1709"/>
    <w:rsid w:val="007A5A78"/>
    <w:rsid w:val="007B1312"/>
    <w:rsid w:val="007B57B0"/>
    <w:rsid w:val="007B58A7"/>
    <w:rsid w:val="007C4909"/>
    <w:rsid w:val="007C6F12"/>
    <w:rsid w:val="007C7039"/>
    <w:rsid w:val="007D1D1C"/>
    <w:rsid w:val="007D576A"/>
    <w:rsid w:val="007E2475"/>
    <w:rsid w:val="007E3557"/>
    <w:rsid w:val="007E3748"/>
    <w:rsid w:val="007F2A32"/>
    <w:rsid w:val="007F4254"/>
    <w:rsid w:val="00801651"/>
    <w:rsid w:val="0080297D"/>
    <w:rsid w:val="00804E73"/>
    <w:rsid w:val="00811B38"/>
    <w:rsid w:val="00815373"/>
    <w:rsid w:val="00815785"/>
    <w:rsid w:val="008240A9"/>
    <w:rsid w:val="00826A57"/>
    <w:rsid w:val="0082764B"/>
    <w:rsid w:val="008335E6"/>
    <w:rsid w:val="00840F78"/>
    <w:rsid w:val="0086068C"/>
    <w:rsid w:val="0086068D"/>
    <w:rsid w:val="00871994"/>
    <w:rsid w:val="008738CC"/>
    <w:rsid w:val="00890EFF"/>
    <w:rsid w:val="00896D29"/>
    <w:rsid w:val="008A0F19"/>
    <w:rsid w:val="008A537E"/>
    <w:rsid w:val="008A557E"/>
    <w:rsid w:val="008B206B"/>
    <w:rsid w:val="008B35B6"/>
    <w:rsid w:val="008B40A0"/>
    <w:rsid w:val="008B5C0E"/>
    <w:rsid w:val="008C77DB"/>
    <w:rsid w:val="008D02DD"/>
    <w:rsid w:val="008D4993"/>
    <w:rsid w:val="008D6EC5"/>
    <w:rsid w:val="008F213C"/>
    <w:rsid w:val="008F264E"/>
    <w:rsid w:val="009035BA"/>
    <w:rsid w:val="00903F73"/>
    <w:rsid w:val="0090783E"/>
    <w:rsid w:val="00912E94"/>
    <w:rsid w:val="009151A7"/>
    <w:rsid w:val="00916EAF"/>
    <w:rsid w:val="009259C3"/>
    <w:rsid w:val="00930C30"/>
    <w:rsid w:val="00932E32"/>
    <w:rsid w:val="00936A1E"/>
    <w:rsid w:val="0095114A"/>
    <w:rsid w:val="00960363"/>
    <w:rsid w:val="00963E20"/>
    <w:rsid w:val="0096474B"/>
    <w:rsid w:val="00964B2D"/>
    <w:rsid w:val="009664DC"/>
    <w:rsid w:val="009721A2"/>
    <w:rsid w:val="00973A25"/>
    <w:rsid w:val="00984690"/>
    <w:rsid w:val="0099156D"/>
    <w:rsid w:val="009950D1"/>
    <w:rsid w:val="009A0183"/>
    <w:rsid w:val="009A0DEE"/>
    <w:rsid w:val="009A0F7E"/>
    <w:rsid w:val="009A1DE7"/>
    <w:rsid w:val="009A2819"/>
    <w:rsid w:val="009A7A6B"/>
    <w:rsid w:val="009B43ED"/>
    <w:rsid w:val="009B5498"/>
    <w:rsid w:val="009B69D9"/>
    <w:rsid w:val="009C545B"/>
    <w:rsid w:val="009D0049"/>
    <w:rsid w:val="009D695F"/>
    <w:rsid w:val="009E107E"/>
    <w:rsid w:val="009E290C"/>
    <w:rsid w:val="009E2D64"/>
    <w:rsid w:val="009E33B9"/>
    <w:rsid w:val="00A04485"/>
    <w:rsid w:val="00A078E8"/>
    <w:rsid w:val="00A111A7"/>
    <w:rsid w:val="00A11E5D"/>
    <w:rsid w:val="00A14B85"/>
    <w:rsid w:val="00A26762"/>
    <w:rsid w:val="00A268C6"/>
    <w:rsid w:val="00A272AC"/>
    <w:rsid w:val="00A27968"/>
    <w:rsid w:val="00A32F44"/>
    <w:rsid w:val="00A3439C"/>
    <w:rsid w:val="00A34887"/>
    <w:rsid w:val="00A3765F"/>
    <w:rsid w:val="00A42B54"/>
    <w:rsid w:val="00A43A9C"/>
    <w:rsid w:val="00A50D3E"/>
    <w:rsid w:val="00A55CDE"/>
    <w:rsid w:val="00A60611"/>
    <w:rsid w:val="00A60A1F"/>
    <w:rsid w:val="00A6410B"/>
    <w:rsid w:val="00A64BE7"/>
    <w:rsid w:val="00A779A8"/>
    <w:rsid w:val="00A85256"/>
    <w:rsid w:val="00A87791"/>
    <w:rsid w:val="00A87F2F"/>
    <w:rsid w:val="00AA0230"/>
    <w:rsid w:val="00AA5381"/>
    <w:rsid w:val="00AB0008"/>
    <w:rsid w:val="00AB25B0"/>
    <w:rsid w:val="00AC22A2"/>
    <w:rsid w:val="00AC2541"/>
    <w:rsid w:val="00AD688B"/>
    <w:rsid w:val="00AD6AC1"/>
    <w:rsid w:val="00AE6E83"/>
    <w:rsid w:val="00AF3E47"/>
    <w:rsid w:val="00AF5C45"/>
    <w:rsid w:val="00B0072E"/>
    <w:rsid w:val="00B02C8A"/>
    <w:rsid w:val="00B12B96"/>
    <w:rsid w:val="00B12C31"/>
    <w:rsid w:val="00B16D7A"/>
    <w:rsid w:val="00B24E2B"/>
    <w:rsid w:val="00B268F0"/>
    <w:rsid w:val="00B32600"/>
    <w:rsid w:val="00B32EBF"/>
    <w:rsid w:val="00B44813"/>
    <w:rsid w:val="00B504C2"/>
    <w:rsid w:val="00B52E8B"/>
    <w:rsid w:val="00B60AB3"/>
    <w:rsid w:val="00B61553"/>
    <w:rsid w:val="00B644A5"/>
    <w:rsid w:val="00B64622"/>
    <w:rsid w:val="00B652C4"/>
    <w:rsid w:val="00B724BC"/>
    <w:rsid w:val="00B763A1"/>
    <w:rsid w:val="00B82335"/>
    <w:rsid w:val="00B84C74"/>
    <w:rsid w:val="00B85BEB"/>
    <w:rsid w:val="00B8765E"/>
    <w:rsid w:val="00B92305"/>
    <w:rsid w:val="00B972CB"/>
    <w:rsid w:val="00BD00AB"/>
    <w:rsid w:val="00BD1005"/>
    <w:rsid w:val="00BD1F75"/>
    <w:rsid w:val="00BD746C"/>
    <w:rsid w:val="00BE3AAF"/>
    <w:rsid w:val="00C0189C"/>
    <w:rsid w:val="00C01A81"/>
    <w:rsid w:val="00C06DD7"/>
    <w:rsid w:val="00C10B7C"/>
    <w:rsid w:val="00C139E8"/>
    <w:rsid w:val="00C13A41"/>
    <w:rsid w:val="00C13DC8"/>
    <w:rsid w:val="00C15170"/>
    <w:rsid w:val="00C23F0A"/>
    <w:rsid w:val="00C2752F"/>
    <w:rsid w:val="00C35BE9"/>
    <w:rsid w:val="00C402AF"/>
    <w:rsid w:val="00C5184A"/>
    <w:rsid w:val="00C5413E"/>
    <w:rsid w:val="00C5456F"/>
    <w:rsid w:val="00C601F0"/>
    <w:rsid w:val="00C61A2C"/>
    <w:rsid w:val="00C62603"/>
    <w:rsid w:val="00C6355E"/>
    <w:rsid w:val="00C67104"/>
    <w:rsid w:val="00C674E5"/>
    <w:rsid w:val="00C8060D"/>
    <w:rsid w:val="00C852F2"/>
    <w:rsid w:val="00C8642D"/>
    <w:rsid w:val="00C87285"/>
    <w:rsid w:val="00C9156F"/>
    <w:rsid w:val="00C924DC"/>
    <w:rsid w:val="00C95A8C"/>
    <w:rsid w:val="00CA48F7"/>
    <w:rsid w:val="00CA5DCF"/>
    <w:rsid w:val="00CB0ECB"/>
    <w:rsid w:val="00CC7EC8"/>
    <w:rsid w:val="00CD063B"/>
    <w:rsid w:val="00CD3C5D"/>
    <w:rsid w:val="00CE1843"/>
    <w:rsid w:val="00CE24B7"/>
    <w:rsid w:val="00CE406A"/>
    <w:rsid w:val="00CE59D2"/>
    <w:rsid w:val="00CE5E8A"/>
    <w:rsid w:val="00CE6FFE"/>
    <w:rsid w:val="00CF3832"/>
    <w:rsid w:val="00CF5D5A"/>
    <w:rsid w:val="00D0733D"/>
    <w:rsid w:val="00D1208D"/>
    <w:rsid w:val="00D12D87"/>
    <w:rsid w:val="00D24B0D"/>
    <w:rsid w:val="00D31F7E"/>
    <w:rsid w:val="00D36724"/>
    <w:rsid w:val="00D427F3"/>
    <w:rsid w:val="00D434FA"/>
    <w:rsid w:val="00D51736"/>
    <w:rsid w:val="00D51B1B"/>
    <w:rsid w:val="00D532BA"/>
    <w:rsid w:val="00D5459A"/>
    <w:rsid w:val="00D5715A"/>
    <w:rsid w:val="00D61CDD"/>
    <w:rsid w:val="00D668C2"/>
    <w:rsid w:val="00D7230B"/>
    <w:rsid w:val="00D72B60"/>
    <w:rsid w:val="00D9245F"/>
    <w:rsid w:val="00D97742"/>
    <w:rsid w:val="00DA1A0C"/>
    <w:rsid w:val="00DA1A36"/>
    <w:rsid w:val="00DA51DB"/>
    <w:rsid w:val="00DA7E9A"/>
    <w:rsid w:val="00DB5509"/>
    <w:rsid w:val="00DB7114"/>
    <w:rsid w:val="00DC1997"/>
    <w:rsid w:val="00DC25EF"/>
    <w:rsid w:val="00DC344E"/>
    <w:rsid w:val="00DC4F90"/>
    <w:rsid w:val="00DC6F15"/>
    <w:rsid w:val="00DD00B0"/>
    <w:rsid w:val="00DD6DE7"/>
    <w:rsid w:val="00DF0AE0"/>
    <w:rsid w:val="00DF38E7"/>
    <w:rsid w:val="00E02307"/>
    <w:rsid w:val="00E10E82"/>
    <w:rsid w:val="00E1501D"/>
    <w:rsid w:val="00E16C9F"/>
    <w:rsid w:val="00E23075"/>
    <w:rsid w:val="00E25ECC"/>
    <w:rsid w:val="00E27FD7"/>
    <w:rsid w:val="00E31BEF"/>
    <w:rsid w:val="00E37B56"/>
    <w:rsid w:val="00E40A80"/>
    <w:rsid w:val="00E43453"/>
    <w:rsid w:val="00E45BF0"/>
    <w:rsid w:val="00E45EC8"/>
    <w:rsid w:val="00E520BE"/>
    <w:rsid w:val="00E5266A"/>
    <w:rsid w:val="00E54947"/>
    <w:rsid w:val="00E555C2"/>
    <w:rsid w:val="00E617BE"/>
    <w:rsid w:val="00E62EDA"/>
    <w:rsid w:val="00E62F6C"/>
    <w:rsid w:val="00E63462"/>
    <w:rsid w:val="00E70663"/>
    <w:rsid w:val="00E77345"/>
    <w:rsid w:val="00E77D62"/>
    <w:rsid w:val="00E811E9"/>
    <w:rsid w:val="00E862A6"/>
    <w:rsid w:val="00E94DFD"/>
    <w:rsid w:val="00E975D4"/>
    <w:rsid w:val="00EA0C7B"/>
    <w:rsid w:val="00EA19F4"/>
    <w:rsid w:val="00EA548E"/>
    <w:rsid w:val="00EA635F"/>
    <w:rsid w:val="00EA7BEA"/>
    <w:rsid w:val="00EB0B3D"/>
    <w:rsid w:val="00EB1298"/>
    <w:rsid w:val="00EC23F6"/>
    <w:rsid w:val="00EC7074"/>
    <w:rsid w:val="00ED4132"/>
    <w:rsid w:val="00EE0B76"/>
    <w:rsid w:val="00EE4141"/>
    <w:rsid w:val="00EE557D"/>
    <w:rsid w:val="00EF6049"/>
    <w:rsid w:val="00F006EB"/>
    <w:rsid w:val="00F019BC"/>
    <w:rsid w:val="00F03B65"/>
    <w:rsid w:val="00F04150"/>
    <w:rsid w:val="00F13517"/>
    <w:rsid w:val="00F15F6A"/>
    <w:rsid w:val="00F20536"/>
    <w:rsid w:val="00F21785"/>
    <w:rsid w:val="00F22093"/>
    <w:rsid w:val="00F220FC"/>
    <w:rsid w:val="00F305B5"/>
    <w:rsid w:val="00F3143C"/>
    <w:rsid w:val="00F37679"/>
    <w:rsid w:val="00F44312"/>
    <w:rsid w:val="00F449C8"/>
    <w:rsid w:val="00F5249E"/>
    <w:rsid w:val="00F60D5F"/>
    <w:rsid w:val="00F620D0"/>
    <w:rsid w:val="00F64442"/>
    <w:rsid w:val="00F774A9"/>
    <w:rsid w:val="00F82243"/>
    <w:rsid w:val="00F84788"/>
    <w:rsid w:val="00F8496A"/>
    <w:rsid w:val="00F8697A"/>
    <w:rsid w:val="00F87CA0"/>
    <w:rsid w:val="00F93084"/>
    <w:rsid w:val="00FA0EA1"/>
    <w:rsid w:val="00FA0F45"/>
    <w:rsid w:val="00FA5FCB"/>
    <w:rsid w:val="00FA6A94"/>
    <w:rsid w:val="00FB0174"/>
    <w:rsid w:val="00FB1E45"/>
    <w:rsid w:val="00FB7565"/>
    <w:rsid w:val="00FC3D29"/>
    <w:rsid w:val="00FD111B"/>
    <w:rsid w:val="00FE3339"/>
    <w:rsid w:val="00FE44EF"/>
    <w:rsid w:val="00FE48A4"/>
    <w:rsid w:val="00FF1869"/>
    <w:rsid w:val="00FF1CB3"/>
    <w:rsid w:val="00FF6C2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5F156-FE73-4ACB-8B88-217875AD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8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"/>
    <w:qFormat/>
    <w:rsid w:val="00FF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 Знак3 Знак,Знак3 Знак"/>
    <w:basedOn w:val="a"/>
    <w:next w:val="a"/>
    <w:link w:val="20"/>
    <w:unhideWhenUsed/>
    <w:qFormat/>
    <w:rsid w:val="00FF7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7383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3F643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"/>
    <w:rsid w:val="00FF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uiPriority w:val="9"/>
    <w:semiHidden/>
    <w:rsid w:val="00FF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FF73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73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3F6439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4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-Normal,RSHB_Table-Normal,List Paragraph,Bullet List,FooterText,numbered,Paragraphe de liste1,lp1,Абзац маркированнный,Маркер,abzac,UL,название,SL_Абзац списка,f_Абзац 1,Цветной список - Акцент 11,Bullet Number,Нумерованый список"/>
    <w:basedOn w:val="a"/>
    <w:link w:val="a5"/>
    <w:uiPriority w:val="34"/>
    <w:qFormat/>
    <w:rsid w:val="00E45EC8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abzac Знак,UL Знак,название Знак,SL_Абзац списка Знак"/>
    <w:link w:val="a4"/>
    <w:qFormat/>
    <w:locked/>
    <w:rsid w:val="00FF7383"/>
  </w:style>
  <w:style w:type="paragraph" w:customStyle="1" w:styleId="ConsPlusNormal">
    <w:name w:val="ConsPlusNormal"/>
    <w:link w:val="ConsPlusNormal0"/>
    <w:qFormat/>
    <w:rsid w:val="00B76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6439"/>
    <w:rPr>
      <w:rFonts w:ascii="Calibri" w:eastAsia="Times New Roman" w:hAnsi="Calibri" w:cs="Calibri"/>
      <w:szCs w:val="20"/>
      <w:lang w:eastAsia="ru-RU"/>
    </w:rPr>
  </w:style>
  <w:style w:type="paragraph" w:styleId="a6">
    <w:name w:val="Body Text"/>
    <w:aliases w:val="Body Text Char,L1 Body Text,Основной текст Знак Знак,Знак,Çàã1,BO,ID,body indent,andrad,EHPT,Body Text2,Body Text Indent 2,Знак1,Основной текст Знак1 Знак,Основной текст Знак Знак Знак Знак1"/>
    <w:basedOn w:val="a"/>
    <w:link w:val="a7"/>
    <w:rsid w:val="00BD00A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Body Text Char Знак,L1 Body Text Знак,Основной текст Знак Знак Знак,Знак Знак,Çàã1 Знак,BO Знак,ID Знак,body indent Знак,andrad Знак,EHPT Знак,Body Text2 Знак,Body Text Indent 2 Знак,Знак1 Знак,Основной текст Знак1 Знак Знак"/>
    <w:basedOn w:val="a0"/>
    <w:link w:val="a6"/>
    <w:rsid w:val="00BD00AB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rsid w:val="00A87F2F"/>
    <w:rPr>
      <w:color w:val="0000FF"/>
      <w:u w:val="single"/>
    </w:rPr>
  </w:style>
  <w:style w:type="paragraph" w:styleId="a9">
    <w:name w:val="footnote text"/>
    <w:basedOn w:val="a"/>
    <w:link w:val="aa"/>
    <w:semiHidden/>
    <w:rsid w:val="00B3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32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B32EBF"/>
    <w:rPr>
      <w:vertAlign w:val="superscript"/>
    </w:rPr>
  </w:style>
  <w:style w:type="character" w:customStyle="1" w:styleId="ac">
    <w:name w:val="Символ сноски"/>
    <w:rsid w:val="00B32EBF"/>
    <w:rPr>
      <w:vertAlign w:val="superscript"/>
    </w:rPr>
  </w:style>
  <w:style w:type="paragraph" w:customStyle="1" w:styleId="FR3">
    <w:name w:val="FR3"/>
    <w:rsid w:val="00B32EBF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A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3D3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3F64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6439"/>
    <w:rPr>
      <w:sz w:val="16"/>
      <w:szCs w:val="16"/>
    </w:rPr>
  </w:style>
  <w:style w:type="paragraph" w:styleId="af">
    <w:name w:val="Title"/>
    <w:basedOn w:val="a"/>
    <w:link w:val="af0"/>
    <w:qFormat/>
    <w:rsid w:val="003F643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0">
    <w:name w:val="Заголовок Знак"/>
    <w:basedOn w:val="a0"/>
    <w:link w:val="af"/>
    <w:rsid w:val="003F6439"/>
    <w:rPr>
      <w:rFonts w:ascii="Times New Roman" w:eastAsia="Times New Roman" w:hAnsi="Times New Roman" w:cs="Times New Roman"/>
      <w:sz w:val="32"/>
      <w:szCs w:val="24"/>
    </w:rPr>
  </w:style>
  <w:style w:type="paragraph" w:customStyle="1" w:styleId="ConsNormal">
    <w:name w:val="ConsNormal"/>
    <w:link w:val="ConsNormal0"/>
    <w:rsid w:val="003F64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F64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6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3">
    <w:name w:val="List 3"/>
    <w:basedOn w:val="a"/>
    <w:uiPriority w:val="99"/>
    <w:unhideWhenUsed/>
    <w:rsid w:val="003F643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3F643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uiPriority w:val="99"/>
    <w:semiHidden/>
    <w:unhideWhenUsed/>
    <w:rsid w:val="003F6439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iginaltext">
    <w:name w:val="originaltext"/>
    <w:basedOn w:val="a0"/>
    <w:rsid w:val="00586AAE"/>
  </w:style>
  <w:style w:type="paragraph" w:styleId="af1">
    <w:name w:val="Date"/>
    <w:basedOn w:val="a"/>
    <w:next w:val="a"/>
    <w:link w:val="af2"/>
    <w:rsid w:val="00FF738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Дата Знак"/>
    <w:basedOn w:val="a0"/>
    <w:link w:val="af1"/>
    <w:rsid w:val="00FF7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text">
    <w:name w:val="listtext"/>
    <w:basedOn w:val="a"/>
    <w:rsid w:val="00FF7383"/>
    <w:pPr>
      <w:spacing w:before="100" w:beforeAutospacing="1" w:after="180" w:line="240" w:lineRule="auto"/>
      <w:ind w:left="600" w:right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rsid w:val="00FF7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FF73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F7383"/>
  </w:style>
  <w:style w:type="paragraph" w:styleId="af5">
    <w:name w:val="Normal (Web)"/>
    <w:basedOn w:val="a"/>
    <w:unhideWhenUsed/>
    <w:rsid w:val="00F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7"/>
    <w:uiPriority w:val="99"/>
    <w:rsid w:val="00FF7383"/>
    <w:rPr>
      <w:rFonts w:ascii="Times New Roman" w:hAnsi="Times New Roman"/>
    </w:rPr>
  </w:style>
  <w:style w:type="paragraph" w:styleId="af7">
    <w:name w:val="footer"/>
    <w:basedOn w:val="a"/>
    <w:link w:val="af6"/>
    <w:uiPriority w:val="99"/>
    <w:unhideWhenUsed/>
    <w:rsid w:val="00FF738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30">
    <w:name w:val="A3"/>
    <w:uiPriority w:val="99"/>
    <w:rsid w:val="00FF7383"/>
    <w:rPr>
      <w:color w:val="221E1F"/>
      <w:sz w:val="19"/>
      <w:szCs w:val="19"/>
    </w:rPr>
  </w:style>
  <w:style w:type="paragraph" w:customStyle="1" w:styleId="Pa0">
    <w:name w:val="Pa0"/>
    <w:basedOn w:val="a"/>
    <w:next w:val="a"/>
    <w:uiPriority w:val="99"/>
    <w:rsid w:val="00FF7383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styleId="af8">
    <w:name w:val="No Spacing"/>
    <w:aliases w:val="No Spacing1,Без интервала11"/>
    <w:link w:val="af9"/>
    <w:uiPriority w:val="1"/>
    <w:qFormat/>
    <w:rsid w:val="00FF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ез интервала Знак"/>
    <w:aliases w:val="No Spacing1 Знак,Без интервала11 Знак"/>
    <w:basedOn w:val="a0"/>
    <w:link w:val="af8"/>
    <w:uiPriority w:val="1"/>
    <w:rsid w:val="00FF7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charname">
    <w:name w:val="prod_char_name"/>
    <w:basedOn w:val="a0"/>
    <w:rsid w:val="00FF7383"/>
  </w:style>
  <w:style w:type="paragraph" w:customStyle="1" w:styleId="11">
    <w:name w:val="Обычный1"/>
    <w:basedOn w:val="a"/>
    <w:uiPriority w:val="99"/>
    <w:rsid w:val="00FF7383"/>
    <w:pPr>
      <w:spacing w:after="0" w:line="240" w:lineRule="auto"/>
    </w:pPr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customStyle="1" w:styleId="msonospacingmailrucssattributepostfix">
    <w:name w:val="msonospacing_mailru_css_attribute_postfix"/>
    <w:basedOn w:val="a"/>
    <w:rsid w:val="00F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mailrucssattributepostfix">
    <w:name w:val="value_mailru_css_attribute_postfix"/>
    <w:basedOn w:val="a0"/>
    <w:rsid w:val="00FF7383"/>
  </w:style>
  <w:style w:type="paragraph" w:customStyle="1" w:styleId="12">
    <w:name w:val="Абзац списка1"/>
    <w:basedOn w:val="a"/>
    <w:rsid w:val="00FF7383"/>
    <w:pPr>
      <w:suppressAutoHyphens/>
      <w:ind w:left="720"/>
    </w:pPr>
    <w:rPr>
      <w:rFonts w:ascii="Calibri" w:eastAsia="Calibri" w:hAnsi="Calibri" w:cs="Times New Roman"/>
      <w:color w:val="000000"/>
      <w:kern w:val="1"/>
      <w:lang w:val="en-US" w:eastAsia="ar-SA"/>
    </w:rPr>
  </w:style>
  <w:style w:type="paragraph" w:customStyle="1" w:styleId="Default">
    <w:name w:val="Default"/>
    <w:rsid w:val="00222620"/>
    <w:pPr>
      <w:widowControl w:val="0"/>
      <w:autoSpaceDE w:val="0"/>
      <w:autoSpaceDN w:val="0"/>
      <w:adjustRightInd w:val="0"/>
      <w:spacing w:after="0" w:line="240" w:lineRule="auto"/>
    </w:pPr>
    <w:rPr>
      <w:rFonts w:ascii="AQKUHE+TimesNewRomanPSMT" w:eastAsia="Times New Roman" w:hAnsi="AQKUHE+TimesNewRomanPSMT" w:cs="AQKUHE+TimesNewRomanPSMT"/>
      <w:color w:val="000000"/>
      <w:sz w:val="24"/>
      <w:szCs w:val="24"/>
      <w:lang w:eastAsia="ru-RU"/>
    </w:rPr>
  </w:style>
  <w:style w:type="paragraph" w:customStyle="1" w:styleId="Standard">
    <w:name w:val="Standard"/>
    <w:rsid w:val="006F1D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ConsNonformat">
    <w:name w:val="ConsNonformat"/>
    <w:rsid w:val="006F1D4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38">
    <w:name w:val="Font Style38"/>
    <w:rsid w:val="006E4EDE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a"/>
    <w:rsid w:val="00B24E2B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FR2">
    <w:name w:val="FR2"/>
    <w:semiHidden/>
    <w:qFormat/>
    <w:rsid w:val="007C7039"/>
    <w:pPr>
      <w:widowControl w:val="0"/>
      <w:autoSpaceDE w:val="0"/>
      <w:autoSpaceDN w:val="0"/>
      <w:adjustRightInd w:val="0"/>
      <w:spacing w:before="1340" w:after="0"/>
      <w:ind w:left="1640" w:right="2000"/>
      <w:contextualSpacing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Без интервала1"/>
    <w:aliases w:val="для таблиц,Без интервала2,No Spacing"/>
    <w:next w:val="a"/>
    <w:autoRedefine/>
    <w:qFormat/>
    <w:rsid w:val="007C7039"/>
    <w:pPr>
      <w:widowControl w:val="0"/>
      <w:suppressAutoHyphens/>
      <w:spacing w:after="0" w:line="240" w:lineRule="auto"/>
      <w:ind w:left="567"/>
      <w:contextualSpacing/>
      <w:jc w:val="center"/>
    </w:pPr>
    <w:rPr>
      <w:rFonts w:ascii="Times New Roman" w:eastAsia="Calibri" w:hAnsi="Times New Roman" w:cs="Times New Roman"/>
      <w:b/>
    </w:rPr>
  </w:style>
  <w:style w:type="character" w:customStyle="1" w:styleId="34">
    <w:name w:val="Заголовок 3.КД Знак Знак"/>
    <w:basedOn w:val="a0"/>
    <w:rsid w:val="007C7039"/>
    <w:rPr>
      <w:rFonts w:ascii="Tahoma" w:hAnsi="Tahoma" w:cs="Tahoma" w:hint="default"/>
      <w:b/>
      <w:bCs w:val="0"/>
      <w:kern w:val="28"/>
      <w:sz w:val="28"/>
      <w:szCs w:val="28"/>
      <w:lang w:val="ru-RU" w:eastAsia="en-US" w:bidi="ar-SA"/>
    </w:rPr>
  </w:style>
  <w:style w:type="paragraph" w:customStyle="1" w:styleId="42">
    <w:name w:val="Стиль4"/>
    <w:basedOn w:val="a"/>
    <w:uiPriority w:val="99"/>
    <w:rsid w:val="00177480"/>
    <w:pPr>
      <w:spacing w:after="0" w:line="240" w:lineRule="auto"/>
      <w:ind w:left="-108" w:right="-10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Абзац списка6"/>
    <w:basedOn w:val="a"/>
    <w:uiPriority w:val="99"/>
    <w:rsid w:val="00AA5381"/>
    <w:pPr>
      <w:ind w:left="720"/>
    </w:pPr>
    <w:rPr>
      <w:rFonts w:ascii="Calibri" w:eastAsia="Times New Roman" w:hAnsi="Calibri" w:cs="Calibri"/>
      <w:lang w:val="en-US"/>
    </w:rPr>
  </w:style>
  <w:style w:type="character" w:styleId="afa">
    <w:name w:val="Strong"/>
    <w:basedOn w:val="a0"/>
    <w:uiPriority w:val="22"/>
    <w:qFormat/>
    <w:rsid w:val="009A0F7E"/>
    <w:rPr>
      <w:b/>
      <w:bCs/>
    </w:rPr>
  </w:style>
  <w:style w:type="character" w:customStyle="1" w:styleId="n-product-specname-inner">
    <w:name w:val="n-product-spec__name-inner"/>
    <w:basedOn w:val="a0"/>
    <w:rsid w:val="009A0F7E"/>
  </w:style>
  <w:style w:type="character" w:customStyle="1" w:styleId="n-product-specvalue-inner">
    <w:name w:val="n-product-spec__value-inner"/>
    <w:basedOn w:val="a0"/>
    <w:rsid w:val="009A0F7E"/>
  </w:style>
  <w:style w:type="paragraph" w:customStyle="1" w:styleId="35">
    <w:name w:val="Без интервала3"/>
    <w:link w:val="NoSpacingChar"/>
    <w:rsid w:val="00312A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5"/>
    <w:locked/>
    <w:rsid w:val="00312A3A"/>
    <w:rPr>
      <w:rFonts w:ascii="Calibri" w:eastAsia="Times New Roman" w:hAnsi="Calibri" w:cs="Times New Roman"/>
    </w:rPr>
  </w:style>
  <w:style w:type="character" w:customStyle="1" w:styleId="dtr-data">
    <w:name w:val="dtr-data"/>
    <w:rsid w:val="000E26AB"/>
  </w:style>
  <w:style w:type="paragraph" w:customStyle="1" w:styleId="haractertext">
    <w:name w:val="haractertext"/>
    <w:basedOn w:val="a"/>
    <w:rsid w:val="00E8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811E9"/>
  </w:style>
  <w:style w:type="character" w:customStyle="1" w:styleId="param">
    <w:name w:val="param"/>
    <w:basedOn w:val="a0"/>
    <w:rsid w:val="00E811E9"/>
  </w:style>
  <w:style w:type="character" w:customStyle="1" w:styleId="em">
    <w:name w:val="em"/>
    <w:basedOn w:val="a0"/>
    <w:rsid w:val="00E811E9"/>
  </w:style>
  <w:style w:type="character" w:customStyle="1" w:styleId="lots-wrap-contentbodyval2">
    <w:name w:val="lots-wrap-content__body__val2"/>
    <w:basedOn w:val="a0"/>
    <w:rsid w:val="0081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7D7F6-8CA4-4BB4-958B-8BDE5F9B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199</cp:revision>
  <cp:lastPrinted>2025-11-07T05:11:00Z</cp:lastPrinted>
  <dcterms:created xsi:type="dcterms:W3CDTF">2018-12-14T07:16:00Z</dcterms:created>
  <dcterms:modified xsi:type="dcterms:W3CDTF">2026-05-14T06:12:00Z</dcterms:modified>
</cp:coreProperties>
</file>