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2FEB0" w14:textId="00A0B80A" w:rsidR="00A855CB" w:rsidRDefault="0056762F">
      <w:pPr>
        <w:suppressAutoHyphens w:val="0"/>
        <w:spacing w:after="160" w:line="259" w:lineRule="auto"/>
        <w:rPr>
          <w:rFonts w:ascii="Times New Roman" w:hAnsi="Times New Roman" w:cs="Times New Roman"/>
          <w:sz w:val="24"/>
          <w:lang w:eastAsia="ru-RU" w:bidi="ar-SA"/>
        </w:rPr>
      </w:pPr>
      <w:bookmarkStart w:id="0" w:name="_Toc459303100"/>
      <w:bookmarkStart w:id="1" w:name="_Toc459303252"/>
      <w:bookmarkStart w:id="2" w:name="_Toc459366384"/>
      <w:bookmarkStart w:id="3" w:name="_Toc459366531"/>
      <w:bookmarkStart w:id="4" w:name="_Toc459908899"/>
      <w:r>
        <w:rPr>
          <w:noProof/>
        </w:rPr>
        <w:drawing>
          <wp:inline distT="0" distB="0" distL="0" distR="0" wp14:anchorId="7600B08C" wp14:editId="5426B024">
            <wp:extent cx="6570345" cy="9226550"/>
            <wp:effectExtent l="0" t="0" r="1905" b="0"/>
            <wp:docPr id="2859618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0345" cy="9226550"/>
                    </a:xfrm>
                    <a:prstGeom prst="rect">
                      <a:avLst/>
                    </a:prstGeom>
                    <a:noFill/>
                    <a:ln>
                      <a:noFill/>
                    </a:ln>
                  </pic:spPr>
                </pic:pic>
              </a:graphicData>
            </a:graphic>
          </wp:inline>
        </w:drawing>
      </w:r>
      <w:r w:rsidR="00A855CB">
        <w:rPr>
          <w:rFonts w:ascii="Times New Roman" w:hAnsi="Times New Roman" w:cs="Times New Roman"/>
          <w:sz w:val="24"/>
          <w:lang w:eastAsia="ru-RU" w:bidi="ar-SA"/>
        </w:rPr>
        <w:br w:type="page"/>
      </w:r>
    </w:p>
    <w:p w14:paraId="177EA5BF" w14:textId="77777777" w:rsidR="009B7520" w:rsidRDefault="009B7520" w:rsidP="009B7520">
      <w:pPr>
        <w:jc w:val="center"/>
        <w:rPr>
          <w:rFonts w:ascii="Times New Roman" w:hAnsi="Times New Roman" w:cs="Times New Roman"/>
          <w:sz w:val="24"/>
          <w:lang w:eastAsia="ru-RU" w:bidi="ar-SA"/>
        </w:rPr>
      </w:pPr>
    </w:p>
    <w:p w14:paraId="26D81C48" w14:textId="77777777" w:rsidR="007159C4" w:rsidRDefault="007159C4" w:rsidP="007159C4">
      <w:pPr>
        <w:pStyle w:val="2"/>
        <w:ind w:left="357"/>
        <w:rPr>
          <w:rFonts w:ascii="Times New Roman" w:hAnsi="Times New Roman" w:cs="Times New Roman"/>
          <w:b/>
          <w:bCs/>
        </w:rPr>
      </w:pPr>
      <w:r>
        <w:rPr>
          <w:rFonts w:ascii="Times New Roman" w:hAnsi="Times New Roman" w:cs="Times New Roman"/>
          <w:b/>
          <w:bCs/>
        </w:rPr>
        <w:t xml:space="preserve">ИЗВЕЩЕНИЕ О ПРОВЕДЕНИИ </w:t>
      </w:r>
      <w:r w:rsidR="0054328A">
        <w:rPr>
          <w:rFonts w:ascii="Times New Roman" w:hAnsi="Times New Roman" w:cs="Times New Roman"/>
          <w:b/>
          <w:bCs/>
        </w:rPr>
        <w:t>ЗАПРОСА КОТИРОВОК</w:t>
      </w:r>
    </w:p>
    <w:p w14:paraId="5D430715" w14:textId="77777777" w:rsidR="00C022CA" w:rsidRDefault="00C022CA" w:rsidP="00C022CA">
      <w:pPr>
        <w:tabs>
          <w:tab w:val="left" w:pos="1418"/>
        </w:tabs>
        <w:snapToGrid w:val="0"/>
        <w:spacing w:line="240" w:lineRule="auto"/>
        <w:ind w:firstLine="567"/>
        <w:jc w:val="both"/>
        <w:rPr>
          <w:rFonts w:ascii="Times New Roman" w:hAnsi="Times New Roman" w:cs="Times New Roman"/>
          <w:sz w:val="24"/>
          <w:szCs w:val="24"/>
          <w:lang w:eastAsia="ru-RU"/>
        </w:rPr>
      </w:pPr>
    </w:p>
    <w:tbl>
      <w:tblPr>
        <w:tblStyle w:val="ae"/>
        <w:tblW w:w="10745" w:type="dxa"/>
        <w:tblInd w:w="-147" w:type="dxa"/>
        <w:tblLayout w:type="fixed"/>
        <w:tblLook w:val="04A0" w:firstRow="1" w:lastRow="0" w:firstColumn="1" w:lastColumn="0" w:noHBand="0" w:noVBand="1"/>
      </w:tblPr>
      <w:tblGrid>
        <w:gridCol w:w="3959"/>
        <w:gridCol w:w="6786"/>
      </w:tblGrid>
      <w:tr w:rsidR="006D780D" w:rsidRPr="00AE271A" w14:paraId="29AC4CAC" w14:textId="77777777" w:rsidTr="006D780D">
        <w:tc>
          <w:tcPr>
            <w:tcW w:w="10745" w:type="dxa"/>
            <w:gridSpan w:val="2"/>
          </w:tcPr>
          <w:p w14:paraId="38B5989B" w14:textId="77777777" w:rsidR="006D780D" w:rsidRPr="00AE271A"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AE271A">
              <w:rPr>
                <w:rFonts w:ascii="Times New Roman" w:hAnsi="Times New Roman" w:cs="Times New Roman"/>
                <w:b/>
                <w:sz w:val="24"/>
                <w:szCs w:val="24"/>
              </w:rPr>
              <w:t xml:space="preserve">Информация о </w:t>
            </w:r>
            <w:r>
              <w:rPr>
                <w:rFonts w:ascii="Times New Roman" w:hAnsi="Times New Roman" w:cs="Times New Roman"/>
                <w:b/>
                <w:sz w:val="24"/>
                <w:szCs w:val="24"/>
              </w:rPr>
              <w:t>заказчике</w:t>
            </w:r>
            <w:r w:rsidRPr="00AE271A">
              <w:rPr>
                <w:rFonts w:ascii="Times New Roman" w:hAnsi="Times New Roman" w:cs="Times New Roman"/>
                <w:b/>
                <w:sz w:val="24"/>
                <w:szCs w:val="24"/>
              </w:rPr>
              <w:t xml:space="preserve"> закупки</w:t>
            </w:r>
          </w:p>
        </w:tc>
      </w:tr>
      <w:tr w:rsidR="006D780D" w:rsidRPr="00AE271A" w14:paraId="647099C3" w14:textId="77777777" w:rsidTr="006D780D">
        <w:tc>
          <w:tcPr>
            <w:tcW w:w="3959" w:type="dxa"/>
          </w:tcPr>
          <w:p w14:paraId="52063E92"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Наименование заказчика</w:t>
            </w:r>
          </w:p>
        </w:tc>
        <w:tc>
          <w:tcPr>
            <w:tcW w:w="6786" w:type="dxa"/>
          </w:tcPr>
          <w:p w14:paraId="549B49F2"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Краевое государственное автономное учреждение дополнительного образования «Спортивная школа олимпийского резерва «Ерофей» (КГАУ ДО СШОР «Ерофей»)</w:t>
            </w:r>
          </w:p>
        </w:tc>
      </w:tr>
      <w:tr w:rsidR="006D780D" w:rsidRPr="004663B8" w14:paraId="70D49909" w14:textId="77777777" w:rsidTr="006D780D">
        <w:tc>
          <w:tcPr>
            <w:tcW w:w="3959" w:type="dxa"/>
          </w:tcPr>
          <w:p w14:paraId="4EC7A74E"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ИНН/КПП</w:t>
            </w:r>
          </w:p>
        </w:tc>
        <w:tc>
          <w:tcPr>
            <w:tcW w:w="6786" w:type="dxa"/>
          </w:tcPr>
          <w:p w14:paraId="5C6A3087"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2722130161/272301001</w:t>
            </w:r>
          </w:p>
        </w:tc>
      </w:tr>
      <w:tr w:rsidR="006D780D" w:rsidRPr="00AE271A" w14:paraId="279D8A6E" w14:textId="77777777" w:rsidTr="006D780D">
        <w:tc>
          <w:tcPr>
            <w:tcW w:w="3959" w:type="dxa"/>
          </w:tcPr>
          <w:p w14:paraId="26FFE0FD"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Место нахождения </w:t>
            </w:r>
          </w:p>
        </w:tc>
        <w:tc>
          <w:tcPr>
            <w:tcW w:w="6786" w:type="dxa"/>
          </w:tcPr>
          <w:p w14:paraId="416700FC"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680012, город Хабаровск, улица Морозова Павла Леонтьевича, дом 83</w:t>
            </w:r>
          </w:p>
        </w:tc>
      </w:tr>
      <w:tr w:rsidR="006D780D" w:rsidRPr="00AE271A" w14:paraId="5964633C" w14:textId="77777777" w:rsidTr="006D780D">
        <w:trPr>
          <w:trHeight w:val="583"/>
        </w:trPr>
        <w:tc>
          <w:tcPr>
            <w:tcW w:w="3959" w:type="dxa"/>
          </w:tcPr>
          <w:p w14:paraId="61D4715B"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Почтовый адрес</w:t>
            </w:r>
          </w:p>
        </w:tc>
        <w:tc>
          <w:tcPr>
            <w:tcW w:w="6786" w:type="dxa"/>
          </w:tcPr>
          <w:p w14:paraId="2E0D9045"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cs="Times New Roman"/>
                <w:sz w:val="24"/>
                <w:szCs w:val="24"/>
              </w:rPr>
              <w:t>680012, город Хабаровск, улица Морозова Павла Леонтьевича, дом 83</w:t>
            </w:r>
          </w:p>
        </w:tc>
      </w:tr>
      <w:tr w:rsidR="006D780D" w:rsidRPr="00AE271A" w14:paraId="1F04EFEA" w14:textId="77777777" w:rsidTr="006D780D">
        <w:tc>
          <w:tcPr>
            <w:tcW w:w="3959" w:type="dxa"/>
          </w:tcPr>
          <w:p w14:paraId="7B3FC92A"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Телефон</w:t>
            </w:r>
          </w:p>
        </w:tc>
        <w:tc>
          <w:tcPr>
            <w:tcW w:w="6786" w:type="dxa"/>
          </w:tcPr>
          <w:p w14:paraId="59153E54" w14:textId="77777777" w:rsidR="006D780D" w:rsidRPr="005C445C" w:rsidRDefault="006D780D" w:rsidP="006D780D">
            <w:pPr>
              <w:spacing w:line="240" w:lineRule="auto"/>
              <w:jc w:val="both"/>
              <w:rPr>
                <w:rFonts w:ascii="Times New Roman" w:hAnsi="Times New Roman" w:cs="Times New Roman"/>
                <w:sz w:val="24"/>
                <w:szCs w:val="24"/>
              </w:rPr>
            </w:pPr>
            <w:r w:rsidRPr="005C445C">
              <w:rPr>
                <w:rFonts w:ascii="Times New Roman" w:hAnsi="Times New Roman"/>
                <w:sz w:val="24"/>
                <w:szCs w:val="24"/>
                <w:lang w:eastAsia="ru-RU"/>
              </w:rPr>
              <w:t>(4212) 45-67-07</w:t>
            </w:r>
          </w:p>
        </w:tc>
      </w:tr>
      <w:tr w:rsidR="006D780D" w:rsidRPr="00A80686" w14:paraId="071B31F2" w14:textId="77777777" w:rsidTr="006D780D">
        <w:tc>
          <w:tcPr>
            <w:tcW w:w="3959" w:type="dxa"/>
          </w:tcPr>
          <w:p w14:paraId="1B749DDB"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Электронная почта</w:t>
            </w:r>
          </w:p>
        </w:tc>
        <w:tc>
          <w:tcPr>
            <w:tcW w:w="6786" w:type="dxa"/>
          </w:tcPr>
          <w:p w14:paraId="63D896B9" w14:textId="27C5B31F" w:rsidR="006D780D" w:rsidRPr="001A3C3E" w:rsidRDefault="009155C5" w:rsidP="006D780D">
            <w:pPr>
              <w:spacing w:line="240" w:lineRule="auto"/>
              <w:jc w:val="both"/>
              <w:rPr>
                <w:rFonts w:ascii="Times New Roman" w:hAnsi="Times New Roman" w:cs="Times New Roman"/>
                <w:sz w:val="24"/>
                <w:szCs w:val="24"/>
              </w:rPr>
            </w:pPr>
            <w:r w:rsidRPr="009155C5">
              <w:rPr>
                <w:rFonts w:ascii="Times New Roman" w:hAnsi="Times New Roman" w:cs="Times New Roman"/>
                <w:sz w:val="24"/>
                <w:szCs w:val="24"/>
                <w:lang w:val="en-US"/>
              </w:rPr>
              <w:t>bandycenter@</w:t>
            </w:r>
            <w:r w:rsidR="00B007E7">
              <w:rPr>
                <w:rFonts w:ascii="Times New Roman" w:hAnsi="Times New Roman" w:cs="Times New Roman"/>
                <w:sz w:val="24"/>
                <w:szCs w:val="24"/>
                <w:lang w:val="en-US"/>
              </w:rPr>
              <w:t>erofey-arena</w:t>
            </w:r>
            <w:r w:rsidRPr="009155C5">
              <w:rPr>
                <w:rFonts w:ascii="Times New Roman" w:hAnsi="Times New Roman" w:cs="Times New Roman"/>
                <w:sz w:val="24"/>
                <w:szCs w:val="24"/>
                <w:lang w:val="en-US"/>
              </w:rPr>
              <w:t>.ru</w:t>
            </w:r>
          </w:p>
        </w:tc>
      </w:tr>
      <w:tr w:rsidR="006D780D" w14:paraId="745E614B" w14:textId="77777777" w:rsidTr="006D780D">
        <w:tc>
          <w:tcPr>
            <w:tcW w:w="10745" w:type="dxa"/>
            <w:gridSpan w:val="2"/>
          </w:tcPr>
          <w:p w14:paraId="3957B242" w14:textId="77777777" w:rsidR="006D780D" w:rsidRPr="005C445C" w:rsidRDefault="006D780D" w:rsidP="006D780D">
            <w:pPr>
              <w:pStyle w:val="af5"/>
              <w:numPr>
                <w:ilvl w:val="0"/>
                <w:numId w:val="1"/>
              </w:numPr>
              <w:spacing w:after="0" w:line="240" w:lineRule="auto"/>
              <w:contextualSpacing/>
              <w:jc w:val="center"/>
              <w:rPr>
                <w:sz w:val="24"/>
                <w:szCs w:val="24"/>
              </w:rPr>
            </w:pPr>
            <w:r w:rsidRPr="005C445C">
              <w:rPr>
                <w:rFonts w:ascii="Times New Roman" w:hAnsi="Times New Roman" w:cs="Times New Roman"/>
                <w:b/>
                <w:sz w:val="24"/>
                <w:szCs w:val="24"/>
              </w:rPr>
              <w:t>Сведения о контактном лице</w:t>
            </w:r>
          </w:p>
        </w:tc>
      </w:tr>
      <w:tr w:rsidR="006D780D" w:rsidRPr="00AE271A" w14:paraId="1B7728EA" w14:textId="77777777" w:rsidTr="006D780D">
        <w:tc>
          <w:tcPr>
            <w:tcW w:w="3959" w:type="dxa"/>
          </w:tcPr>
          <w:p w14:paraId="63C779D9" w14:textId="77777777" w:rsidR="006D780D" w:rsidRPr="002E4F99" w:rsidRDefault="006D780D" w:rsidP="006D780D">
            <w:pPr>
              <w:spacing w:line="240" w:lineRule="auto"/>
              <w:rPr>
                <w:rFonts w:ascii="Times New Roman" w:hAnsi="Times New Roman" w:cs="Times New Roman"/>
                <w:b/>
                <w:sz w:val="24"/>
                <w:szCs w:val="24"/>
              </w:rPr>
            </w:pPr>
            <w:r w:rsidRPr="002E4F99">
              <w:rPr>
                <w:rFonts w:ascii="Times New Roman" w:hAnsi="Times New Roman" w:cs="Times New Roman"/>
                <w:b/>
                <w:sz w:val="24"/>
                <w:szCs w:val="24"/>
              </w:rPr>
              <w:t>Контактное лицо по вопросам процедуры</w:t>
            </w:r>
          </w:p>
        </w:tc>
        <w:tc>
          <w:tcPr>
            <w:tcW w:w="6786" w:type="dxa"/>
          </w:tcPr>
          <w:p w14:paraId="769A608E" w14:textId="4C4E99BA" w:rsidR="006D780D" w:rsidRPr="00964036" w:rsidRDefault="0032642A" w:rsidP="006D780D">
            <w:pPr>
              <w:spacing w:line="240" w:lineRule="auto"/>
              <w:jc w:val="both"/>
              <w:rPr>
                <w:rFonts w:ascii="Times New Roman" w:hAnsi="Times New Roman" w:cs="Times New Roman"/>
                <w:sz w:val="24"/>
                <w:szCs w:val="24"/>
              </w:rPr>
            </w:pPr>
            <w:r w:rsidRPr="00964036">
              <w:rPr>
                <w:rFonts w:ascii="Times New Roman" w:hAnsi="Times New Roman" w:cs="Times New Roman"/>
                <w:sz w:val="24"/>
                <w:szCs w:val="24"/>
              </w:rPr>
              <w:t>Пак Евгения Витальевна</w:t>
            </w:r>
          </w:p>
        </w:tc>
      </w:tr>
      <w:tr w:rsidR="006D780D" w14:paraId="481A595E" w14:textId="77777777" w:rsidTr="006D780D">
        <w:tc>
          <w:tcPr>
            <w:tcW w:w="3959" w:type="dxa"/>
          </w:tcPr>
          <w:p w14:paraId="45696044"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Ответственный за техническое задание</w:t>
            </w:r>
          </w:p>
        </w:tc>
        <w:tc>
          <w:tcPr>
            <w:tcW w:w="6786" w:type="dxa"/>
          </w:tcPr>
          <w:p w14:paraId="769EE093" w14:textId="22A85CC6" w:rsidR="006D780D" w:rsidRPr="005C445C" w:rsidRDefault="00FF5F68" w:rsidP="006D780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Чичаева</w:t>
            </w:r>
            <w:proofErr w:type="spellEnd"/>
            <w:r>
              <w:rPr>
                <w:rFonts w:ascii="Times New Roman" w:hAnsi="Times New Roman" w:cs="Times New Roman"/>
                <w:sz w:val="24"/>
                <w:szCs w:val="24"/>
              </w:rPr>
              <w:t xml:space="preserve"> Дина Германовна</w:t>
            </w:r>
          </w:p>
        </w:tc>
      </w:tr>
      <w:tr w:rsidR="006D780D" w:rsidRPr="00AE271A" w14:paraId="6C729D37" w14:textId="77777777" w:rsidTr="006D780D">
        <w:tc>
          <w:tcPr>
            <w:tcW w:w="10745" w:type="dxa"/>
            <w:gridSpan w:val="2"/>
          </w:tcPr>
          <w:p w14:paraId="35E34FA1" w14:textId="77777777" w:rsidR="006D780D" w:rsidRPr="005C445C"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5C445C">
              <w:rPr>
                <w:rFonts w:ascii="Times New Roman" w:hAnsi="Times New Roman" w:cs="Times New Roman"/>
                <w:b/>
                <w:sz w:val="24"/>
                <w:szCs w:val="24"/>
              </w:rPr>
              <w:t>Сведения о закупке</w:t>
            </w:r>
          </w:p>
        </w:tc>
      </w:tr>
      <w:tr w:rsidR="006D780D" w:rsidRPr="00AE271A" w14:paraId="12FBC285" w14:textId="77777777" w:rsidTr="006D780D">
        <w:trPr>
          <w:trHeight w:val="195"/>
        </w:trPr>
        <w:tc>
          <w:tcPr>
            <w:tcW w:w="3959" w:type="dxa"/>
          </w:tcPr>
          <w:p w14:paraId="04063CFF"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Способ закупки</w:t>
            </w:r>
          </w:p>
        </w:tc>
        <w:tc>
          <w:tcPr>
            <w:tcW w:w="6786" w:type="dxa"/>
          </w:tcPr>
          <w:p w14:paraId="7E5EB968" w14:textId="77777777" w:rsidR="006D780D" w:rsidRPr="005C445C" w:rsidRDefault="006D780D" w:rsidP="006D780D">
            <w:pPr>
              <w:spacing w:line="240" w:lineRule="auto"/>
              <w:rPr>
                <w:rFonts w:ascii="Times New Roman" w:hAnsi="Times New Roman" w:cs="Times New Roman"/>
                <w:sz w:val="24"/>
                <w:szCs w:val="24"/>
              </w:rPr>
            </w:pPr>
            <w:r w:rsidRPr="005C445C">
              <w:rPr>
                <w:rFonts w:ascii="Times New Roman" w:hAnsi="Times New Roman" w:cs="Times New Roman"/>
                <w:sz w:val="24"/>
                <w:szCs w:val="24"/>
              </w:rPr>
              <w:t xml:space="preserve">Запрос котировок в электронной форме </w:t>
            </w:r>
          </w:p>
        </w:tc>
      </w:tr>
      <w:tr w:rsidR="006D780D" w:rsidRPr="00AE271A" w14:paraId="713E7F63" w14:textId="77777777" w:rsidTr="006D780D">
        <w:trPr>
          <w:trHeight w:val="273"/>
        </w:trPr>
        <w:tc>
          <w:tcPr>
            <w:tcW w:w="3959" w:type="dxa"/>
          </w:tcPr>
          <w:p w14:paraId="5F6225FB"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Предмет закупки </w:t>
            </w:r>
          </w:p>
        </w:tc>
        <w:tc>
          <w:tcPr>
            <w:tcW w:w="6786" w:type="dxa"/>
            <w:vAlign w:val="center"/>
          </w:tcPr>
          <w:p w14:paraId="5357FAD4" w14:textId="297252AB" w:rsidR="006D780D" w:rsidRPr="005C445C" w:rsidRDefault="009155C5" w:rsidP="009B7520">
            <w:pPr>
              <w:rPr>
                <w:rFonts w:ascii="Times New Roman" w:hAnsi="Times New Roman" w:cs="Times New Roman"/>
                <w:sz w:val="24"/>
                <w:szCs w:val="24"/>
                <w:lang w:eastAsia="ru-RU" w:bidi="ar-SA"/>
              </w:rPr>
            </w:pPr>
            <w:r>
              <w:rPr>
                <w:rFonts w:ascii="Times New Roman" w:hAnsi="Times New Roman" w:cs="Times New Roman"/>
                <w:sz w:val="24"/>
                <w:szCs w:val="24"/>
                <w:lang w:eastAsia="ru-RU" w:bidi="ar-SA"/>
              </w:rPr>
              <w:t xml:space="preserve">Поставка </w:t>
            </w:r>
            <w:r w:rsidR="00DF5E20">
              <w:rPr>
                <w:rFonts w:ascii="Times New Roman" w:hAnsi="Times New Roman" w:cs="Times New Roman"/>
                <w:sz w:val="24"/>
                <w:szCs w:val="24"/>
                <w:lang w:eastAsia="ru-RU" w:bidi="ar-SA"/>
              </w:rPr>
              <w:t>медицинских товаров и оборудования</w:t>
            </w:r>
          </w:p>
        </w:tc>
      </w:tr>
      <w:tr w:rsidR="006D780D" w:rsidRPr="0007797F" w14:paraId="1CE64F37" w14:textId="77777777" w:rsidTr="006D780D">
        <w:trPr>
          <w:trHeight w:val="731"/>
        </w:trPr>
        <w:tc>
          <w:tcPr>
            <w:tcW w:w="3959" w:type="dxa"/>
          </w:tcPr>
          <w:p w14:paraId="05A9FA25"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Количество (объем) </w:t>
            </w:r>
          </w:p>
        </w:tc>
        <w:tc>
          <w:tcPr>
            <w:tcW w:w="6786" w:type="dxa"/>
            <w:vAlign w:val="center"/>
          </w:tcPr>
          <w:p w14:paraId="64EE169C" w14:textId="1CAA99ED" w:rsidR="006D780D" w:rsidRPr="005C445C" w:rsidRDefault="009B7520" w:rsidP="009155C5">
            <w:pPr>
              <w:spacing w:line="240" w:lineRule="auto"/>
              <w:rPr>
                <w:rFonts w:ascii="Times New Roman" w:hAnsi="Times New Roman" w:cs="Times New Roman"/>
                <w:sz w:val="24"/>
                <w:szCs w:val="24"/>
              </w:rPr>
            </w:pPr>
            <w:r w:rsidRPr="009B7520">
              <w:rPr>
                <w:rFonts w:ascii="Times New Roman" w:hAnsi="Times New Roman" w:cs="Times New Roman"/>
                <w:sz w:val="24"/>
                <w:szCs w:val="24"/>
              </w:rPr>
              <w:t>В соответствии с Техническим заданием (Приложение №2)</w:t>
            </w:r>
          </w:p>
        </w:tc>
      </w:tr>
      <w:tr w:rsidR="006D780D" w14:paraId="621E9B98" w14:textId="77777777" w:rsidTr="006D780D">
        <w:tc>
          <w:tcPr>
            <w:tcW w:w="3959" w:type="dxa"/>
          </w:tcPr>
          <w:p w14:paraId="4A79C413"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Наименование электронной площадки</w:t>
            </w:r>
          </w:p>
        </w:tc>
        <w:tc>
          <w:tcPr>
            <w:tcW w:w="6786" w:type="dxa"/>
          </w:tcPr>
          <w:p w14:paraId="3C63F79A" w14:textId="30F9888B" w:rsidR="006D780D" w:rsidRPr="005C445C" w:rsidRDefault="00AB42A6" w:rsidP="006D780D">
            <w:pPr>
              <w:spacing w:line="240" w:lineRule="auto"/>
              <w:rPr>
                <w:rFonts w:ascii="Times New Roman" w:hAnsi="Times New Roman" w:cs="Times New Roman"/>
                <w:sz w:val="24"/>
                <w:szCs w:val="24"/>
              </w:rPr>
            </w:pPr>
            <w:r w:rsidRPr="00AB42A6">
              <w:rPr>
                <w:rFonts w:ascii="Times New Roman" w:hAnsi="Times New Roman" w:cs="Times New Roman"/>
                <w:sz w:val="24"/>
                <w:szCs w:val="24"/>
              </w:rPr>
              <w:t>ЭТП Регион</w:t>
            </w:r>
          </w:p>
        </w:tc>
      </w:tr>
      <w:tr w:rsidR="006D780D" w14:paraId="79D76BD6" w14:textId="77777777" w:rsidTr="006D780D">
        <w:tc>
          <w:tcPr>
            <w:tcW w:w="3959" w:type="dxa"/>
          </w:tcPr>
          <w:p w14:paraId="4B440F74" w14:textId="77777777" w:rsidR="006D780D" w:rsidRPr="005C445C" w:rsidRDefault="006D780D" w:rsidP="006D780D">
            <w:pPr>
              <w:spacing w:line="240" w:lineRule="auto"/>
              <w:rPr>
                <w:rFonts w:ascii="Times New Roman" w:hAnsi="Times New Roman" w:cs="Times New Roman"/>
                <w:b/>
                <w:sz w:val="24"/>
                <w:szCs w:val="24"/>
              </w:rPr>
            </w:pPr>
            <w:r w:rsidRPr="005C445C">
              <w:rPr>
                <w:rFonts w:ascii="Times New Roman" w:hAnsi="Times New Roman" w:cs="Times New Roman"/>
                <w:b/>
                <w:sz w:val="24"/>
                <w:szCs w:val="24"/>
              </w:rPr>
              <w:t xml:space="preserve">Адрес электронной торговой площадки в Информационно-телекоммуникационной сети Интернет </w:t>
            </w:r>
          </w:p>
        </w:tc>
        <w:tc>
          <w:tcPr>
            <w:tcW w:w="6786" w:type="dxa"/>
          </w:tcPr>
          <w:p w14:paraId="0D11AAF0" w14:textId="6E0352F4" w:rsidR="006D780D" w:rsidRPr="005C445C" w:rsidRDefault="00AB42A6" w:rsidP="006D780D">
            <w:pPr>
              <w:spacing w:line="240" w:lineRule="auto"/>
              <w:rPr>
                <w:rFonts w:ascii="Times New Roman" w:hAnsi="Times New Roman" w:cs="Times New Roman"/>
                <w:sz w:val="24"/>
                <w:szCs w:val="24"/>
              </w:rPr>
            </w:pPr>
            <w:proofErr w:type="spellStart"/>
            <w:r w:rsidRPr="00AB42A6">
              <w:rPr>
                <w:rFonts w:ascii="Times New Roman" w:hAnsi="Times New Roman" w:cs="Times New Roman"/>
                <w:sz w:val="24"/>
                <w:szCs w:val="24"/>
                <w:lang w:eastAsia="ru-RU" w:bidi="ar-SA"/>
              </w:rPr>
              <w:t>www</w:t>
            </w:r>
            <w:proofErr w:type="spellEnd"/>
            <w:r w:rsidRPr="00AB42A6">
              <w:rPr>
                <w:rFonts w:ascii="Times New Roman" w:hAnsi="Times New Roman" w:cs="Times New Roman"/>
                <w:sz w:val="24"/>
                <w:szCs w:val="24"/>
                <w:lang w:eastAsia="ru-RU" w:bidi="ar-SA"/>
              </w:rPr>
              <w:t>. etp-region.ru</w:t>
            </w:r>
          </w:p>
        </w:tc>
      </w:tr>
      <w:tr w:rsidR="006D780D" w14:paraId="3301D3A1" w14:textId="77777777" w:rsidTr="006D780D">
        <w:tc>
          <w:tcPr>
            <w:tcW w:w="10745" w:type="dxa"/>
            <w:gridSpan w:val="2"/>
          </w:tcPr>
          <w:p w14:paraId="5850E8DA" w14:textId="77777777" w:rsidR="006D780D" w:rsidRPr="005C445C" w:rsidRDefault="006D780D" w:rsidP="006D780D">
            <w:pPr>
              <w:pStyle w:val="af5"/>
              <w:numPr>
                <w:ilvl w:val="0"/>
                <w:numId w:val="1"/>
              </w:numPr>
              <w:spacing w:after="0" w:line="240" w:lineRule="auto"/>
              <w:contextualSpacing/>
              <w:jc w:val="center"/>
              <w:rPr>
                <w:rStyle w:val="a5"/>
                <w:rFonts w:ascii="Times New Roman" w:hAnsi="Times New Roman" w:cs="Times New Roman"/>
                <w:sz w:val="24"/>
                <w:szCs w:val="24"/>
              </w:rPr>
            </w:pPr>
            <w:r w:rsidRPr="005C445C">
              <w:rPr>
                <w:rFonts w:ascii="Times New Roman" w:hAnsi="Times New Roman" w:cs="Times New Roman"/>
                <w:b/>
                <w:bCs/>
                <w:sz w:val="24"/>
                <w:szCs w:val="24"/>
              </w:rPr>
              <w:t>Расходы на участие в запросе котировок в электронной форме</w:t>
            </w:r>
          </w:p>
        </w:tc>
      </w:tr>
      <w:tr w:rsidR="006D780D" w14:paraId="45899452" w14:textId="77777777" w:rsidTr="006D780D">
        <w:tc>
          <w:tcPr>
            <w:tcW w:w="10745" w:type="dxa"/>
            <w:gridSpan w:val="2"/>
          </w:tcPr>
          <w:p w14:paraId="6820988F" w14:textId="77777777" w:rsidR="006D780D" w:rsidRPr="005C445C" w:rsidRDefault="006D780D" w:rsidP="006D780D">
            <w:pPr>
              <w:pStyle w:val="ConsPlusNormal"/>
              <w:ind w:firstLine="426"/>
              <w:jc w:val="both"/>
              <w:rPr>
                <w:rStyle w:val="a5"/>
                <w:rFonts w:ascii="Times New Roman" w:hAnsi="Times New Roman" w:cs="Times New Roman"/>
                <w:b/>
                <w:bCs/>
                <w:color w:val="auto"/>
                <w:sz w:val="24"/>
                <w:szCs w:val="24"/>
                <w:u w:val="none"/>
              </w:rPr>
            </w:pPr>
            <w:r w:rsidRPr="005C445C">
              <w:rPr>
                <w:rFonts w:ascii="Times New Roman" w:hAnsi="Times New Roman" w:cs="Times New Roman"/>
                <w:sz w:val="24"/>
                <w:szCs w:val="24"/>
              </w:rPr>
              <w:t>Плата за участие в запросе котировок не взимается с участников запроса котировок</w:t>
            </w:r>
          </w:p>
        </w:tc>
      </w:tr>
      <w:tr w:rsidR="006D780D" w:rsidRPr="00AE271A" w14:paraId="43355A84" w14:textId="77777777" w:rsidTr="006D780D">
        <w:tc>
          <w:tcPr>
            <w:tcW w:w="10745" w:type="dxa"/>
            <w:gridSpan w:val="2"/>
          </w:tcPr>
          <w:p w14:paraId="4A0BD69E" w14:textId="77777777" w:rsidR="006D780D" w:rsidRPr="005C445C" w:rsidRDefault="006D780D" w:rsidP="006D780D">
            <w:pPr>
              <w:pStyle w:val="af5"/>
              <w:numPr>
                <w:ilvl w:val="0"/>
                <w:numId w:val="1"/>
              </w:numPr>
              <w:spacing w:after="0" w:line="240" w:lineRule="auto"/>
              <w:contextualSpacing/>
              <w:jc w:val="center"/>
              <w:rPr>
                <w:rFonts w:ascii="Times New Roman" w:hAnsi="Times New Roman" w:cs="Times New Roman"/>
                <w:sz w:val="24"/>
                <w:szCs w:val="24"/>
              </w:rPr>
            </w:pPr>
            <w:r w:rsidRPr="005C445C">
              <w:rPr>
                <w:rFonts w:ascii="Times New Roman" w:hAnsi="Times New Roman" w:cs="Times New Roman"/>
                <w:b/>
                <w:sz w:val="24"/>
                <w:szCs w:val="24"/>
              </w:rPr>
              <w:t>Сведения о поставке товара (выполнении работ, оказании услуг)</w:t>
            </w:r>
          </w:p>
        </w:tc>
      </w:tr>
      <w:tr w:rsidR="006D780D" w:rsidRPr="00AE271A" w14:paraId="5A3F3773" w14:textId="77777777" w:rsidTr="006D780D">
        <w:tc>
          <w:tcPr>
            <w:tcW w:w="3959" w:type="dxa"/>
          </w:tcPr>
          <w:p w14:paraId="70DE621A" w14:textId="77777777" w:rsidR="006D780D" w:rsidRPr="005C445C" w:rsidRDefault="006D780D" w:rsidP="006D780D">
            <w:pPr>
              <w:spacing w:line="240" w:lineRule="auto"/>
              <w:rPr>
                <w:rFonts w:ascii="Times New Roman" w:hAnsi="Times New Roman" w:cs="Times New Roman"/>
                <w:sz w:val="24"/>
                <w:szCs w:val="24"/>
              </w:rPr>
            </w:pPr>
            <w:r w:rsidRPr="005C445C">
              <w:rPr>
                <w:rFonts w:ascii="Times New Roman" w:hAnsi="Times New Roman" w:cs="Times New Roman"/>
                <w:b/>
                <w:sz w:val="24"/>
                <w:szCs w:val="24"/>
              </w:rPr>
              <w:t>Место поставки товара, выполнение работ, оказания услуг</w:t>
            </w:r>
          </w:p>
        </w:tc>
        <w:tc>
          <w:tcPr>
            <w:tcW w:w="6786" w:type="dxa"/>
          </w:tcPr>
          <w:p w14:paraId="1E666BB8" w14:textId="7D356624" w:rsidR="006D780D" w:rsidRPr="008D5D72" w:rsidRDefault="001E06FC" w:rsidP="006D780D">
            <w:pPr>
              <w:shd w:val="clear" w:color="auto" w:fill="FFFFFF"/>
              <w:jc w:val="both"/>
              <w:rPr>
                <w:rFonts w:ascii="Times New Roman" w:hAnsi="Times New Roman" w:cs="Times New Roman"/>
                <w:sz w:val="24"/>
                <w:szCs w:val="24"/>
              </w:rPr>
            </w:pPr>
            <w:r w:rsidRPr="001E06FC">
              <w:rPr>
                <w:rFonts w:ascii="Times New Roman" w:hAnsi="Times New Roman" w:cs="Times New Roman"/>
                <w:sz w:val="24"/>
                <w:szCs w:val="24"/>
              </w:rPr>
              <w:t>Хабаровский край, г. Хабаровск, ул. Морозова Павла Леонтьевича, д. 83</w:t>
            </w:r>
          </w:p>
        </w:tc>
      </w:tr>
      <w:tr w:rsidR="006D780D" w:rsidRPr="00E70C06" w14:paraId="274AD746" w14:textId="77777777" w:rsidTr="006D780D">
        <w:tc>
          <w:tcPr>
            <w:tcW w:w="3959" w:type="dxa"/>
          </w:tcPr>
          <w:p w14:paraId="463F2D2A" w14:textId="77777777" w:rsidR="006D780D" w:rsidRPr="005F7BF1" w:rsidRDefault="006D780D" w:rsidP="006D780D">
            <w:pPr>
              <w:spacing w:line="240" w:lineRule="auto"/>
              <w:rPr>
                <w:rFonts w:ascii="Times New Roman" w:hAnsi="Times New Roman" w:cs="Times New Roman"/>
                <w:b/>
                <w:sz w:val="24"/>
                <w:szCs w:val="24"/>
              </w:rPr>
            </w:pPr>
            <w:r w:rsidRPr="005F7BF1">
              <w:rPr>
                <w:rFonts w:ascii="Times New Roman" w:hAnsi="Times New Roman" w:cs="Times New Roman"/>
                <w:b/>
                <w:sz w:val="24"/>
                <w:szCs w:val="24"/>
              </w:rPr>
              <w:t>Условия и сроки поставки товара, выполнение работ, оказания услуг</w:t>
            </w:r>
          </w:p>
        </w:tc>
        <w:tc>
          <w:tcPr>
            <w:tcW w:w="6786" w:type="dxa"/>
          </w:tcPr>
          <w:p w14:paraId="00B47DCD" w14:textId="590B6017" w:rsidR="004F4A48" w:rsidRPr="005F7BF1" w:rsidRDefault="004F4A48" w:rsidP="00962A02">
            <w:pPr>
              <w:tabs>
                <w:tab w:val="left" w:pos="709"/>
              </w:tabs>
              <w:autoSpaceDE w:val="0"/>
              <w:autoSpaceDN w:val="0"/>
              <w:adjustRightInd w:val="0"/>
              <w:jc w:val="both"/>
              <w:rPr>
                <w:rFonts w:ascii="Times New Roman" w:hAnsi="Times New Roman" w:cs="Times New Roman"/>
                <w:sz w:val="24"/>
                <w:szCs w:val="24"/>
              </w:rPr>
            </w:pPr>
            <w:r w:rsidRPr="005F7BF1">
              <w:rPr>
                <w:rFonts w:ascii="Times New Roman" w:hAnsi="Times New Roman" w:cs="Times New Roman"/>
                <w:sz w:val="24"/>
                <w:szCs w:val="24"/>
              </w:rPr>
              <w:t xml:space="preserve">Срок поставки Товара: </w:t>
            </w:r>
            <w:r w:rsidR="00FE0523">
              <w:rPr>
                <w:rFonts w:ascii="Times New Roman" w:hAnsi="Times New Roman" w:cs="Times New Roman"/>
                <w:sz w:val="24"/>
                <w:szCs w:val="24"/>
              </w:rPr>
              <w:t>90 календарных дней</w:t>
            </w:r>
            <w:r w:rsidR="00FE0523" w:rsidRPr="00092614">
              <w:rPr>
                <w:rFonts w:ascii="Times New Roman" w:hAnsi="Times New Roman" w:cs="Times New Roman"/>
                <w:sz w:val="24"/>
                <w:szCs w:val="24"/>
              </w:rPr>
              <w:t xml:space="preserve"> с </w:t>
            </w:r>
            <w:r w:rsidR="00FE0523">
              <w:rPr>
                <w:rFonts w:ascii="Times New Roman" w:hAnsi="Times New Roman" w:cs="Times New Roman"/>
                <w:sz w:val="24"/>
                <w:szCs w:val="24"/>
              </w:rPr>
              <w:t xml:space="preserve">даты </w:t>
            </w:r>
            <w:r w:rsidR="00FE0523" w:rsidRPr="00092614">
              <w:rPr>
                <w:rFonts w:ascii="Times New Roman" w:hAnsi="Times New Roman" w:cs="Times New Roman"/>
                <w:sz w:val="24"/>
                <w:szCs w:val="24"/>
              </w:rPr>
              <w:t>заключения Договора</w:t>
            </w:r>
          </w:p>
        </w:tc>
      </w:tr>
      <w:tr w:rsidR="006D780D" w:rsidRPr="002D6B78" w14:paraId="69A104C7" w14:textId="77777777" w:rsidTr="006D780D">
        <w:tc>
          <w:tcPr>
            <w:tcW w:w="10745" w:type="dxa"/>
            <w:gridSpan w:val="2"/>
          </w:tcPr>
          <w:p w14:paraId="7D315BF0" w14:textId="77777777" w:rsidR="006D780D" w:rsidRPr="005C445C"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5C445C">
              <w:rPr>
                <w:rFonts w:ascii="Times New Roman" w:hAnsi="Times New Roman" w:cs="Times New Roman"/>
                <w:b/>
                <w:sz w:val="24"/>
                <w:szCs w:val="24"/>
              </w:rPr>
              <w:t>Сведения о национальном режиме</w:t>
            </w:r>
          </w:p>
        </w:tc>
      </w:tr>
      <w:tr w:rsidR="006D780D" w:rsidRPr="002D6B78" w14:paraId="1CADF0AE" w14:textId="77777777" w:rsidTr="006D780D">
        <w:tc>
          <w:tcPr>
            <w:tcW w:w="10745" w:type="dxa"/>
            <w:gridSpan w:val="2"/>
          </w:tcPr>
          <w:p w14:paraId="61412ED1" w14:textId="77777777" w:rsidR="006D780D" w:rsidRPr="005E639F" w:rsidRDefault="006D780D" w:rsidP="006D780D">
            <w:pPr>
              <w:pStyle w:val="af5"/>
              <w:spacing w:after="0" w:line="240" w:lineRule="auto"/>
              <w:ind w:left="0"/>
              <w:contextualSpacing/>
              <w:jc w:val="both"/>
              <w:rPr>
                <w:rFonts w:ascii="Times New Roman" w:hAnsi="Times New Roman" w:cs="Times New Roman"/>
                <w:b/>
                <w:sz w:val="24"/>
                <w:szCs w:val="24"/>
                <w:highlight w:val="yellow"/>
              </w:rPr>
            </w:pPr>
            <w:r w:rsidRPr="00503CD0">
              <w:rPr>
                <w:rFonts w:ascii="Times New Roman" w:hAnsi="Times New Roman" w:cs="Times New Roman"/>
                <w:sz w:val="24"/>
                <w:szCs w:val="24"/>
                <w:lang w:eastAsia="ar-SA"/>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D780D" w:rsidRPr="004C2BED" w14:paraId="21A6E625" w14:textId="77777777" w:rsidTr="006D780D">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57F6F423" w14:textId="77777777" w:rsidR="006D780D" w:rsidRPr="00F76F21" w:rsidRDefault="006D780D" w:rsidP="006D780D">
            <w:pPr>
              <w:pStyle w:val="af5"/>
              <w:spacing w:after="0" w:line="240" w:lineRule="auto"/>
              <w:ind w:left="0"/>
              <w:contextualSpacing/>
              <w:jc w:val="both"/>
              <w:rPr>
                <w:rFonts w:ascii="Times New Roman" w:hAnsi="Times New Roman" w:cs="Times New Roman"/>
                <w:sz w:val="24"/>
                <w:szCs w:val="24"/>
                <w:lang w:eastAsia="ar-SA"/>
              </w:rPr>
            </w:pPr>
            <w:bookmarkStart w:id="5" w:name="_Hlk188887339"/>
            <w:r w:rsidRPr="00F76F21">
              <w:rPr>
                <w:rFonts w:ascii="Times New Roman" w:hAnsi="Times New Roman" w:cs="Times New Roman"/>
                <w:b/>
                <w:bCs/>
                <w:sz w:val="24"/>
                <w:szCs w:val="24"/>
                <w:lang w:eastAsia="ar-SA"/>
              </w:rPr>
              <w:lastRenderedPageBreak/>
              <w:t>ЗАПРЕТ</w:t>
            </w:r>
            <w:r w:rsidRPr="00F76F21">
              <w:rPr>
                <w:rFonts w:ascii="Times New Roman" w:hAnsi="Times New Roman" w:cs="Times New Roman"/>
                <w:sz w:val="24"/>
                <w:szCs w:val="24"/>
                <w:lang w:eastAsia="ar-SA"/>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37F6AD5C" w14:textId="77777777" w:rsidR="00C05266" w:rsidRPr="00C05266" w:rsidRDefault="00C05266" w:rsidP="009B7520">
            <w:pPr>
              <w:pStyle w:val="af5"/>
              <w:spacing w:after="0" w:line="240" w:lineRule="auto"/>
              <w:ind w:left="0"/>
              <w:contextualSpacing/>
              <w:jc w:val="both"/>
              <w:rPr>
                <w:rFonts w:ascii="Times New Roman" w:hAnsi="Times New Roman" w:cs="Times New Roman"/>
                <w:sz w:val="20"/>
                <w:szCs w:val="20"/>
                <w:lang w:eastAsia="ar-SA"/>
              </w:rPr>
            </w:pPr>
          </w:p>
          <w:p w14:paraId="4B379200" w14:textId="77777777" w:rsidR="00C05266" w:rsidRPr="00C05266" w:rsidRDefault="00C05266" w:rsidP="009B7520">
            <w:pPr>
              <w:pStyle w:val="af5"/>
              <w:spacing w:after="0" w:line="240" w:lineRule="auto"/>
              <w:ind w:left="0"/>
              <w:contextualSpacing/>
              <w:jc w:val="both"/>
              <w:rPr>
                <w:rFonts w:ascii="Times New Roman" w:hAnsi="Times New Roman" w:cs="Times New Roman"/>
                <w:sz w:val="20"/>
                <w:szCs w:val="20"/>
                <w:lang w:eastAsia="ar-SA"/>
              </w:rPr>
            </w:pPr>
          </w:p>
          <w:p w14:paraId="72A23CB7" w14:textId="0005A50F" w:rsidR="00C05266" w:rsidRPr="00C05266" w:rsidRDefault="00C05266" w:rsidP="009B7520">
            <w:pPr>
              <w:pStyle w:val="af5"/>
              <w:spacing w:after="0" w:line="240" w:lineRule="auto"/>
              <w:ind w:left="0"/>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НЕ </w:t>
            </w:r>
            <w:r w:rsidR="009B7520" w:rsidRPr="00C05266">
              <w:rPr>
                <w:rFonts w:ascii="Times New Roman" w:hAnsi="Times New Roman" w:cs="Times New Roman"/>
                <w:sz w:val="24"/>
                <w:szCs w:val="24"/>
                <w:lang w:eastAsia="ar-SA"/>
              </w:rPr>
              <w:t>УСТАНОВЛЕНО</w:t>
            </w:r>
            <w:r w:rsidRPr="00C05266">
              <w:rPr>
                <w:rFonts w:ascii="Times New Roman" w:hAnsi="Times New Roman" w:cs="Times New Roman"/>
                <w:sz w:val="24"/>
                <w:szCs w:val="24"/>
                <w:lang w:eastAsia="ar-SA"/>
              </w:rPr>
              <w:t xml:space="preserve"> </w:t>
            </w:r>
          </w:p>
          <w:p w14:paraId="12D21CC8" w14:textId="473867B5" w:rsidR="006D780D" w:rsidRPr="00C05266" w:rsidRDefault="00C05266" w:rsidP="009B7520">
            <w:pPr>
              <w:pStyle w:val="af5"/>
              <w:spacing w:after="0" w:line="240" w:lineRule="auto"/>
              <w:ind w:left="0"/>
              <w:contextualSpacing/>
              <w:jc w:val="both"/>
              <w:rPr>
                <w:rFonts w:ascii="Times New Roman" w:hAnsi="Times New Roman" w:cs="Times New Roman"/>
                <w:sz w:val="20"/>
                <w:szCs w:val="20"/>
                <w:lang w:eastAsia="ar-SA"/>
              </w:rPr>
            </w:pPr>
            <w:r w:rsidRPr="00C05266">
              <w:rPr>
                <w:rFonts w:ascii="Times New Roman" w:hAnsi="Times New Roman" w:cs="Times New Roman"/>
                <w:sz w:val="20"/>
                <w:szCs w:val="20"/>
                <w:lang w:eastAsia="ar-SA"/>
              </w:rPr>
              <w:t>(основании подп. "и" п. 5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6D780D" w:rsidRPr="004C2BED" w14:paraId="573DC275" w14:textId="77777777" w:rsidTr="006D780D">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1AD7E9D8" w14:textId="77777777" w:rsidR="006D780D" w:rsidRPr="004571CA" w:rsidRDefault="006D780D" w:rsidP="006D780D">
            <w:pPr>
              <w:pStyle w:val="af5"/>
              <w:spacing w:after="0" w:line="240" w:lineRule="auto"/>
              <w:ind w:left="0"/>
              <w:contextualSpacing/>
              <w:jc w:val="both"/>
              <w:rPr>
                <w:rFonts w:ascii="Times New Roman" w:hAnsi="Times New Roman" w:cs="Times New Roman"/>
                <w:sz w:val="24"/>
                <w:szCs w:val="24"/>
                <w:lang w:eastAsia="ar-SA"/>
              </w:rPr>
            </w:pPr>
            <w:r w:rsidRPr="004571CA">
              <w:rPr>
                <w:rFonts w:ascii="Times New Roman" w:hAnsi="Times New Roman" w:cs="Times New Roman"/>
                <w:b/>
                <w:bCs/>
                <w:sz w:val="24"/>
                <w:szCs w:val="24"/>
                <w:lang w:eastAsia="ar-SA"/>
              </w:rPr>
              <w:t>ОГРАНИЧЕНИЕ</w:t>
            </w:r>
            <w:r w:rsidRPr="004571CA">
              <w:rPr>
                <w:rFonts w:ascii="Times New Roman" w:hAnsi="Times New Roman" w:cs="Times New Roman"/>
                <w:sz w:val="24"/>
                <w:szCs w:val="24"/>
                <w:lang w:eastAsia="ar-SA"/>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7C0E9A2E" w14:textId="62AFC4A5" w:rsidR="006D780D" w:rsidRPr="004571CA" w:rsidRDefault="004B0CC9" w:rsidP="006D780D">
            <w:pPr>
              <w:pStyle w:val="af5"/>
              <w:spacing w:after="0" w:line="240" w:lineRule="auto"/>
              <w:ind w:left="0"/>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УСТАНОВЛЕНО</w:t>
            </w:r>
          </w:p>
        </w:tc>
      </w:tr>
      <w:tr w:rsidR="006D780D" w:rsidRPr="004C2BED" w14:paraId="72A19E25" w14:textId="77777777" w:rsidTr="006D780D">
        <w:tc>
          <w:tcPr>
            <w:tcW w:w="3959" w:type="dxa"/>
            <w:tcBorders>
              <w:top w:val="single" w:sz="4" w:space="0" w:color="auto"/>
              <w:left w:val="single" w:sz="4" w:space="0" w:color="auto"/>
              <w:bottom w:val="single" w:sz="4" w:space="0" w:color="auto"/>
              <w:right w:val="single" w:sz="4" w:space="0" w:color="auto"/>
              <w:tl2br w:val="nil"/>
              <w:tr2bl w:val="nil"/>
            </w:tcBorders>
            <w:vAlign w:val="center"/>
          </w:tcPr>
          <w:p w14:paraId="7759E422" w14:textId="77777777" w:rsidR="006D780D" w:rsidRPr="004571CA" w:rsidRDefault="006D780D" w:rsidP="006D780D">
            <w:pPr>
              <w:pStyle w:val="af5"/>
              <w:spacing w:after="0" w:line="240" w:lineRule="auto"/>
              <w:ind w:left="0"/>
              <w:contextualSpacing/>
              <w:jc w:val="both"/>
              <w:rPr>
                <w:rFonts w:ascii="Times New Roman" w:hAnsi="Times New Roman" w:cs="Times New Roman"/>
                <w:sz w:val="24"/>
                <w:szCs w:val="24"/>
                <w:lang w:eastAsia="ar-SA"/>
              </w:rPr>
            </w:pPr>
            <w:r w:rsidRPr="004571CA">
              <w:rPr>
                <w:rFonts w:ascii="Times New Roman" w:hAnsi="Times New Roman" w:cs="Times New Roman"/>
                <w:b/>
                <w:bCs/>
                <w:sz w:val="24"/>
                <w:szCs w:val="24"/>
                <w:lang w:eastAsia="ar-SA"/>
              </w:rPr>
              <w:t>ПРЕИМУЩЕСТВО</w:t>
            </w:r>
            <w:r w:rsidRPr="004571CA">
              <w:rPr>
                <w:rFonts w:ascii="Times New Roman" w:hAnsi="Times New Roman" w:cs="Times New Roman"/>
                <w:sz w:val="24"/>
                <w:szCs w:val="24"/>
                <w:lang w:eastAsia="ar-SA"/>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86" w:type="dxa"/>
            <w:tcBorders>
              <w:top w:val="single" w:sz="4" w:space="0" w:color="auto"/>
              <w:left w:val="single" w:sz="4" w:space="0" w:color="auto"/>
              <w:bottom w:val="single" w:sz="4" w:space="0" w:color="auto"/>
              <w:right w:val="single" w:sz="4" w:space="0" w:color="auto"/>
              <w:tl2br w:val="nil"/>
              <w:tr2bl w:val="nil"/>
            </w:tcBorders>
            <w:vAlign w:val="center"/>
          </w:tcPr>
          <w:p w14:paraId="4D528ABF" w14:textId="2ECAC31B" w:rsidR="006D780D" w:rsidRPr="004571CA" w:rsidRDefault="004B0CC9" w:rsidP="006D780D">
            <w:pPr>
              <w:pStyle w:val="af5"/>
              <w:spacing w:after="0" w:line="240" w:lineRule="auto"/>
              <w:ind w:left="0"/>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УСТАНОВЛЕНО</w:t>
            </w:r>
          </w:p>
        </w:tc>
      </w:tr>
      <w:bookmarkEnd w:id="5"/>
      <w:tr w:rsidR="006D780D" w:rsidRPr="004C2BED" w14:paraId="7E0BAB82" w14:textId="77777777" w:rsidTr="006D780D">
        <w:tc>
          <w:tcPr>
            <w:tcW w:w="3959" w:type="dxa"/>
            <w:tcBorders>
              <w:right w:val="single" w:sz="4" w:space="0" w:color="auto"/>
            </w:tcBorders>
          </w:tcPr>
          <w:p w14:paraId="3D3CECB3" w14:textId="77777777" w:rsidR="006D780D" w:rsidRPr="0048655A" w:rsidRDefault="006D780D" w:rsidP="006D780D">
            <w:pPr>
              <w:autoSpaceDE w:val="0"/>
              <w:autoSpaceDN w:val="0"/>
              <w:adjustRightInd w:val="0"/>
              <w:spacing w:line="240" w:lineRule="auto"/>
              <w:rPr>
                <w:rFonts w:ascii="Times New Roman" w:hAnsi="Times New Roman"/>
                <w:b/>
                <w:sz w:val="24"/>
                <w:szCs w:val="24"/>
              </w:rPr>
            </w:pPr>
            <w:r w:rsidRPr="0048655A">
              <w:rPr>
                <w:rFonts w:ascii="Times New Roman" w:hAnsi="Times New Roman"/>
                <w:b/>
                <w:sz w:val="24"/>
                <w:szCs w:val="24"/>
              </w:rPr>
              <w:t>Ответственность участников закупки за предоставление недостоверных сведений о стране происхождения товара, указанного в заявке</w:t>
            </w:r>
          </w:p>
        </w:tc>
        <w:tc>
          <w:tcPr>
            <w:tcW w:w="6786" w:type="dxa"/>
            <w:tcBorders>
              <w:left w:val="single" w:sz="4" w:space="0" w:color="auto"/>
            </w:tcBorders>
          </w:tcPr>
          <w:p w14:paraId="65516139" w14:textId="77777777" w:rsidR="006D780D" w:rsidRPr="005D31F9" w:rsidRDefault="006D780D" w:rsidP="006D780D">
            <w:pPr>
              <w:autoSpaceDE w:val="0"/>
              <w:autoSpaceDN w:val="0"/>
              <w:adjustRightInd w:val="0"/>
              <w:spacing w:line="240" w:lineRule="auto"/>
              <w:jc w:val="both"/>
              <w:rPr>
                <w:rFonts w:ascii="Times New Roman" w:hAnsi="Times New Roman"/>
                <w:bCs/>
                <w:sz w:val="24"/>
                <w:szCs w:val="24"/>
              </w:rPr>
            </w:pPr>
            <w:r w:rsidRPr="005D31F9">
              <w:rPr>
                <w:rFonts w:ascii="Times New Roman" w:hAnsi="Times New Roman"/>
                <w:sz w:val="24"/>
                <w:szCs w:val="24"/>
              </w:rPr>
              <w:t xml:space="preserve">На любом этапе, вплоть до подписания </w:t>
            </w:r>
            <w:r>
              <w:rPr>
                <w:rFonts w:ascii="Times New Roman" w:hAnsi="Times New Roman"/>
                <w:sz w:val="24"/>
                <w:szCs w:val="24"/>
              </w:rPr>
              <w:t>Договора</w:t>
            </w:r>
            <w:r w:rsidRPr="005D31F9">
              <w:rPr>
                <w:rFonts w:ascii="Times New Roman" w:hAnsi="Times New Roman"/>
                <w:sz w:val="24"/>
                <w:szCs w:val="24"/>
              </w:rPr>
              <w:t>, комиссия вправе отстранить участника закупки, в том числе допущенного до участия в процедуре, при обнаружении факта подачи им недостоверных сведений о стране происхождения товара, указанного в заявке.</w:t>
            </w:r>
          </w:p>
        </w:tc>
      </w:tr>
      <w:tr w:rsidR="006D780D" w:rsidRPr="00AE271A" w14:paraId="7143C353" w14:textId="77777777" w:rsidTr="006D780D">
        <w:tc>
          <w:tcPr>
            <w:tcW w:w="10745" w:type="dxa"/>
            <w:gridSpan w:val="2"/>
          </w:tcPr>
          <w:p w14:paraId="20BF9855" w14:textId="77777777" w:rsidR="006D780D" w:rsidRPr="00AE271A"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AE271A">
              <w:rPr>
                <w:rFonts w:ascii="Times New Roman" w:hAnsi="Times New Roman" w:cs="Times New Roman"/>
                <w:b/>
                <w:sz w:val="24"/>
                <w:szCs w:val="24"/>
              </w:rPr>
              <w:t>Сведения о начальной (максимальной) цене договора</w:t>
            </w:r>
          </w:p>
        </w:tc>
      </w:tr>
      <w:tr w:rsidR="006D780D" w:rsidRPr="00AE271A" w14:paraId="125E261E" w14:textId="77777777" w:rsidTr="006D780D">
        <w:tc>
          <w:tcPr>
            <w:tcW w:w="3959" w:type="dxa"/>
          </w:tcPr>
          <w:p w14:paraId="4FA94E2C" w14:textId="77777777" w:rsidR="006D780D" w:rsidRPr="00AE271A" w:rsidRDefault="006D780D" w:rsidP="006D780D">
            <w:pPr>
              <w:spacing w:line="240" w:lineRule="auto"/>
              <w:rPr>
                <w:rFonts w:ascii="Times New Roman" w:hAnsi="Times New Roman" w:cs="Times New Roman"/>
                <w:sz w:val="24"/>
                <w:szCs w:val="24"/>
              </w:rPr>
            </w:pPr>
            <w:r w:rsidRPr="00183D25">
              <w:rPr>
                <w:rFonts w:ascii="Times New Roman" w:hAnsi="Times New Roman" w:cs="Times New Roman"/>
                <w:b/>
                <w:sz w:val="24"/>
                <w:szCs w:val="24"/>
              </w:rPr>
              <w:t>Начальная (максимальная) цена</w:t>
            </w:r>
            <w:r>
              <w:rPr>
                <w:rFonts w:ascii="Times New Roman" w:hAnsi="Times New Roman" w:cs="Times New Roman"/>
                <w:sz w:val="24"/>
                <w:szCs w:val="24"/>
              </w:rPr>
              <w:t xml:space="preserve"> </w:t>
            </w:r>
          </w:p>
        </w:tc>
        <w:tc>
          <w:tcPr>
            <w:tcW w:w="6786" w:type="dxa"/>
          </w:tcPr>
          <w:p w14:paraId="2D28D41D" w14:textId="4A8D6E62" w:rsidR="006D780D" w:rsidRPr="00962A02" w:rsidRDefault="00C05266" w:rsidP="005261F9">
            <w:pPr>
              <w:spacing w:line="240" w:lineRule="auto"/>
              <w:jc w:val="both"/>
              <w:rPr>
                <w:rFonts w:ascii="Times New Roman" w:hAnsi="Times New Roman" w:cs="Times New Roman"/>
                <w:sz w:val="24"/>
                <w:szCs w:val="24"/>
                <w:highlight w:val="yellow"/>
                <w:lang w:eastAsia="ru-RU" w:bidi="ar-SA"/>
              </w:rPr>
            </w:pPr>
            <w:r w:rsidRPr="00C05266">
              <w:rPr>
                <w:rFonts w:ascii="Times New Roman" w:hAnsi="Times New Roman" w:cs="Times New Roman"/>
                <w:sz w:val="24"/>
                <w:szCs w:val="24"/>
                <w:lang w:eastAsia="ru-RU" w:bidi="ar-SA"/>
              </w:rPr>
              <w:t>391 327</w:t>
            </w:r>
            <w:r w:rsidR="00E411A5" w:rsidRPr="00C05266">
              <w:rPr>
                <w:rFonts w:ascii="Times New Roman" w:hAnsi="Times New Roman" w:cs="Times New Roman"/>
                <w:sz w:val="24"/>
                <w:szCs w:val="24"/>
                <w:lang w:eastAsia="ru-RU" w:bidi="ar-SA"/>
              </w:rPr>
              <w:t xml:space="preserve"> </w:t>
            </w:r>
            <w:r w:rsidR="009B7520" w:rsidRPr="00C05266">
              <w:rPr>
                <w:rFonts w:ascii="Times New Roman" w:hAnsi="Times New Roman" w:cs="Times New Roman"/>
                <w:sz w:val="24"/>
                <w:szCs w:val="24"/>
                <w:lang w:eastAsia="ru-RU" w:bidi="ar-SA"/>
              </w:rPr>
              <w:t>(</w:t>
            </w:r>
            <w:r w:rsidRPr="00C05266">
              <w:rPr>
                <w:rFonts w:ascii="Times New Roman" w:hAnsi="Times New Roman" w:cs="Times New Roman"/>
                <w:sz w:val="24"/>
                <w:szCs w:val="24"/>
                <w:lang w:eastAsia="ru-RU" w:bidi="ar-SA"/>
              </w:rPr>
              <w:t>триста девяносто одна тысяча триста двадцать семь</w:t>
            </w:r>
            <w:r w:rsidR="005F7BF1" w:rsidRPr="00C05266">
              <w:rPr>
                <w:rFonts w:ascii="Times New Roman" w:hAnsi="Times New Roman" w:cs="Times New Roman"/>
                <w:sz w:val="24"/>
                <w:szCs w:val="24"/>
                <w:lang w:eastAsia="ru-RU" w:bidi="ar-SA"/>
              </w:rPr>
              <w:t>) рубл</w:t>
            </w:r>
            <w:r w:rsidR="00E411A5" w:rsidRPr="00C05266">
              <w:rPr>
                <w:rFonts w:ascii="Times New Roman" w:hAnsi="Times New Roman" w:cs="Times New Roman"/>
                <w:sz w:val="24"/>
                <w:szCs w:val="24"/>
                <w:lang w:eastAsia="ru-RU" w:bidi="ar-SA"/>
              </w:rPr>
              <w:t>ей</w:t>
            </w:r>
            <w:r w:rsidR="005F7BF1" w:rsidRPr="00C05266">
              <w:rPr>
                <w:rFonts w:ascii="Times New Roman" w:hAnsi="Times New Roman" w:cs="Times New Roman"/>
                <w:sz w:val="24"/>
                <w:szCs w:val="24"/>
                <w:lang w:eastAsia="ru-RU" w:bidi="ar-SA"/>
              </w:rPr>
              <w:t xml:space="preserve"> </w:t>
            </w:r>
            <w:r w:rsidRPr="00C05266">
              <w:rPr>
                <w:rFonts w:ascii="Times New Roman" w:hAnsi="Times New Roman" w:cs="Times New Roman"/>
                <w:sz w:val="24"/>
                <w:szCs w:val="24"/>
                <w:lang w:eastAsia="ru-RU" w:bidi="ar-SA"/>
              </w:rPr>
              <w:t>00</w:t>
            </w:r>
            <w:r w:rsidR="005F7BF1" w:rsidRPr="00C05266">
              <w:rPr>
                <w:rFonts w:ascii="Times New Roman" w:hAnsi="Times New Roman" w:cs="Times New Roman"/>
                <w:sz w:val="24"/>
                <w:szCs w:val="24"/>
                <w:lang w:eastAsia="ru-RU" w:bidi="ar-SA"/>
              </w:rPr>
              <w:t xml:space="preserve"> </w:t>
            </w:r>
            <w:r w:rsidRPr="00C05266">
              <w:rPr>
                <w:rFonts w:ascii="Times New Roman" w:hAnsi="Times New Roman" w:cs="Times New Roman"/>
                <w:sz w:val="24"/>
                <w:szCs w:val="24"/>
                <w:lang w:eastAsia="ru-RU" w:bidi="ar-SA"/>
              </w:rPr>
              <w:t>копеек</w:t>
            </w:r>
          </w:p>
        </w:tc>
      </w:tr>
      <w:tr w:rsidR="006D780D" w14:paraId="51EF4F79" w14:textId="77777777" w:rsidTr="006D780D">
        <w:tc>
          <w:tcPr>
            <w:tcW w:w="3959" w:type="dxa"/>
          </w:tcPr>
          <w:p w14:paraId="40E90E9C" w14:textId="77777777" w:rsidR="006D780D" w:rsidRPr="00382783" w:rsidRDefault="006D780D" w:rsidP="006D780D">
            <w:pPr>
              <w:spacing w:line="240" w:lineRule="auto"/>
              <w:rPr>
                <w:rFonts w:ascii="Times New Roman" w:hAnsi="Times New Roman" w:cs="Times New Roman"/>
                <w:b/>
                <w:sz w:val="24"/>
                <w:szCs w:val="24"/>
              </w:rPr>
            </w:pPr>
            <w:r w:rsidRPr="00382783">
              <w:rPr>
                <w:rFonts w:ascii="Times New Roman" w:hAnsi="Times New Roman" w:cs="Times New Roman"/>
                <w:b/>
                <w:sz w:val="24"/>
                <w:szCs w:val="24"/>
              </w:rPr>
              <w:t xml:space="preserve">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6786" w:type="dxa"/>
          </w:tcPr>
          <w:p w14:paraId="47E25BFA" w14:textId="77777777" w:rsidR="006D780D" w:rsidRPr="006F3DCD" w:rsidRDefault="006D780D" w:rsidP="006D780D">
            <w:pPr>
              <w:spacing w:line="240" w:lineRule="auto"/>
              <w:jc w:val="both"/>
              <w:rPr>
                <w:rFonts w:ascii="Times New Roman" w:hAnsi="Times New Roman" w:cs="Times New Roman"/>
                <w:kern w:val="2"/>
                <w:sz w:val="24"/>
                <w:szCs w:val="24"/>
                <w:lang w:eastAsia="ru-RU" w:bidi="ar-SA"/>
              </w:rPr>
            </w:pPr>
            <w:r>
              <w:rPr>
                <w:rFonts w:ascii="Times New Roman" w:hAnsi="Times New Roman" w:cs="Times New Roman"/>
                <w:sz w:val="24"/>
                <w:szCs w:val="24"/>
                <w:lang w:eastAsia="ru-RU" w:bidi="ar-SA"/>
              </w:rPr>
              <w:t>Указано в приложении № 9 «Обоснование начальной (максимальной) цены Договора» настоящего извещения.</w:t>
            </w:r>
          </w:p>
        </w:tc>
      </w:tr>
      <w:tr w:rsidR="006D780D" w:rsidRPr="00382783" w14:paraId="6E7D761A" w14:textId="77777777" w:rsidTr="006D780D">
        <w:tc>
          <w:tcPr>
            <w:tcW w:w="3959" w:type="dxa"/>
          </w:tcPr>
          <w:p w14:paraId="64C8C400"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Порядок формирования цены договора</w:t>
            </w:r>
          </w:p>
        </w:tc>
        <w:tc>
          <w:tcPr>
            <w:tcW w:w="6786" w:type="dxa"/>
          </w:tcPr>
          <w:p w14:paraId="05141530" w14:textId="1808D0E7" w:rsidR="006D780D" w:rsidRPr="00962A02" w:rsidRDefault="00FE0523" w:rsidP="00FE0523">
            <w:pPr>
              <w:spacing w:line="240" w:lineRule="auto"/>
              <w:ind w:firstLine="284"/>
              <w:jc w:val="both"/>
              <w:rPr>
                <w:rFonts w:ascii="Times New Roman" w:hAnsi="Times New Roman" w:cs="Times New Roman"/>
                <w:sz w:val="24"/>
                <w:szCs w:val="24"/>
                <w:highlight w:val="yellow"/>
              </w:rPr>
            </w:pPr>
            <w:r w:rsidRPr="00A2525D">
              <w:rPr>
                <w:rFonts w:ascii="Times New Roman" w:hAnsi="Times New Roman" w:cs="Times New Roman"/>
                <w:sz w:val="24"/>
                <w:szCs w:val="24"/>
              </w:rPr>
              <w:t xml:space="preserve">Цена договора включает в себя стоимость Товара, расходы, связанные с транспортировкой, доставкой Товара до места получения </w:t>
            </w:r>
            <w:r>
              <w:rPr>
                <w:rFonts w:ascii="Times New Roman" w:hAnsi="Times New Roman" w:cs="Times New Roman"/>
                <w:sz w:val="24"/>
                <w:szCs w:val="24"/>
              </w:rPr>
              <w:t>Заказчиком</w:t>
            </w:r>
            <w:r w:rsidRPr="00A2525D">
              <w:rPr>
                <w:rFonts w:ascii="Times New Roman" w:hAnsi="Times New Roman" w:cs="Times New Roman"/>
                <w:sz w:val="24"/>
                <w:szCs w:val="24"/>
              </w:rPr>
              <w:t xml:space="preserve">, расходы на тару (упаковку), маркировку, стоимость погрузо-разгрузочных работ, а также расходы на </w:t>
            </w:r>
            <w:r w:rsidRPr="00A2525D">
              <w:rPr>
                <w:rFonts w:ascii="Times New Roman" w:hAnsi="Times New Roman" w:cs="Times New Roman"/>
                <w:sz w:val="24"/>
                <w:szCs w:val="24"/>
              </w:rPr>
              <w:lastRenderedPageBreak/>
              <w:t>страхование, уплату налогов, пошлин, сборов, НДС (при наличии) и других обязательных платежей, взимаемых с Поставщика в связи с исполнением договора.</w:t>
            </w:r>
          </w:p>
        </w:tc>
      </w:tr>
      <w:tr w:rsidR="006D780D" w:rsidRPr="008065D8" w14:paraId="2F3A6E42" w14:textId="77777777" w:rsidTr="006D780D">
        <w:tc>
          <w:tcPr>
            <w:tcW w:w="3959" w:type="dxa"/>
          </w:tcPr>
          <w:p w14:paraId="5E28AEF7"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lastRenderedPageBreak/>
              <w:t>Сведения о валюте, используемой для формирования цены договора и расчетов с поставщиком по договору</w:t>
            </w:r>
          </w:p>
        </w:tc>
        <w:tc>
          <w:tcPr>
            <w:tcW w:w="6786" w:type="dxa"/>
          </w:tcPr>
          <w:p w14:paraId="59CD2CBF" w14:textId="77777777" w:rsidR="006D780D" w:rsidRPr="00C549A5" w:rsidRDefault="006D780D" w:rsidP="006D780D">
            <w:pPr>
              <w:spacing w:line="240" w:lineRule="auto"/>
              <w:rPr>
                <w:rFonts w:ascii="Times New Roman" w:hAnsi="Times New Roman" w:cs="Times New Roman"/>
                <w:sz w:val="24"/>
                <w:szCs w:val="24"/>
              </w:rPr>
            </w:pPr>
            <w:r w:rsidRPr="00C549A5">
              <w:rPr>
                <w:rFonts w:ascii="Times New Roman" w:hAnsi="Times New Roman" w:cs="Times New Roman"/>
                <w:sz w:val="24"/>
                <w:szCs w:val="24"/>
              </w:rPr>
              <w:t>Российский рубль</w:t>
            </w:r>
          </w:p>
        </w:tc>
      </w:tr>
      <w:tr w:rsidR="006D780D" w:rsidRPr="008065D8" w14:paraId="11FBB2E1" w14:textId="77777777" w:rsidTr="006D780D">
        <w:tc>
          <w:tcPr>
            <w:tcW w:w="3959" w:type="dxa"/>
          </w:tcPr>
          <w:p w14:paraId="6FA4AFC4" w14:textId="77777777" w:rsidR="006D780D" w:rsidRPr="004F4A48" w:rsidRDefault="006D780D" w:rsidP="006D780D">
            <w:pPr>
              <w:spacing w:line="240" w:lineRule="auto"/>
              <w:rPr>
                <w:rFonts w:ascii="Times New Roman" w:hAnsi="Times New Roman" w:cs="Times New Roman"/>
                <w:b/>
                <w:sz w:val="24"/>
                <w:szCs w:val="24"/>
              </w:rPr>
            </w:pPr>
            <w:r w:rsidRPr="004F4A48">
              <w:rPr>
                <w:rFonts w:ascii="Times New Roman" w:hAnsi="Times New Roman" w:cs="Times New Roman"/>
                <w:b/>
                <w:sz w:val="24"/>
                <w:szCs w:val="24"/>
              </w:rPr>
              <w:t>Источник финансирования</w:t>
            </w:r>
          </w:p>
        </w:tc>
        <w:tc>
          <w:tcPr>
            <w:tcW w:w="6786" w:type="dxa"/>
          </w:tcPr>
          <w:p w14:paraId="1BF7F195" w14:textId="6562D405" w:rsidR="006D780D" w:rsidRPr="00FE0523" w:rsidRDefault="00FE0523" w:rsidP="00FE0523">
            <w:pPr>
              <w:spacing w:line="240" w:lineRule="auto"/>
              <w:jc w:val="both"/>
              <w:rPr>
                <w:rFonts w:ascii="Times New Roman" w:hAnsi="Times New Roman" w:cs="Times New Roman"/>
                <w:color w:val="FF0000"/>
                <w:sz w:val="24"/>
                <w:szCs w:val="24"/>
              </w:rPr>
            </w:pPr>
            <w:r>
              <w:rPr>
                <w:rFonts w:ascii="Times New Roman" w:hAnsi="Times New Roman" w:cs="Times New Roman"/>
                <w:sz w:val="24"/>
                <w:szCs w:val="24"/>
              </w:rPr>
              <w:t>бюджет Хабаровского края</w:t>
            </w:r>
            <w:r w:rsidRPr="006F316E">
              <w:rPr>
                <w:rFonts w:ascii="Times New Roman" w:hAnsi="Times New Roman" w:cs="Times New Roman"/>
                <w:sz w:val="24"/>
                <w:szCs w:val="24"/>
              </w:rPr>
              <w:t>.</w:t>
            </w:r>
          </w:p>
        </w:tc>
      </w:tr>
      <w:tr w:rsidR="006D780D" w:rsidRPr="000C32C6" w14:paraId="1ED6C567" w14:textId="77777777" w:rsidTr="006D780D">
        <w:tc>
          <w:tcPr>
            <w:tcW w:w="10745" w:type="dxa"/>
            <w:gridSpan w:val="2"/>
          </w:tcPr>
          <w:p w14:paraId="000A1BBD" w14:textId="77777777" w:rsidR="006D780D" w:rsidRPr="00C549A5" w:rsidRDefault="006D780D" w:rsidP="006D780D">
            <w:pPr>
              <w:pStyle w:val="ListParagraph1"/>
              <w:numPr>
                <w:ilvl w:val="0"/>
                <w:numId w:val="1"/>
              </w:numPr>
              <w:jc w:val="center"/>
              <w:rPr>
                <w:sz w:val="24"/>
                <w:szCs w:val="24"/>
              </w:rPr>
            </w:pPr>
            <w:r w:rsidRPr="00C549A5">
              <w:rPr>
                <w:b/>
                <w:sz w:val="24"/>
                <w:szCs w:val="24"/>
              </w:rPr>
              <w:t>Сведения об оплате</w:t>
            </w:r>
          </w:p>
        </w:tc>
      </w:tr>
      <w:tr w:rsidR="006D780D" w:rsidRPr="004C21EE" w14:paraId="642D1B2A" w14:textId="77777777" w:rsidTr="004F4A48">
        <w:tc>
          <w:tcPr>
            <w:tcW w:w="3959" w:type="dxa"/>
          </w:tcPr>
          <w:p w14:paraId="305FCC8C" w14:textId="77777777" w:rsidR="006D780D" w:rsidRPr="004F4A48" w:rsidRDefault="006D780D" w:rsidP="006D780D">
            <w:pPr>
              <w:spacing w:line="240" w:lineRule="auto"/>
              <w:rPr>
                <w:rFonts w:ascii="Times New Roman" w:hAnsi="Times New Roman" w:cs="Times New Roman"/>
                <w:b/>
                <w:sz w:val="24"/>
                <w:szCs w:val="24"/>
              </w:rPr>
            </w:pPr>
            <w:r w:rsidRPr="004F4A48">
              <w:rPr>
                <w:rFonts w:ascii="Times New Roman" w:hAnsi="Times New Roman" w:cs="Times New Roman"/>
                <w:b/>
                <w:sz w:val="24"/>
                <w:szCs w:val="24"/>
              </w:rPr>
              <w:t xml:space="preserve">Форма, сроки и порядок оплаты </w:t>
            </w:r>
          </w:p>
        </w:tc>
        <w:tc>
          <w:tcPr>
            <w:tcW w:w="6786" w:type="dxa"/>
          </w:tcPr>
          <w:p w14:paraId="6636ECF3" w14:textId="2228EA82" w:rsidR="006D780D" w:rsidRPr="00FE0523" w:rsidRDefault="00FE0523" w:rsidP="00FE0523">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Заказчик</w:t>
            </w:r>
            <w:r w:rsidRPr="00655503">
              <w:rPr>
                <w:rFonts w:ascii="Times New Roman" w:hAnsi="Times New Roman" w:cs="Times New Roman"/>
                <w:sz w:val="24"/>
                <w:szCs w:val="24"/>
              </w:rPr>
              <w:t xml:space="preserve"> производит оплату общей стоимости Товара по факту получения </w:t>
            </w:r>
            <w:r>
              <w:rPr>
                <w:rFonts w:ascii="Times New Roman" w:hAnsi="Times New Roman" w:cs="Times New Roman"/>
                <w:sz w:val="24"/>
                <w:szCs w:val="24"/>
              </w:rPr>
              <w:t xml:space="preserve">всего </w:t>
            </w:r>
            <w:r w:rsidRPr="00655503">
              <w:rPr>
                <w:rFonts w:ascii="Times New Roman" w:hAnsi="Times New Roman" w:cs="Times New Roman"/>
                <w:sz w:val="24"/>
                <w:szCs w:val="24"/>
              </w:rPr>
              <w:t>Товара на основании выставленного Поставщиком счета, в течение 7 (сем</w:t>
            </w:r>
            <w:r>
              <w:rPr>
                <w:rFonts w:ascii="Times New Roman" w:hAnsi="Times New Roman" w:cs="Times New Roman"/>
                <w:sz w:val="24"/>
                <w:szCs w:val="24"/>
              </w:rPr>
              <w:t>и</w:t>
            </w:r>
            <w:r w:rsidRPr="00655503">
              <w:rPr>
                <w:rFonts w:ascii="Times New Roman" w:hAnsi="Times New Roman" w:cs="Times New Roman"/>
                <w:sz w:val="24"/>
                <w:szCs w:val="24"/>
              </w:rPr>
              <w:t>) рабочих дней с даты подписания документов о приемке товара.</w:t>
            </w:r>
          </w:p>
        </w:tc>
      </w:tr>
      <w:tr w:rsidR="006D780D" w:rsidRPr="002D6B78" w14:paraId="63ED1CF5" w14:textId="77777777" w:rsidTr="006D780D">
        <w:trPr>
          <w:trHeight w:val="420"/>
        </w:trPr>
        <w:tc>
          <w:tcPr>
            <w:tcW w:w="10745" w:type="dxa"/>
            <w:gridSpan w:val="2"/>
          </w:tcPr>
          <w:p w14:paraId="317801E3" w14:textId="77777777" w:rsidR="006D780D" w:rsidRPr="002D6B78" w:rsidRDefault="006D780D" w:rsidP="006D780D">
            <w:pPr>
              <w:pStyle w:val="af5"/>
              <w:numPr>
                <w:ilvl w:val="0"/>
                <w:numId w:val="1"/>
              </w:numPr>
              <w:shd w:val="clear" w:color="auto" w:fill="FFFFFF" w:themeFill="background1"/>
              <w:autoSpaceDE w:val="0"/>
              <w:autoSpaceDN w:val="0"/>
              <w:adjustRightInd w:val="0"/>
              <w:spacing w:after="0" w:line="240" w:lineRule="auto"/>
              <w:jc w:val="center"/>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t>Размер обеспечения заявки, договора срок и порядок его предоставления</w:t>
            </w:r>
          </w:p>
        </w:tc>
      </w:tr>
      <w:tr w:rsidR="006D780D" w:rsidRPr="004C21EE" w14:paraId="71B37200" w14:textId="77777777" w:rsidTr="006D780D">
        <w:tc>
          <w:tcPr>
            <w:tcW w:w="3959" w:type="dxa"/>
          </w:tcPr>
          <w:p w14:paraId="1A7CC563"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Размер обеспечения заявки, срок и порядок предоставления</w:t>
            </w:r>
          </w:p>
        </w:tc>
        <w:tc>
          <w:tcPr>
            <w:tcW w:w="6786" w:type="dxa"/>
          </w:tcPr>
          <w:p w14:paraId="3FAD2D66" w14:textId="77777777" w:rsidR="006D780D" w:rsidRPr="004C21EE"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Не требуется</w:t>
            </w:r>
          </w:p>
        </w:tc>
      </w:tr>
      <w:tr w:rsidR="006D780D" w14:paraId="176662EB" w14:textId="77777777" w:rsidTr="006D780D">
        <w:tc>
          <w:tcPr>
            <w:tcW w:w="3959" w:type="dxa"/>
          </w:tcPr>
          <w:p w14:paraId="0C2962F0"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Размер обеспечения договора, срок и порядок предоставления</w:t>
            </w:r>
          </w:p>
        </w:tc>
        <w:tc>
          <w:tcPr>
            <w:tcW w:w="6786" w:type="dxa"/>
          </w:tcPr>
          <w:p w14:paraId="434FF396" w14:textId="361CDEA9" w:rsidR="001E45DC" w:rsidRPr="00AB14A4" w:rsidRDefault="001E45DC" w:rsidP="001E45DC">
            <w:pPr>
              <w:tabs>
                <w:tab w:val="left" w:pos="709"/>
              </w:tabs>
              <w:autoSpaceDE w:val="0"/>
              <w:autoSpaceDN w:val="0"/>
              <w:adjustRightInd w:val="0"/>
              <w:jc w:val="both"/>
              <w:rPr>
                <w:rFonts w:ascii="Times New Roman" w:eastAsia="Calibri" w:hAnsi="Times New Roman" w:cs="Times New Roman"/>
                <w:sz w:val="24"/>
                <w:szCs w:val="24"/>
                <w:lang w:eastAsia="ru-RU"/>
              </w:rPr>
            </w:pPr>
            <w:r w:rsidRPr="00AB14A4">
              <w:rPr>
                <w:rFonts w:ascii="Times New Roman" w:eastAsia="Calibri" w:hAnsi="Times New Roman" w:cs="Times New Roman"/>
                <w:sz w:val="24"/>
                <w:szCs w:val="24"/>
                <w:lang w:eastAsia="ru-RU"/>
              </w:rPr>
              <w:t xml:space="preserve">Поставщик предоставляет </w:t>
            </w:r>
            <w:r w:rsidRPr="00AB14A4">
              <w:rPr>
                <w:rFonts w:ascii="Times New Roman" w:hAnsi="Times New Roman" w:cs="Times New Roman"/>
                <w:sz w:val="24"/>
                <w:szCs w:val="24"/>
                <w:lang w:eastAsia="ru-RU"/>
              </w:rPr>
              <w:t>Заказчику</w:t>
            </w:r>
            <w:r w:rsidRPr="00AB14A4">
              <w:rPr>
                <w:rFonts w:ascii="Times New Roman" w:eastAsia="Calibri" w:hAnsi="Times New Roman" w:cs="Times New Roman"/>
                <w:sz w:val="24"/>
                <w:szCs w:val="24"/>
                <w:lang w:eastAsia="ru-RU"/>
              </w:rPr>
              <w:t xml:space="preserve"> обеспечение исполнения договора в размере 5% от </w:t>
            </w:r>
            <w:r w:rsidRPr="00AB14A4">
              <w:rPr>
                <w:rFonts w:ascii="Times New Roman" w:hAnsi="Times New Roman" w:cs="Times New Roman"/>
                <w:sz w:val="24"/>
                <w:szCs w:val="24"/>
                <w:lang w:eastAsia="en-US"/>
              </w:rPr>
              <w:t xml:space="preserve">начальной максимальной цены договора, </w:t>
            </w:r>
            <w:r w:rsidRPr="00AB14A4">
              <w:rPr>
                <w:rFonts w:ascii="Times New Roman" w:eastAsia="Calibri" w:hAnsi="Times New Roman" w:cs="Times New Roman"/>
                <w:sz w:val="24"/>
                <w:szCs w:val="24"/>
                <w:lang w:eastAsia="ru-RU"/>
              </w:rPr>
              <w:t>на сумму</w:t>
            </w:r>
            <w:r w:rsidRPr="00AB14A4">
              <w:rPr>
                <w:rFonts w:ascii="Times New Roman" w:hAnsi="Times New Roman" w:cs="Times New Roman"/>
                <w:sz w:val="24"/>
                <w:szCs w:val="24"/>
                <w:lang w:eastAsia="en-US"/>
              </w:rPr>
              <w:t xml:space="preserve"> 19 566 (девятнадцать тысяч пятьсот шестьдесят шесть) рублей 35 копеек</w:t>
            </w:r>
            <w:r w:rsidRPr="00AB14A4">
              <w:rPr>
                <w:rFonts w:ascii="Times New Roman" w:eastAsia="Calibri" w:hAnsi="Times New Roman" w:cs="Times New Roman"/>
                <w:sz w:val="24"/>
                <w:szCs w:val="24"/>
                <w:lang w:eastAsia="ru-RU"/>
              </w:rPr>
              <w:t xml:space="preserve">. Поставщик самостоятельно определяет форму обеспечения исполнения договора из разрешенных законодательством РФ. </w:t>
            </w:r>
          </w:p>
          <w:p w14:paraId="6D40A478" w14:textId="7F993157" w:rsidR="001E45DC" w:rsidRPr="00AB14A4" w:rsidRDefault="001E45DC" w:rsidP="001E45DC">
            <w:pPr>
              <w:tabs>
                <w:tab w:val="left" w:pos="709"/>
              </w:tabs>
              <w:autoSpaceDE w:val="0"/>
              <w:autoSpaceDN w:val="0"/>
              <w:adjustRightInd w:val="0"/>
              <w:jc w:val="both"/>
              <w:rPr>
                <w:rFonts w:ascii="Times New Roman" w:eastAsia="Calibri" w:hAnsi="Times New Roman" w:cs="Times New Roman"/>
                <w:sz w:val="24"/>
                <w:szCs w:val="24"/>
                <w:lang w:eastAsia="ru-RU"/>
              </w:rPr>
            </w:pPr>
            <w:r w:rsidRPr="00AB14A4">
              <w:rPr>
                <w:rFonts w:ascii="Times New Roman" w:eastAsia="Calibri" w:hAnsi="Times New Roman" w:cs="Times New Roman"/>
                <w:sz w:val="24"/>
                <w:szCs w:val="24"/>
                <w:lang w:eastAsia="ru-RU"/>
              </w:rPr>
              <w:t xml:space="preserve">Способы обеспечения исполнения договора: </w:t>
            </w:r>
          </w:p>
          <w:p w14:paraId="63F28DC5" w14:textId="77777777" w:rsidR="001E45DC" w:rsidRPr="00AB14A4" w:rsidRDefault="001E45DC" w:rsidP="001E45DC">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AB14A4">
              <w:rPr>
                <w:rFonts w:ascii="Times New Roman" w:eastAsia="Calibri" w:hAnsi="Times New Roman" w:cs="Times New Roman"/>
                <w:sz w:val="24"/>
                <w:szCs w:val="24"/>
                <w:lang w:eastAsia="ru-RU"/>
              </w:rPr>
              <w:t xml:space="preserve">- перечисление денежных средств в качестве обеспечения исполнения договора на расчетный счет </w:t>
            </w:r>
            <w:r w:rsidRPr="00AB14A4">
              <w:rPr>
                <w:rFonts w:ascii="Times New Roman" w:hAnsi="Times New Roman" w:cs="Times New Roman"/>
                <w:sz w:val="24"/>
                <w:szCs w:val="24"/>
                <w:lang w:eastAsia="ru-RU"/>
              </w:rPr>
              <w:t>Заказчика</w:t>
            </w:r>
            <w:r w:rsidRPr="00AB14A4">
              <w:rPr>
                <w:rFonts w:ascii="Times New Roman" w:eastAsia="Calibri" w:hAnsi="Times New Roman" w:cs="Times New Roman"/>
                <w:sz w:val="24"/>
                <w:szCs w:val="24"/>
                <w:lang w:eastAsia="ru-RU"/>
              </w:rPr>
              <w:t xml:space="preserve">, указанный в документации о закупке; </w:t>
            </w:r>
          </w:p>
          <w:p w14:paraId="6B35BA45" w14:textId="77777777" w:rsidR="001E45DC" w:rsidRPr="00AB14A4" w:rsidRDefault="001E45DC" w:rsidP="001E45DC">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AB14A4">
              <w:rPr>
                <w:rFonts w:ascii="Times New Roman" w:eastAsia="Calibri" w:hAnsi="Times New Roman" w:cs="Times New Roman"/>
                <w:sz w:val="24"/>
                <w:szCs w:val="24"/>
                <w:lang w:eastAsia="ru-RU"/>
              </w:rPr>
              <w:t xml:space="preserve">- независимая (банковская) гарантия (безотзывная). </w:t>
            </w:r>
          </w:p>
          <w:p w14:paraId="0737E500" w14:textId="26E6CED3" w:rsidR="001E45DC" w:rsidRPr="00AB14A4" w:rsidRDefault="001E45DC" w:rsidP="001E45DC">
            <w:pPr>
              <w:tabs>
                <w:tab w:val="left" w:pos="709"/>
              </w:tabs>
              <w:autoSpaceDE w:val="0"/>
              <w:autoSpaceDN w:val="0"/>
              <w:adjustRightInd w:val="0"/>
              <w:jc w:val="both"/>
              <w:rPr>
                <w:rFonts w:ascii="Times New Roman" w:eastAsia="Calibri" w:hAnsi="Times New Roman" w:cs="Times New Roman"/>
                <w:sz w:val="24"/>
                <w:szCs w:val="24"/>
                <w:lang w:eastAsia="ru-RU"/>
              </w:rPr>
            </w:pPr>
            <w:r w:rsidRPr="00AB14A4">
              <w:rPr>
                <w:rFonts w:ascii="Times New Roman" w:eastAsia="Calibri" w:hAnsi="Times New Roman" w:cs="Times New Roman"/>
                <w:sz w:val="24"/>
                <w:szCs w:val="24"/>
                <w:lang w:eastAsia="ru-RU"/>
              </w:rPr>
              <w:t xml:space="preserve">Срок действия независимой (банковской) гарантии должен превышать срок исполнения обязательств Исполнителя по договору не менее, чем на 1 (один) месяц, в том числе в случае изменения срока исполнения обязательств в соответствии с законом или настоящим договором. </w:t>
            </w:r>
          </w:p>
          <w:p w14:paraId="5887E079" w14:textId="77777777" w:rsidR="001E45DC" w:rsidRPr="00AB14A4" w:rsidRDefault="001E45DC" w:rsidP="001E45DC">
            <w:pPr>
              <w:tabs>
                <w:tab w:val="left" w:pos="709"/>
              </w:tabs>
              <w:autoSpaceDE w:val="0"/>
              <w:autoSpaceDN w:val="0"/>
              <w:adjustRightInd w:val="0"/>
              <w:jc w:val="both"/>
              <w:rPr>
                <w:rFonts w:ascii="Times New Roman" w:eastAsia="Calibri" w:hAnsi="Times New Roman" w:cs="Times New Roman"/>
                <w:sz w:val="24"/>
                <w:szCs w:val="24"/>
                <w:lang w:eastAsia="ru-RU"/>
              </w:rPr>
            </w:pPr>
            <w:r w:rsidRPr="00AB14A4">
              <w:rPr>
                <w:rFonts w:ascii="Times New Roman" w:eastAsia="Calibri" w:hAnsi="Times New Roman" w:cs="Times New Roman"/>
                <w:sz w:val="24"/>
                <w:szCs w:val="24"/>
                <w:lang w:eastAsia="ru-RU"/>
              </w:rPr>
              <w:t>Если обеспечение исполнения договора предоставляется в виде безотзывной независимой (банковской) гарантии, Поставщик, в случае отзыва лицензии у банка, выдавшего независимую (банковскую) гарантию, обязан предоставить новое обеспечение исполнения договора в течение 5 (пяти) рабочих дней с момента наступления указанных обстоятельств.</w:t>
            </w:r>
          </w:p>
          <w:p w14:paraId="17A13AA5" w14:textId="50B662C9" w:rsidR="006D780D" w:rsidRPr="00AB14A4" w:rsidRDefault="001E45DC"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AB14A4">
              <w:rPr>
                <w:rFonts w:ascii="Times New Roman" w:eastAsia="Calibri" w:hAnsi="Times New Roman" w:cs="Times New Roman"/>
                <w:sz w:val="24"/>
                <w:szCs w:val="24"/>
                <w:lang w:eastAsia="ru-RU"/>
              </w:rPr>
              <w:t xml:space="preserve">Возврат обеспечения исполнения обязательств по договору в случае предоставления обеспечения в виде денежных средств осуществляется на основании письменного обращения Поставщика в течение 5 (пяти) рабочих дней с даты такого обращения, но не ранее даты последнего платежного поручения с отметкой банка о списании денежных средств с лицевого счета </w:t>
            </w:r>
            <w:r w:rsidRPr="00AB14A4">
              <w:rPr>
                <w:rFonts w:ascii="Times New Roman" w:hAnsi="Times New Roman" w:cs="Times New Roman"/>
                <w:sz w:val="24"/>
                <w:szCs w:val="24"/>
                <w:lang w:eastAsia="ru-RU"/>
              </w:rPr>
              <w:t>Заказчика</w:t>
            </w:r>
            <w:r w:rsidRPr="00AB14A4">
              <w:rPr>
                <w:rFonts w:ascii="Times New Roman" w:eastAsia="Calibri" w:hAnsi="Times New Roman" w:cs="Times New Roman"/>
                <w:sz w:val="24"/>
                <w:szCs w:val="24"/>
                <w:lang w:eastAsia="ru-RU"/>
              </w:rPr>
              <w:t xml:space="preserve"> по договору, при условии надлежащего исполнения Исполнителем всех обязательств по настоящему договору в полном объеме, в том числе по уплате неустоек (пени, штрафов), начисленных в связи с неисполнением и/или ненадлежащим исполнением договора, и возмещению убытков </w:t>
            </w:r>
            <w:r w:rsidRPr="00AB14A4">
              <w:rPr>
                <w:rFonts w:ascii="Times New Roman" w:hAnsi="Times New Roman" w:cs="Times New Roman"/>
                <w:sz w:val="24"/>
                <w:szCs w:val="24"/>
                <w:lang w:eastAsia="ru-RU"/>
              </w:rPr>
              <w:t>Заказчику</w:t>
            </w:r>
            <w:r w:rsidRPr="00AB14A4">
              <w:rPr>
                <w:rFonts w:ascii="Times New Roman" w:eastAsia="Calibri" w:hAnsi="Times New Roman" w:cs="Times New Roman"/>
                <w:sz w:val="24"/>
                <w:szCs w:val="24"/>
                <w:lang w:eastAsia="ru-RU"/>
              </w:rPr>
              <w:t>, причиненных неисполнением и/или ненадлежащим исполнением договора</w:t>
            </w:r>
            <w:r w:rsidR="006D780D" w:rsidRPr="00AB14A4">
              <w:rPr>
                <w:rFonts w:ascii="Times New Roman" w:hAnsi="Times New Roman" w:cs="Times New Roman"/>
                <w:sz w:val="24"/>
                <w:szCs w:val="24"/>
                <w:lang w:eastAsia="en-US"/>
              </w:rPr>
              <w:t>.</w:t>
            </w:r>
          </w:p>
          <w:p w14:paraId="1F538E1B" w14:textId="74161474" w:rsidR="006D780D" w:rsidRPr="00AB14A4" w:rsidRDefault="001E45DC"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AB14A4">
              <w:rPr>
                <w:rFonts w:ascii="Times New Roman" w:hAnsi="Times New Roman" w:cs="Times New Roman"/>
                <w:sz w:val="24"/>
                <w:szCs w:val="24"/>
                <w:lang w:eastAsia="en-US"/>
              </w:rPr>
              <w:t xml:space="preserve">Любой из способов обеспечения исполнения обязательств по договору, представленный Поставщиком, предусматривает, что </w:t>
            </w:r>
            <w:r w:rsidRPr="00AB14A4">
              <w:rPr>
                <w:rFonts w:ascii="Times New Roman" w:hAnsi="Times New Roman" w:cs="Times New Roman"/>
                <w:sz w:val="24"/>
                <w:szCs w:val="24"/>
                <w:lang w:eastAsia="en-US"/>
              </w:rPr>
              <w:lastRenderedPageBreak/>
              <w:t>в случаях неисполнения и (или) ненадлежащего исполнения Поставщиком принятых на себя обязательств ответственность за такое неисполнение и (или) ненадлежащее исполнение наступает в той форме, которая предписана соответствующим способом обеспечении исполнения обязательств</w:t>
            </w:r>
            <w:r w:rsidR="006D780D" w:rsidRPr="00AB14A4">
              <w:rPr>
                <w:rFonts w:ascii="Times New Roman" w:hAnsi="Times New Roman" w:cs="Times New Roman"/>
                <w:sz w:val="24"/>
                <w:szCs w:val="24"/>
                <w:lang w:eastAsia="en-US"/>
              </w:rPr>
              <w:t>:</w:t>
            </w:r>
          </w:p>
          <w:p w14:paraId="64BE32D6" w14:textId="3F0E82E4" w:rsidR="001E45DC" w:rsidRPr="00AB14A4" w:rsidRDefault="001E45DC" w:rsidP="001E45DC">
            <w:pPr>
              <w:tabs>
                <w:tab w:val="left" w:pos="709"/>
              </w:tabs>
              <w:autoSpaceDE w:val="0"/>
              <w:autoSpaceDN w:val="0"/>
              <w:adjustRightInd w:val="0"/>
              <w:jc w:val="both"/>
              <w:rPr>
                <w:rFonts w:ascii="Times New Roman" w:eastAsia="Calibri" w:hAnsi="Times New Roman" w:cs="Times New Roman"/>
                <w:sz w:val="24"/>
                <w:szCs w:val="24"/>
                <w:lang w:eastAsia="ru-RU"/>
              </w:rPr>
            </w:pPr>
            <w:r w:rsidRPr="00AB14A4">
              <w:rPr>
                <w:rFonts w:ascii="Times New Roman" w:eastAsia="Calibri" w:hAnsi="Times New Roman" w:cs="Times New Roman"/>
                <w:sz w:val="24"/>
                <w:szCs w:val="24"/>
                <w:lang w:eastAsia="ru-RU"/>
              </w:rPr>
              <w:t xml:space="preserve">В случае если обеспечение исполнения договора осуществляется в форме внесения денежных средств, Заказчик вправе при неисполнении и (или) ненадлежащем исполнении обязательств во внесудебном порядке обратить взыскание на подлежащую уплате неустойку (штраф, пени) из денежных средств, внесенных в качестве обеспечения исполнения договора. </w:t>
            </w:r>
          </w:p>
          <w:p w14:paraId="489D62E1" w14:textId="5EDB8971" w:rsidR="001E45DC" w:rsidRPr="001E45DC" w:rsidRDefault="001E45DC" w:rsidP="001E45DC">
            <w:pPr>
              <w:tabs>
                <w:tab w:val="left" w:pos="709"/>
              </w:tabs>
              <w:autoSpaceDE w:val="0"/>
              <w:autoSpaceDN w:val="0"/>
              <w:adjustRightInd w:val="0"/>
              <w:jc w:val="both"/>
              <w:rPr>
                <w:rFonts w:ascii="Times New Roman" w:eastAsia="Calibri" w:hAnsi="Times New Roman" w:cs="Times New Roman"/>
                <w:sz w:val="24"/>
                <w:szCs w:val="24"/>
                <w:lang w:eastAsia="ru-RU"/>
              </w:rPr>
            </w:pPr>
            <w:r w:rsidRPr="00AB14A4">
              <w:rPr>
                <w:rFonts w:ascii="Times New Roman" w:eastAsia="Calibri" w:hAnsi="Times New Roman" w:cs="Times New Roman"/>
                <w:sz w:val="24"/>
                <w:szCs w:val="24"/>
                <w:lang w:eastAsia="ru-RU"/>
              </w:rPr>
              <w:t>В случае если обеспечение исполнения договора осуществляется в форме независимой (банковской) гарантии, Заказчик вправе при неисполнении и (или) ненадлежащем исполнении обязательств, а также при существенном нарушении условий договора обратить взыскание на любую сумму, подлежащую уплате Поставщиком, в пределах суммы, обеспеченной независимой (банковской) гарантией.</w:t>
            </w:r>
          </w:p>
          <w:p w14:paraId="3DF8B86F" w14:textId="43267724"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Заказчик установил требование об обеспечении исполнения</w:t>
            </w:r>
          </w:p>
          <w:p w14:paraId="09C84661"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следующих обязательств по договору:</w:t>
            </w:r>
          </w:p>
          <w:p w14:paraId="6340B8B9"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а) обеспечение исполнения основных обязательств по договору;</w:t>
            </w:r>
          </w:p>
          <w:p w14:paraId="44FB87F8"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б) 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D631F17"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14:paraId="5EACA11A"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Сокращение наименование: КГАУ ДО СШОР «Ерофей»</w:t>
            </w:r>
          </w:p>
          <w:p w14:paraId="1FAD4F78" w14:textId="77777777"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Руководитель: Директор Юров Константин Геннадьевич, действующий на основании устава</w:t>
            </w:r>
          </w:p>
          <w:p w14:paraId="56CE6D15" w14:textId="77777777" w:rsidR="006D780D" w:rsidRPr="007301DA"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301DA">
              <w:rPr>
                <w:rFonts w:ascii="Times New Roman" w:hAnsi="Times New Roman" w:cs="Times New Roman"/>
                <w:sz w:val="24"/>
                <w:szCs w:val="24"/>
                <w:lang w:eastAsia="en-US"/>
              </w:rPr>
              <w:t>ИНН 2722130161 / КПП 272301001 ОГРН: 1142722002830</w:t>
            </w:r>
          </w:p>
          <w:p w14:paraId="483BAB33" w14:textId="1E2CDD38" w:rsidR="008F3DA0" w:rsidRPr="007301DA" w:rsidRDefault="006D780D" w:rsidP="008F3DA0">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301DA">
              <w:rPr>
                <w:rFonts w:ascii="Times New Roman" w:hAnsi="Times New Roman" w:cs="Times New Roman"/>
                <w:sz w:val="24"/>
                <w:szCs w:val="24"/>
                <w:lang w:eastAsia="en-US"/>
              </w:rPr>
              <w:t xml:space="preserve">Юридический адрес: 680012, Хабаровск, ул. Морозова Павла Леонтьевича, 83 Получатель платежа: Министерство финансов Хабаровского края (КГАУ </w:t>
            </w:r>
            <w:r w:rsidR="008F3DA0" w:rsidRPr="007301DA">
              <w:rPr>
                <w:rFonts w:ascii="Times New Roman" w:hAnsi="Times New Roman" w:cs="Times New Roman"/>
                <w:sz w:val="24"/>
                <w:szCs w:val="24"/>
                <w:lang w:eastAsia="en-US"/>
              </w:rPr>
              <w:t xml:space="preserve">ДО СШОР «Ерофей» л/с 902Щ4594000) р/с 03224643080000002000 </w:t>
            </w:r>
            <w:r w:rsidRPr="007301DA">
              <w:rPr>
                <w:rFonts w:ascii="Times New Roman" w:hAnsi="Times New Roman" w:cs="Times New Roman"/>
                <w:sz w:val="24"/>
                <w:szCs w:val="24"/>
                <w:lang w:eastAsia="en-US"/>
              </w:rPr>
              <w:t xml:space="preserve">в </w:t>
            </w:r>
            <w:r w:rsidR="008F3DA0" w:rsidRPr="007301DA">
              <w:rPr>
                <w:rFonts w:ascii="Times New Roman" w:hAnsi="Times New Roman" w:cs="Times New Roman"/>
                <w:sz w:val="24"/>
                <w:szCs w:val="24"/>
                <w:lang w:eastAsia="en-US"/>
              </w:rPr>
              <w:t>ОКЦ № 1 ДГУ Банка России//УФК по Приморскому краю г. Владивосток, БИК 010507002/</w:t>
            </w:r>
            <w:r w:rsidR="008F3DA0" w:rsidRPr="007301DA">
              <w:t xml:space="preserve"> </w:t>
            </w:r>
            <w:r w:rsidR="008F3DA0" w:rsidRPr="007301DA">
              <w:rPr>
                <w:rFonts w:ascii="Times New Roman" w:hAnsi="Times New Roman" w:cs="Times New Roman"/>
                <w:sz w:val="24"/>
                <w:szCs w:val="24"/>
                <w:lang w:eastAsia="en-US"/>
              </w:rPr>
              <w:t>Кор/</w:t>
            </w:r>
            <w:proofErr w:type="spellStart"/>
            <w:r w:rsidR="008F3DA0" w:rsidRPr="007301DA">
              <w:rPr>
                <w:rFonts w:ascii="Times New Roman" w:hAnsi="Times New Roman" w:cs="Times New Roman"/>
                <w:sz w:val="24"/>
                <w:szCs w:val="24"/>
                <w:lang w:eastAsia="en-US"/>
              </w:rPr>
              <w:t>сч</w:t>
            </w:r>
            <w:proofErr w:type="spellEnd"/>
            <w:r w:rsidR="008F3DA0" w:rsidRPr="007301DA">
              <w:rPr>
                <w:rFonts w:ascii="Times New Roman" w:hAnsi="Times New Roman" w:cs="Times New Roman"/>
                <w:sz w:val="24"/>
                <w:szCs w:val="24"/>
                <w:lang w:eastAsia="en-US"/>
              </w:rPr>
              <w:t xml:space="preserve"> 40102810545370000012 </w:t>
            </w:r>
          </w:p>
          <w:p w14:paraId="3423A4EF" w14:textId="095F0AC5" w:rsidR="006D780D" w:rsidRPr="00356A8B" w:rsidRDefault="006D780D" w:rsidP="006D780D">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7301DA">
              <w:rPr>
                <w:rFonts w:ascii="Times New Roman" w:hAnsi="Times New Roman" w:cs="Times New Roman"/>
                <w:sz w:val="24"/>
                <w:szCs w:val="24"/>
                <w:lang w:eastAsia="en-US"/>
              </w:rPr>
              <w:t>Код дохода: 11030000000000000 / ОКТМО 08701000.</w:t>
            </w:r>
          </w:p>
          <w:p w14:paraId="51E348A2" w14:textId="2AC04064" w:rsidR="001E45DC" w:rsidRDefault="006D780D" w:rsidP="001E45DC">
            <w:pPr>
              <w:shd w:val="clear" w:color="auto" w:fill="FFFFFF" w:themeFill="background1"/>
              <w:autoSpaceDE w:val="0"/>
              <w:autoSpaceDN w:val="0"/>
              <w:adjustRightInd w:val="0"/>
              <w:spacing w:line="240" w:lineRule="auto"/>
              <w:jc w:val="both"/>
              <w:rPr>
                <w:rFonts w:ascii="Times New Roman" w:hAnsi="Times New Roman" w:cs="Times New Roman"/>
                <w:sz w:val="24"/>
                <w:szCs w:val="24"/>
                <w:lang w:eastAsia="en-US"/>
              </w:rPr>
            </w:pPr>
            <w:r w:rsidRPr="00356A8B">
              <w:rPr>
                <w:rFonts w:ascii="Times New Roman" w:hAnsi="Times New Roman" w:cs="Times New Roman"/>
                <w:sz w:val="24"/>
                <w:szCs w:val="24"/>
                <w:lang w:eastAsia="en-US"/>
              </w:rPr>
              <w:t xml:space="preserve">В платёжном поручении в графе «Наименование платежа» необходимо указать: обеспечение исполнения обязательств по Договору </w:t>
            </w:r>
            <w:r w:rsidR="000354E5">
              <w:rPr>
                <w:rFonts w:ascii="Times New Roman" w:hAnsi="Times New Roman" w:cs="Times New Roman"/>
                <w:sz w:val="24"/>
                <w:szCs w:val="24"/>
                <w:lang w:eastAsia="en-US"/>
              </w:rPr>
              <w:t>«</w:t>
            </w:r>
            <w:r w:rsidR="004F4A48">
              <w:rPr>
                <w:rFonts w:ascii="Times New Roman" w:hAnsi="Times New Roman" w:cs="Times New Roman"/>
                <w:i/>
                <w:sz w:val="24"/>
                <w:szCs w:val="24"/>
                <w:lang w:eastAsia="en-US"/>
              </w:rPr>
              <w:t>поставка</w:t>
            </w:r>
            <w:r w:rsidR="009B7520" w:rsidRPr="009B7520">
              <w:rPr>
                <w:rFonts w:ascii="Times New Roman" w:hAnsi="Times New Roman" w:cs="Times New Roman"/>
                <w:i/>
                <w:sz w:val="24"/>
                <w:szCs w:val="24"/>
                <w:lang w:eastAsia="en-US"/>
              </w:rPr>
              <w:t xml:space="preserve"> </w:t>
            </w:r>
            <w:r w:rsidR="00DF5E20" w:rsidRPr="00DF5E20">
              <w:rPr>
                <w:rFonts w:ascii="Times New Roman" w:hAnsi="Times New Roman" w:cs="Times New Roman"/>
                <w:i/>
                <w:sz w:val="24"/>
                <w:szCs w:val="24"/>
                <w:lang w:eastAsia="en-US"/>
              </w:rPr>
              <w:t>медицинских товаров и оборудования</w:t>
            </w:r>
            <w:r w:rsidR="000354E5">
              <w:rPr>
                <w:rFonts w:ascii="Times New Roman" w:hAnsi="Times New Roman" w:cs="Times New Roman"/>
                <w:i/>
                <w:sz w:val="24"/>
                <w:szCs w:val="24"/>
                <w:lang w:eastAsia="en-US"/>
              </w:rPr>
              <w:t>»</w:t>
            </w:r>
            <w:r w:rsidRPr="002B1505">
              <w:rPr>
                <w:rFonts w:ascii="Times New Roman" w:hAnsi="Times New Roman" w:cs="Times New Roman"/>
                <w:i/>
                <w:sz w:val="24"/>
                <w:szCs w:val="24"/>
                <w:lang w:eastAsia="en-US"/>
              </w:rPr>
              <w:t>,</w:t>
            </w:r>
            <w:r w:rsidRPr="00356A8B">
              <w:rPr>
                <w:rFonts w:ascii="Times New Roman" w:hAnsi="Times New Roman" w:cs="Times New Roman"/>
                <w:sz w:val="24"/>
                <w:szCs w:val="24"/>
                <w:lang w:eastAsia="en-US"/>
              </w:rPr>
              <w:t xml:space="preserve"> заключаемого по результатам запроса котировок в электронной форме (извещение №___)</w:t>
            </w:r>
          </w:p>
        </w:tc>
      </w:tr>
      <w:tr w:rsidR="006D780D" w:rsidRPr="002D6B78" w14:paraId="2E221294" w14:textId="77777777" w:rsidTr="006D780D">
        <w:trPr>
          <w:trHeight w:val="420"/>
        </w:trPr>
        <w:tc>
          <w:tcPr>
            <w:tcW w:w="10745" w:type="dxa"/>
            <w:gridSpan w:val="2"/>
          </w:tcPr>
          <w:p w14:paraId="4DED92B5" w14:textId="77777777" w:rsidR="006D780D" w:rsidRPr="002D6B78" w:rsidRDefault="006D780D" w:rsidP="006D780D">
            <w:pPr>
              <w:pStyle w:val="af5"/>
              <w:numPr>
                <w:ilvl w:val="0"/>
                <w:numId w:val="1"/>
              </w:numPr>
              <w:shd w:val="clear" w:color="auto" w:fill="FFFFFF" w:themeFill="background1"/>
              <w:autoSpaceDE w:val="0"/>
              <w:autoSpaceDN w:val="0"/>
              <w:adjustRightInd w:val="0"/>
              <w:spacing w:line="240" w:lineRule="auto"/>
              <w:jc w:val="center"/>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lastRenderedPageBreak/>
              <w:t>Антидемпинговые меры</w:t>
            </w:r>
          </w:p>
        </w:tc>
      </w:tr>
      <w:tr w:rsidR="006D780D" w:rsidRPr="007D34E7" w14:paraId="798CB632" w14:textId="77777777" w:rsidTr="006D780D">
        <w:trPr>
          <w:trHeight w:val="420"/>
        </w:trPr>
        <w:tc>
          <w:tcPr>
            <w:tcW w:w="3959" w:type="dxa"/>
            <w:tcBorders>
              <w:right w:val="single" w:sz="4" w:space="0" w:color="auto"/>
            </w:tcBorders>
          </w:tcPr>
          <w:p w14:paraId="6C2F9606" w14:textId="77777777" w:rsidR="006D780D" w:rsidRPr="002D6B78" w:rsidRDefault="006D780D" w:rsidP="006D780D">
            <w:pPr>
              <w:pStyle w:val="af5"/>
              <w:shd w:val="clear" w:color="auto" w:fill="FFFFFF" w:themeFill="background1"/>
              <w:autoSpaceDE w:val="0"/>
              <w:autoSpaceDN w:val="0"/>
              <w:adjustRightInd w:val="0"/>
              <w:spacing w:line="240" w:lineRule="auto"/>
              <w:ind w:left="-108"/>
              <w:rPr>
                <w:rFonts w:ascii="Times New Roman" w:hAnsi="Times New Roman" w:cs="Times New Roman"/>
                <w:b/>
                <w:sz w:val="24"/>
                <w:szCs w:val="24"/>
                <w:lang w:eastAsia="en-US"/>
              </w:rPr>
            </w:pPr>
            <w:r w:rsidRPr="002D6B78">
              <w:rPr>
                <w:rFonts w:ascii="Times New Roman" w:hAnsi="Times New Roman" w:cs="Times New Roman"/>
                <w:b/>
                <w:sz w:val="24"/>
                <w:szCs w:val="24"/>
                <w:lang w:eastAsia="en-US"/>
              </w:rPr>
              <w:t>Антидемпинговые меры</w:t>
            </w:r>
          </w:p>
        </w:tc>
        <w:tc>
          <w:tcPr>
            <w:tcW w:w="6786" w:type="dxa"/>
            <w:tcBorders>
              <w:left w:val="single" w:sz="4" w:space="0" w:color="auto"/>
            </w:tcBorders>
          </w:tcPr>
          <w:p w14:paraId="789B5159" w14:textId="77777777" w:rsidR="006D780D" w:rsidRPr="007D34E7" w:rsidRDefault="006D780D" w:rsidP="006D780D">
            <w:pPr>
              <w:pStyle w:val="af5"/>
              <w:shd w:val="clear" w:color="auto" w:fill="FFFFFF" w:themeFill="background1"/>
              <w:autoSpaceDE w:val="0"/>
              <w:autoSpaceDN w:val="0"/>
              <w:adjustRightInd w:val="0"/>
              <w:spacing w:line="240" w:lineRule="auto"/>
              <w:ind w:left="0"/>
              <w:jc w:val="both"/>
              <w:rPr>
                <w:rFonts w:ascii="Times New Roman" w:hAnsi="Times New Roman" w:cs="Times New Roman"/>
                <w:sz w:val="24"/>
                <w:szCs w:val="24"/>
                <w:lang w:eastAsia="en-US"/>
              </w:rPr>
            </w:pPr>
            <w:r w:rsidRPr="007D34E7">
              <w:rPr>
                <w:rFonts w:ascii="Times New Roman" w:hAnsi="Times New Roman" w:cs="Times New Roman"/>
                <w:sz w:val="24"/>
                <w:szCs w:val="24"/>
                <w:lang w:eastAsia="en-US"/>
              </w:rPr>
              <w:t>Не применяются</w:t>
            </w:r>
          </w:p>
        </w:tc>
      </w:tr>
      <w:tr w:rsidR="006D780D" w:rsidRPr="0052121C" w14:paraId="14FA77DA" w14:textId="77777777" w:rsidTr="006D780D">
        <w:tc>
          <w:tcPr>
            <w:tcW w:w="10745" w:type="dxa"/>
            <w:gridSpan w:val="2"/>
          </w:tcPr>
          <w:p w14:paraId="2636878A" w14:textId="77777777" w:rsidR="006D780D" w:rsidRPr="0052121C"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52121C">
              <w:rPr>
                <w:rFonts w:ascii="Times New Roman" w:hAnsi="Times New Roman" w:cs="Times New Roman"/>
                <w:b/>
                <w:sz w:val="24"/>
                <w:szCs w:val="24"/>
              </w:rPr>
              <w:t xml:space="preserve">Срок, место и порядок предоставления </w:t>
            </w:r>
            <w:r>
              <w:rPr>
                <w:rFonts w:ascii="Times New Roman" w:hAnsi="Times New Roman" w:cs="Times New Roman"/>
                <w:b/>
                <w:sz w:val="24"/>
                <w:szCs w:val="24"/>
              </w:rPr>
              <w:t>информации об извещении для участия в запросе котировок</w:t>
            </w:r>
          </w:p>
        </w:tc>
      </w:tr>
      <w:tr w:rsidR="006D780D" w:rsidRPr="00FD4FA6" w14:paraId="27363910" w14:textId="77777777" w:rsidTr="006D780D">
        <w:tc>
          <w:tcPr>
            <w:tcW w:w="3959" w:type="dxa"/>
          </w:tcPr>
          <w:p w14:paraId="67D49AF1" w14:textId="77777777" w:rsidR="006D780D" w:rsidRPr="00AE271A"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Срок</w:t>
            </w:r>
            <w:r>
              <w:rPr>
                <w:rFonts w:ascii="Times New Roman" w:hAnsi="Times New Roman" w:cs="Times New Roman"/>
                <w:b/>
                <w:sz w:val="24"/>
                <w:szCs w:val="24"/>
              </w:rPr>
              <w:t xml:space="preserve">, место </w:t>
            </w:r>
            <w:r w:rsidRPr="007B6723">
              <w:rPr>
                <w:rFonts w:ascii="Times New Roman" w:hAnsi="Times New Roman" w:cs="Times New Roman"/>
                <w:b/>
                <w:sz w:val="24"/>
                <w:szCs w:val="24"/>
              </w:rPr>
              <w:t xml:space="preserve">предоставления </w:t>
            </w:r>
            <w:r>
              <w:rPr>
                <w:rFonts w:ascii="Times New Roman" w:hAnsi="Times New Roman" w:cs="Times New Roman"/>
                <w:b/>
                <w:sz w:val="24"/>
                <w:szCs w:val="24"/>
              </w:rPr>
              <w:t>информации об извещении</w:t>
            </w:r>
            <w:r w:rsidRPr="00C97112">
              <w:rPr>
                <w:rFonts w:ascii="Times New Roman" w:hAnsi="Times New Roman" w:cs="Times New Roman"/>
                <w:b/>
                <w:sz w:val="24"/>
                <w:szCs w:val="24"/>
              </w:rPr>
              <w:t xml:space="preserve"> </w:t>
            </w:r>
            <w:r>
              <w:rPr>
                <w:rFonts w:ascii="Times New Roman" w:hAnsi="Times New Roman" w:cs="Times New Roman"/>
                <w:b/>
                <w:sz w:val="24"/>
                <w:szCs w:val="24"/>
              </w:rPr>
              <w:t>о проведении запроса котировок</w:t>
            </w:r>
          </w:p>
        </w:tc>
        <w:tc>
          <w:tcPr>
            <w:tcW w:w="6786" w:type="dxa"/>
          </w:tcPr>
          <w:p w14:paraId="62490AF5" w14:textId="010BED4B" w:rsidR="006D780D" w:rsidRPr="00FD4FA6" w:rsidRDefault="006D780D" w:rsidP="00AB42A6">
            <w:pPr>
              <w:spacing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bidi="ar-SA"/>
              </w:rPr>
              <w:t xml:space="preserve">Извещение доступно в круглосуточном доступе для ознакомления (скачивания) в течение всего срока подачи заявок </w:t>
            </w:r>
            <w:r>
              <w:rPr>
                <w:rFonts w:ascii="Times New Roman" w:hAnsi="Times New Roman" w:cs="Times New Roman"/>
                <w:sz w:val="24"/>
                <w:szCs w:val="24"/>
                <w:lang w:eastAsia="ru-RU" w:bidi="ar-SA"/>
              </w:rPr>
              <w:lastRenderedPageBreak/>
              <w:t xml:space="preserve">на электронно-торговой площадке </w:t>
            </w:r>
            <w:hyperlink r:id="rId9" w:history="1">
              <w:r w:rsidR="00AB42A6" w:rsidRPr="008E5A58">
                <w:rPr>
                  <w:rStyle w:val="a5"/>
                  <w:rFonts w:ascii="Times New Roman" w:hAnsi="Times New Roman" w:cs="Times New Roman"/>
                  <w:sz w:val="24"/>
                  <w:szCs w:val="24"/>
                </w:rPr>
                <w:t>https://etp-region.ru</w:t>
              </w:r>
            </w:hyperlink>
            <w:r w:rsidR="00AB42A6">
              <w:rPr>
                <w:rFonts w:ascii="Times New Roman" w:hAnsi="Times New Roman" w:cs="Times New Roman"/>
                <w:color w:val="0000FF"/>
                <w:sz w:val="24"/>
                <w:szCs w:val="24"/>
                <w:u w:val="single"/>
              </w:rPr>
              <w:t xml:space="preserve"> </w:t>
            </w:r>
            <w:r w:rsidRPr="00671D3F">
              <w:rPr>
                <w:rFonts w:ascii="Times New Roman" w:hAnsi="Times New Roman" w:cs="Times New Roman"/>
                <w:sz w:val="24"/>
                <w:szCs w:val="24"/>
                <w:lang w:eastAsia="ru-RU" w:bidi="ar-SA"/>
              </w:rPr>
              <w:t xml:space="preserve">и в единой информационной системе </w:t>
            </w:r>
            <w:r w:rsidRPr="00417FE0">
              <w:rPr>
                <w:rStyle w:val="a5"/>
                <w:rFonts w:ascii="Times New Roman" w:hAnsi="Times New Roman" w:cs="Times New Roman"/>
                <w:sz w:val="24"/>
                <w:szCs w:val="24"/>
                <w:u w:val="none"/>
              </w:rPr>
              <w:t>http://www.zakupki.gov.ru</w:t>
            </w:r>
          </w:p>
        </w:tc>
      </w:tr>
      <w:tr w:rsidR="006D780D" w:rsidRPr="00FC1612" w14:paraId="0AE84565" w14:textId="77777777" w:rsidTr="006D780D">
        <w:tc>
          <w:tcPr>
            <w:tcW w:w="10745" w:type="dxa"/>
            <w:gridSpan w:val="2"/>
          </w:tcPr>
          <w:p w14:paraId="6637EF68" w14:textId="77777777" w:rsidR="006D780D" w:rsidRPr="00FC1612" w:rsidRDefault="006D780D" w:rsidP="006D780D">
            <w:pPr>
              <w:pStyle w:val="af5"/>
              <w:numPr>
                <w:ilvl w:val="0"/>
                <w:numId w:val="1"/>
              </w:numPr>
              <w:spacing w:after="0" w:line="240" w:lineRule="auto"/>
              <w:contextualSpacing/>
              <w:jc w:val="center"/>
              <w:rPr>
                <w:rFonts w:ascii="Times New Roman" w:hAnsi="Times New Roman" w:cs="Times New Roman"/>
                <w:sz w:val="24"/>
                <w:szCs w:val="24"/>
              </w:rPr>
            </w:pPr>
            <w:r w:rsidRPr="00FC1612">
              <w:rPr>
                <w:rFonts w:ascii="Times New Roman" w:hAnsi="Times New Roman" w:cs="Times New Roman"/>
                <w:b/>
                <w:sz w:val="24"/>
                <w:szCs w:val="24"/>
              </w:rPr>
              <w:lastRenderedPageBreak/>
              <w:t>Сведения о порядке предоставления разъяснений</w:t>
            </w:r>
          </w:p>
        </w:tc>
      </w:tr>
      <w:tr w:rsidR="006D780D" w14:paraId="7B5FCC28" w14:textId="77777777" w:rsidTr="006D780D">
        <w:tc>
          <w:tcPr>
            <w:tcW w:w="3959" w:type="dxa"/>
          </w:tcPr>
          <w:p w14:paraId="0BBAFAA7"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Порядок предоставления</w:t>
            </w:r>
          </w:p>
          <w:p w14:paraId="1F2E8CAC"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 xml:space="preserve">разъяснений </w:t>
            </w:r>
            <w:r>
              <w:rPr>
                <w:rFonts w:ascii="Times New Roman" w:hAnsi="Times New Roman" w:cs="Times New Roman"/>
                <w:b/>
                <w:sz w:val="24"/>
                <w:szCs w:val="24"/>
              </w:rPr>
              <w:t>положений извещения</w:t>
            </w:r>
          </w:p>
        </w:tc>
        <w:tc>
          <w:tcPr>
            <w:tcW w:w="6786" w:type="dxa"/>
          </w:tcPr>
          <w:p w14:paraId="57D75835" w14:textId="77777777" w:rsidR="006D780D"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Любой участник закупки вправе направить Заказчику запрос о разъяснении положений </w:t>
            </w:r>
            <w:r>
              <w:rPr>
                <w:rFonts w:ascii="Times New Roman" w:hAnsi="Times New Roman" w:cs="Times New Roman"/>
                <w:sz w:val="24"/>
                <w:szCs w:val="24"/>
              </w:rPr>
              <w:t>извещения, при условии, что такой запрос поступил не позднее чем за три рабочих дня до окончания срока подачи заявок</w:t>
            </w:r>
            <w:r w:rsidRPr="00AD521F">
              <w:rPr>
                <w:rFonts w:ascii="Times New Roman" w:hAnsi="Times New Roman" w:cs="Times New Roman"/>
                <w:sz w:val="24"/>
                <w:szCs w:val="24"/>
              </w:rPr>
              <w:t xml:space="preserve">. </w:t>
            </w:r>
            <w:bookmarkStart w:id="6" w:name="Par547"/>
            <w:bookmarkEnd w:id="6"/>
          </w:p>
        </w:tc>
      </w:tr>
      <w:tr w:rsidR="006D780D" w:rsidRPr="00B64383" w14:paraId="0B53937A" w14:textId="77777777" w:rsidTr="006D780D">
        <w:tc>
          <w:tcPr>
            <w:tcW w:w="3959" w:type="dxa"/>
          </w:tcPr>
          <w:p w14:paraId="252811BE"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 xml:space="preserve">Срок предоставления разъяснений </w:t>
            </w:r>
            <w:r>
              <w:rPr>
                <w:rFonts w:ascii="Times New Roman" w:hAnsi="Times New Roman" w:cs="Times New Roman"/>
                <w:b/>
                <w:sz w:val="24"/>
                <w:szCs w:val="24"/>
              </w:rPr>
              <w:t>положений извещения</w:t>
            </w:r>
          </w:p>
        </w:tc>
        <w:tc>
          <w:tcPr>
            <w:tcW w:w="6786" w:type="dxa"/>
          </w:tcPr>
          <w:p w14:paraId="0D3D7F91" w14:textId="77777777" w:rsidR="006D780D" w:rsidRPr="00B64383"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Не позднее трех </w:t>
            </w:r>
            <w:r>
              <w:rPr>
                <w:rFonts w:ascii="Times New Roman" w:hAnsi="Times New Roman" w:cs="Times New Roman"/>
                <w:sz w:val="24"/>
                <w:szCs w:val="24"/>
              </w:rPr>
              <w:t xml:space="preserve">рабочих </w:t>
            </w:r>
            <w:r w:rsidRPr="00AD521F">
              <w:rPr>
                <w:rFonts w:ascii="Times New Roman" w:hAnsi="Times New Roman" w:cs="Times New Roman"/>
                <w:sz w:val="24"/>
                <w:szCs w:val="24"/>
              </w:rPr>
              <w:t xml:space="preserve">дней со дня его поступления Заказчик направляет в форме электронного документа разъяснения положений </w:t>
            </w:r>
            <w:r>
              <w:rPr>
                <w:rFonts w:ascii="Times New Roman" w:hAnsi="Times New Roman" w:cs="Times New Roman"/>
                <w:sz w:val="24"/>
                <w:szCs w:val="24"/>
              </w:rPr>
              <w:t>извещения</w:t>
            </w:r>
            <w:r w:rsidRPr="00AD521F">
              <w:rPr>
                <w:rFonts w:ascii="Times New Roman" w:hAnsi="Times New Roman" w:cs="Times New Roman"/>
                <w:sz w:val="24"/>
                <w:szCs w:val="24"/>
              </w:rPr>
              <w:t xml:space="preserve"> участнику закупки и одновременно размещает их в </w:t>
            </w:r>
            <w:r>
              <w:rPr>
                <w:rFonts w:ascii="Times New Roman" w:hAnsi="Times New Roman" w:cs="Times New Roman"/>
                <w:sz w:val="24"/>
                <w:szCs w:val="24"/>
              </w:rPr>
              <w:t>ЕИС</w:t>
            </w:r>
            <w:r w:rsidRPr="00AD521F">
              <w:rPr>
                <w:rFonts w:ascii="Times New Roman" w:hAnsi="Times New Roman" w:cs="Times New Roman"/>
                <w:sz w:val="24"/>
                <w:szCs w:val="24"/>
              </w:rPr>
              <w:t xml:space="preserve"> без указания участника закупок.</w:t>
            </w:r>
          </w:p>
        </w:tc>
      </w:tr>
      <w:tr w:rsidR="006D780D" w:rsidRPr="00407EDC" w14:paraId="563B221B" w14:textId="77777777" w:rsidTr="006D780D">
        <w:tc>
          <w:tcPr>
            <w:tcW w:w="10745" w:type="dxa"/>
            <w:gridSpan w:val="2"/>
            <w:tcBorders>
              <w:bottom w:val="single" w:sz="4" w:space="0" w:color="auto"/>
            </w:tcBorders>
          </w:tcPr>
          <w:p w14:paraId="204D72D5" w14:textId="77777777" w:rsidR="006D780D" w:rsidRPr="005332F8"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Сведения о внесении изменений в извещение</w:t>
            </w:r>
          </w:p>
        </w:tc>
      </w:tr>
      <w:tr w:rsidR="006D780D" w:rsidRPr="00407EDC" w14:paraId="0C361437" w14:textId="77777777" w:rsidTr="006D780D">
        <w:trPr>
          <w:trHeight w:val="1122"/>
        </w:trPr>
        <w:tc>
          <w:tcPr>
            <w:tcW w:w="3959" w:type="dxa"/>
            <w:tcBorders>
              <w:top w:val="single" w:sz="4" w:space="0" w:color="auto"/>
              <w:right w:val="single" w:sz="4" w:space="0" w:color="auto"/>
            </w:tcBorders>
          </w:tcPr>
          <w:p w14:paraId="35983FA6" w14:textId="77777777" w:rsidR="006D780D" w:rsidRPr="005332F8" w:rsidRDefault="006D780D" w:rsidP="006D780D">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 xml:space="preserve">Срок внесения изменений </w:t>
            </w:r>
          </w:p>
        </w:tc>
        <w:tc>
          <w:tcPr>
            <w:tcW w:w="6786" w:type="dxa"/>
            <w:tcBorders>
              <w:top w:val="single" w:sz="4" w:space="0" w:color="auto"/>
              <w:left w:val="single" w:sz="4" w:space="0" w:color="auto"/>
            </w:tcBorders>
          </w:tcPr>
          <w:p w14:paraId="2CCE94FA" w14:textId="77777777" w:rsidR="006D780D" w:rsidRPr="00F6645E" w:rsidRDefault="006D780D" w:rsidP="006D780D">
            <w:pPr>
              <w:pStyle w:val="af5"/>
              <w:autoSpaceDE w:val="0"/>
              <w:autoSpaceDN w:val="0"/>
              <w:adjustRightInd w:val="0"/>
              <w:spacing w:after="0" w:line="240" w:lineRule="auto"/>
              <w:ind w:left="0"/>
              <w:jc w:val="both"/>
              <w:rPr>
                <w:rFonts w:ascii="Times New Roman" w:hAnsi="Times New Roman" w:cs="Times New Roman"/>
                <w:sz w:val="24"/>
                <w:szCs w:val="24"/>
              </w:rPr>
            </w:pPr>
            <w:r w:rsidRPr="00D24FF6">
              <w:rPr>
                <w:rFonts w:ascii="Times New Roman" w:hAnsi="Times New Roman" w:cs="Times New Roman"/>
                <w:sz w:val="24"/>
                <w:szCs w:val="24"/>
              </w:rPr>
              <w:t xml:space="preserve">Заказчик вправе внести изменения в извещение </w:t>
            </w:r>
            <w:r>
              <w:rPr>
                <w:rFonts w:ascii="Times New Roman" w:hAnsi="Times New Roman" w:cs="Times New Roman"/>
                <w:sz w:val="24"/>
                <w:szCs w:val="24"/>
              </w:rPr>
              <w:t xml:space="preserve">о проведении </w:t>
            </w:r>
            <w:r w:rsidRPr="00D24FF6">
              <w:rPr>
                <w:rFonts w:ascii="Times New Roman" w:hAnsi="Times New Roman" w:cs="Times New Roman"/>
                <w:sz w:val="24"/>
                <w:szCs w:val="24"/>
              </w:rPr>
              <w:t>запроса котировок. Изменения, вносимые в извещение</w:t>
            </w:r>
            <w:r>
              <w:rPr>
                <w:rFonts w:ascii="Times New Roman" w:hAnsi="Times New Roman" w:cs="Times New Roman"/>
                <w:sz w:val="24"/>
                <w:szCs w:val="24"/>
              </w:rPr>
              <w:t>,</w:t>
            </w:r>
            <w:r w:rsidRPr="00D24FF6">
              <w:rPr>
                <w:rFonts w:ascii="Times New Roman" w:hAnsi="Times New Roman" w:cs="Times New Roman"/>
                <w:sz w:val="24"/>
                <w:szCs w:val="24"/>
              </w:rPr>
              <w:t xml:space="preserve"> размещаются в ЕИС в течение трех дней со дня принятия решения о внесении таких изменений.</w:t>
            </w:r>
          </w:p>
        </w:tc>
      </w:tr>
      <w:tr w:rsidR="006D780D" w:rsidRPr="00407EDC" w14:paraId="32E0C9AF" w14:textId="77777777" w:rsidTr="006D780D">
        <w:tc>
          <w:tcPr>
            <w:tcW w:w="3959" w:type="dxa"/>
            <w:tcBorders>
              <w:top w:val="single" w:sz="4" w:space="0" w:color="auto"/>
              <w:right w:val="single" w:sz="4" w:space="0" w:color="auto"/>
            </w:tcBorders>
          </w:tcPr>
          <w:p w14:paraId="11B229D8" w14:textId="77777777" w:rsidR="006D780D" w:rsidRDefault="006D780D" w:rsidP="006D780D">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Срок подачи заявок в случае внесения изменений в извещение</w:t>
            </w:r>
          </w:p>
        </w:tc>
        <w:tc>
          <w:tcPr>
            <w:tcW w:w="6786" w:type="dxa"/>
            <w:tcBorders>
              <w:top w:val="single" w:sz="4" w:space="0" w:color="auto"/>
              <w:left w:val="single" w:sz="4" w:space="0" w:color="auto"/>
            </w:tcBorders>
          </w:tcPr>
          <w:p w14:paraId="7AFC0F38" w14:textId="77777777" w:rsidR="006D780D" w:rsidRPr="005332F8" w:rsidRDefault="006D780D" w:rsidP="006D780D">
            <w:pPr>
              <w:pStyle w:val="af5"/>
              <w:spacing w:after="0" w:line="240" w:lineRule="auto"/>
              <w:ind w:left="0"/>
              <w:contextualSpacing/>
              <w:jc w:val="both"/>
              <w:rPr>
                <w:rFonts w:ascii="Times New Roman" w:hAnsi="Times New Roman" w:cs="Times New Roman"/>
                <w:b/>
                <w:sz w:val="24"/>
                <w:szCs w:val="24"/>
              </w:rPr>
            </w:pPr>
            <w:r w:rsidRPr="007C3C75">
              <w:rPr>
                <w:rFonts w:ascii="Times New Roman" w:hAnsi="Times New Roman" w:cs="Times New Roman"/>
                <w:kern w:val="1"/>
                <w:sz w:val="24"/>
                <w:szCs w:val="24"/>
                <w:lang w:eastAsia="hi-IN" w:bidi="hi-IN"/>
              </w:rPr>
              <w:t>В случае внесения изменений в извещение о проведении запроса котировок, срок подачи заявок на участие должен быть продлен так, чтобы с даты размещения в ЕИС внесённых изменений до даты окончания срока подачи заявок оставалось не менее трех рабочих дней.</w:t>
            </w:r>
          </w:p>
        </w:tc>
      </w:tr>
      <w:tr w:rsidR="006D780D" w:rsidRPr="00407EDC" w14:paraId="24175FC4" w14:textId="77777777" w:rsidTr="006D780D">
        <w:trPr>
          <w:trHeight w:val="293"/>
        </w:trPr>
        <w:tc>
          <w:tcPr>
            <w:tcW w:w="10745" w:type="dxa"/>
            <w:gridSpan w:val="2"/>
            <w:tcBorders>
              <w:top w:val="single" w:sz="4" w:space="0" w:color="auto"/>
            </w:tcBorders>
          </w:tcPr>
          <w:p w14:paraId="74A61F9A" w14:textId="77777777" w:rsidR="006D780D" w:rsidRDefault="006D780D" w:rsidP="006D780D">
            <w:pPr>
              <w:pStyle w:val="af5"/>
              <w:numPr>
                <w:ilvl w:val="0"/>
                <w:numId w:val="1"/>
              </w:numPr>
              <w:jc w:val="center"/>
            </w:pPr>
            <w:r>
              <w:rPr>
                <w:rFonts w:ascii="Times New Roman" w:hAnsi="Times New Roman" w:cs="Times New Roman"/>
                <w:b/>
                <w:sz w:val="24"/>
                <w:szCs w:val="24"/>
              </w:rPr>
              <w:t>Сведения о подаче заявки</w:t>
            </w:r>
          </w:p>
        </w:tc>
      </w:tr>
      <w:tr w:rsidR="006D780D" w:rsidRPr="00407EDC" w14:paraId="3ADE7A71" w14:textId="77777777" w:rsidTr="006D780D">
        <w:tc>
          <w:tcPr>
            <w:tcW w:w="3959" w:type="dxa"/>
            <w:tcBorders>
              <w:top w:val="single" w:sz="4" w:space="0" w:color="auto"/>
              <w:right w:val="single" w:sz="4" w:space="0" w:color="auto"/>
            </w:tcBorders>
          </w:tcPr>
          <w:p w14:paraId="2FC1AFC1" w14:textId="77777777" w:rsidR="006D780D" w:rsidRDefault="006D780D" w:rsidP="006D780D">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Право на внесение изменений/отзыв в поданную заявку</w:t>
            </w:r>
          </w:p>
        </w:tc>
        <w:tc>
          <w:tcPr>
            <w:tcW w:w="6786" w:type="dxa"/>
            <w:tcBorders>
              <w:top w:val="single" w:sz="4" w:space="0" w:color="auto"/>
              <w:left w:val="single" w:sz="4" w:space="0" w:color="auto"/>
            </w:tcBorders>
          </w:tcPr>
          <w:p w14:paraId="348058E1" w14:textId="77777777" w:rsidR="006D780D" w:rsidRPr="007C3C75" w:rsidRDefault="006D780D" w:rsidP="006D780D">
            <w:pPr>
              <w:pStyle w:val="af5"/>
              <w:spacing w:after="0" w:line="240" w:lineRule="auto"/>
              <w:ind w:left="0"/>
              <w:contextualSpacing/>
              <w:jc w:val="both"/>
              <w:rPr>
                <w:rFonts w:ascii="Times New Roman" w:hAnsi="Times New Roman" w:cs="Times New Roman"/>
                <w:kern w:val="1"/>
                <w:sz w:val="24"/>
                <w:szCs w:val="24"/>
                <w:lang w:eastAsia="hi-IN" w:bidi="hi-IN"/>
              </w:rPr>
            </w:pPr>
            <w:r w:rsidRPr="0055477E">
              <w:rPr>
                <w:rFonts w:ascii="Times New Roman" w:hAnsi="Times New Roman" w:cs="Times New Roman"/>
                <w:kern w:val="1"/>
                <w:sz w:val="24"/>
                <w:szCs w:val="24"/>
                <w:lang w:eastAsia="hi-IN" w:bidi="hi-IN"/>
              </w:rPr>
              <w:t>Участник конкурентной закупки вправе изменить или отозвать свою заявку до окончания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срока подачи заявок на участие в такой закупке.</w:t>
            </w:r>
          </w:p>
        </w:tc>
      </w:tr>
      <w:tr w:rsidR="006D780D" w:rsidRPr="00407EDC" w14:paraId="12C64289" w14:textId="77777777" w:rsidTr="006D780D">
        <w:tc>
          <w:tcPr>
            <w:tcW w:w="3959" w:type="dxa"/>
            <w:tcBorders>
              <w:top w:val="single" w:sz="4" w:space="0" w:color="auto"/>
              <w:right w:val="single" w:sz="4" w:space="0" w:color="auto"/>
            </w:tcBorders>
          </w:tcPr>
          <w:p w14:paraId="040C1E91" w14:textId="77777777" w:rsidR="006D780D" w:rsidRDefault="006D780D" w:rsidP="006D780D">
            <w:pPr>
              <w:pStyle w:val="af5"/>
              <w:spacing w:after="0" w:line="240" w:lineRule="auto"/>
              <w:ind w:left="0"/>
              <w:contextualSpacing/>
              <w:rPr>
                <w:rFonts w:ascii="Times New Roman" w:hAnsi="Times New Roman" w:cs="Times New Roman"/>
                <w:b/>
                <w:sz w:val="24"/>
                <w:szCs w:val="24"/>
              </w:rPr>
            </w:pPr>
            <w:r>
              <w:rPr>
                <w:rFonts w:ascii="Times New Roman" w:hAnsi="Times New Roman" w:cs="Times New Roman"/>
                <w:b/>
                <w:sz w:val="24"/>
                <w:szCs w:val="24"/>
              </w:rPr>
              <w:t>Количество заявок на участие в процедуре запроса котировок</w:t>
            </w:r>
          </w:p>
        </w:tc>
        <w:tc>
          <w:tcPr>
            <w:tcW w:w="6786" w:type="dxa"/>
            <w:tcBorders>
              <w:top w:val="single" w:sz="4" w:space="0" w:color="auto"/>
              <w:left w:val="single" w:sz="4" w:space="0" w:color="auto"/>
            </w:tcBorders>
          </w:tcPr>
          <w:p w14:paraId="5FFD4829" w14:textId="77777777" w:rsidR="006D780D" w:rsidRPr="0055477E" w:rsidRDefault="006D780D" w:rsidP="006D780D">
            <w:pPr>
              <w:pStyle w:val="af5"/>
              <w:spacing w:after="0" w:line="240" w:lineRule="auto"/>
              <w:ind w:left="0"/>
              <w:contextualSpacing/>
              <w:jc w:val="both"/>
              <w:rPr>
                <w:rFonts w:ascii="Times New Roman" w:hAnsi="Times New Roman" w:cs="Times New Roman"/>
                <w:kern w:val="1"/>
                <w:sz w:val="24"/>
                <w:szCs w:val="24"/>
                <w:lang w:eastAsia="hi-IN" w:bidi="hi-IN"/>
              </w:rPr>
            </w:pPr>
            <w:r w:rsidRPr="00BE0B5D">
              <w:rPr>
                <w:rFonts w:ascii="Times New Roman" w:hAnsi="Times New Roman" w:cs="Times New Roman"/>
                <w:sz w:val="24"/>
                <w:szCs w:val="24"/>
              </w:rPr>
              <w:t xml:space="preserve">Участник </w:t>
            </w:r>
            <w:r>
              <w:rPr>
                <w:rFonts w:ascii="Times New Roman" w:hAnsi="Times New Roman" w:cs="Times New Roman"/>
                <w:sz w:val="24"/>
                <w:szCs w:val="24"/>
              </w:rPr>
              <w:t>запроса котировок</w:t>
            </w:r>
            <w:r w:rsidRPr="00BE0B5D">
              <w:rPr>
                <w:rFonts w:ascii="Times New Roman" w:hAnsi="Times New Roman" w:cs="Times New Roman"/>
                <w:sz w:val="24"/>
                <w:szCs w:val="24"/>
              </w:rPr>
              <w:t xml:space="preserve"> вправе подать только одну заявку (находящуюся в статусе не отозванной) на участие в </w:t>
            </w:r>
            <w:r>
              <w:rPr>
                <w:rFonts w:ascii="Times New Roman" w:hAnsi="Times New Roman" w:cs="Times New Roman"/>
                <w:sz w:val="24"/>
                <w:szCs w:val="24"/>
              </w:rPr>
              <w:t xml:space="preserve">запросе котировок в </w:t>
            </w:r>
            <w:r w:rsidRPr="00BE0B5D">
              <w:rPr>
                <w:rFonts w:ascii="Times New Roman" w:hAnsi="Times New Roman" w:cs="Times New Roman"/>
                <w:sz w:val="24"/>
                <w:szCs w:val="24"/>
              </w:rPr>
              <w:t>отношении предмета закупки.</w:t>
            </w:r>
          </w:p>
        </w:tc>
      </w:tr>
      <w:tr w:rsidR="006D780D" w:rsidRPr="00407EDC" w14:paraId="405137EB" w14:textId="77777777" w:rsidTr="006D780D">
        <w:tc>
          <w:tcPr>
            <w:tcW w:w="10745" w:type="dxa"/>
            <w:gridSpan w:val="2"/>
          </w:tcPr>
          <w:p w14:paraId="5AF33BFD" w14:textId="77777777" w:rsidR="006D780D" w:rsidRPr="00407EDC"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5332F8">
              <w:rPr>
                <w:rFonts w:ascii="Times New Roman" w:hAnsi="Times New Roman" w:cs="Times New Roman"/>
                <w:b/>
                <w:sz w:val="24"/>
                <w:szCs w:val="24"/>
              </w:rPr>
              <w:t>Порядок проведения процедуры закупки</w:t>
            </w:r>
          </w:p>
        </w:tc>
      </w:tr>
      <w:tr w:rsidR="006D780D" w:rsidRPr="00E04497" w14:paraId="3F3AD757" w14:textId="77777777" w:rsidTr="006D780D">
        <w:tc>
          <w:tcPr>
            <w:tcW w:w="3959" w:type="dxa"/>
          </w:tcPr>
          <w:p w14:paraId="06DB1881" w14:textId="77777777" w:rsidR="006D780D" w:rsidRPr="00AE271A"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Дата и время начала подачи заявок</w:t>
            </w:r>
            <w:r>
              <w:rPr>
                <w:rFonts w:ascii="Times New Roman" w:hAnsi="Times New Roman" w:cs="Times New Roman"/>
                <w:b/>
                <w:sz w:val="24"/>
                <w:szCs w:val="24"/>
              </w:rPr>
              <w:t xml:space="preserve"> </w:t>
            </w:r>
            <w:r w:rsidRPr="007B6723">
              <w:rPr>
                <w:rFonts w:ascii="Times New Roman" w:hAnsi="Times New Roman" w:cs="Times New Roman"/>
                <w:b/>
                <w:sz w:val="24"/>
                <w:szCs w:val="24"/>
              </w:rPr>
              <w:t>(по местному времени)</w:t>
            </w:r>
          </w:p>
        </w:tc>
        <w:tc>
          <w:tcPr>
            <w:tcW w:w="6786" w:type="dxa"/>
          </w:tcPr>
          <w:p w14:paraId="1E47B015" w14:textId="7CC31F8B" w:rsidR="006D780D" w:rsidRPr="00B8749C" w:rsidRDefault="006D780D" w:rsidP="006D780D">
            <w:pPr>
              <w:spacing w:line="240" w:lineRule="auto"/>
              <w:rPr>
                <w:rFonts w:ascii="Times New Roman" w:hAnsi="Times New Roman" w:cs="Times New Roman"/>
                <w:sz w:val="24"/>
                <w:szCs w:val="24"/>
              </w:rPr>
            </w:pPr>
            <w:r w:rsidRPr="00B8749C">
              <w:rPr>
                <w:rFonts w:ascii="Times New Roman" w:hAnsi="Times New Roman" w:cs="Times New Roman"/>
                <w:sz w:val="24"/>
                <w:szCs w:val="24"/>
              </w:rPr>
              <w:t>С момента размещения извещения «</w:t>
            </w:r>
            <w:r w:rsidR="00916CEE" w:rsidRPr="00B8749C">
              <w:rPr>
                <w:rFonts w:ascii="Times New Roman" w:hAnsi="Times New Roman" w:cs="Times New Roman"/>
                <w:sz w:val="24"/>
                <w:szCs w:val="24"/>
              </w:rPr>
              <w:t>1</w:t>
            </w:r>
            <w:r w:rsidR="009261FF" w:rsidRPr="00B8749C">
              <w:rPr>
                <w:rFonts w:ascii="Times New Roman" w:hAnsi="Times New Roman" w:cs="Times New Roman"/>
                <w:sz w:val="24"/>
                <w:szCs w:val="24"/>
              </w:rPr>
              <w:t>5</w:t>
            </w:r>
            <w:r w:rsidRPr="00B8749C">
              <w:rPr>
                <w:rFonts w:ascii="Times New Roman" w:hAnsi="Times New Roman" w:cs="Times New Roman"/>
                <w:sz w:val="24"/>
                <w:szCs w:val="24"/>
              </w:rPr>
              <w:t xml:space="preserve">» </w:t>
            </w:r>
            <w:r w:rsidR="00916CEE" w:rsidRPr="00B8749C">
              <w:rPr>
                <w:rFonts w:ascii="Times New Roman" w:hAnsi="Times New Roman" w:cs="Times New Roman"/>
                <w:sz w:val="24"/>
                <w:szCs w:val="24"/>
              </w:rPr>
              <w:t>мая</w:t>
            </w:r>
            <w:r w:rsidR="002B1505" w:rsidRPr="00B8749C">
              <w:rPr>
                <w:rFonts w:ascii="Times New Roman" w:hAnsi="Times New Roman" w:cs="Times New Roman"/>
                <w:sz w:val="24"/>
                <w:szCs w:val="24"/>
              </w:rPr>
              <w:t xml:space="preserve"> 2026</w:t>
            </w:r>
            <w:r w:rsidRPr="00B8749C">
              <w:rPr>
                <w:rFonts w:ascii="Times New Roman" w:hAnsi="Times New Roman" w:cs="Times New Roman"/>
                <w:sz w:val="24"/>
                <w:szCs w:val="24"/>
              </w:rPr>
              <w:t xml:space="preserve"> года</w:t>
            </w:r>
          </w:p>
        </w:tc>
      </w:tr>
      <w:tr w:rsidR="006D780D" w:rsidRPr="00E04497" w14:paraId="7754C7A6" w14:textId="77777777" w:rsidTr="006D780D">
        <w:tc>
          <w:tcPr>
            <w:tcW w:w="3959" w:type="dxa"/>
          </w:tcPr>
          <w:p w14:paraId="4F6409E8" w14:textId="77777777" w:rsidR="006D780D" w:rsidRPr="00AE271A"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Дата и время окончания подачи заявок (по местному времени)</w:t>
            </w:r>
          </w:p>
        </w:tc>
        <w:tc>
          <w:tcPr>
            <w:tcW w:w="6786" w:type="dxa"/>
          </w:tcPr>
          <w:p w14:paraId="4BDCF94C" w14:textId="1E251C46" w:rsidR="006D780D" w:rsidRPr="00B8749C" w:rsidRDefault="006D780D" w:rsidP="006D780D">
            <w:pPr>
              <w:spacing w:line="240" w:lineRule="auto"/>
              <w:rPr>
                <w:rFonts w:ascii="Times New Roman" w:hAnsi="Times New Roman" w:cs="Times New Roman"/>
                <w:sz w:val="24"/>
                <w:szCs w:val="24"/>
              </w:rPr>
            </w:pPr>
            <w:r w:rsidRPr="00B8749C">
              <w:rPr>
                <w:rFonts w:ascii="Times New Roman" w:hAnsi="Times New Roman" w:cs="Times New Roman"/>
                <w:sz w:val="24"/>
                <w:szCs w:val="24"/>
              </w:rPr>
              <w:t>«</w:t>
            </w:r>
            <w:r w:rsidR="00916CEE" w:rsidRPr="00B8749C">
              <w:rPr>
                <w:rFonts w:ascii="Times New Roman" w:hAnsi="Times New Roman" w:cs="Times New Roman"/>
                <w:sz w:val="24"/>
                <w:szCs w:val="24"/>
              </w:rPr>
              <w:t>25</w:t>
            </w:r>
            <w:r w:rsidRPr="00B8749C">
              <w:rPr>
                <w:rFonts w:ascii="Times New Roman" w:hAnsi="Times New Roman" w:cs="Times New Roman"/>
                <w:sz w:val="24"/>
                <w:szCs w:val="24"/>
              </w:rPr>
              <w:t xml:space="preserve">» </w:t>
            </w:r>
            <w:r w:rsidR="00964036" w:rsidRPr="00B8749C">
              <w:rPr>
                <w:rFonts w:ascii="Times New Roman" w:hAnsi="Times New Roman" w:cs="Times New Roman"/>
                <w:sz w:val="24"/>
                <w:szCs w:val="24"/>
              </w:rPr>
              <w:t>мая</w:t>
            </w:r>
            <w:r w:rsidR="002B1505" w:rsidRPr="00B8749C">
              <w:rPr>
                <w:rFonts w:ascii="Times New Roman" w:hAnsi="Times New Roman" w:cs="Times New Roman"/>
                <w:sz w:val="24"/>
                <w:szCs w:val="24"/>
              </w:rPr>
              <w:t xml:space="preserve"> 2026</w:t>
            </w:r>
            <w:r w:rsidRPr="00B8749C">
              <w:rPr>
                <w:rFonts w:ascii="Times New Roman" w:hAnsi="Times New Roman" w:cs="Times New Roman"/>
                <w:sz w:val="24"/>
                <w:szCs w:val="24"/>
              </w:rPr>
              <w:t xml:space="preserve"> года 09:00</w:t>
            </w:r>
          </w:p>
        </w:tc>
      </w:tr>
      <w:tr w:rsidR="006D780D" w:rsidRPr="002E399E" w14:paraId="323AC2E7" w14:textId="77777777" w:rsidTr="006D780D">
        <w:tc>
          <w:tcPr>
            <w:tcW w:w="3959" w:type="dxa"/>
          </w:tcPr>
          <w:p w14:paraId="0A7C32DB" w14:textId="77777777" w:rsidR="006D780D" w:rsidRPr="00AE271A"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Место подачи заявок</w:t>
            </w:r>
          </w:p>
        </w:tc>
        <w:tc>
          <w:tcPr>
            <w:tcW w:w="6786" w:type="dxa"/>
          </w:tcPr>
          <w:p w14:paraId="1235AC32" w14:textId="77777777" w:rsidR="00AB42A6" w:rsidRPr="00B8749C" w:rsidRDefault="006D780D" w:rsidP="00AB42A6">
            <w:pPr>
              <w:spacing w:line="240" w:lineRule="auto"/>
              <w:rPr>
                <w:rFonts w:ascii="Times New Roman" w:hAnsi="Times New Roman" w:cs="Times New Roman"/>
                <w:color w:val="000000" w:themeColor="text1"/>
                <w:kern w:val="2"/>
                <w:sz w:val="24"/>
                <w:szCs w:val="24"/>
              </w:rPr>
            </w:pPr>
            <w:r w:rsidRPr="00B8749C">
              <w:rPr>
                <w:rFonts w:ascii="Times New Roman" w:hAnsi="Times New Roman" w:cs="Times New Roman"/>
                <w:color w:val="000000" w:themeColor="text1"/>
                <w:sz w:val="24"/>
                <w:szCs w:val="24"/>
              </w:rPr>
              <w:t xml:space="preserve"> </w:t>
            </w:r>
            <w:r w:rsidR="00AB42A6" w:rsidRPr="00B8749C">
              <w:rPr>
                <w:rFonts w:ascii="Times New Roman" w:hAnsi="Times New Roman" w:cs="Times New Roman"/>
                <w:kern w:val="2"/>
                <w:sz w:val="24"/>
                <w:szCs w:val="24"/>
              </w:rPr>
              <w:t>Электронная торговая площадка «Регион»</w:t>
            </w:r>
            <w:r w:rsidR="00AB42A6" w:rsidRPr="00B8749C">
              <w:rPr>
                <w:rFonts w:ascii="Times New Roman" w:hAnsi="Times New Roman" w:cs="Times New Roman"/>
                <w:color w:val="000000" w:themeColor="text1"/>
                <w:kern w:val="2"/>
                <w:sz w:val="24"/>
                <w:szCs w:val="24"/>
              </w:rPr>
              <w:t>:</w:t>
            </w:r>
          </w:p>
          <w:p w14:paraId="24C9EA2F" w14:textId="301BB50F" w:rsidR="00AB42A6" w:rsidRPr="00B8749C" w:rsidRDefault="00AB42A6" w:rsidP="00AB42A6">
            <w:pPr>
              <w:spacing w:line="240" w:lineRule="auto"/>
              <w:rPr>
                <w:rFonts w:ascii="Times New Roman" w:hAnsi="Times New Roman" w:cs="Times New Roman"/>
                <w:sz w:val="24"/>
                <w:szCs w:val="24"/>
              </w:rPr>
            </w:pPr>
            <w:r w:rsidRPr="00B8749C">
              <w:rPr>
                <w:kern w:val="2"/>
              </w:rPr>
              <w:t xml:space="preserve"> </w:t>
            </w:r>
            <w:r w:rsidRPr="00B8749C">
              <w:rPr>
                <w:rFonts w:ascii="Times New Roman" w:hAnsi="Times New Roman" w:cs="Times New Roman"/>
                <w:color w:val="0000FF"/>
                <w:kern w:val="2"/>
                <w:sz w:val="24"/>
                <w:szCs w:val="24"/>
                <w:u w:val="single"/>
              </w:rPr>
              <w:t>https://etp-region.ru</w:t>
            </w:r>
          </w:p>
          <w:p w14:paraId="74671919" w14:textId="5125B603" w:rsidR="006D780D" w:rsidRPr="00B8749C" w:rsidRDefault="006D780D" w:rsidP="005261F9">
            <w:pPr>
              <w:spacing w:line="240" w:lineRule="auto"/>
              <w:jc w:val="both"/>
              <w:rPr>
                <w:rFonts w:ascii="Times New Roman" w:hAnsi="Times New Roman" w:cs="Times New Roman"/>
                <w:sz w:val="24"/>
                <w:szCs w:val="24"/>
              </w:rPr>
            </w:pPr>
          </w:p>
        </w:tc>
      </w:tr>
      <w:tr w:rsidR="006D780D" w:rsidRPr="00E87459" w14:paraId="1C7523E1" w14:textId="77777777" w:rsidTr="006D780D">
        <w:trPr>
          <w:trHeight w:val="1070"/>
        </w:trPr>
        <w:tc>
          <w:tcPr>
            <w:tcW w:w="3959" w:type="dxa"/>
          </w:tcPr>
          <w:p w14:paraId="1353E446" w14:textId="77777777" w:rsidR="006D780D" w:rsidRPr="007B6723" w:rsidRDefault="006D780D" w:rsidP="006D780D">
            <w:pPr>
              <w:spacing w:line="240" w:lineRule="auto"/>
              <w:rPr>
                <w:rFonts w:ascii="Times New Roman" w:hAnsi="Times New Roman" w:cs="Times New Roman"/>
                <w:b/>
                <w:sz w:val="24"/>
                <w:szCs w:val="24"/>
              </w:rPr>
            </w:pPr>
            <w:r w:rsidRPr="007B6723">
              <w:rPr>
                <w:rFonts w:ascii="Times New Roman" w:hAnsi="Times New Roman" w:cs="Times New Roman"/>
                <w:b/>
                <w:sz w:val="24"/>
                <w:szCs w:val="24"/>
              </w:rPr>
              <w:t>Порядок подачи заявок</w:t>
            </w:r>
          </w:p>
        </w:tc>
        <w:tc>
          <w:tcPr>
            <w:tcW w:w="6786" w:type="dxa"/>
          </w:tcPr>
          <w:p w14:paraId="1469086E" w14:textId="5E2F4678" w:rsidR="006D780D" w:rsidRPr="00B8749C" w:rsidRDefault="00AB42A6" w:rsidP="006D780D">
            <w:pPr>
              <w:spacing w:line="240" w:lineRule="auto"/>
              <w:jc w:val="both"/>
              <w:rPr>
                <w:rFonts w:ascii="Times New Roman" w:hAnsi="Times New Roman" w:cs="Times New Roman"/>
                <w:sz w:val="24"/>
                <w:szCs w:val="24"/>
              </w:rPr>
            </w:pPr>
            <w:r w:rsidRPr="00B8749C">
              <w:rPr>
                <w:rFonts w:ascii="Times New Roman" w:hAnsi="Times New Roman" w:cs="Times New Roman"/>
                <w:sz w:val="24"/>
                <w:szCs w:val="24"/>
              </w:rPr>
              <w:t xml:space="preserve">Заявка на участие в запросе котировок подается оператору электронной торговой площадки Регион: электронный адрес </w:t>
            </w:r>
            <w:r w:rsidRPr="00B8749C">
              <w:rPr>
                <w:rFonts w:ascii="Times New Roman" w:hAnsi="Times New Roman" w:cs="Times New Roman"/>
                <w:color w:val="0000FF"/>
                <w:sz w:val="24"/>
                <w:szCs w:val="24"/>
                <w:u w:val="single"/>
              </w:rPr>
              <w:t>https://etp-region.ru</w:t>
            </w:r>
            <w:r w:rsidRPr="00B8749C">
              <w:rPr>
                <w:rFonts w:ascii="Times New Roman" w:hAnsi="Times New Roman" w:cs="Times New Roman"/>
                <w:sz w:val="24"/>
                <w:szCs w:val="24"/>
              </w:rPr>
              <w:t>, в порядке, установленном регламентом работы электронной площадки.</w:t>
            </w:r>
          </w:p>
        </w:tc>
      </w:tr>
      <w:tr w:rsidR="006D780D" w:rsidRPr="00E04497" w14:paraId="13923273" w14:textId="77777777" w:rsidTr="006D780D">
        <w:tc>
          <w:tcPr>
            <w:tcW w:w="3959" w:type="dxa"/>
          </w:tcPr>
          <w:p w14:paraId="54EE1FE4"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Дата рассмотрения заявок</w:t>
            </w:r>
            <w:r>
              <w:rPr>
                <w:rFonts w:ascii="Times New Roman" w:hAnsi="Times New Roman" w:cs="Times New Roman"/>
                <w:b/>
                <w:sz w:val="24"/>
                <w:szCs w:val="24"/>
              </w:rPr>
              <w:t>, оценки заявок, подведения итогов</w:t>
            </w:r>
          </w:p>
        </w:tc>
        <w:tc>
          <w:tcPr>
            <w:tcW w:w="6786" w:type="dxa"/>
          </w:tcPr>
          <w:p w14:paraId="4E4A4DA9" w14:textId="12A7494B" w:rsidR="006D780D" w:rsidRPr="00B8749C" w:rsidRDefault="001021C8" w:rsidP="006D780D">
            <w:pPr>
              <w:spacing w:line="240" w:lineRule="auto"/>
              <w:rPr>
                <w:rFonts w:ascii="Times New Roman" w:hAnsi="Times New Roman" w:cs="Times New Roman"/>
                <w:sz w:val="24"/>
                <w:szCs w:val="24"/>
              </w:rPr>
            </w:pPr>
            <w:r w:rsidRPr="00B8749C">
              <w:rPr>
                <w:rFonts w:ascii="Times New Roman" w:hAnsi="Times New Roman" w:cs="Times New Roman"/>
                <w:sz w:val="24"/>
                <w:szCs w:val="24"/>
              </w:rPr>
              <w:t>«</w:t>
            </w:r>
            <w:r w:rsidR="00916CEE" w:rsidRPr="00B8749C">
              <w:rPr>
                <w:rFonts w:ascii="Times New Roman" w:hAnsi="Times New Roman" w:cs="Times New Roman"/>
                <w:sz w:val="24"/>
                <w:szCs w:val="24"/>
              </w:rPr>
              <w:t>26</w:t>
            </w:r>
            <w:r w:rsidR="00B23A07" w:rsidRPr="00B8749C">
              <w:rPr>
                <w:rFonts w:ascii="Times New Roman" w:hAnsi="Times New Roman" w:cs="Times New Roman"/>
                <w:sz w:val="24"/>
                <w:szCs w:val="24"/>
              </w:rPr>
              <w:t xml:space="preserve">» </w:t>
            </w:r>
            <w:r w:rsidR="00964036" w:rsidRPr="00B8749C">
              <w:rPr>
                <w:rFonts w:ascii="Times New Roman" w:hAnsi="Times New Roman" w:cs="Times New Roman"/>
                <w:sz w:val="24"/>
                <w:szCs w:val="24"/>
              </w:rPr>
              <w:t>мая</w:t>
            </w:r>
            <w:r w:rsidR="002B1505" w:rsidRPr="00B8749C">
              <w:rPr>
                <w:rFonts w:ascii="Times New Roman" w:hAnsi="Times New Roman" w:cs="Times New Roman"/>
                <w:sz w:val="24"/>
                <w:szCs w:val="24"/>
              </w:rPr>
              <w:t xml:space="preserve"> 2026</w:t>
            </w:r>
            <w:r w:rsidR="006D780D" w:rsidRPr="00B8749C">
              <w:rPr>
                <w:rFonts w:ascii="Times New Roman" w:hAnsi="Times New Roman" w:cs="Times New Roman"/>
                <w:sz w:val="24"/>
                <w:szCs w:val="24"/>
              </w:rPr>
              <w:t xml:space="preserve"> года</w:t>
            </w:r>
          </w:p>
        </w:tc>
      </w:tr>
      <w:tr w:rsidR="006D780D" w:rsidRPr="00E04497" w14:paraId="52F1EBD2" w14:textId="77777777" w:rsidTr="006D780D">
        <w:trPr>
          <w:trHeight w:val="899"/>
        </w:trPr>
        <w:tc>
          <w:tcPr>
            <w:tcW w:w="3959" w:type="dxa"/>
          </w:tcPr>
          <w:p w14:paraId="6AA62863" w14:textId="77777777" w:rsidR="006D780D" w:rsidRPr="00B51E15" w:rsidRDefault="006D780D" w:rsidP="006D780D">
            <w:r w:rsidRPr="0055477E">
              <w:rPr>
                <w:rFonts w:ascii="Times New Roman" w:hAnsi="Times New Roman" w:cs="Times New Roman"/>
                <w:b/>
                <w:sz w:val="24"/>
                <w:szCs w:val="24"/>
              </w:rPr>
              <w:t>Место рассмотрения заявок</w:t>
            </w:r>
            <w:r>
              <w:rPr>
                <w:rFonts w:ascii="Times New Roman" w:hAnsi="Times New Roman" w:cs="Times New Roman"/>
                <w:b/>
                <w:sz w:val="24"/>
                <w:szCs w:val="24"/>
              </w:rPr>
              <w:t xml:space="preserve"> и подведения итогов</w:t>
            </w:r>
          </w:p>
        </w:tc>
        <w:tc>
          <w:tcPr>
            <w:tcW w:w="6786" w:type="dxa"/>
          </w:tcPr>
          <w:p w14:paraId="03684A2A" w14:textId="77777777" w:rsidR="006D780D" w:rsidRDefault="006D780D" w:rsidP="006D780D">
            <w:pPr>
              <w:jc w:val="both"/>
            </w:pPr>
            <w:r w:rsidRPr="0055477E">
              <w:rPr>
                <w:rFonts w:ascii="Times New Roman" w:hAnsi="Times New Roman" w:cs="Times New Roman"/>
                <w:sz w:val="24"/>
                <w:szCs w:val="24"/>
              </w:rPr>
              <w:t>Рассмотрение</w:t>
            </w:r>
            <w:r>
              <w:rPr>
                <w:rFonts w:ascii="Times New Roman" w:hAnsi="Times New Roman" w:cs="Times New Roman"/>
                <w:sz w:val="24"/>
                <w:szCs w:val="24"/>
              </w:rPr>
              <w:t xml:space="preserve"> </w:t>
            </w:r>
            <w:r w:rsidRPr="0055477E">
              <w:rPr>
                <w:rFonts w:ascii="Times New Roman" w:hAnsi="Times New Roman" w:cs="Times New Roman"/>
                <w:sz w:val="24"/>
                <w:szCs w:val="24"/>
              </w:rPr>
              <w:t xml:space="preserve">заявок </w:t>
            </w:r>
            <w:r>
              <w:rPr>
                <w:rFonts w:ascii="Times New Roman" w:hAnsi="Times New Roman" w:cs="Times New Roman"/>
                <w:sz w:val="24"/>
                <w:szCs w:val="24"/>
              </w:rPr>
              <w:t xml:space="preserve">и подведение итогов </w:t>
            </w:r>
            <w:r w:rsidRPr="0055477E">
              <w:rPr>
                <w:rFonts w:ascii="Times New Roman" w:hAnsi="Times New Roman" w:cs="Times New Roman"/>
                <w:sz w:val="24"/>
                <w:szCs w:val="24"/>
              </w:rPr>
              <w:t>осуществляется по адресу: 6800</w:t>
            </w:r>
            <w:r>
              <w:rPr>
                <w:rFonts w:ascii="Times New Roman" w:hAnsi="Times New Roman" w:cs="Times New Roman"/>
                <w:sz w:val="24"/>
                <w:szCs w:val="24"/>
              </w:rPr>
              <w:t>12</w:t>
            </w:r>
            <w:r w:rsidRPr="0055477E">
              <w:rPr>
                <w:rFonts w:ascii="Times New Roman" w:hAnsi="Times New Roman" w:cs="Times New Roman"/>
                <w:sz w:val="24"/>
                <w:szCs w:val="24"/>
              </w:rPr>
              <w:t>, город Хабаровск, улица Морозова Павла Ле</w:t>
            </w:r>
            <w:r>
              <w:rPr>
                <w:rFonts w:ascii="Times New Roman" w:hAnsi="Times New Roman" w:cs="Times New Roman"/>
                <w:sz w:val="24"/>
                <w:szCs w:val="24"/>
              </w:rPr>
              <w:t>онтьевича, дом 83</w:t>
            </w:r>
          </w:p>
        </w:tc>
      </w:tr>
      <w:tr w:rsidR="006D780D" w:rsidRPr="005C37C8" w14:paraId="21A2044E" w14:textId="77777777" w:rsidTr="006D780D">
        <w:trPr>
          <w:trHeight w:val="274"/>
        </w:trPr>
        <w:tc>
          <w:tcPr>
            <w:tcW w:w="10745" w:type="dxa"/>
            <w:gridSpan w:val="2"/>
          </w:tcPr>
          <w:p w14:paraId="25F0CAD5" w14:textId="77777777" w:rsidR="006D780D" w:rsidRPr="005C37C8" w:rsidRDefault="006D780D" w:rsidP="006D780D">
            <w:pPr>
              <w:pStyle w:val="af5"/>
              <w:numPr>
                <w:ilvl w:val="0"/>
                <w:numId w:val="1"/>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выбора победителя</w:t>
            </w:r>
          </w:p>
        </w:tc>
      </w:tr>
      <w:tr w:rsidR="006D780D" w:rsidRPr="00932CCA" w14:paraId="1F39C135" w14:textId="77777777" w:rsidTr="006D780D">
        <w:tc>
          <w:tcPr>
            <w:tcW w:w="3959" w:type="dxa"/>
          </w:tcPr>
          <w:p w14:paraId="5F8BDD48" w14:textId="77777777" w:rsidR="006D780D" w:rsidRPr="002D6B78" w:rsidRDefault="006D780D" w:rsidP="006D780D">
            <w:pPr>
              <w:spacing w:line="240" w:lineRule="auto"/>
              <w:rPr>
                <w:rFonts w:ascii="Times New Roman" w:hAnsi="Times New Roman" w:cs="Times New Roman"/>
                <w:b/>
                <w:sz w:val="24"/>
                <w:szCs w:val="24"/>
              </w:rPr>
            </w:pPr>
            <w:r w:rsidRPr="002D6B78">
              <w:rPr>
                <w:rFonts w:ascii="Times New Roman" w:hAnsi="Times New Roman"/>
                <w:b/>
                <w:sz w:val="24"/>
                <w:szCs w:val="24"/>
                <w:lang w:eastAsia="ru-RU"/>
              </w:rPr>
              <w:lastRenderedPageBreak/>
              <w:t xml:space="preserve">Критерии оценки и сопоставления заявок на участие в </w:t>
            </w:r>
            <w:r>
              <w:rPr>
                <w:rFonts w:ascii="Times New Roman" w:hAnsi="Times New Roman"/>
                <w:b/>
                <w:sz w:val="24"/>
                <w:szCs w:val="24"/>
                <w:lang w:eastAsia="ru-RU"/>
              </w:rPr>
              <w:t>запросе котировок</w:t>
            </w:r>
          </w:p>
        </w:tc>
        <w:tc>
          <w:tcPr>
            <w:tcW w:w="6786" w:type="dxa"/>
          </w:tcPr>
          <w:p w14:paraId="13B4EECC" w14:textId="77777777" w:rsidR="006D780D" w:rsidRPr="00932CCA" w:rsidRDefault="006D780D" w:rsidP="006D780D">
            <w:pPr>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Pr="00BC4E13">
              <w:rPr>
                <w:rFonts w:ascii="Times New Roman" w:hAnsi="Times New Roman" w:cs="Times New Roman"/>
                <w:sz w:val="24"/>
                <w:szCs w:val="24"/>
              </w:rPr>
              <w:t>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Pr>
                <w:rFonts w:ascii="Times New Roman" w:hAnsi="Times New Roman" w:cs="Times New Roman"/>
                <w:sz w:val="24"/>
                <w:szCs w:val="24"/>
              </w:rPr>
              <w:t>.</w:t>
            </w:r>
          </w:p>
        </w:tc>
      </w:tr>
      <w:tr w:rsidR="006D780D" w:rsidRPr="00932CCA" w14:paraId="28D894BD" w14:textId="77777777" w:rsidTr="006D780D">
        <w:tc>
          <w:tcPr>
            <w:tcW w:w="3959" w:type="dxa"/>
          </w:tcPr>
          <w:p w14:paraId="05B5D178" w14:textId="77777777" w:rsidR="006D780D" w:rsidRPr="00BB5DD3" w:rsidRDefault="006D780D" w:rsidP="006D780D">
            <w:pPr>
              <w:spacing w:line="240" w:lineRule="auto"/>
            </w:pPr>
            <w:r w:rsidRPr="00D145B7">
              <w:rPr>
                <w:rFonts w:ascii="Times New Roman" w:hAnsi="Times New Roman"/>
                <w:b/>
                <w:sz w:val="24"/>
                <w:szCs w:val="24"/>
                <w:lang w:eastAsia="ru-RU"/>
              </w:rPr>
              <w:t>Цена при заключении договора</w:t>
            </w:r>
          </w:p>
        </w:tc>
        <w:tc>
          <w:tcPr>
            <w:tcW w:w="6786" w:type="dxa"/>
          </w:tcPr>
          <w:p w14:paraId="2B319973" w14:textId="77777777" w:rsidR="006D780D" w:rsidRDefault="006D780D" w:rsidP="006D780D">
            <w:r w:rsidRPr="00D145B7">
              <w:rPr>
                <w:rFonts w:ascii="Times New Roman" w:hAnsi="Times New Roman" w:cs="Times New Roman"/>
                <w:sz w:val="24"/>
                <w:szCs w:val="24"/>
              </w:rPr>
              <w:t>В договор включается цена, предложенная победителем закупки</w:t>
            </w:r>
            <w:r w:rsidRPr="00BB5DD3">
              <w:t xml:space="preserve"> </w:t>
            </w:r>
          </w:p>
        </w:tc>
      </w:tr>
      <w:tr w:rsidR="006D780D" w:rsidRPr="00932CCA" w14:paraId="777A60DA" w14:textId="77777777" w:rsidTr="006D780D">
        <w:trPr>
          <w:trHeight w:val="278"/>
        </w:trPr>
        <w:tc>
          <w:tcPr>
            <w:tcW w:w="10745" w:type="dxa"/>
            <w:gridSpan w:val="2"/>
          </w:tcPr>
          <w:p w14:paraId="17CEE6D6" w14:textId="77777777" w:rsidR="006D780D" w:rsidRPr="00035E64" w:rsidRDefault="006D780D" w:rsidP="006D780D">
            <w:pPr>
              <w:pStyle w:val="af5"/>
              <w:numPr>
                <w:ilvl w:val="0"/>
                <w:numId w:val="1"/>
              </w:numPr>
              <w:spacing w:line="240" w:lineRule="auto"/>
              <w:jc w:val="center"/>
              <w:rPr>
                <w:rFonts w:ascii="Times New Roman" w:hAnsi="Times New Roman" w:cs="Times New Roman"/>
                <w:b/>
                <w:sz w:val="24"/>
                <w:szCs w:val="24"/>
              </w:rPr>
            </w:pPr>
            <w:r>
              <w:rPr>
                <w:rFonts w:ascii="Times New Roman" w:hAnsi="Times New Roman" w:cs="Times New Roman"/>
                <w:sz w:val="24"/>
                <w:szCs w:val="24"/>
              </w:rPr>
              <w:t xml:space="preserve"> </w:t>
            </w:r>
            <w:r w:rsidRPr="00035E64">
              <w:rPr>
                <w:rFonts w:ascii="Times New Roman" w:hAnsi="Times New Roman" w:cs="Times New Roman"/>
                <w:b/>
                <w:sz w:val="24"/>
                <w:szCs w:val="24"/>
              </w:rPr>
              <w:t>Отказ от проведения запроса котировок</w:t>
            </w:r>
          </w:p>
        </w:tc>
      </w:tr>
      <w:tr w:rsidR="006D780D" w:rsidRPr="00932CCA" w14:paraId="092783F2" w14:textId="77777777" w:rsidTr="006D780D">
        <w:tc>
          <w:tcPr>
            <w:tcW w:w="10745" w:type="dxa"/>
            <w:gridSpan w:val="2"/>
          </w:tcPr>
          <w:p w14:paraId="2CE2857B" w14:textId="77777777" w:rsidR="006D780D" w:rsidRDefault="006D780D" w:rsidP="006D780D">
            <w:pPr>
              <w:spacing w:line="240" w:lineRule="auto"/>
              <w:ind w:firstLine="181"/>
              <w:jc w:val="both"/>
              <w:rPr>
                <w:rFonts w:ascii="Times New Roman" w:hAnsi="Times New Roman" w:cs="Times New Roman"/>
                <w:sz w:val="24"/>
                <w:szCs w:val="24"/>
              </w:rPr>
            </w:pPr>
            <w:r w:rsidRPr="00035E64">
              <w:rPr>
                <w:rFonts w:ascii="Times New Roman" w:hAnsi="Times New Roman" w:cs="Times New Roman"/>
                <w:sz w:val="24"/>
                <w:szCs w:val="24"/>
              </w:rPr>
              <w:t>Заказчик вправе отказаться от проведения запроса котировок в любое время до наступления даты и времени окончания срока подачи заявок</w:t>
            </w:r>
          </w:p>
        </w:tc>
      </w:tr>
      <w:tr w:rsidR="006D780D" w:rsidRPr="00932CCA" w14:paraId="5C06E493" w14:textId="77777777" w:rsidTr="006D780D">
        <w:tc>
          <w:tcPr>
            <w:tcW w:w="10745" w:type="dxa"/>
            <w:gridSpan w:val="2"/>
          </w:tcPr>
          <w:p w14:paraId="4BFDA099" w14:textId="77777777" w:rsidR="006D780D" w:rsidRPr="00035E64" w:rsidRDefault="006D780D" w:rsidP="006D780D">
            <w:pPr>
              <w:pStyle w:val="af5"/>
              <w:autoSpaceDE w:val="0"/>
              <w:autoSpaceDN w:val="0"/>
              <w:adjustRightInd w:val="0"/>
              <w:spacing w:after="0" w:line="240" w:lineRule="auto"/>
              <w:ind w:left="0" w:firstLine="181"/>
              <w:jc w:val="both"/>
              <w:rPr>
                <w:rFonts w:ascii="Times New Roman" w:hAnsi="Times New Roman" w:cs="Times New Roman"/>
                <w:sz w:val="24"/>
                <w:szCs w:val="24"/>
              </w:rPr>
            </w:pPr>
            <w:r w:rsidRPr="00035E64">
              <w:rPr>
                <w:rFonts w:ascii="Times New Roman" w:hAnsi="Times New Roman" w:cs="Times New Roman"/>
                <w:sz w:val="24"/>
                <w:szCs w:val="24"/>
              </w:rPr>
              <w:t>После окончания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6D780D" w:rsidRPr="00932CCA" w14:paraId="173B44D4" w14:textId="77777777" w:rsidTr="006D780D">
        <w:tc>
          <w:tcPr>
            <w:tcW w:w="10745" w:type="dxa"/>
            <w:gridSpan w:val="2"/>
          </w:tcPr>
          <w:p w14:paraId="0F7BB0D3" w14:textId="77777777" w:rsidR="006D780D" w:rsidRPr="00035E64" w:rsidRDefault="006D780D" w:rsidP="006D780D">
            <w:pPr>
              <w:spacing w:line="240" w:lineRule="auto"/>
              <w:jc w:val="both"/>
              <w:rPr>
                <w:rFonts w:ascii="Times New Roman" w:hAnsi="Times New Roman" w:cs="Times New Roman"/>
                <w:sz w:val="24"/>
                <w:szCs w:val="24"/>
              </w:rPr>
            </w:pPr>
            <w:r w:rsidRPr="00035E64">
              <w:rPr>
                <w:rFonts w:ascii="Times New Roman" w:hAnsi="Times New Roman" w:cs="Times New Roman"/>
                <w:sz w:val="24"/>
                <w:szCs w:val="24"/>
              </w:rPr>
              <w:t>Решение об отмене запроса котировок размещается заказчиком в ЕИС в день принятия этого решения</w:t>
            </w:r>
          </w:p>
        </w:tc>
      </w:tr>
      <w:tr w:rsidR="006D780D" w:rsidRPr="00D30E8A" w14:paraId="50B3B9D9" w14:textId="77777777" w:rsidTr="006D780D">
        <w:trPr>
          <w:trHeight w:val="243"/>
        </w:trPr>
        <w:tc>
          <w:tcPr>
            <w:tcW w:w="10745" w:type="dxa"/>
            <w:gridSpan w:val="2"/>
            <w:vAlign w:val="bottom"/>
          </w:tcPr>
          <w:p w14:paraId="57CC3901" w14:textId="77777777" w:rsidR="006D780D" w:rsidRPr="00D30E8A" w:rsidRDefault="006D780D" w:rsidP="006D780D">
            <w:pPr>
              <w:pStyle w:val="af5"/>
              <w:numPr>
                <w:ilvl w:val="0"/>
                <w:numId w:val="1"/>
              </w:numPr>
              <w:spacing w:line="240" w:lineRule="auto"/>
              <w:jc w:val="center"/>
              <w:rPr>
                <w:rFonts w:ascii="Times New Roman" w:hAnsi="Times New Roman"/>
                <w:b/>
                <w:sz w:val="24"/>
                <w:szCs w:val="24"/>
              </w:rPr>
            </w:pPr>
            <w:r w:rsidRPr="00D30E8A">
              <w:rPr>
                <w:rFonts w:ascii="Times New Roman" w:hAnsi="Times New Roman"/>
                <w:b/>
                <w:sz w:val="24"/>
                <w:szCs w:val="24"/>
              </w:rPr>
              <w:t>Срок подписания договора</w:t>
            </w:r>
          </w:p>
        </w:tc>
      </w:tr>
      <w:tr w:rsidR="006D780D" w:rsidRPr="00F55B7E" w14:paraId="0C675308" w14:textId="77777777" w:rsidTr="006D780D">
        <w:trPr>
          <w:trHeight w:val="558"/>
        </w:trPr>
        <w:tc>
          <w:tcPr>
            <w:tcW w:w="3959" w:type="dxa"/>
          </w:tcPr>
          <w:p w14:paraId="19ED958C" w14:textId="77777777" w:rsidR="006D780D" w:rsidRPr="00A6081A" w:rsidRDefault="006D780D" w:rsidP="006D780D">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Общая информация о сроке</w:t>
            </w:r>
          </w:p>
        </w:tc>
        <w:tc>
          <w:tcPr>
            <w:tcW w:w="6786" w:type="dxa"/>
          </w:tcPr>
          <w:p w14:paraId="4A8EDBEC" w14:textId="77777777" w:rsidR="006D780D" w:rsidRDefault="006D780D" w:rsidP="006D780D">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Договор по результатам проведения запроса котировок, в том числе с единственным участником закупки, а также в том числе с участником, заявке которого присвоен второй номер, при условии, что победитель закупки уклонился от заключения договора, может быть заключен не ранее чем через 10 дней и не позднее чем через 20 дней с момента подведения итогов (размещения в ЕИС протокола, содержащего информацию об итогах закупки).</w:t>
            </w:r>
          </w:p>
          <w:p w14:paraId="6597D22F" w14:textId="77777777" w:rsidR="006D780D" w:rsidRPr="00F55B7E" w:rsidRDefault="006D780D" w:rsidP="006D780D">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Договор заключается </w:t>
            </w:r>
            <w:r w:rsidRPr="00D22107">
              <w:rPr>
                <w:rFonts w:ascii="Times New Roman" w:hAnsi="Times New Roman" w:cs="Times New Roman"/>
                <w:sz w:val="24"/>
                <w:szCs w:val="24"/>
              </w:rPr>
              <w:t>в электронной форме с применением функционала ЭТП</w:t>
            </w:r>
            <w:r>
              <w:rPr>
                <w:rFonts w:ascii="Times New Roman" w:hAnsi="Times New Roman" w:cs="Times New Roman"/>
                <w:sz w:val="24"/>
                <w:szCs w:val="24"/>
              </w:rPr>
              <w:t xml:space="preserve"> в соответствии с положениями Федерального закона от 06.04.2011 № 63-ФЗ «Об электронной подписи»</w:t>
            </w:r>
          </w:p>
        </w:tc>
      </w:tr>
      <w:tr w:rsidR="006D780D" w14:paraId="3E3B41A4" w14:textId="77777777" w:rsidTr="006D780D">
        <w:trPr>
          <w:trHeight w:val="4012"/>
        </w:trPr>
        <w:tc>
          <w:tcPr>
            <w:tcW w:w="3959" w:type="dxa"/>
          </w:tcPr>
          <w:p w14:paraId="72E91A58" w14:textId="77777777" w:rsidR="006D780D" w:rsidRDefault="006D780D" w:rsidP="006D780D">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Срок заключения договора с победителем</w:t>
            </w:r>
          </w:p>
        </w:tc>
        <w:tc>
          <w:tcPr>
            <w:tcW w:w="6786" w:type="dxa"/>
          </w:tcPr>
          <w:p w14:paraId="73A483E6" w14:textId="77777777" w:rsidR="006D780D" w:rsidRPr="00AD521F"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Договор с победителем </w:t>
            </w:r>
            <w:r>
              <w:rPr>
                <w:rFonts w:ascii="Times New Roman" w:hAnsi="Times New Roman" w:cs="Times New Roman"/>
                <w:sz w:val="24"/>
                <w:szCs w:val="24"/>
              </w:rPr>
              <w:t>конкурентной закупки</w:t>
            </w:r>
            <w:r w:rsidRPr="00AD521F">
              <w:rPr>
                <w:rFonts w:ascii="Times New Roman" w:hAnsi="Times New Roman" w:cs="Times New Roman"/>
                <w:sz w:val="24"/>
                <w:szCs w:val="24"/>
              </w:rPr>
              <w:t xml:space="preserve"> (единственным участником) заключается Заказчиком в следующем порядке</w:t>
            </w:r>
            <w:r>
              <w:rPr>
                <w:rFonts w:ascii="Times New Roman" w:hAnsi="Times New Roman" w:cs="Times New Roman"/>
                <w:sz w:val="24"/>
                <w:szCs w:val="24"/>
              </w:rPr>
              <w:t>:</w:t>
            </w:r>
          </w:p>
          <w:p w14:paraId="0964F7FC" w14:textId="77777777" w:rsidR="006D780D" w:rsidRPr="00AD521F"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В проект договора, который прилагается к </w:t>
            </w:r>
            <w:r>
              <w:rPr>
                <w:rFonts w:ascii="Times New Roman" w:hAnsi="Times New Roman" w:cs="Times New Roman"/>
                <w:sz w:val="24"/>
                <w:szCs w:val="24"/>
              </w:rPr>
              <w:t xml:space="preserve">извещению </w:t>
            </w:r>
            <w:r w:rsidRPr="00AD521F">
              <w:rPr>
                <w:rFonts w:ascii="Times New Roman" w:hAnsi="Times New Roman" w:cs="Times New Roman"/>
                <w:sz w:val="24"/>
                <w:szCs w:val="24"/>
              </w:rPr>
              <w:t xml:space="preserve">о проведении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включаются условия исполнения договора</w:t>
            </w:r>
            <w:r>
              <w:rPr>
                <w:rFonts w:ascii="Times New Roman" w:hAnsi="Times New Roman" w:cs="Times New Roman"/>
                <w:sz w:val="24"/>
                <w:szCs w:val="24"/>
              </w:rPr>
              <w:t xml:space="preserve"> </w:t>
            </w:r>
            <w:r w:rsidRPr="00662458">
              <w:rPr>
                <w:rFonts w:ascii="Times New Roman" w:hAnsi="Times New Roman" w:cs="Times New Roman"/>
                <w:sz w:val="24"/>
                <w:szCs w:val="24"/>
              </w:rPr>
              <w:t xml:space="preserve">(в частности, те положения договора, которые не определены </w:t>
            </w:r>
            <w:r>
              <w:rPr>
                <w:rFonts w:ascii="Times New Roman" w:hAnsi="Times New Roman" w:cs="Times New Roman"/>
                <w:sz w:val="24"/>
                <w:szCs w:val="24"/>
              </w:rPr>
              <w:t>З</w:t>
            </w:r>
            <w:r w:rsidRPr="00662458">
              <w:rPr>
                <w:rFonts w:ascii="Times New Roman" w:hAnsi="Times New Roman" w:cs="Times New Roman"/>
                <w:sz w:val="24"/>
                <w:szCs w:val="24"/>
              </w:rPr>
              <w:t>аказчиком ранее)</w:t>
            </w:r>
            <w:r w:rsidRPr="00AD521F">
              <w:rPr>
                <w:rFonts w:ascii="Times New Roman" w:hAnsi="Times New Roman" w:cs="Times New Roman"/>
                <w:sz w:val="24"/>
                <w:szCs w:val="24"/>
              </w:rPr>
              <w:t xml:space="preserve">, предложенные победителем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xml:space="preserve"> (единственным участником) в заявке на участие в </w:t>
            </w:r>
            <w:r>
              <w:rPr>
                <w:rFonts w:ascii="Times New Roman" w:hAnsi="Times New Roman" w:cs="Times New Roman"/>
                <w:sz w:val="24"/>
                <w:szCs w:val="24"/>
              </w:rPr>
              <w:t>закупке.</w:t>
            </w:r>
          </w:p>
          <w:p w14:paraId="018A218B" w14:textId="77777777" w:rsidR="006D780D" w:rsidRPr="00AD521F" w:rsidRDefault="006D780D" w:rsidP="006D780D">
            <w:pPr>
              <w:autoSpaceDE w:val="0"/>
              <w:autoSpaceDN w:val="0"/>
              <w:adjustRightInd w:val="0"/>
              <w:spacing w:line="240" w:lineRule="auto"/>
              <w:jc w:val="both"/>
              <w:rPr>
                <w:rFonts w:ascii="Times New Roman" w:hAnsi="Times New Roman" w:cs="Times New Roman"/>
                <w:sz w:val="24"/>
                <w:szCs w:val="24"/>
              </w:rPr>
            </w:pPr>
            <w:r w:rsidRPr="00AD521F">
              <w:rPr>
                <w:rFonts w:ascii="Times New Roman" w:hAnsi="Times New Roman" w:cs="Times New Roman"/>
                <w:sz w:val="24"/>
                <w:szCs w:val="24"/>
              </w:rPr>
              <w:t xml:space="preserve">Заказчик </w:t>
            </w:r>
            <w:r>
              <w:rPr>
                <w:rFonts w:ascii="Times New Roman" w:hAnsi="Times New Roman" w:cs="Times New Roman"/>
                <w:sz w:val="24"/>
                <w:szCs w:val="24"/>
              </w:rPr>
              <w:t>направляет</w:t>
            </w:r>
            <w:r w:rsidRPr="00AD521F">
              <w:rPr>
                <w:rFonts w:ascii="Times New Roman" w:hAnsi="Times New Roman" w:cs="Times New Roman"/>
                <w:sz w:val="24"/>
                <w:szCs w:val="24"/>
              </w:rPr>
              <w:t xml:space="preserve"> победителю </w:t>
            </w:r>
            <w:r>
              <w:rPr>
                <w:rFonts w:ascii="Times New Roman" w:hAnsi="Times New Roman" w:cs="Times New Roman"/>
                <w:sz w:val="24"/>
                <w:szCs w:val="24"/>
              </w:rPr>
              <w:t>запроса котировок</w:t>
            </w:r>
            <w:r w:rsidRPr="00AD521F">
              <w:rPr>
                <w:rFonts w:ascii="Times New Roman" w:hAnsi="Times New Roman" w:cs="Times New Roman"/>
                <w:sz w:val="24"/>
                <w:szCs w:val="24"/>
              </w:rPr>
              <w:t xml:space="preserve"> </w:t>
            </w:r>
            <w:r>
              <w:rPr>
                <w:rFonts w:ascii="Times New Roman" w:hAnsi="Times New Roman" w:cs="Times New Roman"/>
                <w:sz w:val="24"/>
                <w:szCs w:val="24"/>
              </w:rPr>
              <w:t>заполненный</w:t>
            </w:r>
            <w:r w:rsidRPr="00AD521F">
              <w:rPr>
                <w:rFonts w:ascii="Times New Roman" w:hAnsi="Times New Roman" w:cs="Times New Roman"/>
                <w:sz w:val="24"/>
                <w:szCs w:val="24"/>
              </w:rPr>
              <w:t xml:space="preserve"> договор в течение </w:t>
            </w:r>
            <w:r>
              <w:rPr>
                <w:rFonts w:ascii="Times New Roman" w:hAnsi="Times New Roman" w:cs="Times New Roman"/>
                <w:sz w:val="24"/>
                <w:szCs w:val="24"/>
              </w:rPr>
              <w:t>пяти</w:t>
            </w:r>
            <w:r w:rsidRPr="00AD521F">
              <w:rPr>
                <w:rFonts w:ascii="Times New Roman" w:hAnsi="Times New Roman" w:cs="Times New Roman"/>
                <w:sz w:val="24"/>
                <w:szCs w:val="24"/>
              </w:rPr>
              <w:t xml:space="preserve"> дней со дня </w:t>
            </w:r>
            <w:r>
              <w:rPr>
                <w:rFonts w:ascii="Times New Roman" w:hAnsi="Times New Roman" w:cs="Times New Roman"/>
                <w:sz w:val="24"/>
                <w:szCs w:val="24"/>
              </w:rPr>
              <w:t>размещения</w:t>
            </w:r>
            <w:r w:rsidRPr="00AD521F">
              <w:rPr>
                <w:rFonts w:ascii="Times New Roman" w:hAnsi="Times New Roman" w:cs="Times New Roman"/>
                <w:sz w:val="24"/>
                <w:szCs w:val="24"/>
              </w:rPr>
              <w:t xml:space="preserve"> </w:t>
            </w:r>
            <w:r>
              <w:rPr>
                <w:rFonts w:ascii="Times New Roman" w:hAnsi="Times New Roman" w:cs="Times New Roman"/>
                <w:sz w:val="24"/>
                <w:szCs w:val="24"/>
              </w:rPr>
              <w:t xml:space="preserve">в ЕИС </w:t>
            </w:r>
            <w:r w:rsidRPr="00AD521F">
              <w:rPr>
                <w:rFonts w:ascii="Times New Roman" w:hAnsi="Times New Roman" w:cs="Times New Roman"/>
                <w:sz w:val="24"/>
                <w:szCs w:val="24"/>
              </w:rPr>
              <w:t>протокола</w:t>
            </w:r>
            <w:r>
              <w:rPr>
                <w:rFonts w:ascii="Times New Roman" w:hAnsi="Times New Roman" w:cs="Times New Roman"/>
                <w:sz w:val="24"/>
                <w:szCs w:val="24"/>
              </w:rPr>
              <w:t>, в котором были подведены итоги закупки.</w:t>
            </w:r>
          </w:p>
          <w:p w14:paraId="2B357E4E" w14:textId="77777777" w:rsidR="006D780D" w:rsidRDefault="006D780D" w:rsidP="006D780D">
            <w:pPr>
              <w:autoSpaceDE w:val="0"/>
              <w:autoSpaceDN w:val="0"/>
              <w:adjustRightInd w:val="0"/>
              <w:spacing w:line="240" w:lineRule="auto"/>
              <w:jc w:val="both"/>
              <w:rPr>
                <w:rFonts w:ascii="Times New Roman" w:hAnsi="Times New Roman" w:cs="Times New Roman"/>
                <w:sz w:val="24"/>
                <w:szCs w:val="24"/>
              </w:rPr>
            </w:pPr>
            <w:r w:rsidRPr="00845ACF">
              <w:rPr>
                <w:rFonts w:ascii="Times New Roman" w:hAnsi="Times New Roman" w:cs="Times New Roman"/>
                <w:sz w:val="24"/>
                <w:szCs w:val="24"/>
              </w:rPr>
              <w:t>Победитель конкурентной закупки (единственный участник) в течение пяти дней со дня получения договора подписывает его и направляет заказчику.</w:t>
            </w:r>
          </w:p>
        </w:tc>
      </w:tr>
      <w:tr w:rsidR="006D780D" w:rsidRPr="00AD521F" w14:paraId="34723B6D" w14:textId="77777777" w:rsidTr="006D780D">
        <w:trPr>
          <w:trHeight w:val="1397"/>
        </w:trPr>
        <w:tc>
          <w:tcPr>
            <w:tcW w:w="3959" w:type="dxa"/>
          </w:tcPr>
          <w:p w14:paraId="0252049D" w14:textId="77777777" w:rsidR="006D780D" w:rsidRDefault="006D780D" w:rsidP="006D780D">
            <w:pPr>
              <w:spacing w:line="240" w:lineRule="auto"/>
              <w:rPr>
                <w:rFonts w:ascii="Times New Roman" w:hAnsi="Times New Roman"/>
                <w:b/>
                <w:sz w:val="24"/>
                <w:szCs w:val="24"/>
                <w:lang w:eastAsia="ru-RU"/>
              </w:rPr>
            </w:pPr>
            <w:r w:rsidRPr="002D6B78">
              <w:rPr>
                <w:rFonts w:ascii="Times New Roman" w:hAnsi="Times New Roman"/>
                <w:b/>
                <w:sz w:val="24"/>
                <w:szCs w:val="24"/>
                <w:lang w:eastAsia="ru-RU"/>
              </w:rPr>
              <w:t>Срок заключения договора с</w:t>
            </w:r>
            <w:r>
              <w:rPr>
                <w:rFonts w:ascii="Times New Roman" w:hAnsi="Times New Roman"/>
                <w:b/>
                <w:sz w:val="24"/>
                <w:szCs w:val="24"/>
                <w:lang w:eastAsia="ru-RU"/>
              </w:rPr>
              <w:t xml:space="preserve"> участником под номером 2, в случае уклонения победителя запроса котировок от заключения договора</w:t>
            </w:r>
          </w:p>
        </w:tc>
        <w:tc>
          <w:tcPr>
            <w:tcW w:w="6786" w:type="dxa"/>
          </w:tcPr>
          <w:p w14:paraId="1F87B688" w14:textId="77777777" w:rsidR="006D780D" w:rsidRPr="00AD521F" w:rsidRDefault="006D780D" w:rsidP="006D780D">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Заключение договора с участником под номером два аналогично процедуре заключения договора с победителем.</w:t>
            </w:r>
          </w:p>
        </w:tc>
      </w:tr>
      <w:tr w:rsidR="006D780D" w:rsidRPr="00C5045E" w14:paraId="527AFA27" w14:textId="77777777" w:rsidTr="006D780D">
        <w:tc>
          <w:tcPr>
            <w:tcW w:w="10745" w:type="dxa"/>
            <w:gridSpan w:val="2"/>
          </w:tcPr>
          <w:p w14:paraId="1D5EA209" w14:textId="77777777" w:rsidR="006D780D" w:rsidRPr="00C5045E"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sidRPr="00C5045E">
              <w:rPr>
                <w:rFonts w:ascii="Times New Roman" w:hAnsi="Times New Roman" w:cs="Times New Roman"/>
                <w:b/>
                <w:sz w:val="24"/>
                <w:szCs w:val="24"/>
              </w:rPr>
              <w:t xml:space="preserve">Сведения об установлении особенностей участия в закупке субъектов малого и среднего предпринимательства </w:t>
            </w:r>
          </w:p>
        </w:tc>
      </w:tr>
      <w:tr w:rsidR="006D780D" w:rsidRPr="00C41D4C" w14:paraId="707B19D8" w14:textId="77777777" w:rsidTr="006D780D">
        <w:tc>
          <w:tcPr>
            <w:tcW w:w="3959" w:type="dxa"/>
          </w:tcPr>
          <w:p w14:paraId="52DB7D90" w14:textId="77777777" w:rsidR="006D780D" w:rsidRPr="007B6723" w:rsidRDefault="006D780D" w:rsidP="006D780D">
            <w:pPr>
              <w:spacing w:line="240" w:lineRule="auto"/>
              <w:rPr>
                <w:rFonts w:ascii="Times New Roman" w:hAnsi="Times New Roman" w:cs="Times New Roman"/>
                <w:b/>
                <w:sz w:val="24"/>
                <w:szCs w:val="24"/>
              </w:rPr>
            </w:pPr>
            <w:r w:rsidRPr="002D6B78">
              <w:rPr>
                <w:rFonts w:ascii="Times New Roman" w:hAnsi="Times New Roman" w:cs="Times New Roman"/>
                <w:b/>
                <w:sz w:val="24"/>
                <w:szCs w:val="24"/>
              </w:rPr>
              <w:t>Сведения об установлении</w:t>
            </w:r>
            <w:r w:rsidRPr="007B6723">
              <w:rPr>
                <w:rFonts w:ascii="Times New Roman" w:hAnsi="Times New Roman" w:cs="Times New Roman"/>
                <w:b/>
                <w:sz w:val="24"/>
                <w:szCs w:val="24"/>
              </w:rPr>
              <w:t xml:space="preserve"> особенностей участия в закупке субъектов малого и среднего предпринимательства</w:t>
            </w:r>
          </w:p>
        </w:tc>
        <w:tc>
          <w:tcPr>
            <w:tcW w:w="6786" w:type="dxa"/>
          </w:tcPr>
          <w:p w14:paraId="496CDD85" w14:textId="77777777" w:rsidR="006D780D" w:rsidRPr="00C41D4C" w:rsidRDefault="006D780D" w:rsidP="006D780D">
            <w:pPr>
              <w:spacing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установлены.</w:t>
            </w:r>
          </w:p>
        </w:tc>
      </w:tr>
      <w:tr w:rsidR="006D780D" w:rsidRPr="00C41D4C" w14:paraId="0EDF88C0" w14:textId="77777777" w:rsidTr="006D780D">
        <w:tc>
          <w:tcPr>
            <w:tcW w:w="10745" w:type="dxa"/>
            <w:gridSpan w:val="2"/>
          </w:tcPr>
          <w:p w14:paraId="3D9B6E34" w14:textId="77777777" w:rsidR="006D780D" w:rsidRPr="00D179B3" w:rsidRDefault="006D780D" w:rsidP="006D780D">
            <w:pPr>
              <w:pStyle w:val="af5"/>
              <w:numPr>
                <w:ilvl w:val="0"/>
                <w:numId w:val="1"/>
              </w:numPr>
              <w:spacing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Сведения о функциональных (потребительских) свойствах товара</w:t>
            </w:r>
          </w:p>
        </w:tc>
      </w:tr>
      <w:tr w:rsidR="006D780D" w:rsidRPr="00C41D4C" w14:paraId="06032898" w14:textId="77777777" w:rsidTr="006D780D">
        <w:tc>
          <w:tcPr>
            <w:tcW w:w="3959" w:type="dxa"/>
          </w:tcPr>
          <w:p w14:paraId="308DE8A5" w14:textId="77777777" w:rsidR="006D780D" w:rsidRPr="008F62D8" w:rsidRDefault="006D780D" w:rsidP="006D780D">
            <w:pPr>
              <w:spacing w:line="240" w:lineRule="auto"/>
              <w:rPr>
                <w:rFonts w:ascii="Times New Roman" w:hAnsi="Times New Roman" w:cs="Times New Roman"/>
                <w:b/>
                <w:kern w:val="0"/>
                <w:sz w:val="24"/>
                <w:szCs w:val="24"/>
                <w:lang w:eastAsia="ru-RU" w:bidi="ar-SA"/>
              </w:rPr>
            </w:pPr>
            <w:r w:rsidRPr="008F62D8">
              <w:rPr>
                <w:rFonts w:ascii="Times New Roman" w:hAnsi="Times New Roman" w:cs="Times New Roman"/>
                <w:b/>
                <w:kern w:val="0"/>
                <w:sz w:val="24"/>
                <w:szCs w:val="24"/>
                <w:lang w:eastAsia="ru-RU" w:bidi="ar-SA"/>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786" w:type="dxa"/>
          </w:tcPr>
          <w:p w14:paraId="4F22D2F0" w14:textId="77777777" w:rsidR="006D780D" w:rsidRPr="00D179B3" w:rsidRDefault="006D780D" w:rsidP="006D780D">
            <w:pPr>
              <w:rPr>
                <w:rFonts w:ascii="Times New Roman" w:hAnsi="Times New Roman" w:cs="Times New Roman"/>
                <w:kern w:val="0"/>
                <w:sz w:val="24"/>
                <w:szCs w:val="24"/>
                <w:lang w:eastAsia="ru-RU" w:bidi="ar-SA"/>
              </w:rPr>
            </w:pPr>
            <w:r w:rsidRPr="00D179B3">
              <w:rPr>
                <w:rFonts w:ascii="Times New Roman" w:hAnsi="Times New Roman" w:cs="Times New Roman"/>
                <w:kern w:val="0"/>
                <w:sz w:val="24"/>
                <w:szCs w:val="24"/>
                <w:lang w:eastAsia="ru-RU" w:bidi="ar-SA"/>
              </w:rPr>
              <w:t>В соответствии с Техническим заданием (Приложение №</w:t>
            </w:r>
            <w:r>
              <w:rPr>
                <w:rFonts w:ascii="Times New Roman" w:hAnsi="Times New Roman" w:cs="Times New Roman"/>
                <w:kern w:val="0"/>
                <w:sz w:val="24"/>
                <w:szCs w:val="24"/>
                <w:lang w:eastAsia="ru-RU" w:bidi="ar-SA"/>
              </w:rPr>
              <w:t>2</w:t>
            </w:r>
            <w:r w:rsidRPr="00D179B3">
              <w:rPr>
                <w:rFonts w:ascii="Times New Roman" w:hAnsi="Times New Roman" w:cs="Times New Roman"/>
                <w:kern w:val="0"/>
                <w:sz w:val="24"/>
                <w:szCs w:val="24"/>
                <w:lang w:eastAsia="ru-RU" w:bidi="ar-SA"/>
              </w:rPr>
              <w:t>) и Проектом дог</w:t>
            </w:r>
            <w:r>
              <w:rPr>
                <w:rFonts w:ascii="Times New Roman" w:hAnsi="Times New Roman" w:cs="Times New Roman"/>
                <w:kern w:val="0"/>
                <w:sz w:val="24"/>
                <w:szCs w:val="24"/>
                <w:lang w:eastAsia="ru-RU" w:bidi="ar-SA"/>
              </w:rPr>
              <w:t>овора (Приложение №3) настоящим извещением</w:t>
            </w:r>
          </w:p>
        </w:tc>
      </w:tr>
      <w:tr w:rsidR="006D780D" w:rsidRPr="00C41D4C" w14:paraId="5113EF70" w14:textId="77777777" w:rsidTr="006D780D">
        <w:tc>
          <w:tcPr>
            <w:tcW w:w="3959" w:type="dxa"/>
          </w:tcPr>
          <w:p w14:paraId="4238F5CF" w14:textId="77777777" w:rsidR="006D780D" w:rsidRPr="008F62D8" w:rsidRDefault="006D780D" w:rsidP="006D780D">
            <w:pPr>
              <w:snapToGrid w:val="0"/>
              <w:spacing w:line="240" w:lineRule="auto"/>
              <w:rPr>
                <w:rFonts w:ascii="Times New Roman" w:hAnsi="Times New Roman" w:cs="Times New Roman"/>
                <w:b/>
                <w:sz w:val="24"/>
                <w:szCs w:val="24"/>
                <w:lang w:eastAsia="ru-RU"/>
              </w:rPr>
            </w:pPr>
            <w:r w:rsidRPr="008F62D8">
              <w:rPr>
                <w:rFonts w:ascii="Times New Roman" w:hAnsi="Times New Roman" w:cs="Times New Roman"/>
                <w:b/>
                <w:sz w:val="24"/>
                <w:szCs w:val="24"/>
                <w:lang w:eastAsia="ru-RU"/>
              </w:rPr>
              <w:t>Описание предмета такой закупки в соответствии с ч. 6.1 ст. 3 Федерального закона от 18.07.2011 №223-ФЗ</w:t>
            </w:r>
          </w:p>
        </w:tc>
        <w:tc>
          <w:tcPr>
            <w:tcW w:w="6786" w:type="dxa"/>
          </w:tcPr>
          <w:p w14:paraId="1E3ACE95" w14:textId="77777777" w:rsidR="006D780D" w:rsidRPr="00D179B3"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D179B3">
              <w:rPr>
                <w:rFonts w:ascii="Times New Roman" w:hAnsi="Times New Roman" w:cs="Times New Roman"/>
                <w:kern w:val="0"/>
                <w:sz w:val="24"/>
                <w:szCs w:val="24"/>
                <w:lang w:eastAsia="ru-RU" w:bidi="ar-SA"/>
              </w:rPr>
              <w:t>В соответствии с Техническим заданием (Приложение №</w:t>
            </w:r>
            <w:r>
              <w:rPr>
                <w:rFonts w:ascii="Times New Roman" w:hAnsi="Times New Roman" w:cs="Times New Roman"/>
                <w:kern w:val="0"/>
                <w:sz w:val="24"/>
                <w:szCs w:val="24"/>
                <w:lang w:eastAsia="ru-RU" w:bidi="ar-SA"/>
              </w:rPr>
              <w:t>2</w:t>
            </w:r>
            <w:r w:rsidRPr="00D179B3">
              <w:rPr>
                <w:rFonts w:ascii="Times New Roman" w:hAnsi="Times New Roman" w:cs="Times New Roman"/>
                <w:kern w:val="0"/>
                <w:sz w:val="24"/>
                <w:szCs w:val="24"/>
                <w:lang w:eastAsia="ru-RU" w:bidi="ar-SA"/>
              </w:rPr>
              <w:t>) и Проектом договора (Приложение №</w:t>
            </w:r>
            <w:r>
              <w:rPr>
                <w:rFonts w:ascii="Times New Roman" w:hAnsi="Times New Roman" w:cs="Times New Roman"/>
                <w:kern w:val="0"/>
                <w:sz w:val="24"/>
                <w:szCs w:val="24"/>
                <w:lang w:eastAsia="ru-RU" w:bidi="ar-SA"/>
              </w:rPr>
              <w:t>3</w:t>
            </w:r>
            <w:r w:rsidRPr="00D179B3">
              <w:rPr>
                <w:rFonts w:ascii="Times New Roman" w:hAnsi="Times New Roman" w:cs="Times New Roman"/>
                <w:kern w:val="0"/>
                <w:sz w:val="24"/>
                <w:szCs w:val="24"/>
                <w:lang w:eastAsia="ru-RU" w:bidi="ar-SA"/>
              </w:rPr>
              <w:t>) настоящего извещения.</w:t>
            </w:r>
          </w:p>
        </w:tc>
      </w:tr>
      <w:tr w:rsidR="006D780D" w:rsidRPr="00C41D4C" w14:paraId="6F001033" w14:textId="77777777" w:rsidTr="006D780D">
        <w:tc>
          <w:tcPr>
            <w:tcW w:w="3959" w:type="dxa"/>
          </w:tcPr>
          <w:p w14:paraId="04D57634" w14:textId="77777777" w:rsidR="006D780D" w:rsidRPr="008F62D8" w:rsidRDefault="006D780D" w:rsidP="006D780D">
            <w:pPr>
              <w:snapToGrid w:val="0"/>
              <w:spacing w:line="240" w:lineRule="auto"/>
              <w:rPr>
                <w:rFonts w:ascii="Times New Roman" w:hAnsi="Times New Roman" w:cs="Times New Roman"/>
                <w:b/>
                <w:sz w:val="24"/>
                <w:szCs w:val="24"/>
                <w:lang w:eastAsia="ru-RU"/>
              </w:rPr>
            </w:pPr>
            <w:r w:rsidRPr="008F62D8">
              <w:rPr>
                <w:rFonts w:ascii="Times New Roman" w:hAnsi="Times New Roman" w:cs="Times New Roman"/>
                <w:b/>
                <w:sz w:val="24"/>
                <w:szCs w:val="24"/>
                <w:lang w:eastAsia="ru-RU"/>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786" w:type="dxa"/>
          </w:tcPr>
          <w:p w14:paraId="0C246C8E"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6C6537E2"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Все документы, входящие в состав заявки на участие в запросе котировок в электронной форме, должны иметь четко читаемый текст.</w:t>
            </w:r>
          </w:p>
          <w:p w14:paraId="021DD111"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4CEA254F"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4DA62104"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794D74B6"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w:t>
            </w:r>
            <w:r w:rsidRPr="00845ACF">
              <w:rPr>
                <w:rFonts w:ascii="Times New Roman" w:hAnsi="Times New Roman" w:cs="Times New Roman"/>
                <w:kern w:val="0"/>
                <w:sz w:val="24"/>
                <w:szCs w:val="24"/>
                <w:lang w:eastAsia="ru-RU" w:bidi="ar-SA"/>
              </w:rPr>
              <w:tab/>
              <w:t xml:space="preserve">показатели, значения которых являются точными, не подлежат изменению и предоставляются в заявки на участие в </w:t>
            </w:r>
            <w:r w:rsidRPr="00845ACF">
              <w:rPr>
                <w:rFonts w:ascii="Times New Roman" w:hAnsi="Times New Roman" w:cs="Times New Roman"/>
                <w:kern w:val="0"/>
                <w:sz w:val="24"/>
                <w:szCs w:val="24"/>
                <w:lang w:eastAsia="ru-RU" w:bidi="ar-SA"/>
              </w:rPr>
              <w:lastRenderedPageBreak/>
              <w:t>запросе котировок в электронной форме в соответствии с извещением о запросе котировок в электронной форме;</w:t>
            </w:r>
          </w:p>
          <w:p w14:paraId="2B83574A"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w:t>
            </w:r>
            <w:r w:rsidRPr="00845ACF">
              <w:rPr>
                <w:rFonts w:ascii="Times New Roman" w:hAnsi="Times New Roman" w:cs="Times New Roman"/>
                <w:kern w:val="0"/>
                <w:sz w:val="24"/>
                <w:szCs w:val="24"/>
                <w:lang w:eastAsia="ru-RU" w:bidi="ar-SA"/>
              </w:rPr>
              <w:tab/>
              <w:t xml:space="preserve">показатели, значения которых прописаны «не менее», «не более», «не уже», «не шире», «не выше», «не ниже», «или», знаков «±», </w:t>
            </w:r>
            <w:proofErr w:type="gramStart"/>
            <w:r w:rsidRPr="00845ACF">
              <w:rPr>
                <w:rFonts w:ascii="Times New Roman" w:hAnsi="Times New Roman" w:cs="Times New Roman"/>
                <w:kern w:val="0"/>
                <w:sz w:val="24"/>
                <w:szCs w:val="24"/>
                <w:lang w:eastAsia="ru-RU" w:bidi="ar-SA"/>
              </w:rPr>
              <w:t>«&gt;«</w:t>
            </w:r>
            <w:proofErr w:type="gramEnd"/>
            <w:r w:rsidRPr="00845ACF">
              <w:rPr>
                <w:rFonts w:ascii="Times New Roman" w:hAnsi="Times New Roman" w:cs="Times New Roman"/>
                <w:kern w:val="0"/>
                <w:sz w:val="24"/>
                <w:szCs w:val="24"/>
                <w:lang w:eastAsia="ru-RU" w:bidi="ar-SA"/>
              </w:rPr>
              <w:t xml:space="preserve">, «≥», «&lt;«, «≤» и прочих подобных обозначений предоставляется участником закупки: </w:t>
            </w:r>
          </w:p>
          <w:p w14:paraId="68B87E62"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845ACF">
              <w:rPr>
                <w:rFonts w:ascii="Times New Roman" w:hAnsi="Times New Roman" w:cs="Times New Roman"/>
                <w:kern w:val="0"/>
                <w:sz w:val="24"/>
                <w:szCs w:val="24"/>
                <w:lang w:eastAsia="ru-RU" w:bidi="ar-SA"/>
              </w:rPr>
              <w:t>«&gt;«</w:t>
            </w:r>
            <w:proofErr w:type="gramEnd"/>
            <w:r w:rsidRPr="00845ACF">
              <w:rPr>
                <w:rFonts w:ascii="Times New Roman" w:hAnsi="Times New Roman" w:cs="Times New Roman"/>
                <w:kern w:val="0"/>
                <w:sz w:val="24"/>
                <w:szCs w:val="24"/>
                <w:lang w:eastAsia="ru-RU" w:bidi="ar-SA"/>
              </w:rPr>
              <w:t>, «≥», «&lt;«, «≤» и прочих подобных обозначений;</w:t>
            </w:r>
          </w:p>
          <w:p w14:paraId="08D560E7"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7CF33596" w14:textId="77777777" w:rsidR="006D780D" w:rsidRPr="00845ACF"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195BBA20" w14:textId="77777777" w:rsidR="006D780D" w:rsidRPr="00D179B3" w:rsidRDefault="006D780D" w:rsidP="006D780D">
            <w:pPr>
              <w:snapToGrid w:val="0"/>
              <w:spacing w:line="240" w:lineRule="auto"/>
              <w:jc w:val="both"/>
              <w:rPr>
                <w:rFonts w:ascii="Times New Roman" w:hAnsi="Times New Roman" w:cs="Times New Roman"/>
                <w:kern w:val="0"/>
                <w:sz w:val="24"/>
                <w:szCs w:val="24"/>
                <w:lang w:eastAsia="ru-RU" w:bidi="ar-SA"/>
              </w:rPr>
            </w:pPr>
            <w:r w:rsidRPr="00845ACF">
              <w:rPr>
                <w:rFonts w:ascii="Times New Roman" w:hAnsi="Times New Roman" w:cs="Times New Roman"/>
                <w:kern w:val="0"/>
                <w:sz w:val="24"/>
                <w:szCs w:val="24"/>
                <w:lang w:eastAsia="ru-RU" w:bidi="ar-SA"/>
              </w:rPr>
              <w:t>Рекомендуемая форма заявки указана в приложении.</w:t>
            </w:r>
          </w:p>
        </w:tc>
      </w:tr>
      <w:tr w:rsidR="006D780D" w:rsidRPr="00C5045E" w14:paraId="229B35C0" w14:textId="77777777" w:rsidTr="006D780D">
        <w:tc>
          <w:tcPr>
            <w:tcW w:w="10745" w:type="dxa"/>
            <w:gridSpan w:val="2"/>
          </w:tcPr>
          <w:p w14:paraId="707A65AB" w14:textId="77777777" w:rsidR="006D780D" w:rsidRPr="00C5045E" w:rsidRDefault="006D780D" w:rsidP="006D780D">
            <w:pPr>
              <w:pStyle w:val="af5"/>
              <w:numPr>
                <w:ilvl w:val="0"/>
                <w:numId w:val="1"/>
              </w:num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Сведения о предоставлении документов в составе заявки</w:t>
            </w:r>
          </w:p>
        </w:tc>
      </w:tr>
      <w:tr w:rsidR="006D780D" w:rsidRPr="006936A9" w14:paraId="43ECBC97" w14:textId="77777777" w:rsidTr="006D780D">
        <w:tc>
          <w:tcPr>
            <w:tcW w:w="10745" w:type="dxa"/>
            <w:gridSpan w:val="2"/>
          </w:tcPr>
          <w:p w14:paraId="3769DE7E" w14:textId="77777777" w:rsidR="006D780D" w:rsidRPr="00F95FC7"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6936A9">
              <w:rPr>
                <w:rFonts w:ascii="Times New Roman" w:hAnsi="Times New Roman" w:cs="Times New Roman"/>
                <w:sz w:val="24"/>
                <w:szCs w:val="24"/>
              </w:rPr>
              <w:t xml:space="preserve">Заявки на участие в </w:t>
            </w:r>
            <w:r>
              <w:rPr>
                <w:rFonts w:ascii="Times New Roman" w:hAnsi="Times New Roman" w:cs="Times New Roman"/>
                <w:sz w:val="24"/>
                <w:szCs w:val="24"/>
              </w:rPr>
              <w:t>запросе котировок</w:t>
            </w:r>
            <w:r w:rsidRPr="006936A9">
              <w:rPr>
                <w:rFonts w:ascii="Times New Roman" w:hAnsi="Times New Roman" w:cs="Times New Roman"/>
                <w:sz w:val="24"/>
                <w:szCs w:val="24"/>
              </w:rPr>
              <w:t xml:space="preserve"> подаются только в электронной форме посредством функционала ЭТП</w:t>
            </w:r>
            <w:r>
              <w:rPr>
                <w:rFonts w:ascii="Times New Roman" w:hAnsi="Times New Roman" w:cs="Times New Roman"/>
                <w:sz w:val="24"/>
                <w:szCs w:val="24"/>
              </w:rPr>
              <w:t xml:space="preserve">. </w:t>
            </w:r>
            <w:r w:rsidRPr="00F95FC7">
              <w:rPr>
                <w:rFonts w:ascii="Times New Roman" w:hAnsi="Times New Roman" w:cs="Times New Roman"/>
                <w:kern w:val="0"/>
                <w:sz w:val="24"/>
                <w:szCs w:val="24"/>
                <w:lang w:eastAsia="ru-RU" w:bidi="ar-SA"/>
              </w:rPr>
              <w:t>Участнику конкурентной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73895625" w14:textId="77777777" w:rsidR="006D780D" w:rsidRPr="00F95FC7"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 xml:space="preserve">Заявки на участие в </w:t>
            </w:r>
            <w:r>
              <w:rPr>
                <w:rFonts w:ascii="Times New Roman" w:hAnsi="Times New Roman" w:cs="Times New Roman"/>
                <w:kern w:val="0"/>
                <w:sz w:val="24"/>
                <w:szCs w:val="24"/>
                <w:lang w:eastAsia="ru-RU" w:bidi="ar-SA"/>
              </w:rPr>
              <w:t>закупке</w:t>
            </w:r>
            <w:r w:rsidRPr="00F95FC7">
              <w:rPr>
                <w:rFonts w:ascii="Times New Roman" w:hAnsi="Times New Roman" w:cs="Times New Roman"/>
                <w:kern w:val="0"/>
                <w:sz w:val="24"/>
                <w:szCs w:val="24"/>
                <w:lang w:eastAsia="ru-RU" w:bidi="ar-SA"/>
              </w:rPr>
              <w:t xml:space="preserve"> должны быть поданы в соответствии с требованиями </w:t>
            </w:r>
            <w:r>
              <w:rPr>
                <w:rFonts w:ascii="Times New Roman" w:hAnsi="Times New Roman" w:cs="Times New Roman"/>
                <w:kern w:val="0"/>
                <w:sz w:val="24"/>
                <w:szCs w:val="24"/>
                <w:lang w:eastAsia="ru-RU" w:bidi="ar-SA"/>
              </w:rPr>
              <w:t>извещения</w:t>
            </w:r>
            <w:r w:rsidRPr="00F95FC7">
              <w:rPr>
                <w:rFonts w:ascii="Times New Roman" w:hAnsi="Times New Roman" w:cs="Times New Roman"/>
                <w:kern w:val="0"/>
                <w:sz w:val="24"/>
                <w:szCs w:val="24"/>
                <w:lang w:eastAsia="ru-RU" w:bidi="ar-SA"/>
              </w:rPr>
              <w:t xml:space="preserve"> и регламентом электронной площадки.</w:t>
            </w:r>
          </w:p>
          <w:p w14:paraId="76BAC97E" w14:textId="77777777" w:rsidR="006D780D" w:rsidRPr="00F95FC7"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Для подачи заявки участнику конкурентной закупки в электронной форме необходимо получить аккредитацию на электронной площадке в порядке, установленном оператором электронной площадки.</w:t>
            </w:r>
          </w:p>
          <w:p w14:paraId="76D0D0F2" w14:textId="77777777" w:rsidR="006D780D" w:rsidRPr="00266088" w:rsidRDefault="006D780D" w:rsidP="006D780D">
            <w:pPr>
              <w:snapToGrid w:val="0"/>
              <w:spacing w:line="240" w:lineRule="auto"/>
              <w:ind w:left="34"/>
              <w:jc w:val="both"/>
              <w:rPr>
                <w:rFonts w:ascii="Times New Roman" w:hAnsi="Times New Roman" w:cs="Times New Roman"/>
                <w:kern w:val="0"/>
                <w:sz w:val="24"/>
                <w:szCs w:val="24"/>
                <w:lang w:eastAsia="ru-RU" w:bidi="ar-SA"/>
              </w:rPr>
            </w:pPr>
            <w:r w:rsidRPr="00F95FC7">
              <w:rPr>
                <w:rFonts w:ascii="Times New Roman" w:hAnsi="Times New Roman" w:cs="Times New Roman"/>
                <w:kern w:val="0"/>
                <w:sz w:val="24"/>
                <w:szCs w:val="24"/>
                <w:lang w:eastAsia="ru-RU" w:bidi="ar-SA"/>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tc>
      </w:tr>
      <w:tr w:rsidR="006D780D" w:rsidRPr="006936A9" w14:paraId="19683CA2" w14:textId="77777777" w:rsidTr="006D780D">
        <w:tc>
          <w:tcPr>
            <w:tcW w:w="10745" w:type="dxa"/>
            <w:gridSpan w:val="2"/>
          </w:tcPr>
          <w:p w14:paraId="6C0BBD40" w14:textId="77777777" w:rsidR="006D780D" w:rsidRPr="006936A9" w:rsidRDefault="006D780D" w:rsidP="006D780D">
            <w:pPr>
              <w:pStyle w:val="af5"/>
              <w:spacing w:after="0" w:line="240" w:lineRule="auto"/>
              <w:ind w:left="0"/>
              <w:contextualSpacing/>
              <w:jc w:val="both"/>
              <w:rPr>
                <w:rFonts w:ascii="Times New Roman" w:hAnsi="Times New Roman" w:cs="Times New Roman"/>
                <w:sz w:val="24"/>
                <w:szCs w:val="24"/>
              </w:rPr>
            </w:pPr>
            <w:r>
              <w:rPr>
                <w:rFonts w:ascii="Times New Roman" w:hAnsi="Times New Roman" w:cs="Times New Roman"/>
                <w:sz w:val="24"/>
                <w:szCs w:val="24"/>
              </w:rPr>
              <w:t>С</w:t>
            </w:r>
            <w:r w:rsidRPr="00F15254">
              <w:rPr>
                <w:rFonts w:ascii="Times New Roman" w:hAnsi="Times New Roman" w:cs="Times New Roman"/>
                <w:sz w:val="24"/>
                <w:szCs w:val="24"/>
              </w:rPr>
              <w:t>ведения</w:t>
            </w:r>
            <w:r>
              <w:rPr>
                <w:rFonts w:ascii="Times New Roman" w:hAnsi="Times New Roman" w:cs="Times New Roman"/>
                <w:sz w:val="24"/>
                <w:szCs w:val="24"/>
              </w:rPr>
              <w:t>,</w:t>
            </w:r>
            <w:r w:rsidRPr="00F15254">
              <w:rPr>
                <w:rFonts w:ascii="Times New Roman" w:hAnsi="Times New Roman" w:cs="Times New Roman"/>
                <w:sz w:val="24"/>
                <w:szCs w:val="24"/>
              </w:rPr>
              <w:t xml:space="preserve"> </w:t>
            </w:r>
            <w:r>
              <w:rPr>
                <w:rFonts w:ascii="Times New Roman" w:hAnsi="Times New Roman" w:cs="Times New Roman"/>
                <w:sz w:val="24"/>
                <w:szCs w:val="24"/>
              </w:rPr>
              <w:t xml:space="preserve">указанные </w:t>
            </w:r>
            <w:r w:rsidRPr="00F15254">
              <w:rPr>
                <w:rFonts w:ascii="Times New Roman" w:hAnsi="Times New Roman" w:cs="Times New Roman"/>
                <w:sz w:val="24"/>
                <w:szCs w:val="24"/>
              </w:rPr>
              <w:t>в заявке, не должны допускать двойного толкования.</w:t>
            </w:r>
            <w:r>
              <w:rPr>
                <w:rFonts w:ascii="Times New Roman" w:hAnsi="Times New Roman" w:cs="Times New Roman"/>
                <w:sz w:val="24"/>
                <w:szCs w:val="24"/>
              </w:rPr>
              <w:t xml:space="preserve"> </w:t>
            </w:r>
            <w:r w:rsidRPr="00F15254">
              <w:rPr>
                <w:rFonts w:ascii="Times New Roman" w:hAnsi="Times New Roman" w:cs="Times New Roman"/>
                <w:sz w:val="24"/>
                <w:szCs w:val="24"/>
              </w:rPr>
              <w:t>Наличие противоречивых данных относительно одних и тех же сведений в рамках документов одной заявки на участие считается предоставлением недостоверных сведений</w:t>
            </w:r>
            <w:r>
              <w:rPr>
                <w:rFonts w:ascii="Times New Roman" w:hAnsi="Times New Roman" w:cs="Times New Roman"/>
                <w:sz w:val="24"/>
                <w:szCs w:val="24"/>
              </w:rPr>
              <w:t>.</w:t>
            </w:r>
          </w:p>
        </w:tc>
      </w:tr>
      <w:tr w:rsidR="006D780D" w14:paraId="759DB342" w14:textId="77777777" w:rsidTr="006D780D">
        <w:tc>
          <w:tcPr>
            <w:tcW w:w="3959" w:type="dxa"/>
          </w:tcPr>
          <w:p w14:paraId="4EEADA68" w14:textId="77777777" w:rsidR="006D780D" w:rsidRPr="007B6723" w:rsidRDefault="006D780D" w:rsidP="006D780D">
            <w:pPr>
              <w:spacing w:line="240" w:lineRule="auto"/>
              <w:rPr>
                <w:rFonts w:ascii="Times New Roman" w:hAnsi="Times New Roman" w:cs="Times New Roman"/>
                <w:b/>
                <w:sz w:val="24"/>
                <w:szCs w:val="24"/>
              </w:rPr>
            </w:pPr>
            <w:r w:rsidRPr="004663B8">
              <w:rPr>
                <w:rFonts w:ascii="Times New Roman" w:hAnsi="Times New Roman" w:cs="Times New Roman"/>
                <w:b/>
                <w:sz w:val="24"/>
                <w:szCs w:val="24"/>
                <w:lang w:eastAsia="ru-RU"/>
              </w:rPr>
              <w:t xml:space="preserve">Документы, которые предоставляются участником </w:t>
            </w:r>
            <w:r>
              <w:rPr>
                <w:rFonts w:ascii="Times New Roman" w:hAnsi="Times New Roman" w:cs="Times New Roman"/>
                <w:b/>
                <w:sz w:val="24"/>
                <w:szCs w:val="24"/>
                <w:lang w:eastAsia="ru-RU"/>
              </w:rPr>
              <w:t>запроса котировок</w:t>
            </w:r>
            <w:r w:rsidRPr="004663B8">
              <w:rPr>
                <w:rFonts w:ascii="Times New Roman" w:hAnsi="Times New Roman" w:cs="Times New Roman"/>
                <w:b/>
                <w:sz w:val="24"/>
                <w:szCs w:val="24"/>
                <w:lang w:eastAsia="ru-RU"/>
              </w:rPr>
              <w:t xml:space="preserve"> </w:t>
            </w:r>
          </w:p>
        </w:tc>
        <w:tc>
          <w:tcPr>
            <w:tcW w:w="6786" w:type="dxa"/>
          </w:tcPr>
          <w:p w14:paraId="22C9B388" w14:textId="77777777" w:rsidR="006D780D" w:rsidRPr="002E4F99"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2E4F99">
              <w:rPr>
                <w:rFonts w:ascii="Times New Roman" w:hAnsi="Times New Roman" w:cs="Times New Roman"/>
                <w:sz w:val="24"/>
                <w:szCs w:val="24"/>
              </w:rPr>
              <w:t>1)</w:t>
            </w:r>
            <w:r w:rsidRPr="002E4F99">
              <w:rPr>
                <w:rFonts w:ascii="Times New Roman" w:hAnsi="Times New Roman" w:cs="Times New Roman"/>
                <w:sz w:val="24"/>
                <w:szCs w:val="24"/>
              </w:rPr>
              <w:tab/>
              <w:t>Информацию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2EF92387" w14:textId="77777777" w:rsidR="006D780D" w:rsidRPr="002E4F99"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2E4F99">
              <w:rPr>
                <w:rFonts w:ascii="Times New Roman" w:hAnsi="Times New Roman" w:cs="Times New Roman"/>
                <w:sz w:val="24"/>
                <w:szCs w:val="24"/>
              </w:rPr>
              <w:t>2)</w:t>
            </w:r>
            <w:r w:rsidRPr="002E4F99">
              <w:rPr>
                <w:rFonts w:ascii="Times New Roman" w:hAnsi="Times New Roman" w:cs="Times New Roman"/>
                <w:sz w:val="24"/>
                <w:szCs w:val="24"/>
              </w:rPr>
              <w:tab/>
              <w:t>Копии учредительных документов участника закупок (для юридических лиц);</w:t>
            </w:r>
          </w:p>
          <w:p w14:paraId="26D4B196" w14:textId="77777777" w:rsidR="006D780D" w:rsidRPr="002E4F99"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2E4F99">
              <w:rPr>
                <w:rFonts w:ascii="Times New Roman" w:hAnsi="Times New Roman" w:cs="Times New Roman"/>
                <w:sz w:val="24"/>
                <w:szCs w:val="24"/>
              </w:rPr>
              <w:t>3)</w:t>
            </w:r>
            <w:r w:rsidRPr="002E4F99">
              <w:rPr>
                <w:rFonts w:ascii="Times New Roman" w:hAnsi="Times New Roman" w:cs="Times New Roman"/>
                <w:sz w:val="24"/>
                <w:szCs w:val="24"/>
              </w:rPr>
              <w:tab/>
              <w:t>Копии документов, удостоверяющих личность (для физических лиц);</w:t>
            </w:r>
          </w:p>
          <w:p w14:paraId="48AD7C2B" w14:textId="77777777" w:rsidR="006D780D" w:rsidRPr="002E4F99"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2E4F99">
              <w:rPr>
                <w:rFonts w:ascii="Times New Roman" w:hAnsi="Times New Roman" w:cs="Times New Roman"/>
                <w:sz w:val="24"/>
                <w:szCs w:val="24"/>
              </w:rPr>
              <w:t>4)</w:t>
            </w:r>
            <w:r w:rsidRPr="002E4F99">
              <w:rPr>
                <w:rFonts w:ascii="Times New Roman" w:hAnsi="Times New Roman" w:cs="Times New Roman"/>
                <w:sz w:val="24"/>
                <w:szCs w:val="24"/>
              </w:rPr>
              <w:tab/>
              <w:t xml:space="preserve">Надлежащим образом заверенный перевод на русский язык документов о государственной регистрации </w:t>
            </w:r>
            <w:r w:rsidRPr="002E4F99">
              <w:rPr>
                <w:rFonts w:ascii="Times New Roman" w:hAnsi="Times New Roman" w:cs="Times New Roman"/>
                <w:sz w:val="24"/>
                <w:szCs w:val="24"/>
              </w:rPr>
              <w:lastRenderedPageBreak/>
              <w:t>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42814BB2" w14:textId="77777777" w:rsidR="006D780D" w:rsidRPr="002E4F99"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2E4F99">
              <w:rPr>
                <w:rFonts w:ascii="Times New Roman" w:hAnsi="Times New Roman" w:cs="Times New Roman"/>
                <w:sz w:val="24"/>
                <w:szCs w:val="24"/>
              </w:rPr>
              <w:t>5)</w:t>
            </w:r>
            <w:r w:rsidRPr="002E4F99">
              <w:rPr>
                <w:rFonts w:ascii="Times New Roman" w:hAnsi="Times New Roman" w:cs="Times New Roman"/>
                <w:sz w:val="24"/>
                <w:szCs w:val="24"/>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закупки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7541CFD7" w14:textId="77777777" w:rsidR="006D780D" w:rsidRPr="002E4F99"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2E4F99">
              <w:rPr>
                <w:rFonts w:ascii="Times New Roman" w:hAnsi="Times New Roman" w:cs="Times New Roman"/>
                <w:sz w:val="24"/>
                <w:szCs w:val="24"/>
              </w:rPr>
              <w:t>6)</w:t>
            </w:r>
            <w:r w:rsidRPr="002E4F99">
              <w:rPr>
                <w:rFonts w:ascii="Times New Roman" w:hAnsi="Times New Roman" w:cs="Times New Roman"/>
                <w:sz w:val="24"/>
                <w:szCs w:val="24"/>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уведомление;</w:t>
            </w:r>
          </w:p>
          <w:p w14:paraId="78CF65AF" w14:textId="77777777" w:rsidR="006D780D" w:rsidRPr="002E4F99"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2E4F99">
              <w:rPr>
                <w:rFonts w:ascii="Times New Roman" w:hAnsi="Times New Roman" w:cs="Times New Roman"/>
                <w:sz w:val="24"/>
                <w:szCs w:val="24"/>
              </w:rPr>
              <w:t>7)</w:t>
            </w:r>
            <w:r w:rsidRPr="002E4F99">
              <w:rPr>
                <w:rFonts w:ascii="Times New Roman" w:hAnsi="Times New Roman" w:cs="Times New Roman"/>
                <w:sz w:val="24"/>
                <w:szCs w:val="24"/>
              </w:rPr>
              <w:tab/>
              <w:t>Документ (декларация) о соответствии Участника требованиям;</w:t>
            </w:r>
          </w:p>
          <w:p w14:paraId="477CF112" w14:textId="77777777" w:rsidR="006D780D" w:rsidRPr="002E4F99"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2E4F99">
              <w:rPr>
                <w:rFonts w:ascii="Times New Roman" w:hAnsi="Times New Roman" w:cs="Times New Roman"/>
                <w:sz w:val="24"/>
                <w:szCs w:val="24"/>
              </w:rPr>
              <w:t>8)</w:t>
            </w:r>
            <w:r w:rsidRPr="002E4F99">
              <w:rPr>
                <w:rFonts w:ascii="Times New Roman" w:hAnsi="Times New Roman" w:cs="Times New Roman"/>
                <w:sz w:val="24"/>
                <w:szCs w:val="24"/>
              </w:rPr>
              <w:tab/>
              <w:t>Предложение о цене договора;</w:t>
            </w:r>
          </w:p>
          <w:p w14:paraId="1F391B2E" w14:textId="77777777" w:rsidR="006D780D" w:rsidRPr="002E4F99"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2E4F99">
              <w:rPr>
                <w:rFonts w:ascii="Times New Roman" w:hAnsi="Times New Roman" w:cs="Times New Roman"/>
                <w:sz w:val="24"/>
                <w:szCs w:val="24"/>
              </w:rPr>
              <w:t>9)</w:t>
            </w:r>
            <w:r w:rsidRPr="002E4F99">
              <w:rPr>
                <w:rFonts w:ascii="Times New Roman" w:hAnsi="Times New Roman" w:cs="Times New Roman"/>
                <w:sz w:val="24"/>
                <w:szCs w:val="24"/>
              </w:rPr>
              <w:tab/>
              <w:t>Документы (их копии), подтверждающие соответствие участника запроса котировок требованиям законодательства Российской Федерации и извещения о проведении запроса котировок к лицам, которые осуществляют поставки товаров, выполнение работ, оказание услуг;</w:t>
            </w:r>
          </w:p>
          <w:p w14:paraId="420F6D3C" w14:textId="6F63310C" w:rsidR="0065308E" w:rsidRPr="002E4F99" w:rsidRDefault="006D780D" w:rsidP="00950953">
            <w:pPr>
              <w:widowControl w:val="0"/>
              <w:autoSpaceDE w:val="0"/>
              <w:autoSpaceDN w:val="0"/>
              <w:adjustRightInd w:val="0"/>
              <w:spacing w:line="240" w:lineRule="auto"/>
              <w:ind w:firstLine="540"/>
              <w:jc w:val="both"/>
              <w:rPr>
                <w:rFonts w:ascii="Times New Roman" w:hAnsi="Times New Roman" w:cs="Times New Roman"/>
                <w:sz w:val="24"/>
                <w:szCs w:val="24"/>
              </w:rPr>
            </w:pPr>
            <w:r w:rsidRPr="002E4F99">
              <w:rPr>
                <w:rFonts w:ascii="Times New Roman" w:hAnsi="Times New Roman" w:cs="Times New Roman"/>
                <w:sz w:val="24"/>
                <w:szCs w:val="24"/>
              </w:rPr>
              <w:t>10)</w:t>
            </w:r>
            <w:r w:rsidRPr="002E4F99">
              <w:rPr>
                <w:rFonts w:ascii="Times New Roman" w:hAnsi="Times New Roman" w:cs="Times New Roman"/>
                <w:sz w:val="24"/>
                <w:szCs w:val="24"/>
              </w:rPr>
              <w:tab/>
              <w:t>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если представление указанных документов предусмотрено извещением о проведении запроса котировок</w:t>
            </w:r>
            <w:r w:rsidR="0065308E" w:rsidRPr="002E4F99">
              <w:rPr>
                <w:rFonts w:ascii="Times New Roman" w:hAnsi="Times New Roman" w:cs="Times New Roman"/>
                <w:sz w:val="24"/>
                <w:szCs w:val="24"/>
              </w:rPr>
              <w:t>:</w:t>
            </w:r>
          </w:p>
          <w:p w14:paraId="06B74754" w14:textId="77777777" w:rsidR="00362EC1" w:rsidRPr="002E4F99" w:rsidRDefault="00362EC1" w:rsidP="00362EC1">
            <w:pPr>
              <w:widowControl w:val="0"/>
              <w:autoSpaceDE w:val="0"/>
              <w:autoSpaceDN w:val="0"/>
              <w:adjustRightInd w:val="0"/>
              <w:spacing w:line="240" w:lineRule="auto"/>
              <w:ind w:firstLine="540"/>
              <w:jc w:val="both"/>
              <w:rPr>
                <w:rFonts w:ascii="Times New Roman" w:hAnsi="Times New Roman" w:cs="Times New Roman"/>
                <w:bCs/>
                <w:i/>
                <w:sz w:val="24"/>
                <w:szCs w:val="24"/>
              </w:rPr>
            </w:pPr>
            <w:r w:rsidRPr="002E4F99">
              <w:rPr>
                <w:rFonts w:ascii="Times New Roman" w:hAnsi="Times New Roman" w:cs="Times New Roman"/>
                <w:bCs/>
                <w:i/>
                <w:sz w:val="24"/>
                <w:szCs w:val="24"/>
              </w:rPr>
              <w:t xml:space="preserve">Копия действующего Регистрационного удостоверения Федеральной службы по надзору в сфере здравоохранения на медицинское изделие выданное до дня вступления в силу Правил, утвержденных Постановлением Правительства РФ от 30.11.2024 N 1684 и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w:t>
            </w:r>
            <w:r w:rsidRPr="002E4F99">
              <w:rPr>
                <w:rFonts w:ascii="Times New Roman" w:hAnsi="Times New Roman" w:cs="Times New Roman"/>
                <w:bCs/>
                <w:i/>
                <w:sz w:val="24"/>
                <w:szCs w:val="24"/>
              </w:rPr>
              <w:lastRenderedPageBreak/>
              <w:t>изготовление медицинских изделий.</w:t>
            </w:r>
          </w:p>
          <w:p w14:paraId="40380EC6" w14:textId="77777777" w:rsidR="00362EC1" w:rsidRPr="002E4F99" w:rsidRDefault="00362EC1" w:rsidP="00362EC1">
            <w:pPr>
              <w:widowControl w:val="0"/>
              <w:autoSpaceDE w:val="0"/>
              <w:autoSpaceDN w:val="0"/>
              <w:adjustRightInd w:val="0"/>
              <w:spacing w:line="240" w:lineRule="auto"/>
              <w:ind w:firstLine="540"/>
              <w:jc w:val="both"/>
              <w:rPr>
                <w:rFonts w:ascii="Times New Roman" w:hAnsi="Times New Roman" w:cs="Times New Roman"/>
                <w:bCs/>
                <w:i/>
                <w:sz w:val="24"/>
                <w:szCs w:val="24"/>
              </w:rPr>
            </w:pPr>
            <w:r w:rsidRPr="002E4F99">
              <w:rPr>
                <w:rFonts w:ascii="Times New Roman" w:hAnsi="Times New Roman" w:cs="Times New Roman"/>
                <w:bCs/>
                <w:i/>
                <w:sz w:val="24"/>
                <w:szCs w:val="24"/>
              </w:rPr>
              <w:t>или</w:t>
            </w:r>
          </w:p>
          <w:p w14:paraId="419B90AE" w14:textId="77777777" w:rsidR="00362EC1" w:rsidRPr="002E4F99" w:rsidRDefault="00362EC1" w:rsidP="00362EC1">
            <w:pPr>
              <w:widowControl w:val="0"/>
              <w:autoSpaceDE w:val="0"/>
              <w:autoSpaceDN w:val="0"/>
              <w:adjustRightInd w:val="0"/>
              <w:spacing w:line="240" w:lineRule="auto"/>
              <w:ind w:firstLine="540"/>
              <w:jc w:val="both"/>
              <w:rPr>
                <w:rFonts w:ascii="Times New Roman" w:hAnsi="Times New Roman" w:cs="Times New Roman"/>
                <w:bCs/>
                <w:i/>
                <w:sz w:val="24"/>
                <w:szCs w:val="24"/>
              </w:rPr>
            </w:pPr>
            <w:r w:rsidRPr="002E4F99">
              <w:rPr>
                <w:rFonts w:ascii="Times New Roman" w:hAnsi="Times New Roman" w:cs="Times New Roman"/>
                <w:bCs/>
                <w:i/>
                <w:sz w:val="24"/>
                <w:szCs w:val="24"/>
              </w:rPr>
              <w:t>- уникальный номер реестровой записи или регистрационный номер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подтверждающий факт государственной регистрации медицинского изделия в порядке, установленном Правительством Российской Федерации.</w:t>
            </w:r>
          </w:p>
          <w:p w14:paraId="080A3962" w14:textId="77777777" w:rsidR="00362EC1" w:rsidRPr="002E4F99" w:rsidRDefault="00362EC1" w:rsidP="00362EC1">
            <w:pPr>
              <w:widowControl w:val="0"/>
              <w:autoSpaceDE w:val="0"/>
              <w:autoSpaceDN w:val="0"/>
              <w:adjustRightInd w:val="0"/>
              <w:spacing w:line="240" w:lineRule="auto"/>
              <w:ind w:firstLine="540"/>
              <w:jc w:val="both"/>
              <w:rPr>
                <w:rFonts w:ascii="Times New Roman" w:hAnsi="Times New Roman" w:cs="Times New Roman"/>
                <w:bCs/>
                <w:i/>
                <w:sz w:val="24"/>
                <w:szCs w:val="24"/>
              </w:rPr>
            </w:pPr>
            <w:r w:rsidRPr="002E4F99">
              <w:rPr>
                <w:rFonts w:ascii="Times New Roman" w:hAnsi="Times New Roman" w:cs="Times New Roman"/>
                <w:bCs/>
                <w:i/>
                <w:sz w:val="24"/>
                <w:szCs w:val="24"/>
              </w:rPr>
              <w:t xml:space="preserve">или </w:t>
            </w:r>
          </w:p>
          <w:p w14:paraId="0B4813BC" w14:textId="77777777" w:rsidR="00362EC1" w:rsidRPr="002E4F99" w:rsidRDefault="00362EC1" w:rsidP="00362EC1">
            <w:pPr>
              <w:widowControl w:val="0"/>
              <w:autoSpaceDE w:val="0"/>
              <w:autoSpaceDN w:val="0"/>
              <w:adjustRightInd w:val="0"/>
              <w:spacing w:line="240" w:lineRule="auto"/>
              <w:ind w:firstLine="540"/>
              <w:jc w:val="both"/>
              <w:rPr>
                <w:rFonts w:ascii="Times New Roman" w:hAnsi="Times New Roman" w:cs="Times New Roman"/>
                <w:bCs/>
                <w:i/>
                <w:sz w:val="24"/>
                <w:szCs w:val="24"/>
              </w:rPr>
            </w:pPr>
            <w:r w:rsidRPr="002E4F99">
              <w:rPr>
                <w:rFonts w:ascii="Times New Roman" w:hAnsi="Times New Roman" w:cs="Times New Roman"/>
                <w:bCs/>
                <w:i/>
                <w:sz w:val="24"/>
                <w:szCs w:val="24"/>
              </w:rPr>
              <w:t>- выписка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подлежащего обращению на территории Российской Федерации.</w:t>
            </w:r>
          </w:p>
          <w:p w14:paraId="463C1D55" w14:textId="2F303D9C" w:rsidR="00950953" w:rsidRPr="002E4F99" w:rsidRDefault="006D780D" w:rsidP="00950953">
            <w:pPr>
              <w:widowControl w:val="0"/>
              <w:autoSpaceDE w:val="0"/>
              <w:autoSpaceDN w:val="0"/>
              <w:adjustRightInd w:val="0"/>
              <w:spacing w:line="240" w:lineRule="auto"/>
              <w:ind w:firstLine="540"/>
              <w:jc w:val="both"/>
              <w:rPr>
                <w:rFonts w:ascii="Times New Roman" w:hAnsi="Times New Roman" w:cs="Times New Roman"/>
                <w:sz w:val="24"/>
                <w:szCs w:val="24"/>
              </w:rPr>
            </w:pPr>
            <w:r w:rsidRPr="002E4F99">
              <w:rPr>
                <w:rFonts w:ascii="Times New Roman" w:hAnsi="Times New Roman" w:cs="Times New Roman"/>
                <w:sz w:val="24"/>
                <w:szCs w:val="24"/>
              </w:rPr>
              <w:t>Исключение составляют документы, которые, согласно гражданскому законодательству, могут быть представлены только вместе с товаром</w:t>
            </w:r>
            <w:r w:rsidR="00DC5F3A" w:rsidRPr="002E4F99">
              <w:rPr>
                <w:rFonts w:ascii="Times New Roman" w:hAnsi="Times New Roman" w:cs="Times New Roman"/>
                <w:sz w:val="24"/>
                <w:szCs w:val="24"/>
              </w:rPr>
              <w:t>.</w:t>
            </w:r>
          </w:p>
          <w:p w14:paraId="2C5F0469" w14:textId="77777777" w:rsidR="006D780D" w:rsidRPr="002E4F99"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2E4F99">
              <w:rPr>
                <w:rFonts w:ascii="Times New Roman" w:hAnsi="Times New Roman" w:cs="Times New Roman"/>
                <w:sz w:val="24"/>
                <w:szCs w:val="24"/>
              </w:rPr>
              <w:t>11)</w:t>
            </w:r>
            <w:r w:rsidRPr="002E4F99">
              <w:rPr>
                <w:rFonts w:ascii="Times New Roman" w:hAnsi="Times New Roman" w:cs="Times New Roman"/>
                <w:sz w:val="24"/>
                <w:szCs w:val="24"/>
              </w:rPr>
              <w:tab/>
              <w:t>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5439076F" w14:textId="77777777" w:rsidR="006D780D" w:rsidRPr="002E4F99"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2E4F99">
              <w:rPr>
                <w:rFonts w:ascii="Times New Roman" w:hAnsi="Times New Roman" w:cs="Times New Roman"/>
                <w:sz w:val="24"/>
                <w:szCs w:val="24"/>
              </w:rPr>
              <w:t>12)</w:t>
            </w:r>
            <w:r w:rsidRPr="002E4F99">
              <w:t xml:space="preserve"> </w:t>
            </w:r>
            <w:r w:rsidRPr="002E4F99">
              <w:rPr>
                <w:rFonts w:ascii="Times New Roman" w:hAnsi="Times New Roman" w:cs="Times New Roman"/>
                <w:sz w:val="24"/>
                <w:szCs w:val="24"/>
              </w:rPr>
              <w:t xml:space="preserve">информация и документы, определенные в соответствии с пунктом 2 части 2 статьи 3.1-4 Федерального закона № 223-ФЗ. </w:t>
            </w:r>
          </w:p>
          <w:p w14:paraId="2ADF1E9E" w14:textId="77777777" w:rsidR="006D780D" w:rsidRPr="002E4F99"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2E4F99">
              <w:rPr>
                <w:rFonts w:ascii="Times New Roman" w:hAnsi="Times New Roman" w:cs="Times New Roman"/>
                <w:sz w:val="24"/>
                <w:szCs w:val="24"/>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r w:rsidRPr="002E4F99">
              <w:rPr>
                <w:rFonts w:ascii="Times New Roman" w:hAnsi="Times New Roman" w:cs="Times New Roman"/>
                <w:sz w:val="24"/>
                <w:szCs w:val="24"/>
              </w:rPr>
              <w:tab/>
            </w:r>
          </w:p>
          <w:p w14:paraId="4CA65F73" w14:textId="77777777" w:rsidR="006D780D" w:rsidRPr="002E4F99" w:rsidRDefault="006D780D" w:rsidP="006D780D">
            <w:pPr>
              <w:widowControl w:val="0"/>
              <w:autoSpaceDE w:val="0"/>
              <w:autoSpaceDN w:val="0"/>
              <w:adjustRightInd w:val="0"/>
              <w:spacing w:line="240" w:lineRule="auto"/>
              <w:ind w:firstLine="540"/>
              <w:jc w:val="both"/>
              <w:rPr>
                <w:rFonts w:ascii="Times New Roman" w:hAnsi="Times New Roman" w:cs="Times New Roman"/>
                <w:sz w:val="24"/>
                <w:szCs w:val="24"/>
              </w:rPr>
            </w:pPr>
            <w:r w:rsidRPr="002E4F99">
              <w:rPr>
                <w:rFonts w:ascii="Times New Roman" w:hAnsi="Times New Roman" w:cs="Times New Roman"/>
                <w:sz w:val="24"/>
                <w:szCs w:val="24"/>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e"/>
              <w:tblW w:w="6626" w:type="dxa"/>
              <w:tblLayout w:type="fixed"/>
              <w:tblLook w:val="04A0" w:firstRow="1" w:lastRow="0" w:firstColumn="1" w:lastColumn="0" w:noHBand="0" w:noVBand="1"/>
            </w:tblPr>
            <w:tblGrid>
              <w:gridCol w:w="3119"/>
              <w:gridCol w:w="3507"/>
            </w:tblGrid>
            <w:tr w:rsidR="006D780D" w:rsidRPr="002E4F99" w14:paraId="64AC3C9A" w14:textId="77777777" w:rsidTr="006D780D">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8A6A1" w14:textId="2DAAC45D" w:rsidR="006D780D" w:rsidRPr="002E4F99" w:rsidRDefault="006826CA" w:rsidP="006D780D">
                  <w:pPr>
                    <w:tabs>
                      <w:tab w:val="left" w:pos="268"/>
                    </w:tabs>
                    <w:jc w:val="both"/>
                    <w:rPr>
                      <w:rFonts w:ascii="Times New Roman" w:hAnsi="Times New Roman" w:cs="Times New Roman"/>
                      <w:bCs/>
                      <w:kern w:val="0"/>
                      <w:lang w:eastAsia="en-US" w:bidi="ar-SA"/>
                    </w:rPr>
                  </w:pPr>
                  <w:sdt>
                    <w:sdtPr>
                      <w:rPr>
                        <w:rFonts w:ascii="Times New Roman" w:eastAsiaTheme="minorHAnsi" w:hAnsi="Times New Roman" w:cs="Times New Roman"/>
                        <w:bCs/>
                        <w:lang w:eastAsia="en-US"/>
                      </w:rPr>
                      <w:id w:val="2096056119"/>
                      <w14:checkbox>
                        <w14:checked w14:val="1"/>
                        <w14:checkedState w14:val="2612" w14:font="MS Gothic"/>
                        <w14:uncheckedState w14:val="2610" w14:font="MS Gothic"/>
                      </w14:checkbox>
                    </w:sdtPr>
                    <w:sdtEndPr/>
                    <w:sdtContent>
                      <w:r w:rsidR="00B23A07" w:rsidRPr="002E4F99">
                        <w:rPr>
                          <w:rFonts w:ascii="MS Gothic" w:eastAsia="MS Gothic" w:hAnsi="MS Gothic" w:cs="Times New Roman" w:hint="eastAsia"/>
                          <w:bCs/>
                          <w:lang w:eastAsia="en-US"/>
                        </w:rPr>
                        <w:t>☒</w:t>
                      </w:r>
                    </w:sdtContent>
                  </w:sdt>
                  <w:r w:rsidR="006D780D" w:rsidRPr="002E4F99">
                    <w:rPr>
                      <w:rFonts w:ascii="Times New Roman" w:eastAsiaTheme="minorHAnsi" w:hAnsi="Times New Roman" w:cs="Times New Roman"/>
                      <w:bCs/>
                      <w:lang w:eastAsia="en-US"/>
                    </w:rPr>
                    <w:t xml:space="preserve"> номер реестровой записи</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D3EE3" w14:textId="0A87D90A" w:rsidR="006D780D" w:rsidRPr="002E4F99" w:rsidRDefault="006826CA"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1665890965"/>
                      <w14:checkbox>
                        <w14:checked w14:val="1"/>
                        <w14:checkedState w14:val="2612" w14:font="MS Gothic"/>
                        <w14:uncheckedState w14:val="2610" w14:font="MS Gothic"/>
                      </w14:checkbox>
                    </w:sdtPr>
                    <w:sdtEndPr/>
                    <w:sdtContent>
                      <w:r w:rsidR="00B23A07" w:rsidRPr="002E4F99">
                        <w:rPr>
                          <w:rFonts w:ascii="MS Gothic" w:eastAsia="MS Gothic" w:hAnsi="MS Gothic" w:cs="Times New Roman" w:hint="eastAsia"/>
                          <w:bCs/>
                          <w:lang w:eastAsia="en-US"/>
                        </w:rPr>
                        <w:t>☒</w:t>
                      </w:r>
                    </w:sdtContent>
                  </w:sdt>
                  <w:r w:rsidR="006D780D" w:rsidRPr="002E4F99">
                    <w:rPr>
                      <w:rFonts w:ascii="Times New Roman" w:eastAsiaTheme="minorHAnsi" w:hAnsi="Times New Roman" w:cs="Times New Roman"/>
                      <w:bCs/>
                      <w:lang w:eastAsia="en-US"/>
                    </w:rPr>
                    <w:t xml:space="preserve"> из российского (евразийского) реестра промышленной продукции</w:t>
                  </w:r>
                </w:p>
                <w:p w14:paraId="6132607B" w14:textId="04C0D9F1" w:rsidR="006D780D" w:rsidRPr="002E4F99" w:rsidRDefault="006826CA"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105429971"/>
                      <w14:checkbox>
                        <w14:checked w14:val="0"/>
                        <w14:checkedState w14:val="2612" w14:font="MS Gothic"/>
                        <w14:uncheckedState w14:val="2610" w14:font="MS Gothic"/>
                      </w14:checkbox>
                    </w:sdtPr>
                    <w:sdtEndPr/>
                    <w:sdtContent>
                      <w:r w:rsidR="007301DA" w:rsidRPr="002E4F99">
                        <w:rPr>
                          <w:rFonts w:ascii="MS Gothic" w:eastAsia="MS Gothic" w:hAnsi="MS Gothic" w:cs="Times New Roman" w:hint="eastAsia"/>
                          <w:bCs/>
                          <w:lang w:eastAsia="en-US"/>
                        </w:rPr>
                        <w:t>☐</w:t>
                      </w:r>
                    </w:sdtContent>
                  </w:sdt>
                  <w:r w:rsidR="006D780D" w:rsidRPr="002E4F99">
                    <w:rPr>
                      <w:rFonts w:ascii="Times New Roman" w:eastAsiaTheme="minorHAnsi" w:hAnsi="Times New Roman" w:cs="Times New Roman"/>
                      <w:bCs/>
                      <w:lang w:eastAsia="en-US"/>
                    </w:rPr>
                    <w:t xml:space="preserve"> из реестра российского (евразийского) программного обеспечения</w:t>
                  </w:r>
                </w:p>
              </w:tc>
            </w:tr>
            <w:tr w:rsidR="006D780D" w:rsidRPr="002E4F99" w14:paraId="6F88AC8E" w14:textId="77777777" w:rsidTr="006D780D">
              <w:trPr>
                <w:trHeight w:val="27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DCBB1" w14:textId="171ED911" w:rsidR="006D780D" w:rsidRPr="002E4F99" w:rsidRDefault="006826CA"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724452186"/>
                      <w14:checkbox>
                        <w14:checked w14:val="1"/>
                        <w14:checkedState w14:val="2612" w14:font="MS Gothic"/>
                        <w14:uncheckedState w14:val="2610" w14:font="MS Gothic"/>
                      </w14:checkbox>
                    </w:sdtPr>
                    <w:sdtEndPr/>
                    <w:sdtContent>
                      <w:r w:rsidR="00B23A07" w:rsidRPr="002E4F99">
                        <w:rPr>
                          <w:rFonts w:ascii="MS Gothic" w:eastAsia="MS Gothic" w:hAnsi="MS Gothic" w:cs="Times New Roman" w:hint="eastAsia"/>
                          <w:bCs/>
                          <w:lang w:eastAsia="en-US"/>
                        </w:rPr>
                        <w:t>☒</w:t>
                      </w:r>
                    </w:sdtContent>
                  </w:sdt>
                  <w:r w:rsidR="006D780D" w:rsidRPr="002E4F99">
                    <w:rPr>
                      <w:rFonts w:ascii="Times New Roman" w:eastAsiaTheme="minorHAnsi" w:hAnsi="Times New Roman" w:cs="Times New Roman"/>
                      <w:bCs/>
                      <w:lang w:eastAsia="en-US"/>
                    </w:rPr>
                    <w:t xml:space="preserve"> наименование страны происхождения</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C26C8" w14:textId="77777777" w:rsidR="006D780D" w:rsidRPr="002E4F99" w:rsidRDefault="006D780D" w:rsidP="006D780D">
                  <w:pPr>
                    <w:tabs>
                      <w:tab w:val="left" w:pos="268"/>
                    </w:tabs>
                    <w:jc w:val="both"/>
                    <w:rPr>
                      <w:rFonts w:ascii="Times New Roman" w:hAnsi="Times New Roman" w:cs="Times New Roman"/>
                      <w:bCs/>
                    </w:rPr>
                  </w:pPr>
                </w:p>
              </w:tc>
            </w:tr>
            <w:tr w:rsidR="006D780D" w:rsidRPr="002E4F99" w14:paraId="10E9E69A" w14:textId="77777777" w:rsidTr="006D780D">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0C4FC" w14:textId="77777777" w:rsidR="006D780D" w:rsidRPr="002E4F99" w:rsidRDefault="006826CA"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1882398615"/>
                      <w14:checkbox>
                        <w14:checked w14:val="0"/>
                        <w14:checkedState w14:val="2612" w14:font="MS Gothic"/>
                        <w14:uncheckedState w14:val="2610" w14:font="MS Gothic"/>
                      </w14:checkbox>
                    </w:sdtPr>
                    <w:sdtEndPr/>
                    <w:sdtContent>
                      <w:r w:rsidR="006D780D" w:rsidRPr="002E4F99">
                        <w:rPr>
                          <w:rFonts w:ascii="Segoe UI Symbol" w:hAnsi="Segoe UI Symbol" w:cs="Segoe UI Symbol"/>
                          <w:bCs/>
                        </w:rPr>
                        <w:t>☐</w:t>
                      </w:r>
                    </w:sdtContent>
                  </w:sdt>
                  <w:r w:rsidR="006D780D" w:rsidRPr="002E4F99">
                    <w:rPr>
                      <w:rFonts w:ascii="Times New Roman" w:eastAsiaTheme="minorHAnsi" w:hAnsi="Times New Roman" w:cs="Times New Roman"/>
                      <w:bCs/>
                      <w:lang w:eastAsia="en-US"/>
                    </w:rPr>
                    <w:t xml:space="preserve"> акт экспертизы ТПП РФ или аналогичный документ, выданный в ЕАЭС</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1EC0F" w14:textId="77777777" w:rsidR="006D780D" w:rsidRPr="002E4F99" w:rsidRDefault="006D780D" w:rsidP="006D780D">
                  <w:pPr>
                    <w:tabs>
                      <w:tab w:val="left" w:pos="268"/>
                    </w:tabs>
                    <w:jc w:val="both"/>
                    <w:rPr>
                      <w:rFonts w:ascii="Times New Roman" w:hAnsi="Times New Roman" w:cs="Times New Roman"/>
                      <w:bCs/>
                    </w:rPr>
                  </w:pPr>
                </w:p>
              </w:tc>
            </w:tr>
            <w:tr w:rsidR="006D780D" w:rsidRPr="002E4F99" w14:paraId="173A94E3" w14:textId="77777777" w:rsidTr="006D780D">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04BAD" w14:textId="2AD33A9B" w:rsidR="006D780D" w:rsidRPr="002E4F99" w:rsidRDefault="006826CA"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2014720479"/>
                      <w14:checkbox>
                        <w14:checked w14:val="0"/>
                        <w14:checkedState w14:val="2612" w14:font="MS Gothic"/>
                        <w14:uncheckedState w14:val="2610" w14:font="MS Gothic"/>
                      </w14:checkbox>
                    </w:sdtPr>
                    <w:sdtEndPr/>
                    <w:sdtContent>
                      <w:r w:rsidR="00310870" w:rsidRPr="002E4F99">
                        <w:rPr>
                          <w:rFonts w:ascii="MS Gothic" w:eastAsia="MS Gothic" w:hAnsi="MS Gothic" w:cs="Times New Roman" w:hint="eastAsia"/>
                          <w:bCs/>
                          <w:lang w:eastAsia="en-US"/>
                        </w:rPr>
                        <w:t>☐</w:t>
                      </w:r>
                    </w:sdtContent>
                  </w:sdt>
                  <w:r w:rsidR="006D780D" w:rsidRPr="002E4F99">
                    <w:rPr>
                      <w:rFonts w:ascii="Times New Roman" w:eastAsiaTheme="minorHAnsi" w:hAnsi="Times New Roman" w:cs="Times New Roman"/>
                      <w:bCs/>
                      <w:lang w:eastAsia="en-US"/>
                    </w:rPr>
                    <w:t xml:space="preserve"> сертификат о происхождении товара (СТ-1)</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432B8" w14:textId="77777777" w:rsidR="006D780D" w:rsidRPr="002E4F99" w:rsidRDefault="006D780D" w:rsidP="006D780D">
                  <w:pPr>
                    <w:tabs>
                      <w:tab w:val="left" w:pos="268"/>
                    </w:tabs>
                    <w:jc w:val="both"/>
                    <w:rPr>
                      <w:rFonts w:ascii="Times New Roman" w:hAnsi="Times New Roman" w:cs="Times New Roman"/>
                      <w:bCs/>
                    </w:rPr>
                  </w:pPr>
                </w:p>
              </w:tc>
            </w:tr>
            <w:tr w:rsidR="006D780D" w:rsidRPr="002E4F99" w14:paraId="27206027" w14:textId="77777777" w:rsidTr="006D780D">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E8C5A" w14:textId="77777777" w:rsidR="006D780D" w:rsidRPr="002E4F99" w:rsidRDefault="006826CA" w:rsidP="006D780D">
                  <w:pPr>
                    <w:tabs>
                      <w:tab w:val="left" w:pos="268"/>
                    </w:tabs>
                    <w:jc w:val="both"/>
                    <w:rPr>
                      <w:rFonts w:ascii="Times New Roman" w:hAnsi="Times New Roman" w:cs="Times New Roman"/>
                      <w:bCs/>
                    </w:rPr>
                  </w:pPr>
                  <w:sdt>
                    <w:sdtPr>
                      <w:rPr>
                        <w:rFonts w:ascii="Times New Roman" w:eastAsiaTheme="minorHAnsi" w:hAnsi="Times New Roman" w:cs="Times New Roman"/>
                        <w:bCs/>
                        <w:lang w:eastAsia="en-US"/>
                      </w:rPr>
                      <w:id w:val="2130506440"/>
                      <w14:checkbox>
                        <w14:checked w14:val="0"/>
                        <w14:checkedState w14:val="2612" w14:font="MS Gothic"/>
                        <w14:uncheckedState w14:val="2610" w14:font="MS Gothic"/>
                      </w14:checkbox>
                    </w:sdtPr>
                    <w:sdtEndPr/>
                    <w:sdtContent>
                      <w:r w:rsidR="006D780D" w:rsidRPr="002E4F99">
                        <w:rPr>
                          <w:rFonts w:ascii="Segoe UI Symbol" w:hAnsi="Segoe UI Symbol" w:cs="Segoe UI Symbol"/>
                          <w:bCs/>
                        </w:rPr>
                        <w:t>☐</w:t>
                      </w:r>
                    </w:sdtContent>
                  </w:sdt>
                  <w:r w:rsidR="006D780D" w:rsidRPr="002E4F99">
                    <w:rPr>
                      <w:rFonts w:ascii="Times New Roman" w:eastAsiaTheme="minorHAnsi" w:hAnsi="Times New Roman" w:cs="Times New Roman"/>
                      <w:bCs/>
                      <w:lang w:eastAsia="en-US"/>
                    </w:rPr>
                    <w:t xml:space="preserve"> реквизиты (дата и номер) документа о соответствии производства медизделий требованиям ГОСТ ISO 13485-2017</w:t>
                  </w:r>
                </w:p>
              </w:tc>
              <w:tc>
                <w:tcPr>
                  <w:tcW w:w="3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B21E6" w14:textId="77777777" w:rsidR="006D780D" w:rsidRPr="002E4F99" w:rsidRDefault="006D780D" w:rsidP="006D780D">
                  <w:pPr>
                    <w:tabs>
                      <w:tab w:val="left" w:pos="268"/>
                    </w:tabs>
                    <w:jc w:val="both"/>
                    <w:rPr>
                      <w:rFonts w:ascii="Times New Roman" w:hAnsi="Times New Roman" w:cs="Times New Roman"/>
                      <w:bCs/>
                    </w:rPr>
                  </w:pPr>
                </w:p>
              </w:tc>
            </w:tr>
          </w:tbl>
          <w:p w14:paraId="20158BB7" w14:textId="77777777" w:rsidR="006D780D" w:rsidRPr="002E4F99" w:rsidRDefault="006D780D" w:rsidP="006D780D">
            <w:pPr>
              <w:widowControl w:val="0"/>
              <w:autoSpaceDE w:val="0"/>
              <w:autoSpaceDN w:val="0"/>
              <w:adjustRightInd w:val="0"/>
              <w:spacing w:line="240" w:lineRule="auto"/>
              <w:jc w:val="both"/>
              <w:rPr>
                <w:rFonts w:ascii="Times New Roman" w:hAnsi="Times New Roman" w:cs="Times New Roman"/>
                <w:sz w:val="24"/>
                <w:szCs w:val="24"/>
              </w:rPr>
            </w:pPr>
          </w:p>
        </w:tc>
      </w:tr>
      <w:tr w:rsidR="006D780D" w14:paraId="2B4654AF" w14:textId="77777777" w:rsidTr="006D780D">
        <w:tc>
          <w:tcPr>
            <w:tcW w:w="10745" w:type="dxa"/>
            <w:gridSpan w:val="2"/>
          </w:tcPr>
          <w:p w14:paraId="3DF2EBA1" w14:textId="77777777" w:rsidR="006D780D" w:rsidRPr="00313979" w:rsidRDefault="006D780D" w:rsidP="006D780D">
            <w:pPr>
              <w:pStyle w:val="af5"/>
              <w:widowControl w:val="0"/>
              <w:numPr>
                <w:ilvl w:val="0"/>
                <w:numId w:val="1"/>
              </w:numPr>
              <w:autoSpaceDE w:val="0"/>
              <w:autoSpaceDN w:val="0"/>
              <w:adjustRightInd w:val="0"/>
              <w:spacing w:line="240" w:lineRule="auto"/>
              <w:jc w:val="center"/>
              <w:rPr>
                <w:rFonts w:ascii="Times New Roman" w:hAnsi="Times New Roman" w:cs="Times New Roman"/>
                <w:b/>
                <w:sz w:val="24"/>
                <w:szCs w:val="24"/>
              </w:rPr>
            </w:pPr>
            <w:r w:rsidRPr="00313979">
              <w:rPr>
                <w:rFonts w:ascii="Times New Roman" w:hAnsi="Times New Roman" w:cs="Times New Roman"/>
                <w:b/>
                <w:sz w:val="24"/>
                <w:szCs w:val="24"/>
              </w:rPr>
              <w:lastRenderedPageBreak/>
              <w:t>Приложения к извещению о проведении запроса котировок</w:t>
            </w:r>
          </w:p>
        </w:tc>
      </w:tr>
      <w:tr w:rsidR="006D780D" w14:paraId="54A20E9B" w14:textId="77777777" w:rsidTr="006D780D">
        <w:tc>
          <w:tcPr>
            <w:tcW w:w="10745" w:type="dxa"/>
            <w:gridSpan w:val="2"/>
          </w:tcPr>
          <w:p w14:paraId="442B8535" w14:textId="77777777" w:rsidR="006D780D" w:rsidRPr="00AD521F" w:rsidRDefault="006D780D" w:rsidP="006D780D">
            <w:pPr>
              <w:widowControl w:val="0"/>
              <w:autoSpaceDE w:val="0"/>
              <w:autoSpaceDN w:val="0"/>
              <w:adjustRightInd w:val="0"/>
              <w:spacing w:line="240" w:lineRule="auto"/>
              <w:ind w:firstLine="5"/>
              <w:jc w:val="center"/>
              <w:rPr>
                <w:rFonts w:ascii="Times New Roman" w:hAnsi="Times New Roman" w:cs="Times New Roman"/>
                <w:sz w:val="24"/>
                <w:szCs w:val="24"/>
              </w:rPr>
            </w:pPr>
            <w:r>
              <w:rPr>
                <w:rFonts w:ascii="Times New Roman" w:hAnsi="Times New Roman" w:cs="Times New Roman"/>
                <w:sz w:val="24"/>
                <w:szCs w:val="24"/>
              </w:rPr>
              <w:t>Все приложения являются неотъемлемой частью настоящего извещения о проведении запроса котировок</w:t>
            </w:r>
          </w:p>
        </w:tc>
      </w:tr>
      <w:tr w:rsidR="006D780D" w14:paraId="196A2393" w14:textId="77777777" w:rsidTr="006D780D">
        <w:tc>
          <w:tcPr>
            <w:tcW w:w="3959" w:type="dxa"/>
          </w:tcPr>
          <w:p w14:paraId="68172DAB" w14:textId="77777777" w:rsidR="006D780D" w:rsidRPr="004663B8"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№1</w:t>
            </w:r>
          </w:p>
        </w:tc>
        <w:tc>
          <w:tcPr>
            <w:tcW w:w="6786" w:type="dxa"/>
          </w:tcPr>
          <w:p w14:paraId="5C3FDF66"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Общие положения</w:t>
            </w:r>
          </w:p>
        </w:tc>
      </w:tr>
      <w:tr w:rsidR="006D780D" w14:paraId="545C2AC9" w14:textId="77777777" w:rsidTr="006D780D">
        <w:tc>
          <w:tcPr>
            <w:tcW w:w="3959" w:type="dxa"/>
          </w:tcPr>
          <w:p w14:paraId="17E377E0"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№2</w:t>
            </w:r>
          </w:p>
        </w:tc>
        <w:tc>
          <w:tcPr>
            <w:tcW w:w="6786" w:type="dxa"/>
          </w:tcPr>
          <w:p w14:paraId="0C7A8C11"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Техническое задание</w:t>
            </w:r>
          </w:p>
        </w:tc>
      </w:tr>
      <w:tr w:rsidR="006D780D" w14:paraId="2A7086E6" w14:textId="77777777" w:rsidTr="006D780D">
        <w:tc>
          <w:tcPr>
            <w:tcW w:w="3959" w:type="dxa"/>
          </w:tcPr>
          <w:p w14:paraId="6EE24D37"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№3</w:t>
            </w:r>
          </w:p>
        </w:tc>
        <w:tc>
          <w:tcPr>
            <w:tcW w:w="6786" w:type="dxa"/>
          </w:tcPr>
          <w:p w14:paraId="7AB91BE8"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Проект договора</w:t>
            </w:r>
          </w:p>
        </w:tc>
      </w:tr>
      <w:tr w:rsidR="006D780D" w14:paraId="40FEC4D9" w14:textId="77777777" w:rsidTr="006D780D">
        <w:tc>
          <w:tcPr>
            <w:tcW w:w="3959" w:type="dxa"/>
          </w:tcPr>
          <w:p w14:paraId="39F3E385"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№4</w:t>
            </w:r>
          </w:p>
        </w:tc>
        <w:tc>
          <w:tcPr>
            <w:tcW w:w="6786" w:type="dxa"/>
          </w:tcPr>
          <w:p w14:paraId="5C6C4779"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635947">
              <w:rPr>
                <w:rFonts w:ascii="Times New Roman" w:hAnsi="Times New Roman" w:cs="Times New Roman"/>
                <w:sz w:val="24"/>
                <w:szCs w:val="24"/>
              </w:rPr>
              <w:t>Форма заявки на участие в запросе котировок</w:t>
            </w:r>
          </w:p>
        </w:tc>
      </w:tr>
      <w:tr w:rsidR="006D780D" w14:paraId="3ADA5850" w14:textId="77777777" w:rsidTr="006D780D">
        <w:tc>
          <w:tcPr>
            <w:tcW w:w="3959" w:type="dxa"/>
          </w:tcPr>
          <w:p w14:paraId="08D29526"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№5</w:t>
            </w:r>
          </w:p>
        </w:tc>
        <w:tc>
          <w:tcPr>
            <w:tcW w:w="6786" w:type="dxa"/>
          </w:tcPr>
          <w:p w14:paraId="11B07DE4"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Pr>
                <w:rFonts w:ascii="Times New Roman" w:hAnsi="Times New Roman" w:cs="Times New Roman"/>
                <w:sz w:val="24"/>
                <w:szCs w:val="24"/>
              </w:rPr>
              <w:t>Анкета участника</w:t>
            </w:r>
          </w:p>
        </w:tc>
      </w:tr>
      <w:tr w:rsidR="006D780D" w14:paraId="5E1AAE26" w14:textId="77777777" w:rsidTr="006D780D">
        <w:tc>
          <w:tcPr>
            <w:tcW w:w="3959" w:type="dxa"/>
          </w:tcPr>
          <w:p w14:paraId="657ACFA6"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№6</w:t>
            </w:r>
          </w:p>
        </w:tc>
        <w:tc>
          <w:tcPr>
            <w:tcW w:w="6786" w:type="dxa"/>
          </w:tcPr>
          <w:p w14:paraId="337D044C"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Форма запроса на разъяснение положений извещения</w:t>
            </w:r>
          </w:p>
        </w:tc>
      </w:tr>
      <w:tr w:rsidR="006D780D" w14:paraId="1BFFC1ED" w14:textId="77777777" w:rsidTr="006D780D">
        <w:tc>
          <w:tcPr>
            <w:tcW w:w="3959" w:type="dxa"/>
          </w:tcPr>
          <w:p w14:paraId="4097E024"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№7</w:t>
            </w:r>
          </w:p>
        </w:tc>
        <w:tc>
          <w:tcPr>
            <w:tcW w:w="6786" w:type="dxa"/>
          </w:tcPr>
          <w:p w14:paraId="1D7E93FB" w14:textId="77777777" w:rsidR="006D780D" w:rsidRPr="00AD521F"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Согласие на обработку персональных данных для физического лица</w:t>
            </w:r>
          </w:p>
        </w:tc>
      </w:tr>
      <w:tr w:rsidR="006D780D" w14:paraId="39C9C5AE" w14:textId="77777777" w:rsidTr="006D780D">
        <w:trPr>
          <w:trHeight w:val="197"/>
        </w:trPr>
        <w:tc>
          <w:tcPr>
            <w:tcW w:w="3959" w:type="dxa"/>
            <w:tcBorders>
              <w:bottom w:val="single" w:sz="4" w:space="0" w:color="auto"/>
            </w:tcBorders>
          </w:tcPr>
          <w:p w14:paraId="3DBF6E59"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№8</w:t>
            </w:r>
          </w:p>
        </w:tc>
        <w:tc>
          <w:tcPr>
            <w:tcW w:w="6786" w:type="dxa"/>
            <w:tcBorders>
              <w:bottom w:val="single" w:sz="4" w:space="0" w:color="auto"/>
            </w:tcBorders>
          </w:tcPr>
          <w:p w14:paraId="73F93095" w14:textId="77777777" w:rsidR="006D780D" w:rsidRPr="0026136D"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26136D">
              <w:rPr>
                <w:rFonts w:ascii="Times New Roman" w:hAnsi="Times New Roman" w:cs="Times New Roman"/>
                <w:sz w:val="24"/>
                <w:szCs w:val="24"/>
              </w:rPr>
              <w:t>Ценовое предложение</w:t>
            </w:r>
          </w:p>
        </w:tc>
      </w:tr>
      <w:tr w:rsidR="006D780D" w14:paraId="103386CE" w14:textId="77777777" w:rsidTr="006D780D">
        <w:trPr>
          <w:trHeight w:val="1149"/>
        </w:trPr>
        <w:tc>
          <w:tcPr>
            <w:tcW w:w="3959" w:type="dxa"/>
            <w:tcBorders>
              <w:top w:val="single" w:sz="4" w:space="0" w:color="auto"/>
              <w:bottom w:val="single" w:sz="4" w:space="0" w:color="auto"/>
            </w:tcBorders>
          </w:tcPr>
          <w:p w14:paraId="0CB1804D"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№8.1</w:t>
            </w:r>
          </w:p>
        </w:tc>
        <w:tc>
          <w:tcPr>
            <w:tcW w:w="6786" w:type="dxa"/>
            <w:tcBorders>
              <w:top w:val="single" w:sz="4" w:space="0" w:color="auto"/>
              <w:bottom w:val="single" w:sz="4" w:space="0" w:color="auto"/>
            </w:tcBorders>
          </w:tcPr>
          <w:p w14:paraId="1093C685" w14:textId="77777777" w:rsidR="006D780D" w:rsidRPr="0026136D"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3F7619">
              <w:rPr>
                <w:rFonts w:ascii="Times New Roman" w:hAnsi="Times New Roman" w:cs="Times New Roman"/>
                <w:sz w:val="24"/>
                <w:szCs w:val="24"/>
              </w:rPr>
              <w:t>Форма сведений о качестве, технических характеристиках товара,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соответствия поставляемого товара</w:t>
            </w:r>
          </w:p>
        </w:tc>
      </w:tr>
      <w:tr w:rsidR="006D780D" w14:paraId="6C110A3B" w14:textId="77777777" w:rsidTr="006D780D">
        <w:trPr>
          <w:trHeight w:val="336"/>
        </w:trPr>
        <w:tc>
          <w:tcPr>
            <w:tcW w:w="3959" w:type="dxa"/>
            <w:tcBorders>
              <w:top w:val="single" w:sz="4" w:space="0" w:color="auto"/>
              <w:bottom w:val="single" w:sz="4" w:space="0" w:color="auto"/>
            </w:tcBorders>
          </w:tcPr>
          <w:p w14:paraId="23C73FF0" w14:textId="77777777" w:rsidR="006D780D" w:rsidRDefault="006D780D" w:rsidP="006D780D">
            <w:pPr>
              <w:spacing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Приложение №9</w:t>
            </w:r>
          </w:p>
        </w:tc>
        <w:tc>
          <w:tcPr>
            <w:tcW w:w="6786" w:type="dxa"/>
            <w:tcBorders>
              <w:top w:val="single" w:sz="4" w:space="0" w:color="auto"/>
              <w:bottom w:val="single" w:sz="4" w:space="0" w:color="auto"/>
            </w:tcBorders>
          </w:tcPr>
          <w:p w14:paraId="2DECAF62" w14:textId="77777777" w:rsidR="006D780D" w:rsidRPr="003F7619" w:rsidRDefault="006D780D" w:rsidP="006D780D">
            <w:pPr>
              <w:widowControl w:val="0"/>
              <w:autoSpaceDE w:val="0"/>
              <w:autoSpaceDN w:val="0"/>
              <w:adjustRightInd w:val="0"/>
              <w:spacing w:line="240" w:lineRule="auto"/>
              <w:ind w:firstLine="39"/>
              <w:jc w:val="both"/>
              <w:rPr>
                <w:rFonts w:ascii="Times New Roman" w:hAnsi="Times New Roman" w:cs="Times New Roman"/>
                <w:sz w:val="24"/>
                <w:szCs w:val="24"/>
              </w:rPr>
            </w:pPr>
            <w:r w:rsidRPr="00CF5312">
              <w:rPr>
                <w:rFonts w:ascii="Times New Roman" w:hAnsi="Times New Roman" w:cs="Times New Roman"/>
                <w:sz w:val="24"/>
                <w:szCs w:val="24"/>
              </w:rPr>
              <w:t>Сведения о начальной (максимальной) цене Договора (цене лота)</w:t>
            </w:r>
          </w:p>
        </w:tc>
      </w:tr>
      <w:tr w:rsidR="006D780D" w14:paraId="11BBCB3E" w14:textId="77777777" w:rsidTr="006D780D">
        <w:trPr>
          <w:trHeight w:val="676"/>
        </w:trPr>
        <w:tc>
          <w:tcPr>
            <w:tcW w:w="10745" w:type="dxa"/>
            <w:gridSpan w:val="2"/>
            <w:tcBorders>
              <w:top w:val="single" w:sz="4" w:space="0" w:color="auto"/>
            </w:tcBorders>
          </w:tcPr>
          <w:p w14:paraId="64C26C26" w14:textId="77777777" w:rsidR="006D780D" w:rsidRPr="005C55FD" w:rsidRDefault="006D780D" w:rsidP="006D780D">
            <w:pPr>
              <w:snapToGrid w:val="0"/>
              <w:spacing w:before="240" w:line="240" w:lineRule="auto"/>
              <w:jc w:val="center"/>
              <w:rPr>
                <w:rFonts w:ascii="Times New Roman" w:hAnsi="Times New Roman" w:cs="Times New Roman"/>
                <w:b/>
                <w:sz w:val="28"/>
                <w:szCs w:val="28"/>
                <w:lang w:eastAsia="ru-RU"/>
              </w:rPr>
            </w:pPr>
            <w:r w:rsidRPr="00C022CA">
              <w:rPr>
                <w:rFonts w:ascii="Times New Roman" w:hAnsi="Times New Roman" w:cs="Times New Roman"/>
                <w:b/>
                <w:sz w:val="28"/>
                <w:szCs w:val="28"/>
                <w:lang w:eastAsia="ru-RU"/>
              </w:rPr>
              <w:t>Подавая заявку на участие в закупке, Участник принимает установленные в извещении требования и условия запроса котировок.</w:t>
            </w:r>
          </w:p>
        </w:tc>
      </w:tr>
    </w:tbl>
    <w:p w14:paraId="73643EB0" w14:textId="77777777" w:rsidR="00D355A6" w:rsidRDefault="00D355A6" w:rsidP="00C022CA">
      <w:pPr>
        <w:tabs>
          <w:tab w:val="left" w:pos="1418"/>
        </w:tabs>
        <w:snapToGrid w:val="0"/>
        <w:spacing w:line="240" w:lineRule="auto"/>
        <w:ind w:firstLine="567"/>
        <w:jc w:val="both"/>
        <w:rPr>
          <w:rFonts w:ascii="Times New Roman" w:hAnsi="Times New Roman" w:cs="Times New Roman"/>
          <w:sz w:val="24"/>
          <w:szCs w:val="24"/>
          <w:lang w:eastAsia="ru-RU"/>
        </w:rPr>
      </w:pPr>
    </w:p>
    <w:p w14:paraId="6F73AA4F" w14:textId="77777777" w:rsidR="00E96CF7" w:rsidRDefault="00E96CF7" w:rsidP="00CC4932">
      <w:pPr>
        <w:pStyle w:val="2"/>
        <w:ind w:left="357"/>
        <w:rPr>
          <w:rFonts w:ascii="Times New Roman" w:hAnsi="Times New Roman" w:cs="Times New Roman"/>
          <w:b/>
          <w:bCs/>
        </w:rPr>
      </w:pPr>
    </w:p>
    <w:p w14:paraId="4359984D" w14:textId="77777777" w:rsidR="00CE1860" w:rsidRPr="00CE1860" w:rsidRDefault="00CE1860" w:rsidP="00CE1860">
      <w:pPr>
        <w:rPr>
          <w:lang w:eastAsia="ru-RU" w:bidi="ar-SA"/>
        </w:rPr>
        <w:sectPr w:rsidR="00CE1860" w:rsidRPr="00CE1860" w:rsidSect="00725638">
          <w:headerReference w:type="default" r:id="rId10"/>
          <w:footerReference w:type="default" r:id="rId11"/>
          <w:pgSz w:w="11906" w:h="16838"/>
          <w:pgMar w:top="851" w:right="566" w:bottom="142" w:left="993" w:header="720" w:footer="720" w:gutter="0"/>
          <w:cols w:space="720"/>
          <w:titlePg/>
          <w:docGrid w:linePitch="360" w:charSpace="40960"/>
        </w:sectPr>
      </w:pPr>
    </w:p>
    <w:p w14:paraId="46D314CF" w14:textId="77777777" w:rsidR="00CC4932" w:rsidRDefault="00A329A3" w:rsidP="00CC4932">
      <w:pPr>
        <w:pStyle w:val="2"/>
        <w:ind w:left="357"/>
        <w:rPr>
          <w:rFonts w:ascii="Times New Roman" w:hAnsi="Times New Roman" w:cs="Times New Roman"/>
          <w:b/>
          <w:bCs/>
        </w:rPr>
      </w:pPr>
      <w:r w:rsidRPr="00297655">
        <w:rPr>
          <w:rFonts w:ascii="Times New Roman" w:hAnsi="Times New Roman" w:cs="Times New Roman"/>
          <w:b/>
          <w:bCs/>
        </w:rPr>
        <w:lastRenderedPageBreak/>
        <w:t>Приложение № 1</w:t>
      </w:r>
      <w:r w:rsidR="0082339C" w:rsidRPr="00297655">
        <w:rPr>
          <w:rFonts w:ascii="Times New Roman" w:hAnsi="Times New Roman" w:cs="Times New Roman"/>
          <w:b/>
          <w:bCs/>
        </w:rPr>
        <w:t xml:space="preserve"> к И</w:t>
      </w:r>
      <w:r w:rsidR="00CC4932" w:rsidRPr="00297655">
        <w:rPr>
          <w:rFonts w:ascii="Times New Roman" w:hAnsi="Times New Roman" w:cs="Times New Roman"/>
          <w:b/>
          <w:bCs/>
        </w:rPr>
        <w:t>звещени</w:t>
      </w:r>
      <w:r w:rsidR="0082339C" w:rsidRPr="00297655">
        <w:rPr>
          <w:rFonts w:ascii="Times New Roman" w:hAnsi="Times New Roman" w:cs="Times New Roman"/>
          <w:b/>
          <w:bCs/>
        </w:rPr>
        <w:t>ю</w:t>
      </w:r>
      <w:r w:rsidR="00CC4932" w:rsidRPr="00297655">
        <w:rPr>
          <w:rFonts w:ascii="Times New Roman" w:hAnsi="Times New Roman" w:cs="Times New Roman"/>
          <w:b/>
          <w:bCs/>
        </w:rPr>
        <w:t xml:space="preserve"> о проведении запроса котировок</w:t>
      </w:r>
    </w:p>
    <w:p w14:paraId="2AD235D9" w14:textId="77777777" w:rsidR="007159C4" w:rsidRDefault="007159C4" w:rsidP="00E96CF7">
      <w:pPr>
        <w:pStyle w:val="2"/>
        <w:widowControl w:val="0"/>
        <w:ind w:left="357"/>
        <w:rPr>
          <w:rFonts w:ascii="Times New Roman" w:hAnsi="Times New Roman" w:cs="Times New Roman"/>
          <w:b/>
          <w:bCs/>
        </w:rPr>
      </w:pPr>
      <w:r w:rsidRPr="004663B8">
        <w:rPr>
          <w:rFonts w:ascii="Times New Roman" w:hAnsi="Times New Roman" w:cs="Times New Roman"/>
          <w:b/>
          <w:bCs/>
        </w:rPr>
        <w:t xml:space="preserve"> </w:t>
      </w:r>
      <w:bookmarkEnd w:id="0"/>
      <w:bookmarkEnd w:id="1"/>
      <w:bookmarkEnd w:id="2"/>
      <w:bookmarkEnd w:id="3"/>
      <w:bookmarkEnd w:id="4"/>
      <w:r>
        <w:rPr>
          <w:rFonts w:ascii="Times New Roman" w:hAnsi="Times New Roman" w:cs="Times New Roman"/>
          <w:b/>
          <w:bCs/>
        </w:rPr>
        <w:t>ОБЩИЕ ПОЛОЖЕНИЯ</w:t>
      </w:r>
    </w:p>
    <w:p w14:paraId="5D6887D8"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bookmarkStart w:id="7" w:name="_Toc459303101"/>
      <w:bookmarkStart w:id="8" w:name="_Toc459303253"/>
      <w:bookmarkStart w:id="9" w:name="_Toc459366385"/>
      <w:bookmarkStart w:id="10" w:name="_Toc459366532"/>
      <w:bookmarkStart w:id="11" w:name="_Toc459908900"/>
      <w:r w:rsidRPr="00DA7476">
        <w:rPr>
          <w:rFonts w:ascii="Times New Roman" w:hAnsi="Times New Roman" w:cs="Times New Roman"/>
          <w:b/>
          <w:bCs/>
          <w:kern w:val="0"/>
          <w:sz w:val="24"/>
          <w:szCs w:val="24"/>
          <w:lang w:eastAsia="ru-RU" w:bidi="ar-SA"/>
        </w:rPr>
        <w:t>1.1. Законодательное регулирование</w:t>
      </w:r>
      <w:bookmarkEnd w:id="7"/>
      <w:bookmarkEnd w:id="8"/>
      <w:bookmarkEnd w:id="9"/>
      <w:bookmarkEnd w:id="10"/>
      <w:bookmarkEnd w:id="11"/>
    </w:p>
    <w:p w14:paraId="0E304449" w14:textId="1EB25950" w:rsidR="00DA7476" w:rsidRPr="00DA7476" w:rsidRDefault="00DA7476" w:rsidP="006150C6">
      <w:pPr>
        <w:widowControl w:val="0"/>
        <w:tabs>
          <w:tab w:val="num" w:pos="709"/>
          <w:tab w:val="left" w:pos="1307"/>
        </w:tabs>
        <w:spacing w:line="240" w:lineRule="auto"/>
        <w:ind w:left="-142" w:right="-2" w:firstLine="709"/>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Настоящее извещение о закупке подготовлено в соответствии с положением о закупке товаров, работ, услуг для нужд краевого государственного автономного учреждения </w:t>
      </w:r>
      <w:r w:rsidR="00A62612">
        <w:rPr>
          <w:rFonts w:ascii="Times New Roman" w:hAnsi="Times New Roman" w:cs="Times New Roman"/>
          <w:kern w:val="0"/>
          <w:sz w:val="24"/>
          <w:szCs w:val="24"/>
          <w:lang w:eastAsia="ru-RU" w:bidi="ar-SA"/>
        </w:rPr>
        <w:t xml:space="preserve">дополнительного образования </w:t>
      </w:r>
      <w:r w:rsidRPr="00DA7476">
        <w:rPr>
          <w:rFonts w:ascii="Times New Roman" w:hAnsi="Times New Roman" w:cs="Times New Roman"/>
          <w:kern w:val="0"/>
          <w:sz w:val="24"/>
          <w:szCs w:val="24"/>
          <w:lang w:eastAsia="ru-RU" w:bidi="ar-SA"/>
        </w:rPr>
        <w:t xml:space="preserve">«Спортивная школа олимпийского резерва </w:t>
      </w:r>
      <w:r w:rsidR="005C55FD">
        <w:rPr>
          <w:rFonts w:ascii="Times New Roman" w:hAnsi="Times New Roman" w:cs="Times New Roman"/>
          <w:kern w:val="0"/>
          <w:sz w:val="24"/>
          <w:szCs w:val="24"/>
          <w:lang w:eastAsia="ru-RU" w:bidi="ar-SA"/>
        </w:rPr>
        <w:t>«</w:t>
      </w:r>
      <w:r w:rsidR="00A62612">
        <w:rPr>
          <w:rFonts w:ascii="Times New Roman" w:hAnsi="Times New Roman" w:cs="Times New Roman"/>
          <w:kern w:val="0"/>
          <w:sz w:val="24"/>
          <w:szCs w:val="24"/>
          <w:lang w:eastAsia="ru-RU" w:bidi="ar-SA"/>
        </w:rPr>
        <w:t>Ерофей</w:t>
      </w:r>
      <w:r w:rsidR="005C55FD">
        <w:rPr>
          <w:rFonts w:ascii="Times New Roman" w:hAnsi="Times New Roman" w:cs="Times New Roman"/>
          <w:kern w:val="0"/>
          <w:sz w:val="24"/>
          <w:szCs w:val="24"/>
          <w:lang w:eastAsia="ru-RU" w:bidi="ar-SA"/>
        </w:rPr>
        <w:t>»</w:t>
      </w:r>
      <w:r w:rsidR="005C55FD" w:rsidRPr="00DA7476">
        <w:rPr>
          <w:rFonts w:ascii="Times New Roman" w:hAnsi="Times New Roman" w:cs="Times New Roman"/>
          <w:kern w:val="0"/>
          <w:sz w:val="24"/>
          <w:szCs w:val="24"/>
          <w:lang w:eastAsia="ru-RU" w:bidi="ar-SA"/>
        </w:rPr>
        <w:t xml:space="preserve"> </w:t>
      </w:r>
      <w:r w:rsidRPr="00DA7476">
        <w:rPr>
          <w:rFonts w:ascii="Times New Roman" w:hAnsi="Times New Roman" w:cs="Times New Roman"/>
          <w:kern w:val="0"/>
          <w:sz w:val="24"/>
          <w:szCs w:val="24"/>
          <w:lang w:eastAsia="ru-RU" w:bidi="ar-SA"/>
        </w:rPr>
        <w:t xml:space="preserve">(далее – Положение). </w:t>
      </w:r>
    </w:p>
    <w:p w14:paraId="6CB85DB0" w14:textId="77777777" w:rsidR="00DA7476" w:rsidRPr="00DA7476" w:rsidRDefault="00DA7476" w:rsidP="006150C6">
      <w:pPr>
        <w:widowControl w:val="0"/>
        <w:tabs>
          <w:tab w:val="num" w:pos="709"/>
          <w:tab w:val="left" w:pos="1307"/>
        </w:tabs>
        <w:spacing w:line="240" w:lineRule="auto"/>
        <w:ind w:left="-142" w:right="-2" w:firstLine="709"/>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Во всем остальном, что не урегулировано извещением о закупке и Положением, Заказчик руководствуется </w:t>
      </w:r>
      <w:hyperlink r:id="rId12" w:history="1">
        <w:r w:rsidRPr="00DA7476">
          <w:rPr>
            <w:rFonts w:ascii="Times New Roman" w:hAnsi="Times New Roman" w:cs="Times New Roman"/>
            <w:kern w:val="0"/>
            <w:sz w:val="24"/>
            <w:szCs w:val="24"/>
            <w:lang w:eastAsia="ru-RU" w:bidi="ar-SA"/>
          </w:rPr>
          <w:t>Конституцией</w:t>
        </w:r>
      </w:hyperlink>
      <w:r w:rsidRPr="00DA7476">
        <w:rPr>
          <w:rFonts w:ascii="Times New Roman" w:hAnsi="Times New Roman" w:cs="Times New Roman"/>
          <w:kern w:val="0"/>
          <w:sz w:val="24"/>
          <w:szCs w:val="24"/>
          <w:lang w:eastAsia="ru-RU" w:bidi="ar-SA"/>
        </w:rPr>
        <w:t xml:space="preserve"> РФ, Гражданским </w:t>
      </w:r>
      <w:hyperlink r:id="rId13" w:history="1">
        <w:r w:rsidRPr="00DA7476">
          <w:rPr>
            <w:rFonts w:ascii="Times New Roman" w:hAnsi="Times New Roman" w:cs="Times New Roman"/>
            <w:kern w:val="0"/>
            <w:sz w:val="24"/>
            <w:szCs w:val="24"/>
            <w:lang w:eastAsia="ru-RU" w:bidi="ar-SA"/>
          </w:rPr>
          <w:t>кодексом</w:t>
        </w:r>
      </w:hyperlink>
      <w:r w:rsidRPr="00DA7476">
        <w:rPr>
          <w:rFonts w:ascii="Times New Roman" w:hAnsi="Times New Roman" w:cs="Times New Roman"/>
          <w:kern w:val="0"/>
          <w:sz w:val="24"/>
          <w:szCs w:val="24"/>
          <w:lang w:eastAsia="ru-RU" w:bidi="ar-SA"/>
        </w:rPr>
        <w:t xml:space="preserve"> РФ, Федеральным законом от 18 июля 2011 года № 223-ФЗ «О закупках товаров, работ, услуг отдельными видами юридических лиц» (далее –Закон № 223-ФЗ), а так же иными федеральными законами и нормативными правовыми актами РФ.</w:t>
      </w:r>
    </w:p>
    <w:p w14:paraId="77EF197A"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r w:rsidRPr="00DA7476">
        <w:rPr>
          <w:rFonts w:ascii="Times New Roman" w:hAnsi="Times New Roman" w:cs="Times New Roman"/>
          <w:b/>
          <w:bCs/>
          <w:kern w:val="0"/>
          <w:sz w:val="24"/>
          <w:szCs w:val="24"/>
          <w:lang w:eastAsia="ru-RU" w:bidi="ar-SA"/>
        </w:rPr>
        <w:t>1.2. Термины, определения и сокращения</w:t>
      </w:r>
    </w:p>
    <w:p w14:paraId="2AB156EE" w14:textId="77777777" w:rsidR="00DA7476" w:rsidRPr="00DA7476" w:rsidRDefault="00DA7476" w:rsidP="006150C6">
      <w:pPr>
        <w:tabs>
          <w:tab w:val="num" w:pos="709"/>
        </w:tabs>
        <w:autoSpaceDE w:val="0"/>
        <w:autoSpaceDN w:val="0"/>
        <w:adjustRightInd w:val="0"/>
        <w:spacing w:before="120"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060BACE"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День - календарный день, за исключением случаев, когда в настоящей документации срок устанавливается в рабочих днях.</w:t>
      </w:r>
    </w:p>
    <w:p w14:paraId="49EB629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 ЕИС) – совокупность указанной в ч. 3 ст. 4 Федерального закона от 05.04.2013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14" w:history="1">
        <w:r w:rsidRPr="00DA7476">
          <w:rPr>
            <w:rFonts w:ascii="Times New Roman" w:hAnsi="Times New Roman" w:cs="Times New Roman"/>
            <w:color w:val="0000FF"/>
            <w:sz w:val="24"/>
            <w:szCs w:val="24"/>
            <w:u w:val="single"/>
          </w:rPr>
          <w:t>http://www.zakupki.gov.ru</w:t>
        </w:r>
      </w:hyperlink>
      <w:r w:rsidRPr="00DA7476">
        <w:rPr>
          <w:rFonts w:ascii="Times New Roman" w:hAnsi="Times New Roman" w:cs="Times New Roman"/>
          <w:sz w:val="24"/>
          <w:szCs w:val="24"/>
        </w:rPr>
        <w:t>).</w:t>
      </w:r>
    </w:p>
    <w:p w14:paraId="6631976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Закон № 223-ФЗ – Федеральный закон от 18 июля 2011 года № 223-ФЗ «О закупках товаров, работ, услуг отдельными видами юридических лиц».</w:t>
      </w:r>
    </w:p>
    <w:p w14:paraId="178A9A92"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3B589D72"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Извещение о закупке - неотъемлемая часть документации о закупке, включающая основную информацию о проведении закупки, предусмотренную ч.9 ст.4 Закона № 223-ФЗ.</w:t>
      </w:r>
    </w:p>
    <w:p w14:paraId="519CE00D"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Комиссия по осуществлению закупок (далее также- комиссия по закупкам или закупочная комиссия) - коллегиальный орган, создаваемый Заказчиком для проведения закупок.</w:t>
      </w:r>
    </w:p>
    <w:p w14:paraId="0A4C3110"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Лот - определенные извещением, документацией о закупке товары (работы, услуги), закупаемые в рамках одной процедуры закупки и/или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14:paraId="2802DA3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Недостоверные сведения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107AAB61"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Оператор электронной площадки - юридическое лицо, отвечающее требованиям, указанным в ч. 2 ст. 3.3 Закона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Закона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Закона № 223-ФЗ.</w:t>
      </w:r>
    </w:p>
    <w:p w14:paraId="4D0D669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Поставщик (исполнитель, подрядчик)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6251A67"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lastRenderedPageBreak/>
        <w:t>Процедура закупки - порядок действий Заказчика, направленных на определение участника закупки, с целью заключения с ним договора поставки товаров, выполнения работ, оказания услуг для удовлетворения потребностей Заказчика в соответствии с требованиями Положения и документации о закупке.</w:t>
      </w:r>
    </w:p>
    <w:p w14:paraId="2872A4B5"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Реестр недобросовестных поставщиков - список контрагентов, нарушивших положения законодательства Российской Федерации (Федерального закона от 05.04.2013 № 44-ФЗ и (или) Закона № 223-ФЗ) в части, определенной указанными федеральными законами.</w:t>
      </w:r>
    </w:p>
    <w:p w14:paraId="51256B93" w14:textId="21696C1F" w:rsidR="00DA7476" w:rsidRPr="00ED3C32"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Сайт Заказчика - сайт в информационно-телекоммуникационной сети Интернет, расположенный по адресу: http://erofey-arena.</w:t>
      </w:r>
      <w:proofErr w:type="spellStart"/>
      <w:r w:rsidR="00ED3C32">
        <w:rPr>
          <w:rFonts w:ascii="Times New Roman" w:hAnsi="Times New Roman" w:cs="Times New Roman"/>
          <w:sz w:val="24"/>
          <w:szCs w:val="24"/>
          <w:lang w:val="en-US"/>
        </w:rPr>
        <w:t>ru</w:t>
      </w:r>
      <w:proofErr w:type="spellEnd"/>
    </w:p>
    <w:p w14:paraId="239CCC9B"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Способ закупки - порядок выбора победителя (единственного поставщика (исполнителя, подрядчика)) и последовательность обязательных действий при осуществлении конкретной процедуры закупки.</w:t>
      </w:r>
    </w:p>
    <w:p w14:paraId="516226DB"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Товары – любые предметы (материальные объекты). К товарам, в частности, относятся изделия, оборудование. В случае, если по условиям процедуры определения поставщика происходит закупка товара и сопутствующих услуг (транспортировка, монтаж, наладка и т. п.), процедура рассматривается как направленная на закупку товара при условии, что стоимость таких сопутствующих услуг не превышает стоимости самих товаров.</w:t>
      </w:r>
    </w:p>
    <w:p w14:paraId="3D798383"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ТРУ - товары, работы и услуги при совместном упоминании.</w:t>
      </w:r>
    </w:p>
    <w:p w14:paraId="79B71E4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Уклонение от заключения договора - действия (бездействие) участника закупок, с которым заключается договор, направленные на его не 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о закупке; непредставление обеспечения исполнения договора; непредставление в установленный документацией срок иных документов, требуемых для заключения договора в соответствии с документацией (извещением) о закупке.</w:t>
      </w:r>
    </w:p>
    <w:p w14:paraId="01110334"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Услуги-любая деятельность, результаты которой не имеют материального выражения</w:t>
      </w:r>
    </w:p>
    <w:p w14:paraId="04B495F8"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Участник закупки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
    <w:p w14:paraId="1EEA07CA"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Эксперт, экспертная организация –обладающая специальными познаниями, опытом, квалификацией физическое лицо либо юридическое лицо, которое осуществляет деятельность по изучению и оценке предмета экспертизы, а также подготовке экспертных заключений.</w:t>
      </w:r>
    </w:p>
    <w:p w14:paraId="1339944E" w14:textId="77777777" w:rsidR="00DA7476" w:rsidRPr="00DA7476" w:rsidRDefault="00DA7476" w:rsidP="006150C6">
      <w:pPr>
        <w:tabs>
          <w:tab w:val="num" w:pos="709"/>
        </w:tabs>
        <w:autoSpaceDE w:val="0"/>
        <w:autoSpaceDN w:val="0"/>
        <w:adjustRightInd w:val="0"/>
        <w:spacing w:line="240" w:lineRule="auto"/>
        <w:ind w:left="-142" w:right="-2" w:firstLine="540"/>
        <w:jc w:val="both"/>
        <w:rPr>
          <w:rFonts w:ascii="Times New Roman" w:hAnsi="Times New Roman" w:cs="Times New Roman"/>
          <w:sz w:val="24"/>
          <w:szCs w:val="24"/>
        </w:rPr>
      </w:pPr>
      <w:r w:rsidRPr="00DA7476">
        <w:rPr>
          <w:rFonts w:ascii="Times New Roman" w:hAnsi="Times New Roman" w:cs="Times New Roman"/>
          <w:sz w:val="24"/>
          <w:szCs w:val="24"/>
        </w:rPr>
        <w:t>Электронная торговая площадка (ЭТП) - программно-аппаратный комплекс, предназначенный для проведения процедур закупок в электронной форме в режиме реального времени на сайте в сети Интернет.</w:t>
      </w:r>
    </w:p>
    <w:p w14:paraId="22FB2634" w14:textId="77777777" w:rsidR="00DA7476" w:rsidRPr="00DA7476" w:rsidRDefault="00DA7476" w:rsidP="006150C6">
      <w:pPr>
        <w:keepNext/>
        <w:numPr>
          <w:ilvl w:val="1"/>
          <w:numId w:val="0"/>
        </w:numPr>
        <w:tabs>
          <w:tab w:val="num" w:pos="709"/>
        </w:tabs>
        <w:spacing w:line="240" w:lineRule="auto"/>
        <w:ind w:left="-142" w:right="-2"/>
        <w:outlineLvl w:val="1"/>
        <w:rPr>
          <w:rFonts w:ascii="Times New Roman" w:hAnsi="Times New Roman" w:cs="Times New Roman"/>
          <w:b/>
          <w:bCs/>
          <w:kern w:val="0"/>
          <w:sz w:val="24"/>
          <w:szCs w:val="24"/>
          <w:lang w:eastAsia="ru-RU" w:bidi="ar-SA"/>
        </w:rPr>
      </w:pPr>
      <w:bookmarkStart w:id="12" w:name="_Toc459303103"/>
      <w:bookmarkStart w:id="13" w:name="_Toc459303255"/>
      <w:bookmarkStart w:id="14" w:name="_Toc459366387"/>
      <w:bookmarkStart w:id="15" w:name="_Toc459366534"/>
      <w:bookmarkStart w:id="16" w:name="_Toc459908902"/>
      <w:r w:rsidRPr="00DA7476">
        <w:rPr>
          <w:rFonts w:ascii="Times New Roman" w:hAnsi="Times New Roman" w:cs="Times New Roman"/>
          <w:b/>
          <w:bCs/>
          <w:kern w:val="0"/>
          <w:sz w:val="24"/>
          <w:szCs w:val="24"/>
          <w:lang w:eastAsia="ru-RU" w:bidi="ar-SA"/>
        </w:rPr>
        <w:t>1.3. Запрос котировок на право заключения договора:</w:t>
      </w:r>
    </w:p>
    <w:p w14:paraId="17F55B05"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14:paraId="3AB17A8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вправе отказаться от проведения запроса котировок в любое время до наступления даты и времени окончания срока подачи заявок.</w:t>
      </w:r>
    </w:p>
    <w:p w14:paraId="45B6C64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После окончания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14:paraId="0FE2691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Решение об отмене запроса котировок размещается заказчиком в ЕИС в день принятия этого решения.</w:t>
      </w:r>
    </w:p>
    <w:p w14:paraId="7BE7620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вправе внести изменения в извещение о проведении запроса котировок. Изменения, вносимые в извещение, размещаются в ЕИС в течение трех дней со дня принятия решения о внесении таких изменений.</w:t>
      </w:r>
    </w:p>
    <w:p w14:paraId="76A7FD2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lastRenderedPageBreak/>
        <w:t xml:space="preserve">В случае внесения изменений в извещение о проведении запроса котировок, срок подачи заявок на участие должен быть продлен так, чтобы с даты размещения в ЕИС внесённых изменений до даты окончания срока подачи заявок оставалось не менее трех рабочих дней. </w:t>
      </w:r>
    </w:p>
    <w:p w14:paraId="25A8C3B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Запрос котировок состоит из следующих этапов: рассмотрение заявок, оценка заявок. По результатам каждого этапа запроса котировок составляется отдельный протокол, за исключением случаев, прямо предусмотренных настоящим извещением.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предпоследним абзацем настоящего пункта, а также за исключением случаев признания запроса котировок несостоявшимся.</w:t>
      </w:r>
    </w:p>
    <w:p w14:paraId="56696D5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не являются этапами в понимании предпоследнего абзаца настоящего пункта, однако являются процедурами (действиями) в рамках проведения закупки, осуществление которых необходимо при проведении запроса котировок.</w:t>
      </w:r>
    </w:p>
    <w:p w14:paraId="25949A5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 усмотрению заказчика рассмотрение заявок и оценка заявок на участие в запросе котировок могут быть совмещены (объединены) в один этап. В этом случае в ходе проведения закупки вместо двух протоколов составляется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14:paraId="50F1DF7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Участники запроса котировок не вправе присутствовать (лично или через представителей) в месте проведения этапов запроса котировок при осуществлении комиссией своих полномочий, если заказчиком не принято решение об обратном. </w:t>
      </w:r>
    </w:p>
    <w:p w14:paraId="6A1776C1"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b/>
          <w:kern w:val="0"/>
          <w:sz w:val="24"/>
          <w:szCs w:val="24"/>
          <w:lang w:eastAsia="ru-RU" w:bidi="ar-SA"/>
        </w:rPr>
      </w:pPr>
      <w:r w:rsidRPr="00DA7476">
        <w:rPr>
          <w:rFonts w:ascii="Times New Roman" w:hAnsi="Times New Roman" w:cs="Times New Roman"/>
          <w:b/>
          <w:kern w:val="0"/>
          <w:sz w:val="24"/>
          <w:szCs w:val="24"/>
          <w:lang w:eastAsia="ru-RU" w:bidi="ar-SA"/>
        </w:rPr>
        <w:t xml:space="preserve">1.4. </w:t>
      </w:r>
      <w:bookmarkStart w:id="17" w:name="_Toc523482535"/>
      <w:bookmarkStart w:id="18" w:name="_Toc532920443"/>
      <w:r w:rsidRPr="00DA7476">
        <w:rPr>
          <w:rFonts w:ascii="Times New Roman" w:hAnsi="Times New Roman" w:cs="Times New Roman"/>
          <w:b/>
          <w:kern w:val="0"/>
          <w:sz w:val="24"/>
          <w:szCs w:val="24"/>
          <w:lang w:eastAsia="ru-RU" w:bidi="ar-SA"/>
        </w:rPr>
        <w:t>Порядок рассмотрения заявок на участие в запросе котировок</w:t>
      </w:r>
      <w:bookmarkEnd w:id="17"/>
      <w:bookmarkEnd w:id="18"/>
    </w:p>
    <w:p w14:paraId="2133BABC"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Срок рассмотрения заявок не может превышать 7 дней с даты окончания подачи заявок.</w:t>
      </w:r>
    </w:p>
    <w:p w14:paraId="588F71FF"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рамках рассмотрения заявок выполняются следующие действия:</w:t>
      </w:r>
    </w:p>
    <w:p w14:paraId="12152A37" w14:textId="77777777" w:rsidR="00DA7476" w:rsidRPr="00DA7476" w:rsidRDefault="00DA7476" w:rsidP="00C34B04">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проверка состава заявок на соблюдение требований извещения о проведении запроса котировок;</w:t>
      </w:r>
    </w:p>
    <w:p w14:paraId="51014D02" w14:textId="77777777" w:rsidR="00DA7476" w:rsidRPr="00DA7476" w:rsidRDefault="00DA7476" w:rsidP="00C34B04">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проверка участника закупки на соответствие требованиям извещения о проведении запроса котировок;</w:t>
      </w:r>
    </w:p>
    <w:p w14:paraId="39F41514" w14:textId="77777777" w:rsidR="00DA7476" w:rsidRPr="00DA7476" w:rsidRDefault="00DA7476" w:rsidP="00C34B04">
      <w:pPr>
        <w:numPr>
          <w:ilvl w:val="0"/>
          <w:numId w:val="4"/>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принятие решений о допуске, отказе в допуске (отклонении заявки) к участию по соответствующим основаниям.</w:t>
      </w:r>
    </w:p>
    <w:p w14:paraId="63D9617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14:paraId="257C7A0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ходе рассмотрения заявок комиссия вправе осуществлять любые иные действия, не предусмотренные настоящим извещением,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14:paraId="3362450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14:paraId="5BFFA36A"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Комиссия отказывает участнику в допуске к участию в запросе котировок, если в ходе рассмотрения заявки выявлен один из фактов, указанных в пункте 1.6. настоящего извещения.</w:t>
      </w:r>
    </w:p>
    <w:p w14:paraId="792D1357"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По результатам проведения процедуры рассмотрения заявок комиссией оформляется протокол рассмотрения заявок, содержащий следующие сведения:</w:t>
      </w:r>
    </w:p>
    <w:p w14:paraId="514BD7C8"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дата подписания протокола;</w:t>
      </w:r>
    </w:p>
    <w:p w14:paraId="65A1F224"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количество поданных на участие в запросе котировок заявок, а также дата и время регистрации каждой такой заявки;</w:t>
      </w:r>
    </w:p>
    <w:p w14:paraId="10D32ACB"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lastRenderedPageBreak/>
        <w:t>причины, по которым запрос котировок признан несостоявшимся, в случае признания его таковым, с указанием пункта извещения, на основании которого было принято решение о признании запроса котировок несостоявшимся;</w:t>
      </w:r>
    </w:p>
    <w:p w14:paraId="101D6DD0"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наименование каждого участника запроса котировок, подавшего заявку на участие в запросе котировок;</w:t>
      </w:r>
    </w:p>
    <w:p w14:paraId="540A83A7"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результаты рассмотрения заявок на участие в запросе котировок, с указанием, в том числе:</w:t>
      </w:r>
    </w:p>
    <w:p w14:paraId="32697543" w14:textId="77777777" w:rsidR="00DA7476" w:rsidRPr="00DA7476" w:rsidRDefault="00DA7476" w:rsidP="006150C6">
      <w:pPr>
        <w:tabs>
          <w:tab w:val="num" w:pos="709"/>
          <w:tab w:val="left" w:pos="851"/>
        </w:tabs>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а) количества заявок на участие в запросе котировок, которые были отклонены по результатам рассмотрения заявок:</w:t>
      </w:r>
    </w:p>
    <w:p w14:paraId="12C44BC8" w14:textId="77777777" w:rsidR="00DA7476" w:rsidRPr="00DA7476" w:rsidRDefault="00DA7476" w:rsidP="006150C6">
      <w:pPr>
        <w:tabs>
          <w:tab w:val="num" w:pos="709"/>
          <w:tab w:val="left" w:pos="851"/>
        </w:tabs>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б) основания отклонения каждой заявки на участие в запросе котировок, которая была отклонена, с указанием пунктов извещения о проведении запроса котировок, которым не соответствует такая заявка;</w:t>
      </w:r>
    </w:p>
    <w:p w14:paraId="0F9BF33A" w14:textId="77777777" w:rsidR="00DA7476" w:rsidRPr="00DA7476" w:rsidRDefault="00DA7476" w:rsidP="00C34B04">
      <w:pPr>
        <w:numPr>
          <w:ilvl w:val="0"/>
          <w:numId w:val="5"/>
        </w:numPr>
        <w:tabs>
          <w:tab w:val="num" w:pos="709"/>
          <w:tab w:val="left" w:pos="851"/>
        </w:tabs>
        <w:suppressAutoHyphens w:val="0"/>
        <w:spacing w:line="240" w:lineRule="auto"/>
        <w:ind w:left="-142" w:right="-2" w:firstLine="567"/>
        <w:jc w:val="both"/>
        <w:rPr>
          <w:rFonts w:ascii="Times New Roman" w:hAnsi="Times New Roman"/>
          <w:sz w:val="24"/>
          <w:szCs w:val="24"/>
        </w:rPr>
      </w:pPr>
      <w:r w:rsidRPr="00DA7476">
        <w:rPr>
          <w:rFonts w:ascii="Times New Roman" w:hAnsi="Times New Roman"/>
          <w:sz w:val="24"/>
          <w:szCs w:val="24"/>
        </w:rPr>
        <w:t>иная информация по усмотрению комиссии.</w:t>
      </w:r>
    </w:p>
    <w:p w14:paraId="6CCEBB0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рассмотрения заявок подписывается присутствующими членами комиссии в день рассмотрения заявок.</w:t>
      </w:r>
    </w:p>
    <w:p w14:paraId="51EAF0C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Подписанный присутствующими членами комиссии протокол рассмотрения заявок размещается в ЕИС и на электронной торговой площадке в течение трех дней со дня его подписания.</w:t>
      </w:r>
    </w:p>
    <w:p w14:paraId="3D23393D"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Факт признания только одной заявки из всех поданных, или единственной поданной заявки, соответствующей требованиям извещения, не влияет ни на наименование протокола рассмотрения заявок, ни на требования к его содержанию.</w:t>
      </w:r>
    </w:p>
    <w:p w14:paraId="0B57AF2E"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b/>
          <w:kern w:val="0"/>
          <w:sz w:val="24"/>
          <w:szCs w:val="24"/>
          <w:lang w:eastAsia="ru-RU" w:bidi="ar-SA"/>
        </w:rPr>
      </w:pPr>
      <w:r w:rsidRPr="00DA7476">
        <w:rPr>
          <w:rFonts w:ascii="Times New Roman" w:hAnsi="Times New Roman" w:cs="Times New Roman"/>
          <w:b/>
          <w:kern w:val="0"/>
          <w:sz w:val="24"/>
          <w:szCs w:val="24"/>
          <w:lang w:eastAsia="ru-RU" w:bidi="ar-SA"/>
        </w:rPr>
        <w:t>1.5. Оценка заявок в запросе котировок</w:t>
      </w:r>
    </w:p>
    <w:p w14:paraId="3DE83F45"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на участие в запросе котировок (далее в подразделе – оценка заявок), допущенных к участию в запросе котировок по итогам рассмотрения заявок, осуществляется закупочной комиссией заказчика.</w:t>
      </w:r>
    </w:p>
    <w:p w14:paraId="11CFFF74"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Срок оценки заявок не может превышать четырёх дней с даты рассмотрения заявок.</w:t>
      </w:r>
    </w:p>
    <w:p w14:paraId="7387C042"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не проводится в отношении тех заявок, которые были отклонены на этапе рассмотрения заявок.</w:t>
      </w:r>
    </w:p>
    <w:p w14:paraId="39E789E1"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в ходе рассмотрения заявок к участию в запросе котировок была допущена заявка только одного участника закупки, оценка такой заявки не проводится.</w:t>
      </w:r>
    </w:p>
    <w:p w14:paraId="02A157C8"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Оценка заявок осуществляется путем сравнения предложений участников запроса котировок о цене договора и их ранжирования по степени предпочтительности в порядке возрастания.</w:t>
      </w:r>
    </w:p>
    <w:p w14:paraId="02B13B5F"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 результатам проведения процедуры оценки заявок комиссией оформляется протокол оценки заявок, который содержит следующие сведения:</w:t>
      </w:r>
    </w:p>
    <w:p w14:paraId="643F6954"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дата подписания протокола;</w:t>
      </w:r>
    </w:p>
    <w:p w14:paraId="6FB8A6BB"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количество поданных на участие в запросе котировок заявок, а также дата и время регистрации каждой такой заявки;</w:t>
      </w:r>
    </w:p>
    <w:p w14:paraId="19E149B9"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причины, по которым запрос котировок признан несостоявшимся, в случае признания его таковым, с указанием пункта извещения, на основании которого было принято решение о признании запроса котировок несостоявшимся;</w:t>
      </w:r>
    </w:p>
    <w:p w14:paraId="72D6065C"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наименование каждого участника запроса котировок, подавшего заявку на участие в запросе котировок;</w:t>
      </w:r>
    </w:p>
    <w:p w14:paraId="17BEF48E"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результаты оценки заявок на участие в запросе котировок, с указанием решения комиссии о присвоении каждой такой заявке значения по каждому из предусмотренных критериев оценки таких заявок;</w:t>
      </w:r>
    </w:p>
    <w:p w14:paraId="13B8AC41"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порядковые номера заявок на участие в запросе котировок в порядке уменьшения степени выгодности содержащихся в них предложений о цене договора;</w:t>
      </w:r>
    </w:p>
    <w:p w14:paraId="2EB4E3B9"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наименование (для юридического лица) или фамилия, имя, отчество (для физического лица) победителя запроса котировок или единственного участника запроса котировок;</w:t>
      </w:r>
    </w:p>
    <w:p w14:paraId="6C910D31" w14:textId="77777777" w:rsidR="00DA7476" w:rsidRPr="00DA7476" w:rsidRDefault="00DA7476" w:rsidP="00C34B04">
      <w:pPr>
        <w:numPr>
          <w:ilvl w:val="0"/>
          <w:numId w:val="6"/>
        </w:numPr>
        <w:tabs>
          <w:tab w:val="num" w:pos="709"/>
        </w:tabs>
        <w:suppressAutoHyphens w:val="0"/>
        <w:spacing w:line="240" w:lineRule="auto"/>
        <w:ind w:left="-142" w:right="-2" w:firstLine="426"/>
        <w:jc w:val="both"/>
        <w:rPr>
          <w:rFonts w:ascii="Times New Roman" w:hAnsi="Times New Roman"/>
          <w:sz w:val="24"/>
          <w:szCs w:val="24"/>
        </w:rPr>
      </w:pPr>
      <w:r w:rsidRPr="00DA7476">
        <w:rPr>
          <w:rFonts w:ascii="Times New Roman" w:hAnsi="Times New Roman"/>
          <w:sz w:val="24"/>
          <w:szCs w:val="24"/>
        </w:rPr>
        <w:t>иная информация по усмотрению комиссии.</w:t>
      </w:r>
    </w:p>
    <w:p w14:paraId="13B3FA9A"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lastRenderedPageBreak/>
        <w:t>Заявке на участие в закупке, в которой содержится предложение о наименьшей цене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котировок.</w:t>
      </w:r>
    </w:p>
    <w:p w14:paraId="7AA1ABB3"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14:paraId="2744F65A" w14:textId="77777777" w:rsidR="00DA7476" w:rsidRPr="00DA7476" w:rsidRDefault="00DA7476" w:rsidP="006150C6">
      <w:pPr>
        <w:tabs>
          <w:tab w:val="num" w:pos="709"/>
        </w:tabs>
        <w:suppressAutoHyphens w:val="0"/>
        <w:autoSpaceDE w:val="0"/>
        <w:autoSpaceDN w:val="0"/>
        <w:adjustRightInd w:val="0"/>
        <w:spacing w:line="240" w:lineRule="auto"/>
        <w:ind w:left="-142" w:right="-2" w:firstLine="426"/>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оценки заявок подписывается присутствующими членами комиссии в день проведения оценки заявок.</w:t>
      </w:r>
    </w:p>
    <w:p w14:paraId="1BABAC25" w14:textId="77777777" w:rsidR="00DA7476" w:rsidRPr="00DA7476"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Подписанный присутствующими членами комиссии протокол оценки заявок размещается в ЕИС в течение трех дней со дня его подписания.</w:t>
      </w:r>
    </w:p>
    <w:p w14:paraId="23F7CBEE" w14:textId="77777777" w:rsidR="00DA7476" w:rsidRPr="00DA7476" w:rsidRDefault="00DA7476" w:rsidP="006150C6">
      <w:pPr>
        <w:widowControl w:val="0"/>
        <w:tabs>
          <w:tab w:val="num" w:pos="709"/>
        </w:tabs>
        <w:autoSpaceDE w:val="0"/>
        <w:autoSpaceDN w:val="0"/>
        <w:adjustRightInd w:val="0"/>
        <w:spacing w:line="240" w:lineRule="auto"/>
        <w:ind w:left="-142" w:right="-2"/>
        <w:jc w:val="both"/>
        <w:rPr>
          <w:rFonts w:ascii="Times New Roman" w:hAnsi="Times New Roman" w:cs="Times New Roman"/>
          <w:b/>
          <w:bCs/>
        </w:rPr>
      </w:pPr>
      <w:r w:rsidRPr="00DA7476">
        <w:rPr>
          <w:rFonts w:ascii="Times New Roman" w:hAnsi="Times New Roman" w:cs="Times New Roman"/>
          <w:b/>
          <w:bCs/>
          <w:kern w:val="0"/>
          <w:sz w:val="24"/>
          <w:szCs w:val="24"/>
          <w:lang w:eastAsia="ru-RU" w:bidi="ar-SA"/>
        </w:rPr>
        <w:t>1.6.</w:t>
      </w:r>
      <w:r w:rsidRPr="00DA7476">
        <w:rPr>
          <w:rFonts w:ascii="Times New Roman" w:hAnsi="Times New Roman" w:cs="Times New Roman"/>
          <w:b/>
          <w:bCs/>
        </w:rPr>
        <w:t xml:space="preserve"> </w:t>
      </w:r>
      <w:r w:rsidRPr="00DA7476">
        <w:rPr>
          <w:rFonts w:ascii="Times New Roman" w:hAnsi="Times New Roman" w:cs="Times New Roman"/>
          <w:b/>
          <w:bCs/>
          <w:kern w:val="0"/>
          <w:sz w:val="24"/>
          <w:szCs w:val="24"/>
          <w:lang w:eastAsia="ru-RU" w:bidi="ar-SA"/>
        </w:rPr>
        <w:t>Условия допуска к участию и отстранения от участия в запросе котировок</w:t>
      </w:r>
      <w:r w:rsidRPr="00DA7476">
        <w:rPr>
          <w:rFonts w:ascii="Times New Roman" w:hAnsi="Times New Roman" w:cs="Times New Roman"/>
          <w:b/>
          <w:bCs/>
        </w:rPr>
        <w:t xml:space="preserve"> </w:t>
      </w:r>
    </w:p>
    <w:p w14:paraId="74571DAF"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r w:rsidRPr="00DA7476">
        <w:rPr>
          <w:rFonts w:ascii="Times New Roman" w:hAnsi="Times New Roman" w:cs="Times New Roman"/>
          <w:sz w:val="24"/>
          <w:szCs w:val="24"/>
        </w:rPr>
        <w:t xml:space="preserve">Комиссия по закупкам </w:t>
      </w:r>
      <w:r w:rsidRPr="00DA7476">
        <w:rPr>
          <w:rFonts w:ascii="Times New Roman" w:hAnsi="Times New Roman" w:cs="Times New Roman"/>
          <w:sz w:val="24"/>
          <w:szCs w:val="24"/>
          <w:u w:val="single"/>
        </w:rPr>
        <w:t>обязана отказать участнику закупки в допуске</w:t>
      </w:r>
      <w:r w:rsidRPr="00DA7476">
        <w:rPr>
          <w:rFonts w:ascii="Times New Roman" w:hAnsi="Times New Roman" w:cs="Times New Roman"/>
          <w:sz w:val="24"/>
          <w:szCs w:val="24"/>
        </w:rPr>
        <w:t xml:space="preserve"> к участию в процедуре закупки, если установлен хотя бы один из следующих фактов:</w:t>
      </w:r>
    </w:p>
    <w:p w14:paraId="4D1AB391"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1) участник закупки не соответствует единым обязательным требованиям, установленным пунктом 1.7 настоящего извещения, или предоставил недостоверную информацию в отношении своего соответствия указанным требованиям;</w:t>
      </w:r>
    </w:p>
    <w:p w14:paraId="14679839"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2) участник закупки не соответствует дополнительным требованиям, установленным пунктом 1.7. настоящего извещения (в случае если такие требования предусмотрены извещением о проведении закупки), или предоставил недостоверную информацию в отношении своего соответствия указанным требованиям;</w:t>
      </w:r>
    </w:p>
    <w:p w14:paraId="65476E50"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3) непредставление участником закупки документов, необходимых для участия в процедуре закупки, либо наличия в них и (или) в заявке на участие недостоверных, противоречивых сведений об участнике закупки и (или) о ТРУ, являющихся предметом закупки;</w:t>
      </w:r>
    </w:p>
    <w:p w14:paraId="005FE854"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4) несоответствие участника закупки и (или) его заявки требованиям извещения о закупке или Положения.</w:t>
      </w:r>
    </w:p>
    <w:p w14:paraId="7A609C41"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При выявлении хотя бы одного из фактов настоящего пункта извещения, </w:t>
      </w:r>
      <w:r w:rsidRPr="00DA7476">
        <w:rPr>
          <w:rFonts w:ascii="Times New Roman" w:hAnsi="Times New Roman" w:cs="Times New Roman"/>
          <w:kern w:val="0"/>
          <w:sz w:val="24"/>
          <w:szCs w:val="24"/>
          <w:u w:val="single"/>
          <w:lang w:eastAsia="ru-RU" w:bidi="ar-SA"/>
        </w:rPr>
        <w:t>комиссия обязана отстранить допущенного участника от процедуры закупки на любом этапе ее проведения</w:t>
      </w:r>
      <w:r w:rsidRPr="00DA7476">
        <w:rPr>
          <w:rFonts w:ascii="Times New Roman" w:hAnsi="Times New Roman" w:cs="Times New Roman"/>
          <w:kern w:val="0"/>
          <w:sz w:val="24"/>
          <w:szCs w:val="24"/>
          <w:lang w:eastAsia="ru-RU" w:bidi="ar-SA"/>
        </w:rPr>
        <w:t xml:space="preserve"> до момента заключения договора. В этом случае комиссией по закупкам составляется протокол отстранения от участия в процедуре закупки (отказа от заключения договора), в который включается следующая информация:</w:t>
      </w:r>
    </w:p>
    <w:p w14:paraId="67575D3A"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1) сведения о месте, дате, времени составления протокола;</w:t>
      </w:r>
    </w:p>
    <w:p w14:paraId="1DA06CCA"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2) фамилии, имена, отчества, должности членов комиссии по закупкам;</w:t>
      </w:r>
    </w:p>
    <w:p w14:paraId="2E7A3862"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3) наименование (для юридического лица), фамилия, имя, отчество (для физического лица), ИНН/КПП, местонахождение, почтовый адрес;</w:t>
      </w:r>
    </w:p>
    <w:p w14:paraId="21D1C784"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4) основание для отстранения (отказа от заключения договора) в соответствии с пунктом настоящего пункта извещения;</w:t>
      </w:r>
    </w:p>
    <w:p w14:paraId="07DFEA79"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5) обстоятельства выявления фактов, указанных в пункте настоящего пункта извещения;</w:t>
      </w:r>
    </w:p>
    <w:p w14:paraId="3432DD6E"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6) решение об отстранении от участия в закупке (отказа от заключения договора) со сведениями о решении каждого члена комиссии по закупкам;</w:t>
      </w:r>
    </w:p>
    <w:p w14:paraId="1E6584A7" w14:textId="77777777" w:rsidR="00DA7476" w:rsidRPr="00DA7476" w:rsidRDefault="00DA7476" w:rsidP="006150C6">
      <w:pPr>
        <w:tabs>
          <w:tab w:val="num" w:pos="709"/>
        </w:tabs>
        <w:autoSpaceDE w:val="0"/>
        <w:autoSpaceDN w:val="0"/>
        <w:adjustRightInd w:val="0"/>
        <w:spacing w:line="240" w:lineRule="auto"/>
        <w:ind w:left="-142" w:right="-2" w:firstLine="709"/>
        <w:jc w:val="both"/>
        <w:rPr>
          <w:rFonts w:ascii="Times New Roman" w:hAnsi="Times New Roman" w:cs="Times New Roman"/>
          <w:sz w:val="24"/>
          <w:szCs w:val="24"/>
        </w:rPr>
      </w:pPr>
      <w:r w:rsidRPr="00DA7476">
        <w:rPr>
          <w:rFonts w:ascii="Times New Roman" w:hAnsi="Times New Roman" w:cs="Times New Roman"/>
          <w:sz w:val="24"/>
          <w:szCs w:val="24"/>
        </w:rPr>
        <w:t>7) иная информация по усмотрению комиссии.</w:t>
      </w:r>
    </w:p>
    <w:p w14:paraId="379EBD4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Протокол, составленный в соответствии с настоящим пунктом извещения, размещается в ЕИС не позднее трех дней со дня его подписания.</w:t>
      </w:r>
    </w:p>
    <w:p w14:paraId="5FD038FD" w14:textId="77777777" w:rsidR="00DA7476" w:rsidRPr="00413C0C" w:rsidRDefault="00DA7476" w:rsidP="006150C6">
      <w:pPr>
        <w:tabs>
          <w:tab w:val="num" w:pos="709"/>
        </w:tabs>
        <w:suppressAutoHyphens w:val="0"/>
        <w:autoSpaceDE w:val="0"/>
        <w:autoSpaceDN w:val="0"/>
        <w:adjustRightInd w:val="0"/>
        <w:spacing w:line="240" w:lineRule="auto"/>
        <w:ind w:left="-142" w:right="-2"/>
        <w:jc w:val="both"/>
        <w:rPr>
          <w:rFonts w:ascii="Times New Roman" w:hAnsi="Times New Roman" w:cs="Times New Roman"/>
          <w:kern w:val="0"/>
          <w:sz w:val="24"/>
          <w:szCs w:val="24"/>
          <w:lang w:eastAsia="ru-RU" w:bidi="ar-SA"/>
        </w:rPr>
      </w:pPr>
      <w:r w:rsidRPr="00413C0C">
        <w:rPr>
          <w:rFonts w:ascii="Times New Roman" w:hAnsi="Times New Roman" w:cs="Times New Roman"/>
          <w:b/>
          <w:bCs/>
          <w:kern w:val="0"/>
          <w:sz w:val="24"/>
          <w:szCs w:val="24"/>
          <w:lang w:eastAsia="ru-RU" w:bidi="ar-SA"/>
        </w:rPr>
        <w:t>1.7. Требования к Участникам</w:t>
      </w:r>
      <w:bookmarkEnd w:id="12"/>
      <w:bookmarkEnd w:id="13"/>
      <w:bookmarkEnd w:id="14"/>
      <w:bookmarkEnd w:id="15"/>
      <w:bookmarkEnd w:id="16"/>
    </w:p>
    <w:p w14:paraId="522726D6" w14:textId="1BCA84F2" w:rsid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При проведении закупок устанавливаются следующие единые обязательные требования к участникам закупки: </w:t>
      </w:r>
    </w:p>
    <w:p w14:paraId="0081622E"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EA026CB"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xml:space="preserve">б) </w:t>
      </w:r>
      <w:proofErr w:type="spellStart"/>
      <w:r w:rsidRPr="003F3A78">
        <w:rPr>
          <w:rFonts w:ascii="Times New Roman" w:hAnsi="Times New Roman" w:cs="Times New Roman"/>
          <w:kern w:val="0"/>
          <w:sz w:val="24"/>
          <w:szCs w:val="24"/>
          <w:lang w:eastAsia="ru-RU" w:bidi="ar-SA"/>
        </w:rPr>
        <w:t>неприостановление</w:t>
      </w:r>
      <w:proofErr w:type="spellEnd"/>
      <w:r w:rsidRPr="003F3A78">
        <w:rPr>
          <w:rFonts w:ascii="Times New Roman" w:hAnsi="Times New Roman" w:cs="Times New Roman"/>
          <w:kern w:val="0"/>
          <w:sz w:val="24"/>
          <w:szCs w:val="24"/>
          <w:lang w:eastAsia="ru-RU" w:bidi="ar-SA"/>
        </w:rPr>
        <w:t xml:space="preserve"> деятельности участника в порядке, установленном Кодексом Российской Федерации об административных правонарушениях;</w:t>
      </w:r>
    </w:p>
    <w:p w14:paraId="60FD40C4"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xml:space="preserve">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3F3A78">
        <w:rPr>
          <w:rFonts w:ascii="Times New Roman" w:hAnsi="Times New Roman" w:cs="Times New Roman"/>
          <w:kern w:val="0"/>
          <w:sz w:val="24"/>
          <w:szCs w:val="24"/>
          <w:lang w:eastAsia="ru-RU" w:bidi="ar-SA"/>
        </w:rPr>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EAA90B8"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07EC3CE"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A2A6B1C"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е) соответствие участника указанным в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в том числе,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75F4F07" w14:textId="6A507FB4"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ж)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E67A9DE" w14:textId="0E98D046"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з</w:t>
      </w:r>
      <w:r w:rsidRPr="003F3A78">
        <w:rPr>
          <w:rFonts w:ascii="Times New Roman" w:hAnsi="Times New Roman" w:cs="Times New Roman"/>
          <w:kern w:val="0"/>
          <w:sz w:val="24"/>
          <w:szCs w:val="24"/>
          <w:lang w:eastAsia="ru-RU" w:bidi="ar-SA"/>
        </w:rPr>
        <w:t>) 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9EC79E6"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физическим лицом (в том числе зарегистрированным в качестве индивидуального предпринимателя), являющимся участником закупки;</w:t>
      </w:r>
    </w:p>
    <w:p w14:paraId="500D34A3"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5A92104" w14:textId="77777777"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3F3A78">
        <w:rPr>
          <w:rFonts w:ascii="Times New Roman" w:hAnsi="Times New Roman" w:cs="Times New Roman"/>
          <w:kern w:val="0"/>
          <w:sz w:val="24"/>
          <w:szCs w:val="24"/>
          <w:lang w:eastAsia="ru-RU" w:bidi="ar-SA"/>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w:t>
      </w:r>
      <w:r w:rsidRPr="003F3A78">
        <w:rPr>
          <w:rFonts w:ascii="Times New Roman" w:hAnsi="Times New Roman" w:cs="Times New Roman"/>
          <w:kern w:val="0"/>
          <w:sz w:val="24"/>
          <w:szCs w:val="24"/>
          <w:lang w:eastAsia="ru-RU" w:bidi="ar-SA"/>
        </w:rPr>
        <w:lastRenderedPageBreak/>
        <w:t>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4645B16" w14:textId="5DD0F8B9"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и</w:t>
      </w:r>
      <w:r w:rsidRPr="003F3A78">
        <w:rPr>
          <w:rFonts w:ascii="Times New Roman" w:hAnsi="Times New Roman" w:cs="Times New Roman"/>
          <w:kern w:val="0"/>
          <w:sz w:val="24"/>
          <w:szCs w:val="24"/>
          <w:lang w:eastAsia="ru-RU" w:bidi="ar-SA"/>
        </w:rPr>
        <w:t>) отсутствие у участника закупки ограничений для участия в закупках, установленных законодательством Российской Федерации.</w:t>
      </w:r>
    </w:p>
    <w:p w14:paraId="79074384" w14:textId="7ADF0DF4"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к</w:t>
      </w:r>
      <w:r w:rsidRPr="003F3A78">
        <w:rPr>
          <w:rFonts w:ascii="Times New Roman" w:hAnsi="Times New Roman" w:cs="Times New Roman"/>
          <w:kern w:val="0"/>
          <w:sz w:val="24"/>
          <w:szCs w:val="24"/>
          <w:lang w:eastAsia="ru-RU" w:bidi="ar-SA"/>
        </w:rPr>
        <w:t>)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6B607B4" w14:textId="2FA1FCB8" w:rsidR="003F3A78" w:rsidRPr="003F3A78"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л</w:t>
      </w:r>
      <w:r w:rsidRPr="003F3A78">
        <w:rPr>
          <w:rFonts w:ascii="Times New Roman" w:hAnsi="Times New Roman" w:cs="Times New Roman"/>
          <w:kern w:val="0"/>
          <w:sz w:val="24"/>
          <w:szCs w:val="24"/>
          <w:lang w:eastAsia="ru-RU" w:bidi="ar-SA"/>
        </w:rPr>
        <w:t>)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14:paraId="435AEE50" w14:textId="76A6AAF2" w:rsidR="003F3A78" w:rsidRPr="00DA7476" w:rsidRDefault="003F3A78" w:rsidP="003F3A78">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Pr>
          <w:rFonts w:ascii="Times New Roman" w:hAnsi="Times New Roman" w:cs="Times New Roman"/>
          <w:kern w:val="0"/>
          <w:sz w:val="24"/>
          <w:szCs w:val="24"/>
          <w:lang w:eastAsia="ru-RU" w:bidi="ar-SA"/>
        </w:rPr>
        <w:t>м</w:t>
      </w:r>
      <w:r w:rsidRPr="003F3A78">
        <w:rPr>
          <w:rFonts w:ascii="Times New Roman" w:hAnsi="Times New Roman" w:cs="Times New Roman"/>
          <w:kern w:val="0"/>
          <w:sz w:val="24"/>
          <w:szCs w:val="24"/>
          <w:lang w:eastAsia="ru-RU" w:bidi="ar-SA"/>
        </w:rPr>
        <w:t>) отсутствие сведений об участнике закупки в реестре недобросовестных поставщиков, предусмотренном Законом № 223-ФЗ.</w:t>
      </w:r>
    </w:p>
    <w:p w14:paraId="6C7B511D" w14:textId="77777777" w:rsidR="00DA7476" w:rsidRPr="00DA7476" w:rsidRDefault="00DA7476" w:rsidP="006150C6">
      <w:pPr>
        <w:tabs>
          <w:tab w:val="num" w:pos="709"/>
        </w:tabs>
        <w:autoSpaceDE w:val="0"/>
        <w:autoSpaceDN w:val="0"/>
        <w:adjustRightInd w:val="0"/>
        <w:spacing w:line="240" w:lineRule="auto"/>
        <w:ind w:left="-142" w:right="-2" w:firstLine="567"/>
        <w:jc w:val="both"/>
        <w:rPr>
          <w:rFonts w:ascii="Times New Roman" w:hAnsi="Times New Roman" w:cs="Times New Roman"/>
          <w:sz w:val="24"/>
          <w:szCs w:val="24"/>
        </w:rPr>
      </w:pPr>
      <w:bookmarkStart w:id="19" w:name="_Toc459908904"/>
      <w:r w:rsidRPr="00DA7476">
        <w:rPr>
          <w:rFonts w:ascii="Times New Roman" w:hAnsi="Times New Roman" w:cs="Times New Roman"/>
          <w:sz w:val="24"/>
          <w:szCs w:val="24"/>
        </w:rPr>
        <w:t>При установлении требований к участнику закупки Заказчик обязан установить в извещении исчерпывающий перечень документов, которые необходимо предоставить участнику для подтверждения соответствия таким требованиям.</w:t>
      </w:r>
      <w:bookmarkEnd w:id="19"/>
    </w:p>
    <w:p w14:paraId="51E3A452" w14:textId="77777777" w:rsidR="00DA7476" w:rsidRPr="00DA7476" w:rsidRDefault="00DA7476" w:rsidP="006150C6">
      <w:pPr>
        <w:tabs>
          <w:tab w:val="num" w:pos="709"/>
        </w:tabs>
        <w:autoSpaceDE w:val="0"/>
        <w:autoSpaceDN w:val="0"/>
        <w:adjustRightInd w:val="0"/>
        <w:spacing w:line="240" w:lineRule="auto"/>
        <w:ind w:left="-142" w:right="-2"/>
        <w:jc w:val="both"/>
        <w:rPr>
          <w:rFonts w:ascii="Times New Roman" w:hAnsi="Times New Roman" w:cs="Times New Roman"/>
          <w:sz w:val="24"/>
          <w:szCs w:val="24"/>
        </w:rPr>
      </w:pPr>
      <w:r w:rsidRPr="00DA7476">
        <w:rPr>
          <w:rFonts w:ascii="Times New Roman" w:hAnsi="Times New Roman" w:cs="Times New Roman"/>
          <w:b/>
          <w:sz w:val="24"/>
          <w:szCs w:val="24"/>
        </w:rPr>
        <w:t>1.8. Порядок подачи заявок на участие в запросе котировок</w:t>
      </w:r>
    </w:p>
    <w:p w14:paraId="2523AF1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Заявки на участие в запросе котировок могут быть поданы только в электронной форме посредством функционала ЭТП. </w:t>
      </w:r>
    </w:p>
    <w:p w14:paraId="6500BBE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Заявки участников в запросе котировок, поданные на бумажном носителе, направленные на адрес электронной почты заказчика, либо предоставленные иным способом без использования функционала ЭТП, заказчиком не рассматриваются. Заказчик вправе не обеспечивать сохранность заявок, поданных без использования функционала ЭТП.</w:t>
      </w:r>
    </w:p>
    <w:p w14:paraId="68356FBF"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Заявки на участие в запросе котировок </w:t>
      </w:r>
      <w:r w:rsidRPr="00DA7476">
        <w:rPr>
          <w:rFonts w:ascii="Times New Roman" w:hAnsi="Times New Roman" w:cs="Times New Roman"/>
          <w:kern w:val="0"/>
          <w:sz w:val="24"/>
          <w:szCs w:val="24"/>
          <w:u w:val="single"/>
          <w:lang w:eastAsia="ru-RU" w:bidi="ar-SA"/>
        </w:rPr>
        <w:t>принимаются в любое время с момента размещения извещения</w:t>
      </w:r>
      <w:r w:rsidRPr="00DA7476">
        <w:rPr>
          <w:rFonts w:ascii="Times New Roman" w:hAnsi="Times New Roman" w:cs="Times New Roman"/>
          <w:kern w:val="0"/>
          <w:sz w:val="24"/>
          <w:szCs w:val="24"/>
          <w:lang w:eastAsia="ru-RU" w:bidi="ar-SA"/>
        </w:rPr>
        <w:t xml:space="preserve"> о проведении запроса котировок до даты и времени окончания срока подачи заявок.</w:t>
      </w:r>
    </w:p>
    <w:p w14:paraId="650CE2A1"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Участник запроса котировок вправе изменить или отозвать свою заявку до окончания срока подачи заявок. 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до окончания срока подачи заявок на участие в запросе котировок.</w:t>
      </w:r>
    </w:p>
    <w:p w14:paraId="3A5F1813"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Внесение изменений и отзыв заявки осуществляется посредством использования функционала и в соответствии с регламентом ЭТП, на которой проводится закупка.</w:t>
      </w:r>
    </w:p>
    <w:p w14:paraId="6D2B65B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Участник запроса котировок вправе подать только одну заявку (находящуюся в статусе не отозванной) на участие в запросе котировок в отношении каждого предмета закупки (лота). Участник вправе подать заявку на участие в запросе котировок в отношении как одного, так и нескольких или всех лотов запросе котировок (в случае выделения в запросе котировок лотов).</w:t>
      </w:r>
    </w:p>
    <w:p w14:paraId="34EA355C"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Заявки на участие в запросе котировок представляются согласно требованиям к содержанию, оформлению и составу заявки, указанным в извещении о закупке.</w:t>
      </w:r>
    </w:p>
    <w:p w14:paraId="180DEB75"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Заявка на участие в запросе котировок также может содержать иные сведения и документы (в том числе для уточнения и (или) конкретизации других сведений и документов),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w:t>
      </w:r>
    </w:p>
    <w:p w14:paraId="690EA39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Сведения, указанные в заявке, не должны допускать двойного толкования. Наличие противоречивых данных относительно одних и тех же сведений в рамках документов одной заявки на участие в запросе котировок считается предоставлением недостоверных сведений. </w:t>
      </w:r>
    </w:p>
    <w:p w14:paraId="71A6F1FB" w14:textId="77777777" w:rsidR="00DA7476" w:rsidRPr="00DA7476" w:rsidRDefault="00DA7476" w:rsidP="006150C6">
      <w:pPr>
        <w:widowControl w:val="0"/>
        <w:tabs>
          <w:tab w:val="num" w:pos="709"/>
        </w:tabs>
        <w:spacing w:line="240" w:lineRule="auto"/>
        <w:ind w:left="-142" w:right="-2"/>
        <w:jc w:val="both"/>
        <w:rPr>
          <w:rFonts w:ascii="Times New Roman" w:hAnsi="Times New Roman" w:cs="Times New Roman"/>
          <w:b/>
          <w:sz w:val="24"/>
          <w:szCs w:val="24"/>
        </w:rPr>
      </w:pPr>
      <w:r w:rsidRPr="00DA7476">
        <w:rPr>
          <w:rFonts w:ascii="Times New Roman" w:hAnsi="Times New Roman" w:cs="Times New Roman"/>
          <w:b/>
          <w:sz w:val="24"/>
          <w:szCs w:val="24"/>
        </w:rPr>
        <w:t xml:space="preserve">1.9. Заключение договора по результатам проведения запроса котировок </w:t>
      </w:r>
    </w:p>
    <w:p w14:paraId="2C9E1C60"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Договор по результатам проведения запроса котировок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проведения запроса котировок. В случае необходимости одобрения органом управления заказчика в соответствии с законодательством </w:t>
      </w:r>
      <w:r w:rsidRPr="00DA7476">
        <w:rPr>
          <w:rFonts w:ascii="Times New Roman" w:hAnsi="Times New Roman" w:cs="Times New Roman"/>
          <w:kern w:val="0"/>
          <w:sz w:val="24"/>
          <w:szCs w:val="24"/>
          <w:lang w:eastAsia="ru-RU" w:bidi="ar-SA"/>
        </w:rPr>
        <w:lastRenderedPageBreak/>
        <w:t>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48B361D2"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Обязанность заключения договора с заказчиком возлагается на участника, признанного победителем запроса котировок, на единственного участника закупки.</w:t>
      </w:r>
    </w:p>
    <w:p w14:paraId="24BC920D" w14:textId="77777777" w:rsidR="00DA7476" w:rsidRPr="00DA7476" w:rsidRDefault="00DA7476" w:rsidP="006150C6">
      <w:pPr>
        <w:tabs>
          <w:tab w:val="num" w:pos="709"/>
        </w:tabs>
        <w:autoSpaceDE w:val="0"/>
        <w:autoSpaceDN w:val="0"/>
        <w:adjustRightInd w:val="0"/>
        <w:spacing w:line="240" w:lineRule="auto"/>
        <w:ind w:left="-142" w:right="-2" w:firstLine="284"/>
        <w:jc w:val="both"/>
        <w:rPr>
          <w:rFonts w:ascii="Times New Roman" w:hAnsi="Times New Roman" w:cs="Times New Roman"/>
          <w:sz w:val="24"/>
          <w:szCs w:val="24"/>
        </w:rPr>
      </w:pPr>
      <w:r w:rsidRPr="00DA7476">
        <w:rPr>
          <w:rFonts w:ascii="Times New Roman" w:hAnsi="Times New Roman" w:cs="Times New Roman"/>
          <w:sz w:val="24"/>
          <w:szCs w:val="24"/>
        </w:rPr>
        <w:t>Стороны вправе заключить договор одним из следующих способов: в электронной форме с применением функционала ЭТП в соответствии с положениями Федерального закона от 06.04.2011 № 63-ФЗ «Об электронной подписи», или не в электронной форме (на бумажном носителе).</w:t>
      </w:r>
    </w:p>
    <w:p w14:paraId="713BD19D"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b/>
          <w:kern w:val="0"/>
          <w:sz w:val="24"/>
          <w:szCs w:val="24"/>
          <w:lang w:eastAsia="ru-RU" w:bidi="ar-SA"/>
        </w:rPr>
        <w:t>Договор с победителем запроса котировок</w:t>
      </w:r>
      <w:r w:rsidRPr="00DA7476">
        <w:rPr>
          <w:rFonts w:ascii="Times New Roman" w:hAnsi="Times New Roman" w:cs="Times New Roman"/>
          <w:kern w:val="0"/>
          <w:sz w:val="24"/>
          <w:szCs w:val="24"/>
          <w:lang w:eastAsia="ru-RU" w:bidi="ar-SA"/>
        </w:rPr>
        <w:t xml:space="preserve"> (единственным участником) заключается Заказчиком в следующем порядке:</w:t>
      </w:r>
    </w:p>
    <w:p w14:paraId="1EE56C86"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Условия договора, заключаемого по результатам проведения конкурентной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14:paraId="62810727"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направляет победителю конкурентной закупки (единственному участнику) оформленный договор в течение пяти дней со дня подписания итогового протокола.</w:t>
      </w:r>
    </w:p>
    <w:p w14:paraId="0AFC3F09"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Победитель конкурентной закупки (единственный участник) в течение пяти дней со дня получения договора подписывает его, в случае заключения договора без применения функционала ЭТП скрепляет печатью (за исключением физического лица) и направляет заказчику.</w:t>
      </w:r>
    </w:p>
    <w:p w14:paraId="0A0AE3E9" w14:textId="77777777" w:rsidR="00DA7476" w:rsidRPr="00DA7476" w:rsidRDefault="00DA7476" w:rsidP="006150C6">
      <w:pPr>
        <w:widowControl w:val="0"/>
        <w:tabs>
          <w:tab w:val="num" w:pos="709"/>
        </w:tabs>
        <w:autoSpaceDE w:val="0"/>
        <w:spacing w:line="240" w:lineRule="auto"/>
        <w:ind w:left="-142" w:right="-2" w:firstLine="567"/>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подписывает договор в соответствии со сроками, абзацем 1 настоящего пункта.</w:t>
      </w:r>
    </w:p>
    <w:p w14:paraId="5ED6187E"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Если в течение установленного срока, в соответствии с настоящим извещением, Положением о закупках для подписания договора, участник закупки, с которым заключается договор обнаружит в его тексте несоответствие договора условиям, предложенным в заявке участника закупки, или какие-либо опечатки, технические ошибки, то таким участником оформляется протокол разногласий. Протокол разногласий оформляется в письменном виде и должен содержать следующие сведения:</w:t>
      </w:r>
    </w:p>
    <w:p w14:paraId="5676721D"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месте, дате и времени его составления;</w:t>
      </w:r>
    </w:p>
    <w:p w14:paraId="1904A24C"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наименовании предмета закупки и номер закупки;</w:t>
      </w:r>
    </w:p>
    <w:p w14:paraId="61D2F654"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о положениях договора, в которых, по мнению участника закупки, содержатся технические ошибки, опечатки, несоответствия условиям, предложенным в заявке такого участника;</w:t>
      </w:r>
    </w:p>
    <w:p w14:paraId="7540E19C"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 предложения участника закупки по изменению условий договора.</w:t>
      </w:r>
    </w:p>
    <w:p w14:paraId="551C097E"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Протокол подписывается участником закупки и в день составления направляется Заказчику.</w:t>
      </w:r>
    </w:p>
    <w:p w14:paraId="2FA50F4D"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Заказчик рассматривает протокол разногласий в течение двух рабочих дней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вносит изменения в текст договора и повторно направляет оформленный договор участнику закупки для подписания в установленные сроки. Вместе с тем Заказчик вправе повторно направить участнику закупки договор в 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разногласий.</w:t>
      </w:r>
    </w:p>
    <w:p w14:paraId="6A48BF5B" w14:textId="77777777" w:rsidR="00DA7476" w:rsidRPr="00DA7476" w:rsidRDefault="00DA7476" w:rsidP="006150C6">
      <w:pPr>
        <w:widowControl w:val="0"/>
        <w:tabs>
          <w:tab w:val="num" w:pos="709"/>
        </w:tabs>
        <w:autoSpaceDE w:val="0"/>
        <w:spacing w:line="240" w:lineRule="auto"/>
        <w:ind w:left="-142" w:right="-2" w:firstLine="709"/>
        <w:jc w:val="both"/>
        <w:rPr>
          <w:rFonts w:ascii="Times New Roman" w:hAnsi="Times New Roman" w:cs="Times New Roman"/>
          <w:kern w:val="0"/>
          <w:sz w:val="24"/>
          <w:szCs w:val="24"/>
          <w:lang w:eastAsia="ar-SA" w:bidi="ar-SA"/>
        </w:rPr>
      </w:pPr>
      <w:r w:rsidRPr="00DA7476">
        <w:rPr>
          <w:rFonts w:ascii="Times New Roman" w:hAnsi="Times New Roman" w:cs="Times New Roman"/>
          <w:kern w:val="0"/>
          <w:sz w:val="24"/>
          <w:szCs w:val="24"/>
          <w:lang w:eastAsia="ar-SA" w:bidi="ar-SA"/>
        </w:rPr>
        <w:t>Участник закупки, с которым заключается договор, в течение двух дней со дня его повторного получения подписывает договор в окончательной (или первоначальной) редакции, в случае заключения договора без применения функционала ЭТП скрепляет печатью (за исключением физического лица) и возвращает Заказчику.</w:t>
      </w:r>
    </w:p>
    <w:p w14:paraId="03E203B8"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lastRenderedPageBreak/>
        <w:t>Победитель или участник запроса котировок, на которого возлагается обязанность заключения договора настоящим извещением, Положения, считается уклонившимся от заключения договора при наступлении одного из следующих событий:</w:t>
      </w:r>
    </w:p>
    <w:p w14:paraId="10B54E69" w14:textId="77777777" w:rsidR="00DA7476" w:rsidRPr="00DA7476" w:rsidRDefault="00DA7476" w:rsidP="00C34B04">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sz w:val="24"/>
          <w:szCs w:val="24"/>
        </w:rPr>
        <w:t>предоставление участником закупки письменного отказа от заключения договора;</w:t>
      </w:r>
    </w:p>
    <w:p w14:paraId="168DDE33" w14:textId="77777777" w:rsidR="00DA7476" w:rsidRPr="00DA7476" w:rsidRDefault="00DA7476" w:rsidP="00C34B04">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cs="Times New Roman"/>
          <w:sz w:val="24"/>
          <w:szCs w:val="24"/>
        </w:rPr>
        <w:t>непредставление в срок, установленный настоящим Извещением договора в редакции Заказчика, подписанного участником закупки, с которым заключается договор;</w:t>
      </w:r>
    </w:p>
    <w:p w14:paraId="5B920C03" w14:textId="77777777" w:rsidR="00DA7476" w:rsidRPr="00DA7476" w:rsidRDefault="00DA7476" w:rsidP="00C34B04">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cs="Times New Roman"/>
          <w:sz w:val="24"/>
          <w:szCs w:val="24"/>
        </w:rPr>
        <w:t>непредставление участником закупки документов, необходимых для заключения договора, либо наличие в них недостоверных, противоречивых сведений об участнике закупки и (или) о товарах, работах, услугах;</w:t>
      </w:r>
    </w:p>
    <w:p w14:paraId="0CE3C5DB" w14:textId="77777777" w:rsidR="00DA7476" w:rsidRPr="00DA7476" w:rsidRDefault="00DA7476" w:rsidP="00C34B04">
      <w:pPr>
        <w:numPr>
          <w:ilvl w:val="0"/>
          <w:numId w:val="3"/>
        </w:numPr>
        <w:tabs>
          <w:tab w:val="num" w:pos="709"/>
        </w:tabs>
        <w:suppressAutoHyphens w:val="0"/>
        <w:autoSpaceDE w:val="0"/>
        <w:autoSpaceDN w:val="0"/>
        <w:adjustRightInd w:val="0"/>
        <w:spacing w:line="240" w:lineRule="auto"/>
        <w:ind w:left="-142" w:right="-2" w:firstLine="709"/>
        <w:jc w:val="both"/>
        <w:rPr>
          <w:rFonts w:ascii="Times New Roman" w:hAnsi="Times New Roman"/>
          <w:sz w:val="24"/>
          <w:szCs w:val="24"/>
        </w:rPr>
      </w:pPr>
      <w:r w:rsidRPr="00DA7476">
        <w:rPr>
          <w:rFonts w:ascii="Times New Roman" w:hAnsi="Times New Roman"/>
          <w:sz w:val="24"/>
          <w:szCs w:val="24"/>
        </w:rPr>
        <w:t>не предоставление обеспечения исполнения договора в размере и в порядке, установленном извещением запроса котировок, Положением, при наличии в извещении таких требований.</w:t>
      </w:r>
    </w:p>
    <w:p w14:paraId="192A123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В случае наступления одного из событий, указанных настоящем пункте извещения, комиссия по закупкам составляет протокол о признании участника закупки уклонившимся от заключения договора. Протокол размещается в ЕИС, на ЭТП в течение трех рабочих дней со дня его подписания членами комиссии.</w:t>
      </w:r>
    </w:p>
    <w:p w14:paraId="7E098F89"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Уклонение участника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Положением, настоящим извещением.</w:t>
      </w:r>
    </w:p>
    <w:p w14:paraId="4FD4668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 xml:space="preserve">Если победитель закупки или участник закупки, на которого возлагается обязанность заключения договора, уклонился от заключения договора, заказчик вправе заключить договор с участником закупки, занявшим второе место по итогам проведения запроса котировок (далее- второй участник запроса котировок). При этом срок подписания договора с таким участником закупки аналогичен сроку заключения договора с победителем (единственным участником). </w:t>
      </w:r>
    </w:p>
    <w:p w14:paraId="226DB796"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6628C2F7"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Заказчик обязан принять решение об отказе заключения договора с победителем или иным участником закупки, с которым (первоначально) принято решение о заключении договора в соответствии с настоящим извещением, Положением, в случае если до момента заключения договора был выявлен хотя бы один из фактов, перечисленных в п. 1.7. настоящего извещения.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14:paraId="44CC76E4" w14:textId="77777777" w:rsidR="00DA7476" w:rsidRPr="00DA7476" w:rsidRDefault="00DA7476" w:rsidP="006150C6">
      <w:pPr>
        <w:tabs>
          <w:tab w:val="num" w:pos="709"/>
        </w:tabs>
        <w:suppressAutoHyphens w:val="0"/>
        <w:autoSpaceDE w:val="0"/>
        <w:autoSpaceDN w:val="0"/>
        <w:adjustRightInd w:val="0"/>
        <w:spacing w:line="240" w:lineRule="auto"/>
        <w:ind w:left="-142" w:right="-2"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t>При принятии решения об отказе от заключения договора с участником запроса котировок по основаниям, предусмотренным пунктом 1.6. настоящего извещения, комиссия оформляет и размещает в ЕИС протокол в соответствии с пунктами 1.6.  настоящего извещения.</w:t>
      </w:r>
    </w:p>
    <w:p w14:paraId="72F9D7A6" w14:textId="77777777" w:rsidR="00DA7476" w:rsidRPr="00DA7476" w:rsidRDefault="00DA7476" w:rsidP="006150C6">
      <w:pPr>
        <w:tabs>
          <w:tab w:val="num" w:pos="709"/>
          <w:tab w:val="left" w:pos="1418"/>
        </w:tabs>
        <w:snapToGrid w:val="0"/>
        <w:spacing w:line="240" w:lineRule="auto"/>
        <w:ind w:left="-142" w:right="-2"/>
        <w:jc w:val="both"/>
        <w:outlineLvl w:val="2"/>
        <w:rPr>
          <w:rFonts w:ascii="Times New Roman" w:eastAsia="Calibri" w:hAnsi="Times New Roman" w:cs="Times New Roman"/>
          <w:b/>
          <w:sz w:val="24"/>
          <w:szCs w:val="24"/>
        </w:rPr>
      </w:pPr>
      <w:r w:rsidRPr="00DA7476">
        <w:rPr>
          <w:rFonts w:ascii="Times New Roman" w:hAnsi="Times New Roman" w:cs="Times New Roman"/>
          <w:b/>
          <w:sz w:val="24"/>
          <w:szCs w:val="24"/>
        </w:rPr>
        <w:t xml:space="preserve">1.10. </w:t>
      </w:r>
      <w:r w:rsidRPr="00DA7476">
        <w:rPr>
          <w:rFonts w:ascii="Times New Roman" w:eastAsia="Calibri" w:hAnsi="Times New Roman" w:cs="Times New Roman"/>
          <w:b/>
          <w:sz w:val="24"/>
          <w:szCs w:val="24"/>
        </w:rPr>
        <w:t>Участие коллективного участника</w:t>
      </w:r>
    </w:p>
    <w:p w14:paraId="75D2FECD" w14:textId="77777777" w:rsidR="00DA7476" w:rsidRPr="00DA7476" w:rsidRDefault="00DA7476" w:rsidP="006150C6">
      <w:pPr>
        <w:tabs>
          <w:tab w:val="num" w:pos="709"/>
        </w:tabs>
        <w:snapToGrid w:val="0"/>
        <w:spacing w:line="240" w:lineRule="auto"/>
        <w:ind w:left="-142" w:right="-2"/>
        <w:jc w:val="both"/>
        <w:outlineLvl w:val="2"/>
        <w:rPr>
          <w:rFonts w:ascii="Times New Roman" w:eastAsia="Calibri" w:hAnsi="Times New Roman" w:cs="Times New Roman"/>
          <w:b/>
          <w:sz w:val="24"/>
          <w:szCs w:val="24"/>
        </w:rPr>
      </w:pPr>
      <w:r w:rsidRPr="00DA7476">
        <w:rPr>
          <w:rFonts w:ascii="Times New Roman" w:eastAsia="Calibri" w:hAnsi="Times New Roman" w:cs="Times New Roman"/>
          <w:sz w:val="24"/>
          <w:szCs w:val="24"/>
        </w:rPr>
        <w:tab/>
        <w:t>Каждая организация, входящая в состав Коллективного участника, должна отвечать требованиям, указанным в извещении.</w:t>
      </w:r>
    </w:p>
    <w:p w14:paraId="3A85F649"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1.10.1 Организации, представляющие Коллективного участника, заключают между собой соглашение, соответствующее нормам Гражданского кодекса РФ, и отвечающее следующим требованиям:</w:t>
      </w:r>
    </w:p>
    <w:p w14:paraId="4046131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должны быть четко определены права и обязанности сторон как в рамках участия в закупке, так и в рамках исполнения договора;</w:t>
      </w:r>
    </w:p>
    <w:p w14:paraId="5B56C7D2"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должно быть приведено четкое распределение объемов товаров, (работ, услуг), поставляемых (выполняемых, оказываемых) каждой организацией, входящей в состав Коллективного участника, а также сроков поставки товаров (выполнения работ, оказания услуг);</w:t>
      </w:r>
    </w:p>
    <w:p w14:paraId="2B3CB029"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соглашении должен быть определен лидер, который в дальнейшем представляет интересы каждой из организаций, входящих в Коллективного участника, во взаимоотношениях с Заказчиком;</w:t>
      </w:r>
    </w:p>
    <w:p w14:paraId="523EEBD0"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lastRenderedPageBreak/>
        <w:t>- в соглашении должна быть установлена солидарная ответственность членов Коллективного участника за своевременное и полное исполнение договора, заключенного по результатам закупки;</w:t>
      </w:r>
    </w:p>
    <w:p w14:paraId="52E95903"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соглашением должно быть предусмотрено, что взаимоотношения и расчеты в ходе исполнения договора, совершаются исключительно с лидером Коллективного участника, однако, по желанию Заказчика, данная схема может быть изменена.</w:t>
      </w:r>
    </w:p>
    <w:p w14:paraId="5D08A8BF" w14:textId="77777777" w:rsidR="00DA7476" w:rsidRP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1.10.2 Любая организация может входить в состав только в одного Коллективного участника и не имеет права принимать участие в закупке самостоятельно.</w:t>
      </w:r>
    </w:p>
    <w:p w14:paraId="303E8D5E" w14:textId="77777777" w:rsidR="00DA7476" w:rsidRP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1.10.3 Организация, входящая в состав Коллективного участника, не имеет права принимать участие в закупке в качестве генерального поставщика. В случае невыполнения данных требований заявки с участием таких организаций будут отклонены без рассмотрения, по существу.</w:t>
      </w:r>
    </w:p>
    <w:p w14:paraId="6AC20ACA"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1.10.4 Коллективный участник готовит заявку на закупку с учетом следующих дополнительных требований:</w:t>
      </w:r>
    </w:p>
    <w:p w14:paraId="3124D7B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-заявка должна включать сведения, подтверждающие соответствие каждой организации, составляющей Коллективного участника, требованиям извещения;</w:t>
      </w:r>
    </w:p>
    <w:p w14:paraId="6D73D29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заявка подготавливается и подается лидером от своего имени со ссылкой на то, что он представляет интересы Коллективного участника;</w:t>
      </w:r>
    </w:p>
    <w:p w14:paraId="0F626ED4" w14:textId="77777777" w:rsidR="00DA7476" w:rsidRPr="00DA7476" w:rsidRDefault="00DA7476" w:rsidP="006150C6">
      <w:pPr>
        <w:tabs>
          <w:tab w:val="num" w:pos="709"/>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 в состав заявки включается копия соглашения, соответствующего требованиями пункта 1.10.1</w:t>
      </w:r>
    </w:p>
    <w:p w14:paraId="4E42869E" w14:textId="77777777" w:rsidR="00DA7476" w:rsidRDefault="00DA747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r w:rsidRPr="00DA7476">
        <w:rPr>
          <w:rFonts w:ascii="Times New Roman" w:eastAsia="Calibri" w:hAnsi="Times New Roman" w:cs="Times New Roman"/>
          <w:sz w:val="24"/>
          <w:szCs w:val="24"/>
        </w:rPr>
        <w:t>В случае несоблюдения требований п. 1.10.4 документации заявка Коллективного участника будет отклонена.</w:t>
      </w:r>
    </w:p>
    <w:p w14:paraId="2142FCFD" w14:textId="1929BB0F" w:rsidR="00D355A6" w:rsidRDefault="00D355A6" w:rsidP="00D355A6">
      <w:pPr>
        <w:tabs>
          <w:tab w:val="num" w:pos="709"/>
          <w:tab w:val="left" w:pos="1418"/>
        </w:tabs>
        <w:snapToGrid w:val="0"/>
        <w:spacing w:line="240" w:lineRule="auto"/>
        <w:ind w:left="-142" w:right="-2" w:firstLine="568"/>
        <w:jc w:val="both"/>
        <w:outlineLvl w:val="2"/>
        <w:rPr>
          <w:rFonts w:ascii="Times New Roman" w:hAnsi="Times New Roman" w:cs="Times New Roman"/>
          <w:b/>
          <w:sz w:val="24"/>
          <w:szCs w:val="24"/>
        </w:rPr>
      </w:pPr>
      <w:r w:rsidRPr="00297655">
        <w:rPr>
          <w:rFonts w:ascii="Times New Roman" w:hAnsi="Times New Roman" w:cs="Times New Roman"/>
          <w:b/>
          <w:sz w:val="24"/>
          <w:szCs w:val="24"/>
        </w:rPr>
        <w:t>1.11. Предоставление национального режима</w:t>
      </w:r>
      <w:r w:rsidRPr="00D355A6">
        <w:rPr>
          <w:rFonts w:ascii="Times New Roman" w:hAnsi="Times New Roman" w:cs="Times New Roman"/>
          <w:b/>
          <w:sz w:val="24"/>
          <w:szCs w:val="24"/>
        </w:rPr>
        <w:t xml:space="preserve"> при осуществлении закупок</w:t>
      </w:r>
      <w:r>
        <w:rPr>
          <w:rFonts w:ascii="Times New Roman" w:hAnsi="Times New Roman" w:cs="Times New Roman"/>
          <w:b/>
          <w:sz w:val="24"/>
          <w:szCs w:val="24"/>
        </w:rPr>
        <w:t>:</w:t>
      </w:r>
    </w:p>
    <w:p w14:paraId="3AD638FE" w14:textId="46C8D530"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.1</w:t>
      </w:r>
      <w:r w:rsidRPr="00D355A6">
        <w:rPr>
          <w:rFonts w:ascii="Times New Roman" w:eastAsia="Calibri" w:hAnsi="Times New Roman" w:cs="Times New Roman"/>
          <w:sz w:val="24"/>
          <w:szCs w:val="24"/>
        </w:rPr>
        <w:tab/>
        <w:t>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 1 ч.2 ст.3.1-4 Федерального закона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47553453" w14:textId="7F864F51"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.2</w:t>
      </w:r>
      <w:r w:rsidRPr="00D355A6">
        <w:rPr>
          <w:rFonts w:ascii="Times New Roman" w:eastAsia="Calibri" w:hAnsi="Times New Roman" w:cs="Times New Roman"/>
          <w:sz w:val="24"/>
          <w:szCs w:val="24"/>
        </w:rPr>
        <w:tab/>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п.1 ч 2 ст. 3.1-4 Федерального закона №223-ФЗ. Если иное не предусмотрено мерами, принятыми Правительством Российской Федерации в соответствии с п.1 ч.2 ст. 3.1-4 Федерального закона №223-ФЗ, положения ст. 3.1-4 Федерального закона №223-ФЗ, касающиеся товара российского происхождения, работы, услуги, соответственно выполняемой, оказываемой российскими лицом, применяются также в отношении товара, происходящего из иностранного государства, работы, услуги, соответ</w:t>
      </w:r>
      <w:r w:rsidR="00791ECB">
        <w:rPr>
          <w:rFonts w:ascii="Times New Roman" w:eastAsia="Calibri" w:hAnsi="Times New Roman" w:cs="Times New Roman"/>
          <w:sz w:val="24"/>
          <w:szCs w:val="24"/>
        </w:rPr>
        <w:t>ст</w:t>
      </w:r>
      <w:r w:rsidRPr="00D355A6">
        <w:rPr>
          <w:rFonts w:ascii="Times New Roman" w:eastAsia="Calibri" w:hAnsi="Times New Roman" w:cs="Times New Roman"/>
          <w:sz w:val="24"/>
          <w:szCs w:val="24"/>
        </w:rPr>
        <w:t>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AC53C01" w14:textId="4EFA6932"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1.11</w:t>
      </w:r>
      <w:r w:rsidRPr="00D355A6">
        <w:rPr>
          <w:rFonts w:ascii="Times New Roman" w:eastAsia="Calibri" w:hAnsi="Times New Roman" w:cs="Times New Roman"/>
          <w:sz w:val="24"/>
          <w:szCs w:val="24"/>
        </w:rPr>
        <w:t>.3</w:t>
      </w:r>
      <w:r w:rsidRPr="00D355A6">
        <w:rPr>
          <w:rFonts w:ascii="Times New Roman" w:eastAsia="Calibri" w:hAnsi="Times New Roman" w:cs="Times New Roman"/>
          <w:sz w:val="24"/>
          <w:szCs w:val="24"/>
        </w:rPr>
        <w:tab/>
        <w:t>При осуществлении закупки товара:</w:t>
      </w:r>
    </w:p>
    <w:p w14:paraId="6B9BC2C2"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1)</w:t>
      </w:r>
      <w:r w:rsidRPr="00D355A6">
        <w:rPr>
          <w:rFonts w:ascii="Times New Roman" w:eastAsia="Calibri" w:hAnsi="Times New Roman" w:cs="Times New Roman"/>
          <w:sz w:val="24"/>
          <w:szCs w:val="24"/>
        </w:rPr>
        <w:tab/>
        <w:t xml:space="preserve"> если Правительством Российской Федерации установлен предусмотренный подпунктом "а" п. 1 ч. 2 ст. 3.1-4 Федерального закона № 223-ФЗ запрет закупок товара, не допускаются:</w:t>
      </w:r>
    </w:p>
    <w:p w14:paraId="518B88DB"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а) заключение договора на поставку такого товара;</w:t>
      </w:r>
    </w:p>
    <w:p w14:paraId="710E277A"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470D5F11"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2) если Правительством Российской Федерации установлено предусмотренное подпунктом "б" п. 1 ч. 2 ст. 3.1-4 Федерального закона № 223-ФЗ ограничение закупок товара, не допускаются:</w:t>
      </w:r>
    </w:p>
    <w:p w14:paraId="6704F0CE"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439702AD"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34E79A5"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3) если Правительством Российской Федерации установлено предусмотренное подпунктом "в" п. 1 ч. 2 ст. 3.1-4 Федерального закона № 223-ФЗ преимущество в отношении товара российского происхождения: </w:t>
      </w:r>
    </w:p>
    <w:p w14:paraId="449D7DC4"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68EEA55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2649CBFB"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82319B2" w14:textId="53DA3C91"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1.11</w:t>
      </w:r>
      <w:r w:rsidRPr="00D355A6">
        <w:rPr>
          <w:rFonts w:ascii="Times New Roman" w:eastAsia="Calibri" w:hAnsi="Times New Roman" w:cs="Times New Roman"/>
          <w:sz w:val="24"/>
          <w:szCs w:val="24"/>
        </w:rPr>
        <w:t>.4</w:t>
      </w:r>
      <w:r w:rsidRPr="00D355A6">
        <w:rPr>
          <w:rFonts w:ascii="Times New Roman" w:eastAsia="Calibri" w:hAnsi="Times New Roman" w:cs="Times New Roman"/>
          <w:sz w:val="24"/>
          <w:szCs w:val="24"/>
        </w:rPr>
        <w:tab/>
        <w:t>При осуществлении закупки работы, услуги:</w:t>
      </w:r>
    </w:p>
    <w:p w14:paraId="759DC6BC"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1) если Правительством Российской Федерации установлен предусмотренный подпунктом "а" п. 1 ч.2 ст. 3.1-4 Федерального закона № 223-ФЗ запрет закупки таких работы, услуги, соответственно выполняемой, оказываемой иностранным лицом, не допускаются: </w:t>
      </w:r>
    </w:p>
    <w:p w14:paraId="40DE0AEA"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1558D2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A14B1FC"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 2) если Правительством Российской Федерации установлено предусмотренное подпунктом "б" п. 1 ч. 2 ст.3.1-4 Федерального закона № 223-ФЗ ограничение закупки таких работы, услуги, соответственно выполняемой, оказываемой иностранным лицом, не допускаются:</w:t>
      </w:r>
    </w:p>
    <w:p w14:paraId="36FCFFD1"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w:t>
      </w:r>
      <w:r w:rsidRPr="00D355A6">
        <w:rPr>
          <w:rFonts w:ascii="Times New Roman" w:eastAsia="Calibri" w:hAnsi="Times New Roman" w:cs="Times New Roman"/>
          <w:sz w:val="24"/>
          <w:szCs w:val="24"/>
        </w:rPr>
        <w:lastRenderedPageBreak/>
        <w:t xml:space="preserve">конкурентной закупки), документации о конкурентной закупке (в случае проведения конкурентной закупки); </w:t>
      </w:r>
    </w:p>
    <w:p w14:paraId="22EEC4A7"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3CFAF856"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3) если Правительством Российской Федерации установлено предусмотренное подпунктом "в" п. 1 ч.2 ст. 3.1-4 Федерального закона № 223-ФЗ преимущество в отношении таких работы, услуги, соответственно выполняемой, оказываемой российским лицом: </w:t>
      </w:r>
    </w:p>
    <w:p w14:paraId="0315C187"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74AE1A0D" w14:textId="77777777"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729A011D" w14:textId="562A65E6" w:rsidR="00D355A6" w:rsidRPr="00D355A6" w:rsidRDefault="00D355A6" w:rsidP="00D355A6">
      <w:pPr>
        <w:tabs>
          <w:tab w:val="num" w:pos="709"/>
          <w:tab w:val="left" w:pos="1418"/>
        </w:tabs>
        <w:snapToGrid w:val="0"/>
        <w:spacing w:line="240" w:lineRule="auto"/>
        <w:ind w:left="-142" w:right="-2" w:firstLine="568"/>
        <w:jc w:val="both"/>
        <w:outlineLvl w:val="2"/>
        <w:rPr>
          <w:rFonts w:ascii="Times New Roman" w:eastAsia="Calibri" w:hAnsi="Times New Roman" w:cs="Times New Roman"/>
          <w:sz w:val="24"/>
          <w:szCs w:val="24"/>
        </w:rPr>
      </w:pPr>
      <w:r w:rsidRPr="00D355A6">
        <w:rPr>
          <w:rFonts w:ascii="Times New Roman" w:eastAsia="Calibri" w:hAnsi="Times New Roman" w:cs="Times New Roman"/>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6BE091B7" w14:textId="77777777" w:rsidR="00D355A6" w:rsidRDefault="00D355A6" w:rsidP="006150C6">
      <w:pPr>
        <w:tabs>
          <w:tab w:val="num" w:pos="709"/>
          <w:tab w:val="left" w:pos="1418"/>
          <w:tab w:val="left" w:pos="1701"/>
        </w:tabs>
        <w:snapToGrid w:val="0"/>
        <w:spacing w:line="240" w:lineRule="auto"/>
        <w:ind w:left="-142" w:right="-2" w:firstLine="567"/>
        <w:jc w:val="both"/>
        <w:rPr>
          <w:rFonts w:ascii="Times New Roman" w:eastAsia="Calibri" w:hAnsi="Times New Roman" w:cs="Times New Roman"/>
          <w:sz w:val="24"/>
          <w:szCs w:val="24"/>
        </w:rPr>
      </w:pPr>
    </w:p>
    <w:p w14:paraId="63A2B55A" w14:textId="77777777" w:rsidR="00DA7476" w:rsidRPr="00DA7476" w:rsidRDefault="00DA7476" w:rsidP="00DA7476">
      <w:pPr>
        <w:suppressAutoHyphens w:val="0"/>
        <w:autoSpaceDE w:val="0"/>
        <w:autoSpaceDN w:val="0"/>
        <w:adjustRightInd w:val="0"/>
        <w:spacing w:line="240" w:lineRule="auto"/>
        <w:ind w:firstLine="567"/>
        <w:jc w:val="both"/>
        <w:rPr>
          <w:rFonts w:ascii="Times New Roman" w:hAnsi="Times New Roman" w:cs="Times New Roman"/>
          <w:kern w:val="0"/>
          <w:sz w:val="24"/>
          <w:szCs w:val="24"/>
          <w:lang w:eastAsia="ru-RU" w:bidi="ar-SA"/>
        </w:rPr>
      </w:pPr>
      <w:r w:rsidRPr="00DA7476">
        <w:rPr>
          <w:rFonts w:ascii="Times New Roman" w:hAnsi="Times New Roman" w:cs="Times New Roman"/>
          <w:kern w:val="0"/>
          <w:sz w:val="24"/>
          <w:szCs w:val="24"/>
          <w:lang w:eastAsia="ru-RU" w:bidi="ar-SA"/>
        </w:rPr>
        <w:br w:type="page"/>
      </w:r>
    </w:p>
    <w:p w14:paraId="38C48F69" w14:textId="77777777" w:rsidR="005F59F6" w:rsidRDefault="005F59F6" w:rsidP="000D2184">
      <w:pPr>
        <w:spacing w:line="240" w:lineRule="auto"/>
        <w:jc w:val="center"/>
        <w:rPr>
          <w:rFonts w:ascii="Times New Roman" w:hAnsi="Times New Roman" w:cs="Times New Roman"/>
          <w:b/>
          <w:bCs/>
          <w:sz w:val="24"/>
          <w:szCs w:val="24"/>
        </w:rPr>
        <w:sectPr w:rsidR="005F59F6" w:rsidSect="005F59F6">
          <w:headerReference w:type="default" r:id="rId15"/>
          <w:footerReference w:type="default" r:id="rId16"/>
          <w:pgSz w:w="11906" w:h="16838"/>
          <w:pgMar w:top="709" w:right="851" w:bottom="992" w:left="1418" w:header="703" w:footer="363" w:gutter="0"/>
          <w:cols w:space="720"/>
          <w:docGrid w:linePitch="360"/>
        </w:sectPr>
      </w:pPr>
    </w:p>
    <w:p w14:paraId="3A50A445" w14:textId="77777777" w:rsidR="000D2184" w:rsidRDefault="000D2184" w:rsidP="000D218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 к Извещению о проведении запроса котировок</w:t>
      </w:r>
    </w:p>
    <w:p w14:paraId="27881DCD" w14:textId="77777777" w:rsidR="00F76F21" w:rsidRDefault="00F76F21" w:rsidP="000D2184">
      <w:pPr>
        <w:spacing w:line="240" w:lineRule="auto"/>
        <w:jc w:val="center"/>
        <w:rPr>
          <w:rFonts w:ascii="Times New Roman" w:hAnsi="Times New Roman" w:cs="Times New Roman"/>
          <w:b/>
          <w:bCs/>
          <w:sz w:val="24"/>
          <w:szCs w:val="24"/>
        </w:rPr>
      </w:pPr>
    </w:p>
    <w:p w14:paraId="42BACBCD" w14:textId="77777777" w:rsidR="000D2184" w:rsidRDefault="000D2184" w:rsidP="000D218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14:paraId="2398A499" w14:textId="1C972430" w:rsidR="0065308E" w:rsidRPr="0065308E" w:rsidRDefault="0065308E" w:rsidP="0065308E">
      <w:pPr>
        <w:pStyle w:val="rvps5"/>
        <w:tabs>
          <w:tab w:val="left" w:pos="284"/>
        </w:tabs>
        <w:spacing w:after="0"/>
        <w:jc w:val="center"/>
        <w:rPr>
          <w:b/>
          <w:color w:val="000000"/>
        </w:rPr>
      </w:pPr>
      <w:r w:rsidRPr="0065308E">
        <w:rPr>
          <w:b/>
          <w:color w:val="000000"/>
        </w:rPr>
        <w:t xml:space="preserve">на поставку </w:t>
      </w:r>
      <w:r w:rsidR="00DF5E20" w:rsidRPr="00DF5E20">
        <w:rPr>
          <w:b/>
          <w:color w:val="000000"/>
        </w:rPr>
        <w:t>медицинских товаров и оборудования</w:t>
      </w:r>
    </w:p>
    <w:p w14:paraId="31EF422C" w14:textId="77777777" w:rsidR="0065308E" w:rsidRPr="002B5508" w:rsidRDefault="0065308E" w:rsidP="0065308E">
      <w:pPr>
        <w:pStyle w:val="rvps5"/>
        <w:tabs>
          <w:tab w:val="left" w:pos="284"/>
        </w:tabs>
        <w:spacing w:after="0"/>
        <w:jc w:val="center"/>
        <w:rPr>
          <w:b/>
          <w:sz w:val="22"/>
          <w:szCs w:val="22"/>
        </w:rPr>
      </w:pPr>
    </w:p>
    <w:p w14:paraId="42CA5B7D" w14:textId="77777777" w:rsidR="0065308E" w:rsidRPr="002B5508" w:rsidRDefault="0065308E" w:rsidP="0065308E">
      <w:pPr>
        <w:pStyle w:val="rvps5"/>
        <w:numPr>
          <w:ilvl w:val="0"/>
          <w:numId w:val="46"/>
        </w:numPr>
        <w:tabs>
          <w:tab w:val="left" w:pos="284"/>
        </w:tabs>
        <w:spacing w:after="0"/>
        <w:ind w:left="0" w:firstLine="0"/>
        <w:jc w:val="left"/>
        <w:rPr>
          <w:b/>
          <w:sz w:val="22"/>
          <w:szCs w:val="22"/>
        </w:rPr>
      </w:pPr>
      <w:r w:rsidRPr="002B5508">
        <w:rPr>
          <w:b/>
          <w:sz w:val="22"/>
          <w:szCs w:val="22"/>
        </w:rPr>
        <w:t>Объект закупки:</w:t>
      </w:r>
    </w:p>
    <w:tbl>
      <w:tblPr>
        <w:tblStyle w:val="ae"/>
        <w:tblW w:w="5000" w:type="pct"/>
        <w:tblLayout w:type="fixed"/>
        <w:tblLook w:val="04A0" w:firstRow="1" w:lastRow="0" w:firstColumn="1" w:lastColumn="0" w:noHBand="0" w:noVBand="1"/>
      </w:tblPr>
      <w:tblGrid>
        <w:gridCol w:w="503"/>
        <w:gridCol w:w="1380"/>
        <w:gridCol w:w="1747"/>
        <w:gridCol w:w="1549"/>
        <w:gridCol w:w="3377"/>
        <w:gridCol w:w="1062"/>
        <w:gridCol w:w="9"/>
      </w:tblGrid>
      <w:tr w:rsidR="0065308E" w:rsidRPr="00E8321F" w14:paraId="0F45C1BE" w14:textId="77777777" w:rsidTr="00006BDA">
        <w:trPr>
          <w:trHeight w:val="20"/>
        </w:trPr>
        <w:tc>
          <w:tcPr>
            <w:tcW w:w="512" w:type="dxa"/>
            <w:vMerge w:val="restart"/>
            <w:hideMark/>
          </w:tcPr>
          <w:p w14:paraId="6824AB84" w14:textId="77777777" w:rsidR="0065308E" w:rsidRPr="00E8321F" w:rsidRDefault="0065308E" w:rsidP="00006BDA">
            <w:pPr>
              <w:spacing w:line="240" w:lineRule="auto"/>
              <w:jc w:val="center"/>
              <w:rPr>
                <w:rFonts w:ascii="Times New Roman" w:hAnsi="Times New Roman"/>
                <w:b/>
                <w:bCs/>
              </w:rPr>
            </w:pPr>
            <w:bookmarkStart w:id="20" w:name="_Hlk181802425"/>
            <w:bookmarkStart w:id="21" w:name="_Hlk221888732"/>
            <w:r>
              <w:rPr>
                <w:rFonts w:ascii="Times New Roman" w:hAnsi="Times New Roman"/>
                <w:b/>
                <w:bCs/>
              </w:rPr>
              <w:t>№ п/п</w:t>
            </w:r>
          </w:p>
        </w:tc>
        <w:tc>
          <w:tcPr>
            <w:tcW w:w="1420" w:type="dxa"/>
            <w:vMerge w:val="restart"/>
            <w:hideMark/>
          </w:tcPr>
          <w:p w14:paraId="61D4D060" w14:textId="77777777" w:rsidR="0065308E" w:rsidRPr="00E8321F" w:rsidRDefault="0065308E" w:rsidP="00006BDA">
            <w:pPr>
              <w:spacing w:line="240" w:lineRule="auto"/>
              <w:jc w:val="center"/>
              <w:rPr>
                <w:rFonts w:ascii="Times New Roman" w:hAnsi="Times New Roman"/>
                <w:b/>
                <w:bCs/>
              </w:rPr>
            </w:pPr>
            <w:r w:rsidRPr="00E8321F">
              <w:rPr>
                <w:rFonts w:ascii="Times New Roman" w:hAnsi="Times New Roman"/>
                <w:b/>
                <w:bCs/>
              </w:rPr>
              <w:t>Код</w:t>
            </w:r>
          </w:p>
        </w:tc>
        <w:tc>
          <w:tcPr>
            <w:tcW w:w="1799" w:type="dxa"/>
            <w:vMerge w:val="restart"/>
            <w:hideMark/>
          </w:tcPr>
          <w:p w14:paraId="3C4AE285" w14:textId="77777777" w:rsidR="0065308E" w:rsidRPr="00E8321F" w:rsidRDefault="0065308E" w:rsidP="00006BDA">
            <w:pPr>
              <w:spacing w:line="240" w:lineRule="auto"/>
              <w:jc w:val="center"/>
              <w:rPr>
                <w:rFonts w:ascii="Times New Roman" w:hAnsi="Times New Roman"/>
                <w:b/>
                <w:bCs/>
              </w:rPr>
            </w:pPr>
            <w:r w:rsidRPr="00E8321F">
              <w:rPr>
                <w:rFonts w:ascii="Times New Roman" w:hAnsi="Times New Roman"/>
                <w:b/>
                <w:bCs/>
              </w:rPr>
              <w:t>Наименование</w:t>
            </w:r>
          </w:p>
        </w:tc>
        <w:tc>
          <w:tcPr>
            <w:tcW w:w="6181" w:type="dxa"/>
            <w:gridSpan w:val="4"/>
            <w:hideMark/>
          </w:tcPr>
          <w:p w14:paraId="1FE0D485" w14:textId="77777777" w:rsidR="0065308E" w:rsidRPr="00E8321F" w:rsidRDefault="0065308E" w:rsidP="00006BDA">
            <w:pPr>
              <w:spacing w:line="240" w:lineRule="auto"/>
              <w:jc w:val="center"/>
              <w:rPr>
                <w:rFonts w:ascii="Times New Roman" w:hAnsi="Times New Roman"/>
                <w:b/>
                <w:bCs/>
              </w:rPr>
            </w:pPr>
            <w:r w:rsidRPr="00E8321F">
              <w:rPr>
                <w:rFonts w:ascii="Times New Roman" w:hAnsi="Times New Roman"/>
                <w:b/>
                <w:bCs/>
              </w:rPr>
              <w:t>Национальный режим</w:t>
            </w:r>
          </w:p>
        </w:tc>
      </w:tr>
      <w:tr w:rsidR="0065308E" w:rsidRPr="00E8321F" w14:paraId="53B14E5E" w14:textId="77777777" w:rsidTr="00006BDA">
        <w:trPr>
          <w:gridAfter w:val="1"/>
          <w:wAfter w:w="9" w:type="dxa"/>
          <w:trHeight w:val="20"/>
        </w:trPr>
        <w:tc>
          <w:tcPr>
            <w:tcW w:w="512" w:type="dxa"/>
            <w:vMerge/>
            <w:hideMark/>
          </w:tcPr>
          <w:p w14:paraId="02265E2F" w14:textId="77777777" w:rsidR="0065308E" w:rsidRPr="00E8321F" w:rsidRDefault="0065308E" w:rsidP="00006BDA">
            <w:pPr>
              <w:spacing w:line="240" w:lineRule="auto"/>
              <w:jc w:val="center"/>
              <w:rPr>
                <w:rFonts w:ascii="Times New Roman" w:hAnsi="Times New Roman"/>
                <w:b/>
                <w:bCs/>
              </w:rPr>
            </w:pPr>
          </w:p>
        </w:tc>
        <w:tc>
          <w:tcPr>
            <w:tcW w:w="1420" w:type="dxa"/>
            <w:vMerge/>
            <w:hideMark/>
          </w:tcPr>
          <w:p w14:paraId="14F7E17B" w14:textId="77777777" w:rsidR="0065308E" w:rsidRPr="00E8321F" w:rsidRDefault="0065308E" w:rsidP="00006BDA">
            <w:pPr>
              <w:spacing w:line="240" w:lineRule="auto"/>
              <w:jc w:val="center"/>
              <w:rPr>
                <w:rFonts w:ascii="Times New Roman" w:hAnsi="Times New Roman"/>
                <w:b/>
                <w:bCs/>
              </w:rPr>
            </w:pPr>
          </w:p>
        </w:tc>
        <w:tc>
          <w:tcPr>
            <w:tcW w:w="1799" w:type="dxa"/>
            <w:vMerge/>
            <w:hideMark/>
          </w:tcPr>
          <w:p w14:paraId="0491EC34" w14:textId="77777777" w:rsidR="0065308E" w:rsidRPr="00E8321F" w:rsidRDefault="0065308E" w:rsidP="00006BDA">
            <w:pPr>
              <w:spacing w:line="240" w:lineRule="auto"/>
              <w:jc w:val="center"/>
              <w:rPr>
                <w:rFonts w:ascii="Times New Roman" w:hAnsi="Times New Roman"/>
                <w:b/>
                <w:bCs/>
              </w:rPr>
            </w:pPr>
          </w:p>
        </w:tc>
        <w:tc>
          <w:tcPr>
            <w:tcW w:w="1595" w:type="dxa"/>
            <w:hideMark/>
          </w:tcPr>
          <w:p w14:paraId="6D1F3A10" w14:textId="77777777" w:rsidR="0065308E" w:rsidRPr="00E8321F" w:rsidRDefault="0065308E" w:rsidP="00006BDA">
            <w:pPr>
              <w:spacing w:line="240" w:lineRule="auto"/>
              <w:jc w:val="center"/>
              <w:rPr>
                <w:rFonts w:ascii="Times New Roman" w:hAnsi="Times New Roman"/>
                <w:b/>
                <w:bCs/>
              </w:rPr>
            </w:pPr>
            <w:r w:rsidRPr="00E8321F">
              <w:rPr>
                <w:rFonts w:ascii="Times New Roman" w:hAnsi="Times New Roman"/>
                <w:b/>
                <w:bCs/>
              </w:rPr>
              <w:t>1875 (Запрет)</w:t>
            </w:r>
          </w:p>
        </w:tc>
        <w:tc>
          <w:tcPr>
            <w:tcW w:w="3486" w:type="dxa"/>
            <w:hideMark/>
          </w:tcPr>
          <w:p w14:paraId="62037A56" w14:textId="77777777" w:rsidR="0065308E" w:rsidRPr="00E8321F" w:rsidRDefault="0065308E" w:rsidP="00006BDA">
            <w:pPr>
              <w:spacing w:line="240" w:lineRule="auto"/>
              <w:jc w:val="center"/>
              <w:rPr>
                <w:rFonts w:ascii="Times New Roman" w:hAnsi="Times New Roman"/>
                <w:b/>
                <w:bCs/>
              </w:rPr>
            </w:pPr>
            <w:r w:rsidRPr="00E8321F">
              <w:rPr>
                <w:rFonts w:ascii="Times New Roman" w:hAnsi="Times New Roman"/>
                <w:b/>
                <w:bCs/>
              </w:rPr>
              <w:t>1875 (Ограничение)</w:t>
            </w:r>
          </w:p>
        </w:tc>
        <w:tc>
          <w:tcPr>
            <w:tcW w:w="1091" w:type="dxa"/>
            <w:hideMark/>
          </w:tcPr>
          <w:p w14:paraId="3A791F44" w14:textId="77777777" w:rsidR="0065308E" w:rsidRPr="00E8321F" w:rsidRDefault="0065308E" w:rsidP="00006BDA">
            <w:pPr>
              <w:spacing w:line="240" w:lineRule="auto"/>
              <w:jc w:val="center"/>
              <w:rPr>
                <w:rFonts w:ascii="Times New Roman" w:hAnsi="Times New Roman"/>
                <w:b/>
                <w:bCs/>
              </w:rPr>
            </w:pPr>
            <w:r w:rsidRPr="00E8321F">
              <w:rPr>
                <w:rFonts w:ascii="Times New Roman" w:hAnsi="Times New Roman"/>
                <w:b/>
                <w:bCs/>
              </w:rPr>
              <w:t>1875 (</w:t>
            </w:r>
            <w:proofErr w:type="spellStart"/>
            <w:r w:rsidRPr="00E8321F">
              <w:rPr>
                <w:rFonts w:ascii="Times New Roman" w:hAnsi="Times New Roman"/>
                <w:b/>
                <w:bCs/>
              </w:rPr>
              <w:t>Преиму</w:t>
            </w:r>
            <w:r>
              <w:rPr>
                <w:rFonts w:ascii="Times New Roman" w:hAnsi="Times New Roman"/>
                <w:b/>
                <w:bCs/>
              </w:rPr>
              <w:t>-</w:t>
            </w:r>
            <w:r w:rsidRPr="00E8321F">
              <w:rPr>
                <w:rFonts w:ascii="Times New Roman" w:hAnsi="Times New Roman"/>
                <w:b/>
                <w:bCs/>
              </w:rPr>
              <w:t>щество</w:t>
            </w:r>
            <w:proofErr w:type="spellEnd"/>
            <w:r w:rsidRPr="00E8321F">
              <w:rPr>
                <w:rFonts w:ascii="Times New Roman" w:hAnsi="Times New Roman"/>
                <w:b/>
                <w:bCs/>
              </w:rPr>
              <w:t>)</w:t>
            </w:r>
          </w:p>
        </w:tc>
      </w:tr>
      <w:tr w:rsidR="0065308E" w:rsidRPr="00E8321F" w14:paraId="3095DCF7" w14:textId="77777777" w:rsidTr="00006BDA">
        <w:trPr>
          <w:gridAfter w:val="1"/>
          <w:wAfter w:w="9" w:type="dxa"/>
          <w:trHeight w:val="20"/>
        </w:trPr>
        <w:tc>
          <w:tcPr>
            <w:tcW w:w="512" w:type="dxa"/>
            <w:hideMark/>
          </w:tcPr>
          <w:p w14:paraId="54183DBF" w14:textId="77777777" w:rsidR="0065308E" w:rsidRPr="00D31734" w:rsidRDefault="0065308E" w:rsidP="00006BDA">
            <w:pPr>
              <w:spacing w:line="240" w:lineRule="auto"/>
              <w:jc w:val="both"/>
              <w:rPr>
                <w:rFonts w:ascii="Times New Roman" w:hAnsi="Times New Roman"/>
                <w:bCs/>
              </w:rPr>
            </w:pPr>
            <w:r w:rsidRPr="00D31734">
              <w:rPr>
                <w:rFonts w:ascii="Times New Roman" w:hAnsi="Times New Roman"/>
                <w:bCs/>
              </w:rPr>
              <w:t>1</w:t>
            </w:r>
          </w:p>
        </w:tc>
        <w:tc>
          <w:tcPr>
            <w:tcW w:w="1420" w:type="dxa"/>
            <w:hideMark/>
          </w:tcPr>
          <w:p w14:paraId="41059ACF"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32.50.13.190</w:t>
            </w:r>
          </w:p>
        </w:tc>
        <w:tc>
          <w:tcPr>
            <w:tcW w:w="1799" w:type="dxa"/>
            <w:hideMark/>
          </w:tcPr>
          <w:p w14:paraId="0F10C98C"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Стойка-штатив для вливаний</w:t>
            </w:r>
          </w:p>
        </w:tc>
        <w:tc>
          <w:tcPr>
            <w:tcW w:w="1595" w:type="dxa"/>
            <w:hideMark/>
          </w:tcPr>
          <w:p w14:paraId="1210CB3E" w14:textId="77777777" w:rsidR="0065308E" w:rsidRPr="00E8321F" w:rsidRDefault="0065308E" w:rsidP="00006BDA">
            <w:pPr>
              <w:spacing w:line="240" w:lineRule="auto"/>
              <w:jc w:val="both"/>
              <w:rPr>
                <w:rFonts w:ascii="Times New Roman" w:hAnsi="Times New Roman"/>
                <w:bCs/>
              </w:rPr>
            </w:pPr>
          </w:p>
        </w:tc>
        <w:tc>
          <w:tcPr>
            <w:tcW w:w="3486" w:type="dxa"/>
          </w:tcPr>
          <w:p w14:paraId="2951B2A9" w14:textId="77777777" w:rsidR="0065308E" w:rsidRPr="00E8321F" w:rsidRDefault="0065308E" w:rsidP="00006BDA">
            <w:pPr>
              <w:spacing w:line="240" w:lineRule="auto"/>
              <w:jc w:val="both"/>
              <w:rPr>
                <w:rFonts w:ascii="Times New Roman" w:hAnsi="Times New Roman"/>
                <w:bCs/>
              </w:rPr>
            </w:pPr>
          </w:p>
        </w:tc>
        <w:tc>
          <w:tcPr>
            <w:tcW w:w="1091" w:type="dxa"/>
            <w:hideMark/>
          </w:tcPr>
          <w:p w14:paraId="3E3FCC85" w14:textId="77777777" w:rsidR="0065308E" w:rsidRPr="00E8321F" w:rsidRDefault="0065308E" w:rsidP="00006BDA">
            <w:pPr>
              <w:spacing w:line="240" w:lineRule="auto"/>
              <w:jc w:val="both"/>
              <w:rPr>
                <w:rFonts w:ascii="Times New Roman" w:hAnsi="Times New Roman"/>
                <w:bCs/>
              </w:rPr>
            </w:pPr>
            <w:r w:rsidRPr="00E8321F">
              <w:rPr>
                <w:rFonts w:ascii="Segoe UI Symbol" w:hAnsi="Segoe UI Symbol" w:cs="Segoe UI Symbol"/>
                <w:bCs/>
              </w:rPr>
              <w:t>✓</w:t>
            </w:r>
          </w:p>
        </w:tc>
      </w:tr>
      <w:tr w:rsidR="0065308E" w:rsidRPr="00E8321F" w14:paraId="67054ABE" w14:textId="77777777" w:rsidTr="00006BDA">
        <w:trPr>
          <w:gridAfter w:val="1"/>
          <w:wAfter w:w="9" w:type="dxa"/>
          <w:trHeight w:val="20"/>
        </w:trPr>
        <w:tc>
          <w:tcPr>
            <w:tcW w:w="512" w:type="dxa"/>
            <w:hideMark/>
          </w:tcPr>
          <w:p w14:paraId="004AB09F"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2</w:t>
            </w:r>
          </w:p>
        </w:tc>
        <w:tc>
          <w:tcPr>
            <w:tcW w:w="1420" w:type="dxa"/>
            <w:hideMark/>
          </w:tcPr>
          <w:p w14:paraId="4C6682C7"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32.50.50.190</w:t>
            </w:r>
          </w:p>
        </w:tc>
        <w:tc>
          <w:tcPr>
            <w:tcW w:w="1799" w:type="dxa"/>
            <w:hideMark/>
          </w:tcPr>
          <w:p w14:paraId="13B3DCEC"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Каталка сидячая адаптационная</w:t>
            </w:r>
          </w:p>
        </w:tc>
        <w:tc>
          <w:tcPr>
            <w:tcW w:w="1595" w:type="dxa"/>
          </w:tcPr>
          <w:p w14:paraId="762EF650" w14:textId="77777777" w:rsidR="0065308E" w:rsidRPr="00E8321F" w:rsidRDefault="0065308E" w:rsidP="00006BDA">
            <w:pPr>
              <w:spacing w:line="240" w:lineRule="auto"/>
              <w:jc w:val="both"/>
              <w:rPr>
                <w:rFonts w:ascii="Times New Roman" w:hAnsi="Times New Roman"/>
                <w:bCs/>
              </w:rPr>
            </w:pPr>
          </w:p>
        </w:tc>
        <w:tc>
          <w:tcPr>
            <w:tcW w:w="3486" w:type="dxa"/>
          </w:tcPr>
          <w:p w14:paraId="02AC5E31" w14:textId="77777777" w:rsidR="0065308E" w:rsidRPr="00E8321F" w:rsidRDefault="0065308E" w:rsidP="00006BDA">
            <w:pPr>
              <w:spacing w:line="240" w:lineRule="auto"/>
              <w:jc w:val="both"/>
              <w:rPr>
                <w:rFonts w:ascii="Times New Roman" w:hAnsi="Times New Roman"/>
                <w:bCs/>
              </w:rPr>
            </w:pPr>
          </w:p>
        </w:tc>
        <w:tc>
          <w:tcPr>
            <w:tcW w:w="1091" w:type="dxa"/>
          </w:tcPr>
          <w:p w14:paraId="29A62C7C" w14:textId="77777777" w:rsidR="0065308E" w:rsidRPr="00E8321F" w:rsidRDefault="0065308E" w:rsidP="00006BDA">
            <w:pPr>
              <w:spacing w:line="240" w:lineRule="auto"/>
              <w:jc w:val="both"/>
              <w:rPr>
                <w:rFonts w:ascii="Times New Roman" w:hAnsi="Times New Roman"/>
                <w:bCs/>
              </w:rPr>
            </w:pPr>
            <w:r w:rsidRPr="00E8321F">
              <w:rPr>
                <w:rFonts w:ascii="Segoe UI Symbol" w:hAnsi="Segoe UI Symbol" w:cs="Segoe UI Symbol"/>
                <w:bCs/>
              </w:rPr>
              <w:t>✓</w:t>
            </w:r>
          </w:p>
        </w:tc>
      </w:tr>
      <w:tr w:rsidR="0065308E" w:rsidRPr="00E8321F" w14:paraId="167BA670" w14:textId="77777777" w:rsidTr="00006BDA">
        <w:trPr>
          <w:gridAfter w:val="1"/>
          <w:wAfter w:w="9" w:type="dxa"/>
          <w:trHeight w:val="20"/>
        </w:trPr>
        <w:tc>
          <w:tcPr>
            <w:tcW w:w="512" w:type="dxa"/>
            <w:hideMark/>
          </w:tcPr>
          <w:p w14:paraId="5111469F"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3</w:t>
            </w:r>
          </w:p>
        </w:tc>
        <w:tc>
          <w:tcPr>
            <w:tcW w:w="1420" w:type="dxa"/>
            <w:hideMark/>
          </w:tcPr>
          <w:p w14:paraId="1ECF154F"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26.51.51.110</w:t>
            </w:r>
          </w:p>
        </w:tc>
        <w:tc>
          <w:tcPr>
            <w:tcW w:w="1799" w:type="dxa"/>
            <w:hideMark/>
          </w:tcPr>
          <w:p w14:paraId="09713F7C"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Термометр ртутный медицинский</w:t>
            </w:r>
          </w:p>
        </w:tc>
        <w:tc>
          <w:tcPr>
            <w:tcW w:w="1595" w:type="dxa"/>
            <w:hideMark/>
          </w:tcPr>
          <w:p w14:paraId="589D2BF9" w14:textId="77777777" w:rsidR="0065308E" w:rsidRPr="00E8321F" w:rsidRDefault="0065308E" w:rsidP="00006BDA">
            <w:pPr>
              <w:spacing w:line="240" w:lineRule="auto"/>
              <w:jc w:val="both"/>
              <w:rPr>
                <w:rFonts w:ascii="Times New Roman" w:hAnsi="Times New Roman"/>
                <w:bCs/>
              </w:rPr>
            </w:pPr>
          </w:p>
        </w:tc>
        <w:tc>
          <w:tcPr>
            <w:tcW w:w="3486" w:type="dxa"/>
            <w:hideMark/>
          </w:tcPr>
          <w:p w14:paraId="20ACC494" w14:textId="77777777" w:rsidR="0065308E" w:rsidRPr="006A67E2" w:rsidRDefault="0065308E" w:rsidP="00006BDA">
            <w:pPr>
              <w:rPr>
                <w:rFonts w:asciiTheme="minorHAnsi" w:hAnsiTheme="minorHAnsi"/>
                <w:bCs/>
              </w:rPr>
            </w:pPr>
            <w:r w:rsidRPr="006A67E2">
              <w:rPr>
                <w:rFonts w:ascii="Times New Roman" w:hAnsi="Times New Roman"/>
                <w:bCs/>
              </w:rPr>
              <w:t>Применено</w:t>
            </w:r>
            <w:r w:rsidRPr="006A67E2">
              <w:rPr>
                <w:rFonts w:ascii="Times New Roman" w:hAnsi="Times New Roman"/>
                <w:bCs/>
              </w:rPr>
              <w:br/>
              <w:t>поз. 310 - Средства измерений массы, силы, энергии, линейных и угловых величин, температуры</w:t>
            </w:r>
          </w:p>
        </w:tc>
        <w:tc>
          <w:tcPr>
            <w:tcW w:w="1091" w:type="dxa"/>
            <w:hideMark/>
          </w:tcPr>
          <w:p w14:paraId="1EFE226E" w14:textId="77777777" w:rsidR="0065308E" w:rsidRPr="00E8321F" w:rsidRDefault="0065308E" w:rsidP="00006BDA">
            <w:pPr>
              <w:spacing w:line="240" w:lineRule="auto"/>
              <w:jc w:val="both"/>
              <w:rPr>
                <w:rFonts w:ascii="Times New Roman" w:hAnsi="Times New Roman"/>
                <w:bCs/>
              </w:rPr>
            </w:pPr>
          </w:p>
        </w:tc>
      </w:tr>
      <w:tr w:rsidR="0065308E" w:rsidRPr="00E8321F" w14:paraId="722E6CD5" w14:textId="77777777" w:rsidTr="00006BDA">
        <w:trPr>
          <w:gridAfter w:val="1"/>
          <w:wAfter w:w="9" w:type="dxa"/>
          <w:trHeight w:val="20"/>
        </w:trPr>
        <w:tc>
          <w:tcPr>
            <w:tcW w:w="512" w:type="dxa"/>
            <w:hideMark/>
          </w:tcPr>
          <w:p w14:paraId="20ACCD50"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4</w:t>
            </w:r>
          </w:p>
        </w:tc>
        <w:tc>
          <w:tcPr>
            <w:tcW w:w="1420" w:type="dxa"/>
            <w:hideMark/>
          </w:tcPr>
          <w:p w14:paraId="204D3980"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32.50.22.129</w:t>
            </w:r>
          </w:p>
        </w:tc>
        <w:tc>
          <w:tcPr>
            <w:tcW w:w="1799" w:type="dxa"/>
            <w:hideMark/>
          </w:tcPr>
          <w:p w14:paraId="4DA3A942"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Щит транспортный спинальный</w:t>
            </w:r>
          </w:p>
        </w:tc>
        <w:tc>
          <w:tcPr>
            <w:tcW w:w="1595" w:type="dxa"/>
            <w:hideMark/>
          </w:tcPr>
          <w:p w14:paraId="1AA126F0" w14:textId="77777777" w:rsidR="0065308E" w:rsidRPr="00E8321F" w:rsidRDefault="0065308E" w:rsidP="00006BDA">
            <w:pPr>
              <w:spacing w:line="240" w:lineRule="auto"/>
              <w:jc w:val="both"/>
              <w:rPr>
                <w:rFonts w:ascii="Times New Roman" w:hAnsi="Times New Roman"/>
                <w:bCs/>
              </w:rPr>
            </w:pPr>
          </w:p>
        </w:tc>
        <w:tc>
          <w:tcPr>
            <w:tcW w:w="3486" w:type="dxa"/>
          </w:tcPr>
          <w:p w14:paraId="335F967C" w14:textId="77777777" w:rsidR="0065308E" w:rsidRPr="00E8321F" w:rsidRDefault="0065308E" w:rsidP="00006BDA">
            <w:pPr>
              <w:spacing w:line="240" w:lineRule="auto"/>
              <w:jc w:val="both"/>
              <w:rPr>
                <w:rFonts w:ascii="Times New Roman" w:hAnsi="Times New Roman"/>
                <w:bCs/>
              </w:rPr>
            </w:pPr>
          </w:p>
        </w:tc>
        <w:tc>
          <w:tcPr>
            <w:tcW w:w="1091" w:type="dxa"/>
            <w:hideMark/>
          </w:tcPr>
          <w:p w14:paraId="751CEFF4" w14:textId="77777777" w:rsidR="0065308E" w:rsidRPr="00E8321F" w:rsidRDefault="0065308E" w:rsidP="00006BDA">
            <w:pPr>
              <w:spacing w:line="240" w:lineRule="auto"/>
              <w:jc w:val="both"/>
              <w:rPr>
                <w:rFonts w:ascii="Times New Roman" w:hAnsi="Times New Roman"/>
                <w:bCs/>
              </w:rPr>
            </w:pPr>
            <w:r w:rsidRPr="00E8321F">
              <w:rPr>
                <w:rFonts w:ascii="Segoe UI Symbol" w:hAnsi="Segoe UI Symbol" w:cs="Segoe UI Symbol"/>
                <w:bCs/>
              </w:rPr>
              <w:t>✓</w:t>
            </w:r>
          </w:p>
        </w:tc>
      </w:tr>
      <w:tr w:rsidR="0065308E" w:rsidRPr="00E8321F" w14:paraId="0602EF55" w14:textId="77777777" w:rsidTr="00006BDA">
        <w:trPr>
          <w:gridAfter w:val="1"/>
          <w:wAfter w:w="9" w:type="dxa"/>
          <w:trHeight w:val="20"/>
        </w:trPr>
        <w:tc>
          <w:tcPr>
            <w:tcW w:w="512" w:type="dxa"/>
            <w:hideMark/>
          </w:tcPr>
          <w:p w14:paraId="7A1217B1"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5</w:t>
            </w:r>
          </w:p>
        </w:tc>
        <w:tc>
          <w:tcPr>
            <w:tcW w:w="1420" w:type="dxa"/>
            <w:hideMark/>
          </w:tcPr>
          <w:p w14:paraId="2323EC4B"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32.50.50.190</w:t>
            </w:r>
          </w:p>
        </w:tc>
        <w:tc>
          <w:tcPr>
            <w:tcW w:w="1799" w:type="dxa"/>
            <w:hideMark/>
          </w:tcPr>
          <w:p w14:paraId="342CD0FD"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Матрас вакуумный для   транспортировки взрослых и детей (типа YDC 6А1</w:t>
            </w:r>
            <w:r>
              <w:rPr>
                <w:rFonts w:ascii="Times New Roman" w:hAnsi="Times New Roman"/>
                <w:bCs/>
              </w:rPr>
              <w:t xml:space="preserve"> или эквивалент</w:t>
            </w:r>
            <w:r w:rsidRPr="00E8321F">
              <w:rPr>
                <w:rFonts w:ascii="Times New Roman" w:hAnsi="Times New Roman"/>
                <w:bCs/>
              </w:rPr>
              <w:t>)</w:t>
            </w:r>
          </w:p>
        </w:tc>
        <w:tc>
          <w:tcPr>
            <w:tcW w:w="1595" w:type="dxa"/>
            <w:hideMark/>
          </w:tcPr>
          <w:p w14:paraId="365A4849" w14:textId="77777777" w:rsidR="0065308E" w:rsidRPr="00E8321F" w:rsidRDefault="0065308E" w:rsidP="00006BDA">
            <w:pPr>
              <w:spacing w:line="240" w:lineRule="auto"/>
              <w:jc w:val="both"/>
              <w:rPr>
                <w:rFonts w:ascii="Times New Roman" w:hAnsi="Times New Roman"/>
                <w:bCs/>
              </w:rPr>
            </w:pPr>
          </w:p>
        </w:tc>
        <w:tc>
          <w:tcPr>
            <w:tcW w:w="3486" w:type="dxa"/>
          </w:tcPr>
          <w:p w14:paraId="4093F236" w14:textId="77777777" w:rsidR="0065308E" w:rsidRPr="00E8321F" w:rsidRDefault="0065308E" w:rsidP="00006BDA">
            <w:pPr>
              <w:spacing w:line="240" w:lineRule="auto"/>
              <w:jc w:val="both"/>
              <w:rPr>
                <w:rFonts w:ascii="Times New Roman" w:hAnsi="Times New Roman"/>
                <w:bCs/>
              </w:rPr>
            </w:pPr>
          </w:p>
        </w:tc>
        <w:tc>
          <w:tcPr>
            <w:tcW w:w="1091" w:type="dxa"/>
            <w:hideMark/>
          </w:tcPr>
          <w:p w14:paraId="06BFC55B" w14:textId="77777777" w:rsidR="0065308E" w:rsidRPr="00E8321F" w:rsidRDefault="0065308E" w:rsidP="00006BDA">
            <w:pPr>
              <w:spacing w:line="240" w:lineRule="auto"/>
              <w:jc w:val="both"/>
              <w:rPr>
                <w:rFonts w:ascii="Times New Roman" w:hAnsi="Times New Roman"/>
                <w:bCs/>
              </w:rPr>
            </w:pPr>
            <w:r w:rsidRPr="00E8321F">
              <w:rPr>
                <w:rFonts w:ascii="Segoe UI Symbol" w:hAnsi="Segoe UI Symbol" w:cs="Segoe UI Symbol"/>
                <w:bCs/>
              </w:rPr>
              <w:t>✓</w:t>
            </w:r>
          </w:p>
        </w:tc>
      </w:tr>
      <w:tr w:rsidR="0065308E" w:rsidRPr="00E8321F" w14:paraId="71847263" w14:textId="77777777" w:rsidTr="00006BDA">
        <w:trPr>
          <w:gridAfter w:val="1"/>
          <w:wAfter w:w="9" w:type="dxa"/>
          <w:trHeight w:val="20"/>
        </w:trPr>
        <w:tc>
          <w:tcPr>
            <w:tcW w:w="512" w:type="dxa"/>
            <w:hideMark/>
          </w:tcPr>
          <w:p w14:paraId="39A436FE"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6</w:t>
            </w:r>
          </w:p>
        </w:tc>
        <w:tc>
          <w:tcPr>
            <w:tcW w:w="1420" w:type="dxa"/>
            <w:hideMark/>
          </w:tcPr>
          <w:p w14:paraId="6BDE8111"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30.99.10.110</w:t>
            </w:r>
          </w:p>
        </w:tc>
        <w:tc>
          <w:tcPr>
            <w:tcW w:w="1799" w:type="dxa"/>
            <w:hideMark/>
          </w:tcPr>
          <w:p w14:paraId="520A5E5D"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Носилки санитарные бескаркасные</w:t>
            </w:r>
          </w:p>
        </w:tc>
        <w:tc>
          <w:tcPr>
            <w:tcW w:w="1595" w:type="dxa"/>
            <w:hideMark/>
          </w:tcPr>
          <w:p w14:paraId="72D2F2EB" w14:textId="77777777" w:rsidR="0065308E" w:rsidRPr="00E8321F" w:rsidRDefault="0065308E" w:rsidP="00006BDA">
            <w:pPr>
              <w:spacing w:line="240" w:lineRule="auto"/>
              <w:jc w:val="both"/>
              <w:rPr>
                <w:rFonts w:ascii="Times New Roman" w:hAnsi="Times New Roman"/>
                <w:bCs/>
              </w:rPr>
            </w:pPr>
          </w:p>
        </w:tc>
        <w:tc>
          <w:tcPr>
            <w:tcW w:w="3486" w:type="dxa"/>
            <w:hideMark/>
          </w:tcPr>
          <w:p w14:paraId="21BE191C" w14:textId="77777777" w:rsidR="0065308E" w:rsidRPr="00E8321F" w:rsidRDefault="0065308E" w:rsidP="00006BDA">
            <w:pPr>
              <w:spacing w:line="240" w:lineRule="auto"/>
              <w:jc w:val="both"/>
              <w:rPr>
                <w:rFonts w:ascii="Times New Roman" w:hAnsi="Times New Roman"/>
                <w:bCs/>
              </w:rPr>
            </w:pPr>
          </w:p>
        </w:tc>
        <w:tc>
          <w:tcPr>
            <w:tcW w:w="1091" w:type="dxa"/>
            <w:hideMark/>
          </w:tcPr>
          <w:p w14:paraId="14D604D7" w14:textId="77777777" w:rsidR="0065308E" w:rsidRPr="00E8321F" w:rsidRDefault="0065308E" w:rsidP="00006BDA">
            <w:pPr>
              <w:spacing w:line="240" w:lineRule="auto"/>
              <w:jc w:val="both"/>
              <w:rPr>
                <w:rFonts w:ascii="Times New Roman" w:hAnsi="Times New Roman"/>
                <w:bCs/>
              </w:rPr>
            </w:pPr>
            <w:r w:rsidRPr="00E8321F">
              <w:rPr>
                <w:rFonts w:ascii="Segoe UI Symbol" w:hAnsi="Segoe UI Symbol" w:cs="Segoe UI Symbol"/>
                <w:bCs/>
              </w:rPr>
              <w:t>✓</w:t>
            </w:r>
          </w:p>
        </w:tc>
      </w:tr>
      <w:tr w:rsidR="0065308E" w:rsidRPr="00E8321F" w14:paraId="6B3B8458" w14:textId="77777777" w:rsidTr="00006BDA">
        <w:trPr>
          <w:gridAfter w:val="1"/>
          <w:wAfter w:w="9" w:type="dxa"/>
          <w:trHeight w:val="20"/>
        </w:trPr>
        <w:tc>
          <w:tcPr>
            <w:tcW w:w="512" w:type="dxa"/>
            <w:hideMark/>
          </w:tcPr>
          <w:p w14:paraId="01252858"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7</w:t>
            </w:r>
          </w:p>
        </w:tc>
        <w:tc>
          <w:tcPr>
            <w:tcW w:w="1420" w:type="dxa"/>
            <w:hideMark/>
          </w:tcPr>
          <w:p w14:paraId="09896C7F" w14:textId="77777777" w:rsidR="0065308E" w:rsidRPr="00E8321F" w:rsidRDefault="0065308E" w:rsidP="00006BDA">
            <w:pPr>
              <w:spacing w:line="240" w:lineRule="auto"/>
              <w:jc w:val="both"/>
              <w:rPr>
                <w:rFonts w:ascii="Times New Roman" w:hAnsi="Times New Roman"/>
                <w:bCs/>
              </w:rPr>
            </w:pPr>
            <w:r w:rsidRPr="002875AA">
              <w:rPr>
                <w:rFonts w:ascii="Times New Roman" w:hAnsi="Times New Roman"/>
                <w:bCs/>
              </w:rPr>
              <w:t>32.50.21.129</w:t>
            </w:r>
          </w:p>
        </w:tc>
        <w:tc>
          <w:tcPr>
            <w:tcW w:w="1799" w:type="dxa"/>
            <w:hideMark/>
          </w:tcPr>
          <w:p w14:paraId="78140446"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Аппарат дыхательный ручной ИВЛ</w:t>
            </w:r>
            <w:r>
              <w:rPr>
                <w:rFonts w:ascii="Times New Roman" w:hAnsi="Times New Roman"/>
                <w:bCs/>
              </w:rPr>
              <w:t xml:space="preserve"> (</w:t>
            </w:r>
            <w:r w:rsidRPr="002B5508">
              <w:rPr>
                <w:rFonts w:ascii="Times New Roman" w:hAnsi="Times New Roman"/>
                <w:bCs/>
              </w:rPr>
              <w:t xml:space="preserve">типа </w:t>
            </w:r>
            <w:proofErr w:type="spellStart"/>
            <w:r w:rsidRPr="002B5508">
              <w:rPr>
                <w:rFonts w:ascii="Times New Roman" w:hAnsi="Times New Roman"/>
                <w:bCs/>
              </w:rPr>
              <w:t>Амбу</w:t>
            </w:r>
            <w:proofErr w:type="spellEnd"/>
            <w:r w:rsidRPr="002B5508">
              <w:rPr>
                <w:rFonts w:ascii="Times New Roman" w:hAnsi="Times New Roman"/>
                <w:bCs/>
              </w:rPr>
              <w:t>)</w:t>
            </w:r>
          </w:p>
        </w:tc>
        <w:tc>
          <w:tcPr>
            <w:tcW w:w="1595" w:type="dxa"/>
          </w:tcPr>
          <w:p w14:paraId="32F4E95B" w14:textId="77777777" w:rsidR="0065308E" w:rsidRPr="00E8321F" w:rsidRDefault="0065308E" w:rsidP="00006BDA">
            <w:pPr>
              <w:spacing w:line="240" w:lineRule="auto"/>
              <w:jc w:val="both"/>
              <w:rPr>
                <w:rFonts w:ascii="Times New Roman" w:hAnsi="Times New Roman"/>
                <w:bCs/>
              </w:rPr>
            </w:pPr>
          </w:p>
        </w:tc>
        <w:tc>
          <w:tcPr>
            <w:tcW w:w="3486" w:type="dxa"/>
          </w:tcPr>
          <w:p w14:paraId="78A903EC" w14:textId="77777777" w:rsidR="0065308E" w:rsidRPr="00E8321F" w:rsidRDefault="0065308E" w:rsidP="00006BDA">
            <w:pPr>
              <w:spacing w:line="240" w:lineRule="auto"/>
              <w:jc w:val="both"/>
              <w:rPr>
                <w:rFonts w:ascii="Times New Roman" w:hAnsi="Times New Roman"/>
                <w:bCs/>
              </w:rPr>
            </w:pPr>
            <w:r w:rsidRPr="009761D0">
              <w:rPr>
                <w:rFonts w:ascii="Times New Roman" w:hAnsi="Times New Roman"/>
                <w:bCs/>
              </w:rPr>
              <w:t>Применено</w:t>
            </w:r>
            <w:r w:rsidRPr="009761D0">
              <w:rPr>
                <w:rFonts w:ascii="Times New Roman" w:hAnsi="Times New Roman"/>
                <w:bCs/>
              </w:rPr>
              <w:br/>
            </w:r>
            <w:r w:rsidRPr="00C333D8">
              <w:rPr>
                <w:rFonts w:ascii="Times New Roman" w:hAnsi="Times New Roman"/>
                <w:bCs/>
              </w:rPr>
              <w:t>поз. 357 - Оборудование дыхательное прочее, не включенное в другие группировки</w:t>
            </w:r>
          </w:p>
        </w:tc>
        <w:tc>
          <w:tcPr>
            <w:tcW w:w="1091" w:type="dxa"/>
            <w:hideMark/>
          </w:tcPr>
          <w:p w14:paraId="070879F6" w14:textId="77777777" w:rsidR="0065308E" w:rsidRPr="00E8321F" w:rsidRDefault="0065308E" w:rsidP="00006BDA">
            <w:pPr>
              <w:spacing w:line="240" w:lineRule="auto"/>
              <w:jc w:val="both"/>
              <w:rPr>
                <w:rFonts w:ascii="Times New Roman" w:hAnsi="Times New Roman"/>
                <w:bCs/>
              </w:rPr>
            </w:pPr>
          </w:p>
        </w:tc>
      </w:tr>
      <w:tr w:rsidR="0065308E" w:rsidRPr="00E8321F" w14:paraId="424B73E2" w14:textId="77777777" w:rsidTr="00006BDA">
        <w:trPr>
          <w:gridAfter w:val="1"/>
          <w:wAfter w:w="9" w:type="dxa"/>
          <w:trHeight w:val="20"/>
        </w:trPr>
        <w:tc>
          <w:tcPr>
            <w:tcW w:w="512" w:type="dxa"/>
            <w:hideMark/>
          </w:tcPr>
          <w:p w14:paraId="655103BA"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8</w:t>
            </w:r>
          </w:p>
        </w:tc>
        <w:tc>
          <w:tcPr>
            <w:tcW w:w="1420" w:type="dxa"/>
            <w:hideMark/>
          </w:tcPr>
          <w:p w14:paraId="7008D5CD" w14:textId="77777777" w:rsidR="0065308E" w:rsidRPr="00E8321F" w:rsidRDefault="0065308E" w:rsidP="00006BDA">
            <w:pPr>
              <w:spacing w:line="240" w:lineRule="auto"/>
              <w:jc w:val="both"/>
              <w:rPr>
                <w:rFonts w:ascii="Times New Roman" w:hAnsi="Times New Roman"/>
                <w:bCs/>
              </w:rPr>
            </w:pPr>
            <w:r w:rsidRPr="002875AA">
              <w:rPr>
                <w:rFonts w:ascii="Times New Roman" w:hAnsi="Times New Roman"/>
                <w:bCs/>
              </w:rPr>
              <w:t>32.50.21.129</w:t>
            </w:r>
          </w:p>
        </w:tc>
        <w:tc>
          <w:tcPr>
            <w:tcW w:w="1799" w:type="dxa"/>
            <w:hideMark/>
          </w:tcPr>
          <w:p w14:paraId="1DFF1482"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 xml:space="preserve">Воздуховод полимерный </w:t>
            </w:r>
          </w:p>
        </w:tc>
        <w:tc>
          <w:tcPr>
            <w:tcW w:w="1595" w:type="dxa"/>
          </w:tcPr>
          <w:p w14:paraId="5DC27C97" w14:textId="77777777" w:rsidR="0065308E" w:rsidRPr="00E8321F" w:rsidRDefault="0065308E" w:rsidP="00006BDA">
            <w:pPr>
              <w:spacing w:line="240" w:lineRule="auto"/>
              <w:jc w:val="both"/>
              <w:rPr>
                <w:rFonts w:ascii="Times New Roman" w:hAnsi="Times New Roman"/>
                <w:bCs/>
              </w:rPr>
            </w:pPr>
          </w:p>
        </w:tc>
        <w:tc>
          <w:tcPr>
            <w:tcW w:w="3486" w:type="dxa"/>
          </w:tcPr>
          <w:p w14:paraId="0932A3FF" w14:textId="77777777" w:rsidR="0065308E" w:rsidRPr="00E8321F" w:rsidRDefault="0065308E" w:rsidP="00006BDA">
            <w:pPr>
              <w:spacing w:line="240" w:lineRule="auto"/>
              <w:jc w:val="both"/>
              <w:rPr>
                <w:rFonts w:ascii="Times New Roman" w:hAnsi="Times New Roman"/>
                <w:bCs/>
              </w:rPr>
            </w:pPr>
            <w:r w:rsidRPr="009761D0">
              <w:rPr>
                <w:rFonts w:ascii="Times New Roman" w:hAnsi="Times New Roman"/>
                <w:bCs/>
              </w:rPr>
              <w:t>Применено</w:t>
            </w:r>
            <w:r w:rsidRPr="009761D0">
              <w:rPr>
                <w:rFonts w:ascii="Times New Roman" w:hAnsi="Times New Roman"/>
                <w:bCs/>
              </w:rPr>
              <w:br/>
            </w:r>
            <w:r w:rsidRPr="00C333D8">
              <w:rPr>
                <w:rFonts w:ascii="Times New Roman" w:hAnsi="Times New Roman"/>
                <w:bCs/>
              </w:rPr>
              <w:t>поз. 357 - Оборудование дыхательное прочее, не включенное в другие группировки</w:t>
            </w:r>
          </w:p>
        </w:tc>
        <w:tc>
          <w:tcPr>
            <w:tcW w:w="1091" w:type="dxa"/>
            <w:hideMark/>
          </w:tcPr>
          <w:p w14:paraId="76CA19C4" w14:textId="77777777" w:rsidR="0065308E" w:rsidRPr="007F1999" w:rsidRDefault="0065308E" w:rsidP="00006BDA">
            <w:pPr>
              <w:spacing w:line="240" w:lineRule="auto"/>
              <w:jc w:val="both"/>
              <w:rPr>
                <w:rFonts w:asciiTheme="minorHAnsi" w:hAnsiTheme="minorHAnsi"/>
                <w:bCs/>
                <w:highlight w:val="yellow"/>
              </w:rPr>
            </w:pPr>
          </w:p>
        </w:tc>
      </w:tr>
      <w:tr w:rsidR="0065308E" w:rsidRPr="00E8321F" w14:paraId="64EB67AD" w14:textId="77777777" w:rsidTr="00006BDA">
        <w:trPr>
          <w:gridAfter w:val="1"/>
          <w:wAfter w:w="9" w:type="dxa"/>
          <w:trHeight w:val="20"/>
        </w:trPr>
        <w:tc>
          <w:tcPr>
            <w:tcW w:w="512" w:type="dxa"/>
            <w:hideMark/>
          </w:tcPr>
          <w:p w14:paraId="63A96C5B"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9</w:t>
            </w:r>
          </w:p>
        </w:tc>
        <w:tc>
          <w:tcPr>
            <w:tcW w:w="1420" w:type="dxa"/>
            <w:hideMark/>
          </w:tcPr>
          <w:p w14:paraId="75AED54B"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32.50.22.127</w:t>
            </w:r>
          </w:p>
        </w:tc>
        <w:tc>
          <w:tcPr>
            <w:tcW w:w="1799" w:type="dxa"/>
            <w:hideMark/>
          </w:tcPr>
          <w:p w14:paraId="4F399036"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 xml:space="preserve">Комплект шин транспортных </w:t>
            </w:r>
            <w:proofErr w:type="spellStart"/>
            <w:r w:rsidRPr="00E8321F">
              <w:rPr>
                <w:rFonts w:ascii="Times New Roman" w:hAnsi="Times New Roman"/>
                <w:bCs/>
              </w:rPr>
              <w:t>иммобилизационных</w:t>
            </w:r>
            <w:proofErr w:type="spellEnd"/>
            <w:r w:rsidRPr="00E8321F">
              <w:rPr>
                <w:rFonts w:ascii="Times New Roman" w:hAnsi="Times New Roman"/>
                <w:bCs/>
              </w:rPr>
              <w:t xml:space="preserve"> складных </w:t>
            </w:r>
          </w:p>
        </w:tc>
        <w:tc>
          <w:tcPr>
            <w:tcW w:w="1595" w:type="dxa"/>
            <w:hideMark/>
          </w:tcPr>
          <w:p w14:paraId="6E5E4C18" w14:textId="77777777" w:rsidR="0065308E" w:rsidRPr="00E8321F" w:rsidRDefault="0065308E" w:rsidP="00006BDA">
            <w:pPr>
              <w:spacing w:line="240" w:lineRule="auto"/>
              <w:jc w:val="both"/>
              <w:rPr>
                <w:rFonts w:ascii="Times New Roman" w:hAnsi="Times New Roman"/>
                <w:bCs/>
              </w:rPr>
            </w:pPr>
          </w:p>
        </w:tc>
        <w:tc>
          <w:tcPr>
            <w:tcW w:w="3486" w:type="dxa"/>
          </w:tcPr>
          <w:p w14:paraId="329A24D0" w14:textId="77777777" w:rsidR="0065308E" w:rsidRPr="00E8321F" w:rsidRDefault="0065308E" w:rsidP="00006BDA">
            <w:pPr>
              <w:spacing w:line="240" w:lineRule="auto"/>
              <w:jc w:val="both"/>
              <w:rPr>
                <w:rFonts w:ascii="Times New Roman" w:hAnsi="Times New Roman"/>
                <w:bCs/>
              </w:rPr>
            </w:pPr>
          </w:p>
        </w:tc>
        <w:tc>
          <w:tcPr>
            <w:tcW w:w="1091" w:type="dxa"/>
            <w:hideMark/>
          </w:tcPr>
          <w:p w14:paraId="5E830F36" w14:textId="77777777" w:rsidR="0065308E" w:rsidRPr="00E8321F" w:rsidRDefault="0065308E" w:rsidP="00006BDA">
            <w:pPr>
              <w:spacing w:line="240" w:lineRule="auto"/>
              <w:jc w:val="both"/>
              <w:rPr>
                <w:rFonts w:ascii="Times New Roman" w:hAnsi="Times New Roman"/>
                <w:bCs/>
              </w:rPr>
            </w:pPr>
            <w:r w:rsidRPr="00E8321F">
              <w:rPr>
                <w:rFonts w:ascii="Segoe UI Symbol" w:hAnsi="Segoe UI Symbol" w:cs="Segoe UI Symbol"/>
                <w:bCs/>
              </w:rPr>
              <w:t>✓</w:t>
            </w:r>
          </w:p>
        </w:tc>
      </w:tr>
      <w:tr w:rsidR="0065308E" w:rsidRPr="00E8321F" w14:paraId="586191B2" w14:textId="77777777" w:rsidTr="00006BDA">
        <w:trPr>
          <w:gridAfter w:val="1"/>
          <w:wAfter w:w="9" w:type="dxa"/>
          <w:trHeight w:val="20"/>
        </w:trPr>
        <w:tc>
          <w:tcPr>
            <w:tcW w:w="512" w:type="dxa"/>
            <w:hideMark/>
          </w:tcPr>
          <w:p w14:paraId="35F5489E"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1</w:t>
            </w:r>
            <w:r>
              <w:rPr>
                <w:rFonts w:ascii="Times New Roman" w:hAnsi="Times New Roman"/>
                <w:bCs/>
              </w:rPr>
              <w:t>0</w:t>
            </w:r>
          </w:p>
        </w:tc>
        <w:tc>
          <w:tcPr>
            <w:tcW w:w="1420" w:type="dxa"/>
            <w:hideMark/>
          </w:tcPr>
          <w:p w14:paraId="1DEF970A"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32.50.22.126</w:t>
            </w:r>
          </w:p>
        </w:tc>
        <w:tc>
          <w:tcPr>
            <w:tcW w:w="1799" w:type="dxa"/>
            <w:hideMark/>
          </w:tcPr>
          <w:p w14:paraId="0B82129C"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Бандаж - воротник (шина Шанца)</w:t>
            </w:r>
          </w:p>
        </w:tc>
        <w:tc>
          <w:tcPr>
            <w:tcW w:w="1595" w:type="dxa"/>
            <w:hideMark/>
          </w:tcPr>
          <w:p w14:paraId="18109216" w14:textId="77777777" w:rsidR="0065308E" w:rsidRPr="00E8321F" w:rsidRDefault="0065308E" w:rsidP="00006BDA">
            <w:pPr>
              <w:spacing w:line="240" w:lineRule="auto"/>
              <w:jc w:val="both"/>
              <w:rPr>
                <w:rFonts w:ascii="Times New Roman" w:hAnsi="Times New Roman"/>
                <w:bCs/>
              </w:rPr>
            </w:pPr>
          </w:p>
        </w:tc>
        <w:tc>
          <w:tcPr>
            <w:tcW w:w="3486" w:type="dxa"/>
            <w:hideMark/>
          </w:tcPr>
          <w:p w14:paraId="4EC11E4C"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Применено</w:t>
            </w:r>
            <w:r w:rsidRPr="00E8321F">
              <w:rPr>
                <w:rFonts w:ascii="Times New Roman" w:hAnsi="Times New Roman"/>
                <w:bCs/>
              </w:rPr>
              <w:br/>
              <w:t>поз. 176 - Бандажи и изделия к протезно-ортопедической продукции</w:t>
            </w:r>
          </w:p>
        </w:tc>
        <w:tc>
          <w:tcPr>
            <w:tcW w:w="1091" w:type="dxa"/>
            <w:hideMark/>
          </w:tcPr>
          <w:p w14:paraId="61B42E50" w14:textId="77777777" w:rsidR="0065308E" w:rsidRPr="00E8321F" w:rsidRDefault="0065308E" w:rsidP="00006BDA">
            <w:pPr>
              <w:spacing w:line="240" w:lineRule="auto"/>
              <w:jc w:val="both"/>
              <w:rPr>
                <w:rFonts w:ascii="Times New Roman" w:hAnsi="Times New Roman"/>
                <w:bCs/>
              </w:rPr>
            </w:pPr>
          </w:p>
        </w:tc>
      </w:tr>
      <w:tr w:rsidR="0065308E" w:rsidRPr="00E8321F" w14:paraId="6AD7406E" w14:textId="77777777" w:rsidTr="00006BDA">
        <w:trPr>
          <w:gridAfter w:val="1"/>
          <w:wAfter w:w="9" w:type="dxa"/>
          <w:trHeight w:val="20"/>
        </w:trPr>
        <w:tc>
          <w:tcPr>
            <w:tcW w:w="512" w:type="dxa"/>
            <w:hideMark/>
          </w:tcPr>
          <w:p w14:paraId="321F4350"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1</w:t>
            </w:r>
            <w:r>
              <w:rPr>
                <w:rFonts w:ascii="Times New Roman" w:hAnsi="Times New Roman"/>
                <w:bCs/>
              </w:rPr>
              <w:t>1</w:t>
            </w:r>
          </w:p>
        </w:tc>
        <w:tc>
          <w:tcPr>
            <w:tcW w:w="1420" w:type="dxa"/>
          </w:tcPr>
          <w:p w14:paraId="7466323F"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32.50.21.111</w:t>
            </w:r>
          </w:p>
        </w:tc>
        <w:tc>
          <w:tcPr>
            <w:tcW w:w="1799" w:type="dxa"/>
          </w:tcPr>
          <w:p w14:paraId="0FA28118"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Молоточек неврологический</w:t>
            </w:r>
          </w:p>
        </w:tc>
        <w:tc>
          <w:tcPr>
            <w:tcW w:w="1595" w:type="dxa"/>
          </w:tcPr>
          <w:p w14:paraId="683F1FE7" w14:textId="77777777" w:rsidR="0065308E" w:rsidRPr="00E8321F" w:rsidRDefault="0065308E" w:rsidP="00006BDA">
            <w:pPr>
              <w:spacing w:line="240" w:lineRule="auto"/>
              <w:jc w:val="both"/>
              <w:rPr>
                <w:rFonts w:ascii="Times New Roman" w:hAnsi="Times New Roman"/>
                <w:bCs/>
              </w:rPr>
            </w:pPr>
          </w:p>
        </w:tc>
        <w:tc>
          <w:tcPr>
            <w:tcW w:w="3486" w:type="dxa"/>
          </w:tcPr>
          <w:p w14:paraId="58B7C4DF" w14:textId="77777777" w:rsidR="0065308E" w:rsidRPr="00E8321F" w:rsidRDefault="0065308E" w:rsidP="00006BDA">
            <w:pPr>
              <w:spacing w:line="240" w:lineRule="auto"/>
              <w:jc w:val="both"/>
              <w:rPr>
                <w:rFonts w:ascii="Times New Roman" w:hAnsi="Times New Roman"/>
                <w:bCs/>
              </w:rPr>
            </w:pPr>
          </w:p>
        </w:tc>
        <w:tc>
          <w:tcPr>
            <w:tcW w:w="1091" w:type="dxa"/>
          </w:tcPr>
          <w:p w14:paraId="1D0884B1" w14:textId="77777777" w:rsidR="0065308E" w:rsidRPr="00E8321F" w:rsidRDefault="0065308E" w:rsidP="00006BDA">
            <w:pPr>
              <w:spacing w:line="240" w:lineRule="auto"/>
              <w:jc w:val="both"/>
              <w:rPr>
                <w:rFonts w:ascii="Times New Roman" w:hAnsi="Times New Roman"/>
                <w:bCs/>
              </w:rPr>
            </w:pPr>
            <w:r w:rsidRPr="00E8321F">
              <w:rPr>
                <w:rFonts w:ascii="Segoe UI Symbol" w:hAnsi="Segoe UI Symbol" w:cs="Segoe UI Symbol"/>
                <w:bCs/>
              </w:rPr>
              <w:t>✓</w:t>
            </w:r>
          </w:p>
        </w:tc>
      </w:tr>
      <w:tr w:rsidR="0065308E" w:rsidRPr="00E8321F" w14:paraId="11DCCC7E" w14:textId="77777777" w:rsidTr="00006BDA">
        <w:trPr>
          <w:gridAfter w:val="1"/>
          <w:wAfter w:w="9" w:type="dxa"/>
          <w:trHeight w:val="20"/>
        </w:trPr>
        <w:tc>
          <w:tcPr>
            <w:tcW w:w="512" w:type="dxa"/>
            <w:hideMark/>
          </w:tcPr>
          <w:p w14:paraId="5ECFBCC3"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1</w:t>
            </w:r>
            <w:r>
              <w:rPr>
                <w:rFonts w:ascii="Times New Roman" w:hAnsi="Times New Roman"/>
                <w:bCs/>
              </w:rPr>
              <w:t>2</w:t>
            </w:r>
          </w:p>
        </w:tc>
        <w:tc>
          <w:tcPr>
            <w:tcW w:w="1420" w:type="dxa"/>
          </w:tcPr>
          <w:p w14:paraId="628967F8"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32.50.50.190</w:t>
            </w:r>
          </w:p>
        </w:tc>
        <w:tc>
          <w:tcPr>
            <w:tcW w:w="1799" w:type="dxa"/>
          </w:tcPr>
          <w:p w14:paraId="4C667AD9"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Жгут Эсмарха   кровоостанавливающий</w:t>
            </w:r>
          </w:p>
        </w:tc>
        <w:tc>
          <w:tcPr>
            <w:tcW w:w="1595" w:type="dxa"/>
          </w:tcPr>
          <w:p w14:paraId="1283A3F0" w14:textId="77777777" w:rsidR="0065308E" w:rsidRPr="00E8321F" w:rsidRDefault="0065308E" w:rsidP="00006BDA">
            <w:pPr>
              <w:spacing w:line="240" w:lineRule="auto"/>
              <w:jc w:val="both"/>
              <w:rPr>
                <w:rFonts w:ascii="Times New Roman" w:hAnsi="Times New Roman"/>
                <w:bCs/>
              </w:rPr>
            </w:pPr>
          </w:p>
        </w:tc>
        <w:tc>
          <w:tcPr>
            <w:tcW w:w="3486" w:type="dxa"/>
          </w:tcPr>
          <w:p w14:paraId="5F34DE24" w14:textId="77777777" w:rsidR="0065308E" w:rsidRPr="00E8321F" w:rsidRDefault="0065308E" w:rsidP="00006BDA">
            <w:pPr>
              <w:spacing w:line="240" w:lineRule="auto"/>
              <w:jc w:val="both"/>
              <w:rPr>
                <w:rFonts w:ascii="Times New Roman" w:hAnsi="Times New Roman"/>
                <w:bCs/>
              </w:rPr>
            </w:pPr>
          </w:p>
        </w:tc>
        <w:tc>
          <w:tcPr>
            <w:tcW w:w="1091" w:type="dxa"/>
          </w:tcPr>
          <w:p w14:paraId="0A3AEE83" w14:textId="77777777" w:rsidR="0065308E" w:rsidRPr="00E8321F" w:rsidRDefault="0065308E" w:rsidP="00006BDA">
            <w:pPr>
              <w:spacing w:line="240" w:lineRule="auto"/>
              <w:jc w:val="both"/>
              <w:rPr>
                <w:rFonts w:ascii="Times New Roman" w:hAnsi="Times New Roman"/>
                <w:bCs/>
              </w:rPr>
            </w:pPr>
            <w:r w:rsidRPr="00E8321F">
              <w:rPr>
                <w:rFonts w:ascii="Segoe UI Symbol" w:hAnsi="Segoe UI Symbol" w:cs="Segoe UI Symbol"/>
                <w:bCs/>
              </w:rPr>
              <w:t>✓</w:t>
            </w:r>
          </w:p>
        </w:tc>
      </w:tr>
      <w:tr w:rsidR="0065308E" w:rsidRPr="00E8321F" w14:paraId="4760EA57" w14:textId="77777777" w:rsidTr="00006BDA">
        <w:trPr>
          <w:gridAfter w:val="1"/>
          <w:wAfter w:w="9" w:type="dxa"/>
          <w:trHeight w:val="20"/>
        </w:trPr>
        <w:tc>
          <w:tcPr>
            <w:tcW w:w="512" w:type="dxa"/>
            <w:hideMark/>
          </w:tcPr>
          <w:p w14:paraId="5E9DBA64"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13</w:t>
            </w:r>
          </w:p>
        </w:tc>
        <w:tc>
          <w:tcPr>
            <w:tcW w:w="1420" w:type="dxa"/>
          </w:tcPr>
          <w:p w14:paraId="64046624"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22.19.71.190</w:t>
            </w:r>
          </w:p>
        </w:tc>
        <w:tc>
          <w:tcPr>
            <w:tcW w:w="1799" w:type="dxa"/>
          </w:tcPr>
          <w:p w14:paraId="17CF6ECA"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Грелка резиновая № 1</w:t>
            </w:r>
          </w:p>
        </w:tc>
        <w:tc>
          <w:tcPr>
            <w:tcW w:w="1595" w:type="dxa"/>
          </w:tcPr>
          <w:p w14:paraId="0BD9EA97" w14:textId="77777777" w:rsidR="0065308E" w:rsidRPr="00E8321F" w:rsidRDefault="0065308E" w:rsidP="00006BDA">
            <w:pPr>
              <w:spacing w:line="240" w:lineRule="auto"/>
              <w:jc w:val="both"/>
              <w:rPr>
                <w:rFonts w:ascii="Times New Roman" w:hAnsi="Times New Roman"/>
                <w:bCs/>
              </w:rPr>
            </w:pPr>
          </w:p>
        </w:tc>
        <w:tc>
          <w:tcPr>
            <w:tcW w:w="3486" w:type="dxa"/>
          </w:tcPr>
          <w:p w14:paraId="420966F7" w14:textId="77777777" w:rsidR="0065308E" w:rsidRPr="00E8321F" w:rsidRDefault="0065308E" w:rsidP="00006BDA">
            <w:pPr>
              <w:spacing w:line="240" w:lineRule="auto"/>
              <w:jc w:val="both"/>
              <w:rPr>
                <w:rFonts w:ascii="Times New Roman" w:hAnsi="Times New Roman"/>
                <w:bCs/>
              </w:rPr>
            </w:pPr>
          </w:p>
        </w:tc>
        <w:tc>
          <w:tcPr>
            <w:tcW w:w="1091" w:type="dxa"/>
          </w:tcPr>
          <w:p w14:paraId="7DBFEFD6" w14:textId="77777777" w:rsidR="0065308E" w:rsidRPr="00E8321F" w:rsidRDefault="0065308E" w:rsidP="00006BDA">
            <w:pPr>
              <w:spacing w:line="240" w:lineRule="auto"/>
              <w:jc w:val="both"/>
              <w:rPr>
                <w:rFonts w:ascii="Times New Roman" w:hAnsi="Times New Roman"/>
                <w:bCs/>
              </w:rPr>
            </w:pPr>
            <w:r w:rsidRPr="00E8321F">
              <w:rPr>
                <w:rFonts w:ascii="Segoe UI Symbol" w:hAnsi="Segoe UI Symbol" w:cs="Segoe UI Symbol"/>
                <w:bCs/>
              </w:rPr>
              <w:t>✓</w:t>
            </w:r>
          </w:p>
        </w:tc>
      </w:tr>
      <w:tr w:rsidR="0065308E" w:rsidRPr="00E8321F" w14:paraId="7E9504D0" w14:textId="77777777" w:rsidTr="00006BDA">
        <w:trPr>
          <w:gridAfter w:val="1"/>
          <w:wAfter w:w="9" w:type="dxa"/>
          <w:trHeight w:val="20"/>
        </w:trPr>
        <w:tc>
          <w:tcPr>
            <w:tcW w:w="512" w:type="dxa"/>
            <w:hideMark/>
          </w:tcPr>
          <w:p w14:paraId="6C0AE059"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14</w:t>
            </w:r>
          </w:p>
        </w:tc>
        <w:tc>
          <w:tcPr>
            <w:tcW w:w="1420" w:type="dxa"/>
          </w:tcPr>
          <w:p w14:paraId="784DA0E1"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22.19.71.190</w:t>
            </w:r>
          </w:p>
        </w:tc>
        <w:tc>
          <w:tcPr>
            <w:tcW w:w="1799" w:type="dxa"/>
          </w:tcPr>
          <w:p w14:paraId="5521BCF7"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Пузырь для льда</w:t>
            </w:r>
          </w:p>
        </w:tc>
        <w:tc>
          <w:tcPr>
            <w:tcW w:w="1595" w:type="dxa"/>
          </w:tcPr>
          <w:p w14:paraId="0A5B38DC" w14:textId="77777777" w:rsidR="0065308E" w:rsidRPr="00E8321F" w:rsidRDefault="0065308E" w:rsidP="00006BDA">
            <w:pPr>
              <w:spacing w:line="240" w:lineRule="auto"/>
              <w:jc w:val="both"/>
              <w:rPr>
                <w:rFonts w:ascii="Times New Roman" w:hAnsi="Times New Roman"/>
                <w:bCs/>
              </w:rPr>
            </w:pPr>
          </w:p>
        </w:tc>
        <w:tc>
          <w:tcPr>
            <w:tcW w:w="3486" w:type="dxa"/>
          </w:tcPr>
          <w:p w14:paraId="68A0FD54" w14:textId="77777777" w:rsidR="0065308E" w:rsidRPr="00E8321F" w:rsidRDefault="0065308E" w:rsidP="00006BDA">
            <w:pPr>
              <w:spacing w:line="240" w:lineRule="auto"/>
              <w:jc w:val="both"/>
              <w:rPr>
                <w:rFonts w:ascii="Times New Roman" w:hAnsi="Times New Roman"/>
                <w:bCs/>
              </w:rPr>
            </w:pPr>
          </w:p>
        </w:tc>
        <w:tc>
          <w:tcPr>
            <w:tcW w:w="1091" w:type="dxa"/>
          </w:tcPr>
          <w:p w14:paraId="03235C35" w14:textId="77777777" w:rsidR="0065308E" w:rsidRPr="00E8321F" w:rsidRDefault="0065308E" w:rsidP="00006BDA">
            <w:pPr>
              <w:spacing w:line="240" w:lineRule="auto"/>
              <w:jc w:val="both"/>
              <w:rPr>
                <w:rFonts w:ascii="Times New Roman" w:hAnsi="Times New Roman"/>
                <w:bCs/>
              </w:rPr>
            </w:pPr>
            <w:r w:rsidRPr="00E8321F">
              <w:rPr>
                <w:rFonts w:ascii="Segoe UI Symbol" w:hAnsi="Segoe UI Symbol" w:cs="Segoe UI Symbol"/>
                <w:bCs/>
              </w:rPr>
              <w:t>✓</w:t>
            </w:r>
          </w:p>
        </w:tc>
      </w:tr>
      <w:tr w:rsidR="0065308E" w:rsidRPr="00E8321F" w14:paraId="40BA1740" w14:textId="77777777" w:rsidTr="00006BDA">
        <w:trPr>
          <w:gridAfter w:val="1"/>
          <w:wAfter w:w="9" w:type="dxa"/>
          <w:trHeight w:val="20"/>
        </w:trPr>
        <w:tc>
          <w:tcPr>
            <w:tcW w:w="512" w:type="dxa"/>
            <w:hideMark/>
          </w:tcPr>
          <w:p w14:paraId="35E69C2C"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15</w:t>
            </w:r>
          </w:p>
        </w:tc>
        <w:tc>
          <w:tcPr>
            <w:tcW w:w="1420" w:type="dxa"/>
          </w:tcPr>
          <w:p w14:paraId="6B021115"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32.50.50.190</w:t>
            </w:r>
          </w:p>
        </w:tc>
        <w:tc>
          <w:tcPr>
            <w:tcW w:w="1799" w:type="dxa"/>
          </w:tcPr>
          <w:p w14:paraId="49564F4F"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Пипетка глазная медицинская</w:t>
            </w:r>
          </w:p>
        </w:tc>
        <w:tc>
          <w:tcPr>
            <w:tcW w:w="1595" w:type="dxa"/>
          </w:tcPr>
          <w:p w14:paraId="0F2D6D22" w14:textId="77777777" w:rsidR="0065308E" w:rsidRPr="00E8321F" w:rsidRDefault="0065308E" w:rsidP="00006BDA">
            <w:pPr>
              <w:spacing w:line="240" w:lineRule="auto"/>
              <w:jc w:val="both"/>
              <w:rPr>
                <w:rFonts w:ascii="Times New Roman" w:hAnsi="Times New Roman"/>
                <w:bCs/>
              </w:rPr>
            </w:pPr>
          </w:p>
        </w:tc>
        <w:tc>
          <w:tcPr>
            <w:tcW w:w="3486" w:type="dxa"/>
          </w:tcPr>
          <w:p w14:paraId="5CC06640" w14:textId="77777777" w:rsidR="0065308E" w:rsidRPr="00E8321F" w:rsidRDefault="0065308E" w:rsidP="00006BDA">
            <w:pPr>
              <w:spacing w:line="240" w:lineRule="auto"/>
              <w:jc w:val="both"/>
              <w:rPr>
                <w:rFonts w:ascii="Times New Roman" w:hAnsi="Times New Roman"/>
                <w:bCs/>
              </w:rPr>
            </w:pPr>
          </w:p>
        </w:tc>
        <w:tc>
          <w:tcPr>
            <w:tcW w:w="1091" w:type="dxa"/>
          </w:tcPr>
          <w:p w14:paraId="5C1F883B" w14:textId="77777777" w:rsidR="0065308E" w:rsidRPr="00E8321F" w:rsidRDefault="0065308E" w:rsidP="00006BDA">
            <w:pPr>
              <w:spacing w:line="240" w:lineRule="auto"/>
              <w:jc w:val="both"/>
              <w:rPr>
                <w:rFonts w:ascii="Times New Roman" w:hAnsi="Times New Roman"/>
                <w:bCs/>
              </w:rPr>
            </w:pPr>
            <w:r w:rsidRPr="00E8321F">
              <w:rPr>
                <w:rFonts w:ascii="Segoe UI Symbol" w:hAnsi="Segoe UI Symbol" w:cs="Segoe UI Symbol"/>
                <w:bCs/>
              </w:rPr>
              <w:t>✓</w:t>
            </w:r>
          </w:p>
        </w:tc>
      </w:tr>
      <w:tr w:rsidR="0065308E" w:rsidRPr="00E8321F" w14:paraId="0559A8B1" w14:textId="77777777" w:rsidTr="00006BDA">
        <w:trPr>
          <w:gridAfter w:val="1"/>
          <w:wAfter w:w="9" w:type="dxa"/>
          <w:trHeight w:val="20"/>
        </w:trPr>
        <w:tc>
          <w:tcPr>
            <w:tcW w:w="512" w:type="dxa"/>
            <w:hideMark/>
          </w:tcPr>
          <w:p w14:paraId="3E1AC798"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16</w:t>
            </w:r>
          </w:p>
        </w:tc>
        <w:tc>
          <w:tcPr>
            <w:tcW w:w="1420" w:type="dxa"/>
          </w:tcPr>
          <w:p w14:paraId="2467E7CA"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32.50.50.190</w:t>
            </w:r>
          </w:p>
        </w:tc>
        <w:tc>
          <w:tcPr>
            <w:tcW w:w="1799" w:type="dxa"/>
          </w:tcPr>
          <w:p w14:paraId="4133F47E"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 xml:space="preserve">Лоток почкообразный </w:t>
            </w:r>
          </w:p>
        </w:tc>
        <w:tc>
          <w:tcPr>
            <w:tcW w:w="1595" w:type="dxa"/>
          </w:tcPr>
          <w:p w14:paraId="013763E3" w14:textId="77777777" w:rsidR="0065308E" w:rsidRPr="00E8321F" w:rsidRDefault="0065308E" w:rsidP="00006BDA">
            <w:pPr>
              <w:spacing w:line="240" w:lineRule="auto"/>
              <w:jc w:val="both"/>
              <w:rPr>
                <w:rFonts w:ascii="Times New Roman" w:hAnsi="Times New Roman"/>
                <w:bCs/>
              </w:rPr>
            </w:pPr>
          </w:p>
        </w:tc>
        <w:tc>
          <w:tcPr>
            <w:tcW w:w="3486" w:type="dxa"/>
          </w:tcPr>
          <w:p w14:paraId="44FFB456" w14:textId="77777777" w:rsidR="0065308E" w:rsidRPr="00E8321F" w:rsidRDefault="0065308E" w:rsidP="00006BDA">
            <w:pPr>
              <w:spacing w:line="240" w:lineRule="auto"/>
              <w:jc w:val="both"/>
              <w:rPr>
                <w:rFonts w:ascii="Times New Roman" w:hAnsi="Times New Roman"/>
                <w:bCs/>
              </w:rPr>
            </w:pPr>
          </w:p>
        </w:tc>
        <w:tc>
          <w:tcPr>
            <w:tcW w:w="1091" w:type="dxa"/>
          </w:tcPr>
          <w:p w14:paraId="20B61BEA" w14:textId="77777777" w:rsidR="0065308E" w:rsidRPr="00E8321F" w:rsidRDefault="0065308E" w:rsidP="00006BDA">
            <w:pPr>
              <w:spacing w:line="240" w:lineRule="auto"/>
              <w:jc w:val="both"/>
              <w:rPr>
                <w:rFonts w:ascii="Times New Roman" w:hAnsi="Times New Roman"/>
                <w:bCs/>
              </w:rPr>
            </w:pPr>
            <w:r w:rsidRPr="00E8321F">
              <w:rPr>
                <w:rFonts w:ascii="Segoe UI Symbol" w:hAnsi="Segoe UI Symbol" w:cs="Segoe UI Symbol"/>
                <w:bCs/>
              </w:rPr>
              <w:t>✓</w:t>
            </w:r>
          </w:p>
        </w:tc>
      </w:tr>
      <w:tr w:rsidR="0065308E" w:rsidRPr="00E8321F" w14:paraId="5FAD8798" w14:textId="77777777" w:rsidTr="00006BDA">
        <w:trPr>
          <w:gridAfter w:val="1"/>
          <w:wAfter w:w="9" w:type="dxa"/>
          <w:trHeight w:val="20"/>
        </w:trPr>
        <w:tc>
          <w:tcPr>
            <w:tcW w:w="512" w:type="dxa"/>
            <w:hideMark/>
          </w:tcPr>
          <w:p w14:paraId="5BA9491E"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17</w:t>
            </w:r>
          </w:p>
        </w:tc>
        <w:tc>
          <w:tcPr>
            <w:tcW w:w="1420" w:type="dxa"/>
          </w:tcPr>
          <w:p w14:paraId="0866F44B"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32.50.50.190</w:t>
            </w:r>
          </w:p>
        </w:tc>
        <w:tc>
          <w:tcPr>
            <w:tcW w:w="1799" w:type="dxa"/>
          </w:tcPr>
          <w:p w14:paraId="70B6A667"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Контейнер-ванна дезинфекционный</w:t>
            </w:r>
          </w:p>
        </w:tc>
        <w:tc>
          <w:tcPr>
            <w:tcW w:w="1595" w:type="dxa"/>
          </w:tcPr>
          <w:p w14:paraId="2A1AB05C" w14:textId="77777777" w:rsidR="0065308E" w:rsidRPr="00E8321F" w:rsidRDefault="0065308E" w:rsidP="00006BDA">
            <w:pPr>
              <w:spacing w:line="240" w:lineRule="auto"/>
              <w:jc w:val="both"/>
              <w:rPr>
                <w:rFonts w:ascii="Times New Roman" w:hAnsi="Times New Roman"/>
                <w:bCs/>
              </w:rPr>
            </w:pPr>
          </w:p>
        </w:tc>
        <w:tc>
          <w:tcPr>
            <w:tcW w:w="3486" w:type="dxa"/>
          </w:tcPr>
          <w:p w14:paraId="5CEC8579" w14:textId="77777777" w:rsidR="0065308E" w:rsidRPr="00E8321F" w:rsidRDefault="0065308E" w:rsidP="00006BDA">
            <w:pPr>
              <w:spacing w:line="240" w:lineRule="auto"/>
              <w:jc w:val="both"/>
              <w:rPr>
                <w:rFonts w:ascii="Times New Roman" w:hAnsi="Times New Roman"/>
                <w:bCs/>
              </w:rPr>
            </w:pPr>
          </w:p>
        </w:tc>
        <w:tc>
          <w:tcPr>
            <w:tcW w:w="1091" w:type="dxa"/>
          </w:tcPr>
          <w:p w14:paraId="78C95ACE" w14:textId="77777777" w:rsidR="0065308E" w:rsidRPr="00E8321F" w:rsidRDefault="0065308E" w:rsidP="00006BDA">
            <w:pPr>
              <w:spacing w:line="240" w:lineRule="auto"/>
              <w:jc w:val="both"/>
              <w:rPr>
                <w:rFonts w:ascii="Times New Roman" w:hAnsi="Times New Roman"/>
                <w:bCs/>
              </w:rPr>
            </w:pPr>
            <w:r w:rsidRPr="00E8321F">
              <w:rPr>
                <w:rFonts w:ascii="Segoe UI Symbol" w:hAnsi="Segoe UI Symbol" w:cs="Segoe UI Symbol"/>
                <w:bCs/>
              </w:rPr>
              <w:t>✓</w:t>
            </w:r>
          </w:p>
        </w:tc>
      </w:tr>
      <w:tr w:rsidR="0065308E" w:rsidRPr="00E8321F" w14:paraId="6B4CCD11" w14:textId="77777777" w:rsidTr="00006BDA">
        <w:trPr>
          <w:gridAfter w:val="1"/>
          <w:wAfter w:w="9" w:type="dxa"/>
          <w:trHeight w:val="20"/>
        </w:trPr>
        <w:tc>
          <w:tcPr>
            <w:tcW w:w="512" w:type="dxa"/>
            <w:hideMark/>
          </w:tcPr>
          <w:p w14:paraId="1F37CEAD"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18</w:t>
            </w:r>
          </w:p>
        </w:tc>
        <w:tc>
          <w:tcPr>
            <w:tcW w:w="1420" w:type="dxa"/>
          </w:tcPr>
          <w:p w14:paraId="3B009160"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32.50.50.190</w:t>
            </w:r>
          </w:p>
        </w:tc>
        <w:tc>
          <w:tcPr>
            <w:tcW w:w="1799" w:type="dxa"/>
          </w:tcPr>
          <w:p w14:paraId="1FD5D124"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Контейнер-ванна дезинфекционный</w:t>
            </w:r>
          </w:p>
        </w:tc>
        <w:tc>
          <w:tcPr>
            <w:tcW w:w="1595" w:type="dxa"/>
          </w:tcPr>
          <w:p w14:paraId="68C50D92" w14:textId="77777777" w:rsidR="0065308E" w:rsidRPr="00E8321F" w:rsidRDefault="0065308E" w:rsidP="00006BDA">
            <w:pPr>
              <w:spacing w:line="240" w:lineRule="auto"/>
              <w:jc w:val="both"/>
              <w:rPr>
                <w:rFonts w:ascii="Times New Roman" w:hAnsi="Times New Roman"/>
                <w:bCs/>
              </w:rPr>
            </w:pPr>
          </w:p>
        </w:tc>
        <w:tc>
          <w:tcPr>
            <w:tcW w:w="3486" w:type="dxa"/>
          </w:tcPr>
          <w:p w14:paraId="6AA67C6B" w14:textId="77777777" w:rsidR="0065308E" w:rsidRPr="00E8321F" w:rsidRDefault="0065308E" w:rsidP="00006BDA">
            <w:pPr>
              <w:spacing w:line="240" w:lineRule="auto"/>
              <w:jc w:val="both"/>
              <w:rPr>
                <w:rFonts w:ascii="Times New Roman" w:hAnsi="Times New Roman"/>
                <w:bCs/>
              </w:rPr>
            </w:pPr>
          </w:p>
        </w:tc>
        <w:tc>
          <w:tcPr>
            <w:tcW w:w="1091" w:type="dxa"/>
          </w:tcPr>
          <w:p w14:paraId="100001AC" w14:textId="77777777" w:rsidR="0065308E" w:rsidRPr="00E8321F" w:rsidRDefault="0065308E" w:rsidP="00006BDA">
            <w:pPr>
              <w:spacing w:line="240" w:lineRule="auto"/>
              <w:jc w:val="both"/>
              <w:rPr>
                <w:rFonts w:ascii="Times New Roman" w:hAnsi="Times New Roman"/>
                <w:bCs/>
              </w:rPr>
            </w:pPr>
            <w:r w:rsidRPr="00E8321F">
              <w:rPr>
                <w:rFonts w:ascii="Segoe UI Symbol" w:hAnsi="Segoe UI Symbol" w:cs="Segoe UI Symbol"/>
                <w:bCs/>
              </w:rPr>
              <w:t>✓</w:t>
            </w:r>
          </w:p>
        </w:tc>
      </w:tr>
      <w:tr w:rsidR="0065308E" w:rsidRPr="00E8321F" w14:paraId="7E7BA091" w14:textId="77777777" w:rsidTr="00006BDA">
        <w:trPr>
          <w:gridAfter w:val="1"/>
          <w:wAfter w:w="9" w:type="dxa"/>
          <w:trHeight w:val="20"/>
        </w:trPr>
        <w:tc>
          <w:tcPr>
            <w:tcW w:w="512" w:type="dxa"/>
            <w:hideMark/>
          </w:tcPr>
          <w:p w14:paraId="7C63FE1B"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lastRenderedPageBreak/>
              <w:t>19</w:t>
            </w:r>
          </w:p>
        </w:tc>
        <w:tc>
          <w:tcPr>
            <w:tcW w:w="1420" w:type="dxa"/>
          </w:tcPr>
          <w:p w14:paraId="2318589B"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32.50.13.190</w:t>
            </w:r>
          </w:p>
        </w:tc>
        <w:tc>
          <w:tcPr>
            <w:tcW w:w="1799" w:type="dxa"/>
          </w:tcPr>
          <w:p w14:paraId="780C0374"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Коробка стерилизационная (бикс)</w:t>
            </w:r>
          </w:p>
        </w:tc>
        <w:tc>
          <w:tcPr>
            <w:tcW w:w="1595" w:type="dxa"/>
          </w:tcPr>
          <w:p w14:paraId="7FED6E7A" w14:textId="77777777" w:rsidR="0065308E" w:rsidRPr="00E8321F" w:rsidRDefault="0065308E" w:rsidP="00006BDA">
            <w:pPr>
              <w:spacing w:line="240" w:lineRule="auto"/>
              <w:jc w:val="both"/>
              <w:rPr>
                <w:rFonts w:ascii="Times New Roman" w:hAnsi="Times New Roman"/>
                <w:bCs/>
              </w:rPr>
            </w:pPr>
          </w:p>
        </w:tc>
        <w:tc>
          <w:tcPr>
            <w:tcW w:w="3486" w:type="dxa"/>
          </w:tcPr>
          <w:p w14:paraId="52B4298B" w14:textId="77777777" w:rsidR="0065308E" w:rsidRPr="00E8321F" w:rsidRDefault="0065308E" w:rsidP="00006BDA">
            <w:pPr>
              <w:spacing w:line="240" w:lineRule="auto"/>
              <w:jc w:val="both"/>
              <w:rPr>
                <w:rFonts w:ascii="Times New Roman" w:hAnsi="Times New Roman"/>
                <w:bCs/>
              </w:rPr>
            </w:pPr>
          </w:p>
        </w:tc>
        <w:tc>
          <w:tcPr>
            <w:tcW w:w="1091" w:type="dxa"/>
          </w:tcPr>
          <w:p w14:paraId="64AA90A3" w14:textId="77777777" w:rsidR="0065308E" w:rsidRPr="00E8321F" w:rsidRDefault="0065308E" w:rsidP="00006BDA">
            <w:pPr>
              <w:spacing w:line="240" w:lineRule="auto"/>
              <w:jc w:val="both"/>
              <w:rPr>
                <w:rFonts w:ascii="Times New Roman" w:hAnsi="Times New Roman"/>
                <w:bCs/>
              </w:rPr>
            </w:pPr>
            <w:r w:rsidRPr="00E8321F">
              <w:rPr>
                <w:rFonts w:ascii="Segoe UI Symbol" w:hAnsi="Segoe UI Symbol" w:cs="Segoe UI Symbol"/>
                <w:bCs/>
              </w:rPr>
              <w:t>✓</w:t>
            </w:r>
          </w:p>
        </w:tc>
      </w:tr>
      <w:tr w:rsidR="0065308E" w:rsidRPr="00E8321F" w14:paraId="27DDEFB2" w14:textId="77777777" w:rsidTr="00006BDA">
        <w:trPr>
          <w:gridAfter w:val="1"/>
          <w:wAfter w:w="9" w:type="dxa"/>
          <w:trHeight w:val="20"/>
        </w:trPr>
        <w:tc>
          <w:tcPr>
            <w:tcW w:w="512" w:type="dxa"/>
            <w:hideMark/>
          </w:tcPr>
          <w:p w14:paraId="67CBD555"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20</w:t>
            </w:r>
          </w:p>
        </w:tc>
        <w:tc>
          <w:tcPr>
            <w:tcW w:w="1420" w:type="dxa"/>
          </w:tcPr>
          <w:p w14:paraId="11C4050F"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15.12.12.192</w:t>
            </w:r>
          </w:p>
        </w:tc>
        <w:tc>
          <w:tcPr>
            <w:tcW w:w="1799" w:type="dxa"/>
          </w:tcPr>
          <w:p w14:paraId="2802C87F"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Сумка-укладка медицинская универсальная</w:t>
            </w:r>
          </w:p>
        </w:tc>
        <w:tc>
          <w:tcPr>
            <w:tcW w:w="1595" w:type="dxa"/>
          </w:tcPr>
          <w:p w14:paraId="0DD284E2"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подп. "и" п. 5</w:t>
            </w:r>
          </w:p>
        </w:tc>
        <w:tc>
          <w:tcPr>
            <w:tcW w:w="3486" w:type="dxa"/>
          </w:tcPr>
          <w:p w14:paraId="60409649" w14:textId="77777777" w:rsidR="0065308E" w:rsidRPr="00E8321F" w:rsidRDefault="0065308E" w:rsidP="00006BDA">
            <w:pPr>
              <w:spacing w:line="240" w:lineRule="auto"/>
              <w:jc w:val="both"/>
              <w:rPr>
                <w:rFonts w:ascii="Times New Roman" w:hAnsi="Times New Roman"/>
                <w:bCs/>
              </w:rPr>
            </w:pPr>
          </w:p>
        </w:tc>
        <w:tc>
          <w:tcPr>
            <w:tcW w:w="1091" w:type="dxa"/>
          </w:tcPr>
          <w:p w14:paraId="28D25399" w14:textId="77777777" w:rsidR="0065308E" w:rsidRPr="00E8321F" w:rsidRDefault="0065308E" w:rsidP="00006BDA">
            <w:pPr>
              <w:spacing w:line="240" w:lineRule="auto"/>
              <w:jc w:val="both"/>
              <w:rPr>
                <w:rFonts w:ascii="Times New Roman" w:hAnsi="Times New Roman"/>
                <w:bCs/>
              </w:rPr>
            </w:pPr>
          </w:p>
        </w:tc>
      </w:tr>
      <w:tr w:rsidR="0065308E" w:rsidRPr="00E8321F" w14:paraId="19C28BF6" w14:textId="77777777" w:rsidTr="00006BDA">
        <w:trPr>
          <w:gridAfter w:val="1"/>
          <w:wAfter w:w="9" w:type="dxa"/>
          <w:trHeight w:val="20"/>
        </w:trPr>
        <w:tc>
          <w:tcPr>
            <w:tcW w:w="512" w:type="dxa"/>
            <w:hideMark/>
          </w:tcPr>
          <w:p w14:paraId="084154B6"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21</w:t>
            </w:r>
          </w:p>
        </w:tc>
        <w:tc>
          <w:tcPr>
            <w:tcW w:w="1420" w:type="dxa"/>
          </w:tcPr>
          <w:p w14:paraId="4D5B83D0"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26.52.12.140</w:t>
            </w:r>
          </w:p>
        </w:tc>
        <w:tc>
          <w:tcPr>
            <w:tcW w:w="1799" w:type="dxa"/>
          </w:tcPr>
          <w:p w14:paraId="4ADC9728" w14:textId="77777777" w:rsidR="0065308E" w:rsidRPr="00E8321F" w:rsidRDefault="0065308E" w:rsidP="00006BDA">
            <w:pPr>
              <w:spacing w:line="240" w:lineRule="auto"/>
              <w:jc w:val="both"/>
              <w:rPr>
                <w:rFonts w:ascii="Times New Roman" w:hAnsi="Times New Roman"/>
                <w:bCs/>
              </w:rPr>
            </w:pPr>
            <w:r w:rsidRPr="00E8321F">
              <w:rPr>
                <w:rFonts w:ascii="Times New Roman" w:hAnsi="Times New Roman"/>
                <w:bCs/>
              </w:rPr>
              <w:t>Секундомер</w:t>
            </w:r>
          </w:p>
        </w:tc>
        <w:tc>
          <w:tcPr>
            <w:tcW w:w="1595" w:type="dxa"/>
          </w:tcPr>
          <w:p w14:paraId="0B9FB625" w14:textId="77777777" w:rsidR="0065308E" w:rsidRPr="00E8321F" w:rsidRDefault="0065308E" w:rsidP="00006BDA">
            <w:pPr>
              <w:spacing w:line="240" w:lineRule="auto"/>
              <w:jc w:val="both"/>
              <w:rPr>
                <w:rFonts w:ascii="Times New Roman" w:hAnsi="Times New Roman"/>
                <w:bCs/>
              </w:rPr>
            </w:pPr>
          </w:p>
        </w:tc>
        <w:tc>
          <w:tcPr>
            <w:tcW w:w="3486" w:type="dxa"/>
          </w:tcPr>
          <w:p w14:paraId="091B7067" w14:textId="77777777" w:rsidR="0065308E" w:rsidRPr="00E8321F" w:rsidRDefault="0065308E" w:rsidP="00006BDA">
            <w:pPr>
              <w:spacing w:line="240" w:lineRule="auto"/>
              <w:jc w:val="both"/>
              <w:rPr>
                <w:rFonts w:ascii="Times New Roman" w:hAnsi="Times New Roman"/>
                <w:bCs/>
              </w:rPr>
            </w:pPr>
          </w:p>
        </w:tc>
        <w:tc>
          <w:tcPr>
            <w:tcW w:w="1091" w:type="dxa"/>
          </w:tcPr>
          <w:p w14:paraId="7CB3D36A" w14:textId="77777777" w:rsidR="0065308E" w:rsidRPr="00E8321F" w:rsidRDefault="0065308E" w:rsidP="00006BDA">
            <w:pPr>
              <w:spacing w:line="240" w:lineRule="auto"/>
              <w:jc w:val="both"/>
              <w:rPr>
                <w:rFonts w:ascii="Times New Roman" w:hAnsi="Times New Roman"/>
                <w:bCs/>
              </w:rPr>
            </w:pPr>
            <w:r w:rsidRPr="00E8321F">
              <w:rPr>
                <w:rFonts w:ascii="Segoe UI Symbol" w:hAnsi="Segoe UI Symbol" w:cs="Segoe UI Symbol"/>
                <w:bCs/>
              </w:rPr>
              <w:t>✓</w:t>
            </w:r>
          </w:p>
        </w:tc>
      </w:tr>
      <w:tr w:rsidR="0065308E" w:rsidRPr="00E8321F" w14:paraId="474FA72F" w14:textId="77777777" w:rsidTr="00006BDA">
        <w:trPr>
          <w:gridAfter w:val="1"/>
          <w:wAfter w:w="9" w:type="dxa"/>
          <w:trHeight w:val="20"/>
        </w:trPr>
        <w:tc>
          <w:tcPr>
            <w:tcW w:w="512" w:type="dxa"/>
            <w:hideMark/>
          </w:tcPr>
          <w:p w14:paraId="578018FC" w14:textId="77777777" w:rsidR="0065308E" w:rsidRPr="00E8321F" w:rsidRDefault="0065308E" w:rsidP="00006BDA">
            <w:pPr>
              <w:spacing w:line="240" w:lineRule="auto"/>
              <w:jc w:val="both"/>
              <w:rPr>
                <w:rFonts w:ascii="Times New Roman" w:hAnsi="Times New Roman"/>
                <w:bCs/>
              </w:rPr>
            </w:pPr>
            <w:r>
              <w:rPr>
                <w:rFonts w:ascii="Times New Roman" w:hAnsi="Times New Roman"/>
                <w:bCs/>
              </w:rPr>
              <w:t>22</w:t>
            </w:r>
          </w:p>
        </w:tc>
        <w:tc>
          <w:tcPr>
            <w:tcW w:w="1420" w:type="dxa"/>
          </w:tcPr>
          <w:p w14:paraId="684B535C" w14:textId="77777777" w:rsidR="0065308E" w:rsidRPr="00E8321F" w:rsidRDefault="0065308E" w:rsidP="00006BDA">
            <w:pPr>
              <w:spacing w:line="240" w:lineRule="auto"/>
              <w:jc w:val="both"/>
              <w:rPr>
                <w:rFonts w:ascii="Times New Roman" w:hAnsi="Times New Roman"/>
                <w:bCs/>
              </w:rPr>
            </w:pPr>
            <w:r w:rsidRPr="00C333D8">
              <w:rPr>
                <w:rFonts w:ascii="Times New Roman" w:hAnsi="Times New Roman"/>
                <w:bCs/>
              </w:rPr>
              <w:t>32.50.21.129</w:t>
            </w:r>
          </w:p>
        </w:tc>
        <w:tc>
          <w:tcPr>
            <w:tcW w:w="1799" w:type="dxa"/>
          </w:tcPr>
          <w:p w14:paraId="2CC9EC21" w14:textId="77777777" w:rsidR="0065308E" w:rsidRPr="00E8321F" w:rsidRDefault="0065308E" w:rsidP="00006BDA">
            <w:pPr>
              <w:spacing w:line="240" w:lineRule="auto"/>
              <w:jc w:val="both"/>
              <w:rPr>
                <w:rFonts w:ascii="Times New Roman" w:hAnsi="Times New Roman"/>
                <w:bCs/>
              </w:rPr>
            </w:pPr>
            <w:r w:rsidRPr="009761D0">
              <w:rPr>
                <w:rFonts w:ascii="Times New Roman" w:hAnsi="Times New Roman"/>
                <w:bCs/>
              </w:rPr>
              <w:t xml:space="preserve">Маска </w:t>
            </w:r>
            <w:proofErr w:type="spellStart"/>
            <w:r w:rsidRPr="009761D0">
              <w:rPr>
                <w:rFonts w:ascii="Times New Roman" w:hAnsi="Times New Roman"/>
                <w:bCs/>
              </w:rPr>
              <w:t>ларингеальная</w:t>
            </w:r>
            <w:proofErr w:type="spellEnd"/>
            <w:r w:rsidRPr="009761D0">
              <w:rPr>
                <w:rFonts w:ascii="Times New Roman" w:hAnsi="Times New Roman"/>
                <w:bCs/>
              </w:rPr>
              <w:t xml:space="preserve"> одноразовая</w:t>
            </w:r>
          </w:p>
        </w:tc>
        <w:tc>
          <w:tcPr>
            <w:tcW w:w="1595" w:type="dxa"/>
          </w:tcPr>
          <w:p w14:paraId="5974838E" w14:textId="77777777" w:rsidR="0065308E" w:rsidRPr="00E8321F" w:rsidRDefault="0065308E" w:rsidP="00006BDA">
            <w:pPr>
              <w:spacing w:line="240" w:lineRule="auto"/>
              <w:jc w:val="both"/>
              <w:rPr>
                <w:rFonts w:ascii="Times New Roman" w:hAnsi="Times New Roman"/>
                <w:bCs/>
              </w:rPr>
            </w:pPr>
          </w:p>
        </w:tc>
        <w:tc>
          <w:tcPr>
            <w:tcW w:w="3486" w:type="dxa"/>
          </w:tcPr>
          <w:p w14:paraId="65E7C90F" w14:textId="77777777" w:rsidR="0065308E" w:rsidRPr="00E8321F" w:rsidRDefault="0065308E" w:rsidP="00006BDA">
            <w:pPr>
              <w:spacing w:line="240" w:lineRule="auto"/>
              <w:jc w:val="both"/>
              <w:rPr>
                <w:rFonts w:ascii="Times New Roman" w:hAnsi="Times New Roman"/>
                <w:bCs/>
              </w:rPr>
            </w:pPr>
            <w:r w:rsidRPr="009761D0">
              <w:rPr>
                <w:rFonts w:ascii="Times New Roman" w:hAnsi="Times New Roman"/>
                <w:bCs/>
              </w:rPr>
              <w:t>Применено</w:t>
            </w:r>
            <w:r w:rsidRPr="009761D0">
              <w:rPr>
                <w:rFonts w:ascii="Times New Roman" w:hAnsi="Times New Roman"/>
                <w:bCs/>
              </w:rPr>
              <w:br/>
            </w:r>
            <w:r w:rsidRPr="00C333D8">
              <w:rPr>
                <w:rFonts w:ascii="Times New Roman" w:hAnsi="Times New Roman"/>
                <w:bCs/>
              </w:rPr>
              <w:t>поз. 357 - Оборудование дыхательное прочее, не включенное в другие группировки</w:t>
            </w:r>
          </w:p>
        </w:tc>
        <w:tc>
          <w:tcPr>
            <w:tcW w:w="1091" w:type="dxa"/>
          </w:tcPr>
          <w:p w14:paraId="08192290" w14:textId="77777777" w:rsidR="0065308E" w:rsidRPr="00E8321F" w:rsidRDefault="0065308E" w:rsidP="00006BDA">
            <w:pPr>
              <w:spacing w:line="240" w:lineRule="auto"/>
              <w:jc w:val="both"/>
              <w:rPr>
                <w:rFonts w:ascii="Times New Roman" w:hAnsi="Times New Roman"/>
                <w:bCs/>
              </w:rPr>
            </w:pPr>
          </w:p>
        </w:tc>
      </w:tr>
    </w:tbl>
    <w:p w14:paraId="55CD8ABE" w14:textId="77777777" w:rsidR="0065308E" w:rsidRPr="002B5508" w:rsidRDefault="0065308E" w:rsidP="0065308E">
      <w:pPr>
        <w:spacing w:line="240" w:lineRule="auto"/>
        <w:jc w:val="both"/>
        <w:rPr>
          <w:rFonts w:ascii="Times New Roman" w:hAnsi="Times New Roman"/>
          <w:bCs/>
          <w:lang w:val="ba-RU"/>
        </w:rPr>
      </w:pPr>
    </w:p>
    <w:p w14:paraId="49507E9A" w14:textId="77777777" w:rsidR="0065308E" w:rsidRPr="002B5508" w:rsidRDefault="0065308E" w:rsidP="0065308E">
      <w:pPr>
        <w:spacing w:line="240" w:lineRule="auto"/>
        <w:jc w:val="both"/>
        <w:rPr>
          <w:rFonts w:ascii="Times New Roman" w:hAnsi="Times New Roman"/>
          <w:bCs/>
          <w:i/>
          <w:iCs/>
          <w:lang w:val="ba-RU"/>
        </w:rPr>
      </w:pPr>
      <w:r w:rsidRPr="002B5508">
        <w:rPr>
          <w:rFonts w:ascii="Times New Roman" w:hAnsi="Times New Roman"/>
          <w:bCs/>
          <w:i/>
          <w:iCs/>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3015C325" w14:textId="77777777" w:rsidR="0065308E" w:rsidRPr="002B5508" w:rsidRDefault="0065308E" w:rsidP="0065308E">
      <w:pPr>
        <w:spacing w:line="240" w:lineRule="auto"/>
        <w:jc w:val="both"/>
        <w:rPr>
          <w:rFonts w:ascii="Times New Roman" w:hAnsi="Times New Roman"/>
          <w:bCs/>
          <w:lang w:val="ba-RU"/>
        </w:rPr>
      </w:pPr>
    </w:p>
    <w:tbl>
      <w:tblPr>
        <w:tblW w:w="5000" w:type="pct"/>
        <w:tblLayout w:type="fixed"/>
        <w:tblCellMar>
          <w:left w:w="0" w:type="dxa"/>
          <w:right w:w="0" w:type="dxa"/>
        </w:tblCellMar>
        <w:tblLook w:val="04A0" w:firstRow="1" w:lastRow="0" w:firstColumn="1" w:lastColumn="0" w:noHBand="0" w:noVBand="1"/>
      </w:tblPr>
      <w:tblGrid>
        <w:gridCol w:w="671"/>
        <w:gridCol w:w="1665"/>
        <w:gridCol w:w="5911"/>
        <w:gridCol w:w="695"/>
        <w:gridCol w:w="683"/>
      </w:tblGrid>
      <w:tr w:rsidR="0065308E" w:rsidRPr="002B5508" w14:paraId="1159104D" w14:textId="77777777" w:rsidTr="00006BDA">
        <w:trPr>
          <w:trHeight w:val="223"/>
        </w:trPr>
        <w:tc>
          <w:tcPr>
            <w:tcW w:w="690" w:type="dxa"/>
            <w:tcBorders>
              <w:top w:val="single" w:sz="5" w:space="0" w:color="auto"/>
              <w:left w:val="single" w:sz="5" w:space="0" w:color="auto"/>
              <w:bottom w:val="single" w:sz="5" w:space="0" w:color="auto"/>
              <w:right w:val="single" w:sz="5" w:space="0" w:color="auto"/>
            </w:tcBorders>
            <w:shd w:val="clear" w:color="FFFFFF" w:fill="auto"/>
          </w:tcPr>
          <w:bookmarkEnd w:id="20"/>
          <w:bookmarkEnd w:id="21"/>
          <w:p w14:paraId="4DEC3D2E" w14:textId="77777777" w:rsidR="0065308E" w:rsidRPr="002B5508" w:rsidRDefault="0065308E" w:rsidP="00006BDA">
            <w:pPr>
              <w:tabs>
                <w:tab w:val="left" w:pos="284"/>
              </w:tabs>
              <w:spacing w:line="240" w:lineRule="auto"/>
              <w:jc w:val="center"/>
              <w:rPr>
                <w:rFonts w:ascii="Times New Roman" w:hAnsi="Times New Roman"/>
              </w:rPr>
            </w:pPr>
            <w:r w:rsidRPr="002B5508">
              <w:rPr>
                <w:rFonts w:ascii="Times New Roman" w:hAnsi="Times New Roman"/>
                <w:b/>
                <w:color w:val="333333"/>
              </w:rPr>
              <w:t>№ п/п</w:t>
            </w:r>
          </w:p>
        </w:tc>
        <w:tc>
          <w:tcPr>
            <w:tcW w:w="1714" w:type="dxa"/>
            <w:tcBorders>
              <w:top w:val="single" w:sz="5" w:space="0" w:color="auto"/>
              <w:left w:val="single" w:sz="5" w:space="0" w:color="auto"/>
              <w:bottom w:val="single" w:sz="5" w:space="0" w:color="auto"/>
              <w:right w:val="single" w:sz="5" w:space="0" w:color="auto"/>
            </w:tcBorders>
            <w:shd w:val="clear" w:color="FFFFFF" w:fill="auto"/>
          </w:tcPr>
          <w:p w14:paraId="7AF3E646" w14:textId="77777777" w:rsidR="0065308E" w:rsidRPr="002B5508" w:rsidRDefault="0065308E" w:rsidP="00006BDA">
            <w:pPr>
              <w:tabs>
                <w:tab w:val="left" w:pos="284"/>
              </w:tabs>
              <w:spacing w:line="240" w:lineRule="auto"/>
              <w:jc w:val="center"/>
              <w:rPr>
                <w:rFonts w:ascii="Times New Roman" w:hAnsi="Times New Roman"/>
                <w:b/>
              </w:rPr>
            </w:pPr>
            <w:r w:rsidRPr="002B5508">
              <w:rPr>
                <w:rFonts w:ascii="Times New Roman" w:hAnsi="Times New Roman"/>
                <w:b/>
              </w:rPr>
              <w:t xml:space="preserve">Наименование товара </w:t>
            </w:r>
          </w:p>
        </w:tc>
        <w:tc>
          <w:tcPr>
            <w:tcW w:w="6088" w:type="dxa"/>
            <w:tcBorders>
              <w:top w:val="single" w:sz="5" w:space="0" w:color="auto"/>
              <w:left w:val="single" w:sz="5" w:space="0" w:color="auto"/>
              <w:bottom w:val="single" w:sz="5" w:space="0" w:color="auto"/>
              <w:right w:val="single" w:sz="5" w:space="0" w:color="auto"/>
            </w:tcBorders>
            <w:shd w:val="clear" w:color="FFFFFF" w:fill="auto"/>
          </w:tcPr>
          <w:p w14:paraId="79D60017" w14:textId="77777777" w:rsidR="0065308E" w:rsidRPr="002B5508" w:rsidRDefault="0065308E" w:rsidP="00006BDA">
            <w:pPr>
              <w:tabs>
                <w:tab w:val="left" w:pos="284"/>
              </w:tabs>
              <w:spacing w:line="240" w:lineRule="auto"/>
              <w:jc w:val="center"/>
              <w:rPr>
                <w:rFonts w:ascii="Times New Roman" w:hAnsi="Times New Roman"/>
                <w:b/>
              </w:rPr>
            </w:pPr>
            <w:r w:rsidRPr="002B5508">
              <w:rPr>
                <w:rFonts w:ascii="Times New Roman" w:hAnsi="Times New Roman"/>
                <w:b/>
                <w:bCs/>
              </w:rPr>
              <w:t>Функциональные, технические и качественные характеристики, эксплуатационные характеристики объекта закупки, максимальные и (или) минимальные значения показателей</w:t>
            </w:r>
          </w:p>
        </w:tc>
        <w:tc>
          <w:tcPr>
            <w:tcW w:w="715" w:type="dxa"/>
            <w:tcBorders>
              <w:top w:val="single" w:sz="5" w:space="0" w:color="auto"/>
              <w:left w:val="single" w:sz="5" w:space="0" w:color="auto"/>
              <w:bottom w:val="single" w:sz="5" w:space="0" w:color="auto"/>
              <w:right w:val="single" w:sz="5" w:space="0" w:color="auto"/>
            </w:tcBorders>
            <w:shd w:val="clear" w:color="FFFFFF" w:fill="auto"/>
          </w:tcPr>
          <w:p w14:paraId="21CE6B84" w14:textId="77777777" w:rsidR="0065308E" w:rsidRPr="002B5508" w:rsidRDefault="0065308E" w:rsidP="00006BDA">
            <w:pPr>
              <w:tabs>
                <w:tab w:val="left" w:pos="284"/>
              </w:tabs>
              <w:spacing w:line="240" w:lineRule="auto"/>
              <w:jc w:val="center"/>
              <w:rPr>
                <w:rFonts w:ascii="Times New Roman" w:hAnsi="Times New Roman"/>
                <w:b/>
              </w:rPr>
            </w:pPr>
            <w:r w:rsidRPr="002B5508">
              <w:rPr>
                <w:rFonts w:ascii="Times New Roman" w:hAnsi="Times New Roman"/>
                <w:b/>
              </w:rPr>
              <w:t>Кол-во</w:t>
            </w:r>
          </w:p>
        </w:tc>
        <w:tc>
          <w:tcPr>
            <w:tcW w:w="703" w:type="dxa"/>
            <w:tcBorders>
              <w:top w:val="single" w:sz="5" w:space="0" w:color="auto"/>
              <w:left w:val="single" w:sz="5" w:space="0" w:color="auto"/>
              <w:bottom w:val="single" w:sz="5" w:space="0" w:color="auto"/>
              <w:right w:val="single" w:sz="5" w:space="0" w:color="auto"/>
            </w:tcBorders>
            <w:shd w:val="clear" w:color="FFFFFF" w:fill="auto"/>
          </w:tcPr>
          <w:p w14:paraId="06FF75DB" w14:textId="77777777" w:rsidR="0065308E" w:rsidRPr="002B5508" w:rsidRDefault="0065308E" w:rsidP="00006BDA">
            <w:pPr>
              <w:tabs>
                <w:tab w:val="left" w:pos="284"/>
              </w:tabs>
              <w:spacing w:line="240" w:lineRule="auto"/>
              <w:jc w:val="center"/>
              <w:rPr>
                <w:rFonts w:ascii="Times New Roman" w:hAnsi="Times New Roman"/>
                <w:b/>
              </w:rPr>
            </w:pPr>
            <w:r w:rsidRPr="002B5508">
              <w:rPr>
                <w:rFonts w:ascii="Times New Roman" w:hAnsi="Times New Roman"/>
                <w:b/>
              </w:rPr>
              <w:t>Ед. изм.</w:t>
            </w:r>
          </w:p>
        </w:tc>
      </w:tr>
      <w:tr w:rsidR="0065308E" w:rsidRPr="002B5508" w14:paraId="3DA1E8ED" w14:textId="77777777" w:rsidTr="00006BDA">
        <w:trPr>
          <w:trHeight w:val="223"/>
        </w:trPr>
        <w:tc>
          <w:tcPr>
            <w:tcW w:w="690" w:type="dxa"/>
            <w:tcBorders>
              <w:top w:val="single" w:sz="5" w:space="0" w:color="auto"/>
              <w:left w:val="single" w:sz="5" w:space="0" w:color="auto"/>
              <w:bottom w:val="single" w:sz="5" w:space="0" w:color="auto"/>
              <w:right w:val="single" w:sz="5" w:space="0" w:color="auto"/>
            </w:tcBorders>
            <w:shd w:val="clear" w:color="FFFFFF" w:fill="auto"/>
          </w:tcPr>
          <w:p w14:paraId="20D3273A"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nil"/>
              <w:left w:val="single" w:sz="4" w:space="0" w:color="000000"/>
              <w:bottom w:val="single" w:sz="4" w:space="0" w:color="000000"/>
              <w:right w:val="single" w:sz="4" w:space="0" w:color="000000"/>
            </w:tcBorders>
          </w:tcPr>
          <w:p w14:paraId="5F9499F6" w14:textId="77777777" w:rsidR="0065308E" w:rsidRPr="002B5508" w:rsidRDefault="0065308E" w:rsidP="00006BDA">
            <w:pPr>
              <w:tabs>
                <w:tab w:val="left" w:pos="284"/>
              </w:tabs>
              <w:spacing w:line="240" w:lineRule="auto"/>
              <w:jc w:val="center"/>
              <w:rPr>
                <w:rFonts w:ascii="Times New Roman" w:hAnsi="Times New Roman"/>
                <w:bCs/>
                <w:highlight w:val="yellow"/>
              </w:rPr>
            </w:pPr>
            <w:r w:rsidRPr="002B5508">
              <w:rPr>
                <w:rFonts w:ascii="Times New Roman" w:hAnsi="Times New Roman"/>
                <w:bCs/>
              </w:rPr>
              <w:t>Стойка-штатив для вливаний</w:t>
            </w:r>
          </w:p>
        </w:tc>
        <w:tc>
          <w:tcPr>
            <w:tcW w:w="6088" w:type="dxa"/>
            <w:tcBorders>
              <w:top w:val="single" w:sz="5" w:space="0" w:color="auto"/>
              <w:left w:val="single" w:sz="5" w:space="0" w:color="auto"/>
              <w:bottom w:val="single" w:sz="5" w:space="0" w:color="auto"/>
              <w:right w:val="single" w:sz="5" w:space="0" w:color="auto"/>
            </w:tcBorders>
            <w:shd w:val="clear" w:color="FFFFFF" w:fill="auto"/>
          </w:tcPr>
          <w:p w14:paraId="62E34D8E" w14:textId="77777777" w:rsidR="0065308E" w:rsidRDefault="0065308E" w:rsidP="00006BDA">
            <w:pPr>
              <w:tabs>
                <w:tab w:val="left" w:pos="284"/>
              </w:tabs>
              <w:spacing w:line="240" w:lineRule="auto"/>
              <w:rPr>
                <w:rFonts w:ascii="Times New Roman" w:hAnsi="Times New Roman"/>
                <w:bCs/>
              </w:rPr>
            </w:pPr>
            <w:r>
              <w:rPr>
                <w:rFonts w:ascii="Times New Roman" w:hAnsi="Times New Roman"/>
                <w:bCs/>
              </w:rPr>
              <w:t>Регистрационное удостоверение: наличие</w:t>
            </w:r>
          </w:p>
          <w:p w14:paraId="45231C99"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Стойка из стальной трубы круглого сечения с полимерно-порошковым покрытием белого цвета, устойчивым к влаге и обработке антисептическими средствами.</w:t>
            </w:r>
          </w:p>
          <w:p w14:paraId="6F0CF584"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Основание</w:t>
            </w:r>
            <w:r>
              <w:rPr>
                <w:rFonts w:ascii="Times New Roman" w:hAnsi="Times New Roman"/>
                <w:bCs/>
              </w:rPr>
              <w:t xml:space="preserve"> на</w:t>
            </w:r>
            <w:r w:rsidRPr="002B5508">
              <w:rPr>
                <w:rFonts w:ascii="Times New Roman" w:hAnsi="Times New Roman"/>
                <w:bCs/>
              </w:rPr>
              <w:t xml:space="preserve"> опорах с пластиковыми заглушками.</w:t>
            </w:r>
          </w:p>
          <w:p w14:paraId="5F33C449"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Регулировка высоты держателя.</w:t>
            </w:r>
          </w:p>
          <w:p w14:paraId="5FFDFDC2"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Держатель для 2-х флаконов и двумя крючками для пластиковых пакетов.</w:t>
            </w:r>
          </w:p>
          <w:p w14:paraId="2DFCE221"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Высота не менее 1800 мм</w:t>
            </w:r>
          </w:p>
          <w:p w14:paraId="597BDFFB"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Максимальная высота не более 1900 мм</w:t>
            </w:r>
          </w:p>
        </w:tc>
        <w:tc>
          <w:tcPr>
            <w:tcW w:w="715" w:type="dxa"/>
            <w:tcBorders>
              <w:top w:val="nil"/>
              <w:left w:val="single" w:sz="4" w:space="0" w:color="auto"/>
              <w:bottom w:val="single" w:sz="4" w:space="0" w:color="auto"/>
              <w:right w:val="single" w:sz="4" w:space="0" w:color="auto"/>
            </w:tcBorders>
            <w:shd w:val="clear" w:color="000000" w:fill="FFFFFF"/>
          </w:tcPr>
          <w:p w14:paraId="004C91C7" w14:textId="77777777" w:rsidR="0065308E" w:rsidRPr="002B5508" w:rsidRDefault="0065308E" w:rsidP="00006BDA">
            <w:pPr>
              <w:tabs>
                <w:tab w:val="left" w:pos="284"/>
              </w:tabs>
              <w:spacing w:line="240" w:lineRule="auto"/>
              <w:jc w:val="center"/>
              <w:rPr>
                <w:rFonts w:ascii="Times New Roman" w:hAnsi="Times New Roman"/>
                <w:bCs/>
              </w:rPr>
            </w:pPr>
            <w:proofErr w:type="spellStart"/>
            <w:r w:rsidRPr="002B5508">
              <w:rPr>
                <w:rFonts w:ascii="Times New Roman" w:hAnsi="Times New Roman"/>
                <w:bCs/>
              </w:rPr>
              <w:t>шт</w:t>
            </w:r>
            <w:proofErr w:type="spellEnd"/>
          </w:p>
        </w:tc>
        <w:tc>
          <w:tcPr>
            <w:tcW w:w="703" w:type="dxa"/>
            <w:tcBorders>
              <w:top w:val="nil"/>
              <w:left w:val="nil"/>
              <w:bottom w:val="single" w:sz="4" w:space="0" w:color="auto"/>
              <w:right w:val="single" w:sz="4" w:space="0" w:color="auto"/>
            </w:tcBorders>
          </w:tcPr>
          <w:p w14:paraId="148140DC"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1</w:t>
            </w:r>
          </w:p>
        </w:tc>
      </w:tr>
      <w:tr w:rsidR="0065308E" w:rsidRPr="002B5508" w14:paraId="114473C6" w14:textId="77777777" w:rsidTr="00006BDA">
        <w:trPr>
          <w:trHeight w:val="223"/>
        </w:trPr>
        <w:tc>
          <w:tcPr>
            <w:tcW w:w="690" w:type="dxa"/>
            <w:tcBorders>
              <w:top w:val="single" w:sz="5" w:space="0" w:color="auto"/>
              <w:left w:val="single" w:sz="5" w:space="0" w:color="auto"/>
              <w:bottom w:val="single" w:sz="5" w:space="0" w:color="auto"/>
              <w:right w:val="single" w:sz="5" w:space="0" w:color="auto"/>
            </w:tcBorders>
            <w:shd w:val="clear" w:color="FFFFFF" w:fill="auto"/>
          </w:tcPr>
          <w:p w14:paraId="0771AC5E"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000000"/>
              <w:left w:val="single" w:sz="4" w:space="0" w:color="000000"/>
              <w:bottom w:val="single" w:sz="4" w:space="0" w:color="000000"/>
              <w:right w:val="single" w:sz="4" w:space="0" w:color="000000"/>
            </w:tcBorders>
          </w:tcPr>
          <w:p w14:paraId="2EEE36CA" w14:textId="77777777" w:rsidR="0065308E" w:rsidRPr="002B5508" w:rsidRDefault="0065308E" w:rsidP="00006BDA">
            <w:pPr>
              <w:tabs>
                <w:tab w:val="left" w:pos="284"/>
              </w:tabs>
              <w:spacing w:line="240" w:lineRule="auto"/>
              <w:jc w:val="center"/>
              <w:rPr>
                <w:rFonts w:ascii="Times New Roman" w:hAnsi="Times New Roman"/>
                <w:bCs/>
                <w:highlight w:val="yellow"/>
              </w:rPr>
            </w:pPr>
            <w:r>
              <w:rPr>
                <w:rFonts w:ascii="Times New Roman" w:hAnsi="Times New Roman"/>
                <w:bCs/>
              </w:rPr>
              <w:t>Каталка сидячая адаптационная</w:t>
            </w:r>
          </w:p>
        </w:tc>
        <w:tc>
          <w:tcPr>
            <w:tcW w:w="6088" w:type="dxa"/>
            <w:tcBorders>
              <w:top w:val="single" w:sz="5" w:space="0" w:color="auto"/>
              <w:left w:val="single" w:sz="5" w:space="0" w:color="auto"/>
              <w:bottom w:val="single" w:sz="5" w:space="0" w:color="auto"/>
              <w:right w:val="single" w:sz="5" w:space="0" w:color="auto"/>
            </w:tcBorders>
            <w:shd w:val="clear" w:color="FFFFFF" w:fill="auto"/>
          </w:tcPr>
          <w:p w14:paraId="03B8B668" w14:textId="77777777" w:rsidR="0065308E" w:rsidRPr="00431FA6" w:rsidRDefault="0065308E" w:rsidP="00006BDA">
            <w:pPr>
              <w:tabs>
                <w:tab w:val="left" w:pos="284"/>
              </w:tabs>
              <w:spacing w:line="240" w:lineRule="auto"/>
              <w:rPr>
                <w:rFonts w:ascii="Times New Roman" w:hAnsi="Times New Roman"/>
                <w:bCs/>
              </w:rPr>
            </w:pPr>
            <w:r w:rsidRPr="00431FA6">
              <w:rPr>
                <w:rFonts w:ascii="Times New Roman" w:hAnsi="Times New Roman"/>
                <w:bCs/>
              </w:rPr>
              <w:t>Регистрационное удостоверение: наличие</w:t>
            </w:r>
          </w:p>
          <w:p w14:paraId="603A7125" w14:textId="77777777" w:rsidR="0065308E" w:rsidRPr="00431FA6" w:rsidRDefault="0065308E" w:rsidP="00006BDA">
            <w:pPr>
              <w:tabs>
                <w:tab w:val="left" w:pos="284"/>
              </w:tabs>
              <w:spacing w:line="240" w:lineRule="auto"/>
              <w:rPr>
                <w:rFonts w:ascii="Times New Roman" w:hAnsi="Times New Roman"/>
                <w:bCs/>
              </w:rPr>
            </w:pPr>
            <w:r w:rsidRPr="00431FA6">
              <w:rPr>
                <w:rFonts w:ascii="Times New Roman" w:hAnsi="Times New Roman"/>
                <w:bCs/>
              </w:rPr>
              <w:t xml:space="preserve">Рама складная, материал: прочная сталь с защитным покрытием, с функцией </w:t>
            </w:r>
            <w:proofErr w:type="spellStart"/>
            <w:r w:rsidRPr="00431FA6">
              <w:rPr>
                <w:rFonts w:ascii="Times New Roman" w:hAnsi="Times New Roman"/>
                <w:bCs/>
              </w:rPr>
              <w:t>антиопрокидывателя</w:t>
            </w:r>
            <w:proofErr w:type="spellEnd"/>
            <w:r w:rsidRPr="00431FA6">
              <w:rPr>
                <w:rFonts w:ascii="Times New Roman" w:hAnsi="Times New Roman"/>
                <w:bCs/>
              </w:rPr>
              <w:t>.</w:t>
            </w:r>
          </w:p>
          <w:p w14:paraId="3D138F94" w14:textId="77777777" w:rsidR="0065308E" w:rsidRPr="00431FA6" w:rsidRDefault="0065308E" w:rsidP="00006BDA">
            <w:pPr>
              <w:tabs>
                <w:tab w:val="left" w:pos="284"/>
              </w:tabs>
              <w:spacing w:line="240" w:lineRule="auto"/>
              <w:rPr>
                <w:rFonts w:ascii="Times New Roman" w:hAnsi="Times New Roman"/>
                <w:bCs/>
              </w:rPr>
            </w:pPr>
            <w:r w:rsidRPr="00431FA6">
              <w:rPr>
                <w:rFonts w:ascii="Times New Roman" w:hAnsi="Times New Roman"/>
                <w:bCs/>
              </w:rPr>
              <w:t>Сзади прорезиненные ручки.</w:t>
            </w:r>
          </w:p>
          <w:p w14:paraId="3277F343" w14:textId="77777777" w:rsidR="0065308E" w:rsidRPr="00431FA6" w:rsidRDefault="0065308E" w:rsidP="00006BDA">
            <w:pPr>
              <w:tabs>
                <w:tab w:val="left" w:pos="284"/>
              </w:tabs>
              <w:spacing w:line="240" w:lineRule="auto"/>
              <w:rPr>
                <w:rFonts w:ascii="Times New Roman" w:hAnsi="Times New Roman"/>
                <w:bCs/>
              </w:rPr>
            </w:pPr>
            <w:r w:rsidRPr="00431FA6">
              <w:rPr>
                <w:rFonts w:ascii="Times New Roman" w:hAnsi="Times New Roman"/>
                <w:bCs/>
              </w:rPr>
              <w:t xml:space="preserve">Передние и задние колеса цельнолитые, стояночный тормоз. </w:t>
            </w:r>
          </w:p>
          <w:p w14:paraId="3EBC2AA8" w14:textId="77777777" w:rsidR="0065308E" w:rsidRPr="00431FA6" w:rsidRDefault="0065308E" w:rsidP="00006BDA">
            <w:pPr>
              <w:tabs>
                <w:tab w:val="left" w:pos="284"/>
              </w:tabs>
              <w:spacing w:line="240" w:lineRule="auto"/>
              <w:rPr>
                <w:rFonts w:ascii="Times New Roman" w:hAnsi="Times New Roman"/>
                <w:bCs/>
              </w:rPr>
            </w:pPr>
            <w:r w:rsidRPr="00431FA6">
              <w:rPr>
                <w:rFonts w:ascii="Times New Roman" w:hAnsi="Times New Roman"/>
                <w:bCs/>
              </w:rPr>
              <w:t xml:space="preserve">Наличие упора сзади для </w:t>
            </w:r>
            <w:proofErr w:type="spellStart"/>
            <w:r w:rsidRPr="00431FA6">
              <w:rPr>
                <w:rFonts w:ascii="Times New Roman" w:hAnsi="Times New Roman"/>
                <w:bCs/>
              </w:rPr>
              <w:t>приподнятия</w:t>
            </w:r>
            <w:proofErr w:type="spellEnd"/>
            <w:r w:rsidRPr="00431FA6">
              <w:rPr>
                <w:rFonts w:ascii="Times New Roman" w:hAnsi="Times New Roman"/>
                <w:bCs/>
              </w:rPr>
              <w:t xml:space="preserve"> передних колес.</w:t>
            </w:r>
          </w:p>
          <w:p w14:paraId="53BD364A" w14:textId="77777777" w:rsidR="0065308E" w:rsidRPr="00431FA6" w:rsidRDefault="0065308E" w:rsidP="00006BDA">
            <w:pPr>
              <w:tabs>
                <w:tab w:val="left" w:pos="284"/>
              </w:tabs>
              <w:spacing w:line="240" w:lineRule="auto"/>
              <w:rPr>
                <w:rFonts w:ascii="Times New Roman" w:hAnsi="Times New Roman"/>
                <w:bCs/>
              </w:rPr>
            </w:pPr>
            <w:r w:rsidRPr="00431FA6">
              <w:rPr>
                <w:rFonts w:ascii="Times New Roman" w:hAnsi="Times New Roman"/>
                <w:bCs/>
              </w:rPr>
              <w:t>Сиденье мягкое, обивка из воздухонепроницаемого нейлона</w:t>
            </w:r>
          </w:p>
          <w:p w14:paraId="1CD884C2" w14:textId="026FA152" w:rsidR="0065308E" w:rsidRPr="00431FA6" w:rsidRDefault="0065308E" w:rsidP="00006BDA">
            <w:pPr>
              <w:tabs>
                <w:tab w:val="left" w:pos="284"/>
              </w:tabs>
              <w:spacing w:line="240" w:lineRule="auto"/>
              <w:rPr>
                <w:rFonts w:ascii="Times New Roman" w:hAnsi="Times New Roman"/>
                <w:bCs/>
              </w:rPr>
            </w:pPr>
            <w:r w:rsidRPr="00431FA6">
              <w:rPr>
                <w:rFonts w:ascii="Times New Roman" w:hAnsi="Times New Roman"/>
                <w:bCs/>
              </w:rPr>
              <w:t xml:space="preserve">Подлокотники съемные, твердые </w:t>
            </w:r>
          </w:p>
          <w:p w14:paraId="3969D214" w14:textId="77777777" w:rsidR="0065308E" w:rsidRPr="00431FA6" w:rsidRDefault="0065308E" w:rsidP="00006BDA">
            <w:pPr>
              <w:tabs>
                <w:tab w:val="left" w:pos="284"/>
              </w:tabs>
              <w:spacing w:line="240" w:lineRule="auto"/>
              <w:rPr>
                <w:rFonts w:ascii="Times New Roman" w:hAnsi="Times New Roman"/>
                <w:bCs/>
              </w:rPr>
            </w:pPr>
            <w:r w:rsidRPr="00431FA6">
              <w:rPr>
                <w:rFonts w:ascii="Times New Roman" w:hAnsi="Times New Roman"/>
                <w:bCs/>
              </w:rPr>
              <w:t xml:space="preserve">Подножки съемные и откидные с подставками под стопы с мягкими тканевыми упорами для голени </w:t>
            </w:r>
          </w:p>
          <w:p w14:paraId="2BAD2DAC" w14:textId="77777777" w:rsidR="0065308E" w:rsidRPr="00431FA6" w:rsidRDefault="0065308E" w:rsidP="00006BDA">
            <w:pPr>
              <w:tabs>
                <w:tab w:val="left" w:pos="284"/>
              </w:tabs>
              <w:spacing w:line="240" w:lineRule="auto"/>
              <w:rPr>
                <w:rFonts w:ascii="Times New Roman" w:hAnsi="Times New Roman"/>
                <w:bCs/>
              </w:rPr>
            </w:pPr>
            <w:r w:rsidRPr="00431FA6">
              <w:rPr>
                <w:rFonts w:ascii="Times New Roman" w:hAnsi="Times New Roman"/>
                <w:bCs/>
              </w:rPr>
              <w:t>Ширина сиденья не менее 610 мм</w:t>
            </w:r>
          </w:p>
          <w:p w14:paraId="2DBDE23F" w14:textId="77777777" w:rsidR="0065308E" w:rsidRPr="00431FA6" w:rsidRDefault="0065308E" w:rsidP="00006BDA">
            <w:pPr>
              <w:tabs>
                <w:tab w:val="left" w:pos="284"/>
              </w:tabs>
              <w:spacing w:line="240" w:lineRule="auto"/>
              <w:rPr>
                <w:rFonts w:ascii="Times New Roman" w:hAnsi="Times New Roman"/>
                <w:bCs/>
              </w:rPr>
            </w:pPr>
            <w:r w:rsidRPr="00431FA6">
              <w:rPr>
                <w:rFonts w:ascii="Times New Roman" w:hAnsi="Times New Roman"/>
                <w:bCs/>
              </w:rPr>
              <w:t>Грузоподъемность: не менее 150 кг и не более 200 кг</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689D5EA8" w14:textId="77777777" w:rsidR="0065308E" w:rsidRPr="002B5508" w:rsidRDefault="0065308E" w:rsidP="00006BDA">
            <w:pPr>
              <w:tabs>
                <w:tab w:val="left" w:pos="284"/>
              </w:tabs>
              <w:spacing w:line="240" w:lineRule="auto"/>
              <w:jc w:val="center"/>
              <w:rPr>
                <w:rFonts w:ascii="Times New Roman" w:hAnsi="Times New Roman"/>
                <w:bCs/>
              </w:rPr>
            </w:pPr>
            <w:proofErr w:type="spellStart"/>
            <w:r w:rsidRPr="002B5508">
              <w:rPr>
                <w:rFonts w:ascii="Times New Roman" w:hAnsi="Times New Roman"/>
                <w:bCs/>
              </w:rPr>
              <w:t>шт</w:t>
            </w:r>
            <w:proofErr w:type="spellEnd"/>
          </w:p>
        </w:tc>
        <w:tc>
          <w:tcPr>
            <w:tcW w:w="703" w:type="dxa"/>
            <w:tcBorders>
              <w:top w:val="single" w:sz="4" w:space="0" w:color="auto"/>
              <w:left w:val="nil"/>
              <w:bottom w:val="single" w:sz="4" w:space="0" w:color="auto"/>
              <w:right w:val="single" w:sz="4" w:space="0" w:color="auto"/>
            </w:tcBorders>
          </w:tcPr>
          <w:p w14:paraId="78452FB7"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2</w:t>
            </w:r>
          </w:p>
        </w:tc>
      </w:tr>
      <w:tr w:rsidR="0065308E" w:rsidRPr="002B5508" w14:paraId="48A87541" w14:textId="77777777" w:rsidTr="00006BDA">
        <w:trPr>
          <w:trHeight w:val="223"/>
        </w:trPr>
        <w:tc>
          <w:tcPr>
            <w:tcW w:w="690" w:type="dxa"/>
            <w:tcBorders>
              <w:top w:val="single" w:sz="5" w:space="0" w:color="auto"/>
              <w:left w:val="single" w:sz="5" w:space="0" w:color="auto"/>
              <w:bottom w:val="single" w:sz="5" w:space="0" w:color="auto"/>
              <w:right w:val="single" w:sz="5" w:space="0" w:color="auto"/>
            </w:tcBorders>
            <w:shd w:val="clear" w:color="FFFFFF" w:fill="auto"/>
          </w:tcPr>
          <w:p w14:paraId="0A1A22D0"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000000"/>
              <w:left w:val="single" w:sz="4" w:space="0" w:color="000000"/>
              <w:bottom w:val="single" w:sz="4" w:space="0" w:color="000000"/>
              <w:right w:val="single" w:sz="4" w:space="0" w:color="000000"/>
            </w:tcBorders>
          </w:tcPr>
          <w:p w14:paraId="27B63BAA" w14:textId="77777777" w:rsidR="0065308E" w:rsidRPr="00081245" w:rsidRDefault="0065308E" w:rsidP="00006BDA">
            <w:pPr>
              <w:tabs>
                <w:tab w:val="left" w:pos="284"/>
              </w:tabs>
              <w:spacing w:line="240" w:lineRule="auto"/>
              <w:jc w:val="center"/>
              <w:rPr>
                <w:rFonts w:ascii="Times New Roman" w:hAnsi="Times New Roman"/>
                <w:bCs/>
                <w:highlight w:val="yellow"/>
              </w:rPr>
            </w:pPr>
            <w:r w:rsidRPr="00081245">
              <w:rPr>
                <w:rFonts w:ascii="Times New Roman" w:hAnsi="Times New Roman"/>
                <w:bCs/>
              </w:rPr>
              <w:t>Термометр ртутный медицинский</w:t>
            </w:r>
          </w:p>
        </w:tc>
        <w:tc>
          <w:tcPr>
            <w:tcW w:w="6088" w:type="dxa"/>
            <w:tcBorders>
              <w:top w:val="single" w:sz="5" w:space="0" w:color="auto"/>
              <w:left w:val="single" w:sz="5" w:space="0" w:color="auto"/>
              <w:bottom w:val="single" w:sz="5" w:space="0" w:color="auto"/>
              <w:right w:val="single" w:sz="5" w:space="0" w:color="auto"/>
            </w:tcBorders>
            <w:shd w:val="clear" w:color="FFFFFF" w:fill="auto"/>
          </w:tcPr>
          <w:p w14:paraId="151BA1C8" w14:textId="77777777" w:rsidR="0065308E" w:rsidRDefault="0065308E" w:rsidP="00006BDA">
            <w:pPr>
              <w:tabs>
                <w:tab w:val="left" w:pos="284"/>
              </w:tabs>
              <w:spacing w:line="240" w:lineRule="auto"/>
              <w:rPr>
                <w:rFonts w:ascii="Times New Roman" w:hAnsi="Times New Roman"/>
                <w:bCs/>
              </w:rPr>
            </w:pPr>
            <w:r>
              <w:rPr>
                <w:rFonts w:ascii="Times New Roman" w:hAnsi="Times New Roman"/>
                <w:bCs/>
              </w:rPr>
              <w:t>Регистрационное удостоверение: наличие</w:t>
            </w:r>
          </w:p>
          <w:p w14:paraId="601A31E6"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Предел допустимой погрешности ± 0,1°С</w:t>
            </w:r>
          </w:p>
          <w:p w14:paraId="67F91FE4"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Цена деления шкалы 0,1°С</w:t>
            </w:r>
          </w:p>
          <w:p w14:paraId="5B4957C6"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Диапазон измерения от 35 до 42°С</w:t>
            </w:r>
          </w:p>
          <w:p w14:paraId="27B940FD"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xml:space="preserve">Начальное значение шкалы </w:t>
            </w:r>
            <w:r>
              <w:rPr>
                <w:rFonts w:ascii="Times New Roman" w:hAnsi="Times New Roman"/>
                <w:bCs/>
              </w:rPr>
              <w:t xml:space="preserve">от </w:t>
            </w:r>
            <w:r w:rsidRPr="002B5508">
              <w:rPr>
                <w:rFonts w:ascii="Times New Roman" w:hAnsi="Times New Roman"/>
                <w:bCs/>
              </w:rPr>
              <w:t xml:space="preserve">32 </w:t>
            </w:r>
            <w:r>
              <w:rPr>
                <w:rFonts w:ascii="Times New Roman" w:hAnsi="Times New Roman"/>
                <w:bCs/>
              </w:rPr>
              <w:t>до</w:t>
            </w:r>
            <w:r w:rsidRPr="002B5508">
              <w:rPr>
                <w:rFonts w:ascii="Times New Roman" w:hAnsi="Times New Roman"/>
                <w:bCs/>
              </w:rPr>
              <w:t xml:space="preserve"> 35°С</w:t>
            </w:r>
          </w:p>
          <w:p w14:paraId="08FEFFA2"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Конечное значение шкалы</w:t>
            </w:r>
            <w:r>
              <w:rPr>
                <w:rFonts w:ascii="Times New Roman" w:hAnsi="Times New Roman"/>
                <w:bCs/>
              </w:rPr>
              <w:t xml:space="preserve"> </w:t>
            </w:r>
            <w:r w:rsidRPr="002B5508">
              <w:rPr>
                <w:rFonts w:ascii="Times New Roman" w:hAnsi="Times New Roman"/>
                <w:bCs/>
              </w:rPr>
              <w:t>42°С</w:t>
            </w:r>
          </w:p>
          <w:p w14:paraId="39A19589" w14:textId="77777777" w:rsidR="0065308E" w:rsidRPr="00F82911" w:rsidRDefault="0065308E" w:rsidP="00006BDA">
            <w:pPr>
              <w:tabs>
                <w:tab w:val="left" w:pos="284"/>
              </w:tabs>
              <w:spacing w:line="240" w:lineRule="auto"/>
              <w:rPr>
                <w:rFonts w:ascii="Times New Roman" w:hAnsi="Times New Roman"/>
                <w:bCs/>
                <w:i/>
                <w:iCs/>
              </w:rPr>
            </w:pPr>
            <w:r w:rsidRPr="00F82911">
              <w:rPr>
                <w:rFonts w:ascii="Times New Roman" w:hAnsi="Times New Roman"/>
                <w:bCs/>
                <w:i/>
                <w:iCs/>
              </w:rPr>
              <w:t>Комплектация:</w:t>
            </w:r>
          </w:p>
          <w:p w14:paraId="06F27EA4"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xml:space="preserve">- термометр </w:t>
            </w:r>
            <w:r>
              <w:rPr>
                <w:rFonts w:ascii="Times New Roman" w:hAnsi="Times New Roman"/>
                <w:bCs/>
              </w:rPr>
              <w:t xml:space="preserve">- </w:t>
            </w:r>
            <w:r w:rsidRPr="002B5508">
              <w:rPr>
                <w:rFonts w:ascii="Times New Roman" w:hAnsi="Times New Roman"/>
                <w:bCs/>
              </w:rPr>
              <w:t xml:space="preserve">1 </w:t>
            </w:r>
            <w:proofErr w:type="spellStart"/>
            <w:r w:rsidRPr="002B5508">
              <w:rPr>
                <w:rFonts w:ascii="Times New Roman" w:hAnsi="Times New Roman"/>
                <w:bCs/>
              </w:rPr>
              <w:t>шт</w:t>
            </w:r>
            <w:proofErr w:type="spellEnd"/>
          </w:p>
          <w:p w14:paraId="1FF11333"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футляр</w:t>
            </w:r>
            <w:r>
              <w:rPr>
                <w:rFonts w:ascii="Times New Roman" w:hAnsi="Times New Roman"/>
                <w:bCs/>
              </w:rPr>
              <w:t xml:space="preserve"> -</w:t>
            </w:r>
            <w:r w:rsidRPr="002B5508">
              <w:rPr>
                <w:rFonts w:ascii="Times New Roman" w:hAnsi="Times New Roman"/>
                <w:bCs/>
              </w:rPr>
              <w:t xml:space="preserve"> 1 </w:t>
            </w:r>
            <w:proofErr w:type="spellStart"/>
            <w:r w:rsidRPr="002B5508">
              <w:rPr>
                <w:rFonts w:ascii="Times New Roman" w:hAnsi="Times New Roman"/>
                <w:bCs/>
              </w:rPr>
              <w:t>шт</w:t>
            </w:r>
            <w:proofErr w:type="spellEnd"/>
            <w:r w:rsidRPr="002B5508">
              <w:rPr>
                <w:rFonts w:ascii="Times New Roman" w:hAnsi="Times New Roman"/>
                <w:bCs/>
              </w:rPr>
              <w:t xml:space="preserve"> </w:t>
            </w:r>
          </w:p>
          <w:p w14:paraId="7E7A5926"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xml:space="preserve">- инструкция </w:t>
            </w:r>
            <w:r>
              <w:rPr>
                <w:rFonts w:ascii="Times New Roman" w:hAnsi="Times New Roman"/>
                <w:bCs/>
              </w:rPr>
              <w:t xml:space="preserve">- </w:t>
            </w:r>
            <w:r w:rsidRPr="002B5508">
              <w:rPr>
                <w:rFonts w:ascii="Times New Roman" w:hAnsi="Times New Roman"/>
                <w:bCs/>
              </w:rPr>
              <w:t xml:space="preserve">1 </w:t>
            </w:r>
            <w:proofErr w:type="spellStart"/>
            <w:r w:rsidRPr="002B5508">
              <w:rPr>
                <w:rFonts w:ascii="Times New Roman" w:hAnsi="Times New Roman"/>
                <w:bCs/>
              </w:rPr>
              <w:t>шт</w:t>
            </w:r>
            <w:proofErr w:type="spellEnd"/>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36BB0DE7" w14:textId="77777777" w:rsidR="0065308E" w:rsidRPr="002B5508" w:rsidRDefault="0065308E" w:rsidP="00006BDA">
            <w:pPr>
              <w:tabs>
                <w:tab w:val="left" w:pos="284"/>
              </w:tabs>
              <w:spacing w:line="240" w:lineRule="auto"/>
              <w:jc w:val="center"/>
              <w:rPr>
                <w:rFonts w:ascii="Times New Roman" w:hAnsi="Times New Roman"/>
                <w:bCs/>
              </w:rPr>
            </w:pPr>
            <w:proofErr w:type="spellStart"/>
            <w:r w:rsidRPr="002B5508">
              <w:rPr>
                <w:rFonts w:ascii="Times New Roman" w:hAnsi="Times New Roman"/>
                <w:bCs/>
              </w:rPr>
              <w:t>шт</w:t>
            </w:r>
            <w:proofErr w:type="spellEnd"/>
          </w:p>
        </w:tc>
        <w:tc>
          <w:tcPr>
            <w:tcW w:w="703" w:type="dxa"/>
            <w:tcBorders>
              <w:top w:val="single" w:sz="4" w:space="0" w:color="auto"/>
              <w:left w:val="nil"/>
              <w:bottom w:val="single" w:sz="4" w:space="0" w:color="auto"/>
              <w:right w:val="single" w:sz="4" w:space="0" w:color="auto"/>
            </w:tcBorders>
          </w:tcPr>
          <w:p w14:paraId="41111D93" w14:textId="77777777" w:rsidR="0065308E" w:rsidRPr="002B5508" w:rsidRDefault="0065308E" w:rsidP="00006BDA">
            <w:pPr>
              <w:tabs>
                <w:tab w:val="left" w:pos="284"/>
              </w:tabs>
              <w:spacing w:line="240" w:lineRule="auto"/>
              <w:jc w:val="center"/>
              <w:rPr>
                <w:rFonts w:ascii="Times New Roman" w:hAnsi="Times New Roman"/>
                <w:bCs/>
              </w:rPr>
            </w:pPr>
            <w:r>
              <w:rPr>
                <w:rFonts w:ascii="Times New Roman" w:hAnsi="Times New Roman"/>
                <w:bCs/>
              </w:rPr>
              <w:t>2</w:t>
            </w:r>
          </w:p>
        </w:tc>
      </w:tr>
      <w:tr w:rsidR="0065308E" w:rsidRPr="002B5508" w14:paraId="6F2AA418" w14:textId="77777777" w:rsidTr="00006BDA">
        <w:trPr>
          <w:trHeight w:val="223"/>
        </w:trPr>
        <w:tc>
          <w:tcPr>
            <w:tcW w:w="690" w:type="dxa"/>
            <w:tcBorders>
              <w:top w:val="single" w:sz="5" w:space="0" w:color="auto"/>
              <w:left w:val="single" w:sz="5" w:space="0" w:color="auto"/>
              <w:bottom w:val="single" w:sz="5" w:space="0" w:color="auto"/>
              <w:right w:val="single" w:sz="5" w:space="0" w:color="auto"/>
            </w:tcBorders>
            <w:shd w:val="clear" w:color="FFFFFF" w:fill="auto"/>
          </w:tcPr>
          <w:p w14:paraId="01A72B30"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000000"/>
              <w:left w:val="single" w:sz="4" w:space="0" w:color="000000"/>
              <w:bottom w:val="single" w:sz="4" w:space="0" w:color="000000"/>
              <w:right w:val="single" w:sz="4" w:space="0" w:color="000000"/>
            </w:tcBorders>
          </w:tcPr>
          <w:p w14:paraId="05308B7C" w14:textId="77777777" w:rsidR="0065308E" w:rsidRPr="002B5508" w:rsidRDefault="0065308E" w:rsidP="00006BDA">
            <w:pPr>
              <w:tabs>
                <w:tab w:val="left" w:pos="284"/>
              </w:tabs>
              <w:spacing w:line="240" w:lineRule="auto"/>
              <w:jc w:val="center"/>
              <w:rPr>
                <w:rFonts w:ascii="Times New Roman" w:hAnsi="Times New Roman"/>
                <w:bCs/>
                <w:highlight w:val="yellow"/>
              </w:rPr>
            </w:pPr>
            <w:r w:rsidRPr="002B5508">
              <w:rPr>
                <w:rFonts w:ascii="Times New Roman" w:hAnsi="Times New Roman"/>
              </w:rPr>
              <w:t>Щит транспортный спинальный</w:t>
            </w:r>
          </w:p>
        </w:tc>
        <w:tc>
          <w:tcPr>
            <w:tcW w:w="6088" w:type="dxa"/>
            <w:tcBorders>
              <w:top w:val="single" w:sz="5" w:space="0" w:color="auto"/>
              <w:left w:val="single" w:sz="5" w:space="0" w:color="auto"/>
              <w:bottom w:val="single" w:sz="5" w:space="0" w:color="auto"/>
              <w:right w:val="single" w:sz="5" w:space="0" w:color="auto"/>
            </w:tcBorders>
            <w:shd w:val="clear" w:color="FFFFFF" w:fill="auto"/>
          </w:tcPr>
          <w:p w14:paraId="3263CC9F" w14:textId="77777777" w:rsidR="0065308E" w:rsidRDefault="0065308E" w:rsidP="00006BDA">
            <w:pPr>
              <w:tabs>
                <w:tab w:val="left" w:pos="284"/>
              </w:tabs>
              <w:spacing w:line="240" w:lineRule="auto"/>
              <w:rPr>
                <w:rFonts w:ascii="Times New Roman" w:hAnsi="Times New Roman"/>
                <w:bCs/>
              </w:rPr>
            </w:pPr>
            <w:r>
              <w:rPr>
                <w:rFonts w:ascii="Times New Roman" w:hAnsi="Times New Roman"/>
                <w:bCs/>
              </w:rPr>
              <w:t>Регистрационное удостоверение: наличие</w:t>
            </w:r>
          </w:p>
          <w:p w14:paraId="39ADB40E"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Щит выполнен из высокопрочного пластика, устойчивого к воздействию химических дезинфицирующих средств.</w:t>
            </w:r>
          </w:p>
          <w:p w14:paraId="57E151CB"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На корпусе щита предусмотрены отверстия, которые используются, как ручки и для ременного крепления.</w:t>
            </w:r>
          </w:p>
          <w:p w14:paraId="7A0BACAA"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Грузоподъемность не менее 150 кг</w:t>
            </w:r>
          </w:p>
          <w:p w14:paraId="2CEBE062" w14:textId="77777777" w:rsidR="0065308E" w:rsidRPr="002B5508" w:rsidRDefault="0065308E" w:rsidP="00006BDA">
            <w:pPr>
              <w:tabs>
                <w:tab w:val="left" w:pos="284"/>
              </w:tabs>
              <w:spacing w:line="240" w:lineRule="auto"/>
              <w:rPr>
                <w:rFonts w:ascii="Times New Roman" w:hAnsi="Times New Roman"/>
                <w:bCs/>
              </w:rPr>
            </w:pPr>
            <w:r w:rsidRPr="00431FA6">
              <w:rPr>
                <w:rFonts w:ascii="Times New Roman" w:hAnsi="Times New Roman"/>
                <w:bCs/>
              </w:rPr>
              <w:t>Ременная система для фиксации пациента</w:t>
            </w:r>
          </w:p>
          <w:p w14:paraId="700BD55B"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lastRenderedPageBreak/>
              <w:t>Возможна фиксация взрослых и детей.</w:t>
            </w:r>
          </w:p>
          <w:p w14:paraId="11050863"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Габариты: не менее 1800х450х50 мм</w:t>
            </w:r>
          </w:p>
          <w:p w14:paraId="091F690D"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Эксплуатационная документация на русском языке.</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150DDC36" w14:textId="77777777" w:rsidR="0065308E" w:rsidRPr="002B5508" w:rsidRDefault="0065308E" w:rsidP="00006BDA">
            <w:pPr>
              <w:tabs>
                <w:tab w:val="left" w:pos="284"/>
              </w:tabs>
              <w:spacing w:line="240" w:lineRule="auto"/>
              <w:jc w:val="center"/>
              <w:rPr>
                <w:rFonts w:ascii="Times New Roman" w:hAnsi="Times New Roman"/>
                <w:bCs/>
              </w:rPr>
            </w:pPr>
            <w:proofErr w:type="spellStart"/>
            <w:r w:rsidRPr="002B5508">
              <w:rPr>
                <w:rFonts w:ascii="Times New Roman" w:hAnsi="Times New Roman"/>
                <w:bCs/>
              </w:rPr>
              <w:lastRenderedPageBreak/>
              <w:t>шт</w:t>
            </w:r>
            <w:proofErr w:type="spellEnd"/>
          </w:p>
        </w:tc>
        <w:tc>
          <w:tcPr>
            <w:tcW w:w="703" w:type="dxa"/>
            <w:tcBorders>
              <w:top w:val="single" w:sz="4" w:space="0" w:color="auto"/>
              <w:left w:val="nil"/>
              <w:bottom w:val="single" w:sz="4" w:space="0" w:color="auto"/>
              <w:right w:val="single" w:sz="4" w:space="0" w:color="auto"/>
            </w:tcBorders>
          </w:tcPr>
          <w:p w14:paraId="4FC5B7D7"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2</w:t>
            </w:r>
          </w:p>
        </w:tc>
      </w:tr>
      <w:tr w:rsidR="0065308E" w:rsidRPr="002B5508" w14:paraId="1445B5FC" w14:textId="77777777" w:rsidTr="00006BDA">
        <w:trPr>
          <w:trHeight w:val="223"/>
        </w:trPr>
        <w:tc>
          <w:tcPr>
            <w:tcW w:w="690" w:type="dxa"/>
            <w:tcBorders>
              <w:top w:val="single" w:sz="5" w:space="0" w:color="auto"/>
              <w:left w:val="single" w:sz="5" w:space="0" w:color="auto"/>
              <w:bottom w:val="single" w:sz="5" w:space="0" w:color="auto"/>
              <w:right w:val="single" w:sz="5" w:space="0" w:color="auto"/>
            </w:tcBorders>
            <w:shd w:val="clear" w:color="FFFFFF" w:fill="auto"/>
          </w:tcPr>
          <w:p w14:paraId="51E629A0"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000000"/>
              <w:left w:val="single" w:sz="4" w:space="0" w:color="000000"/>
              <w:bottom w:val="single" w:sz="4" w:space="0" w:color="000000"/>
              <w:right w:val="single" w:sz="4" w:space="0" w:color="000000"/>
            </w:tcBorders>
          </w:tcPr>
          <w:p w14:paraId="05D7B12D" w14:textId="1C4F47F7" w:rsidR="0065308E" w:rsidRPr="002B5508" w:rsidRDefault="0065308E" w:rsidP="00006BDA">
            <w:pPr>
              <w:tabs>
                <w:tab w:val="left" w:pos="284"/>
              </w:tabs>
              <w:spacing w:line="240" w:lineRule="auto"/>
              <w:jc w:val="center"/>
              <w:rPr>
                <w:rFonts w:ascii="Times New Roman" w:hAnsi="Times New Roman"/>
                <w:bCs/>
                <w:highlight w:val="yellow"/>
              </w:rPr>
            </w:pPr>
            <w:r w:rsidRPr="002B5508">
              <w:rPr>
                <w:rFonts w:ascii="Times New Roman" w:hAnsi="Times New Roman"/>
                <w:bCs/>
              </w:rPr>
              <w:t>Матрас вакуумный для</w:t>
            </w:r>
            <w:r w:rsidR="00D22F73">
              <w:rPr>
                <w:rFonts w:ascii="Times New Roman" w:hAnsi="Times New Roman"/>
                <w:bCs/>
              </w:rPr>
              <w:t xml:space="preserve"> </w:t>
            </w:r>
            <w:r w:rsidRPr="002B5508">
              <w:rPr>
                <w:rFonts w:ascii="Times New Roman" w:hAnsi="Times New Roman"/>
                <w:bCs/>
              </w:rPr>
              <w:t xml:space="preserve">транспортировки взрослых и детей </w:t>
            </w:r>
            <w:r w:rsidRPr="00E55DE2">
              <w:rPr>
                <w:rFonts w:ascii="Times New Roman" w:hAnsi="Times New Roman"/>
                <w:bCs/>
              </w:rPr>
              <w:t>(типа YDC 6А1 или эквивалент)</w:t>
            </w:r>
          </w:p>
        </w:tc>
        <w:tc>
          <w:tcPr>
            <w:tcW w:w="6088" w:type="dxa"/>
            <w:tcBorders>
              <w:top w:val="single" w:sz="5" w:space="0" w:color="auto"/>
              <w:left w:val="single" w:sz="5" w:space="0" w:color="auto"/>
              <w:bottom w:val="single" w:sz="5" w:space="0" w:color="auto"/>
              <w:right w:val="single" w:sz="5" w:space="0" w:color="auto"/>
            </w:tcBorders>
            <w:shd w:val="clear" w:color="FFFFFF" w:fill="auto"/>
          </w:tcPr>
          <w:p w14:paraId="3EB4BADA" w14:textId="77777777" w:rsidR="0065308E" w:rsidRDefault="0065308E" w:rsidP="00006BDA">
            <w:pPr>
              <w:tabs>
                <w:tab w:val="left" w:pos="284"/>
              </w:tabs>
              <w:spacing w:line="240" w:lineRule="auto"/>
              <w:rPr>
                <w:rFonts w:ascii="Times New Roman" w:hAnsi="Times New Roman"/>
                <w:bCs/>
              </w:rPr>
            </w:pPr>
            <w:r>
              <w:rPr>
                <w:rFonts w:ascii="Times New Roman" w:hAnsi="Times New Roman"/>
                <w:bCs/>
              </w:rPr>
              <w:t>Регистрационное удостоверение: наличие</w:t>
            </w:r>
          </w:p>
          <w:p w14:paraId="36711D2E" w14:textId="77777777" w:rsidR="0065308E" w:rsidRPr="002B5508" w:rsidRDefault="0065308E" w:rsidP="00006BDA">
            <w:pPr>
              <w:tabs>
                <w:tab w:val="left" w:pos="284"/>
              </w:tabs>
              <w:spacing w:line="240" w:lineRule="auto"/>
              <w:rPr>
                <w:rFonts w:ascii="Times New Roman" w:hAnsi="Times New Roman"/>
                <w:bCs/>
              </w:rPr>
            </w:pPr>
            <w:proofErr w:type="spellStart"/>
            <w:r w:rsidRPr="002B5508">
              <w:rPr>
                <w:rFonts w:ascii="Times New Roman" w:hAnsi="Times New Roman"/>
                <w:bCs/>
              </w:rPr>
              <w:t>Рентгенпрозрачный</w:t>
            </w:r>
            <w:proofErr w:type="spellEnd"/>
            <w:r w:rsidRPr="002B5508">
              <w:rPr>
                <w:rFonts w:ascii="Times New Roman" w:hAnsi="Times New Roman"/>
                <w:bCs/>
              </w:rPr>
              <w:t>.</w:t>
            </w:r>
          </w:p>
          <w:p w14:paraId="2C793B57"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Материал износостойкий, устойчивый к воздействию влаги и обработке химическими дезинфицирующими средствами.</w:t>
            </w:r>
          </w:p>
          <w:p w14:paraId="41E632FA"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8 ручек, (по 4 с каждой стороны).</w:t>
            </w:r>
          </w:p>
          <w:p w14:paraId="373E6767"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Габариты: не менее 2000х880х50 мм</w:t>
            </w:r>
          </w:p>
          <w:p w14:paraId="7011B84D"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xml:space="preserve">В сложенном виде: не более 630х940х290 мм </w:t>
            </w:r>
          </w:p>
          <w:p w14:paraId="72D852A9"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Максимальная нагрузка не менее 159 кг</w:t>
            </w:r>
          </w:p>
          <w:p w14:paraId="6FE824CA"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Комплектация:</w:t>
            </w:r>
          </w:p>
          <w:p w14:paraId="37D83BEA"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матрас</w:t>
            </w:r>
            <w:r>
              <w:rPr>
                <w:rFonts w:ascii="Times New Roman" w:hAnsi="Times New Roman"/>
                <w:bCs/>
              </w:rPr>
              <w:t xml:space="preserve"> -</w:t>
            </w:r>
            <w:r w:rsidRPr="002B5508">
              <w:rPr>
                <w:rFonts w:ascii="Times New Roman" w:hAnsi="Times New Roman"/>
                <w:bCs/>
              </w:rPr>
              <w:t xml:space="preserve"> 1 </w:t>
            </w:r>
            <w:proofErr w:type="spellStart"/>
            <w:r w:rsidRPr="002B5508">
              <w:rPr>
                <w:rFonts w:ascii="Times New Roman" w:hAnsi="Times New Roman"/>
                <w:bCs/>
              </w:rPr>
              <w:t>шт</w:t>
            </w:r>
            <w:proofErr w:type="spellEnd"/>
          </w:p>
          <w:p w14:paraId="7D7F5473"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xml:space="preserve">- насос </w:t>
            </w:r>
            <w:r>
              <w:rPr>
                <w:rFonts w:ascii="Times New Roman" w:hAnsi="Times New Roman"/>
                <w:bCs/>
              </w:rPr>
              <w:t xml:space="preserve">- </w:t>
            </w:r>
            <w:r w:rsidRPr="002B5508">
              <w:rPr>
                <w:rFonts w:ascii="Times New Roman" w:hAnsi="Times New Roman"/>
                <w:bCs/>
              </w:rPr>
              <w:t xml:space="preserve">1 </w:t>
            </w:r>
            <w:proofErr w:type="spellStart"/>
            <w:r w:rsidRPr="002B5508">
              <w:rPr>
                <w:rFonts w:ascii="Times New Roman" w:hAnsi="Times New Roman"/>
                <w:bCs/>
              </w:rPr>
              <w:t>шт</w:t>
            </w:r>
            <w:proofErr w:type="spellEnd"/>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18D7B4D1" w14:textId="77777777" w:rsidR="0065308E" w:rsidRPr="002B5508" w:rsidRDefault="0065308E" w:rsidP="00006BDA">
            <w:pPr>
              <w:tabs>
                <w:tab w:val="left" w:pos="284"/>
              </w:tabs>
              <w:spacing w:line="240" w:lineRule="auto"/>
              <w:jc w:val="center"/>
              <w:rPr>
                <w:rFonts w:ascii="Times New Roman" w:hAnsi="Times New Roman"/>
                <w:bCs/>
              </w:rPr>
            </w:pPr>
            <w:proofErr w:type="spellStart"/>
            <w:r w:rsidRPr="002B5508">
              <w:rPr>
                <w:rFonts w:ascii="Times New Roman" w:hAnsi="Times New Roman"/>
                <w:bCs/>
              </w:rPr>
              <w:t>шт</w:t>
            </w:r>
            <w:proofErr w:type="spellEnd"/>
          </w:p>
        </w:tc>
        <w:tc>
          <w:tcPr>
            <w:tcW w:w="703" w:type="dxa"/>
            <w:tcBorders>
              <w:top w:val="single" w:sz="4" w:space="0" w:color="auto"/>
              <w:left w:val="nil"/>
              <w:bottom w:val="single" w:sz="4" w:space="0" w:color="auto"/>
              <w:right w:val="single" w:sz="4" w:space="0" w:color="auto"/>
            </w:tcBorders>
          </w:tcPr>
          <w:p w14:paraId="26408547"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1</w:t>
            </w:r>
          </w:p>
        </w:tc>
      </w:tr>
      <w:tr w:rsidR="0065308E" w:rsidRPr="002B5508" w14:paraId="2019250F" w14:textId="77777777" w:rsidTr="00006BDA">
        <w:trPr>
          <w:trHeight w:val="223"/>
        </w:trPr>
        <w:tc>
          <w:tcPr>
            <w:tcW w:w="690" w:type="dxa"/>
            <w:tcBorders>
              <w:top w:val="single" w:sz="5" w:space="0" w:color="auto"/>
              <w:left w:val="single" w:sz="5" w:space="0" w:color="auto"/>
              <w:bottom w:val="single" w:sz="5" w:space="0" w:color="auto"/>
              <w:right w:val="single" w:sz="5" w:space="0" w:color="auto"/>
            </w:tcBorders>
            <w:shd w:val="clear" w:color="FFFFFF" w:fill="auto"/>
          </w:tcPr>
          <w:p w14:paraId="51633912"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000000"/>
              <w:left w:val="single" w:sz="4" w:space="0" w:color="000000"/>
              <w:bottom w:val="single" w:sz="4" w:space="0" w:color="000000"/>
              <w:right w:val="single" w:sz="4" w:space="0" w:color="000000"/>
            </w:tcBorders>
          </w:tcPr>
          <w:p w14:paraId="66914E0A" w14:textId="77777777" w:rsidR="0065308E" w:rsidRPr="002B5508" w:rsidRDefault="0065308E" w:rsidP="00006BDA">
            <w:pPr>
              <w:tabs>
                <w:tab w:val="left" w:pos="284"/>
              </w:tabs>
              <w:spacing w:line="240" w:lineRule="auto"/>
              <w:jc w:val="center"/>
              <w:rPr>
                <w:rFonts w:ascii="Times New Roman" w:hAnsi="Times New Roman"/>
                <w:bCs/>
                <w:highlight w:val="yellow"/>
              </w:rPr>
            </w:pPr>
            <w:r w:rsidRPr="002B5508">
              <w:rPr>
                <w:rFonts w:ascii="Times New Roman" w:hAnsi="Times New Roman"/>
                <w:bCs/>
              </w:rPr>
              <w:t>Носилки санитарные бескаркасные</w:t>
            </w:r>
          </w:p>
        </w:tc>
        <w:tc>
          <w:tcPr>
            <w:tcW w:w="6088" w:type="dxa"/>
            <w:tcBorders>
              <w:top w:val="single" w:sz="5" w:space="0" w:color="auto"/>
              <w:left w:val="single" w:sz="5" w:space="0" w:color="auto"/>
              <w:bottom w:val="single" w:sz="5" w:space="0" w:color="auto"/>
              <w:right w:val="single" w:sz="5" w:space="0" w:color="auto"/>
            </w:tcBorders>
            <w:shd w:val="clear" w:color="FFFFFF" w:fill="auto"/>
          </w:tcPr>
          <w:p w14:paraId="6F6BC20D" w14:textId="77777777" w:rsidR="0065308E" w:rsidRDefault="0065308E" w:rsidP="00006BDA">
            <w:pPr>
              <w:tabs>
                <w:tab w:val="left" w:pos="284"/>
              </w:tabs>
              <w:spacing w:line="240" w:lineRule="auto"/>
              <w:rPr>
                <w:rFonts w:ascii="Times New Roman" w:hAnsi="Times New Roman"/>
                <w:bCs/>
              </w:rPr>
            </w:pPr>
            <w:r>
              <w:rPr>
                <w:rFonts w:ascii="Times New Roman" w:hAnsi="Times New Roman"/>
                <w:bCs/>
              </w:rPr>
              <w:t>Регистрационное удостоверение: наличие</w:t>
            </w:r>
          </w:p>
          <w:p w14:paraId="1400668F"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xml:space="preserve">Материал полотна носилок – ткань с армированным ПВХ –покрытием, устойчивым к дезинфекции </w:t>
            </w:r>
          </w:p>
          <w:p w14:paraId="6E6B3CE9"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Наличие усиленных двойных швов в местах максимальной нагрузки.</w:t>
            </w:r>
          </w:p>
          <w:p w14:paraId="230CA2FE"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Ручки – не менее 4 пары</w:t>
            </w:r>
          </w:p>
          <w:p w14:paraId="36D5B6ED"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xml:space="preserve">Номинальная нагрузка </w:t>
            </w:r>
            <w:r>
              <w:rPr>
                <w:rFonts w:ascii="Times New Roman" w:hAnsi="Times New Roman"/>
                <w:bCs/>
              </w:rPr>
              <w:t xml:space="preserve">не менее </w:t>
            </w:r>
            <w:r w:rsidRPr="002B5508">
              <w:rPr>
                <w:rFonts w:ascii="Times New Roman" w:hAnsi="Times New Roman"/>
                <w:bCs/>
              </w:rPr>
              <w:t>150 кг</w:t>
            </w:r>
          </w:p>
          <w:p w14:paraId="3FD774F8" w14:textId="77777777" w:rsidR="0065308E" w:rsidRDefault="0065308E" w:rsidP="00006BDA">
            <w:pPr>
              <w:tabs>
                <w:tab w:val="left" w:pos="284"/>
              </w:tabs>
              <w:spacing w:line="240" w:lineRule="auto"/>
              <w:rPr>
                <w:rFonts w:ascii="Times New Roman" w:hAnsi="Times New Roman"/>
                <w:bCs/>
              </w:rPr>
            </w:pPr>
            <w:r w:rsidRPr="002B5508">
              <w:rPr>
                <w:rFonts w:ascii="Times New Roman" w:hAnsi="Times New Roman"/>
                <w:bCs/>
              </w:rPr>
              <w:t>Габаритные размеры: не менее 1800х750 мм</w:t>
            </w:r>
          </w:p>
          <w:p w14:paraId="47AF23E3" w14:textId="77777777" w:rsidR="0065308E" w:rsidRPr="002B5508" w:rsidRDefault="0065308E" w:rsidP="00006BDA">
            <w:pPr>
              <w:tabs>
                <w:tab w:val="left" w:pos="284"/>
              </w:tabs>
              <w:spacing w:line="240" w:lineRule="auto"/>
              <w:rPr>
                <w:rFonts w:ascii="Times New Roman" w:hAnsi="Times New Roman"/>
                <w:bCs/>
              </w:rPr>
            </w:pPr>
            <w:r w:rsidRPr="00431FA6">
              <w:rPr>
                <w:rFonts w:ascii="Times New Roman" w:hAnsi="Times New Roman"/>
                <w:bCs/>
              </w:rPr>
              <w:t>Гарантия на оборудование: не менее 12 месяцев</w:t>
            </w:r>
          </w:p>
          <w:p w14:paraId="2500947B"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Комплектация:</w:t>
            </w:r>
          </w:p>
          <w:p w14:paraId="224D046F"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xml:space="preserve">- носилки бескаркасные </w:t>
            </w:r>
            <w:r>
              <w:rPr>
                <w:rFonts w:ascii="Times New Roman" w:hAnsi="Times New Roman"/>
                <w:bCs/>
              </w:rPr>
              <w:t xml:space="preserve">- </w:t>
            </w:r>
            <w:r w:rsidRPr="002B5508">
              <w:rPr>
                <w:rFonts w:ascii="Times New Roman" w:hAnsi="Times New Roman"/>
                <w:bCs/>
              </w:rPr>
              <w:t xml:space="preserve">1 </w:t>
            </w:r>
            <w:proofErr w:type="spellStart"/>
            <w:r w:rsidRPr="002B5508">
              <w:rPr>
                <w:rFonts w:ascii="Times New Roman" w:hAnsi="Times New Roman"/>
                <w:bCs/>
              </w:rPr>
              <w:t>шт</w:t>
            </w:r>
            <w:proofErr w:type="spellEnd"/>
          </w:p>
          <w:p w14:paraId="7FAFD051"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xml:space="preserve">-чехол для хранения </w:t>
            </w:r>
            <w:r>
              <w:rPr>
                <w:rFonts w:ascii="Times New Roman" w:hAnsi="Times New Roman"/>
                <w:bCs/>
              </w:rPr>
              <w:t xml:space="preserve">- </w:t>
            </w:r>
            <w:r w:rsidRPr="002B5508">
              <w:rPr>
                <w:rFonts w:ascii="Times New Roman" w:hAnsi="Times New Roman"/>
                <w:bCs/>
              </w:rPr>
              <w:t xml:space="preserve">1 </w:t>
            </w:r>
            <w:proofErr w:type="spellStart"/>
            <w:r w:rsidRPr="002B5508">
              <w:rPr>
                <w:rFonts w:ascii="Times New Roman" w:hAnsi="Times New Roman"/>
                <w:bCs/>
              </w:rPr>
              <w:t>шт</w:t>
            </w:r>
            <w:proofErr w:type="spellEnd"/>
          </w:p>
          <w:p w14:paraId="16D7A3E5"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эксплуатационная документация на русском языке</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69B75464" w14:textId="77777777" w:rsidR="0065308E" w:rsidRPr="002B5508" w:rsidRDefault="0065308E" w:rsidP="00006BDA">
            <w:pPr>
              <w:tabs>
                <w:tab w:val="left" w:pos="284"/>
              </w:tabs>
              <w:spacing w:line="240" w:lineRule="auto"/>
              <w:jc w:val="center"/>
              <w:rPr>
                <w:rFonts w:ascii="Times New Roman" w:hAnsi="Times New Roman"/>
                <w:bCs/>
              </w:rPr>
            </w:pPr>
            <w:proofErr w:type="spellStart"/>
            <w:r w:rsidRPr="002B5508">
              <w:rPr>
                <w:rFonts w:ascii="Times New Roman" w:hAnsi="Times New Roman"/>
                <w:bCs/>
              </w:rPr>
              <w:t>шт</w:t>
            </w:r>
            <w:proofErr w:type="spellEnd"/>
          </w:p>
        </w:tc>
        <w:tc>
          <w:tcPr>
            <w:tcW w:w="703" w:type="dxa"/>
            <w:tcBorders>
              <w:top w:val="single" w:sz="4" w:space="0" w:color="auto"/>
              <w:left w:val="nil"/>
              <w:bottom w:val="single" w:sz="4" w:space="0" w:color="auto"/>
              <w:right w:val="single" w:sz="4" w:space="0" w:color="auto"/>
            </w:tcBorders>
          </w:tcPr>
          <w:p w14:paraId="392D761E"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2</w:t>
            </w:r>
          </w:p>
        </w:tc>
      </w:tr>
      <w:tr w:rsidR="0065308E" w:rsidRPr="002B5508" w14:paraId="732F8CA4" w14:textId="77777777" w:rsidTr="00006BDA">
        <w:trPr>
          <w:trHeight w:val="223"/>
        </w:trPr>
        <w:tc>
          <w:tcPr>
            <w:tcW w:w="690" w:type="dxa"/>
            <w:tcBorders>
              <w:top w:val="single" w:sz="5" w:space="0" w:color="auto"/>
              <w:left w:val="single" w:sz="5" w:space="0" w:color="auto"/>
              <w:bottom w:val="single" w:sz="5" w:space="0" w:color="auto"/>
              <w:right w:val="single" w:sz="5" w:space="0" w:color="auto"/>
            </w:tcBorders>
            <w:shd w:val="clear" w:color="FFFFFF" w:fill="auto"/>
          </w:tcPr>
          <w:p w14:paraId="7FAF60D9"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000000"/>
              <w:left w:val="single" w:sz="4" w:space="0" w:color="000000"/>
              <w:bottom w:val="single" w:sz="4" w:space="0" w:color="000000"/>
              <w:right w:val="single" w:sz="4" w:space="0" w:color="000000"/>
            </w:tcBorders>
          </w:tcPr>
          <w:p w14:paraId="06237213"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Аппарат   дыхательный   ручной ИВЛ</w:t>
            </w:r>
          </w:p>
          <w:p w14:paraId="18DC0584" w14:textId="77777777" w:rsidR="0065308E" w:rsidRPr="002B5508" w:rsidRDefault="0065308E" w:rsidP="00006BDA">
            <w:pPr>
              <w:tabs>
                <w:tab w:val="left" w:pos="284"/>
              </w:tabs>
              <w:spacing w:line="240" w:lineRule="auto"/>
              <w:jc w:val="center"/>
              <w:rPr>
                <w:rFonts w:ascii="Times New Roman" w:hAnsi="Times New Roman"/>
                <w:bCs/>
                <w:highlight w:val="yellow"/>
              </w:rPr>
            </w:pPr>
            <w:r w:rsidRPr="002B5508">
              <w:rPr>
                <w:rFonts w:ascii="Times New Roman" w:hAnsi="Times New Roman"/>
                <w:bCs/>
              </w:rPr>
              <w:t xml:space="preserve">(типа </w:t>
            </w:r>
            <w:proofErr w:type="spellStart"/>
            <w:r w:rsidRPr="002B5508">
              <w:rPr>
                <w:rFonts w:ascii="Times New Roman" w:hAnsi="Times New Roman"/>
                <w:bCs/>
              </w:rPr>
              <w:t>Амбу</w:t>
            </w:r>
            <w:proofErr w:type="spellEnd"/>
            <w:r w:rsidRPr="002B5508">
              <w:rPr>
                <w:rFonts w:ascii="Times New Roman" w:hAnsi="Times New Roman"/>
                <w:bCs/>
              </w:rPr>
              <w:t>)</w:t>
            </w:r>
          </w:p>
        </w:tc>
        <w:tc>
          <w:tcPr>
            <w:tcW w:w="6088" w:type="dxa"/>
            <w:tcBorders>
              <w:top w:val="single" w:sz="5" w:space="0" w:color="auto"/>
              <w:left w:val="single" w:sz="5" w:space="0" w:color="auto"/>
              <w:bottom w:val="single" w:sz="5" w:space="0" w:color="auto"/>
              <w:right w:val="single" w:sz="5" w:space="0" w:color="auto"/>
            </w:tcBorders>
            <w:shd w:val="clear" w:color="FFFFFF" w:fill="auto"/>
          </w:tcPr>
          <w:p w14:paraId="4BCC5EC9" w14:textId="77777777" w:rsidR="0065308E" w:rsidRPr="00586B1B" w:rsidRDefault="0065308E" w:rsidP="00006BDA">
            <w:pPr>
              <w:tabs>
                <w:tab w:val="left" w:pos="284"/>
              </w:tabs>
              <w:spacing w:line="240" w:lineRule="auto"/>
              <w:rPr>
                <w:rFonts w:ascii="Times New Roman" w:hAnsi="Times New Roman"/>
                <w:bCs/>
              </w:rPr>
            </w:pPr>
            <w:r>
              <w:rPr>
                <w:rFonts w:ascii="Times New Roman" w:hAnsi="Times New Roman"/>
                <w:bCs/>
              </w:rPr>
              <w:t>Регистрационное удостоверение: наличие</w:t>
            </w:r>
          </w:p>
          <w:p w14:paraId="7A5D29F2"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Масса не более 0,73±20% кг</w:t>
            </w:r>
          </w:p>
          <w:p w14:paraId="631F1C74"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Объем вдыхаемого газа не менее 900 мл.</w:t>
            </w:r>
          </w:p>
          <w:p w14:paraId="3B936B94"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Объем дыхательного мешка не менее 1650±200 мл</w:t>
            </w:r>
          </w:p>
          <w:p w14:paraId="2192D3A6"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Объем резервного мешка не менее 2600±200 мл</w:t>
            </w:r>
          </w:p>
          <w:p w14:paraId="18CE5AB4"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Минутная вентиляция, л/мин, макс.  не менее 31</w:t>
            </w:r>
          </w:p>
          <w:p w14:paraId="3F7A653C"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xml:space="preserve">Ограничение давления в дыхательном контуре, кПа (см </w:t>
            </w:r>
            <w:proofErr w:type="spellStart"/>
            <w:r w:rsidRPr="002B5508">
              <w:rPr>
                <w:rFonts w:ascii="Times New Roman" w:hAnsi="Times New Roman"/>
                <w:bCs/>
              </w:rPr>
              <w:t>вод.ст</w:t>
            </w:r>
            <w:proofErr w:type="spellEnd"/>
            <w:r w:rsidRPr="002B5508">
              <w:rPr>
                <w:rFonts w:ascii="Times New Roman" w:hAnsi="Times New Roman"/>
                <w:bCs/>
              </w:rPr>
              <w:t>.)</w:t>
            </w:r>
          </w:p>
          <w:p w14:paraId="558A9154"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6±1 (~60±10)</w:t>
            </w:r>
          </w:p>
          <w:p w14:paraId="3FF617E3"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xml:space="preserve">Сопротивление вдоху, кПа (см </w:t>
            </w:r>
            <w:proofErr w:type="spellStart"/>
            <w:r w:rsidRPr="002B5508">
              <w:rPr>
                <w:rFonts w:ascii="Times New Roman" w:hAnsi="Times New Roman"/>
                <w:bCs/>
              </w:rPr>
              <w:t>вод.ст</w:t>
            </w:r>
            <w:proofErr w:type="spellEnd"/>
            <w:r w:rsidRPr="002B5508">
              <w:rPr>
                <w:rFonts w:ascii="Times New Roman" w:hAnsi="Times New Roman"/>
                <w:bCs/>
              </w:rPr>
              <w:t>.), не более 0,5 (5) при потоке 50 л/мин</w:t>
            </w:r>
          </w:p>
          <w:p w14:paraId="5EFF272B"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xml:space="preserve">Сопротивление выдоху, кПа (см </w:t>
            </w:r>
            <w:proofErr w:type="spellStart"/>
            <w:r w:rsidRPr="002B5508">
              <w:rPr>
                <w:rFonts w:ascii="Times New Roman" w:hAnsi="Times New Roman"/>
                <w:bCs/>
              </w:rPr>
              <w:t>вод.ст</w:t>
            </w:r>
            <w:proofErr w:type="spellEnd"/>
            <w:r w:rsidRPr="002B5508">
              <w:rPr>
                <w:rFonts w:ascii="Times New Roman" w:hAnsi="Times New Roman"/>
                <w:bCs/>
              </w:rPr>
              <w:t>.), не более</w:t>
            </w:r>
            <w:r>
              <w:rPr>
                <w:rFonts w:ascii="Times New Roman" w:hAnsi="Times New Roman"/>
                <w:bCs/>
              </w:rPr>
              <w:t xml:space="preserve"> </w:t>
            </w:r>
            <w:r w:rsidRPr="002B5508">
              <w:rPr>
                <w:rFonts w:ascii="Times New Roman" w:hAnsi="Times New Roman"/>
                <w:bCs/>
              </w:rPr>
              <w:t>0,5 (5) при потоке 50 л/мин</w:t>
            </w:r>
          </w:p>
          <w:p w14:paraId="7D8E964D"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xml:space="preserve">Утечка газа при давлении 3 кПа, (30 см </w:t>
            </w:r>
            <w:proofErr w:type="spellStart"/>
            <w:r w:rsidRPr="002B5508">
              <w:rPr>
                <w:rFonts w:ascii="Times New Roman" w:hAnsi="Times New Roman"/>
                <w:bCs/>
              </w:rPr>
              <w:t>вод.ст</w:t>
            </w:r>
            <w:proofErr w:type="spellEnd"/>
            <w:r w:rsidRPr="002B5508">
              <w:rPr>
                <w:rFonts w:ascii="Times New Roman" w:hAnsi="Times New Roman"/>
                <w:bCs/>
              </w:rPr>
              <w:t>.), л/мин, не более 0,5</w:t>
            </w:r>
          </w:p>
          <w:p w14:paraId="62290793" w14:textId="77777777" w:rsidR="0065308E" w:rsidRPr="002B5508" w:rsidRDefault="0065308E" w:rsidP="00006BDA">
            <w:pPr>
              <w:tabs>
                <w:tab w:val="left" w:pos="284"/>
              </w:tabs>
              <w:spacing w:line="240" w:lineRule="auto"/>
              <w:rPr>
                <w:rFonts w:ascii="Times New Roman" w:hAnsi="Times New Roman"/>
                <w:bCs/>
              </w:rPr>
            </w:pPr>
            <w:r w:rsidRPr="00431FA6">
              <w:rPr>
                <w:rFonts w:ascii="Times New Roman" w:hAnsi="Times New Roman"/>
                <w:bCs/>
              </w:rPr>
              <w:t>Диапазон частоты вентиляции, мин-1: 12-20</w:t>
            </w:r>
          </w:p>
          <w:p w14:paraId="5B147921"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Применение: многоразовые</w:t>
            </w:r>
          </w:p>
          <w:p w14:paraId="3B77C1F4"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Комплектация:</w:t>
            </w:r>
          </w:p>
          <w:p w14:paraId="7C5874BF" w14:textId="77777777" w:rsidR="0065308E" w:rsidRPr="00B47BF1" w:rsidRDefault="0065308E" w:rsidP="00006BDA">
            <w:pPr>
              <w:tabs>
                <w:tab w:val="left" w:pos="284"/>
              </w:tabs>
              <w:spacing w:line="240" w:lineRule="auto"/>
              <w:rPr>
                <w:rFonts w:ascii="Times New Roman" w:hAnsi="Times New Roman"/>
                <w:bCs/>
                <w:highlight w:val="yellow"/>
              </w:rPr>
            </w:pPr>
            <w:r w:rsidRPr="002B5508">
              <w:rPr>
                <w:rFonts w:ascii="Times New Roman" w:hAnsi="Times New Roman"/>
                <w:bCs/>
              </w:rPr>
              <w:t xml:space="preserve">- </w:t>
            </w:r>
            <w:r w:rsidRPr="00431FA6">
              <w:rPr>
                <w:rFonts w:ascii="Times New Roman" w:hAnsi="Times New Roman"/>
                <w:bCs/>
              </w:rPr>
              <w:t>маска лицевая</w:t>
            </w:r>
          </w:p>
          <w:p w14:paraId="6883ABAF"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мешок дыхательный</w:t>
            </w:r>
            <w:r>
              <w:rPr>
                <w:rFonts w:ascii="Times New Roman" w:hAnsi="Times New Roman"/>
                <w:bCs/>
              </w:rPr>
              <w:t xml:space="preserve"> -</w:t>
            </w:r>
            <w:r w:rsidRPr="002B5508">
              <w:rPr>
                <w:rFonts w:ascii="Times New Roman" w:hAnsi="Times New Roman"/>
                <w:bCs/>
              </w:rPr>
              <w:t xml:space="preserve"> 1 </w:t>
            </w:r>
            <w:proofErr w:type="spellStart"/>
            <w:r w:rsidRPr="002B5508">
              <w:rPr>
                <w:rFonts w:ascii="Times New Roman" w:hAnsi="Times New Roman"/>
                <w:bCs/>
              </w:rPr>
              <w:t>шт</w:t>
            </w:r>
            <w:proofErr w:type="spellEnd"/>
          </w:p>
          <w:p w14:paraId="1E5E52C9"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сумка тканевая</w:t>
            </w:r>
          </w:p>
          <w:p w14:paraId="239AA650"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руководство по эксплуатации на русском языке.</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7EEB14DD" w14:textId="77777777" w:rsidR="0065308E" w:rsidRPr="002B5508" w:rsidRDefault="0065308E" w:rsidP="00006BDA">
            <w:pPr>
              <w:tabs>
                <w:tab w:val="left" w:pos="284"/>
              </w:tabs>
              <w:spacing w:line="240" w:lineRule="auto"/>
              <w:jc w:val="center"/>
              <w:rPr>
                <w:rFonts w:ascii="Times New Roman" w:hAnsi="Times New Roman"/>
                <w:bCs/>
              </w:rPr>
            </w:pPr>
            <w:proofErr w:type="spellStart"/>
            <w:r w:rsidRPr="002B5508">
              <w:rPr>
                <w:rFonts w:ascii="Times New Roman" w:hAnsi="Times New Roman"/>
                <w:bCs/>
              </w:rPr>
              <w:t>шт</w:t>
            </w:r>
            <w:proofErr w:type="spellEnd"/>
          </w:p>
        </w:tc>
        <w:tc>
          <w:tcPr>
            <w:tcW w:w="703" w:type="dxa"/>
            <w:tcBorders>
              <w:top w:val="single" w:sz="4" w:space="0" w:color="auto"/>
              <w:left w:val="nil"/>
              <w:bottom w:val="single" w:sz="4" w:space="0" w:color="auto"/>
              <w:right w:val="single" w:sz="4" w:space="0" w:color="auto"/>
            </w:tcBorders>
          </w:tcPr>
          <w:p w14:paraId="1B8C5F45"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1</w:t>
            </w:r>
          </w:p>
        </w:tc>
      </w:tr>
      <w:tr w:rsidR="0065308E" w:rsidRPr="002B5508" w14:paraId="4F356CC0" w14:textId="77777777" w:rsidTr="00006BDA">
        <w:trPr>
          <w:trHeight w:val="223"/>
        </w:trPr>
        <w:tc>
          <w:tcPr>
            <w:tcW w:w="690" w:type="dxa"/>
            <w:tcBorders>
              <w:top w:val="single" w:sz="5" w:space="0" w:color="auto"/>
              <w:left w:val="single" w:sz="5" w:space="0" w:color="auto"/>
              <w:bottom w:val="single" w:sz="5" w:space="0" w:color="auto"/>
              <w:right w:val="single" w:sz="5" w:space="0" w:color="auto"/>
            </w:tcBorders>
            <w:shd w:val="clear" w:color="FFFFFF" w:fill="auto"/>
          </w:tcPr>
          <w:p w14:paraId="023360B9"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000000"/>
              <w:left w:val="single" w:sz="4" w:space="0" w:color="000000"/>
              <w:bottom w:val="single" w:sz="4" w:space="0" w:color="000000"/>
              <w:right w:val="single" w:sz="4" w:space="0" w:color="000000"/>
            </w:tcBorders>
          </w:tcPr>
          <w:p w14:paraId="0812577A" w14:textId="77777777" w:rsidR="0065308E" w:rsidRPr="002B5508" w:rsidRDefault="0065308E" w:rsidP="00006BDA">
            <w:pPr>
              <w:tabs>
                <w:tab w:val="left" w:pos="284"/>
              </w:tabs>
              <w:spacing w:line="240" w:lineRule="auto"/>
              <w:jc w:val="center"/>
              <w:rPr>
                <w:rFonts w:ascii="Times New Roman" w:hAnsi="Times New Roman"/>
                <w:bCs/>
                <w:highlight w:val="yellow"/>
              </w:rPr>
            </w:pPr>
            <w:r w:rsidRPr="002B5508">
              <w:rPr>
                <w:rFonts w:ascii="Times New Roman" w:hAnsi="Times New Roman"/>
                <w:bCs/>
              </w:rPr>
              <w:t xml:space="preserve">Воздуховод полимерный </w:t>
            </w:r>
          </w:p>
        </w:tc>
        <w:tc>
          <w:tcPr>
            <w:tcW w:w="6088" w:type="dxa"/>
            <w:tcBorders>
              <w:top w:val="single" w:sz="5" w:space="0" w:color="auto"/>
              <w:left w:val="single" w:sz="5" w:space="0" w:color="auto"/>
              <w:bottom w:val="single" w:sz="5" w:space="0" w:color="auto"/>
              <w:right w:val="single" w:sz="5" w:space="0" w:color="auto"/>
            </w:tcBorders>
            <w:shd w:val="clear" w:color="FFFFFF" w:fill="auto"/>
          </w:tcPr>
          <w:p w14:paraId="42B294A0" w14:textId="77777777" w:rsidR="0065308E" w:rsidRDefault="0065308E" w:rsidP="00006BDA">
            <w:pPr>
              <w:tabs>
                <w:tab w:val="left" w:pos="284"/>
              </w:tabs>
              <w:spacing w:line="240" w:lineRule="auto"/>
              <w:rPr>
                <w:rFonts w:ascii="Times New Roman" w:hAnsi="Times New Roman"/>
                <w:bCs/>
              </w:rPr>
            </w:pPr>
            <w:r>
              <w:rPr>
                <w:rFonts w:ascii="Times New Roman" w:hAnsi="Times New Roman"/>
                <w:bCs/>
              </w:rPr>
              <w:t>Регистрационное удостоверение: наличие</w:t>
            </w:r>
          </w:p>
          <w:p w14:paraId="57FC9C86"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Материал изделия: полимер</w:t>
            </w:r>
          </w:p>
          <w:p w14:paraId="110DAC81"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xml:space="preserve">Поверхность гладкая с округлыми краями, устойчивая к дезинфекции и стерилизации </w:t>
            </w:r>
          </w:p>
          <w:p w14:paraId="549F92F3" w14:textId="77777777" w:rsidR="0065308E" w:rsidRPr="00431FA6" w:rsidRDefault="0065308E" w:rsidP="00006BDA">
            <w:pPr>
              <w:tabs>
                <w:tab w:val="left" w:pos="284"/>
              </w:tabs>
              <w:spacing w:line="240" w:lineRule="auto"/>
              <w:rPr>
                <w:rFonts w:ascii="Times New Roman" w:hAnsi="Times New Roman"/>
                <w:bCs/>
              </w:rPr>
            </w:pPr>
            <w:r w:rsidRPr="00431FA6">
              <w:rPr>
                <w:rFonts w:ascii="Times New Roman" w:hAnsi="Times New Roman"/>
                <w:bCs/>
              </w:rPr>
              <w:t>В комплекте 4 воздуховода разных размеров:</w:t>
            </w:r>
          </w:p>
          <w:p w14:paraId="08D55610" w14:textId="77777777" w:rsidR="0065308E" w:rsidRPr="00431FA6" w:rsidRDefault="0065308E" w:rsidP="00006BDA">
            <w:pPr>
              <w:tabs>
                <w:tab w:val="left" w:pos="284"/>
              </w:tabs>
              <w:spacing w:line="240" w:lineRule="auto"/>
              <w:rPr>
                <w:rFonts w:ascii="Times New Roman" w:hAnsi="Times New Roman"/>
                <w:bCs/>
              </w:rPr>
            </w:pPr>
            <w:r w:rsidRPr="00431FA6">
              <w:rPr>
                <w:rFonts w:ascii="Times New Roman" w:hAnsi="Times New Roman"/>
                <w:bCs/>
              </w:rPr>
              <w:t xml:space="preserve">- № 2 - 1 </w:t>
            </w:r>
            <w:proofErr w:type="spellStart"/>
            <w:r w:rsidRPr="00431FA6">
              <w:rPr>
                <w:rFonts w:ascii="Times New Roman" w:hAnsi="Times New Roman"/>
                <w:bCs/>
              </w:rPr>
              <w:t>шт</w:t>
            </w:r>
            <w:proofErr w:type="spellEnd"/>
            <w:r w:rsidRPr="00431FA6">
              <w:rPr>
                <w:rFonts w:ascii="Times New Roman" w:hAnsi="Times New Roman"/>
                <w:bCs/>
              </w:rPr>
              <w:t>,</w:t>
            </w:r>
          </w:p>
          <w:p w14:paraId="7B5358DC" w14:textId="77777777" w:rsidR="0065308E" w:rsidRPr="00431FA6" w:rsidRDefault="0065308E" w:rsidP="00006BDA">
            <w:pPr>
              <w:tabs>
                <w:tab w:val="left" w:pos="284"/>
              </w:tabs>
              <w:spacing w:line="240" w:lineRule="auto"/>
              <w:rPr>
                <w:rFonts w:ascii="Times New Roman" w:hAnsi="Times New Roman"/>
                <w:bCs/>
              </w:rPr>
            </w:pPr>
            <w:r w:rsidRPr="00431FA6">
              <w:rPr>
                <w:rFonts w:ascii="Times New Roman" w:hAnsi="Times New Roman"/>
                <w:bCs/>
              </w:rPr>
              <w:t xml:space="preserve">- № 3 - 1 </w:t>
            </w:r>
            <w:proofErr w:type="spellStart"/>
            <w:r w:rsidRPr="00431FA6">
              <w:rPr>
                <w:rFonts w:ascii="Times New Roman" w:hAnsi="Times New Roman"/>
                <w:bCs/>
              </w:rPr>
              <w:t>шт</w:t>
            </w:r>
            <w:proofErr w:type="spellEnd"/>
            <w:r w:rsidRPr="00431FA6">
              <w:rPr>
                <w:rFonts w:ascii="Times New Roman" w:hAnsi="Times New Roman"/>
                <w:bCs/>
              </w:rPr>
              <w:t>,</w:t>
            </w:r>
          </w:p>
          <w:p w14:paraId="4784E0D7" w14:textId="77777777" w:rsidR="0065308E" w:rsidRPr="002B5508" w:rsidRDefault="0065308E" w:rsidP="00006BDA">
            <w:pPr>
              <w:tabs>
                <w:tab w:val="left" w:pos="284"/>
              </w:tabs>
              <w:spacing w:line="240" w:lineRule="auto"/>
              <w:rPr>
                <w:rFonts w:ascii="Times New Roman" w:hAnsi="Times New Roman"/>
                <w:bCs/>
              </w:rPr>
            </w:pPr>
            <w:r w:rsidRPr="00431FA6">
              <w:rPr>
                <w:rFonts w:ascii="Times New Roman" w:hAnsi="Times New Roman"/>
                <w:bCs/>
              </w:rPr>
              <w:t>- № 4 – 2 шт.</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4FB267C1" w14:textId="77777777" w:rsidR="0065308E" w:rsidRPr="00E55DE2" w:rsidRDefault="0065308E" w:rsidP="00006BDA">
            <w:pPr>
              <w:tabs>
                <w:tab w:val="left" w:pos="284"/>
              </w:tabs>
              <w:spacing w:line="240" w:lineRule="auto"/>
              <w:jc w:val="center"/>
              <w:rPr>
                <w:rFonts w:ascii="Times New Roman" w:hAnsi="Times New Roman"/>
                <w:bCs/>
              </w:rPr>
            </w:pPr>
            <w:proofErr w:type="spellStart"/>
            <w:r w:rsidRPr="00E55DE2">
              <w:rPr>
                <w:rFonts w:ascii="Times New Roman" w:hAnsi="Times New Roman"/>
                <w:bCs/>
              </w:rPr>
              <w:t>Компл</w:t>
            </w:r>
            <w:proofErr w:type="spellEnd"/>
            <w:r w:rsidRPr="00E55DE2">
              <w:rPr>
                <w:rFonts w:ascii="Times New Roman" w:hAnsi="Times New Roman"/>
                <w:bCs/>
              </w:rPr>
              <w:t>.</w:t>
            </w:r>
          </w:p>
        </w:tc>
        <w:tc>
          <w:tcPr>
            <w:tcW w:w="703" w:type="dxa"/>
            <w:tcBorders>
              <w:top w:val="single" w:sz="4" w:space="0" w:color="auto"/>
              <w:left w:val="nil"/>
              <w:bottom w:val="single" w:sz="4" w:space="0" w:color="auto"/>
              <w:right w:val="single" w:sz="4" w:space="0" w:color="auto"/>
            </w:tcBorders>
          </w:tcPr>
          <w:p w14:paraId="0A43342E"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2</w:t>
            </w:r>
          </w:p>
        </w:tc>
      </w:tr>
      <w:tr w:rsidR="0065308E" w:rsidRPr="002B5508" w14:paraId="51BF6701" w14:textId="77777777" w:rsidTr="00006BDA">
        <w:trPr>
          <w:trHeight w:val="223"/>
        </w:trPr>
        <w:tc>
          <w:tcPr>
            <w:tcW w:w="690" w:type="dxa"/>
            <w:tcBorders>
              <w:top w:val="single" w:sz="5" w:space="0" w:color="auto"/>
              <w:left w:val="single" w:sz="5" w:space="0" w:color="auto"/>
              <w:bottom w:val="single" w:sz="5" w:space="0" w:color="auto"/>
              <w:right w:val="single" w:sz="5" w:space="0" w:color="auto"/>
            </w:tcBorders>
            <w:shd w:val="clear" w:color="FFFFFF" w:fill="auto"/>
          </w:tcPr>
          <w:p w14:paraId="4F99E9C0"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000000"/>
              <w:left w:val="single" w:sz="4" w:space="0" w:color="000000"/>
              <w:bottom w:val="single" w:sz="4" w:space="0" w:color="000000"/>
              <w:right w:val="single" w:sz="4" w:space="0" w:color="000000"/>
            </w:tcBorders>
          </w:tcPr>
          <w:p w14:paraId="5EA94915" w14:textId="77777777" w:rsidR="0065308E" w:rsidRPr="002B5508" w:rsidRDefault="0065308E" w:rsidP="00006BDA">
            <w:pPr>
              <w:tabs>
                <w:tab w:val="left" w:pos="284"/>
              </w:tabs>
              <w:spacing w:line="240" w:lineRule="auto"/>
              <w:jc w:val="center"/>
              <w:rPr>
                <w:rFonts w:ascii="Times New Roman" w:hAnsi="Times New Roman"/>
                <w:bCs/>
                <w:highlight w:val="yellow"/>
              </w:rPr>
            </w:pPr>
            <w:r w:rsidRPr="002B5508">
              <w:rPr>
                <w:rFonts w:ascii="Times New Roman" w:hAnsi="Times New Roman"/>
                <w:bCs/>
              </w:rPr>
              <w:t xml:space="preserve">Комплект шин       транспортных </w:t>
            </w:r>
            <w:proofErr w:type="spellStart"/>
            <w:r w:rsidRPr="002B5508">
              <w:rPr>
                <w:rFonts w:ascii="Times New Roman" w:hAnsi="Times New Roman"/>
                <w:bCs/>
              </w:rPr>
              <w:t>иммобилизационных</w:t>
            </w:r>
            <w:proofErr w:type="spellEnd"/>
            <w:r w:rsidRPr="002B5508">
              <w:rPr>
                <w:rFonts w:ascii="Times New Roman" w:hAnsi="Times New Roman"/>
                <w:bCs/>
              </w:rPr>
              <w:t xml:space="preserve"> складных </w:t>
            </w:r>
          </w:p>
        </w:tc>
        <w:tc>
          <w:tcPr>
            <w:tcW w:w="6088" w:type="dxa"/>
            <w:tcBorders>
              <w:top w:val="single" w:sz="5" w:space="0" w:color="auto"/>
              <w:left w:val="single" w:sz="5" w:space="0" w:color="auto"/>
              <w:bottom w:val="single" w:sz="5" w:space="0" w:color="auto"/>
              <w:right w:val="single" w:sz="5" w:space="0" w:color="auto"/>
            </w:tcBorders>
            <w:shd w:val="clear" w:color="FFFFFF" w:fill="auto"/>
          </w:tcPr>
          <w:p w14:paraId="1F659EC5" w14:textId="77777777" w:rsidR="0065308E" w:rsidRDefault="0065308E" w:rsidP="00006BDA">
            <w:pPr>
              <w:tabs>
                <w:tab w:val="left" w:pos="284"/>
              </w:tabs>
              <w:spacing w:line="240" w:lineRule="auto"/>
              <w:rPr>
                <w:rFonts w:ascii="Times New Roman" w:hAnsi="Times New Roman"/>
                <w:bCs/>
              </w:rPr>
            </w:pPr>
            <w:r>
              <w:rPr>
                <w:rFonts w:ascii="Times New Roman" w:hAnsi="Times New Roman"/>
                <w:bCs/>
              </w:rPr>
              <w:t>Регистрационное удостоверение: наличие</w:t>
            </w:r>
          </w:p>
          <w:p w14:paraId="1888B3E0"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xml:space="preserve">Шина транспортная </w:t>
            </w:r>
            <w:proofErr w:type="spellStart"/>
            <w:r w:rsidRPr="002B5508">
              <w:rPr>
                <w:rFonts w:ascii="Times New Roman" w:hAnsi="Times New Roman"/>
                <w:bCs/>
              </w:rPr>
              <w:t>иммобилизационная</w:t>
            </w:r>
            <w:proofErr w:type="spellEnd"/>
            <w:r w:rsidRPr="002B5508">
              <w:rPr>
                <w:rFonts w:ascii="Times New Roman" w:hAnsi="Times New Roman"/>
                <w:bCs/>
              </w:rPr>
              <w:t xml:space="preserve"> - многоразового применения</w:t>
            </w:r>
            <w:r>
              <w:rPr>
                <w:rFonts w:ascii="Times New Roman" w:hAnsi="Times New Roman"/>
                <w:bCs/>
              </w:rPr>
              <w:t xml:space="preserve"> </w:t>
            </w:r>
          </w:p>
          <w:p w14:paraId="4F6956B7"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В комплекте 3 шины:</w:t>
            </w:r>
          </w:p>
          <w:p w14:paraId="1730891E"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Шина «взрослая нога» 120 см -</w:t>
            </w:r>
            <w:r>
              <w:rPr>
                <w:rFonts w:ascii="Times New Roman" w:hAnsi="Times New Roman"/>
                <w:bCs/>
              </w:rPr>
              <w:t xml:space="preserve"> </w:t>
            </w:r>
            <w:r w:rsidRPr="002B5508">
              <w:rPr>
                <w:rFonts w:ascii="Times New Roman" w:hAnsi="Times New Roman"/>
                <w:bCs/>
              </w:rPr>
              <w:t xml:space="preserve">1 </w:t>
            </w:r>
            <w:proofErr w:type="spellStart"/>
            <w:r w:rsidRPr="002B5508">
              <w:rPr>
                <w:rFonts w:ascii="Times New Roman" w:hAnsi="Times New Roman"/>
                <w:bCs/>
              </w:rPr>
              <w:t>шт</w:t>
            </w:r>
            <w:proofErr w:type="spellEnd"/>
          </w:p>
          <w:p w14:paraId="3C09072F"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Шина «взрослая рука» 80 см -</w:t>
            </w:r>
            <w:r>
              <w:rPr>
                <w:rFonts w:ascii="Times New Roman" w:hAnsi="Times New Roman"/>
                <w:bCs/>
              </w:rPr>
              <w:t xml:space="preserve"> </w:t>
            </w:r>
            <w:r w:rsidRPr="002B5508">
              <w:rPr>
                <w:rFonts w:ascii="Times New Roman" w:hAnsi="Times New Roman"/>
                <w:bCs/>
              </w:rPr>
              <w:t xml:space="preserve">1 </w:t>
            </w:r>
            <w:proofErr w:type="spellStart"/>
            <w:r w:rsidRPr="002B5508">
              <w:rPr>
                <w:rFonts w:ascii="Times New Roman" w:hAnsi="Times New Roman"/>
                <w:bCs/>
              </w:rPr>
              <w:t>шт</w:t>
            </w:r>
            <w:proofErr w:type="spellEnd"/>
          </w:p>
          <w:p w14:paraId="41657442"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Шина «детская рука» 60 см -</w:t>
            </w:r>
            <w:r>
              <w:rPr>
                <w:rFonts w:ascii="Times New Roman" w:hAnsi="Times New Roman"/>
                <w:bCs/>
              </w:rPr>
              <w:t xml:space="preserve"> </w:t>
            </w:r>
            <w:r w:rsidRPr="002B5508">
              <w:rPr>
                <w:rFonts w:ascii="Times New Roman" w:hAnsi="Times New Roman"/>
                <w:bCs/>
              </w:rPr>
              <w:t xml:space="preserve">1 </w:t>
            </w:r>
            <w:proofErr w:type="spellStart"/>
            <w:r w:rsidRPr="002B5508">
              <w:rPr>
                <w:rFonts w:ascii="Times New Roman" w:hAnsi="Times New Roman"/>
                <w:bCs/>
              </w:rPr>
              <w:t>шт</w:t>
            </w:r>
            <w:proofErr w:type="spellEnd"/>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6C29EE2D" w14:textId="77777777" w:rsidR="0065308E" w:rsidRPr="00E55DE2" w:rsidRDefault="0065308E" w:rsidP="00006BDA">
            <w:pPr>
              <w:tabs>
                <w:tab w:val="left" w:pos="284"/>
              </w:tabs>
              <w:spacing w:line="240" w:lineRule="auto"/>
              <w:jc w:val="center"/>
              <w:rPr>
                <w:rFonts w:ascii="Times New Roman" w:hAnsi="Times New Roman"/>
                <w:bCs/>
              </w:rPr>
            </w:pPr>
            <w:proofErr w:type="spellStart"/>
            <w:r w:rsidRPr="00E55DE2">
              <w:rPr>
                <w:rFonts w:ascii="Times New Roman" w:hAnsi="Times New Roman"/>
                <w:bCs/>
              </w:rPr>
              <w:t>Компл</w:t>
            </w:r>
            <w:proofErr w:type="spellEnd"/>
          </w:p>
        </w:tc>
        <w:tc>
          <w:tcPr>
            <w:tcW w:w="703" w:type="dxa"/>
            <w:tcBorders>
              <w:top w:val="single" w:sz="4" w:space="0" w:color="auto"/>
              <w:left w:val="nil"/>
              <w:bottom w:val="single" w:sz="4" w:space="0" w:color="auto"/>
              <w:right w:val="single" w:sz="4" w:space="0" w:color="auto"/>
            </w:tcBorders>
          </w:tcPr>
          <w:p w14:paraId="1FA32B43"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2</w:t>
            </w:r>
          </w:p>
        </w:tc>
      </w:tr>
      <w:tr w:rsidR="0065308E" w:rsidRPr="002B5508" w14:paraId="0B5E5494" w14:textId="77777777" w:rsidTr="00006BDA">
        <w:trPr>
          <w:trHeight w:val="223"/>
        </w:trPr>
        <w:tc>
          <w:tcPr>
            <w:tcW w:w="690" w:type="dxa"/>
            <w:tcBorders>
              <w:top w:val="single" w:sz="5" w:space="0" w:color="auto"/>
              <w:left w:val="single" w:sz="5" w:space="0" w:color="auto"/>
              <w:bottom w:val="single" w:sz="5" w:space="0" w:color="auto"/>
              <w:right w:val="single" w:sz="5" w:space="0" w:color="auto"/>
            </w:tcBorders>
            <w:shd w:val="clear" w:color="FFFFFF" w:fill="auto"/>
          </w:tcPr>
          <w:p w14:paraId="36DF7E03"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000000"/>
              <w:left w:val="single" w:sz="4" w:space="0" w:color="000000"/>
              <w:bottom w:val="single" w:sz="4" w:space="0" w:color="000000"/>
              <w:right w:val="single" w:sz="4" w:space="0" w:color="000000"/>
            </w:tcBorders>
          </w:tcPr>
          <w:p w14:paraId="36F1FB1A"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Бандаж - воротник (шина Шанца)</w:t>
            </w:r>
          </w:p>
        </w:tc>
        <w:tc>
          <w:tcPr>
            <w:tcW w:w="6088" w:type="dxa"/>
            <w:tcBorders>
              <w:top w:val="single" w:sz="5" w:space="0" w:color="auto"/>
              <w:left w:val="single" w:sz="5" w:space="0" w:color="auto"/>
              <w:bottom w:val="single" w:sz="5" w:space="0" w:color="auto"/>
              <w:right w:val="single" w:sz="5" w:space="0" w:color="auto"/>
            </w:tcBorders>
            <w:shd w:val="clear" w:color="FFFFFF" w:fill="auto"/>
          </w:tcPr>
          <w:p w14:paraId="7C3AEF41" w14:textId="77777777" w:rsidR="0065308E" w:rsidRDefault="0065308E" w:rsidP="00006BDA">
            <w:pPr>
              <w:tabs>
                <w:tab w:val="left" w:pos="284"/>
              </w:tabs>
              <w:spacing w:line="240" w:lineRule="auto"/>
              <w:rPr>
                <w:rFonts w:ascii="Times New Roman" w:hAnsi="Times New Roman"/>
                <w:bCs/>
              </w:rPr>
            </w:pPr>
            <w:r>
              <w:rPr>
                <w:rFonts w:ascii="Times New Roman" w:hAnsi="Times New Roman"/>
                <w:bCs/>
              </w:rPr>
              <w:t>Регистрационное удостоверение: наличие</w:t>
            </w:r>
          </w:p>
          <w:p w14:paraId="7BF99682"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lastRenderedPageBreak/>
              <w:t>Материал изделия- пенополиуретан или поролон, снабжены контактной лентой, (застежка –«липучка» или «</w:t>
            </w:r>
            <w:proofErr w:type="spellStart"/>
            <w:r w:rsidRPr="002B5508">
              <w:rPr>
                <w:rFonts w:ascii="Times New Roman" w:hAnsi="Times New Roman"/>
                <w:bCs/>
              </w:rPr>
              <w:t>Велкро</w:t>
            </w:r>
            <w:proofErr w:type="spellEnd"/>
            <w:r w:rsidRPr="002B5508">
              <w:rPr>
                <w:rFonts w:ascii="Times New Roman" w:hAnsi="Times New Roman"/>
                <w:bCs/>
              </w:rPr>
              <w:t>»)</w:t>
            </w:r>
          </w:p>
          <w:p w14:paraId="310FE9D8"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Съемные чехлы – основной и дополнительный</w:t>
            </w:r>
          </w:p>
          <w:p w14:paraId="4A8ADD9B"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Материал чехла – хлопок</w:t>
            </w:r>
          </w:p>
          <w:p w14:paraId="4C6470DA"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Цвет</w:t>
            </w:r>
            <w:r>
              <w:rPr>
                <w:rFonts w:ascii="Times New Roman" w:hAnsi="Times New Roman"/>
                <w:bCs/>
              </w:rPr>
              <w:t>:</w:t>
            </w:r>
            <w:r w:rsidRPr="002B5508">
              <w:rPr>
                <w:rFonts w:ascii="Times New Roman" w:hAnsi="Times New Roman"/>
                <w:bCs/>
              </w:rPr>
              <w:t xml:space="preserve"> бежевый</w:t>
            </w:r>
          </w:p>
          <w:p w14:paraId="444A4A77"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Размеры комплекта:</w:t>
            </w:r>
          </w:p>
          <w:p w14:paraId="711786F4"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w:t>
            </w:r>
            <w:r>
              <w:rPr>
                <w:rFonts w:ascii="Times New Roman" w:hAnsi="Times New Roman"/>
                <w:bCs/>
              </w:rPr>
              <w:t xml:space="preserve"> </w:t>
            </w:r>
            <w:r w:rsidRPr="002B5508">
              <w:rPr>
                <w:rFonts w:ascii="Times New Roman" w:hAnsi="Times New Roman"/>
                <w:bCs/>
              </w:rPr>
              <w:t>высота</w:t>
            </w:r>
            <w:r>
              <w:rPr>
                <w:rFonts w:ascii="Times New Roman" w:hAnsi="Times New Roman"/>
                <w:bCs/>
              </w:rPr>
              <w:t xml:space="preserve"> </w:t>
            </w:r>
            <w:r w:rsidRPr="002B5508">
              <w:rPr>
                <w:rFonts w:ascii="Times New Roman" w:hAnsi="Times New Roman"/>
                <w:bCs/>
              </w:rPr>
              <w:t>8 см, длина 50 см</w:t>
            </w:r>
            <w:r>
              <w:rPr>
                <w:rFonts w:ascii="Times New Roman" w:hAnsi="Times New Roman"/>
                <w:bCs/>
              </w:rPr>
              <w:t xml:space="preserve">: </w:t>
            </w:r>
            <w:r w:rsidRPr="002B5508">
              <w:rPr>
                <w:rFonts w:ascii="Times New Roman" w:hAnsi="Times New Roman"/>
                <w:bCs/>
              </w:rPr>
              <w:t xml:space="preserve">1 </w:t>
            </w:r>
            <w:proofErr w:type="spellStart"/>
            <w:r w:rsidRPr="002B5508">
              <w:rPr>
                <w:rFonts w:ascii="Times New Roman" w:hAnsi="Times New Roman"/>
                <w:bCs/>
              </w:rPr>
              <w:t>шт</w:t>
            </w:r>
            <w:proofErr w:type="spellEnd"/>
          </w:p>
          <w:p w14:paraId="2EA122AC"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w:t>
            </w:r>
            <w:r>
              <w:rPr>
                <w:rFonts w:ascii="Times New Roman" w:hAnsi="Times New Roman"/>
                <w:bCs/>
              </w:rPr>
              <w:t xml:space="preserve"> </w:t>
            </w:r>
            <w:r w:rsidRPr="002B5508">
              <w:rPr>
                <w:rFonts w:ascii="Times New Roman" w:hAnsi="Times New Roman"/>
                <w:bCs/>
              </w:rPr>
              <w:t>высота 10 см, длина</w:t>
            </w:r>
            <w:r>
              <w:rPr>
                <w:rFonts w:ascii="Times New Roman" w:hAnsi="Times New Roman"/>
                <w:bCs/>
              </w:rPr>
              <w:t xml:space="preserve"> </w:t>
            </w:r>
            <w:r w:rsidRPr="002B5508">
              <w:rPr>
                <w:rFonts w:ascii="Times New Roman" w:hAnsi="Times New Roman"/>
                <w:bCs/>
              </w:rPr>
              <w:t>53 см</w:t>
            </w:r>
            <w:r>
              <w:rPr>
                <w:rFonts w:ascii="Times New Roman" w:hAnsi="Times New Roman"/>
                <w:bCs/>
              </w:rPr>
              <w:t xml:space="preserve">: </w:t>
            </w:r>
            <w:r w:rsidRPr="002B5508">
              <w:rPr>
                <w:rFonts w:ascii="Times New Roman" w:hAnsi="Times New Roman"/>
                <w:bCs/>
              </w:rPr>
              <w:t xml:space="preserve">1 </w:t>
            </w:r>
            <w:proofErr w:type="spellStart"/>
            <w:r w:rsidRPr="002B5508">
              <w:rPr>
                <w:rFonts w:ascii="Times New Roman" w:hAnsi="Times New Roman"/>
                <w:bCs/>
              </w:rPr>
              <w:t>шт</w:t>
            </w:r>
            <w:proofErr w:type="spellEnd"/>
          </w:p>
          <w:p w14:paraId="76BBE6D7" w14:textId="77777777" w:rsidR="0065308E" w:rsidRDefault="0065308E" w:rsidP="00006BDA">
            <w:pPr>
              <w:tabs>
                <w:tab w:val="left" w:pos="284"/>
              </w:tabs>
              <w:spacing w:line="240" w:lineRule="auto"/>
              <w:rPr>
                <w:rFonts w:ascii="Times New Roman" w:hAnsi="Times New Roman"/>
                <w:bCs/>
              </w:rPr>
            </w:pPr>
            <w:r w:rsidRPr="002B5508">
              <w:rPr>
                <w:rFonts w:ascii="Times New Roman" w:hAnsi="Times New Roman"/>
                <w:bCs/>
              </w:rPr>
              <w:t>- высота 12 см, длина 53 см</w:t>
            </w:r>
            <w:r>
              <w:rPr>
                <w:rFonts w:ascii="Times New Roman" w:hAnsi="Times New Roman"/>
                <w:bCs/>
              </w:rPr>
              <w:t xml:space="preserve">: </w:t>
            </w:r>
            <w:r w:rsidRPr="002B5508">
              <w:rPr>
                <w:rFonts w:ascii="Times New Roman" w:hAnsi="Times New Roman"/>
                <w:bCs/>
              </w:rPr>
              <w:t xml:space="preserve">1 </w:t>
            </w:r>
            <w:proofErr w:type="spellStart"/>
            <w:r w:rsidRPr="002B5508">
              <w:rPr>
                <w:rFonts w:ascii="Times New Roman" w:hAnsi="Times New Roman"/>
                <w:bCs/>
              </w:rPr>
              <w:t>шт</w:t>
            </w:r>
            <w:proofErr w:type="spellEnd"/>
          </w:p>
          <w:p w14:paraId="2193B573" w14:textId="77777777" w:rsidR="0065308E" w:rsidRPr="002B5508" w:rsidRDefault="0065308E" w:rsidP="00006BDA">
            <w:pPr>
              <w:tabs>
                <w:tab w:val="left" w:pos="284"/>
              </w:tabs>
              <w:spacing w:line="240" w:lineRule="auto"/>
              <w:rPr>
                <w:rFonts w:ascii="Times New Roman" w:hAnsi="Times New Roman"/>
                <w:bCs/>
              </w:rPr>
            </w:pPr>
            <w:r w:rsidRPr="00E55DE2">
              <w:rPr>
                <w:rFonts w:ascii="Times New Roman" w:hAnsi="Times New Roman"/>
                <w:bCs/>
              </w:rPr>
              <w:t>Срок годности – не менее 5 лет</w:t>
            </w:r>
          </w:p>
          <w:p w14:paraId="3AA4D39F" w14:textId="77777777" w:rsidR="0065308E" w:rsidRPr="002B5508" w:rsidRDefault="0065308E" w:rsidP="00006BDA">
            <w:pPr>
              <w:tabs>
                <w:tab w:val="left" w:pos="284"/>
              </w:tabs>
              <w:spacing w:line="240" w:lineRule="auto"/>
              <w:rPr>
                <w:rFonts w:ascii="Times New Roman" w:hAnsi="Times New Roman"/>
                <w:bCs/>
              </w:rPr>
            </w:pPr>
            <w:r w:rsidRPr="00B47BF1">
              <w:rPr>
                <w:rFonts w:ascii="Times New Roman" w:hAnsi="Times New Roman"/>
                <w:bCs/>
              </w:rPr>
              <w:t>Комплект: 3 шт.</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6057423E" w14:textId="77777777" w:rsidR="0065308E" w:rsidRPr="00E55DE2" w:rsidRDefault="0065308E" w:rsidP="00006BDA">
            <w:pPr>
              <w:tabs>
                <w:tab w:val="left" w:pos="284"/>
              </w:tabs>
              <w:spacing w:line="240" w:lineRule="auto"/>
              <w:jc w:val="center"/>
              <w:rPr>
                <w:rFonts w:ascii="Times New Roman" w:hAnsi="Times New Roman"/>
                <w:bCs/>
              </w:rPr>
            </w:pPr>
            <w:proofErr w:type="spellStart"/>
            <w:r w:rsidRPr="00E55DE2">
              <w:rPr>
                <w:rFonts w:ascii="Times New Roman" w:hAnsi="Times New Roman"/>
                <w:bCs/>
              </w:rPr>
              <w:lastRenderedPageBreak/>
              <w:t>Компл</w:t>
            </w:r>
            <w:proofErr w:type="spellEnd"/>
          </w:p>
        </w:tc>
        <w:tc>
          <w:tcPr>
            <w:tcW w:w="703" w:type="dxa"/>
            <w:tcBorders>
              <w:top w:val="single" w:sz="4" w:space="0" w:color="auto"/>
              <w:left w:val="nil"/>
              <w:bottom w:val="single" w:sz="4" w:space="0" w:color="auto"/>
              <w:right w:val="single" w:sz="4" w:space="0" w:color="auto"/>
            </w:tcBorders>
          </w:tcPr>
          <w:p w14:paraId="0E95294E"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2</w:t>
            </w:r>
          </w:p>
        </w:tc>
      </w:tr>
      <w:tr w:rsidR="0065308E" w:rsidRPr="002B5508" w14:paraId="39C177A5" w14:textId="77777777" w:rsidTr="00006BDA">
        <w:trPr>
          <w:trHeight w:val="223"/>
        </w:trPr>
        <w:tc>
          <w:tcPr>
            <w:tcW w:w="690" w:type="dxa"/>
            <w:tcBorders>
              <w:top w:val="single" w:sz="5" w:space="0" w:color="auto"/>
              <w:left w:val="single" w:sz="5" w:space="0" w:color="auto"/>
              <w:bottom w:val="single" w:sz="5" w:space="0" w:color="auto"/>
              <w:right w:val="single" w:sz="5" w:space="0" w:color="auto"/>
            </w:tcBorders>
            <w:shd w:val="clear" w:color="FFFFFF" w:fill="auto"/>
          </w:tcPr>
          <w:p w14:paraId="3CDF70EE"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000000"/>
              <w:left w:val="single" w:sz="4" w:space="0" w:color="000000"/>
              <w:bottom w:val="single" w:sz="4" w:space="0" w:color="000000"/>
              <w:right w:val="single" w:sz="4" w:space="0" w:color="000000"/>
            </w:tcBorders>
          </w:tcPr>
          <w:p w14:paraId="62FC3905" w14:textId="77777777" w:rsidR="0065308E" w:rsidRPr="002B5508" w:rsidRDefault="0065308E" w:rsidP="00006BDA">
            <w:pPr>
              <w:tabs>
                <w:tab w:val="left" w:pos="284"/>
              </w:tabs>
              <w:spacing w:line="240" w:lineRule="auto"/>
              <w:jc w:val="center"/>
              <w:rPr>
                <w:rFonts w:ascii="Times New Roman" w:hAnsi="Times New Roman"/>
                <w:bCs/>
                <w:highlight w:val="yellow"/>
              </w:rPr>
            </w:pPr>
            <w:r w:rsidRPr="002B5508">
              <w:rPr>
                <w:rFonts w:ascii="Times New Roman" w:hAnsi="Times New Roman"/>
                <w:bCs/>
              </w:rPr>
              <w:t>Молоточек неврологический</w:t>
            </w:r>
          </w:p>
        </w:tc>
        <w:tc>
          <w:tcPr>
            <w:tcW w:w="6088" w:type="dxa"/>
            <w:tcBorders>
              <w:top w:val="single" w:sz="5" w:space="0" w:color="auto"/>
              <w:left w:val="single" w:sz="5" w:space="0" w:color="auto"/>
              <w:bottom w:val="single" w:sz="5" w:space="0" w:color="auto"/>
              <w:right w:val="single" w:sz="5" w:space="0" w:color="auto"/>
            </w:tcBorders>
            <w:shd w:val="clear" w:color="FFFFFF" w:fill="auto"/>
          </w:tcPr>
          <w:p w14:paraId="01245780" w14:textId="77777777" w:rsidR="0065308E" w:rsidRDefault="0065308E" w:rsidP="00006BDA">
            <w:pPr>
              <w:tabs>
                <w:tab w:val="left" w:pos="284"/>
              </w:tabs>
              <w:spacing w:line="240" w:lineRule="auto"/>
              <w:rPr>
                <w:rFonts w:ascii="Times New Roman" w:hAnsi="Times New Roman"/>
                <w:bCs/>
              </w:rPr>
            </w:pPr>
            <w:r>
              <w:rPr>
                <w:rFonts w:ascii="Times New Roman" w:hAnsi="Times New Roman"/>
                <w:bCs/>
              </w:rPr>
              <w:t>Регистрационное удостоверение: наличие</w:t>
            </w:r>
          </w:p>
          <w:p w14:paraId="6A3D8571"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Рабочая часть молоточка – резина</w:t>
            </w:r>
          </w:p>
          <w:p w14:paraId="553525E1"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Рукоятка - сталь</w:t>
            </w:r>
          </w:p>
          <w:p w14:paraId="72FB0845"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Наличие щеточки и иглы в комплекте</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23792F9C" w14:textId="77777777" w:rsidR="0065308E" w:rsidRPr="002B5508" w:rsidRDefault="0065308E" w:rsidP="00006BDA">
            <w:pPr>
              <w:tabs>
                <w:tab w:val="left" w:pos="284"/>
              </w:tabs>
              <w:spacing w:line="240" w:lineRule="auto"/>
              <w:jc w:val="center"/>
              <w:rPr>
                <w:rFonts w:ascii="Times New Roman" w:hAnsi="Times New Roman"/>
                <w:bCs/>
              </w:rPr>
            </w:pPr>
            <w:proofErr w:type="spellStart"/>
            <w:r w:rsidRPr="002B5508">
              <w:rPr>
                <w:rFonts w:ascii="Times New Roman" w:hAnsi="Times New Roman"/>
                <w:bCs/>
              </w:rPr>
              <w:t>шт</w:t>
            </w:r>
            <w:proofErr w:type="spellEnd"/>
          </w:p>
        </w:tc>
        <w:tc>
          <w:tcPr>
            <w:tcW w:w="703" w:type="dxa"/>
            <w:tcBorders>
              <w:top w:val="single" w:sz="4" w:space="0" w:color="auto"/>
              <w:left w:val="nil"/>
              <w:bottom w:val="single" w:sz="4" w:space="0" w:color="auto"/>
              <w:right w:val="single" w:sz="4" w:space="0" w:color="auto"/>
            </w:tcBorders>
          </w:tcPr>
          <w:p w14:paraId="7B2446EA"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1</w:t>
            </w:r>
          </w:p>
        </w:tc>
      </w:tr>
      <w:tr w:rsidR="0065308E" w:rsidRPr="002B5508" w14:paraId="265AF579" w14:textId="77777777" w:rsidTr="00006BDA">
        <w:trPr>
          <w:trHeight w:val="223"/>
        </w:trPr>
        <w:tc>
          <w:tcPr>
            <w:tcW w:w="690" w:type="dxa"/>
            <w:tcBorders>
              <w:top w:val="single" w:sz="5" w:space="0" w:color="auto"/>
              <w:left w:val="single" w:sz="5" w:space="0" w:color="auto"/>
              <w:bottom w:val="single" w:sz="4" w:space="0" w:color="auto"/>
              <w:right w:val="single" w:sz="5" w:space="0" w:color="auto"/>
            </w:tcBorders>
            <w:shd w:val="clear" w:color="FFFFFF" w:fill="auto"/>
          </w:tcPr>
          <w:p w14:paraId="4E17B980"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nil"/>
              <w:left w:val="single" w:sz="4" w:space="0" w:color="000000"/>
              <w:bottom w:val="single" w:sz="4" w:space="0" w:color="auto"/>
              <w:right w:val="single" w:sz="4" w:space="0" w:color="000000"/>
            </w:tcBorders>
          </w:tcPr>
          <w:p w14:paraId="7F34450E" w14:textId="77777777" w:rsidR="0065308E" w:rsidRPr="002B5508" w:rsidRDefault="0065308E" w:rsidP="00006BDA">
            <w:pPr>
              <w:tabs>
                <w:tab w:val="left" w:pos="284"/>
              </w:tabs>
              <w:spacing w:line="240" w:lineRule="auto"/>
              <w:jc w:val="center"/>
              <w:rPr>
                <w:rFonts w:ascii="Times New Roman" w:hAnsi="Times New Roman"/>
                <w:bCs/>
                <w:highlight w:val="yellow"/>
              </w:rPr>
            </w:pPr>
            <w:r w:rsidRPr="002B5508">
              <w:rPr>
                <w:rFonts w:ascii="Times New Roman" w:hAnsi="Times New Roman"/>
                <w:bCs/>
              </w:rPr>
              <w:t>Жгут Эсмарха кровоостанавливающий</w:t>
            </w:r>
          </w:p>
        </w:tc>
        <w:tc>
          <w:tcPr>
            <w:tcW w:w="6088" w:type="dxa"/>
            <w:tcBorders>
              <w:top w:val="single" w:sz="5" w:space="0" w:color="auto"/>
              <w:left w:val="single" w:sz="5" w:space="0" w:color="auto"/>
              <w:bottom w:val="single" w:sz="4" w:space="0" w:color="auto"/>
              <w:right w:val="single" w:sz="5" w:space="0" w:color="auto"/>
            </w:tcBorders>
            <w:shd w:val="clear" w:color="FFFFFF" w:fill="auto"/>
          </w:tcPr>
          <w:p w14:paraId="134A16F6"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Регистрационное удостоверение: наличие</w:t>
            </w:r>
          </w:p>
          <w:p w14:paraId="1C5F8C00"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Состав изделия: эластичная резина</w:t>
            </w:r>
          </w:p>
          <w:p w14:paraId="188A8B0F"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Форма жгута: лента</w:t>
            </w:r>
          </w:p>
          <w:p w14:paraId="160574A0"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Длина изделия не менее 1,5 м</w:t>
            </w:r>
          </w:p>
          <w:p w14:paraId="6A57DE1D"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Инструкция по применению</w:t>
            </w:r>
          </w:p>
        </w:tc>
        <w:tc>
          <w:tcPr>
            <w:tcW w:w="715" w:type="dxa"/>
            <w:tcBorders>
              <w:top w:val="nil"/>
              <w:left w:val="single" w:sz="4" w:space="0" w:color="auto"/>
              <w:bottom w:val="single" w:sz="4" w:space="0" w:color="auto"/>
              <w:right w:val="single" w:sz="4" w:space="0" w:color="auto"/>
            </w:tcBorders>
            <w:shd w:val="clear" w:color="000000" w:fill="FFFFFF"/>
          </w:tcPr>
          <w:p w14:paraId="47F0DD05" w14:textId="77777777" w:rsidR="0065308E" w:rsidRPr="002B5508" w:rsidRDefault="0065308E" w:rsidP="00006BDA">
            <w:pPr>
              <w:tabs>
                <w:tab w:val="left" w:pos="284"/>
              </w:tabs>
              <w:spacing w:line="240" w:lineRule="auto"/>
              <w:jc w:val="center"/>
              <w:rPr>
                <w:rFonts w:ascii="Times New Roman" w:hAnsi="Times New Roman"/>
                <w:bCs/>
              </w:rPr>
            </w:pPr>
            <w:proofErr w:type="spellStart"/>
            <w:r w:rsidRPr="002B5508">
              <w:rPr>
                <w:rFonts w:ascii="Times New Roman" w:hAnsi="Times New Roman"/>
                <w:bCs/>
              </w:rPr>
              <w:t>шт</w:t>
            </w:r>
            <w:proofErr w:type="spellEnd"/>
          </w:p>
        </w:tc>
        <w:tc>
          <w:tcPr>
            <w:tcW w:w="703" w:type="dxa"/>
            <w:tcBorders>
              <w:top w:val="nil"/>
              <w:left w:val="nil"/>
              <w:bottom w:val="single" w:sz="4" w:space="0" w:color="auto"/>
              <w:right w:val="single" w:sz="4" w:space="0" w:color="auto"/>
            </w:tcBorders>
          </w:tcPr>
          <w:p w14:paraId="7E5BE486"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2</w:t>
            </w:r>
          </w:p>
        </w:tc>
      </w:tr>
      <w:tr w:rsidR="0065308E" w:rsidRPr="002B5508" w14:paraId="2BD94485" w14:textId="77777777" w:rsidTr="00006BDA">
        <w:trPr>
          <w:trHeight w:val="223"/>
        </w:trPr>
        <w:tc>
          <w:tcPr>
            <w:tcW w:w="690" w:type="dxa"/>
            <w:tcBorders>
              <w:top w:val="single" w:sz="4" w:space="0" w:color="auto"/>
              <w:left w:val="single" w:sz="4" w:space="0" w:color="auto"/>
              <w:bottom w:val="single" w:sz="4" w:space="0" w:color="auto"/>
              <w:right w:val="single" w:sz="4" w:space="0" w:color="auto"/>
            </w:tcBorders>
            <w:shd w:val="clear" w:color="FFFFFF" w:fill="auto"/>
          </w:tcPr>
          <w:p w14:paraId="0A87E220"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auto"/>
              <w:left w:val="single" w:sz="4" w:space="0" w:color="auto"/>
              <w:bottom w:val="single" w:sz="4" w:space="0" w:color="auto"/>
              <w:right w:val="single" w:sz="4" w:space="0" w:color="auto"/>
            </w:tcBorders>
          </w:tcPr>
          <w:p w14:paraId="19FA9DD3"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Грелка резиновая № 1</w:t>
            </w:r>
          </w:p>
        </w:tc>
        <w:tc>
          <w:tcPr>
            <w:tcW w:w="6088" w:type="dxa"/>
            <w:tcBorders>
              <w:top w:val="single" w:sz="4" w:space="0" w:color="auto"/>
              <w:left w:val="single" w:sz="4" w:space="0" w:color="auto"/>
              <w:bottom w:val="single" w:sz="4" w:space="0" w:color="auto"/>
              <w:right w:val="single" w:sz="4" w:space="0" w:color="auto"/>
            </w:tcBorders>
            <w:shd w:val="clear" w:color="FFFFFF" w:fill="auto"/>
          </w:tcPr>
          <w:p w14:paraId="3E8563F8"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Регистрационное удостоверение: наличие</w:t>
            </w:r>
          </w:p>
          <w:p w14:paraId="1E590367"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Область применения: универсальная</w:t>
            </w:r>
          </w:p>
          <w:p w14:paraId="57E445E2"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Вид: водяная</w:t>
            </w:r>
          </w:p>
          <w:p w14:paraId="6B59C32B"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Объем: не менее 0,5 л и не более 0,7 л</w:t>
            </w:r>
          </w:p>
          <w:p w14:paraId="6DA1412E"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Материал: резина</w:t>
            </w:r>
          </w:p>
          <w:p w14:paraId="5E4E6597"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 xml:space="preserve">Размер: </w:t>
            </w:r>
          </w:p>
          <w:p w14:paraId="009C30A5"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-длина не более 26,5 см</w:t>
            </w:r>
          </w:p>
          <w:p w14:paraId="0302D4CE"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-ширина не более 14 см</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1EAA926B" w14:textId="77777777" w:rsidR="0065308E" w:rsidRPr="002B5508" w:rsidRDefault="0065308E" w:rsidP="00006BDA">
            <w:pPr>
              <w:tabs>
                <w:tab w:val="left" w:pos="284"/>
              </w:tabs>
              <w:spacing w:line="240" w:lineRule="auto"/>
              <w:jc w:val="center"/>
              <w:rPr>
                <w:rFonts w:ascii="Times New Roman" w:hAnsi="Times New Roman"/>
                <w:bCs/>
              </w:rPr>
            </w:pPr>
            <w:proofErr w:type="spellStart"/>
            <w:r w:rsidRPr="002B5508">
              <w:rPr>
                <w:rFonts w:ascii="Times New Roman" w:hAnsi="Times New Roman"/>
                <w:bCs/>
              </w:rPr>
              <w:t>шт</w:t>
            </w:r>
            <w:proofErr w:type="spellEnd"/>
          </w:p>
        </w:tc>
        <w:tc>
          <w:tcPr>
            <w:tcW w:w="703" w:type="dxa"/>
            <w:tcBorders>
              <w:top w:val="single" w:sz="4" w:space="0" w:color="auto"/>
              <w:left w:val="single" w:sz="4" w:space="0" w:color="auto"/>
              <w:bottom w:val="single" w:sz="4" w:space="0" w:color="auto"/>
              <w:right w:val="single" w:sz="4" w:space="0" w:color="auto"/>
            </w:tcBorders>
          </w:tcPr>
          <w:p w14:paraId="10BFDEF6"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1</w:t>
            </w:r>
          </w:p>
        </w:tc>
      </w:tr>
      <w:tr w:rsidR="0065308E" w:rsidRPr="002B5508" w14:paraId="4588389D" w14:textId="77777777" w:rsidTr="00006BDA">
        <w:trPr>
          <w:trHeight w:val="223"/>
        </w:trPr>
        <w:tc>
          <w:tcPr>
            <w:tcW w:w="690" w:type="dxa"/>
            <w:tcBorders>
              <w:top w:val="single" w:sz="4" w:space="0" w:color="auto"/>
              <w:left w:val="single" w:sz="4" w:space="0" w:color="auto"/>
              <w:bottom w:val="single" w:sz="4" w:space="0" w:color="auto"/>
              <w:right w:val="single" w:sz="4" w:space="0" w:color="auto"/>
            </w:tcBorders>
            <w:shd w:val="clear" w:color="FFFFFF" w:fill="auto"/>
          </w:tcPr>
          <w:p w14:paraId="4926668A"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auto"/>
              <w:left w:val="single" w:sz="4" w:space="0" w:color="auto"/>
              <w:bottom w:val="single" w:sz="4" w:space="0" w:color="auto"/>
              <w:right w:val="single" w:sz="4" w:space="0" w:color="auto"/>
            </w:tcBorders>
          </w:tcPr>
          <w:p w14:paraId="61389183"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rPr>
              <w:t xml:space="preserve">Пузырь для льда </w:t>
            </w:r>
          </w:p>
        </w:tc>
        <w:tc>
          <w:tcPr>
            <w:tcW w:w="6088" w:type="dxa"/>
            <w:tcBorders>
              <w:top w:val="single" w:sz="4" w:space="0" w:color="auto"/>
              <w:left w:val="single" w:sz="4" w:space="0" w:color="auto"/>
              <w:bottom w:val="single" w:sz="4" w:space="0" w:color="auto"/>
              <w:right w:val="single" w:sz="4" w:space="0" w:color="auto"/>
            </w:tcBorders>
            <w:shd w:val="clear" w:color="FFFFFF" w:fill="auto"/>
          </w:tcPr>
          <w:p w14:paraId="52333AC9"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Регистрационное удостоверение: наличие</w:t>
            </w:r>
          </w:p>
          <w:p w14:paraId="126315F3"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Материал изделия: резина</w:t>
            </w:r>
          </w:p>
          <w:p w14:paraId="7E4DD873"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Форма: округлая («блин»)</w:t>
            </w:r>
          </w:p>
          <w:p w14:paraId="0B75B76E"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Пробка завинчивающаяся</w:t>
            </w:r>
          </w:p>
          <w:p w14:paraId="3E0AAFFB"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 xml:space="preserve">Диаметр круга не более 150 мм объем не более 500 мл - 1 </w:t>
            </w:r>
            <w:proofErr w:type="spellStart"/>
            <w:r w:rsidRPr="00E55DE2">
              <w:rPr>
                <w:rFonts w:ascii="Times New Roman" w:hAnsi="Times New Roman"/>
                <w:bCs/>
              </w:rPr>
              <w:t>шт</w:t>
            </w:r>
            <w:proofErr w:type="spellEnd"/>
          </w:p>
          <w:p w14:paraId="3B0E12CA"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 xml:space="preserve">Диаметр круга не менее 200 мм объем не менее 700 мл - 1 </w:t>
            </w:r>
            <w:proofErr w:type="spellStart"/>
            <w:r w:rsidRPr="00E55DE2">
              <w:rPr>
                <w:rFonts w:ascii="Times New Roman" w:hAnsi="Times New Roman"/>
                <w:bCs/>
              </w:rPr>
              <w:t>шт</w:t>
            </w:r>
            <w:proofErr w:type="spellEnd"/>
          </w:p>
          <w:p w14:paraId="25F3AAB9" w14:textId="1B81FE0E" w:rsidR="0065308E" w:rsidRPr="00E55DE2" w:rsidRDefault="0065308E" w:rsidP="00006BDA">
            <w:pPr>
              <w:tabs>
                <w:tab w:val="left" w:pos="284"/>
              </w:tabs>
              <w:spacing w:line="240" w:lineRule="auto"/>
              <w:rPr>
                <w:rFonts w:ascii="Times New Roman" w:hAnsi="Times New Roman"/>
              </w:rPr>
            </w:pPr>
            <w:r w:rsidRPr="00E55DE2">
              <w:rPr>
                <w:rFonts w:ascii="Times New Roman" w:hAnsi="Times New Roman"/>
              </w:rPr>
              <w:t>Комплект</w:t>
            </w:r>
            <w:r w:rsidR="000C5A86">
              <w:rPr>
                <w:rFonts w:ascii="Times New Roman" w:hAnsi="Times New Roman"/>
              </w:rPr>
              <w:t>:</w:t>
            </w:r>
            <w:r w:rsidRPr="00E55DE2">
              <w:rPr>
                <w:rFonts w:ascii="Times New Roman" w:hAnsi="Times New Roman"/>
              </w:rPr>
              <w:t xml:space="preserve"> 2 шт.</w:t>
            </w:r>
          </w:p>
          <w:p w14:paraId="0FE93ECC"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Гарантийный срок не менее 1,5 года</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021AC572" w14:textId="77777777" w:rsidR="0065308E" w:rsidRPr="00E55DE2" w:rsidRDefault="0065308E" w:rsidP="00006BDA">
            <w:pPr>
              <w:tabs>
                <w:tab w:val="left" w:pos="284"/>
              </w:tabs>
              <w:spacing w:line="240" w:lineRule="auto"/>
              <w:jc w:val="center"/>
              <w:rPr>
                <w:rFonts w:ascii="Times New Roman" w:hAnsi="Times New Roman"/>
                <w:bCs/>
              </w:rPr>
            </w:pPr>
            <w:proofErr w:type="spellStart"/>
            <w:r w:rsidRPr="00E55DE2">
              <w:rPr>
                <w:rFonts w:ascii="Times New Roman" w:hAnsi="Times New Roman"/>
                <w:bCs/>
              </w:rPr>
              <w:t>компл</w:t>
            </w:r>
            <w:proofErr w:type="spellEnd"/>
          </w:p>
        </w:tc>
        <w:tc>
          <w:tcPr>
            <w:tcW w:w="703" w:type="dxa"/>
            <w:tcBorders>
              <w:top w:val="single" w:sz="4" w:space="0" w:color="auto"/>
              <w:left w:val="single" w:sz="4" w:space="0" w:color="auto"/>
              <w:bottom w:val="single" w:sz="4" w:space="0" w:color="auto"/>
              <w:right w:val="single" w:sz="4" w:space="0" w:color="auto"/>
            </w:tcBorders>
          </w:tcPr>
          <w:p w14:paraId="581555C5"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2</w:t>
            </w:r>
          </w:p>
        </w:tc>
      </w:tr>
      <w:tr w:rsidR="0065308E" w:rsidRPr="002B5508" w14:paraId="6384E0FF" w14:textId="77777777" w:rsidTr="00006BDA">
        <w:trPr>
          <w:trHeight w:val="223"/>
        </w:trPr>
        <w:tc>
          <w:tcPr>
            <w:tcW w:w="690" w:type="dxa"/>
            <w:tcBorders>
              <w:top w:val="single" w:sz="4" w:space="0" w:color="auto"/>
              <w:left w:val="single" w:sz="4" w:space="0" w:color="auto"/>
              <w:bottom w:val="single" w:sz="4" w:space="0" w:color="auto"/>
              <w:right w:val="single" w:sz="4" w:space="0" w:color="auto"/>
            </w:tcBorders>
            <w:shd w:val="clear" w:color="FFFFFF" w:fill="auto"/>
          </w:tcPr>
          <w:p w14:paraId="15F0CBE9"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auto"/>
              <w:left w:val="single" w:sz="4" w:space="0" w:color="auto"/>
              <w:bottom w:val="single" w:sz="4" w:space="0" w:color="auto"/>
              <w:right w:val="single" w:sz="4" w:space="0" w:color="auto"/>
            </w:tcBorders>
          </w:tcPr>
          <w:p w14:paraId="51CB5A33"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rPr>
              <w:t>Пипетка глазная медицинская</w:t>
            </w:r>
          </w:p>
        </w:tc>
        <w:tc>
          <w:tcPr>
            <w:tcW w:w="6088" w:type="dxa"/>
            <w:tcBorders>
              <w:top w:val="single" w:sz="4" w:space="0" w:color="auto"/>
              <w:left w:val="single" w:sz="4" w:space="0" w:color="auto"/>
              <w:bottom w:val="single" w:sz="4" w:space="0" w:color="auto"/>
              <w:right w:val="single" w:sz="4" w:space="0" w:color="auto"/>
            </w:tcBorders>
            <w:shd w:val="clear" w:color="FFFFFF" w:fill="auto"/>
          </w:tcPr>
          <w:p w14:paraId="015024FB" w14:textId="77777777" w:rsidR="0065308E" w:rsidRDefault="0065308E" w:rsidP="00006BDA">
            <w:pPr>
              <w:tabs>
                <w:tab w:val="left" w:pos="284"/>
              </w:tabs>
              <w:spacing w:line="240" w:lineRule="auto"/>
              <w:rPr>
                <w:rFonts w:ascii="Times New Roman" w:hAnsi="Times New Roman"/>
                <w:bCs/>
              </w:rPr>
            </w:pPr>
            <w:r>
              <w:rPr>
                <w:rFonts w:ascii="Times New Roman" w:hAnsi="Times New Roman"/>
                <w:bCs/>
              </w:rPr>
              <w:t>Регистрационное удостоверение: наличие</w:t>
            </w:r>
          </w:p>
          <w:p w14:paraId="7AA76B79"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xml:space="preserve">Материал изделия: стекло </w:t>
            </w:r>
          </w:p>
          <w:p w14:paraId="03D30D4E"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 xml:space="preserve">Колпачок - резиновый, </w:t>
            </w:r>
          </w:p>
          <w:p w14:paraId="52B20A3B"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Травм</w:t>
            </w:r>
            <w:r>
              <w:rPr>
                <w:rFonts w:ascii="Times New Roman" w:hAnsi="Times New Roman"/>
                <w:bCs/>
              </w:rPr>
              <w:t>о</w:t>
            </w:r>
            <w:r w:rsidRPr="002B5508">
              <w:rPr>
                <w:rFonts w:ascii="Times New Roman" w:hAnsi="Times New Roman"/>
                <w:bCs/>
              </w:rPr>
              <w:t>безопасная</w:t>
            </w:r>
          </w:p>
          <w:p w14:paraId="133F494F"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Комплектация: пластмассовый футляр</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7DEC274C" w14:textId="77777777" w:rsidR="0065308E" w:rsidRPr="002B5508" w:rsidRDefault="0065308E" w:rsidP="00006BDA">
            <w:pPr>
              <w:tabs>
                <w:tab w:val="left" w:pos="284"/>
              </w:tabs>
              <w:spacing w:line="240" w:lineRule="auto"/>
              <w:jc w:val="center"/>
              <w:rPr>
                <w:rFonts w:ascii="Times New Roman" w:hAnsi="Times New Roman"/>
                <w:bCs/>
              </w:rPr>
            </w:pPr>
            <w:proofErr w:type="spellStart"/>
            <w:r w:rsidRPr="002B5508">
              <w:rPr>
                <w:rFonts w:ascii="Times New Roman" w:hAnsi="Times New Roman"/>
                <w:bCs/>
              </w:rPr>
              <w:t>шт</w:t>
            </w:r>
            <w:proofErr w:type="spellEnd"/>
          </w:p>
        </w:tc>
        <w:tc>
          <w:tcPr>
            <w:tcW w:w="703" w:type="dxa"/>
            <w:tcBorders>
              <w:top w:val="single" w:sz="4" w:space="0" w:color="auto"/>
              <w:left w:val="single" w:sz="4" w:space="0" w:color="auto"/>
              <w:bottom w:val="single" w:sz="4" w:space="0" w:color="auto"/>
              <w:right w:val="single" w:sz="4" w:space="0" w:color="auto"/>
            </w:tcBorders>
          </w:tcPr>
          <w:p w14:paraId="67AC9960"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5</w:t>
            </w:r>
          </w:p>
        </w:tc>
      </w:tr>
      <w:tr w:rsidR="0065308E" w:rsidRPr="002B5508" w14:paraId="6032498C" w14:textId="77777777" w:rsidTr="00006BDA">
        <w:trPr>
          <w:trHeight w:val="223"/>
        </w:trPr>
        <w:tc>
          <w:tcPr>
            <w:tcW w:w="690" w:type="dxa"/>
            <w:tcBorders>
              <w:top w:val="single" w:sz="4" w:space="0" w:color="auto"/>
              <w:left w:val="single" w:sz="4" w:space="0" w:color="auto"/>
              <w:bottom w:val="single" w:sz="4" w:space="0" w:color="auto"/>
              <w:right w:val="single" w:sz="4" w:space="0" w:color="auto"/>
            </w:tcBorders>
            <w:shd w:val="clear" w:color="FFFFFF" w:fill="auto"/>
          </w:tcPr>
          <w:p w14:paraId="7BB890C4"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auto"/>
              <w:left w:val="single" w:sz="4" w:space="0" w:color="auto"/>
              <w:bottom w:val="single" w:sz="4" w:space="0" w:color="auto"/>
              <w:right w:val="single" w:sz="4" w:space="0" w:color="auto"/>
            </w:tcBorders>
          </w:tcPr>
          <w:p w14:paraId="7296B240"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rPr>
              <w:t xml:space="preserve">Лоток почкообразный </w:t>
            </w:r>
          </w:p>
        </w:tc>
        <w:tc>
          <w:tcPr>
            <w:tcW w:w="6088" w:type="dxa"/>
            <w:tcBorders>
              <w:top w:val="single" w:sz="4" w:space="0" w:color="auto"/>
              <w:left w:val="single" w:sz="4" w:space="0" w:color="auto"/>
              <w:bottom w:val="single" w:sz="4" w:space="0" w:color="auto"/>
              <w:right w:val="single" w:sz="4" w:space="0" w:color="auto"/>
            </w:tcBorders>
            <w:shd w:val="clear" w:color="FFFFFF" w:fill="auto"/>
          </w:tcPr>
          <w:p w14:paraId="1A41359E"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Регистрационное удостоверение: наличие</w:t>
            </w:r>
          </w:p>
          <w:p w14:paraId="52B2A552"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Материал: - нержавеющая сталь, устойчивая к дезинфекции химическими антисептическими средствами</w:t>
            </w:r>
          </w:p>
          <w:p w14:paraId="2A7D1A19"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Объем: не менее 0,2 и не более 0,3 л</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1C5F0CB9" w14:textId="77777777" w:rsidR="0065308E" w:rsidRPr="002B5508" w:rsidRDefault="0065308E" w:rsidP="00006BDA">
            <w:pPr>
              <w:tabs>
                <w:tab w:val="left" w:pos="284"/>
              </w:tabs>
              <w:spacing w:line="240" w:lineRule="auto"/>
              <w:jc w:val="center"/>
              <w:rPr>
                <w:rFonts w:ascii="Times New Roman" w:hAnsi="Times New Roman"/>
                <w:bCs/>
              </w:rPr>
            </w:pPr>
            <w:proofErr w:type="spellStart"/>
            <w:r w:rsidRPr="002B5508">
              <w:rPr>
                <w:rFonts w:ascii="Times New Roman" w:hAnsi="Times New Roman"/>
                <w:bCs/>
              </w:rPr>
              <w:t>шт</w:t>
            </w:r>
            <w:proofErr w:type="spellEnd"/>
          </w:p>
        </w:tc>
        <w:tc>
          <w:tcPr>
            <w:tcW w:w="703" w:type="dxa"/>
            <w:tcBorders>
              <w:top w:val="single" w:sz="4" w:space="0" w:color="auto"/>
              <w:left w:val="single" w:sz="4" w:space="0" w:color="auto"/>
              <w:bottom w:val="single" w:sz="4" w:space="0" w:color="auto"/>
              <w:right w:val="single" w:sz="4" w:space="0" w:color="auto"/>
            </w:tcBorders>
          </w:tcPr>
          <w:p w14:paraId="0577CE4E"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3</w:t>
            </w:r>
          </w:p>
        </w:tc>
      </w:tr>
      <w:tr w:rsidR="0065308E" w:rsidRPr="002B5508" w14:paraId="5A4EE619" w14:textId="77777777" w:rsidTr="00006BDA">
        <w:trPr>
          <w:trHeight w:val="223"/>
        </w:trPr>
        <w:tc>
          <w:tcPr>
            <w:tcW w:w="690" w:type="dxa"/>
            <w:tcBorders>
              <w:top w:val="single" w:sz="4" w:space="0" w:color="auto"/>
              <w:left w:val="single" w:sz="4" w:space="0" w:color="auto"/>
              <w:bottom w:val="single" w:sz="4" w:space="0" w:color="auto"/>
              <w:right w:val="single" w:sz="4" w:space="0" w:color="auto"/>
            </w:tcBorders>
            <w:shd w:val="clear" w:color="FFFFFF" w:fill="auto"/>
          </w:tcPr>
          <w:p w14:paraId="043C5714"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auto"/>
              <w:left w:val="single" w:sz="4" w:space="0" w:color="auto"/>
              <w:bottom w:val="single" w:sz="4" w:space="0" w:color="auto"/>
              <w:right w:val="single" w:sz="4" w:space="0" w:color="auto"/>
            </w:tcBorders>
          </w:tcPr>
          <w:p w14:paraId="19E55E3A"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Контейнер-ванна дезинфекционный</w:t>
            </w:r>
          </w:p>
        </w:tc>
        <w:tc>
          <w:tcPr>
            <w:tcW w:w="6088" w:type="dxa"/>
            <w:tcBorders>
              <w:top w:val="single" w:sz="4" w:space="0" w:color="auto"/>
              <w:left w:val="single" w:sz="4" w:space="0" w:color="auto"/>
              <w:bottom w:val="single" w:sz="4" w:space="0" w:color="auto"/>
              <w:right w:val="single" w:sz="4" w:space="0" w:color="auto"/>
            </w:tcBorders>
            <w:shd w:val="clear" w:color="FFFFFF" w:fill="auto"/>
          </w:tcPr>
          <w:p w14:paraId="0F5CA73F"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Регистрационное удостоверение: наличие</w:t>
            </w:r>
          </w:p>
          <w:p w14:paraId="7088DCFF"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 xml:space="preserve">Материал: химически стойкий нетоксичный пластик </w:t>
            </w:r>
          </w:p>
          <w:p w14:paraId="4D931CEB"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 xml:space="preserve">Объем – не менее 2,5 и не более 3 литра </w:t>
            </w:r>
          </w:p>
          <w:p w14:paraId="1FC94DFF"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 xml:space="preserve"> Корпус — 1 шт.</w:t>
            </w:r>
          </w:p>
          <w:p w14:paraId="08C1F553"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Крышка — 1 шт.</w:t>
            </w:r>
          </w:p>
          <w:p w14:paraId="13ED21C9"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Поддон — 1 шт.</w:t>
            </w:r>
          </w:p>
          <w:p w14:paraId="0B35CB14"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Пластина для погружения в раствор легких изделий — 1 шт.</w:t>
            </w:r>
          </w:p>
          <w:p w14:paraId="29BC7471"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Руководство по эксплуатации</w:t>
            </w:r>
          </w:p>
          <w:p w14:paraId="3DCBD30A"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Гарантийный срок не менее 18 месяцев</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4F6C051E" w14:textId="77777777" w:rsidR="0065308E" w:rsidRPr="002B5508" w:rsidRDefault="0065308E" w:rsidP="00006BDA">
            <w:pPr>
              <w:tabs>
                <w:tab w:val="left" w:pos="284"/>
              </w:tabs>
              <w:spacing w:line="240" w:lineRule="auto"/>
              <w:jc w:val="center"/>
              <w:rPr>
                <w:rFonts w:ascii="Times New Roman" w:hAnsi="Times New Roman"/>
                <w:bCs/>
              </w:rPr>
            </w:pPr>
            <w:proofErr w:type="spellStart"/>
            <w:r w:rsidRPr="002B5508">
              <w:rPr>
                <w:rFonts w:ascii="Times New Roman" w:hAnsi="Times New Roman"/>
                <w:bCs/>
              </w:rPr>
              <w:t>шт</w:t>
            </w:r>
            <w:proofErr w:type="spellEnd"/>
          </w:p>
        </w:tc>
        <w:tc>
          <w:tcPr>
            <w:tcW w:w="703" w:type="dxa"/>
            <w:tcBorders>
              <w:top w:val="single" w:sz="4" w:space="0" w:color="auto"/>
              <w:left w:val="single" w:sz="4" w:space="0" w:color="auto"/>
              <w:bottom w:val="single" w:sz="4" w:space="0" w:color="auto"/>
              <w:right w:val="single" w:sz="4" w:space="0" w:color="auto"/>
            </w:tcBorders>
          </w:tcPr>
          <w:p w14:paraId="7E0D2B9B"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2</w:t>
            </w:r>
          </w:p>
        </w:tc>
      </w:tr>
      <w:tr w:rsidR="0065308E" w:rsidRPr="002B5508" w14:paraId="35918EF2" w14:textId="77777777" w:rsidTr="00006BDA">
        <w:trPr>
          <w:trHeight w:val="223"/>
        </w:trPr>
        <w:tc>
          <w:tcPr>
            <w:tcW w:w="690" w:type="dxa"/>
            <w:tcBorders>
              <w:top w:val="single" w:sz="4" w:space="0" w:color="auto"/>
              <w:left w:val="single" w:sz="4" w:space="0" w:color="auto"/>
              <w:bottom w:val="single" w:sz="4" w:space="0" w:color="auto"/>
              <w:right w:val="single" w:sz="4" w:space="0" w:color="auto"/>
            </w:tcBorders>
            <w:shd w:val="clear" w:color="FFFFFF" w:fill="auto"/>
          </w:tcPr>
          <w:p w14:paraId="1FDE329D"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auto"/>
              <w:left w:val="single" w:sz="4" w:space="0" w:color="auto"/>
              <w:bottom w:val="single" w:sz="4" w:space="0" w:color="auto"/>
              <w:right w:val="single" w:sz="4" w:space="0" w:color="auto"/>
            </w:tcBorders>
          </w:tcPr>
          <w:p w14:paraId="2A48693C"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Контейнер-ванна дезинфекционный</w:t>
            </w:r>
          </w:p>
        </w:tc>
        <w:tc>
          <w:tcPr>
            <w:tcW w:w="6088" w:type="dxa"/>
            <w:tcBorders>
              <w:top w:val="single" w:sz="4" w:space="0" w:color="auto"/>
              <w:left w:val="single" w:sz="4" w:space="0" w:color="auto"/>
              <w:bottom w:val="single" w:sz="4" w:space="0" w:color="auto"/>
              <w:right w:val="single" w:sz="4" w:space="0" w:color="auto"/>
            </w:tcBorders>
            <w:shd w:val="clear" w:color="FFFFFF" w:fill="auto"/>
          </w:tcPr>
          <w:p w14:paraId="36F9DF1D"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Регистрационное удостоверение: наличие</w:t>
            </w:r>
          </w:p>
          <w:p w14:paraId="2AF13DD8"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 xml:space="preserve">Материал: химически стойкий нетоксичный пластик </w:t>
            </w:r>
          </w:p>
          <w:p w14:paraId="03DE46F0"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Объем - не менее 5 л и не более 8 л</w:t>
            </w:r>
          </w:p>
          <w:p w14:paraId="015412E6"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Корпус — 1 шт.</w:t>
            </w:r>
          </w:p>
          <w:p w14:paraId="1165AD64"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Крышка — 1 шт.</w:t>
            </w:r>
          </w:p>
          <w:p w14:paraId="04B992C6"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Поддон — 1 шт.</w:t>
            </w:r>
          </w:p>
          <w:p w14:paraId="5E4072CF"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Пластина для погружения в раствор легких изделий — 1 шт.</w:t>
            </w:r>
          </w:p>
          <w:p w14:paraId="69814C38"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Руководство по эксплуатации</w:t>
            </w:r>
          </w:p>
          <w:p w14:paraId="205600C6"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Гарантийный срок не менее 18 месяцев</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1E686C25" w14:textId="77777777" w:rsidR="0065308E" w:rsidRPr="002B5508" w:rsidRDefault="0065308E" w:rsidP="00006BDA">
            <w:pPr>
              <w:tabs>
                <w:tab w:val="left" w:pos="284"/>
              </w:tabs>
              <w:spacing w:line="240" w:lineRule="auto"/>
              <w:jc w:val="center"/>
              <w:rPr>
                <w:rFonts w:ascii="Times New Roman" w:hAnsi="Times New Roman"/>
                <w:bCs/>
              </w:rPr>
            </w:pPr>
            <w:proofErr w:type="spellStart"/>
            <w:r w:rsidRPr="002B5508">
              <w:rPr>
                <w:rFonts w:ascii="Times New Roman" w:hAnsi="Times New Roman"/>
                <w:bCs/>
              </w:rPr>
              <w:t>шт</w:t>
            </w:r>
            <w:proofErr w:type="spellEnd"/>
          </w:p>
        </w:tc>
        <w:tc>
          <w:tcPr>
            <w:tcW w:w="703" w:type="dxa"/>
            <w:tcBorders>
              <w:top w:val="single" w:sz="4" w:space="0" w:color="auto"/>
              <w:left w:val="single" w:sz="4" w:space="0" w:color="auto"/>
              <w:bottom w:val="single" w:sz="4" w:space="0" w:color="auto"/>
              <w:right w:val="single" w:sz="4" w:space="0" w:color="auto"/>
            </w:tcBorders>
          </w:tcPr>
          <w:p w14:paraId="27099478"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2</w:t>
            </w:r>
          </w:p>
        </w:tc>
      </w:tr>
      <w:tr w:rsidR="0065308E" w:rsidRPr="002B5508" w14:paraId="6070E586" w14:textId="77777777" w:rsidTr="00006BDA">
        <w:trPr>
          <w:trHeight w:val="223"/>
        </w:trPr>
        <w:tc>
          <w:tcPr>
            <w:tcW w:w="690" w:type="dxa"/>
            <w:tcBorders>
              <w:top w:val="single" w:sz="4" w:space="0" w:color="auto"/>
              <w:left w:val="single" w:sz="4" w:space="0" w:color="auto"/>
              <w:bottom w:val="single" w:sz="4" w:space="0" w:color="auto"/>
              <w:right w:val="single" w:sz="4" w:space="0" w:color="auto"/>
            </w:tcBorders>
            <w:shd w:val="clear" w:color="FFFFFF" w:fill="auto"/>
          </w:tcPr>
          <w:p w14:paraId="2C259B1A"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auto"/>
              <w:left w:val="single" w:sz="4" w:space="0" w:color="auto"/>
              <w:bottom w:val="single" w:sz="4" w:space="0" w:color="auto"/>
              <w:right w:val="single" w:sz="4" w:space="0" w:color="auto"/>
            </w:tcBorders>
          </w:tcPr>
          <w:p w14:paraId="39BC0F56"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rPr>
              <w:t>Коробка   стерилизационная (бикс)</w:t>
            </w:r>
          </w:p>
        </w:tc>
        <w:tc>
          <w:tcPr>
            <w:tcW w:w="6088" w:type="dxa"/>
            <w:tcBorders>
              <w:top w:val="single" w:sz="4" w:space="0" w:color="auto"/>
              <w:left w:val="single" w:sz="4" w:space="0" w:color="auto"/>
              <w:bottom w:val="single" w:sz="4" w:space="0" w:color="auto"/>
              <w:right w:val="single" w:sz="4" w:space="0" w:color="auto"/>
            </w:tcBorders>
            <w:shd w:val="clear" w:color="FFFFFF" w:fill="auto"/>
          </w:tcPr>
          <w:p w14:paraId="7EA51661"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Регистрационное удостоверение: наличие</w:t>
            </w:r>
          </w:p>
          <w:p w14:paraId="1E5873A9"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Форма круглая</w:t>
            </w:r>
          </w:p>
          <w:p w14:paraId="4259EDF1"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Фильтры - наличие</w:t>
            </w:r>
          </w:p>
          <w:p w14:paraId="0F09FE56"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Материал: нержавеющая сталь</w:t>
            </w:r>
          </w:p>
          <w:p w14:paraId="0D6EDD2C"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В комплекте – сменные фильтры из хлопчатобумажной ткани</w:t>
            </w:r>
          </w:p>
          <w:p w14:paraId="71278FBD"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Сохранение стерильности до 20 суток</w:t>
            </w:r>
          </w:p>
          <w:p w14:paraId="15C22CB1"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Объем: не менее 4,2 литров</w:t>
            </w:r>
          </w:p>
          <w:p w14:paraId="55392C7C"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Диаметр: не более 250 мм</w:t>
            </w:r>
          </w:p>
          <w:p w14:paraId="0D6C7501"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Высота: не более 175 мм</w:t>
            </w:r>
          </w:p>
          <w:p w14:paraId="14D166AE"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Масса: не более 1.5 кг</w:t>
            </w:r>
          </w:p>
          <w:p w14:paraId="405CE758"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Совместимость со стерилизаторами: ГК-25; ВК-30-0,1</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4723F568" w14:textId="77777777" w:rsidR="0065308E" w:rsidRPr="002B5508" w:rsidRDefault="0065308E" w:rsidP="00006BDA">
            <w:pPr>
              <w:tabs>
                <w:tab w:val="left" w:pos="284"/>
              </w:tabs>
              <w:spacing w:line="240" w:lineRule="auto"/>
              <w:jc w:val="center"/>
              <w:rPr>
                <w:rFonts w:ascii="Times New Roman" w:hAnsi="Times New Roman"/>
                <w:bCs/>
              </w:rPr>
            </w:pPr>
            <w:proofErr w:type="spellStart"/>
            <w:r w:rsidRPr="002B5508">
              <w:rPr>
                <w:rFonts w:ascii="Times New Roman" w:hAnsi="Times New Roman"/>
                <w:bCs/>
              </w:rPr>
              <w:t>шт</w:t>
            </w:r>
            <w:proofErr w:type="spellEnd"/>
          </w:p>
        </w:tc>
        <w:tc>
          <w:tcPr>
            <w:tcW w:w="703" w:type="dxa"/>
            <w:tcBorders>
              <w:top w:val="single" w:sz="4" w:space="0" w:color="auto"/>
              <w:left w:val="single" w:sz="4" w:space="0" w:color="auto"/>
              <w:bottom w:val="single" w:sz="4" w:space="0" w:color="auto"/>
              <w:right w:val="single" w:sz="4" w:space="0" w:color="auto"/>
            </w:tcBorders>
          </w:tcPr>
          <w:p w14:paraId="498A79D6"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1</w:t>
            </w:r>
          </w:p>
        </w:tc>
      </w:tr>
      <w:tr w:rsidR="0065308E" w:rsidRPr="002B5508" w14:paraId="50EC1D16" w14:textId="77777777" w:rsidTr="00006BDA">
        <w:trPr>
          <w:trHeight w:val="223"/>
        </w:trPr>
        <w:tc>
          <w:tcPr>
            <w:tcW w:w="690" w:type="dxa"/>
            <w:tcBorders>
              <w:top w:val="single" w:sz="4" w:space="0" w:color="auto"/>
              <w:left w:val="single" w:sz="4" w:space="0" w:color="auto"/>
              <w:bottom w:val="single" w:sz="4" w:space="0" w:color="auto"/>
              <w:right w:val="single" w:sz="4" w:space="0" w:color="auto"/>
            </w:tcBorders>
            <w:shd w:val="clear" w:color="FFFFFF" w:fill="auto"/>
          </w:tcPr>
          <w:p w14:paraId="66223D43" w14:textId="77777777" w:rsidR="0065308E" w:rsidRPr="002B5508"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auto"/>
              <w:left w:val="single" w:sz="4" w:space="0" w:color="auto"/>
              <w:bottom w:val="single" w:sz="4" w:space="0" w:color="auto"/>
              <w:right w:val="single" w:sz="4" w:space="0" w:color="auto"/>
            </w:tcBorders>
          </w:tcPr>
          <w:p w14:paraId="4A952FA5"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rPr>
              <w:t>Сумка-укладка медицинская универсальная</w:t>
            </w:r>
          </w:p>
        </w:tc>
        <w:tc>
          <w:tcPr>
            <w:tcW w:w="6088" w:type="dxa"/>
            <w:tcBorders>
              <w:top w:val="single" w:sz="4" w:space="0" w:color="auto"/>
              <w:left w:val="single" w:sz="4" w:space="0" w:color="auto"/>
              <w:bottom w:val="single" w:sz="4" w:space="0" w:color="auto"/>
              <w:right w:val="single" w:sz="4" w:space="0" w:color="auto"/>
            </w:tcBorders>
            <w:shd w:val="clear" w:color="FFFFFF" w:fill="auto"/>
          </w:tcPr>
          <w:p w14:paraId="5851B3E4"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Материал: плотная водоотталкивающая ткань ПВХ,</w:t>
            </w:r>
          </w:p>
          <w:p w14:paraId="516F21B2"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устойчивая к обработке дезинфицирующими средствами</w:t>
            </w:r>
          </w:p>
          <w:p w14:paraId="2F6C8AC6"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Каркас: жесткий (пластиковый или металлический)</w:t>
            </w:r>
          </w:p>
          <w:p w14:paraId="721490FD" w14:textId="77777777" w:rsidR="0065308E" w:rsidRPr="002B5508" w:rsidRDefault="0065308E" w:rsidP="00006BDA">
            <w:pPr>
              <w:tabs>
                <w:tab w:val="left" w:pos="284"/>
              </w:tabs>
              <w:spacing w:line="240" w:lineRule="auto"/>
              <w:rPr>
                <w:rFonts w:ascii="Times New Roman" w:hAnsi="Times New Roman"/>
                <w:bCs/>
              </w:rPr>
            </w:pPr>
            <w:r w:rsidRPr="00431FA6">
              <w:rPr>
                <w:rFonts w:ascii="Times New Roman" w:hAnsi="Times New Roman"/>
                <w:bCs/>
              </w:rPr>
              <w:t>Цвет: синий</w:t>
            </w:r>
          </w:p>
          <w:p w14:paraId="1A0B298E"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Элементы корпуса выполнены с использованием уплотнителя</w:t>
            </w:r>
          </w:p>
          <w:p w14:paraId="3945F8F0"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Имеет карманы, отсеки, мини-укладки</w:t>
            </w:r>
          </w:p>
          <w:p w14:paraId="4C6BEC8C"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Конструкция обеспечивает беспрепятственный доступ ко всем вложениям набора в открытом состоянии</w:t>
            </w:r>
          </w:p>
          <w:p w14:paraId="635E9D22"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Снабжена ручкой и плечевым ремнём</w:t>
            </w:r>
          </w:p>
          <w:p w14:paraId="3FBF1F3B" w14:textId="77777777" w:rsidR="0065308E" w:rsidRPr="002B5508" w:rsidRDefault="0065308E" w:rsidP="00006BDA">
            <w:pPr>
              <w:tabs>
                <w:tab w:val="left" w:pos="284"/>
              </w:tabs>
              <w:spacing w:line="240" w:lineRule="auto"/>
              <w:rPr>
                <w:rFonts w:ascii="Times New Roman" w:hAnsi="Times New Roman"/>
                <w:bCs/>
              </w:rPr>
            </w:pPr>
            <w:r w:rsidRPr="002B5508">
              <w:rPr>
                <w:rFonts w:ascii="Times New Roman" w:hAnsi="Times New Roman"/>
                <w:bCs/>
              </w:rPr>
              <w:t>Габаритные размеры не менее 370х175х310 мм±5 мм</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221DFA45" w14:textId="77777777" w:rsidR="0065308E" w:rsidRPr="002B5508" w:rsidRDefault="0065308E" w:rsidP="00006BDA">
            <w:pPr>
              <w:tabs>
                <w:tab w:val="left" w:pos="284"/>
              </w:tabs>
              <w:spacing w:line="240" w:lineRule="auto"/>
              <w:jc w:val="center"/>
              <w:rPr>
                <w:rFonts w:ascii="Times New Roman" w:hAnsi="Times New Roman"/>
                <w:bCs/>
              </w:rPr>
            </w:pPr>
            <w:proofErr w:type="spellStart"/>
            <w:r w:rsidRPr="002B5508">
              <w:rPr>
                <w:rFonts w:ascii="Times New Roman" w:hAnsi="Times New Roman"/>
                <w:bCs/>
              </w:rPr>
              <w:t>шт</w:t>
            </w:r>
            <w:proofErr w:type="spellEnd"/>
          </w:p>
        </w:tc>
        <w:tc>
          <w:tcPr>
            <w:tcW w:w="703" w:type="dxa"/>
            <w:tcBorders>
              <w:top w:val="single" w:sz="4" w:space="0" w:color="auto"/>
              <w:left w:val="single" w:sz="4" w:space="0" w:color="auto"/>
              <w:bottom w:val="single" w:sz="4" w:space="0" w:color="auto"/>
              <w:right w:val="single" w:sz="4" w:space="0" w:color="auto"/>
            </w:tcBorders>
          </w:tcPr>
          <w:p w14:paraId="7316E8C1" w14:textId="77777777" w:rsidR="0065308E" w:rsidRPr="002B5508"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1</w:t>
            </w:r>
          </w:p>
        </w:tc>
      </w:tr>
      <w:tr w:rsidR="0065308E" w:rsidRPr="00E8321F" w14:paraId="45936E2B" w14:textId="77777777" w:rsidTr="00006BDA">
        <w:trPr>
          <w:trHeight w:val="223"/>
        </w:trPr>
        <w:tc>
          <w:tcPr>
            <w:tcW w:w="690" w:type="dxa"/>
            <w:tcBorders>
              <w:top w:val="single" w:sz="4" w:space="0" w:color="auto"/>
              <w:left w:val="single" w:sz="4" w:space="0" w:color="auto"/>
              <w:bottom w:val="single" w:sz="4" w:space="0" w:color="auto"/>
              <w:right w:val="single" w:sz="4" w:space="0" w:color="auto"/>
            </w:tcBorders>
            <w:shd w:val="clear" w:color="FFFFFF" w:fill="auto"/>
          </w:tcPr>
          <w:p w14:paraId="0D24C144" w14:textId="77777777" w:rsidR="0065308E" w:rsidRPr="00E8321F"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auto"/>
              <w:left w:val="single" w:sz="4" w:space="0" w:color="auto"/>
              <w:bottom w:val="single" w:sz="4" w:space="0" w:color="auto"/>
              <w:right w:val="single" w:sz="4" w:space="0" w:color="auto"/>
            </w:tcBorders>
          </w:tcPr>
          <w:p w14:paraId="5617133C" w14:textId="77777777" w:rsidR="0065308E" w:rsidRPr="00E8321F" w:rsidRDefault="0065308E" w:rsidP="00006BDA">
            <w:pPr>
              <w:tabs>
                <w:tab w:val="left" w:pos="284"/>
              </w:tabs>
              <w:spacing w:line="240" w:lineRule="auto"/>
              <w:jc w:val="center"/>
              <w:rPr>
                <w:rFonts w:ascii="Times New Roman" w:hAnsi="Times New Roman"/>
                <w:bCs/>
              </w:rPr>
            </w:pPr>
            <w:r w:rsidRPr="00E8321F">
              <w:rPr>
                <w:rFonts w:ascii="Times New Roman" w:hAnsi="Times New Roman"/>
                <w:bCs/>
              </w:rPr>
              <w:t>Секундомер</w:t>
            </w:r>
          </w:p>
        </w:tc>
        <w:tc>
          <w:tcPr>
            <w:tcW w:w="6088" w:type="dxa"/>
            <w:tcBorders>
              <w:top w:val="single" w:sz="4" w:space="0" w:color="auto"/>
              <w:left w:val="single" w:sz="4" w:space="0" w:color="auto"/>
              <w:bottom w:val="single" w:sz="4" w:space="0" w:color="auto"/>
              <w:right w:val="single" w:sz="4" w:space="0" w:color="auto"/>
            </w:tcBorders>
            <w:shd w:val="clear" w:color="FFFFFF" w:fill="auto"/>
          </w:tcPr>
          <w:p w14:paraId="4E49D437"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 xml:space="preserve">Тип: электронный </w:t>
            </w:r>
          </w:p>
          <w:p w14:paraId="015F1FA5"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Материал корпуса: пластик</w:t>
            </w:r>
          </w:p>
          <w:p w14:paraId="394DB25E"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Количество режимов работы: не менее 2-х</w:t>
            </w:r>
          </w:p>
          <w:p w14:paraId="74C0872E"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Дискретность измеряемых интервалов времени не более 0,01 с</w:t>
            </w:r>
          </w:p>
          <w:p w14:paraId="190EDC82"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Допустимая погрешность: не более ± (9,6·10-6·Тх + 0,01)</w:t>
            </w:r>
          </w:p>
          <w:p w14:paraId="6A2E372C"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Питание для электронного секундомера не менее 1,5 В (VЗ86 или эквивалент)</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0A078BEC" w14:textId="77777777" w:rsidR="0065308E" w:rsidRPr="00E8321F" w:rsidRDefault="0065308E" w:rsidP="00006BDA">
            <w:pPr>
              <w:tabs>
                <w:tab w:val="left" w:pos="284"/>
              </w:tabs>
              <w:spacing w:line="240" w:lineRule="auto"/>
              <w:jc w:val="center"/>
              <w:rPr>
                <w:rFonts w:ascii="Times New Roman" w:hAnsi="Times New Roman"/>
                <w:bCs/>
              </w:rPr>
            </w:pPr>
            <w:proofErr w:type="spellStart"/>
            <w:r w:rsidRPr="00E8321F">
              <w:rPr>
                <w:rFonts w:ascii="Times New Roman" w:hAnsi="Times New Roman"/>
                <w:bCs/>
              </w:rPr>
              <w:t>шт</w:t>
            </w:r>
            <w:proofErr w:type="spellEnd"/>
          </w:p>
        </w:tc>
        <w:tc>
          <w:tcPr>
            <w:tcW w:w="703" w:type="dxa"/>
            <w:tcBorders>
              <w:top w:val="single" w:sz="4" w:space="0" w:color="auto"/>
              <w:left w:val="single" w:sz="4" w:space="0" w:color="auto"/>
              <w:bottom w:val="single" w:sz="4" w:space="0" w:color="auto"/>
              <w:right w:val="single" w:sz="4" w:space="0" w:color="auto"/>
            </w:tcBorders>
          </w:tcPr>
          <w:p w14:paraId="5E8F96A7" w14:textId="77777777" w:rsidR="0065308E" w:rsidRPr="00E8321F" w:rsidRDefault="0065308E" w:rsidP="00006BDA">
            <w:pPr>
              <w:tabs>
                <w:tab w:val="left" w:pos="284"/>
              </w:tabs>
              <w:spacing w:line="240" w:lineRule="auto"/>
              <w:jc w:val="center"/>
              <w:rPr>
                <w:rFonts w:ascii="Times New Roman" w:hAnsi="Times New Roman"/>
                <w:bCs/>
              </w:rPr>
            </w:pPr>
            <w:r w:rsidRPr="00E8321F">
              <w:rPr>
                <w:rFonts w:ascii="Times New Roman" w:hAnsi="Times New Roman"/>
                <w:bCs/>
              </w:rPr>
              <w:t>1</w:t>
            </w:r>
          </w:p>
        </w:tc>
      </w:tr>
      <w:tr w:rsidR="0065308E" w:rsidRPr="00E8321F" w14:paraId="47C864B9" w14:textId="77777777" w:rsidTr="00006BDA">
        <w:trPr>
          <w:trHeight w:val="223"/>
        </w:trPr>
        <w:tc>
          <w:tcPr>
            <w:tcW w:w="690" w:type="dxa"/>
            <w:tcBorders>
              <w:top w:val="single" w:sz="4" w:space="0" w:color="auto"/>
              <w:left w:val="single" w:sz="4" w:space="0" w:color="auto"/>
              <w:bottom w:val="single" w:sz="4" w:space="0" w:color="auto"/>
              <w:right w:val="single" w:sz="4" w:space="0" w:color="auto"/>
            </w:tcBorders>
            <w:shd w:val="clear" w:color="FFFFFF" w:fill="auto"/>
          </w:tcPr>
          <w:p w14:paraId="43F637DF" w14:textId="77777777" w:rsidR="0065308E" w:rsidRPr="00E8321F" w:rsidRDefault="0065308E" w:rsidP="0065308E">
            <w:pPr>
              <w:pStyle w:val="af5"/>
              <w:numPr>
                <w:ilvl w:val="0"/>
                <w:numId w:val="47"/>
              </w:numPr>
              <w:tabs>
                <w:tab w:val="left" w:pos="284"/>
              </w:tabs>
              <w:spacing w:after="0" w:line="240" w:lineRule="auto"/>
              <w:ind w:left="0" w:firstLine="0"/>
              <w:contextualSpacing/>
              <w:jc w:val="center"/>
              <w:rPr>
                <w:rFonts w:ascii="Times New Roman" w:hAnsi="Times New Roman"/>
                <w:bCs/>
              </w:rPr>
            </w:pPr>
          </w:p>
        </w:tc>
        <w:tc>
          <w:tcPr>
            <w:tcW w:w="1714" w:type="dxa"/>
            <w:tcBorders>
              <w:top w:val="single" w:sz="4" w:space="0" w:color="auto"/>
              <w:left w:val="single" w:sz="4" w:space="0" w:color="auto"/>
              <w:bottom w:val="single" w:sz="4" w:space="0" w:color="auto"/>
              <w:right w:val="single" w:sz="4" w:space="0" w:color="auto"/>
            </w:tcBorders>
          </w:tcPr>
          <w:p w14:paraId="57CA2E17" w14:textId="77777777" w:rsidR="0065308E" w:rsidRPr="00E8321F" w:rsidRDefault="0065308E" w:rsidP="00006BDA">
            <w:pPr>
              <w:tabs>
                <w:tab w:val="left" w:pos="284"/>
              </w:tabs>
              <w:spacing w:line="240" w:lineRule="auto"/>
              <w:jc w:val="center"/>
              <w:rPr>
                <w:rFonts w:ascii="Times New Roman" w:hAnsi="Times New Roman"/>
                <w:bCs/>
              </w:rPr>
            </w:pPr>
            <w:r w:rsidRPr="00DB3760">
              <w:rPr>
                <w:rFonts w:ascii="Times New Roman" w:hAnsi="Times New Roman"/>
                <w:bCs/>
              </w:rPr>
              <w:t xml:space="preserve">Маска </w:t>
            </w:r>
            <w:proofErr w:type="spellStart"/>
            <w:r w:rsidRPr="00DB3760">
              <w:rPr>
                <w:rFonts w:ascii="Times New Roman" w:hAnsi="Times New Roman"/>
                <w:bCs/>
              </w:rPr>
              <w:t>ларингеальная</w:t>
            </w:r>
            <w:proofErr w:type="spellEnd"/>
            <w:r w:rsidRPr="00DB3760">
              <w:rPr>
                <w:rFonts w:ascii="Times New Roman" w:hAnsi="Times New Roman"/>
                <w:bCs/>
              </w:rPr>
              <w:t xml:space="preserve"> одноразовая </w:t>
            </w:r>
          </w:p>
        </w:tc>
        <w:tc>
          <w:tcPr>
            <w:tcW w:w="6088" w:type="dxa"/>
            <w:tcBorders>
              <w:top w:val="single" w:sz="4" w:space="0" w:color="auto"/>
              <w:left w:val="single" w:sz="4" w:space="0" w:color="auto"/>
              <w:bottom w:val="single" w:sz="4" w:space="0" w:color="auto"/>
              <w:right w:val="single" w:sz="4" w:space="0" w:color="auto"/>
            </w:tcBorders>
            <w:shd w:val="clear" w:color="FFFFFF" w:fill="auto"/>
          </w:tcPr>
          <w:p w14:paraId="02571E85"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Регистрационное удостоверение: наличие</w:t>
            </w:r>
          </w:p>
          <w:p w14:paraId="633A98F3"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Размеры: 3, 4, 5</w:t>
            </w:r>
          </w:p>
          <w:p w14:paraId="5A0A8ACE"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Изделие изготовлено без использования натурального латекса и фталатов: Соответствие</w:t>
            </w:r>
          </w:p>
          <w:p w14:paraId="617BDA39"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Cs/>
              </w:rPr>
              <w:t>Конец трубки имеет прозрачный несъемный коннектор с наружным диаметром 15 мм с ровным просветом, для присоединения трубки к дыхательному контуру (ручному аппарату для искусственной вентиляции легких)</w:t>
            </w:r>
          </w:p>
          <w:p w14:paraId="676FB14B" w14:textId="77777777" w:rsidR="0065308E" w:rsidRPr="00E55DE2" w:rsidRDefault="0065308E" w:rsidP="00006BDA">
            <w:pPr>
              <w:tabs>
                <w:tab w:val="left" w:pos="284"/>
              </w:tabs>
              <w:spacing w:line="240" w:lineRule="auto"/>
              <w:rPr>
                <w:rFonts w:ascii="Times New Roman" w:hAnsi="Times New Roman"/>
                <w:bCs/>
              </w:rPr>
            </w:pPr>
            <w:r w:rsidRPr="00E55DE2">
              <w:rPr>
                <w:rFonts w:ascii="Times New Roman" w:hAnsi="Times New Roman"/>
                <w:b/>
              </w:rPr>
              <w:t xml:space="preserve">Комплект: 3 </w:t>
            </w:r>
            <w:proofErr w:type="spellStart"/>
            <w:r w:rsidRPr="00E55DE2">
              <w:rPr>
                <w:rFonts w:ascii="Times New Roman" w:hAnsi="Times New Roman"/>
                <w:b/>
              </w:rPr>
              <w:t>шт</w:t>
            </w:r>
            <w:proofErr w:type="spellEnd"/>
            <w:r w:rsidRPr="00E55DE2">
              <w:rPr>
                <w:rFonts w:ascii="Times New Roman" w:hAnsi="Times New Roman"/>
                <w:b/>
              </w:rPr>
              <w:t xml:space="preserve"> (</w:t>
            </w:r>
            <w:r w:rsidRPr="00E55DE2">
              <w:rPr>
                <w:rFonts w:ascii="Times New Roman" w:hAnsi="Times New Roman"/>
                <w:bCs/>
              </w:rPr>
              <w:t xml:space="preserve">Размер 3 – 1 </w:t>
            </w:r>
            <w:proofErr w:type="spellStart"/>
            <w:r w:rsidRPr="00E55DE2">
              <w:rPr>
                <w:rFonts w:ascii="Times New Roman" w:hAnsi="Times New Roman"/>
                <w:bCs/>
              </w:rPr>
              <w:t>шт</w:t>
            </w:r>
            <w:proofErr w:type="spellEnd"/>
            <w:r w:rsidRPr="00E55DE2">
              <w:rPr>
                <w:rFonts w:ascii="Times New Roman" w:hAnsi="Times New Roman"/>
                <w:bCs/>
              </w:rPr>
              <w:t xml:space="preserve">, Размер 4 – 1 </w:t>
            </w:r>
            <w:proofErr w:type="spellStart"/>
            <w:r w:rsidRPr="00E55DE2">
              <w:rPr>
                <w:rFonts w:ascii="Times New Roman" w:hAnsi="Times New Roman"/>
                <w:bCs/>
              </w:rPr>
              <w:t>шт</w:t>
            </w:r>
            <w:proofErr w:type="spellEnd"/>
            <w:r w:rsidRPr="00E55DE2">
              <w:rPr>
                <w:rFonts w:ascii="Times New Roman" w:hAnsi="Times New Roman"/>
                <w:bCs/>
              </w:rPr>
              <w:t xml:space="preserve">, Размер 5 – 1 </w:t>
            </w:r>
            <w:proofErr w:type="spellStart"/>
            <w:r w:rsidRPr="00E55DE2">
              <w:rPr>
                <w:rFonts w:ascii="Times New Roman" w:hAnsi="Times New Roman"/>
                <w:bCs/>
              </w:rPr>
              <w:t>шт</w:t>
            </w:r>
            <w:proofErr w:type="spellEnd"/>
            <w:r w:rsidRPr="00E55DE2">
              <w:rPr>
                <w:rFonts w:ascii="Times New Roman" w:hAnsi="Times New Roman"/>
                <w:bCs/>
              </w:rPr>
              <w:t>)</w:t>
            </w:r>
          </w:p>
        </w:tc>
        <w:tc>
          <w:tcPr>
            <w:tcW w:w="715" w:type="dxa"/>
            <w:tcBorders>
              <w:top w:val="single" w:sz="4" w:space="0" w:color="auto"/>
              <w:left w:val="single" w:sz="4" w:space="0" w:color="auto"/>
              <w:bottom w:val="single" w:sz="4" w:space="0" w:color="auto"/>
              <w:right w:val="single" w:sz="4" w:space="0" w:color="auto"/>
            </w:tcBorders>
            <w:shd w:val="clear" w:color="000000" w:fill="FFFFFF"/>
          </w:tcPr>
          <w:p w14:paraId="42F17C5D" w14:textId="77777777" w:rsidR="0065308E" w:rsidRPr="00E8321F" w:rsidRDefault="0065308E" w:rsidP="00006BDA">
            <w:pPr>
              <w:tabs>
                <w:tab w:val="left" w:pos="284"/>
              </w:tabs>
              <w:spacing w:line="240" w:lineRule="auto"/>
              <w:jc w:val="center"/>
              <w:rPr>
                <w:rFonts w:ascii="Times New Roman" w:hAnsi="Times New Roman"/>
                <w:bCs/>
              </w:rPr>
            </w:pPr>
            <w:proofErr w:type="spellStart"/>
            <w:r w:rsidRPr="002B5508">
              <w:rPr>
                <w:rFonts w:ascii="Times New Roman" w:hAnsi="Times New Roman"/>
                <w:bCs/>
              </w:rPr>
              <w:t>компл</w:t>
            </w:r>
            <w:proofErr w:type="spellEnd"/>
          </w:p>
        </w:tc>
        <w:tc>
          <w:tcPr>
            <w:tcW w:w="703" w:type="dxa"/>
            <w:tcBorders>
              <w:top w:val="single" w:sz="4" w:space="0" w:color="auto"/>
              <w:left w:val="single" w:sz="4" w:space="0" w:color="auto"/>
              <w:bottom w:val="single" w:sz="4" w:space="0" w:color="auto"/>
              <w:right w:val="single" w:sz="4" w:space="0" w:color="auto"/>
            </w:tcBorders>
          </w:tcPr>
          <w:p w14:paraId="453CC7C3" w14:textId="77777777" w:rsidR="0065308E" w:rsidRPr="00E8321F" w:rsidRDefault="0065308E" w:rsidP="00006BDA">
            <w:pPr>
              <w:tabs>
                <w:tab w:val="left" w:pos="284"/>
              </w:tabs>
              <w:spacing w:line="240" w:lineRule="auto"/>
              <w:jc w:val="center"/>
              <w:rPr>
                <w:rFonts w:ascii="Times New Roman" w:hAnsi="Times New Roman"/>
                <w:bCs/>
              </w:rPr>
            </w:pPr>
            <w:r w:rsidRPr="002B5508">
              <w:rPr>
                <w:rFonts w:ascii="Times New Roman" w:hAnsi="Times New Roman"/>
                <w:bCs/>
              </w:rPr>
              <w:t>1</w:t>
            </w:r>
          </w:p>
        </w:tc>
      </w:tr>
    </w:tbl>
    <w:p w14:paraId="6DCCE1B9" w14:textId="77777777" w:rsidR="0065308E" w:rsidRPr="00E31395" w:rsidRDefault="0065308E" w:rsidP="0065308E">
      <w:pPr>
        <w:pStyle w:val="af5"/>
        <w:widowControl w:val="0"/>
        <w:spacing w:after="0" w:line="240" w:lineRule="auto"/>
        <w:ind w:left="0"/>
        <w:jc w:val="both"/>
        <w:rPr>
          <w:rFonts w:ascii="Times New Roman" w:hAnsi="Times New Roman"/>
        </w:rPr>
      </w:pPr>
      <w:bookmarkStart w:id="22" w:name="_Hlk213683029"/>
      <w:bookmarkStart w:id="23" w:name="_Hlk214437227"/>
      <w:bookmarkStart w:id="24" w:name="_Hlk216098987"/>
      <w:r w:rsidRPr="00E31395">
        <w:rPr>
          <w:rFonts w:ascii="Times New Roman" w:hAnsi="Times New Roman"/>
          <w:b/>
        </w:rPr>
        <w:t>2</w:t>
      </w:r>
      <w:r w:rsidRPr="00E31395">
        <w:rPr>
          <w:rFonts w:ascii="Times New Roman" w:hAnsi="Times New Roman"/>
        </w:rPr>
        <w:t xml:space="preserve">. </w:t>
      </w:r>
      <w:r w:rsidRPr="00E31395">
        <w:rPr>
          <w:rFonts w:ascii="Times New Roman" w:hAnsi="Times New Roman"/>
          <w:b/>
        </w:rPr>
        <w:t>Место поставки товара:</w:t>
      </w:r>
      <w:r w:rsidRPr="00E31395">
        <w:rPr>
          <w:rFonts w:ascii="Times New Roman" w:hAnsi="Times New Roman"/>
        </w:rPr>
        <w:t xml:space="preserve"> Россия, Хабаровский край, г. Хабаровск, ул. Морозова Павла Леонтьевича, 83</w:t>
      </w:r>
    </w:p>
    <w:p w14:paraId="67FC7236" w14:textId="77777777" w:rsidR="0065308E" w:rsidRPr="00AA6887" w:rsidRDefault="0065308E" w:rsidP="0065308E">
      <w:pPr>
        <w:pStyle w:val="af5"/>
        <w:widowControl w:val="0"/>
        <w:spacing w:after="0" w:line="240" w:lineRule="auto"/>
        <w:ind w:left="0"/>
        <w:rPr>
          <w:rFonts w:ascii="Times New Roman" w:hAnsi="Times New Roman"/>
          <w:b/>
        </w:rPr>
      </w:pPr>
      <w:r w:rsidRPr="00AA6887">
        <w:rPr>
          <w:rFonts w:ascii="Times New Roman" w:hAnsi="Times New Roman"/>
          <w:b/>
        </w:rPr>
        <w:t xml:space="preserve">3. Срок и условия поставки товара: </w:t>
      </w:r>
      <w:r w:rsidRPr="00AA6887">
        <w:rPr>
          <w:rFonts w:ascii="Times New Roman" w:hAnsi="Times New Roman"/>
          <w:bCs/>
        </w:rPr>
        <w:t>с момента заключения Договора в течение 90 календарных дней</w:t>
      </w:r>
    </w:p>
    <w:p w14:paraId="5AB67322" w14:textId="77777777" w:rsidR="0065308E" w:rsidRPr="00AA6887" w:rsidRDefault="0065308E" w:rsidP="0065308E">
      <w:pPr>
        <w:spacing w:line="240" w:lineRule="auto"/>
        <w:jc w:val="both"/>
        <w:rPr>
          <w:rFonts w:ascii="Times New Roman" w:eastAsia="Calibri" w:hAnsi="Times New Roman"/>
          <w:sz w:val="22"/>
          <w:szCs w:val="22"/>
          <w:lang w:eastAsia="ar-SA"/>
        </w:rPr>
      </w:pPr>
      <w:r w:rsidRPr="00AA6887">
        <w:rPr>
          <w:rFonts w:ascii="Times New Roman" w:eastAsia="Calibri" w:hAnsi="Times New Roman"/>
          <w:sz w:val="22"/>
          <w:szCs w:val="22"/>
          <w:lang w:eastAsia="ar-SA"/>
        </w:rPr>
        <w:t>3.1. Поставка Товара транспортом Поставщика. Доставка, погрузочно-разгрузочные работы производятся за счет Поставщика</w:t>
      </w:r>
      <w:bookmarkEnd w:id="22"/>
      <w:r w:rsidRPr="00AA6887">
        <w:rPr>
          <w:rFonts w:ascii="Times New Roman" w:eastAsia="Calibri" w:hAnsi="Times New Roman"/>
          <w:sz w:val="22"/>
          <w:szCs w:val="22"/>
          <w:lang w:eastAsia="ar-SA"/>
        </w:rPr>
        <w:t>.</w:t>
      </w:r>
      <w:bookmarkEnd w:id="23"/>
    </w:p>
    <w:bookmarkEnd w:id="24"/>
    <w:p w14:paraId="246BC050" w14:textId="77777777" w:rsidR="0065308E" w:rsidRDefault="0065308E" w:rsidP="0065308E">
      <w:pPr>
        <w:pStyle w:val="docdata"/>
        <w:spacing w:before="0" w:beforeAutospacing="0" w:after="0" w:afterAutospacing="0"/>
        <w:jc w:val="both"/>
        <w:rPr>
          <w:sz w:val="22"/>
          <w:szCs w:val="22"/>
        </w:rPr>
      </w:pPr>
      <w:r w:rsidRPr="00AA6887">
        <w:rPr>
          <w:b/>
          <w:bCs/>
          <w:color w:val="000000"/>
          <w:sz w:val="22"/>
          <w:szCs w:val="22"/>
        </w:rPr>
        <w:t>4. Требования к качеству</w:t>
      </w:r>
      <w:r>
        <w:rPr>
          <w:b/>
          <w:bCs/>
          <w:color w:val="000000"/>
          <w:sz w:val="22"/>
          <w:szCs w:val="22"/>
        </w:rPr>
        <w:t>, безопасности поставляемого товара:</w:t>
      </w:r>
    </w:p>
    <w:p w14:paraId="54BD7230" w14:textId="77777777" w:rsidR="0065308E" w:rsidRDefault="0065308E" w:rsidP="0065308E">
      <w:pPr>
        <w:pStyle w:val="docdata"/>
        <w:widowControl w:val="0"/>
        <w:shd w:val="clear" w:color="auto" w:fill="FFFFFF"/>
        <w:spacing w:before="0" w:beforeAutospacing="0" w:after="0" w:afterAutospacing="0"/>
        <w:jc w:val="both"/>
        <w:rPr>
          <w:rFonts w:eastAsia="Calibri"/>
          <w:sz w:val="22"/>
          <w:szCs w:val="22"/>
          <w:lang w:eastAsia="en-US"/>
        </w:rPr>
      </w:pPr>
      <w:r>
        <w:rPr>
          <w:color w:val="000000"/>
          <w:sz w:val="22"/>
          <w:szCs w:val="22"/>
        </w:rPr>
        <w:t>4</w:t>
      </w:r>
      <w:r>
        <w:rPr>
          <w:rFonts w:eastAsia="Calibri"/>
          <w:sz w:val="22"/>
          <w:szCs w:val="22"/>
          <w:lang w:eastAsia="en-US"/>
        </w:rPr>
        <w:t>.1.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14:paraId="02D26CF7" w14:textId="77777777" w:rsidR="0065308E" w:rsidRDefault="0065308E" w:rsidP="0065308E">
      <w:pPr>
        <w:pStyle w:val="docdata"/>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14:paraId="5DAAE4D2" w14:textId="77777777" w:rsidR="0065308E" w:rsidRDefault="0065308E" w:rsidP="0065308E">
      <w:pPr>
        <w:pStyle w:val="docdata"/>
        <w:widowControl w:val="0"/>
        <w:shd w:val="clear" w:color="auto" w:fill="FFFFFF"/>
        <w:spacing w:before="0" w:beforeAutospacing="0" w:after="0" w:afterAutospacing="0"/>
        <w:jc w:val="both"/>
        <w:rPr>
          <w:color w:val="000000"/>
          <w:sz w:val="22"/>
          <w:szCs w:val="22"/>
        </w:rPr>
      </w:pPr>
      <w:r>
        <w:rPr>
          <w:rFonts w:eastAsia="Calibri"/>
          <w:sz w:val="22"/>
          <w:szCs w:val="22"/>
          <w:lang w:eastAsia="en-US"/>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w:t>
      </w:r>
      <w:r>
        <w:rPr>
          <w:color w:val="000000"/>
          <w:sz w:val="22"/>
          <w:szCs w:val="22"/>
        </w:rPr>
        <w:t xml:space="preserve">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01922C3" w14:textId="77777777" w:rsidR="0065308E" w:rsidRDefault="0065308E" w:rsidP="0065308E">
      <w:pPr>
        <w:pStyle w:val="docdata"/>
        <w:widowControl w:val="0"/>
        <w:shd w:val="clear" w:color="auto" w:fill="FFFFFF"/>
        <w:spacing w:before="0" w:beforeAutospacing="0" w:after="0" w:afterAutospacing="0"/>
        <w:jc w:val="both"/>
        <w:rPr>
          <w:rFonts w:eastAsia="Calibri"/>
          <w:sz w:val="22"/>
          <w:szCs w:val="22"/>
          <w:lang w:eastAsia="en-US"/>
        </w:rPr>
      </w:pPr>
      <w:r>
        <w:rPr>
          <w:color w:val="000000"/>
          <w:sz w:val="22"/>
          <w:szCs w:val="22"/>
        </w:rPr>
        <w:t>4</w:t>
      </w:r>
      <w:r>
        <w:rPr>
          <w:rFonts w:eastAsia="Calibri"/>
          <w:sz w:val="22"/>
          <w:szCs w:val="22"/>
          <w:lang w:eastAsia="en-US"/>
        </w:rPr>
        <w:t>.4.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5F574E7B" w14:textId="77777777" w:rsidR="0065308E" w:rsidRDefault="0065308E" w:rsidP="0065308E">
      <w:pPr>
        <w:pStyle w:val="docdata"/>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 xml:space="preserve">4.5. На товаре не должно быть следов механических повреждений, изменений вида комплектующих, а </w:t>
      </w:r>
      <w:r>
        <w:rPr>
          <w:rFonts w:eastAsia="Calibri"/>
          <w:sz w:val="22"/>
          <w:szCs w:val="22"/>
          <w:lang w:eastAsia="en-US"/>
        </w:rPr>
        <w:lastRenderedPageBreak/>
        <w:t>также иных несоответствий официальному техническому описанию поставляемой модели;</w:t>
      </w:r>
    </w:p>
    <w:p w14:paraId="336AB501" w14:textId="77777777" w:rsidR="0065308E" w:rsidRDefault="0065308E" w:rsidP="0065308E">
      <w:pPr>
        <w:pStyle w:val="docdata"/>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1FAEB331" w14:textId="77777777" w:rsidR="0065308E" w:rsidRDefault="0065308E" w:rsidP="0065308E">
      <w:pPr>
        <w:pStyle w:val="docdata"/>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C1D31C0" w14:textId="77777777" w:rsidR="0065308E" w:rsidRDefault="0065308E" w:rsidP="0065308E">
      <w:pPr>
        <w:pStyle w:val="docdata"/>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70A4926" w14:textId="77777777" w:rsidR="0065308E" w:rsidRDefault="0065308E" w:rsidP="0065308E">
      <w:pPr>
        <w:pStyle w:val="docdata"/>
        <w:widowControl w:val="0"/>
        <w:shd w:val="clear" w:color="auto" w:fill="FFFFFF"/>
        <w:spacing w:before="0" w:beforeAutospacing="0" w:after="0" w:afterAutospacing="0"/>
        <w:jc w:val="both"/>
        <w:rPr>
          <w:rFonts w:eastAsia="Calibri"/>
          <w:b/>
          <w:bCs/>
          <w:sz w:val="22"/>
          <w:szCs w:val="22"/>
          <w:lang w:eastAsia="en-US"/>
        </w:rPr>
      </w:pPr>
      <w:r>
        <w:rPr>
          <w:rFonts w:eastAsia="Calibri"/>
          <w:b/>
          <w:bCs/>
          <w:sz w:val="22"/>
          <w:szCs w:val="22"/>
          <w:lang w:eastAsia="en-US"/>
        </w:rPr>
        <w:t>5. Требования к упаковке и маркировке поставляемого товара:</w:t>
      </w:r>
    </w:p>
    <w:p w14:paraId="40A50BB3" w14:textId="77777777" w:rsidR="0065308E" w:rsidRDefault="0065308E" w:rsidP="0065308E">
      <w:pPr>
        <w:pStyle w:val="docdata"/>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6BEA427" w14:textId="77777777" w:rsidR="0065308E" w:rsidRDefault="0065308E" w:rsidP="0065308E">
      <w:pPr>
        <w:pStyle w:val="docdata"/>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AAC22A4" w14:textId="77777777" w:rsidR="0065308E" w:rsidRDefault="0065308E" w:rsidP="0065308E">
      <w:pPr>
        <w:pStyle w:val="docdata"/>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28B9C971" w14:textId="77777777" w:rsidR="0065308E" w:rsidRDefault="0065308E" w:rsidP="0065308E">
      <w:pPr>
        <w:pStyle w:val="docdata"/>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A71C20C" w14:textId="77777777" w:rsidR="0065308E" w:rsidRDefault="0065308E" w:rsidP="0065308E">
      <w:pPr>
        <w:pStyle w:val="docdata"/>
        <w:widowControl w:val="0"/>
        <w:shd w:val="clear" w:color="auto" w:fill="FFFFFF"/>
        <w:spacing w:before="0" w:beforeAutospacing="0" w:after="0" w:afterAutospacing="0"/>
        <w:jc w:val="both"/>
        <w:rPr>
          <w:rFonts w:eastAsia="Calibri"/>
          <w:sz w:val="22"/>
          <w:szCs w:val="22"/>
          <w:lang w:eastAsia="en-US"/>
        </w:rPr>
      </w:pPr>
      <w:r>
        <w:rPr>
          <w:rFonts w:eastAsia="Calibri"/>
          <w:b/>
          <w:bCs/>
          <w:sz w:val="22"/>
          <w:szCs w:val="22"/>
          <w:lang w:eastAsia="en-US"/>
        </w:rPr>
        <w:t>6. Требования к гарантийному сроку товара и (или) объему предоставления гарантий качества товара</w:t>
      </w:r>
      <w:r>
        <w:rPr>
          <w:rFonts w:eastAsia="Calibri"/>
          <w:sz w:val="22"/>
          <w:szCs w:val="22"/>
          <w:lang w:eastAsia="en-US"/>
        </w:rPr>
        <w:t>:</w:t>
      </w:r>
    </w:p>
    <w:p w14:paraId="792E49EE" w14:textId="77777777" w:rsidR="0065308E" w:rsidRDefault="0065308E" w:rsidP="0065308E">
      <w:pPr>
        <w:pStyle w:val="docdata"/>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 xml:space="preserve">6.1. Гарантия качества товара - в соответствии с гарантийным сроком, установленным производителем. </w:t>
      </w:r>
    </w:p>
    <w:p w14:paraId="7FD72E29" w14:textId="77777777" w:rsidR="0065308E" w:rsidRDefault="0065308E" w:rsidP="0065308E">
      <w:pPr>
        <w:pStyle w:val="docdata"/>
        <w:widowControl w:val="0"/>
        <w:shd w:val="clear" w:color="auto" w:fill="FFFFFF"/>
        <w:spacing w:before="0" w:beforeAutospacing="0" w:after="0" w:afterAutospacing="0"/>
        <w:jc w:val="both"/>
        <w:rPr>
          <w:rFonts w:eastAsia="Calibri"/>
          <w:sz w:val="22"/>
          <w:szCs w:val="22"/>
          <w:lang w:eastAsia="en-US"/>
        </w:rPr>
      </w:pPr>
      <w:r>
        <w:rPr>
          <w:rFonts w:eastAsia="Calibri"/>
          <w:sz w:val="22"/>
          <w:szCs w:val="22"/>
          <w:lang w:eastAsia="en-US"/>
        </w:rPr>
        <w:t>6.2. Гарантийные обязательства должны распространяться на каждую единицу товара с момента приемки товара Заказчиком.</w:t>
      </w:r>
    </w:p>
    <w:p w14:paraId="7D12E116" w14:textId="77777777" w:rsidR="0065308E" w:rsidRDefault="0065308E" w:rsidP="0065308E">
      <w:pPr>
        <w:pStyle w:val="docdata"/>
        <w:widowControl w:val="0"/>
        <w:shd w:val="clear" w:color="auto" w:fill="FFFFFF"/>
        <w:spacing w:before="0" w:beforeAutospacing="0" w:after="0" w:afterAutospacing="0"/>
        <w:jc w:val="both"/>
        <w:rPr>
          <w:color w:val="000000"/>
          <w:sz w:val="22"/>
          <w:szCs w:val="22"/>
        </w:rPr>
      </w:pPr>
      <w:r>
        <w:rPr>
          <w:rFonts w:eastAsia="Calibri"/>
          <w:sz w:val="22"/>
          <w:szCs w:val="22"/>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w:t>
      </w:r>
      <w:r>
        <w:rPr>
          <w:color w:val="000000"/>
          <w:sz w:val="22"/>
          <w:szCs w:val="22"/>
        </w:rPr>
        <w:t>, своим транспортом и за свой счет, в сроки, определенные договором.</w:t>
      </w:r>
    </w:p>
    <w:p w14:paraId="5852157B" w14:textId="77777777" w:rsidR="0065308E" w:rsidRPr="002B5508" w:rsidRDefault="0065308E" w:rsidP="0065308E">
      <w:pPr>
        <w:tabs>
          <w:tab w:val="left" w:pos="284"/>
          <w:tab w:val="left" w:pos="5025"/>
          <w:tab w:val="center" w:pos="5102"/>
        </w:tabs>
        <w:spacing w:line="240" w:lineRule="auto"/>
        <w:jc w:val="both"/>
        <w:rPr>
          <w:rFonts w:ascii="Times New Roman" w:hAnsi="Times New Roman"/>
        </w:rPr>
      </w:pPr>
    </w:p>
    <w:p w14:paraId="4307ACA0" w14:textId="77777777" w:rsidR="0065308E" w:rsidRPr="000F035F" w:rsidRDefault="0065308E" w:rsidP="00B23A07">
      <w:pPr>
        <w:suppressAutoHyphens w:val="0"/>
        <w:spacing w:line="240" w:lineRule="auto"/>
        <w:jc w:val="center"/>
        <w:rPr>
          <w:rFonts w:ascii="Times New Roman" w:eastAsia="Tahoma" w:hAnsi="Times New Roman" w:cs="Times New Roman"/>
          <w:b/>
          <w:color w:val="000000"/>
          <w:kern w:val="0"/>
          <w:sz w:val="24"/>
          <w:szCs w:val="24"/>
          <w:lang w:eastAsia="ru-RU" w:bidi="ar-SA"/>
        </w:rPr>
      </w:pPr>
    </w:p>
    <w:p w14:paraId="311F9432" w14:textId="74B10D88" w:rsidR="006D7F6E" w:rsidRDefault="006D7F6E">
      <w:pPr>
        <w:suppressAutoHyphens w:val="0"/>
        <w:spacing w:after="160" w:line="259" w:lineRule="auto"/>
        <w:rPr>
          <w:rFonts w:ascii="Times New Roman" w:hAnsi="Times New Roman"/>
        </w:rPr>
      </w:pPr>
      <w:r>
        <w:rPr>
          <w:rFonts w:ascii="Times New Roman" w:hAnsi="Times New Roman"/>
        </w:rPr>
        <w:br w:type="page"/>
      </w:r>
    </w:p>
    <w:p w14:paraId="4760FE6F" w14:textId="77777777" w:rsidR="004F6907" w:rsidRPr="002B5508" w:rsidRDefault="004F6907" w:rsidP="004F6907">
      <w:pPr>
        <w:tabs>
          <w:tab w:val="left" w:pos="284"/>
          <w:tab w:val="left" w:pos="5025"/>
          <w:tab w:val="center" w:pos="5102"/>
        </w:tabs>
        <w:spacing w:line="240" w:lineRule="auto"/>
        <w:jc w:val="both"/>
        <w:rPr>
          <w:rFonts w:ascii="Times New Roman" w:hAnsi="Times New Roman"/>
        </w:rPr>
      </w:pPr>
    </w:p>
    <w:p w14:paraId="1E65F718" w14:textId="7D3FEC9F" w:rsidR="00DC5F3A" w:rsidRDefault="00DC5F3A" w:rsidP="00DC5F3A">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Приложение №3</w:t>
      </w:r>
    </w:p>
    <w:p w14:paraId="48C50758" w14:textId="77777777" w:rsidR="00DC5F3A" w:rsidRDefault="00DC5F3A" w:rsidP="00DC5F3A">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к Извещению о проведении запроса котировок</w:t>
      </w:r>
    </w:p>
    <w:p w14:paraId="49B79A94" w14:textId="77777777" w:rsidR="00DC5F3A" w:rsidRDefault="00DC5F3A" w:rsidP="00DC5F3A">
      <w:pPr>
        <w:spacing w:line="240" w:lineRule="auto"/>
        <w:jc w:val="right"/>
        <w:rPr>
          <w:rFonts w:ascii="Times New Roman" w:hAnsi="Times New Roman" w:cs="Times New Roman"/>
          <w:b/>
          <w:bCs/>
          <w:sz w:val="24"/>
          <w:szCs w:val="24"/>
        </w:rPr>
      </w:pPr>
    </w:p>
    <w:p w14:paraId="56F8B5DE" w14:textId="77777777" w:rsidR="00DC5F3A" w:rsidRDefault="00DC5F3A" w:rsidP="00B401FF">
      <w:pPr>
        <w:spacing w:line="240" w:lineRule="auto"/>
        <w:ind w:firstLine="284"/>
        <w:jc w:val="center"/>
        <w:rPr>
          <w:rFonts w:ascii="Times New Roman" w:hAnsi="Times New Roman" w:cs="Times New Roman"/>
          <w:b/>
          <w:sz w:val="24"/>
          <w:szCs w:val="24"/>
          <w:highlight w:val="yellow"/>
        </w:rPr>
      </w:pPr>
    </w:p>
    <w:p w14:paraId="7032F45E" w14:textId="77777777" w:rsidR="00FE0523" w:rsidRDefault="00FE0523" w:rsidP="00FE0523">
      <w:pPr>
        <w:shd w:val="clear" w:color="auto" w:fill="FFFFFF"/>
        <w:ind w:right="-1"/>
        <w:jc w:val="center"/>
        <w:rPr>
          <w:rFonts w:ascii="Times New Roman" w:hAnsi="Times New Roman" w:cs="Times New Roman"/>
          <w:b/>
          <w:bCs/>
          <w:sz w:val="24"/>
          <w:szCs w:val="24"/>
        </w:rPr>
      </w:pPr>
      <w:r>
        <w:rPr>
          <w:rFonts w:ascii="Times New Roman" w:hAnsi="Times New Roman" w:cs="Times New Roman"/>
          <w:b/>
          <w:bCs/>
          <w:sz w:val="24"/>
          <w:szCs w:val="24"/>
        </w:rPr>
        <w:t xml:space="preserve">ПРОЕКТ </w:t>
      </w:r>
      <w:r w:rsidRPr="00B95579">
        <w:rPr>
          <w:rFonts w:ascii="Times New Roman" w:hAnsi="Times New Roman" w:cs="Times New Roman"/>
          <w:b/>
          <w:bCs/>
          <w:sz w:val="24"/>
          <w:szCs w:val="24"/>
        </w:rPr>
        <w:t>ДОГОВОР</w:t>
      </w:r>
      <w:r>
        <w:rPr>
          <w:rFonts w:ascii="Times New Roman" w:hAnsi="Times New Roman" w:cs="Times New Roman"/>
          <w:b/>
          <w:bCs/>
          <w:sz w:val="24"/>
          <w:szCs w:val="24"/>
        </w:rPr>
        <w:t>А</w:t>
      </w:r>
      <w:r w:rsidRPr="00B95579">
        <w:rPr>
          <w:rFonts w:ascii="Times New Roman" w:hAnsi="Times New Roman" w:cs="Times New Roman"/>
          <w:b/>
          <w:bCs/>
          <w:sz w:val="24"/>
          <w:szCs w:val="24"/>
        </w:rPr>
        <w:t xml:space="preserve"> № 04-04/ _____</w:t>
      </w:r>
    </w:p>
    <w:p w14:paraId="6DD5BD58" w14:textId="77777777" w:rsidR="00FE0523" w:rsidRDefault="00FE0523" w:rsidP="00FE0523">
      <w:pPr>
        <w:shd w:val="clear" w:color="auto" w:fill="FFFFFF"/>
        <w:ind w:right="-1"/>
        <w:jc w:val="center"/>
        <w:rPr>
          <w:rFonts w:ascii="Times New Roman" w:hAnsi="Times New Roman" w:cs="Times New Roman"/>
          <w:b/>
          <w:bCs/>
          <w:sz w:val="24"/>
          <w:szCs w:val="24"/>
        </w:rPr>
      </w:pPr>
    </w:p>
    <w:p w14:paraId="3BCDDB45" w14:textId="4059A0D7" w:rsidR="00FE0523" w:rsidRDefault="00FE0523" w:rsidP="00FE0523">
      <w:pPr>
        <w:spacing w:line="240" w:lineRule="auto"/>
        <w:ind w:firstLine="284"/>
        <w:rPr>
          <w:rFonts w:ascii="Times New Roman" w:hAnsi="Times New Roman" w:cs="Times New Roman"/>
          <w:kern w:val="2"/>
          <w:sz w:val="24"/>
          <w:szCs w:val="24"/>
        </w:rPr>
      </w:pPr>
      <w:r>
        <w:rPr>
          <w:rFonts w:ascii="Times New Roman" w:hAnsi="Times New Roman" w:cs="Times New Roman"/>
          <w:kern w:val="2"/>
          <w:sz w:val="24"/>
          <w:szCs w:val="24"/>
        </w:rPr>
        <w:t xml:space="preserve">г. Хабаровск                                                                                                </w:t>
      </w:r>
      <w:proofErr w:type="gramStart"/>
      <w:r>
        <w:rPr>
          <w:rFonts w:ascii="Times New Roman" w:hAnsi="Times New Roman" w:cs="Times New Roman"/>
          <w:kern w:val="2"/>
          <w:sz w:val="24"/>
          <w:szCs w:val="24"/>
        </w:rPr>
        <w:t xml:space="preserve">   «</w:t>
      </w:r>
      <w:proofErr w:type="gramEnd"/>
      <w:r>
        <w:rPr>
          <w:rFonts w:ascii="Times New Roman" w:hAnsi="Times New Roman" w:cs="Times New Roman"/>
          <w:kern w:val="2"/>
          <w:sz w:val="24"/>
          <w:szCs w:val="24"/>
        </w:rPr>
        <w:t>___» ______ 2026 г.</w:t>
      </w:r>
    </w:p>
    <w:p w14:paraId="6361BB1C" w14:textId="77777777" w:rsidR="00FE0523" w:rsidRDefault="00FE0523" w:rsidP="00FE0523">
      <w:pPr>
        <w:spacing w:line="240" w:lineRule="auto"/>
        <w:ind w:firstLine="284"/>
        <w:rPr>
          <w:rFonts w:ascii="Times New Roman" w:hAnsi="Times New Roman" w:cs="Times New Roman"/>
          <w:kern w:val="2"/>
          <w:sz w:val="24"/>
          <w:szCs w:val="24"/>
        </w:rPr>
      </w:pPr>
    </w:p>
    <w:p w14:paraId="3754013B" w14:textId="3F37EC39" w:rsidR="00FE0523" w:rsidRDefault="00FE0523" w:rsidP="00FE0523">
      <w:pPr>
        <w:spacing w:line="240" w:lineRule="auto"/>
        <w:ind w:firstLine="284"/>
        <w:jc w:val="both"/>
        <w:rPr>
          <w:rFonts w:ascii="Times New Roman" w:eastAsia="Times New Roman CYR" w:hAnsi="Times New Roman" w:cs="Times New Roman"/>
          <w:sz w:val="24"/>
          <w:szCs w:val="24"/>
          <w:lang w:eastAsia="ru-RU"/>
        </w:rPr>
      </w:pPr>
      <w:r>
        <w:rPr>
          <w:rFonts w:ascii="Times New Roman" w:hAnsi="Times New Roman" w:cs="Times New Roman"/>
          <w:sz w:val="24"/>
          <w:szCs w:val="24"/>
          <w:lang w:eastAsia="ru-RU"/>
        </w:rPr>
        <w:t xml:space="preserve">Краевое государственное автономное учреждение дополнительного образования «Спортивная школа олимпийского резерва «Ерофей» (КГАУ ДО СШОР «Ерофей»), </w:t>
      </w:r>
      <w:r>
        <w:rPr>
          <w:rFonts w:ascii="Times New Roman" w:eastAsia="Times New Roman CYR" w:hAnsi="Times New Roman" w:cs="Times New Roman"/>
          <w:sz w:val="24"/>
          <w:szCs w:val="24"/>
          <w:lang w:eastAsia="ru-RU"/>
        </w:rPr>
        <w:t xml:space="preserve">именуемое в дальнейшем </w:t>
      </w:r>
      <w:r>
        <w:rPr>
          <w:rFonts w:ascii="Times New Roman" w:hAnsi="Times New Roman" w:cs="Times New Roman"/>
          <w:sz w:val="24"/>
          <w:szCs w:val="24"/>
          <w:lang w:eastAsia="ru-RU"/>
        </w:rPr>
        <w:t xml:space="preserve">«Заказчик», </w:t>
      </w:r>
      <w:r>
        <w:rPr>
          <w:rFonts w:ascii="Times New Roman" w:eastAsia="Times New Roman CYR" w:hAnsi="Times New Roman" w:cs="Times New Roman"/>
          <w:color w:val="000000"/>
          <w:sz w:val="24"/>
          <w:szCs w:val="24"/>
          <w:lang w:eastAsia="ru-RU"/>
        </w:rPr>
        <w:t>в лице</w:t>
      </w:r>
      <w:r>
        <w:rPr>
          <w:rFonts w:ascii="Times New Roman" w:hAnsi="Times New Roman" w:cs="Times New Roman"/>
          <w:color w:val="000000"/>
          <w:sz w:val="24"/>
          <w:szCs w:val="24"/>
          <w:lang w:eastAsia="ru-RU"/>
        </w:rPr>
        <w:t xml:space="preserve"> директора Юрова Константина Геннадьевича</w:t>
      </w:r>
      <w:r>
        <w:rPr>
          <w:rFonts w:ascii="Times New Roman" w:eastAsia="Times New Roman CYR" w:hAnsi="Times New Roman" w:cs="Times New Roman"/>
          <w:sz w:val="24"/>
          <w:szCs w:val="24"/>
          <w:lang w:eastAsia="ru-RU"/>
        </w:rPr>
        <w:t xml:space="preserve">, действующего на основании Устава, и ___________________, именуемый в дальнейшем </w:t>
      </w:r>
      <w:r>
        <w:rPr>
          <w:rFonts w:ascii="Times New Roman" w:hAnsi="Times New Roman" w:cs="Times New Roman"/>
          <w:sz w:val="24"/>
          <w:szCs w:val="24"/>
          <w:lang w:eastAsia="ru-RU"/>
        </w:rPr>
        <w:t>«</w:t>
      </w:r>
      <w:r>
        <w:rPr>
          <w:rFonts w:ascii="Times New Roman" w:eastAsia="Times New Roman CYR" w:hAnsi="Times New Roman" w:cs="Times New Roman"/>
          <w:sz w:val="24"/>
          <w:szCs w:val="24"/>
          <w:lang w:eastAsia="ru-RU"/>
        </w:rPr>
        <w:t>Поставщик</w:t>
      </w:r>
      <w:r>
        <w:rPr>
          <w:rFonts w:ascii="Times New Roman" w:hAnsi="Times New Roman" w:cs="Times New Roman"/>
          <w:sz w:val="24"/>
          <w:szCs w:val="24"/>
          <w:lang w:eastAsia="ru-RU"/>
        </w:rPr>
        <w:t xml:space="preserve">», в лице_____________ </w:t>
      </w:r>
      <w:r>
        <w:rPr>
          <w:rFonts w:ascii="Times New Roman" w:eastAsia="Times New Roman CYR" w:hAnsi="Times New Roman" w:cs="Times New Roman"/>
          <w:sz w:val="24"/>
          <w:szCs w:val="24"/>
          <w:lang w:eastAsia="ru-RU"/>
        </w:rPr>
        <w:t xml:space="preserve">действующего на основании ___________________с другой стороны, в дальнейшем вместе именуемые – </w:t>
      </w:r>
      <w:r>
        <w:rPr>
          <w:rFonts w:ascii="Times New Roman" w:hAnsi="Times New Roman" w:cs="Times New Roman"/>
          <w:sz w:val="24"/>
          <w:szCs w:val="24"/>
          <w:lang w:eastAsia="ru-RU"/>
        </w:rPr>
        <w:t>«</w:t>
      </w:r>
      <w:r>
        <w:rPr>
          <w:rFonts w:ascii="Times New Roman" w:eastAsia="Times New Roman CYR" w:hAnsi="Times New Roman" w:cs="Times New Roman"/>
          <w:sz w:val="24"/>
          <w:szCs w:val="24"/>
          <w:lang w:eastAsia="ru-RU"/>
        </w:rPr>
        <w:t>Стороны</w:t>
      </w:r>
      <w:r>
        <w:rPr>
          <w:rFonts w:ascii="Times New Roman" w:hAnsi="Times New Roman" w:cs="Times New Roman"/>
          <w:sz w:val="24"/>
          <w:szCs w:val="24"/>
          <w:lang w:eastAsia="ru-RU"/>
        </w:rPr>
        <w:t xml:space="preserve">», </w:t>
      </w:r>
      <w:r>
        <w:rPr>
          <w:rFonts w:ascii="Times New Roman" w:eastAsia="Times New Roman CYR" w:hAnsi="Times New Roman" w:cs="Times New Roman"/>
          <w:sz w:val="24"/>
          <w:szCs w:val="24"/>
          <w:lang w:eastAsia="ru-RU"/>
        </w:rPr>
        <w:t xml:space="preserve">и каждый в отдельности </w:t>
      </w:r>
      <w:r>
        <w:rPr>
          <w:rFonts w:ascii="Times New Roman" w:hAnsi="Times New Roman" w:cs="Times New Roman"/>
          <w:sz w:val="24"/>
          <w:szCs w:val="24"/>
          <w:lang w:eastAsia="ru-RU"/>
        </w:rPr>
        <w:t>«</w:t>
      </w:r>
      <w:r>
        <w:rPr>
          <w:rFonts w:ascii="Times New Roman" w:eastAsia="Times New Roman CYR" w:hAnsi="Times New Roman" w:cs="Times New Roman"/>
          <w:sz w:val="24"/>
          <w:szCs w:val="24"/>
          <w:lang w:eastAsia="ru-RU"/>
        </w:rPr>
        <w:t>Сторона</w:t>
      </w:r>
      <w:r>
        <w:rPr>
          <w:rFonts w:ascii="Times New Roman" w:hAnsi="Times New Roman" w:cs="Times New Roman"/>
          <w:sz w:val="24"/>
          <w:szCs w:val="24"/>
          <w:lang w:eastAsia="ru-RU"/>
        </w:rPr>
        <w:t>»,</w:t>
      </w:r>
      <w:r>
        <w:rPr>
          <w:rFonts w:eastAsiaTheme="minorEastAsia" w:cs="Times New Roman"/>
          <w:bCs/>
          <w:spacing w:val="-6"/>
          <w:lang w:eastAsia="ru-RU"/>
        </w:rPr>
        <w:t xml:space="preserve"> </w:t>
      </w:r>
      <w:r>
        <w:rPr>
          <w:rFonts w:ascii="Times New Roman" w:hAnsi="Times New Roman" w:cs="Times New Roman"/>
          <w:bCs/>
          <w:sz w:val="24"/>
          <w:szCs w:val="24"/>
          <w:lang w:eastAsia="ru-RU"/>
        </w:rPr>
        <w:t>с соблюдением</w:t>
      </w:r>
      <w:r>
        <w:rPr>
          <w:rFonts w:ascii="Times New Roman" w:hAnsi="Times New Roman" w:cs="Times New Roman"/>
          <w:sz w:val="24"/>
          <w:szCs w:val="24"/>
          <w:lang w:eastAsia="ru-RU"/>
        </w:rPr>
        <w:t xml:space="preserve"> </w:t>
      </w:r>
      <w:r>
        <w:rPr>
          <w:rFonts w:ascii="Times New Roman" w:eastAsia="Times New Roman CYR" w:hAnsi="Times New Roman" w:cs="Times New Roman"/>
          <w:sz w:val="24"/>
          <w:szCs w:val="24"/>
          <w:lang w:eastAsia="ru-RU"/>
        </w:rPr>
        <w:t xml:space="preserve">требований Гражданского кодекса РФ, Федерального закона от 18 июля 2011 № 223-ФЗ «О закупках товаров, работ, услуг отдельными видами юридических лиц», на основании результатов запроса котировок в электронной форме (извещение в ЕИС № __________ от «___» _________2026 г., протокол подведения итогов № ____ от «___» ________ 2026 г.), Положения о закупке товаров, работ, услуг для нужд </w:t>
      </w:r>
      <w:r>
        <w:rPr>
          <w:rFonts w:ascii="Times New Roman" w:hAnsi="Times New Roman" w:cs="Times New Roman"/>
          <w:sz w:val="24"/>
          <w:szCs w:val="24"/>
        </w:rPr>
        <w:t>КГАУ ДО СШОР «Ерофей»</w:t>
      </w:r>
      <w:r>
        <w:rPr>
          <w:rFonts w:ascii="Times New Roman" w:eastAsia="Times New Roman CYR" w:hAnsi="Times New Roman" w:cs="Times New Roman"/>
          <w:sz w:val="24"/>
          <w:szCs w:val="24"/>
          <w:lang w:eastAsia="ru-RU"/>
        </w:rPr>
        <w:t xml:space="preserve"> и иных законодательных актов РФ, заключили настоящий договор (далее-Договор),</w:t>
      </w:r>
      <w:r w:rsidRPr="00466412">
        <w:rPr>
          <w:rFonts w:ascii="Times New Roman" w:eastAsia="Times New Roman CYR" w:hAnsi="Times New Roman" w:cs="Times New Roman"/>
          <w:sz w:val="24"/>
          <w:szCs w:val="24"/>
          <w:lang w:eastAsia="ru-RU"/>
        </w:rPr>
        <w:t>о нижеследующем:</w:t>
      </w:r>
    </w:p>
    <w:p w14:paraId="2CC00907" w14:textId="77777777" w:rsidR="00FE0523" w:rsidRPr="006F316E" w:rsidRDefault="00FE0523" w:rsidP="00FE0523">
      <w:pPr>
        <w:widowControl w:val="0"/>
        <w:numPr>
          <w:ilvl w:val="0"/>
          <w:numId w:val="29"/>
        </w:numPr>
        <w:autoSpaceDE w:val="0"/>
        <w:autoSpaceDN w:val="0"/>
        <w:adjustRightInd w:val="0"/>
        <w:spacing w:line="240" w:lineRule="auto"/>
        <w:ind w:left="0" w:firstLine="284"/>
        <w:contextualSpacing/>
        <w:jc w:val="center"/>
        <w:rPr>
          <w:rFonts w:ascii="Times New Roman" w:hAnsi="Times New Roman"/>
          <w:b/>
          <w:bCs/>
          <w:sz w:val="24"/>
          <w:szCs w:val="24"/>
          <w:lang w:eastAsia="ru-RU"/>
        </w:rPr>
      </w:pPr>
      <w:r w:rsidRPr="006F316E">
        <w:rPr>
          <w:rFonts w:ascii="Times New Roman" w:hAnsi="Times New Roman"/>
          <w:b/>
          <w:bCs/>
          <w:sz w:val="24"/>
          <w:szCs w:val="24"/>
          <w:lang w:eastAsia="ru-RU"/>
        </w:rPr>
        <w:t>ПРЕДМЕТ ДОГОВОРА</w:t>
      </w:r>
    </w:p>
    <w:p w14:paraId="5E272E27" w14:textId="58248BF1" w:rsidR="00FE0523" w:rsidRDefault="00FE0523" w:rsidP="00FE0523">
      <w:pPr>
        <w:widowControl w:val="0"/>
        <w:spacing w:line="240" w:lineRule="auto"/>
        <w:ind w:firstLine="284"/>
        <w:jc w:val="both"/>
        <w:rPr>
          <w:rFonts w:ascii="Times New Roman" w:hAnsi="Times New Roman" w:cs="Times New Roman"/>
          <w:sz w:val="24"/>
          <w:szCs w:val="24"/>
        </w:rPr>
      </w:pPr>
      <w:r w:rsidRPr="006F316E">
        <w:rPr>
          <w:rFonts w:ascii="Times New Roman" w:eastAsia="Arial" w:hAnsi="Times New Roman" w:cs="Times New Roman"/>
          <w:sz w:val="24"/>
          <w:szCs w:val="24"/>
        </w:rPr>
        <w:t xml:space="preserve">1.1. Предмет договора: </w:t>
      </w:r>
      <w:r w:rsidRPr="00740760">
        <w:rPr>
          <w:rFonts w:ascii="Times New Roman" w:hAnsi="Times New Roman" w:cs="Times New Roman"/>
          <w:sz w:val="24"/>
          <w:szCs w:val="24"/>
        </w:rPr>
        <w:t xml:space="preserve">Поставка </w:t>
      </w:r>
      <w:r w:rsidR="00DF5E20" w:rsidRPr="00DF5E20">
        <w:rPr>
          <w:rFonts w:ascii="Times New Roman" w:hAnsi="Times New Roman" w:cs="Times New Roman"/>
          <w:sz w:val="24"/>
          <w:szCs w:val="24"/>
        </w:rPr>
        <w:t>медицинских товаров и оборудования</w:t>
      </w:r>
      <w:r w:rsidR="00DF5E20" w:rsidRPr="00DF5E20">
        <w:rPr>
          <w:rFonts w:ascii="Times New Roman" w:eastAsia="Arial" w:hAnsi="Times New Roman" w:cs="Times New Roman"/>
          <w:sz w:val="24"/>
          <w:szCs w:val="24"/>
        </w:rPr>
        <w:t xml:space="preserve"> </w:t>
      </w:r>
      <w:r w:rsidRPr="006F316E">
        <w:rPr>
          <w:rFonts w:ascii="Times New Roman" w:eastAsia="Arial" w:hAnsi="Times New Roman" w:cs="Times New Roman"/>
          <w:sz w:val="24"/>
          <w:szCs w:val="24"/>
        </w:rPr>
        <w:t>(далее – Товар)</w:t>
      </w:r>
      <w:r>
        <w:rPr>
          <w:rFonts w:ascii="Times New Roman" w:eastAsia="Arial" w:hAnsi="Times New Roman" w:cs="Times New Roman"/>
          <w:sz w:val="24"/>
          <w:szCs w:val="24"/>
        </w:rPr>
        <w:t xml:space="preserve">. </w:t>
      </w:r>
      <w:r>
        <w:rPr>
          <w:rFonts w:ascii="Times New Roman" w:hAnsi="Times New Roman" w:cs="Times New Roman"/>
          <w:sz w:val="24"/>
          <w:szCs w:val="24"/>
        </w:rPr>
        <w:t xml:space="preserve">Заказчик </w:t>
      </w:r>
      <w:r w:rsidRPr="0028280E">
        <w:rPr>
          <w:rFonts w:ascii="Times New Roman" w:hAnsi="Times New Roman" w:cs="Times New Roman"/>
          <w:sz w:val="24"/>
          <w:szCs w:val="24"/>
        </w:rPr>
        <w:t>поручает, а Поставщик принимает на себя обязательства по поставке Товара</w:t>
      </w:r>
      <w:r>
        <w:rPr>
          <w:rFonts w:ascii="Times New Roman" w:hAnsi="Times New Roman" w:cs="Times New Roman"/>
          <w:sz w:val="24"/>
          <w:szCs w:val="24"/>
        </w:rPr>
        <w:t xml:space="preserve"> </w:t>
      </w:r>
      <w:r w:rsidRPr="00F852DB">
        <w:rPr>
          <w:rFonts w:ascii="Times New Roman" w:hAnsi="Times New Roman" w:cs="Times New Roman"/>
          <w:sz w:val="24"/>
          <w:szCs w:val="24"/>
        </w:rPr>
        <w:t>в соответствии с Техниче</w:t>
      </w:r>
      <w:r>
        <w:rPr>
          <w:rFonts w:ascii="Times New Roman" w:hAnsi="Times New Roman" w:cs="Times New Roman"/>
          <w:sz w:val="24"/>
          <w:szCs w:val="24"/>
        </w:rPr>
        <w:t>ским заданием (Приложение №2 к Д</w:t>
      </w:r>
      <w:r w:rsidRPr="00F852DB">
        <w:rPr>
          <w:rFonts w:ascii="Times New Roman" w:hAnsi="Times New Roman" w:cs="Times New Roman"/>
          <w:sz w:val="24"/>
          <w:szCs w:val="24"/>
        </w:rPr>
        <w:t xml:space="preserve">оговору) и со </w:t>
      </w:r>
      <w:r>
        <w:rPr>
          <w:rFonts w:ascii="Times New Roman" w:hAnsi="Times New Roman" w:cs="Times New Roman"/>
          <w:sz w:val="24"/>
          <w:szCs w:val="24"/>
        </w:rPr>
        <w:t>Спецификацией (Приложение №1 к Д</w:t>
      </w:r>
      <w:r w:rsidRPr="00F852DB">
        <w:rPr>
          <w:rFonts w:ascii="Times New Roman" w:hAnsi="Times New Roman" w:cs="Times New Roman"/>
          <w:sz w:val="24"/>
          <w:szCs w:val="24"/>
        </w:rPr>
        <w:t>оговору</w:t>
      </w:r>
      <w:r>
        <w:rPr>
          <w:rFonts w:ascii="Times New Roman" w:hAnsi="Times New Roman" w:cs="Times New Roman"/>
          <w:sz w:val="24"/>
          <w:szCs w:val="24"/>
        </w:rPr>
        <w:t>)</w:t>
      </w:r>
      <w:r w:rsidRPr="00F852DB">
        <w:rPr>
          <w:rFonts w:ascii="Times New Roman" w:hAnsi="Times New Roman" w:cs="Times New Roman"/>
          <w:sz w:val="24"/>
          <w:szCs w:val="24"/>
        </w:rPr>
        <w:t>.</w:t>
      </w:r>
    </w:p>
    <w:p w14:paraId="20227B7E" w14:textId="77777777" w:rsidR="00FE0523" w:rsidRPr="00137776" w:rsidRDefault="00FE0523" w:rsidP="00FE0523">
      <w:pPr>
        <w:pStyle w:val="2c"/>
        <w:shd w:val="clear" w:color="auto" w:fill="auto"/>
        <w:tabs>
          <w:tab w:val="left" w:pos="528"/>
        </w:tabs>
        <w:spacing w:before="0" w:after="0" w:line="240" w:lineRule="auto"/>
        <w:ind w:firstLine="284"/>
        <w:jc w:val="both"/>
        <w:rPr>
          <w:sz w:val="24"/>
          <w:szCs w:val="24"/>
        </w:rPr>
      </w:pPr>
      <w:r w:rsidRPr="006F316E">
        <w:rPr>
          <w:rFonts w:eastAsia="Arial"/>
          <w:kern w:val="1"/>
          <w:sz w:val="24"/>
          <w:szCs w:val="24"/>
          <w:lang w:eastAsia="hi-IN" w:bidi="hi-IN"/>
        </w:rPr>
        <w:t xml:space="preserve">1.2. </w:t>
      </w:r>
      <w:r w:rsidRPr="007A6A62">
        <w:rPr>
          <w:color w:val="000000"/>
          <w:sz w:val="24"/>
          <w:szCs w:val="24"/>
        </w:rPr>
        <w:t xml:space="preserve">Качество, технические характеристики Товара, </w:t>
      </w:r>
      <w:r w:rsidRPr="007A6A62">
        <w:rPr>
          <w:kern w:val="28"/>
          <w:sz w:val="24"/>
          <w:szCs w:val="24"/>
        </w:rPr>
        <w:t>функциональные характеристики (потребительские свойства)</w:t>
      </w:r>
      <w:r w:rsidRPr="007A6A62">
        <w:rPr>
          <w:color w:val="000000"/>
          <w:sz w:val="24"/>
          <w:szCs w:val="24"/>
        </w:rPr>
        <w:t xml:space="preserve">, </w:t>
      </w:r>
      <w:r w:rsidRPr="007A6A62">
        <w:rPr>
          <w:bCs/>
          <w:sz w:val="24"/>
          <w:szCs w:val="24"/>
        </w:rPr>
        <w:t xml:space="preserve">эксплуатационные характеристики </w:t>
      </w:r>
      <w:r w:rsidRPr="007A6A62">
        <w:rPr>
          <w:color w:val="000000"/>
          <w:sz w:val="24"/>
          <w:szCs w:val="24"/>
        </w:rPr>
        <w:t xml:space="preserve">поставляемого </w:t>
      </w:r>
      <w:r w:rsidRPr="007A6A62">
        <w:rPr>
          <w:sz w:val="24"/>
          <w:szCs w:val="24"/>
        </w:rPr>
        <w:t>Товара и иные показатели Товара</w:t>
      </w:r>
      <w:r w:rsidRPr="007A6A62">
        <w:rPr>
          <w:bCs/>
          <w:sz w:val="24"/>
          <w:szCs w:val="24"/>
        </w:rPr>
        <w:t xml:space="preserve">, </w:t>
      </w:r>
      <w:r w:rsidRPr="007A6A62">
        <w:rPr>
          <w:sz w:val="24"/>
          <w:szCs w:val="24"/>
        </w:rPr>
        <w:t>должны соответствовать Техническому заданию (Приложение 2 к Договору), условиям Договора и законо</w:t>
      </w:r>
      <w:r>
        <w:rPr>
          <w:sz w:val="24"/>
          <w:szCs w:val="24"/>
        </w:rPr>
        <w:t>дательству РФ</w:t>
      </w:r>
      <w:r w:rsidRPr="007A6A62">
        <w:rPr>
          <w:sz w:val="24"/>
          <w:szCs w:val="24"/>
        </w:rPr>
        <w:t>. Товар должен соответствовать требованиям, обеспечивающим его безопасность для жизни и здоровья</w:t>
      </w:r>
      <w:r w:rsidRPr="007A6A62">
        <w:rPr>
          <w:iCs/>
          <w:sz w:val="24"/>
          <w:szCs w:val="24"/>
        </w:rPr>
        <w:t xml:space="preserve"> потребителей.</w:t>
      </w:r>
      <w:r>
        <w:rPr>
          <w:iCs/>
          <w:sz w:val="24"/>
          <w:szCs w:val="24"/>
        </w:rPr>
        <w:t xml:space="preserve"> </w:t>
      </w:r>
    </w:p>
    <w:p w14:paraId="65E844C6" w14:textId="77777777" w:rsidR="00FE0523" w:rsidRPr="001E5525" w:rsidRDefault="00FE0523" w:rsidP="00FE0523">
      <w:pPr>
        <w:tabs>
          <w:tab w:val="left" w:pos="62"/>
        </w:tabs>
        <w:ind w:firstLine="284"/>
        <w:jc w:val="both"/>
        <w:rPr>
          <w:rFonts w:ascii="Times New Roman" w:hAnsi="Times New Roman" w:cs="Times New Roman"/>
          <w:sz w:val="24"/>
          <w:szCs w:val="24"/>
        </w:rPr>
      </w:pPr>
      <w:r>
        <w:rPr>
          <w:rFonts w:ascii="Times New Roman" w:hAnsi="Times New Roman" w:cs="Times New Roman"/>
          <w:sz w:val="24"/>
          <w:szCs w:val="24"/>
        </w:rPr>
        <w:t>1.3</w:t>
      </w:r>
      <w:r w:rsidRPr="006F316E">
        <w:rPr>
          <w:rFonts w:ascii="Times New Roman" w:hAnsi="Times New Roman" w:cs="Times New Roman"/>
          <w:sz w:val="24"/>
          <w:szCs w:val="24"/>
        </w:rPr>
        <w:t xml:space="preserve">. </w:t>
      </w:r>
      <w:r w:rsidRPr="00093D3F">
        <w:rPr>
          <w:rFonts w:ascii="Times New Roman" w:eastAsia="Arial" w:hAnsi="Times New Roman" w:cs="Times New Roman"/>
          <w:sz w:val="24"/>
          <w:szCs w:val="24"/>
        </w:rPr>
        <w:t xml:space="preserve">При исполнении Договора по согласованию </w:t>
      </w:r>
      <w:r>
        <w:rPr>
          <w:rFonts w:ascii="Times New Roman" w:eastAsia="Arial" w:hAnsi="Times New Roman" w:cs="Times New Roman"/>
          <w:sz w:val="24"/>
          <w:szCs w:val="24"/>
        </w:rPr>
        <w:t>Заказчика</w:t>
      </w:r>
      <w:r w:rsidRPr="00093D3F">
        <w:rPr>
          <w:rFonts w:ascii="Times New Roman" w:eastAsia="Arial" w:hAnsi="Times New Roman" w:cs="Times New Roman"/>
          <w:sz w:val="24"/>
          <w:szCs w:val="24"/>
        </w:rPr>
        <w:t xml:space="preserve"> с Поставщиком допускается поставка </w:t>
      </w:r>
      <w:r>
        <w:rPr>
          <w:rFonts w:ascii="Times New Roman" w:eastAsia="Arial" w:hAnsi="Times New Roman" w:cs="Times New Roman"/>
          <w:sz w:val="24"/>
          <w:szCs w:val="24"/>
        </w:rPr>
        <w:t>Товара</w:t>
      </w:r>
      <w:r w:rsidRPr="00093D3F">
        <w:rPr>
          <w:rFonts w:ascii="Times New Roman" w:eastAsia="Arial" w:hAnsi="Times New Roman" w:cs="Times New Roman"/>
          <w:sz w:val="24"/>
          <w:szCs w:val="24"/>
        </w:rPr>
        <w:t xml:space="preserve">, качество, технические и функциональные характеристики (потребительские свойства) которого являются улучшенными по сравнению с </w:t>
      </w:r>
      <w:r>
        <w:rPr>
          <w:rFonts w:ascii="Times New Roman" w:eastAsia="Arial" w:hAnsi="Times New Roman" w:cs="Times New Roman"/>
          <w:sz w:val="24"/>
          <w:szCs w:val="24"/>
        </w:rPr>
        <w:t xml:space="preserve">качеством и </w:t>
      </w:r>
      <w:r w:rsidRPr="00093D3F">
        <w:rPr>
          <w:rFonts w:ascii="Times New Roman" w:eastAsia="Arial" w:hAnsi="Times New Roman" w:cs="Times New Roman"/>
          <w:sz w:val="24"/>
          <w:szCs w:val="24"/>
        </w:rPr>
        <w:t xml:space="preserve">характеристиками </w:t>
      </w:r>
      <w:r>
        <w:rPr>
          <w:rFonts w:ascii="Times New Roman" w:eastAsia="Arial" w:hAnsi="Times New Roman" w:cs="Times New Roman"/>
          <w:sz w:val="24"/>
          <w:szCs w:val="24"/>
        </w:rPr>
        <w:t>Товара</w:t>
      </w:r>
      <w:r w:rsidRPr="00093D3F">
        <w:rPr>
          <w:rFonts w:ascii="Times New Roman" w:eastAsia="Arial" w:hAnsi="Times New Roman" w:cs="Times New Roman"/>
          <w:sz w:val="24"/>
          <w:szCs w:val="24"/>
        </w:rPr>
        <w:t xml:space="preserve">, указанными в Договоре. При этом не допускается замена </w:t>
      </w:r>
      <w:r>
        <w:rPr>
          <w:rFonts w:ascii="Times New Roman" w:eastAsia="Arial" w:hAnsi="Times New Roman" w:cs="Times New Roman"/>
          <w:sz w:val="24"/>
          <w:szCs w:val="24"/>
        </w:rPr>
        <w:t>Товара</w:t>
      </w:r>
      <w:r w:rsidRPr="00093D3F">
        <w:rPr>
          <w:rFonts w:ascii="Times New Roman" w:eastAsia="Arial" w:hAnsi="Times New Roman" w:cs="Times New Roman"/>
          <w:sz w:val="24"/>
          <w:szCs w:val="24"/>
        </w:rPr>
        <w:t xml:space="preserve"> или страны (стран) происхождения </w:t>
      </w:r>
      <w:r>
        <w:rPr>
          <w:rFonts w:ascii="Times New Roman" w:eastAsia="Arial" w:hAnsi="Times New Roman" w:cs="Times New Roman"/>
          <w:sz w:val="24"/>
          <w:szCs w:val="24"/>
        </w:rPr>
        <w:t>Товара</w:t>
      </w:r>
      <w:r w:rsidRPr="00093D3F">
        <w:rPr>
          <w:rFonts w:ascii="Times New Roman" w:eastAsia="Arial" w:hAnsi="Times New Roman" w:cs="Times New Roman"/>
          <w:sz w:val="24"/>
          <w:szCs w:val="24"/>
        </w:rPr>
        <w:t xml:space="preserve">, или производителя </w:t>
      </w:r>
      <w:r>
        <w:rPr>
          <w:rFonts w:ascii="Times New Roman" w:eastAsia="Arial" w:hAnsi="Times New Roman" w:cs="Times New Roman"/>
          <w:sz w:val="24"/>
          <w:szCs w:val="24"/>
        </w:rPr>
        <w:t>Товара</w:t>
      </w:r>
      <w:r w:rsidRPr="00093D3F">
        <w:rPr>
          <w:rFonts w:ascii="Times New Roman" w:eastAsia="Arial" w:hAnsi="Times New Roman" w:cs="Times New Roman"/>
          <w:sz w:val="24"/>
          <w:szCs w:val="24"/>
        </w:rPr>
        <w:t>,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r>
        <w:rPr>
          <w:rFonts w:ascii="Times New Roman" w:eastAsia="Arial" w:hAnsi="Times New Roman" w:cs="Times New Roman"/>
          <w:sz w:val="24"/>
          <w:szCs w:val="24"/>
        </w:rPr>
        <w:t xml:space="preserve"> </w:t>
      </w:r>
      <w:r w:rsidRPr="001E5525">
        <w:rPr>
          <w:rFonts w:ascii="Times New Roman" w:eastAsia="Arial" w:hAnsi="Times New Roman" w:cs="Times New Roman"/>
          <w:sz w:val="24"/>
          <w:szCs w:val="24"/>
        </w:rPr>
        <w:t>(</w:t>
      </w:r>
      <w:r w:rsidRPr="001E5525">
        <w:rPr>
          <w:rFonts w:ascii="Times New Roman" w:hAnsi="Times New Roman" w:cs="Times New Roman"/>
          <w:color w:val="1C1C21"/>
          <w:spacing w:val="10"/>
          <w:sz w:val="24"/>
          <w:szCs w:val="24"/>
          <w:shd w:val="clear" w:color="auto" w:fill="FFFFFF"/>
        </w:rPr>
        <w:t xml:space="preserve">замена отечественных товаров на импортные в процессе исполнения </w:t>
      </w:r>
      <w:r>
        <w:rPr>
          <w:rFonts w:ascii="Times New Roman" w:hAnsi="Times New Roman" w:cs="Times New Roman"/>
          <w:color w:val="1C1C21"/>
          <w:spacing w:val="10"/>
          <w:sz w:val="24"/>
          <w:szCs w:val="24"/>
          <w:shd w:val="clear" w:color="auto" w:fill="FFFFFF"/>
        </w:rPr>
        <w:t>Д</w:t>
      </w:r>
      <w:r w:rsidRPr="001E5525">
        <w:rPr>
          <w:rFonts w:ascii="Times New Roman" w:hAnsi="Times New Roman" w:cs="Times New Roman"/>
          <w:color w:val="1C1C21"/>
          <w:spacing w:val="10"/>
          <w:sz w:val="24"/>
          <w:szCs w:val="24"/>
          <w:shd w:val="clear" w:color="auto" w:fill="FFFFFF"/>
        </w:rPr>
        <w:t xml:space="preserve">оговора </w:t>
      </w:r>
      <w:r>
        <w:rPr>
          <w:rFonts w:ascii="Times New Roman" w:hAnsi="Times New Roman" w:cs="Times New Roman"/>
          <w:color w:val="1C1C21"/>
          <w:spacing w:val="10"/>
          <w:sz w:val="24"/>
          <w:szCs w:val="24"/>
          <w:shd w:val="clear" w:color="auto" w:fill="FFFFFF"/>
        </w:rPr>
        <w:t xml:space="preserve">также </w:t>
      </w:r>
      <w:r w:rsidRPr="001E5525">
        <w:rPr>
          <w:rFonts w:ascii="Times New Roman" w:hAnsi="Times New Roman" w:cs="Times New Roman"/>
          <w:color w:val="1C1C21"/>
          <w:spacing w:val="10"/>
          <w:sz w:val="24"/>
          <w:szCs w:val="24"/>
          <w:shd w:val="clear" w:color="auto" w:fill="FFFFFF"/>
        </w:rPr>
        <w:t>запрещена)</w:t>
      </w:r>
      <w:r w:rsidRPr="001E5525">
        <w:rPr>
          <w:rFonts w:ascii="Times New Roman" w:hAnsi="Times New Roman" w:cs="Times New Roman"/>
          <w:sz w:val="24"/>
          <w:szCs w:val="24"/>
        </w:rPr>
        <w:t xml:space="preserve">. </w:t>
      </w:r>
    </w:p>
    <w:p w14:paraId="1AA33C05" w14:textId="77777777" w:rsidR="00FE0523" w:rsidRDefault="00FE0523" w:rsidP="00FE0523">
      <w:pPr>
        <w:ind w:firstLine="284"/>
        <w:jc w:val="both"/>
        <w:rPr>
          <w:rFonts w:ascii="Times New Roman" w:hAnsi="Times New Roman" w:cs="Times New Roman"/>
          <w:kern w:val="2"/>
          <w:sz w:val="24"/>
          <w:szCs w:val="24"/>
        </w:rPr>
      </w:pPr>
      <w:r w:rsidRPr="006F316E">
        <w:rPr>
          <w:rFonts w:ascii="Times New Roman" w:hAnsi="Times New Roman" w:cs="Times New Roman"/>
          <w:sz w:val="24"/>
          <w:szCs w:val="24"/>
        </w:rPr>
        <w:t>1.</w:t>
      </w:r>
      <w:r>
        <w:rPr>
          <w:rFonts w:ascii="Times New Roman" w:hAnsi="Times New Roman" w:cs="Times New Roman"/>
          <w:sz w:val="24"/>
          <w:szCs w:val="24"/>
        </w:rPr>
        <w:t>4</w:t>
      </w:r>
      <w:r w:rsidRPr="006F316E">
        <w:rPr>
          <w:rFonts w:ascii="Times New Roman" w:hAnsi="Times New Roman" w:cs="Times New Roman"/>
          <w:sz w:val="24"/>
          <w:szCs w:val="24"/>
        </w:rPr>
        <w:t xml:space="preserve">. </w:t>
      </w:r>
      <w:r>
        <w:rPr>
          <w:rFonts w:ascii="Times New Roman" w:hAnsi="Times New Roman" w:cs="Times New Roman"/>
          <w:kern w:val="2"/>
          <w:sz w:val="24"/>
          <w:szCs w:val="24"/>
        </w:rPr>
        <w:t>Поставка Товара должна сопровождаться документами, подтверждающими факт поставки Товара (акт приема-передачи, счет, товарная накладная/УПД), а также документами или копиями документов (заверенные надлежащим образом), подтверждающими: гарантийные обязательства, качество и безопасность закупаемого Товара в соответствии с действующими стандартами, утвержденными на данный вид Товара, и сертификатами, обязательными для данного вида Товара, оформленными в соответствии с действующим законодательством РФ.</w:t>
      </w:r>
    </w:p>
    <w:p w14:paraId="0342485D" w14:textId="77777777" w:rsidR="00FE0523" w:rsidRPr="006F316E" w:rsidRDefault="00FE0523" w:rsidP="00FE0523">
      <w:pPr>
        <w:autoSpaceDE w:val="0"/>
        <w:autoSpaceDN w:val="0"/>
        <w:adjustRightInd w:val="0"/>
        <w:ind w:firstLine="284"/>
        <w:jc w:val="center"/>
        <w:outlineLvl w:val="2"/>
        <w:rPr>
          <w:rFonts w:ascii="Times New Roman" w:hAnsi="Times New Roman" w:cs="Times New Roman"/>
          <w:b/>
          <w:sz w:val="24"/>
          <w:szCs w:val="24"/>
        </w:rPr>
      </w:pPr>
      <w:r w:rsidRPr="006F316E">
        <w:rPr>
          <w:rFonts w:ascii="Times New Roman" w:hAnsi="Times New Roman" w:cs="Times New Roman"/>
          <w:b/>
          <w:sz w:val="24"/>
          <w:szCs w:val="24"/>
        </w:rPr>
        <w:t>2. ЦЕНА ДОГОВОРА</w:t>
      </w:r>
    </w:p>
    <w:p w14:paraId="20DEC246" w14:textId="77777777" w:rsidR="00FE0523" w:rsidRDefault="00FE0523" w:rsidP="00FE0523">
      <w:pPr>
        <w:spacing w:line="240" w:lineRule="auto"/>
        <w:ind w:firstLine="284"/>
        <w:jc w:val="both"/>
      </w:pPr>
      <w:r w:rsidRPr="006F316E">
        <w:rPr>
          <w:rFonts w:ascii="Times New Roman" w:eastAsia="Arial" w:hAnsi="Times New Roman" w:cs="Times New Roman"/>
          <w:sz w:val="24"/>
          <w:szCs w:val="24"/>
        </w:rPr>
        <w:t>2.1</w:t>
      </w:r>
      <w:r>
        <w:rPr>
          <w:rFonts w:ascii="Times New Roman" w:eastAsia="Arial" w:hAnsi="Times New Roman" w:cs="Times New Roman"/>
          <w:sz w:val="24"/>
          <w:szCs w:val="24"/>
        </w:rPr>
        <w:t>.</w:t>
      </w:r>
      <w:r w:rsidRPr="006F316E">
        <w:rPr>
          <w:sz w:val="28"/>
          <w:szCs w:val="28"/>
        </w:rPr>
        <w:t xml:space="preserve"> </w:t>
      </w:r>
      <w:r>
        <w:rPr>
          <w:rFonts w:ascii="Times New Roman" w:hAnsi="Times New Roman" w:cs="Times New Roman"/>
          <w:sz w:val="24"/>
          <w:szCs w:val="24"/>
        </w:rPr>
        <w:t>Общая цена Договора составляет ____ (___________________) рублей ____ копеек, в т.ч.  НДС (___%) _____ (________) рублей ____копеек/НДС не начисляется,</w:t>
      </w:r>
      <w:r w:rsidRPr="005A5E4A">
        <w:rPr>
          <w:rFonts w:ascii="Times New Roman" w:hAnsi="Times New Roman" w:cs="Times New Roman"/>
          <w:sz w:val="24"/>
          <w:szCs w:val="24"/>
        </w:rPr>
        <w:t xml:space="preserve"> </w:t>
      </w:r>
      <w:r w:rsidRPr="00F573C0">
        <w:rPr>
          <w:rFonts w:ascii="Times New Roman" w:hAnsi="Times New Roman" w:cs="Times New Roman"/>
          <w:sz w:val="24"/>
          <w:szCs w:val="24"/>
        </w:rPr>
        <w:t>в соответствии с Приложением № 1.</w:t>
      </w:r>
      <w:r w:rsidRPr="00110726">
        <w:t xml:space="preserve"> </w:t>
      </w:r>
    </w:p>
    <w:p w14:paraId="1CCFAA89" w14:textId="77777777" w:rsidR="00FE0523" w:rsidRPr="00C4042A" w:rsidRDefault="00FE0523" w:rsidP="00FE0523">
      <w:pPr>
        <w:spacing w:line="240" w:lineRule="auto"/>
        <w:ind w:firstLine="284"/>
        <w:jc w:val="both"/>
        <w:rPr>
          <w:rFonts w:ascii="Times New Roman" w:hAnsi="Times New Roman" w:cs="Times New Roman"/>
          <w:color w:val="FF0000"/>
          <w:sz w:val="24"/>
          <w:szCs w:val="24"/>
        </w:rPr>
      </w:pPr>
      <w:r w:rsidRPr="00110726">
        <w:rPr>
          <w:rFonts w:ascii="Times New Roman" w:hAnsi="Times New Roman" w:cs="Times New Roman"/>
          <w:sz w:val="24"/>
          <w:szCs w:val="24"/>
        </w:rPr>
        <w:t>2.1.1</w:t>
      </w:r>
      <w:r>
        <w:rPr>
          <w:rFonts w:ascii="Times New Roman" w:hAnsi="Times New Roman" w:cs="Times New Roman"/>
          <w:sz w:val="24"/>
          <w:szCs w:val="24"/>
        </w:rPr>
        <w:t xml:space="preserve">. </w:t>
      </w:r>
      <w:r w:rsidRPr="00735FCC">
        <w:rPr>
          <w:rFonts w:ascii="Times New Roman" w:hAnsi="Times New Roman" w:cs="Times New Roman"/>
          <w:color w:val="000000"/>
          <w:sz w:val="24"/>
          <w:szCs w:val="24"/>
          <w:shd w:val="clear" w:color="auto" w:fill="FFFFFF"/>
        </w:rPr>
        <w:t xml:space="preserve">В случае, если в период исполнения </w:t>
      </w:r>
      <w:r>
        <w:rPr>
          <w:rFonts w:ascii="Times New Roman" w:hAnsi="Times New Roman" w:cs="Times New Roman"/>
          <w:color w:val="000000"/>
          <w:sz w:val="24"/>
          <w:szCs w:val="24"/>
          <w:shd w:val="clear" w:color="auto" w:fill="FFFFFF"/>
        </w:rPr>
        <w:t>Д</w:t>
      </w:r>
      <w:r w:rsidRPr="00735FCC">
        <w:rPr>
          <w:rFonts w:ascii="Times New Roman" w:hAnsi="Times New Roman" w:cs="Times New Roman"/>
          <w:color w:val="000000"/>
          <w:sz w:val="24"/>
          <w:szCs w:val="24"/>
          <w:shd w:val="clear" w:color="auto" w:fill="FFFFFF"/>
        </w:rPr>
        <w:t xml:space="preserve">оговора у Поставщика меняется система налогообложения, </w:t>
      </w:r>
      <w:r w:rsidRPr="00735FCC">
        <w:rPr>
          <w:rFonts w:ascii="Times New Roman" w:hAnsi="Times New Roman" w:cs="Times New Roman"/>
          <w:sz w:val="24"/>
          <w:szCs w:val="24"/>
        </w:rPr>
        <w:t xml:space="preserve">размер денежного обязательства </w:t>
      </w:r>
      <w:r>
        <w:rPr>
          <w:rFonts w:ascii="Times New Roman" w:eastAsia="Arial" w:hAnsi="Times New Roman" w:cs="Times New Roman"/>
          <w:sz w:val="24"/>
          <w:szCs w:val="24"/>
        </w:rPr>
        <w:t>Заказчика</w:t>
      </w:r>
      <w:r w:rsidRPr="00093D3F">
        <w:rPr>
          <w:rFonts w:ascii="Times New Roman" w:eastAsia="Arial" w:hAnsi="Times New Roman" w:cs="Times New Roman"/>
          <w:sz w:val="24"/>
          <w:szCs w:val="24"/>
        </w:rPr>
        <w:t xml:space="preserve"> </w:t>
      </w:r>
      <w:r w:rsidRPr="00735FCC">
        <w:rPr>
          <w:rFonts w:ascii="Times New Roman" w:hAnsi="Times New Roman" w:cs="Times New Roman"/>
          <w:sz w:val="24"/>
          <w:szCs w:val="24"/>
        </w:rPr>
        <w:t xml:space="preserve">по оплате Товара остается без </w:t>
      </w:r>
      <w:r w:rsidRPr="00735FCC">
        <w:rPr>
          <w:rFonts w:ascii="Times New Roman" w:hAnsi="Times New Roman" w:cs="Times New Roman"/>
          <w:sz w:val="24"/>
          <w:szCs w:val="24"/>
        </w:rPr>
        <w:lastRenderedPageBreak/>
        <w:t xml:space="preserve">изменения. Поставщик обязан немедленно уведомить </w:t>
      </w:r>
      <w:r>
        <w:rPr>
          <w:rFonts w:ascii="Times New Roman" w:eastAsia="Arial" w:hAnsi="Times New Roman" w:cs="Times New Roman"/>
          <w:sz w:val="24"/>
          <w:szCs w:val="24"/>
        </w:rPr>
        <w:t>Заказчика</w:t>
      </w:r>
      <w:r w:rsidRPr="00093D3F">
        <w:rPr>
          <w:rFonts w:ascii="Times New Roman" w:eastAsia="Arial" w:hAnsi="Times New Roman" w:cs="Times New Roman"/>
          <w:sz w:val="24"/>
          <w:szCs w:val="24"/>
        </w:rPr>
        <w:t xml:space="preserve"> </w:t>
      </w:r>
      <w:r w:rsidRPr="00735FCC">
        <w:rPr>
          <w:rFonts w:ascii="Times New Roman" w:hAnsi="Times New Roman" w:cs="Times New Roman"/>
          <w:sz w:val="24"/>
          <w:szCs w:val="24"/>
        </w:rPr>
        <w:t>об изменении налогового режима, в целях заключения дополнительного соглашения</w:t>
      </w:r>
      <w:r w:rsidRPr="00735FCC">
        <w:rPr>
          <w:rFonts w:ascii="Times New Roman" w:hAnsi="Times New Roman" w:cs="Times New Roman"/>
          <w:sz w:val="24"/>
          <w:szCs w:val="24"/>
          <w:shd w:val="clear" w:color="auto" w:fill="FFFFFF"/>
        </w:rPr>
        <w:t xml:space="preserve"> в </w:t>
      </w:r>
      <w:r w:rsidRPr="00C4042A">
        <w:rPr>
          <w:rFonts w:ascii="Times New Roman" w:hAnsi="Times New Roman" w:cs="Times New Roman"/>
          <w:sz w:val="24"/>
          <w:szCs w:val="24"/>
          <w:shd w:val="clear" w:color="auto" w:fill="FFFFFF"/>
        </w:rPr>
        <w:t>части включения/ изменения НДС в составе цены Договора.</w:t>
      </w:r>
    </w:p>
    <w:p w14:paraId="65CE0F9A" w14:textId="77777777" w:rsidR="00FE0523" w:rsidRPr="006F316E" w:rsidRDefault="00FE0523" w:rsidP="00FE0523">
      <w:pPr>
        <w:tabs>
          <w:tab w:val="left" w:pos="709"/>
        </w:tabs>
        <w:spacing w:line="240" w:lineRule="auto"/>
        <w:ind w:firstLine="284"/>
        <w:jc w:val="both"/>
        <w:rPr>
          <w:rFonts w:ascii="Times New Roman" w:eastAsia="Arial" w:hAnsi="Times New Roman" w:cs="Times New Roman"/>
          <w:sz w:val="24"/>
          <w:szCs w:val="24"/>
        </w:rPr>
      </w:pPr>
      <w:r w:rsidRPr="006F316E">
        <w:rPr>
          <w:rFonts w:ascii="Times New Roman" w:eastAsia="Arial" w:hAnsi="Times New Roman" w:cs="Times New Roman"/>
          <w:sz w:val="24"/>
          <w:szCs w:val="24"/>
        </w:rPr>
        <w:t>2.2.</w:t>
      </w:r>
      <w:r>
        <w:rPr>
          <w:rFonts w:ascii="Times New Roman" w:eastAsia="Arial" w:hAnsi="Times New Roman" w:cs="Times New Roman"/>
          <w:sz w:val="24"/>
          <w:szCs w:val="24"/>
        </w:rPr>
        <w:t xml:space="preserve"> Валютой для установления цены Д</w:t>
      </w:r>
      <w:r w:rsidRPr="006F316E">
        <w:rPr>
          <w:rFonts w:ascii="Times New Roman" w:eastAsia="Arial" w:hAnsi="Times New Roman" w:cs="Times New Roman"/>
          <w:sz w:val="24"/>
          <w:szCs w:val="24"/>
        </w:rPr>
        <w:t>оговора и расчетов с Поставщиком является рубль Российской Федерации.</w:t>
      </w:r>
    </w:p>
    <w:p w14:paraId="2D396BE0" w14:textId="243333C3" w:rsidR="00FE0523" w:rsidRPr="006F316E" w:rsidRDefault="00FE0523" w:rsidP="00FE0523">
      <w:pPr>
        <w:spacing w:line="240" w:lineRule="auto"/>
        <w:ind w:firstLine="284"/>
        <w:jc w:val="both"/>
        <w:rPr>
          <w:rFonts w:ascii="Times New Roman" w:hAnsi="Times New Roman" w:cs="Times New Roman"/>
          <w:color w:val="FF0000"/>
          <w:sz w:val="24"/>
          <w:szCs w:val="24"/>
        </w:rPr>
      </w:pPr>
      <w:r w:rsidRPr="006F316E">
        <w:rPr>
          <w:rFonts w:ascii="Times New Roman" w:hAnsi="Times New Roman" w:cs="Times New Roman"/>
          <w:sz w:val="24"/>
          <w:szCs w:val="24"/>
        </w:rPr>
        <w:t xml:space="preserve">2.3. Источник финансирования </w:t>
      </w:r>
      <w:r>
        <w:rPr>
          <w:rFonts w:ascii="Times New Roman" w:hAnsi="Times New Roman" w:cs="Times New Roman"/>
          <w:sz w:val="24"/>
          <w:szCs w:val="24"/>
        </w:rPr>
        <w:t>Д</w:t>
      </w:r>
      <w:r w:rsidRPr="006F316E">
        <w:rPr>
          <w:rFonts w:ascii="Times New Roman" w:hAnsi="Times New Roman" w:cs="Times New Roman"/>
          <w:sz w:val="24"/>
          <w:szCs w:val="24"/>
        </w:rPr>
        <w:t xml:space="preserve">оговора – </w:t>
      </w:r>
      <w:r>
        <w:rPr>
          <w:rFonts w:ascii="Times New Roman" w:hAnsi="Times New Roman" w:cs="Times New Roman"/>
          <w:sz w:val="24"/>
          <w:szCs w:val="24"/>
        </w:rPr>
        <w:t>бюджет Хабаровского края</w:t>
      </w:r>
      <w:r w:rsidRPr="006F316E">
        <w:rPr>
          <w:rFonts w:ascii="Times New Roman" w:hAnsi="Times New Roman" w:cs="Times New Roman"/>
          <w:sz w:val="24"/>
          <w:szCs w:val="24"/>
        </w:rPr>
        <w:t>.</w:t>
      </w:r>
    </w:p>
    <w:p w14:paraId="0EEC3D8E" w14:textId="77777777" w:rsidR="00FE0523" w:rsidRPr="00A2525D" w:rsidRDefault="00FE0523" w:rsidP="00FE0523">
      <w:pPr>
        <w:spacing w:line="240" w:lineRule="auto"/>
        <w:ind w:firstLine="284"/>
        <w:jc w:val="both"/>
        <w:rPr>
          <w:rFonts w:ascii="Times New Roman" w:hAnsi="Times New Roman" w:cs="Times New Roman"/>
          <w:sz w:val="24"/>
          <w:szCs w:val="24"/>
        </w:rPr>
      </w:pPr>
      <w:r w:rsidRPr="00A2525D">
        <w:rPr>
          <w:rFonts w:ascii="Times New Roman" w:hAnsi="Times New Roman" w:cs="Times New Roman"/>
          <w:sz w:val="24"/>
          <w:szCs w:val="24"/>
        </w:rPr>
        <w:t xml:space="preserve">2.4. Цена договора включает в себя стоимость Товара, расходы, связанные с транспортировкой, доставкой Товара до места получения </w:t>
      </w:r>
      <w:r>
        <w:rPr>
          <w:rFonts w:ascii="Times New Roman" w:hAnsi="Times New Roman" w:cs="Times New Roman"/>
          <w:sz w:val="24"/>
          <w:szCs w:val="24"/>
        </w:rPr>
        <w:t>Заказчиком</w:t>
      </w:r>
      <w:r w:rsidRPr="00A2525D">
        <w:rPr>
          <w:rFonts w:ascii="Times New Roman" w:hAnsi="Times New Roman" w:cs="Times New Roman"/>
          <w:sz w:val="24"/>
          <w:szCs w:val="24"/>
        </w:rPr>
        <w:t>, расходы на тару (упаковку), маркировку, стоимость погрузо-разгрузочных работ, а также расходы на страхование, уплату налогов, пошлин, сборов, НДС (при наличии) и других обязательных платежей, взимаемых с Поставщика в связи с исполнением договора.</w:t>
      </w:r>
    </w:p>
    <w:p w14:paraId="18022783" w14:textId="77777777" w:rsidR="00FE0523" w:rsidRPr="00A2525D" w:rsidRDefault="00FE0523" w:rsidP="00FE0523">
      <w:pPr>
        <w:spacing w:line="240" w:lineRule="auto"/>
        <w:ind w:firstLine="284"/>
        <w:jc w:val="both"/>
        <w:rPr>
          <w:rFonts w:ascii="Times New Roman" w:hAnsi="Times New Roman" w:cs="Times New Roman"/>
          <w:sz w:val="24"/>
          <w:szCs w:val="24"/>
        </w:rPr>
      </w:pPr>
      <w:r w:rsidRPr="00A2525D">
        <w:rPr>
          <w:rFonts w:ascii="Times New Roman" w:hAnsi="Times New Roman" w:cs="Times New Roman"/>
          <w:sz w:val="24"/>
          <w:szCs w:val="24"/>
        </w:rPr>
        <w:t xml:space="preserve">2.5. </w:t>
      </w:r>
      <w:r w:rsidRPr="00A2525D">
        <w:rPr>
          <w:rFonts w:ascii="Times New Roman" w:hAnsi="Times New Roman" w:cs="Times New Roman"/>
          <w:bCs/>
          <w:sz w:val="24"/>
          <w:szCs w:val="24"/>
        </w:rPr>
        <w:t xml:space="preserve">Цена Договора является твердой, определяется на весь срок исполнения Договора и не может изменяться в ходе его исполнения за исключением случаев: </w:t>
      </w:r>
    </w:p>
    <w:p w14:paraId="25B2858A" w14:textId="77777777" w:rsidR="00FE0523" w:rsidRPr="00A2525D" w:rsidRDefault="00FE0523" w:rsidP="00FE0523">
      <w:pPr>
        <w:widowControl w:val="0"/>
        <w:autoSpaceDE w:val="0"/>
        <w:autoSpaceDN w:val="0"/>
        <w:adjustRightInd w:val="0"/>
        <w:spacing w:line="240" w:lineRule="auto"/>
        <w:ind w:firstLine="284"/>
        <w:jc w:val="both"/>
        <w:rPr>
          <w:rFonts w:ascii="Times New Roman" w:hAnsi="Times New Roman" w:cs="Times New Roman"/>
          <w:sz w:val="24"/>
          <w:szCs w:val="24"/>
        </w:rPr>
      </w:pPr>
      <w:r w:rsidRPr="00A2525D">
        <w:rPr>
          <w:rFonts w:ascii="Times New Roman" w:hAnsi="Times New Roman" w:cs="Times New Roman"/>
          <w:sz w:val="24"/>
          <w:szCs w:val="24"/>
        </w:rPr>
        <w:t>- если цена договора снижается без изменения количества Товара, качества Товара и иных условий договора;</w:t>
      </w:r>
    </w:p>
    <w:p w14:paraId="4CB9B468" w14:textId="77777777" w:rsidR="00FE0523" w:rsidRPr="00A2525D" w:rsidRDefault="00FE0523" w:rsidP="00FE0523">
      <w:pPr>
        <w:widowControl w:val="0"/>
        <w:autoSpaceDE w:val="0"/>
        <w:autoSpaceDN w:val="0"/>
        <w:adjustRightInd w:val="0"/>
        <w:spacing w:line="240" w:lineRule="auto"/>
        <w:ind w:firstLine="284"/>
        <w:jc w:val="both"/>
        <w:rPr>
          <w:rFonts w:ascii="Times New Roman" w:hAnsi="Times New Roman" w:cs="Times New Roman"/>
          <w:sz w:val="24"/>
          <w:szCs w:val="24"/>
        </w:rPr>
      </w:pPr>
      <w:r w:rsidRPr="00A2525D">
        <w:rPr>
          <w:rFonts w:ascii="Times New Roman" w:hAnsi="Times New Roman" w:cs="Times New Roman"/>
          <w:sz w:val="24"/>
          <w:szCs w:val="24"/>
        </w:rPr>
        <w:t xml:space="preserve">- по предложению </w:t>
      </w:r>
      <w:r>
        <w:rPr>
          <w:rFonts w:ascii="Times New Roman" w:eastAsia="Arial" w:hAnsi="Times New Roman" w:cs="Times New Roman"/>
          <w:sz w:val="24"/>
          <w:szCs w:val="24"/>
        </w:rPr>
        <w:t>Заказчика</w:t>
      </w:r>
      <w:r w:rsidRPr="00093D3F">
        <w:rPr>
          <w:rFonts w:ascii="Times New Roman" w:eastAsia="Arial" w:hAnsi="Times New Roman" w:cs="Times New Roman"/>
          <w:sz w:val="24"/>
          <w:szCs w:val="24"/>
        </w:rPr>
        <w:t xml:space="preserve"> </w:t>
      </w:r>
      <w:r w:rsidRPr="00A2525D">
        <w:rPr>
          <w:rFonts w:ascii="Times New Roman" w:hAnsi="Times New Roman" w:cs="Times New Roman"/>
          <w:sz w:val="24"/>
          <w:szCs w:val="24"/>
        </w:rPr>
        <w:t>допускается увеличение или уменьшение предусмотренного договором объема поставки Товара, но не более чем на десять процентов. При этом Стороны вправе при увеличении количества Товара, с учетом положений бюджетного законодательства Р</w:t>
      </w:r>
      <w:r>
        <w:rPr>
          <w:rFonts w:ascii="Times New Roman" w:hAnsi="Times New Roman" w:cs="Times New Roman"/>
          <w:sz w:val="24"/>
          <w:szCs w:val="24"/>
        </w:rPr>
        <w:t>Ф</w:t>
      </w:r>
      <w:r w:rsidRPr="00A2525D">
        <w:rPr>
          <w:rFonts w:ascii="Times New Roman" w:hAnsi="Times New Roman" w:cs="Times New Roman"/>
          <w:sz w:val="24"/>
          <w:szCs w:val="24"/>
        </w:rPr>
        <w:t>, изменить цену договора пропорционально объему дополнительно поставляемого Товара, исходя из установленной в договоре цены, но не более чем на десять процентов от цены договора. Аналогично при уменьшении объема поставляемого Товара Стороны обязаны уменьшить цену договора. При этом Стороны вправе продлить срок исполнения договора;</w:t>
      </w:r>
    </w:p>
    <w:p w14:paraId="0B4AD93E" w14:textId="77777777" w:rsidR="00FE0523" w:rsidRDefault="00FE0523" w:rsidP="00FE0523">
      <w:pPr>
        <w:widowControl w:val="0"/>
        <w:autoSpaceDE w:val="0"/>
        <w:autoSpaceDN w:val="0"/>
        <w:adjustRightInd w:val="0"/>
        <w:spacing w:line="240" w:lineRule="auto"/>
        <w:ind w:firstLine="284"/>
        <w:jc w:val="both"/>
        <w:rPr>
          <w:rFonts w:ascii="Times New Roman" w:hAnsi="Times New Roman" w:cs="Times New Roman"/>
          <w:sz w:val="24"/>
          <w:szCs w:val="24"/>
        </w:rPr>
      </w:pPr>
      <w:r w:rsidRPr="00A2525D">
        <w:rPr>
          <w:rFonts w:ascii="Times New Roman" w:hAnsi="Times New Roman" w:cs="Times New Roman"/>
          <w:sz w:val="24"/>
          <w:szCs w:val="24"/>
        </w:rPr>
        <w:t>-</w:t>
      </w:r>
      <w:r w:rsidRPr="00A2525D">
        <w:rPr>
          <w:rFonts w:ascii="Times New Roman" w:eastAsia="Arial" w:hAnsi="Times New Roman" w:cs="Times New Roman"/>
          <w:sz w:val="24"/>
          <w:szCs w:val="24"/>
        </w:rPr>
        <w:t xml:space="preserve"> изменение</w:t>
      </w:r>
      <w:r w:rsidRPr="00D675AB">
        <w:rPr>
          <w:rFonts w:ascii="Times New Roman" w:eastAsia="Arial" w:hAnsi="Times New Roman" w:cs="Times New Roman"/>
          <w:sz w:val="24"/>
          <w:szCs w:val="24"/>
        </w:rPr>
        <w:t xml:space="preserve"> размера и (или) сроков оплаты Товара в случае уменьшения получателю бюджетных средств, предоставляющему субсидию, ранее доведенных в установленном порядке лимитов бюджетных обязательств на предоставление субсидии (п. 5 ст. 78.1 Бюджетного кодекса Российской Федерации)</w:t>
      </w:r>
      <w:r w:rsidRPr="00D675AB">
        <w:rPr>
          <w:rFonts w:ascii="Times New Roman" w:hAnsi="Times New Roman" w:cs="Times New Roman"/>
          <w:sz w:val="24"/>
          <w:szCs w:val="24"/>
        </w:rPr>
        <w:t>.</w:t>
      </w:r>
    </w:p>
    <w:p w14:paraId="1C14CCDD" w14:textId="77777777" w:rsidR="00FE0523" w:rsidRPr="00D675AB" w:rsidRDefault="00FE0523" w:rsidP="00FE0523">
      <w:pPr>
        <w:widowControl w:val="0"/>
        <w:autoSpaceDE w:val="0"/>
        <w:autoSpaceDN w:val="0"/>
        <w:adjustRightInd w:val="0"/>
        <w:spacing w:line="240" w:lineRule="auto"/>
        <w:ind w:firstLine="284"/>
        <w:jc w:val="both"/>
        <w:rPr>
          <w:rFonts w:ascii="Times New Roman" w:hAnsi="Times New Roman" w:cs="Times New Roman"/>
          <w:sz w:val="24"/>
          <w:szCs w:val="24"/>
        </w:rPr>
      </w:pPr>
    </w:p>
    <w:p w14:paraId="517CE2BC" w14:textId="77777777" w:rsidR="00FE0523" w:rsidRPr="006F316E" w:rsidRDefault="00FE0523" w:rsidP="00FE0523">
      <w:pPr>
        <w:spacing w:line="240" w:lineRule="auto"/>
        <w:ind w:firstLine="284"/>
        <w:jc w:val="center"/>
        <w:rPr>
          <w:rFonts w:ascii="Times New Roman" w:hAnsi="Times New Roman" w:cs="Times New Roman"/>
          <w:b/>
          <w:sz w:val="24"/>
          <w:szCs w:val="24"/>
          <w:lang w:eastAsia="ar-SA"/>
        </w:rPr>
      </w:pPr>
      <w:r w:rsidRPr="006F316E">
        <w:rPr>
          <w:rFonts w:ascii="Times New Roman" w:hAnsi="Times New Roman" w:cs="Times New Roman"/>
          <w:b/>
          <w:sz w:val="24"/>
          <w:szCs w:val="24"/>
          <w:lang w:eastAsia="ar-SA"/>
        </w:rPr>
        <w:t>3. ПОРЯДОК РАСЧЕТОВ</w:t>
      </w:r>
    </w:p>
    <w:p w14:paraId="3F131D84" w14:textId="77777777" w:rsidR="00FE0523" w:rsidRPr="00BA08D5" w:rsidRDefault="00FE0523" w:rsidP="00FE0523">
      <w:pPr>
        <w:spacing w:line="240" w:lineRule="auto"/>
        <w:ind w:firstLine="284"/>
        <w:jc w:val="both"/>
        <w:rPr>
          <w:rFonts w:ascii="Times New Roman" w:hAnsi="Times New Roman" w:cs="Times New Roman"/>
          <w:sz w:val="24"/>
          <w:szCs w:val="24"/>
        </w:rPr>
      </w:pPr>
      <w:r w:rsidRPr="00BA08D5">
        <w:rPr>
          <w:rFonts w:ascii="Times New Roman" w:hAnsi="Times New Roman" w:cs="Times New Roman"/>
          <w:sz w:val="24"/>
          <w:szCs w:val="24"/>
        </w:rPr>
        <w:t xml:space="preserve">3.1. Поставляемый по </w:t>
      </w:r>
      <w:r>
        <w:rPr>
          <w:rFonts w:ascii="Times New Roman" w:hAnsi="Times New Roman" w:cs="Times New Roman"/>
          <w:sz w:val="24"/>
          <w:szCs w:val="24"/>
        </w:rPr>
        <w:t>Д</w:t>
      </w:r>
      <w:r w:rsidRPr="00BA08D5">
        <w:rPr>
          <w:rFonts w:ascii="Times New Roman" w:hAnsi="Times New Roman" w:cs="Times New Roman"/>
          <w:sz w:val="24"/>
          <w:szCs w:val="24"/>
        </w:rPr>
        <w:t>оговору Товар оплачивается по ценам, установленным в Спецификации.</w:t>
      </w:r>
    </w:p>
    <w:p w14:paraId="5B6014E9" w14:textId="77777777" w:rsidR="00FE0523" w:rsidRPr="00BA08D5" w:rsidRDefault="00FE0523" w:rsidP="00FE0523">
      <w:pPr>
        <w:spacing w:line="240" w:lineRule="auto"/>
        <w:ind w:firstLine="284"/>
        <w:jc w:val="both"/>
        <w:rPr>
          <w:rFonts w:ascii="Times New Roman" w:hAnsi="Times New Roman" w:cs="Times New Roman"/>
          <w:sz w:val="24"/>
          <w:szCs w:val="24"/>
        </w:rPr>
      </w:pPr>
      <w:r w:rsidRPr="00BA08D5">
        <w:rPr>
          <w:rFonts w:ascii="Times New Roman" w:hAnsi="Times New Roman" w:cs="Times New Roman"/>
          <w:sz w:val="24"/>
          <w:szCs w:val="24"/>
        </w:rPr>
        <w:t xml:space="preserve">3.2. Порядок оплаты </w:t>
      </w:r>
      <w:r>
        <w:rPr>
          <w:rFonts w:ascii="Times New Roman" w:hAnsi="Times New Roman" w:cs="Times New Roman"/>
          <w:sz w:val="24"/>
          <w:szCs w:val="24"/>
        </w:rPr>
        <w:t xml:space="preserve">Товара </w:t>
      </w:r>
      <w:r w:rsidRPr="00BA08D5">
        <w:rPr>
          <w:rFonts w:ascii="Times New Roman" w:hAnsi="Times New Roman" w:cs="Times New Roman"/>
          <w:sz w:val="24"/>
          <w:szCs w:val="24"/>
        </w:rPr>
        <w:t xml:space="preserve">по </w:t>
      </w:r>
      <w:r>
        <w:rPr>
          <w:rFonts w:ascii="Times New Roman" w:hAnsi="Times New Roman" w:cs="Times New Roman"/>
          <w:sz w:val="24"/>
          <w:szCs w:val="24"/>
        </w:rPr>
        <w:t>Д</w:t>
      </w:r>
      <w:r w:rsidRPr="00BA08D5">
        <w:rPr>
          <w:rFonts w:ascii="Times New Roman" w:hAnsi="Times New Roman" w:cs="Times New Roman"/>
          <w:sz w:val="24"/>
          <w:szCs w:val="24"/>
        </w:rPr>
        <w:t xml:space="preserve">оговору: оплата за поставку Товара производится по безналичному расчету путем перечисления </w:t>
      </w:r>
      <w:r>
        <w:rPr>
          <w:rFonts w:ascii="Times New Roman" w:hAnsi="Times New Roman" w:cs="Times New Roman"/>
          <w:sz w:val="24"/>
          <w:szCs w:val="24"/>
        </w:rPr>
        <w:t>Заказчиком</w:t>
      </w:r>
      <w:r w:rsidRPr="00BA08D5">
        <w:rPr>
          <w:rFonts w:ascii="Times New Roman" w:hAnsi="Times New Roman" w:cs="Times New Roman"/>
          <w:sz w:val="24"/>
          <w:szCs w:val="24"/>
        </w:rPr>
        <w:t xml:space="preserve"> денежных средств на расчетный счет Поставщика, указанный в </w:t>
      </w:r>
      <w:r>
        <w:rPr>
          <w:rFonts w:ascii="Times New Roman" w:hAnsi="Times New Roman" w:cs="Times New Roman"/>
          <w:sz w:val="24"/>
          <w:szCs w:val="24"/>
        </w:rPr>
        <w:t>Д</w:t>
      </w:r>
      <w:r w:rsidRPr="00BA08D5">
        <w:rPr>
          <w:rFonts w:ascii="Times New Roman" w:hAnsi="Times New Roman" w:cs="Times New Roman"/>
          <w:sz w:val="24"/>
          <w:szCs w:val="24"/>
        </w:rPr>
        <w:t xml:space="preserve">оговоре. </w:t>
      </w:r>
    </w:p>
    <w:p w14:paraId="100F252F" w14:textId="77777777" w:rsidR="00FE0523" w:rsidRDefault="00FE0523" w:rsidP="00FE0523">
      <w:pPr>
        <w:spacing w:line="240" w:lineRule="auto"/>
        <w:ind w:firstLine="284"/>
        <w:jc w:val="both"/>
        <w:rPr>
          <w:rFonts w:ascii="Times New Roman" w:hAnsi="Times New Roman" w:cs="Times New Roman"/>
          <w:sz w:val="24"/>
          <w:szCs w:val="24"/>
        </w:rPr>
      </w:pPr>
      <w:r w:rsidRPr="00BA08D5">
        <w:rPr>
          <w:rFonts w:ascii="Times New Roman" w:hAnsi="Times New Roman" w:cs="Times New Roman"/>
          <w:sz w:val="24"/>
          <w:szCs w:val="24"/>
        </w:rPr>
        <w:t xml:space="preserve">3.3. </w:t>
      </w:r>
      <w:r>
        <w:rPr>
          <w:rFonts w:ascii="Times New Roman" w:hAnsi="Times New Roman" w:cs="Times New Roman"/>
          <w:sz w:val="24"/>
          <w:szCs w:val="24"/>
        </w:rPr>
        <w:t>Заказчик</w:t>
      </w:r>
      <w:r w:rsidRPr="00655503">
        <w:rPr>
          <w:rFonts w:ascii="Times New Roman" w:hAnsi="Times New Roman" w:cs="Times New Roman"/>
          <w:sz w:val="24"/>
          <w:szCs w:val="24"/>
        </w:rPr>
        <w:t xml:space="preserve"> производит оплату общей стоимости Товара по факту получения </w:t>
      </w:r>
      <w:r>
        <w:rPr>
          <w:rFonts w:ascii="Times New Roman" w:hAnsi="Times New Roman" w:cs="Times New Roman"/>
          <w:sz w:val="24"/>
          <w:szCs w:val="24"/>
        </w:rPr>
        <w:t xml:space="preserve">всего </w:t>
      </w:r>
      <w:r w:rsidRPr="00655503">
        <w:rPr>
          <w:rFonts w:ascii="Times New Roman" w:hAnsi="Times New Roman" w:cs="Times New Roman"/>
          <w:sz w:val="24"/>
          <w:szCs w:val="24"/>
        </w:rPr>
        <w:t>Товара на основании выставленного Поставщиком счета, в течение 7 (сем</w:t>
      </w:r>
      <w:r>
        <w:rPr>
          <w:rFonts w:ascii="Times New Roman" w:hAnsi="Times New Roman" w:cs="Times New Roman"/>
          <w:sz w:val="24"/>
          <w:szCs w:val="24"/>
        </w:rPr>
        <w:t>и</w:t>
      </w:r>
      <w:r w:rsidRPr="00655503">
        <w:rPr>
          <w:rFonts w:ascii="Times New Roman" w:hAnsi="Times New Roman" w:cs="Times New Roman"/>
          <w:sz w:val="24"/>
          <w:szCs w:val="24"/>
        </w:rPr>
        <w:t>) рабочих дней с даты подписания документов о приемке товара.</w:t>
      </w:r>
    </w:p>
    <w:p w14:paraId="30123D30" w14:textId="77777777" w:rsidR="00FE0523" w:rsidRPr="006F316E" w:rsidRDefault="00FE0523" w:rsidP="00FE0523">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3.4. Поставленный Товар с отклонениями от требований Технического задания, с нарушениями СНиП, ГОСТ, иных обязательных норм, не подлежат оплате до устранения Поставщиком обнаруженных недостатков или отклонений.</w:t>
      </w:r>
    </w:p>
    <w:p w14:paraId="46C22E5B" w14:textId="77777777" w:rsidR="00FE0523" w:rsidRDefault="00FE0523" w:rsidP="00FE0523">
      <w:pPr>
        <w:tabs>
          <w:tab w:val="left" w:pos="709"/>
        </w:tabs>
        <w:ind w:firstLine="284"/>
        <w:jc w:val="both"/>
        <w:rPr>
          <w:rFonts w:ascii="Times New Roman" w:hAnsi="Times New Roman" w:cs="Times New Roman"/>
          <w:sz w:val="24"/>
          <w:szCs w:val="24"/>
        </w:rPr>
      </w:pPr>
      <w:r w:rsidRPr="006F316E">
        <w:rPr>
          <w:rFonts w:ascii="Times New Roman" w:hAnsi="Times New Roman" w:cs="Times New Roman"/>
          <w:sz w:val="24"/>
          <w:szCs w:val="24"/>
        </w:rPr>
        <w:t>3.</w:t>
      </w:r>
      <w:r>
        <w:rPr>
          <w:rFonts w:ascii="Times New Roman" w:hAnsi="Times New Roman" w:cs="Times New Roman"/>
          <w:sz w:val="24"/>
          <w:szCs w:val="24"/>
        </w:rPr>
        <w:t>5</w:t>
      </w:r>
      <w:r w:rsidRPr="006F316E">
        <w:rPr>
          <w:rFonts w:ascii="Times New Roman" w:hAnsi="Times New Roman" w:cs="Times New Roman"/>
          <w:sz w:val="24"/>
          <w:szCs w:val="24"/>
        </w:rPr>
        <w:t xml:space="preserve">. Обязательство </w:t>
      </w:r>
      <w:r>
        <w:rPr>
          <w:rFonts w:ascii="Times New Roman" w:eastAsia="Arial" w:hAnsi="Times New Roman" w:cs="Times New Roman"/>
          <w:sz w:val="24"/>
          <w:szCs w:val="24"/>
        </w:rPr>
        <w:t>Заказчика</w:t>
      </w:r>
      <w:r w:rsidRPr="00093D3F">
        <w:rPr>
          <w:rFonts w:ascii="Times New Roman" w:eastAsia="Arial" w:hAnsi="Times New Roman" w:cs="Times New Roman"/>
          <w:sz w:val="24"/>
          <w:szCs w:val="24"/>
        </w:rPr>
        <w:t xml:space="preserve"> </w:t>
      </w:r>
      <w:r w:rsidRPr="006F316E">
        <w:rPr>
          <w:rFonts w:ascii="Times New Roman" w:hAnsi="Times New Roman" w:cs="Times New Roman"/>
          <w:sz w:val="24"/>
          <w:szCs w:val="24"/>
        </w:rPr>
        <w:t xml:space="preserve">по оплате </w:t>
      </w:r>
      <w:r>
        <w:rPr>
          <w:rFonts w:ascii="Times New Roman" w:hAnsi="Times New Roman" w:cs="Times New Roman"/>
          <w:sz w:val="24"/>
          <w:szCs w:val="24"/>
        </w:rPr>
        <w:t xml:space="preserve">Товара </w:t>
      </w:r>
      <w:r w:rsidRPr="006F316E">
        <w:rPr>
          <w:rFonts w:ascii="Times New Roman" w:hAnsi="Times New Roman" w:cs="Times New Roman"/>
          <w:sz w:val="24"/>
          <w:szCs w:val="24"/>
        </w:rPr>
        <w:t>считается исполненным с момента списания денежных средств с</w:t>
      </w:r>
      <w:r>
        <w:rPr>
          <w:rFonts w:ascii="Times New Roman" w:hAnsi="Times New Roman" w:cs="Times New Roman"/>
          <w:sz w:val="24"/>
          <w:szCs w:val="24"/>
        </w:rPr>
        <w:t xml:space="preserve"> </w:t>
      </w:r>
      <w:r w:rsidRPr="006F316E">
        <w:rPr>
          <w:rFonts w:ascii="Times New Roman" w:hAnsi="Times New Roman" w:cs="Times New Roman"/>
          <w:sz w:val="24"/>
          <w:szCs w:val="24"/>
        </w:rPr>
        <w:t xml:space="preserve">лицевого счета </w:t>
      </w:r>
      <w:r>
        <w:rPr>
          <w:rFonts w:ascii="Times New Roman" w:eastAsia="Arial" w:hAnsi="Times New Roman" w:cs="Times New Roman"/>
          <w:sz w:val="24"/>
          <w:szCs w:val="24"/>
        </w:rPr>
        <w:t>Заказчика</w:t>
      </w:r>
      <w:r w:rsidRPr="006F316E">
        <w:rPr>
          <w:rFonts w:ascii="Times New Roman" w:hAnsi="Times New Roman" w:cs="Times New Roman"/>
          <w:sz w:val="24"/>
          <w:szCs w:val="24"/>
        </w:rPr>
        <w:t>.</w:t>
      </w:r>
    </w:p>
    <w:p w14:paraId="679EEBA4" w14:textId="77777777" w:rsidR="00FE0523" w:rsidRDefault="00FE0523" w:rsidP="00FE0523">
      <w:pPr>
        <w:tabs>
          <w:tab w:val="left" w:pos="709"/>
        </w:tabs>
        <w:ind w:firstLine="284"/>
        <w:jc w:val="both"/>
        <w:rPr>
          <w:rFonts w:ascii="Times New Roman" w:hAnsi="Times New Roman" w:cs="Times New Roman"/>
          <w:sz w:val="24"/>
          <w:szCs w:val="24"/>
        </w:rPr>
      </w:pPr>
    </w:p>
    <w:p w14:paraId="227943AF" w14:textId="77777777" w:rsidR="00FE0523" w:rsidRPr="006F316E" w:rsidRDefault="00FE0523" w:rsidP="00FE0523">
      <w:pPr>
        <w:tabs>
          <w:tab w:val="left" w:pos="709"/>
          <w:tab w:val="left" w:pos="1134"/>
        </w:tabs>
        <w:ind w:firstLine="284"/>
        <w:jc w:val="center"/>
        <w:rPr>
          <w:rFonts w:ascii="Times New Roman" w:hAnsi="Times New Roman" w:cs="Times New Roman"/>
          <w:b/>
          <w:sz w:val="24"/>
          <w:szCs w:val="24"/>
        </w:rPr>
      </w:pPr>
      <w:r w:rsidRPr="006F316E">
        <w:rPr>
          <w:rFonts w:ascii="Times New Roman" w:hAnsi="Times New Roman" w:cs="Times New Roman"/>
          <w:b/>
          <w:sz w:val="24"/>
          <w:szCs w:val="24"/>
        </w:rPr>
        <w:t>4. ПРАВА И ОБЯЗАННОСТИ СТОРОН</w:t>
      </w:r>
    </w:p>
    <w:p w14:paraId="21265642" w14:textId="77777777" w:rsidR="00FE0523" w:rsidRPr="006F316E" w:rsidRDefault="00FE0523" w:rsidP="00FE0523">
      <w:pPr>
        <w:tabs>
          <w:tab w:val="left" w:pos="709"/>
        </w:tabs>
        <w:autoSpaceDE w:val="0"/>
        <w:spacing w:line="240" w:lineRule="auto"/>
        <w:ind w:firstLine="284"/>
        <w:jc w:val="both"/>
        <w:rPr>
          <w:rFonts w:ascii="Times New Roman" w:hAnsi="Times New Roman" w:cs="Times New Roman"/>
          <w:sz w:val="24"/>
          <w:szCs w:val="24"/>
          <w:lang w:eastAsia="ar-SA"/>
        </w:rPr>
      </w:pPr>
      <w:r w:rsidRPr="006F316E">
        <w:rPr>
          <w:rFonts w:ascii="Times New Roman" w:hAnsi="Times New Roman" w:cs="Times New Roman"/>
          <w:b/>
          <w:sz w:val="24"/>
          <w:szCs w:val="24"/>
          <w:lang w:eastAsia="ar-SA"/>
        </w:rPr>
        <w:t>4.1.</w:t>
      </w:r>
      <w:r w:rsidRPr="006F316E">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 xml:space="preserve">Заказчик </w:t>
      </w:r>
      <w:r w:rsidRPr="006F316E">
        <w:rPr>
          <w:rFonts w:ascii="Times New Roman" w:hAnsi="Times New Roman" w:cs="Times New Roman"/>
          <w:b/>
          <w:sz w:val="24"/>
          <w:szCs w:val="24"/>
          <w:lang w:eastAsia="ar-SA"/>
        </w:rPr>
        <w:t>вправе</w:t>
      </w:r>
      <w:r w:rsidRPr="006F316E">
        <w:rPr>
          <w:rFonts w:ascii="Times New Roman" w:hAnsi="Times New Roman" w:cs="Times New Roman"/>
          <w:sz w:val="24"/>
          <w:szCs w:val="24"/>
          <w:lang w:eastAsia="ar-SA"/>
        </w:rPr>
        <w:t>:</w:t>
      </w:r>
    </w:p>
    <w:p w14:paraId="56C7F8F8" w14:textId="77777777" w:rsidR="00FE0523" w:rsidRPr="006F316E" w:rsidRDefault="00FE0523" w:rsidP="00FE0523">
      <w:pPr>
        <w:tabs>
          <w:tab w:val="left" w:pos="709"/>
        </w:tabs>
        <w:autoSpaceDE w:val="0"/>
        <w:spacing w:line="240" w:lineRule="auto"/>
        <w:ind w:firstLine="284"/>
        <w:jc w:val="both"/>
        <w:rPr>
          <w:rFonts w:ascii="Times New Roman" w:hAnsi="Times New Roman" w:cs="Times New Roman"/>
          <w:sz w:val="24"/>
          <w:szCs w:val="24"/>
          <w:lang w:eastAsia="ar-SA"/>
        </w:rPr>
      </w:pPr>
      <w:r w:rsidRPr="006F316E">
        <w:rPr>
          <w:rFonts w:ascii="Times New Roman" w:hAnsi="Times New Roman" w:cs="Times New Roman"/>
          <w:sz w:val="24"/>
          <w:szCs w:val="24"/>
          <w:lang w:eastAsia="ar-SA"/>
        </w:rPr>
        <w:t>4.1.1. Требовать от Поставщика надлежащего исполнения обязатель</w:t>
      </w:r>
      <w:r>
        <w:rPr>
          <w:rFonts w:ascii="Times New Roman" w:hAnsi="Times New Roman" w:cs="Times New Roman"/>
          <w:sz w:val="24"/>
          <w:szCs w:val="24"/>
          <w:lang w:eastAsia="ar-SA"/>
        </w:rPr>
        <w:t>ств в соответствии с условиями Д</w:t>
      </w:r>
      <w:r w:rsidRPr="006F316E">
        <w:rPr>
          <w:rFonts w:ascii="Times New Roman" w:hAnsi="Times New Roman" w:cs="Times New Roman"/>
          <w:sz w:val="24"/>
          <w:szCs w:val="24"/>
          <w:lang w:eastAsia="ar-SA"/>
        </w:rPr>
        <w:t>оговора.</w:t>
      </w:r>
    </w:p>
    <w:p w14:paraId="50A71783" w14:textId="77777777" w:rsidR="00FE0523" w:rsidRPr="006F316E" w:rsidRDefault="00FE0523" w:rsidP="00FE0523">
      <w:pPr>
        <w:tabs>
          <w:tab w:val="left" w:pos="709"/>
        </w:tabs>
        <w:autoSpaceDE w:val="0"/>
        <w:spacing w:line="240" w:lineRule="auto"/>
        <w:ind w:firstLine="284"/>
        <w:jc w:val="both"/>
        <w:rPr>
          <w:rFonts w:ascii="Times New Roman" w:hAnsi="Times New Roman" w:cs="Times New Roman"/>
          <w:sz w:val="24"/>
          <w:szCs w:val="24"/>
          <w:lang w:eastAsia="ar-SA"/>
        </w:rPr>
      </w:pPr>
      <w:r w:rsidRPr="006F316E">
        <w:rPr>
          <w:rFonts w:ascii="Times New Roman" w:hAnsi="Times New Roman" w:cs="Times New Roman"/>
          <w:sz w:val="24"/>
          <w:szCs w:val="24"/>
          <w:lang w:eastAsia="ar-SA"/>
        </w:rPr>
        <w:t>4.1.2. Требовать от Поставщика представления надлежащим образом оформленных документов, подтверждающих исполнение обязатель</w:t>
      </w:r>
      <w:r>
        <w:rPr>
          <w:rFonts w:ascii="Times New Roman" w:hAnsi="Times New Roman" w:cs="Times New Roman"/>
          <w:sz w:val="24"/>
          <w:szCs w:val="24"/>
          <w:lang w:eastAsia="ar-SA"/>
        </w:rPr>
        <w:t>ств в соответствии с условиями Д</w:t>
      </w:r>
      <w:r w:rsidRPr="006F316E">
        <w:rPr>
          <w:rFonts w:ascii="Times New Roman" w:hAnsi="Times New Roman" w:cs="Times New Roman"/>
          <w:sz w:val="24"/>
          <w:szCs w:val="24"/>
          <w:lang w:eastAsia="ar-SA"/>
        </w:rPr>
        <w:t>оговора.</w:t>
      </w:r>
    </w:p>
    <w:p w14:paraId="353DD921" w14:textId="77777777" w:rsidR="00FE0523" w:rsidRDefault="00FE0523" w:rsidP="00FE0523">
      <w:pPr>
        <w:tabs>
          <w:tab w:val="left" w:pos="709"/>
        </w:tabs>
        <w:autoSpaceDE w:val="0"/>
        <w:spacing w:line="240" w:lineRule="auto"/>
        <w:ind w:firstLine="284"/>
        <w:jc w:val="both"/>
        <w:rPr>
          <w:rFonts w:ascii="Times New Roman" w:hAnsi="Times New Roman" w:cs="Times New Roman"/>
          <w:sz w:val="24"/>
          <w:szCs w:val="24"/>
          <w:lang w:eastAsia="ar-SA"/>
        </w:rPr>
      </w:pPr>
      <w:r w:rsidRPr="006F316E">
        <w:rPr>
          <w:rFonts w:ascii="Times New Roman" w:hAnsi="Times New Roman" w:cs="Times New Roman"/>
          <w:sz w:val="24"/>
          <w:szCs w:val="24"/>
          <w:lang w:eastAsia="ar-SA"/>
        </w:rPr>
        <w:t xml:space="preserve">4.1.3. Запрашивать у Поставщика информацию о ходе и состоянии исполнения обязательств Поставщика по </w:t>
      </w:r>
      <w:r>
        <w:rPr>
          <w:rFonts w:ascii="Times New Roman" w:hAnsi="Times New Roman" w:cs="Times New Roman"/>
          <w:sz w:val="24"/>
          <w:szCs w:val="24"/>
          <w:lang w:eastAsia="ar-SA"/>
        </w:rPr>
        <w:t>Д</w:t>
      </w:r>
      <w:r w:rsidRPr="006F316E">
        <w:rPr>
          <w:rFonts w:ascii="Times New Roman" w:hAnsi="Times New Roman" w:cs="Times New Roman"/>
          <w:sz w:val="24"/>
          <w:szCs w:val="24"/>
          <w:lang w:eastAsia="ar-SA"/>
        </w:rPr>
        <w:t>оговору.</w:t>
      </w:r>
    </w:p>
    <w:p w14:paraId="20BF86FB" w14:textId="77777777" w:rsidR="00FE0523" w:rsidRDefault="00FE0523" w:rsidP="00FE0523">
      <w:pPr>
        <w:tabs>
          <w:tab w:val="left" w:pos="709"/>
        </w:tabs>
        <w:autoSpaceDE w:val="0"/>
        <w:spacing w:line="240" w:lineRule="auto"/>
        <w:ind w:firstLine="284"/>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4.1.4. </w:t>
      </w:r>
      <w:r w:rsidRPr="000E440A">
        <w:rPr>
          <w:rFonts w:ascii="Times New Roman" w:hAnsi="Times New Roman" w:cs="Times New Roman"/>
          <w:sz w:val="24"/>
          <w:szCs w:val="24"/>
          <w:lang w:eastAsia="ar-SA"/>
        </w:rPr>
        <w:t>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6EAA034D" w14:textId="77777777" w:rsidR="00FE0523" w:rsidRDefault="00FE0523" w:rsidP="00FE0523">
      <w:pPr>
        <w:tabs>
          <w:tab w:val="left" w:pos="709"/>
        </w:tabs>
        <w:autoSpaceDE w:val="0"/>
        <w:spacing w:line="240" w:lineRule="auto"/>
        <w:ind w:firstLine="284"/>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4.1.5. </w:t>
      </w:r>
      <w:r>
        <w:rPr>
          <w:rFonts w:ascii="Times New Roman" w:eastAsia="Calibri" w:hAnsi="Times New Roman" w:cs="Times New Roman"/>
          <w:sz w:val="24"/>
          <w:szCs w:val="24"/>
          <w:lang w:eastAsia="ar-SA"/>
        </w:rPr>
        <w:t>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14:paraId="0B4DA30D" w14:textId="77777777" w:rsidR="00FE0523" w:rsidRPr="006F316E" w:rsidRDefault="00FE0523" w:rsidP="00FE0523">
      <w:pPr>
        <w:tabs>
          <w:tab w:val="left" w:pos="709"/>
        </w:tabs>
        <w:autoSpaceDE w:val="0"/>
        <w:spacing w:line="240" w:lineRule="auto"/>
        <w:ind w:firstLine="284"/>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4.1.6. </w:t>
      </w:r>
      <w:r w:rsidRPr="000E440A">
        <w:rPr>
          <w:rFonts w:ascii="Times New Roman" w:hAnsi="Times New Roman" w:cs="Times New Roman"/>
          <w:sz w:val="24"/>
          <w:szCs w:val="24"/>
          <w:lang w:eastAsia="ar-SA"/>
        </w:rPr>
        <w:t>Пользоваться иными правами, предусмотренными законодательством Российской Федерации и условиями Договора.</w:t>
      </w:r>
    </w:p>
    <w:p w14:paraId="3C74E9C9" w14:textId="77777777" w:rsidR="00FE0523" w:rsidRPr="006F316E" w:rsidRDefault="00FE0523" w:rsidP="00FE0523">
      <w:pPr>
        <w:tabs>
          <w:tab w:val="left" w:pos="709"/>
        </w:tabs>
        <w:autoSpaceDE w:val="0"/>
        <w:spacing w:line="240" w:lineRule="auto"/>
        <w:ind w:firstLine="284"/>
        <w:jc w:val="both"/>
        <w:rPr>
          <w:rFonts w:ascii="Times New Roman" w:hAnsi="Times New Roman" w:cs="Times New Roman"/>
          <w:sz w:val="24"/>
          <w:szCs w:val="24"/>
          <w:lang w:eastAsia="ar-SA"/>
        </w:rPr>
      </w:pPr>
      <w:r w:rsidRPr="006F316E">
        <w:rPr>
          <w:rFonts w:ascii="Times New Roman" w:hAnsi="Times New Roman" w:cs="Times New Roman"/>
          <w:b/>
          <w:sz w:val="24"/>
          <w:szCs w:val="24"/>
          <w:lang w:eastAsia="ar-SA"/>
        </w:rPr>
        <w:t xml:space="preserve">4.2. </w:t>
      </w:r>
      <w:r>
        <w:rPr>
          <w:rFonts w:ascii="Times New Roman" w:hAnsi="Times New Roman" w:cs="Times New Roman"/>
          <w:b/>
          <w:sz w:val="24"/>
          <w:szCs w:val="24"/>
          <w:lang w:eastAsia="ar-SA"/>
        </w:rPr>
        <w:t xml:space="preserve">Заказчик </w:t>
      </w:r>
      <w:r w:rsidRPr="006F316E">
        <w:rPr>
          <w:rFonts w:ascii="Times New Roman" w:hAnsi="Times New Roman" w:cs="Times New Roman"/>
          <w:b/>
          <w:sz w:val="24"/>
          <w:szCs w:val="24"/>
          <w:lang w:eastAsia="ar-SA"/>
        </w:rPr>
        <w:t>обязан</w:t>
      </w:r>
      <w:r w:rsidRPr="006F316E">
        <w:rPr>
          <w:rFonts w:ascii="Times New Roman" w:hAnsi="Times New Roman" w:cs="Times New Roman"/>
          <w:sz w:val="24"/>
          <w:szCs w:val="24"/>
          <w:lang w:eastAsia="ar-SA"/>
        </w:rPr>
        <w:t>:</w:t>
      </w:r>
    </w:p>
    <w:p w14:paraId="6C39A978" w14:textId="77777777" w:rsidR="00FE0523" w:rsidRPr="006F316E" w:rsidRDefault="00FE0523" w:rsidP="00FE0523">
      <w:pPr>
        <w:tabs>
          <w:tab w:val="left" w:pos="709"/>
        </w:tabs>
        <w:autoSpaceDE w:val="0"/>
        <w:spacing w:line="240" w:lineRule="auto"/>
        <w:ind w:firstLine="284"/>
        <w:jc w:val="both"/>
        <w:rPr>
          <w:rFonts w:ascii="Times New Roman" w:hAnsi="Times New Roman" w:cs="Times New Roman"/>
          <w:sz w:val="24"/>
          <w:szCs w:val="24"/>
          <w:lang w:eastAsia="ar-SA"/>
        </w:rPr>
      </w:pPr>
      <w:r w:rsidRPr="006F316E">
        <w:rPr>
          <w:rFonts w:ascii="Times New Roman" w:hAnsi="Times New Roman" w:cs="Times New Roman"/>
          <w:sz w:val="24"/>
          <w:szCs w:val="24"/>
          <w:lang w:eastAsia="ar-SA"/>
        </w:rPr>
        <w:t xml:space="preserve">4.2.1. Своевременно принять и оплатить поставку Товара в соответствии с условиями </w:t>
      </w:r>
      <w:r>
        <w:rPr>
          <w:rFonts w:ascii="Times New Roman" w:hAnsi="Times New Roman" w:cs="Times New Roman"/>
          <w:sz w:val="24"/>
          <w:szCs w:val="24"/>
          <w:lang w:eastAsia="ar-SA"/>
        </w:rPr>
        <w:t>Д</w:t>
      </w:r>
      <w:r w:rsidRPr="006F316E">
        <w:rPr>
          <w:rFonts w:ascii="Times New Roman" w:hAnsi="Times New Roman" w:cs="Times New Roman"/>
          <w:sz w:val="24"/>
          <w:szCs w:val="24"/>
          <w:lang w:eastAsia="ar-SA"/>
        </w:rPr>
        <w:t>оговора.</w:t>
      </w:r>
    </w:p>
    <w:p w14:paraId="7B275E8C" w14:textId="77777777" w:rsidR="00FE0523" w:rsidRPr="006F316E" w:rsidRDefault="00FE0523" w:rsidP="00FE0523">
      <w:pPr>
        <w:tabs>
          <w:tab w:val="left" w:pos="709"/>
        </w:tabs>
        <w:autoSpaceDE w:val="0"/>
        <w:spacing w:line="240" w:lineRule="auto"/>
        <w:ind w:firstLine="284"/>
        <w:jc w:val="both"/>
        <w:rPr>
          <w:rFonts w:ascii="Times New Roman" w:hAnsi="Times New Roman" w:cs="Times New Roman"/>
          <w:sz w:val="24"/>
          <w:szCs w:val="24"/>
          <w:lang w:eastAsia="ar-SA"/>
        </w:rPr>
      </w:pPr>
      <w:r w:rsidRPr="006F316E">
        <w:rPr>
          <w:rFonts w:ascii="Times New Roman" w:hAnsi="Times New Roman" w:cs="Times New Roman"/>
          <w:sz w:val="24"/>
          <w:szCs w:val="24"/>
          <w:lang w:eastAsia="ar-SA"/>
        </w:rPr>
        <w:t xml:space="preserve">4.2.2. Своевременно предоставлять разъяснения и уточнения по запросам Поставщика в части поставки Товара в соответствии с условиями </w:t>
      </w:r>
      <w:r>
        <w:rPr>
          <w:rFonts w:ascii="Times New Roman" w:hAnsi="Times New Roman" w:cs="Times New Roman"/>
          <w:sz w:val="24"/>
          <w:szCs w:val="24"/>
          <w:lang w:eastAsia="ar-SA"/>
        </w:rPr>
        <w:t>Д</w:t>
      </w:r>
      <w:r w:rsidRPr="006F316E">
        <w:rPr>
          <w:rFonts w:ascii="Times New Roman" w:hAnsi="Times New Roman" w:cs="Times New Roman"/>
          <w:sz w:val="24"/>
          <w:szCs w:val="24"/>
          <w:lang w:eastAsia="ar-SA"/>
        </w:rPr>
        <w:t>оговора.</w:t>
      </w:r>
    </w:p>
    <w:p w14:paraId="306307BD" w14:textId="77777777" w:rsidR="00FE0523" w:rsidRPr="006F316E" w:rsidRDefault="00FE0523" w:rsidP="00FE0523">
      <w:pPr>
        <w:autoSpaceDE w:val="0"/>
        <w:autoSpaceDN w:val="0"/>
        <w:adjustRightInd w:val="0"/>
        <w:ind w:firstLine="284"/>
        <w:jc w:val="both"/>
        <w:rPr>
          <w:rFonts w:ascii="Times New Roman" w:hAnsi="Times New Roman" w:cs="Times New Roman"/>
          <w:sz w:val="24"/>
          <w:szCs w:val="24"/>
        </w:rPr>
      </w:pPr>
      <w:r w:rsidRPr="006F316E">
        <w:rPr>
          <w:rFonts w:ascii="Times New Roman" w:hAnsi="Times New Roman" w:cs="Times New Roman"/>
          <w:sz w:val="24"/>
          <w:szCs w:val="24"/>
        </w:rPr>
        <w:t xml:space="preserve">4.2.3. </w:t>
      </w:r>
      <w:r w:rsidRPr="00A038CC">
        <w:rPr>
          <w:rFonts w:ascii="Times New Roman" w:hAnsi="Times New Roman" w:cs="Times New Roman"/>
          <w:sz w:val="24"/>
          <w:szCs w:val="24"/>
        </w:rPr>
        <w:t xml:space="preserve">Проверить количество (комплектность) качество поставляемого товара, согласно </w:t>
      </w:r>
      <w:r>
        <w:rPr>
          <w:rFonts w:ascii="Times New Roman" w:hAnsi="Times New Roman" w:cs="Times New Roman"/>
          <w:sz w:val="24"/>
          <w:szCs w:val="24"/>
        </w:rPr>
        <w:t>Т</w:t>
      </w:r>
      <w:r w:rsidRPr="00A038CC">
        <w:rPr>
          <w:rFonts w:ascii="Times New Roman" w:hAnsi="Times New Roman" w:cs="Times New Roman"/>
          <w:sz w:val="24"/>
          <w:szCs w:val="24"/>
        </w:rPr>
        <w:t xml:space="preserve">ехнического задания. И при условии соответствия товара условиям </w:t>
      </w:r>
      <w:r>
        <w:rPr>
          <w:rFonts w:ascii="Times New Roman" w:hAnsi="Times New Roman" w:cs="Times New Roman"/>
          <w:sz w:val="24"/>
          <w:szCs w:val="24"/>
        </w:rPr>
        <w:t>Д</w:t>
      </w:r>
      <w:r w:rsidRPr="00A038CC">
        <w:rPr>
          <w:rFonts w:ascii="Times New Roman" w:hAnsi="Times New Roman" w:cs="Times New Roman"/>
          <w:sz w:val="24"/>
          <w:szCs w:val="24"/>
        </w:rPr>
        <w:t xml:space="preserve">оговора и Технического задания принять поставленный товар в порядке, установленном </w:t>
      </w:r>
      <w:r>
        <w:rPr>
          <w:rFonts w:ascii="Times New Roman" w:hAnsi="Times New Roman" w:cs="Times New Roman"/>
          <w:sz w:val="24"/>
          <w:szCs w:val="24"/>
        </w:rPr>
        <w:t>Д</w:t>
      </w:r>
      <w:r w:rsidRPr="00A038CC">
        <w:rPr>
          <w:rFonts w:ascii="Times New Roman" w:hAnsi="Times New Roman" w:cs="Times New Roman"/>
          <w:sz w:val="24"/>
          <w:szCs w:val="24"/>
        </w:rPr>
        <w:t>оговором</w:t>
      </w:r>
      <w:r>
        <w:rPr>
          <w:rFonts w:ascii="Times New Roman" w:hAnsi="Times New Roman" w:cs="Times New Roman"/>
          <w:sz w:val="24"/>
          <w:szCs w:val="24"/>
        </w:rPr>
        <w:t>.</w:t>
      </w:r>
    </w:p>
    <w:p w14:paraId="622CA045" w14:textId="77777777" w:rsidR="00FE0523" w:rsidRPr="006F316E" w:rsidRDefault="00FE0523" w:rsidP="00FE0523">
      <w:pPr>
        <w:tabs>
          <w:tab w:val="left" w:pos="709"/>
        </w:tabs>
        <w:autoSpaceDE w:val="0"/>
        <w:autoSpaceDN w:val="0"/>
        <w:adjustRightInd w:val="0"/>
        <w:ind w:firstLine="284"/>
        <w:jc w:val="both"/>
        <w:rPr>
          <w:rFonts w:ascii="Times New Roman" w:hAnsi="Times New Roman" w:cs="Times New Roman"/>
          <w:sz w:val="24"/>
          <w:szCs w:val="24"/>
          <w:lang w:eastAsia="ru-RU"/>
        </w:rPr>
      </w:pPr>
      <w:r w:rsidRPr="006F316E">
        <w:rPr>
          <w:rFonts w:ascii="Times New Roman" w:hAnsi="Times New Roman" w:cs="Times New Roman"/>
          <w:sz w:val="24"/>
          <w:szCs w:val="24"/>
        </w:rPr>
        <w:t xml:space="preserve">4.2.4. </w:t>
      </w:r>
      <w:r>
        <w:rPr>
          <w:rFonts w:ascii="Times New Roman" w:hAnsi="Times New Roman" w:cs="Times New Roman"/>
          <w:sz w:val="24"/>
          <w:szCs w:val="24"/>
        </w:rPr>
        <w:t xml:space="preserve">Заказчик </w:t>
      </w:r>
      <w:r w:rsidRPr="006F316E">
        <w:rPr>
          <w:rFonts w:ascii="Times New Roman" w:hAnsi="Times New Roman" w:cs="Times New Roman"/>
          <w:sz w:val="24"/>
          <w:szCs w:val="24"/>
        </w:rPr>
        <w:t>может провести экспертизу для проверки поставленных Постав</w:t>
      </w:r>
      <w:r>
        <w:rPr>
          <w:rFonts w:ascii="Times New Roman" w:hAnsi="Times New Roman" w:cs="Times New Roman"/>
          <w:sz w:val="24"/>
          <w:szCs w:val="24"/>
        </w:rPr>
        <w:t>щиком товаров, предусмотренных Д</w:t>
      </w:r>
      <w:r w:rsidRPr="006F316E">
        <w:rPr>
          <w:rFonts w:ascii="Times New Roman" w:hAnsi="Times New Roman" w:cs="Times New Roman"/>
          <w:sz w:val="24"/>
          <w:szCs w:val="24"/>
        </w:rPr>
        <w:t>оговором, в части</w:t>
      </w:r>
      <w:r>
        <w:rPr>
          <w:rFonts w:ascii="Times New Roman" w:hAnsi="Times New Roman" w:cs="Times New Roman"/>
          <w:sz w:val="24"/>
          <w:szCs w:val="24"/>
        </w:rPr>
        <w:t xml:space="preserve"> их соответствия условиям Д</w:t>
      </w:r>
      <w:r w:rsidRPr="006F316E">
        <w:rPr>
          <w:rFonts w:ascii="Times New Roman" w:hAnsi="Times New Roman" w:cs="Times New Roman"/>
          <w:sz w:val="24"/>
          <w:szCs w:val="24"/>
        </w:rPr>
        <w:t>оговора.</w:t>
      </w:r>
    </w:p>
    <w:p w14:paraId="650D6343" w14:textId="77777777" w:rsidR="00FE0523" w:rsidRPr="006F316E" w:rsidRDefault="00FE0523" w:rsidP="00FE0523">
      <w:pPr>
        <w:tabs>
          <w:tab w:val="left" w:pos="709"/>
        </w:tabs>
        <w:autoSpaceDE w:val="0"/>
        <w:spacing w:line="240" w:lineRule="auto"/>
        <w:ind w:firstLine="284"/>
        <w:jc w:val="both"/>
        <w:rPr>
          <w:rFonts w:ascii="Times New Roman" w:hAnsi="Times New Roman" w:cs="Times New Roman"/>
          <w:sz w:val="24"/>
          <w:szCs w:val="24"/>
          <w:lang w:eastAsia="ar-SA"/>
        </w:rPr>
      </w:pPr>
      <w:r w:rsidRPr="006F316E">
        <w:rPr>
          <w:rFonts w:ascii="Times New Roman" w:hAnsi="Times New Roman" w:cs="Times New Roman"/>
          <w:b/>
          <w:sz w:val="24"/>
          <w:szCs w:val="24"/>
          <w:lang w:eastAsia="ar-SA"/>
        </w:rPr>
        <w:t>4.3. Поставщик вправе</w:t>
      </w:r>
      <w:r w:rsidRPr="006F316E">
        <w:rPr>
          <w:rFonts w:ascii="Times New Roman" w:hAnsi="Times New Roman" w:cs="Times New Roman"/>
          <w:sz w:val="24"/>
          <w:szCs w:val="24"/>
          <w:lang w:eastAsia="ar-SA"/>
        </w:rPr>
        <w:t>:</w:t>
      </w:r>
    </w:p>
    <w:p w14:paraId="4DA5E645" w14:textId="77777777" w:rsidR="00FE0523" w:rsidRPr="006F316E" w:rsidRDefault="00FE0523" w:rsidP="00FE0523">
      <w:pPr>
        <w:tabs>
          <w:tab w:val="left" w:pos="709"/>
        </w:tabs>
        <w:autoSpaceDE w:val="0"/>
        <w:autoSpaceDN w:val="0"/>
        <w:adjustRightInd w:val="0"/>
        <w:ind w:firstLine="284"/>
        <w:jc w:val="both"/>
        <w:rPr>
          <w:rFonts w:ascii="Times New Roman" w:hAnsi="Times New Roman" w:cs="Times New Roman"/>
          <w:sz w:val="24"/>
          <w:szCs w:val="24"/>
        </w:rPr>
      </w:pPr>
      <w:r w:rsidRPr="006F316E">
        <w:rPr>
          <w:rFonts w:ascii="Times New Roman" w:hAnsi="Times New Roman" w:cs="Times New Roman"/>
          <w:sz w:val="24"/>
          <w:szCs w:val="24"/>
        </w:rPr>
        <w:t xml:space="preserve">4.3.1. Требовать подписания в соответствии с условиями </w:t>
      </w:r>
      <w:r>
        <w:rPr>
          <w:rFonts w:ascii="Times New Roman" w:hAnsi="Times New Roman" w:cs="Times New Roman"/>
          <w:sz w:val="24"/>
          <w:szCs w:val="24"/>
        </w:rPr>
        <w:t>Д</w:t>
      </w:r>
      <w:r w:rsidRPr="006F316E">
        <w:rPr>
          <w:rFonts w:ascii="Times New Roman" w:hAnsi="Times New Roman" w:cs="Times New Roman"/>
          <w:sz w:val="24"/>
          <w:szCs w:val="24"/>
        </w:rPr>
        <w:t xml:space="preserve">оговора </w:t>
      </w:r>
      <w:r>
        <w:rPr>
          <w:rFonts w:ascii="Times New Roman" w:hAnsi="Times New Roman" w:cs="Times New Roman"/>
          <w:sz w:val="24"/>
          <w:szCs w:val="24"/>
        </w:rPr>
        <w:t>документов о приемке товара</w:t>
      </w:r>
      <w:r w:rsidRPr="006F316E">
        <w:rPr>
          <w:rFonts w:ascii="Times New Roman" w:hAnsi="Times New Roman" w:cs="Times New Roman"/>
          <w:sz w:val="24"/>
          <w:szCs w:val="24"/>
        </w:rPr>
        <w:t>.</w:t>
      </w:r>
    </w:p>
    <w:p w14:paraId="707FB23D" w14:textId="77777777" w:rsidR="00FE0523" w:rsidRPr="006F316E" w:rsidRDefault="00FE0523" w:rsidP="00FE0523">
      <w:pPr>
        <w:tabs>
          <w:tab w:val="left" w:pos="709"/>
        </w:tabs>
        <w:autoSpaceDE w:val="0"/>
        <w:spacing w:line="240" w:lineRule="auto"/>
        <w:ind w:firstLine="284"/>
        <w:jc w:val="both"/>
        <w:rPr>
          <w:rFonts w:ascii="Times New Roman" w:hAnsi="Times New Roman" w:cs="Times New Roman"/>
          <w:sz w:val="24"/>
          <w:szCs w:val="24"/>
          <w:lang w:eastAsia="ar-SA"/>
        </w:rPr>
      </w:pPr>
      <w:r w:rsidRPr="006F316E">
        <w:rPr>
          <w:rFonts w:ascii="Times New Roman" w:hAnsi="Times New Roman" w:cs="Times New Roman"/>
          <w:sz w:val="24"/>
          <w:szCs w:val="24"/>
          <w:lang w:eastAsia="ar-SA"/>
        </w:rPr>
        <w:t>4.3.2. Требовать своевременной оплаты за поставленный Товар в соотв</w:t>
      </w:r>
      <w:r>
        <w:rPr>
          <w:rFonts w:ascii="Times New Roman" w:hAnsi="Times New Roman" w:cs="Times New Roman"/>
          <w:sz w:val="24"/>
          <w:szCs w:val="24"/>
          <w:lang w:eastAsia="ar-SA"/>
        </w:rPr>
        <w:t>етствии с условиями Д</w:t>
      </w:r>
      <w:r w:rsidRPr="006F316E">
        <w:rPr>
          <w:rFonts w:ascii="Times New Roman" w:hAnsi="Times New Roman" w:cs="Times New Roman"/>
          <w:sz w:val="24"/>
          <w:szCs w:val="24"/>
          <w:lang w:eastAsia="ar-SA"/>
        </w:rPr>
        <w:t>оговора.</w:t>
      </w:r>
    </w:p>
    <w:p w14:paraId="6DE5D1CF" w14:textId="77777777" w:rsidR="00FE0523" w:rsidRPr="006F316E" w:rsidRDefault="00FE0523" w:rsidP="00FE0523">
      <w:pPr>
        <w:tabs>
          <w:tab w:val="left" w:pos="709"/>
        </w:tabs>
        <w:autoSpaceDE w:val="0"/>
        <w:spacing w:line="240" w:lineRule="auto"/>
        <w:ind w:firstLine="284"/>
        <w:jc w:val="both"/>
        <w:rPr>
          <w:rFonts w:ascii="Times New Roman" w:hAnsi="Times New Roman" w:cs="Times New Roman"/>
          <w:sz w:val="24"/>
          <w:szCs w:val="24"/>
          <w:lang w:eastAsia="ar-SA"/>
        </w:rPr>
      </w:pPr>
      <w:r w:rsidRPr="006F316E">
        <w:rPr>
          <w:rFonts w:ascii="Times New Roman" w:hAnsi="Times New Roman" w:cs="Times New Roman"/>
          <w:sz w:val="24"/>
          <w:szCs w:val="24"/>
          <w:lang w:eastAsia="ar-SA"/>
        </w:rPr>
        <w:t xml:space="preserve">4.3.3. Направлять </w:t>
      </w:r>
      <w:r>
        <w:rPr>
          <w:rFonts w:ascii="Times New Roman" w:hAnsi="Times New Roman" w:cs="Times New Roman"/>
          <w:sz w:val="24"/>
          <w:szCs w:val="24"/>
          <w:lang w:eastAsia="ar-SA"/>
        </w:rPr>
        <w:t>Заказчику</w:t>
      </w:r>
      <w:r w:rsidRPr="006F316E">
        <w:rPr>
          <w:rFonts w:ascii="Times New Roman" w:hAnsi="Times New Roman" w:cs="Times New Roman"/>
          <w:sz w:val="24"/>
          <w:szCs w:val="24"/>
          <w:lang w:eastAsia="ar-SA"/>
        </w:rPr>
        <w:t xml:space="preserve"> запросы и получать от него разъяснения и уточнения по вопросам поставки Товара в рамках </w:t>
      </w:r>
      <w:r>
        <w:rPr>
          <w:rFonts w:ascii="Times New Roman" w:hAnsi="Times New Roman" w:cs="Times New Roman"/>
          <w:sz w:val="24"/>
          <w:szCs w:val="24"/>
          <w:lang w:eastAsia="ar-SA"/>
        </w:rPr>
        <w:t>Д</w:t>
      </w:r>
      <w:r w:rsidRPr="006F316E">
        <w:rPr>
          <w:rFonts w:ascii="Times New Roman" w:hAnsi="Times New Roman" w:cs="Times New Roman"/>
          <w:sz w:val="24"/>
          <w:szCs w:val="24"/>
          <w:lang w:eastAsia="ar-SA"/>
        </w:rPr>
        <w:t>оговора.</w:t>
      </w:r>
    </w:p>
    <w:p w14:paraId="24AED196" w14:textId="77777777" w:rsidR="00FE0523" w:rsidRPr="006F316E" w:rsidRDefault="00FE0523" w:rsidP="00FE0523">
      <w:pPr>
        <w:tabs>
          <w:tab w:val="left" w:pos="709"/>
        </w:tabs>
        <w:autoSpaceDE w:val="0"/>
        <w:spacing w:line="240" w:lineRule="auto"/>
        <w:ind w:firstLine="284"/>
        <w:jc w:val="both"/>
        <w:rPr>
          <w:rFonts w:ascii="Times New Roman" w:hAnsi="Times New Roman" w:cs="Times New Roman"/>
          <w:sz w:val="24"/>
          <w:szCs w:val="24"/>
          <w:lang w:eastAsia="ar-SA"/>
        </w:rPr>
      </w:pPr>
      <w:r w:rsidRPr="006F316E">
        <w:rPr>
          <w:rFonts w:ascii="Times New Roman" w:hAnsi="Times New Roman" w:cs="Times New Roman"/>
          <w:b/>
          <w:sz w:val="24"/>
          <w:szCs w:val="24"/>
          <w:lang w:eastAsia="ar-SA"/>
        </w:rPr>
        <w:t>4.4. Поставщик обязан</w:t>
      </w:r>
      <w:r w:rsidRPr="006F316E">
        <w:rPr>
          <w:rFonts w:ascii="Times New Roman" w:hAnsi="Times New Roman" w:cs="Times New Roman"/>
          <w:sz w:val="24"/>
          <w:szCs w:val="24"/>
          <w:lang w:eastAsia="ar-SA"/>
        </w:rPr>
        <w:t>:</w:t>
      </w:r>
    </w:p>
    <w:p w14:paraId="61AB23CF" w14:textId="77777777" w:rsidR="00FE0523" w:rsidRPr="006F316E" w:rsidRDefault="00FE0523" w:rsidP="00FE0523">
      <w:pPr>
        <w:tabs>
          <w:tab w:val="left" w:pos="630"/>
          <w:tab w:val="left" w:pos="709"/>
        </w:tabs>
        <w:ind w:firstLine="284"/>
        <w:jc w:val="both"/>
        <w:rPr>
          <w:rFonts w:ascii="Times New Roman" w:hAnsi="Times New Roman" w:cs="Times New Roman"/>
          <w:sz w:val="24"/>
          <w:szCs w:val="24"/>
        </w:rPr>
      </w:pPr>
      <w:r w:rsidRPr="006F316E">
        <w:rPr>
          <w:rFonts w:ascii="Times New Roman" w:hAnsi="Times New Roman" w:cs="Times New Roman"/>
          <w:sz w:val="24"/>
          <w:szCs w:val="24"/>
        </w:rPr>
        <w:t xml:space="preserve">4.4.1. Своевременно и надлежащим образом поставить Товар в соответствии с условиями </w:t>
      </w:r>
      <w:r>
        <w:rPr>
          <w:rFonts w:ascii="Times New Roman" w:hAnsi="Times New Roman" w:cs="Times New Roman"/>
          <w:sz w:val="24"/>
          <w:szCs w:val="24"/>
        </w:rPr>
        <w:t>Д</w:t>
      </w:r>
      <w:r w:rsidRPr="006F316E">
        <w:rPr>
          <w:rFonts w:ascii="Times New Roman" w:hAnsi="Times New Roman" w:cs="Times New Roman"/>
          <w:sz w:val="24"/>
          <w:szCs w:val="24"/>
        </w:rPr>
        <w:t>оговора, произвести все виды погрузочно-разгрузочных</w:t>
      </w:r>
      <w:r>
        <w:rPr>
          <w:rFonts w:ascii="Times New Roman" w:hAnsi="Times New Roman" w:cs="Times New Roman"/>
          <w:sz w:val="24"/>
          <w:szCs w:val="24"/>
        </w:rPr>
        <w:t xml:space="preserve"> </w:t>
      </w:r>
      <w:r w:rsidRPr="006F316E">
        <w:rPr>
          <w:rFonts w:ascii="Times New Roman" w:hAnsi="Times New Roman" w:cs="Times New Roman"/>
          <w:sz w:val="24"/>
          <w:szCs w:val="24"/>
        </w:rPr>
        <w:t xml:space="preserve">и </w:t>
      </w:r>
      <w:r w:rsidRPr="006F316E">
        <w:rPr>
          <w:rFonts w:ascii="Times New Roman" w:hAnsi="Times New Roman" w:cs="Times New Roman"/>
          <w:color w:val="0D0D0D"/>
          <w:sz w:val="24"/>
          <w:szCs w:val="24"/>
        </w:rPr>
        <w:t xml:space="preserve">представить все необходимые документы, предусмотренные разделом 1 </w:t>
      </w:r>
      <w:r>
        <w:rPr>
          <w:rFonts w:ascii="Times New Roman" w:hAnsi="Times New Roman" w:cs="Times New Roman"/>
          <w:color w:val="0D0D0D"/>
          <w:sz w:val="24"/>
          <w:szCs w:val="24"/>
        </w:rPr>
        <w:t>Д</w:t>
      </w:r>
      <w:r w:rsidRPr="006F316E">
        <w:rPr>
          <w:rFonts w:ascii="Times New Roman" w:hAnsi="Times New Roman" w:cs="Times New Roman"/>
          <w:color w:val="0D0D0D"/>
          <w:sz w:val="24"/>
          <w:szCs w:val="24"/>
        </w:rPr>
        <w:t>оговора.</w:t>
      </w:r>
    </w:p>
    <w:p w14:paraId="7D899E80" w14:textId="77777777" w:rsidR="00FE0523" w:rsidRDefault="00FE0523" w:rsidP="00FE0523">
      <w:pPr>
        <w:autoSpaceDE w:val="0"/>
        <w:autoSpaceDN w:val="0"/>
        <w:adjustRightInd w:val="0"/>
        <w:ind w:firstLine="284"/>
        <w:jc w:val="both"/>
        <w:rPr>
          <w:rFonts w:ascii="Times New Roman" w:hAnsi="Times New Roman" w:cs="Times New Roman"/>
          <w:sz w:val="24"/>
          <w:szCs w:val="24"/>
        </w:rPr>
      </w:pPr>
      <w:r w:rsidRPr="006F316E">
        <w:rPr>
          <w:rFonts w:ascii="Times New Roman" w:hAnsi="Times New Roman" w:cs="Times New Roman"/>
          <w:sz w:val="24"/>
          <w:szCs w:val="24"/>
        </w:rPr>
        <w:t xml:space="preserve">4.4.2. Своевременно предоставлять </w:t>
      </w:r>
      <w:r>
        <w:rPr>
          <w:rFonts w:ascii="Times New Roman" w:hAnsi="Times New Roman" w:cs="Times New Roman"/>
          <w:sz w:val="24"/>
          <w:szCs w:val="24"/>
        </w:rPr>
        <w:t>Заказчику</w:t>
      </w:r>
      <w:r w:rsidRPr="006F316E">
        <w:rPr>
          <w:rFonts w:ascii="Times New Roman" w:hAnsi="Times New Roman" w:cs="Times New Roman"/>
          <w:sz w:val="24"/>
          <w:szCs w:val="24"/>
        </w:rPr>
        <w:t xml:space="preserve"> достоверную информацию о ходе исполнения своих обязательств по </w:t>
      </w:r>
      <w:r>
        <w:rPr>
          <w:rFonts w:ascii="Times New Roman" w:hAnsi="Times New Roman" w:cs="Times New Roman"/>
          <w:sz w:val="24"/>
          <w:szCs w:val="24"/>
        </w:rPr>
        <w:t>Д</w:t>
      </w:r>
      <w:r w:rsidRPr="006F316E">
        <w:rPr>
          <w:rFonts w:ascii="Times New Roman" w:hAnsi="Times New Roman" w:cs="Times New Roman"/>
          <w:sz w:val="24"/>
          <w:szCs w:val="24"/>
        </w:rPr>
        <w:t xml:space="preserve">оговору, в том числе о сложностях, возникающих при исполнении </w:t>
      </w:r>
      <w:r>
        <w:rPr>
          <w:rFonts w:ascii="Times New Roman" w:hAnsi="Times New Roman" w:cs="Times New Roman"/>
          <w:sz w:val="24"/>
          <w:szCs w:val="24"/>
        </w:rPr>
        <w:t>Д</w:t>
      </w:r>
      <w:r w:rsidRPr="006F316E">
        <w:rPr>
          <w:rFonts w:ascii="Times New Roman" w:hAnsi="Times New Roman" w:cs="Times New Roman"/>
          <w:sz w:val="24"/>
          <w:szCs w:val="24"/>
        </w:rPr>
        <w:t>оговора.</w:t>
      </w:r>
    </w:p>
    <w:p w14:paraId="2392A0B1" w14:textId="77777777" w:rsidR="00FE0523" w:rsidRDefault="00FE0523" w:rsidP="00FE0523">
      <w:pPr>
        <w:autoSpaceDE w:val="0"/>
        <w:autoSpaceDN w:val="0"/>
        <w:adjustRightInd w:val="0"/>
        <w:ind w:firstLine="284"/>
        <w:jc w:val="both"/>
        <w:rPr>
          <w:rFonts w:ascii="Times New Roman" w:hAnsi="Times New Roman" w:cs="Times New Roman"/>
          <w:sz w:val="24"/>
          <w:szCs w:val="24"/>
        </w:rPr>
      </w:pPr>
      <w:r w:rsidRPr="00A038CC">
        <w:rPr>
          <w:rFonts w:ascii="Times New Roman" w:hAnsi="Times New Roman" w:cs="Times New Roman"/>
          <w:sz w:val="24"/>
          <w:szCs w:val="24"/>
        </w:rPr>
        <w:t>4.</w:t>
      </w:r>
      <w:r>
        <w:rPr>
          <w:rFonts w:ascii="Times New Roman" w:hAnsi="Times New Roman" w:cs="Times New Roman"/>
          <w:sz w:val="24"/>
          <w:szCs w:val="24"/>
        </w:rPr>
        <w:t>4.3</w:t>
      </w:r>
      <w:r w:rsidRPr="00A038CC">
        <w:rPr>
          <w:rFonts w:ascii="Times New Roman" w:hAnsi="Times New Roman" w:cs="Times New Roman"/>
          <w:sz w:val="24"/>
          <w:szCs w:val="24"/>
        </w:rPr>
        <w:t>. Привлекать к исполнению Договора соисполнителей, ответственность за которых несет самостоятельно.</w:t>
      </w:r>
    </w:p>
    <w:p w14:paraId="4B2B7A72" w14:textId="77777777" w:rsidR="00FE0523" w:rsidRDefault="00FE0523" w:rsidP="00FE0523">
      <w:pPr>
        <w:autoSpaceDE w:val="0"/>
        <w:autoSpaceDN w:val="0"/>
        <w:adjustRightInd w:val="0"/>
        <w:ind w:firstLine="284"/>
        <w:jc w:val="both"/>
        <w:rPr>
          <w:rFonts w:ascii="Times New Roman" w:hAnsi="Times New Roman" w:cs="Times New Roman"/>
          <w:sz w:val="24"/>
          <w:szCs w:val="24"/>
        </w:rPr>
      </w:pPr>
      <w:r>
        <w:rPr>
          <w:rFonts w:ascii="Times New Roman" w:hAnsi="Times New Roman" w:cs="Times New Roman"/>
          <w:sz w:val="24"/>
          <w:szCs w:val="24"/>
        </w:rPr>
        <w:t xml:space="preserve">4.4.4. </w:t>
      </w:r>
      <w:r w:rsidRPr="006F316E">
        <w:rPr>
          <w:rFonts w:ascii="Times New Roman" w:hAnsi="Times New Roman" w:cs="Times New Roman"/>
          <w:sz w:val="24"/>
          <w:szCs w:val="24"/>
        </w:rPr>
        <w:t xml:space="preserve">Представить </w:t>
      </w:r>
      <w:r>
        <w:rPr>
          <w:rFonts w:ascii="Times New Roman" w:hAnsi="Times New Roman" w:cs="Times New Roman"/>
          <w:sz w:val="24"/>
          <w:szCs w:val="24"/>
        </w:rPr>
        <w:t>Заказчику</w:t>
      </w:r>
      <w:r w:rsidRPr="006F316E">
        <w:rPr>
          <w:rFonts w:ascii="Times New Roman" w:hAnsi="Times New Roman" w:cs="Times New Roman"/>
          <w:sz w:val="24"/>
          <w:szCs w:val="24"/>
        </w:rPr>
        <w:t xml:space="preserve">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Pr>
          <w:rFonts w:ascii="Times New Roman" w:hAnsi="Times New Roman" w:cs="Times New Roman"/>
          <w:sz w:val="24"/>
          <w:szCs w:val="24"/>
        </w:rPr>
        <w:t>Д</w:t>
      </w:r>
      <w:r w:rsidRPr="006F316E">
        <w:rPr>
          <w:rFonts w:ascii="Times New Roman" w:hAnsi="Times New Roman" w:cs="Times New Roman"/>
          <w:sz w:val="24"/>
          <w:szCs w:val="24"/>
        </w:rPr>
        <w:t>оговоре.</w:t>
      </w:r>
    </w:p>
    <w:p w14:paraId="5E054094" w14:textId="77777777" w:rsidR="00FE0523" w:rsidRPr="00E5485C" w:rsidRDefault="00FE0523" w:rsidP="00FE0523">
      <w:pPr>
        <w:widowControl w:val="0"/>
        <w:autoSpaceDE w:val="0"/>
        <w:autoSpaceDN w:val="0"/>
        <w:adjustRightInd w:val="0"/>
        <w:spacing w:line="240" w:lineRule="auto"/>
        <w:ind w:firstLine="284"/>
        <w:jc w:val="both"/>
        <w:rPr>
          <w:rFonts w:ascii="Times New Roman" w:hAnsi="Times New Roman"/>
          <w:color w:val="000000"/>
          <w:sz w:val="24"/>
          <w:szCs w:val="24"/>
        </w:rPr>
      </w:pPr>
      <w:r>
        <w:rPr>
          <w:rFonts w:ascii="Times New Roman" w:hAnsi="Times New Roman" w:cs="Times New Roman"/>
          <w:sz w:val="24"/>
          <w:szCs w:val="24"/>
        </w:rPr>
        <w:t>4.4.5.</w:t>
      </w:r>
      <w:r w:rsidRPr="00D552A8">
        <w:rPr>
          <w:rFonts w:ascii="Times New Roman" w:hAnsi="Times New Roman"/>
          <w:color w:val="000000"/>
          <w:sz w:val="24"/>
          <w:szCs w:val="24"/>
        </w:rPr>
        <w:t xml:space="preserve"> </w:t>
      </w:r>
      <w:r w:rsidRPr="00E5485C">
        <w:rPr>
          <w:rFonts w:ascii="Times New Roman" w:hAnsi="Times New Roman"/>
          <w:color w:val="000000"/>
          <w:sz w:val="24"/>
          <w:szCs w:val="24"/>
        </w:rPr>
        <w:t>Обеспечи</w:t>
      </w:r>
      <w:r>
        <w:rPr>
          <w:rFonts w:ascii="Times New Roman" w:hAnsi="Times New Roman"/>
          <w:color w:val="000000"/>
          <w:sz w:val="24"/>
          <w:szCs w:val="24"/>
        </w:rPr>
        <w:t>т</w:t>
      </w:r>
      <w:r w:rsidRPr="00E5485C">
        <w:rPr>
          <w:rFonts w:ascii="Times New Roman" w:hAnsi="Times New Roman"/>
          <w:color w:val="000000"/>
          <w:sz w:val="24"/>
          <w:szCs w:val="24"/>
        </w:rPr>
        <w:t xml:space="preserve">ь соответствие Товара </w:t>
      </w:r>
      <w:r>
        <w:rPr>
          <w:rFonts w:ascii="Times New Roman" w:hAnsi="Times New Roman"/>
          <w:color w:val="000000"/>
          <w:sz w:val="24"/>
          <w:szCs w:val="24"/>
        </w:rPr>
        <w:t xml:space="preserve">гарантийным обязательствам, </w:t>
      </w:r>
      <w:r w:rsidRPr="00E5485C">
        <w:rPr>
          <w:rFonts w:ascii="Times New Roman" w:hAnsi="Times New Roman"/>
          <w:color w:val="000000"/>
          <w:sz w:val="24"/>
          <w:szCs w:val="24"/>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0A8B4D74" w14:textId="77777777" w:rsidR="00FE0523" w:rsidRDefault="00FE0523" w:rsidP="00FE0523">
      <w:pPr>
        <w:autoSpaceDE w:val="0"/>
        <w:autoSpaceDN w:val="0"/>
        <w:adjustRightInd w:val="0"/>
        <w:ind w:firstLine="284"/>
        <w:jc w:val="both"/>
        <w:rPr>
          <w:rFonts w:ascii="Times New Roman" w:hAnsi="Times New Roman"/>
          <w:color w:val="000000"/>
          <w:sz w:val="24"/>
          <w:szCs w:val="24"/>
        </w:rPr>
      </w:pPr>
      <w:r w:rsidRPr="00E5485C">
        <w:rPr>
          <w:rFonts w:ascii="Times New Roman" w:hAnsi="Times New Roman"/>
          <w:color w:val="000000"/>
          <w:sz w:val="24"/>
          <w:szCs w:val="24"/>
        </w:rPr>
        <w:t xml:space="preserve">Поставщик обязан в течение срока действия Договора предоставить по запросу </w:t>
      </w:r>
      <w:r>
        <w:rPr>
          <w:rFonts w:ascii="Times New Roman" w:hAnsi="Times New Roman"/>
          <w:color w:val="000000"/>
          <w:sz w:val="24"/>
          <w:szCs w:val="24"/>
        </w:rPr>
        <w:t>Заказчику</w:t>
      </w:r>
      <w:r w:rsidRPr="00E5485C">
        <w:rPr>
          <w:rFonts w:ascii="Times New Roman" w:hAnsi="Times New Roman"/>
          <w:color w:val="000000"/>
          <w:sz w:val="24"/>
          <w:szCs w:val="24"/>
        </w:rPr>
        <w:t xml:space="preserve"> в течение 1 (одного) рабочего дня после дня получения указанного запроса документы, подтверждающие соответствие указанным выше требованиям</w:t>
      </w:r>
      <w:r>
        <w:rPr>
          <w:rFonts w:ascii="Times New Roman" w:hAnsi="Times New Roman"/>
          <w:color w:val="000000"/>
          <w:sz w:val="24"/>
          <w:szCs w:val="24"/>
        </w:rPr>
        <w:t>.</w:t>
      </w:r>
    </w:p>
    <w:p w14:paraId="1D270CE5" w14:textId="77777777" w:rsidR="00FE0523" w:rsidRDefault="00FE0523" w:rsidP="00FE0523">
      <w:pPr>
        <w:autoSpaceDE w:val="0"/>
        <w:autoSpaceDN w:val="0"/>
        <w:adjustRightInd w:val="0"/>
        <w:ind w:firstLine="284"/>
        <w:jc w:val="both"/>
        <w:rPr>
          <w:rFonts w:ascii="Times New Roman" w:hAnsi="Times New Roman"/>
          <w:color w:val="000000"/>
          <w:sz w:val="24"/>
          <w:szCs w:val="24"/>
        </w:rPr>
      </w:pPr>
      <w:r>
        <w:rPr>
          <w:rFonts w:ascii="Times New Roman" w:hAnsi="Times New Roman"/>
          <w:color w:val="000000"/>
          <w:sz w:val="24"/>
          <w:szCs w:val="24"/>
        </w:rPr>
        <w:t>4.4.6. Иметь на Товар регистрационное удостоверение Росздравнадзора, сертификат соответствия Госстандарта РФ (декларацию о соответствии).</w:t>
      </w:r>
    </w:p>
    <w:p w14:paraId="0D819002" w14:textId="77777777" w:rsidR="00FE0523" w:rsidRDefault="00FE0523" w:rsidP="00FE0523">
      <w:pPr>
        <w:autoSpaceDE w:val="0"/>
        <w:autoSpaceDN w:val="0"/>
        <w:adjustRightInd w:val="0"/>
        <w:ind w:firstLine="284"/>
        <w:jc w:val="both"/>
        <w:rPr>
          <w:rFonts w:ascii="Times New Roman" w:hAnsi="Times New Roman"/>
          <w:color w:val="000000"/>
          <w:sz w:val="24"/>
          <w:szCs w:val="24"/>
        </w:rPr>
      </w:pPr>
    </w:p>
    <w:p w14:paraId="7E26780B" w14:textId="77777777" w:rsidR="00FE0523" w:rsidRPr="006F316E" w:rsidRDefault="00FE0523" w:rsidP="00FE0523">
      <w:pPr>
        <w:shd w:val="clear" w:color="auto" w:fill="FFFFFF"/>
        <w:tabs>
          <w:tab w:val="left" w:pos="709"/>
        </w:tabs>
        <w:ind w:firstLine="284"/>
        <w:jc w:val="center"/>
        <w:rPr>
          <w:rFonts w:ascii="Times New Roman" w:hAnsi="Times New Roman" w:cs="Times New Roman"/>
          <w:b/>
          <w:sz w:val="24"/>
          <w:szCs w:val="24"/>
        </w:rPr>
      </w:pPr>
      <w:r w:rsidRPr="006F316E">
        <w:rPr>
          <w:rFonts w:ascii="Times New Roman" w:hAnsi="Times New Roman" w:cs="Times New Roman"/>
          <w:b/>
          <w:sz w:val="24"/>
          <w:szCs w:val="24"/>
        </w:rPr>
        <w:t>5. СРОК, МЕСТО И УСЛОВИЯ ПОСТАВКИ</w:t>
      </w:r>
    </w:p>
    <w:p w14:paraId="24D82972" w14:textId="77777777" w:rsidR="00FE0523" w:rsidRDefault="00FE0523" w:rsidP="00FE0523">
      <w:pPr>
        <w:tabs>
          <w:tab w:val="left" w:pos="709"/>
        </w:tabs>
        <w:autoSpaceDE w:val="0"/>
        <w:autoSpaceDN w:val="0"/>
        <w:adjustRightInd w:val="0"/>
        <w:ind w:firstLine="284"/>
        <w:jc w:val="both"/>
        <w:rPr>
          <w:rFonts w:ascii="Times New Roman" w:hAnsi="Times New Roman" w:cs="Times New Roman"/>
          <w:sz w:val="24"/>
          <w:szCs w:val="24"/>
        </w:rPr>
      </w:pPr>
      <w:r w:rsidRPr="00092614">
        <w:rPr>
          <w:rFonts w:ascii="Times New Roman" w:hAnsi="Times New Roman" w:cs="Times New Roman"/>
          <w:sz w:val="24"/>
          <w:szCs w:val="24"/>
        </w:rPr>
        <w:t xml:space="preserve">5.1. Срок поставки товара: </w:t>
      </w:r>
      <w:r>
        <w:rPr>
          <w:rFonts w:ascii="Times New Roman" w:hAnsi="Times New Roman" w:cs="Times New Roman"/>
          <w:sz w:val="24"/>
          <w:szCs w:val="24"/>
        </w:rPr>
        <w:t>90 календарных дней</w:t>
      </w:r>
      <w:r w:rsidRPr="00092614">
        <w:rPr>
          <w:rFonts w:ascii="Times New Roman" w:hAnsi="Times New Roman" w:cs="Times New Roman"/>
          <w:sz w:val="24"/>
          <w:szCs w:val="24"/>
        </w:rPr>
        <w:t xml:space="preserve"> с </w:t>
      </w:r>
      <w:r>
        <w:rPr>
          <w:rFonts w:ascii="Times New Roman" w:hAnsi="Times New Roman" w:cs="Times New Roman"/>
          <w:sz w:val="24"/>
          <w:szCs w:val="24"/>
        </w:rPr>
        <w:t xml:space="preserve">даты </w:t>
      </w:r>
      <w:r w:rsidRPr="00092614">
        <w:rPr>
          <w:rFonts w:ascii="Times New Roman" w:hAnsi="Times New Roman" w:cs="Times New Roman"/>
          <w:sz w:val="24"/>
          <w:szCs w:val="24"/>
        </w:rPr>
        <w:t>заключения Договора</w:t>
      </w:r>
      <w:r>
        <w:rPr>
          <w:rFonts w:ascii="Times New Roman" w:hAnsi="Times New Roman" w:cs="Times New Roman"/>
          <w:sz w:val="24"/>
          <w:szCs w:val="24"/>
        </w:rPr>
        <w:t>.</w:t>
      </w:r>
    </w:p>
    <w:p w14:paraId="13BAC02D" w14:textId="3599ADEE" w:rsidR="00FE0523" w:rsidRPr="00092614" w:rsidRDefault="00FE0523" w:rsidP="00FE0523">
      <w:pPr>
        <w:tabs>
          <w:tab w:val="left" w:pos="709"/>
        </w:tabs>
        <w:autoSpaceDE w:val="0"/>
        <w:autoSpaceDN w:val="0"/>
        <w:adjustRightInd w:val="0"/>
        <w:ind w:firstLine="284"/>
        <w:jc w:val="both"/>
        <w:rPr>
          <w:rFonts w:ascii="Times New Roman" w:hAnsi="Times New Roman" w:cs="Times New Roman"/>
          <w:sz w:val="24"/>
          <w:szCs w:val="24"/>
          <w:lang w:bidi="ru-RU"/>
        </w:rPr>
      </w:pPr>
      <w:r w:rsidRPr="00092614">
        <w:rPr>
          <w:rFonts w:ascii="Times New Roman" w:hAnsi="Times New Roman" w:cs="Times New Roman"/>
          <w:sz w:val="24"/>
          <w:szCs w:val="24"/>
        </w:rPr>
        <w:t xml:space="preserve">5.2. Местом поставки Товара является место нахождения </w:t>
      </w:r>
      <w:r>
        <w:rPr>
          <w:rFonts w:ascii="Times New Roman" w:hAnsi="Times New Roman" w:cs="Times New Roman"/>
          <w:sz w:val="24"/>
          <w:szCs w:val="24"/>
        </w:rPr>
        <w:t>Заказчика</w:t>
      </w:r>
      <w:r w:rsidRPr="00092614">
        <w:rPr>
          <w:rFonts w:ascii="Times New Roman" w:hAnsi="Times New Roman" w:cs="Times New Roman"/>
          <w:sz w:val="24"/>
          <w:szCs w:val="24"/>
        </w:rPr>
        <w:t xml:space="preserve">: </w:t>
      </w:r>
      <w:r w:rsidR="00F204DE">
        <w:rPr>
          <w:rFonts w:ascii="Times New Roman" w:hAnsi="Times New Roman" w:cs="Times New Roman"/>
          <w:sz w:val="24"/>
          <w:szCs w:val="24"/>
        </w:rPr>
        <w:t xml:space="preserve">Хабаровский край, </w:t>
      </w:r>
      <w:r w:rsidRPr="00092614">
        <w:rPr>
          <w:rFonts w:ascii="Times New Roman" w:hAnsi="Times New Roman" w:cs="Times New Roman"/>
          <w:sz w:val="24"/>
          <w:szCs w:val="24"/>
        </w:rPr>
        <w:t>г. Хабаровск, ул. Морозова Павла Леонтьевича, д. 83, доставка д</w:t>
      </w:r>
      <w:r w:rsidRPr="00092614">
        <w:rPr>
          <w:rFonts w:ascii="Times New Roman" w:hAnsi="Times New Roman" w:cs="Times New Roman"/>
          <w:color w:val="000000"/>
          <w:sz w:val="24"/>
          <w:szCs w:val="24"/>
        </w:rPr>
        <w:t xml:space="preserve">о места поставки осуществляется транспортом и силами Поставщика, </w:t>
      </w:r>
      <w:r w:rsidRPr="00092614">
        <w:rPr>
          <w:rFonts w:ascii="Times New Roman" w:hAnsi="Times New Roman" w:cs="Times New Roman"/>
          <w:sz w:val="24"/>
          <w:szCs w:val="24"/>
          <w:lang w:bidi="ru-RU"/>
        </w:rPr>
        <w:t xml:space="preserve">в согласованные с </w:t>
      </w:r>
      <w:r>
        <w:rPr>
          <w:rFonts w:ascii="Times New Roman" w:hAnsi="Times New Roman" w:cs="Times New Roman"/>
          <w:sz w:val="24"/>
          <w:szCs w:val="24"/>
          <w:lang w:bidi="ru-RU"/>
        </w:rPr>
        <w:t>Заказчиком</w:t>
      </w:r>
      <w:r w:rsidRPr="00092614">
        <w:rPr>
          <w:rFonts w:ascii="Times New Roman" w:hAnsi="Times New Roman" w:cs="Times New Roman"/>
          <w:sz w:val="24"/>
          <w:szCs w:val="24"/>
          <w:lang w:bidi="ru-RU"/>
        </w:rPr>
        <w:t xml:space="preserve"> рабочие дни и время с 09.00 до 18.00.</w:t>
      </w:r>
    </w:p>
    <w:p w14:paraId="7E6B35F1" w14:textId="77777777" w:rsidR="00FE0523" w:rsidRDefault="00FE0523" w:rsidP="00FE0523">
      <w:pPr>
        <w:pStyle w:val="1a"/>
        <w:shd w:val="clear" w:color="auto" w:fill="auto"/>
        <w:tabs>
          <w:tab w:val="left" w:pos="993"/>
          <w:tab w:val="left" w:pos="1134"/>
        </w:tabs>
        <w:spacing w:line="240" w:lineRule="auto"/>
        <w:ind w:right="-39" w:firstLine="284"/>
        <w:rPr>
          <w:rFonts w:ascii="Times New Roman" w:hAnsi="Times New Roman"/>
          <w:b w:val="0"/>
          <w:sz w:val="24"/>
          <w:szCs w:val="24"/>
        </w:rPr>
      </w:pPr>
      <w:r w:rsidRPr="00092614">
        <w:rPr>
          <w:rFonts w:ascii="Times New Roman" w:hAnsi="Times New Roman"/>
          <w:b w:val="0"/>
          <w:sz w:val="24"/>
          <w:szCs w:val="24"/>
        </w:rPr>
        <w:t xml:space="preserve">5.3. Поставляемый товар упаковывается в тару с соответствующей защитной маркировкой в соответствии с требованиями ТУ, ГОСТ. Упаковка и тара должны обеспечивать неподвижность груза внутри тары и предохранять груз от механических повреждений и </w:t>
      </w:r>
      <w:r w:rsidRPr="00092614">
        <w:rPr>
          <w:rFonts w:ascii="Times New Roman" w:hAnsi="Times New Roman"/>
          <w:b w:val="0"/>
          <w:sz w:val="24"/>
          <w:szCs w:val="24"/>
        </w:rPr>
        <w:lastRenderedPageBreak/>
        <w:t>воздействия атмосферных осадков.</w:t>
      </w:r>
    </w:p>
    <w:p w14:paraId="23945553" w14:textId="77777777" w:rsidR="00FE0523" w:rsidRDefault="00FE0523" w:rsidP="00FE0523">
      <w:pPr>
        <w:pStyle w:val="1a"/>
        <w:shd w:val="clear" w:color="auto" w:fill="auto"/>
        <w:tabs>
          <w:tab w:val="left" w:pos="993"/>
          <w:tab w:val="left" w:pos="1134"/>
        </w:tabs>
        <w:spacing w:line="240" w:lineRule="auto"/>
        <w:ind w:right="-39" w:firstLine="284"/>
        <w:rPr>
          <w:rFonts w:ascii="Times New Roman" w:hAnsi="Times New Roman"/>
          <w:b w:val="0"/>
          <w:sz w:val="24"/>
          <w:szCs w:val="24"/>
        </w:rPr>
      </w:pPr>
    </w:p>
    <w:p w14:paraId="72015635" w14:textId="77777777" w:rsidR="00FE0523" w:rsidRPr="006F316E" w:rsidRDefault="00FE0523" w:rsidP="00FE0523">
      <w:pPr>
        <w:tabs>
          <w:tab w:val="left" w:pos="709"/>
        </w:tabs>
        <w:spacing w:line="240" w:lineRule="auto"/>
        <w:ind w:firstLine="284"/>
        <w:jc w:val="center"/>
        <w:rPr>
          <w:rFonts w:ascii="Times New Roman" w:hAnsi="Times New Roman" w:cs="Times New Roman"/>
          <w:b/>
          <w:sz w:val="24"/>
          <w:szCs w:val="24"/>
        </w:rPr>
      </w:pPr>
      <w:r w:rsidRPr="006F316E">
        <w:rPr>
          <w:rFonts w:ascii="Times New Roman" w:hAnsi="Times New Roman" w:cs="Times New Roman"/>
          <w:b/>
          <w:sz w:val="24"/>
          <w:szCs w:val="24"/>
        </w:rPr>
        <w:t xml:space="preserve">6. </w:t>
      </w:r>
      <w:r w:rsidRPr="00CD5826">
        <w:rPr>
          <w:rFonts w:ascii="Times New Roman" w:hAnsi="Times New Roman" w:cs="Times New Roman"/>
          <w:b/>
          <w:sz w:val="24"/>
          <w:szCs w:val="24"/>
        </w:rPr>
        <w:t xml:space="preserve">ПОРЯДОК СДАЧИ-ПРИЕМКИ </w:t>
      </w:r>
      <w:r>
        <w:rPr>
          <w:rFonts w:ascii="Times New Roman" w:hAnsi="Times New Roman" w:cs="Times New Roman"/>
          <w:b/>
          <w:sz w:val="24"/>
          <w:szCs w:val="24"/>
        </w:rPr>
        <w:t>ТОВАРА</w:t>
      </w:r>
      <w:r w:rsidRPr="00CD5826">
        <w:rPr>
          <w:rFonts w:ascii="Times New Roman" w:hAnsi="Times New Roman" w:cs="Times New Roman"/>
          <w:b/>
          <w:sz w:val="24"/>
          <w:szCs w:val="24"/>
        </w:rPr>
        <w:t xml:space="preserve"> </w:t>
      </w:r>
    </w:p>
    <w:p w14:paraId="3855329B" w14:textId="77777777" w:rsidR="00FE0523" w:rsidRPr="004B6E7C" w:rsidRDefault="00FE0523" w:rsidP="00FE0523">
      <w:pPr>
        <w:tabs>
          <w:tab w:val="left" w:pos="709"/>
        </w:tabs>
        <w:spacing w:line="240" w:lineRule="auto"/>
        <w:ind w:firstLine="284"/>
        <w:jc w:val="both"/>
        <w:rPr>
          <w:rFonts w:ascii="Times New Roman" w:hAnsi="Times New Roman" w:cs="Times New Roman"/>
          <w:sz w:val="24"/>
          <w:szCs w:val="24"/>
        </w:rPr>
      </w:pPr>
      <w:r w:rsidRPr="004B6E7C">
        <w:rPr>
          <w:rFonts w:ascii="Times New Roman" w:hAnsi="Times New Roman" w:cs="Times New Roman"/>
          <w:sz w:val="24"/>
          <w:szCs w:val="24"/>
        </w:rPr>
        <w:t>6.1. Приемка Товара</w:t>
      </w:r>
      <w:r>
        <w:rPr>
          <w:rFonts w:ascii="Times New Roman" w:hAnsi="Times New Roman" w:cs="Times New Roman"/>
          <w:sz w:val="24"/>
          <w:szCs w:val="24"/>
        </w:rPr>
        <w:t xml:space="preserve"> </w:t>
      </w:r>
      <w:r w:rsidRPr="004B6E7C">
        <w:rPr>
          <w:rFonts w:ascii="Times New Roman" w:hAnsi="Times New Roman" w:cs="Times New Roman"/>
          <w:sz w:val="24"/>
          <w:szCs w:val="24"/>
        </w:rPr>
        <w:t xml:space="preserve">включает в себя проверку </w:t>
      </w:r>
      <w:r>
        <w:rPr>
          <w:rFonts w:ascii="Times New Roman" w:hAnsi="Times New Roman" w:cs="Times New Roman"/>
          <w:sz w:val="24"/>
          <w:szCs w:val="24"/>
        </w:rPr>
        <w:t xml:space="preserve">Товара </w:t>
      </w:r>
      <w:r w:rsidRPr="004B6E7C">
        <w:rPr>
          <w:rFonts w:ascii="Times New Roman" w:hAnsi="Times New Roman" w:cs="Times New Roman"/>
          <w:sz w:val="24"/>
          <w:szCs w:val="24"/>
        </w:rPr>
        <w:t>на соотв</w:t>
      </w:r>
      <w:r>
        <w:rPr>
          <w:rFonts w:ascii="Times New Roman" w:hAnsi="Times New Roman" w:cs="Times New Roman"/>
          <w:sz w:val="24"/>
          <w:szCs w:val="24"/>
        </w:rPr>
        <w:t>етствие требованиям Д</w:t>
      </w:r>
      <w:r w:rsidRPr="004B6E7C">
        <w:rPr>
          <w:rFonts w:ascii="Times New Roman" w:hAnsi="Times New Roman" w:cs="Times New Roman"/>
          <w:sz w:val="24"/>
          <w:szCs w:val="24"/>
        </w:rPr>
        <w:t xml:space="preserve">оговора. </w:t>
      </w:r>
      <w:r w:rsidRPr="002D074A">
        <w:rPr>
          <w:rFonts w:ascii="Times New Roman" w:hAnsi="Times New Roman" w:cs="Times New Roman"/>
          <w:sz w:val="24"/>
          <w:szCs w:val="24"/>
        </w:rPr>
        <w:t>Товар</w:t>
      </w:r>
      <w:r>
        <w:rPr>
          <w:rFonts w:ascii="Times New Roman" w:hAnsi="Times New Roman" w:cs="Times New Roman"/>
          <w:sz w:val="24"/>
          <w:szCs w:val="24"/>
        </w:rPr>
        <w:t xml:space="preserve"> </w:t>
      </w:r>
      <w:r w:rsidRPr="002D074A">
        <w:rPr>
          <w:rFonts w:ascii="Times New Roman" w:hAnsi="Times New Roman" w:cs="Times New Roman"/>
          <w:sz w:val="24"/>
          <w:szCs w:val="24"/>
        </w:rPr>
        <w:t>долж</w:t>
      </w:r>
      <w:r>
        <w:rPr>
          <w:rFonts w:ascii="Times New Roman" w:hAnsi="Times New Roman" w:cs="Times New Roman"/>
          <w:sz w:val="24"/>
          <w:szCs w:val="24"/>
        </w:rPr>
        <w:t>е</w:t>
      </w:r>
      <w:r w:rsidRPr="002D074A">
        <w:rPr>
          <w:rFonts w:ascii="Times New Roman" w:hAnsi="Times New Roman" w:cs="Times New Roman"/>
          <w:sz w:val="24"/>
          <w:szCs w:val="24"/>
        </w:rPr>
        <w:t>н соответствовать качеству, техническим и функциональным характеристикам, указанным в Техническом задании</w:t>
      </w:r>
      <w:r>
        <w:rPr>
          <w:rFonts w:ascii="Times New Roman" w:hAnsi="Times New Roman" w:cs="Times New Roman"/>
          <w:sz w:val="24"/>
          <w:szCs w:val="24"/>
        </w:rPr>
        <w:t>.</w:t>
      </w:r>
    </w:p>
    <w:p w14:paraId="378327D2" w14:textId="77777777" w:rsidR="00FE0523" w:rsidRPr="00530EF8" w:rsidRDefault="00FE0523" w:rsidP="00FE0523">
      <w:pPr>
        <w:autoSpaceDE w:val="0"/>
        <w:autoSpaceDN w:val="0"/>
        <w:adjustRightInd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6.2</w:t>
      </w:r>
      <w:r w:rsidRPr="004B6E7C">
        <w:rPr>
          <w:rFonts w:ascii="Times New Roman" w:hAnsi="Times New Roman" w:cs="Times New Roman"/>
          <w:sz w:val="24"/>
          <w:szCs w:val="24"/>
        </w:rPr>
        <w:t xml:space="preserve">. По решению </w:t>
      </w:r>
      <w:r>
        <w:rPr>
          <w:rFonts w:ascii="Times New Roman" w:hAnsi="Times New Roman" w:cs="Times New Roman"/>
          <w:sz w:val="24"/>
          <w:szCs w:val="24"/>
        </w:rPr>
        <w:t>Заказчика</w:t>
      </w:r>
      <w:r w:rsidRPr="004B6E7C">
        <w:rPr>
          <w:rFonts w:ascii="Times New Roman" w:hAnsi="Times New Roman" w:cs="Times New Roman"/>
          <w:sz w:val="24"/>
          <w:szCs w:val="24"/>
        </w:rPr>
        <w:t xml:space="preserve"> для приемки товара</w:t>
      </w:r>
      <w:r>
        <w:rPr>
          <w:rFonts w:ascii="Times New Roman" w:hAnsi="Times New Roman" w:cs="Times New Roman"/>
          <w:sz w:val="24"/>
          <w:szCs w:val="24"/>
        </w:rPr>
        <w:t>,</w:t>
      </w:r>
      <w:r w:rsidRPr="004B6E7C">
        <w:rPr>
          <w:rFonts w:ascii="Times New Roman" w:hAnsi="Times New Roman" w:cs="Times New Roman"/>
          <w:sz w:val="24"/>
          <w:szCs w:val="24"/>
        </w:rPr>
        <w:t xml:space="preserve"> может создаваться приемочная комиссия, которая состоит не менее чем из пяти человек.</w:t>
      </w:r>
      <w:r>
        <w:rPr>
          <w:rFonts w:ascii="Times New Roman" w:hAnsi="Times New Roman" w:cs="Times New Roman"/>
          <w:sz w:val="24"/>
          <w:szCs w:val="24"/>
        </w:rPr>
        <w:t xml:space="preserve"> </w:t>
      </w:r>
      <w:r w:rsidRPr="004B6E7C">
        <w:rPr>
          <w:rFonts w:ascii="Times New Roman" w:hAnsi="Times New Roman" w:cs="Times New Roman"/>
          <w:sz w:val="24"/>
          <w:szCs w:val="24"/>
        </w:rPr>
        <w:t xml:space="preserve">В случае привлечения </w:t>
      </w:r>
      <w:r>
        <w:rPr>
          <w:rFonts w:ascii="Times New Roman" w:hAnsi="Times New Roman" w:cs="Times New Roman"/>
          <w:sz w:val="24"/>
          <w:szCs w:val="24"/>
        </w:rPr>
        <w:t>Заказчиком</w:t>
      </w:r>
      <w:r w:rsidRPr="004B6E7C">
        <w:rPr>
          <w:rFonts w:ascii="Times New Roman" w:hAnsi="Times New Roman" w:cs="Times New Roman"/>
          <w:sz w:val="24"/>
          <w:szCs w:val="24"/>
        </w:rPr>
        <w:t xml:space="preserve"> для проведения экспертизы экспертов, экспертных организаций при принятии решения о приемке или об отказе в приемке поставленного товара</w:t>
      </w:r>
      <w:r>
        <w:rPr>
          <w:rFonts w:ascii="Times New Roman" w:hAnsi="Times New Roman" w:cs="Times New Roman"/>
          <w:sz w:val="24"/>
          <w:szCs w:val="24"/>
        </w:rPr>
        <w:t>,</w:t>
      </w:r>
      <w:r w:rsidRPr="004B6E7C">
        <w:rPr>
          <w:rFonts w:ascii="Times New Roman" w:hAnsi="Times New Roman" w:cs="Times New Roman"/>
          <w:sz w:val="24"/>
          <w:szCs w:val="24"/>
        </w:rPr>
        <w:t xml:space="preserve"> </w:t>
      </w:r>
      <w:r w:rsidRPr="00530EF8">
        <w:rPr>
          <w:rFonts w:ascii="Times New Roman" w:hAnsi="Times New Roman" w:cs="Times New Roman"/>
          <w:sz w:val="24"/>
          <w:szCs w:val="24"/>
        </w:rPr>
        <w:t xml:space="preserve">приемочная комиссия должна учитывать </w:t>
      </w:r>
      <w:r>
        <w:rPr>
          <w:rFonts w:ascii="Times New Roman" w:hAnsi="Times New Roman" w:cs="Times New Roman"/>
          <w:sz w:val="24"/>
          <w:szCs w:val="24"/>
        </w:rPr>
        <w:t>выводы</w:t>
      </w:r>
      <w:r w:rsidRPr="00530EF8">
        <w:rPr>
          <w:rFonts w:ascii="Times New Roman" w:hAnsi="Times New Roman" w:cs="Times New Roman"/>
          <w:sz w:val="24"/>
          <w:szCs w:val="24"/>
        </w:rPr>
        <w:t xml:space="preserve"> экспертов,</w:t>
      </w:r>
      <w:r>
        <w:rPr>
          <w:rFonts w:ascii="Times New Roman" w:hAnsi="Times New Roman" w:cs="Times New Roman"/>
          <w:sz w:val="24"/>
          <w:szCs w:val="24"/>
        </w:rPr>
        <w:t xml:space="preserve"> экспертных организаций</w:t>
      </w:r>
      <w:r w:rsidRPr="00530EF8">
        <w:rPr>
          <w:rFonts w:ascii="Times New Roman" w:hAnsi="Times New Roman" w:cs="Times New Roman"/>
          <w:sz w:val="24"/>
          <w:szCs w:val="24"/>
        </w:rPr>
        <w:t>.</w:t>
      </w:r>
    </w:p>
    <w:p w14:paraId="3D9B7004" w14:textId="23E08DFF" w:rsidR="00FE0523" w:rsidRDefault="00FE0523" w:rsidP="00FE0523">
      <w:pPr>
        <w:widowControl w:val="0"/>
        <w:autoSpaceDE w:val="0"/>
        <w:autoSpaceDN w:val="0"/>
        <w:adjustRightInd w:val="0"/>
        <w:spacing w:line="240" w:lineRule="auto"/>
        <w:ind w:firstLine="284"/>
        <w:jc w:val="both"/>
        <w:outlineLvl w:val="0"/>
        <w:rPr>
          <w:rFonts w:ascii="Times New Roman" w:hAnsi="Times New Roman" w:cs="Times New Roman"/>
          <w:sz w:val="24"/>
          <w:szCs w:val="24"/>
        </w:rPr>
      </w:pPr>
      <w:r w:rsidRPr="00530EF8">
        <w:rPr>
          <w:rFonts w:ascii="Times New Roman" w:hAnsi="Times New Roman" w:cs="Times New Roman"/>
          <w:sz w:val="24"/>
          <w:szCs w:val="24"/>
        </w:rPr>
        <w:t xml:space="preserve">6.3. Приемка Товара </w:t>
      </w:r>
      <w:r>
        <w:rPr>
          <w:rFonts w:ascii="Times New Roman" w:hAnsi="Times New Roman" w:cs="Times New Roman"/>
          <w:sz w:val="24"/>
          <w:szCs w:val="24"/>
        </w:rPr>
        <w:t>Заказчиком</w:t>
      </w:r>
      <w:r w:rsidRPr="00530EF8">
        <w:rPr>
          <w:rFonts w:ascii="Times New Roman" w:hAnsi="Times New Roman" w:cs="Times New Roman"/>
          <w:sz w:val="24"/>
          <w:szCs w:val="24"/>
        </w:rPr>
        <w:t xml:space="preserve"> по количеству осуществляется в момент разгрузки Товара в месте </w:t>
      </w:r>
      <w:r>
        <w:rPr>
          <w:rFonts w:ascii="Times New Roman" w:hAnsi="Times New Roman" w:cs="Times New Roman"/>
          <w:sz w:val="24"/>
          <w:szCs w:val="24"/>
        </w:rPr>
        <w:t>доставки Заказчику</w:t>
      </w:r>
      <w:r w:rsidRPr="00530EF8">
        <w:rPr>
          <w:rFonts w:ascii="Times New Roman" w:hAnsi="Times New Roman" w:cs="Times New Roman"/>
          <w:sz w:val="24"/>
          <w:szCs w:val="24"/>
        </w:rPr>
        <w:t xml:space="preserve"> в соответствии со Спецификацией, по комплектности – в соответствии с Технической частью</w:t>
      </w:r>
      <w:r>
        <w:rPr>
          <w:rFonts w:ascii="Times New Roman" w:hAnsi="Times New Roman" w:cs="Times New Roman"/>
          <w:sz w:val="24"/>
          <w:szCs w:val="24"/>
        </w:rPr>
        <w:t>,</w:t>
      </w:r>
      <w:r w:rsidRPr="00530EF8">
        <w:rPr>
          <w:rFonts w:ascii="Times New Roman" w:hAnsi="Times New Roman" w:cs="Times New Roman"/>
          <w:sz w:val="24"/>
          <w:szCs w:val="24"/>
        </w:rPr>
        <w:t xml:space="preserve"> </w:t>
      </w:r>
      <w:r w:rsidR="00D22F73" w:rsidRPr="000F2E85">
        <w:rPr>
          <w:rFonts w:ascii="Times New Roman" w:hAnsi="Times New Roman" w:cs="Times New Roman"/>
          <w:sz w:val="24"/>
          <w:szCs w:val="24"/>
        </w:rPr>
        <w:t xml:space="preserve">в </w:t>
      </w:r>
      <w:r w:rsidR="00D22F73">
        <w:rPr>
          <w:rFonts w:ascii="Times New Roman" w:hAnsi="Times New Roman" w:cs="Times New Roman"/>
          <w:sz w:val="24"/>
          <w:szCs w:val="24"/>
        </w:rPr>
        <w:t xml:space="preserve">общий </w:t>
      </w:r>
      <w:r w:rsidR="00D22F73" w:rsidRPr="000F2E85">
        <w:rPr>
          <w:rFonts w:ascii="Times New Roman" w:hAnsi="Times New Roman" w:cs="Times New Roman"/>
          <w:sz w:val="24"/>
          <w:szCs w:val="24"/>
        </w:rPr>
        <w:t>срок,</w:t>
      </w:r>
      <w:r w:rsidRPr="000F2E85">
        <w:rPr>
          <w:rFonts w:ascii="Times New Roman" w:hAnsi="Times New Roman" w:cs="Times New Roman"/>
          <w:sz w:val="24"/>
          <w:szCs w:val="24"/>
        </w:rPr>
        <w:t xml:space="preserve"> не превышающий </w:t>
      </w:r>
      <w:r>
        <w:rPr>
          <w:rFonts w:ascii="Times New Roman" w:hAnsi="Times New Roman" w:cs="Times New Roman"/>
          <w:sz w:val="24"/>
          <w:szCs w:val="24"/>
        </w:rPr>
        <w:t>5</w:t>
      </w:r>
      <w:r w:rsidRPr="000F2E85">
        <w:rPr>
          <w:rFonts w:ascii="Times New Roman" w:hAnsi="Times New Roman" w:cs="Times New Roman"/>
          <w:sz w:val="24"/>
          <w:szCs w:val="24"/>
        </w:rPr>
        <w:t xml:space="preserve"> рабочих</w:t>
      </w:r>
      <w:r>
        <w:rPr>
          <w:rFonts w:ascii="Times New Roman" w:hAnsi="Times New Roman" w:cs="Times New Roman"/>
          <w:sz w:val="24"/>
          <w:szCs w:val="24"/>
        </w:rPr>
        <w:t xml:space="preserve"> дней</w:t>
      </w:r>
      <w:r w:rsidRPr="00530EF8">
        <w:rPr>
          <w:rFonts w:ascii="Times New Roman" w:hAnsi="Times New Roman" w:cs="Times New Roman"/>
          <w:sz w:val="24"/>
          <w:szCs w:val="24"/>
        </w:rPr>
        <w:t xml:space="preserve">. По окончании приемки </w:t>
      </w:r>
      <w:r>
        <w:rPr>
          <w:rFonts w:ascii="Times New Roman" w:hAnsi="Times New Roman" w:cs="Times New Roman"/>
          <w:sz w:val="24"/>
          <w:szCs w:val="24"/>
        </w:rPr>
        <w:t xml:space="preserve">Товара, при отсутствии замечаний, Заказчик </w:t>
      </w:r>
      <w:r w:rsidRPr="000F2E85">
        <w:rPr>
          <w:rFonts w:ascii="Times New Roman" w:hAnsi="Times New Roman" w:cs="Times New Roman"/>
          <w:sz w:val="24"/>
          <w:szCs w:val="24"/>
        </w:rPr>
        <w:t xml:space="preserve">подписывает </w:t>
      </w:r>
      <w:r w:rsidRPr="0069285D">
        <w:rPr>
          <w:rFonts w:ascii="Times New Roman" w:hAnsi="Times New Roman" w:cs="Times New Roman"/>
          <w:sz w:val="24"/>
          <w:szCs w:val="24"/>
        </w:rPr>
        <w:t xml:space="preserve">документы о приемке </w:t>
      </w:r>
      <w:r>
        <w:rPr>
          <w:rFonts w:ascii="Times New Roman" w:hAnsi="Times New Roman" w:cs="Times New Roman"/>
          <w:sz w:val="24"/>
          <w:szCs w:val="24"/>
        </w:rPr>
        <w:t xml:space="preserve">Товара </w:t>
      </w:r>
      <w:r w:rsidRPr="0069285D">
        <w:rPr>
          <w:rFonts w:ascii="Times New Roman" w:hAnsi="Times New Roman" w:cs="Times New Roman"/>
          <w:sz w:val="24"/>
          <w:szCs w:val="24"/>
        </w:rPr>
        <w:t>и направляет их Поставщику.</w:t>
      </w:r>
      <w:r w:rsidRPr="000F2E85">
        <w:rPr>
          <w:rFonts w:ascii="Times New Roman" w:hAnsi="Times New Roman" w:cs="Times New Roman"/>
          <w:sz w:val="24"/>
          <w:szCs w:val="24"/>
        </w:rPr>
        <w:t xml:space="preserve"> </w:t>
      </w:r>
    </w:p>
    <w:p w14:paraId="0F25234C" w14:textId="77777777" w:rsidR="00FE0523" w:rsidRPr="004B6E7C" w:rsidRDefault="00FE0523" w:rsidP="00FE0523">
      <w:pPr>
        <w:widowControl w:val="0"/>
        <w:autoSpaceDE w:val="0"/>
        <w:autoSpaceDN w:val="0"/>
        <w:adjustRightInd w:val="0"/>
        <w:spacing w:line="240" w:lineRule="auto"/>
        <w:ind w:firstLine="284"/>
        <w:jc w:val="both"/>
        <w:outlineLvl w:val="0"/>
        <w:rPr>
          <w:rFonts w:ascii="Times New Roman" w:hAnsi="Times New Roman" w:cs="Times New Roman"/>
          <w:sz w:val="24"/>
          <w:szCs w:val="24"/>
        </w:rPr>
      </w:pPr>
      <w:r>
        <w:rPr>
          <w:rFonts w:ascii="Times New Roman" w:hAnsi="Times New Roman" w:cs="Times New Roman"/>
          <w:sz w:val="24"/>
          <w:szCs w:val="24"/>
        </w:rPr>
        <w:t>6.3.1</w:t>
      </w:r>
      <w:r w:rsidRPr="004B6E7C">
        <w:rPr>
          <w:rFonts w:ascii="Times New Roman" w:hAnsi="Times New Roman" w:cs="Times New Roman"/>
          <w:sz w:val="24"/>
          <w:szCs w:val="24"/>
        </w:rPr>
        <w:t>. При поступлении Товара в неисправной таре (упаковке) составляется акт о состоянии и недостатках тары (упаковки)</w:t>
      </w:r>
      <w:r>
        <w:rPr>
          <w:rFonts w:ascii="Times New Roman" w:hAnsi="Times New Roman" w:cs="Times New Roman"/>
          <w:sz w:val="24"/>
          <w:szCs w:val="24"/>
        </w:rPr>
        <w:t xml:space="preserve"> </w:t>
      </w:r>
      <w:r w:rsidRPr="004B6E7C">
        <w:rPr>
          <w:rFonts w:ascii="Times New Roman" w:hAnsi="Times New Roman" w:cs="Times New Roman"/>
          <w:sz w:val="24"/>
          <w:szCs w:val="24"/>
          <w:lang w:eastAsia="ru-RU"/>
        </w:rPr>
        <w:t>(Прилож</w:t>
      </w:r>
      <w:r>
        <w:rPr>
          <w:rFonts w:ascii="Times New Roman" w:hAnsi="Times New Roman" w:cs="Times New Roman"/>
          <w:sz w:val="24"/>
          <w:szCs w:val="24"/>
          <w:lang w:eastAsia="ru-RU"/>
        </w:rPr>
        <w:t>ение № 3), который направляется Поставщику</w:t>
      </w:r>
      <w:r w:rsidRPr="004B6E7C">
        <w:rPr>
          <w:rFonts w:ascii="Times New Roman" w:hAnsi="Times New Roman" w:cs="Times New Roman"/>
          <w:sz w:val="24"/>
          <w:szCs w:val="24"/>
        </w:rPr>
        <w:t>.</w:t>
      </w:r>
      <w:r>
        <w:rPr>
          <w:rFonts w:ascii="Times New Roman" w:hAnsi="Times New Roman" w:cs="Times New Roman"/>
          <w:sz w:val="24"/>
          <w:szCs w:val="24"/>
        </w:rPr>
        <w:t xml:space="preserve"> </w:t>
      </w:r>
    </w:p>
    <w:p w14:paraId="1EC7C5EC" w14:textId="77777777" w:rsidR="00FE0523" w:rsidRDefault="00FE0523" w:rsidP="00FE0523">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6.3.2</w:t>
      </w:r>
      <w:r w:rsidRPr="004B6E7C">
        <w:rPr>
          <w:rFonts w:ascii="Times New Roman" w:hAnsi="Times New Roman" w:cs="Times New Roman"/>
          <w:sz w:val="24"/>
          <w:szCs w:val="24"/>
        </w:rPr>
        <w:t xml:space="preserve">. При обнаружении в ходе приемки недостачи и (или) некомплектности Товара, стороны составляют и подписывают двусторонний акт </w:t>
      </w:r>
      <w:r w:rsidRPr="004B6E7C">
        <w:rPr>
          <w:rFonts w:ascii="Times New Roman" w:hAnsi="Times New Roman" w:cs="Times New Roman"/>
          <w:sz w:val="24"/>
          <w:szCs w:val="24"/>
          <w:lang w:eastAsia="ru-RU"/>
        </w:rPr>
        <w:t>(Прилож</w:t>
      </w:r>
      <w:r>
        <w:rPr>
          <w:rFonts w:ascii="Times New Roman" w:hAnsi="Times New Roman" w:cs="Times New Roman"/>
          <w:sz w:val="24"/>
          <w:szCs w:val="24"/>
          <w:lang w:eastAsia="ru-RU"/>
        </w:rPr>
        <w:t>ение № 3)</w:t>
      </w:r>
      <w:r w:rsidRPr="004B6E7C">
        <w:rPr>
          <w:rFonts w:ascii="Times New Roman" w:hAnsi="Times New Roman" w:cs="Times New Roman"/>
          <w:sz w:val="24"/>
          <w:szCs w:val="24"/>
        </w:rPr>
        <w:t xml:space="preserve">. Поставщик обязуется поставить недостающее количество товара и (или) комплектующих, в течение </w:t>
      </w:r>
      <w:r>
        <w:rPr>
          <w:rFonts w:ascii="Times New Roman" w:hAnsi="Times New Roman" w:cs="Times New Roman"/>
          <w:sz w:val="24"/>
          <w:szCs w:val="24"/>
        </w:rPr>
        <w:t>3</w:t>
      </w:r>
      <w:r w:rsidRPr="004B6E7C">
        <w:rPr>
          <w:rFonts w:ascii="Times New Roman" w:hAnsi="Times New Roman" w:cs="Times New Roman"/>
          <w:sz w:val="24"/>
          <w:szCs w:val="24"/>
        </w:rPr>
        <w:t>0 (</w:t>
      </w:r>
      <w:r>
        <w:rPr>
          <w:rFonts w:ascii="Times New Roman" w:hAnsi="Times New Roman" w:cs="Times New Roman"/>
          <w:sz w:val="24"/>
          <w:szCs w:val="24"/>
        </w:rPr>
        <w:t>тридцати</w:t>
      </w:r>
      <w:r w:rsidRPr="004B6E7C">
        <w:rPr>
          <w:rFonts w:ascii="Times New Roman" w:hAnsi="Times New Roman" w:cs="Times New Roman"/>
          <w:sz w:val="24"/>
          <w:szCs w:val="24"/>
        </w:rPr>
        <w:t>) календарных дней</w:t>
      </w:r>
      <w:r>
        <w:rPr>
          <w:rFonts w:ascii="Times New Roman" w:hAnsi="Times New Roman" w:cs="Times New Roman"/>
          <w:sz w:val="24"/>
          <w:szCs w:val="24"/>
        </w:rPr>
        <w:t>,</w:t>
      </w:r>
      <w:r w:rsidRPr="004B6E7C">
        <w:rPr>
          <w:rFonts w:ascii="Times New Roman" w:hAnsi="Times New Roman" w:cs="Times New Roman"/>
          <w:sz w:val="24"/>
          <w:szCs w:val="24"/>
        </w:rPr>
        <w:t xml:space="preserve"> с момента </w:t>
      </w:r>
      <w:r>
        <w:rPr>
          <w:rFonts w:ascii="Times New Roman" w:hAnsi="Times New Roman" w:cs="Times New Roman"/>
          <w:sz w:val="24"/>
          <w:szCs w:val="24"/>
        </w:rPr>
        <w:t>получения такого акта.</w:t>
      </w:r>
    </w:p>
    <w:p w14:paraId="7100A1C2" w14:textId="77777777" w:rsidR="00FE0523" w:rsidRDefault="00FE0523" w:rsidP="00FE0523">
      <w:pPr>
        <w:autoSpaceDE w:val="0"/>
        <w:autoSpaceDN w:val="0"/>
        <w:adjustRightInd w:val="0"/>
        <w:spacing w:line="240" w:lineRule="auto"/>
        <w:ind w:firstLine="284"/>
        <w:jc w:val="both"/>
        <w:rPr>
          <w:rFonts w:ascii="Times New Roman" w:eastAsia="Calibri" w:hAnsi="Times New Roman" w:cs="Times New Roman"/>
          <w:kern w:val="2"/>
          <w:sz w:val="24"/>
          <w:szCs w:val="24"/>
        </w:rPr>
      </w:pPr>
      <w:r>
        <w:rPr>
          <w:rFonts w:ascii="Times New Roman" w:hAnsi="Times New Roman" w:cs="Times New Roman"/>
          <w:kern w:val="2"/>
          <w:sz w:val="24"/>
          <w:szCs w:val="24"/>
          <w:lang w:eastAsia="ru-RU"/>
        </w:rPr>
        <w:t xml:space="preserve">6.3.3. При обнаружении недостатков (ненадлежащего качества)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документов о приемке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выводов экспертов, экспертных организаций, если таковые привлекались для ее проведения, </w:t>
      </w:r>
      <w:r w:rsidRPr="00171CEF">
        <w:rPr>
          <w:rFonts w:ascii="Times New Roman" w:hAnsi="Times New Roman" w:cs="Times New Roman"/>
          <w:kern w:val="2"/>
          <w:sz w:val="24"/>
          <w:szCs w:val="24"/>
          <w:lang w:eastAsia="ru-RU"/>
        </w:rPr>
        <w:t xml:space="preserve"> </w:t>
      </w:r>
      <w:r>
        <w:rPr>
          <w:rFonts w:ascii="Times New Roman" w:hAnsi="Times New Roman" w:cs="Times New Roman"/>
          <w:kern w:val="2"/>
          <w:sz w:val="24"/>
          <w:szCs w:val="24"/>
          <w:lang w:eastAsia="ru-RU"/>
        </w:rPr>
        <w:t>и срока их устранения..</w:t>
      </w:r>
    </w:p>
    <w:p w14:paraId="404A8411" w14:textId="77777777" w:rsidR="00FE0523" w:rsidRDefault="00FE0523" w:rsidP="00FE0523">
      <w:pPr>
        <w:tabs>
          <w:tab w:val="left" w:pos="709"/>
        </w:tabs>
        <w:autoSpaceDE w:val="0"/>
        <w:autoSpaceDN w:val="0"/>
        <w:adjustRightInd w:val="0"/>
        <w:spacing w:line="240" w:lineRule="auto"/>
        <w:ind w:firstLine="284"/>
        <w:jc w:val="both"/>
        <w:rPr>
          <w:rFonts w:ascii="Times New Roman" w:hAnsi="Times New Roman" w:cs="Times New Roman"/>
          <w:kern w:val="2"/>
          <w:sz w:val="24"/>
          <w:szCs w:val="24"/>
          <w:lang w:eastAsia="ru-RU"/>
        </w:rPr>
      </w:pPr>
      <w:r>
        <w:rPr>
          <w:rFonts w:ascii="Times New Roman" w:hAnsi="Times New Roman" w:cs="Times New Roman"/>
          <w:kern w:val="2"/>
          <w:sz w:val="24"/>
          <w:szCs w:val="24"/>
          <w:lang w:eastAsia="ru-RU"/>
        </w:rPr>
        <w:t>6.3.3.1. Поставщик обязуется своими силами и за свой счет</w:t>
      </w:r>
      <w:r>
        <w:rPr>
          <w:rFonts w:ascii="Times New Roman" w:hAnsi="Times New Roman" w:cs="Times New Roman"/>
          <w:color w:val="00B050"/>
          <w:kern w:val="2"/>
          <w:sz w:val="24"/>
          <w:szCs w:val="24"/>
          <w:lang w:eastAsia="ru-RU"/>
        </w:rPr>
        <w:t xml:space="preserve"> </w:t>
      </w:r>
      <w:r>
        <w:rPr>
          <w:rFonts w:ascii="Times New Roman" w:hAnsi="Times New Roman" w:cs="Times New Roman"/>
          <w:kern w:val="2"/>
          <w:sz w:val="24"/>
          <w:szCs w:val="24"/>
          <w:lang w:eastAsia="ru-RU"/>
        </w:rPr>
        <w:t xml:space="preserve">заменить Товар ненадлежащего качества в течение </w:t>
      </w:r>
      <w:r>
        <w:rPr>
          <w:rFonts w:ascii="Times New Roman" w:hAnsi="Times New Roman" w:cs="Times New Roman"/>
          <w:kern w:val="2"/>
          <w:sz w:val="24"/>
          <w:szCs w:val="24"/>
        </w:rPr>
        <w:t>10 (десяти) календарных дней,</w:t>
      </w:r>
      <w:r>
        <w:rPr>
          <w:rFonts w:ascii="Times New Roman" w:hAnsi="Times New Roman" w:cs="Times New Roman"/>
          <w:kern w:val="2"/>
          <w:sz w:val="24"/>
          <w:szCs w:val="24"/>
          <w:lang w:eastAsia="ru-RU"/>
        </w:rPr>
        <w:t xml:space="preserve"> с момента получения уведомления об обнаружении недостатков Товара.</w:t>
      </w:r>
    </w:p>
    <w:p w14:paraId="05B94BEF" w14:textId="77777777" w:rsidR="00FE0523" w:rsidRDefault="00FE0523" w:rsidP="00FE0523">
      <w:pPr>
        <w:tabs>
          <w:tab w:val="left" w:pos="709"/>
        </w:tabs>
        <w:autoSpaceDE w:val="0"/>
        <w:autoSpaceDN w:val="0"/>
        <w:adjustRightInd w:val="0"/>
        <w:spacing w:line="240" w:lineRule="auto"/>
        <w:ind w:firstLine="284"/>
        <w:jc w:val="both"/>
        <w:rPr>
          <w:rFonts w:ascii="Times New Roman" w:hAnsi="Times New Roman" w:cs="Times New Roman"/>
          <w:color w:val="000000"/>
          <w:kern w:val="2"/>
          <w:sz w:val="24"/>
          <w:szCs w:val="24"/>
          <w:lang w:eastAsia="ru-RU"/>
        </w:rPr>
      </w:pPr>
      <w:r>
        <w:rPr>
          <w:rFonts w:ascii="Times New Roman" w:hAnsi="Times New Roman" w:cs="Times New Roman"/>
          <w:color w:val="000000"/>
          <w:kern w:val="2"/>
          <w:sz w:val="24"/>
          <w:szCs w:val="24"/>
          <w:lang w:eastAsia="ru-RU"/>
        </w:rPr>
        <w:t xml:space="preserve">6.4. Товар, не соответствующий по качеству и условиям (комплектность/количество) Договора, считается не поставленным. </w:t>
      </w:r>
    </w:p>
    <w:p w14:paraId="30A2B571" w14:textId="77777777" w:rsidR="00FE0523" w:rsidRPr="00C41B93" w:rsidRDefault="00FE0523" w:rsidP="00FE0523">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6.5.</w:t>
      </w:r>
      <w:r w:rsidRPr="00C41B93">
        <w:rPr>
          <w:rFonts w:ascii="Times New Roman" w:hAnsi="Times New Roman" w:cs="Times New Roman"/>
          <w:sz w:val="24"/>
          <w:szCs w:val="24"/>
        </w:rPr>
        <w:t xml:space="preserve"> </w:t>
      </w:r>
      <w:r>
        <w:rPr>
          <w:rFonts w:ascii="Times New Roman" w:hAnsi="Times New Roman" w:cs="Times New Roman"/>
          <w:sz w:val="24"/>
          <w:szCs w:val="24"/>
        </w:rPr>
        <w:t>Заказчик</w:t>
      </w:r>
      <w:r w:rsidRPr="00C41B93">
        <w:rPr>
          <w:rFonts w:ascii="Times New Roman" w:hAnsi="Times New Roman" w:cs="Times New Roman"/>
          <w:sz w:val="24"/>
          <w:szCs w:val="24"/>
        </w:rPr>
        <w:t xml:space="preserve">, обнаруживший после приемки </w:t>
      </w:r>
      <w:r>
        <w:rPr>
          <w:rFonts w:ascii="Times New Roman" w:hAnsi="Times New Roman" w:cs="Times New Roman"/>
          <w:sz w:val="24"/>
          <w:szCs w:val="24"/>
        </w:rPr>
        <w:t>Товара</w:t>
      </w:r>
      <w:r w:rsidRPr="00C41B93">
        <w:rPr>
          <w:rFonts w:ascii="Times New Roman" w:hAnsi="Times New Roman" w:cs="Times New Roman"/>
          <w:sz w:val="24"/>
          <w:szCs w:val="24"/>
        </w:rPr>
        <w:t xml:space="preserve"> отступления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Pr>
          <w:rFonts w:ascii="Times New Roman" w:hAnsi="Times New Roman" w:cs="Times New Roman"/>
          <w:sz w:val="24"/>
          <w:szCs w:val="24"/>
        </w:rPr>
        <w:t>Поставщиком</w:t>
      </w:r>
      <w:r w:rsidRPr="00C41B93">
        <w:rPr>
          <w:rFonts w:ascii="Times New Roman" w:hAnsi="Times New Roman" w:cs="Times New Roman"/>
          <w:sz w:val="24"/>
          <w:szCs w:val="24"/>
        </w:rPr>
        <w:t xml:space="preserve">, обязан известить об этом </w:t>
      </w:r>
      <w:r>
        <w:rPr>
          <w:rFonts w:ascii="Times New Roman" w:hAnsi="Times New Roman" w:cs="Times New Roman"/>
          <w:sz w:val="24"/>
          <w:szCs w:val="24"/>
        </w:rPr>
        <w:t>Поставщика</w:t>
      </w:r>
      <w:r w:rsidRPr="00C41B93">
        <w:rPr>
          <w:rFonts w:ascii="Times New Roman" w:hAnsi="Times New Roman" w:cs="Times New Roman"/>
          <w:sz w:val="24"/>
          <w:szCs w:val="24"/>
        </w:rPr>
        <w:t xml:space="preserve"> не позднее </w:t>
      </w:r>
      <w:r>
        <w:rPr>
          <w:rFonts w:ascii="Times New Roman" w:hAnsi="Times New Roman" w:cs="Times New Roman"/>
          <w:sz w:val="24"/>
          <w:szCs w:val="24"/>
        </w:rPr>
        <w:t>5</w:t>
      </w:r>
      <w:r w:rsidRPr="00C41B93">
        <w:rPr>
          <w:rFonts w:ascii="Times New Roman" w:hAnsi="Times New Roman" w:cs="Times New Roman"/>
          <w:sz w:val="24"/>
          <w:szCs w:val="24"/>
        </w:rPr>
        <w:t xml:space="preserve"> (</w:t>
      </w:r>
      <w:r>
        <w:rPr>
          <w:rFonts w:ascii="Times New Roman" w:hAnsi="Times New Roman" w:cs="Times New Roman"/>
          <w:sz w:val="24"/>
          <w:szCs w:val="24"/>
        </w:rPr>
        <w:t>пят</w:t>
      </w:r>
      <w:r w:rsidRPr="00C41B93">
        <w:rPr>
          <w:rFonts w:ascii="Times New Roman" w:hAnsi="Times New Roman" w:cs="Times New Roman"/>
          <w:sz w:val="24"/>
          <w:szCs w:val="24"/>
        </w:rPr>
        <w:t>и) рабочих дней со дня их обнаружения, а также установить срок для их устранения. Выявленные не</w:t>
      </w:r>
      <w:r>
        <w:rPr>
          <w:rFonts w:ascii="Times New Roman" w:hAnsi="Times New Roman" w:cs="Times New Roman"/>
          <w:sz w:val="24"/>
          <w:szCs w:val="24"/>
        </w:rPr>
        <w:t>достатки Поставщик</w:t>
      </w:r>
      <w:r w:rsidRPr="00C41B93">
        <w:rPr>
          <w:rFonts w:ascii="Times New Roman" w:hAnsi="Times New Roman" w:cs="Times New Roman"/>
          <w:sz w:val="24"/>
          <w:szCs w:val="24"/>
        </w:rPr>
        <w:t xml:space="preserve"> устраняет за свой счет.</w:t>
      </w:r>
    </w:p>
    <w:p w14:paraId="6D176A91" w14:textId="77777777" w:rsidR="00FE0523" w:rsidRPr="004B6E7C" w:rsidRDefault="00FE0523" w:rsidP="00FE0523">
      <w:pPr>
        <w:spacing w:line="240" w:lineRule="auto"/>
        <w:ind w:firstLine="284"/>
        <w:jc w:val="both"/>
        <w:rPr>
          <w:rFonts w:ascii="Times New Roman" w:hAnsi="Times New Roman" w:cs="Times New Roman"/>
          <w:sz w:val="24"/>
          <w:szCs w:val="24"/>
        </w:rPr>
      </w:pPr>
      <w:r w:rsidRPr="004B6E7C">
        <w:rPr>
          <w:rFonts w:ascii="Times New Roman" w:hAnsi="Times New Roman" w:cs="Times New Roman"/>
          <w:sz w:val="24"/>
          <w:szCs w:val="24"/>
        </w:rPr>
        <w:t>6.</w:t>
      </w:r>
      <w:r>
        <w:rPr>
          <w:rFonts w:ascii="Times New Roman" w:hAnsi="Times New Roman" w:cs="Times New Roman"/>
          <w:sz w:val="24"/>
          <w:szCs w:val="24"/>
        </w:rPr>
        <w:t>6</w:t>
      </w:r>
      <w:r w:rsidRPr="004B6E7C">
        <w:rPr>
          <w:rFonts w:ascii="Times New Roman" w:hAnsi="Times New Roman" w:cs="Times New Roman"/>
          <w:sz w:val="24"/>
          <w:szCs w:val="24"/>
        </w:rPr>
        <w:t>. Расходы, связанные с возвратом товара ненадлежащего качества, осуществляются за счет средств Поставщика.</w:t>
      </w:r>
    </w:p>
    <w:p w14:paraId="3660378F" w14:textId="77777777" w:rsidR="00FE0523" w:rsidRPr="004B6E7C" w:rsidRDefault="00FE0523" w:rsidP="00FE0523">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6.7</w:t>
      </w:r>
      <w:r w:rsidRPr="004B6E7C">
        <w:rPr>
          <w:rFonts w:ascii="Times New Roman" w:hAnsi="Times New Roman" w:cs="Times New Roman"/>
          <w:sz w:val="24"/>
          <w:szCs w:val="24"/>
        </w:rPr>
        <w:t xml:space="preserve">. Риск случайной гибели товара или повреждения товара, а также право собственности на товар переходит на </w:t>
      </w:r>
      <w:r>
        <w:rPr>
          <w:rFonts w:ascii="Times New Roman" w:hAnsi="Times New Roman" w:cs="Times New Roman"/>
          <w:sz w:val="24"/>
          <w:szCs w:val="24"/>
        </w:rPr>
        <w:t>Заказчика</w:t>
      </w:r>
      <w:r w:rsidRPr="004B6E7C">
        <w:rPr>
          <w:rFonts w:ascii="Times New Roman" w:hAnsi="Times New Roman" w:cs="Times New Roman"/>
          <w:sz w:val="24"/>
          <w:szCs w:val="24"/>
        </w:rPr>
        <w:t xml:space="preserve"> после подписания сторонами </w:t>
      </w:r>
      <w:r>
        <w:rPr>
          <w:rFonts w:ascii="Times New Roman" w:hAnsi="Times New Roman" w:cs="Times New Roman"/>
          <w:kern w:val="2"/>
          <w:sz w:val="24"/>
          <w:szCs w:val="24"/>
        </w:rPr>
        <w:t>документов о приемке товара</w:t>
      </w:r>
      <w:r w:rsidRPr="004B6E7C">
        <w:rPr>
          <w:rFonts w:ascii="Times New Roman" w:hAnsi="Times New Roman" w:cs="Times New Roman"/>
          <w:sz w:val="24"/>
          <w:szCs w:val="24"/>
        </w:rPr>
        <w:t>.</w:t>
      </w:r>
    </w:p>
    <w:p w14:paraId="24403E98" w14:textId="77777777" w:rsidR="00FE0523" w:rsidRDefault="00FE0523" w:rsidP="00FE0523">
      <w:pPr>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6.8</w:t>
      </w:r>
      <w:r w:rsidRPr="004B6E7C">
        <w:rPr>
          <w:rFonts w:ascii="Times New Roman" w:hAnsi="Times New Roman" w:cs="Times New Roman"/>
          <w:sz w:val="24"/>
          <w:szCs w:val="24"/>
        </w:rPr>
        <w:t xml:space="preserve">. Все виды погрузочно-разгрузочных работ, включая работы с применением грузоподъемных механизмов, осуществляются </w:t>
      </w:r>
      <w:r>
        <w:rPr>
          <w:rFonts w:ascii="Times New Roman" w:hAnsi="Times New Roman" w:cs="Times New Roman"/>
          <w:sz w:val="24"/>
          <w:szCs w:val="24"/>
        </w:rPr>
        <w:t>П</w:t>
      </w:r>
      <w:r w:rsidRPr="004B6E7C">
        <w:rPr>
          <w:rFonts w:ascii="Times New Roman" w:hAnsi="Times New Roman" w:cs="Times New Roman"/>
          <w:sz w:val="24"/>
          <w:szCs w:val="24"/>
        </w:rPr>
        <w:t>оставщиком.</w:t>
      </w:r>
    </w:p>
    <w:p w14:paraId="0EAD03C3" w14:textId="77777777" w:rsidR="00FE0523" w:rsidRDefault="00FE0523" w:rsidP="00FE0523">
      <w:pPr>
        <w:spacing w:line="240" w:lineRule="auto"/>
        <w:ind w:firstLine="284"/>
        <w:jc w:val="both"/>
        <w:rPr>
          <w:rFonts w:ascii="Times New Roman" w:hAnsi="Times New Roman" w:cs="Times New Roman"/>
          <w:sz w:val="24"/>
          <w:szCs w:val="24"/>
        </w:rPr>
      </w:pPr>
    </w:p>
    <w:p w14:paraId="4FAE184C" w14:textId="77777777" w:rsidR="00FE0523" w:rsidRPr="006F316E" w:rsidRDefault="00FE0523" w:rsidP="00FE0523">
      <w:pPr>
        <w:tabs>
          <w:tab w:val="left" w:pos="709"/>
        </w:tabs>
        <w:autoSpaceDE w:val="0"/>
        <w:autoSpaceDN w:val="0"/>
        <w:adjustRightInd w:val="0"/>
        <w:ind w:firstLine="284"/>
        <w:jc w:val="center"/>
        <w:rPr>
          <w:rFonts w:ascii="Times New Roman" w:hAnsi="Times New Roman" w:cs="Times New Roman"/>
          <w:b/>
          <w:sz w:val="24"/>
          <w:szCs w:val="24"/>
        </w:rPr>
      </w:pPr>
      <w:r w:rsidRPr="006F316E">
        <w:rPr>
          <w:rFonts w:ascii="Times New Roman" w:hAnsi="Times New Roman" w:cs="Times New Roman"/>
          <w:b/>
          <w:sz w:val="24"/>
          <w:szCs w:val="24"/>
        </w:rPr>
        <w:t>7. ГАРАНТИЙНЫЕ ОБЯЗАТЕЛЬСТВА</w:t>
      </w:r>
    </w:p>
    <w:p w14:paraId="64E6F599" w14:textId="77777777" w:rsidR="00FE0523" w:rsidRDefault="00FE0523" w:rsidP="00FE0523">
      <w:pPr>
        <w:spacing w:line="240" w:lineRule="auto"/>
        <w:ind w:firstLine="284"/>
        <w:jc w:val="both"/>
        <w:rPr>
          <w:rFonts w:ascii="Times New Roman" w:hAnsi="Times New Roman"/>
          <w:sz w:val="24"/>
          <w:szCs w:val="24"/>
        </w:rPr>
      </w:pPr>
      <w:r w:rsidRPr="006F316E">
        <w:rPr>
          <w:rFonts w:ascii="Times New Roman" w:hAnsi="Times New Roman" w:cs="Times New Roman"/>
          <w:sz w:val="24"/>
          <w:szCs w:val="24"/>
        </w:rPr>
        <w:t xml:space="preserve">7.1. </w:t>
      </w:r>
      <w:r w:rsidRPr="00E5485C">
        <w:rPr>
          <w:rFonts w:ascii="Times New Roman" w:hAnsi="Times New Roman"/>
          <w:color w:val="000000"/>
          <w:sz w:val="24"/>
          <w:szCs w:val="24"/>
        </w:rPr>
        <w:t xml:space="preserve">Поставщик гарантирует качество и безопасность Товара в соответствии с действующими стандартами, утвержденными на данный вид Товара. Качество Товара, поставляемого </w:t>
      </w:r>
      <w:r>
        <w:rPr>
          <w:rFonts w:ascii="Times New Roman" w:hAnsi="Times New Roman"/>
          <w:color w:val="000000"/>
          <w:sz w:val="24"/>
          <w:szCs w:val="24"/>
        </w:rPr>
        <w:t>Заказчику</w:t>
      </w:r>
      <w:r w:rsidRPr="00E5485C">
        <w:rPr>
          <w:rFonts w:ascii="Times New Roman" w:hAnsi="Times New Roman"/>
          <w:color w:val="000000"/>
          <w:sz w:val="24"/>
          <w:szCs w:val="24"/>
        </w:rPr>
        <w:t xml:space="preserve"> в соответствии с Договором, должно соответствовать требованиям </w:t>
      </w:r>
      <w:r w:rsidRPr="00E5485C">
        <w:rPr>
          <w:rFonts w:ascii="Times New Roman" w:hAnsi="Times New Roman"/>
          <w:sz w:val="24"/>
          <w:szCs w:val="24"/>
        </w:rPr>
        <w:t>законод</w:t>
      </w:r>
      <w:r>
        <w:rPr>
          <w:rFonts w:ascii="Times New Roman" w:hAnsi="Times New Roman"/>
          <w:sz w:val="24"/>
          <w:szCs w:val="24"/>
        </w:rPr>
        <w:t xml:space="preserve">ательства Российской Федерации. </w:t>
      </w:r>
    </w:p>
    <w:p w14:paraId="0B68CE32" w14:textId="77777777" w:rsidR="00FE0523" w:rsidRPr="005448BB" w:rsidRDefault="00FE0523" w:rsidP="00FE0523">
      <w:pPr>
        <w:spacing w:line="240" w:lineRule="auto"/>
        <w:ind w:firstLine="284"/>
        <w:jc w:val="both"/>
        <w:rPr>
          <w:rFonts w:ascii="Times New Roman" w:hAnsi="Times New Roman"/>
          <w:sz w:val="24"/>
          <w:szCs w:val="24"/>
        </w:rPr>
      </w:pPr>
      <w:r>
        <w:rPr>
          <w:rFonts w:ascii="Times New Roman" w:hAnsi="Times New Roman"/>
          <w:sz w:val="24"/>
          <w:szCs w:val="24"/>
        </w:rPr>
        <w:lastRenderedPageBreak/>
        <w:t xml:space="preserve">7.2. </w:t>
      </w:r>
      <w:r w:rsidRPr="005448BB">
        <w:rPr>
          <w:rFonts w:ascii="Times New Roman" w:hAnsi="Times New Roman"/>
          <w:sz w:val="24"/>
          <w:szCs w:val="24"/>
        </w:rPr>
        <w:t>Гарантийный срок на товар</w:t>
      </w:r>
      <w:r>
        <w:rPr>
          <w:rFonts w:ascii="Times New Roman" w:hAnsi="Times New Roman"/>
          <w:sz w:val="24"/>
          <w:szCs w:val="24"/>
        </w:rPr>
        <w:t xml:space="preserve"> в соответствии с </w:t>
      </w:r>
      <w:r w:rsidRPr="005448BB">
        <w:rPr>
          <w:rFonts w:ascii="Times New Roman" w:hAnsi="Times New Roman"/>
          <w:sz w:val="24"/>
          <w:szCs w:val="24"/>
        </w:rPr>
        <w:t>гарантийны</w:t>
      </w:r>
      <w:r>
        <w:rPr>
          <w:rFonts w:ascii="Times New Roman" w:hAnsi="Times New Roman"/>
          <w:sz w:val="24"/>
          <w:szCs w:val="24"/>
        </w:rPr>
        <w:t>ми</w:t>
      </w:r>
      <w:r w:rsidRPr="005448BB">
        <w:rPr>
          <w:rFonts w:ascii="Times New Roman" w:hAnsi="Times New Roman"/>
          <w:sz w:val="24"/>
          <w:szCs w:val="24"/>
        </w:rPr>
        <w:t xml:space="preserve"> обязательств</w:t>
      </w:r>
      <w:r>
        <w:rPr>
          <w:rFonts w:ascii="Times New Roman" w:hAnsi="Times New Roman"/>
          <w:sz w:val="24"/>
          <w:szCs w:val="24"/>
        </w:rPr>
        <w:t>ами завода-изготовителя, но не менее 12 месяцев.</w:t>
      </w:r>
    </w:p>
    <w:p w14:paraId="4EBAFEF3" w14:textId="77777777" w:rsidR="00FE0523" w:rsidRDefault="00FE0523" w:rsidP="00FE0523">
      <w:pPr>
        <w:spacing w:line="240" w:lineRule="auto"/>
        <w:ind w:firstLine="284"/>
        <w:jc w:val="both"/>
        <w:rPr>
          <w:rFonts w:ascii="Times New Roman" w:hAnsi="Times New Roman"/>
          <w:sz w:val="24"/>
          <w:szCs w:val="24"/>
        </w:rPr>
      </w:pPr>
      <w:r w:rsidRPr="005448BB">
        <w:rPr>
          <w:rFonts w:ascii="Times New Roman" w:hAnsi="Times New Roman"/>
          <w:sz w:val="24"/>
          <w:szCs w:val="24"/>
        </w:rPr>
        <w:t>7.</w:t>
      </w:r>
      <w:r>
        <w:rPr>
          <w:rFonts w:ascii="Times New Roman" w:hAnsi="Times New Roman"/>
          <w:sz w:val="24"/>
          <w:szCs w:val="24"/>
        </w:rPr>
        <w:t>3</w:t>
      </w:r>
      <w:r w:rsidRPr="005448BB">
        <w:rPr>
          <w:rFonts w:ascii="Times New Roman" w:hAnsi="Times New Roman"/>
          <w:sz w:val="24"/>
          <w:szCs w:val="24"/>
        </w:rPr>
        <w:t xml:space="preserve">. Поставщик </w:t>
      </w:r>
      <w:r>
        <w:rPr>
          <w:rFonts w:ascii="Times New Roman" w:hAnsi="Times New Roman"/>
          <w:sz w:val="24"/>
          <w:szCs w:val="24"/>
        </w:rPr>
        <w:t xml:space="preserve">предоставляет Заказчику </w:t>
      </w:r>
      <w:r w:rsidRPr="005448BB">
        <w:rPr>
          <w:rFonts w:ascii="Times New Roman" w:hAnsi="Times New Roman"/>
          <w:sz w:val="24"/>
          <w:szCs w:val="24"/>
        </w:rPr>
        <w:t>гарантийн</w:t>
      </w:r>
      <w:r>
        <w:rPr>
          <w:rFonts w:ascii="Times New Roman" w:hAnsi="Times New Roman"/>
          <w:sz w:val="24"/>
          <w:szCs w:val="24"/>
        </w:rPr>
        <w:t>ый</w:t>
      </w:r>
      <w:r w:rsidRPr="005448BB">
        <w:rPr>
          <w:rFonts w:ascii="Times New Roman" w:hAnsi="Times New Roman"/>
          <w:sz w:val="24"/>
          <w:szCs w:val="24"/>
        </w:rPr>
        <w:t xml:space="preserve"> талон или ино</w:t>
      </w:r>
      <w:r>
        <w:rPr>
          <w:rFonts w:ascii="Times New Roman" w:hAnsi="Times New Roman"/>
          <w:sz w:val="24"/>
          <w:szCs w:val="24"/>
        </w:rPr>
        <w:t>й</w:t>
      </w:r>
      <w:r w:rsidRPr="005448BB">
        <w:rPr>
          <w:rFonts w:ascii="Times New Roman" w:hAnsi="Times New Roman"/>
          <w:sz w:val="24"/>
          <w:szCs w:val="24"/>
        </w:rPr>
        <w:t xml:space="preserve"> документ на поставленный </w:t>
      </w:r>
      <w:r>
        <w:rPr>
          <w:rFonts w:ascii="Times New Roman" w:hAnsi="Times New Roman"/>
          <w:sz w:val="24"/>
          <w:szCs w:val="24"/>
        </w:rPr>
        <w:t>Т</w:t>
      </w:r>
      <w:r w:rsidRPr="005448BB">
        <w:rPr>
          <w:rFonts w:ascii="Times New Roman" w:hAnsi="Times New Roman"/>
          <w:sz w:val="24"/>
          <w:szCs w:val="24"/>
        </w:rPr>
        <w:t xml:space="preserve">овар, заполненный надлежащим образом: с указанием наименования </w:t>
      </w:r>
      <w:r>
        <w:rPr>
          <w:rFonts w:ascii="Times New Roman" w:hAnsi="Times New Roman"/>
          <w:sz w:val="24"/>
          <w:szCs w:val="24"/>
        </w:rPr>
        <w:t>Т</w:t>
      </w:r>
      <w:r w:rsidRPr="005448BB">
        <w:rPr>
          <w:rFonts w:ascii="Times New Roman" w:hAnsi="Times New Roman"/>
          <w:sz w:val="24"/>
          <w:szCs w:val="24"/>
        </w:rPr>
        <w:t xml:space="preserve">овара, даты начала исчисления гарантийного срока, печати и подписи Поставщика. </w:t>
      </w:r>
      <w:r>
        <w:rPr>
          <w:rFonts w:ascii="Times New Roman" w:hAnsi="Times New Roman"/>
          <w:sz w:val="24"/>
          <w:szCs w:val="24"/>
        </w:rPr>
        <w:t>Гарантийный сок начинается с даты подписания документов о приемке Товара.</w:t>
      </w:r>
    </w:p>
    <w:p w14:paraId="76D37F40" w14:textId="77777777" w:rsidR="00FE0523" w:rsidRPr="005448BB" w:rsidRDefault="00FE0523" w:rsidP="00FE0523">
      <w:pPr>
        <w:spacing w:line="240" w:lineRule="auto"/>
        <w:ind w:firstLine="284"/>
        <w:jc w:val="both"/>
        <w:rPr>
          <w:rFonts w:ascii="Times New Roman" w:hAnsi="Times New Roman"/>
          <w:sz w:val="24"/>
          <w:szCs w:val="24"/>
        </w:rPr>
      </w:pPr>
      <w:r>
        <w:rPr>
          <w:rFonts w:ascii="Times New Roman" w:hAnsi="Times New Roman"/>
          <w:sz w:val="24"/>
          <w:szCs w:val="24"/>
        </w:rPr>
        <w:t xml:space="preserve">7.4. </w:t>
      </w:r>
      <w:r w:rsidRPr="005448BB">
        <w:rPr>
          <w:rFonts w:ascii="Times New Roman" w:hAnsi="Times New Roman"/>
          <w:sz w:val="24"/>
          <w:szCs w:val="24"/>
        </w:rPr>
        <w:t xml:space="preserve">В течение гарантийного срока Поставщик обязан за свой счет устранить недостатки, выявленные в </w:t>
      </w:r>
      <w:r>
        <w:rPr>
          <w:rFonts w:ascii="Times New Roman" w:hAnsi="Times New Roman"/>
          <w:sz w:val="24"/>
          <w:szCs w:val="24"/>
        </w:rPr>
        <w:t>Т</w:t>
      </w:r>
      <w:r w:rsidRPr="005448BB">
        <w:rPr>
          <w:rFonts w:ascii="Times New Roman" w:hAnsi="Times New Roman"/>
          <w:sz w:val="24"/>
          <w:szCs w:val="24"/>
        </w:rPr>
        <w:t xml:space="preserve">оваре и (или) комплектующих к нему, или заменить </w:t>
      </w:r>
      <w:r>
        <w:rPr>
          <w:rFonts w:ascii="Times New Roman" w:hAnsi="Times New Roman"/>
          <w:sz w:val="24"/>
          <w:szCs w:val="24"/>
        </w:rPr>
        <w:t>Т</w:t>
      </w:r>
      <w:r w:rsidRPr="005448BB">
        <w:rPr>
          <w:rFonts w:ascii="Times New Roman" w:hAnsi="Times New Roman"/>
          <w:sz w:val="24"/>
          <w:szCs w:val="24"/>
        </w:rPr>
        <w:t xml:space="preserve">овар и (или) комплектующие к нему, если не докажет, что недостатки возникли в результате нарушения </w:t>
      </w:r>
      <w:r>
        <w:rPr>
          <w:rFonts w:ascii="Times New Roman" w:hAnsi="Times New Roman"/>
          <w:sz w:val="24"/>
          <w:szCs w:val="24"/>
        </w:rPr>
        <w:t>Заказчиком</w:t>
      </w:r>
      <w:r w:rsidRPr="005448BB">
        <w:rPr>
          <w:rFonts w:ascii="Times New Roman" w:hAnsi="Times New Roman"/>
          <w:sz w:val="24"/>
          <w:szCs w:val="24"/>
        </w:rPr>
        <w:t xml:space="preserve"> правил эксплуатации </w:t>
      </w:r>
      <w:r>
        <w:rPr>
          <w:rFonts w:ascii="Times New Roman" w:hAnsi="Times New Roman"/>
          <w:sz w:val="24"/>
          <w:szCs w:val="24"/>
        </w:rPr>
        <w:t>Т</w:t>
      </w:r>
      <w:r w:rsidRPr="005448BB">
        <w:rPr>
          <w:rFonts w:ascii="Times New Roman" w:hAnsi="Times New Roman"/>
          <w:sz w:val="24"/>
          <w:szCs w:val="24"/>
        </w:rPr>
        <w:t xml:space="preserve">овара. Устранение недостатков </w:t>
      </w:r>
      <w:r>
        <w:rPr>
          <w:rFonts w:ascii="Times New Roman" w:hAnsi="Times New Roman"/>
          <w:sz w:val="24"/>
          <w:szCs w:val="24"/>
        </w:rPr>
        <w:t>Т</w:t>
      </w:r>
      <w:r w:rsidRPr="005448BB">
        <w:rPr>
          <w:rFonts w:ascii="Times New Roman" w:hAnsi="Times New Roman"/>
          <w:sz w:val="24"/>
          <w:szCs w:val="24"/>
        </w:rPr>
        <w:t xml:space="preserve">овара и (или) комплектующие к нему производится в срок не более 30 </w:t>
      </w:r>
      <w:r>
        <w:rPr>
          <w:rFonts w:ascii="Times New Roman" w:hAnsi="Times New Roman"/>
          <w:sz w:val="24"/>
          <w:szCs w:val="24"/>
        </w:rPr>
        <w:t xml:space="preserve">календарных </w:t>
      </w:r>
      <w:r w:rsidRPr="005448BB">
        <w:rPr>
          <w:rFonts w:ascii="Times New Roman" w:hAnsi="Times New Roman"/>
          <w:sz w:val="24"/>
          <w:szCs w:val="24"/>
        </w:rPr>
        <w:t xml:space="preserve">дней с даты письменного уведомления Поставщика о выявлении таких недостатков. </w:t>
      </w:r>
    </w:p>
    <w:p w14:paraId="2AC5A553" w14:textId="77777777" w:rsidR="00FE0523" w:rsidRPr="005448BB" w:rsidRDefault="00FE0523" w:rsidP="00FE0523">
      <w:pPr>
        <w:spacing w:line="240" w:lineRule="auto"/>
        <w:ind w:firstLine="284"/>
        <w:jc w:val="both"/>
        <w:rPr>
          <w:rFonts w:ascii="Times New Roman" w:hAnsi="Times New Roman"/>
          <w:sz w:val="24"/>
          <w:szCs w:val="24"/>
        </w:rPr>
      </w:pPr>
      <w:r w:rsidRPr="005448BB">
        <w:rPr>
          <w:rFonts w:ascii="Times New Roman" w:hAnsi="Times New Roman"/>
          <w:sz w:val="24"/>
          <w:szCs w:val="24"/>
        </w:rPr>
        <w:t>7.</w:t>
      </w:r>
      <w:r>
        <w:rPr>
          <w:rFonts w:ascii="Times New Roman" w:hAnsi="Times New Roman"/>
          <w:sz w:val="24"/>
          <w:szCs w:val="24"/>
        </w:rPr>
        <w:t>5</w:t>
      </w:r>
      <w:r w:rsidRPr="005448BB">
        <w:rPr>
          <w:rFonts w:ascii="Times New Roman" w:hAnsi="Times New Roman"/>
          <w:sz w:val="24"/>
          <w:szCs w:val="24"/>
        </w:rPr>
        <w:t xml:space="preserve">. В случае устранения недостатков в </w:t>
      </w:r>
      <w:r>
        <w:rPr>
          <w:rFonts w:ascii="Times New Roman" w:hAnsi="Times New Roman"/>
          <w:sz w:val="24"/>
          <w:szCs w:val="24"/>
        </w:rPr>
        <w:t>Т</w:t>
      </w:r>
      <w:r w:rsidRPr="005448BB">
        <w:rPr>
          <w:rFonts w:ascii="Times New Roman" w:hAnsi="Times New Roman"/>
          <w:sz w:val="24"/>
          <w:szCs w:val="24"/>
        </w:rPr>
        <w:t xml:space="preserve">оваре в период гарантийного срока эксплуатации, этот срок продлевается на время, в течение которого </w:t>
      </w:r>
      <w:r>
        <w:rPr>
          <w:rFonts w:ascii="Times New Roman" w:hAnsi="Times New Roman"/>
          <w:sz w:val="24"/>
          <w:szCs w:val="24"/>
        </w:rPr>
        <w:t>Т</w:t>
      </w:r>
      <w:r w:rsidRPr="005448BB">
        <w:rPr>
          <w:rFonts w:ascii="Times New Roman" w:hAnsi="Times New Roman"/>
          <w:sz w:val="24"/>
          <w:szCs w:val="24"/>
        </w:rPr>
        <w:t xml:space="preserve">овар не использовался из-за обнаружения недостатков. При замене </w:t>
      </w:r>
      <w:r>
        <w:rPr>
          <w:rFonts w:ascii="Times New Roman" w:hAnsi="Times New Roman"/>
          <w:sz w:val="24"/>
          <w:szCs w:val="24"/>
        </w:rPr>
        <w:t>Т</w:t>
      </w:r>
      <w:r w:rsidRPr="005448BB">
        <w:rPr>
          <w:rFonts w:ascii="Times New Roman" w:hAnsi="Times New Roman"/>
          <w:sz w:val="24"/>
          <w:szCs w:val="24"/>
        </w:rPr>
        <w:t>овара</w:t>
      </w:r>
      <w:r>
        <w:rPr>
          <w:rFonts w:ascii="Times New Roman" w:hAnsi="Times New Roman"/>
          <w:sz w:val="24"/>
          <w:szCs w:val="24"/>
        </w:rPr>
        <w:t xml:space="preserve"> -</w:t>
      </w:r>
      <w:r w:rsidRPr="005448BB">
        <w:rPr>
          <w:rFonts w:ascii="Times New Roman" w:hAnsi="Times New Roman"/>
          <w:sz w:val="24"/>
          <w:szCs w:val="24"/>
        </w:rPr>
        <w:t xml:space="preserve"> гарантийный срок исчисляется заново со дня замены.</w:t>
      </w:r>
    </w:p>
    <w:p w14:paraId="7B642A5B" w14:textId="77777777" w:rsidR="00FE0523" w:rsidRDefault="00FE0523" w:rsidP="00FE0523">
      <w:pPr>
        <w:spacing w:line="240" w:lineRule="auto"/>
        <w:ind w:firstLine="284"/>
        <w:jc w:val="both"/>
        <w:rPr>
          <w:rFonts w:ascii="Times New Roman" w:hAnsi="Times New Roman"/>
          <w:sz w:val="24"/>
          <w:szCs w:val="24"/>
        </w:rPr>
      </w:pPr>
      <w:r w:rsidRPr="005448BB">
        <w:rPr>
          <w:rFonts w:ascii="Times New Roman" w:hAnsi="Times New Roman"/>
          <w:sz w:val="24"/>
          <w:szCs w:val="24"/>
        </w:rPr>
        <w:t>7.</w:t>
      </w:r>
      <w:r>
        <w:rPr>
          <w:rFonts w:ascii="Times New Roman" w:hAnsi="Times New Roman"/>
          <w:sz w:val="24"/>
          <w:szCs w:val="24"/>
        </w:rPr>
        <w:t>6.</w:t>
      </w:r>
      <w:r w:rsidRPr="005448BB">
        <w:rPr>
          <w:rFonts w:ascii="Times New Roman" w:hAnsi="Times New Roman"/>
          <w:sz w:val="24"/>
          <w:szCs w:val="24"/>
        </w:rPr>
        <w:t xml:space="preserve"> Товар ненадлежащего качества возвращается Поставщику </w:t>
      </w:r>
      <w:r>
        <w:rPr>
          <w:rFonts w:ascii="Times New Roman" w:hAnsi="Times New Roman"/>
          <w:sz w:val="24"/>
          <w:szCs w:val="24"/>
        </w:rPr>
        <w:t xml:space="preserve">за его счет </w:t>
      </w:r>
      <w:r w:rsidRPr="005448BB">
        <w:rPr>
          <w:rFonts w:ascii="Times New Roman" w:hAnsi="Times New Roman"/>
          <w:sz w:val="24"/>
          <w:szCs w:val="24"/>
        </w:rPr>
        <w:t xml:space="preserve">после поставки нового </w:t>
      </w:r>
      <w:r>
        <w:rPr>
          <w:rFonts w:ascii="Times New Roman" w:hAnsi="Times New Roman"/>
          <w:sz w:val="24"/>
          <w:szCs w:val="24"/>
        </w:rPr>
        <w:t>Товара.</w:t>
      </w:r>
    </w:p>
    <w:p w14:paraId="32CB70AF" w14:textId="77777777" w:rsidR="00FE0523" w:rsidRPr="00203E01" w:rsidRDefault="00FE0523" w:rsidP="00FE0523">
      <w:pPr>
        <w:spacing w:line="240" w:lineRule="auto"/>
        <w:ind w:firstLine="284"/>
        <w:jc w:val="both"/>
        <w:rPr>
          <w:rFonts w:ascii="Times New Roman" w:hAnsi="Times New Roman" w:cs="Times New Roman"/>
          <w:sz w:val="24"/>
          <w:szCs w:val="24"/>
        </w:rPr>
      </w:pPr>
    </w:p>
    <w:p w14:paraId="4CB9D0A8" w14:textId="77777777" w:rsidR="00FE0523" w:rsidRPr="00203E01" w:rsidRDefault="00FE0523" w:rsidP="00FE0523">
      <w:pPr>
        <w:tabs>
          <w:tab w:val="left" w:pos="709"/>
        </w:tabs>
        <w:spacing w:line="240" w:lineRule="auto"/>
        <w:ind w:firstLine="284"/>
        <w:jc w:val="center"/>
        <w:outlineLvl w:val="0"/>
        <w:rPr>
          <w:rFonts w:ascii="Times New Roman" w:hAnsi="Times New Roman" w:cs="Times New Roman"/>
          <w:b/>
          <w:sz w:val="24"/>
          <w:szCs w:val="24"/>
        </w:rPr>
      </w:pPr>
      <w:r w:rsidRPr="00203E01">
        <w:rPr>
          <w:rFonts w:ascii="Times New Roman" w:hAnsi="Times New Roman" w:cs="Times New Roman"/>
          <w:b/>
          <w:bCs/>
          <w:sz w:val="24"/>
          <w:szCs w:val="24"/>
        </w:rPr>
        <w:t xml:space="preserve">8. </w:t>
      </w:r>
      <w:r w:rsidRPr="00203E01">
        <w:rPr>
          <w:rFonts w:ascii="Times New Roman" w:hAnsi="Times New Roman" w:cs="Times New Roman"/>
          <w:b/>
          <w:sz w:val="24"/>
          <w:szCs w:val="24"/>
        </w:rPr>
        <w:t>ОТВЕТСТВЕННОСТЬ СТОРОН</w:t>
      </w:r>
    </w:p>
    <w:p w14:paraId="0F869094" w14:textId="77777777" w:rsidR="00FE0523" w:rsidRPr="00203E01" w:rsidRDefault="00FE0523" w:rsidP="00FE0523">
      <w:pPr>
        <w:spacing w:line="240" w:lineRule="auto"/>
        <w:ind w:firstLine="284"/>
        <w:jc w:val="both"/>
        <w:rPr>
          <w:rFonts w:ascii="Times New Roman" w:hAnsi="Times New Roman" w:cs="Times New Roman"/>
          <w:sz w:val="24"/>
          <w:szCs w:val="24"/>
          <w:lang w:eastAsia="ru-RU"/>
        </w:rPr>
      </w:pPr>
      <w:r w:rsidRPr="00203E01">
        <w:rPr>
          <w:rFonts w:ascii="Times New Roman" w:hAnsi="Times New Roman" w:cs="Times New Roman"/>
          <w:sz w:val="24"/>
          <w:szCs w:val="24"/>
          <w:lang w:eastAsia="ru-RU"/>
        </w:rPr>
        <w:t>8.1.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14:paraId="3865458C" w14:textId="77777777" w:rsidR="00FE0523" w:rsidRPr="00203E01" w:rsidRDefault="00FE0523" w:rsidP="00FE0523">
      <w:pPr>
        <w:spacing w:line="240" w:lineRule="auto"/>
        <w:ind w:firstLine="284"/>
        <w:jc w:val="both"/>
        <w:rPr>
          <w:rFonts w:ascii="Times New Roman" w:hAnsi="Times New Roman" w:cs="Times New Roman"/>
          <w:sz w:val="24"/>
          <w:szCs w:val="24"/>
          <w:lang w:eastAsia="ru-RU"/>
        </w:rPr>
      </w:pPr>
      <w:r w:rsidRPr="00203E01">
        <w:rPr>
          <w:rFonts w:ascii="Times New Roman" w:hAnsi="Times New Roman" w:cs="Times New Roman"/>
          <w:sz w:val="24"/>
          <w:szCs w:val="24"/>
          <w:lang w:eastAsia="ru-RU"/>
        </w:rPr>
        <w:t>8.2.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обязательств, предусмотренных договором, Заказчик направляет Поставщику требование об уплате неустоек (штрафов, пеней).</w:t>
      </w:r>
    </w:p>
    <w:p w14:paraId="2029E626" w14:textId="77777777" w:rsidR="00FE0523" w:rsidRPr="00203E01" w:rsidRDefault="00FE0523" w:rsidP="00FE0523">
      <w:pPr>
        <w:spacing w:line="240" w:lineRule="auto"/>
        <w:ind w:firstLine="284"/>
        <w:jc w:val="both"/>
        <w:rPr>
          <w:rFonts w:ascii="Times New Roman" w:hAnsi="Times New Roman" w:cs="Times New Roman"/>
          <w:sz w:val="24"/>
          <w:szCs w:val="24"/>
          <w:lang w:eastAsia="ru-RU"/>
        </w:rPr>
      </w:pPr>
      <w:r w:rsidRPr="00203E01">
        <w:rPr>
          <w:rFonts w:ascii="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срока исполнения обязательства, и устанавливается в размере 1/300 действующей на дату исполнения обязательства ключевой ставки Центрального банка РФ от цены договора, уменьшенной на сумму, пропорционально объему обязательств, предусмотренных договором и фактически исполненных Поставщиком.</w:t>
      </w:r>
    </w:p>
    <w:p w14:paraId="026F14ED" w14:textId="77777777" w:rsidR="00FE0523" w:rsidRPr="00203E01" w:rsidRDefault="00FE0523" w:rsidP="00FE0523">
      <w:pPr>
        <w:spacing w:line="240" w:lineRule="auto"/>
        <w:ind w:firstLine="284"/>
        <w:jc w:val="both"/>
        <w:rPr>
          <w:rFonts w:ascii="Times New Roman" w:hAnsi="Times New Roman" w:cs="Times New Roman"/>
          <w:sz w:val="24"/>
          <w:szCs w:val="24"/>
          <w:lang w:eastAsia="ru-RU"/>
        </w:rPr>
      </w:pPr>
      <w:r w:rsidRPr="00203E01">
        <w:rPr>
          <w:rFonts w:ascii="Times New Roman" w:hAnsi="Times New Roman" w:cs="Times New Roman"/>
          <w:sz w:val="24"/>
          <w:szCs w:val="24"/>
          <w:lang w:eastAsia="ru-RU"/>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устанавливается договором и рассчитывается как процент цены договора,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и составляет 10 процентов цены договора.</w:t>
      </w:r>
    </w:p>
    <w:p w14:paraId="7A8288C2" w14:textId="77777777" w:rsidR="00FE0523" w:rsidRPr="00203E01" w:rsidRDefault="00FE0523" w:rsidP="00FE0523">
      <w:pPr>
        <w:spacing w:line="240" w:lineRule="auto"/>
        <w:ind w:firstLine="284"/>
        <w:jc w:val="both"/>
        <w:rPr>
          <w:rFonts w:ascii="Times New Roman" w:hAnsi="Times New Roman" w:cs="Times New Roman"/>
          <w:sz w:val="24"/>
          <w:szCs w:val="24"/>
          <w:lang w:eastAsia="ru-RU"/>
        </w:rPr>
      </w:pPr>
      <w:r w:rsidRPr="00203E01">
        <w:rPr>
          <w:rFonts w:ascii="Times New Roman" w:hAnsi="Times New Roman" w:cs="Times New Roman"/>
          <w:sz w:val="24"/>
          <w:szCs w:val="24"/>
          <w:lang w:eastAsia="ru-RU"/>
        </w:rPr>
        <w:t>8.3.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требовать с Заказчика уплаты неустойки (штрафа, пени).</w:t>
      </w:r>
    </w:p>
    <w:p w14:paraId="7CC57150" w14:textId="77777777" w:rsidR="00FE0523" w:rsidRPr="00203E01" w:rsidRDefault="00FE0523" w:rsidP="00FE0523">
      <w:pPr>
        <w:spacing w:line="240" w:lineRule="auto"/>
        <w:ind w:firstLine="284"/>
        <w:jc w:val="both"/>
        <w:rPr>
          <w:rFonts w:ascii="Times New Roman" w:hAnsi="Times New Roman" w:cs="Times New Roman"/>
          <w:sz w:val="24"/>
          <w:szCs w:val="24"/>
          <w:lang w:eastAsia="ru-RU"/>
        </w:rPr>
      </w:pPr>
      <w:r w:rsidRPr="00203E01">
        <w:rPr>
          <w:rFonts w:ascii="Times New Roman" w:hAnsi="Times New Roman" w:cs="Times New Roman"/>
          <w:sz w:val="24"/>
          <w:szCs w:val="24"/>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срока исполнения обязательства, предусмотренного договором, в размере 1/300 действующей на дату исполнения обязательства ключевой ставки Центрального банка РФ от неуплаченной в срок суммы.</w:t>
      </w:r>
    </w:p>
    <w:p w14:paraId="3D98FE20" w14:textId="77777777" w:rsidR="00FE0523" w:rsidRPr="00203E01" w:rsidRDefault="00FE0523" w:rsidP="00FE0523">
      <w:pPr>
        <w:spacing w:line="240" w:lineRule="auto"/>
        <w:ind w:firstLine="284"/>
        <w:jc w:val="both"/>
        <w:rPr>
          <w:rFonts w:ascii="Times New Roman" w:hAnsi="Times New Roman" w:cs="Times New Roman"/>
          <w:sz w:val="24"/>
          <w:szCs w:val="24"/>
          <w:lang w:eastAsia="ru-RU"/>
        </w:rPr>
      </w:pPr>
      <w:r w:rsidRPr="00203E01">
        <w:rPr>
          <w:rFonts w:ascii="Times New Roman" w:hAnsi="Times New Roman" w:cs="Times New Roman"/>
          <w:sz w:val="24"/>
          <w:szCs w:val="24"/>
          <w:lang w:eastAsia="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 составляет 1000 рублей.</w:t>
      </w:r>
    </w:p>
    <w:p w14:paraId="3159F967" w14:textId="77777777" w:rsidR="00FE0523" w:rsidRPr="00203E01" w:rsidRDefault="00FE0523" w:rsidP="00FE0523">
      <w:pPr>
        <w:spacing w:line="240" w:lineRule="auto"/>
        <w:ind w:firstLine="284"/>
        <w:jc w:val="both"/>
        <w:rPr>
          <w:rFonts w:ascii="Times New Roman" w:hAnsi="Times New Roman" w:cs="Times New Roman"/>
          <w:sz w:val="24"/>
          <w:szCs w:val="24"/>
          <w:lang w:eastAsia="ru-RU"/>
        </w:rPr>
      </w:pPr>
      <w:r w:rsidRPr="00203E01">
        <w:rPr>
          <w:rFonts w:ascii="Times New Roman" w:hAnsi="Times New Roman" w:cs="Times New Roman"/>
          <w:sz w:val="24"/>
          <w:szCs w:val="24"/>
          <w:lang w:eastAsia="ru-RU"/>
        </w:rPr>
        <w:lastRenderedPageBreak/>
        <w:t>8.3.1. Заказчик освобождается от уплаты неустойки (штрафа, пени) в случае уменьшения, в установленном бюджетным законодательством порядке, получателю бюджетных средств, предоставляющему субсидию автономному учреждению (Заказчику), ранее доведенных лимитов бюджетных обязательств на предоставление субсидии автономному учреждению (Заказчику).</w:t>
      </w:r>
    </w:p>
    <w:p w14:paraId="63C1ADD9" w14:textId="77777777" w:rsidR="00FE0523" w:rsidRPr="00203E01" w:rsidRDefault="00FE0523" w:rsidP="00FE0523">
      <w:pPr>
        <w:spacing w:line="240" w:lineRule="auto"/>
        <w:ind w:firstLine="284"/>
        <w:jc w:val="both"/>
        <w:rPr>
          <w:rFonts w:ascii="Times New Roman" w:hAnsi="Times New Roman" w:cs="Times New Roman"/>
          <w:sz w:val="24"/>
          <w:szCs w:val="24"/>
          <w:lang w:eastAsia="ru-RU"/>
        </w:rPr>
      </w:pPr>
      <w:r w:rsidRPr="00203E01">
        <w:rPr>
          <w:rFonts w:ascii="Times New Roman" w:hAnsi="Times New Roman" w:cs="Times New Roman"/>
          <w:sz w:val="24"/>
          <w:szCs w:val="24"/>
          <w:lang w:eastAsia="ru-RU"/>
        </w:rPr>
        <w:t>8.4. Общая сумма начисленных штрафов за неисполнение или ненадлежащее исполнение Стороной обязательств, предусмотренных договором, не может превышать цену договора.</w:t>
      </w:r>
    </w:p>
    <w:p w14:paraId="183737F9" w14:textId="77777777" w:rsidR="00FE0523" w:rsidRPr="00203E01" w:rsidRDefault="00FE0523" w:rsidP="00FE0523">
      <w:pPr>
        <w:spacing w:line="240" w:lineRule="auto"/>
        <w:ind w:firstLine="284"/>
        <w:jc w:val="both"/>
        <w:rPr>
          <w:rFonts w:ascii="Times New Roman" w:hAnsi="Times New Roman" w:cs="Times New Roman"/>
          <w:sz w:val="24"/>
          <w:szCs w:val="24"/>
          <w:lang w:eastAsia="ru-RU"/>
        </w:rPr>
      </w:pPr>
      <w:r w:rsidRPr="00203E01">
        <w:rPr>
          <w:rFonts w:ascii="Times New Roman" w:hAnsi="Times New Roman" w:cs="Times New Roman"/>
          <w:sz w:val="24"/>
          <w:szCs w:val="24"/>
          <w:lang w:eastAsia="ru-RU"/>
        </w:rPr>
        <w:t>8.5.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196B12A4" w14:textId="77777777" w:rsidR="00FE0523" w:rsidRPr="00203E01" w:rsidRDefault="00FE0523" w:rsidP="00FE0523">
      <w:pPr>
        <w:spacing w:line="240" w:lineRule="auto"/>
        <w:ind w:firstLine="284"/>
        <w:jc w:val="both"/>
        <w:rPr>
          <w:rFonts w:ascii="Times New Roman" w:hAnsi="Times New Roman" w:cs="Times New Roman"/>
          <w:sz w:val="24"/>
          <w:szCs w:val="24"/>
          <w:lang w:eastAsia="ru-RU"/>
        </w:rPr>
      </w:pPr>
      <w:r w:rsidRPr="00203E01">
        <w:rPr>
          <w:rFonts w:ascii="Times New Roman" w:hAnsi="Times New Roman" w:cs="Times New Roman"/>
          <w:sz w:val="24"/>
          <w:szCs w:val="24"/>
          <w:lang w:eastAsia="ru-RU"/>
        </w:rPr>
        <w:t>8.6. В случае если Заказчик понес убытки вследствие ненадлежащего исполнения Поставщиком своих обязательств по договору, Поставщик обязан возместить такие убытки Заказчику независимо от уплаты неустойки.</w:t>
      </w:r>
    </w:p>
    <w:p w14:paraId="3BB6E67C" w14:textId="77777777" w:rsidR="00FE0523" w:rsidRPr="00203E01" w:rsidRDefault="00FE0523" w:rsidP="00FE0523">
      <w:pPr>
        <w:spacing w:line="240" w:lineRule="auto"/>
        <w:ind w:firstLine="284"/>
        <w:jc w:val="both"/>
        <w:rPr>
          <w:rFonts w:ascii="Times New Roman" w:hAnsi="Times New Roman" w:cs="Times New Roman"/>
          <w:sz w:val="24"/>
          <w:szCs w:val="24"/>
          <w:lang w:eastAsia="ru-RU"/>
        </w:rPr>
      </w:pPr>
      <w:r w:rsidRPr="00203E01">
        <w:rPr>
          <w:rFonts w:ascii="Times New Roman" w:hAnsi="Times New Roman" w:cs="Times New Roman"/>
          <w:sz w:val="24"/>
          <w:szCs w:val="24"/>
          <w:lang w:eastAsia="ru-RU"/>
        </w:rPr>
        <w:t>8.7. Уплата неустойки и возмещение убытков, связанных с ненадлежащим исполнением Сторонами своих обязательств по договору, не освобождают нарушившую условия договора Сторону от исполнения взятых на себя обязательств.</w:t>
      </w:r>
    </w:p>
    <w:p w14:paraId="72B4F2C5" w14:textId="77777777" w:rsidR="00FE0523" w:rsidRPr="00203E01" w:rsidRDefault="00FE0523" w:rsidP="00FE0523">
      <w:pPr>
        <w:spacing w:line="240" w:lineRule="auto"/>
        <w:ind w:firstLine="284"/>
        <w:jc w:val="both"/>
        <w:rPr>
          <w:rFonts w:ascii="Times New Roman" w:hAnsi="Times New Roman" w:cs="Times New Roman"/>
          <w:sz w:val="24"/>
          <w:szCs w:val="24"/>
          <w:lang w:eastAsia="ru-RU"/>
        </w:rPr>
      </w:pPr>
      <w:r w:rsidRPr="00203E01">
        <w:rPr>
          <w:rFonts w:ascii="Times New Roman" w:hAnsi="Times New Roman" w:cs="Times New Roman"/>
          <w:sz w:val="24"/>
          <w:szCs w:val="24"/>
          <w:lang w:eastAsia="ru-RU"/>
        </w:rPr>
        <w:t>8.8.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14:paraId="22D25399" w14:textId="77777777" w:rsidR="00FE0523" w:rsidRDefault="00FE0523" w:rsidP="00FE0523">
      <w:pPr>
        <w:spacing w:line="240" w:lineRule="auto"/>
        <w:ind w:firstLine="284"/>
        <w:jc w:val="both"/>
        <w:rPr>
          <w:rFonts w:ascii="Times New Roman" w:hAnsi="Times New Roman" w:cs="Times New Roman"/>
          <w:sz w:val="24"/>
          <w:szCs w:val="24"/>
          <w:lang w:eastAsia="ru-RU"/>
        </w:rPr>
      </w:pPr>
      <w:r w:rsidRPr="00203E01">
        <w:rPr>
          <w:rFonts w:ascii="Times New Roman" w:hAnsi="Times New Roman" w:cs="Times New Roman"/>
          <w:sz w:val="24"/>
          <w:szCs w:val="24"/>
          <w:lang w:eastAsia="ru-RU"/>
        </w:rPr>
        <w:t>8.9.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w:t>
      </w:r>
    </w:p>
    <w:p w14:paraId="1A97941E" w14:textId="77777777" w:rsidR="004A0CC4" w:rsidRPr="00203E01" w:rsidRDefault="004A0CC4" w:rsidP="00FE0523">
      <w:pPr>
        <w:spacing w:line="240" w:lineRule="auto"/>
        <w:ind w:firstLine="284"/>
        <w:jc w:val="both"/>
        <w:rPr>
          <w:rFonts w:ascii="Times New Roman" w:hAnsi="Times New Roman" w:cs="Times New Roman"/>
          <w:sz w:val="24"/>
          <w:szCs w:val="24"/>
          <w:lang w:eastAsia="ru-RU"/>
        </w:rPr>
      </w:pPr>
    </w:p>
    <w:p w14:paraId="79DDDAF0" w14:textId="77777777" w:rsidR="00FE0523" w:rsidRPr="00203E01" w:rsidRDefault="00FE0523" w:rsidP="00FE0523">
      <w:pPr>
        <w:tabs>
          <w:tab w:val="left" w:pos="709"/>
        </w:tabs>
        <w:spacing w:line="240" w:lineRule="auto"/>
        <w:ind w:firstLine="284"/>
        <w:jc w:val="center"/>
        <w:rPr>
          <w:rFonts w:ascii="Times New Roman" w:hAnsi="Times New Roman" w:cs="Times New Roman"/>
          <w:b/>
          <w:sz w:val="24"/>
          <w:szCs w:val="24"/>
        </w:rPr>
      </w:pPr>
      <w:r w:rsidRPr="00203E01">
        <w:rPr>
          <w:rFonts w:ascii="Times New Roman" w:hAnsi="Times New Roman" w:cs="Times New Roman"/>
          <w:b/>
          <w:sz w:val="24"/>
          <w:szCs w:val="24"/>
        </w:rPr>
        <w:t>9. ОБСТОЯТЕЛЬСТВА НЕПРЕОДОЛИМОЙ СИЛЫ</w:t>
      </w:r>
    </w:p>
    <w:p w14:paraId="4F251888" w14:textId="77777777" w:rsidR="00FE0523" w:rsidRPr="00203E01" w:rsidRDefault="00FE0523" w:rsidP="00FE0523">
      <w:pPr>
        <w:tabs>
          <w:tab w:val="left" w:pos="709"/>
        </w:tabs>
        <w:autoSpaceDE w:val="0"/>
        <w:autoSpaceDN w:val="0"/>
        <w:adjustRightInd w:val="0"/>
        <w:spacing w:line="240" w:lineRule="auto"/>
        <w:ind w:firstLine="284"/>
        <w:jc w:val="both"/>
        <w:rPr>
          <w:rFonts w:ascii="Times New Roman" w:hAnsi="Times New Roman" w:cs="Times New Roman"/>
          <w:sz w:val="24"/>
          <w:szCs w:val="24"/>
        </w:rPr>
      </w:pPr>
      <w:r w:rsidRPr="00203E01">
        <w:rPr>
          <w:rFonts w:ascii="Times New Roman" w:hAnsi="Times New Roman" w:cs="Times New Roman"/>
          <w:sz w:val="24"/>
          <w:szCs w:val="24"/>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D2AF03F" w14:textId="77777777" w:rsidR="00FE0523" w:rsidRPr="00203E01" w:rsidRDefault="00FE0523" w:rsidP="00FE0523">
      <w:pPr>
        <w:tabs>
          <w:tab w:val="left" w:pos="709"/>
        </w:tabs>
        <w:autoSpaceDE w:val="0"/>
        <w:autoSpaceDN w:val="0"/>
        <w:adjustRightInd w:val="0"/>
        <w:spacing w:line="240" w:lineRule="auto"/>
        <w:ind w:firstLine="284"/>
        <w:jc w:val="both"/>
        <w:rPr>
          <w:rFonts w:ascii="Times New Roman" w:hAnsi="Times New Roman" w:cs="Times New Roman"/>
          <w:sz w:val="24"/>
          <w:szCs w:val="24"/>
        </w:rPr>
      </w:pPr>
      <w:r w:rsidRPr="00203E01">
        <w:rPr>
          <w:rFonts w:ascii="Times New Roman" w:hAnsi="Times New Roman" w:cs="Times New Roman"/>
          <w:sz w:val="24"/>
          <w:szCs w:val="24"/>
        </w:rPr>
        <w:t>9.2.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534F8EBB" w14:textId="77777777" w:rsidR="00FE0523" w:rsidRPr="00203E01" w:rsidRDefault="00FE0523" w:rsidP="00FE0523">
      <w:pPr>
        <w:tabs>
          <w:tab w:val="left" w:pos="709"/>
        </w:tabs>
        <w:autoSpaceDE w:val="0"/>
        <w:autoSpaceDN w:val="0"/>
        <w:adjustRightInd w:val="0"/>
        <w:spacing w:line="240" w:lineRule="auto"/>
        <w:ind w:firstLine="284"/>
        <w:jc w:val="both"/>
        <w:rPr>
          <w:rFonts w:ascii="Times New Roman" w:hAnsi="Times New Roman" w:cs="Times New Roman"/>
          <w:sz w:val="24"/>
          <w:szCs w:val="24"/>
        </w:rPr>
      </w:pPr>
      <w:r w:rsidRPr="00203E01">
        <w:rPr>
          <w:rFonts w:ascii="Times New Roman" w:hAnsi="Times New Roman" w:cs="Times New Roman"/>
          <w:sz w:val="24"/>
          <w:szCs w:val="24"/>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E2380B7" w14:textId="77777777" w:rsidR="00FE0523" w:rsidRDefault="00FE0523" w:rsidP="00FE0523">
      <w:pPr>
        <w:tabs>
          <w:tab w:val="left" w:pos="709"/>
        </w:tabs>
        <w:autoSpaceDE w:val="0"/>
        <w:autoSpaceDN w:val="0"/>
        <w:adjustRightInd w:val="0"/>
        <w:spacing w:line="240" w:lineRule="auto"/>
        <w:ind w:firstLine="284"/>
        <w:jc w:val="both"/>
        <w:rPr>
          <w:rFonts w:ascii="Times New Roman" w:hAnsi="Times New Roman" w:cs="Times New Roman"/>
          <w:sz w:val="24"/>
          <w:szCs w:val="24"/>
        </w:rPr>
      </w:pPr>
      <w:r w:rsidRPr="00203E01">
        <w:rPr>
          <w:rFonts w:ascii="Times New Roman" w:hAnsi="Times New Roman" w:cs="Times New Roman"/>
          <w:sz w:val="24"/>
          <w:szCs w:val="24"/>
        </w:rPr>
        <w:t>9.4.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34A00071" w14:textId="77777777" w:rsidR="004A0CC4" w:rsidRPr="00203E01" w:rsidRDefault="004A0CC4" w:rsidP="00FE0523">
      <w:pPr>
        <w:tabs>
          <w:tab w:val="left" w:pos="709"/>
        </w:tabs>
        <w:autoSpaceDE w:val="0"/>
        <w:autoSpaceDN w:val="0"/>
        <w:adjustRightInd w:val="0"/>
        <w:spacing w:line="240" w:lineRule="auto"/>
        <w:ind w:firstLine="284"/>
        <w:jc w:val="both"/>
        <w:rPr>
          <w:rFonts w:ascii="Times New Roman" w:hAnsi="Times New Roman" w:cs="Times New Roman"/>
          <w:sz w:val="24"/>
          <w:szCs w:val="24"/>
        </w:rPr>
      </w:pPr>
    </w:p>
    <w:p w14:paraId="230DABB9" w14:textId="77777777" w:rsidR="00FE0523" w:rsidRPr="00203E01" w:rsidRDefault="00FE0523" w:rsidP="00FE0523">
      <w:pPr>
        <w:widowControl w:val="0"/>
        <w:tabs>
          <w:tab w:val="left" w:pos="709"/>
        </w:tabs>
        <w:spacing w:line="240" w:lineRule="auto"/>
        <w:ind w:firstLine="284"/>
        <w:jc w:val="center"/>
        <w:rPr>
          <w:rFonts w:ascii="Times New Roman" w:hAnsi="Times New Roman" w:cs="Times New Roman"/>
          <w:b/>
          <w:sz w:val="24"/>
          <w:szCs w:val="24"/>
          <w:lang w:eastAsia="ar-SA"/>
        </w:rPr>
      </w:pPr>
      <w:r w:rsidRPr="00203E01">
        <w:rPr>
          <w:rFonts w:ascii="Times New Roman" w:hAnsi="Times New Roman" w:cs="Times New Roman"/>
          <w:b/>
          <w:sz w:val="24"/>
          <w:szCs w:val="24"/>
          <w:lang w:eastAsia="ar-SA"/>
        </w:rPr>
        <w:t>10. СРОК ДЕЙСТВИЯ И ПОРЯДОК ИЗМЕНЕНИЯ ДОГОВОРА</w:t>
      </w:r>
    </w:p>
    <w:p w14:paraId="5E81975F" w14:textId="77777777" w:rsidR="00FE0523" w:rsidRPr="00203E01" w:rsidRDefault="00FE0523" w:rsidP="00FE0523">
      <w:pPr>
        <w:widowControl w:val="0"/>
        <w:tabs>
          <w:tab w:val="left" w:pos="709"/>
        </w:tabs>
        <w:spacing w:line="240" w:lineRule="auto"/>
        <w:ind w:firstLine="284"/>
        <w:jc w:val="both"/>
        <w:rPr>
          <w:rFonts w:ascii="Times New Roman" w:hAnsi="Times New Roman" w:cs="Times New Roman"/>
          <w:sz w:val="24"/>
          <w:szCs w:val="24"/>
          <w:lang w:eastAsia="ar-SA"/>
        </w:rPr>
      </w:pPr>
      <w:r w:rsidRPr="00203E01">
        <w:rPr>
          <w:rFonts w:ascii="Times New Roman" w:hAnsi="Times New Roman" w:cs="Times New Roman"/>
          <w:sz w:val="24"/>
          <w:szCs w:val="24"/>
          <w:lang w:eastAsia="ar-SA"/>
        </w:rPr>
        <w:t>10.1. Договор вступает в силу с момента его подписания Сторонами и действует до полного исполнения Сторонами принятых на себя обязательств.</w:t>
      </w:r>
    </w:p>
    <w:p w14:paraId="2C98F613" w14:textId="77777777" w:rsidR="00FE0523" w:rsidRPr="00203E01" w:rsidRDefault="00FE0523" w:rsidP="00FE0523">
      <w:pPr>
        <w:tabs>
          <w:tab w:val="left" w:pos="709"/>
        </w:tabs>
        <w:autoSpaceDE w:val="0"/>
        <w:autoSpaceDN w:val="0"/>
        <w:adjustRightInd w:val="0"/>
        <w:spacing w:line="240" w:lineRule="auto"/>
        <w:ind w:firstLine="284"/>
        <w:jc w:val="both"/>
        <w:outlineLvl w:val="1"/>
        <w:rPr>
          <w:rFonts w:ascii="Times New Roman" w:hAnsi="Times New Roman" w:cs="Times New Roman"/>
          <w:sz w:val="24"/>
          <w:szCs w:val="24"/>
        </w:rPr>
      </w:pPr>
      <w:r w:rsidRPr="00203E01">
        <w:rPr>
          <w:rFonts w:ascii="Times New Roman" w:hAnsi="Times New Roman" w:cs="Times New Roman"/>
          <w:sz w:val="24"/>
          <w:szCs w:val="24"/>
          <w:lang w:eastAsia="ar-SA"/>
        </w:rPr>
        <w:t>10.2 И</w:t>
      </w:r>
      <w:r w:rsidRPr="00203E01">
        <w:rPr>
          <w:rFonts w:ascii="Times New Roman" w:hAnsi="Times New Roman" w:cs="Times New Roman"/>
          <w:sz w:val="24"/>
          <w:szCs w:val="24"/>
        </w:rPr>
        <w:t xml:space="preserve">зменения и дополнения договора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неотъемлемыми частями и вступают в силу с момента их подписания Сторонами. </w:t>
      </w:r>
    </w:p>
    <w:p w14:paraId="0324F339" w14:textId="77777777" w:rsidR="00FE0523" w:rsidRDefault="00FE0523" w:rsidP="00FE0523">
      <w:pPr>
        <w:tabs>
          <w:tab w:val="left" w:pos="709"/>
        </w:tabs>
        <w:autoSpaceDE w:val="0"/>
        <w:autoSpaceDN w:val="0"/>
        <w:adjustRightInd w:val="0"/>
        <w:spacing w:line="240" w:lineRule="auto"/>
        <w:ind w:firstLine="284"/>
        <w:jc w:val="both"/>
        <w:outlineLvl w:val="1"/>
        <w:rPr>
          <w:rFonts w:ascii="Times New Roman" w:hAnsi="Times New Roman" w:cs="Times New Roman"/>
          <w:sz w:val="24"/>
          <w:szCs w:val="24"/>
        </w:rPr>
      </w:pPr>
      <w:r w:rsidRPr="00203E01">
        <w:rPr>
          <w:rFonts w:ascii="Times New Roman" w:hAnsi="Times New Roman" w:cs="Times New Roman"/>
          <w:sz w:val="24"/>
          <w:szCs w:val="24"/>
        </w:rPr>
        <w:lastRenderedPageBreak/>
        <w:t>10.3. Прекращение (окончание) срока действия договора влечет за собой прекращение обязательств Сторон, но не освобождает Стороны от ответственности за его нарушения.</w:t>
      </w:r>
    </w:p>
    <w:p w14:paraId="5205E7DD" w14:textId="77777777" w:rsidR="004A0CC4" w:rsidRPr="00203E01" w:rsidRDefault="004A0CC4" w:rsidP="00FE0523">
      <w:pPr>
        <w:tabs>
          <w:tab w:val="left" w:pos="709"/>
        </w:tabs>
        <w:autoSpaceDE w:val="0"/>
        <w:autoSpaceDN w:val="0"/>
        <w:adjustRightInd w:val="0"/>
        <w:spacing w:line="240" w:lineRule="auto"/>
        <w:ind w:firstLine="284"/>
        <w:jc w:val="both"/>
        <w:outlineLvl w:val="1"/>
        <w:rPr>
          <w:rFonts w:ascii="Times New Roman" w:hAnsi="Times New Roman" w:cs="Times New Roman"/>
          <w:sz w:val="24"/>
          <w:szCs w:val="24"/>
        </w:rPr>
      </w:pPr>
    </w:p>
    <w:p w14:paraId="3B938DA6" w14:textId="77777777" w:rsidR="00FE0523" w:rsidRPr="00203E01" w:rsidRDefault="00FE0523" w:rsidP="00FE0523">
      <w:pPr>
        <w:widowControl w:val="0"/>
        <w:tabs>
          <w:tab w:val="left" w:pos="709"/>
        </w:tabs>
        <w:spacing w:line="240" w:lineRule="auto"/>
        <w:ind w:firstLine="284"/>
        <w:jc w:val="center"/>
        <w:rPr>
          <w:rFonts w:ascii="Times New Roman" w:hAnsi="Times New Roman" w:cs="Times New Roman"/>
          <w:b/>
          <w:sz w:val="24"/>
          <w:szCs w:val="24"/>
          <w:lang w:eastAsia="ar-SA"/>
        </w:rPr>
      </w:pPr>
      <w:r w:rsidRPr="00203E01">
        <w:rPr>
          <w:rFonts w:ascii="Times New Roman" w:hAnsi="Times New Roman" w:cs="Times New Roman"/>
          <w:b/>
          <w:sz w:val="24"/>
          <w:szCs w:val="24"/>
          <w:lang w:eastAsia="ar-SA"/>
        </w:rPr>
        <w:t>11. ПОРЯДОК УРЕГУЛИРОВАНИЯ РАЗНОГЛАСИЙ</w:t>
      </w:r>
    </w:p>
    <w:p w14:paraId="26ADFF23" w14:textId="77777777" w:rsidR="00FE0523" w:rsidRPr="00203E01" w:rsidRDefault="00FE0523" w:rsidP="00FE0523">
      <w:pPr>
        <w:tabs>
          <w:tab w:val="left" w:pos="709"/>
        </w:tabs>
        <w:autoSpaceDE w:val="0"/>
        <w:autoSpaceDN w:val="0"/>
        <w:adjustRightInd w:val="0"/>
        <w:spacing w:line="240" w:lineRule="auto"/>
        <w:ind w:firstLine="284"/>
        <w:jc w:val="both"/>
        <w:outlineLvl w:val="1"/>
        <w:rPr>
          <w:rFonts w:ascii="Times New Roman" w:hAnsi="Times New Roman" w:cs="Times New Roman"/>
          <w:sz w:val="24"/>
          <w:szCs w:val="24"/>
        </w:rPr>
      </w:pPr>
      <w:r w:rsidRPr="00203E01">
        <w:rPr>
          <w:rFonts w:ascii="Times New Roman" w:hAnsi="Times New Roman" w:cs="Times New Roman"/>
          <w:sz w:val="24"/>
          <w:szCs w:val="24"/>
        </w:rPr>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7C21A66C" w14:textId="77777777" w:rsidR="00FE0523" w:rsidRPr="00203E01" w:rsidRDefault="00FE0523" w:rsidP="00FE0523">
      <w:pPr>
        <w:tabs>
          <w:tab w:val="left" w:pos="709"/>
        </w:tabs>
        <w:autoSpaceDE w:val="0"/>
        <w:autoSpaceDN w:val="0"/>
        <w:adjustRightInd w:val="0"/>
        <w:spacing w:line="240" w:lineRule="auto"/>
        <w:ind w:firstLine="284"/>
        <w:jc w:val="both"/>
        <w:outlineLvl w:val="1"/>
        <w:rPr>
          <w:rFonts w:ascii="Times New Roman" w:hAnsi="Times New Roman" w:cs="Times New Roman"/>
          <w:sz w:val="24"/>
          <w:szCs w:val="24"/>
        </w:rPr>
      </w:pPr>
      <w:r w:rsidRPr="00203E01">
        <w:rPr>
          <w:rFonts w:ascii="Times New Roman" w:hAnsi="Times New Roman" w:cs="Times New Roman"/>
          <w:sz w:val="24"/>
          <w:szCs w:val="24"/>
        </w:rPr>
        <w:t>11.2. Срок представления ответа на претензию составляет 10 (десять) рабочих дней с даты получения претензии Стороной.</w:t>
      </w:r>
    </w:p>
    <w:p w14:paraId="31FA6CBB" w14:textId="36E9A533" w:rsidR="00FE0523" w:rsidRDefault="00FE0523" w:rsidP="00FE0523">
      <w:pPr>
        <w:tabs>
          <w:tab w:val="left" w:pos="0"/>
        </w:tabs>
        <w:autoSpaceDE w:val="0"/>
        <w:autoSpaceDN w:val="0"/>
        <w:adjustRightInd w:val="0"/>
        <w:spacing w:line="240" w:lineRule="auto"/>
        <w:ind w:firstLine="284"/>
        <w:jc w:val="both"/>
        <w:outlineLvl w:val="1"/>
        <w:rPr>
          <w:rFonts w:ascii="Times New Roman" w:hAnsi="Times New Roman" w:cs="Times New Roman"/>
          <w:sz w:val="24"/>
          <w:szCs w:val="24"/>
        </w:rPr>
      </w:pPr>
      <w:r w:rsidRPr="00203E01">
        <w:rPr>
          <w:rFonts w:ascii="Times New Roman" w:hAnsi="Times New Roman" w:cs="Times New Roman"/>
          <w:sz w:val="24"/>
          <w:szCs w:val="24"/>
        </w:rPr>
        <w:t xml:space="preserve">11.3. В случае </w:t>
      </w:r>
      <w:r w:rsidR="00D22F73" w:rsidRPr="00203E01">
        <w:rPr>
          <w:rFonts w:ascii="Times New Roman" w:hAnsi="Times New Roman" w:cs="Times New Roman"/>
          <w:sz w:val="24"/>
          <w:szCs w:val="24"/>
        </w:rPr>
        <w:t>недостижения</w:t>
      </w:r>
      <w:r w:rsidRPr="00203E01">
        <w:rPr>
          <w:rFonts w:ascii="Times New Roman" w:hAnsi="Times New Roman" w:cs="Times New Roman"/>
          <w:sz w:val="24"/>
          <w:szCs w:val="24"/>
        </w:rPr>
        <w:t xml:space="preserve"> взаимного согласия в досудебном порядке, споры по договору разрешаются в Арбитражном суде Хабаровского края.</w:t>
      </w:r>
    </w:p>
    <w:p w14:paraId="678022C7" w14:textId="77777777" w:rsidR="004A0CC4" w:rsidRPr="00203E01" w:rsidRDefault="004A0CC4" w:rsidP="00FE0523">
      <w:pPr>
        <w:tabs>
          <w:tab w:val="left" w:pos="0"/>
        </w:tabs>
        <w:autoSpaceDE w:val="0"/>
        <w:autoSpaceDN w:val="0"/>
        <w:adjustRightInd w:val="0"/>
        <w:spacing w:line="240" w:lineRule="auto"/>
        <w:ind w:firstLine="284"/>
        <w:jc w:val="both"/>
        <w:outlineLvl w:val="1"/>
        <w:rPr>
          <w:rFonts w:ascii="Times New Roman" w:hAnsi="Times New Roman" w:cs="Times New Roman"/>
          <w:sz w:val="24"/>
          <w:szCs w:val="24"/>
        </w:rPr>
      </w:pPr>
    </w:p>
    <w:p w14:paraId="6F2A0032" w14:textId="77777777" w:rsidR="00FE0523" w:rsidRPr="00203E01" w:rsidRDefault="00FE0523" w:rsidP="00FE0523">
      <w:pPr>
        <w:tabs>
          <w:tab w:val="left" w:pos="709"/>
        </w:tabs>
        <w:spacing w:line="240" w:lineRule="auto"/>
        <w:ind w:firstLine="284"/>
        <w:jc w:val="center"/>
        <w:rPr>
          <w:rFonts w:ascii="Times New Roman" w:hAnsi="Times New Roman" w:cs="Times New Roman"/>
          <w:b/>
          <w:sz w:val="24"/>
          <w:szCs w:val="24"/>
        </w:rPr>
      </w:pPr>
      <w:r w:rsidRPr="00203E01">
        <w:rPr>
          <w:rFonts w:ascii="Times New Roman" w:hAnsi="Times New Roman" w:cs="Times New Roman"/>
          <w:b/>
          <w:sz w:val="24"/>
          <w:szCs w:val="24"/>
        </w:rPr>
        <w:t>12. ПОРЯДОК РАСТОРЖЕНИЯ ДОГОВОРА</w:t>
      </w:r>
    </w:p>
    <w:p w14:paraId="39567C32" w14:textId="77777777" w:rsidR="00FE0523" w:rsidRPr="00203E01" w:rsidRDefault="00FE0523" w:rsidP="00FE0523">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12.1. Договор может быть расторгнут:</w:t>
      </w:r>
    </w:p>
    <w:p w14:paraId="45E751B8" w14:textId="77777777" w:rsidR="00FE0523" w:rsidRPr="00203E01" w:rsidRDefault="00FE0523" w:rsidP="00FE0523">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 по соглашению Сторон;</w:t>
      </w:r>
    </w:p>
    <w:p w14:paraId="5636EB97" w14:textId="77777777" w:rsidR="00FE0523" w:rsidRPr="00203E01" w:rsidRDefault="00FE0523" w:rsidP="00FE0523">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 в судебном порядке;</w:t>
      </w:r>
    </w:p>
    <w:p w14:paraId="13F8E157" w14:textId="77777777" w:rsidR="00FE0523" w:rsidRPr="00203E01" w:rsidRDefault="00FE0523" w:rsidP="00FE0523">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 в связи с односторонним отказом Стороны от исполнения договора по основаниям, предусмотренным Гражданским кодексом РФ для одностороннего отказа от исполнения отдельных видов обязательств.</w:t>
      </w:r>
    </w:p>
    <w:p w14:paraId="4DE98625" w14:textId="77777777" w:rsidR="00FE0523" w:rsidRPr="00203E01" w:rsidRDefault="00FE0523" w:rsidP="00FE0523">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12.2. Заказчик вправе принять решение об одностороннем отказе от исполнения договора в следующих случаях:</w:t>
      </w:r>
    </w:p>
    <w:p w14:paraId="12CC147B" w14:textId="77777777" w:rsidR="00FE0523" w:rsidRPr="00203E01" w:rsidRDefault="00FE0523" w:rsidP="00FE0523">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 xml:space="preserve">12.2.1. В случае просрочки поставки Товара более чем на 10 календарных дней </w:t>
      </w:r>
      <w:r w:rsidRPr="00203E01">
        <w:rPr>
          <w:rFonts w:ascii="Times New Roman" w:hAnsi="Times New Roman" w:cs="Times New Roman"/>
          <w:sz w:val="24"/>
          <w:szCs w:val="24"/>
        </w:rPr>
        <w:t>(существенное нарушение условий договора Поставщиком)</w:t>
      </w:r>
      <w:r w:rsidRPr="00203E01">
        <w:rPr>
          <w:rFonts w:ascii="Times New Roman" w:hAnsi="Times New Roman" w:cs="Times New Roman"/>
          <w:kern w:val="2"/>
          <w:sz w:val="24"/>
          <w:szCs w:val="24"/>
        </w:rPr>
        <w:t>.</w:t>
      </w:r>
    </w:p>
    <w:p w14:paraId="3A3A80C2" w14:textId="77777777" w:rsidR="00FE0523" w:rsidRPr="00203E01" w:rsidRDefault="00FE0523" w:rsidP="00FE0523">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12.2.2.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14:paraId="716A76A7" w14:textId="77777777" w:rsidR="00FE0523" w:rsidRPr="00203E01" w:rsidRDefault="00FE0523" w:rsidP="00FE0523">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12.2.3. В случае установления факта приостановления деятельности Поставщика в порядке, предусмотренном Кодексом РФ об административных правонарушениях.</w:t>
      </w:r>
    </w:p>
    <w:p w14:paraId="1C56DF41" w14:textId="77777777" w:rsidR="00FE0523" w:rsidRPr="00203E01" w:rsidRDefault="00FE0523" w:rsidP="00FE0523">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12.2.4. В иных случаях, предусмотренных действующим законодательством.</w:t>
      </w:r>
    </w:p>
    <w:p w14:paraId="4BBF7A62" w14:textId="77777777" w:rsidR="00FE0523" w:rsidRPr="00203E01" w:rsidRDefault="00FE0523" w:rsidP="00FE0523">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12.3. Заказчик обязан принять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0BC6DD2B" w14:textId="77777777" w:rsidR="00FE0523" w:rsidRPr="00203E01" w:rsidRDefault="00FE0523" w:rsidP="00FE0523">
      <w:pPr>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12.4. Решение Заказчика об одностороннем отказе от исполнения договора не позднее чем в течение 3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w:t>
      </w:r>
    </w:p>
    <w:p w14:paraId="671F6CBF" w14:textId="77777777" w:rsidR="00FE0523" w:rsidRPr="00203E01" w:rsidRDefault="00FE0523" w:rsidP="00FE0523">
      <w:pPr>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 xml:space="preserve">12.5.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w:t>
      </w:r>
      <w:r w:rsidRPr="00203E01">
        <w:rPr>
          <w:rFonts w:ascii="Times New Roman" w:hAnsi="Times New Roman" w:cs="Times New Roman"/>
          <w:sz w:val="24"/>
          <w:szCs w:val="24"/>
          <w:lang w:eastAsia="ru-RU"/>
        </w:rPr>
        <w:t>Заказчиком</w:t>
      </w:r>
      <w:r w:rsidRPr="00203E01">
        <w:rPr>
          <w:rFonts w:ascii="Times New Roman" w:hAnsi="Times New Roman" w:cs="Times New Roman"/>
          <w:kern w:val="2"/>
          <w:sz w:val="24"/>
          <w:szCs w:val="24"/>
        </w:rPr>
        <w:t xml:space="preserve"> Поставщика об одностороннем отказе от исполнения договора.</w:t>
      </w:r>
    </w:p>
    <w:p w14:paraId="3B9BC915" w14:textId="77777777" w:rsidR="00FE0523" w:rsidRPr="00203E01" w:rsidRDefault="00FE0523" w:rsidP="00FE0523">
      <w:pPr>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 xml:space="preserve">12.6.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Поставщиком устранено нарушение условий договора, послужившее основанием для </w:t>
      </w:r>
      <w:r w:rsidRPr="00203E01">
        <w:rPr>
          <w:rFonts w:ascii="Times New Roman" w:hAnsi="Times New Roman" w:cs="Times New Roman"/>
          <w:kern w:val="2"/>
          <w:sz w:val="24"/>
          <w:szCs w:val="24"/>
        </w:rPr>
        <w:lastRenderedPageBreak/>
        <w:t xml:space="preserve">принятия указанного решения. Данное правило не применяется в случае повторного нарушения Поставщиком условий договора, которое в соответствии с гражданским законодательством РФ является основанием для одностороннего отказа </w:t>
      </w:r>
      <w:r w:rsidRPr="00203E01">
        <w:rPr>
          <w:rFonts w:ascii="Times New Roman" w:hAnsi="Times New Roman" w:cs="Times New Roman"/>
          <w:sz w:val="24"/>
          <w:szCs w:val="24"/>
          <w:lang w:eastAsia="ru-RU"/>
        </w:rPr>
        <w:t xml:space="preserve">Заказчика </w:t>
      </w:r>
      <w:r w:rsidRPr="00203E01">
        <w:rPr>
          <w:rFonts w:ascii="Times New Roman" w:hAnsi="Times New Roman" w:cs="Times New Roman"/>
          <w:kern w:val="2"/>
          <w:sz w:val="24"/>
          <w:szCs w:val="24"/>
        </w:rPr>
        <w:t>от исполнения договора.</w:t>
      </w:r>
    </w:p>
    <w:p w14:paraId="627E0178" w14:textId="77777777" w:rsidR="00FE0523" w:rsidRPr="00203E01" w:rsidRDefault="00FE0523" w:rsidP="00FE0523">
      <w:pPr>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12.7. При расторжении договора в одностороннем порядке по вине Поставщика Заказчик вправе предъявить требование об уплате неустоек (штрафов, пеней) в связи с неисполнением или ненадлежащим исполнением Поставщиком обязательств, предусмотренных договором, а также обратиться к Поставщику с требованием о возмещении понесенных убытков при их наличии.</w:t>
      </w:r>
    </w:p>
    <w:p w14:paraId="170B4671" w14:textId="77777777" w:rsidR="00FE0523" w:rsidRPr="00203E01" w:rsidRDefault="00FE0523" w:rsidP="00FE0523">
      <w:pPr>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 xml:space="preserve">12.8. Поставщик не вправе принять решение об одностороннем отказе от исполнения договора, если </w:t>
      </w:r>
      <w:r w:rsidRPr="00203E01">
        <w:rPr>
          <w:rFonts w:ascii="Times New Roman" w:hAnsi="Times New Roman" w:cs="Times New Roman"/>
          <w:sz w:val="24"/>
          <w:szCs w:val="24"/>
          <w:lang w:eastAsia="ru-RU"/>
        </w:rPr>
        <w:t>Заказчиком</w:t>
      </w:r>
      <w:r w:rsidRPr="00203E01">
        <w:rPr>
          <w:rFonts w:ascii="Times New Roman" w:hAnsi="Times New Roman" w:cs="Times New Roman"/>
          <w:kern w:val="2"/>
          <w:sz w:val="24"/>
          <w:szCs w:val="24"/>
        </w:rPr>
        <w:t xml:space="preserve"> не нарушаются условия договора.</w:t>
      </w:r>
    </w:p>
    <w:p w14:paraId="269A1B78" w14:textId="77777777" w:rsidR="00FE0523" w:rsidRPr="00203E01" w:rsidRDefault="00FE0523" w:rsidP="00FE0523">
      <w:pPr>
        <w:tabs>
          <w:tab w:val="left" w:pos="567"/>
        </w:tabs>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12.9. Расторжение договора влечет за собой прекращение обязательств Сторон по договору, но не освобождает от ответственности за неисполнение либо ненадлежащее исполнение обязательств, которое имело место быть до расторжения договора.</w:t>
      </w:r>
    </w:p>
    <w:p w14:paraId="011C89D6" w14:textId="77777777" w:rsidR="00FE0523" w:rsidRPr="00203E01" w:rsidRDefault="00FE0523" w:rsidP="00FE0523">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12.10. Расторжение договора по соглашению Сторон осуществляется Сторонами путем подписания соответствующего соглашения о расторжении.</w:t>
      </w:r>
    </w:p>
    <w:p w14:paraId="3EE095E8" w14:textId="77777777" w:rsidR="00FE0523" w:rsidRPr="00203E01" w:rsidRDefault="00FE0523" w:rsidP="00FE0523">
      <w:pPr>
        <w:tabs>
          <w:tab w:val="left" w:pos="709"/>
        </w:tabs>
        <w:autoSpaceDE w:val="0"/>
        <w:autoSpaceDN w:val="0"/>
        <w:adjustRightInd w:val="0"/>
        <w:spacing w:line="240" w:lineRule="auto"/>
        <w:ind w:firstLine="284"/>
        <w:jc w:val="both"/>
        <w:rPr>
          <w:rFonts w:ascii="Times New Roman" w:hAnsi="Times New Roman" w:cs="Times New Roman"/>
          <w:kern w:val="2"/>
          <w:sz w:val="24"/>
          <w:szCs w:val="24"/>
        </w:rPr>
      </w:pPr>
      <w:r w:rsidRPr="00203E01">
        <w:rPr>
          <w:rFonts w:ascii="Times New Roman" w:hAnsi="Times New Roman" w:cs="Times New Roman"/>
          <w:kern w:val="2"/>
          <w:sz w:val="24"/>
          <w:szCs w:val="24"/>
        </w:rPr>
        <w:t xml:space="preserve">В случае расторжения договора по соглашению Сторон Стороны подписывают акт сверки расчетов, отображающий расчеты Сторон за период исполнения договора до момента его расторжения, а также объем поставки Товара, фактически переданного Поставщиком </w:t>
      </w:r>
      <w:r w:rsidRPr="00203E01">
        <w:rPr>
          <w:rFonts w:ascii="Times New Roman" w:hAnsi="Times New Roman" w:cs="Times New Roman"/>
          <w:sz w:val="24"/>
          <w:szCs w:val="24"/>
          <w:lang w:eastAsia="ru-RU"/>
        </w:rPr>
        <w:t>Заказчику</w:t>
      </w:r>
      <w:r w:rsidRPr="00203E01">
        <w:rPr>
          <w:rFonts w:ascii="Times New Roman" w:hAnsi="Times New Roman" w:cs="Times New Roman"/>
          <w:kern w:val="2"/>
          <w:sz w:val="24"/>
          <w:szCs w:val="24"/>
        </w:rPr>
        <w:t>.</w:t>
      </w:r>
    </w:p>
    <w:p w14:paraId="48E3C3D7" w14:textId="77777777" w:rsidR="00FE0523" w:rsidRPr="00203E01" w:rsidRDefault="00FE0523" w:rsidP="00FE0523">
      <w:pPr>
        <w:spacing w:line="240" w:lineRule="auto"/>
        <w:ind w:firstLine="284"/>
        <w:jc w:val="center"/>
        <w:rPr>
          <w:rFonts w:ascii="Times New Roman" w:hAnsi="Times New Roman" w:cs="Times New Roman"/>
          <w:b/>
          <w:bCs/>
          <w:sz w:val="24"/>
          <w:szCs w:val="24"/>
          <w:lang w:eastAsia="ru-RU"/>
        </w:rPr>
      </w:pPr>
      <w:r w:rsidRPr="00203E01">
        <w:rPr>
          <w:rFonts w:ascii="Times New Roman" w:hAnsi="Times New Roman" w:cs="Times New Roman"/>
          <w:b/>
          <w:bCs/>
          <w:sz w:val="24"/>
          <w:szCs w:val="24"/>
          <w:lang w:eastAsia="ru-RU"/>
        </w:rPr>
        <w:t>13. АНТИКОРРУПЦИОННЫЕ УСЛОВИЯ</w:t>
      </w:r>
    </w:p>
    <w:p w14:paraId="64DCFD40" w14:textId="77777777" w:rsidR="00FE0523" w:rsidRPr="00203E01" w:rsidRDefault="00FE0523" w:rsidP="00FE0523">
      <w:pPr>
        <w:spacing w:line="240" w:lineRule="auto"/>
        <w:ind w:firstLine="284"/>
        <w:jc w:val="both"/>
        <w:rPr>
          <w:rFonts w:ascii="Times New Roman" w:hAnsi="Times New Roman" w:cs="Times New Roman"/>
          <w:sz w:val="24"/>
          <w:szCs w:val="24"/>
        </w:rPr>
      </w:pPr>
      <w:r w:rsidRPr="00203E01">
        <w:rPr>
          <w:rFonts w:ascii="Times New Roman" w:hAnsi="Times New Roman" w:cs="Times New Roman"/>
          <w:sz w:val="24"/>
          <w:szCs w:val="24"/>
        </w:rPr>
        <w:t>13.1.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 а также не осуществляют действия, квалифицируемые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CEC5A8B" w14:textId="77777777" w:rsidR="00FE0523" w:rsidRDefault="00FE0523" w:rsidP="00FE0523">
      <w:pPr>
        <w:spacing w:line="240" w:lineRule="auto"/>
        <w:ind w:firstLine="284"/>
        <w:jc w:val="both"/>
        <w:rPr>
          <w:rFonts w:ascii="Times New Roman" w:hAnsi="Times New Roman" w:cs="Times New Roman"/>
          <w:sz w:val="24"/>
          <w:szCs w:val="24"/>
        </w:rPr>
      </w:pPr>
      <w:r w:rsidRPr="00203E01">
        <w:rPr>
          <w:rFonts w:ascii="Times New Roman" w:hAnsi="Times New Roman" w:cs="Times New Roman"/>
          <w:sz w:val="24"/>
          <w:szCs w:val="24"/>
        </w:rPr>
        <w:t>13.2. 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203E01">
        <w:rPr>
          <w:rFonts w:ascii="Times New Roman" w:hAnsi="Times New Roman" w:cs="Times New Roman"/>
          <w:sz w:val="24"/>
          <w:szCs w:val="24"/>
          <w:lang w:val="en-US"/>
        </w:rPr>
        <w:t> </w:t>
      </w:r>
      <w:r w:rsidRPr="00203E01">
        <w:rPr>
          <w:rFonts w:ascii="Times New Roman" w:hAnsi="Times New Roman" w:cs="Times New Roman"/>
          <w:sz w:val="24"/>
          <w:szCs w:val="24"/>
        </w:rPr>
        <w:t>направленного на обеспечение выполнения этим работником каких-либо действий в</w:t>
      </w:r>
      <w:r w:rsidRPr="00203E01">
        <w:rPr>
          <w:rFonts w:ascii="Times New Roman" w:hAnsi="Times New Roman" w:cs="Times New Roman"/>
          <w:sz w:val="24"/>
          <w:szCs w:val="24"/>
          <w:lang w:val="en-US"/>
        </w:rPr>
        <w:t> </w:t>
      </w:r>
      <w:r w:rsidRPr="00203E01">
        <w:rPr>
          <w:rFonts w:ascii="Times New Roman" w:hAnsi="Times New Roman" w:cs="Times New Roman"/>
          <w:sz w:val="24"/>
          <w:szCs w:val="24"/>
        </w:rPr>
        <w:t>пользу стимулирующей его Стороны.</w:t>
      </w:r>
    </w:p>
    <w:p w14:paraId="0FAB9485" w14:textId="77777777" w:rsidR="004A0CC4" w:rsidRPr="00203E01" w:rsidRDefault="004A0CC4" w:rsidP="00FE0523">
      <w:pPr>
        <w:spacing w:line="240" w:lineRule="auto"/>
        <w:ind w:firstLine="284"/>
        <w:jc w:val="both"/>
        <w:rPr>
          <w:rFonts w:ascii="Times New Roman" w:hAnsi="Times New Roman" w:cs="Times New Roman"/>
          <w:sz w:val="24"/>
          <w:szCs w:val="24"/>
        </w:rPr>
      </w:pPr>
    </w:p>
    <w:p w14:paraId="625A3540" w14:textId="77777777" w:rsidR="00FE0523" w:rsidRPr="00203E01" w:rsidRDefault="00FE0523" w:rsidP="00FE0523">
      <w:pPr>
        <w:spacing w:line="240" w:lineRule="auto"/>
        <w:ind w:firstLine="284"/>
        <w:jc w:val="center"/>
        <w:rPr>
          <w:rFonts w:ascii="Times New Roman" w:hAnsi="Times New Roman" w:cs="Times New Roman"/>
          <w:sz w:val="24"/>
          <w:szCs w:val="24"/>
        </w:rPr>
      </w:pPr>
      <w:r w:rsidRPr="00203E01">
        <w:rPr>
          <w:rFonts w:ascii="Times New Roman" w:hAnsi="Times New Roman" w:cs="Times New Roman"/>
          <w:b/>
          <w:bCs/>
          <w:sz w:val="24"/>
          <w:szCs w:val="24"/>
          <w:lang w:eastAsia="ar-SA"/>
        </w:rPr>
        <w:t>14. КОНФИДЕНЦИАЛЬНОСТЬ</w:t>
      </w:r>
    </w:p>
    <w:p w14:paraId="39B9BF47" w14:textId="77777777" w:rsidR="00FE0523" w:rsidRPr="00203E01" w:rsidRDefault="00FE0523" w:rsidP="00FE0523">
      <w:pPr>
        <w:tabs>
          <w:tab w:val="left" w:pos="360"/>
          <w:tab w:val="left" w:pos="720"/>
        </w:tabs>
        <w:spacing w:line="240" w:lineRule="auto"/>
        <w:ind w:firstLine="284"/>
        <w:jc w:val="both"/>
        <w:rPr>
          <w:rFonts w:ascii="Times New Roman" w:hAnsi="Times New Roman" w:cs="Times New Roman"/>
          <w:sz w:val="24"/>
          <w:szCs w:val="24"/>
          <w:lang w:eastAsia="ar-SA"/>
        </w:rPr>
      </w:pPr>
      <w:r w:rsidRPr="00203E01">
        <w:rPr>
          <w:rFonts w:ascii="Times New Roman" w:hAnsi="Times New Roman" w:cs="Times New Roman"/>
          <w:sz w:val="24"/>
          <w:szCs w:val="24"/>
          <w:lang w:eastAsia="ar-SA"/>
        </w:rPr>
        <w:t>14.1. Стороны настоящим подтверждают, что существенная часть информации, которой они обмениваются при заключении и (или) при исполнении договора, носит конфиденциальный характер, являясь ценной для Сторон и неподлежащей разглашению, поскольку составляет служебную и (или)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14:paraId="25EBD745" w14:textId="77777777" w:rsidR="00FE0523" w:rsidRPr="00203E01" w:rsidRDefault="00FE0523" w:rsidP="00FE0523">
      <w:pPr>
        <w:tabs>
          <w:tab w:val="left" w:pos="360"/>
          <w:tab w:val="left" w:pos="720"/>
        </w:tabs>
        <w:spacing w:line="240" w:lineRule="auto"/>
        <w:ind w:firstLine="284"/>
        <w:jc w:val="both"/>
        <w:rPr>
          <w:rFonts w:ascii="Times New Roman" w:hAnsi="Times New Roman" w:cs="Times New Roman"/>
          <w:sz w:val="24"/>
          <w:szCs w:val="24"/>
          <w:lang w:eastAsia="ar-SA"/>
        </w:rPr>
      </w:pPr>
      <w:r w:rsidRPr="00203E01">
        <w:rPr>
          <w:rFonts w:ascii="Times New Roman" w:hAnsi="Times New Roman" w:cs="Times New Roman"/>
          <w:sz w:val="24"/>
          <w:szCs w:val="24"/>
          <w:lang w:eastAsia="ar-SA"/>
        </w:rPr>
        <w:t>14.2. Никакая такая информация не может быть разглашена какой-либо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договора, а также в течение 5 (пяти) лет после его прекращения по любой причине, за исключением случаев предоставления указанной информации лицам, имеющим право на ее истребование и получение в порядке и на условиях, установленных действующим законодательством РФ.</w:t>
      </w:r>
    </w:p>
    <w:p w14:paraId="63AE28B0" w14:textId="77777777" w:rsidR="00FE0523" w:rsidRDefault="00FE0523" w:rsidP="00FE0523">
      <w:pPr>
        <w:tabs>
          <w:tab w:val="left" w:pos="360"/>
          <w:tab w:val="left" w:pos="720"/>
        </w:tabs>
        <w:spacing w:line="240" w:lineRule="auto"/>
        <w:ind w:firstLine="284"/>
        <w:jc w:val="both"/>
        <w:rPr>
          <w:rFonts w:ascii="Times New Roman" w:hAnsi="Times New Roman" w:cs="Times New Roman"/>
          <w:sz w:val="24"/>
          <w:szCs w:val="24"/>
          <w:lang w:eastAsia="ar-SA"/>
        </w:rPr>
      </w:pPr>
      <w:r w:rsidRPr="00203E01">
        <w:rPr>
          <w:rFonts w:ascii="Times New Roman" w:hAnsi="Times New Roman" w:cs="Times New Roman"/>
          <w:sz w:val="24"/>
          <w:szCs w:val="24"/>
          <w:lang w:eastAsia="ar-SA"/>
        </w:rPr>
        <w:t xml:space="preserve">14.3. Каждая Сторона обязана принимать все разумные меры, необходимые и целесообразные для предотвращения несанкционированного раскрытия конфиденциальной </w:t>
      </w:r>
      <w:r w:rsidRPr="00203E01">
        <w:rPr>
          <w:rFonts w:ascii="Times New Roman" w:hAnsi="Times New Roman" w:cs="Times New Roman"/>
          <w:sz w:val="24"/>
          <w:szCs w:val="24"/>
          <w:lang w:eastAsia="ar-SA"/>
        </w:rPr>
        <w:lastRenderedPageBreak/>
        <w:t>информации.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14:paraId="3368741C" w14:textId="77777777" w:rsidR="004A0CC4" w:rsidRPr="00203E01" w:rsidRDefault="004A0CC4" w:rsidP="00FE0523">
      <w:pPr>
        <w:tabs>
          <w:tab w:val="left" w:pos="360"/>
          <w:tab w:val="left" w:pos="720"/>
        </w:tabs>
        <w:spacing w:line="240" w:lineRule="auto"/>
        <w:ind w:firstLine="284"/>
        <w:jc w:val="both"/>
        <w:rPr>
          <w:rFonts w:ascii="Times New Roman" w:hAnsi="Times New Roman" w:cs="Times New Roman"/>
          <w:sz w:val="24"/>
          <w:szCs w:val="24"/>
          <w:lang w:eastAsia="ar-SA"/>
        </w:rPr>
      </w:pPr>
    </w:p>
    <w:p w14:paraId="2B5BD1BD" w14:textId="77777777" w:rsidR="00FE0523" w:rsidRPr="00203E01" w:rsidRDefault="00FE0523" w:rsidP="00FE0523">
      <w:pPr>
        <w:tabs>
          <w:tab w:val="left" w:pos="709"/>
        </w:tabs>
        <w:autoSpaceDE w:val="0"/>
        <w:autoSpaceDN w:val="0"/>
        <w:adjustRightInd w:val="0"/>
        <w:ind w:firstLine="284"/>
        <w:jc w:val="center"/>
        <w:outlineLvl w:val="1"/>
        <w:rPr>
          <w:rFonts w:ascii="Times New Roman" w:hAnsi="Times New Roman" w:cs="Times New Roman"/>
          <w:b/>
          <w:sz w:val="24"/>
          <w:szCs w:val="24"/>
          <w:lang w:eastAsia="ru-RU"/>
        </w:rPr>
      </w:pPr>
      <w:r w:rsidRPr="00203E01">
        <w:rPr>
          <w:rFonts w:ascii="Times New Roman" w:hAnsi="Times New Roman" w:cs="Times New Roman"/>
          <w:b/>
          <w:sz w:val="24"/>
          <w:szCs w:val="24"/>
          <w:lang w:eastAsia="ru-RU"/>
        </w:rPr>
        <w:t>15. ОБЕСПЕЧЕНИЕ ИСПОЛНЕНИЯ ДОГОВОРА</w:t>
      </w:r>
    </w:p>
    <w:p w14:paraId="7C8A056A" w14:textId="0B684F5C" w:rsidR="00FE0523" w:rsidRPr="00203E01" w:rsidRDefault="00FE0523" w:rsidP="00FE0523">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203E01">
        <w:rPr>
          <w:rFonts w:ascii="Times New Roman" w:eastAsia="Calibri" w:hAnsi="Times New Roman" w:cs="Times New Roman"/>
          <w:sz w:val="24"/>
          <w:szCs w:val="24"/>
          <w:lang w:eastAsia="ru-RU"/>
        </w:rPr>
        <w:t xml:space="preserve">15.1. Поставщик предоставляет </w:t>
      </w:r>
      <w:r w:rsidRPr="00203E01">
        <w:rPr>
          <w:rFonts w:ascii="Times New Roman" w:hAnsi="Times New Roman" w:cs="Times New Roman"/>
          <w:sz w:val="24"/>
          <w:szCs w:val="24"/>
          <w:lang w:eastAsia="ru-RU"/>
        </w:rPr>
        <w:t>Заказчику</w:t>
      </w:r>
      <w:r w:rsidRPr="00203E01">
        <w:rPr>
          <w:rFonts w:ascii="Times New Roman" w:eastAsia="Calibri" w:hAnsi="Times New Roman" w:cs="Times New Roman"/>
          <w:sz w:val="24"/>
          <w:szCs w:val="24"/>
          <w:lang w:eastAsia="ru-RU"/>
        </w:rPr>
        <w:t xml:space="preserve"> обеспечение исполнения договора в размере 5% от </w:t>
      </w:r>
      <w:r w:rsidR="004A0CC4" w:rsidRPr="00356A8B">
        <w:rPr>
          <w:rFonts w:ascii="Times New Roman" w:hAnsi="Times New Roman" w:cs="Times New Roman"/>
          <w:sz w:val="24"/>
          <w:szCs w:val="24"/>
          <w:lang w:eastAsia="en-US"/>
        </w:rPr>
        <w:t>начальной максимальной цены договора</w:t>
      </w:r>
      <w:r w:rsidR="004A0CC4">
        <w:rPr>
          <w:rFonts w:ascii="Times New Roman" w:hAnsi="Times New Roman" w:cs="Times New Roman"/>
          <w:sz w:val="24"/>
          <w:szCs w:val="24"/>
          <w:lang w:eastAsia="en-US"/>
        </w:rPr>
        <w:t xml:space="preserve">, </w:t>
      </w:r>
      <w:r w:rsidR="004A0CC4" w:rsidRPr="00203E01">
        <w:rPr>
          <w:rFonts w:ascii="Times New Roman" w:eastAsia="Calibri" w:hAnsi="Times New Roman" w:cs="Times New Roman"/>
          <w:sz w:val="24"/>
          <w:szCs w:val="24"/>
          <w:lang w:eastAsia="ru-RU"/>
        </w:rPr>
        <w:t>на сумму</w:t>
      </w:r>
      <w:r w:rsidR="004A0CC4" w:rsidRPr="00356A8B">
        <w:rPr>
          <w:rFonts w:ascii="Times New Roman" w:hAnsi="Times New Roman" w:cs="Times New Roman"/>
          <w:sz w:val="24"/>
          <w:szCs w:val="24"/>
          <w:lang w:eastAsia="en-US"/>
        </w:rPr>
        <w:t xml:space="preserve"> </w:t>
      </w:r>
      <w:r w:rsidR="004A0CC4" w:rsidRPr="00C05266">
        <w:rPr>
          <w:rFonts w:ascii="Times New Roman" w:hAnsi="Times New Roman" w:cs="Times New Roman"/>
          <w:sz w:val="24"/>
          <w:szCs w:val="24"/>
          <w:lang w:eastAsia="en-US"/>
        </w:rPr>
        <w:t xml:space="preserve">19 566,35 </w:t>
      </w:r>
      <w:r w:rsidR="004A0CC4" w:rsidRPr="00E411A5">
        <w:rPr>
          <w:rFonts w:ascii="Times New Roman" w:hAnsi="Times New Roman" w:cs="Times New Roman"/>
          <w:sz w:val="24"/>
          <w:szCs w:val="24"/>
          <w:lang w:eastAsia="en-US"/>
        </w:rPr>
        <w:t>(</w:t>
      </w:r>
      <w:r w:rsidR="004A0CC4">
        <w:rPr>
          <w:rFonts w:ascii="Times New Roman" w:hAnsi="Times New Roman" w:cs="Times New Roman"/>
          <w:sz w:val="24"/>
          <w:szCs w:val="24"/>
          <w:lang w:eastAsia="en-US"/>
        </w:rPr>
        <w:t>девятнадцать тысяч пятьсот шестьдесят шесть</w:t>
      </w:r>
      <w:r w:rsidR="004A0CC4" w:rsidRPr="00E411A5">
        <w:rPr>
          <w:rFonts w:ascii="Times New Roman" w:hAnsi="Times New Roman" w:cs="Times New Roman"/>
          <w:sz w:val="24"/>
          <w:szCs w:val="24"/>
          <w:lang w:eastAsia="en-US"/>
        </w:rPr>
        <w:t>) рубл</w:t>
      </w:r>
      <w:r w:rsidR="004A0CC4">
        <w:rPr>
          <w:rFonts w:ascii="Times New Roman" w:hAnsi="Times New Roman" w:cs="Times New Roman"/>
          <w:sz w:val="24"/>
          <w:szCs w:val="24"/>
          <w:lang w:eastAsia="en-US"/>
        </w:rPr>
        <w:t>ей</w:t>
      </w:r>
      <w:r w:rsidR="004A0CC4" w:rsidRPr="00E411A5">
        <w:rPr>
          <w:rFonts w:ascii="Times New Roman" w:hAnsi="Times New Roman" w:cs="Times New Roman"/>
          <w:sz w:val="24"/>
          <w:szCs w:val="24"/>
          <w:lang w:eastAsia="en-US"/>
        </w:rPr>
        <w:t xml:space="preserve"> </w:t>
      </w:r>
      <w:r w:rsidR="004A0CC4">
        <w:rPr>
          <w:rFonts w:ascii="Times New Roman" w:hAnsi="Times New Roman" w:cs="Times New Roman"/>
          <w:sz w:val="24"/>
          <w:szCs w:val="24"/>
          <w:lang w:eastAsia="en-US"/>
        </w:rPr>
        <w:t>35</w:t>
      </w:r>
      <w:r w:rsidR="004A0CC4" w:rsidRPr="00E411A5">
        <w:rPr>
          <w:rFonts w:ascii="Times New Roman" w:hAnsi="Times New Roman" w:cs="Times New Roman"/>
          <w:sz w:val="24"/>
          <w:szCs w:val="24"/>
          <w:lang w:eastAsia="en-US"/>
        </w:rPr>
        <w:t xml:space="preserve"> копеек</w:t>
      </w:r>
      <w:r w:rsidRPr="00203E01">
        <w:rPr>
          <w:rFonts w:ascii="Times New Roman" w:eastAsia="Calibri" w:hAnsi="Times New Roman" w:cs="Times New Roman"/>
          <w:sz w:val="24"/>
          <w:szCs w:val="24"/>
          <w:lang w:eastAsia="ru-RU"/>
        </w:rPr>
        <w:t xml:space="preserve">. Поставщик самостоятельно определяет форму обеспечения исполнения договора из разрешенных законодательством РФ. </w:t>
      </w:r>
    </w:p>
    <w:p w14:paraId="55FEB7D5" w14:textId="77777777" w:rsidR="00FE0523" w:rsidRPr="00203E01" w:rsidRDefault="00FE0523" w:rsidP="00FE0523">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203E01">
        <w:rPr>
          <w:rFonts w:ascii="Times New Roman" w:eastAsia="Calibri" w:hAnsi="Times New Roman" w:cs="Times New Roman"/>
          <w:sz w:val="24"/>
          <w:szCs w:val="24"/>
          <w:lang w:eastAsia="ru-RU"/>
        </w:rPr>
        <w:t xml:space="preserve">15.2. Способы обеспечения исполнения договора: </w:t>
      </w:r>
    </w:p>
    <w:p w14:paraId="27DF37D4" w14:textId="77777777" w:rsidR="00FE0523" w:rsidRPr="00203E01" w:rsidRDefault="00FE0523" w:rsidP="00FE0523">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203E01">
        <w:rPr>
          <w:rFonts w:ascii="Times New Roman" w:eastAsia="Calibri" w:hAnsi="Times New Roman" w:cs="Times New Roman"/>
          <w:sz w:val="24"/>
          <w:szCs w:val="24"/>
          <w:lang w:eastAsia="ru-RU"/>
        </w:rPr>
        <w:t xml:space="preserve">- перечисление денежных средств в качестве обеспечения исполнения договора на расчетный счет </w:t>
      </w:r>
      <w:r w:rsidRPr="00203E01">
        <w:rPr>
          <w:rFonts w:ascii="Times New Roman" w:hAnsi="Times New Roman" w:cs="Times New Roman"/>
          <w:sz w:val="24"/>
          <w:szCs w:val="24"/>
          <w:lang w:eastAsia="ru-RU"/>
        </w:rPr>
        <w:t>Заказчика</w:t>
      </w:r>
      <w:r w:rsidRPr="00203E01">
        <w:rPr>
          <w:rFonts w:ascii="Times New Roman" w:eastAsia="Calibri" w:hAnsi="Times New Roman" w:cs="Times New Roman"/>
          <w:sz w:val="24"/>
          <w:szCs w:val="24"/>
          <w:lang w:eastAsia="ru-RU"/>
        </w:rPr>
        <w:t xml:space="preserve">, указанный в документации о закупке; </w:t>
      </w:r>
    </w:p>
    <w:p w14:paraId="396D8480" w14:textId="77777777" w:rsidR="00FE0523" w:rsidRPr="00203E01" w:rsidRDefault="00FE0523" w:rsidP="00FE0523">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203E01">
        <w:rPr>
          <w:rFonts w:ascii="Times New Roman" w:eastAsia="Calibri" w:hAnsi="Times New Roman" w:cs="Times New Roman"/>
          <w:sz w:val="24"/>
          <w:szCs w:val="24"/>
          <w:lang w:eastAsia="ru-RU"/>
        </w:rPr>
        <w:t xml:space="preserve">- независимая (банковская) гарантия (безотзывная). </w:t>
      </w:r>
    </w:p>
    <w:p w14:paraId="3980FD17" w14:textId="77777777" w:rsidR="00FE0523" w:rsidRPr="00203E01" w:rsidRDefault="00FE0523" w:rsidP="00FE0523">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203E01">
        <w:rPr>
          <w:rFonts w:ascii="Times New Roman" w:eastAsia="Calibri" w:hAnsi="Times New Roman" w:cs="Times New Roman"/>
          <w:sz w:val="24"/>
          <w:szCs w:val="24"/>
          <w:lang w:eastAsia="ru-RU"/>
        </w:rPr>
        <w:t xml:space="preserve">15.3. Срок действия независимой (банковской) гарантии должен превышать срок исполнения обязательств Исполнителя по договору не менее, чем на 1 (один) месяц, в том числе в случае изменения срока исполнения обязательств в соответствии с законом или настоящим договором. </w:t>
      </w:r>
    </w:p>
    <w:p w14:paraId="247A25FC" w14:textId="77777777" w:rsidR="00FE0523" w:rsidRPr="00203E01" w:rsidRDefault="00FE0523" w:rsidP="00FE0523">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203E01">
        <w:rPr>
          <w:rFonts w:ascii="Times New Roman" w:eastAsia="Calibri" w:hAnsi="Times New Roman" w:cs="Times New Roman"/>
          <w:sz w:val="24"/>
          <w:szCs w:val="24"/>
          <w:lang w:eastAsia="ru-RU"/>
        </w:rPr>
        <w:t>15.4. Если обеспечение исполнения договора предоставляется в виде безотзывной независимой (банковской) гарантии, Поставщик, в случае отзыва лицензии у банка, выдавшего независимую (банковскую) гарантию, обязан предоставить новое обеспечение исполнения договора в течение 5 (пяти) рабочих дней с момента наступления указанных обстоятельств.</w:t>
      </w:r>
    </w:p>
    <w:p w14:paraId="7D100B16" w14:textId="77777777" w:rsidR="00FE0523" w:rsidRPr="00203E01" w:rsidRDefault="00FE0523" w:rsidP="00FE0523">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203E01">
        <w:rPr>
          <w:rFonts w:ascii="Times New Roman" w:eastAsia="Calibri" w:hAnsi="Times New Roman" w:cs="Times New Roman"/>
          <w:sz w:val="24"/>
          <w:szCs w:val="24"/>
          <w:lang w:eastAsia="ru-RU"/>
        </w:rPr>
        <w:t xml:space="preserve">15.5. Возврат обеспечения исполнения обязательств по договору в случае предоставления обеспечения в виде денежных средств осуществляется на основании письменного обращения Поставщика в течение 5 (пяти) рабочих дней с даты такого обращения, но не ранее даты последнего платежного поручения с отметкой банка о списании денежных средств с лицевого счета </w:t>
      </w:r>
      <w:r w:rsidRPr="00203E01">
        <w:rPr>
          <w:rFonts w:ascii="Times New Roman" w:hAnsi="Times New Roman" w:cs="Times New Roman"/>
          <w:sz w:val="24"/>
          <w:szCs w:val="24"/>
          <w:lang w:eastAsia="ru-RU"/>
        </w:rPr>
        <w:t>Заказчика</w:t>
      </w:r>
      <w:r w:rsidRPr="00203E01">
        <w:rPr>
          <w:rFonts w:ascii="Times New Roman" w:eastAsia="Calibri" w:hAnsi="Times New Roman" w:cs="Times New Roman"/>
          <w:sz w:val="24"/>
          <w:szCs w:val="24"/>
          <w:lang w:eastAsia="ru-RU"/>
        </w:rPr>
        <w:t xml:space="preserve"> по договору, при условии надлежащего исполнения Исполнителем всех обязательств по настоящему договору в полном объеме, в том числе по уплате неустоек (пени, штрафов), начисленных в связи с неисполнением и/или ненадлежащим исполнением договора, и возмещению убытков </w:t>
      </w:r>
      <w:r w:rsidRPr="00203E01">
        <w:rPr>
          <w:rFonts w:ascii="Times New Roman" w:hAnsi="Times New Roman" w:cs="Times New Roman"/>
          <w:sz w:val="24"/>
          <w:szCs w:val="24"/>
          <w:lang w:eastAsia="ru-RU"/>
        </w:rPr>
        <w:t>Заказчику</w:t>
      </w:r>
      <w:r w:rsidRPr="00203E01">
        <w:rPr>
          <w:rFonts w:ascii="Times New Roman" w:eastAsia="Calibri" w:hAnsi="Times New Roman" w:cs="Times New Roman"/>
          <w:sz w:val="24"/>
          <w:szCs w:val="24"/>
          <w:lang w:eastAsia="ru-RU"/>
        </w:rPr>
        <w:t>, причиненных неисполнением и/или ненадлежащим исполнением договора.</w:t>
      </w:r>
    </w:p>
    <w:p w14:paraId="6B864353" w14:textId="77777777" w:rsidR="00FE0523" w:rsidRPr="00203E01" w:rsidRDefault="00FE0523" w:rsidP="00FE0523">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203E01">
        <w:rPr>
          <w:rFonts w:ascii="Times New Roman" w:eastAsia="Calibri" w:hAnsi="Times New Roman" w:cs="Times New Roman"/>
          <w:sz w:val="24"/>
          <w:szCs w:val="24"/>
          <w:lang w:eastAsia="ru-RU"/>
        </w:rPr>
        <w:t>15.6. Любой из способов обеспечения исполнения обязательств по договору, представленный Поставщиком, предусматривает, что в случаях неисполнения и (или) ненадлежащего исполнения Поставщиком принятых на себя обязательств ответственность за такое неисполнение и (или) ненадлежащее исполнение наступает в той форме, которая предписана соответствующим способом обеспечении исполнения обязательств:</w:t>
      </w:r>
    </w:p>
    <w:p w14:paraId="18D1BC91" w14:textId="77777777" w:rsidR="00FE0523" w:rsidRPr="00203E01" w:rsidRDefault="00FE0523" w:rsidP="00FE0523">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203E01">
        <w:rPr>
          <w:rFonts w:ascii="Times New Roman" w:eastAsia="Calibri" w:hAnsi="Times New Roman" w:cs="Times New Roman"/>
          <w:sz w:val="24"/>
          <w:szCs w:val="24"/>
          <w:lang w:eastAsia="ru-RU"/>
        </w:rPr>
        <w:t xml:space="preserve">15.6.1. В случае если обеспечение исполнения договора осуществляется в форме внесения денежных средств, Заказчик вправе при неисполнении и (или) ненадлежащем исполнении обязательств во внесудебном порядке обратить взыскание на подлежащую уплате неустойку (штраф, пени) из денежных средств, внесенных в качестве обеспечения исполнения договора. </w:t>
      </w:r>
    </w:p>
    <w:p w14:paraId="413BD26E" w14:textId="77777777" w:rsidR="00FE0523" w:rsidRDefault="00FE0523" w:rsidP="00FE0523">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r w:rsidRPr="00203E01">
        <w:rPr>
          <w:rFonts w:ascii="Times New Roman" w:eastAsia="Calibri" w:hAnsi="Times New Roman" w:cs="Times New Roman"/>
          <w:sz w:val="24"/>
          <w:szCs w:val="24"/>
          <w:lang w:eastAsia="ru-RU"/>
        </w:rPr>
        <w:t>15.6.2. В случае если обеспечение исполнения договора осуществляется в форме независимой (банковской) гарантии, Заказчик вправе при неисполнении и (или) ненадлежащем исполнении обязательств, а также при существенном нарушении условий договора обратить взыскание на любую сумму, подлежащую уплате Поставщиком, в пределах суммы, обеспеченной независимой (банковской) гарантией.</w:t>
      </w:r>
    </w:p>
    <w:p w14:paraId="31400190" w14:textId="77777777" w:rsidR="00167C2E" w:rsidRPr="00203E01" w:rsidRDefault="00167C2E" w:rsidP="00FE0523">
      <w:pPr>
        <w:tabs>
          <w:tab w:val="left" w:pos="709"/>
        </w:tabs>
        <w:autoSpaceDE w:val="0"/>
        <w:autoSpaceDN w:val="0"/>
        <w:adjustRightInd w:val="0"/>
        <w:ind w:firstLine="284"/>
        <w:jc w:val="both"/>
        <w:rPr>
          <w:rFonts w:ascii="Times New Roman" w:eastAsia="Calibri" w:hAnsi="Times New Roman" w:cs="Times New Roman"/>
          <w:sz w:val="24"/>
          <w:szCs w:val="24"/>
          <w:lang w:eastAsia="ru-RU"/>
        </w:rPr>
      </w:pPr>
    </w:p>
    <w:p w14:paraId="2F0491F1" w14:textId="77777777" w:rsidR="00FE0523" w:rsidRPr="00203E01" w:rsidRDefault="00FE0523" w:rsidP="00FE052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line="240" w:lineRule="auto"/>
        <w:ind w:firstLine="284"/>
        <w:jc w:val="center"/>
        <w:rPr>
          <w:rFonts w:ascii="Times New Roman" w:hAnsi="Times New Roman" w:cs="Times New Roman"/>
          <w:b/>
          <w:sz w:val="24"/>
          <w:szCs w:val="24"/>
        </w:rPr>
      </w:pPr>
      <w:r w:rsidRPr="00203E01">
        <w:rPr>
          <w:rFonts w:ascii="Times New Roman" w:hAnsi="Times New Roman" w:cs="Times New Roman"/>
          <w:b/>
          <w:sz w:val="24"/>
          <w:szCs w:val="24"/>
        </w:rPr>
        <w:t>16. ПРОЧИЕ УСЛОВИЯ</w:t>
      </w:r>
    </w:p>
    <w:p w14:paraId="5D5F8511" w14:textId="77777777" w:rsidR="00FE0523" w:rsidRPr="00203E01" w:rsidRDefault="00FE0523" w:rsidP="00FE0523">
      <w:pPr>
        <w:tabs>
          <w:tab w:val="left" w:pos="709"/>
        </w:tabs>
        <w:autoSpaceDE w:val="0"/>
        <w:autoSpaceDN w:val="0"/>
        <w:adjustRightInd w:val="0"/>
        <w:spacing w:line="240" w:lineRule="auto"/>
        <w:ind w:firstLine="284"/>
        <w:jc w:val="both"/>
        <w:rPr>
          <w:rFonts w:ascii="Times New Roman" w:hAnsi="Times New Roman" w:cs="Times New Roman"/>
          <w:sz w:val="24"/>
          <w:szCs w:val="24"/>
        </w:rPr>
      </w:pPr>
      <w:r w:rsidRPr="00203E01">
        <w:rPr>
          <w:rFonts w:ascii="Times New Roman" w:hAnsi="Times New Roman" w:cs="Times New Roman"/>
          <w:sz w:val="24"/>
          <w:szCs w:val="24"/>
        </w:rPr>
        <w:t>16.1. Все Приложения к договору являются его неотъемлемыми частями.</w:t>
      </w:r>
    </w:p>
    <w:p w14:paraId="3480D80F" w14:textId="77777777" w:rsidR="00FE0523" w:rsidRPr="00203E01" w:rsidRDefault="00FE0523" w:rsidP="00FE0523">
      <w:pPr>
        <w:tabs>
          <w:tab w:val="left" w:pos="709"/>
        </w:tabs>
        <w:autoSpaceDE w:val="0"/>
        <w:autoSpaceDN w:val="0"/>
        <w:adjustRightInd w:val="0"/>
        <w:spacing w:line="240" w:lineRule="auto"/>
        <w:ind w:firstLine="284"/>
        <w:jc w:val="both"/>
        <w:rPr>
          <w:rFonts w:ascii="Times New Roman" w:hAnsi="Times New Roman" w:cs="Times New Roman"/>
          <w:sz w:val="24"/>
          <w:szCs w:val="24"/>
        </w:rPr>
      </w:pPr>
      <w:r w:rsidRPr="00203E01">
        <w:rPr>
          <w:rFonts w:ascii="Times New Roman" w:hAnsi="Times New Roman" w:cs="Times New Roman"/>
          <w:sz w:val="24"/>
          <w:szCs w:val="24"/>
        </w:rPr>
        <w:t xml:space="preserve">16.2. Все уведомления Сторон, связанные с исполнением договора, направляются в письменной форме по почте заказным письмом по фактическому адресу Стороны, указанному в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w:t>
      </w:r>
      <w:r w:rsidRPr="00203E01">
        <w:rPr>
          <w:rFonts w:ascii="Times New Roman" w:hAnsi="Times New Roman" w:cs="Times New Roman"/>
          <w:sz w:val="24"/>
          <w:szCs w:val="24"/>
        </w:rPr>
        <w:lastRenderedPageBreak/>
        <w:t>отправления уведомлений посредством факсимильной связи и электронной почты уведомления считаются полученными Стороной в день их отправки.</w:t>
      </w:r>
    </w:p>
    <w:p w14:paraId="4DED8D17" w14:textId="77777777" w:rsidR="00FE0523" w:rsidRPr="00203E01" w:rsidRDefault="00FE0523" w:rsidP="00FE0523">
      <w:pPr>
        <w:ind w:firstLine="284"/>
        <w:jc w:val="both"/>
        <w:rPr>
          <w:rFonts w:ascii="Times New Roman" w:hAnsi="Times New Roman" w:cs="Times New Roman"/>
          <w:sz w:val="24"/>
          <w:szCs w:val="24"/>
        </w:rPr>
      </w:pPr>
      <w:r w:rsidRPr="00203E01">
        <w:rPr>
          <w:rFonts w:ascii="Times New Roman" w:hAnsi="Times New Roman" w:cs="Times New Roman"/>
          <w:sz w:val="24"/>
          <w:szCs w:val="24"/>
        </w:rPr>
        <w:t>16.3. Оформление и обмен любыми документами по договору (счета, акты, накладные, счета-фактуры, УПД, письма) допускаются с использованием электронного документооборота в соответствии с требованиями Федерального закона от "06"апреля 2011 года № 63-ФЗ "Об электронной подписи". Стороны признают такие документы равнозначными документам на бумажном носителе. Стороны несут ответственность за обеспечение конфиденциальности ключей электронной подписи и за их несанкционированное использование. По требованию любой из Сторон оформление и обмен документами на бумажном носителе и/или дубликатами документов являются обязательными.</w:t>
      </w:r>
    </w:p>
    <w:p w14:paraId="2D4A9CCC" w14:textId="77777777" w:rsidR="00FE0523" w:rsidRPr="00203E01" w:rsidRDefault="00FE0523" w:rsidP="00FE0523">
      <w:pPr>
        <w:ind w:firstLine="284"/>
        <w:jc w:val="both"/>
        <w:rPr>
          <w:rFonts w:ascii="Times New Roman" w:hAnsi="Times New Roman" w:cs="Times New Roman"/>
          <w:sz w:val="24"/>
          <w:szCs w:val="24"/>
        </w:rPr>
      </w:pPr>
      <w:r w:rsidRPr="00203E01">
        <w:rPr>
          <w:rFonts w:ascii="Times New Roman" w:hAnsi="Times New Roman" w:cs="Times New Roman"/>
          <w:sz w:val="24"/>
          <w:szCs w:val="24"/>
        </w:rPr>
        <w:t>16.4. Стороны договора в соответствии с Федеральным законом от "27"июля 2006 года № 152-ФЗ "О персональных данных" дают согласие на обработку и использование переданных в рамках исполнения договора персональных данных: фамилия, имя, отчество (при наличии) и должность руководителей и иных лиц, указанных в договоре, адреса местонахождения (регистрации) и почтовые адреса Сторон, банковские реквизиты, персональные данные, указанные в учредительных документах, персональные данные работников, предоставляемые в связи с исполнением договора.</w:t>
      </w:r>
    </w:p>
    <w:p w14:paraId="226E181A" w14:textId="77777777" w:rsidR="00FE0523" w:rsidRPr="00203E01" w:rsidRDefault="00FE0523" w:rsidP="00FE0523">
      <w:pPr>
        <w:tabs>
          <w:tab w:val="left" w:pos="709"/>
        </w:tabs>
        <w:autoSpaceDE w:val="0"/>
        <w:autoSpaceDN w:val="0"/>
        <w:adjustRightInd w:val="0"/>
        <w:ind w:firstLine="284"/>
        <w:jc w:val="both"/>
        <w:rPr>
          <w:rFonts w:ascii="Times New Roman" w:hAnsi="Times New Roman" w:cs="Times New Roman"/>
          <w:sz w:val="24"/>
          <w:szCs w:val="24"/>
        </w:rPr>
      </w:pPr>
      <w:r w:rsidRPr="00203E01">
        <w:rPr>
          <w:rFonts w:ascii="Times New Roman" w:hAnsi="Times New Roman" w:cs="Times New Roman"/>
          <w:sz w:val="24"/>
          <w:szCs w:val="24"/>
        </w:rPr>
        <w:t>16.5. Во всем, что не предусмотрено договором, Стороны руководствуются законодательством РФ.</w:t>
      </w:r>
    </w:p>
    <w:p w14:paraId="749F56B0" w14:textId="77777777" w:rsidR="00FE0523" w:rsidRPr="00203E01" w:rsidRDefault="00FE0523" w:rsidP="00FE0523">
      <w:pPr>
        <w:tabs>
          <w:tab w:val="left" w:pos="709"/>
        </w:tabs>
        <w:spacing w:line="240" w:lineRule="auto"/>
        <w:ind w:firstLine="284"/>
        <w:rPr>
          <w:rFonts w:ascii="Times New Roman" w:hAnsi="Times New Roman" w:cs="Times New Roman"/>
          <w:sz w:val="24"/>
          <w:szCs w:val="24"/>
        </w:rPr>
      </w:pPr>
      <w:r w:rsidRPr="00203E01">
        <w:rPr>
          <w:rFonts w:ascii="Times New Roman" w:hAnsi="Times New Roman" w:cs="Times New Roman"/>
          <w:sz w:val="24"/>
          <w:szCs w:val="24"/>
        </w:rPr>
        <w:t>16.6. Договор составлен в форме электронного документа, подписанного усиленными электронными подписями Сторон.</w:t>
      </w:r>
    </w:p>
    <w:p w14:paraId="1FCD9573" w14:textId="77777777" w:rsidR="00FE0523" w:rsidRPr="00203E01" w:rsidRDefault="00FE0523" w:rsidP="00FE0523">
      <w:pPr>
        <w:tabs>
          <w:tab w:val="left" w:pos="709"/>
        </w:tabs>
        <w:spacing w:line="240" w:lineRule="auto"/>
        <w:ind w:firstLine="284"/>
        <w:rPr>
          <w:rFonts w:ascii="Times New Roman" w:hAnsi="Times New Roman" w:cs="Times New Roman"/>
          <w:sz w:val="24"/>
          <w:szCs w:val="24"/>
        </w:rPr>
      </w:pPr>
      <w:r w:rsidRPr="00203E01">
        <w:rPr>
          <w:rFonts w:ascii="Times New Roman" w:hAnsi="Times New Roman" w:cs="Times New Roman"/>
          <w:sz w:val="24"/>
          <w:szCs w:val="24"/>
        </w:rPr>
        <w:t>16.7. Приложения к договору:</w:t>
      </w:r>
    </w:p>
    <w:p w14:paraId="2CEB2BD4" w14:textId="77777777" w:rsidR="00FE0523" w:rsidRPr="00203E01" w:rsidRDefault="00FE0523" w:rsidP="00FE0523">
      <w:pPr>
        <w:tabs>
          <w:tab w:val="left" w:pos="709"/>
        </w:tabs>
        <w:spacing w:line="240" w:lineRule="auto"/>
        <w:ind w:firstLine="284"/>
        <w:rPr>
          <w:rFonts w:ascii="Times New Roman" w:hAnsi="Times New Roman" w:cs="Times New Roman"/>
          <w:sz w:val="24"/>
          <w:szCs w:val="24"/>
        </w:rPr>
      </w:pPr>
      <w:r w:rsidRPr="00203E01">
        <w:rPr>
          <w:rFonts w:ascii="Times New Roman" w:hAnsi="Times New Roman" w:cs="Times New Roman"/>
          <w:sz w:val="24"/>
          <w:szCs w:val="24"/>
        </w:rPr>
        <w:t>- Приложение № 1 "Спецификация",</w:t>
      </w:r>
    </w:p>
    <w:p w14:paraId="54FD2FB1" w14:textId="77777777" w:rsidR="00FE0523" w:rsidRPr="00203E01" w:rsidRDefault="00FE0523" w:rsidP="00FE0523">
      <w:pPr>
        <w:tabs>
          <w:tab w:val="left" w:pos="709"/>
        </w:tabs>
        <w:spacing w:line="240" w:lineRule="auto"/>
        <w:ind w:firstLine="284"/>
        <w:rPr>
          <w:rFonts w:ascii="Times New Roman" w:hAnsi="Times New Roman" w:cs="Times New Roman"/>
          <w:sz w:val="24"/>
          <w:szCs w:val="24"/>
        </w:rPr>
      </w:pPr>
      <w:r w:rsidRPr="00203E01">
        <w:rPr>
          <w:rFonts w:ascii="Times New Roman" w:hAnsi="Times New Roman" w:cs="Times New Roman"/>
          <w:sz w:val="24"/>
          <w:szCs w:val="24"/>
        </w:rPr>
        <w:t>- Приложение № 2. "Техническое задание",</w:t>
      </w:r>
    </w:p>
    <w:p w14:paraId="101B84AD" w14:textId="77777777" w:rsidR="00FE0523" w:rsidRDefault="00FE0523" w:rsidP="00FE0523">
      <w:pPr>
        <w:tabs>
          <w:tab w:val="left" w:pos="709"/>
        </w:tabs>
        <w:spacing w:line="240" w:lineRule="auto"/>
        <w:ind w:firstLine="284"/>
        <w:rPr>
          <w:rFonts w:ascii="Times New Roman" w:hAnsi="Times New Roman" w:cs="Times New Roman"/>
          <w:sz w:val="24"/>
          <w:szCs w:val="24"/>
        </w:rPr>
      </w:pPr>
      <w:r w:rsidRPr="00203E01">
        <w:rPr>
          <w:rFonts w:ascii="Times New Roman" w:hAnsi="Times New Roman" w:cs="Times New Roman"/>
          <w:sz w:val="24"/>
          <w:szCs w:val="24"/>
        </w:rPr>
        <w:t>- Приложение № 3. "Акт по результатам осмотра товарно-материальных ценностей (ФОРМА)".</w:t>
      </w:r>
    </w:p>
    <w:p w14:paraId="72322B68" w14:textId="77777777" w:rsidR="00203E01" w:rsidRPr="00203E01" w:rsidRDefault="00203E01" w:rsidP="00FE0523">
      <w:pPr>
        <w:tabs>
          <w:tab w:val="left" w:pos="709"/>
        </w:tabs>
        <w:spacing w:line="240" w:lineRule="auto"/>
        <w:ind w:firstLine="284"/>
        <w:rPr>
          <w:rFonts w:ascii="Times New Roman" w:hAnsi="Times New Roman" w:cs="Times New Roman"/>
          <w:sz w:val="24"/>
          <w:szCs w:val="24"/>
        </w:rPr>
      </w:pPr>
    </w:p>
    <w:p w14:paraId="0ABD9F7E" w14:textId="77777777" w:rsidR="00FE0523" w:rsidRDefault="00FE0523" w:rsidP="00FE0523">
      <w:pPr>
        <w:widowControl w:val="0"/>
        <w:spacing w:line="240" w:lineRule="auto"/>
        <w:ind w:firstLine="284"/>
        <w:jc w:val="center"/>
        <w:rPr>
          <w:rFonts w:ascii="Times New Roman" w:hAnsi="Times New Roman" w:cs="Times New Roman"/>
          <w:b/>
          <w:sz w:val="24"/>
          <w:szCs w:val="24"/>
          <w:lang w:eastAsia="ar-SA"/>
        </w:rPr>
      </w:pPr>
      <w:r w:rsidRPr="00203E01">
        <w:rPr>
          <w:rFonts w:ascii="Times New Roman" w:hAnsi="Times New Roman" w:cs="Times New Roman"/>
          <w:b/>
          <w:sz w:val="24"/>
          <w:szCs w:val="24"/>
          <w:lang w:eastAsia="ar-SA"/>
        </w:rPr>
        <w:t>17. МЕСТОНАХОЖДЕНИЕ И БАНКОВСКИЕ РЕКВИЗИТЫ СТОРОН</w:t>
      </w:r>
    </w:p>
    <w:p w14:paraId="21CEDF42" w14:textId="77777777" w:rsidR="00203E01" w:rsidRPr="00203E01" w:rsidRDefault="00203E01" w:rsidP="00FE0523">
      <w:pPr>
        <w:widowControl w:val="0"/>
        <w:spacing w:line="240" w:lineRule="auto"/>
        <w:ind w:firstLine="284"/>
        <w:jc w:val="center"/>
        <w:rPr>
          <w:rFonts w:ascii="Times New Roman" w:hAnsi="Times New Roman" w:cs="Times New Roman"/>
          <w:b/>
          <w:sz w:val="24"/>
          <w:szCs w:val="24"/>
          <w:lang w:eastAsia="ar-SA"/>
        </w:rPr>
      </w:pPr>
    </w:p>
    <w:tbl>
      <w:tblPr>
        <w:tblW w:w="10773" w:type="dxa"/>
        <w:tblInd w:w="-709" w:type="dxa"/>
        <w:tblLook w:val="00A0" w:firstRow="1" w:lastRow="0" w:firstColumn="1" w:lastColumn="0" w:noHBand="0" w:noVBand="0"/>
      </w:tblPr>
      <w:tblGrid>
        <w:gridCol w:w="6096"/>
        <w:gridCol w:w="4677"/>
      </w:tblGrid>
      <w:tr w:rsidR="00FE0523" w:rsidRPr="00203E01" w14:paraId="714A3B86" w14:textId="77777777" w:rsidTr="00203E01">
        <w:tc>
          <w:tcPr>
            <w:tcW w:w="6096" w:type="dxa"/>
          </w:tcPr>
          <w:p w14:paraId="279C528E" w14:textId="09B819F0" w:rsidR="00FE0523" w:rsidRDefault="00FE0523" w:rsidP="00203E01">
            <w:pPr>
              <w:spacing w:line="240" w:lineRule="auto"/>
              <w:ind w:firstLine="284"/>
              <w:jc w:val="center"/>
              <w:rPr>
                <w:rFonts w:ascii="Times New Roman" w:eastAsiaTheme="minorEastAsia" w:hAnsi="Times New Roman" w:cs="Times New Roman"/>
                <w:b/>
                <w:bCs/>
                <w:sz w:val="24"/>
                <w:szCs w:val="24"/>
              </w:rPr>
            </w:pPr>
            <w:r w:rsidRPr="00203E01">
              <w:rPr>
                <w:rFonts w:ascii="Times New Roman" w:eastAsiaTheme="minorEastAsia" w:hAnsi="Times New Roman" w:cs="Times New Roman"/>
                <w:b/>
                <w:bCs/>
                <w:sz w:val="24"/>
                <w:szCs w:val="24"/>
              </w:rPr>
              <w:t>ЗАКАЗЧИК</w:t>
            </w:r>
          </w:p>
          <w:p w14:paraId="74B03B98" w14:textId="77777777" w:rsidR="00203E01" w:rsidRPr="00203E01" w:rsidRDefault="00203E01" w:rsidP="00203E01">
            <w:pPr>
              <w:spacing w:line="240" w:lineRule="auto"/>
              <w:ind w:firstLine="284"/>
              <w:jc w:val="center"/>
              <w:rPr>
                <w:rFonts w:ascii="Times New Roman" w:eastAsiaTheme="minorEastAsia" w:hAnsi="Times New Roman" w:cs="Times New Roman"/>
                <w:b/>
                <w:bCs/>
                <w:sz w:val="24"/>
                <w:szCs w:val="24"/>
              </w:rPr>
            </w:pPr>
          </w:p>
          <w:p w14:paraId="3317EAC0" w14:textId="77777777" w:rsidR="00FE0523" w:rsidRPr="00203E01" w:rsidRDefault="00FE0523" w:rsidP="00203E01">
            <w:pPr>
              <w:spacing w:line="240" w:lineRule="auto"/>
              <w:ind w:firstLine="284"/>
              <w:jc w:val="center"/>
              <w:rPr>
                <w:rFonts w:ascii="Times New Roman" w:eastAsiaTheme="minorEastAsia" w:hAnsi="Times New Roman" w:cs="Times New Roman"/>
                <w:b/>
                <w:bCs/>
                <w:sz w:val="24"/>
                <w:szCs w:val="24"/>
              </w:rPr>
            </w:pPr>
            <w:r w:rsidRPr="00203E01">
              <w:rPr>
                <w:rFonts w:ascii="Times New Roman" w:hAnsi="Times New Roman" w:cs="Times New Roman"/>
                <w:b/>
                <w:color w:val="000000"/>
                <w:sz w:val="24"/>
                <w:szCs w:val="24"/>
                <w:lang w:eastAsia="ru-RU"/>
              </w:rPr>
              <w:t>КГАУ ДО СШОР "Ерофей"</w:t>
            </w:r>
          </w:p>
          <w:p w14:paraId="3795A76F" w14:textId="3FD14D4E" w:rsidR="00FE0523" w:rsidRPr="00203E01" w:rsidRDefault="00FE0523" w:rsidP="00D22F73">
            <w:pPr>
              <w:spacing w:line="240" w:lineRule="auto"/>
              <w:ind w:firstLine="284"/>
              <w:jc w:val="both"/>
              <w:rPr>
                <w:rFonts w:ascii="Times New Roman" w:hAnsi="Times New Roman" w:cs="Times New Roman"/>
                <w:color w:val="000000"/>
                <w:sz w:val="24"/>
                <w:szCs w:val="24"/>
                <w:lang w:eastAsia="ru-RU"/>
              </w:rPr>
            </w:pPr>
            <w:r w:rsidRPr="00203E01">
              <w:rPr>
                <w:rFonts w:ascii="Times New Roman" w:hAnsi="Times New Roman" w:cs="Times New Roman"/>
                <w:color w:val="000000"/>
                <w:sz w:val="24"/>
                <w:szCs w:val="24"/>
                <w:lang w:eastAsia="ru-RU"/>
              </w:rPr>
              <w:t>Юридический адрес: 680012, г. Хабаровск,</w:t>
            </w:r>
          </w:p>
          <w:p w14:paraId="03452572" w14:textId="77777777" w:rsidR="00FE0523" w:rsidRPr="00203E01" w:rsidRDefault="00FE0523" w:rsidP="00D22F73">
            <w:pPr>
              <w:spacing w:line="240" w:lineRule="auto"/>
              <w:ind w:firstLine="284"/>
              <w:jc w:val="both"/>
              <w:rPr>
                <w:rFonts w:ascii="Times New Roman" w:hAnsi="Times New Roman" w:cs="Times New Roman"/>
                <w:color w:val="000000"/>
                <w:sz w:val="24"/>
                <w:szCs w:val="24"/>
                <w:lang w:eastAsia="ru-RU"/>
              </w:rPr>
            </w:pPr>
            <w:r w:rsidRPr="00203E01">
              <w:rPr>
                <w:rFonts w:ascii="Times New Roman" w:hAnsi="Times New Roman" w:cs="Times New Roman"/>
                <w:color w:val="000000"/>
                <w:sz w:val="24"/>
                <w:szCs w:val="24"/>
                <w:lang w:eastAsia="ru-RU"/>
              </w:rPr>
              <w:t>ул. Морозова Павла Леонтьевича, д. 83</w:t>
            </w:r>
          </w:p>
          <w:p w14:paraId="0EBA2AE8" w14:textId="77777777" w:rsidR="00FE0523" w:rsidRPr="00203E01" w:rsidRDefault="00FE0523" w:rsidP="00D22F73">
            <w:pPr>
              <w:spacing w:line="240" w:lineRule="auto"/>
              <w:ind w:firstLine="284"/>
              <w:jc w:val="both"/>
              <w:rPr>
                <w:rFonts w:ascii="Times New Roman" w:hAnsi="Times New Roman" w:cs="Times New Roman"/>
                <w:color w:val="000000"/>
                <w:sz w:val="24"/>
                <w:szCs w:val="24"/>
                <w:lang w:eastAsia="ru-RU"/>
              </w:rPr>
            </w:pPr>
            <w:r w:rsidRPr="00203E01">
              <w:rPr>
                <w:rFonts w:ascii="Times New Roman" w:hAnsi="Times New Roman" w:cs="Times New Roman"/>
                <w:color w:val="000000"/>
                <w:sz w:val="24"/>
                <w:szCs w:val="24"/>
                <w:lang w:eastAsia="ru-RU"/>
              </w:rPr>
              <w:t>ИНН 2722130161 КПП 272301001</w:t>
            </w:r>
          </w:p>
          <w:p w14:paraId="54E650D3" w14:textId="77777777" w:rsidR="00203E01" w:rsidRDefault="00FE0523" w:rsidP="00D22F73">
            <w:pPr>
              <w:spacing w:line="240" w:lineRule="auto"/>
              <w:ind w:firstLine="284"/>
              <w:jc w:val="both"/>
              <w:rPr>
                <w:rFonts w:ascii="Times New Roman" w:hAnsi="Times New Roman" w:cs="Times New Roman"/>
                <w:sz w:val="24"/>
                <w:szCs w:val="24"/>
                <w:lang w:eastAsia="ru-RU"/>
              </w:rPr>
            </w:pPr>
            <w:r w:rsidRPr="00203E01">
              <w:rPr>
                <w:rFonts w:ascii="Times New Roman" w:hAnsi="Times New Roman" w:cs="Times New Roman"/>
                <w:sz w:val="24"/>
                <w:szCs w:val="24"/>
                <w:lang w:eastAsia="ru-RU"/>
              </w:rPr>
              <w:t xml:space="preserve">ОГРН 1142722002830 </w:t>
            </w:r>
          </w:p>
          <w:p w14:paraId="170CCB5F" w14:textId="792D2B62" w:rsidR="00FE0523" w:rsidRPr="00203E01" w:rsidRDefault="00FE0523" w:rsidP="00D22F73">
            <w:pPr>
              <w:spacing w:line="240" w:lineRule="auto"/>
              <w:ind w:firstLine="284"/>
              <w:jc w:val="both"/>
              <w:rPr>
                <w:rFonts w:ascii="Times New Roman" w:hAnsi="Times New Roman" w:cs="Times New Roman"/>
                <w:sz w:val="24"/>
                <w:szCs w:val="24"/>
                <w:lang w:eastAsia="ru-RU"/>
              </w:rPr>
            </w:pPr>
            <w:r w:rsidRPr="00203E01">
              <w:rPr>
                <w:rFonts w:ascii="Times New Roman" w:hAnsi="Times New Roman" w:cs="Times New Roman"/>
                <w:sz w:val="24"/>
                <w:szCs w:val="24"/>
                <w:lang w:eastAsia="ru-RU"/>
              </w:rPr>
              <w:t>ОКПО 22150467 ОКТМО 8701000</w:t>
            </w:r>
          </w:p>
          <w:p w14:paraId="60E2B1C2" w14:textId="3D1CF2F9" w:rsidR="00FE0523" w:rsidRPr="00203E01" w:rsidRDefault="00FE0523" w:rsidP="00D22F73">
            <w:pPr>
              <w:spacing w:line="240" w:lineRule="auto"/>
              <w:ind w:left="321" w:hanging="37"/>
              <w:jc w:val="both"/>
              <w:rPr>
                <w:rFonts w:ascii="Times New Roman" w:hAnsi="Times New Roman" w:cs="Times New Roman"/>
                <w:color w:val="000000"/>
                <w:sz w:val="24"/>
                <w:szCs w:val="24"/>
                <w:lang w:eastAsia="ru-RU"/>
              </w:rPr>
            </w:pPr>
            <w:r w:rsidRPr="00203E01">
              <w:rPr>
                <w:rFonts w:ascii="Times New Roman" w:hAnsi="Times New Roman" w:cs="Times New Roman"/>
                <w:color w:val="000000"/>
                <w:sz w:val="24"/>
                <w:szCs w:val="24"/>
                <w:lang w:eastAsia="ru-RU"/>
              </w:rPr>
              <w:t>л/с 902Щ4594000 в Министерстве финансов Хабаровского края р/с 03224643080000002000</w:t>
            </w:r>
          </w:p>
          <w:p w14:paraId="39A7E5F1" w14:textId="77777777" w:rsidR="00203E01" w:rsidRDefault="00FE0523" w:rsidP="00D22F73">
            <w:pPr>
              <w:spacing w:line="240" w:lineRule="auto"/>
              <w:ind w:left="321"/>
              <w:jc w:val="both"/>
              <w:rPr>
                <w:rFonts w:ascii="Times New Roman" w:hAnsi="Times New Roman" w:cs="Times New Roman"/>
                <w:color w:val="000000"/>
                <w:sz w:val="24"/>
                <w:szCs w:val="24"/>
                <w:lang w:eastAsia="ru-RU"/>
              </w:rPr>
            </w:pPr>
            <w:r w:rsidRPr="00203E01">
              <w:rPr>
                <w:rFonts w:ascii="Times New Roman" w:hAnsi="Times New Roman" w:cs="Times New Roman"/>
                <w:color w:val="000000"/>
                <w:sz w:val="24"/>
                <w:szCs w:val="24"/>
                <w:lang w:eastAsia="ru-RU"/>
              </w:rPr>
              <w:t xml:space="preserve">ОКЦ № 1 ДГУ Банка России//УФК по Приморскому краю г. Владивосток  </w:t>
            </w:r>
          </w:p>
          <w:p w14:paraId="73CA4CCB" w14:textId="2C1841FA" w:rsidR="00FE0523" w:rsidRPr="00203E01" w:rsidRDefault="00FE0523" w:rsidP="00D22F73">
            <w:pPr>
              <w:spacing w:line="240" w:lineRule="auto"/>
              <w:ind w:firstLine="284"/>
              <w:jc w:val="both"/>
              <w:rPr>
                <w:rFonts w:ascii="Times New Roman" w:hAnsi="Times New Roman" w:cs="Times New Roman"/>
                <w:color w:val="000000"/>
                <w:sz w:val="24"/>
                <w:szCs w:val="24"/>
                <w:lang w:eastAsia="ru-RU"/>
              </w:rPr>
            </w:pPr>
            <w:r w:rsidRPr="00203E01">
              <w:rPr>
                <w:rFonts w:ascii="Times New Roman" w:hAnsi="Times New Roman" w:cs="Times New Roman"/>
                <w:color w:val="000000"/>
                <w:sz w:val="24"/>
                <w:szCs w:val="24"/>
                <w:lang w:eastAsia="ru-RU"/>
              </w:rPr>
              <w:t>БИК 010507002</w:t>
            </w:r>
          </w:p>
          <w:p w14:paraId="32F10879" w14:textId="77777777" w:rsidR="00FE0523" w:rsidRPr="00203E01" w:rsidRDefault="00FE0523" w:rsidP="00D22F73">
            <w:pPr>
              <w:spacing w:line="240" w:lineRule="auto"/>
              <w:ind w:firstLine="284"/>
              <w:jc w:val="both"/>
              <w:rPr>
                <w:rFonts w:ascii="Times New Roman" w:hAnsi="Times New Roman" w:cs="Times New Roman"/>
                <w:color w:val="000000"/>
                <w:sz w:val="24"/>
                <w:szCs w:val="24"/>
                <w:lang w:eastAsia="ru-RU"/>
              </w:rPr>
            </w:pPr>
            <w:r w:rsidRPr="00203E01">
              <w:rPr>
                <w:rFonts w:ascii="Times New Roman" w:hAnsi="Times New Roman" w:cs="Times New Roman"/>
                <w:color w:val="000000"/>
                <w:sz w:val="24"/>
                <w:szCs w:val="24"/>
                <w:lang w:eastAsia="ru-RU"/>
              </w:rPr>
              <w:t>к/с 40102810545370000012</w:t>
            </w:r>
          </w:p>
          <w:p w14:paraId="63DEE631" w14:textId="77777777" w:rsidR="00FE0523" w:rsidRPr="00203E01" w:rsidRDefault="00FE0523" w:rsidP="00D22F73">
            <w:pPr>
              <w:spacing w:line="240" w:lineRule="auto"/>
              <w:ind w:firstLine="284"/>
              <w:jc w:val="both"/>
              <w:rPr>
                <w:rFonts w:ascii="Times New Roman" w:hAnsi="Times New Roman" w:cs="Times New Roman"/>
                <w:color w:val="000000"/>
                <w:sz w:val="24"/>
                <w:szCs w:val="24"/>
                <w:lang w:eastAsia="ru-RU"/>
              </w:rPr>
            </w:pPr>
            <w:r w:rsidRPr="00203E01">
              <w:rPr>
                <w:rFonts w:ascii="Times New Roman" w:hAnsi="Times New Roman" w:cs="Times New Roman"/>
                <w:color w:val="000000"/>
                <w:sz w:val="24"/>
                <w:szCs w:val="24"/>
                <w:lang w:eastAsia="ru-RU"/>
              </w:rPr>
              <w:t>Тел.: +7 (4212) 45-67-02, 45-67-91</w:t>
            </w:r>
          </w:p>
          <w:p w14:paraId="7931D6A4" w14:textId="5E54D241" w:rsidR="00FE0523" w:rsidRPr="001A3C3E" w:rsidRDefault="00FE0523" w:rsidP="00D22F73">
            <w:pPr>
              <w:spacing w:line="240" w:lineRule="auto"/>
              <w:ind w:firstLine="284"/>
              <w:jc w:val="both"/>
              <w:rPr>
                <w:rFonts w:ascii="Times New Roman" w:hAnsi="Times New Roman" w:cs="Times New Roman"/>
                <w:color w:val="000000"/>
                <w:sz w:val="24"/>
                <w:szCs w:val="24"/>
                <w:lang w:eastAsia="ru-RU"/>
              </w:rPr>
            </w:pPr>
            <w:r w:rsidRPr="00203E01">
              <w:rPr>
                <w:rFonts w:ascii="Times New Roman" w:hAnsi="Times New Roman" w:cs="Times New Roman"/>
                <w:color w:val="000000"/>
                <w:sz w:val="24"/>
                <w:szCs w:val="24"/>
                <w:lang w:val="en-US" w:eastAsia="ru-RU"/>
              </w:rPr>
              <w:t>E</w:t>
            </w:r>
            <w:r w:rsidRPr="001A3C3E">
              <w:rPr>
                <w:rFonts w:ascii="Times New Roman" w:hAnsi="Times New Roman" w:cs="Times New Roman"/>
                <w:color w:val="000000"/>
                <w:sz w:val="24"/>
                <w:szCs w:val="24"/>
                <w:lang w:eastAsia="ru-RU"/>
              </w:rPr>
              <w:t>-</w:t>
            </w:r>
            <w:r w:rsidRPr="00203E01">
              <w:rPr>
                <w:rFonts w:ascii="Times New Roman" w:hAnsi="Times New Roman" w:cs="Times New Roman"/>
                <w:color w:val="000000"/>
                <w:sz w:val="24"/>
                <w:szCs w:val="24"/>
                <w:lang w:val="en-US" w:eastAsia="ru-RU"/>
              </w:rPr>
              <w:t>mail</w:t>
            </w:r>
            <w:r w:rsidRPr="001A3C3E">
              <w:rPr>
                <w:rFonts w:ascii="Times New Roman" w:hAnsi="Times New Roman" w:cs="Times New Roman"/>
                <w:color w:val="000000"/>
                <w:sz w:val="24"/>
                <w:szCs w:val="24"/>
                <w:lang w:eastAsia="ru-RU"/>
              </w:rPr>
              <w:t xml:space="preserve">: </w:t>
            </w:r>
            <w:hyperlink r:id="rId17" w:history="1">
              <w:r w:rsidR="00203E01" w:rsidRPr="009B1303">
                <w:rPr>
                  <w:rStyle w:val="a5"/>
                  <w:rFonts w:ascii="Times New Roman" w:hAnsi="Times New Roman" w:cs="Times New Roman"/>
                  <w:sz w:val="24"/>
                  <w:szCs w:val="24"/>
                  <w:lang w:val="en-US" w:eastAsia="ru-RU"/>
                </w:rPr>
                <w:t>bandycenter</w:t>
              </w:r>
              <w:r w:rsidR="00203E01" w:rsidRPr="001A3C3E">
                <w:rPr>
                  <w:rStyle w:val="a5"/>
                  <w:rFonts w:ascii="Times New Roman" w:hAnsi="Times New Roman" w:cs="Times New Roman"/>
                  <w:sz w:val="24"/>
                  <w:szCs w:val="24"/>
                  <w:lang w:eastAsia="ru-RU"/>
                </w:rPr>
                <w:t>@</w:t>
              </w:r>
              <w:r w:rsidR="00203E01" w:rsidRPr="009B1303">
                <w:rPr>
                  <w:rStyle w:val="a5"/>
                  <w:rFonts w:ascii="Times New Roman" w:hAnsi="Times New Roman" w:cs="Times New Roman"/>
                  <w:sz w:val="24"/>
                  <w:szCs w:val="24"/>
                  <w:lang w:val="en-US" w:eastAsia="ru-RU"/>
                </w:rPr>
                <w:t>erofey</w:t>
              </w:r>
              <w:r w:rsidR="00203E01" w:rsidRPr="001A3C3E">
                <w:rPr>
                  <w:rStyle w:val="a5"/>
                  <w:rFonts w:ascii="Times New Roman" w:hAnsi="Times New Roman" w:cs="Times New Roman"/>
                  <w:sz w:val="24"/>
                  <w:szCs w:val="24"/>
                  <w:lang w:eastAsia="ru-RU"/>
                </w:rPr>
                <w:t>-</w:t>
              </w:r>
              <w:r w:rsidR="00203E01" w:rsidRPr="009B1303">
                <w:rPr>
                  <w:rStyle w:val="a5"/>
                  <w:rFonts w:ascii="Times New Roman" w:hAnsi="Times New Roman" w:cs="Times New Roman"/>
                  <w:sz w:val="24"/>
                  <w:szCs w:val="24"/>
                  <w:lang w:val="en-US" w:eastAsia="ru-RU"/>
                </w:rPr>
                <w:t>arena</w:t>
              </w:r>
              <w:r w:rsidR="00203E01" w:rsidRPr="001A3C3E">
                <w:rPr>
                  <w:rStyle w:val="a5"/>
                  <w:rFonts w:ascii="Times New Roman" w:hAnsi="Times New Roman" w:cs="Times New Roman"/>
                  <w:sz w:val="24"/>
                  <w:szCs w:val="24"/>
                  <w:lang w:eastAsia="ru-RU"/>
                </w:rPr>
                <w:t>.</w:t>
              </w:r>
              <w:r w:rsidR="00203E01" w:rsidRPr="009B1303">
                <w:rPr>
                  <w:rStyle w:val="a5"/>
                  <w:rFonts w:ascii="Times New Roman" w:hAnsi="Times New Roman" w:cs="Times New Roman"/>
                  <w:sz w:val="24"/>
                  <w:szCs w:val="24"/>
                  <w:lang w:val="en-US" w:eastAsia="ru-RU"/>
                </w:rPr>
                <w:t>ru</w:t>
              </w:r>
            </w:hyperlink>
          </w:p>
          <w:p w14:paraId="44728D20" w14:textId="77777777" w:rsidR="00203E01" w:rsidRPr="001A3C3E" w:rsidRDefault="00203E01" w:rsidP="00203E01">
            <w:pPr>
              <w:spacing w:line="240" w:lineRule="auto"/>
              <w:ind w:firstLine="284"/>
              <w:rPr>
                <w:rFonts w:ascii="Times New Roman" w:hAnsi="Times New Roman" w:cs="Times New Roman"/>
                <w:color w:val="000000"/>
                <w:sz w:val="24"/>
                <w:szCs w:val="24"/>
                <w:lang w:eastAsia="ru-RU"/>
              </w:rPr>
            </w:pPr>
          </w:p>
          <w:p w14:paraId="0804408D" w14:textId="77777777" w:rsidR="00FE0523" w:rsidRPr="00203E01" w:rsidRDefault="00FE0523" w:rsidP="00203E01">
            <w:pPr>
              <w:spacing w:line="240" w:lineRule="auto"/>
              <w:ind w:firstLine="284"/>
              <w:rPr>
                <w:rFonts w:ascii="Times New Roman" w:eastAsiaTheme="minorEastAsia" w:hAnsi="Times New Roman" w:cs="Times New Roman"/>
                <w:sz w:val="24"/>
                <w:szCs w:val="24"/>
              </w:rPr>
            </w:pPr>
            <w:r w:rsidRPr="00203E01">
              <w:rPr>
                <w:rFonts w:ascii="Times New Roman" w:eastAsiaTheme="minorEastAsia" w:hAnsi="Times New Roman" w:cs="Times New Roman"/>
                <w:sz w:val="24"/>
                <w:szCs w:val="24"/>
              </w:rPr>
              <w:t>Директор</w:t>
            </w:r>
          </w:p>
          <w:p w14:paraId="262D1526" w14:textId="77777777" w:rsidR="00FE0523" w:rsidRPr="00203E01" w:rsidRDefault="00FE0523" w:rsidP="00203E01">
            <w:pPr>
              <w:spacing w:line="240" w:lineRule="auto"/>
              <w:ind w:firstLine="284"/>
              <w:rPr>
                <w:rFonts w:ascii="Times New Roman" w:eastAsiaTheme="minorEastAsia" w:hAnsi="Times New Roman" w:cs="Times New Roman"/>
                <w:sz w:val="24"/>
                <w:szCs w:val="24"/>
              </w:rPr>
            </w:pPr>
            <w:r w:rsidRPr="00203E01">
              <w:rPr>
                <w:rFonts w:ascii="Times New Roman" w:eastAsiaTheme="minorEastAsia" w:hAnsi="Times New Roman" w:cs="Times New Roman"/>
                <w:sz w:val="24"/>
                <w:szCs w:val="24"/>
              </w:rPr>
              <w:t>__________________________________К.Г. Юров</w:t>
            </w:r>
          </w:p>
          <w:p w14:paraId="2A9127ED" w14:textId="77777777" w:rsidR="00FE0523" w:rsidRPr="00203E01" w:rsidRDefault="00FE0523" w:rsidP="00203E01">
            <w:pPr>
              <w:spacing w:line="240" w:lineRule="auto"/>
              <w:ind w:firstLine="284"/>
              <w:rPr>
                <w:rFonts w:ascii="Times New Roman" w:eastAsiaTheme="minorEastAsia" w:hAnsi="Times New Roman" w:cs="Times New Roman"/>
                <w:b/>
                <w:bCs/>
                <w:sz w:val="24"/>
                <w:szCs w:val="24"/>
              </w:rPr>
            </w:pPr>
            <w:r w:rsidRPr="00203E01">
              <w:rPr>
                <w:rFonts w:ascii="Times New Roman" w:eastAsiaTheme="minorEastAsia" w:hAnsi="Times New Roman" w:cs="Times New Roman"/>
                <w:sz w:val="24"/>
                <w:szCs w:val="24"/>
              </w:rPr>
              <w:t>М.П.</w:t>
            </w:r>
          </w:p>
        </w:tc>
        <w:tc>
          <w:tcPr>
            <w:tcW w:w="4677" w:type="dxa"/>
          </w:tcPr>
          <w:p w14:paraId="1DB56FC3" w14:textId="77777777" w:rsidR="00FE0523" w:rsidRPr="00203E01" w:rsidRDefault="00FE0523" w:rsidP="00C357EB">
            <w:pPr>
              <w:spacing w:line="240" w:lineRule="auto"/>
              <w:ind w:firstLine="284"/>
              <w:jc w:val="center"/>
              <w:rPr>
                <w:rFonts w:ascii="Times New Roman" w:eastAsiaTheme="minorEastAsia" w:hAnsi="Times New Roman" w:cs="Times New Roman"/>
                <w:b/>
                <w:bCs/>
                <w:sz w:val="24"/>
                <w:szCs w:val="24"/>
              </w:rPr>
            </w:pPr>
            <w:r w:rsidRPr="00203E01">
              <w:rPr>
                <w:rFonts w:ascii="Times New Roman" w:eastAsiaTheme="minorEastAsia" w:hAnsi="Times New Roman" w:cs="Times New Roman"/>
                <w:b/>
                <w:bCs/>
                <w:sz w:val="24"/>
                <w:szCs w:val="24"/>
              </w:rPr>
              <w:t>ПОСТАВЩИК</w:t>
            </w:r>
          </w:p>
          <w:p w14:paraId="548D5C50" w14:textId="77777777" w:rsidR="00FE0523" w:rsidRPr="00203E01" w:rsidRDefault="00FE0523" w:rsidP="00C357EB">
            <w:pPr>
              <w:spacing w:line="240" w:lineRule="auto"/>
              <w:ind w:firstLine="284"/>
              <w:rPr>
                <w:rFonts w:ascii="Times New Roman" w:eastAsiaTheme="minorEastAsia" w:hAnsi="Times New Roman" w:cs="Times New Roman"/>
                <w:sz w:val="24"/>
                <w:szCs w:val="24"/>
              </w:rPr>
            </w:pPr>
          </w:p>
          <w:p w14:paraId="4E1B460C" w14:textId="77777777" w:rsidR="00FE0523" w:rsidRPr="00203E01" w:rsidRDefault="00FE0523" w:rsidP="00C357EB">
            <w:pPr>
              <w:spacing w:line="240" w:lineRule="auto"/>
              <w:ind w:firstLine="284"/>
              <w:rPr>
                <w:rFonts w:ascii="Times New Roman" w:eastAsia="Times New Roman CYR" w:hAnsi="Times New Roman" w:cs="Times New Roman"/>
                <w:b/>
                <w:bCs/>
                <w:sz w:val="24"/>
                <w:szCs w:val="24"/>
                <w:lang w:eastAsia="ru-RU"/>
              </w:rPr>
            </w:pPr>
          </w:p>
          <w:p w14:paraId="075B2429" w14:textId="77777777" w:rsidR="00FE0523" w:rsidRPr="00203E01" w:rsidRDefault="00FE0523" w:rsidP="00C357EB">
            <w:pPr>
              <w:spacing w:line="240" w:lineRule="auto"/>
              <w:ind w:firstLine="284"/>
              <w:rPr>
                <w:rFonts w:ascii="Times New Roman" w:eastAsia="Times New Roman CYR" w:hAnsi="Times New Roman" w:cs="Times New Roman"/>
                <w:b/>
                <w:bCs/>
                <w:sz w:val="24"/>
                <w:szCs w:val="24"/>
                <w:lang w:eastAsia="ru-RU"/>
              </w:rPr>
            </w:pPr>
          </w:p>
          <w:p w14:paraId="4E86FEA7" w14:textId="77777777" w:rsidR="00FE0523" w:rsidRPr="00203E01" w:rsidRDefault="00FE0523" w:rsidP="00C357EB">
            <w:pPr>
              <w:spacing w:line="240" w:lineRule="auto"/>
              <w:ind w:firstLine="284"/>
              <w:rPr>
                <w:rFonts w:ascii="Times New Roman" w:eastAsia="Times New Roman CYR" w:hAnsi="Times New Roman" w:cs="Times New Roman"/>
                <w:b/>
                <w:bCs/>
                <w:sz w:val="24"/>
                <w:szCs w:val="24"/>
                <w:lang w:eastAsia="ru-RU"/>
              </w:rPr>
            </w:pPr>
          </w:p>
          <w:p w14:paraId="2BE42AA1" w14:textId="77777777" w:rsidR="00FE0523" w:rsidRPr="00203E01" w:rsidRDefault="00FE0523" w:rsidP="00C357EB">
            <w:pPr>
              <w:spacing w:line="240" w:lineRule="auto"/>
              <w:ind w:firstLine="284"/>
              <w:rPr>
                <w:rFonts w:ascii="Times New Roman" w:eastAsia="Times New Roman CYR" w:hAnsi="Times New Roman" w:cs="Times New Roman"/>
                <w:b/>
                <w:bCs/>
                <w:sz w:val="24"/>
                <w:szCs w:val="24"/>
                <w:lang w:eastAsia="ru-RU"/>
              </w:rPr>
            </w:pPr>
          </w:p>
          <w:p w14:paraId="6B4433C8" w14:textId="77777777" w:rsidR="00FE0523" w:rsidRPr="00203E01" w:rsidRDefault="00FE0523" w:rsidP="00C357EB">
            <w:pPr>
              <w:spacing w:line="240" w:lineRule="auto"/>
              <w:ind w:firstLine="284"/>
              <w:rPr>
                <w:rFonts w:ascii="Times New Roman" w:eastAsia="Times New Roman CYR" w:hAnsi="Times New Roman" w:cs="Times New Roman"/>
                <w:b/>
                <w:bCs/>
                <w:sz w:val="24"/>
                <w:szCs w:val="24"/>
                <w:lang w:eastAsia="ru-RU"/>
              </w:rPr>
            </w:pPr>
          </w:p>
          <w:p w14:paraId="328382EF" w14:textId="77777777" w:rsidR="00FE0523" w:rsidRPr="00203E01" w:rsidRDefault="00FE0523" w:rsidP="00C357EB">
            <w:pPr>
              <w:spacing w:line="240" w:lineRule="auto"/>
              <w:ind w:firstLine="284"/>
              <w:rPr>
                <w:rFonts w:ascii="Times New Roman" w:eastAsia="Times New Roman CYR" w:hAnsi="Times New Roman" w:cs="Times New Roman"/>
                <w:b/>
                <w:bCs/>
                <w:sz w:val="24"/>
                <w:szCs w:val="24"/>
                <w:lang w:eastAsia="ru-RU"/>
              </w:rPr>
            </w:pPr>
          </w:p>
          <w:p w14:paraId="7A42C74A" w14:textId="77777777" w:rsidR="00FE0523" w:rsidRPr="00203E01" w:rsidRDefault="00FE0523" w:rsidP="00C357EB">
            <w:pPr>
              <w:spacing w:line="240" w:lineRule="auto"/>
              <w:ind w:firstLine="284"/>
              <w:rPr>
                <w:rFonts w:ascii="Times New Roman" w:eastAsia="Times New Roman CYR" w:hAnsi="Times New Roman" w:cs="Times New Roman"/>
                <w:b/>
                <w:bCs/>
                <w:sz w:val="24"/>
                <w:szCs w:val="24"/>
                <w:lang w:eastAsia="ru-RU"/>
              </w:rPr>
            </w:pPr>
          </w:p>
          <w:p w14:paraId="6EE4521F" w14:textId="77777777" w:rsidR="00FE0523" w:rsidRPr="00203E01" w:rsidRDefault="00FE0523" w:rsidP="00C357EB">
            <w:pPr>
              <w:spacing w:line="240" w:lineRule="auto"/>
              <w:ind w:firstLine="284"/>
              <w:rPr>
                <w:rFonts w:ascii="Times New Roman" w:eastAsia="Times New Roman CYR" w:hAnsi="Times New Roman" w:cs="Times New Roman"/>
                <w:b/>
                <w:bCs/>
                <w:sz w:val="24"/>
                <w:szCs w:val="24"/>
                <w:lang w:eastAsia="ru-RU"/>
              </w:rPr>
            </w:pPr>
          </w:p>
          <w:p w14:paraId="482F735C" w14:textId="77777777" w:rsidR="00FE0523" w:rsidRDefault="00FE0523" w:rsidP="00C357EB">
            <w:pPr>
              <w:spacing w:line="240" w:lineRule="auto"/>
              <w:ind w:firstLine="284"/>
              <w:rPr>
                <w:rFonts w:ascii="Times New Roman" w:eastAsia="Times New Roman CYR" w:hAnsi="Times New Roman" w:cs="Times New Roman"/>
                <w:b/>
                <w:bCs/>
                <w:sz w:val="24"/>
                <w:szCs w:val="24"/>
                <w:lang w:eastAsia="ru-RU"/>
              </w:rPr>
            </w:pPr>
          </w:p>
          <w:p w14:paraId="013E316F" w14:textId="77777777" w:rsidR="00203E01" w:rsidRPr="00203E01" w:rsidRDefault="00203E01" w:rsidP="00C357EB">
            <w:pPr>
              <w:spacing w:line="240" w:lineRule="auto"/>
              <w:ind w:firstLine="284"/>
              <w:rPr>
                <w:rFonts w:ascii="Times New Roman" w:eastAsia="Times New Roman CYR" w:hAnsi="Times New Roman" w:cs="Times New Roman"/>
                <w:b/>
                <w:bCs/>
                <w:sz w:val="24"/>
                <w:szCs w:val="24"/>
                <w:lang w:eastAsia="ru-RU"/>
              </w:rPr>
            </w:pPr>
          </w:p>
          <w:p w14:paraId="5F697340" w14:textId="77777777" w:rsidR="00FE0523" w:rsidRPr="00203E01" w:rsidRDefault="00FE0523" w:rsidP="00C357EB">
            <w:pPr>
              <w:spacing w:line="240" w:lineRule="auto"/>
              <w:ind w:firstLine="284"/>
              <w:rPr>
                <w:rFonts w:ascii="Times New Roman" w:eastAsia="Times New Roman CYR" w:hAnsi="Times New Roman" w:cs="Times New Roman"/>
                <w:b/>
                <w:bCs/>
                <w:sz w:val="24"/>
                <w:szCs w:val="24"/>
                <w:lang w:eastAsia="ru-RU"/>
              </w:rPr>
            </w:pPr>
          </w:p>
          <w:p w14:paraId="6B774E7E" w14:textId="77777777" w:rsidR="00FE0523" w:rsidRPr="00203E01" w:rsidRDefault="00FE0523" w:rsidP="00C357EB">
            <w:pPr>
              <w:spacing w:line="240" w:lineRule="auto"/>
              <w:ind w:firstLine="284"/>
              <w:rPr>
                <w:rFonts w:ascii="Times New Roman" w:eastAsia="Times New Roman CYR" w:hAnsi="Times New Roman" w:cs="Times New Roman"/>
                <w:b/>
                <w:bCs/>
                <w:sz w:val="24"/>
                <w:szCs w:val="24"/>
                <w:lang w:eastAsia="ru-RU"/>
              </w:rPr>
            </w:pPr>
          </w:p>
          <w:p w14:paraId="5B0B155C" w14:textId="77777777" w:rsidR="00FE0523" w:rsidRDefault="00FE0523" w:rsidP="00C357EB">
            <w:pPr>
              <w:spacing w:line="240" w:lineRule="auto"/>
              <w:ind w:firstLine="284"/>
              <w:rPr>
                <w:rFonts w:ascii="Times New Roman" w:eastAsiaTheme="minorEastAsia" w:hAnsi="Times New Roman" w:cs="Times New Roman"/>
                <w:sz w:val="24"/>
                <w:szCs w:val="24"/>
              </w:rPr>
            </w:pPr>
          </w:p>
          <w:p w14:paraId="79FB6D67" w14:textId="77777777" w:rsidR="00203E01" w:rsidRDefault="00203E01" w:rsidP="00C357EB">
            <w:pPr>
              <w:spacing w:line="240" w:lineRule="auto"/>
              <w:ind w:firstLine="284"/>
              <w:rPr>
                <w:rFonts w:ascii="Times New Roman" w:eastAsiaTheme="minorEastAsia" w:hAnsi="Times New Roman" w:cs="Times New Roman"/>
                <w:sz w:val="24"/>
                <w:szCs w:val="24"/>
              </w:rPr>
            </w:pPr>
          </w:p>
          <w:p w14:paraId="645EDE52" w14:textId="77777777" w:rsidR="00203E01" w:rsidRPr="00203E01" w:rsidRDefault="00203E01" w:rsidP="00C357EB">
            <w:pPr>
              <w:spacing w:line="240" w:lineRule="auto"/>
              <w:ind w:firstLine="284"/>
              <w:rPr>
                <w:rFonts w:ascii="Times New Roman" w:eastAsiaTheme="minorEastAsia" w:hAnsi="Times New Roman" w:cs="Times New Roman"/>
                <w:sz w:val="24"/>
                <w:szCs w:val="24"/>
              </w:rPr>
            </w:pPr>
          </w:p>
          <w:p w14:paraId="533F3F51" w14:textId="77777777" w:rsidR="00FE0523" w:rsidRPr="00203E01" w:rsidRDefault="00FE0523" w:rsidP="00C357EB">
            <w:pPr>
              <w:spacing w:line="240" w:lineRule="auto"/>
              <w:ind w:firstLine="284"/>
              <w:rPr>
                <w:rFonts w:ascii="Times New Roman" w:eastAsiaTheme="minorEastAsia" w:hAnsi="Times New Roman" w:cs="Times New Roman"/>
                <w:sz w:val="24"/>
                <w:szCs w:val="24"/>
              </w:rPr>
            </w:pPr>
          </w:p>
          <w:p w14:paraId="3C6CD88C" w14:textId="77777777" w:rsidR="00FE0523" w:rsidRPr="00203E01" w:rsidRDefault="00FE0523" w:rsidP="00C357EB">
            <w:pPr>
              <w:spacing w:line="240" w:lineRule="auto"/>
              <w:ind w:firstLine="284"/>
              <w:rPr>
                <w:rFonts w:ascii="Times New Roman" w:eastAsiaTheme="minorEastAsia" w:hAnsi="Times New Roman" w:cs="Times New Roman"/>
                <w:sz w:val="24"/>
                <w:szCs w:val="24"/>
              </w:rPr>
            </w:pPr>
            <w:r w:rsidRPr="00203E01">
              <w:rPr>
                <w:rFonts w:ascii="Times New Roman" w:eastAsiaTheme="minorEastAsia" w:hAnsi="Times New Roman" w:cs="Times New Roman"/>
                <w:sz w:val="24"/>
                <w:szCs w:val="24"/>
              </w:rPr>
              <w:t>_________________ /_____________/</w:t>
            </w:r>
          </w:p>
          <w:p w14:paraId="36BC4FB2" w14:textId="77777777" w:rsidR="00FE0523" w:rsidRPr="00203E01" w:rsidRDefault="00FE0523" w:rsidP="00C357EB">
            <w:pPr>
              <w:spacing w:line="240" w:lineRule="auto"/>
              <w:ind w:firstLine="284"/>
              <w:rPr>
                <w:rFonts w:ascii="Times New Roman" w:eastAsiaTheme="minorEastAsia" w:hAnsi="Times New Roman" w:cs="Times New Roman"/>
                <w:b/>
                <w:sz w:val="24"/>
                <w:szCs w:val="24"/>
              </w:rPr>
            </w:pPr>
            <w:r w:rsidRPr="00203E01">
              <w:rPr>
                <w:rFonts w:ascii="Times New Roman" w:eastAsiaTheme="minorEastAsia" w:hAnsi="Times New Roman" w:cs="Times New Roman"/>
                <w:sz w:val="24"/>
                <w:szCs w:val="24"/>
              </w:rPr>
              <w:t>М.П. (при наличии)</w:t>
            </w:r>
          </w:p>
        </w:tc>
      </w:tr>
    </w:tbl>
    <w:p w14:paraId="29A14E3D" w14:textId="77777777" w:rsidR="00203E01" w:rsidRDefault="00203E01">
      <w:pPr>
        <w:suppressAutoHyphens w:val="0"/>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4ED48DF" w14:textId="2683CECD" w:rsidR="00FE0523" w:rsidRPr="00F70982" w:rsidRDefault="00FE0523" w:rsidP="00FE0523">
      <w:pPr>
        <w:spacing w:line="240" w:lineRule="auto"/>
        <w:ind w:firstLine="709"/>
        <w:jc w:val="right"/>
        <w:rPr>
          <w:rFonts w:ascii="Times New Roman" w:hAnsi="Times New Roman" w:cs="Times New Roman"/>
          <w:sz w:val="24"/>
          <w:szCs w:val="24"/>
        </w:rPr>
      </w:pPr>
      <w:r w:rsidRPr="00F70982">
        <w:rPr>
          <w:rFonts w:ascii="Times New Roman" w:hAnsi="Times New Roman" w:cs="Times New Roman"/>
          <w:sz w:val="24"/>
          <w:szCs w:val="24"/>
        </w:rPr>
        <w:lastRenderedPageBreak/>
        <w:t>Приложение №1</w:t>
      </w:r>
    </w:p>
    <w:p w14:paraId="3E114C1C" w14:textId="77777777" w:rsidR="00FE0523" w:rsidRPr="00F70982" w:rsidRDefault="00FE0523" w:rsidP="00FE0523">
      <w:pPr>
        <w:spacing w:line="240" w:lineRule="auto"/>
        <w:ind w:firstLine="709"/>
        <w:jc w:val="right"/>
        <w:rPr>
          <w:rFonts w:ascii="Times New Roman" w:hAnsi="Times New Roman" w:cs="Times New Roman"/>
          <w:sz w:val="24"/>
          <w:szCs w:val="24"/>
        </w:rPr>
      </w:pPr>
      <w:r w:rsidRPr="00F70982">
        <w:rPr>
          <w:rFonts w:ascii="Times New Roman" w:hAnsi="Times New Roman" w:cs="Times New Roman"/>
          <w:sz w:val="24"/>
          <w:szCs w:val="24"/>
        </w:rPr>
        <w:t xml:space="preserve">к </w:t>
      </w:r>
      <w:r>
        <w:rPr>
          <w:rFonts w:ascii="Times New Roman" w:hAnsi="Times New Roman" w:cs="Times New Roman"/>
          <w:sz w:val="24"/>
          <w:szCs w:val="24"/>
        </w:rPr>
        <w:t xml:space="preserve">проекту </w:t>
      </w:r>
      <w:r w:rsidRPr="00F70982">
        <w:rPr>
          <w:rFonts w:ascii="Times New Roman" w:hAnsi="Times New Roman" w:cs="Times New Roman"/>
          <w:sz w:val="24"/>
          <w:szCs w:val="24"/>
        </w:rPr>
        <w:t>договор</w:t>
      </w:r>
      <w:r>
        <w:rPr>
          <w:rFonts w:ascii="Times New Roman" w:hAnsi="Times New Roman" w:cs="Times New Roman"/>
          <w:sz w:val="24"/>
          <w:szCs w:val="24"/>
        </w:rPr>
        <w:t xml:space="preserve">а </w:t>
      </w:r>
      <w:r w:rsidRPr="00F70982">
        <w:rPr>
          <w:rFonts w:ascii="Times New Roman" w:hAnsi="Times New Roman" w:cs="Times New Roman"/>
          <w:sz w:val="24"/>
          <w:szCs w:val="24"/>
        </w:rPr>
        <w:t>№</w:t>
      </w:r>
      <w:r>
        <w:rPr>
          <w:rFonts w:ascii="Times New Roman" w:hAnsi="Times New Roman" w:cs="Times New Roman"/>
          <w:sz w:val="24"/>
          <w:szCs w:val="24"/>
        </w:rPr>
        <w:t xml:space="preserve"> </w:t>
      </w:r>
      <w:r w:rsidRPr="00F70982">
        <w:rPr>
          <w:rFonts w:ascii="Times New Roman" w:hAnsi="Times New Roman" w:cs="Times New Roman"/>
          <w:sz w:val="24"/>
          <w:szCs w:val="24"/>
        </w:rPr>
        <w:t>04-04/__</w:t>
      </w:r>
      <w:r>
        <w:rPr>
          <w:rFonts w:ascii="Times New Roman" w:hAnsi="Times New Roman" w:cs="Times New Roman"/>
          <w:sz w:val="24"/>
          <w:szCs w:val="24"/>
        </w:rPr>
        <w:t>_</w:t>
      </w:r>
      <w:r w:rsidRPr="00F70982">
        <w:rPr>
          <w:rFonts w:ascii="Times New Roman" w:hAnsi="Times New Roman" w:cs="Times New Roman"/>
          <w:sz w:val="24"/>
          <w:szCs w:val="24"/>
        </w:rPr>
        <w:t>_</w:t>
      </w:r>
    </w:p>
    <w:p w14:paraId="38A19162" w14:textId="4769A096" w:rsidR="00FE0523" w:rsidRPr="00F70982" w:rsidRDefault="00FE0523" w:rsidP="00FE0523">
      <w:pPr>
        <w:spacing w:line="240" w:lineRule="auto"/>
        <w:ind w:firstLine="709"/>
        <w:jc w:val="right"/>
        <w:rPr>
          <w:rFonts w:ascii="Times New Roman" w:hAnsi="Times New Roman" w:cs="Times New Roman"/>
          <w:sz w:val="24"/>
          <w:szCs w:val="24"/>
        </w:rPr>
      </w:pPr>
      <w:r w:rsidRPr="00F70982">
        <w:rPr>
          <w:rFonts w:ascii="Times New Roman" w:hAnsi="Times New Roman" w:cs="Times New Roman"/>
          <w:sz w:val="24"/>
          <w:szCs w:val="24"/>
        </w:rPr>
        <w:t xml:space="preserve">от «___» </w:t>
      </w:r>
      <w:r w:rsidR="00203E01">
        <w:rPr>
          <w:rFonts w:ascii="Times New Roman" w:hAnsi="Times New Roman" w:cs="Times New Roman"/>
          <w:sz w:val="24"/>
          <w:szCs w:val="24"/>
        </w:rPr>
        <w:t>_______</w:t>
      </w:r>
      <w:r w:rsidRPr="00F70982">
        <w:rPr>
          <w:rFonts w:ascii="Times New Roman" w:hAnsi="Times New Roman" w:cs="Times New Roman"/>
          <w:sz w:val="24"/>
          <w:szCs w:val="24"/>
        </w:rPr>
        <w:t xml:space="preserve"> 202</w:t>
      </w:r>
      <w:r w:rsidR="00203E01">
        <w:rPr>
          <w:rFonts w:ascii="Times New Roman" w:hAnsi="Times New Roman" w:cs="Times New Roman"/>
          <w:sz w:val="24"/>
          <w:szCs w:val="24"/>
        </w:rPr>
        <w:t>6</w:t>
      </w:r>
      <w:r w:rsidRPr="00F70982">
        <w:rPr>
          <w:rFonts w:ascii="Times New Roman" w:hAnsi="Times New Roman" w:cs="Times New Roman"/>
          <w:sz w:val="24"/>
          <w:szCs w:val="24"/>
        </w:rPr>
        <w:t xml:space="preserve"> г.</w:t>
      </w:r>
    </w:p>
    <w:p w14:paraId="295333D2" w14:textId="77777777" w:rsidR="00FE0523" w:rsidRPr="00F70982" w:rsidRDefault="00FE0523" w:rsidP="00FE0523">
      <w:pPr>
        <w:spacing w:line="240" w:lineRule="auto"/>
        <w:ind w:firstLine="709"/>
        <w:jc w:val="right"/>
        <w:rPr>
          <w:rFonts w:ascii="Times New Roman" w:hAnsi="Times New Roman" w:cs="Times New Roman"/>
          <w:sz w:val="24"/>
          <w:szCs w:val="24"/>
        </w:rPr>
      </w:pPr>
    </w:p>
    <w:p w14:paraId="77F7C33F" w14:textId="77777777" w:rsidR="00FE0523" w:rsidRPr="00F70982" w:rsidRDefault="00FE0523" w:rsidP="00FE0523">
      <w:pPr>
        <w:spacing w:line="240" w:lineRule="auto"/>
        <w:ind w:firstLine="709"/>
        <w:jc w:val="right"/>
        <w:rPr>
          <w:rFonts w:ascii="Times New Roman" w:hAnsi="Times New Roman" w:cs="Times New Roman"/>
          <w:sz w:val="24"/>
          <w:szCs w:val="24"/>
        </w:rPr>
      </w:pPr>
    </w:p>
    <w:p w14:paraId="770A3E6C" w14:textId="77777777" w:rsidR="00FE0523" w:rsidRPr="00F70982" w:rsidRDefault="00FE0523" w:rsidP="00FE0523">
      <w:pPr>
        <w:spacing w:line="240" w:lineRule="auto"/>
        <w:ind w:firstLine="709"/>
        <w:jc w:val="center"/>
        <w:rPr>
          <w:rFonts w:ascii="Times New Roman" w:hAnsi="Times New Roman" w:cs="Times New Roman"/>
          <w:b/>
          <w:sz w:val="28"/>
          <w:szCs w:val="28"/>
        </w:rPr>
      </w:pPr>
      <w:r w:rsidRPr="00F70982">
        <w:rPr>
          <w:rFonts w:ascii="Times New Roman" w:hAnsi="Times New Roman" w:cs="Times New Roman"/>
          <w:b/>
          <w:sz w:val="28"/>
          <w:szCs w:val="28"/>
        </w:rPr>
        <w:t>СПЕЦИФИКАЦИЯ</w:t>
      </w:r>
    </w:p>
    <w:tbl>
      <w:tblPr>
        <w:tblpPr w:leftFromText="180" w:rightFromText="180" w:vertAnchor="text" w:horzAnchor="margin" w:tblpXSpec="center" w:tblpY="343"/>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374"/>
        <w:gridCol w:w="1984"/>
        <w:gridCol w:w="709"/>
        <w:gridCol w:w="850"/>
        <w:gridCol w:w="1418"/>
        <w:gridCol w:w="1599"/>
      </w:tblGrid>
      <w:tr w:rsidR="00FE0523" w:rsidRPr="00F70982" w14:paraId="1C35AD90" w14:textId="77777777" w:rsidTr="00C357EB">
        <w:trPr>
          <w:trHeight w:val="286"/>
        </w:trPr>
        <w:tc>
          <w:tcPr>
            <w:tcW w:w="562" w:type="dxa"/>
            <w:tcBorders>
              <w:top w:val="single" w:sz="4" w:space="0" w:color="auto"/>
              <w:left w:val="single" w:sz="4" w:space="0" w:color="auto"/>
              <w:bottom w:val="single" w:sz="4" w:space="0" w:color="auto"/>
              <w:right w:val="single" w:sz="4" w:space="0" w:color="auto"/>
            </w:tcBorders>
            <w:vAlign w:val="center"/>
          </w:tcPr>
          <w:p w14:paraId="5F099CDC" w14:textId="77777777" w:rsidR="00FE0523" w:rsidRPr="00F70982" w:rsidRDefault="00FE0523" w:rsidP="00C357EB">
            <w:pPr>
              <w:spacing w:line="240" w:lineRule="auto"/>
              <w:rPr>
                <w:rFonts w:ascii="Times New Roman" w:hAnsi="Times New Roman" w:cs="Times New Roman"/>
                <w:b/>
                <w:sz w:val="24"/>
                <w:szCs w:val="24"/>
              </w:rPr>
            </w:pPr>
            <w:r>
              <w:rPr>
                <w:rFonts w:ascii="Times New Roman" w:hAnsi="Times New Roman" w:cs="Times New Roman"/>
                <w:b/>
                <w:sz w:val="24"/>
                <w:szCs w:val="24"/>
              </w:rPr>
              <w:t>№ п/п</w:t>
            </w:r>
          </w:p>
        </w:tc>
        <w:tc>
          <w:tcPr>
            <w:tcW w:w="3374" w:type="dxa"/>
            <w:tcBorders>
              <w:top w:val="single" w:sz="4" w:space="0" w:color="auto"/>
              <w:left w:val="single" w:sz="4" w:space="0" w:color="auto"/>
              <w:bottom w:val="single" w:sz="4" w:space="0" w:color="auto"/>
              <w:right w:val="single" w:sz="4" w:space="0" w:color="auto"/>
            </w:tcBorders>
            <w:vAlign w:val="center"/>
          </w:tcPr>
          <w:p w14:paraId="0ED385DB" w14:textId="77777777" w:rsidR="00FE0523" w:rsidRPr="00F70982" w:rsidRDefault="00FE0523" w:rsidP="00C357EB">
            <w:pPr>
              <w:spacing w:line="240" w:lineRule="auto"/>
              <w:jc w:val="center"/>
              <w:rPr>
                <w:rFonts w:ascii="Times New Roman" w:hAnsi="Times New Roman" w:cs="Times New Roman"/>
                <w:b/>
                <w:sz w:val="24"/>
                <w:szCs w:val="24"/>
              </w:rPr>
            </w:pPr>
            <w:r w:rsidRPr="00F70982">
              <w:rPr>
                <w:rFonts w:ascii="Times New Roman" w:hAnsi="Times New Roman" w:cs="Times New Roman"/>
                <w:b/>
                <w:sz w:val="24"/>
                <w:szCs w:val="24"/>
              </w:rPr>
              <w:t>Наименование товара</w:t>
            </w:r>
          </w:p>
        </w:tc>
        <w:tc>
          <w:tcPr>
            <w:tcW w:w="1984" w:type="dxa"/>
            <w:tcBorders>
              <w:top w:val="single" w:sz="4" w:space="0" w:color="auto"/>
              <w:left w:val="single" w:sz="4" w:space="0" w:color="auto"/>
              <w:bottom w:val="single" w:sz="4" w:space="0" w:color="auto"/>
              <w:right w:val="single" w:sz="4" w:space="0" w:color="auto"/>
            </w:tcBorders>
            <w:vAlign w:val="center"/>
          </w:tcPr>
          <w:p w14:paraId="63C2E58B" w14:textId="77777777" w:rsidR="00FE0523" w:rsidRPr="00F70982" w:rsidRDefault="00FE0523" w:rsidP="00C357EB">
            <w:pPr>
              <w:spacing w:line="240" w:lineRule="auto"/>
              <w:jc w:val="center"/>
              <w:rPr>
                <w:rFonts w:ascii="Times New Roman" w:hAnsi="Times New Roman" w:cs="Times New Roman"/>
                <w:b/>
                <w:sz w:val="24"/>
                <w:szCs w:val="24"/>
              </w:rPr>
            </w:pPr>
            <w:r w:rsidRPr="00F70982">
              <w:rPr>
                <w:rFonts w:ascii="Times New Roman" w:hAnsi="Times New Roman" w:cs="Times New Roman"/>
                <w:b/>
                <w:sz w:val="24"/>
                <w:szCs w:val="24"/>
              </w:rPr>
              <w:t>Страна происхож</w:t>
            </w:r>
            <w:r>
              <w:rPr>
                <w:rFonts w:ascii="Times New Roman" w:hAnsi="Times New Roman" w:cs="Times New Roman"/>
                <w:b/>
                <w:sz w:val="24"/>
                <w:szCs w:val="24"/>
              </w:rPr>
              <w:t>дения</w:t>
            </w:r>
          </w:p>
        </w:tc>
        <w:tc>
          <w:tcPr>
            <w:tcW w:w="709" w:type="dxa"/>
            <w:tcBorders>
              <w:top w:val="single" w:sz="4" w:space="0" w:color="auto"/>
              <w:left w:val="single" w:sz="4" w:space="0" w:color="auto"/>
              <w:bottom w:val="single" w:sz="4" w:space="0" w:color="auto"/>
              <w:right w:val="single" w:sz="4" w:space="0" w:color="auto"/>
            </w:tcBorders>
            <w:vAlign w:val="center"/>
          </w:tcPr>
          <w:p w14:paraId="46ECEE2C" w14:textId="77777777" w:rsidR="00FE0523" w:rsidRPr="00F70982" w:rsidRDefault="00FE0523" w:rsidP="00C357EB">
            <w:pPr>
              <w:spacing w:line="240" w:lineRule="auto"/>
              <w:jc w:val="center"/>
              <w:rPr>
                <w:rFonts w:ascii="Times New Roman" w:hAnsi="Times New Roman" w:cs="Times New Roman"/>
                <w:b/>
                <w:sz w:val="24"/>
                <w:szCs w:val="24"/>
              </w:rPr>
            </w:pPr>
            <w:r w:rsidRPr="00F70982">
              <w:rPr>
                <w:rFonts w:ascii="Times New Roman" w:hAnsi="Times New Roman" w:cs="Times New Roman"/>
                <w:b/>
                <w:sz w:val="24"/>
                <w:szCs w:val="24"/>
              </w:rPr>
              <w:t>Ед.</w:t>
            </w:r>
          </w:p>
          <w:p w14:paraId="0A79DE50" w14:textId="77777777" w:rsidR="00FE0523" w:rsidRPr="00F70982" w:rsidRDefault="00FE0523" w:rsidP="00C357EB">
            <w:pPr>
              <w:spacing w:line="240" w:lineRule="auto"/>
              <w:jc w:val="center"/>
              <w:rPr>
                <w:rFonts w:ascii="Times New Roman" w:hAnsi="Times New Roman" w:cs="Times New Roman"/>
                <w:b/>
                <w:sz w:val="24"/>
                <w:szCs w:val="24"/>
              </w:rPr>
            </w:pPr>
            <w:r w:rsidRPr="00F70982">
              <w:rPr>
                <w:rFonts w:ascii="Times New Roman" w:hAnsi="Times New Roman" w:cs="Times New Roman"/>
                <w:b/>
                <w:sz w:val="24"/>
                <w:szCs w:val="24"/>
              </w:rPr>
              <w:t>изм.</w:t>
            </w:r>
          </w:p>
        </w:tc>
        <w:tc>
          <w:tcPr>
            <w:tcW w:w="850" w:type="dxa"/>
            <w:tcBorders>
              <w:top w:val="single" w:sz="4" w:space="0" w:color="auto"/>
              <w:left w:val="single" w:sz="4" w:space="0" w:color="auto"/>
              <w:bottom w:val="single" w:sz="4" w:space="0" w:color="auto"/>
              <w:right w:val="single" w:sz="4" w:space="0" w:color="auto"/>
            </w:tcBorders>
            <w:vAlign w:val="center"/>
          </w:tcPr>
          <w:p w14:paraId="00524BC1" w14:textId="77777777" w:rsidR="00FE0523" w:rsidRPr="00F70982" w:rsidRDefault="00FE0523" w:rsidP="00C357EB">
            <w:pPr>
              <w:spacing w:line="240" w:lineRule="auto"/>
              <w:jc w:val="center"/>
              <w:rPr>
                <w:rFonts w:ascii="Times New Roman" w:hAnsi="Times New Roman" w:cs="Times New Roman"/>
                <w:b/>
                <w:sz w:val="24"/>
                <w:szCs w:val="24"/>
              </w:rPr>
            </w:pPr>
            <w:r w:rsidRPr="00F70982">
              <w:rPr>
                <w:rFonts w:ascii="Times New Roman" w:hAnsi="Times New Roman" w:cs="Times New Roman"/>
                <w:b/>
                <w:sz w:val="24"/>
                <w:szCs w:val="24"/>
              </w:rPr>
              <w:t>Кол-во</w:t>
            </w:r>
          </w:p>
        </w:tc>
        <w:tc>
          <w:tcPr>
            <w:tcW w:w="1418" w:type="dxa"/>
            <w:tcBorders>
              <w:top w:val="single" w:sz="4" w:space="0" w:color="auto"/>
              <w:left w:val="single" w:sz="4" w:space="0" w:color="auto"/>
              <w:bottom w:val="single" w:sz="4" w:space="0" w:color="auto"/>
              <w:right w:val="single" w:sz="4" w:space="0" w:color="auto"/>
            </w:tcBorders>
            <w:vAlign w:val="center"/>
          </w:tcPr>
          <w:p w14:paraId="7030D06D" w14:textId="77777777" w:rsidR="00FE0523" w:rsidRPr="00F70982" w:rsidRDefault="00FE0523" w:rsidP="00C357EB">
            <w:pPr>
              <w:spacing w:line="240" w:lineRule="auto"/>
              <w:jc w:val="center"/>
              <w:rPr>
                <w:rFonts w:ascii="Times New Roman" w:hAnsi="Times New Roman" w:cs="Times New Roman"/>
                <w:b/>
                <w:sz w:val="24"/>
                <w:szCs w:val="24"/>
              </w:rPr>
            </w:pPr>
            <w:r w:rsidRPr="00F70982">
              <w:rPr>
                <w:rFonts w:ascii="Times New Roman" w:hAnsi="Times New Roman" w:cs="Times New Roman"/>
                <w:b/>
                <w:sz w:val="24"/>
                <w:szCs w:val="24"/>
              </w:rPr>
              <w:t>Цена за ед., руб.</w:t>
            </w:r>
          </w:p>
        </w:tc>
        <w:tc>
          <w:tcPr>
            <w:tcW w:w="1599" w:type="dxa"/>
            <w:tcBorders>
              <w:top w:val="single" w:sz="4" w:space="0" w:color="auto"/>
              <w:left w:val="single" w:sz="4" w:space="0" w:color="auto"/>
              <w:bottom w:val="single" w:sz="4" w:space="0" w:color="auto"/>
              <w:right w:val="single" w:sz="4" w:space="0" w:color="auto"/>
            </w:tcBorders>
            <w:vAlign w:val="center"/>
          </w:tcPr>
          <w:p w14:paraId="1BB8D0F9" w14:textId="77777777" w:rsidR="00FE0523" w:rsidRPr="00F70982" w:rsidRDefault="00FE0523" w:rsidP="00C357EB">
            <w:pPr>
              <w:spacing w:line="240" w:lineRule="auto"/>
              <w:jc w:val="center"/>
              <w:rPr>
                <w:rFonts w:ascii="Times New Roman" w:hAnsi="Times New Roman" w:cs="Times New Roman"/>
                <w:b/>
                <w:sz w:val="24"/>
                <w:szCs w:val="24"/>
              </w:rPr>
            </w:pPr>
            <w:r w:rsidRPr="00F70982">
              <w:rPr>
                <w:rFonts w:ascii="Times New Roman" w:hAnsi="Times New Roman" w:cs="Times New Roman"/>
                <w:b/>
                <w:sz w:val="24"/>
                <w:szCs w:val="24"/>
              </w:rPr>
              <w:t>Сумма, руб.</w:t>
            </w:r>
          </w:p>
        </w:tc>
      </w:tr>
      <w:tr w:rsidR="00FE0523" w:rsidRPr="00F70982" w14:paraId="4BC07497" w14:textId="77777777" w:rsidTr="00C357EB">
        <w:trPr>
          <w:trHeight w:val="123"/>
        </w:trPr>
        <w:tc>
          <w:tcPr>
            <w:tcW w:w="562" w:type="dxa"/>
            <w:tcBorders>
              <w:top w:val="single" w:sz="4" w:space="0" w:color="auto"/>
              <w:left w:val="single" w:sz="4" w:space="0" w:color="auto"/>
              <w:bottom w:val="single" w:sz="4" w:space="0" w:color="auto"/>
              <w:right w:val="single" w:sz="4" w:space="0" w:color="auto"/>
            </w:tcBorders>
            <w:vAlign w:val="center"/>
          </w:tcPr>
          <w:p w14:paraId="52501D44" w14:textId="77777777" w:rsidR="00FE0523" w:rsidRPr="00F70982" w:rsidRDefault="00FE0523" w:rsidP="00C357EB">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3374" w:type="dxa"/>
            <w:tcBorders>
              <w:top w:val="single" w:sz="4" w:space="0" w:color="auto"/>
              <w:left w:val="single" w:sz="4" w:space="0" w:color="auto"/>
              <w:bottom w:val="single" w:sz="4" w:space="0" w:color="auto"/>
              <w:right w:val="single" w:sz="4" w:space="0" w:color="auto"/>
            </w:tcBorders>
            <w:vAlign w:val="center"/>
          </w:tcPr>
          <w:p w14:paraId="667F9D22" w14:textId="77777777" w:rsidR="00FE0523" w:rsidRPr="00F70982" w:rsidRDefault="00FE0523" w:rsidP="00C357EB">
            <w:pPr>
              <w:spacing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8BBFC9D" w14:textId="77777777" w:rsidR="00FE0523" w:rsidRPr="00F70982" w:rsidRDefault="00FE0523" w:rsidP="00C357EB">
            <w:pPr>
              <w:spacing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ED6F603" w14:textId="77777777" w:rsidR="00FE0523" w:rsidRPr="00F70982" w:rsidRDefault="00FE0523" w:rsidP="00C357EB">
            <w:pPr>
              <w:spacing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7A8CF45" w14:textId="77777777" w:rsidR="00FE0523" w:rsidRPr="00F70982" w:rsidRDefault="00FE0523" w:rsidP="00C357E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2245F69" w14:textId="77777777" w:rsidR="00FE0523" w:rsidRPr="00F70982" w:rsidRDefault="00FE0523" w:rsidP="00C357EB">
            <w:pPr>
              <w:spacing w:line="240" w:lineRule="auto"/>
              <w:jc w:val="center"/>
              <w:rPr>
                <w:rFonts w:ascii="Times New Roman" w:hAnsi="Times New Roman" w:cs="Times New Roman"/>
                <w:sz w:val="24"/>
                <w:szCs w:val="24"/>
              </w:rPr>
            </w:pPr>
          </w:p>
        </w:tc>
        <w:tc>
          <w:tcPr>
            <w:tcW w:w="1599" w:type="dxa"/>
            <w:tcBorders>
              <w:top w:val="single" w:sz="4" w:space="0" w:color="auto"/>
              <w:left w:val="single" w:sz="4" w:space="0" w:color="auto"/>
              <w:bottom w:val="single" w:sz="4" w:space="0" w:color="auto"/>
              <w:right w:val="single" w:sz="4" w:space="0" w:color="auto"/>
            </w:tcBorders>
          </w:tcPr>
          <w:p w14:paraId="386D14B7" w14:textId="77777777" w:rsidR="00FE0523" w:rsidRPr="00F70982" w:rsidRDefault="00FE0523" w:rsidP="00C357EB">
            <w:pPr>
              <w:spacing w:line="240" w:lineRule="auto"/>
              <w:jc w:val="center"/>
              <w:rPr>
                <w:rFonts w:ascii="Times New Roman" w:hAnsi="Times New Roman" w:cs="Times New Roman"/>
                <w:sz w:val="24"/>
                <w:szCs w:val="24"/>
              </w:rPr>
            </w:pPr>
          </w:p>
        </w:tc>
      </w:tr>
      <w:tr w:rsidR="00FE0523" w:rsidRPr="00F70982" w14:paraId="721CA09F" w14:textId="77777777" w:rsidTr="00C357EB">
        <w:trPr>
          <w:trHeight w:val="123"/>
        </w:trPr>
        <w:tc>
          <w:tcPr>
            <w:tcW w:w="562" w:type="dxa"/>
            <w:tcBorders>
              <w:top w:val="single" w:sz="4" w:space="0" w:color="auto"/>
              <w:left w:val="single" w:sz="4" w:space="0" w:color="auto"/>
              <w:bottom w:val="single" w:sz="4" w:space="0" w:color="auto"/>
              <w:right w:val="single" w:sz="4" w:space="0" w:color="auto"/>
            </w:tcBorders>
            <w:vAlign w:val="center"/>
          </w:tcPr>
          <w:p w14:paraId="3145A2F7" w14:textId="77777777" w:rsidR="00FE0523" w:rsidRDefault="00FE0523" w:rsidP="00C357EB">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74" w:type="dxa"/>
            <w:tcBorders>
              <w:top w:val="single" w:sz="4" w:space="0" w:color="auto"/>
              <w:left w:val="single" w:sz="4" w:space="0" w:color="auto"/>
              <w:bottom w:val="single" w:sz="4" w:space="0" w:color="auto"/>
              <w:right w:val="single" w:sz="4" w:space="0" w:color="auto"/>
            </w:tcBorders>
            <w:vAlign w:val="center"/>
          </w:tcPr>
          <w:p w14:paraId="5789BCF7" w14:textId="77777777" w:rsidR="00FE0523" w:rsidRPr="00F70982" w:rsidRDefault="00FE0523" w:rsidP="00C357EB">
            <w:pPr>
              <w:spacing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A232466" w14:textId="77777777" w:rsidR="00FE0523" w:rsidRPr="00F70982" w:rsidRDefault="00FE0523" w:rsidP="00C357EB">
            <w:pPr>
              <w:spacing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13840A3" w14:textId="77777777" w:rsidR="00FE0523" w:rsidRPr="00F70982" w:rsidRDefault="00FE0523" w:rsidP="00C357EB">
            <w:pPr>
              <w:spacing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614700D" w14:textId="77777777" w:rsidR="00FE0523" w:rsidRPr="00F70982" w:rsidRDefault="00FE0523" w:rsidP="00C357E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91B7D76" w14:textId="77777777" w:rsidR="00FE0523" w:rsidRPr="00F70982" w:rsidRDefault="00FE0523" w:rsidP="00C357EB">
            <w:pPr>
              <w:spacing w:line="240" w:lineRule="auto"/>
              <w:jc w:val="center"/>
              <w:rPr>
                <w:rFonts w:ascii="Times New Roman" w:hAnsi="Times New Roman" w:cs="Times New Roman"/>
                <w:sz w:val="24"/>
                <w:szCs w:val="24"/>
              </w:rPr>
            </w:pPr>
          </w:p>
        </w:tc>
        <w:tc>
          <w:tcPr>
            <w:tcW w:w="1599" w:type="dxa"/>
            <w:tcBorders>
              <w:top w:val="single" w:sz="4" w:space="0" w:color="auto"/>
              <w:left w:val="single" w:sz="4" w:space="0" w:color="auto"/>
              <w:bottom w:val="single" w:sz="4" w:space="0" w:color="auto"/>
              <w:right w:val="single" w:sz="4" w:space="0" w:color="auto"/>
            </w:tcBorders>
          </w:tcPr>
          <w:p w14:paraId="3EA8F06F" w14:textId="77777777" w:rsidR="00FE0523" w:rsidRPr="00F70982" w:rsidRDefault="00FE0523" w:rsidP="00C357EB">
            <w:pPr>
              <w:spacing w:line="240" w:lineRule="auto"/>
              <w:jc w:val="center"/>
              <w:rPr>
                <w:rFonts w:ascii="Times New Roman" w:hAnsi="Times New Roman" w:cs="Times New Roman"/>
                <w:sz w:val="24"/>
                <w:szCs w:val="24"/>
              </w:rPr>
            </w:pPr>
          </w:p>
        </w:tc>
      </w:tr>
      <w:tr w:rsidR="00FE0523" w:rsidRPr="00F70982" w14:paraId="2C0E3E20" w14:textId="77777777" w:rsidTr="00C357EB">
        <w:trPr>
          <w:trHeight w:val="123"/>
        </w:trPr>
        <w:tc>
          <w:tcPr>
            <w:tcW w:w="562" w:type="dxa"/>
            <w:tcBorders>
              <w:top w:val="single" w:sz="4" w:space="0" w:color="auto"/>
              <w:left w:val="single" w:sz="4" w:space="0" w:color="auto"/>
              <w:bottom w:val="single" w:sz="4" w:space="0" w:color="auto"/>
              <w:right w:val="single" w:sz="4" w:space="0" w:color="auto"/>
            </w:tcBorders>
            <w:vAlign w:val="center"/>
          </w:tcPr>
          <w:p w14:paraId="4F4AECD8" w14:textId="77777777" w:rsidR="00FE0523" w:rsidRDefault="00FE0523" w:rsidP="00C357EB">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74" w:type="dxa"/>
            <w:tcBorders>
              <w:top w:val="single" w:sz="4" w:space="0" w:color="auto"/>
              <w:left w:val="single" w:sz="4" w:space="0" w:color="auto"/>
              <w:bottom w:val="single" w:sz="4" w:space="0" w:color="auto"/>
              <w:right w:val="single" w:sz="4" w:space="0" w:color="auto"/>
            </w:tcBorders>
            <w:vAlign w:val="center"/>
          </w:tcPr>
          <w:p w14:paraId="086D08B1" w14:textId="77777777" w:rsidR="00FE0523" w:rsidRPr="00F70982" w:rsidRDefault="00FE0523" w:rsidP="00C357EB">
            <w:pPr>
              <w:spacing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9F32931" w14:textId="77777777" w:rsidR="00FE0523" w:rsidRPr="00F70982" w:rsidRDefault="00FE0523" w:rsidP="00C357EB">
            <w:pPr>
              <w:spacing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0803429" w14:textId="77777777" w:rsidR="00FE0523" w:rsidRPr="00F70982" w:rsidRDefault="00FE0523" w:rsidP="00C357EB">
            <w:pPr>
              <w:spacing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15DF04C" w14:textId="77777777" w:rsidR="00FE0523" w:rsidRPr="00F70982" w:rsidRDefault="00FE0523" w:rsidP="00C357E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BD8608F" w14:textId="77777777" w:rsidR="00FE0523" w:rsidRPr="00F70982" w:rsidRDefault="00FE0523" w:rsidP="00C357EB">
            <w:pPr>
              <w:spacing w:line="240" w:lineRule="auto"/>
              <w:jc w:val="center"/>
              <w:rPr>
                <w:rFonts w:ascii="Times New Roman" w:hAnsi="Times New Roman" w:cs="Times New Roman"/>
                <w:sz w:val="24"/>
                <w:szCs w:val="24"/>
              </w:rPr>
            </w:pPr>
          </w:p>
        </w:tc>
        <w:tc>
          <w:tcPr>
            <w:tcW w:w="1599" w:type="dxa"/>
            <w:tcBorders>
              <w:top w:val="single" w:sz="4" w:space="0" w:color="auto"/>
              <w:left w:val="single" w:sz="4" w:space="0" w:color="auto"/>
              <w:bottom w:val="single" w:sz="4" w:space="0" w:color="auto"/>
              <w:right w:val="single" w:sz="4" w:space="0" w:color="auto"/>
            </w:tcBorders>
          </w:tcPr>
          <w:p w14:paraId="36FD3CB2" w14:textId="77777777" w:rsidR="00FE0523" w:rsidRPr="00F70982" w:rsidRDefault="00FE0523" w:rsidP="00C357EB">
            <w:pPr>
              <w:spacing w:line="240" w:lineRule="auto"/>
              <w:jc w:val="center"/>
              <w:rPr>
                <w:rFonts w:ascii="Times New Roman" w:hAnsi="Times New Roman" w:cs="Times New Roman"/>
                <w:sz w:val="24"/>
                <w:szCs w:val="24"/>
              </w:rPr>
            </w:pPr>
          </w:p>
        </w:tc>
      </w:tr>
      <w:tr w:rsidR="00FE0523" w:rsidRPr="00F70982" w14:paraId="78F2BCA5" w14:textId="77777777" w:rsidTr="00C357EB">
        <w:trPr>
          <w:trHeight w:val="288"/>
        </w:trPr>
        <w:tc>
          <w:tcPr>
            <w:tcW w:w="8897" w:type="dxa"/>
            <w:gridSpan w:val="6"/>
            <w:tcBorders>
              <w:top w:val="single" w:sz="4" w:space="0" w:color="auto"/>
              <w:left w:val="single" w:sz="4" w:space="0" w:color="auto"/>
              <w:right w:val="single" w:sz="4" w:space="0" w:color="auto"/>
            </w:tcBorders>
          </w:tcPr>
          <w:p w14:paraId="397213B6" w14:textId="77777777" w:rsidR="00FE0523" w:rsidRDefault="00FE0523" w:rsidP="00C357EB">
            <w:pPr>
              <w:tabs>
                <w:tab w:val="left" w:pos="600"/>
              </w:tabs>
              <w:spacing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ИТОГО:</w:t>
            </w:r>
          </w:p>
          <w:p w14:paraId="686B0EE5" w14:textId="77777777" w:rsidR="00FE0523" w:rsidRPr="00F70982" w:rsidRDefault="00FE0523" w:rsidP="00C357EB">
            <w:pPr>
              <w:tabs>
                <w:tab w:val="left" w:pos="600"/>
              </w:tabs>
              <w:spacing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 xml:space="preserve">в том числе НДС/НДС не начисляется </w:t>
            </w:r>
          </w:p>
        </w:tc>
        <w:tc>
          <w:tcPr>
            <w:tcW w:w="1599" w:type="dxa"/>
            <w:tcBorders>
              <w:top w:val="single" w:sz="4" w:space="0" w:color="auto"/>
              <w:left w:val="single" w:sz="4" w:space="0" w:color="auto"/>
              <w:right w:val="single" w:sz="4" w:space="0" w:color="auto"/>
            </w:tcBorders>
          </w:tcPr>
          <w:p w14:paraId="6E2768F7" w14:textId="77777777" w:rsidR="00FE0523" w:rsidRPr="00F70982" w:rsidRDefault="00FE0523" w:rsidP="00C357EB">
            <w:pPr>
              <w:spacing w:line="240" w:lineRule="auto"/>
              <w:jc w:val="center"/>
              <w:rPr>
                <w:rFonts w:ascii="Times New Roman" w:hAnsi="Times New Roman" w:cs="Times New Roman"/>
                <w:b/>
                <w:sz w:val="24"/>
                <w:szCs w:val="24"/>
              </w:rPr>
            </w:pPr>
          </w:p>
        </w:tc>
      </w:tr>
    </w:tbl>
    <w:p w14:paraId="133BFBF5" w14:textId="77777777" w:rsidR="00FE0523" w:rsidRPr="00F70982" w:rsidRDefault="00FE0523" w:rsidP="00FE0523">
      <w:pPr>
        <w:spacing w:line="240" w:lineRule="auto"/>
        <w:ind w:firstLine="709"/>
        <w:jc w:val="center"/>
      </w:pPr>
    </w:p>
    <w:p w14:paraId="7F3D9CC6" w14:textId="77777777" w:rsidR="00FE0523" w:rsidRPr="00F70982" w:rsidRDefault="00FE0523" w:rsidP="00FE0523">
      <w:pPr>
        <w:spacing w:line="240" w:lineRule="auto"/>
        <w:ind w:firstLine="709"/>
        <w:jc w:val="center"/>
      </w:pPr>
    </w:p>
    <w:tbl>
      <w:tblPr>
        <w:tblpPr w:leftFromText="180" w:rightFromText="180" w:vertAnchor="text" w:tblpX="-426" w:tblpY="117"/>
        <w:tblW w:w="10632" w:type="dxa"/>
        <w:tblLook w:val="00A0" w:firstRow="1" w:lastRow="0" w:firstColumn="1" w:lastColumn="0" w:noHBand="0" w:noVBand="0"/>
      </w:tblPr>
      <w:tblGrid>
        <w:gridCol w:w="4816"/>
        <w:gridCol w:w="426"/>
        <w:gridCol w:w="4964"/>
        <w:gridCol w:w="426"/>
      </w:tblGrid>
      <w:tr w:rsidR="00FE0523" w:rsidRPr="00F70982" w14:paraId="5925EA0E" w14:textId="77777777" w:rsidTr="00C357EB">
        <w:trPr>
          <w:gridAfter w:val="1"/>
          <w:wAfter w:w="426" w:type="dxa"/>
          <w:trHeight w:val="240"/>
        </w:trPr>
        <w:tc>
          <w:tcPr>
            <w:tcW w:w="4816" w:type="dxa"/>
            <w:vAlign w:val="center"/>
          </w:tcPr>
          <w:p w14:paraId="79B44FA9" w14:textId="77777777" w:rsidR="00FE0523" w:rsidRPr="00F70982" w:rsidRDefault="00FE0523" w:rsidP="00C357EB">
            <w:pPr>
              <w:spacing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ЗАКАЗЧИК</w:t>
            </w:r>
          </w:p>
          <w:p w14:paraId="156110CA" w14:textId="77777777" w:rsidR="00FE0523" w:rsidRPr="005347BB" w:rsidRDefault="00FE0523" w:rsidP="00C357EB">
            <w:pPr>
              <w:spacing w:line="240" w:lineRule="auto"/>
              <w:jc w:val="center"/>
              <w:rPr>
                <w:rFonts w:ascii="Times New Roman" w:eastAsiaTheme="minorEastAsia" w:hAnsi="Times New Roman" w:cs="Times New Roman"/>
                <w:b/>
                <w:bCs/>
                <w:sz w:val="24"/>
                <w:szCs w:val="24"/>
              </w:rPr>
            </w:pPr>
            <w:r w:rsidRPr="00F84168">
              <w:rPr>
                <w:rFonts w:ascii="Times New Roman" w:eastAsiaTheme="minorEastAsia" w:hAnsi="Times New Roman" w:cs="Times New Roman"/>
                <w:b/>
                <w:sz w:val="24"/>
                <w:szCs w:val="24"/>
                <w:lang w:eastAsia="ru-RU"/>
              </w:rPr>
              <w:t>КГАУ ДО СШОР «Ерофей»</w:t>
            </w:r>
          </w:p>
        </w:tc>
        <w:tc>
          <w:tcPr>
            <w:tcW w:w="5390" w:type="dxa"/>
            <w:gridSpan w:val="2"/>
            <w:vAlign w:val="center"/>
          </w:tcPr>
          <w:p w14:paraId="47CDDBBE" w14:textId="77777777" w:rsidR="00FE0523" w:rsidRPr="00A02F66" w:rsidRDefault="00FE0523" w:rsidP="00C357EB">
            <w:pPr>
              <w:spacing w:line="240" w:lineRule="auto"/>
              <w:ind w:firstLine="709"/>
              <w:jc w:val="center"/>
              <w:rPr>
                <w:rFonts w:ascii="Times New Roman" w:eastAsiaTheme="minorEastAsia" w:hAnsi="Times New Roman" w:cs="Times New Roman"/>
                <w:b/>
                <w:bCs/>
                <w:sz w:val="24"/>
                <w:szCs w:val="24"/>
              </w:rPr>
            </w:pPr>
            <w:r w:rsidRPr="00F70982">
              <w:rPr>
                <w:rFonts w:ascii="Times New Roman" w:eastAsiaTheme="minorEastAsia" w:hAnsi="Times New Roman" w:cs="Times New Roman"/>
                <w:b/>
                <w:bCs/>
                <w:sz w:val="24"/>
                <w:szCs w:val="24"/>
              </w:rPr>
              <w:t>ПОСТАВЩИК</w:t>
            </w:r>
          </w:p>
          <w:p w14:paraId="3F73D101" w14:textId="77777777" w:rsidR="00FE0523" w:rsidRPr="00F70982" w:rsidRDefault="00FE0523" w:rsidP="00C357EB">
            <w:pPr>
              <w:spacing w:line="240" w:lineRule="auto"/>
              <w:ind w:firstLine="709"/>
              <w:rPr>
                <w:rFonts w:ascii="Times New Roman" w:eastAsiaTheme="minorEastAsia" w:hAnsi="Times New Roman" w:cs="Times New Roman"/>
                <w:sz w:val="24"/>
                <w:szCs w:val="24"/>
              </w:rPr>
            </w:pPr>
          </w:p>
        </w:tc>
      </w:tr>
      <w:tr w:rsidR="00FE0523" w:rsidRPr="00F70982" w14:paraId="04A67B2E" w14:textId="77777777" w:rsidTr="00BE4261">
        <w:trPr>
          <w:trHeight w:val="80"/>
        </w:trPr>
        <w:tc>
          <w:tcPr>
            <w:tcW w:w="5242" w:type="dxa"/>
            <w:gridSpan w:val="2"/>
            <w:vAlign w:val="center"/>
          </w:tcPr>
          <w:p w14:paraId="1E90FAFF" w14:textId="77777777" w:rsidR="00FE0523" w:rsidRPr="00F70982" w:rsidRDefault="00FE0523" w:rsidP="00BE4261">
            <w:pPr>
              <w:spacing w:line="240" w:lineRule="auto"/>
              <w:jc w:val="center"/>
              <w:rPr>
                <w:rFonts w:ascii="Times New Roman" w:eastAsiaTheme="minorEastAsia" w:hAnsi="Times New Roman" w:cs="Times New Roman"/>
                <w:sz w:val="24"/>
                <w:szCs w:val="24"/>
              </w:rPr>
            </w:pPr>
            <w:r w:rsidRPr="00F70982">
              <w:rPr>
                <w:rFonts w:ascii="Times New Roman" w:eastAsiaTheme="minorEastAsia" w:hAnsi="Times New Roman" w:cs="Times New Roman"/>
                <w:sz w:val="24"/>
                <w:szCs w:val="24"/>
              </w:rPr>
              <w:t>Директор</w:t>
            </w:r>
          </w:p>
          <w:p w14:paraId="3AF9CF4B" w14:textId="77777777" w:rsidR="00FE0523" w:rsidRPr="00F70982" w:rsidRDefault="00FE0523" w:rsidP="00BE4261">
            <w:pPr>
              <w:spacing w:line="240" w:lineRule="auto"/>
              <w:ind w:firstLine="709"/>
              <w:jc w:val="center"/>
              <w:rPr>
                <w:rFonts w:ascii="Times New Roman" w:eastAsiaTheme="minorEastAsia" w:hAnsi="Times New Roman" w:cs="Times New Roman"/>
                <w:sz w:val="24"/>
                <w:szCs w:val="24"/>
              </w:rPr>
            </w:pPr>
          </w:p>
          <w:p w14:paraId="1C92551A" w14:textId="77777777" w:rsidR="00FE0523" w:rsidRPr="00F70982" w:rsidRDefault="00FE0523" w:rsidP="00BE4261">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_________________________</w:t>
            </w:r>
            <w:r w:rsidRPr="00F70982">
              <w:rPr>
                <w:rFonts w:ascii="Times New Roman" w:eastAsiaTheme="minorEastAsia" w:hAnsi="Times New Roman" w:cs="Times New Roman"/>
                <w:sz w:val="24"/>
                <w:szCs w:val="24"/>
              </w:rPr>
              <w:t>_____/ К.Г. Юров</w:t>
            </w:r>
            <w:r>
              <w:rPr>
                <w:rFonts w:ascii="Times New Roman" w:eastAsiaTheme="minorEastAsia" w:hAnsi="Times New Roman" w:cs="Times New Roman"/>
                <w:sz w:val="24"/>
                <w:szCs w:val="24"/>
              </w:rPr>
              <w:t>/</w:t>
            </w:r>
          </w:p>
          <w:p w14:paraId="34D78CA7" w14:textId="77777777" w:rsidR="00FE0523" w:rsidRPr="00F70982" w:rsidRDefault="00FE0523" w:rsidP="00BE4261">
            <w:pPr>
              <w:spacing w:line="240" w:lineRule="auto"/>
              <w:jc w:val="center"/>
              <w:rPr>
                <w:rFonts w:ascii="Times New Roman" w:eastAsiaTheme="minorEastAsia" w:hAnsi="Times New Roman" w:cs="Times New Roman"/>
                <w:sz w:val="24"/>
                <w:szCs w:val="24"/>
              </w:rPr>
            </w:pPr>
            <w:r w:rsidRPr="00F70982">
              <w:rPr>
                <w:rFonts w:ascii="Times New Roman" w:eastAsiaTheme="minorEastAsia" w:hAnsi="Times New Roman" w:cs="Times New Roman"/>
                <w:sz w:val="24"/>
                <w:szCs w:val="24"/>
              </w:rPr>
              <w:t>М.П.</w:t>
            </w:r>
          </w:p>
        </w:tc>
        <w:tc>
          <w:tcPr>
            <w:tcW w:w="5390" w:type="dxa"/>
            <w:gridSpan w:val="2"/>
            <w:vAlign w:val="center"/>
          </w:tcPr>
          <w:p w14:paraId="4C3BC413" w14:textId="77777777" w:rsidR="00FE0523" w:rsidRDefault="00FE0523" w:rsidP="00BE4261">
            <w:pPr>
              <w:spacing w:line="240" w:lineRule="auto"/>
              <w:jc w:val="center"/>
              <w:rPr>
                <w:rFonts w:ascii="Times New Roman" w:eastAsiaTheme="minorEastAsia" w:hAnsi="Times New Roman" w:cs="Times New Roman"/>
                <w:sz w:val="24"/>
                <w:szCs w:val="24"/>
              </w:rPr>
            </w:pPr>
          </w:p>
          <w:p w14:paraId="2BDDEBD7" w14:textId="77777777" w:rsidR="00FE0523" w:rsidRDefault="00FE0523" w:rsidP="00BE4261">
            <w:pPr>
              <w:spacing w:line="240" w:lineRule="auto"/>
              <w:jc w:val="center"/>
              <w:rPr>
                <w:rFonts w:ascii="Times New Roman" w:eastAsiaTheme="minorEastAsia" w:hAnsi="Times New Roman" w:cs="Times New Roman"/>
                <w:sz w:val="24"/>
                <w:szCs w:val="24"/>
              </w:rPr>
            </w:pPr>
          </w:p>
          <w:p w14:paraId="7BAD4FE6" w14:textId="5D9C1EED" w:rsidR="00FE0523" w:rsidRDefault="00FE0523" w:rsidP="00BE4261">
            <w:pPr>
              <w:spacing w:line="240" w:lineRule="auto"/>
              <w:jc w:val="center"/>
              <w:rPr>
                <w:rFonts w:ascii="Times New Roman" w:eastAsiaTheme="minorEastAsia" w:hAnsi="Times New Roman" w:cs="Times New Roman"/>
                <w:kern w:val="2"/>
                <w:sz w:val="24"/>
                <w:szCs w:val="24"/>
              </w:rPr>
            </w:pPr>
            <w:r>
              <w:rPr>
                <w:rFonts w:ascii="Times New Roman" w:eastAsiaTheme="minorEastAsia" w:hAnsi="Times New Roman" w:cs="Times New Roman"/>
                <w:kern w:val="2"/>
                <w:sz w:val="24"/>
                <w:szCs w:val="24"/>
              </w:rPr>
              <w:t>_________________________/____________ /</w:t>
            </w:r>
          </w:p>
          <w:p w14:paraId="42DF1E9E" w14:textId="77777777" w:rsidR="00FE0523" w:rsidRPr="00F70982" w:rsidRDefault="00FE0523" w:rsidP="00BE4261">
            <w:pPr>
              <w:spacing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kern w:val="2"/>
                <w:sz w:val="24"/>
                <w:szCs w:val="24"/>
              </w:rPr>
              <w:t>М.П.</w:t>
            </w:r>
          </w:p>
        </w:tc>
      </w:tr>
    </w:tbl>
    <w:p w14:paraId="01D036C8" w14:textId="77777777" w:rsidR="00FE0523" w:rsidRDefault="00FE0523" w:rsidP="00FE0523">
      <w:pPr>
        <w:spacing w:line="240" w:lineRule="auto"/>
        <w:ind w:firstLine="709"/>
        <w:jc w:val="right"/>
        <w:rPr>
          <w:rFonts w:ascii="Times New Roman" w:hAnsi="Times New Roman" w:cs="Times New Roman"/>
          <w:sz w:val="24"/>
          <w:szCs w:val="24"/>
        </w:rPr>
      </w:pPr>
    </w:p>
    <w:p w14:paraId="2BD24A6F" w14:textId="77777777" w:rsidR="00FE0523" w:rsidRPr="00F70982" w:rsidRDefault="00FE0523" w:rsidP="00FE0523">
      <w:pPr>
        <w:spacing w:line="240" w:lineRule="auto"/>
        <w:ind w:firstLine="709"/>
        <w:jc w:val="right"/>
        <w:rPr>
          <w:rFonts w:ascii="Times New Roman" w:hAnsi="Times New Roman" w:cs="Times New Roman"/>
          <w:sz w:val="24"/>
          <w:szCs w:val="24"/>
        </w:rPr>
      </w:pPr>
    </w:p>
    <w:p w14:paraId="3D7E4B82" w14:textId="77777777" w:rsidR="00FE0523" w:rsidRDefault="00FE0523" w:rsidP="00FE0523">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31239A23" w14:textId="77777777" w:rsidR="00FE0523" w:rsidRDefault="00FE0523" w:rsidP="00FE0523">
      <w:pPr>
        <w:widowControl w:val="0"/>
        <w:autoSpaceDE w:val="0"/>
        <w:autoSpaceDN w:val="0"/>
        <w:spacing w:line="240" w:lineRule="auto"/>
        <w:ind w:left="319"/>
        <w:jc w:val="right"/>
        <w:outlineLvl w:val="0"/>
        <w:rPr>
          <w:rFonts w:ascii="Times New Roman" w:hAnsi="Times New Roman" w:cs="Times New Roman"/>
          <w:sz w:val="24"/>
          <w:szCs w:val="24"/>
          <w:u w:color="000000"/>
        </w:rPr>
      </w:pPr>
    </w:p>
    <w:p w14:paraId="2241F4E1" w14:textId="77777777" w:rsidR="00203E01" w:rsidRDefault="00203E01">
      <w:pPr>
        <w:suppressAutoHyphens w:val="0"/>
        <w:spacing w:after="160" w:line="259" w:lineRule="auto"/>
        <w:rPr>
          <w:rFonts w:ascii="Times New Roman" w:hAnsi="Times New Roman" w:cs="Times New Roman"/>
          <w:sz w:val="24"/>
          <w:szCs w:val="24"/>
          <w:u w:color="000000"/>
        </w:rPr>
      </w:pPr>
      <w:r>
        <w:rPr>
          <w:rFonts w:ascii="Times New Roman" w:hAnsi="Times New Roman" w:cs="Times New Roman"/>
          <w:sz w:val="24"/>
          <w:szCs w:val="24"/>
          <w:u w:color="000000"/>
        </w:rPr>
        <w:br w:type="page"/>
      </w:r>
    </w:p>
    <w:p w14:paraId="3DDCF75F" w14:textId="3A4272FC" w:rsidR="00FE0523" w:rsidRPr="00643CF7" w:rsidRDefault="00FE0523" w:rsidP="00FE0523">
      <w:pPr>
        <w:widowControl w:val="0"/>
        <w:autoSpaceDE w:val="0"/>
        <w:autoSpaceDN w:val="0"/>
        <w:spacing w:line="240" w:lineRule="auto"/>
        <w:ind w:left="319"/>
        <w:jc w:val="right"/>
        <w:outlineLvl w:val="0"/>
        <w:rPr>
          <w:rFonts w:ascii="Times New Roman" w:hAnsi="Times New Roman" w:cs="Times New Roman"/>
          <w:sz w:val="24"/>
          <w:szCs w:val="24"/>
          <w:u w:color="000000"/>
        </w:rPr>
      </w:pPr>
      <w:r w:rsidRPr="00643CF7">
        <w:rPr>
          <w:rFonts w:ascii="Times New Roman" w:hAnsi="Times New Roman" w:cs="Times New Roman"/>
          <w:sz w:val="24"/>
          <w:szCs w:val="24"/>
          <w:u w:color="000000"/>
        </w:rPr>
        <w:lastRenderedPageBreak/>
        <w:t xml:space="preserve">Приложение №2 </w:t>
      </w:r>
    </w:p>
    <w:p w14:paraId="610ADC5D" w14:textId="77777777" w:rsidR="00FE0523" w:rsidRDefault="00FE0523" w:rsidP="00FE0523">
      <w:pPr>
        <w:widowControl w:val="0"/>
        <w:autoSpaceDE w:val="0"/>
        <w:autoSpaceDN w:val="0"/>
        <w:spacing w:line="240" w:lineRule="auto"/>
        <w:ind w:left="319"/>
        <w:jc w:val="right"/>
        <w:outlineLvl w:val="0"/>
        <w:rPr>
          <w:rFonts w:ascii="Times New Roman" w:hAnsi="Times New Roman" w:cs="Times New Roman"/>
          <w:sz w:val="24"/>
          <w:szCs w:val="24"/>
          <w:u w:color="000000"/>
        </w:rPr>
      </w:pPr>
      <w:r w:rsidRPr="00643CF7">
        <w:rPr>
          <w:rFonts w:ascii="Times New Roman" w:hAnsi="Times New Roman" w:cs="Times New Roman"/>
          <w:kern w:val="2"/>
          <w:sz w:val="24"/>
          <w:szCs w:val="24"/>
        </w:rPr>
        <w:t xml:space="preserve">к проекту договора </w:t>
      </w:r>
      <w:r w:rsidRPr="00643CF7">
        <w:rPr>
          <w:rFonts w:ascii="Times New Roman" w:hAnsi="Times New Roman" w:cs="Times New Roman"/>
          <w:sz w:val="24"/>
          <w:szCs w:val="24"/>
          <w:u w:color="000000"/>
        </w:rPr>
        <w:t xml:space="preserve">№04-04/___ </w:t>
      </w:r>
    </w:p>
    <w:p w14:paraId="78B4C85A" w14:textId="3C96399F" w:rsidR="00FE0523" w:rsidRPr="00643CF7" w:rsidRDefault="00FE0523" w:rsidP="00FE0523">
      <w:pPr>
        <w:widowControl w:val="0"/>
        <w:autoSpaceDE w:val="0"/>
        <w:autoSpaceDN w:val="0"/>
        <w:spacing w:line="240" w:lineRule="auto"/>
        <w:ind w:left="319"/>
        <w:jc w:val="right"/>
        <w:outlineLvl w:val="0"/>
        <w:rPr>
          <w:rFonts w:ascii="Times New Roman" w:hAnsi="Times New Roman" w:cs="Times New Roman"/>
          <w:sz w:val="24"/>
          <w:szCs w:val="24"/>
          <w:u w:color="000000"/>
        </w:rPr>
      </w:pPr>
      <w:r w:rsidRPr="00643CF7">
        <w:rPr>
          <w:rFonts w:ascii="Times New Roman" w:hAnsi="Times New Roman" w:cs="Times New Roman"/>
          <w:sz w:val="24"/>
          <w:szCs w:val="24"/>
          <w:u w:color="000000"/>
        </w:rPr>
        <w:t>от «__»</w:t>
      </w:r>
      <w:r>
        <w:rPr>
          <w:rFonts w:ascii="Times New Roman" w:hAnsi="Times New Roman" w:cs="Times New Roman"/>
          <w:sz w:val="24"/>
          <w:szCs w:val="24"/>
          <w:u w:color="000000"/>
        </w:rPr>
        <w:t xml:space="preserve"> </w:t>
      </w:r>
      <w:r w:rsidR="00203E01">
        <w:rPr>
          <w:rFonts w:ascii="Times New Roman" w:hAnsi="Times New Roman" w:cs="Times New Roman"/>
          <w:sz w:val="24"/>
          <w:szCs w:val="24"/>
          <w:u w:color="000000"/>
        </w:rPr>
        <w:t>_______</w:t>
      </w:r>
      <w:r>
        <w:rPr>
          <w:rFonts w:ascii="Times New Roman" w:hAnsi="Times New Roman" w:cs="Times New Roman"/>
          <w:sz w:val="24"/>
          <w:szCs w:val="24"/>
          <w:u w:color="000000"/>
        </w:rPr>
        <w:t xml:space="preserve"> </w:t>
      </w:r>
      <w:r w:rsidRPr="00643CF7">
        <w:rPr>
          <w:rFonts w:ascii="Times New Roman" w:hAnsi="Times New Roman" w:cs="Times New Roman"/>
          <w:sz w:val="24"/>
          <w:szCs w:val="24"/>
          <w:u w:color="000000"/>
        </w:rPr>
        <w:t>202</w:t>
      </w:r>
      <w:r>
        <w:rPr>
          <w:rFonts w:ascii="Times New Roman" w:hAnsi="Times New Roman" w:cs="Times New Roman"/>
          <w:sz w:val="24"/>
          <w:szCs w:val="24"/>
          <w:u w:color="000000"/>
        </w:rPr>
        <w:t>6</w:t>
      </w:r>
      <w:r w:rsidRPr="00643CF7">
        <w:rPr>
          <w:rFonts w:ascii="Times New Roman" w:hAnsi="Times New Roman" w:cs="Times New Roman"/>
          <w:sz w:val="24"/>
          <w:szCs w:val="24"/>
          <w:u w:color="000000"/>
        </w:rPr>
        <w:t xml:space="preserve"> г.</w:t>
      </w:r>
    </w:p>
    <w:p w14:paraId="4A772C77" w14:textId="77777777" w:rsidR="00FE0523" w:rsidRPr="00D5053E" w:rsidRDefault="00FE0523" w:rsidP="00FE0523">
      <w:pPr>
        <w:pStyle w:val="1"/>
        <w:jc w:val="center"/>
        <w:rPr>
          <w:rFonts w:ascii="Times New Roman" w:hAnsi="Times New Roman" w:cs="Times New Roman"/>
          <w:color w:val="000000" w:themeColor="text1"/>
          <w:sz w:val="24"/>
          <w:szCs w:val="24"/>
        </w:rPr>
      </w:pPr>
      <w:r w:rsidRPr="00D5053E">
        <w:rPr>
          <w:rFonts w:ascii="Times New Roman" w:hAnsi="Times New Roman" w:cs="Times New Roman"/>
          <w:color w:val="000000" w:themeColor="text1"/>
          <w:sz w:val="24"/>
          <w:szCs w:val="24"/>
        </w:rPr>
        <w:t>ТЕХНИЧЕСКОЕ ЗАДАНИЕ</w:t>
      </w:r>
    </w:p>
    <w:p w14:paraId="58F1B02A" w14:textId="77777777" w:rsidR="00FE0523" w:rsidRPr="00D5053E" w:rsidRDefault="00FE0523" w:rsidP="00FE0523">
      <w:pPr>
        <w:jc w:val="center"/>
        <w:rPr>
          <w:rFonts w:ascii="Times New Roman" w:hAnsi="Times New Roman" w:cs="Times New Roman"/>
          <w:sz w:val="24"/>
          <w:szCs w:val="24"/>
        </w:rPr>
      </w:pPr>
    </w:p>
    <w:p w14:paraId="4B001A6B" w14:textId="77777777" w:rsidR="00FE0523" w:rsidRDefault="00FE0523" w:rsidP="00FE0523">
      <w:pPr>
        <w:pStyle w:val="af7"/>
        <w:jc w:val="center"/>
        <w:rPr>
          <w:rFonts w:ascii="Times New Roman" w:hAnsi="Times New Roman" w:cs="Times New Roman"/>
        </w:rPr>
      </w:pPr>
    </w:p>
    <w:p w14:paraId="5E024892" w14:textId="77777777" w:rsidR="00FE0523" w:rsidRDefault="00FE0523" w:rsidP="00FE0523">
      <w:pPr>
        <w:pStyle w:val="af7"/>
        <w:jc w:val="center"/>
        <w:rPr>
          <w:rFonts w:ascii="Times New Roman" w:hAnsi="Times New Roman" w:cs="Times New Roman"/>
        </w:rPr>
      </w:pPr>
    </w:p>
    <w:p w14:paraId="18A6F0BE" w14:textId="77777777" w:rsidR="00FE0523" w:rsidRDefault="00FE0523" w:rsidP="00FE0523">
      <w:pPr>
        <w:pStyle w:val="af7"/>
        <w:jc w:val="center"/>
        <w:rPr>
          <w:rFonts w:ascii="Times New Roman" w:hAnsi="Times New Roman" w:cs="Times New Roman"/>
        </w:rPr>
      </w:pPr>
    </w:p>
    <w:p w14:paraId="576E6B7C" w14:textId="77777777" w:rsidR="00FE0523" w:rsidRDefault="00FE0523" w:rsidP="00FE0523">
      <w:pPr>
        <w:pStyle w:val="af7"/>
        <w:jc w:val="center"/>
        <w:rPr>
          <w:rFonts w:ascii="Times New Roman" w:hAnsi="Times New Roman" w:cs="Times New Roman"/>
        </w:rPr>
      </w:pPr>
    </w:p>
    <w:p w14:paraId="421E524F" w14:textId="77777777" w:rsidR="00FE0523" w:rsidRDefault="00FE0523" w:rsidP="00FE0523">
      <w:pPr>
        <w:pStyle w:val="af7"/>
        <w:jc w:val="center"/>
        <w:rPr>
          <w:rFonts w:ascii="Times New Roman" w:hAnsi="Times New Roman" w:cs="Times New Roman"/>
        </w:rPr>
      </w:pPr>
    </w:p>
    <w:p w14:paraId="20486782" w14:textId="77777777" w:rsidR="00FE0523" w:rsidRDefault="00FE0523" w:rsidP="00FE0523">
      <w:pPr>
        <w:pStyle w:val="af7"/>
        <w:jc w:val="center"/>
        <w:rPr>
          <w:rFonts w:ascii="Times New Roman" w:hAnsi="Times New Roman" w:cs="Times New Roman"/>
        </w:rPr>
      </w:pPr>
    </w:p>
    <w:p w14:paraId="14B7B2A8" w14:textId="77777777" w:rsidR="00FE0523" w:rsidRPr="00643CF7" w:rsidRDefault="00FE0523" w:rsidP="00FE0523">
      <w:pPr>
        <w:pStyle w:val="af7"/>
        <w:jc w:val="center"/>
        <w:rPr>
          <w:rFonts w:ascii="Times New Roman" w:hAnsi="Times New Roman" w:cs="Times New Roman"/>
        </w:rPr>
      </w:pPr>
    </w:p>
    <w:p w14:paraId="664D94FF" w14:textId="77777777" w:rsidR="00FE0523" w:rsidRPr="00643CF7" w:rsidRDefault="00FE0523" w:rsidP="00FE0523">
      <w:pPr>
        <w:widowControl w:val="0"/>
        <w:autoSpaceDE w:val="0"/>
        <w:autoSpaceDN w:val="0"/>
        <w:spacing w:line="240" w:lineRule="auto"/>
        <w:ind w:left="426" w:right="141"/>
        <w:jc w:val="center"/>
        <w:rPr>
          <w:rFonts w:ascii="Times New Roman" w:hAnsi="Times New Roman" w:cs="Times New Roman"/>
          <w:b/>
          <w:bCs/>
          <w:sz w:val="24"/>
          <w:szCs w:val="24"/>
        </w:rPr>
      </w:pPr>
    </w:p>
    <w:tbl>
      <w:tblPr>
        <w:tblpPr w:leftFromText="180" w:rightFromText="180" w:vertAnchor="text" w:tblpY="117"/>
        <w:tblW w:w="10065" w:type="dxa"/>
        <w:tblLook w:val="00A0" w:firstRow="1" w:lastRow="0" w:firstColumn="1" w:lastColumn="0" w:noHBand="0" w:noVBand="0"/>
      </w:tblPr>
      <w:tblGrid>
        <w:gridCol w:w="5231"/>
        <w:gridCol w:w="4834"/>
      </w:tblGrid>
      <w:tr w:rsidR="00FE0523" w:rsidRPr="00643CF7" w14:paraId="43253E55" w14:textId="77777777" w:rsidTr="00C357EB">
        <w:trPr>
          <w:trHeight w:val="240"/>
        </w:trPr>
        <w:tc>
          <w:tcPr>
            <w:tcW w:w="5231" w:type="dxa"/>
            <w:vAlign w:val="center"/>
            <w:hideMark/>
          </w:tcPr>
          <w:p w14:paraId="4959DCCB" w14:textId="77777777" w:rsidR="00FE0523" w:rsidRPr="00643CF7" w:rsidRDefault="00FE0523" w:rsidP="00C357EB">
            <w:pPr>
              <w:spacing w:line="24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ЗАКАЗЧИК</w:t>
            </w:r>
          </w:p>
          <w:p w14:paraId="17782FA4" w14:textId="77777777" w:rsidR="00FE0523" w:rsidRPr="00643CF7" w:rsidRDefault="00FE0523" w:rsidP="00C357EB">
            <w:pPr>
              <w:spacing w:line="240" w:lineRule="auto"/>
              <w:jc w:val="center"/>
              <w:rPr>
                <w:rFonts w:ascii="Times New Roman" w:eastAsiaTheme="minorEastAsia" w:hAnsi="Times New Roman" w:cs="Times New Roman"/>
                <w:b/>
                <w:bCs/>
                <w:sz w:val="24"/>
                <w:szCs w:val="24"/>
              </w:rPr>
            </w:pPr>
            <w:r w:rsidRPr="00643CF7">
              <w:rPr>
                <w:rFonts w:ascii="Times New Roman" w:eastAsiaTheme="minorEastAsia" w:hAnsi="Times New Roman" w:cs="Times New Roman"/>
                <w:b/>
                <w:sz w:val="24"/>
                <w:szCs w:val="24"/>
                <w:lang w:eastAsia="ru-RU"/>
              </w:rPr>
              <w:t>КГАУ ДО СШОР «Ерофей»</w:t>
            </w:r>
          </w:p>
        </w:tc>
        <w:tc>
          <w:tcPr>
            <w:tcW w:w="4834" w:type="dxa"/>
            <w:vAlign w:val="center"/>
            <w:hideMark/>
          </w:tcPr>
          <w:p w14:paraId="78C85C86" w14:textId="77777777" w:rsidR="00FE0523" w:rsidRPr="00643CF7" w:rsidRDefault="00FE0523" w:rsidP="00C357EB">
            <w:pPr>
              <w:spacing w:line="240" w:lineRule="auto"/>
              <w:ind w:firstLine="709"/>
              <w:jc w:val="center"/>
              <w:rPr>
                <w:rFonts w:ascii="Times New Roman" w:eastAsiaTheme="minorEastAsia" w:hAnsi="Times New Roman" w:cs="Times New Roman"/>
                <w:b/>
                <w:bCs/>
                <w:sz w:val="24"/>
                <w:szCs w:val="24"/>
              </w:rPr>
            </w:pPr>
            <w:r w:rsidRPr="00643CF7">
              <w:rPr>
                <w:rFonts w:ascii="Times New Roman" w:eastAsiaTheme="minorEastAsia" w:hAnsi="Times New Roman" w:cs="Times New Roman"/>
                <w:b/>
                <w:bCs/>
                <w:sz w:val="24"/>
                <w:szCs w:val="24"/>
              </w:rPr>
              <w:t>ПОСТАВЩИК</w:t>
            </w:r>
          </w:p>
          <w:p w14:paraId="3992787E" w14:textId="77777777" w:rsidR="00FE0523" w:rsidRPr="00643CF7" w:rsidRDefault="00FE0523" w:rsidP="00C357EB">
            <w:pPr>
              <w:spacing w:line="240" w:lineRule="auto"/>
              <w:ind w:firstLine="709"/>
              <w:rPr>
                <w:rFonts w:ascii="Times New Roman" w:eastAsiaTheme="minorEastAsia" w:hAnsi="Times New Roman" w:cs="Times New Roman"/>
                <w:sz w:val="24"/>
                <w:szCs w:val="24"/>
              </w:rPr>
            </w:pPr>
          </w:p>
        </w:tc>
      </w:tr>
      <w:tr w:rsidR="00FE0523" w:rsidRPr="00643CF7" w14:paraId="224660B1" w14:textId="77777777" w:rsidTr="00474F44">
        <w:trPr>
          <w:trHeight w:val="80"/>
        </w:trPr>
        <w:tc>
          <w:tcPr>
            <w:tcW w:w="5231" w:type="dxa"/>
            <w:vAlign w:val="center"/>
          </w:tcPr>
          <w:p w14:paraId="06D52470" w14:textId="77777777" w:rsidR="00FE0523" w:rsidRPr="00643CF7" w:rsidRDefault="00FE0523" w:rsidP="00474F44">
            <w:pPr>
              <w:spacing w:line="240" w:lineRule="auto"/>
              <w:jc w:val="center"/>
              <w:rPr>
                <w:rFonts w:ascii="Times New Roman" w:eastAsiaTheme="minorEastAsia" w:hAnsi="Times New Roman" w:cs="Times New Roman"/>
                <w:sz w:val="24"/>
                <w:szCs w:val="24"/>
              </w:rPr>
            </w:pPr>
            <w:r w:rsidRPr="00643CF7">
              <w:rPr>
                <w:rFonts w:ascii="Times New Roman" w:eastAsiaTheme="minorEastAsia" w:hAnsi="Times New Roman" w:cs="Times New Roman"/>
                <w:sz w:val="24"/>
                <w:szCs w:val="24"/>
              </w:rPr>
              <w:t>Директор</w:t>
            </w:r>
          </w:p>
          <w:p w14:paraId="39E3A332" w14:textId="77777777" w:rsidR="00FE0523" w:rsidRPr="00643CF7" w:rsidRDefault="00FE0523" w:rsidP="00474F44">
            <w:pPr>
              <w:spacing w:line="240" w:lineRule="auto"/>
              <w:ind w:firstLine="709"/>
              <w:jc w:val="center"/>
              <w:rPr>
                <w:rFonts w:ascii="Times New Roman" w:eastAsiaTheme="minorEastAsia" w:hAnsi="Times New Roman" w:cs="Times New Roman"/>
                <w:sz w:val="24"/>
                <w:szCs w:val="24"/>
              </w:rPr>
            </w:pPr>
          </w:p>
          <w:p w14:paraId="6CF88C14" w14:textId="05074CB8" w:rsidR="00FE0523" w:rsidRPr="00643CF7" w:rsidRDefault="00FE0523" w:rsidP="00474F44">
            <w:pPr>
              <w:spacing w:line="240" w:lineRule="auto"/>
              <w:jc w:val="center"/>
              <w:rPr>
                <w:rFonts w:ascii="Times New Roman" w:eastAsiaTheme="minorEastAsia" w:hAnsi="Times New Roman" w:cs="Times New Roman"/>
                <w:sz w:val="24"/>
                <w:szCs w:val="24"/>
              </w:rPr>
            </w:pPr>
            <w:r w:rsidRPr="00643CF7">
              <w:rPr>
                <w:rFonts w:ascii="Times New Roman" w:eastAsiaTheme="minorEastAsia" w:hAnsi="Times New Roman" w:cs="Times New Roman"/>
                <w:sz w:val="24"/>
                <w:szCs w:val="24"/>
              </w:rPr>
              <w:t>_________________________/ К.Г. Юров/</w:t>
            </w:r>
          </w:p>
          <w:p w14:paraId="1622D015" w14:textId="77777777" w:rsidR="00FE0523" w:rsidRPr="00643CF7" w:rsidRDefault="00FE0523" w:rsidP="00474F44">
            <w:pPr>
              <w:spacing w:line="240" w:lineRule="auto"/>
              <w:jc w:val="center"/>
              <w:rPr>
                <w:rFonts w:ascii="Times New Roman" w:eastAsiaTheme="minorEastAsia" w:hAnsi="Times New Roman" w:cs="Times New Roman"/>
                <w:sz w:val="24"/>
                <w:szCs w:val="24"/>
              </w:rPr>
            </w:pPr>
            <w:r w:rsidRPr="00643CF7">
              <w:rPr>
                <w:rFonts w:ascii="Times New Roman" w:eastAsiaTheme="minorEastAsia" w:hAnsi="Times New Roman" w:cs="Times New Roman"/>
                <w:sz w:val="24"/>
                <w:szCs w:val="24"/>
              </w:rPr>
              <w:t>М.П.</w:t>
            </w:r>
          </w:p>
        </w:tc>
        <w:tc>
          <w:tcPr>
            <w:tcW w:w="4834" w:type="dxa"/>
          </w:tcPr>
          <w:p w14:paraId="50956FFF" w14:textId="77777777" w:rsidR="00FE0523" w:rsidRPr="00643CF7" w:rsidRDefault="00FE0523" w:rsidP="00C357EB">
            <w:pPr>
              <w:spacing w:line="240" w:lineRule="auto"/>
              <w:rPr>
                <w:rFonts w:ascii="Times New Roman" w:eastAsiaTheme="minorEastAsia" w:hAnsi="Times New Roman" w:cs="Times New Roman"/>
                <w:kern w:val="2"/>
                <w:sz w:val="24"/>
                <w:szCs w:val="24"/>
              </w:rPr>
            </w:pPr>
          </w:p>
          <w:p w14:paraId="0FF67696" w14:textId="77777777" w:rsidR="00FE0523" w:rsidRPr="00643CF7" w:rsidRDefault="00FE0523" w:rsidP="00C357EB">
            <w:pPr>
              <w:spacing w:line="240" w:lineRule="auto"/>
              <w:rPr>
                <w:rFonts w:ascii="Times New Roman" w:eastAsiaTheme="minorEastAsia" w:hAnsi="Times New Roman" w:cs="Times New Roman"/>
                <w:kern w:val="2"/>
                <w:sz w:val="24"/>
                <w:szCs w:val="24"/>
              </w:rPr>
            </w:pPr>
          </w:p>
          <w:p w14:paraId="7D301003" w14:textId="45FC906B" w:rsidR="00FE0523" w:rsidRPr="00643CF7" w:rsidRDefault="00FE0523" w:rsidP="00C357EB">
            <w:pPr>
              <w:spacing w:line="240" w:lineRule="auto"/>
              <w:rPr>
                <w:rFonts w:ascii="Times New Roman" w:eastAsiaTheme="minorEastAsia" w:hAnsi="Times New Roman" w:cs="Times New Roman"/>
                <w:kern w:val="2"/>
                <w:sz w:val="24"/>
                <w:szCs w:val="24"/>
              </w:rPr>
            </w:pPr>
            <w:r w:rsidRPr="00643CF7">
              <w:rPr>
                <w:rFonts w:ascii="Times New Roman" w:eastAsiaTheme="minorEastAsia" w:hAnsi="Times New Roman" w:cs="Times New Roman"/>
                <w:kern w:val="2"/>
                <w:sz w:val="24"/>
                <w:szCs w:val="24"/>
              </w:rPr>
              <w:t>____________________/____________ /</w:t>
            </w:r>
          </w:p>
          <w:p w14:paraId="37E333C8" w14:textId="77777777" w:rsidR="00FE0523" w:rsidRPr="00643CF7" w:rsidRDefault="00FE0523" w:rsidP="00C357EB">
            <w:pPr>
              <w:spacing w:line="240" w:lineRule="auto"/>
              <w:rPr>
                <w:rFonts w:ascii="Times New Roman" w:eastAsiaTheme="minorEastAsia" w:hAnsi="Times New Roman" w:cs="Times New Roman"/>
                <w:sz w:val="24"/>
                <w:szCs w:val="24"/>
              </w:rPr>
            </w:pPr>
            <w:r w:rsidRPr="00643CF7">
              <w:rPr>
                <w:rFonts w:ascii="Times New Roman" w:eastAsiaTheme="minorEastAsia" w:hAnsi="Times New Roman" w:cs="Times New Roman"/>
                <w:kern w:val="2"/>
                <w:sz w:val="24"/>
                <w:szCs w:val="24"/>
              </w:rPr>
              <w:t>М.П.</w:t>
            </w:r>
          </w:p>
        </w:tc>
      </w:tr>
    </w:tbl>
    <w:p w14:paraId="00F82266" w14:textId="77777777" w:rsidR="00FE0523" w:rsidRPr="00643CF7" w:rsidRDefault="00FE0523" w:rsidP="00FE0523">
      <w:pPr>
        <w:pStyle w:val="af7"/>
        <w:jc w:val="center"/>
        <w:rPr>
          <w:rFonts w:ascii="Times New Roman" w:hAnsi="Times New Roman" w:cs="Times New Roman"/>
        </w:rPr>
      </w:pPr>
    </w:p>
    <w:p w14:paraId="4A4C4A18" w14:textId="77777777" w:rsidR="00FE0523" w:rsidRPr="00643CF7" w:rsidRDefault="00FE0523" w:rsidP="00FE0523">
      <w:pPr>
        <w:pStyle w:val="af7"/>
        <w:jc w:val="center"/>
        <w:rPr>
          <w:rFonts w:ascii="Times New Roman" w:hAnsi="Times New Roman" w:cs="Times New Roman"/>
        </w:rPr>
      </w:pPr>
    </w:p>
    <w:p w14:paraId="6BC3468C" w14:textId="77777777" w:rsidR="00FE0523" w:rsidRPr="00643CF7" w:rsidRDefault="00FE0523" w:rsidP="00FE0523">
      <w:pPr>
        <w:pStyle w:val="af7"/>
        <w:jc w:val="center"/>
        <w:rPr>
          <w:rFonts w:ascii="Times New Roman" w:hAnsi="Times New Roman" w:cs="Times New Roman"/>
        </w:rPr>
      </w:pPr>
    </w:p>
    <w:p w14:paraId="3D764745" w14:textId="77777777" w:rsidR="00FE0523" w:rsidRPr="00643CF7" w:rsidRDefault="00FE0523" w:rsidP="00FE0523">
      <w:pPr>
        <w:pStyle w:val="af7"/>
        <w:jc w:val="center"/>
        <w:rPr>
          <w:rFonts w:ascii="Times New Roman" w:hAnsi="Times New Roman" w:cs="Times New Roman"/>
        </w:rPr>
      </w:pPr>
    </w:p>
    <w:p w14:paraId="7D98F6CF" w14:textId="77777777" w:rsidR="00FE0523" w:rsidRDefault="00FE0523" w:rsidP="00FE0523">
      <w:pPr>
        <w:spacing w:line="240" w:lineRule="auto"/>
        <w:ind w:firstLine="709"/>
        <w:jc w:val="right"/>
        <w:rPr>
          <w:rFonts w:ascii="Times New Roman" w:hAnsi="Times New Roman" w:cs="Times New Roman"/>
          <w:sz w:val="24"/>
          <w:szCs w:val="24"/>
          <w:lang w:eastAsia="ru-RU"/>
        </w:rPr>
      </w:pPr>
    </w:p>
    <w:p w14:paraId="70414DBF" w14:textId="77777777" w:rsidR="00FE0523" w:rsidRDefault="00FE0523" w:rsidP="00FE0523">
      <w:pPr>
        <w:spacing w:line="240" w:lineRule="auto"/>
        <w:ind w:firstLine="709"/>
        <w:jc w:val="right"/>
        <w:rPr>
          <w:rFonts w:ascii="Times New Roman" w:hAnsi="Times New Roman" w:cs="Times New Roman"/>
          <w:sz w:val="24"/>
          <w:szCs w:val="24"/>
          <w:lang w:eastAsia="ru-RU"/>
        </w:rPr>
      </w:pPr>
    </w:p>
    <w:p w14:paraId="14507D9E" w14:textId="77777777" w:rsidR="00FE0523" w:rsidRDefault="00FE0523" w:rsidP="00FE0523">
      <w:pPr>
        <w:spacing w:line="240" w:lineRule="auto"/>
        <w:ind w:firstLine="709"/>
        <w:jc w:val="right"/>
        <w:rPr>
          <w:rFonts w:ascii="Times New Roman" w:hAnsi="Times New Roman" w:cs="Times New Roman"/>
          <w:sz w:val="24"/>
          <w:szCs w:val="24"/>
          <w:lang w:eastAsia="ru-RU"/>
        </w:rPr>
      </w:pPr>
    </w:p>
    <w:p w14:paraId="6EEFD928" w14:textId="77777777" w:rsidR="00FE0523" w:rsidRDefault="00FE0523" w:rsidP="00FE0523">
      <w:pPr>
        <w:spacing w:line="240" w:lineRule="auto"/>
        <w:ind w:firstLine="709"/>
        <w:jc w:val="right"/>
        <w:rPr>
          <w:rFonts w:ascii="Times New Roman" w:hAnsi="Times New Roman" w:cs="Times New Roman"/>
          <w:sz w:val="24"/>
          <w:szCs w:val="24"/>
          <w:lang w:eastAsia="ru-RU"/>
        </w:rPr>
      </w:pPr>
    </w:p>
    <w:p w14:paraId="026ACDAB" w14:textId="77777777" w:rsidR="00FE0523" w:rsidRDefault="00FE0523" w:rsidP="00FE0523">
      <w:pPr>
        <w:spacing w:line="240" w:lineRule="auto"/>
        <w:ind w:firstLine="709"/>
        <w:jc w:val="right"/>
        <w:rPr>
          <w:rFonts w:ascii="Times New Roman" w:hAnsi="Times New Roman" w:cs="Times New Roman"/>
          <w:sz w:val="24"/>
          <w:szCs w:val="24"/>
          <w:lang w:eastAsia="ru-RU"/>
        </w:rPr>
      </w:pPr>
    </w:p>
    <w:p w14:paraId="5660CF98" w14:textId="77777777" w:rsidR="00FE0523" w:rsidRDefault="00FE0523" w:rsidP="00FE0523">
      <w:pPr>
        <w:spacing w:line="240" w:lineRule="auto"/>
        <w:ind w:firstLine="709"/>
        <w:jc w:val="right"/>
        <w:rPr>
          <w:rFonts w:ascii="Times New Roman" w:hAnsi="Times New Roman" w:cs="Times New Roman"/>
          <w:sz w:val="24"/>
          <w:szCs w:val="24"/>
          <w:lang w:eastAsia="ru-RU"/>
        </w:rPr>
      </w:pPr>
    </w:p>
    <w:p w14:paraId="5B08D615" w14:textId="77777777" w:rsidR="00FE0523" w:rsidRDefault="00FE0523" w:rsidP="00FE0523">
      <w:pPr>
        <w:spacing w:line="240" w:lineRule="auto"/>
        <w:ind w:firstLine="709"/>
        <w:jc w:val="right"/>
        <w:rPr>
          <w:rFonts w:ascii="Times New Roman" w:hAnsi="Times New Roman" w:cs="Times New Roman"/>
          <w:sz w:val="24"/>
          <w:szCs w:val="24"/>
          <w:lang w:eastAsia="ru-RU"/>
        </w:rPr>
      </w:pPr>
    </w:p>
    <w:p w14:paraId="7D09C8A1" w14:textId="77777777" w:rsidR="00FE0523" w:rsidRDefault="00FE0523" w:rsidP="00FE0523">
      <w:pPr>
        <w:spacing w:line="240" w:lineRule="auto"/>
        <w:ind w:firstLine="709"/>
        <w:jc w:val="right"/>
        <w:rPr>
          <w:rFonts w:ascii="Times New Roman" w:hAnsi="Times New Roman" w:cs="Times New Roman"/>
          <w:sz w:val="24"/>
          <w:szCs w:val="24"/>
          <w:lang w:eastAsia="ru-RU"/>
        </w:rPr>
      </w:pPr>
    </w:p>
    <w:p w14:paraId="7B62C2FE" w14:textId="77777777" w:rsidR="00FE0523" w:rsidRDefault="00FE0523" w:rsidP="00FE0523">
      <w:pPr>
        <w:spacing w:line="240" w:lineRule="auto"/>
        <w:ind w:firstLine="709"/>
        <w:jc w:val="right"/>
        <w:rPr>
          <w:rFonts w:ascii="Times New Roman" w:hAnsi="Times New Roman" w:cs="Times New Roman"/>
          <w:sz w:val="24"/>
          <w:szCs w:val="24"/>
          <w:lang w:eastAsia="ru-RU"/>
        </w:rPr>
      </w:pPr>
    </w:p>
    <w:p w14:paraId="6BF86AEC" w14:textId="77777777" w:rsidR="00203E01" w:rsidRDefault="00203E01">
      <w:pPr>
        <w:suppressAutoHyphens w:val="0"/>
        <w:spacing w:after="160" w:line="259" w:lineRule="auto"/>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16DF89E1" w14:textId="6A2D6E96" w:rsidR="00FE0523" w:rsidRPr="00F70982" w:rsidRDefault="00FE0523" w:rsidP="00FE0523">
      <w:pPr>
        <w:spacing w:line="240" w:lineRule="auto"/>
        <w:ind w:firstLine="709"/>
        <w:jc w:val="right"/>
        <w:rPr>
          <w:rFonts w:ascii="Times New Roman" w:hAnsi="Times New Roman" w:cs="Times New Roman"/>
          <w:bCs/>
          <w:spacing w:val="-8"/>
          <w:sz w:val="24"/>
          <w:szCs w:val="24"/>
          <w:lang w:eastAsia="ru-RU"/>
        </w:rPr>
      </w:pPr>
      <w:r>
        <w:rPr>
          <w:rFonts w:ascii="Times New Roman" w:hAnsi="Times New Roman" w:cs="Times New Roman"/>
          <w:sz w:val="24"/>
          <w:szCs w:val="24"/>
          <w:lang w:eastAsia="ru-RU"/>
        </w:rPr>
        <w:lastRenderedPageBreak/>
        <w:t>П</w:t>
      </w:r>
      <w:r w:rsidRPr="00F70982">
        <w:rPr>
          <w:rFonts w:ascii="Times New Roman" w:hAnsi="Times New Roman" w:cs="Times New Roman"/>
          <w:sz w:val="24"/>
          <w:szCs w:val="24"/>
          <w:lang w:eastAsia="ru-RU"/>
        </w:rPr>
        <w:t>риложение № 3</w:t>
      </w:r>
    </w:p>
    <w:p w14:paraId="18B93D1B" w14:textId="77777777" w:rsidR="00FE0523" w:rsidRPr="00F70982" w:rsidRDefault="00FE0523" w:rsidP="00FE0523">
      <w:pPr>
        <w:spacing w:line="240" w:lineRule="auto"/>
        <w:ind w:firstLine="709"/>
        <w:jc w:val="right"/>
        <w:rPr>
          <w:rFonts w:ascii="Times New Roman" w:hAnsi="Times New Roman" w:cs="Times New Roman"/>
          <w:sz w:val="24"/>
          <w:szCs w:val="24"/>
          <w:lang w:eastAsia="ru-RU"/>
        </w:rPr>
      </w:pPr>
      <w:r>
        <w:rPr>
          <w:rFonts w:ascii="Times New Roman" w:hAnsi="Times New Roman" w:cs="Times New Roman"/>
          <w:kern w:val="2"/>
          <w:sz w:val="24"/>
          <w:szCs w:val="24"/>
        </w:rPr>
        <w:t xml:space="preserve">к проекту договора </w:t>
      </w:r>
      <w:r w:rsidRPr="00F70982">
        <w:rPr>
          <w:rFonts w:ascii="Times New Roman" w:hAnsi="Times New Roman" w:cs="Times New Roman"/>
          <w:sz w:val="24"/>
          <w:szCs w:val="24"/>
          <w:lang w:eastAsia="ru-RU"/>
        </w:rPr>
        <w:t>N 04-04/______</w:t>
      </w:r>
    </w:p>
    <w:p w14:paraId="1569E969" w14:textId="77777777" w:rsidR="00FE0523" w:rsidRPr="00F70982" w:rsidRDefault="00FE0523" w:rsidP="00FE0523">
      <w:pPr>
        <w:spacing w:line="240" w:lineRule="auto"/>
        <w:ind w:firstLine="709"/>
        <w:jc w:val="right"/>
        <w:rPr>
          <w:rFonts w:ascii="Times New Roman" w:hAnsi="Times New Roman" w:cs="Times New Roman"/>
          <w:sz w:val="24"/>
          <w:szCs w:val="24"/>
          <w:lang w:eastAsia="ru-RU"/>
        </w:rPr>
      </w:pPr>
      <w:r w:rsidRPr="00F70982">
        <w:rPr>
          <w:rFonts w:ascii="Times New Roman" w:hAnsi="Times New Roman" w:cs="Times New Roman"/>
          <w:sz w:val="24"/>
          <w:szCs w:val="24"/>
          <w:lang w:eastAsia="ru-RU"/>
        </w:rPr>
        <w:t xml:space="preserve">от «____» </w:t>
      </w:r>
      <w:r>
        <w:rPr>
          <w:rFonts w:ascii="Times New Roman" w:hAnsi="Times New Roman" w:cs="Times New Roman"/>
          <w:sz w:val="24"/>
          <w:szCs w:val="24"/>
          <w:lang w:eastAsia="ru-RU"/>
        </w:rPr>
        <w:t xml:space="preserve">______ </w:t>
      </w:r>
      <w:r w:rsidRPr="00F70982">
        <w:rPr>
          <w:rFonts w:ascii="Times New Roman" w:hAnsi="Times New Roman" w:cs="Times New Roman"/>
          <w:sz w:val="24"/>
          <w:szCs w:val="24"/>
          <w:lang w:eastAsia="ru-RU"/>
        </w:rPr>
        <w:t>202</w:t>
      </w:r>
      <w:r>
        <w:rPr>
          <w:rFonts w:ascii="Times New Roman" w:hAnsi="Times New Roman" w:cs="Times New Roman"/>
          <w:sz w:val="24"/>
          <w:szCs w:val="24"/>
          <w:lang w:eastAsia="ru-RU"/>
        </w:rPr>
        <w:t xml:space="preserve">6 </w:t>
      </w:r>
      <w:r w:rsidRPr="00F70982">
        <w:rPr>
          <w:rFonts w:ascii="Times New Roman" w:hAnsi="Times New Roman" w:cs="Times New Roman"/>
          <w:sz w:val="24"/>
          <w:szCs w:val="24"/>
          <w:lang w:eastAsia="ru-RU"/>
        </w:rPr>
        <w:t>г.</w:t>
      </w:r>
    </w:p>
    <w:p w14:paraId="1B2C2841" w14:textId="77777777" w:rsidR="00FE0523" w:rsidRPr="00F70982" w:rsidRDefault="00FE0523" w:rsidP="00FE0523">
      <w:pPr>
        <w:spacing w:line="240" w:lineRule="auto"/>
        <w:ind w:firstLine="709"/>
        <w:rPr>
          <w:rFonts w:ascii="Times New Roman" w:hAnsi="Times New Roman" w:cs="Times New Roman"/>
          <w:sz w:val="28"/>
          <w:szCs w:val="28"/>
          <w:lang w:eastAsia="ru-RU"/>
        </w:rPr>
      </w:pPr>
    </w:p>
    <w:p w14:paraId="0811078E" w14:textId="77777777" w:rsidR="00FE0523" w:rsidRDefault="00FE0523" w:rsidP="00FE0523">
      <w:pPr>
        <w:autoSpaceDE w:val="0"/>
        <w:autoSpaceDN w:val="0"/>
        <w:adjustRightInd w:val="0"/>
        <w:spacing w:line="240" w:lineRule="auto"/>
        <w:ind w:firstLine="709"/>
        <w:jc w:val="center"/>
        <w:outlineLvl w:val="0"/>
        <w:rPr>
          <w:rFonts w:ascii="Times New Roman" w:hAnsi="Times New Roman" w:cs="Times New Roman"/>
          <w:b/>
          <w:sz w:val="28"/>
          <w:szCs w:val="28"/>
        </w:rPr>
      </w:pPr>
      <w:r w:rsidRPr="00F70982">
        <w:rPr>
          <w:rFonts w:ascii="Times New Roman" w:hAnsi="Times New Roman" w:cs="Times New Roman"/>
          <w:b/>
          <w:sz w:val="28"/>
          <w:szCs w:val="28"/>
        </w:rPr>
        <w:t xml:space="preserve">Акт </w:t>
      </w:r>
    </w:p>
    <w:p w14:paraId="105B8012" w14:textId="77777777" w:rsidR="00FE0523" w:rsidRPr="00DF3D8B" w:rsidRDefault="00FE0523" w:rsidP="00FE0523">
      <w:pPr>
        <w:spacing w:line="240" w:lineRule="auto"/>
        <w:ind w:firstLine="709"/>
        <w:jc w:val="center"/>
        <w:rPr>
          <w:rFonts w:ascii="Times New Roman" w:hAnsi="Times New Roman" w:cs="Times New Roman"/>
          <w:b/>
          <w:sz w:val="36"/>
          <w:szCs w:val="36"/>
          <w:lang w:eastAsia="ru-RU"/>
        </w:rPr>
      </w:pPr>
      <w:r w:rsidRPr="00DF3D8B">
        <w:rPr>
          <w:rFonts w:ascii="Times New Roman" w:hAnsi="Times New Roman" w:cs="Times New Roman"/>
          <w:b/>
          <w:sz w:val="36"/>
          <w:szCs w:val="36"/>
          <w:lang w:eastAsia="ru-RU"/>
        </w:rPr>
        <w:t>Ф</w:t>
      </w:r>
      <w:r>
        <w:rPr>
          <w:rFonts w:ascii="Times New Roman" w:hAnsi="Times New Roman" w:cs="Times New Roman"/>
          <w:b/>
          <w:sz w:val="36"/>
          <w:szCs w:val="36"/>
          <w:lang w:eastAsia="ru-RU"/>
        </w:rPr>
        <w:t xml:space="preserve"> </w:t>
      </w:r>
      <w:r w:rsidRPr="00DF3D8B">
        <w:rPr>
          <w:rFonts w:ascii="Times New Roman" w:hAnsi="Times New Roman" w:cs="Times New Roman"/>
          <w:b/>
          <w:sz w:val="36"/>
          <w:szCs w:val="36"/>
          <w:lang w:eastAsia="ru-RU"/>
        </w:rPr>
        <w:t>О</w:t>
      </w:r>
      <w:r>
        <w:rPr>
          <w:rFonts w:ascii="Times New Roman" w:hAnsi="Times New Roman" w:cs="Times New Roman"/>
          <w:b/>
          <w:sz w:val="36"/>
          <w:szCs w:val="36"/>
          <w:lang w:eastAsia="ru-RU"/>
        </w:rPr>
        <w:t xml:space="preserve"> </w:t>
      </w:r>
      <w:r w:rsidRPr="00DF3D8B">
        <w:rPr>
          <w:rFonts w:ascii="Times New Roman" w:hAnsi="Times New Roman" w:cs="Times New Roman"/>
          <w:b/>
          <w:sz w:val="36"/>
          <w:szCs w:val="36"/>
          <w:lang w:eastAsia="ru-RU"/>
        </w:rPr>
        <w:t>Р</w:t>
      </w:r>
      <w:r>
        <w:rPr>
          <w:rFonts w:ascii="Times New Roman" w:hAnsi="Times New Roman" w:cs="Times New Roman"/>
          <w:b/>
          <w:sz w:val="36"/>
          <w:szCs w:val="36"/>
          <w:lang w:eastAsia="ru-RU"/>
        </w:rPr>
        <w:t xml:space="preserve"> </w:t>
      </w:r>
      <w:r w:rsidRPr="00DF3D8B">
        <w:rPr>
          <w:rFonts w:ascii="Times New Roman" w:hAnsi="Times New Roman" w:cs="Times New Roman"/>
          <w:b/>
          <w:sz w:val="36"/>
          <w:szCs w:val="36"/>
          <w:lang w:eastAsia="ru-RU"/>
        </w:rPr>
        <w:t>М</w:t>
      </w:r>
      <w:r>
        <w:rPr>
          <w:rFonts w:ascii="Times New Roman" w:hAnsi="Times New Roman" w:cs="Times New Roman"/>
          <w:b/>
          <w:sz w:val="36"/>
          <w:szCs w:val="36"/>
          <w:lang w:eastAsia="ru-RU"/>
        </w:rPr>
        <w:t xml:space="preserve"> </w:t>
      </w:r>
      <w:r w:rsidRPr="00DF3D8B">
        <w:rPr>
          <w:rFonts w:ascii="Times New Roman" w:hAnsi="Times New Roman" w:cs="Times New Roman"/>
          <w:b/>
          <w:sz w:val="36"/>
          <w:szCs w:val="36"/>
          <w:lang w:eastAsia="ru-RU"/>
        </w:rPr>
        <w:t>А</w:t>
      </w:r>
    </w:p>
    <w:tbl>
      <w:tblPr>
        <w:tblW w:w="5272" w:type="pct"/>
        <w:tblInd w:w="-426" w:type="dxa"/>
        <w:tblLayout w:type="fixed"/>
        <w:tblLook w:val="01E0" w:firstRow="1" w:lastRow="1" w:firstColumn="1" w:lastColumn="1" w:noHBand="0" w:noVBand="0"/>
      </w:tblPr>
      <w:tblGrid>
        <w:gridCol w:w="342"/>
        <w:gridCol w:w="1808"/>
        <w:gridCol w:w="347"/>
        <w:gridCol w:w="865"/>
        <w:gridCol w:w="407"/>
        <w:gridCol w:w="212"/>
        <w:gridCol w:w="332"/>
        <w:gridCol w:w="810"/>
        <w:gridCol w:w="64"/>
        <w:gridCol w:w="236"/>
        <w:gridCol w:w="381"/>
        <w:gridCol w:w="1003"/>
        <w:gridCol w:w="228"/>
        <w:gridCol w:w="528"/>
        <w:gridCol w:w="539"/>
        <w:gridCol w:w="2059"/>
      </w:tblGrid>
      <w:tr w:rsidR="00FE0523" w:rsidRPr="00F70982" w14:paraId="600A49B1" w14:textId="77777777" w:rsidTr="00C357EB">
        <w:trPr>
          <w:trHeight w:val="259"/>
        </w:trPr>
        <w:tc>
          <w:tcPr>
            <w:tcW w:w="1059" w:type="pct"/>
            <w:gridSpan w:val="2"/>
            <w:vAlign w:val="bottom"/>
            <w:hideMark/>
          </w:tcPr>
          <w:p w14:paraId="214CEFD5" w14:textId="77777777" w:rsidR="00FE0523" w:rsidRPr="00F70982" w:rsidRDefault="00FE0523" w:rsidP="00C357EB">
            <w:pPr>
              <w:spacing w:line="240" w:lineRule="auto"/>
              <w:rPr>
                <w:rFonts w:ascii="Times New Roman" w:hAnsi="Times New Roman" w:cs="Times New Roman"/>
                <w:sz w:val="24"/>
                <w:szCs w:val="24"/>
                <w:lang w:val="en-US" w:eastAsia="ru-RU"/>
              </w:rPr>
            </w:pPr>
            <w:proofErr w:type="spellStart"/>
            <w:r w:rsidRPr="00F70982">
              <w:rPr>
                <w:rFonts w:ascii="Times New Roman" w:hAnsi="Times New Roman" w:cs="Times New Roman"/>
                <w:sz w:val="24"/>
                <w:szCs w:val="24"/>
                <w:lang w:val="en-US" w:eastAsia="ru-RU"/>
              </w:rPr>
              <w:t>Место</w:t>
            </w:r>
            <w:proofErr w:type="spellEnd"/>
            <w:r w:rsidRPr="00F70982">
              <w:rPr>
                <w:rFonts w:ascii="Times New Roman" w:hAnsi="Times New Roman" w:cs="Times New Roman"/>
                <w:sz w:val="24"/>
                <w:szCs w:val="24"/>
                <w:lang w:val="en-US" w:eastAsia="ru-RU"/>
              </w:rPr>
              <w:t xml:space="preserve"> </w:t>
            </w:r>
            <w:proofErr w:type="spellStart"/>
            <w:r w:rsidRPr="00F70982">
              <w:rPr>
                <w:rFonts w:ascii="Times New Roman" w:hAnsi="Times New Roman" w:cs="Times New Roman"/>
                <w:sz w:val="24"/>
                <w:szCs w:val="24"/>
                <w:lang w:val="en-US" w:eastAsia="ru-RU"/>
              </w:rPr>
              <w:t>составления</w:t>
            </w:r>
            <w:proofErr w:type="spellEnd"/>
          </w:p>
        </w:tc>
        <w:tc>
          <w:tcPr>
            <w:tcW w:w="3941" w:type="pct"/>
            <w:gridSpan w:val="14"/>
            <w:tcBorders>
              <w:top w:val="nil"/>
              <w:left w:val="nil"/>
              <w:bottom w:val="single" w:sz="4" w:space="0" w:color="auto"/>
              <w:right w:val="nil"/>
            </w:tcBorders>
            <w:vAlign w:val="bottom"/>
            <w:hideMark/>
          </w:tcPr>
          <w:p w14:paraId="1F998830" w14:textId="77777777" w:rsidR="00FE0523" w:rsidRPr="00F70982" w:rsidRDefault="00FE0523" w:rsidP="00C357EB">
            <w:pPr>
              <w:spacing w:line="240" w:lineRule="auto"/>
              <w:ind w:firstLine="709"/>
              <w:rPr>
                <w:rFonts w:ascii="Times New Roman" w:hAnsi="Times New Roman" w:cs="Times New Roman"/>
                <w:lang w:eastAsia="ru-RU"/>
              </w:rPr>
            </w:pPr>
          </w:p>
        </w:tc>
      </w:tr>
      <w:tr w:rsidR="00FE0523" w:rsidRPr="00F70982" w14:paraId="11841374" w14:textId="77777777" w:rsidTr="00C357EB">
        <w:trPr>
          <w:trHeight w:val="259"/>
        </w:trPr>
        <w:tc>
          <w:tcPr>
            <w:tcW w:w="1059" w:type="pct"/>
            <w:gridSpan w:val="2"/>
            <w:vAlign w:val="bottom"/>
          </w:tcPr>
          <w:p w14:paraId="05B9E43F" w14:textId="77777777" w:rsidR="00FE0523" w:rsidRPr="00F70982" w:rsidRDefault="00FE0523" w:rsidP="00C357EB">
            <w:pPr>
              <w:spacing w:line="240" w:lineRule="auto"/>
              <w:rPr>
                <w:rFonts w:ascii="Times New Roman" w:hAnsi="Times New Roman" w:cs="Times New Roman"/>
                <w:sz w:val="24"/>
                <w:szCs w:val="24"/>
                <w:lang w:eastAsia="ru-RU"/>
              </w:rPr>
            </w:pPr>
            <w:r w:rsidRPr="00F70982">
              <w:rPr>
                <w:rFonts w:ascii="Times New Roman" w:hAnsi="Times New Roman" w:cs="Times New Roman"/>
                <w:sz w:val="24"/>
                <w:szCs w:val="24"/>
                <w:lang w:eastAsia="ru-RU"/>
              </w:rPr>
              <w:t>Дата составления</w:t>
            </w:r>
          </w:p>
        </w:tc>
        <w:tc>
          <w:tcPr>
            <w:tcW w:w="3941" w:type="pct"/>
            <w:gridSpan w:val="14"/>
            <w:tcBorders>
              <w:top w:val="nil"/>
              <w:left w:val="nil"/>
              <w:bottom w:val="single" w:sz="4" w:space="0" w:color="auto"/>
              <w:right w:val="nil"/>
            </w:tcBorders>
            <w:vAlign w:val="bottom"/>
          </w:tcPr>
          <w:p w14:paraId="4775E94D" w14:textId="77777777" w:rsidR="00FE0523" w:rsidRPr="00F70982" w:rsidRDefault="00FE0523" w:rsidP="00C357EB">
            <w:pPr>
              <w:spacing w:line="240" w:lineRule="auto"/>
              <w:ind w:firstLine="709"/>
              <w:rPr>
                <w:rFonts w:ascii="Times New Roman" w:hAnsi="Times New Roman" w:cs="Times New Roman"/>
                <w:lang w:eastAsia="ru-RU"/>
              </w:rPr>
            </w:pPr>
          </w:p>
        </w:tc>
      </w:tr>
      <w:tr w:rsidR="00FE0523" w:rsidRPr="00F70982" w14:paraId="632F018C" w14:textId="77777777" w:rsidTr="00C357EB">
        <w:trPr>
          <w:trHeight w:val="370"/>
        </w:trPr>
        <w:tc>
          <w:tcPr>
            <w:tcW w:w="1962" w:type="pct"/>
            <w:gridSpan w:val="6"/>
            <w:vAlign w:val="bottom"/>
            <w:hideMark/>
          </w:tcPr>
          <w:p w14:paraId="12EB12E0" w14:textId="77777777" w:rsidR="00FE0523" w:rsidRPr="00F70982" w:rsidRDefault="00FE0523" w:rsidP="00C357EB">
            <w:pPr>
              <w:spacing w:line="240" w:lineRule="auto"/>
              <w:rPr>
                <w:rFonts w:ascii="Times New Roman" w:hAnsi="Times New Roman" w:cs="Times New Roman"/>
                <w:sz w:val="24"/>
                <w:szCs w:val="24"/>
                <w:lang w:val="en-US" w:eastAsia="ru-RU"/>
              </w:rPr>
            </w:pPr>
            <w:proofErr w:type="spellStart"/>
            <w:r w:rsidRPr="00F70982">
              <w:rPr>
                <w:rFonts w:ascii="Times New Roman" w:hAnsi="Times New Roman" w:cs="Times New Roman"/>
                <w:sz w:val="24"/>
                <w:szCs w:val="24"/>
                <w:lang w:val="en-US" w:eastAsia="ru-RU"/>
              </w:rPr>
              <w:t>На</w:t>
            </w:r>
            <w:proofErr w:type="spellEnd"/>
            <w:r w:rsidRPr="00F70982">
              <w:rPr>
                <w:rFonts w:ascii="Times New Roman" w:hAnsi="Times New Roman" w:cs="Times New Roman"/>
                <w:sz w:val="24"/>
                <w:szCs w:val="24"/>
                <w:lang w:val="en-US" w:eastAsia="ru-RU"/>
              </w:rPr>
              <w:t xml:space="preserve"> </w:t>
            </w:r>
            <w:proofErr w:type="spellStart"/>
            <w:r w:rsidRPr="00F70982">
              <w:rPr>
                <w:rFonts w:ascii="Times New Roman" w:hAnsi="Times New Roman" w:cs="Times New Roman"/>
                <w:sz w:val="24"/>
                <w:szCs w:val="24"/>
                <w:lang w:val="en-US" w:eastAsia="ru-RU"/>
              </w:rPr>
              <w:t>основании</w:t>
            </w:r>
            <w:proofErr w:type="spellEnd"/>
            <w:r w:rsidRPr="00F70982">
              <w:rPr>
                <w:rFonts w:ascii="Times New Roman" w:hAnsi="Times New Roman" w:cs="Times New Roman"/>
                <w:sz w:val="24"/>
                <w:szCs w:val="24"/>
                <w:lang w:val="en-US" w:eastAsia="ru-RU"/>
              </w:rPr>
              <w:t xml:space="preserve"> </w:t>
            </w:r>
            <w:proofErr w:type="spellStart"/>
            <w:r w:rsidRPr="00F70982">
              <w:rPr>
                <w:rFonts w:ascii="Times New Roman" w:hAnsi="Times New Roman" w:cs="Times New Roman"/>
                <w:sz w:val="24"/>
                <w:szCs w:val="24"/>
                <w:lang w:val="en-US" w:eastAsia="ru-RU"/>
              </w:rPr>
              <w:t>приказа</w:t>
            </w:r>
            <w:proofErr w:type="spellEnd"/>
            <w:r w:rsidRPr="00F70982">
              <w:rPr>
                <w:rFonts w:ascii="Times New Roman" w:hAnsi="Times New Roman" w:cs="Times New Roman"/>
                <w:sz w:val="24"/>
                <w:szCs w:val="24"/>
                <w:lang w:val="en-US" w:eastAsia="ru-RU"/>
              </w:rPr>
              <w:t xml:space="preserve"> </w:t>
            </w:r>
            <w:r>
              <w:rPr>
                <w:rFonts w:ascii="Times New Roman" w:hAnsi="Times New Roman" w:cs="Times New Roman"/>
                <w:sz w:val="24"/>
                <w:szCs w:val="24"/>
                <w:lang w:eastAsia="ru-RU"/>
              </w:rPr>
              <w:t>учреждения</w:t>
            </w:r>
          </w:p>
        </w:tc>
        <w:tc>
          <w:tcPr>
            <w:tcW w:w="164" w:type="pct"/>
            <w:vAlign w:val="bottom"/>
            <w:hideMark/>
          </w:tcPr>
          <w:p w14:paraId="5F3FC4A9" w14:textId="77777777" w:rsidR="00FE0523" w:rsidRPr="00F70982" w:rsidRDefault="00FE0523" w:rsidP="00C357EB">
            <w:pPr>
              <w:spacing w:line="240" w:lineRule="auto"/>
              <w:rPr>
                <w:rFonts w:ascii="Times New Roman" w:hAnsi="Times New Roman" w:cs="Times New Roman"/>
                <w:sz w:val="24"/>
                <w:szCs w:val="24"/>
                <w:lang w:eastAsia="ru-RU"/>
              </w:rPr>
            </w:pPr>
            <w:r w:rsidRPr="00F70982">
              <w:rPr>
                <w:rFonts w:ascii="Times New Roman" w:hAnsi="Times New Roman" w:cs="Times New Roman"/>
                <w:sz w:val="24"/>
                <w:szCs w:val="24"/>
                <w:lang w:eastAsia="ru-RU"/>
              </w:rPr>
              <w:t>№</w:t>
            </w:r>
          </w:p>
        </w:tc>
        <w:tc>
          <w:tcPr>
            <w:tcW w:w="431" w:type="pct"/>
            <w:gridSpan w:val="2"/>
            <w:tcBorders>
              <w:top w:val="single" w:sz="4" w:space="0" w:color="auto"/>
              <w:left w:val="nil"/>
              <w:bottom w:val="single" w:sz="4" w:space="0" w:color="auto"/>
              <w:right w:val="nil"/>
            </w:tcBorders>
            <w:vAlign w:val="bottom"/>
          </w:tcPr>
          <w:p w14:paraId="2C686475" w14:textId="77777777" w:rsidR="00FE0523" w:rsidRPr="00F70982" w:rsidRDefault="00FE0523" w:rsidP="00C357EB">
            <w:pPr>
              <w:spacing w:line="240" w:lineRule="auto"/>
              <w:ind w:firstLine="709"/>
              <w:jc w:val="right"/>
              <w:rPr>
                <w:rFonts w:ascii="Times New Roman" w:hAnsi="Times New Roman" w:cs="Times New Roman"/>
                <w:sz w:val="24"/>
                <w:szCs w:val="24"/>
                <w:lang w:eastAsia="ru-RU"/>
              </w:rPr>
            </w:pPr>
          </w:p>
        </w:tc>
        <w:tc>
          <w:tcPr>
            <w:tcW w:w="299" w:type="pct"/>
            <w:gridSpan w:val="2"/>
            <w:tcBorders>
              <w:top w:val="nil"/>
              <w:left w:val="nil"/>
              <w:bottom w:val="single" w:sz="4" w:space="0" w:color="auto"/>
              <w:right w:val="nil"/>
            </w:tcBorders>
            <w:vAlign w:val="bottom"/>
          </w:tcPr>
          <w:p w14:paraId="3BE2A6E9" w14:textId="77777777" w:rsidR="00FE0523" w:rsidRPr="00F70982" w:rsidRDefault="00FE0523" w:rsidP="00C357EB">
            <w:pPr>
              <w:spacing w:line="240" w:lineRule="auto"/>
              <w:ind w:firstLine="709"/>
              <w:jc w:val="right"/>
              <w:rPr>
                <w:rFonts w:ascii="Times New Roman" w:hAnsi="Times New Roman" w:cs="Times New Roman"/>
                <w:sz w:val="24"/>
                <w:szCs w:val="24"/>
                <w:lang w:eastAsia="ru-RU"/>
              </w:rPr>
            </w:pPr>
          </w:p>
        </w:tc>
        <w:tc>
          <w:tcPr>
            <w:tcW w:w="605" w:type="pct"/>
            <w:gridSpan w:val="2"/>
            <w:vAlign w:val="bottom"/>
            <w:hideMark/>
          </w:tcPr>
          <w:p w14:paraId="0129FA49" w14:textId="77777777" w:rsidR="00FE0523" w:rsidRPr="00F70982" w:rsidRDefault="00FE0523" w:rsidP="00C357EB">
            <w:pPr>
              <w:spacing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от</w:t>
            </w:r>
          </w:p>
        </w:tc>
        <w:tc>
          <w:tcPr>
            <w:tcW w:w="1537" w:type="pct"/>
            <w:gridSpan w:val="3"/>
            <w:tcBorders>
              <w:top w:val="nil"/>
              <w:left w:val="nil"/>
              <w:bottom w:val="single" w:sz="4" w:space="0" w:color="auto"/>
            </w:tcBorders>
            <w:vAlign w:val="bottom"/>
            <w:hideMark/>
          </w:tcPr>
          <w:p w14:paraId="42737A7E" w14:textId="77777777" w:rsidR="00FE0523" w:rsidRPr="00F70982" w:rsidRDefault="00FE0523" w:rsidP="00C357EB">
            <w:pPr>
              <w:spacing w:line="240" w:lineRule="auto"/>
              <w:rPr>
                <w:rFonts w:ascii="Times New Roman" w:hAnsi="Times New Roman" w:cs="Times New Roman"/>
                <w:sz w:val="24"/>
                <w:szCs w:val="24"/>
                <w:lang w:val="en-US" w:eastAsia="ru-RU"/>
              </w:rPr>
            </w:pPr>
            <w:proofErr w:type="gramStart"/>
            <w:r w:rsidRPr="00F70982">
              <w:rPr>
                <w:rFonts w:ascii="Times New Roman" w:hAnsi="Times New Roman" w:cs="Times New Roman"/>
                <w:sz w:val="24"/>
                <w:szCs w:val="24"/>
                <w:lang w:eastAsia="ru-RU"/>
              </w:rPr>
              <w:t xml:space="preserve">«  </w:t>
            </w:r>
            <w:proofErr w:type="gramEnd"/>
            <w:r w:rsidRPr="00F70982">
              <w:rPr>
                <w:rFonts w:ascii="Times New Roman" w:hAnsi="Times New Roman" w:cs="Times New Roman"/>
                <w:sz w:val="24"/>
                <w:szCs w:val="24"/>
                <w:lang w:eastAsia="ru-RU"/>
              </w:rPr>
              <w:t xml:space="preserve">  </w:t>
            </w:r>
            <w:proofErr w:type="gramStart"/>
            <w:r w:rsidRPr="00F70982">
              <w:rPr>
                <w:rFonts w:ascii="Times New Roman" w:hAnsi="Times New Roman" w:cs="Times New Roman"/>
                <w:sz w:val="24"/>
                <w:szCs w:val="24"/>
                <w:lang w:eastAsia="ru-RU"/>
              </w:rPr>
              <w:t xml:space="preserve">  »</w:t>
            </w:r>
            <w:proofErr w:type="gramEnd"/>
            <w:r w:rsidRPr="00F70982">
              <w:rPr>
                <w:rFonts w:ascii="Times New Roman" w:hAnsi="Times New Roman" w:cs="Times New Roman"/>
                <w:sz w:val="24"/>
                <w:szCs w:val="24"/>
                <w:lang w:eastAsia="ru-RU"/>
              </w:rPr>
              <w:t xml:space="preserve">                     20   года</w:t>
            </w:r>
          </w:p>
        </w:tc>
      </w:tr>
      <w:tr w:rsidR="00FE0523" w:rsidRPr="00F70982" w14:paraId="4DF1F026" w14:textId="77777777" w:rsidTr="00C357EB">
        <w:trPr>
          <w:trHeight w:val="259"/>
        </w:trPr>
        <w:tc>
          <w:tcPr>
            <w:tcW w:w="1857" w:type="pct"/>
            <w:gridSpan w:val="5"/>
            <w:vAlign w:val="bottom"/>
          </w:tcPr>
          <w:p w14:paraId="1D5B51FF" w14:textId="77777777" w:rsidR="00FE0523" w:rsidRPr="00F70982" w:rsidRDefault="00FE0523" w:rsidP="00C357EB">
            <w:pPr>
              <w:spacing w:line="240" w:lineRule="auto"/>
              <w:ind w:firstLine="709"/>
              <w:rPr>
                <w:rFonts w:ascii="Times New Roman" w:hAnsi="Times New Roman" w:cs="Times New Roman"/>
                <w:sz w:val="24"/>
                <w:szCs w:val="24"/>
                <w:lang w:val="en-US" w:eastAsia="ru-RU"/>
              </w:rPr>
            </w:pPr>
          </w:p>
        </w:tc>
        <w:tc>
          <w:tcPr>
            <w:tcW w:w="269" w:type="pct"/>
            <w:gridSpan w:val="2"/>
          </w:tcPr>
          <w:p w14:paraId="536559F5" w14:textId="77777777" w:rsidR="00FE0523" w:rsidRPr="00F70982" w:rsidRDefault="00FE0523" w:rsidP="00C357EB">
            <w:pPr>
              <w:spacing w:line="240" w:lineRule="auto"/>
              <w:ind w:firstLine="709"/>
              <w:rPr>
                <w:rFonts w:ascii="Times New Roman" w:hAnsi="Times New Roman" w:cs="Times New Roman"/>
                <w:sz w:val="16"/>
                <w:szCs w:val="16"/>
                <w:lang w:val="en-US" w:eastAsia="ru-RU"/>
              </w:rPr>
            </w:pPr>
          </w:p>
        </w:tc>
        <w:tc>
          <w:tcPr>
            <w:tcW w:w="431" w:type="pct"/>
            <w:gridSpan w:val="2"/>
            <w:vAlign w:val="bottom"/>
          </w:tcPr>
          <w:p w14:paraId="7239004A" w14:textId="77777777" w:rsidR="00FE0523" w:rsidRPr="00F70982" w:rsidRDefault="00FE0523" w:rsidP="00C357EB">
            <w:pPr>
              <w:spacing w:line="240" w:lineRule="auto"/>
              <w:ind w:firstLine="709"/>
              <w:rPr>
                <w:rFonts w:ascii="Times New Roman" w:hAnsi="Times New Roman" w:cs="Times New Roman"/>
                <w:lang w:val="en-US" w:eastAsia="ru-RU"/>
              </w:rPr>
            </w:pPr>
          </w:p>
        </w:tc>
        <w:tc>
          <w:tcPr>
            <w:tcW w:w="111" w:type="pct"/>
            <w:tcBorders>
              <w:left w:val="nil"/>
              <w:bottom w:val="nil"/>
              <w:right w:val="nil"/>
            </w:tcBorders>
            <w:vAlign w:val="bottom"/>
          </w:tcPr>
          <w:p w14:paraId="0FCD137E" w14:textId="77777777" w:rsidR="00FE0523" w:rsidRPr="00F70982" w:rsidRDefault="00FE0523" w:rsidP="00C357EB">
            <w:pPr>
              <w:spacing w:line="240" w:lineRule="auto"/>
              <w:ind w:firstLine="709"/>
              <w:rPr>
                <w:rFonts w:ascii="Times New Roman" w:hAnsi="Times New Roman" w:cs="Times New Roman"/>
                <w:lang w:val="en-US" w:eastAsia="ru-RU"/>
              </w:rPr>
            </w:pPr>
          </w:p>
        </w:tc>
        <w:tc>
          <w:tcPr>
            <w:tcW w:w="682" w:type="pct"/>
            <w:gridSpan w:val="2"/>
            <w:vAlign w:val="bottom"/>
          </w:tcPr>
          <w:p w14:paraId="49717EF2" w14:textId="77777777" w:rsidR="00FE0523" w:rsidRPr="00F70982" w:rsidRDefault="00FE0523" w:rsidP="00C357EB">
            <w:pPr>
              <w:spacing w:line="240" w:lineRule="auto"/>
              <w:ind w:firstLine="709"/>
              <w:rPr>
                <w:rFonts w:ascii="Times New Roman" w:hAnsi="Times New Roman" w:cs="Times New Roman"/>
                <w:lang w:val="en-US" w:eastAsia="ru-RU"/>
              </w:rPr>
            </w:pPr>
          </w:p>
        </w:tc>
        <w:tc>
          <w:tcPr>
            <w:tcW w:w="636" w:type="pct"/>
            <w:gridSpan w:val="3"/>
            <w:tcBorders>
              <w:left w:val="nil"/>
              <w:bottom w:val="nil"/>
              <w:right w:val="nil"/>
            </w:tcBorders>
            <w:vAlign w:val="bottom"/>
          </w:tcPr>
          <w:p w14:paraId="221FF045" w14:textId="77777777" w:rsidR="00FE0523" w:rsidRPr="00F70982" w:rsidRDefault="00FE0523" w:rsidP="00C357EB">
            <w:pPr>
              <w:spacing w:line="240" w:lineRule="auto"/>
              <w:ind w:firstLine="709"/>
              <w:rPr>
                <w:rFonts w:ascii="Times New Roman" w:hAnsi="Times New Roman" w:cs="Times New Roman"/>
                <w:lang w:val="en-US" w:eastAsia="ru-RU"/>
              </w:rPr>
            </w:pPr>
          </w:p>
        </w:tc>
        <w:tc>
          <w:tcPr>
            <w:tcW w:w="1013" w:type="pct"/>
            <w:vAlign w:val="bottom"/>
          </w:tcPr>
          <w:p w14:paraId="3E513F30" w14:textId="77777777" w:rsidR="00FE0523" w:rsidRPr="00F70982" w:rsidRDefault="00FE0523" w:rsidP="00C357EB">
            <w:pPr>
              <w:spacing w:line="240" w:lineRule="auto"/>
              <w:ind w:firstLine="709"/>
              <w:rPr>
                <w:rFonts w:ascii="Times New Roman" w:hAnsi="Times New Roman" w:cs="Times New Roman"/>
                <w:lang w:val="en-US" w:eastAsia="ru-RU"/>
              </w:rPr>
            </w:pPr>
          </w:p>
        </w:tc>
      </w:tr>
      <w:tr w:rsidR="00FE0523" w:rsidRPr="00F70982" w14:paraId="64FEF805" w14:textId="77777777" w:rsidTr="00C357EB">
        <w:trPr>
          <w:trHeight w:val="259"/>
        </w:trPr>
        <w:tc>
          <w:tcPr>
            <w:tcW w:w="1962" w:type="pct"/>
            <w:gridSpan w:val="6"/>
            <w:vAlign w:val="bottom"/>
            <w:hideMark/>
          </w:tcPr>
          <w:p w14:paraId="5596C83B" w14:textId="77777777" w:rsidR="00FE0523" w:rsidRPr="00F70982" w:rsidRDefault="00FE0523" w:rsidP="00C357EB">
            <w:pPr>
              <w:spacing w:line="240" w:lineRule="auto"/>
              <w:rPr>
                <w:rFonts w:ascii="Times New Roman" w:hAnsi="Times New Roman" w:cs="Times New Roman"/>
                <w:sz w:val="24"/>
                <w:szCs w:val="24"/>
                <w:lang w:val="en-US" w:eastAsia="ru-RU"/>
              </w:rPr>
            </w:pPr>
            <w:proofErr w:type="spellStart"/>
            <w:r w:rsidRPr="00F70982">
              <w:rPr>
                <w:rFonts w:ascii="Times New Roman" w:hAnsi="Times New Roman" w:cs="Times New Roman"/>
                <w:sz w:val="24"/>
                <w:szCs w:val="24"/>
                <w:lang w:val="en-US" w:eastAsia="ru-RU"/>
              </w:rPr>
              <w:t>комиссия</w:t>
            </w:r>
            <w:proofErr w:type="spellEnd"/>
            <w:r w:rsidRPr="00F70982">
              <w:rPr>
                <w:rFonts w:ascii="Times New Roman" w:hAnsi="Times New Roman" w:cs="Times New Roman"/>
                <w:sz w:val="24"/>
                <w:szCs w:val="24"/>
                <w:lang w:val="en-US" w:eastAsia="ru-RU"/>
              </w:rPr>
              <w:t xml:space="preserve"> в </w:t>
            </w:r>
            <w:proofErr w:type="spellStart"/>
            <w:r w:rsidRPr="00F70982">
              <w:rPr>
                <w:rFonts w:ascii="Times New Roman" w:hAnsi="Times New Roman" w:cs="Times New Roman"/>
                <w:sz w:val="24"/>
                <w:szCs w:val="24"/>
                <w:lang w:val="en-US" w:eastAsia="ru-RU"/>
              </w:rPr>
              <w:t>составе</w:t>
            </w:r>
            <w:proofErr w:type="spellEnd"/>
            <w:r w:rsidRPr="00F70982">
              <w:rPr>
                <w:rFonts w:ascii="Times New Roman" w:hAnsi="Times New Roman" w:cs="Times New Roman"/>
                <w:sz w:val="24"/>
                <w:szCs w:val="24"/>
                <w:lang w:val="en-US" w:eastAsia="ru-RU"/>
              </w:rPr>
              <w:t>:</w:t>
            </w:r>
          </w:p>
        </w:tc>
        <w:tc>
          <w:tcPr>
            <w:tcW w:w="164" w:type="pct"/>
            <w:vAlign w:val="bottom"/>
          </w:tcPr>
          <w:p w14:paraId="148C64E4" w14:textId="77777777" w:rsidR="00FE0523" w:rsidRPr="00F70982" w:rsidRDefault="00FE0523" w:rsidP="00C357EB">
            <w:pPr>
              <w:spacing w:line="240" w:lineRule="auto"/>
              <w:ind w:firstLine="709"/>
              <w:rPr>
                <w:rFonts w:ascii="Times New Roman" w:hAnsi="Times New Roman" w:cs="Times New Roman"/>
                <w:lang w:val="en-US" w:eastAsia="ru-RU"/>
              </w:rPr>
            </w:pPr>
          </w:p>
        </w:tc>
        <w:tc>
          <w:tcPr>
            <w:tcW w:w="431" w:type="pct"/>
            <w:gridSpan w:val="2"/>
            <w:vAlign w:val="bottom"/>
          </w:tcPr>
          <w:p w14:paraId="6907300E" w14:textId="77777777" w:rsidR="00FE0523" w:rsidRPr="00F70982" w:rsidRDefault="00FE0523" w:rsidP="00C357EB">
            <w:pPr>
              <w:spacing w:line="240" w:lineRule="auto"/>
              <w:ind w:firstLine="709"/>
              <w:rPr>
                <w:rFonts w:ascii="Times New Roman" w:hAnsi="Times New Roman" w:cs="Times New Roman"/>
                <w:lang w:val="en-US" w:eastAsia="ru-RU"/>
              </w:rPr>
            </w:pPr>
          </w:p>
        </w:tc>
        <w:tc>
          <w:tcPr>
            <w:tcW w:w="111" w:type="pct"/>
            <w:vAlign w:val="bottom"/>
          </w:tcPr>
          <w:p w14:paraId="53CB6FE3" w14:textId="77777777" w:rsidR="00FE0523" w:rsidRPr="00F70982" w:rsidRDefault="00FE0523" w:rsidP="00C357EB">
            <w:pPr>
              <w:spacing w:line="240" w:lineRule="auto"/>
              <w:ind w:firstLine="709"/>
              <w:rPr>
                <w:rFonts w:ascii="Times New Roman" w:hAnsi="Times New Roman" w:cs="Times New Roman"/>
                <w:lang w:val="en-US" w:eastAsia="ru-RU"/>
              </w:rPr>
            </w:pPr>
          </w:p>
        </w:tc>
        <w:tc>
          <w:tcPr>
            <w:tcW w:w="682" w:type="pct"/>
            <w:gridSpan w:val="2"/>
            <w:vAlign w:val="bottom"/>
          </w:tcPr>
          <w:p w14:paraId="3E903966" w14:textId="77777777" w:rsidR="00FE0523" w:rsidRPr="00F70982" w:rsidRDefault="00FE0523" w:rsidP="00C357EB">
            <w:pPr>
              <w:spacing w:line="240" w:lineRule="auto"/>
              <w:ind w:firstLine="709"/>
              <w:rPr>
                <w:rFonts w:ascii="Times New Roman" w:hAnsi="Times New Roman" w:cs="Times New Roman"/>
                <w:lang w:val="en-US" w:eastAsia="ru-RU"/>
              </w:rPr>
            </w:pPr>
          </w:p>
        </w:tc>
        <w:tc>
          <w:tcPr>
            <w:tcW w:w="636" w:type="pct"/>
            <w:gridSpan w:val="3"/>
            <w:vAlign w:val="bottom"/>
          </w:tcPr>
          <w:p w14:paraId="3DF6C10B" w14:textId="77777777" w:rsidR="00FE0523" w:rsidRPr="00F70982" w:rsidRDefault="00FE0523" w:rsidP="00C357EB">
            <w:pPr>
              <w:spacing w:line="240" w:lineRule="auto"/>
              <w:ind w:firstLine="709"/>
              <w:rPr>
                <w:rFonts w:ascii="Times New Roman" w:hAnsi="Times New Roman" w:cs="Times New Roman"/>
                <w:lang w:val="en-US" w:eastAsia="ru-RU"/>
              </w:rPr>
            </w:pPr>
          </w:p>
        </w:tc>
        <w:tc>
          <w:tcPr>
            <w:tcW w:w="1013" w:type="pct"/>
            <w:vAlign w:val="bottom"/>
          </w:tcPr>
          <w:p w14:paraId="3E58854F" w14:textId="77777777" w:rsidR="00FE0523" w:rsidRPr="00F70982" w:rsidRDefault="00FE0523" w:rsidP="00C357EB">
            <w:pPr>
              <w:spacing w:line="240" w:lineRule="auto"/>
              <w:ind w:firstLine="709"/>
              <w:rPr>
                <w:rFonts w:ascii="Times New Roman" w:hAnsi="Times New Roman" w:cs="Times New Roman"/>
                <w:lang w:val="en-US" w:eastAsia="ru-RU"/>
              </w:rPr>
            </w:pPr>
          </w:p>
        </w:tc>
      </w:tr>
      <w:tr w:rsidR="00FE0523" w:rsidRPr="00F70982" w14:paraId="223E498C" w14:textId="77777777" w:rsidTr="00C357EB">
        <w:trPr>
          <w:trHeight w:val="231"/>
        </w:trPr>
        <w:tc>
          <w:tcPr>
            <w:tcW w:w="1230" w:type="pct"/>
            <w:gridSpan w:val="3"/>
            <w:hideMark/>
          </w:tcPr>
          <w:p w14:paraId="247DCD3B" w14:textId="77777777" w:rsidR="00FE0523" w:rsidRPr="00F70982" w:rsidRDefault="00FE0523" w:rsidP="00C357EB">
            <w:pPr>
              <w:spacing w:line="240" w:lineRule="auto"/>
              <w:rPr>
                <w:rFonts w:ascii="Times New Roman" w:hAnsi="Times New Roman" w:cs="Times New Roman"/>
                <w:sz w:val="24"/>
                <w:szCs w:val="24"/>
                <w:lang w:val="en-US" w:eastAsia="ru-RU"/>
              </w:rPr>
            </w:pPr>
            <w:proofErr w:type="spellStart"/>
            <w:r w:rsidRPr="00F70982">
              <w:rPr>
                <w:rFonts w:ascii="Times New Roman" w:hAnsi="Times New Roman" w:cs="Times New Roman"/>
                <w:sz w:val="24"/>
                <w:szCs w:val="24"/>
                <w:lang w:val="en-US" w:eastAsia="ru-RU"/>
              </w:rPr>
              <w:t>председател</w:t>
            </w:r>
            <w:proofErr w:type="spellEnd"/>
            <w:r w:rsidRPr="00F70982">
              <w:rPr>
                <w:rFonts w:ascii="Times New Roman" w:hAnsi="Times New Roman" w:cs="Times New Roman"/>
                <w:sz w:val="24"/>
                <w:szCs w:val="24"/>
                <w:lang w:eastAsia="ru-RU"/>
              </w:rPr>
              <w:t>я</w:t>
            </w:r>
            <w:r w:rsidRPr="00F70982">
              <w:rPr>
                <w:rFonts w:ascii="Times New Roman" w:hAnsi="Times New Roman" w:cs="Times New Roman"/>
                <w:sz w:val="24"/>
                <w:szCs w:val="24"/>
                <w:lang w:val="en-US" w:eastAsia="ru-RU"/>
              </w:rPr>
              <w:t xml:space="preserve"> </w:t>
            </w:r>
            <w:r>
              <w:rPr>
                <w:rFonts w:ascii="Times New Roman" w:hAnsi="Times New Roman" w:cs="Times New Roman"/>
                <w:sz w:val="24"/>
                <w:szCs w:val="24"/>
                <w:lang w:eastAsia="ru-RU"/>
              </w:rPr>
              <w:t>к</w:t>
            </w:r>
            <w:proofErr w:type="spellStart"/>
            <w:r w:rsidRPr="00F70982">
              <w:rPr>
                <w:rFonts w:ascii="Times New Roman" w:hAnsi="Times New Roman" w:cs="Times New Roman"/>
                <w:sz w:val="24"/>
                <w:szCs w:val="24"/>
                <w:lang w:val="en-US" w:eastAsia="ru-RU"/>
              </w:rPr>
              <w:t>омиссии</w:t>
            </w:r>
            <w:proofErr w:type="spellEnd"/>
          </w:p>
        </w:tc>
        <w:tc>
          <w:tcPr>
            <w:tcW w:w="3770" w:type="pct"/>
            <w:gridSpan w:val="13"/>
            <w:tcBorders>
              <w:top w:val="nil"/>
              <w:left w:val="nil"/>
              <w:bottom w:val="single" w:sz="4" w:space="0" w:color="auto"/>
              <w:right w:val="nil"/>
            </w:tcBorders>
            <w:vAlign w:val="bottom"/>
          </w:tcPr>
          <w:p w14:paraId="09371C1D" w14:textId="77777777" w:rsidR="00FE0523" w:rsidRPr="00F70982" w:rsidRDefault="00FE0523" w:rsidP="00C357EB">
            <w:pPr>
              <w:spacing w:line="240" w:lineRule="auto"/>
              <w:ind w:firstLine="709"/>
              <w:rPr>
                <w:rFonts w:ascii="Times New Roman" w:hAnsi="Times New Roman" w:cs="Times New Roman"/>
                <w:lang w:eastAsia="ru-RU"/>
              </w:rPr>
            </w:pPr>
          </w:p>
        </w:tc>
      </w:tr>
      <w:tr w:rsidR="00FE0523" w:rsidRPr="00F70982" w14:paraId="6F60FB1A" w14:textId="77777777" w:rsidTr="00C357EB">
        <w:trPr>
          <w:trHeight w:val="259"/>
        </w:trPr>
        <w:tc>
          <w:tcPr>
            <w:tcW w:w="1230" w:type="pct"/>
            <w:gridSpan w:val="3"/>
            <w:vAlign w:val="bottom"/>
          </w:tcPr>
          <w:p w14:paraId="4A983E80" w14:textId="77777777" w:rsidR="00FE0523" w:rsidRPr="00F70982" w:rsidRDefault="00FE0523" w:rsidP="00C357EB">
            <w:pPr>
              <w:spacing w:line="240" w:lineRule="auto"/>
              <w:ind w:firstLine="709"/>
              <w:rPr>
                <w:rFonts w:ascii="Times New Roman" w:hAnsi="Times New Roman" w:cs="Times New Roman"/>
                <w:sz w:val="24"/>
                <w:szCs w:val="24"/>
                <w:lang w:eastAsia="ru-RU"/>
              </w:rPr>
            </w:pPr>
          </w:p>
        </w:tc>
        <w:tc>
          <w:tcPr>
            <w:tcW w:w="3770" w:type="pct"/>
            <w:gridSpan w:val="13"/>
            <w:tcBorders>
              <w:top w:val="single" w:sz="4" w:space="0" w:color="auto"/>
              <w:left w:val="nil"/>
              <w:bottom w:val="nil"/>
            </w:tcBorders>
            <w:hideMark/>
          </w:tcPr>
          <w:p w14:paraId="4DA288A5" w14:textId="77777777" w:rsidR="00FE0523" w:rsidRPr="00F70982" w:rsidRDefault="00FE0523" w:rsidP="00C357EB">
            <w:pPr>
              <w:spacing w:line="240" w:lineRule="auto"/>
              <w:ind w:firstLine="709"/>
              <w:jc w:val="center"/>
              <w:rPr>
                <w:rFonts w:ascii="Times New Roman" w:hAnsi="Times New Roman" w:cs="Times New Roman"/>
                <w:lang w:eastAsia="ru-RU"/>
              </w:rPr>
            </w:pPr>
            <w:r w:rsidRPr="00F70982">
              <w:rPr>
                <w:rFonts w:ascii="Times New Roman" w:hAnsi="Times New Roman" w:cs="Times New Roman"/>
                <w:sz w:val="16"/>
                <w:szCs w:val="16"/>
                <w:lang w:eastAsia="ru-RU"/>
              </w:rPr>
              <w:t>(Ф.И.О., должность)</w:t>
            </w:r>
          </w:p>
        </w:tc>
      </w:tr>
      <w:tr w:rsidR="00FE0523" w:rsidRPr="00F70982" w14:paraId="0FF274A1" w14:textId="77777777" w:rsidTr="00C357EB">
        <w:trPr>
          <w:trHeight w:val="259"/>
        </w:trPr>
        <w:tc>
          <w:tcPr>
            <w:tcW w:w="1230" w:type="pct"/>
            <w:gridSpan w:val="3"/>
            <w:vAlign w:val="bottom"/>
            <w:hideMark/>
          </w:tcPr>
          <w:p w14:paraId="768E1A7D" w14:textId="77777777" w:rsidR="00FE0523" w:rsidRPr="00F70982" w:rsidRDefault="00FE0523" w:rsidP="00C357EB">
            <w:pPr>
              <w:spacing w:line="240" w:lineRule="auto"/>
              <w:rPr>
                <w:rFonts w:ascii="Times New Roman" w:hAnsi="Times New Roman" w:cs="Times New Roman"/>
                <w:sz w:val="24"/>
                <w:szCs w:val="24"/>
                <w:lang w:eastAsia="ru-RU"/>
              </w:rPr>
            </w:pPr>
            <w:r w:rsidRPr="00F70982">
              <w:rPr>
                <w:rFonts w:ascii="Times New Roman" w:hAnsi="Times New Roman" w:cs="Times New Roman"/>
                <w:sz w:val="24"/>
                <w:szCs w:val="24"/>
                <w:lang w:eastAsia="ru-RU"/>
              </w:rPr>
              <w:t>членов комиссии:</w:t>
            </w:r>
          </w:p>
        </w:tc>
        <w:tc>
          <w:tcPr>
            <w:tcW w:w="3770" w:type="pct"/>
            <w:gridSpan w:val="13"/>
            <w:tcBorders>
              <w:top w:val="nil"/>
              <w:left w:val="nil"/>
              <w:bottom w:val="single" w:sz="4" w:space="0" w:color="auto"/>
              <w:right w:val="nil"/>
            </w:tcBorders>
            <w:vAlign w:val="bottom"/>
          </w:tcPr>
          <w:p w14:paraId="449B2BF7" w14:textId="77777777" w:rsidR="00FE0523" w:rsidRPr="00F70982" w:rsidRDefault="00FE0523" w:rsidP="00C357EB">
            <w:pPr>
              <w:spacing w:line="240" w:lineRule="auto"/>
              <w:ind w:firstLine="709"/>
              <w:rPr>
                <w:rFonts w:ascii="Times New Roman" w:hAnsi="Times New Roman" w:cs="Times New Roman"/>
                <w:lang w:eastAsia="ru-RU"/>
              </w:rPr>
            </w:pPr>
          </w:p>
        </w:tc>
      </w:tr>
      <w:tr w:rsidR="00FE0523" w:rsidRPr="00F70982" w14:paraId="3DF884F5" w14:textId="77777777" w:rsidTr="00C357EB">
        <w:trPr>
          <w:trHeight w:val="216"/>
        </w:trPr>
        <w:tc>
          <w:tcPr>
            <w:tcW w:w="1230" w:type="pct"/>
            <w:gridSpan w:val="3"/>
            <w:vAlign w:val="bottom"/>
          </w:tcPr>
          <w:p w14:paraId="63710C6B" w14:textId="77777777" w:rsidR="00FE0523" w:rsidRPr="00F70982" w:rsidRDefault="00FE0523" w:rsidP="00C357EB">
            <w:pPr>
              <w:spacing w:line="240" w:lineRule="auto"/>
              <w:ind w:firstLine="709"/>
              <w:rPr>
                <w:rFonts w:ascii="Times New Roman" w:hAnsi="Times New Roman" w:cs="Times New Roman"/>
                <w:lang w:eastAsia="ru-RU"/>
              </w:rPr>
            </w:pPr>
          </w:p>
        </w:tc>
        <w:tc>
          <w:tcPr>
            <w:tcW w:w="3770" w:type="pct"/>
            <w:gridSpan w:val="13"/>
            <w:tcBorders>
              <w:top w:val="single" w:sz="4" w:space="0" w:color="auto"/>
              <w:left w:val="nil"/>
              <w:bottom w:val="nil"/>
              <w:right w:val="nil"/>
            </w:tcBorders>
            <w:hideMark/>
          </w:tcPr>
          <w:p w14:paraId="02F64D1A" w14:textId="77777777" w:rsidR="00FE0523" w:rsidRPr="00F70982" w:rsidRDefault="00FE0523" w:rsidP="00C357EB">
            <w:pPr>
              <w:spacing w:line="240" w:lineRule="auto"/>
              <w:ind w:firstLine="709"/>
              <w:jc w:val="center"/>
              <w:rPr>
                <w:rFonts w:ascii="Times New Roman" w:hAnsi="Times New Roman" w:cs="Times New Roman"/>
                <w:lang w:eastAsia="ru-RU"/>
              </w:rPr>
            </w:pPr>
            <w:r w:rsidRPr="00F70982">
              <w:rPr>
                <w:rFonts w:ascii="Times New Roman" w:hAnsi="Times New Roman" w:cs="Times New Roman"/>
                <w:sz w:val="16"/>
                <w:szCs w:val="16"/>
                <w:lang w:eastAsia="ru-RU"/>
              </w:rPr>
              <w:t>(Ф.И.О., должность)</w:t>
            </w:r>
          </w:p>
        </w:tc>
      </w:tr>
      <w:tr w:rsidR="00FE0523" w:rsidRPr="00F70982" w14:paraId="5C6CBA6E" w14:textId="77777777" w:rsidTr="00C357EB">
        <w:trPr>
          <w:trHeight w:val="216"/>
        </w:trPr>
        <w:tc>
          <w:tcPr>
            <w:tcW w:w="1230" w:type="pct"/>
            <w:gridSpan w:val="3"/>
            <w:vAlign w:val="bottom"/>
          </w:tcPr>
          <w:p w14:paraId="021192C9" w14:textId="77777777" w:rsidR="00FE0523" w:rsidRPr="00F70982" w:rsidRDefault="00FE0523" w:rsidP="00C357EB">
            <w:pPr>
              <w:spacing w:line="240" w:lineRule="auto"/>
              <w:ind w:firstLine="709"/>
              <w:rPr>
                <w:rFonts w:ascii="Times New Roman" w:hAnsi="Times New Roman" w:cs="Times New Roman"/>
                <w:lang w:eastAsia="ru-RU"/>
              </w:rPr>
            </w:pPr>
          </w:p>
        </w:tc>
        <w:tc>
          <w:tcPr>
            <w:tcW w:w="3770" w:type="pct"/>
            <w:gridSpan w:val="13"/>
            <w:tcBorders>
              <w:top w:val="nil"/>
              <w:left w:val="nil"/>
              <w:bottom w:val="single" w:sz="4" w:space="0" w:color="auto"/>
              <w:right w:val="nil"/>
            </w:tcBorders>
            <w:vAlign w:val="bottom"/>
          </w:tcPr>
          <w:p w14:paraId="7738E316" w14:textId="77777777" w:rsidR="00FE0523" w:rsidRPr="00F70982" w:rsidRDefault="00FE0523" w:rsidP="00C357EB">
            <w:pPr>
              <w:spacing w:line="240" w:lineRule="auto"/>
              <w:ind w:firstLine="709"/>
              <w:rPr>
                <w:rFonts w:ascii="Times New Roman" w:hAnsi="Times New Roman" w:cs="Times New Roman"/>
                <w:lang w:eastAsia="ru-RU"/>
              </w:rPr>
            </w:pPr>
          </w:p>
        </w:tc>
      </w:tr>
      <w:tr w:rsidR="00FE0523" w:rsidRPr="00F70982" w14:paraId="01D8DA2E" w14:textId="77777777" w:rsidTr="00C357EB">
        <w:trPr>
          <w:trHeight w:val="216"/>
        </w:trPr>
        <w:tc>
          <w:tcPr>
            <w:tcW w:w="1230" w:type="pct"/>
            <w:gridSpan w:val="3"/>
            <w:vAlign w:val="bottom"/>
          </w:tcPr>
          <w:p w14:paraId="5238ED0B" w14:textId="77777777" w:rsidR="00FE0523" w:rsidRPr="00F70982" w:rsidRDefault="00FE0523" w:rsidP="00C357EB">
            <w:pPr>
              <w:spacing w:line="240" w:lineRule="auto"/>
              <w:ind w:firstLine="709"/>
              <w:rPr>
                <w:rFonts w:ascii="Times New Roman" w:hAnsi="Times New Roman" w:cs="Times New Roman"/>
                <w:lang w:eastAsia="ru-RU"/>
              </w:rPr>
            </w:pPr>
          </w:p>
        </w:tc>
        <w:tc>
          <w:tcPr>
            <w:tcW w:w="3770" w:type="pct"/>
            <w:gridSpan w:val="13"/>
            <w:tcBorders>
              <w:top w:val="single" w:sz="4" w:space="0" w:color="auto"/>
              <w:left w:val="nil"/>
              <w:bottom w:val="nil"/>
              <w:right w:val="nil"/>
            </w:tcBorders>
            <w:hideMark/>
          </w:tcPr>
          <w:p w14:paraId="6CEAAC17" w14:textId="77777777" w:rsidR="00FE0523" w:rsidRPr="00F70982" w:rsidRDefault="00FE0523" w:rsidP="00C357EB">
            <w:pPr>
              <w:spacing w:line="240" w:lineRule="auto"/>
              <w:ind w:firstLine="709"/>
              <w:jc w:val="center"/>
              <w:rPr>
                <w:rFonts w:ascii="Times New Roman" w:hAnsi="Times New Roman" w:cs="Times New Roman"/>
                <w:lang w:eastAsia="ru-RU"/>
              </w:rPr>
            </w:pPr>
            <w:r w:rsidRPr="00F70982">
              <w:rPr>
                <w:rFonts w:ascii="Times New Roman" w:hAnsi="Times New Roman" w:cs="Times New Roman"/>
                <w:sz w:val="16"/>
                <w:szCs w:val="16"/>
                <w:lang w:eastAsia="ru-RU"/>
              </w:rPr>
              <w:t>(Ф.И.О., должность)</w:t>
            </w:r>
          </w:p>
        </w:tc>
      </w:tr>
      <w:tr w:rsidR="00FE0523" w:rsidRPr="00F70982" w14:paraId="1AD7E636" w14:textId="77777777" w:rsidTr="00C357EB">
        <w:trPr>
          <w:trHeight w:val="230"/>
        </w:trPr>
        <w:tc>
          <w:tcPr>
            <w:tcW w:w="1230" w:type="pct"/>
            <w:gridSpan w:val="3"/>
            <w:vAlign w:val="bottom"/>
          </w:tcPr>
          <w:p w14:paraId="7736D8DF" w14:textId="77777777" w:rsidR="00FE0523" w:rsidRPr="00F70982" w:rsidRDefault="00FE0523" w:rsidP="00C357EB">
            <w:pPr>
              <w:spacing w:line="240" w:lineRule="auto"/>
              <w:ind w:firstLine="709"/>
              <w:rPr>
                <w:rFonts w:ascii="Times New Roman" w:hAnsi="Times New Roman" w:cs="Times New Roman"/>
                <w:lang w:eastAsia="ru-RU"/>
              </w:rPr>
            </w:pPr>
          </w:p>
        </w:tc>
        <w:tc>
          <w:tcPr>
            <w:tcW w:w="3770" w:type="pct"/>
            <w:gridSpan w:val="13"/>
            <w:tcBorders>
              <w:top w:val="nil"/>
              <w:left w:val="nil"/>
              <w:bottom w:val="single" w:sz="4" w:space="0" w:color="auto"/>
              <w:right w:val="nil"/>
            </w:tcBorders>
            <w:vAlign w:val="bottom"/>
          </w:tcPr>
          <w:p w14:paraId="0E2ACBC4" w14:textId="77777777" w:rsidR="00FE0523" w:rsidRPr="00F70982" w:rsidRDefault="00FE0523" w:rsidP="00C357EB">
            <w:pPr>
              <w:spacing w:line="240" w:lineRule="auto"/>
              <w:ind w:firstLine="709"/>
              <w:rPr>
                <w:rFonts w:ascii="Times New Roman" w:hAnsi="Times New Roman" w:cs="Times New Roman"/>
                <w:lang w:eastAsia="ru-RU"/>
              </w:rPr>
            </w:pPr>
          </w:p>
        </w:tc>
      </w:tr>
      <w:tr w:rsidR="00FE0523" w:rsidRPr="00F70982" w14:paraId="7A4C1B8E" w14:textId="77777777" w:rsidTr="00C357EB">
        <w:trPr>
          <w:trHeight w:val="216"/>
        </w:trPr>
        <w:tc>
          <w:tcPr>
            <w:tcW w:w="1230" w:type="pct"/>
            <w:gridSpan w:val="3"/>
            <w:vAlign w:val="bottom"/>
          </w:tcPr>
          <w:p w14:paraId="67A76E72" w14:textId="77777777" w:rsidR="00FE0523" w:rsidRPr="00F70982" w:rsidRDefault="00FE0523" w:rsidP="00C357EB">
            <w:pPr>
              <w:spacing w:line="240" w:lineRule="auto"/>
              <w:ind w:firstLine="709"/>
              <w:rPr>
                <w:rFonts w:ascii="Times New Roman" w:hAnsi="Times New Roman" w:cs="Times New Roman"/>
                <w:lang w:eastAsia="ru-RU"/>
              </w:rPr>
            </w:pPr>
          </w:p>
        </w:tc>
        <w:tc>
          <w:tcPr>
            <w:tcW w:w="3770" w:type="pct"/>
            <w:gridSpan w:val="13"/>
            <w:tcBorders>
              <w:top w:val="single" w:sz="4" w:space="0" w:color="auto"/>
              <w:left w:val="nil"/>
              <w:bottom w:val="nil"/>
              <w:right w:val="nil"/>
            </w:tcBorders>
            <w:hideMark/>
          </w:tcPr>
          <w:p w14:paraId="1D44FA89" w14:textId="77777777" w:rsidR="00FE0523" w:rsidRPr="00F70982" w:rsidRDefault="00FE0523" w:rsidP="00C357EB">
            <w:pPr>
              <w:spacing w:line="240" w:lineRule="auto"/>
              <w:ind w:firstLine="709"/>
              <w:jc w:val="center"/>
              <w:rPr>
                <w:rFonts w:ascii="Times New Roman" w:hAnsi="Times New Roman" w:cs="Times New Roman"/>
                <w:lang w:eastAsia="ru-RU"/>
              </w:rPr>
            </w:pPr>
            <w:r w:rsidRPr="00F70982">
              <w:rPr>
                <w:rFonts w:ascii="Times New Roman" w:hAnsi="Times New Roman" w:cs="Times New Roman"/>
                <w:sz w:val="16"/>
                <w:szCs w:val="16"/>
                <w:lang w:eastAsia="ru-RU"/>
              </w:rPr>
              <w:t>(Ф.И.О., должность)</w:t>
            </w:r>
          </w:p>
        </w:tc>
      </w:tr>
      <w:tr w:rsidR="00FE0523" w:rsidRPr="00F70982" w14:paraId="78E26C6D" w14:textId="77777777" w:rsidTr="00C357EB">
        <w:trPr>
          <w:trHeight w:val="216"/>
        </w:trPr>
        <w:tc>
          <w:tcPr>
            <w:tcW w:w="1230" w:type="pct"/>
            <w:gridSpan w:val="3"/>
            <w:vAlign w:val="bottom"/>
          </w:tcPr>
          <w:p w14:paraId="54CA02DB" w14:textId="77777777" w:rsidR="00FE0523" w:rsidRPr="00F70982" w:rsidRDefault="00FE0523" w:rsidP="00C357EB">
            <w:pPr>
              <w:spacing w:line="240" w:lineRule="auto"/>
              <w:ind w:firstLine="709"/>
              <w:rPr>
                <w:rFonts w:ascii="Times New Roman" w:hAnsi="Times New Roman" w:cs="Times New Roman"/>
                <w:lang w:eastAsia="ru-RU"/>
              </w:rPr>
            </w:pPr>
          </w:p>
        </w:tc>
        <w:tc>
          <w:tcPr>
            <w:tcW w:w="3770" w:type="pct"/>
            <w:gridSpan w:val="13"/>
            <w:tcBorders>
              <w:top w:val="nil"/>
              <w:left w:val="nil"/>
              <w:bottom w:val="single" w:sz="4" w:space="0" w:color="auto"/>
              <w:right w:val="nil"/>
            </w:tcBorders>
            <w:vAlign w:val="bottom"/>
          </w:tcPr>
          <w:p w14:paraId="64DC7787" w14:textId="77777777" w:rsidR="00FE0523" w:rsidRPr="00F70982" w:rsidRDefault="00FE0523" w:rsidP="00C357EB">
            <w:pPr>
              <w:spacing w:line="240" w:lineRule="auto"/>
              <w:ind w:firstLine="709"/>
              <w:rPr>
                <w:rFonts w:ascii="Times New Roman" w:hAnsi="Times New Roman" w:cs="Times New Roman"/>
                <w:lang w:eastAsia="ru-RU"/>
              </w:rPr>
            </w:pPr>
          </w:p>
        </w:tc>
      </w:tr>
      <w:tr w:rsidR="00FE0523" w:rsidRPr="00F70982" w14:paraId="58DD9823" w14:textId="77777777" w:rsidTr="00C357EB">
        <w:trPr>
          <w:trHeight w:val="216"/>
        </w:trPr>
        <w:tc>
          <w:tcPr>
            <w:tcW w:w="1230" w:type="pct"/>
            <w:gridSpan w:val="3"/>
            <w:vAlign w:val="bottom"/>
          </w:tcPr>
          <w:p w14:paraId="21669181" w14:textId="77777777" w:rsidR="00FE0523" w:rsidRPr="00F70982" w:rsidRDefault="00FE0523" w:rsidP="00C357EB">
            <w:pPr>
              <w:spacing w:line="240" w:lineRule="auto"/>
              <w:ind w:firstLine="709"/>
              <w:rPr>
                <w:rFonts w:ascii="Times New Roman" w:hAnsi="Times New Roman" w:cs="Times New Roman"/>
                <w:lang w:eastAsia="ru-RU"/>
              </w:rPr>
            </w:pPr>
          </w:p>
        </w:tc>
        <w:tc>
          <w:tcPr>
            <w:tcW w:w="3770" w:type="pct"/>
            <w:gridSpan w:val="13"/>
            <w:tcBorders>
              <w:top w:val="single" w:sz="4" w:space="0" w:color="auto"/>
              <w:left w:val="nil"/>
              <w:bottom w:val="nil"/>
              <w:right w:val="nil"/>
            </w:tcBorders>
            <w:hideMark/>
          </w:tcPr>
          <w:p w14:paraId="76E8B7BC" w14:textId="77777777" w:rsidR="00FE0523" w:rsidRPr="00F70982" w:rsidRDefault="00FE0523" w:rsidP="00C357EB">
            <w:pPr>
              <w:spacing w:line="240" w:lineRule="auto"/>
              <w:ind w:firstLine="709"/>
              <w:jc w:val="center"/>
              <w:rPr>
                <w:rFonts w:ascii="Times New Roman" w:hAnsi="Times New Roman" w:cs="Times New Roman"/>
                <w:lang w:eastAsia="ru-RU"/>
              </w:rPr>
            </w:pPr>
            <w:r w:rsidRPr="00F70982">
              <w:rPr>
                <w:rFonts w:ascii="Times New Roman" w:hAnsi="Times New Roman" w:cs="Times New Roman"/>
                <w:sz w:val="16"/>
                <w:szCs w:val="16"/>
                <w:lang w:eastAsia="ru-RU"/>
              </w:rPr>
              <w:t>(Ф.И.О., должность)</w:t>
            </w:r>
          </w:p>
        </w:tc>
      </w:tr>
      <w:tr w:rsidR="00FE0523" w:rsidRPr="00F70982" w14:paraId="044E1B51" w14:textId="77777777" w:rsidTr="00C357EB">
        <w:trPr>
          <w:trHeight w:val="216"/>
        </w:trPr>
        <w:tc>
          <w:tcPr>
            <w:tcW w:w="1230" w:type="pct"/>
            <w:gridSpan w:val="3"/>
            <w:vAlign w:val="bottom"/>
          </w:tcPr>
          <w:p w14:paraId="482265D5" w14:textId="77777777" w:rsidR="00FE0523" w:rsidRPr="00F70982" w:rsidRDefault="00FE0523" w:rsidP="00C357EB">
            <w:pPr>
              <w:spacing w:line="240" w:lineRule="auto"/>
              <w:ind w:firstLine="709"/>
              <w:rPr>
                <w:rFonts w:ascii="Times New Roman" w:hAnsi="Times New Roman" w:cs="Times New Roman"/>
                <w:lang w:eastAsia="ru-RU"/>
              </w:rPr>
            </w:pPr>
          </w:p>
        </w:tc>
        <w:tc>
          <w:tcPr>
            <w:tcW w:w="3770" w:type="pct"/>
            <w:gridSpan w:val="13"/>
            <w:tcBorders>
              <w:top w:val="nil"/>
              <w:left w:val="nil"/>
              <w:bottom w:val="single" w:sz="4" w:space="0" w:color="auto"/>
              <w:right w:val="nil"/>
            </w:tcBorders>
            <w:vAlign w:val="bottom"/>
          </w:tcPr>
          <w:p w14:paraId="6AA98487" w14:textId="77777777" w:rsidR="00FE0523" w:rsidRPr="00F70982" w:rsidRDefault="00FE0523" w:rsidP="00C357EB">
            <w:pPr>
              <w:spacing w:line="240" w:lineRule="auto"/>
              <w:ind w:firstLine="709"/>
              <w:rPr>
                <w:rFonts w:ascii="Times New Roman" w:hAnsi="Times New Roman" w:cs="Times New Roman"/>
                <w:lang w:eastAsia="ru-RU"/>
              </w:rPr>
            </w:pPr>
          </w:p>
        </w:tc>
      </w:tr>
      <w:tr w:rsidR="00FE0523" w:rsidRPr="00F70982" w14:paraId="783F09E4" w14:textId="77777777" w:rsidTr="00C357EB">
        <w:trPr>
          <w:trHeight w:val="216"/>
        </w:trPr>
        <w:tc>
          <w:tcPr>
            <w:tcW w:w="1230" w:type="pct"/>
            <w:gridSpan w:val="3"/>
            <w:vAlign w:val="bottom"/>
          </w:tcPr>
          <w:p w14:paraId="437AB7F6" w14:textId="77777777" w:rsidR="00FE0523" w:rsidRPr="00F70982" w:rsidRDefault="00FE0523" w:rsidP="00C357EB">
            <w:pPr>
              <w:spacing w:line="240" w:lineRule="auto"/>
              <w:ind w:firstLine="709"/>
              <w:rPr>
                <w:rFonts w:ascii="Times New Roman" w:hAnsi="Times New Roman" w:cs="Times New Roman"/>
                <w:lang w:eastAsia="ru-RU"/>
              </w:rPr>
            </w:pPr>
          </w:p>
        </w:tc>
        <w:tc>
          <w:tcPr>
            <w:tcW w:w="3770" w:type="pct"/>
            <w:gridSpan w:val="13"/>
            <w:tcBorders>
              <w:top w:val="single" w:sz="4" w:space="0" w:color="auto"/>
              <w:left w:val="nil"/>
              <w:right w:val="nil"/>
            </w:tcBorders>
            <w:hideMark/>
          </w:tcPr>
          <w:p w14:paraId="55F0216C" w14:textId="77777777" w:rsidR="00FE0523" w:rsidRPr="00F70982" w:rsidRDefault="00FE0523" w:rsidP="00C357EB">
            <w:pPr>
              <w:spacing w:line="240" w:lineRule="auto"/>
              <w:ind w:firstLine="709"/>
              <w:jc w:val="center"/>
              <w:rPr>
                <w:rFonts w:ascii="Times New Roman" w:hAnsi="Times New Roman" w:cs="Times New Roman"/>
                <w:lang w:eastAsia="ru-RU"/>
              </w:rPr>
            </w:pPr>
            <w:r w:rsidRPr="00F70982">
              <w:rPr>
                <w:rFonts w:ascii="Times New Roman" w:hAnsi="Times New Roman" w:cs="Times New Roman"/>
                <w:sz w:val="16"/>
                <w:szCs w:val="16"/>
                <w:lang w:eastAsia="ru-RU"/>
              </w:rPr>
              <w:t>(Ф.И.О., должность)</w:t>
            </w:r>
          </w:p>
        </w:tc>
      </w:tr>
      <w:tr w:rsidR="00FE0523" w:rsidRPr="00F70982" w14:paraId="7A070C2E" w14:textId="77777777" w:rsidTr="00C357EB">
        <w:trPr>
          <w:trHeight w:val="533"/>
        </w:trPr>
        <w:tc>
          <w:tcPr>
            <w:tcW w:w="2525" w:type="pct"/>
            <w:gridSpan w:val="8"/>
            <w:vAlign w:val="bottom"/>
          </w:tcPr>
          <w:p w14:paraId="256B71FB" w14:textId="77777777" w:rsidR="00FE0523" w:rsidRPr="00F70982" w:rsidRDefault="00FE0523" w:rsidP="00C357EB">
            <w:pPr>
              <w:spacing w:line="240" w:lineRule="auto"/>
              <w:rPr>
                <w:rFonts w:ascii="Times New Roman" w:hAnsi="Times New Roman" w:cs="Times New Roman"/>
                <w:sz w:val="24"/>
                <w:szCs w:val="24"/>
                <w:lang w:eastAsia="ru-RU"/>
              </w:rPr>
            </w:pPr>
            <w:r w:rsidRPr="00F70982">
              <w:rPr>
                <w:rFonts w:ascii="Times New Roman" w:hAnsi="Times New Roman" w:cs="Times New Roman"/>
                <w:sz w:val="24"/>
                <w:szCs w:val="24"/>
                <w:lang w:eastAsia="ru-RU"/>
              </w:rPr>
              <w:t xml:space="preserve">в присутствии/отсутствии представителя поставщика </w:t>
            </w:r>
          </w:p>
        </w:tc>
        <w:tc>
          <w:tcPr>
            <w:tcW w:w="2475" w:type="pct"/>
            <w:gridSpan w:val="8"/>
            <w:tcBorders>
              <w:bottom w:val="single" w:sz="4" w:space="0" w:color="auto"/>
            </w:tcBorders>
            <w:vAlign w:val="bottom"/>
          </w:tcPr>
          <w:p w14:paraId="2600714B" w14:textId="77777777" w:rsidR="00FE0523" w:rsidRPr="00F70982" w:rsidRDefault="00FE0523" w:rsidP="00C357EB">
            <w:pPr>
              <w:spacing w:line="240" w:lineRule="auto"/>
              <w:ind w:firstLine="709"/>
              <w:rPr>
                <w:rFonts w:ascii="Times New Roman" w:hAnsi="Times New Roman" w:cs="Times New Roman"/>
                <w:sz w:val="24"/>
                <w:szCs w:val="24"/>
                <w:lang w:eastAsia="ru-RU"/>
              </w:rPr>
            </w:pPr>
          </w:p>
        </w:tc>
      </w:tr>
      <w:tr w:rsidR="00FE0523" w:rsidRPr="00F70982" w14:paraId="768F0F4A" w14:textId="77777777" w:rsidTr="00C357EB">
        <w:trPr>
          <w:trHeight w:val="216"/>
        </w:trPr>
        <w:tc>
          <w:tcPr>
            <w:tcW w:w="2525" w:type="pct"/>
            <w:gridSpan w:val="8"/>
            <w:vAlign w:val="bottom"/>
          </w:tcPr>
          <w:p w14:paraId="7B6B3AEA" w14:textId="77777777" w:rsidR="00FE0523" w:rsidRPr="00F70982" w:rsidRDefault="00FE0523" w:rsidP="00C357EB">
            <w:pPr>
              <w:spacing w:line="240" w:lineRule="auto"/>
              <w:ind w:firstLine="709"/>
              <w:rPr>
                <w:rFonts w:ascii="Times New Roman" w:hAnsi="Times New Roman" w:cs="Times New Roman"/>
                <w:lang w:eastAsia="ru-RU"/>
              </w:rPr>
            </w:pPr>
          </w:p>
        </w:tc>
        <w:tc>
          <w:tcPr>
            <w:tcW w:w="2475" w:type="pct"/>
            <w:gridSpan w:val="8"/>
            <w:tcBorders>
              <w:top w:val="single" w:sz="4" w:space="0" w:color="auto"/>
              <w:left w:val="nil"/>
              <w:right w:val="nil"/>
            </w:tcBorders>
            <w:hideMark/>
          </w:tcPr>
          <w:p w14:paraId="5BC02D19" w14:textId="77777777" w:rsidR="00FE0523" w:rsidRPr="00F70982" w:rsidRDefault="00FE0523" w:rsidP="00C357EB">
            <w:pPr>
              <w:spacing w:line="240" w:lineRule="auto"/>
              <w:ind w:firstLine="709"/>
              <w:jc w:val="center"/>
              <w:rPr>
                <w:rFonts w:ascii="Times New Roman" w:hAnsi="Times New Roman" w:cs="Times New Roman"/>
                <w:lang w:eastAsia="ru-RU"/>
              </w:rPr>
            </w:pPr>
            <w:r w:rsidRPr="00F70982">
              <w:rPr>
                <w:rFonts w:ascii="Times New Roman" w:hAnsi="Times New Roman" w:cs="Times New Roman"/>
                <w:sz w:val="16"/>
                <w:szCs w:val="16"/>
                <w:lang w:eastAsia="ru-RU"/>
              </w:rPr>
              <w:t>(Ф.И.О., должность)</w:t>
            </w:r>
          </w:p>
        </w:tc>
      </w:tr>
      <w:tr w:rsidR="00FE0523" w:rsidRPr="00F70982" w14:paraId="565CE46F" w14:textId="77777777" w:rsidTr="00C357EB">
        <w:trPr>
          <w:trHeight w:val="482"/>
        </w:trPr>
        <w:tc>
          <w:tcPr>
            <w:tcW w:w="2126" w:type="pct"/>
            <w:gridSpan w:val="7"/>
            <w:vAlign w:val="bottom"/>
            <w:hideMark/>
          </w:tcPr>
          <w:p w14:paraId="694A89B5" w14:textId="77777777" w:rsidR="00FE0523" w:rsidRPr="00F70982" w:rsidRDefault="00FE0523" w:rsidP="00C357EB">
            <w:pPr>
              <w:spacing w:line="240" w:lineRule="auto"/>
              <w:rPr>
                <w:rFonts w:ascii="Times New Roman" w:hAnsi="Times New Roman" w:cs="Times New Roman"/>
                <w:sz w:val="24"/>
                <w:szCs w:val="24"/>
                <w:lang w:eastAsia="ru-RU"/>
              </w:rPr>
            </w:pPr>
            <w:r w:rsidRPr="00F70982">
              <w:rPr>
                <w:rFonts w:ascii="Times New Roman" w:hAnsi="Times New Roman" w:cs="Times New Roman"/>
                <w:sz w:val="24"/>
                <w:szCs w:val="24"/>
                <w:lang w:eastAsia="ru-RU"/>
              </w:rPr>
              <w:t>произвела осмотр ТМЦ, поставленных</w:t>
            </w:r>
          </w:p>
        </w:tc>
        <w:tc>
          <w:tcPr>
            <w:tcW w:w="2874" w:type="pct"/>
            <w:gridSpan w:val="9"/>
            <w:tcBorders>
              <w:left w:val="nil"/>
              <w:bottom w:val="single" w:sz="4" w:space="0" w:color="auto"/>
              <w:right w:val="nil"/>
            </w:tcBorders>
            <w:vAlign w:val="bottom"/>
          </w:tcPr>
          <w:p w14:paraId="6B91E075" w14:textId="77777777" w:rsidR="00FE0523" w:rsidRPr="00F70982" w:rsidRDefault="00FE0523" w:rsidP="00C357EB">
            <w:pPr>
              <w:spacing w:line="240" w:lineRule="auto"/>
              <w:ind w:firstLine="709"/>
              <w:rPr>
                <w:rFonts w:ascii="Times New Roman" w:hAnsi="Times New Roman" w:cs="Times New Roman"/>
                <w:sz w:val="24"/>
                <w:szCs w:val="24"/>
                <w:lang w:eastAsia="ru-RU"/>
              </w:rPr>
            </w:pPr>
          </w:p>
        </w:tc>
      </w:tr>
      <w:tr w:rsidR="00FE0523" w:rsidRPr="00F70982" w14:paraId="0589275D" w14:textId="77777777" w:rsidTr="00C357EB">
        <w:trPr>
          <w:trHeight w:val="216"/>
        </w:trPr>
        <w:tc>
          <w:tcPr>
            <w:tcW w:w="2126" w:type="pct"/>
            <w:gridSpan w:val="7"/>
            <w:vAlign w:val="bottom"/>
          </w:tcPr>
          <w:p w14:paraId="44B460F2" w14:textId="77777777" w:rsidR="00FE0523" w:rsidRPr="00F70982" w:rsidRDefault="00FE0523" w:rsidP="00C357EB">
            <w:pPr>
              <w:spacing w:line="240" w:lineRule="auto"/>
              <w:ind w:firstLine="709"/>
              <w:rPr>
                <w:rFonts w:ascii="Times New Roman" w:hAnsi="Times New Roman" w:cs="Times New Roman"/>
                <w:lang w:eastAsia="ru-RU"/>
              </w:rPr>
            </w:pPr>
          </w:p>
        </w:tc>
        <w:tc>
          <w:tcPr>
            <w:tcW w:w="2874" w:type="pct"/>
            <w:gridSpan w:val="9"/>
            <w:tcBorders>
              <w:top w:val="single" w:sz="4" w:space="0" w:color="auto"/>
              <w:left w:val="nil"/>
              <w:bottom w:val="nil"/>
              <w:right w:val="nil"/>
            </w:tcBorders>
            <w:hideMark/>
          </w:tcPr>
          <w:p w14:paraId="56F80FF6" w14:textId="77777777" w:rsidR="00FE0523" w:rsidRPr="00F70982" w:rsidRDefault="00FE0523" w:rsidP="00C357EB">
            <w:pPr>
              <w:spacing w:line="240" w:lineRule="auto"/>
              <w:ind w:firstLine="709"/>
              <w:jc w:val="center"/>
              <w:rPr>
                <w:rFonts w:ascii="Times New Roman" w:hAnsi="Times New Roman" w:cs="Times New Roman"/>
                <w:lang w:eastAsia="ru-RU"/>
              </w:rPr>
            </w:pPr>
            <w:r w:rsidRPr="00F70982">
              <w:rPr>
                <w:rFonts w:ascii="Times New Roman" w:hAnsi="Times New Roman" w:cs="Times New Roman"/>
                <w:sz w:val="16"/>
                <w:szCs w:val="16"/>
                <w:lang w:eastAsia="ru-RU"/>
              </w:rPr>
              <w:t>(наименование поставщика)</w:t>
            </w:r>
          </w:p>
        </w:tc>
      </w:tr>
      <w:tr w:rsidR="00FE0523" w:rsidRPr="00F70982" w14:paraId="104401C2" w14:textId="77777777" w:rsidTr="00C357EB">
        <w:trPr>
          <w:trHeight w:val="259"/>
        </w:trPr>
        <w:tc>
          <w:tcPr>
            <w:tcW w:w="1656" w:type="pct"/>
            <w:gridSpan w:val="4"/>
            <w:vAlign w:val="bottom"/>
          </w:tcPr>
          <w:p w14:paraId="79B7C9D6" w14:textId="77777777" w:rsidR="00FE0523" w:rsidRPr="00F70982" w:rsidRDefault="00FE0523" w:rsidP="00C357EB">
            <w:pPr>
              <w:spacing w:line="240" w:lineRule="auto"/>
              <w:rPr>
                <w:rFonts w:ascii="Times New Roman" w:hAnsi="Times New Roman" w:cs="Times New Roman"/>
                <w:sz w:val="24"/>
                <w:szCs w:val="24"/>
                <w:lang w:eastAsia="ru-RU"/>
              </w:rPr>
            </w:pPr>
            <w:r w:rsidRPr="00F70982">
              <w:rPr>
                <w:rFonts w:ascii="Times New Roman" w:hAnsi="Times New Roman" w:cs="Times New Roman"/>
                <w:sz w:val="24"/>
                <w:szCs w:val="24"/>
                <w:lang w:eastAsia="ru-RU"/>
              </w:rPr>
              <w:t xml:space="preserve">согласно </w:t>
            </w:r>
            <w:r>
              <w:rPr>
                <w:rFonts w:ascii="Times New Roman" w:hAnsi="Times New Roman" w:cs="Times New Roman"/>
                <w:sz w:val="24"/>
                <w:szCs w:val="24"/>
                <w:lang w:eastAsia="ru-RU"/>
              </w:rPr>
              <w:t>Д</w:t>
            </w:r>
            <w:r w:rsidRPr="00F70982">
              <w:rPr>
                <w:rFonts w:ascii="Times New Roman" w:hAnsi="Times New Roman" w:cs="Times New Roman"/>
                <w:sz w:val="24"/>
                <w:szCs w:val="24"/>
                <w:lang w:eastAsia="ru-RU"/>
              </w:rPr>
              <w:t>оговору/счету/заявке</w:t>
            </w:r>
          </w:p>
        </w:tc>
        <w:tc>
          <w:tcPr>
            <w:tcW w:w="201" w:type="pct"/>
            <w:vAlign w:val="bottom"/>
          </w:tcPr>
          <w:p w14:paraId="1AC719A5" w14:textId="77777777" w:rsidR="00FE0523" w:rsidRPr="00F70982" w:rsidRDefault="00FE0523" w:rsidP="00C357EB">
            <w:pPr>
              <w:spacing w:line="240" w:lineRule="auto"/>
              <w:rPr>
                <w:rFonts w:ascii="Times New Roman" w:hAnsi="Times New Roman" w:cs="Times New Roman"/>
                <w:sz w:val="24"/>
                <w:szCs w:val="24"/>
                <w:lang w:eastAsia="ru-RU"/>
              </w:rPr>
            </w:pPr>
            <w:r w:rsidRPr="00F70982">
              <w:rPr>
                <w:rFonts w:ascii="Times New Roman" w:hAnsi="Times New Roman" w:cs="Times New Roman"/>
                <w:sz w:val="24"/>
                <w:szCs w:val="24"/>
                <w:lang w:eastAsia="ru-RU"/>
              </w:rPr>
              <w:t>№</w:t>
            </w:r>
          </w:p>
        </w:tc>
        <w:tc>
          <w:tcPr>
            <w:tcW w:w="1605" w:type="pct"/>
            <w:gridSpan w:val="8"/>
            <w:tcBorders>
              <w:bottom w:val="single" w:sz="4" w:space="0" w:color="auto"/>
            </w:tcBorders>
            <w:vAlign w:val="bottom"/>
          </w:tcPr>
          <w:p w14:paraId="632F8F01" w14:textId="77777777" w:rsidR="00FE0523" w:rsidRPr="00F70982" w:rsidRDefault="00FE0523" w:rsidP="00C357EB">
            <w:pPr>
              <w:spacing w:line="240" w:lineRule="auto"/>
              <w:ind w:firstLine="709"/>
              <w:rPr>
                <w:rFonts w:ascii="Times New Roman" w:hAnsi="Times New Roman" w:cs="Times New Roman"/>
                <w:sz w:val="24"/>
                <w:szCs w:val="24"/>
                <w:lang w:eastAsia="ru-RU"/>
              </w:rPr>
            </w:pPr>
          </w:p>
        </w:tc>
        <w:tc>
          <w:tcPr>
            <w:tcW w:w="259" w:type="pct"/>
            <w:vAlign w:val="bottom"/>
          </w:tcPr>
          <w:p w14:paraId="328DFED1" w14:textId="77777777" w:rsidR="00FE0523" w:rsidRPr="00F70982" w:rsidRDefault="00FE0523" w:rsidP="00C357EB">
            <w:pPr>
              <w:spacing w:line="240" w:lineRule="auto"/>
              <w:rPr>
                <w:rFonts w:ascii="Times New Roman" w:hAnsi="Times New Roman" w:cs="Times New Roman"/>
                <w:sz w:val="24"/>
                <w:szCs w:val="24"/>
                <w:lang w:eastAsia="ru-RU"/>
              </w:rPr>
            </w:pPr>
            <w:r w:rsidRPr="00F70982">
              <w:rPr>
                <w:rFonts w:ascii="Times New Roman" w:hAnsi="Times New Roman" w:cs="Times New Roman"/>
                <w:sz w:val="24"/>
                <w:szCs w:val="24"/>
                <w:lang w:eastAsia="ru-RU"/>
              </w:rPr>
              <w:t>от</w:t>
            </w:r>
          </w:p>
        </w:tc>
        <w:tc>
          <w:tcPr>
            <w:tcW w:w="1278" w:type="pct"/>
            <w:gridSpan w:val="2"/>
            <w:tcBorders>
              <w:bottom w:val="single" w:sz="4" w:space="0" w:color="auto"/>
            </w:tcBorders>
            <w:vAlign w:val="bottom"/>
          </w:tcPr>
          <w:p w14:paraId="0C756F85" w14:textId="77777777" w:rsidR="00FE0523" w:rsidRPr="00F70982" w:rsidRDefault="00FE0523" w:rsidP="00C357EB">
            <w:pPr>
              <w:spacing w:line="240" w:lineRule="auto"/>
              <w:ind w:firstLine="709"/>
              <w:rPr>
                <w:rFonts w:ascii="Times New Roman" w:hAnsi="Times New Roman" w:cs="Times New Roman"/>
                <w:sz w:val="24"/>
                <w:szCs w:val="24"/>
                <w:lang w:eastAsia="ru-RU"/>
              </w:rPr>
            </w:pPr>
          </w:p>
        </w:tc>
      </w:tr>
      <w:tr w:rsidR="00FE0523" w:rsidRPr="00F70982" w14:paraId="40DE6044" w14:textId="77777777" w:rsidTr="00C357EB">
        <w:trPr>
          <w:trHeight w:val="173"/>
        </w:trPr>
        <w:tc>
          <w:tcPr>
            <w:tcW w:w="1656" w:type="pct"/>
            <w:gridSpan w:val="4"/>
          </w:tcPr>
          <w:p w14:paraId="1C042B0C" w14:textId="77777777" w:rsidR="00FE0523" w:rsidRPr="00F70982" w:rsidRDefault="00FE0523" w:rsidP="00C357EB">
            <w:pPr>
              <w:spacing w:line="240" w:lineRule="auto"/>
              <w:ind w:firstLine="709"/>
              <w:jc w:val="center"/>
              <w:rPr>
                <w:rFonts w:ascii="Times New Roman" w:hAnsi="Times New Roman" w:cs="Times New Roman"/>
                <w:sz w:val="16"/>
                <w:szCs w:val="16"/>
                <w:lang w:eastAsia="ru-RU"/>
              </w:rPr>
            </w:pPr>
          </w:p>
        </w:tc>
        <w:tc>
          <w:tcPr>
            <w:tcW w:w="1806" w:type="pct"/>
            <w:gridSpan w:val="9"/>
          </w:tcPr>
          <w:p w14:paraId="66F42E58" w14:textId="77777777" w:rsidR="00FE0523" w:rsidRPr="00F70982" w:rsidRDefault="00FE0523" w:rsidP="00C357EB">
            <w:pPr>
              <w:spacing w:line="240" w:lineRule="auto"/>
              <w:ind w:firstLine="709"/>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 xml:space="preserve">(номер документа) </w:t>
            </w:r>
          </w:p>
        </w:tc>
        <w:tc>
          <w:tcPr>
            <w:tcW w:w="1537" w:type="pct"/>
            <w:gridSpan w:val="3"/>
          </w:tcPr>
          <w:p w14:paraId="40A2CEA5" w14:textId="77777777" w:rsidR="00FE0523" w:rsidRPr="00F70982" w:rsidRDefault="00FE0523" w:rsidP="00C357EB">
            <w:pPr>
              <w:spacing w:line="240" w:lineRule="auto"/>
              <w:ind w:firstLine="709"/>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(дата документа)</w:t>
            </w:r>
          </w:p>
        </w:tc>
      </w:tr>
      <w:tr w:rsidR="00FE0523" w:rsidRPr="00F70982" w14:paraId="7E0CC993" w14:textId="77777777" w:rsidTr="00C357EB">
        <w:trPr>
          <w:trHeight w:val="259"/>
        </w:trPr>
        <w:tc>
          <w:tcPr>
            <w:tcW w:w="169" w:type="pct"/>
            <w:vAlign w:val="bottom"/>
          </w:tcPr>
          <w:p w14:paraId="2E1FDFC1" w14:textId="77777777" w:rsidR="00FE0523" w:rsidRPr="00F70982" w:rsidRDefault="00FE0523" w:rsidP="00C357EB">
            <w:pPr>
              <w:spacing w:line="240" w:lineRule="auto"/>
              <w:rPr>
                <w:rFonts w:ascii="Times New Roman" w:hAnsi="Times New Roman" w:cs="Times New Roman"/>
                <w:sz w:val="24"/>
                <w:szCs w:val="24"/>
                <w:lang w:eastAsia="ru-RU"/>
              </w:rPr>
            </w:pPr>
            <w:r w:rsidRPr="00F70982">
              <w:rPr>
                <w:rFonts w:ascii="Times New Roman" w:hAnsi="Times New Roman" w:cs="Times New Roman"/>
                <w:sz w:val="24"/>
                <w:szCs w:val="24"/>
                <w:lang w:eastAsia="ru-RU"/>
              </w:rPr>
              <w:t xml:space="preserve">и </w:t>
            </w:r>
          </w:p>
        </w:tc>
        <w:tc>
          <w:tcPr>
            <w:tcW w:w="2355" w:type="pct"/>
            <w:gridSpan w:val="7"/>
            <w:vAlign w:val="bottom"/>
          </w:tcPr>
          <w:p w14:paraId="17D7BACB"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331" w:type="pct"/>
            <w:gridSpan w:val="3"/>
            <w:vAlign w:val="bottom"/>
          </w:tcPr>
          <w:p w14:paraId="4A25C2C1" w14:textId="77777777" w:rsidR="00FE0523" w:rsidRPr="00F70982" w:rsidRDefault="00FE0523" w:rsidP="00C357EB">
            <w:pPr>
              <w:spacing w:line="240" w:lineRule="auto"/>
              <w:rPr>
                <w:rFonts w:ascii="Times New Roman" w:hAnsi="Times New Roman" w:cs="Times New Roman"/>
                <w:sz w:val="24"/>
                <w:szCs w:val="24"/>
                <w:lang w:eastAsia="ru-RU"/>
              </w:rPr>
            </w:pPr>
            <w:r w:rsidRPr="00F70982">
              <w:rPr>
                <w:rFonts w:ascii="Times New Roman" w:hAnsi="Times New Roman" w:cs="Times New Roman"/>
                <w:sz w:val="24"/>
                <w:szCs w:val="24"/>
                <w:lang w:eastAsia="ru-RU"/>
              </w:rPr>
              <w:t>№</w:t>
            </w:r>
          </w:p>
        </w:tc>
        <w:tc>
          <w:tcPr>
            <w:tcW w:w="865" w:type="pct"/>
            <w:gridSpan w:val="3"/>
            <w:tcBorders>
              <w:bottom w:val="single" w:sz="4" w:space="0" w:color="auto"/>
            </w:tcBorders>
            <w:vAlign w:val="bottom"/>
          </w:tcPr>
          <w:p w14:paraId="25AD4B1E" w14:textId="77777777" w:rsidR="00FE0523" w:rsidRPr="00F70982" w:rsidRDefault="00FE0523" w:rsidP="00C357EB">
            <w:pPr>
              <w:spacing w:line="240" w:lineRule="auto"/>
              <w:ind w:firstLine="709"/>
              <w:rPr>
                <w:rFonts w:ascii="Times New Roman" w:hAnsi="Times New Roman" w:cs="Times New Roman"/>
                <w:sz w:val="24"/>
                <w:szCs w:val="24"/>
                <w:lang w:eastAsia="ru-RU"/>
              </w:rPr>
            </w:pPr>
          </w:p>
        </w:tc>
        <w:tc>
          <w:tcPr>
            <w:tcW w:w="265" w:type="pct"/>
            <w:vAlign w:val="bottom"/>
          </w:tcPr>
          <w:p w14:paraId="0427920C" w14:textId="77777777" w:rsidR="00FE0523" w:rsidRPr="00F70982" w:rsidRDefault="00FE0523" w:rsidP="00C357EB">
            <w:pPr>
              <w:spacing w:line="240" w:lineRule="auto"/>
              <w:rPr>
                <w:rFonts w:ascii="Times New Roman" w:hAnsi="Times New Roman" w:cs="Times New Roman"/>
                <w:sz w:val="24"/>
                <w:szCs w:val="24"/>
                <w:lang w:eastAsia="ru-RU"/>
              </w:rPr>
            </w:pPr>
            <w:r w:rsidRPr="00F70982">
              <w:rPr>
                <w:rFonts w:ascii="Times New Roman" w:hAnsi="Times New Roman" w:cs="Times New Roman"/>
                <w:sz w:val="24"/>
                <w:szCs w:val="24"/>
                <w:lang w:eastAsia="ru-RU"/>
              </w:rPr>
              <w:t>от</w:t>
            </w:r>
          </w:p>
        </w:tc>
        <w:tc>
          <w:tcPr>
            <w:tcW w:w="1013" w:type="pct"/>
            <w:tcBorders>
              <w:bottom w:val="single" w:sz="4" w:space="0" w:color="auto"/>
            </w:tcBorders>
            <w:vAlign w:val="bottom"/>
          </w:tcPr>
          <w:p w14:paraId="7D1A8928" w14:textId="77777777" w:rsidR="00FE0523" w:rsidRPr="00F70982" w:rsidRDefault="00FE0523" w:rsidP="00C357EB">
            <w:pPr>
              <w:spacing w:line="240" w:lineRule="auto"/>
              <w:ind w:firstLine="709"/>
              <w:rPr>
                <w:rFonts w:ascii="Times New Roman" w:hAnsi="Times New Roman" w:cs="Times New Roman"/>
                <w:sz w:val="24"/>
                <w:szCs w:val="24"/>
                <w:lang w:eastAsia="ru-RU"/>
              </w:rPr>
            </w:pPr>
          </w:p>
        </w:tc>
      </w:tr>
      <w:tr w:rsidR="00FE0523" w:rsidRPr="00F70982" w14:paraId="4DC8C453" w14:textId="77777777" w:rsidTr="00C357EB">
        <w:trPr>
          <w:trHeight w:val="360"/>
        </w:trPr>
        <w:tc>
          <w:tcPr>
            <w:tcW w:w="169" w:type="pct"/>
          </w:tcPr>
          <w:p w14:paraId="4B9E0AF5" w14:textId="77777777" w:rsidR="00FE0523" w:rsidRPr="00F70982" w:rsidRDefault="00FE0523" w:rsidP="00C357EB">
            <w:pPr>
              <w:spacing w:line="240" w:lineRule="auto"/>
              <w:ind w:firstLine="709"/>
              <w:jc w:val="center"/>
              <w:rPr>
                <w:rFonts w:ascii="Times New Roman" w:hAnsi="Times New Roman" w:cs="Times New Roman"/>
                <w:sz w:val="16"/>
                <w:szCs w:val="16"/>
                <w:lang w:eastAsia="ru-RU"/>
              </w:rPr>
            </w:pPr>
          </w:p>
        </w:tc>
        <w:tc>
          <w:tcPr>
            <w:tcW w:w="2355" w:type="pct"/>
            <w:gridSpan w:val="7"/>
          </w:tcPr>
          <w:p w14:paraId="09172AE7" w14:textId="77777777" w:rsidR="00FE0523" w:rsidRPr="00F70982" w:rsidRDefault="00FE0523" w:rsidP="00C357EB">
            <w:pPr>
              <w:spacing w:line="240" w:lineRule="auto"/>
              <w:ind w:firstLine="709"/>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(документ, подтверждающий факт поставки: товарная накладная, УПД, акт приема-передачи)</w:t>
            </w:r>
          </w:p>
        </w:tc>
        <w:tc>
          <w:tcPr>
            <w:tcW w:w="1197" w:type="pct"/>
            <w:gridSpan w:val="6"/>
          </w:tcPr>
          <w:p w14:paraId="58D5A7D9" w14:textId="77777777" w:rsidR="00FE0523" w:rsidRPr="00F70982" w:rsidRDefault="00FE0523" w:rsidP="00C357EB">
            <w:pPr>
              <w:spacing w:line="240" w:lineRule="auto"/>
              <w:ind w:firstLine="709"/>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 xml:space="preserve">(номер документа) </w:t>
            </w:r>
          </w:p>
        </w:tc>
        <w:tc>
          <w:tcPr>
            <w:tcW w:w="1278" w:type="pct"/>
            <w:gridSpan w:val="2"/>
          </w:tcPr>
          <w:p w14:paraId="1795180F" w14:textId="77777777" w:rsidR="00FE0523" w:rsidRPr="00F70982" w:rsidRDefault="00FE0523" w:rsidP="00C357EB">
            <w:pPr>
              <w:spacing w:line="240" w:lineRule="auto"/>
              <w:ind w:firstLine="709"/>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(дата документа)</w:t>
            </w:r>
          </w:p>
        </w:tc>
      </w:tr>
      <w:tr w:rsidR="00FE0523" w:rsidRPr="00F70982" w14:paraId="3DA4F2E4" w14:textId="77777777" w:rsidTr="00C357EB">
        <w:trPr>
          <w:trHeight w:val="793"/>
        </w:trPr>
        <w:tc>
          <w:tcPr>
            <w:tcW w:w="5000" w:type="pct"/>
            <w:gridSpan w:val="16"/>
            <w:vAlign w:val="bottom"/>
          </w:tcPr>
          <w:p w14:paraId="2A208BEE" w14:textId="77777777" w:rsidR="00FE0523" w:rsidRPr="00F70982" w:rsidRDefault="00FE0523" w:rsidP="00C357EB">
            <w:pPr>
              <w:autoSpaceDE w:val="0"/>
              <w:autoSpaceDN w:val="0"/>
              <w:adjustRightInd w:val="0"/>
              <w:spacing w:line="240" w:lineRule="auto"/>
              <w:jc w:val="both"/>
              <w:outlineLvl w:val="0"/>
              <w:rPr>
                <w:rFonts w:ascii="Times New Roman" w:hAnsi="Times New Roman" w:cs="Times New Roman"/>
                <w:b/>
                <w:sz w:val="24"/>
                <w:szCs w:val="24"/>
                <w:lang w:eastAsia="ru-RU"/>
              </w:rPr>
            </w:pPr>
            <w:r w:rsidRPr="00F70982">
              <w:rPr>
                <w:rFonts w:ascii="Times New Roman" w:hAnsi="Times New Roman" w:cs="Times New Roman"/>
                <w:sz w:val="24"/>
                <w:szCs w:val="24"/>
              </w:rPr>
              <w:t>В результате проведенного осмотра выявлены факты несоответствия информации, содержащейся в документах о поставке товаров, работ, услуг, либо количество/качество поставленных ТМЦ не соответствуют условиям, предусмотренным Договором, а именно:</w:t>
            </w:r>
          </w:p>
        </w:tc>
      </w:tr>
      <w:tr w:rsidR="00FE0523" w:rsidRPr="00F70982" w14:paraId="310A6747" w14:textId="77777777" w:rsidTr="00C357EB">
        <w:trPr>
          <w:trHeight w:val="303"/>
        </w:trPr>
        <w:tc>
          <w:tcPr>
            <w:tcW w:w="5000" w:type="pct"/>
            <w:gridSpan w:val="16"/>
            <w:tcBorders>
              <w:bottom w:val="single" w:sz="4" w:space="0" w:color="auto"/>
            </w:tcBorders>
            <w:vAlign w:val="bottom"/>
          </w:tcPr>
          <w:p w14:paraId="7C06EEF7"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FE0523" w:rsidRPr="00F70982" w14:paraId="74ED7D7D" w14:textId="77777777" w:rsidTr="00C357EB">
        <w:trPr>
          <w:trHeight w:val="173"/>
        </w:trPr>
        <w:tc>
          <w:tcPr>
            <w:tcW w:w="5000" w:type="pct"/>
            <w:gridSpan w:val="16"/>
            <w:tcBorders>
              <w:top w:val="single" w:sz="4" w:space="0" w:color="auto"/>
            </w:tcBorders>
          </w:tcPr>
          <w:p w14:paraId="7728D7D8" w14:textId="77777777" w:rsidR="00FE0523" w:rsidRPr="00F70982" w:rsidRDefault="00FE0523" w:rsidP="00C357EB">
            <w:pPr>
              <w:autoSpaceDE w:val="0"/>
              <w:autoSpaceDN w:val="0"/>
              <w:adjustRightInd w:val="0"/>
              <w:spacing w:line="240" w:lineRule="auto"/>
              <w:ind w:firstLine="709"/>
              <w:jc w:val="center"/>
              <w:outlineLvl w:val="0"/>
              <w:rPr>
                <w:rFonts w:ascii="Times New Roman" w:hAnsi="Times New Roman" w:cs="Times New Roman"/>
                <w:sz w:val="16"/>
                <w:szCs w:val="16"/>
              </w:rPr>
            </w:pPr>
            <w:r w:rsidRPr="00F70982">
              <w:rPr>
                <w:rFonts w:ascii="Times New Roman" w:hAnsi="Times New Roman" w:cs="Times New Roman"/>
                <w:sz w:val="16"/>
                <w:szCs w:val="16"/>
              </w:rPr>
              <w:t>(указывается информация о выявленных фактах несоответствия)</w:t>
            </w:r>
          </w:p>
        </w:tc>
      </w:tr>
      <w:tr w:rsidR="00FE0523" w:rsidRPr="00F70982" w14:paraId="127DE92A" w14:textId="77777777" w:rsidTr="00C357EB">
        <w:trPr>
          <w:trHeight w:val="317"/>
        </w:trPr>
        <w:tc>
          <w:tcPr>
            <w:tcW w:w="5000" w:type="pct"/>
            <w:gridSpan w:val="16"/>
            <w:tcBorders>
              <w:bottom w:val="single" w:sz="4" w:space="0" w:color="auto"/>
            </w:tcBorders>
            <w:vAlign w:val="bottom"/>
          </w:tcPr>
          <w:p w14:paraId="55F426B6"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FE0523" w:rsidRPr="00F70982" w14:paraId="1492CA3D" w14:textId="77777777" w:rsidTr="00C357EB">
        <w:trPr>
          <w:trHeight w:val="303"/>
        </w:trPr>
        <w:tc>
          <w:tcPr>
            <w:tcW w:w="5000" w:type="pct"/>
            <w:gridSpan w:val="16"/>
            <w:tcBorders>
              <w:top w:val="single" w:sz="4" w:space="0" w:color="auto"/>
              <w:bottom w:val="single" w:sz="4" w:space="0" w:color="auto"/>
            </w:tcBorders>
            <w:vAlign w:val="bottom"/>
          </w:tcPr>
          <w:p w14:paraId="0366A9F5"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FE0523" w:rsidRPr="00F70982" w14:paraId="6CCB4F19" w14:textId="77777777" w:rsidTr="00C357EB">
        <w:trPr>
          <w:trHeight w:val="303"/>
        </w:trPr>
        <w:tc>
          <w:tcPr>
            <w:tcW w:w="5000" w:type="pct"/>
            <w:gridSpan w:val="16"/>
            <w:tcBorders>
              <w:top w:val="single" w:sz="4" w:space="0" w:color="auto"/>
              <w:bottom w:val="single" w:sz="4" w:space="0" w:color="auto"/>
            </w:tcBorders>
            <w:vAlign w:val="bottom"/>
          </w:tcPr>
          <w:p w14:paraId="5E653C68"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FE0523" w:rsidRPr="00F70982" w14:paraId="628F4B6F" w14:textId="77777777" w:rsidTr="00C357EB">
        <w:trPr>
          <w:trHeight w:val="303"/>
        </w:trPr>
        <w:tc>
          <w:tcPr>
            <w:tcW w:w="5000" w:type="pct"/>
            <w:gridSpan w:val="16"/>
            <w:tcBorders>
              <w:top w:val="single" w:sz="4" w:space="0" w:color="auto"/>
              <w:bottom w:val="single" w:sz="4" w:space="0" w:color="auto"/>
            </w:tcBorders>
            <w:vAlign w:val="bottom"/>
          </w:tcPr>
          <w:p w14:paraId="4EA672CF"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FE0523" w:rsidRPr="00F70982" w14:paraId="7A848439" w14:textId="77777777" w:rsidTr="00C357EB">
        <w:trPr>
          <w:trHeight w:val="303"/>
        </w:trPr>
        <w:tc>
          <w:tcPr>
            <w:tcW w:w="5000" w:type="pct"/>
            <w:gridSpan w:val="16"/>
            <w:tcBorders>
              <w:top w:val="single" w:sz="4" w:space="0" w:color="auto"/>
              <w:bottom w:val="single" w:sz="4" w:space="0" w:color="auto"/>
            </w:tcBorders>
            <w:vAlign w:val="bottom"/>
          </w:tcPr>
          <w:p w14:paraId="2E4DD22B"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FE0523" w:rsidRPr="00F70982" w14:paraId="280CE1AC" w14:textId="77777777" w:rsidTr="00C357EB">
        <w:trPr>
          <w:trHeight w:val="303"/>
        </w:trPr>
        <w:tc>
          <w:tcPr>
            <w:tcW w:w="5000" w:type="pct"/>
            <w:gridSpan w:val="16"/>
            <w:tcBorders>
              <w:top w:val="single" w:sz="4" w:space="0" w:color="auto"/>
              <w:bottom w:val="single" w:sz="4" w:space="0" w:color="auto"/>
            </w:tcBorders>
            <w:vAlign w:val="bottom"/>
          </w:tcPr>
          <w:p w14:paraId="48D17F49"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FE0523" w:rsidRPr="00F70982" w14:paraId="03F34F2B" w14:textId="77777777" w:rsidTr="00C357EB">
        <w:trPr>
          <w:trHeight w:val="303"/>
        </w:trPr>
        <w:tc>
          <w:tcPr>
            <w:tcW w:w="5000" w:type="pct"/>
            <w:gridSpan w:val="16"/>
            <w:tcBorders>
              <w:top w:val="single" w:sz="4" w:space="0" w:color="auto"/>
              <w:bottom w:val="single" w:sz="4" w:space="0" w:color="auto"/>
            </w:tcBorders>
            <w:vAlign w:val="bottom"/>
          </w:tcPr>
          <w:p w14:paraId="113A4846"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FE0523" w:rsidRPr="00F70982" w14:paraId="75DEDD3E" w14:textId="77777777" w:rsidTr="00C357EB">
        <w:trPr>
          <w:trHeight w:val="317"/>
        </w:trPr>
        <w:tc>
          <w:tcPr>
            <w:tcW w:w="5000" w:type="pct"/>
            <w:gridSpan w:val="16"/>
            <w:tcBorders>
              <w:top w:val="single" w:sz="4" w:space="0" w:color="auto"/>
              <w:bottom w:val="single" w:sz="4" w:space="0" w:color="auto"/>
            </w:tcBorders>
            <w:vAlign w:val="bottom"/>
          </w:tcPr>
          <w:p w14:paraId="2830DEC4"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FE0523" w:rsidRPr="00F70982" w14:paraId="3617DE49" w14:textId="77777777" w:rsidTr="00C357EB">
        <w:trPr>
          <w:trHeight w:val="303"/>
        </w:trPr>
        <w:tc>
          <w:tcPr>
            <w:tcW w:w="5000" w:type="pct"/>
            <w:gridSpan w:val="16"/>
            <w:tcBorders>
              <w:top w:val="single" w:sz="4" w:space="0" w:color="auto"/>
              <w:bottom w:val="single" w:sz="4" w:space="0" w:color="auto"/>
            </w:tcBorders>
            <w:vAlign w:val="bottom"/>
          </w:tcPr>
          <w:p w14:paraId="01DA7DC7"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FE0523" w:rsidRPr="00F70982" w14:paraId="335E8D9C" w14:textId="77777777" w:rsidTr="00C357EB">
        <w:trPr>
          <w:trHeight w:val="303"/>
        </w:trPr>
        <w:tc>
          <w:tcPr>
            <w:tcW w:w="5000" w:type="pct"/>
            <w:gridSpan w:val="16"/>
            <w:tcBorders>
              <w:top w:val="single" w:sz="4" w:space="0" w:color="auto"/>
              <w:bottom w:val="single" w:sz="4" w:space="0" w:color="auto"/>
            </w:tcBorders>
            <w:vAlign w:val="bottom"/>
          </w:tcPr>
          <w:p w14:paraId="4CB769B1"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FE0523" w:rsidRPr="00F70982" w14:paraId="2A4767C9" w14:textId="77777777" w:rsidTr="00C357EB">
        <w:trPr>
          <w:trHeight w:val="303"/>
        </w:trPr>
        <w:tc>
          <w:tcPr>
            <w:tcW w:w="5000" w:type="pct"/>
            <w:gridSpan w:val="16"/>
            <w:tcBorders>
              <w:top w:val="single" w:sz="4" w:space="0" w:color="auto"/>
              <w:bottom w:val="single" w:sz="4" w:space="0" w:color="auto"/>
            </w:tcBorders>
            <w:vAlign w:val="bottom"/>
          </w:tcPr>
          <w:p w14:paraId="4D6B5923"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FE0523" w:rsidRPr="00F70982" w14:paraId="1B8F8DCA" w14:textId="77777777" w:rsidTr="00C357EB">
        <w:trPr>
          <w:trHeight w:val="317"/>
        </w:trPr>
        <w:tc>
          <w:tcPr>
            <w:tcW w:w="5000" w:type="pct"/>
            <w:gridSpan w:val="16"/>
            <w:tcBorders>
              <w:top w:val="single" w:sz="4" w:space="0" w:color="auto"/>
              <w:bottom w:val="single" w:sz="4" w:space="0" w:color="auto"/>
            </w:tcBorders>
            <w:vAlign w:val="bottom"/>
          </w:tcPr>
          <w:p w14:paraId="10655C38"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8"/>
                <w:szCs w:val="28"/>
              </w:rPr>
            </w:pPr>
          </w:p>
        </w:tc>
      </w:tr>
      <w:tr w:rsidR="00FE0523" w:rsidRPr="00F70982" w14:paraId="2C181A37" w14:textId="77777777" w:rsidTr="00C357EB">
        <w:trPr>
          <w:trHeight w:val="303"/>
        </w:trPr>
        <w:tc>
          <w:tcPr>
            <w:tcW w:w="5000" w:type="pct"/>
            <w:gridSpan w:val="16"/>
            <w:tcBorders>
              <w:top w:val="single" w:sz="4" w:space="0" w:color="auto"/>
              <w:bottom w:val="single" w:sz="4" w:space="0" w:color="auto"/>
            </w:tcBorders>
            <w:vAlign w:val="bottom"/>
          </w:tcPr>
          <w:p w14:paraId="6D3F2FC2"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8"/>
                <w:szCs w:val="28"/>
              </w:rPr>
            </w:pPr>
          </w:p>
        </w:tc>
      </w:tr>
    </w:tbl>
    <w:p w14:paraId="33B289D2" w14:textId="77777777" w:rsidR="00FE0523" w:rsidRPr="00F70982" w:rsidRDefault="00FE0523" w:rsidP="00FE0523">
      <w:pPr>
        <w:spacing w:line="240" w:lineRule="auto"/>
        <w:ind w:firstLine="709"/>
        <w:rPr>
          <w:rFonts w:ascii="Times New Roman" w:hAnsi="Times New Roman" w:cs="Times New Roman"/>
          <w:lang w:eastAsia="ru-RU"/>
        </w:rPr>
      </w:pPr>
    </w:p>
    <w:tbl>
      <w:tblPr>
        <w:tblW w:w="5228" w:type="pct"/>
        <w:tblInd w:w="-426" w:type="dxa"/>
        <w:tblLook w:val="01E0" w:firstRow="1" w:lastRow="1" w:firstColumn="1" w:lastColumn="1" w:noHBand="0" w:noVBand="0"/>
      </w:tblPr>
      <w:tblGrid>
        <w:gridCol w:w="2775"/>
        <w:gridCol w:w="7301"/>
      </w:tblGrid>
      <w:tr w:rsidR="00FE0523" w:rsidRPr="00F70982" w14:paraId="446BFCB4" w14:textId="77777777" w:rsidTr="00C357EB">
        <w:tc>
          <w:tcPr>
            <w:tcW w:w="1377" w:type="pct"/>
            <w:vAlign w:val="bottom"/>
          </w:tcPr>
          <w:p w14:paraId="635E0EF6" w14:textId="77777777" w:rsidR="00FE0523" w:rsidRPr="00F70982" w:rsidRDefault="00FE0523" w:rsidP="00C357EB">
            <w:pPr>
              <w:autoSpaceDE w:val="0"/>
              <w:autoSpaceDN w:val="0"/>
              <w:adjustRightInd w:val="0"/>
              <w:spacing w:line="240" w:lineRule="auto"/>
              <w:jc w:val="both"/>
              <w:outlineLvl w:val="0"/>
              <w:rPr>
                <w:rFonts w:ascii="Times New Roman" w:hAnsi="Times New Roman" w:cs="Times New Roman"/>
                <w:sz w:val="24"/>
                <w:szCs w:val="24"/>
              </w:rPr>
            </w:pPr>
            <w:r w:rsidRPr="00F70982">
              <w:rPr>
                <w:rFonts w:ascii="Times New Roman" w:hAnsi="Times New Roman" w:cs="Times New Roman"/>
                <w:sz w:val="24"/>
                <w:szCs w:val="24"/>
              </w:rPr>
              <w:t>Решение комиссии:</w:t>
            </w:r>
          </w:p>
        </w:tc>
        <w:tc>
          <w:tcPr>
            <w:tcW w:w="3623" w:type="pct"/>
            <w:tcBorders>
              <w:bottom w:val="single" w:sz="4" w:space="0" w:color="auto"/>
            </w:tcBorders>
            <w:vAlign w:val="bottom"/>
          </w:tcPr>
          <w:p w14:paraId="2A70CCC2"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4"/>
                <w:szCs w:val="24"/>
              </w:rPr>
            </w:pPr>
          </w:p>
        </w:tc>
      </w:tr>
      <w:tr w:rsidR="00FE0523" w:rsidRPr="00F70982" w14:paraId="5597C46B" w14:textId="77777777" w:rsidTr="00C357EB">
        <w:tc>
          <w:tcPr>
            <w:tcW w:w="5000" w:type="pct"/>
            <w:gridSpan w:val="2"/>
            <w:tcBorders>
              <w:bottom w:val="single" w:sz="4" w:space="0" w:color="auto"/>
            </w:tcBorders>
            <w:vAlign w:val="bottom"/>
          </w:tcPr>
          <w:p w14:paraId="7DCA5124"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4"/>
                <w:szCs w:val="24"/>
              </w:rPr>
            </w:pPr>
          </w:p>
        </w:tc>
      </w:tr>
      <w:tr w:rsidR="00FE0523" w:rsidRPr="00F70982" w14:paraId="3B230960" w14:textId="77777777" w:rsidTr="00C357EB">
        <w:tc>
          <w:tcPr>
            <w:tcW w:w="5000" w:type="pct"/>
            <w:gridSpan w:val="2"/>
            <w:tcBorders>
              <w:top w:val="single" w:sz="4" w:space="0" w:color="auto"/>
              <w:bottom w:val="single" w:sz="4" w:space="0" w:color="auto"/>
            </w:tcBorders>
            <w:vAlign w:val="bottom"/>
          </w:tcPr>
          <w:p w14:paraId="3A571DE7"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4"/>
                <w:szCs w:val="24"/>
              </w:rPr>
            </w:pPr>
          </w:p>
        </w:tc>
      </w:tr>
      <w:tr w:rsidR="00FE0523" w:rsidRPr="00F70982" w14:paraId="003EF0A0" w14:textId="77777777" w:rsidTr="00C357EB">
        <w:tc>
          <w:tcPr>
            <w:tcW w:w="5000" w:type="pct"/>
            <w:gridSpan w:val="2"/>
            <w:tcBorders>
              <w:top w:val="single" w:sz="4" w:space="0" w:color="auto"/>
              <w:bottom w:val="single" w:sz="4" w:space="0" w:color="auto"/>
            </w:tcBorders>
            <w:vAlign w:val="bottom"/>
          </w:tcPr>
          <w:p w14:paraId="4A2B7547"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4"/>
                <w:szCs w:val="24"/>
              </w:rPr>
            </w:pPr>
          </w:p>
        </w:tc>
      </w:tr>
      <w:tr w:rsidR="00FE0523" w:rsidRPr="00F70982" w14:paraId="20B6BA85" w14:textId="77777777" w:rsidTr="00C357EB">
        <w:tc>
          <w:tcPr>
            <w:tcW w:w="5000" w:type="pct"/>
            <w:gridSpan w:val="2"/>
            <w:tcBorders>
              <w:top w:val="single" w:sz="4" w:space="0" w:color="auto"/>
              <w:bottom w:val="single" w:sz="4" w:space="0" w:color="auto"/>
            </w:tcBorders>
            <w:vAlign w:val="bottom"/>
          </w:tcPr>
          <w:p w14:paraId="09A1D6B6" w14:textId="77777777" w:rsidR="00FE0523" w:rsidRPr="00F70982" w:rsidRDefault="00FE0523" w:rsidP="00C357EB">
            <w:pPr>
              <w:autoSpaceDE w:val="0"/>
              <w:autoSpaceDN w:val="0"/>
              <w:adjustRightInd w:val="0"/>
              <w:spacing w:line="240" w:lineRule="auto"/>
              <w:ind w:firstLine="709"/>
              <w:jc w:val="both"/>
              <w:outlineLvl w:val="0"/>
              <w:rPr>
                <w:rFonts w:ascii="Times New Roman" w:hAnsi="Times New Roman" w:cs="Times New Roman"/>
                <w:sz w:val="24"/>
                <w:szCs w:val="24"/>
              </w:rPr>
            </w:pPr>
          </w:p>
        </w:tc>
      </w:tr>
    </w:tbl>
    <w:p w14:paraId="1D1E3D3A" w14:textId="77777777" w:rsidR="00FE0523" w:rsidRPr="00F70982" w:rsidRDefault="00FE0523" w:rsidP="00FE0523">
      <w:pPr>
        <w:autoSpaceDE w:val="0"/>
        <w:autoSpaceDN w:val="0"/>
        <w:adjustRightInd w:val="0"/>
        <w:spacing w:line="240" w:lineRule="auto"/>
        <w:ind w:firstLine="709"/>
        <w:jc w:val="both"/>
        <w:outlineLvl w:val="0"/>
        <w:rPr>
          <w:rFonts w:ascii="Times New Roman" w:hAnsi="Times New Roman" w:cs="Times New Roman"/>
          <w:sz w:val="24"/>
          <w:szCs w:val="24"/>
        </w:rPr>
      </w:pPr>
      <w:r w:rsidRPr="00F70982">
        <w:rPr>
          <w:rFonts w:ascii="Times New Roman" w:hAnsi="Times New Roman" w:cs="Times New Roman"/>
          <w:sz w:val="24"/>
          <w:szCs w:val="24"/>
        </w:rPr>
        <w:t>Настоящий акт составлен в 2-х экземплярах.</w:t>
      </w:r>
    </w:p>
    <w:p w14:paraId="2C1F9826" w14:textId="77777777" w:rsidR="00FE0523" w:rsidRPr="00F70982" w:rsidRDefault="00FE0523" w:rsidP="00FE0523">
      <w:pPr>
        <w:spacing w:line="240" w:lineRule="auto"/>
        <w:ind w:firstLine="709"/>
        <w:rPr>
          <w:rFonts w:ascii="Times New Roman" w:hAnsi="Times New Roman" w:cs="Times New Roman"/>
          <w:sz w:val="24"/>
          <w:szCs w:val="24"/>
        </w:rPr>
      </w:pPr>
    </w:p>
    <w:tbl>
      <w:tblPr>
        <w:tblW w:w="5228" w:type="pct"/>
        <w:tblInd w:w="-426" w:type="dxa"/>
        <w:tblLook w:val="01E0" w:firstRow="1" w:lastRow="1" w:firstColumn="1" w:lastColumn="1" w:noHBand="0" w:noVBand="0"/>
      </w:tblPr>
      <w:tblGrid>
        <w:gridCol w:w="2570"/>
        <w:gridCol w:w="2742"/>
        <w:gridCol w:w="245"/>
        <w:gridCol w:w="2182"/>
        <w:gridCol w:w="292"/>
        <w:gridCol w:w="2045"/>
      </w:tblGrid>
      <w:tr w:rsidR="00FE0523" w:rsidRPr="00F70982" w14:paraId="27AF7E32" w14:textId="77777777" w:rsidTr="00C357EB">
        <w:trPr>
          <w:trHeight w:val="501"/>
        </w:trPr>
        <w:tc>
          <w:tcPr>
            <w:tcW w:w="1275" w:type="pct"/>
            <w:vAlign w:val="bottom"/>
            <w:hideMark/>
          </w:tcPr>
          <w:p w14:paraId="531CC33B" w14:textId="77777777" w:rsidR="00FE0523" w:rsidRPr="00F70982" w:rsidRDefault="00FE0523" w:rsidP="00C357EB">
            <w:pPr>
              <w:spacing w:line="240" w:lineRule="auto"/>
              <w:rPr>
                <w:rFonts w:ascii="Times New Roman" w:hAnsi="Times New Roman" w:cs="Times New Roman"/>
                <w:sz w:val="24"/>
                <w:szCs w:val="24"/>
                <w:lang w:eastAsia="ru-RU"/>
              </w:rPr>
            </w:pPr>
            <w:r w:rsidRPr="00F70982">
              <w:rPr>
                <w:rFonts w:ascii="Times New Roman" w:hAnsi="Times New Roman" w:cs="Times New Roman"/>
                <w:sz w:val="24"/>
                <w:szCs w:val="24"/>
                <w:lang w:eastAsia="ru-RU"/>
              </w:rPr>
              <w:t>Председатель комиссии</w:t>
            </w:r>
          </w:p>
        </w:tc>
        <w:tc>
          <w:tcPr>
            <w:tcW w:w="1360" w:type="pct"/>
            <w:tcBorders>
              <w:top w:val="nil"/>
              <w:left w:val="nil"/>
              <w:bottom w:val="single" w:sz="4" w:space="0" w:color="auto"/>
              <w:right w:val="nil"/>
            </w:tcBorders>
            <w:vAlign w:val="bottom"/>
          </w:tcPr>
          <w:p w14:paraId="117A9354"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21" w:type="pct"/>
            <w:vAlign w:val="bottom"/>
          </w:tcPr>
          <w:p w14:paraId="2672B411"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083" w:type="pct"/>
            <w:tcBorders>
              <w:top w:val="nil"/>
              <w:left w:val="nil"/>
              <w:right w:val="nil"/>
            </w:tcBorders>
            <w:vAlign w:val="bottom"/>
          </w:tcPr>
          <w:p w14:paraId="1972ACA5"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45" w:type="pct"/>
            <w:vAlign w:val="bottom"/>
          </w:tcPr>
          <w:p w14:paraId="5F55FFD2"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tcPr>
          <w:p w14:paraId="0143F8E1"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r>
      <w:tr w:rsidR="00FE0523" w:rsidRPr="00F70982" w14:paraId="738AC63E" w14:textId="77777777" w:rsidTr="00C357EB">
        <w:tc>
          <w:tcPr>
            <w:tcW w:w="1275" w:type="pct"/>
          </w:tcPr>
          <w:p w14:paraId="12890F52" w14:textId="77777777" w:rsidR="00FE0523" w:rsidRPr="00F70982" w:rsidRDefault="00FE0523" w:rsidP="00C357EB">
            <w:pPr>
              <w:spacing w:line="240" w:lineRule="auto"/>
              <w:ind w:firstLine="709"/>
              <w:jc w:val="both"/>
              <w:rPr>
                <w:rFonts w:ascii="Times New Roman" w:hAnsi="Times New Roman" w:cs="Times New Roman"/>
                <w:sz w:val="24"/>
                <w:szCs w:val="24"/>
                <w:lang w:eastAsia="ru-RU"/>
              </w:rPr>
            </w:pPr>
          </w:p>
        </w:tc>
        <w:tc>
          <w:tcPr>
            <w:tcW w:w="1360" w:type="pct"/>
            <w:tcBorders>
              <w:top w:val="single" w:sz="4" w:space="0" w:color="auto"/>
              <w:left w:val="nil"/>
              <w:bottom w:val="nil"/>
              <w:right w:val="nil"/>
            </w:tcBorders>
            <w:hideMark/>
          </w:tcPr>
          <w:p w14:paraId="2F1D82E3" w14:textId="77777777" w:rsidR="00FE0523" w:rsidRPr="00F70982" w:rsidRDefault="00FE0523" w:rsidP="00C357EB">
            <w:pPr>
              <w:spacing w:line="240" w:lineRule="auto"/>
              <w:ind w:firstLine="709"/>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(должность)</w:t>
            </w:r>
          </w:p>
        </w:tc>
        <w:tc>
          <w:tcPr>
            <w:tcW w:w="121" w:type="pct"/>
          </w:tcPr>
          <w:p w14:paraId="1A33023D"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083" w:type="pct"/>
            <w:tcBorders>
              <w:left w:val="nil"/>
              <w:bottom w:val="nil"/>
              <w:right w:val="nil"/>
            </w:tcBorders>
            <w:hideMark/>
          </w:tcPr>
          <w:p w14:paraId="31E9B018" w14:textId="77777777" w:rsidR="00FE0523" w:rsidRPr="00F70982" w:rsidRDefault="00FE0523" w:rsidP="00C357EB">
            <w:pPr>
              <w:spacing w:line="240" w:lineRule="auto"/>
              <w:ind w:firstLine="709"/>
              <w:rPr>
                <w:rFonts w:ascii="Times New Roman" w:hAnsi="Times New Roman" w:cs="Times New Roman"/>
                <w:sz w:val="16"/>
                <w:szCs w:val="16"/>
                <w:lang w:eastAsia="ru-RU"/>
              </w:rPr>
            </w:pPr>
            <w:r w:rsidRPr="00F70982">
              <w:rPr>
                <w:rFonts w:ascii="Times New Roman" w:hAnsi="Times New Roman" w:cs="Times New Roman"/>
                <w:sz w:val="16"/>
                <w:szCs w:val="16"/>
                <w:lang w:eastAsia="ru-RU"/>
              </w:rPr>
              <w:t>(подпись)</w:t>
            </w:r>
          </w:p>
        </w:tc>
        <w:tc>
          <w:tcPr>
            <w:tcW w:w="145" w:type="pct"/>
          </w:tcPr>
          <w:p w14:paraId="6D156750"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69296168" w14:textId="77777777" w:rsidR="00FE0523" w:rsidRPr="00F70982" w:rsidRDefault="00FE0523" w:rsidP="00C357EB">
            <w:pPr>
              <w:spacing w:line="240" w:lineRule="auto"/>
              <w:rPr>
                <w:rFonts w:ascii="Times New Roman" w:hAnsi="Times New Roman" w:cs="Times New Roman"/>
                <w:sz w:val="16"/>
                <w:szCs w:val="16"/>
                <w:lang w:eastAsia="ru-RU"/>
              </w:rPr>
            </w:pPr>
            <w:r w:rsidRPr="00F70982">
              <w:rPr>
                <w:rFonts w:ascii="Times New Roman" w:hAnsi="Times New Roman" w:cs="Times New Roman"/>
                <w:sz w:val="16"/>
                <w:szCs w:val="16"/>
                <w:lang w:eastAsia="ru-RU"/>
              </w:rPr>
              <w:t>расшифровка (подписи)</w:t>
            </w:r>
          </w:p>
        </w:tc>
      </w:tr>
      <w:tr w:rsidR="00FE0523" w:rsidRPr="00F70982" w14:paraId="2D066B27" w14:textId="77777777" w:rsidTr="00C357EB">
        <w:trPr>
          <w:trHeight w:val="499"/>
        </w:trPr>
        <w:tc>
          <w:tcPr>
            <w:tcW w:w="1275" w:type="pct"/>
            <w:vAlign w:val="bottom"/>
            <w:hideMark/>
          </w:tcPr>
          <w:p w14:paraId="2DE43535" w14:textId="77777777" w:rsidR="00FE0523" w:rsidRPr="00F70982" w:rsidRDefault="00FE0523" w:rsidP="00C357EB">
            <w:pPr>
              <w:spacing w:line="240" w:lineRule="auto"/>
              <w:rPr>
                <w:rFonts w:ascii="Times New Roman" w:hAnsi="Times New Roman" w:cs="Times New Roman"/>
                <w:sz w:val="24"/>
                <w:szCs w:val="24"/>
                <w:lang w:eastAsia="ru-RU"/>
              </w:rPr>
            </w:pPr>
            <w:r w:rsidRPr="00F70982">
              <w:rPr>
                <w:rFonts w:ascii="Times New Roman" w:hAnsi="Times New Roman" w:cs="Times New Roman"/>
                <w:sz w:val="24"/>
                <w:szCs w:val="24"/>
                <w:lang w:eastAsia="ru-RU"/>
              </w:rPr>
              <w:t>Члены комиссии:</w:t>
            </w:r>
          </w:p>
        </w:tc>
        <w:tc>
          <w:tcPr>
            <w:tcW w:w="1360" w:type="pct"/>
            <w:tcBorders>
              <w:top w:val="nil"/>
              <w:left w:val="nil"/>
              <w:bottom w:val="single" w:sz="4" w:space="0" w:color="auto"/>
              <w:right w:val="nil"/>
            </w:tcBorders>
            <w:vAlign w:val="bottom"/>
          </w:tcPr>
          <w:p w14:paraId="26D9EF53" w14:textId="77777777" w:rsidR="00FE0523" w:rsidRPr="00F70982" w:rsidRDefault="00FE0523" w:rsidP="00C357EB">
            <w:pPr>
              <w:spacing w:line="240" w:lineRule="auto"/>
              <w:ind w:firstLine="709"/>
              <w:jc w:val="center"/>
              <w:rPr>
                <w:rFonts w:ascii="Times New Roman" w:hAnsi="Times New Roman" w:cs="Times New Roman"/>
                <w:lang w:eastAsia="ru-RU"/>
              </w:rPr>
            </w:pPr>
          </w:p>
        </w:tc>
        <w:tc>
          <w:tcPr>
            <w:tcW w:w="121" w:type="pct"/>
            <w:vAlign w:val="bottom"/>
          </w:tcPr>
          <w:p w14:paraId="11BEF80E" w14:textId="77777777" w:rsidR="00FE0523" w:rsidRPr="00F70982" w:rsidRDefault="00FE0523" w:rsidP="00C357EB">
            <w:pPr>
              <w:spacing w:line="240" w:lineRule="auto"/>
              <w:ind w:firstLine="709"/>
              <w:jc w:val="center"/>
              <w:rPr>
                <w:rFonts w:ascii="Times New Roman" w:hAnsi="Times New Roman" w:cs="Times New Roman"/>
                <w:lang w:eastAsia="ru-RU"/>
              </w:rPr>
            </w:pPr>
          </w:p>
        </w:tc>
        <w:tc>
          <w:tcPr>
            <w:tcW w:w="1083" w:type="pct"/>
            <w:tcBorders>
              <w:top w:val="nil"/>
              <w:left w:val="nil"/>
              <w:right w:val="nil"/>
            </w:tcBorders>
            <w:vAlign w:val="bottom"/>
          </w:tcPr>
          <w:p w14:paraId="663EEDB3" w14:textId="77777777" w:rsidR="00FE0523" w:rsidRPr="00F70982" w:rsidRDefault="00FE0523" w:rsidP="00C357EB">
            <w:pPr>
              <w:spacing w:line="240" w:lineRule="auto"/>
              <w:ind w:firstLine="709"/>
              <w:jc w:val="center"/>
              <w:rPr>
                <w:rFonts w:ascii="Times New Roman" w:hAnsi="Times New Roman" w:cs="Times New Roman"/>
                <w:lang w:eastAsia="ru-RU"/>
              </w:rPr>
            </w:pPr>
          </w:p>
        </w:tc>
        <w:tc>
          <w:tcPr>
            <w:tcW w:w="145" w:type="pct"/>
            <w:vAlign w:val="bottom"/>
          </w:tcPr>
          <w:p w14:paraId="1731EA36" w14:textId="77777777" w:rsidR="00FE0523" w:rsidRPr="00F70982" w:rsidRDefault="00FE0523" w:rsidP="00C357EB">
            <w:pPr>
              <w:spacing w:line="240" w:lineRule="auto"/>
              <w:ind w:firstLine="709"/>
              <w:jc w:val="center"/>
              <w:rPr>
                <w:rFonts w:ascii="Times New Roman" w:hAnsi="Times New Roman" w:cs="Times New Roman"/>
                <w:lang w:eastAsia="ru-RU"/>
              </w:rPr>
            </w:pPr>
          </w:p>
        </w:tc>
        <w:tc>
          <w:tcPr>
            <w:tcW w:w="1015" w:type="pct"/>
            <w:tcBorders>
              <w:top w:val="nil"/>
              <w:left w:val="nil"/>
              <w:bottom w:val="single" w:sz="4" w:space="0" w:color="auto"/>
              <w:right w:val="nil"/>
            </w:tcBorders>
            <w:vAlign w:val="bottom"/>
          </w:tcPr>
          <w:p w14:paraId="70F2C898" w14:textId="77777777" w:rsidR="00FE0523" w:rsidRPr="00F70982" w:rsidRDefault="00FE0523" w:rsidP="00C357EB">
            <w:pPr>
              <w:spacing w:line="240" w:lineRule="auto"/>
              <w:ind w:firstLine="709"/>
              <w:jc w:val="center"/>
              <w:rPr>
                <w:rFonts w:ascii="Times New Roman" w:hAnsi="Times New Roman" w:cs="Times New Roman"/>
                <w:lang w:eastAsia="ru-RU"/>
              </w:rPr>
            </w:pPr>
          </w:p>
        </w:tc>
      </w:tr>
      <w:tr w:rsidR="00FE0523" w:rsidRPr="00F70982" w14:paraId="4985A4F5" w14:textId="77777777" w:rsidTr="00C357EB">
        <w:tc>
          <w:tcPr>
            <w:tcW w:w="1275" w:type="pct"/>
          </w:tcPr>
          <w:p w14:paraId="6A497B6D" w14:textId="77777777" w:rsidR="00FE0523" w:rsidRPr="00F70982" w:rsidRDefault="00FE0523" w:rsidP="00C357EB">
            <w:pPr>
              <w:spacing w:line="240" w:lineRule="auto"/>
              <w:ind w:firstLine="709"/>
              <w:jc w:val="both"/>
              <w:rPr>
                <w:rFonts w:ascii="Times New Roman" w:hAnsi="Times New Roman" w:cs="Times New Roman"/>
                <w:sz w:val="24"/>
                <w:szCs w:val="24"/>
                <w:lang w:eastAsia="ru-RU"/>
              </w:rPr>
            </w:pPr>
          </w:p>
        </w:tc>
        <w:tc>
          <w:tcPr>
            <w:tcW w:w="1360" w:type="pct"/>
            <w:tcBorders>
              <w:top w:val="single" w:sz="4" w:space="0" w:color="auto"/>
              <w:left w:val="nil"/>
              <w:bottom w:val="nil"/>
              <w:right w:val="nil"/>
            </w:tcBorders>
            <w:hideMark/>
          </w:tcPr>
          <w:p w14:paraId="2010F0A6" w14:textId="77777777" w:rsidR="00FE0523" w:rsidRPr="00F70982" w:rsidRDefault="00FE0523" w:rsidP="00C357EB">
            <w:pPr>
              <w:spacing w:line="240" w:lineRule="auto"/>
              <w:ind w:firstLine="709"/>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(должность)</w:t>
            </w:r>
          </w:p>
        </w:tc>
        <w:tc>
          <w:tcPr>
            <w:tcW w:w="121" w:type="pct"/>
          </w:tcPr>
          <w:p w14:paraId="44ECC0EF"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083" w:type="pct"/>
            <w:tcBorders>
              <w:left w:val="nil"/>
              <w:bottom w:val="nil"/>
              <w:right w:val="nil"/>
            </w:tcBorders>
            <w:hideMark/>
          </w:tcPr>
          <w:p w14:paraId="49B2663E" w14:textId="77777777" w:rsidR="00FE0523" w:rsidRPr="00F70982" w:rsidRDefault="00FE0523" w:rsidP="00C357EB">
            <w:pPr>
              <w:spacing w:line="240" w:lineRule="auto"/>
              <w:ind w:firstLine="709"/>
              <w:rPr>
                <w:rFonts w:ascii="Times New Roman" w:hAnsi="Times New Roman" w:cs="Times New Roman"/>
                <w:sz w:val="16"/>
                <w:szCs w:val="16"/>
                <w:lang w:eastAsia="ru-RU"/>
              </w:rPr>
            </w:pPr>
            <w:r w:rsidRPr="00F70982">
              <w:rPr>
                <w:rFonts w:ascii="Times New Roman" w:hAnsi="Times New Roman" w:cs="Times New Roman"/>
                <w:sz w:val="16"/>
                <w:szCs w:val="16"/>
                <w:lang w:eastAsia="ru-RU"/>
              </w:rPr>
              <w:t>(подпись)</w:t>
            </w:r>
          </w:p>
        </w:tc>
        <w:tc>
          <w:tcPr>
            <w:tcW w:w="145" w:type="pct"/>
          </w:tcPr>
          <w:p w14:paraId="5C09350F"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684566CD" w14:textId="77777777" w:rsidR="00FE0523" w:rsidRPr="00F70982" w:rsidRDefault="00FE0523" w:rsidP="00C357EB">
            <w:pPr>
              <w:spacing w:line="240" w:lineRule="auto"/>
              <w:rPr>
                <w:rFonts w:ascii="Times New Roman" w:hAnsi="Times New Roman" w:cs="Times New Roman"/>
                <w:sz w:val="16"/>
                <w:szCs w:val="16"/>
                <w:lang w:eastAsia="ru-RU"/>
              </w:rPr>
            </w:pPr>
            <w:r w:rsidRPr="00F70982">
              <w:rPr>
                <w:rFonts w:ascii="Times New Roman" w:hAnsi="Times New Roman" w:cs="Times New Roman"/>
                <w:sz w:val="16"/>
                <w:szCs w:val="16"/>
                <w:lang w:eastAsia="ru-RU"/>
              </w:rPr>
              <w:t>(расшифровка подписи)</w:t>
            </w:r>
          </w:p>
        </w:tc>
      </w:tr>
      <w:tr w:rsidR="00FE0523" w:rsidRPr="00F70982" w14:paraId="442AE533" w14:textId="77777777" w:rsidTr="00C357EB">
        <w:trPr>
          <w:trHeight w:val="499"/>
        </w:trPr>
        <w:tc>
          <w:tcPr>
            <w:tcW w:w="1275" w:type="pct"/>
            <w:vAlign w:val="bottom"/>
          </w:tcPr>
          <w:p w14:paraId="271626B8" w14:textId="77777777" w:rsidR="00FE0523" w:rsidRPr="00F70982" w:rsidRDefault="00FE0523" w:rsidP="00C357EB">
            <w:pPr>
              <w:spacing w:line="240" w:lineRule="auto"/>
              <w:ind w:firstLine="709"/>
              <w:rPr>
                <w:rFonts w:ascii="Times New Roman" w:hAnsi="Times New Roman" w:cs="Times New Roman"/>
                <w:sz w:val="24"/>
                <w:szCs w:val="24"/>
                <w:lang w:eastAsia="ru-RU"/>
              </w:rPr>
            </w:pPr>
          </w:p>
        </w:tc>
        <w:tc>
          <w:tcPr>
            <w:tcW w:w="1360" w:type="pct"/>
            <w:tcBorders>
              <w:top w:val="nil"/>
              <w:left w:val="nil"/>
              <w:bottom w:val="single" w:sz="4" w:space="0" w:color="auto"/>
              <w:right w:val="nil"/>
            </w:tcBorders>
            <w:vAlign w:val="bottom"/>
          </w:tcPr>
          <w:p w14:paraId="17D820E9"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21" w:type="pct"/>
            <w:vAlign w:val="bottom"/>
          </w:tcPr>
          <w:p w14:paraId="597349BC"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083" w:type="pct"/>
            <w:vAlign w:val="bottom"/>
            <w:hideMark/>
          </w:tcPr>
          <w:p w14:paraId="36E088E4"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45" w:type="pct"/>
            <w:vAlign w:val="bottom"/>
          </w:tcPr>
          <w:p w14:paraId="5EF05344"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hideMark/>
          </w:tcPr>
          <w:p w14:paraId="44B739A2"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r>
      <w:tr w:rsidR="00FE0523" w:rsidRPr="00F70982" w14:paraId="0C922703" w14:textId="77777777" w:rsidTr="00C357EB">
        <w:tc>
          <w:tcPr>
            <w:tcW w:w="1275" w:type="pct"/>
          </w:tcPr>
          <w:p w14:paraId="3CA7BE34"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14:paraId="0A38A138" w14:textId="77777777" w:rsidR="00FE0523" w:rsidRPr="00F70982" w:rsidRDefault="00FE0523" w:rsidP="00C357EB">
            <w:pPr>
              <w:spacing w:line="240" w:lineRule="auto"/>
              <w:ind w:firstLine="709"/>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(должность)</w:t>
            </w:r>
          </w:p>
        </w:tc>
        <w:tc>
          <w:tcPr>
            <w:tcW w:w="121" w:type="pct"/>
          </w:tcPr>
          <w:p w14:paraId="398D8A08"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083" w:type="pct"/>
            <w:hideMark/>
          </w:tcPr>
          <w:p w14:paraId="05F52096" w14:textId="77777777" w:rsidR="00FE0523" w:rsidRPr="00F70982" w:rsidRDefault="00FE0523" w:rsidP="00C357EB">
            <w:pPr>
              <w:spacing w:line="240" w:lineRule="auto"/>
              <w:ind w:firstLine="709"/>
              <w:rPr>
                <w:rFonts w:ascii="Times New Roman" w:hAnsi="Times New Roman" w:cs="Times New Roman"/>
                <w:sz w:val="16"/>
                <w:szCs w:val="16"/>
                <w:lang w:eastAsia="ru-RU"/>
              </w:rPr>
            </w:pPr>
            <w:r w:rsidRPr="00F70982">
              <w:rPr>
                <w:rFonts w:ascii="Times New Roman" w:hAnsi="Times New Roman" w:cs="Times New Roman"/>
                <w:sz w:val="16"/>
                <w:szCs w:val="16"/>
                <w:lang w:eastAsia="ru-RU"/>
              </w:rPr>
              <w:t>(подпись)</w:t>
            </w:r>
          </w:p>
        </w:tc>
        <w:tc>
          <w:tcPr>
            <w:tcW w:w="145" w:type="pct"/>
          </w:tcPr>
          <w:p w14:paraId="27EFDF81"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385E1681" w14:textId="77777777" w:rsidR="00FE0523" w:rsidRPr="00F70982" w:rsidRDefault="00FE0523" w:rsidP="00C357EB">
            <w:pPr>
              <w:spacing w:line="240" w:lineRule="auto"/>
              <w:rPr>
                <w:rFonts w:ascii="Times New Roman" w:hAnsi="Times New Roman" w:cs="Times New Roman"/>
                <w:sz w:val="16"/>
                <w:szCs w:val="16"/>
                <w:lang w:eastAsia="ru-RU"/>
              </w:rPr>
            </w:pPr>
            <w:r w:rsidRPr="00F70982">
              <w:rPr>
                <w:rFonts w:ascii="Times New Roman" w:hAnsi="Times New Roman" w:cs="Times New Roman"/>
                <w:sz w:val="16"/>
                <w:szCs w:val="16"/>
                <w:lang w:eastAsia="ru-RU"/>
              </w:rPr>
              <w:t>(расшифровка подписи)</w:t>
            </w:r>
          </w:p>
        </w:tc>
      </w:tr>
      <w:tr w:rsidR="00FE0523" w:rsidRPr="00F70982" w14:paraId="63120E17" w14:textId="77777777" w:rsidTr="00C357EB">
        <w:trPr>
          <w:trHeight w:val="499"/>
        </w:trPr>
        <w:tc>
          <w:tcPr>
            <w:tcW w:w="1275" w:type="pct"/>
          </w:tcPr>
          <w:p w14:paraId="5DEF50E4" w14:textId="77777777" w:rsidR="00FE0523" w:rsidRPr="00F70982" w:rsidRDefault="00FE0523" w:rsidP="00C357EB">
            <w:pPr>
              <w:spacing w:line="240" w:lineRule="auto"/>
              <w:ind w:firstLine="709"/>
              <w:rPr>
                <w:rFonts w:ascii="Times New Roman" w:hAnsi="Times New Roman" w:cs="Times New Roman"/>
                <w:sz w:val="24"/>
                <w:szCs w:val="24"/>
                <w:lang w:eastAsia="ru-RU"/>
              </w:rPr>
            </w:pPr>
          </w:p>
        </w:tc>
        <w:tc>
          <w:tcPr>
            <w:tcW w:w="1360" w:type="pct"/>
            <w:tcBorders>
              <w:top w:val="nil"/>
              <w:left w:val="nil"/>
              <w:bottom w:val="single" w:sz="4" w:space="0" w:color="auto"/>
              <w:right w:val="nil"/>
            </w:tcBorders>
            <w:vAlign w:val="bottom"/>
          </w:tcPr>
          <w:p w14:paraId="40FF1A83"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21" w:type="pct"/>
            <w:vAlign w:val="bottom"/>
          </w:tcPr>
          <w:p w14:paraId="15A8EBB5"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083" w:type="pct"/>
            <w:vAlign w:val="bottom"/>
          </w:tcPr>
          <w:p w14:paraId="0C67499C"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45" w:type="pct"/>
            <w:vAlign w:val="bottom"/>
          </w:tcPr>
          <w:p w14:paraId="717FAAC1"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tcPr>
          <w:p w14:paraId="49C69A16"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r>
      <w:tr w:rsidR="00FE0523" w:rsidRPr="00F70982" w14:paraId="7FE9AD47" w14:textId="77777777" w:rsidTr="00C357EB">
        <w:tc>
          <w:tcPr>
            <w:tcW w:w="1275" w:type="pct"/>
          </w:tcPr>
          <w:p w14:paraId="46B368DD"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14:paraId="6BCABE53" w14:textId="77777777" w:rsidR="00FE0523" w:rsidRPr="00F70982" w:rsidRDefault="00FE0523" w:rsidP="00C357EB">
            <w:pPr>
              <w:spacing w:line="240" w:lineRule="auto"/>
              <w:ind w:firstLine="709"/>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(должность)</w:t>
            </w:r>
          </w:p>
        </w:tc>
        <w:tc>
          <w:tcPr>
            <w:tcW w:w="121" w:type="pct"/>
          </w:tcPr>
          <w:p w14:paraId="5BF46066"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083" w:type="pct"/>
            <w:hideMark/>
          </w:tcPr>
          <w:p w14:paraId="492318C6" w14:textId="77777777" w:rsidR="00FE0523" w:rsidRPr="00F70982" w:rsidRDefault="00FE0523" w:rsidP="00C357EB">
            <w:pPr>
              <w:spacing w:line="240" w:lineRule="auto"/>
              <w:ind w:firstLine="709"/>
              <w:rPr>
                <w:rFonts w:ascii="Times New Roman" w:hAnsi="Times New Roman" w:cs="Times New Roman"/>
                <w:sz w:val="16"/>
                <w:szCs w:val="16"/>
                <w:lang w:eastAsia="ru-RU"/>
              </w:rPr>
            </w:pPr>
            <w:r w:rsidRPr="00F70982">
              <w:rPr>
                <w:rFonts w:ascii="Times New Roman" w:hAnsi="Times New Roman" w:cs="Times New Roman"/>
                <w:sz w:val="16"/>
                <w:szCs w:val="16"/>
                <w:lang w:eastAsia="ru-RU"/>
              </w:rPr>
              <w:t>(подпись)</w:t>
            </w:r>
          </w:p>
        </w:tc>
        <w:tc>
          <w:tcPr>
            <w:tcW w:w="145" w:type="pct"/>
          </w:tcPr>
          <w:p w14:paraId="627A3719"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05A0ABC1" w14:textId="77777777" w:rsidR="00FE0523" w:rsidRPr="00F70982" w:rsidRDefault="00FE0523" w:rsidP="00C357EB">
            <w:pPr>
              <w:spacing w:line="240" w:lineRule="auto"/>
              <w:rPr>
                <w:rFonts w:ascii="Times New Roman" w:hAnsi="Times New Roman" w:cs="Times New Roman"/>
                <w:sz w:val="16"/>
                <w:szCs w:val="16"/>
                <w:lang w:eastAsia="ru-RU"/>
              </w:rPr>
            </w:pPr>
            <w:r w:rsidRPr="00F70982">
              <w:rPr>
                <w:rFonts w:ascii="Times New Roman" w:hAnsi="Times New Roman" w:cs="Times New Roman"/>
                <w:sz w:val="16"/>
                <w:szCs w:val="16"/>
                <w:lang w:eastAsia="ru-RU"/>
              </w:rPr>
              <w:t>(расшифровка подписи)</w:t>
            </w:r>
          </w:p>
        </w:tc>
      </w:tr>
      <w:tr w:rsidR="00FE0523" w:rsidRPr="00F70982" w14:paraId="084742DF" w14:textId="77777777" w:rsidTr="00C357EB">
        <w:trPr>
          <w:trHeight w:val="499"/>
        </w:trPr>
        <w:tc>
          <w:tcPr>
            <w:tcW w:w="1275" w:type="pct"/>
          </w:tcPr>
          <w:p w14:paraId="42A97667" w14:textId="77777777" w:rsidR="00FE0523" w:rsidRPr="00F70982" w:rsidRDefault="00FE0523" w:rsidP="00C357EB">
            <w:pPr>
              <w:spacing w:line="240" w:lineRule="auto"/>
              <w:ind w:firstLine="709"/>
              <w:jc w:val="both"/>
              <w:rPr>
                <w:rFonts w:ascii="Times New Roman" w:hAnsi="Times New Roman" w:cs="Times New Roman"/>
                <w:sz w:val="24"/>
                <w:szCs w:val="24"/>
                <w:lang w:eastAsia="ru-RU"/>
              </w:rPr>
            </w:pPr>
          </w:p>
        </w:tc>
        <w:tc>
          <w:tcPr>
            <w:tcW w:w="1360" w:type="pct"/>
            <w:vAlign w:val="bottom"/>
          </w:tcPr>
          <w:p w14:paraId="7A301FC3"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21" w:type="pct"/>
            <w:vAlign w:val="bottom"/>
          </w:tcPr>
          <w:p w14:paraId="233F6D95"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083" w:type="pct"/>
            <w:vAlign w:val="bottom"/>
          </w:tcPr>
          <w:p w14:paraId="535BBCC7"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45" w:type="pct"/>
            <w:vAlign w:val="bottom"/>
          </w:tcPr>
          <w:p w14:paraId="0165FB5C"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015" w:type="pct"/>
            <w:vAlign w:val="bottom"/>
          </w:tcPr>
          <w:p w14:paraId="40689C76"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r>
      <w:tr w:rsidR="00FE0523" w:rsidRPr="00F70982" w14:paraId="5284DD5A" w14:textId="77777777" w:rsidTr="00C357EB">
        <w:tc>
          <w:tcPr>
            <w:tcW w:w="1275" w:type="pct"/>
          </w:tcPr>
          <w:p w14:paraId="30DD2873"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14:paraId="2F658989" w14:textId="77777777" w:rsidR="00FE0523" w:rsidRPr="00F70982" w:rsidRDefault="00FE0523" w:rsidP="00C357EB">
            <w:pPr>
              <w:spacing w:line="240" w:lineRule="auto"/>
              <w:ind w:firstLine="709"/>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(должность)</w:t>
            </w:r>
          </w:p>
        </w:tc>
        <w:tc>
          <w:tcPr>
            <w:tcW w:w="121" w:type="pct"/>
          </w:tcPr>
          <w:p w14:paraId="655A2ABA"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083" w:type="pct"/>
            <w:hideMark/>
          </w:tcPr>
          <w:p w14:paraId="4F26193B" w14:textId="77777777" w:rsidR="00FE0523" w:rsidRPr="00F70982" w:rsidRDefault="00FE0523" w:rsidP="00C357EB">
            <w:pPr>
              <w:spacing w:line="240" w:lineRule="auto"/>
              <w:ind w:firstLine="709"/>
              <w:rPr>
                <w:rFonts w:ascii="Times New Roman" w:hAnsi="Times New Roman" w:cs="Times New Roman"/>
                <w:sz w:val="16"/>
                <w:szCs w:val="16"/>
                <w:lang w:eastAsia="ru-RU"/>
              </w:rPr>
            </w:pPr>
            <w:r w:rsidRPr="00F70982">
              <w:rPr>
                <w:rFonts w:ascii="Times New Roman" w:hAnsi="Times New Roman" w:cs="Times New Roman"/>
                <w:sz w:val="16"/>
                <w:szCs w:val="16"/>
                <w:lang w:eastAsia="ru-RU"/>
              </w:rPr>
              <w:t>(подпись)</w:t>
            </w:r>
          </w:p>
        </w:tc>
        <w:tc>
          <w:tcPr>
            <w:tcW w:w="145" w:type="pct"/>
          </w:tcPr>
          <w:p w14:paraId="03A2C959"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171317CD" w14:textId="77777777" w:rsidR="00FE0523" w:rsidRPr="00F70982" w:rsidRDefault="00FE0523" w:rsidP="00C357EB">
            <w:pPr>
              <w:spacing w:line="240" w:lineRule="auto"/>
              <w:rPr>
                <w:rFonts w:ascii="Times New Roman" w:hAnsi="Times New Roman" w:cs="Times New Roman"/>
                <w:sz w:val="16"/>
                <w:szCs w:val="16"/>
                <w:lang w:eastAsia="ru-RU"/>
              </w:rPr>
            </w:pPr>
            <w:r w:rsidRPr="00F70982">
              <w:rPr>
                <w:rFonts w:ascii="Times New Roman" w:hAnsi="Times New Roman" w:cs="Times New Roman"/>
                <w:sz w:val="16"/>
                <w:szCs w:val="16"/>
                <w:lang w:eastAsia="ru-RU"/>
              </w:rPr>
              <w:t>(расшифровка подписи)</w:t>
            </w:r>
          </w:p>
        </w:tc>
      </w:tr>
      <w:tr w:rsidR="00FE0523" w:rsidRPr="00F70982" w14:paraId="28087459" w14:textId="77777777" w:rsidTr="00C357EB">
        <w:trPr>
          <w:trHeight w:val="499"/>
        </w:trPr>
        <w:tc>
          <w:tcPr>
            <w:tcW w:w="1275" w:type="pct"/>
            <w:vAlign w:val="bottom"/>
          </w:tcPr>
          <w:p w14:paraId="4E2CA348"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360" w:type="pct"/>
            <w:vAlign w:val="bottom"/>
          </w:tcPr>
          <w:p w14:paraId="2180D5FA"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21" w:type="pct"/>
            <w:vAlign w:val="bottom"/>
          </w:tcPr>
          <w:p w14:paraId="669DA2F9"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083" w:type="pct"/>
            <w:tcBorders>
              <w:top w:val="nil"/>
              <w:left w:val="nil"/>
              <w:right w:val="nil"/>
            </w:tcBorders>
            <w:vAlign w:val="bottom"/>
          </w:tcPr>
          <w:p w14:paraId="48820B6A"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45" w:type="pct"/>
            <w:vAlign w:val="bottom"/>
          </w:tcPr>
          <w:p w14:paraId="3FFCBCFF"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015" w:type="pct"/>
            <w:vAlign w:val="bottom"/>
          </w:tcPr>
          <w:p w14:paraId="5DEB5428"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r>
      <w:tr w:rsidR="00FE0523" w:rsidRPr="00F70982" w14:paraId="713939AA" w14:textId="77777777" w:rsidTr="00C357EB">
        <w:tc>
          <w:tcPr>
            <w:tcW w:w="1275" w:type="pct"/>
          </w:tcPr>
          <w:p w14:paraId="676450CC"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14:paraId="0E7C937B" w14:textId="77777777" w:rsidR="00FE0523" w:rsidRPr="00F70982" w:rsidRDefault="00FE0523" w:rsidP="00C357EB">
            <w:pPr>
              <w:spacing w:line="240" w:lineRule="auto"/>
              <w:ind w:firstLine="709"/>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(должность)</w:t>
            </w:r>
          </w:p>
        </w:tc>
        <w:tc>
          <w:tcPr>
            <w:tcW w:w="121" w:type="pct"/>
          </w:tcPr>
          <w:p w14:paraId="5C328257"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083" w:type="pct"/>
            <w:tcBorders>
              <w:left w:val="nil"/>
              <w:bottom w:val="nil"/>
              <w:right w:val="nil"/>
            </w:tcBorders>
            <w:hideMark/>
          </w:tcPr>
          <w:p w14:paraId="18BF2756" w14:textId="77777777" w:rsidR="00FE0523" w:rsidRPr="00F70982" w:rsidRDefault="00FE0523" w:rsidP="00C357EB">
            <w:pPr>
              <w:spacing w:line="240" w:lineRule="auto"/>
              <w:ind w:firstLine="709"/>
              <w:rPr>
                <w:rFonts w:ascii="Times New Roman" w:hAnsi="Times New Roman" w:cs="Times New Roman"/>
                <w:sz w:val="16"/>
                <w:szCs w:val="16"/>
                <w:lang w:eastAsia="ru-RU"/>
              </w:rPr>
            </w:pPr>
            <w:r w:rsidRPr="00F70982">
              <w:rPr>
                <w:rFonts w:ascii="Times New Roman" w:hAnsi="Times New Roman" w:cs="Times New Roman"/>
                <w:sz w:val="16"/>
                <w:szCs w:val="16"/>
                <w:lang w:eastAsia="ru-RU"/>
              </w:rPr>
              <w:t>(подпись)</w:t>
            </w:r>
          </w:p>
        </w:tc>
        <w:tc>
          <w:tcPr>
            <w:tcW w:w="145" w:type="pct"/>
          </w:tcPr>
          <w:p w14:paraId="7854DF03"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6AFC6EF2" w14:textId="77777777" w:rsidR="00FE0523" w:rsidRPr="00F70982" w:rsidRDefault="00FE0523" w:rsidP="00C357EB">
            <w:pPr>
              <w:spacing w:line="240" w:lineRule="auto"/>
              <w:rPr>
                <w:rFonts w:ascii="Times New Roman" w:hAnsi="Times New Roman" w:cs="Times New Roman"/>
                <w:sz w:val="16"/>
                <w:szCs w:val="16"/>
                <w:lang w:eastAsia="ru-RU"/>
              </w:rPr>
            </w:pPr>
            <w:r w:rsidRPr="00F70982">
              <w:rPr>
                <w:rFonts w:ascii="Times New Roman" w:hAnsi="Times New Roman" w:cs="Times New Roman"/>
                <w:sz w:val="16"/>
                <w:szCs w:val="16"/>
                <w:lang w:eastAsia="ru-RU"/>
              </w:rPr>
              <w:t>(расшифровка подписи)</w:t>
            </w:r>
          </w:p>
        </w:tc>
      </w:tr>
      <w:tr w:rsidR="00FE0523" w:rsidRPr="00F70982" w14:paraId="18F4AA49" w14:textId="77777777" w:rsidTr="00C357EB">
        <w:tc>
          <w:tcPr>
            <w:tcW w:w="1275" w:type="pct"/>
          </w:tcPr>
          <w:p w14:paraId="3B66236C" w14:textId="77777777" w:rsidR="00FE0523" w:rsidRPr="00F70982" w:rsidRDefault="00FE0523" w:rsidP="00C357EB">
            <w:pPr>
              <w:spacing w:line="240" w:lineRule="auto"/>
              <w:jc w:val="both"/>
              <w:rPr>
                <w:rFonts w:ascii="Times New Roman" w:hAnsi="Times New Roman" w:cs="Times New Roman"/>
                <w:sz w:val="24"/>
                <w:szCs w:val="24"/>
                <w:lang w:eastAsia="ru-RU"/>
              </w:rPr>
            </w:pPr>
            <w:r w:rsidRPr="00F70982">
              <w:rPr>
                <w:rFonts w:ascii="Times New Roman" w:hAnsi="Times New Roman" w:cs="Times New Roman"/>
                <w:sz w:val="24"/>
                <w:szCs w:val="24"/>
                <w:lang w:eastAsia="ru-RU"/>
              </w:rPr>
              <w:t>Представитель поставщика</w:t>
            </w:r>
          </w:p>
        </w:tc>
        <w:tc>
          <w:tcPr>
            <w:tcW w:w="1360" w:type="pct"/>
            <w:tcBorders>
              <w:top w:val="single" w:sz="4" w:space="0" w:color="auto"/>
              <w:left w:val="nil"/>
              <w:bottom w:val="nil"/>
              <w:right w:val="nil"/>
            </w:tcBorders>
            <w:hideMark/>
          </w:tcPr>
          <w:p w14:paraId="5869B907"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21" w:type="pct"/>
          </w:tcPr>
          <w:p w14:paraId="6AEC36BB" w14:textId="77777777" w:rsidR="00FE0523" w:rsidRPr="00F70982" w:rsidRDefault="00FE0523" w:rsidP="00C357EB">
            <w:pPr>
              <w:spacing w:line="240" w:lineRule="auto"/>
              <w:ind w:firstLine="709"/>
              <w:jc w:val="both"/>
              <w:rPr>
                <w:rFonts w:ascii="Times New Roman" w:hAnsi="Times New Roman" w:cs="Times New Roman"/>
                <w:sz w:val="24"/>
                <w:szCs w:val="24"/>
                <w:lang w:eastAsia="ru-RU"/>
              </w:rPr>
            </w:pPr>
          </w:p>
        </w:tc>
        <w:tc>
          <w:tcPr>
            <w:tcW w:w="1083" w:type="pct"/>
            <w:tcBorders>
              <w:left w:val="nil"/>
              <w:bottom w:val="nil"/>
              <w:right w:val="nil"/>
            </w:tcBorders>
            <w:hideMark/>
          </w:tcPr>
          <w:p w14:paraId="02FC8113"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45" w:type="pct"/>
          </w:tcPr>
          <w:p w14:paraId="2BF060FD" w14:textId="77777777" w:rsidR="00FE0523" w:rsidRPr="00F70982" w:rsidRDefault="00FE0523" w:rsidP="00C357EB">
            <w:pPr>
              <w:spacing w:line="240" w:lineRule="auto"/>
              <w:ind w:firstLine="709"/>
              <w:jc w:val="both"/>
              <w:rPr>
                <w:rFonts w:ascii="Times New Roman" w:hAnsi="Times New Roman" w:cs="Times New Roman"/>
                <w:sz w:val="24"/>
                <w:szCs w:val="24"/>
                <w:lang w:eastAsia="ru-RU"/>
              </w:rPr>
            </w:pPr>
          </w:p>
        </w:tc>
        <w:tc>
          <w:tcPr>
            <w:tcW w:w="1015" w:type="pct"/>
            <w:tcBorders>
              <w:top w:val="single" w:sz="4" w:space="0" w:color="auto"/>
              <w:left w:val="nil"/>
              <w:bottom w:val="nil"/>
              <w:right w:val="nil"/>
            </w:tcBorders>
            <w:hideMark/>
          </w:tcPr>
          <w:p w14:paraId="3FC58E66"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r>
      <w:tr w:rsidR="00FE0523" w:rsidRPr="00F70982" w14:paraId="6AE5D9CB" w14:textId="77777777" w:rsidTr="00C357EB">
        <w:tc>
          <w:tcPr>
            <w:tcW w:w="1275" w:type="pct"/>
          </w:tcPr>
          <w:p w14:paraId="7D357414"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360" w:type="pct"/>
            <w:tcBorders>
              <w:top w:val="single" w:sz="4" w:space="0" w:color="auto"/>
              <w:left w:val="nil"/>
              <w:bottom w:val="nil"/>
              <w:right w:val="nil"/>
            </w:tcBorders>
            <w:hideMark/>
          </w:tcPr>
          <w:p w14:paraId="06B32100" w14:textId="77777777" w:rsidR="00FE0523" w:rsidRPr="00F70982" w:rsidRDefault="00FE0523" w:rsidP="00C357EB">
            <w:pPr>
              <w:spacing w:line="240" w:lineRule="auto"/>
              <w:ind w:firstLine="709"/>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(должность)</w:t>
            </w:r>
          </w:p>
        </w:tc>
        <w:tc>
          <w:tcPr>
            <w:tcW w:w="121" w:type="pct"/>
          </w:tcPr>
          <w:p w14:paraId="2105A8AF"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083" w:type="pct"/>
            <w:tcBorders>
              <w:left w:val="nil"/>
              <w:bottom w:val="nil"/>
              <w:right w:val="nil"/>
            </w:tcBorders>
            <w:hideMark/>
          </w:tcPr>
          <w:p w14:paraId="71251770" w14:textId="77777777" w:rsidR="00FE0523" w:rsidRPr="00F70982" w:rsidRDefault="00FE0523" w:rsidP="00C357EB">
            <w:pPr>
              <w:spacing w:line="240" w:lineRule="auto"/>
              <w:ind w:firstLine="709"/>
              <w:rPr>
                <w:rFonts w:ascii="Times New Roman" w:hAnsi="Times New Roman" w:cs="Times New Roman"/>
                <w:sz w:val="16"/>
                <w:szCs w:val="16"/>
                <w:lang w:eastAsia="ru-RU"/>
              </w:rPr>
            </w:pPr>
            <w:r w:rsidRPr="00F70982">
              <w:rPr>
                <w:rFonts w:ascii="Times New Roman" w:hAnsi="Times New Roman" w:cs="Times New Roman"/>
                <w:sz w:val="16"/>
                <w:szCs w:val="16"/>
                <w:lang w:eastAsia="ru-RU"/>
              </w:rPr>
              <w:t>(подпись)</w:t>
            </w:r>
          </w:p>
        </w:tc>
        <w:tc>
          <w:tcPr>
            <w:tcW w:w="145" w:type="pct"/>
          </w:tcPr>
          <w:p w14:paraId="37012A09" w14:textId="77777777" w:rsidR="00FE0523" w:rsidRPr="00F70982" w:rsidRDefault="00FE0523" w:rsidP="00C357EB">
            <w:pPr>
              <w:spacing w:line="240" w:lineRule="auto"/>
              <w:ind w:firstLine="709"/>
              <w:jc w:val="both"/>
              <w:rPr>
                <w:rFonts w:ascii="Times New Roman" w:hAnsi="Times New Roman" w:cs="Times New Roman"/>
                <w:lang w:eastAsia="ru-RU"/>
              </w:rPr>
            </w:pPr>
          </w:p>
        </w:tc>
        <w:tc>
          <w:tcPr>
            <w:tcW w:w="1015" w:type="pct"/>
            <w:tcBorders>
              <w:top w:val="single" w:sz="4" w:space="0" w:color="auto"/>
              <w:left w:val="nil"/>
              <w:bottom w:val="nil"/>
              <w:right w:val="nil"/>
            </w:tcBorders>
            <w:hideMark/>
          </w:tcPr>
          <w:p w14:paraId="42B668F8" w14:textId="77777777" w:rsidR="00FE0523" w:rsidRPr="00F70982" w:rsidRDefault="00FE0523" w:rsidP="00C357EB">
            <w:pPr>
              <w:spacing w:line="240" w:lineRule="auto"/>
              <w:rPr>
                <w:rFonts w:ascii="Times New Roman" w:hAnsi="Times New Roman" w:cs="Times New Roman"/>
                <w:sz w:val="16"/>
                <w:szCs w:val="16"/>
                <w:lang w:eastAsia="ru-RU"/>
              </w:rPr>
            </w:pPr>
            <w:r w:rsidRPr="00F70982">
              <w:rPr>
                <w:rFonts w:ascii="Times New Roman" w:hAnsi="Times New Roman" w:cs="Times New Roman"/>
                <w:sz w:val="16"/>
                <w:szCs w:val="16"/>
                <w:lang w:eastAsia="ru-RU"/>
              </w:rPr>
              <w:t>(расшифровка подписи)</w:t>
            </w:r>
          </w:p>
        </w:tc>
      </w:tr>
    </w:tbl>
    <w:p w14:paraId="0EE12993" w14:textId="77777777" w:rsidR="00FE0523" w:rsidRPr="00F70982" w:rsidRDefault="00FE0523" w:rsidP="00FE0523">
      <w:pPr>
        <w:spacing w:line="240" w:lineRule="auto"/>
        <w:ind w:firstLine="709"/>
        <w:rPr>
          <w:rFonts w:ascii="Times New Roman" w:hAnsi="Times New Roman" w:cs="Times New Roman"/>
          <w:b/>
        </w:rPr>
      </w:pPr>
    </w:p>
    <w:p w14:paraId="6F04A45F" w14:textId="77777777" w:rsidR="00FE0523" w:rsidRPr="00F70982" w:rsidRDefault="00FE0523" w:rsidP="00FE0523">
      <w:pPr>
        <w:spacing w:line="240" w:lineRule="auto"/>
        <w:ind w:firstLine="709"/>
        <w:rPr>
          <w:rFonts w:ascii="Times New Roman" w:hAnsi="Times New Roman" w:cs="Times New Roman"/>
          <w:sz w:val="28"/>
          <w:szCs w:val="28"/>
        </w:rPr>
      </w:pPr>
    </w:p>
    <w:tbl>
      <w:tblPr>
        <w:tblW w:w="5228" w:type="pct"/>
        <w:tblInd w:w="-426" w:type="dxa"/>
        <w:tblLook w:val="01E0" w:firstRow="1" w:lastRow="1" w:firstColumn="1" w:lastColumn="1" w:noHBand="0" w:noVBand="0"/>
      </w:tblPr>
      <w:tblGrid>
        <w:gridCol w:w="2923"/>
        <w:gridCol w:w="2390"/>
        <w:gridCol w:w="244"/>
        <w:gridCol w:w="2182"/>
        <w:gridCol w:w="292"/>
        <w:gridCol w:w="2045"/>
      </w:tblGrid>
      <w:tr w:rsidR="00FE0523" w:rsidRPr="00F70982" w14:paraId="0B396779" w14:textId="77777777" w:rsidTr="00C357EB">
        <w:trPr>
          <w:trHeight w:val="499"/>
        </w:trPr>
        <w:tc>
          <w:tcPr>
            <w:tcW w:w="1450" w:type="pct"/>
            <w:vAlign w:val="bottom"/>
          </w:tcPr>
          <w:p w14:paraId="2022C4A7" w14:textId="77777777" w:rsidR="00FE0523" w:rsidRPr="00F70982" w:rsidRDefault="00FE0523" w:rsidP="00C357EB">
            <w:pPr>
              <w:spacing w:line="240" w:lineRule="auto"/>
              <w:rPr>
                <w:rFonts w:ascii="Times New Roman" w:hAnsi="Times New Roman" w:cs="Times New Roman"/>
                <w:sz w:val="24"/>
                <w:szCs w:val="24"/>
                <w:lang w:eastAsia="ru-RU"/>
              </w:rPr>
            </w:pPr>
            <w:r w:rsidRPr="00F70982">
              <w:rPr>
                <w:rFonts w:ascii="Times New Roman" w:hAnsi="Times New Roman" w:cs="Times New Roman"/>
                <w:sz w:val="24"/>
                <w:szCs w:val="24"/>
              </w:rPr>
              <w:t>Экземпляр Акта получил</w:t>
            </w:r>
          </w:p>
        </w:tc>
        <w:tc>
          <w:tcPr>
            <w:tcW w:w="1186" w:type="pct"/>
            <w:tcBorders>
              <w:top w:val="nil"/>
              <w:left w:val="nil"/>
              <w:bottom w:val="single" w:sz="4" w:space="0" w:color="auto"/>
              <w:right w:val="nil"/>
            </w:tcBorders>
            <w:vAlign w:val="bottom"/>
          </w:tcPr>
          <w:p w14:paraId="70DF031F" w14:textId="77777777" w:rsidR="00FE0523" w:rsidRPr="00F70982" w:rsidRDefault="00FE0523" w:rsidP="00C357EB">
            <w:pPr>
              <w:spacing w:line="240" w:lineRule="auto"/>
              <w:ind w:firstLine="709"/>
              <w:rPr>
                <w:rFonts w:ascii="Times New Roman" w:hAnsi="Times New Roman" w:cs="Times New Roman"/>
                <w:sz w:val="24"/>
                <w:szCs w:val="24"/>
                <w:lang w:eastAsia="ru-RU"/>
              </w:rPr>
            </w:pPr>
          </w:p>
        </w:tc>
        <w:tc>
          <w:tcPr>
            <w:tcW w:w="121" w:type="pct"/>
            <w:vAlign w:val="bottom"/>
          </w:tcPr>
          <w:p w14:paraId="3687AEE7"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083" w:type="pct"/>
            <w:vAlign w:val="bottom"/>
            <w:hideMark/>
          </w:tcPr>
          <w:p w14:paraId="0E4DAA77"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45" w:type="pct"/>
            <w:vAlign w:val="bottom"/>
          </w:tcPr>
          <w:p w14:paraId="549142D6"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c>
          <w:tcPr>
            <w:tcW w:w="1015" w:type="pct"/>
            <w:tcBorders>
              <w:top w:val="nil"/>
              <w:left w:val="nil"/>
              <w:bottom w:val="single" w:sz="4" w:space="0" w:color="auto"/>
              <w:right w:val="nil"/>
            </w:tcBorders>
            <w:vAlign w:val="bottom"/>
            <w:hideMark/>
          </w:tcPr>
          <w:p w14:paraId="63BE0101" w14:textId="77777777" w:rsidR="00FE0523" w:rsidRPr="00F70982" w:rsidRDefault="00FE0523" w:rsidP="00C357EB">
            <w:pPr>
              <w:spacing w:line="240" w:lineRule="auto"/>
              <w:ind w:firstLine="709"/>
              <w:jc w:val="center"/>
              <w:rPr>
                <w:rFonts w:ascii="Times New Roman" w:hAnsi="Times New Roman" w:cs="Times New Roman"/>
                <w:sz w:val="24"/>
                <w:szCs w:val="24"/>
                <w:lang w:eastAsia="ru-RU"/>
              </w:rPr>
            </w:pPr>
          </w:p>
        </w:tc>
      </w:tr>
      <w:tr w:rsidR="00FE0523" w:rsidRPr="00F70982" w14:paraId="12CB6924" w14:textId="77777777" w:rsidTr="00C357EB">
        <w:trPr>
          <w:trHeight w:val="259"/>
        </w:trPr>
        <w:tc>
          <w:tcPr>
            <w:tcW w:w="1450" w:type="pct"/>
          </w:tcPr>
          <w:p w14:paraId="344333D9" w14:textId="77777777" w:rsidR="00FE0523" w:rsidRPr="00F70982" w:rsidRDefault="00FE0523" w:rsidP="00C357EB">
            <w:pPr>
              <w:spacing w:line="240" w:lineRule="auto"/>
              <w:ind w:firstLine="709"/>
              <w:jc w:val="center"/>
              <w:rPr>
                <w:rFonts w:ascii="Times New Roman" w:hAnsi="Times New Roman" w:cs="Times New Roman"/>
                <w:sz w:val="16"/>
                <w:szCs w:val="16"/>
              </w:rPr>
            </w:pPr>
          </w:p>
        </w:tc>
        <w:tc>
          <w:tcPr>
            <w:tcW w:w="1186" w:type="pct"/>
            <w:tcBorders>
              <w:top w:val="single" w:sz="4" w:space="0" w:color="auto"/>
              <w:left w:val="nil"/>
              <w:right w:val="nil"/>
            </w:tcBorders>
          </w:tcPr>
          <w:p w14:paraId="1128C9BA" w14:textId="77777777" w:rsidR="00FE0523" w:rsidRPr="00F70982" w:rsidRDefault="00FE0523" w:rsidP="00C357EB">
            <w:pPr>
              <w:spacing w:line="240" w:lineRule="auto"/>
              <w:ind w:firstLine="709"/>
              <w:jc w:val="center"/>
              <w:rPr>
                <w:rFonts w:ascii="Times New Roman" w:hAnsi="Times New Roman" w:cs="Times New Roman"/>
                <w:sz w:val="16"/>
                <w:szCs w:val="16"/>
                <w:lang w:eastAsia="ru-RU"/>
              </w:rPr>
            </w:pPr>
            <w:r w:rsidRPr="00F70982">
              <w:rPr>
                <w:rFonts w:ascii="Times New Roman" w:hAnsi="Times New Roman" w:cs="Times New Roman"/>
                <w:sz w:val="16"/>
                <w:szCs w:val="16"/>
                <w:lang w:eastAsia="ru-RU"/>
              </w:rPr>
              <w:t>(должность)</w:t>
            </w:r>
          </w:p>
        </w:tc>
        <w:tc>
          <w:tcPr>
            <w:tcW w:w="121" w:type="pct"/>
          </w:tcPr>
          <w:p w14:paraId="64CF9965" w14:textId="77777777" w:rsidR="00FE0523" w:rsidRPr="00F70982" w:rsidRDefault="00FE0523" w:rsidP="00C357EB">
            <w:pPr>
              <w:spacing w:line="240" w:lineRule="auto"/>
              <w:ind w:firstLine="709"/>
              <w:jc w:val="center"/>
              <w:rPr>
                <w:rFonts w:ascii="Times New Roman" w:hAnsi="Times New Roman" w:cs="Times New Roman"/>
                <w:sz w:val="16"/>
                <w:szCs w:val="16"/>
                <w:lang w:eastAsia="ru-RU"/>
              </w:rPr>
            </w:pPr>
          </w:p>
        </w:tc>
        <w:tc>
          <w:tcPr>
            <w:tcW w:w="1083" w:type="pct"/>
            <w:hideMark/>
          </w:tcPr>
          <w:p w14:paraId="0B3C93B5" w14:textId="77777777" w:rsidR="00FE0523" w:rsidRPr="00F70982" w:rsidRDefault="00FE0523" w:rsidP="00C357EB">
            <w:pPr>
              <w:spacing w:line="240" w:lineRule="auto"/>
              <w:ind w:firstLine="709"/>
              <w:rPr>
                <w:rFonts w:ascii="Times New Roman" w:hAnsi="Times New Roman" w:cs="Times New Roman"/>
                <w:sz w:val="16"/>
                <w:szCs w:val="16"/>
                <w:lang w:eastAsia="ru-RU"/>
              </w:rPr>
            </w:pPr>
            <w:r w:rsidRPr="00F70982">
              <w:rPr>
                <w:rFonts w:ascii="Times New Roman" w:hAnsi="Times New Roman" w:cs="Times New Roman"/>
                <w:sz w:val="16"/>
                <w:szCs w:val="16"/>
                <w:lang w:eastAsia="ru-RU"/>
              </w:rPr>
              <w:t>(подпись)</w:t>
            </w:r>
          </w:p>
        </w:tc>
        <w:tc>
          <w:tcPr>
            <w:tcW w:w="145" w:type="pct"/>
          </w:tcPr>
          <w:p w14:paraId="2DFB3C54" w14:textId="77777777" w:rsidR="00FE0523" w:rsidRPr="00F70982" w:rsidRDefault="00FE0523" w:rsidP="00C357EB">
            <w:pPr>
              <w:spacing w:line="240" w:lineRule="auto"/>
              <w:ind w:firstLine="709"/>
              <w:jc w:val="center"/>
              <w:rPr>
                <w:rFonts w:ascii="Times New Roman" w:hAnsi="Times New Roman" w:cs="Times New Roman"/>
                <w:sz w:val="16"/>
                <w:szCs w:val="16"/>
                <w:lang w:eastAsia="ru-RU"/>
              </w:rPr>
            </w:pPr>
          </w:p>
        </w:tc>
        <w:tc>
          <w:tcPr>
            <w:tcW w:w="1015" w:type="pct"/>
            <w:tcBorders>
              <w:top w:val="single" w:sz="4" w:space="0" w:color="auto"/>
              <w:left w:val="nil"/>
              <w:right w:val="nil"/>
            </w:tcBorders>
            <w:hideMark/>
          </w:tcPr>
          <w:p w14:paraId="1A46377D" w14:textId="77777777" w:rsidR="00FE0523" w:rsidRPr="00F70982" w:rsidRDefault="00FE0523" w:rsidP="00C357EB">
            <w:pPr>
              <w:spacing w:line="240" w:lineRule="auto"/>
              <w:rPr>
                <w:rFonts w:ascii="Times New Roman" w:hAnsi="Times New Roman" w:cs="Times New Roman"/>
                <w:sz w:val="16"/>
                <w:szCs w:val="16"/>
                <w:lang w:eastAsia="ru-RU"/>
              </w:rPr>
            </w:pPr>
            <w:r w:rsidRPr="00F70982">
              <w:rPr>
                <w:rFonts w:ascii="Times New Roman" w:hAnsi="Times New Roman" w:cs="Times New Roman"/>
                <w:sz w:val="16"/>
                <w:szCs w:val="16"/>
                <w:lang w:eastAsia="ru-RU"/>
              </w:rPr>
              <w:t>(расшифровка подписи)</w:t>
            </w:r>
          </w:p>
        </w:tc>
      </w:tr>
      <w:tr w:rsidR="00FE0523" w:rsidRPr="00F70982" w14:paraId="65542432" w14:textId="77777777" w:rsidTr="00C357EB">
        <w:trPr>
          <w:trHeight w:val="259"/>
        </w:trPr>
        <w:tc>
          <w:tcPr>
            <w:tcW w:w="5000" w:type="pct"/>
            <w:gridSpan w:val="6"/>
            <w:vAlign w:val="center"/>
          </w:tcPr>
          <w:p w14:paraId="208D3C6F" w14:textId="77777777" w:rsidR="00FE0523" w:rsidRPr="00F70982" w:rsidRDefault="00FE0523" w:rsidP="00C357EB">
            <w:pPr>
              <w:spacing w:line="240" w:lineRule="auto"/>
              <w:rPr>
                <w:rFonts w:ascii="Times New Roman" w:hAnsi="Times New Roman" w:cs="Times New Roman"/>
                <w:sz w:val="24"/>
                <w:szCs w:val="24"/>
                <w:lang w:eastAsia="ru-RU"/>
              </w:rPr>
            </w:pPr>
            <w:r w:rsidRPr="00F70982">
              <w:rPr>
                <w:rFonts w:ascii="Times New Roman" w:hAnsi="Times New Roman" w:cs="Times New Roman"/>
                <w:sz w:val="24"/>
                <w:szCs w:val="24"/>
                <w:lang w:eastAsia="ru-RU"/>
              </w:rPr>
              <w:t>«__</w:t>
            </w:r>
            <w:proofErr w:type="gramStart"/>
            <w:r w:rsidRPr="00F70982">
              <w:rPr>
                <w:rFonts w:ascii="Times New Roman" w:hAnsi="Times New Roman" w:cs="Times New Roman"/>
                <w:sz w:val="24"/>
                <w:szCs w:val="24"/>
                <w:lang w:eastAsia="ru-RU"/>
              </w:rPr>
              <w:t>_»_</w:t>
            </w:r>
            <w:proofErr w:type="gramEnd"/>
            <w:r w:rsidRPr="00F70982">
              <w:rPr>
                <w:rFonts w:ascii="Times New Roman" w:hAnsi="Times New Roman" w:cs="Times New Roman"/>
                <w:sz w:val="24"/>
                <w:szCs w:val="24"/>
                <w:lang w:eastAsia="ru-RU"/>
              </w:rPr>
              <w:t>_________________20____г.</w:t>
            </w:r>
          </w:p>
        </w:tc>
      </w:tr>
    </w:tbl>
    <w:p w14:paraId="67FD8301" w14:textId="77777777" w:rsidR="00FE0523" w:rsidRPr="00F70982" w:rsidRDefault="00FE0523" w:rsidP="00FE0523">
      <w:pPr>
        <w:spacing w:line="240" w:lineRule="auto"/>
        <w:ind w:firstLine="709"/>
        <w:rPr>
          <w:rFonts w:ascii="Times New Roman" w:hAnsi="Times New Roman" w:cs="Times New Roman"/>
          <w:lang w:eastAsia="ru-RU"/>
        </w:rPr>
      </w:pPr>
    </w:p>
    <w:p w14:paraId="0397AC56" w14:textId="77777777" w:rsidR="00FE0523" w:rsidRPr="00F70982" w:rsidRDefault="00FE0523" w:rsidP="00FE0523">
      <w:pPr>
        <w:spacing w:line="240" w:lineRule="auto"/>
        <w:ind w:firstLine="709"/>
        <w:rPr>
          <w:rFonts w:ascii="Times New Roman" w:hAnsi="Times New Roman" w:cs="Times New Roman"/>
          <w:sz w:val="24"/>
          <w:szCs w:val="24"/>
          <w:lang w:eastAsia="ru-RU"/>
        </w:rPr>
      </w:pPr>
    </w:p>
    <w:p w14:paraId="6CBB1317" w14:textId="77777777" w:rsidR="00FE0523" w:rsidRDefault="00FE0523" w:rsidP="00FE0523">
      <w:pPr>
        <w:spacing w:line="240" w:lineRule="auto"/>
        <w:jc w:val="center"/>
        <w:rPr>
          <w:rFonts w:ascii="Times New Roman" w:hAnsi="Times New Roman" w:cs="Times New Roman"/>
          <w:sz w:val="24"/>
          <w:szCs w:val="24"/>
        </w:rPr>
      </w:pPr>
    </w:p>
    <w:p w14:paraId="5FD84DDE" w14:textId="77777777" w:rsidR="00FE0523" w:rsidRDefault="00FE0523" w:rsidP="00FE0523"/>
    <w:p w14:paraId="316F10DA" w14:textId="77777777" w:rsidR="009B7520" w:rsidRDefault="009B7520" w:rsidP="009B10AE">
      <w:pPr>
        <w:spacing w:line="240" w:lineRule="auto"/>
        <w:jc w:val="right"/>
        <w:rPr>
          <w:rFonts w:ascii="Times New Roman" w:hAnsi="Times New Roman" w:cs="Times New Roman"/>
          <w:b/>
          <w:bCs/>
          <w:sz w:val="24"/>
          <w:szCs w:val="24"/>
        </w:rPr>
      </w:pPr>
    </w:p>
    <w:p w14:paraId="4E339B45" w14:textId="3F0D7CCF" w:rsidR="006D7F6E" w:rsidRDefault="006D7F6E">
      <w:pPr>
        <w:suppressAutoHyphens w:val="0"/>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379DA1C" w14:textId="77777777" w:rsidR="009B7520" w:rsidRDefault="009B7520" w:rsidP="009B10AE">
      <w:pPr>
        <w:spacing w:line="240" w:lineRule="auto"/>
        <w:jc w:val="right"/>
        <w:rPr>
          <w:rFonts w:ascii="Times New Roman" w:hAnsi="Times New Roman" w:cs="Times New Roman"/>
          <w:b/>
          <w:bCs/>
          <w:sz w:val="24"/>
          <w:szCs w:val="24"/>
        </w:rPr>
      </w:pPr>
    </w:p>
    <w:p w14:paraId="332B80D8" w14:textId="77777777" w:rsidR="009B10AE" w:rsidRDefault="00463517" w:rsidP="009B10AE">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Приложение №4</w:t>
      </w:r>
      <w:r w:rsidR="00CA4567">
        <w:rPr>
          <w:rFonts w:ascii="Times New Roman" w:hAnsi="Times New Roman" w:cs="Times New Roman"/>
          <w:b/>
          <w:bCs/>
          <w:sz w:val="24"/>
          <w:szCs w:val="24"/>
        </w:rPr>
        <w:t xml:space="preserve"> </w:t>
      </w:r>
    </w:p>
    <w:p w14:paraId="2B4D19CD" w14:textId="5BCF1A29" w:rsidR="00CA4567" w:rsidRDefault="0082339C" w:rsidP="009B10AE">
      <w:pPr>
        <w:spacing w:line="240" w:lineRule="auto"/>
        <w:jc w:val="right"/>
        <w:rPr>
          <w:rFonts w:ascii="Times New Roman" w:hAnsi="Times New Roman" w:cs="Times New Roman"/>
          <w:b/>
          <w:bCs/>
          <w:sz w:val="24"/>
          <w:szCs w:val="24"/>
        </w:rPr>
      </w:pPr>
      <w:r>
        <w:rPr>
          <w:rFonts w:ascii="Times New Roman" w:hAnsi="Times New Roman" w:cs="Times New Roman"/>
          <w:b/>
          <w:bCs/>
          <w:sz w:val="24"/>
          <w:szCs w:val="24"/>
        </w:rPr>
        <w:t>к И</w:t>
      </w:r>
      <w:r w:rsidR="00CA4567">
        <w:rPr>
          <w:rFonts w:ascii="Times New Roman" w:hAnsi="Times New Roman" w:cs="Times New Roman"/>
          <w:b/>
          <w:bCs/>
          <w:sz w:val="24"/>
          <w:szCs w:val="24"/>
        </w:rPr>
        <w:t>звещени</w:t>
      </w:r>
      <w:r>
        <w:rPr>
          <w:rFonts w:ascii="Times New Roman" w:hAnsi="Times New Roman" w:cs="Times New Roman"/>
          <w:b/>
          <w:bCs/>
          <w:sz w:val="24"/>
          <w:szCs w:val="24"/>
        </w:rPr>
        <w:t>ю</w:t>
      </w:r>
      <w:r w:rsidR="00CA4567">
        <w:rPr>
          <w:rFonts w:ascii="Times New Roman" w:hAnsi="Times New Roman" w:cs="Times New Roman"/>
          <w:b/>
          <w:bCs/>
          <w:sz w:val="24"/>
          <w:szCs w:val="24"/>
        </w:rPr>
        <w:t xml:space="preserve"> о проведении запроса котировок</w:t>
      </w:r>
    </w:p>
    <w:p w14:paraId="47E390D5" w14:textId="77777777" w:rsidR="00561967" w:rsidRDefault="00561967" w:rsidP="009B10AE">
      <w:pPr>
        <w:spacing w:line="240" w:lineRule="auto"/>
        <w:jc w:val="right"/>
        <w:rPr>
          <w:rFonts w:ascii="Times New Roman" w:hAnsi="Times New Roman" w:cs="Times New Roman"/>
          <w:b/>
          <w:bCs/>
          <w:sz w:val="24"/>
          <w:szCs w:val="24"/>
        </w:rPr>
      </w:pPr>
    </w:p>
    <w:p w14:paraId="00382089" w14:textId="77777777" w:rsidR="007159C4" w:rsidRDefault="007159C4" w:rsidP="007159C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ОБРАЗЦЫ ОСНОВНЫХ ФОРМ ДОКУМЕНТОВ, ВКЛЮЧАЕМЫХ В ЗАЯВКУ НА УЧАСТИЕ В </w:t>
      </w:r>
      <w:r w:rsidR="0098368A">
        <w:rPr>
          <w:rFonts w:ascii="Times New Roman" w:hAnsi="Times New Roman" w:cs="Times New Roman"/>
          <w:b/>
          <w:bCs/>
          <w:sz w:val="24"/>
          <w:szCs w:val="24"/>
        </w:rPr>
        <w:t>ЗАПРОСЕ КОТИРОВОК</w:t>
      </w:r>
    </w:p>
    <w:p w14:paraId="0444E37E" w14:textId="77777777" w:rsidR="007159C4" w:rsidRDefault="007159C4" w:rsidP="007159C4">
      <w:pPr>
        <w:spacing w:line="240" w:lineRule="auto"/>
        <w:jc w:val="center"/>
        <w:rPr>
          <w:rFonts w:ascii="Times New Roman" w:hAnsi="Times New Roman" w:cs="Times New Roman"/>
          <w:b/>
          <w:bCs/>
          <w:sz w:val="24"/>
          <w:szCs w:val="24"/>
        </w:rPr>
      </w:pPr>
      <w:r w:rsidRPr="00575EB5">
        <w:rPr>
          <w:rFonts w:ascii="Times New Roman" w:hAnsi="Times New Roman" w:cs="Times New Roman"/>
          <w:b/>
          <w:bCs/>
          <w:sz w:val="24"/>
          <w:szCs w:val="24"/>
        </w:rPr>
        <w:t>Форма заявки на участие в</w:t>
      </w:r>
      <w:r>
        <w:rPr>
          <w:rFonts w:ascii="Times New Roman" w:hAnsi="Times New Roman" w:cs="Times New Roman"/>
          <w:b/>
          <w:bCs/>
          <w:sz w:val="24"/>
          <w:szCs w:val="24"/>
        </w:rPr>
        <w:t xml:space="preserve"> </w:t>
      </w:r>
      <w:r w:rsidR="006F6C2A">
        <w:rPr>
          <w:rFonts w:ascii="Times New Roman" w:hAnsi="Times New Roman" w:cs="Times New Roman"/>
          <w:b/>
          <w:bCs/>
          <w:sz w:val="24"/>
          <w:szCs w:val="24"/>
        </w:rPr>
        <w:t>запросе котировок</w:t>
      </w:r>
      <w:r w:rsidRPr="00575EB5">
        <w:rPr>
          <w:rFonts w:ascii="Times New Roman" w:hAnsi="Times New Roman" w:cs="Times New Roman"/>
          <w:b/>
          <w:bCs/>
          <w:sz w:val="24"/>
          <w:szCs w:val="24"/>
        </w:rPr>
        <w:t xml:space="preserve"> </w:t>
      </w:r>
    </w:p>
    <w:p w14:paraId="61D80355" w14:textId="77777777" w:rsidR="007159C4" w:rsidRPr="00625280" w:rsidRDefault="00625280" w:rsidP="007159C4">
      <w:pPr>
        <w:spacing w:line="240" w:lineRule="auto"/>
        <w:jc w:val="center"/>
        <w:rPr>
          <w:rFonts w:ascii="Times New Roman" w:hAnsi="Times New Roman" w:cs="Times New Roman"/>
          <w:bCs/>
          <w:sz w:val="24"/>
          <w:szCs w:val="24"/>
        </w:rPr>
      </w:pPr>
      <w:r w:rsidRPr="00625280">
        <w:rPr>
          <w:rFonts w:ascii="Times New Roman" w:hAnsi="Times New Roman" w:cs="Times New Roman"/>
          <w:bCs/>
          <w:sz w:val="24"/>
          <w:szCs w:val="24"/>
        </w:rPr>
        <w:t>(обязательно для заполнения)</w:t>
      </w:r>
    </w:p>
    <w:p w14:paraId="3704C2AF" w14:textId="77777777" w:rsidR="001C36C6" w:rsidRDefault="001C36C6" w:rsidP="001C36C6">
      <w:pPr>
        <w:pStyle w:val="Times12"/>
        <w:spacing w:before="120"/>
        <w:ind w:firstLine="0"/>
        <w:jc w:val="left"/>
        <w:rPr>
          <w:szCs w:val="24"/>
        </w:rPr>
      </w:pPr>
      <w:r w:rsidRPr="00A47A24">
        <w:rPr>
          <w:szCs w:val="24"/>
        </w:rPr>
        <w:t>«___» __________ 20___ года №______</w:t>
      </w:r>
    </w:p>
    <w:p w14:paraId="3BF2CBA2" w14:textId="77777777" w:rsidR="00045504" w:rsidRPr="00A47A24" w:rsidRDefault="00045504" w:rsidP="001C36C6">
      <w:pPr>
        <w:pStyle w:val="Times12"/>
        <w:spacing w:before="120"/>
        <w:ind w:firstLine="0"/>
        <w:jc w:val="left"/>
        <w:rPr>
          <w:szCs w:val="24"/>
        </w:rPr>
      </w:pPr>
    </w:p>
    <w:p w14:paraId="4CAD8F5C" w14:textId="6697FC8C" w:rsidR="007159C4" w:rsidRPr="00A47A24" w:rsidRDefault="008E12B2" w:rsidP="00561967">
      <w:pPr>
        <w:widowControl w:val="0"/>
        <w:spacing w:line="240" w:lineRule="auto"/>
        <w:ind w:firstLine="567"/>
        <w:jc w:val="both"/>
        <w:rPr>
          <w:rFonts w:ascii="Times New Roman" w:eastAsia="Lucida Sans Unicode" w:hAnsi="Times New Roman" w:cs="Times New Roman"/>
          <w:b/>
          <w:sz w:val="24"/>
          <w:szCs w:val="24"/>
        </w:rPr>
      </w:pPr>
      <w:r w:rsidRPr="00A47A24">
        <w:rPr>
          <w:rFonts w:ascii="Times New Roman" w:hAnsi="Times New Roman" w:cs="Times New Roman"/>
          <w:kern w:val="0"/>
          <w:sz w:val="24"/>
          <w:szCs w:val="24"/>
          <w:lang w:eastAsia="ru-RU" w:bidi="ar-SA"/>
        </w:rPr>
        <w:t xml:space="preserve">1. </w:t>
      </w:r>
      <w:r w:rsidR="007159C4" w:rsidRPr="00A47A24">
        <w:rPr>
          <w:rFonts w:ascii="Times New Roman" w:hAnsi="Times New Roman" w:cs="Times New Roman"/>
          <w:kern w:val="0"/>
          <w:sz w:val="24"/>
          <w:szCs w:val="24"/>
          <w:lang w:eastAsia="ru-RU" w:bidi="ar-SA"/>
        </w:rPr>
        <w:t>Изучив</w:t>
      </w:r>
      <w:r w:rsidR="007159C4" w:rsidRPr="00A47A24">
        <w:rPr>
          <w:rFonts w:ascii="Times New Roman" w:eastAsia="Lucida Sans Unicode" w:hAnsi="Times New Roman" w:cs="Times New Roman"/>
          <w:sz w:val="24"/>
          <w:szCs w:val="24"/>
        </w:rPr>
        <w:t xml:space="preserve"> извещение о проведении </w:t>
      </w:r>
      <w:r w:rsidR="006F6C2A" w:rsidRPr="00A47A24">
        <w:rPr>
          <w:rFonts w:ascii="Times New Roman" w:eastAsia="Lucida Sans Unicode" w:hAnsi="Times New Roman" w:cs="Times New Roman"/>
          <w:sz w:val="24"/>
          <w:szCs w:val="24"/>
        </w:rPr>
        <w:t>запроса котировок</w:t>
      </w:r>
      <w:r w:rsidR="007159C4" w:rsidRPr="00A47A24">
        <w:rPr>
          <w:rFonts w:ascii="Times New Roman" w:eastAsia="Lucida Sans Unicode" w:hAnsi="Times New Roman" w:cs="Times New Roman"/>
          <w:sz w:val="24"/>
          <w:szCs w:val="24"/>
        </w:rPr>
        <w:t xml:space="preserve"> в электронной форме №_______________ от «___</w:t>
      </w:r>
      <w:r w:rsidR="00FB4540" w:rsidRPr="00A47A24">
        <w:rPr>
          <w:rFonts w:ascii="Times New Roman" w:eastAsia="Lucida Sans Unicode" w:hAnsi="Times New Roman" w:cs="Times New Roman"/>
          <w:sz w:val="24"/>
          <w:szCs w:val="24"/>
        </w:rPr>
        <w:t>_» _</w:t>
      </w:r>
      <w:r w:rsidR="006C2EB0">
        <w:rPr>
          <w:rFonts w:ascii="Times New Roman" w:eastAsia="Lucida Sans Unicode" w:hAnsi="Times New Roman" w:cs="Times New Roman"/>
          <w:sz w:val="24"/>
          <w:szCs w:val="24"/>
        </w:rPr>
        <w:t>__________20_</w:t>
      </w:r>
      <w:r w:rsidR="00D10352" w:rsidRPr="00A47A24">
        <w:rPr>
          <w:rFonts w:ascii="Times New Roman" w:eastAsia="Lucida Sans Unicode" w:hAnsi="Times New Roman" w:cs="Times New Roman"/>
          <w:sz w:val="24"/>
          <w:szCs w:val="24"/>
        </w:rPr>
        <w:t>_</w:t>
      </w:r>
      <w:r w:rsidR="007159C4" w:rsidRPr="00A47A24">
        <w:rPr>
          <w:rFonts w:ascii="Times New Roman" w:eastAsia="Lucida Sans Unicode" w:hAnsi="Times New Roman" w:cs="Times New Roman"/>
          <w:sz w:val="24"/>
          <w:szCs w:val="24"/>
        </w:rPr>
        <w:t xml:space="preserve"> г., проект договора, техническое задание и другую информацию на </w:t>
      </w:r>
      <w:r w:rsidR="00FB4540" w:rsidRPr="00A47A24">
        <w:rPr>
          <w:rFonts w:ascii="Times New Roman" w:eastAsia="Lucida Sans Unicode" w:hAnsi="Times New Roman" w:cs="Times New Roman"/>
          <w:sz w:val="24"/>
          <w:szCs w:val="24"/>
        </w:rPr>
        <w:t xml:space="preserve">право заключения договора на </w:t>
      </w:r>
      <w:r w:rsidR="007159C4" w:rsidRPr="00A47A24">
        <w:rPr>
          <w:rFonts w:ascii="Times New Roman" w:eastAsia="Lucida Sans Unicode" w:hAnsi="Times New Roman" w:cs="Times New Roman"/>
          <w:sz w:val="24"/>
          <w:szCs w:val="24"/>
        </w:rPr>
        <w:t>______________________</w:t>
      </w:r>
      <w:r w:rsidR="00625280" w:rsidRPr="00A47A24">
        <w:rPr>
          <w:rFonts w:ascii="Times New Roman" w:eastAsia="Lucida Sans Unicode" w:hAnsi="Times New Roman" w:cs="Times New Roman"/>
          <w:sz w:val="24"/>
          <w:szCs w:val="24"/>
        </w:rPr>
        <w:t xml:space="preserve">, </w:t>
      </w:r>
      <w:r w:rsidR="007159C4" w:rsidRPr="00A47A24">
        <w:rPr>
          <w:rFonts w:ascii="Times New Roman" w:eastAsia="Lucida Sans Unicode" w:hAnsi="Times New Roman" w:cs="Times New Roman"/>
          <w:sz w:val="24"/>
          <w:szCs w:val="24"/>
        </w:rPr>
        <w:t>размещенные в</w:t>
      </w:r>
      <w:r w:rsidR="007159C4" w:rsidRPr="00A47A24">
        <w:rPr>
          <w:rFonts w:ascii="Times New Roman" w:hAnsi="Times New Roman" w:cs="Times New Roman"/>
          <w:sz w:val="24"/>
          <w:szCs w:val="24"/>
        </w:rPr>
        <w:t xml:space="preserve"> Единой информационной системе в сфере закупок:</w:t>
      </w:r>
      <w:hyperlink w:history="1">
        <w:r w:rsidR="007159C4" w:rsidRPr="00A47A24">
          <w:rPr>
            <w:rStyle w:val="a5"/>
            <w:sz w:val="24"/>
            <w:szCs w:val="24"/>
          </w:rPr>
          <w:t xml:space="preserve"> </w:t>
        </w:r>
        <w:r w:rsidR="007159C4" w:rsidRPr="00A47A24">
          <w:rPr>
            <w:rStyle w:val="a5"/>
            <w:rFonts w:ascii="Times New Roman" w:hAnsi="Times New Roman" w:cs="Times New Roman"/>
            <w:sz w:val="24"/>
            <w:szCs w:val="24"/>
            <w:lang w:val="en-US"/>
          </w:rPr>
          <w:t>www</w:t>
        </w:r>
        <w:r w:rsidR="007159C4" w:rsidRPr="00A47A24">
          <w:rPr>
            <w:rStyle w:val="a5"/>
            <w:rFonts w:ascii="Times New Roman" w:hAnsi="Times New Roman" w:cs="Times New Roman"/>
            <w:sz w:val="24"/>
            <w:szCs w:val="24"/>
          </w:rPr>
          <w:t>.</w:t>
        </w:r>
        <w:r w:rsidR="007159C4" w:rsidRPr="00A47A24">
          <w:rPr>
            <w:rStyle w:val="a5"/>
            <w:rFonts w:ascii="Times New Roman" w:hAnsi="Times New Roman" w:cs="Times New Roman"/>
            <w:sz w:val="24"/>
            <w:szCs w:val="24"/>
            <w:lang w:val="en-US"/>
          </w:rPr>
          <w:t>zakupki</w:t>
        </w:r>
        <w:r w:rsidR="007159C4" w:rsidRPr="00A47A24">
          <w:rPr>
            <w:rStyle w:val="a5"/>
            <w:rFonts w:ascii="Times New Roman" w:hAnsi="Times New Roman" w:cs="Times New Roman"/>
            <w:sz w:val="24"/>
            <w:szCs w:val="24"/>
          </w:rPr>
          <w:t>.</w:t>
        </w:r>
        <w:r w:rsidR="007159C4" w:rsidRPr="00A47A24">
          <w:rPr>
            <w:rStyle w:val="a5"/>
            <w:rFonts w:ascii="Times New Roman" w:hAnsi="Times New Roman" w:cs="Times New Roman"/>
            <w:sz w:val="24"/>
            <w:szCs w:val="24"/>
            <w:lang w:val="en-US"/>
          </w:rPr>
          <w:t>gov</w:t>
        </w:r>
        <w:r w:rsidR="007159C4" w:rsidRPr="00A47A24">
          <w:rPr>
            <w:rStyle w:val="a5"/>
            <w:rFonts w:ascii="Times New Roman" w:hAnsi="Times New Roman" w:cs="Times New Roman"/>
            <w:sz w:val="24"/>
            <w:szCs w:val="24"/>
          </w:rPr>
          <w:t>.</w:t>
        </w:r>
        <w:r w:rsidR="007159C4" w:rsidRPr="00A47A24">
          <w:rPr>
            <w:rStyle w:val="a5"/>
            <w:rFonts w:ascii="Times New Roman" w:hAnsi="Times New Roman" w:cs="Times New Roman"/>
            <w:sz w:val="24"/>
            <w:szCs w:val="24"/>
            <w:lang w:val="en-US"/>
          </w:rPr>
          <w:t>ru</w:t>
        </w:r>
      </w:hyperlink>
      <w:r w:rsidR="007159C4" w:rsidRPr="00A47A24">
        <w:rPr>
          <w:rFonts w:ascii="Times New Roman" w:hAnsi="Times New Roman" w:cs="Times New Roman"/>
          <w:sz w:val="24"/>
          <w:szCs w:val="24"/>
        </w:rPr>
        <w:t>, на сайте электронной торговой площадки:</w:t>
      </w:r>
      <w:r w:rsidR="00AB42A6">
        <w:rPr>
          <w:rFonts w:ascii="Times New Roman" w:hAnsi="Times New Roman" w:cs="Times New Roman"/>
          <w:sz w:val="24"/>
          <w:szCs w:val="24"/>
        </w:rPr>
        <w:t xml:space="preserve"> </w:t>
      </w:r>
      <w:hyperlink r:id="rId18" w:history="1">
        <w:r w:rsidR="00AB42A6" w:rsidRPr="00AB42A6">
          <w:rPr>
            <w:rStyle w:val="a5"/>
            <w:rFonts w:ascii="Times New Roman" w:hAnsi="Times New Roman" w:cs="Times New Roman"/>
            <w:sz w:val="24"/>
            <w:szCs w:val="24"/>
          </w:rPr>
          <w:t>https://etp-region.ru</w:t>
        </w:r>
      </w:hyperlink>
      <w:r w:rsidR="00625280" w:rsidRPr="00A47A24">
        <w:rPr>
          <w:rStyle w:val="a5"/>
          <w:rFonts w:ascii="Times New Roman" w:hAnsi="Times New Roman" w:cs="Times New Roman"/>
          <w:color w:val="auto"/>
          <w:sz w:val="24"/>
          <w:szCs w:val="24"/>
          <w:u w:val="none"/>
        </w:rPr>
        <w:t xml:space="preserve">, </w:t>
      </w:r>
      <w:r w:rsidR="00625280" w:rsidRPr="00A47A24">
        <w:rPr>
          <w:rFonts w:ascii="Times New Roman" w:eastAsia="Lucida Sans Unicode" w:hAnsi="Times New Roman" w:cs="Times New Roman"/>
          <w:sz w:val="24"/>
          <w:szCs w:val="24"/>
        </w:rPr>
        <w:t>а также применимые к данной закупке законодательство и нормативно-правовые акты,</w:t>
      </w:r>
      <w:r w:rsidR="00625280" w:rsidRPr="00A47A24">
        <w:rPr>
          <w:rFonts w:ascii="Times New Roman" w:hAnsi="Times New Roman" w:cs="Times New Roman"/>
          <w:sz w:val="24"/>
          <w:szCs w:val="24"/>
        </w:rPr>
        <w:t xml:space="preserve"> </w:t>
      </w:r>
      <w:r w:rsidR="007159C4" w:rsidRPr="00A47A24">
        <w:rPr>
          <w:rFonts w:ascii="Times New Roman" w:eastAsia="Lucida Sans Unicode" w:hAnsi="Times New Roman" w:cs="Times New Roman"/>
          <w:b/>
          <w:sz w:val="24"/>
          <w:szCs w:val="24"/>
        </w:rPr>
        <w:t>___________________________</w:t>
      </w:r>
      <w:r w:rsidR="00625280" w:rsidRPr="00A47A24">
        <w:rPr>
          <w:rFonts w:ascii="Times New Roman" w:eastAsia="Lucida Sans Unicode" w:hAnsi="Times New Roman" w:cs="Times New Roman"/>
          <w:b/>
          <w:sz w:val="24"/>
          <w:szCs w:val="24"/>
        </w:rPr>
        <w:t>_____</w:t>
      </w:r>
      <w:r w:rsidR="007159C4" w:rsidRPr="00A47A24">
        <w:rPr>
          <w:rFonts w:ascii="Times New Roman" w:eastAsia="Lucida Sans Unicode" w:hAnsi="Times New Roman" w:cs="Times New Roman"/>
          <w:b/>
          <w:sz w:val="24"/>
          <w:szCs w:val="24"/>
        </w:rPr>
        <w:t xml:space="preserve"> </w:t>
      </w:r>
    </w:p>
    <w:p w14:paraId="3961A9D1" w14:textId="77777777" w:rsidR="00625280" w:rsidRPr="00A47A24" w:rsidRDefault="00561967" w:rsidP="00561967">
      <w:pPr>
        <w:widowControl w:val="0"/>
        <w:spacing w:line="240" w:lineRule="auto"/>
        <w:rPr>
          <w:rFonts w:ascii="Times New Roman" w:eastAsia="Lucida Sans Unicode" w:hAnsi="Times New Roman" w:cs="Times New Roman"/>
          <w:b/>
          <w:sz w:val="24"/>
          <w:szCs w:val="24"/>
          <w:vertAlign w:val="subscript"/>
        </w:rPr>
      </w:pPr>
      <w:r w:rsidRPr="00A47A24">
        <w:rPr>
          <w:rFonts w:ascii="Times New Roman" w:eastAsia="Lucida Sans Unicode" w:hAnsi="Times New Roman" w:cs="Times New Roman"/>
          <w:b/>
          <w:sz w:val="24"/>
          <w:szCs w:val="24"/>
          <w:vertAlign w:val="subscript"/>
        </w:rPr>
        <w:t xml:space="preserve">                      </w:t>
      </w:r>
      <w:r w:rsidR="003B2F1C">
        <w:rPr>
          <w:rFonts w:ascii="Times New Roman" w:eastAsia="Lucida Sans Unicode" w:hAnsi="Times New Roman" w:cs="Times New Roman"/>
          <w:b/>
          <w:sz w:val="24"/>
          <w:szCs w:val="24"/>
          <w:vertAlign w:val="subscript"/>
        </w:rPr>
        <w:t xml:space="preserve">                                              </w:t>
      </w:r>
      <w:r w:rsidRPr="00A47A24">
        <w:rPr>
          <w:rFonts w:ascii="Times New Roman" w:eastAsia="Lucida Sans Unicode" w:hAnsi="Times New Roman" w:cs="Times New Roman"/>
          <w:b/>
          <w:sz w:val="24"/>
          <w:szCs w:val="24"/>
          <w:vertAlign w:val="subscript"/>
        </w:rPr>
        <w:t xml:space="preserve">  </w:t>
      </w:r>
      <w:r w:rsidR="007159C4" w:rsidRPr="00A47A24">
        <w:rPr>
          <w:rFonts w:ascii="Times New Roman" w:eastAsia="Lucida Sans Unicode" w:hAnsi="Times New Roman" w:cs="Times New Roman"/>
          <w:b/>
          <w:sz w:val="24"/>
          <w:szCs w:val="24"/>
          <w:vertAlign w:val="subscript"/>
        </w:rPr>
        <w:t xml:space="preserve">(полное наименование юридического лица, ФИО (для физического </w:t>
      </w:r>
      <w:r w:rsidRPr="00A47A24">
        <w:rPr>
          <w:rFonts w:ascii="Times New Roman" w:eastAsia="Lucida Sans Unicode" w:hAnsi="Times New Roman" w:cs="Times New Roman"/>
          <w:b/>
          <w:sz w:val="24"/>
          <w:szCs w:val="24"/>
          <w:vertAlign w:val="subscript"/>
        </w:rPr>
        <w:t>лица)</w:t>
      </w:r>
    </w:p>
    <w:p w14:paraId="72BC9841" w14:textId="77777777" w:rsidR="00625280" w:rsidRPr="00A47A24" w:rsidRDefault="00625280" w:rsidP="00625280">
      <w:pPr>
        <w:spacing w:line="276" w:lineRule="auto"/>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в лице _______________________________________</w:t>
      </w:r>
      <w:r w:rsidR="003B2F1C">
        <w:rPr>
          <w:rFonts w:ascii="Times New Roman" w:eastAsia="Lucida Sans Unicode" w:hAnsi="Times New Roman" w:cs="Times New Roman"/>
          <w:sz w:val="24"/>
          <w:szCs w:val="24"/>
        </w:rPr>
        <w:t xml:space="preserve">, </w:t>
      </w:r>
    </w:p>
    <w:p w14:paraId="4829F3F1" w14:textId="77777777" w:rsidR="00625280" w:rsidRPr="00A47A24" w:rsidRDefault="003B2F1C" w:rsidP="003B2F1C">
      <w:pPr>
        <w:spacing w:line="276" w:lineRule="auto"/>
        <w:rPr>
          <w:rFonts w:ascii="Times New Roman" w:eastAsia="Lucida Sans Unicode" w:hAnsi="Times New Roman" w:cs="Times New Roman"/>
          <w:b/>
          <w:sz w:val="24"/>
          <w:szCs w:val="24"/>
          <w:vertAlign w:val="subscript"/>
        </w:rPr>
      </w:pPr>
      <w:r>
        <w:rPr>
          <w:rFonts w:ascii="Times New Roman" w:eastAsia="Lucida Sans Unicode" w:hAnsi="Times New Roman" w:cs="Times New Roman"/>
          <w:b/>
          <w:sz w:val="24"/>
          <w:szCs w:val="24"/>
          <w:vertAlign w:val="subscript"/>
        </w:rPr>
        <w:t xml:space="preserve">                       </w:t>
      </w:r>
      <w:r w:rsidR="00625280" w:rsidRPr="00A47A24">
        <w:rPr>
          <w:rFonts w:ascii="Times New Roman" w:eastAsia="Lucida Sans Unicode" w:hAnsi="Times New Roman" w:cs="Times New Roman"/>
          <w:b/>
          <w:sz w:val="24"/>
          <w:szCs w:val="24"/>
          <w:vertAlign w:val="subscript"/>
        </w:rPr>
        <w:t>(наименование должности руководителя и его Ф.И.О.)</w:t>
      </w:r>
    </w:p>
    <w:p w14:paraId="0C8047FC" w14:textId="77777777" w:rsidR="008E12B2" w:rsidRPr="00A47A24" w:rsidRDefault="008E12B2" w:rsidP="008E12B2">
      <w:pPr>
        <w:suppressAutoHyphens w:val="0"/>
        <w:spacing w:line="276" w:lineRule="auto"/>
        <w:jc w:val="both"/>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сообщает о согласии участвовать в </w:t>
      </w:r>
      <w:r w:rsidR="006F6C2A" w:rsidRPr="00A47A24">
        <w:rPr>
          <w:rFonts w:ascii="Times New Roman" w:hAnsi="Times New Roman" w:cs="Times New Roman"/>
          <w:kern w:val="0"/>
          <w:sz w:val="24"/>
          <w:szCs w:val="24"/>
          <w:lang w:eastAsia="ru-RU" w:bidi="ar-SA"/>
        </w:rPr>
        <w:t>запросе котировок</w:t>
      </w:r>
      <w:r w:rsidRPr="00A47A24">
        <w:rPr>
          <w:rFonts w:ascii="Times New Roman" w:hAnsi="Times New Roman" w:cs="Times New Roman"/>
          <w:kern w:val="0"/>
          <w:sz w:val="24"/>
          <w:szCs w:val="24"/>
          <w:lang w:eastAsia="ru-RU" w:bidi="ar-SA"/>
        </w:rPr>
        <w:t xml:space="preserve"> на условиях, установленных </w:t>
      </w:r>
      <w:r w:rsidR="00D73F14" w:rsidRPr="00A47A24">
        <w:rPr>
          <w:rFonts w:ascii="Times New Roman" w:hAnsi="Times New Roman" w:cs="Times New Roman"/>
          <w:kern w:val="0"/>
          <w:sz w:val="24"/>
          <w:szCs w:val="24"/>
          <w:lang w:eastAsia="ru-RU" w:bidi="ar-SA"/>
        </w:rPr>
        <w:t>извещением,</w:t>
      </w:r>
      <w:r w:rsidRPr="00A47A24">
        <w:rPr>
          <w:rFonts w:ascii="Times New Roman" w:hAnsi="Times New Roman" w:cs="Times New Roman"/>
          <w:kern w:val="0"/>
          <w:sz w:val="24"/>
          <w:szCs w:val="24"/>
          <w:lang w:eastAsia="ru-RU" w:bidi="ar-SA"/>
        </w:rPr>
        <w:t xml:space="preserve"> и направляет настоящую заявку.</w:t>
      </w:r>
    </w:p>
    <w:p w14:paraId="30564373" w14:textId="77777777" w:rsidR="008E12B2" w:rsidRPr="00A47A24" w:rsidRDefault="008E12B2" w:rsidP="008E12B2">
      <w:pPr>
        <w:tabs>
          <w:tab w:val="left" w:pos="567"/>
        </w:tabs>
        <w:suppressAutoHyphens w:val="0"/>
        <w:spacing w:line="240" w:lineRule="auto"/>
        <w:ind w:firstLine="567"/>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2. Настоящей заявкой подтверждаем, что </w:t>
      </w:r>
      <w:r w:rsidR="00C9623A" w:rsidRPr="00A47A24">
        <w:rPr>
          <w:rFonts w:ascii="Times New Roman" w:eastAsia="Lucida Sans Unicode" w:hAnsi="Times New Roman" w:cs="Times New Roman"/>
          <w:b/>
          <w:sz w:val="24"/>
          <w:szCs w:val="24"/>
          <w:u w:val="single"/>
        </w:rPr>
        <w:t>(наименование участника закупки)</w:t>
      </w:r>
    </w:p>
    <w:p w14:paraId="78664F64" w14:textId="77777777" w:rsidR="008E12B2" w:rsidRPr="00A47A24" w:rsidRDefault="008E12B2" w:rsidP="008E12B2">
      <w:pPr>
        <w:tabs>
          <w:tab w:val="left" w:pos="426"/>
        </w:tabs>
        <w:suppressAutoHyphens w:val="0"/>
        <w:spacing w:line="240" w:lineRule="auto"/>
        <w:ind w:firstLine="567"/>
        <w:jc w:val="both"/>
        <w:outlineLvl w:val="1"/>
        <w:rPr>
          <w:rFonts w:ascii="Times New Roman" w:hAnsi="Times New Roman" w:cs="Times New Roman"/>
          <w:bCs/>
          <w:kern w:val="0"/>
          <w:sz w:val="24"/>
          <w:szCs w:val="24"/>
          <w:lang w:eastAsia="ru-RU" w:bidi="ar-SA"/>
        </w:rPr>
      </w:pPr>
      <w:r w:rsidRPr="00A47A24">
        <w:rPr>
          <w:rFonts w:ascii="Times New Roman" w:hAnsi="Times New Roman" w:cs="Times New Roman"/>
          <w:bCs/>
          <w:kern w:val="0"/>
          <w:sz w:val="24"/>
          <w:szCs w:val="24"/>
          <w:lang w:eastAsia="ru-RU" w:bidi="ar-SA"/>
        </w:rPr>
        <w:t xml:space="preserve">- не находится в процессе ликвидации (для юридического лица) и в отношении </w:t>
      </w:r>
      <w:r w:rsidRPr="00A47A24">
        <w:rPr>
          <w:rFonts w:ascii="Times New Roman" w:hAnsi="Times New Roman" w:cs="Times New Roman"/>
          <w:kern w:val="0"/>
          <w:sz w:val="24"/>
          <w:szCs w:val="24"/>
          <w:lang w:eastAsia="ru-RU" w:bidi="ar-SA"/>
        </w:rPr>
        <w:t>нас отсутствуют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r w:rsidRPr="00A47A24">
        <w:rPr>
          <w:rFonts w:ascii="Times New Roman" w:hAnsi="Times New Roman" w:cs="Times New Roman"/>
          <w:bCs/>
          <w:kern w:val="0"/>
          <w:sz w:val="24"/>
          <w:szCs w:val="24"/>
          <w:lang w:eastAsia="ru-RU" w:bidi="ar-SA"/>
        </w:rPr>
        <w:t>;</w:t>
      </w:r>
    </w:p>
    <w:p w14:paraId="0800AD83" w14:textId="77777777" w:rsidR="008E12B2" w:rsidRPr="00A47A24" w:rsidRDefault="008E12B2"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bCs/>
          <w:kern w:val="0"/>
          <w:sz w:val="24"/>
          <w:szCs w:val="24"/>
          <w:lang w:eastAsia="ru-RU" w:bidi="ar-SA"/>
        </w:rPr>
        <w:t xml:space="preserve">- </w:t>
      </w:r>
      <w:proofErr w:type="spellStart"/>
      <w:r w:rsidRPr="00A47A24">
        <w:rPr>
          <w:rFonts w:ascii="Times New Roman" w:hAnsi="Times New Roman" w:cs="Times New Roman"/>
          <w:kern w:val="0"/>
          <w:sz w:val="24"/>
          <w:szCs w:val="24"/>
          <w:lang w:eastAsia="ru-RU" w:bidi="ar-SA"/>
        </w:rPr>
        <w:t>неприостановлена</w:t>
      </w:r>
      <w:proofErr w:type="spellEnd"/>
      <w:r w:rsidRPr="00A47A24">
        <w:rPr>
          <w:rFonts w:ascii="Times New Roman" w:hAnsi="Times New Roman" w:cs="Times New Roman"/>
          <w:kern w:val="0"/>
          <w:sz w:val="24"/>
          <w:szCs w:val="24"/>
          <w:lang w:eastAsia="ru-RU" w:bidi="ar-SA"/>
        </w:rPr>
        <w:t xml:space="preserve"> деятельность в порядке, предусмотренном Кодексом Российской Федерации об административных правонарушениях, на день подачи заявки;</w:t>
      </w:r>
    </w:p>
    <w:p w14:paraId="1D0D2993" w14:textId="77777777" w:rsidR="008E12B2" w:rsidRPr="00A47A24" w:rsidRDefault="008E12B2" w:rsidP="008E12B2">
      <w:pPr>
        <w:tabs>
          <w:tab w:val="left" w:pos="426"/>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не имеет просроченную задолженность по налогам, сборам и иным обязательным платежам в бюджеты любого уровня или государственные внебюджетные фонды (за прошедший календарный год);</w:t>
      </w:r>
    </w:p>
    <w:p w14:paraId="1D009B9C" w14:textId="77777777" w:rsidR="000C718A" w:rsidRPr="00A47A24" w:rsidRDefault="008E12B2" w:rsidP="008E11AA">
      <w:pPr>
        <w:tabs>
          <w:tab w:val="left" w:pos="426"/>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 в реестре недобросовестных поставщиков, предусмотренном ст.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 апреля 2013 года № 44-ФЗ «О договорной системе в сфере закупок товаров, работ, услуг для обеспечения государственных и муниципальных нужд» отсутствуют сведения об </w:t>
      </w:r>
      <w:r w:rsidR="000C718A" w:rsidRPr="00A47A24">
        <w:rPr>
          <w:rFonts w:ascii="Times New Roman" w:eastAsia="Lucida Sans Unicode" w:hAnsi="Times New Roman" w:cs="Times New Roman"/>
          <w:b/>
          <w:sz w:val="24"/>
          <w:szCs w:val="24"/>
          <w:u w:val="single"/>
        </w:rPr>
        <w:t>(наименование участника закупки)</w:t>
      </w:r>
    </w:p>
    <w:p w14:paraId="3B5E73C8" w14:textId="77777777" w:rsidR="008E12B2" w:rsidRPr="00A47A24" w:rsidRDefault="000C718A" w:rsidP="008E11AA">
      <w:pPr>
        <w:tabs>
          <w:tab w:val="left" w:pos="426"/>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w:t>
      </w:r>
      <w:r w:rsidR="008E12B2" w:rsidRPr="00A47A24">
        <w:rPr>
          <w:rFonts w:ascii="Times New Roman" w:hAnsi="Times New Roman" w:cs="Times New Roman"/>
          <w:kern w:val="0"/>
          <w:sz w:val="24"/>
          <w:szCs w:val="24"/>
          <w:lang w:eastAsia="ru-RU" w:bidi="ar-SA"/>
        </w:rPr>
        <w:t xml:space="preserve">показатели финансово-хозяйственной деятельности </w:t>
      </w:r>
      <w:r w:rsidRPr="00A47A24">
        <w:rPr>
          <w:rFonts w:ascii="Times New Roman" w:eastAsia="Lucida Sans Unicode" w:hAnsi="Times New Roman" w:cs="Times New Roman"/>
          <w:b/>
          <w:sz w:val="24"/>
          <w:szCs w:val="24"/>
          <w:u w:val="single"/>
        </w:rPr>
        <w:t xml:space="preserve">(наименование участника закупки) </w:t>
      </w:r>
      <w:r w:rsidRPr="00A47A24">
        <w:rPr>
          <w:rFonts w:ascii="Times New Roman" w:hAnsi="Times New Roman" w:cs="Times New Roman"/>
          <w:kern w:val="0"/>
          <w:sz w:val="24"/>
          <w:szCs w:val="24"/>
          <w:lang w:eastAsia="ru-RU" w:bidi="ar-SA"/>
        </w:rPr>
        <w:t>свидетельствуют</w:t>
      </w:r>
      <w:r w:rsidR="008E12B2" w:rsidRPr="00A47A24">
        <w:rPr>
          <w:rFonts w:ascii="Times New Roman" w:hAnsi="Times New Roman" w:cs="Times New Roman"/>
          <w:kern w:val="0"/>
          <w:sz w:val="24"/>
          <w:szCs w:val="24"/>
          <w:lang w:eastAsia="ru-RU" w:bidi="ar-SA"/>
        </w:rPr>
        <w:t xml:space="preserve"> о его платежеспособности и финансовой устойчивости.</w:t>
      </w:r>
    </w:p>
    <w:p w14:paraId="318C9DC4" w14:textId="77777777" w:rsidR="00614829" w:rsidRPr="00A47A24" w:rsidRDefault="008E12B2" w:rsidP="00890D38">
      <w:pPr>
        <w:suppressAutoHyphens w:val="0"/>
        <w:spacing w:line="240" w:lineRule="auto"/>
        <w:ind w:firstLine="567"/>
        <w:jc w:val="both"/>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3. В случае </w:t>
      </w:r>
      <w:r w:rsidR="00614829" w:rsidRPr="00A47A24">
        <w:rPr>
          <w:rFonts w:ascii="Times New Roman" w:hAnsi="Times New Roman" w:cs="Times New Roman"/>
          <w:kern w:val="0"/>
          <w:sz w:val="24"/>
          <w:szCs w:val="24"/>
          <w:lang w:eastAsia="ru-RU" w:bidi="ar-SA"/>
        </w:rPr>
        <w:t>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7A8D476F" w14:textId="77777777" w:rsidR="00614829" w:rsidRPr="00A47A24" w:rsidRDefault="00614829" w:rsidP="00614829">
      <w:pPr>
        <w:tabs>
          <w:tab w:val="left" w:pos="426"/>
          <w:tab w:val="left" w:pos="709"/>
        </w:tabs>
        <w:suppressAutoHyphens w:val="0"/>
        <w:spacing w:line="240" w:lineRule="auto"/>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 xml:space="preserve">- подписать со своей стороны договор </w:t>
      </w:r>
      <w:r w:rsidR="006F6C2A" w:rsidRPr="00A47A24">
        <w:rPr>
          <w:rFonts w:ascii="Times New Roman" w:hAnsi="Times New Roman" w:cs="Times New Roman"/>
          <w:b/>
          <w:kern w:val="0"/>
          <w:sz w:val="24"/>
          <w:szCs w:val="24"/>
          <w:u w:val="single"/>
          <w:lang w:eastAsia="ru-RU" w:bidi="ar-SA"/>
        </w:rPr>
        <w:t>(наименование предмета закупки)</w:t>
      </w:r>
      <w:r w:rsidR="006F6C2A" w:rsidRPr="00A47A24">
        <w:rPr>
          <w:rFonts w:ascii="Times New Roman" w:hAnsi="Times New Roman" w:cs="Times New Roman"/>
          <w:kern w:val="0"/>
          <w:sz w:val="24"/>
          <w:szCs w:val="24"/>
          <w:lang w:eastAsia="ru-RU" w:bidi="ar-SA"/>
        </w:rPr>
        <w:t xml:space="preserve"> </w:t>
      </w:r>
      <w:r w:rsidRPr="00A47A24">
        <w:rPr>
          <w:rFonts w:ascii="Times New Roman" w:hAnsi="Times New Roman" w:cs="Times New Roman"/>
          <w:kern w:val="0"/>
          <w:sz w:val="24"/>
          <w:szCs w:val="24"/>
          <w:lang w:eastAsia="ru-RU" w:bidi="ar-SA"/>
        </w:rPr>
        <w:t xml:space="preserve">в соответствии с требованиями </w:t>
      </w:r>
      <w:r w:rsidR="006F6C2A" w:rsidRPr="00A47A24">
        <w:rPr>
          <w:rFonts w:ascii="Times New Roman" w:hAnsi="Times New Roman" w:cs="Times New Roman"/>
          <w:kern w:val="0"/>
          <w:sz w:val="24"/>
          <w:szCs w:val="24"/>
          <w:lang w:eastAsia="ru-RU" w:bidi="ar-SA"/>
        </w:rPr>
        <w:t>извещения и предложенной нами цене в заявке на</w:t>
      </w:r>
      <w:r w:rsidRPr="00A47A24">
        <w:rPr>
          <w:rFonts w:ascii="Times New Roman" w:hAnsi="Times New Roman" w:cs="Times New Roman"/>
          <w:kern w:val="0"/>
          <w:sz w:val="24"/>
          <w:szCs w:val="24"/>
          <w:lang w:eastAsia="ru-RU" w:bidi="ar-SA"/>
        </w:rPr>
        <w:t xml:space="preserve"> участие в закупке.</w:t>
      </w:r>
    </w:p>
    <w:p w14:paraId="18FA685C" w14:textId="77777777" w:rsidR="008E12B2" w:rsidRPr="00A47A24" w:rsidRDefault="008E12B2" w:rsidP="00614829">
      <w:pPr>
        <w:tabs>
          <w:tab w:val="left" w:pos="284"/>
        </w:tabs>
        <w:suppressAutoHyphens w:val="0"/>
        <w:spacing w:line="240" w:lineRule="auto"/>
        <w:ind w:firstLine="567"/>
        <w:jc w:val="both"/>
        <w:outlineLvl w:val="1"/>
        <w:rPr>
          <w:rFonts w:ascii="Times New Roman" w:hAnsi="Times New Roman" w:cs="Times New Roman"/>
          <w:kern w:val="0"/>
          <w:sz w:val="24"/>
          <w:szCs w:val="24"/>
          <w:lang w:eastAsia="ru-RU" w:bidi="ar-SA"/>
        </w:rPr>
      </w:pPr>
      <w:bookmarkStart w:id="25" w:name="_Hlt440565644"/>
      <w:bookmarkEnd w:id="25"/>
      <w:r w:rsidRPr="00A47A24">
        <w:rPr>
          <w:rFonts w:ascii="Times New Roman" w:hAnsi="Times New Roman" w:cs="Times New Roman"/>
          <w:kern w:val="0"/>
          <w:sz w:val="24"/>
          <w:szCs w:val="24"/>
          <w:lang w:eastAsia="ru-RU" w:bidi="ar-SA"/>
        </w:rPr>
        <w:t xml:space="preserve">4. Настоящей заявкой подтверждаем согласие исполнить договор на условиях, предусмотренных извещением о проведении </w:t>
      </w:r>
      <w:r w:rsidR="003949C8" w:rsidRPr="00A47A24">
        <w:rPr>
          <w:rFonts w:ascii="Times New Roman" w:hAnsi="Times New Roman" w:cs="Times New Roman"/>
          <w:kern w:val="0"/>
          <w:sz w:val="24"/>
          <w:szCs w:val="24"/>
          <w:lang w:eastAsia="ru-RU" w:bidi="ar-SA"/>
        </w:rPr>
        <w:t>запроса котировок</w:t>
      </w:r>
      <w:r w:rsidRPr="00A47A24">
        <w:rPr>
          <w:rFonts w:ascii="Times New Roman" w:hAnsi="Times New Roman" w:cs="Times New Roman"/>
          <w:kern w:val="0"/>
          <w:sz w:val="24"/>
          <w:szCs w:val="24"/>
          <w:lang w:eastAsia="ru-RU" w:bidi="ar-SA"/>
        </w:rPr>
        <w:t xml:space="preserve"> в полном соответствии с функциональными характеристиками (потребительскими) свойствами и качественными </w:t>
      </w:r>
      <w:r w:rsidR="003949C8" w:rsidRPr="00A47A24">
        <w:rPr>
          <w:rFonts w:ascii="Times New Roman" w:hAnsi="Times New Roman" w:cs="Times New Roman"/>
          <w:kern w:val="0"/>
          <w:sz w:val="24"/>
          <w:szCs w:val="24"/>
          <w:lang w:eastAsia="ru-RU" w:bidi="ar-SA"/>
        </w:rPr>
        <w:t xml:space="preserve">и количественными </w:t>
      </w:r>
      <w:r w:rsidRPr="00A47A24">
        <w:rPr>
          <w:rFonts w:ascii="Times New Roman" w:hAnsi="Times New Roman" w:cs="Times New Roman"/>
          <w:kern w:val="0"/>
          <w:sz w:val="24"/>
          <w:szCs w:val="24"/>
          <w:lang w:eastAsia="ru-RU" w:bidi="ar-SA"/>
        </w:rPr>
        <w:t>характеристиками, установленными техническим заданием.</w:t>
      </w:r>
    </w:p>
    <w:p w14:paraId="59824EC9" w14:textId="77777777" w:rsidR="008E12B2" w:rsidRPr="00A47A24" w:rsidRDefault="008E12B2"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5. К настоящей заявке прилагаются документы согласно описи.</w:t>
      </w:r>
    </w:p>
    <w:p w14:paraId="77156C27"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1)_____</w:t>
      </w:r>
    </w:p>
    <w:p w14:paraId="0BE30D08"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2)_____</w:t>
      </w:r>
    </w:p>
    <w:p w14:paraId="20779EEF" w14:textId="77777777" w:rsidR="00614829" w:rsidRPr="00A47A24" w:rsidRDefault="00614829" w:rsidP="008E12B2">
      <w:pPr>
        <w:tabs>
          <w:tab w:val="left" w:pos="426"/>
          <w:tab w:val="left" w:pos="709"/>
        </w:tabs>
        <w:suppressAutoHyphens w:val="0"/>
        <w:spacing w:line="240" w:lineRule="auto"/>
        <w:ind w:firstLine="567"/>
        <w:jc w:val="both"/>
        <w:outlineLvl w:val="1"/>
        <w:rPr>
          <w:rFonts w:ascii="Times New Roman" w:hAnsi="Times New Roman" w:cs="Times New Roman"/>
          <w:kern w:val="0"/>
          <w:sz w:val="24"/>
          <w:szCs w:val="24"/>
          <w:lang w:eastAsia="ru-RU" w:bidi="ar-SA"/>
        </w:rPr>
      </w:pPr>
      <w:r w:rsidRPr="00A47A24">
        <w:rPr>
          <w:rFonts w:ascii="Times New Roman" w:hAnsi="Times New Roman" w:cs="Times New Roman"/>
          <w:kern w:val="0"/>
          <w:sz w:val="24"/>
          <w:szCs w:val="24"/>
          <w:lang w:eastAsia="ru-RU" w:bidi="ar-SA"/>
        </w:rPr>
        <w:t>3) и т.д.</w:t>
      </w:r>
    </w:p>
    <w:p w14:paraId="2819050D" w14:textId="77777777" w:rsidR="00614829" w:rsidRPr="00A47A24" w:rsidRDefault="00614829" w:rsidP="00890D38">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hAnsi="Times New Roman" w:cs="Times New Roman"/>
          <w:kern w:val="0"/>
          <w:sz w:val="24"/>
          <w:szCs w:val="24"/>
          <w:lang w:eastAsia="ru-RU" w:bidi="ar-SA"/>
        </w:rPr>
        <w:t xml:space="preserve">6. </w:t>
      </w:r>
      <w:r w:rsidRPr="00A47A24">
        <w:rPr>
          <w:rFonts w:ascii="Times New Roman" w:eastAsia="Lucida Sans Unicode" w:hAnsi="Times New Roman" w:cs="Times New Roman"/>
          <w:sz w:val="24"/>
          <w:szCs w:val="24"/>
        </w:rPr>
        <w:t>Мы уведомлены и согласны с условием, что:</w:t>
      </w:r>
    </w:p>
    <w:p w14:paraId="62E38F79" w14:textId="77777777" w:rsidR="00614829" w:rsidRPr="00A47A24"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lastRenderedPageBreak/>
        <w:t>- 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F04074C" w14:textId="157F688E" w:rsidR="00614829" w:rsidRPr="00A47A24"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 xml:space="preserve">- будем признаны уклонившимися от заключения договора в случаях, предусмотренных </w:t>
      </w:r>
      <w:r w:rsidR="003949C8" w:rsidRPr="00A47A24">
        <w:rPr>
          <w:rFonts w:ascii="Times New Roman" w:eastAsia="Lucida Sans Unicode" w:hAnsi="Times New Roman" w:cs="Times New Roman"/>
          <w:sz w:val="24"/>
          <w:szCs w:val="24"/>
        </w:rPr>
        <w:t>извещением</w:t>
      </w:r>
      <w:r w:rsidRPr="00A47A24">
        <w:rPr>
          <w:rFonts w:ascii="Times New Roman" w:eastAsia="Lucida Sans Unicode" w:hAnsi="Times New Roman" w:cs="Times New Roman"/>
          <w:sz w:val="24"/>
          <w:szCs w:val="24"/>
        </w:rPr>
        <w:t xml:space="preserve">, в том числе при </w:t>
      </w:r>
      <w:r w:rsidR="00B65A09" w:rsidRPr="00A47A24">
        <w:rPr>
          <w:rFonts w:ascii="Times New Roman" w:eastAsia="Lucida Sans Unicode" w:hAnsi="Times New Roman" w:cs="Times New Roman"/>
          <w:sz w:val="24"/>
          <w:szCs w:val="24"/>
        </w:rPr>
        <w:t>непредоставлении</w:t>
      </w:r>
      <w:r w:rsidRPr="00A47A24">
        <w:rPr>
          <w:rFonts w:ascii="Times New Roman" w:eastAsia="Lucida Sans Unicode" w:hAnsi="Times New Roman" w:cs="Times New Roman"/>
          <w:sz w:val="24"/>
          <w:szCs w:val="24"/>
        </w:rPr>
        <w:t xml:space="preserve"> документов, обязательных к предоставлению до заключения договора;</w:t>
      </w:r>
    </w:p>
    <w:p w14:paraId="6898CF7D" w14:textId="77777777" w:rsidR="00614829" w:rsidRDefault="00614829" w:rsidP="008E11AA">
      <w:pPr>
        <w:widowControl w:val="0"/>
        <w:spacing w:line="240" w:lineRule="auto"/>
        <w:ind w:firstLine="567"/>
        <w:jc w:val="both"/>
        <w:rPr>
          <w:rFonts w:ascii="Times New Roman" w:eastAsia="Lucida Sans Unicode" w:hAnsi="Times New Roman" w:cs="Times New Roman"/>
          <w:sz w:val="24"/>
          <w:szCs w:val="24"/>
        </w:rPr>
      </w:pPr>
      <w:r w:rsidRPr="00A47A24">
        <w:rPr>
          <w:rFonts w:ascii="Times New Roman" w:eastAsia="Lucida Sans Unicode" w:hAnsi="Times New Roman" w:cs="Times New Roman"/>
          <w:sz w:val="24"/>
          <w:szCs w:val="24"/>
        </w:rPr>
        <w:t>- сведения о нас будут внесены в соответствующий реестр недобросовестных поставщиков, предусмотренных действующим законодательством РФ.</w:t>
      </w:r>
    </w:p>
    <w:p w14:paraId="495CE94B" w14:textId="77777777" w:rsidR="00A47A24" w:rsidRDefault="00A47A24" w:rsidP="008E11AA">
      <w:pPr>
        <w:widowControl w:val="0"/>
        <w:spacing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br w:type="page"/>
      </w:r>
    </w:p>
    <w:p w14:paraId="0C6EB7E5" w14:textId="77777777" w:rsidR="00031343" w:rsidRDefault="008A627D" w:rsidP="007159C4">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№5</w:t>
      </w:r>
      <w:r w:rsidR="00031343">
        <w:rPr>
          <w:rFonts w:ascii="Times New Roman" w:hAnsi="Times New Roman" w:cs="Times New Roman"/>
          <w:b/>
          <w:bCs/>
          <w:sz w:val="24"/>
          <w:szCs w:val="24"/>
        </w:rPr>
        <w:t xml:space="preserve"> </w:t>
      </w:r>
      <w:r w:rsidR="008D3E85">
        <w:rPr>
          <w:rFonts w:ascii="Times New Roman" w:hAnsi="Times New Roman" w:cs="Times New Roman"/>
          <w:b/>
          <w:bCs/>
          <w:sz w:val="24"/>
          <w:szCs w:val="24"/>
        </w:rPr>
        <w:t>к И</w:t>
      </w:r>
      <w:r w:rsidR="00031343">
        <w:rPr>
          <w:rFonts w:ascii="Times New Roman" w:hAnsi="Times New Roman" w:cs="Times New Roman"/>
          <w:b/>
          <w:bCs/>
          <w:sz w:val="24"/>
          <w:szCs w:val="24"/>
        </w:rPr>
        <w:t>звещени</w:t>
      </w:r>
      <w:r w:rsidR="008D3E85">
        <w:rPr>
          <w:rFonts w:ascii="Times New Roman" w:hAnsi="Times New Roman" w:cs="Times New Roman"/>
          <w:b/>
          <w:bCs/>
          <w:sz w:val="24"/>
          <w:szCs w:val="24"/>
        </w:rPr>
        <w:t>ю</w:t>
      </w:r>
      <w:r w:rsidR="00031343">
        <w:rPr>
          <w:rFonts w:ascii="Times New Roman" w:hAnsi="Times New Roman" w:cs="Times New Roman"/>
          <w:b/>
          <w:bCs/>
          <w:sz w:val="24"/>
          <w:szCs w:val="24"/>
        </w:rPr>
        <w:t xml:space="preserve"> о проведении запроса котировок</w:t>
      </w:r>
    </w:p>
    <w:p w14:paraId="0E9170E9" w14:textId="77777777" w:rsidR="00635947" w:rsidRDefault="00635947" w:rsidP="0063594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ОБРАЗЦЫ ОСНОВНЫХ ФОРМ ДОКУМЕНТОВ, ВКЛЮЧАЕМЫХ В ЗАЯВКУ НА УЧАСТИЕ В ЗАПРОСЕ КОТИРОВОК</w:t>
      </w:r>
    </w:p>
    <w:p w14:paraId="7CA54E44" w14:textId="77777777" w:rsidR="00740890" w:rsidRDefault="00740890" w:rsidP="007159C4">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Анкета участника</w:t>
      </w:r>
      <w:r w:rsidR="007159C4" w:rsidRPr="00740890">
        <w:rPr>
          <w:rFonts w:ascii="Times New Roman" w:hAnsi="Times New Roman" w:cs="Times New Roman"/>
          <w:b/>
          <w:bCs/>
          <w:sz w:val="24"/>
          <w:szCs w:val="24"/>
        </w:rPr>
        <w:t xml:space="preserve"> </w:t>
      </w:r>
    </w:p>
    <w:p w14:paraId="6CB88CAC" w14:textId="77777777" w:rsidR="007159C4" w:rsidRPr="00740890" w:rsidRDefault="00D709A2" w:rsidP="007159C4">
      <w:pPr>
        <w:widowControl w:val="0"/>
        <w:spacing w:line="240" w:lineRule="auto"/>
        <w:jc w:val="center"/>
        <w:rPr>
          <w:rFonts w:ascii="Times New Roman" w:eastAsia="Lucida Sans Unicode" w:hAnsi="Times New Roman" w:cs="Times New Roman"/>
          <w:sz w:val="24"/>
          <w:szCs w:val="24"/>
        </w:rPr>
      </w:pPr>
      <w:r w:rsidRPr="00740890">
        <w:rPr>
          <w:rFonts w:ascii="Times New Roman" w:eastAsia="Lucida Sans Unicode" w:hAnsi="Times New Roman" w:cs="Times New Roman"/>
          <w:sz w:val="24"/>
          <w:szCs w:val="24"/>
        </w:rPr>
        <w:t>(обязательно для заполнения)</w:t>
      </w:r>
    </w:p>
    <w:p w14:paraId="7EF999FE" w14:textId="77777777" w:rsidR="007159C4" w:rsidRDefault="007159C4" w:rsidP="007159C4">
      <w:pPr>
        <w:pStyle w:val="afb"/>
        <w:widowControl w:val="0"/>
        <w:suppressAutoHyphens/>
        <w:ind w:right="-2"/>
        <w:rPr>
          <w:sz w:val="24"/>
          <w:szCs w:val="24"/>
        </w:rPr>
      </w:pPr>
      <w:r w:rsidRPr="004663B8">
        <w:rPr>
          <w:sz w:val="24"/>
          <w:szCs w:val="24"/>
        </w:rPr>
        <w:t>Участник закупки ________________________________________</w:t>
      </w:r>
      <w:r>
        <w:rPr>
          <w:sz w:val="24"/>
          <w:szCs w:val="24"/>
        </w:rPr>
        <w:t>____________________________</w:t>
      </w:r>
    </w:p>
    <w:p w14:paraId="48959AB0" w14:textId="77777777" w:rsidR="007159C4" w:rsidRDefault="007159C4" w:rsidP="004E4167">
      <w:pPr>
        <w:pStyle w:val="afb"/>
        <w:widowControl w:val="0"/>
        <w:suppressAutoHyphens/>
        <w:ind w:right="-2"/>
        <w:jc w:val="center"/>
        <w:rPr>
          <w:sz w:val="24"/>
          <w:szCs w:val="24"/>
        </w:rPr>
      </w:pPr>
      <w:r>
        <w:rPr>
          <w:sz w:val="24"/>
          <w:szCs w:val="24"/>
        </w:rPr>
        <w:t xml:space="preserve">(наименование организации участника </w:t>
      </w:r>
      <w:r w:rsidR="0098368A">
        <w:rPr>
          <w:sz w:val="24"/>
          <w:szCs w:val="24"/>
        </w:rPr>
        <w:t>запроса котировок</w:t>
      </w:r>
      <w:r>
        <w:rPr>
          <w:sz w:val="24"/>
          <w:szCs w:val="24"/>
        </w:rPr>
        <w:t>)</w:t>
      </w:r>
    </w:p>
    <w:p w14:paraId="2E5C1DB1"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АНКЕТА</w:t>
      </w:r>
    </w:p>
    <w:p w14:paraId="1EEBDB48"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xml:space="preserve">Участника закупки </w:t>
      </w:r>
    </w:p>
    <w:tbl>
      <w:tblPr>
        <w:tblW w:w="990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6086"/>
        <w:gridCol w:w="3259"/>
      </w:tblGrid>
      <w:tr w:rsidR="007159C4" w:rsidRPr="004663B8" w14:paraId="058AE1A5" w14:textId="77777777" w:rsidTr="00210A83">
        <w:trPr>
          <w:trHeight w:val="240"/>
          <w:tblHeader/>
        </w:trPr>
        <w:tc>
          <w:tcPr>
            <w:tcW w:w="283" w:type="pct"/>
            <w:tcBorders>
              <w:top w:val="single" w:sz="4" w:space="0" w:color="auto"/>
              <w:left w:val="single" w:sz="4" w:space="0" w:color="auto"/>
              <w:bottom w:val="single" w:sz="4" w:space="0" w:color="auto"/>
              <w:right w:val="single" w:sz="4" w:space="0" w:color="auto"/>
            </w:tcBorders>
            <w:vAlign w:val="center"/>
          </w:tcPr>
          <w:p w14:paraId="594813AD" w14:textId="77777777" w:rsidR="007159C4" w:rsidRPr="004663B8" w:rsidRDefault="007159C4" w:rsidP="007159C4">
            <w:pPr>
              <w:tabs>
                <w:tab w:val="left" w:pos="493"/>
              </w:tabs>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п/п</w:t>
            </w:r>
          </w:p>
        </w:tc>
        <w:tc>
          <w:tcPr>
            <w:tcW w:w="3072" w:type="pct"/>
            <w:tcBorders>
              <w:top w:val="single" w:sz="4" w:space="0" w:color="auto"/>
              <w:left w:val="single" w:sz="4" w:space="0" w:color="auto"/>
              <w:bottom w:val="single" w:sz="4" w:space="0" w:color="auto"/>
              <w:right w:val="single" w:sz="4" w:space="0" w:color="auto"/>
            </w:tcBorders>
            <w:vAlign w:val="center"/>
          </w:tcPr>
          <w:p w14:paraId="3D27A85E"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Наименование</w:t>
            </w:r>
          </w:p>
        </w:tc>
        <w:tc>
          <w:tcPr>
            <w:tcW w:w="1645" w:type="pct"/>
            <w:tcBorders>
              <w:top w:val="single" w:sz="4" w:space="0" w:color="auto"/>
              <w:left w:val="single" w:sz="4" w:space="0" w:color="auto"/>
              <w:bottom w:val="single" w:sz="4" w:space="0" w:color="auto"/>
              <w:right w:val="single" w:sz="4" w:space="0" w:color="auto"/>
            </w:tcBorders>
            <w:vAlign w:val="center"/>
          </w:tcPr>
          <w:p w14:paraId="3572F3CB"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 xml:space="preserve">Сведения об </w:t>
            </w:r>
            <w:r w:rsidR="00740890">
              <w:rPr>
                <w:rFonts w:ascii="Times New Roman" w:hAnsi="Times New Roman" w:cs="Times New Roman"/>
                <w:b/>
                <w:sz w:val="24"/>
                <w:szCs w:val="24"/>
              </w:rPr>
              <w:t>у</w:t>
            </w:r>
            <w:r w:rsidRPr="004663B8">
              <w:rPr>
                <w:rFonts w:ascii="Times New Roman" w:hAnsi="Times New Roman" w:cs="Times New Roman"/>
                <w:b/>
                <w:sz w:val="24"/>
                <w:szCs w:val="24"/>
              </w:rPr>
              <w:t>частнике</w:t>
            </w:r>
            <w:r w:rsidR="00740890">
              <w:rPr>
                <w:rFonts w:ascii="Times New Roman" w:hAnsi="Times New Roman" w:cs="Times New Roman"/>
                <w:b/>
                <w:sz w:val="24"/>
                <w:szCs w:val="24"/>
              </w:rPr>
              <w:t xml:space="preserve"> закупок</w:t>
            </w:r>
          </w:p>
          <w:p w14:paraId="15FF7DD4" w14:textId="77777777" w:rsidR="007159C4" w:rsidRPr="004663B8" w:rsidRDefault="007159C4" w:rsidP="007159C4">
            <w:pPr>
              <w:spacing w:line="240" w:lineRule="auto"/>
              <w:ind w:right="-8"/>
              <w:jc w:val="center"/>
              <w:rPr>
                <w:rFonts w:ascii="Times New Roman" w:hAnsi="Times New Roman" w:cs="Times New Roman"/>
                <w:b/>
                <w:sz w:val="24"/>
                <w:szCs w:val="24"/>
              </w:rPr>
            </w:pPr>
            <w:r w:rsidRPr="004663B8">
              <w:rPr>
                <w:rFonts w:ascii="Times New Roman" w:hAnsi="Times New Roman" w:cs="Times New Roman"/>
                <w:b/>
                <w:sz w:val="24"/>
                <w:szCs w:val="24"/>
              </w:rPr>
              <w:t>(заполняется Участником)</w:t>
            </w:r>
          </w:p>
        </w:tc>
      </w:tr>
      <w:tr w:rsidR="007159C4" w:rsidRPr="004663B8" w14:paraId="5371C74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BFF3030"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7E87296" w14:textId="77777777" w:rsidR="007159C4" w:rsidRPr="004663B8" w:rsidRDefault="007159C4" w:rsidP="00D709A2">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 xml:space="preserve">Фирменное наименование </w:t>
            </w:r>
            <w:r w:rsidR="00D709A2">
              <w:rPr>
                <w:rFonts w:ascii="Times New Roman" w:hAnsi="Times New Roman" w:cs="Times New Roman"/>
                <w:sz w:val="24"/>
                <w:szCs w:val="24"/>
              </w:rPr>
              <w:t>у</w:t>
            </w:r>
            <w:r w:rsidRPr="004663B8">
              <w:rPr>
                <w:rFonts w:ascii="Times New Roman" w:hAnsi="Times New Roman" w:cs="Times New Roman"/>
                <w:sz w:val="24"/>
                <w:szCs w:val="24"/>
              </w:rPr>
              <w:t xml:space="preserve">частника </w:t>
            </w:r>
            <w:r w:rsidR="00D709A2">
              <w:rPr>
                <w:rFonts w:ascii="Times New Roman" w:hAnsi="Times New Roman" w:cs="Times New Roman"/>
                <w:sz w:val="24"/>
                <w:szCs w:val="24"/>
              </w:rPr>
              <w:t xml:space="preserve">закупки </w:t>
            </w:r>
            <w:r w:rsidRPr="004663B8">
              <w:rPr>
                <w:rFonts w:ascii="Times New Roman" w:hAnsi="Times New Roman" w:cs="Times New Roman"/>
                <w:sz w:val="24"/>
                <w:szCs w:val="24"/>
              </w:rPr>
              <w:t>(полное, краткое)</w:t>
            </w:r>
            <w:r w:rsidR="00D709A2">
              <w:rPr>
                <w:rFonts w:ascii="Times New Roman" w:hAnsi="Times New Roman" w:cs="Times New Roman"/>
                <w:sz w:val="24"/>
                <w:szCs w:val="24"/>
              </w:rPr>
              <w:t>, фамилия, имя, отчество (для индивидуального предпринимателя, физического лица)</w:t>
            </w:r>
          </w:p>
        </w:tc>
        <w:tc>
          <w:tcPr>
            <w:tcW w:w="1645" w:type="pct"/>
            <w:tcBorders>
              <w:top w:val="single" w:sz="4" w:space="0" w:color="auto"/>
              <w:left w:val="single" w:sz="4" w:space="0" w:color="auto"/>
              <w:bottom w:val="single" w:sz="4" w:space="0" w:color="auto"/>
              <w:right w:val="single" w:sz="4" w:space="0" w:color="auto"/>
            </w:tcBorders>
            <w:vAlign w:val="center"/>
          </w:tcPr>
          <w:p w14:paraId="3B80B378"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02CB04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EF7C47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238EDDD"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Организационно-правовая форма</w:t>
            </w:r>
          </w:p>
        </w:tc>
        <w:tc>
          <w:tcPr>
            <w:tcW w:w="1645" w:type="pct"/>
            <w:tcBorders>
              <w:top w:val="single" w:sz="4" w:space="0" w:color="auto"/>
              <w:left w:val="single" w:sz="4" w:space="0" w:color="auto"/>
              <w:bottom w:val="single" w:sz="4" w:space="0" w:color="auto"/>
              <w:right w:val="single" w:sz="4" w:space="0" w:color="auto"/>
            </w:tcBorders>
            <w:vAlign w:val="center"/>
          </w:tcPr>
          <w:p w14:paraId="2D09E897"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7E8CB1E"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D72D826"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9DB1387"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Год создания организации-участника</w:t>
            </w:r>
          </w:p>
        </w:tc>
        <w:tc>
          <w:tcPr>
            <w:tcW w:w="1645" w:type="pct"/>
            <w:tcBorders>
              <w:top w:val="single" w:sz="4" w:space="0" w:color="auto"/>
              <w:left w:val="single" w:sz="4" w:space="0" w:color="auto"/>
              <w:bottom w:val="single" w:sz="4" w:space="0" w:color="auto"/>
              <w:right w:val="single" w:sz="4" w:space="0" w:color="auto"/>
            </w:tcBorders>
            <w:vAlign w:val="center"/>
          </w:tcPr>
          <w:p w14:paraId="2489074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B7AD70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8C50AB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A3855D6"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Дата постановки на учет в налоговом органе</w:t>
            </w:r>
          </w:p>
        </w:tc>
        <w:tc>
          <w:tcPr>
            <w:tcW w:w="1645" w:type="pct"/>
            <w:tcBorders>
              <w:top w:val="single" w:sz="4" w:space="0" w:color="auto"/>
              <w:left w:val="single" w:sz="4" w:space="0" w:color="auto"/>
              <w:bottom w:val="single" w:sz="4" w:space="0" w:color="auto"/>
              <w:right w:val="single" w:sz="4" w:space="0" w:color="auto"/>
            </w:tcBorders>
            <w:vAlign w:val="center"/>
          </w:tcPr>
          <w:p w14:paraId="1E41C04C"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346EA4A"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29758CC"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3364141"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Юридический адрес</w:t>
            </w:r>
          </w:p>
        </w:tc>
        <w:tc>
          <w:tcPr>
            <w:tcW w:w="1645" w:type="pct"/>
            <w:tcBorders>
              <w:top w:val="single" w:sz="4" w:space="0" w:color="auto"/>
              <w:left w:val="single" w:sz="4" w:space="0" w:color="auto"/>
              <w:bottom w:val="single" w:sz="4" w:space="0" w:color="auto"/>
              <w:right w:val="single" w:sz="4" w:space="0" w:color="auto"/>
            </w:tcBorders>
            <w:vAlign w:val="center"/>
          </w:tcPr>
          <w:p w14:paraId="63724ED3"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40FB376"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296F97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34ED293E"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Почтовый адрес</w:t>
            </w:r>
          </w:p>
        </w:tc>
        <w:tc>
          <w:tcPr>
            <w:tcW w:w="1645" w:type="pct"/>
            <w:tcBorders>
              <w:top w:val="single" w:sz="4" w:space="0" w:color="auto"/>
              <w:left w:val="single" w:sz="4" w:space="0" w:color="auto"/>
              <w:bottom w:val="single" w:sz="4" w:space="0" w:color="auto"/>
              <w:right w:val="single" w:sz="4" w:space="0" w:color="auto"/>
            </w:tcBorders>
            <w:vAlign w:val="center"/>
          </w:tcPr>
          <w:p w14:paraId="0953EF4B"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482628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9649DF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40C0BEE"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ОГРН</w:t>
            </w:r>
          </w:p>
        </w:tc>
        <w:tc>
          <w:tcPr>
            <w:tcW w:w="1645" w:type="pct"/>
            <w:tcBorders>
              <w:top w:val="single" w:sz="4" w:space="0" w:color="auto"/>
              <w:left w:val="single" w:sz="4" w:space="0" w:color="auto"/>
              <w:bottom w:val="single" w:sz="4" w:space="0" w:color="auto"/>
              <w:right w:val="single" w:sz="4" w:space="0" w:color="auto"/>
            </w:tcBorders>
            <w:vAlign w:val="center"/>
          </w:tcPr>
          <w:p w14:paraId="1D327A1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FBFE9CB"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90B9CC8"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D8A6B2B"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ИНН</w:t>
            </w:r>
          </w:p>
        </w:tc>
        <w:tc>
          <w:tcPr>
            <w:tcW w:w="1645" w:type="pct"/>
            <w:tcBorders>
              <w:top w:val="single" w:sz="4" w:space="0" w:color="auto"/>
              <w:left w:val="single" w:sz="4" w:space="0" w:color="auto"/>
              <w:bottom w:val="single" w:sz="4" w:space="0" w:color="auto"/>
              <w:right w:val="single" w:sz="4" w:space="0" w:color="auto"/>
            </w:tcBorders>
            <w:vAlign w:val="center"/>
          </w:tcPr>
          <w:p w14:paraId="623E012C"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2BECA0B"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07917C5"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091A055"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КПП</w:t>
            </w:r>
          </w:p>
        </w:tc>
        <w:tc>
          <w:tcPr>
            <w:tcW w:w="1645" w:type="pct"/>
            <w:tcBorders>
              <w:top w:val="single" w:sz="4" w:space="0" w:color="auto"/>
              <w:left w:val="single" w:sz="4" w:space="0" w:color="auto"/>
              <w:bottom w:val="single" w:sz="4" w:space="0" w:color="auto"/>
              <w:right w:val="single" w:sz="4" w:space="0" w:color="auto"/>
            </w:tcBorders>
            <w:vAlign w:val="center"/>
          </w:tcPr>
          <w:p w14:paraId="2DC0A676"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3F763E1C"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7C59E547"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FBDDA78"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ОКПО</w:t>
            </w:r>
          </w:p>
        </w:tc>
        <w:tc>
          <w:tcPr>
            <w:tcW w:w="1645" w:type="pct"/>
            <w:tcBorders>
              <w:top w:val="single" w:sz="4" w:space="0" w:color="auto"/>
              <w:left w:val="single" w:sz="4" w:space="0" w:color="auto"/>
              <w:bottom w:val="single" w:sz="4" w:space="0" w:color="auto"/>
              <w:right w:val="single" w:sz="4" w:space="0" w:color="auto"/>
            </w:tcBorders>
            <w:vAlign w:val="center"/>
          </w:tcPr>
          <w:p w14:paraId="5172E2DE"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77D1D06C"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6397B62"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63F35D1"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ОВЭД2/ОКПД2</w:t>
            </w:r>
          </w:p>
        </w:tc>
        <w:tc>
          <w:tcPr>
            <w:tcW w:w="1645" w:type="pct"/>
            <w:tcBorders>
              <w:top w:val="single" w:sz="4" w:space="0" w:color="auto"/>
              <w:left w:val="single" w:sz="4" w:space="0" w:color="auto"/>
              <w:bottom w:val="single" w:sz="4" w:space="0" w:color="auto"/>
              <w:right w:val="single" w:sz="4" w:space="0" w:color="auto"/>
            </w:tcBorders>
            <w:vAlign w:val="center"/>
          </w:tcPr>
          <w:p w14:paraId="52007D40"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6F007FC3"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4735A6B6"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049681C" w14:textId="77777777" w:rsidR="007159C4" w:rsidRPr="004663B8" w:rsidRDefault="007159C4"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ОКАТО</w:t>
            </w:r>
          </w:p>
        </w:tc>
        <w:tc>
          <w:tcPr>
            <w:tcW w:w="1645" w:type="pct"/>
            <w:tcBorders>
              <w:top w:val="single" w:sz="4" w:space="0" w:color="auto"/>
              <w:left w:val="single" w:sz="4" w:space="0" w:color="auto"/>
              <w:bottom w:val="single" w:sz="4" w:space="0" w:color="auto"/>
              <w:right w:val="single" w:sz="4" w:space="0" w:color="auto"/>
            </w:tcBorders>
            <w:vAlign w:val="center"/>
          </w:tcPr>
          <w:p w14:paraId="4B2BEBC3" w14:textId="77777777" w:rsidR="007159C4" w:rsidRPr="004663B8" w:rsidRDefault="007159C4" w:rsidP="007159C4">
            <w:pPr>
              <w:spacing w:line="240" w:lineRule="auto"/>
              <w:ind w:right="-8"/>
              <w:rPr>
                <w:rFonts w:ascii="Times New Roman" w:hAnsi="Times New Roman" w:cs="Times New Roman"/>
                <w:sz w:val="24"/>
                <w:szCs w:val="24"/>
              </w:rPr>
            </w:pPr>
          </w:p>
        </w:tc>
      </w:tr>
      <w:tr w:rsidR="00202F7B" w:rsidRPr="004663B8" w14:paraId="5458C86C"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5C95D57B" w14:textId="77777777" w:rsidR="00202F7B" w:rsidRPr="004663B8" w:rsidRDefault="00202F7B"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B2BACD1" w14:textId="0C9A17B9" w:rsidR="00202F7B" w:rsidRDefault="00202F7B"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ОКТМО</w:t>
            </w:r>
          </w:p>
        </w:tc>
        <w:tc>
          <w:tcPr>
            <w:tcW w:w="1645" w:type="pct"/>
            <w:tcBorders>
              <w:top w:val="single" w:sz="4" w:space="0" w:color="auto"/>
              <w:left w:val="single" w:sz="4" w:space="0" w:color="auto"/>
              <w:bottom w:val="single" w:sz="4" w:space="0" w:color="auto"/>
              <w:right w:val="single" w:sz="4" w:space="0" w:color="auto"/>
            </w:tcBorders>
            <w:vAlign w:val="center"/>
          </w:tcPr>
          <w:p w14:paraId="5591C5A9" w14:textId="77777777" w:rsidR="00202F7B" w:rsidRPr="004663B8" w:rsidRDefault="00202F7B" w:rsidP="007159C4">
            <w:pPr>
              <w:spacing w:line="240" w:lineRule="auto"/>
              <w:ind w:right="-8"/>
              <w:rPr>
                <w:rFonts w:ascii="Times New Roman" w:hAnsi="Times New Roman" w:cs="Times New Roman"/>
                <w:sz w:val="24"/>
                <w:szCs w:val="24"/>
              </w:rPr>
            </w:pPr>
          </w:p>
        </w:tc>
      </w:tr>
      <w:tr w:rsidR="007159C4" w:rsidRPr="004663B8" w14:paraId="04D92868"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1325993"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3A30817"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Банковские реквизиты (наименование и адрес банка, номер расчетного счета в банке, номер корреспондентского счета, телефоны банка БИК, ИНН)</w:t>
            </w:r>
          </w:p>
        </w:tc>
        <w:tc>
          <w:tcPr>
            <w:tcW w:w="1645" w:type="pct"/>
            <w:tcBorders>
              <w:top w:val="single" w:sz="4" w:space="0" w:color="auto"/>
              <w:left w:val="single" w:sz="4" w:space="0" w:color="auto"/>
              <w:bottom w:val="single" w:sz="4" w:space="0" w:color="auto"/>
              <w:right w:val="single" w:sz="4" w:space="0" w:color="auto"/>
            </w:tcBorders>
            <w:vAlign w:val="center"/>
          </w:tcPr>
          <w:p w14:paraId="207A09DD"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1F861BCD"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19EFCC0D"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1F73DBA4"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Телефоны Участника (с указанием кода города)</w:t>
            </w:r>
          </w:p>
        </w:tc>
        <w:tc>
          <w:tcPr>
            <w:tcW w:w="1645" w:type="pct"/>
            <w:tcBorders>
              <w:top w:val="single" w:sz="4" w:space="0" w:color="auto"/>
              <w:left w:val="single" w:sz="4" w:space="0" w:color="auto"/>
              <w:bottom w:val="single" w:sz="4" w:space="0" w:color="auto"/>
              <w:right w:val="single" w:sz="4" w:space="0" w:color="auto"/>
            </w:tcBorders>
            <w:vAlign w:val="center"/>
          </w:tcPr>
          <w:p w14:paraId="3ABDD44B"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50174BA3" w14:textId="77777777" w:rsidTr="00210A83">
        <w:trPr>
          <w:trHeight w:val="373"/>
        </w:trPr>
        <w:tc>
          <w:tcPr>
            <w:tcW w:w="283" w:type="pct"/>
            <w:tcBorders>
              <w:top w:val="single" w:sz="4" w:space="0" w:color="auto"/>
              <w:left w:val="single" w:sz="4" w:space="0" w:color="auto"/>
              <w:bottom w:val="single" w:sz="4" w:space="0" w:color="auto"/>
              <w:right w:val="single" w:sz="4" w:space="0" w:color="auto"/>
            </w:tcBorders>
            <w:vAlign w:val="center"/>
          </w:tcPr>
          <w:p w14:paraId="76E53B78"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3276D0B"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Факс Участника (с указанием кода города)</w:t>
            </w:r>
          </w:p>
        </w:tc>
        <w:tc>
          <w:tcPr>
            <w:tcW w:w="1645" w:type="pct"/>
            <w:tcBorders>
              <w:top w:val="single" w:sz="4" w:space="0" w:color="auto"/>
              <w:left w:val="single" w:sz="4" w:space="0" w:color="auto"/>
              <w:bottom w:val="single" w:sz="4" w:space="0" w:color="auto"/>
              <w:right w:val="single" w:sz="4" w:space="0" w:color="auto"/>
            </w:tcBorders>
            <w:vAlign w:val="center"/>
          </w:tcPr>
          <w:p w14:paraId="2A8F21FA" w14:textId="77777777" w:rsidR="007159C4" w:rsidRPr="004663B8" w:rsidRDefault="007159C4" w:rsidP="007159C4">
            <w:pPr>
              <w:spacing w:line="240" w:lineRule="auto"/>
              <w:ind w:right="-8"/>
              <w:rPr>
                <w:rFonts w:ascii="Times New Roman" w:hAnsi="Times New Roman" w:cs="Times New Roman"/>
                <w:sz w:val="24"/>
                <w:szCs w:val="24"/>
              </w:rPr>
            </w:pPr>
          </w:p>
        </w:tc>
      </w:tr>
      <w:tr w:rsidR="00F800B7" w:rsidRPr="004663B8" w14:paraId="1242FDB6" w14:textId="77777777" w:rsidTr="00210A83">
        <w:trPr>
          <w:trHeight w:val="373"/>
        </w:trPr>
        <w:tc>
          <w:tcPr>
            <w:tcW w:w="283" w:type="pct"/>
            <w:tcBorders>
              <w:top w:val="single" w:sz="4" w:space="0" w:color="auto"/>
              <w:left w:val="single" w:sz="4" w:space="0" w:color="auto"/>
              <w:bottom w:val="single" w:sz="4" w:space="0" w:color="auto"/>
              <w:right w:val="single" w:sz="4" w:space="0" w:color="auto"/>
            </w:tcBorders>
            <w:vAlign w:val="center"/>
          </w:tcPr>
          <w:p w14:paraId="28BD818F" w14:textId="77777777" w:rsidR="00F800B7" w:rsidRPr="004663B8" w:rsidRDefault="00F800B7"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9202085" w14:textId="77777777" w:rsidR="00F800B7" w:rsidRPr="004663B8" w:rsidRDefault="00F800B7" w:rsidP="007159C4">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 xml:space="preserve">Официальный сайт Участника </w:t>
            </w:r>
            <w:r w:rsidRPr="00F800B7">
              <w:rPr>
                <w:rFonts w:ascii="Times New Roman" w:hAnsi="Times New Roman" w:cs="Times New Roman"/>
                <w:i/>
                <w:sz w:val="24"/>
                <w:szCs w:val="24"/>
              </w:rPr>
              <w:t>(при наличии)</w:t>
            </w:r>
          </w:p>
        </w:tc>
        <w:tc>
          <w:tcPr>
            <w:tcW w:w="1645" w:type="pct"/>
            <w:tcBorders>
              <w:top w:val="single" w:sz="4" w:space="0" w:color="auto"/>
              <w:left w:val="single" w:sz="4" w:space="0" w:color="auto"/>
              <w:bottom w:val="single" w:sz="4" w:space="0" w:color="auto"/>
              <w:right w:val="single" w:sz="4" w:space="0" w:color="auto"/>
            </w:tcBorders>
            <w:vAlign w:val="center"/>
          </w:tcPr>
          <w:p w14:paraId="308C526D" w14:textId="77777777" w:rsidR="00F800B7" w:rsidRPr="004663B8" w:rsidRDefault="00F800B7" w:rsidP="007159C4">
            <w:pPr>
              <w:spacing w:line="240" w:lineRule="auto"/>
              <w:ind w:right="-8"/>
              <w:rPr>
                <w:rFonts w:ascii="Times New Roman" w:hAnsi="Times New Roman" w:cs="Times New Roman"/>
                <w:sz w:val="24"/>
                <w:szCs w:val="24"/>
              </w:rPr>
            </w:pPr>
          </w:p>
        </w:tc>
      </w:tr>
      <w:tr w:rsidR="007159C4" w:rsidRPr="004663B8" w14:paraId="5B2DF73E"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2F0BE7FD"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6CFA993"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Адрес электронной почты Участника</w:t>
            </w:r>
          </w:p>
        </w:tc>
        <w:tc>
          <w:tcPr>
            <w:tcW w:w="1645" w:type="pct"/>
            <w:tcBorders>
              <w:top w:val="single" w:sz="4" w:space="0" w:color="auto"/>
              <w:left w:val="single" w:sz="4" w:space="0" w:color="auto"/>
              <w:bottom w:val="single" w:sz="4" w:space="0" w:color="auto"/>
              <w:right w:val="single" w:sz="4" w:space="0" w:color="auto"/>
            </w:tcBorders>
            <w:vAlign w:val="center"/>
          </w:tcPr>
          <w:p w14:paraId="17A97659"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27E025B5"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D72E73C"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0C1D96E2" w14:textId="77777777" w:rsidR="007159C4" w:rsidRPr="004663B8" w:rsidRDefault="00740890" w:rsidP="00740890">
            <w:pPr>
              <w:spacing w:line="240" w:lineRule="auto"/>
              <w:ind w:right="-8" w:firstLine="8"/>
              <w:rPr>
                <w:rFonts w:ascii="Times New Roman" w:hAnsi="Times New Roman" w:cs="Times New Roman"/>
                <w:sz w:val="24"/>
                <w:szCs w:val="24"/>
              </w:rPr>
            </w:pPr>
            <w:r>
              <w:rPr>
                <w:rFonts w:ascii="Times New Roman" w:hAnsi="Times New Roman" w:cs="Times New Roman"/>
                <w:sz w:val="24"/>
                <w:szCs w:val="24"/>
              </w:rPr>
              <w:t>Ф</w:t>
            </w:r>
            <w:r w:rsidRPr="004663B8">
              <w:rPr>
                <w:rFonts w:ascii="Times New Roman" w:hAnsi="Times New Roman" w:cs="Times New Roman"/>
                <w:sz w:val="24"/>
                <w:szCs w:val="24"/>
              </w:rPr>
              <w:t>амилия, имя, отчество руководителя</w:t>
            </w:r>
            <w:r>
              <w:rPr>
                <w:rFonts w:ascii="Times New Roman" w:hAnsi="Times New Roman" w:cs="Times New Roman"/>
                <w:sz w:val="24"/>
                <w:szCs w:val="24"/>
              </w:rPr>
              <w:t xml:space="preserve"> участника закупки, имеющего право подписи согласно учредительным документам</w:t>
            </w:r>
          </w:p>
        </w:tc>
        <w:tc>
          <w:tcPr>
            <w:tcW w:w="1645" w:type="pct"/>
            <w:tcBorders>
              <w:top w:val="single" w:sz="4" w:space="0" w:color="auto"/>
              <w:left w:val="single" w:sz="4" w:space="0" w:color="auto"/>
              <w:bottom w:val="single" w:sz="4" w:space="0" w:color="auto"/>
              <w:right w:val="single" w:sz="4" w:space="0" w:color="auto"/>
            </w:tcBorders>
            <w:vAlign w:val="center"/>
          </w:tcPr>
          <w:p w14:paraId="66320469"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44381FF6"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5D136A5E"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CE47B47" w14:textId="77777777" w:rsidR="007159C4" w:rsidRPr="004663B8" w:rsidRDefault="007159C4" w:rsidP="00740890">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Полномочия руководителя</w:t>
            </w:r>
            <w:r w:rsidR="00740890" w:rsidRPr="004663B8">
              <w:rPr>
                <w:rFonts w:ascii="Times New Roman" w:hAnsi="Times New Roman" w:cs="Times New Roman"/>
                <w:sz w:val="24"/>
                <w:szCs w:val="24"/>
              </w:rPr>
              <w:t xml:space="preserve"> </w:t>
            </w:r>
            <w:r w:rsidR="00740890">
              <w:rPr>
                <w:rFonts w:ascii="Times New Roman" w:hAnsi="Times New Roman" w:cs="Times New Roman"/>
                <w:sz w:val="24"/>
                <w:szCs w:val="24"/>
              </w:rPr>
              <w:t>(н</w:t>
            </w:r>
            <w:r w:rsidR="00740890" w:rsidRPr="004663B8">
              <w:rPr>
                <w:rFonts w:ascii="Times New Roman" w:hAnsi="Times New Roman" w:cs="Times New Roman"/>
                <w:sz w:val="24"/>
                <w:szCs w:val="24"/>
              </w:rPr>
              <w:t>аименование должности</w:t>
            </w:r>
            <w:r w:rsidR="00740890">
              <w:rPr>
                <w:rFonts w:ascii="Times New Roman" w:hAnsi="Times New Roman" w:cs="Times New Roman"/>
                <w:sz w:val="24"/>
                <w:szCs w:val="24"/>
              </w:rPr>
              <w:t>)</w:t>
            </w:r>
          </w:p>
        </w:tc>
        <w:tc>
          <w:tcPr>
            <w:tcW w:w="1645" w:type="pct"/>
            <w:tcBorders>
              <w:top w:val="single" w:sz="4" w:space="0" w:color="auto"/>
              <w:left w:val="single" w:sz="4" w:space="0" w:color="auto"/>
              <w:bottom w:val="single" w:sz="4" w:space="0" w:color="auto"/>
              <w:right w:val="single" w:sz="4" w:space="0" w:color="auto"/>
            </w:tcBorders>
            <w:vAlign w:val="center"/>
          </w:tcPr>
          <w:p w14:paraId="745A388B" w14:textId="77777777" w:rsidR="007159C4" w:rsidRPr="004B14D2" w:rsidRDefault="007159C4" w:rsidP="007159C4">
            <w:pPr>
              <w:spacing w:line="240" w:lineRule="auto"/>
              <w:ind w:right="-8"/>
              <w:rPr>
                <w:rFonts w:ascii="Times New Roman" w:hAnsi="Times New Roman" w:cs="Times New Roman"/>
                <w:i/>
                <w:sz w:val="24"/>
                <w:szCs w:val="24"/>
              </w:rPr>
            </w:pPr>
            <w:r w:rsidRPr="004B14D2">
              <w:rPr>
                <w:rFonts w:ascii="Times New Roman" w:hAnsi="Times New Roman" w:cs="Times New Roman"/>
                <w:i/>
                <w:sz w:val="24"/>
                <w:szCs w:val="24"/>
              </w:rPr>
              <w:t xml:space="preserve">…действующего на основании… </w:t>
            </w:r>
          </w:p>
        </w:tc>
      </w:tr>
      <w:tr w:rsidR="007159C4" w:rsidRPr="004663B8" w14:paraId="408A1D62"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382EF6C3"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7CBD5ADF" w14:textId="77777777" w:rsidR="007159C4" w:rsidRPr="004663B8" w:rsidRDefault="007159C4" w:rsidP="00571CA5">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 xml:space="preserve">Контактное </w:t>
            </w:r>
            <w:r w:rsidR="00740890" w:rsidRPr="004663B8">
              <w:rPr>
                <w:rFonts w:ascii="Times New Roman" w:hAnsi="Times New Roman" w:cs="Times New Roman"/>
                <w:sz w:val="24"/>
                <w:szCs w:val="24"/>
              </w:rPr>
              <w:t xml:space="preserve">лицо </w:t>
            </w:r>
            <w:r w:rsidR="00740890">
              <w:rPr>
                <w:rFonts w:ascii="Times New Roman" w:hAnsi="Times New Roman" w:cs="Times New Roman"/>
                <w:sz w:val="24"/>
                <w:szCs w:val="24"/>
              </w:rPr>
              <w:t xml:space="preserve">с указанием должности </w:t>
            </w:r>
            <w:r w:rsidRPr="004663B8">
              <w:rPr>
                <w:rFonts w:ascii="Times New Roman" w:hAnsi="Times New Roman" w:cs="Times New Roman"/>
                <w:sz w:val="24"/>
                <w:szCs w:val="24"/>
              </w:rPr>
              <w:t>(</w:t>
            </w:r>
            <w:r>
              <w:rPr>
                <w:rFonts w:ascii="Times New Roman" w:hAnsi="Times New Roman" w:cs="Times New Roman"/>
                <w:sz w:val="24"/>
                <w:szCs w:val="24"/>
              </w:rPr>
              <w:t>ФИО полностью,</w:t>
            </w:r>
            <w:r w:rsidRPr="004663B8">
              <w:rPr>
                <w:rFonts w:ascii="Times New Roman" w:hAnsi="Times New Roman" w:cs="Times New Roman"/>
                <w:sz w:val="24"/>
                <w:szCs w:val="24"/>
              </w:rPr>
              <w:t xml:space="preserve"> телефон, факс, </w:t>
            </w:r>
            <w:r w:rsidR="00571CA5">
              <w:rPr>
                <w:rFonts w:ascii="Times New Roman" w:hAnsi="Times New Roman" w:cs="Times New Roman"/>
                <w:sz w:val="24"/>
                <w:szCs w:val="24"/>
              </w:rPr>
              <w:t>Е</w:t>
            </w:r>
            <w:r w:rsidRPr="004663B8">
              <w:rPr>
                <w:rFonts w:ascii="Times New Roman" w:hAnsi="Times New Roman" w:cs="Times New Roman"/>
                <w:sz w:val="24"/>
                <w:szCs w:val="24"/>
              </w:rPr>
              <w:t>-</w:t>
            </w:r>
            <w:proofErr w:type="spellStart"/>
            <w:r w:rsidRPr="004663B8">
              <w:rPr>
                <w:rFonts w:ascii="Times New Roman" w:hAnsi="Times New Roman" w:cs="Times New Roman"/>
                <w:sz w:val="24"/>
                <w:szCs w:val="24"/>
              </w:rPr>
              <w:t>mail</w:t>
            </w:r>
            <w:proofErr w:type="spellEnd"/>
            <w:r w:rsidRPr="004663B8">
              <w:rPr>
                <w:rFonts w:ascii="Times New Roman" w:hAnsi="Times New Roman" w:cs="Times New Roman"/>
                <w:sz w:val="24"/>
                <w:szCs w:val="24"/>
              </w:rPr>
              <w:t>)</w:t>
            </w:r>
          </w:p>
        </w:tc>
        <w:tc>
          <w:tcPr>
            <w:tcW w:w="1645" w:type="pct"/>
            <w:tcBorders>
              <w:top w:val="single" w:sz="4" w:space="0" w:color="auto"/>
              <w:left w:val="single" w:sz="4" w:space="0" w:color="auto"/>
              <w:bottom w:val="single" w:sz="4" w:space="0" w:color="auto"/>
              <w:right w:val="single" w:sz="4" w:space="0" w:color="auto"/>
            </w:tcBorders>
            <w:vAlign w:val="center"/>
          </w:tcPr>
          <w:p w14:paraId="07541A85"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1650D3AA" w14:textId="77777777" w:rsidTr="00210A83">
        <w:tc>
          <w:tcPr>
            <w:tcW w:w="283" w:type="pct"/>
            <w:tcBorders>
              <w:top w:val="single" w:sz="4" w:space="0" w:color="auto"/>
              <w:left w:val="single" w:sz="4" w:space="0" w:color="auto"/>
              <w:bottom w:val="single" w:sz="4" w:space="0" w:color="auto"/>
              <w:right w:val="single" w:sz="4" w:space="0" w:color="auto"/>
            </w:tcBorders>
            <w:vAlign w:val="center"/>
          </w:tcPr>
          <w:p w14:paraId="0D9613DE"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5184E844" w14:textId="77777777" w:rsidR="007159C4" w:rsidRPr="004663B8" w:rsidRDefault="007159C4" w:rsidP="007159C4">
            <w:pPr>
              <w:spacing w:line="240" w:lineRule="auto"/>
              <w:ind w:right="-8" w:firstLine="8"/>
              <w:rPr>
                <w:rFonts w:ascii="Times New Roman" w:hAnsi="Times New Roman" w:cs="Times New Roman"/>
                <w:sz w:val="24"/>
                <w:szCs w:val="24"/>
              </w:rPr>
            </w:pPr>
            <w:r w:rsidRPr="004663B8">
              <w:rPr>
                <w:rFonts w:ascii="Times New Roman" w:hAnsi="Times New Roman" w:cs="Times New Roman"/>
                <w:sz w:val="24"/>
                <w:szCs w:val="24"/>
              </w:rPr>
              <w:t>Принадлежность Участника к субъектам малого и среднего предпринимательства в соответствии с ФЗ-209 от 27.07.2007 года «О развитии малого и среднего предпринимательства в Российской Федерации".</w:t>
            </w:r>
          </w:p>
        </w:tc>
        <w:tc>
          <w:tcPr>
            <w:tcW w:w="1645" w:type="pct"/>
            <w:tcBorders>
              <w:top w:val="single" w:sz="4" w:space="0" w:color="auto"/>
              <w:left w:val="single" w:sz="4" w:space="0" w:color="auto"/>
              <w:bottom w:val="single" w:sz="4" w:space="0" w:color="auto"/>
              <w:right w:val="single" w:sz="4" w:space="0" w:color="auto"/>
            </w:tcBorders>
            <w:vAlign w:val="center"/>
          </w:tcPr>
          <w:p w14:paraId="72CF5084" w14:textId="77777777" w:rsidR="007159C4" w:rsidRPr="004663B8" w:rsidRDefault="007159C4" w:rsidP="007159C4">
            <w:pPr>
              <w:spacing w:line="240" w:lineRule="auto"/>
              <w:ind w:right="-8"/>
              <w:rPr>
                <w:rFonts w:ascii="Times New Roman" w:hAnsi="Times New Roman" w:cs="Times New Roman"/>
                <w:sz w:val="24"/>
                <w:szCs w:val="24"/>
              </w:rPr>
            </w:pPr>
          </w:p>
        </w:tc>
      </w:tr>
      <w:tr w:rsidR="007159C4" w:rsidRPr="004663B8" w14:paraId="2DE6B56B" w14:textId="77777777" w:rsidTr="00210A83">
        <w:trPr>
          <w:trHeight w:val="840"/>
        </w:trPr>
        <w:tc>
          <w:tcPr>
            <w:tcW w:w="283" w:type="pct"/>
            <w:tcBorders>
              <w:top w:val="single" w:sz="4" w:space="0" w:color="auto"/>
              <w:left w:val="single" w:sz="4" w:space="0" w:color="auto"/>
              <w:bottom w:val="single" w:sz="4" w:space="0" w:color="auto"/>
              <w:right w:val="single" w:sz="4" w:space="0" w:color="auto"/>
            </w:tcBorders>
            <w:vAlign w:val="center"/>
          </w:tcPr>
          <w:p w14:paraId="35D4D00A" w14:textId="77777777" w:rsidR="007159C4" w:rsidRPr="004663B8" w:rsidRDefault="007159C4" w:rsidP="00D41195">
            <w:pPr>
              <w:numPr>
                <w:ilvl w:val="0"/>
                <w:numId w:val="2"/>
              </w:numPr>
              <w:spacing w:line="240" w:lineRule="auto"/>
              <w:ind w:right="-8"/>
              <w:jc w:val="center"/>
              <w:rPr>
                <w:rFonts w:ascii="Times New Roman" w:hAnsi="Times New Roman" w:cs="Times New Roman"/>
                <w:sz w:val="24"/>
                <w:szCs w:val="24"/>
              </w:rPr>
            </w:pPr>
          </w:p>
        </w:tc>
        <w:tc>
          <w:tcPr>
            <w:tcW w:w="3072" w:type="pct"/>
            <w:tcBorders>
              <w:top w:val="single" w:sz="4" w:space="0" w:color="auto"/>
              <w:left w:val="single" w:sz="4" w:space="0" w:color="auto"/>
              <w:bottom w:val="single" w:sz="4" w:space="0" w:color="auto"/>
              <w:right w:val="single" w:sz="4" w:space="0" w:color="auto"/>
            </w:tcBorders>
          </w:tcPr>
          <w:p w14:paraId="403DDAB6" w14:textId="77777777" w:rsidR="007159C4" w:rsidRPr="004663B8" w:rsidRDefault="007159C4" w:rsidP="008E11AA">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Налоговый режим организации (</w:t>
            </w:r>
            <w:r w:rsidRPr="00662458">
              <w:rPr>
                <w:rFonts w:ascii="Times New Roman" w:hAnsi="Times New Roman" w:cs="Times New Roman"/>
                <w:sz w:val="24"/>
                <w:szCs w:val="24"/>
              </w:rPr>
              <w:t xml:space="preserve">документ из перечня, утвержденного Приказом Федеральной налоговой службы от </w:t>
            </w:r>
            <w:r>
              <w:rPr>
                <w:rFonts w:ascii="Times New Roman" w:hAnsi="Times New Roman" w:cs="Times New Roman"/>
                <w:sz w:val="24"/>
                <w:szCs w:val="24"/>
              </w:rPr>
              <w:t>2 ноября 2012 г. № ММВ-7-3/829@</w:t>
            </w:r>
            <w:r w:rsidR="00CD726B" w:rsidRPr="00CD726B">
              <w:rPr>
                <w:rFonts w:ascii="Times New Roman" w:hAnsi="Times New Roman" w:cs="Times New Roman"/>
                <w:sz w:val="24"/>
                <w:szCs w:val="24"/>
              </w:rPr>
              <w:t xml:space="preserve"> </w:t>
            </w:r>
            <w:r w:rsidR="00CD726B">
              <w:rPr>
                <w:rFonts w:ascii="Times New Roman" w:hAnsi="Times New Roman" w:cs="Times New Roman"/>
                <w:sz w:val="24"/>
                <w:szCs w:val="24"/>
              </w:rPr>
              <w:t>«</w:t>
            </w:r>
            <w:r w:rsidR="00CD726B">
              <w:rPr>
                <w:rFonts w:ascii="Times New Roman" w:hAnsi="Times New Roman" w:cs="Times New Roman"/>
                <w:kern w:val="0"/>
                <w:sz w:val="24"/>
                <w:szCs w:val="24"/>
                <w:lang w:eastAsia="ru-RU" w:bidi="ar-SA"/>
              </w:rPr>
              <w:t>Об утверждении форм документов для применения упрощенной системы налогообложения»</w:t>
            </w:r>
            <w:r>
              <w:rPr>
                <w:rFonts w:ascii="Times New Roman" w:hAnsi="Times New Roman" w:cs="Times New Roman"/>
                <w:sz w:val="24"/>
                <w:szCs w:val="24"/>
              </w:rPr>
              <w:t>)</w:t>
            </w:r>
          </w:p>
        </w:tc>
        <w:tc>
          <w:tcPr>
            <w:tcW w:w="1645" w:type="pct"/>
            <w:tcBorders>
              <w:top w:val="single" w:sz="4" w:space="0" w:color="auto"/>
              <w:left w:val="single" w:sz="4" w:space="0" w:color="auto"/>
              <w:bottom w:val="single" w:sz="4" w:space="0" w:color="auto"/>
              <w:right w:val="single" w:sz="4" w:space="0" w:color="auto"/>
            </w:tcBorders>
            <w:vAlign w:val="center"/>
          </w:tcPr>
          <w:p w14:paraId="1FFC521C" w14:textId="77777777" w:rsidR="007159C4" w:rsidRPr="004663B8" w:rsidRDefault="007159C4" w:rsidP="007159C4">
            <w:pPr>
              <w:spacing w:line="240" w:lineRule="auto"/>
              <w:ind w:right="-8"/>
              <w:rPr>
                <w:rFonts w:ascii="Times New Roman" w:hAnsi="Times New Roman" w:cs="Times New Roman"/>
                <w:sz w:val="24"/>
                <w:szCs w:val="24"/>
              </w:rPr>
            </w:pPr>
          </w:p>
        </w:tc>
      </w:tr>
    </w:tbl>
    <w:p w14:paraId="6CF81CFA" w14:textId="77777777" w:rsidR="00CC77C8" w:rsidRDefault="00CC77C8" w:rsidP="007159C4">
      <w:pPr>
        <w:spacing w:line="240" w:lineRule="auto"/>
        <w:ind w:left="-142" w:firstLine="709"/>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br w:type="page"/>
      </w:r>
    </w:p>
    <w:p w14:paraId="057C946A" w14:textId="77777777" w:rsidR="00DE281F" w:rsidRDefault="00DE281F" w:rsidP="00DE281F">
      <w:pPr>
        <w:pStyle w:val="af5"/>
        <w:spacing w:line="259" w:lineRule="auto"/>
        <w:ind w:left="2073" w:hanging="1647"/>
        <w:jc w:val="center"/>
        <w:rPr>
          <w:rFonts w:ascii="Times New Roman" w:eastAsia="Lucida Sans Unicode" w:hAnsi="Times New Roman" w:cs="Times New Roman"/>
          <w:b/>
          <w:sz w:val="24"/>
          <w:szCs w:val="24"/>
        </w:rPr>
      </w:pPr>
      <w:r>
        <w:rPr>
          <w:rFonts w:ascii="Times New Roman" w:hAnsi="Times New Roman" w:cs="Times New Roman"/>
          <w:b/>
          <w:color w:val="000000"/>
          <w:sz w:val="24"/>
        </w:rPr>
        <w:lastRenderedPageBreak/>
        <w:t>Приложение № 7</w:t>
      </w:r>
      <w:r w:rsidR="008D3E85">
        <w:rPr>
          <w:rFonts w:ascii="Times New Roman" w:hAnsi="Times New Roman" w:cs="Times New Roman"/>
          <w:b/>
          <w:color w:val="000000"/>
          <w:sz w:val="24"/>
        </w:rPr>
        <w:t xml:space="preserve"> к</w:t>
      </w:r>
      <w:r>
        <w:rPr>
          <w:rFonts w:ascii="Times New Roman" w:hAnsi="Times New Roman" w:cs="Times New Roman"/>
          <w:b/>
          <w:color w:val="000000"/>
          <w:sz w:val="24"/>
        </w:rPr>
        <w:t xml:space="preserve"> </w:t>
      </w:r>
      <w:r w:rsidR="008D3E85">
        <w:rPr>
          <w:rFonts w:ascii="Times New Roman" w:eastAsia="Lucida Sans Unicode" w:hAnsi="Times New Roman" w:cs="Times New Roman"/>
          <w:b/>
          <w:sz w:val="24"/>
          <w:szCs w:val="24"/>
        </w:rPr>
        <w:t>И</w:t>
      </w:r>
      <w:r>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Pr>
          <w:rFonts w:ascii="Times New Roman" w:eastAsia="Lucida Sans Unicode" w:hAnsi="Times New Roman" w:cs="Times New Roman"/>
          <w:b/>
          <w:sz w:val="24"/>
          <w:szCs w:val="24"/>
        </w:rPr>
        <w:t xml:space="preserve"> о проведении запроса котировок</w:t>
      </w:r>
    </w:p>
    <w:p w14:paraId="17566813" w14:textId="77777777" w:rsidR="0026136D" w:rsidRDefault="0026136D" w:rsidP="0026136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ОБРАЗЦЫ ОСНОВНЫХ ФОРМ ДОКУМЕНТОВ, ВКЛЮЧАЕМЫХ В ЗАЯВКУ НА УЧАСТИЕ В ЗАПРОСЕ КОТИРОВОК</w:t>
      </w:r>
    </w:p>
    <w:p w14:paraId="68E351E7" w14:textId="77777777" w:rsidR="0026136D" w:rsidRDefault="0026136D" w:rsidP="0026136D">
      <w:pPr>
        <w:spacing w:line="240" w:lineRule="auto"/>
        <w:jc w:val="center"/>
        <w:rPr>
          <w:rFonts w:ascii="Times New Roman" w:hAnsi="Times New Roman" w:cs="Times New Roman"/>
          <w:b/>
          <w:bCs/>
          <w:sz w:val="24"/>
          <w:szCs w:val="24"/>
        </w:rPr>
      </w:pPr>
    </w:p>
    <w:p w14:paraId="73CA032D" w14:textId="77777777" w:rsidR="00DE281F" w:rsidRPr="00A250EC" w:rsidRDefault="00DE281F" w:rsidP="00DE281F">
      <w:pPr>
        <w:pStyle w:val="af5"/>
        <w:spacing w:line="259" w:lineRule="auto"/>
        <w:ind w:left="2073" w:hanging="1647"/>
        <w:jc w:val="center"/>
        <w:rPr>
          <w:rFonts w:ascii="Times New Roman" w:hAnsi="Times New Roman" w:cs="Times New Roman"/>
          <w:b/>
          <w:color w:val="000000"/>
          <w:sz w:val="24"/>
        </w:rPr>
      </w:pPr>
      <w:r w:rsidRPr="00A250EC">
        <w:rPr>
          <w:rFonts w:ascii="Times New Roman" w:hAnsi="Times New Roman" w:cs="Times New Roman"/>
          <w:b/>
          <w:color w:val="000000"/>
          <w:sz w:val="24"/>
        </w:rPr>
        <w:t>Согласие на обработку персональных данных для физического лица</w:t>
      </w:r>
    </w:p>
    <w:p w14:paraId="27A652CE" w14:textId="77777777" w:rsidR="00DE281F" w:rsidRPr="00EF039F" w:rsidRDefault="00DE281F" w:rsidP="00DE281F">
      <w:pPr>
        <w:suppressAutoHyphens w:val="0"/>
        <w:spacing w:line="259" w:lineRule="auto"/>
        <w:ind w:right="3"/>
        <w:jc w:val="center"/>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Согласие на обработку персональных данных </w:t>
      </w:r>
    </w:p>
    <w:p w14:paraId="476B72E6" w14:textId="77777777" w:rsidR="008E2C99" w:rsidRPr="00EF039F" w:rsidRDefault="008E2C99" w:rsidP="008E2C99">
      <w:pPr>
        <w:suppressAutoHyphens w:val="0"/>
        <w:spacing w:line="240" w:lineRule="auto"/>
        <w:ind w:left="-15" w:firstLine="582"/>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Я, _____________________________________________________________________, зарегистрированный (</w:t>
      </w:r>
      <w:proofErr w:type="spellStart"/>
      <w:r w:rsidRPr="00EF039F">
        <w:rPr>
          <w:rFonts w:ascii="Times New Roman" w:hAnsi="Times New Roman" w:cs="Times New Roman"/>
          <w:color w:val="000000"/>
          <w:kern w:val="0"/>
          <w:sz w:val="24"/>
          <w:szCs w:val="22"/>
          <w:lang w:eastAsia="ru-RU" w:bidi="ar-SA"/>
        </w:rPr>
        <w:t>ая</w:t>
      </w:r>
      <w:proofErr w:type="spellEnd"/>
      <w:r w:rsidRPr="00EF039F">
        <w:rPr>
          <w:rFonts w:ascii="Times New Roman" w:hAnsi="Times New Roman" w:cs="Times New Roman"/>
          <w:color w:val="000000"/>
          <w:kern w:val="0"/>
          <w:sz w:val="24"/>
          <w:szCs w:val="22"/>
          <w:lang w:eastAsia="ru-RU" w:bidi="ar-SA"/>
        </w:rPr>
        <w:t xml:space="preserve">) по адресу: </w:t>
      </w:r>
    </w:p>
    <w:p w14:paraId="0023C031" w14:textId="77777777" w:rsidR="008E2C99" w:rsidRPr="00EF039F"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_____________________________________________________________________________ _____________________________________________________________________________, документ, удостоверяющий личность: </w:t>
      </w:r>
    </w:p>
    <w:p w14:paraId="7690DB15" w14:textId="77777777" w:rsidR="008E2C99"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_____________________________________________________________________________ _____________________________________________________________________________ </w:t>
      </w:r>
    </w:p>
    <w:p w14:paraId="2E31B92E" w14:textId="77777777" w:rsidR="008E2C99" w:rsidRPr="00EF039F" w:rsidRDefault="008E2C99" w:rsidP="008E2C99">
      <w:pPr>
        <w:suppressAutoHyphens w:val="0"/>
        <w:spacing w:line="240" w:lineRule="auto"/>
        <w:ind w:left="-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(сведения о дате выдачи указанного документа и выдавшем его органе). </w:t>
      </w:r>
    </w:p>
    <w:p w14:paraId="4499E803" w14:textId="77777777" w:rsidR="008E2C99"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В соответствии с требованиями ст.9 Федерального закона Российской Федерации от 27 июля 2006г. №152-ФЗ «О персональных данных», подтверждаю</w:t>
      </w:r>
      <w:r>
        <w:rPr>
          <w:rFonts w:ascii="Times New Roman" w:hAnsi="Times New Roman" w:cs="Times New Roman"/>
          <w:color w:val="000000"/>
          <w:kern w:val="0"/>
          <w:sz w:val="24"/>
          <w:szCs w:val="22"/>
          <w:lang w:eastAsia="ru-RU" w:bidi="ar-SA"/>
        </w:rPr>
        <w:t xml:space="preserve"> свое согласие на обработку 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 </w:t>
      </w:r>
      <w:r w:rsidRPr="00EF039F">
        <w:rPr>
          <w:rFonts w:ascii="Times New Roman" w:hAnsi="Times New Roman" w:cs="Times New Roman"/>
          <w:color w:val="000000"/>
          <w:kern w:val="0"/>
          <w:sz w:val="24"/>
          <w:szCs w:val="22"/>
          <w:lang w:eastAsia="ru-RU" w:bidi="ar-SA"/>
        </w:rPr>
        <w:t>моих персональных данных в связи с участием в запросе котировок</w:t>
      </w:r>
      <w:r>
        <w:rPr>
          <w:rFonts w:ascii="Times New Roman" w:hAnsi="Times New Roman" w:cs="Times New Roman"/>
          <w:color w:val="000000"/>
          <w:kern w:val="0"/>
          <w:sz w:val="24"/>
          <w:szCs w:val="22"/>
          <w:lang w:eastAsia="ru-RU" w:bidi="ar-SA"/>
        </w:rPr>
        <w:t xml:space="preserve"> в электронной форме</w:t>
      </w:r>
      <w:r w:rsidRPr="00EF039F">
        <w:rPr>
          <w:rFonts w:ascii="Times New Roman" w:hAnsi="Times New Roman" w:cs="Times New Roman"/>
          <w:color w:val="000000"/>
          <w:kern w:val="0"/>
          <w:sz w:val="24"/>
          <w:szCs w:val="22"/>
          <w:lang w:eastAsia="ru-RU" w:bidi="ar-SA"/>
        </w:rPr>
        <w:t xml:space="preserve"> на </w:t>
      </w:r>
      <w:r>
        <w:rPr>
          <w:rFonts w:ascii="Times New Roman" w:hAnsi="Times New Roman" w:cs="Times New Roman"/>
          <w:color w:val="000000"/>
          <w:kern w:val="0"/>
          <w:sz w:val="24"/>
          <w:szCs w:val="22"/>
          <w:lang w:eastAsia="ru-RU" w:bidi="ar-SA"/>
        </w:rPr>
        <w:t>поставку/выполнение работ/ оказания услуг___</w:t>
      </w:r>
      <w:r w:rsidRPr="00EF039F">
        <w:rPr>
          <w:rFonts w:ascii="Times New Roman" w:hAnsi="Times New Roman" w:cs="Times New Roman"/>
          <w:color w:val="000000"/>
          <w:kern w:val="0"/>
          <w:sz w:val="24"/>
          <w:szCs w:val="22"/>
          <w:lang w:eastAsia="ru-RU" w:bidi="ar-SA"/>
        </w:rPr>
        <w:t xml:space="preserve">________________. </w:t>
      </w:r>
    </w:p>
    <w:p w14:paraId="5F668DCF" w14:textId="77777777" w:rsidR="008E2C99" w:rsidRDefault="008E2C99" w:rsidP="008E2C99">
      <w:pPr>
        <w:spacing w:line="240" w:lineRule="auto"/>
        <w:ind w:firstLine="582"/>
        <w:jc w:val="both"/>
        <w:rPr>
          <w:rFonts w:ascii="Times New Roman" w:hAnsi="Times New Roman" w:cs="Times New Roman"/>
          <w:kern w:val="0"/>
          <w:sz w:val="24"/>
          <w:szCs w:val="24"/>
          <w:lang w:eastAsia="ru-RU" w:bidi="ar-SA"/>
        </w:rPr>
      </w:pPr>
      <w:r>
        <w:rPr>
          <w:rFonts w:ascii="Times New Roman" w:hAnsi="Times New Roman" w:cs="Times New Roman"/>
          <w:sz w:val="24"/>
          <w:szCs w:val="24"/>
          <w:lang w:eastAsia="ru-RU"/>
        </w:rPr>
        <w:t xml:space="preserve">В соответствии с данным согласием мною предоставлена для обработки следующая информация: мои фамилия, имя, отчество, год, месяц, дата и место рождения, адрес, </w:t>
      </w:r>
      <w:r>
        <w:rPr>
          <w:rFonts w:ascii="Times New Roman" w:hAnsi="Times New Roman" w:cs="Times New Roman"/>
          <w:color w:val="000000"/>
          <w:spacing w:val="-6"/>
          <w:sz w:val="24"/>
          <w:szCs w:val="24"/>
          <w:lang w:eastAsia="ru-RU"/>
        </w:rPr>
        <w:t>паспортные данные (</w:t>
      </w:r>
      <w:r>
        <w:rPr>
          <w:rFonts w:ascii="Times New Roman" w:hAnsi="Times New Roman" w:cs="Times New Roman"/>
          <w:color w:val="000000"/>
          <w:sz w:val="24"/>
          <w:szCs w:val="24"/>
          <w:lang w:eastAsia="ru-RU"/>
        </w:rPr>
        <w:t>серия, номер, организация, выдавшая паспорт и дата выдачи документа, код подразделения)</w:t>
      </w:r>
      <w:r>
        <w:rPr>
          <w:rFonts w:ascii="Times New Roman" w:hAnsi="Times New Roman" w:cs="Times New Roman"/>
          <w:color w:val="000000"/>
          <w:spacing w:val="-6"/>
          <w:sz w:val="24"/>
          <w:szCs w:val="24"/>
          <w:lang w:eastAsia="ru-RU"/>
        </w:rPr>
        <w:t>.</w:t>
      </w:r>
      <w:r>
        <w:rPr>
          <w:rFonts w:ascii="Times New Roman" w:hAnsi="Times New Roman" w:cs="Times New Roman"/>
          <w:sz w:val="24"/>
          <w:szCs w:val="24"/>
          <w:lang w:eastAsia="ru-RU"/>
        </w:rPr>
        <w:t xml:space="preserve"> </w:t>
      </w:r>
    </w:p>
    <w:p w14:paraId="7C5B2C6A" w14:textId="77777777" w:rsidR="008E2C99" w:rsidRPr="00EF039F" w:rsidRDefault="008E2C99" w:rsidP="008E2C99">
      <w:pPr>
        <w:suppressAutoHyphens w:val="0"/>
        <w:spacing w:line="240" w:lineRule="auto"/>
        <w:ind w:firstLine="582"/>
        <w:jc w:val="both"/>
        <w:rPr>
          <w:rFonts w:ascii="Times New Roman" w:hAnsi="Times New Roman" w:cs="Times New Roman"/>
          <w:color w:val="000000"/>
          <w:kern w:val="0"/>
          <w:sz w:val="24"/>
          <w:szCs w:val="22"/>
          <w:lang w:eastAsia="ru-RU" w:bidi="ar-SA"/>
        </w:rPr>
      </w:pPr>
      <w:r>
        <w:rPr>
          <w:rFonts w:ascii="Times New Roman" w:hAnsi="Times New Roman" w:cs="Times New Roman"/>
          <w:color w:val="000000"/>
          <w:kern w:val="0"/>
          <w:sz w:val="24"/>
          <w:szCs w:val="22"/>
          <w:lang w:eastAsia="ru-RU" w:bidi="ar-SA"/>
        </w:rPr>
        <w:t>Предоставляю 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 </w:t>
      </w:r>
      <w:r w:rsidRPr="00EF039F">
        <w:rPr>
          <w:rFonts w:ascii="Times New Roman" w:hAnsi="Times New Roman" w:cs="Times New Roman"/>
          <w:color w:val="000000"/>
          <w:kern w:val="0"/>
          <w:sz w:val="24"/>
          <w:szCs w:val="22"/>
          <w:lang w:eastAsia="ru-RU" w:bidi="ar-SA"/>
        </w:rPr>
        <w:t xml:space="preserve">право осуществлять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0C3E621"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Pr>
          <w:rFonts w:ascii="Times New Roman" w:hAnsi="Times New Roman" w:cs="Times New Roman"/>
          <w:color w:val="000000"/>
          <w:kern w:val="0"/>
          <w:sz w:val="24"/>
          <w:szCs w:val="22"/>
          <w:lang w:eastAsia="ru-RU" w:bidi="ar-SA"/>
        </w:rPr>
        <w:t>КГА</w:t>
      </w:r>
      <w:r w:rsidRPr="00EF039F">
        <w:rPr>
          <w:rFonts w:ascii="Times New Roman" w:hAnsi="Times New Roman" w:cs="Times New Roman"/>
          <w:color w:val="000000"/>
          <w:kern w:val="0"/>
          <w:sz w:val="24"/>
          <w:szCs w:val="22"/>
          <w:lang w:eastAsia="ru-RU" w:bidi="ar-SA"/>
        </w:rPr>
        <w:t>У</w:t>
      </w:r>
      <w:r>
        <w:rPr>
          <w:rFonts w:ascii="Times New Roman" w:hAnsi="Times New Roman" w:cs="Times New Roman"/>
          <w:color w:val="000000"/>
          <w:kern w:val="0"/>
          <w:sz w:val="24"/>
          <w:szCs w:val="22"/>
          <w:lang w:eastAsia="ru-RU" w:bidi="ar-SA"/>
        </w:rPr>
        <w:t xml:space="preserve"> ДО СШОР «Ерофей»</w:t>
      </w:r>
      <w:r w:rsidRPr="00EF039F">
        <w:rPr>
          <w:rFonts w:ascii="Times New Roman" w:hAnsi="Times New Roman" w:cs="Times New Roman"/>
          <w:color w:val="000000"/>
          <w:kern w:val="0"/>
          <w:sz w:val="24"/>
          <w:szCs w:val="22"/>
          <w:lang w:eastAsia="ru-RU" w:bidi="ar-SA"/>
        </w:rPr>
        <w:t xml:space="preserve"> вправе обрабатывать мои персональные данные посредством внесения их в электронную базу данных, списки и другие отчетные формы. </w:t>
      </w:r>
    </w:p>
    <w:p w14:paraId="06605124"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Передача моих персональных данных иным лицам или иное их разглашение может осуществляться только с моего письменного согласия. </w:t>
      </w:r>
    </w:p>
    <w:p w14:paraId="38157AB1" w14:textId="77777777" w:rsidR="008E2C99" w:rsidRPr="00EF039F" w:rsidRDefault="008E2C99" w:rsidP="008E2C99">
      <w:pPr>
        <w:suppressAutoHyphens w:val="0"/>
        <w:spacing w:line="240" w:lineRule="auto"/>
        <w:ind w:firstLine="582"/>
        <w:rPr>
          <w:rFonts w:ascii="Times New Roman" w:hAnsi="Times New Roman" w:cs="Times New Roman"/>
          <w:color w:val="000000"/>
          <w:kern w:val="0"/>
          <w:sz w:val="24"/>
          <w:szCs w:val="22"/>
          <w:lang w:eastAsia="ru-RU" w:bidi="ar-SA"/>
        </w:rPr>
      </w:pPr>
    </w:p>
    <w:p w14:paraId="2B109D03" w14:textId="77777777" w:rsidR="008E2C99" w:rsidRPr="00EF039F" w:rsidRDefault="008E2C99" w:rsidP="008E2C99">
      <w:pPr>
        <w:suppressAutoHyphens w:val="0"/>
        <w:spacing w:line="240" w:lineRule="auto"/>
        <w:ind w:left="-15" w:firstLine="582"/>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Настоящее согласие дано мной «___» _________ 20___ года и действует до «___» _________ </w:t>
      </w:r>
      <w:r>
        <w:rPr>
          <w:rFonts w:ascii="Times New Roman" w:hAnsi="Times New Roman" w:cs="Times New Roman"/>
          <w:color w:val="000000"/>
          <w:kern w:val="0"/>
          <w:sz w:val="24"/>
          <w:szCs w:val="22"/>
          <w:lang w:eastAsia="ru-RU" w:bidi="ar-SA"/>
        </w:rPr>
        <w:t>20__</w:t>
      </w:r>
      <w:r w:rsidRPr="00EF039F">
        <w:rPr>
          <w:rFonts w:ascii="Times New Roman" w:hAnsi="Times New Roman" w:cs="Times New Roman"/>
          <w:color w:val="000000"/>
          <w:kern w:val="0"/>
          <w:sz w:val="24"/>
          <w:szCs w:val="22"/>
          <w:lang w:eastAsia="ru-RU" w:bidi="ar-SA"/>
        </w:rPr>
        <w:t xml:space="preserve"> года. </w:t>
      </w:r>
    </w:p>
    <w:p w14:paraId="37644539" w14:textId="77777777" w:rsidR="008E2C99" w:rsidRPr="00EF039F" w:rsidRDefault="008E2C99" w:rsidP="008E2C99">
      <w:pPr>
        <w:suppressAutoHyphens w:val="0"/>
        <w:spacing w:line="240" w:lineRule="auto"/>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 </w:t>
      </w:r>
    </w:p>
    <w:p w14:paraId="1CC059FA" w14:textId="77777777" w:rsidR="008E2C99" w:rsidRDefault="008E2C99" w:rsidP="008E2C99">
      <w:pPr>
        <w:suppressAutoHyphens w:val="0"/>
        <w:spacing w:line="240" w:lineRule="auto"/>
        <w:ind w:left="-15"/>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 xml:space="preserve">________________/______________/ </w:t>
      </w:r>
    </w:p>
    <w:p w14:paraId="1A487D20" w14:textId="77777777" w:rsidR="008E2C99" w:rsidRPr="00EF039F" w:rsidRDefault="008E2C99" w:rsidP="008E2C99">
      <w:pPr>
        <w:suppressAutoHyphens w:val="0"/>
        <w:spacing w:line="240" w:lineRule="auto"/>
        <w:ind w:left="-15"/>
        <w:jc w:val="both"/>
        <w:rPr>
          <w:rFonts w:ascii="Times New Roman" w:hAnsi="Times New Roman" w:cs="Times New Roman"/>
          <w:color w:val="000000"/>
          <w:kern w:val="0"/>
          <w:sz w:val="24"/>
          <w:szCs w:val="22"/>
          <w:lang w:eastAsia="ru-RU" w:bidi="ar-SA"/>
        </w:rPr>
      </w:pPr>
      <w:r w:rsidRPr="00EF039F">
        <w:rPr>
          <w:rFonts w:ascii="Times New Roman" w:hAnsi="Times New Roman" w:cs="Times New Roman"/>
          <w:color w:val="000000"/>
          <w:kern w:val="0"/>
          <w:sz w:val="24"/>
          <w:szCs w:val="22"/>
          <w:lang w:eastAsia="ru-RU" w:bidi="ar-SA"/>
        </w:rPr>
        <w:t>Подпись:</w:t>
      </w:r>
    </w:p>
    <w:p w14:paraId="77D1A106" w14:textId="77777777" w:rsidR="00DE281F" w:rsidRDefault="00DE281F" w:rsidP="00DE281F">
      <w:pPr>
        <w:widowControl w:val="0"/>
        <w:jc w:val="center"/>
        <w:rPr>
          <w:rFonts w:ascii="Times New Roman" w:eastAsia="Lucida Sans Unicode" w:hAnsi="Times New Roman" w:cs="Times New Roman"/>
          <w:b/>
          <w:sz w:val="24"/>
          <w:szCs w:val="24"/>
        </w:rPr>
      </w:pPr>
    </w:p>
    <w:p w14:paraId="401B4DE1" w14:textId="77777777" w:rsidR="00DE281F" w:rsidRDefault="00DE281F" w:rsidP="00471D82">
      <w:pPr>
        <w:jc w:val="center"/>
        <w:rPr>
          <w:rFonts w:ascii="Times New Roman" w:eastAsia="Lucida Sans Unicode" w:hAnsi="Times New Roman" w:cs="Times New Roman"/>
          <w:b/>
          <w:sz w:val="24"/>
          <w:szCs w:val="24"/>
        </w:rPr>
      </w:pPr>
    </w:p>
    <w:p w14:paraId="72877D63" w14:textId="77777777" w:rsidR="00894D9F" w:rsidRDefault="00894D9F" w:rsidP="00471D82">
      <w:pPr>
        <w:jc w:val="center"/>
        <w:rPr>
          <w:rFonts w:ascii="Times New Roman" w:eastAsia="Lucida Sans Unicode" w:hAnsi="Times New Roman" w:cs="Times New Roman"/>
          <w:b/>
          <w:sz w:val="24"/>
          <w:szCs w:val="24"/>
        </w:rPr>
        <w:sectPr w:rsidR="00894D9F" w:rsidSect="003E08AC">
          <w:headerReference w:type="default" r:id="rId19"/>
          <w:footerReference w:type="default" r:id="rId20"/>
          <w:pgSz w:w="11906" w:h="16838"/>
          <w:pgMar w:top="709" w:right="851" w:bottom="992" w:left="1418" w:header="720" w:footer="720" w:gutter="0"/>
          <w:cols w:space="720"/>
          <w:titlePg/>
          <w:docGrid w:linePitch="360" w:charSpace="40960"/>
        </w:sectPr>
      </w:pPr>
    </w:p>
    <w:p w14:paraId="52E23833" w14:textId="77777777" w:rsidR="003949C8" w:rsidRDefault="00B6561C" w:rsidP="00471D82">
      <w:pPr>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lastRenderedPageBreak/>
        <w:t>Приложение №</w:t>
      </w:r>
      <w:r w:rsidR="00DE281F">
        <w:rPr>
          <w:rFonts w:ascii="Times New Roman" w:eastAsia="Lucida Sans Unicode" w:hAnsi="Times New Roman" w:cs="Times New Roman"/>
          <w:b/>
          <w:sz w:val="24"/>
          <w:szCs w:val="24"/>
        </w:rPr>
        <w:t>8</w:t>
      </w:r>
      <w:r>
        <w:rPr>
          <w:rFonts w:ascii="Times New Roman" w:eastAsia="Lucida Sans Unicode" w:hAnsi="Times New Roman" w:cs="Times New Roman"/>
          <w:b/>
          <w:sz w:val="24"/>
          <w:szCs w:val="24"/>
        </w:rPr>
        <w:t xml:space="preserve"> </w:t>
      </w:r>
      <w:r w:rsidR="008D3E85">
        <w:rPr>
          <w:rFonts w:ascii="Times New Roman" w:eastAsia="Lucida Sans Unicode" w:hAnsi="Times New Roman" w:cs="Times New Roman"/>
          <w:b/>
          <w:sz w:val="24"/>
          <w:szCs w:val="24"/>
        </w:rPr>
        <w:t>к И</w:t>
      </w:r>
      <w:r>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Pr>
          <w:rFonts w:ascii="Times New Roman" w:eastAsia="Lucida Sans Unicode" w:hAnsi="Times New Roman" w:cs="Times New Roman"/>
          <w:b/>
          <w:sz w:val="24"/>
          <w:szCs w:val="24"/>
        </w:rPr>
        <w:t xml:space="preserve"> о проведении запроса котировок</w:t>
      </w:r>
    </w:p>
    <w:p w14:paraId="4B92D278" w14:textId="77777777" w:rsidR="00034670" w:rsidRDefault="00034670" w:rsidP="00471D82">
      <w:pPr>
        <w:jc w:val="center"/>
        <w:rPr>
          <w:rFonts w:ascii="Times New Roman" w:eastAsia="Lucida Sans Unicode" w:hAnsi="Times New Roman" w:cs="Times New Roman"/>
          <w:b/>
          <w:sz w:val="24"/>
          <w:szCs w:val="24"/>
        </w:rPr>
      </w:pPr>
    </w:p>
    <w:p w14:paraId="5AA12C8B" w14:textId="77777777" w:rsidR="00B6561C" w:rsidRDefault="00DE281F" w:rsidP="00471D82">
      <w:pPr>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Ценовое предложение</w:t>
      </w:r>
    </w:p>
    <w:p w14:paraId="7436C05C" w14:textId="77777777" w:rsidR="00034670" w:rsidRDefault="00034670" w:rsidP="00471D82">
      <w:pPr>
        <w:jc w:val="center"/>
        <w:rPr>
          <w:rFonts w:ascii="Times New Roman" w:eastAsia="Lucida Sans Unicode" w:hAnsi="Times New Roman" w:cs="Times New Roman"/>
          <w:b/>
          <w:sz w:val="24"/>
          <w:szCs w:val="24"/>
        </w:rPr>
      </w:pPr>
    </w:p>
    <w:p w14:paraId="737E90E4" w14:textId="22C6E3A4" w:rsidR="00034670" w:rsidRPr="00055122" w:rsidRDefault="00034670" w:rsidP="00D772E7">
      <w:pPr>
        <w:widowControl w:val="0"/>
        <w:spacing w:line="240" w:lineRule="auto"/>
        <w:ind w:right="-284"/>
        <w:jc w:val="both"/>
        <w:rPr>
          <w:rFonts w:ascii="Times New Roman" w:eastAsia="Lucida Sans Unicode" w:hAnsi="Times New Roman" w:cs="Times New Roman"/>
          <w:b/>
          <w:sz w:val="24"/>
          <w:szCs w:val="24"/>
        </w:rPr>
      </w:pPr>
      <w:r w:rsidRPr="008E12B2">
        <w:rPr>
          <w:rFonts w:ascii="Times New Roman" w:hAnsi="Times New Roman" w:cs="Times New Roman"/>
          <w:kern w:val="0"/>
          <w:sz w:val="22"/>
          <w:szCs w:val="22"/>
          <w:lang w:eastAsia="ru-RU" w:bidi="ar-SA"/>
        </w:rPr>
        <w:t>Изучив</w:t>
      </w:r>
      <w:r w:rsidRPr="00055122">
        <w:rPr>
          <w:rFonts w:ascii="Times New Roman" w:eastAsia="Lucida Sans Unicode" w:hAnsi="Times New Roman" w:cs="Times New Roman"/>
          <w:sz w:val="24"/>
          <w:szCs w:val="24"/>
        </w:rPr>
        <w:t xml:space="preserve"> извещение о проведении </w:t>
      </w:r>
      <w:r>
        <w:rPr>
          <w:rFonts w:ascii="Times New Roman" w:eastAsia="Lucida Sans Unicode" w:hAnsi="Times New Roman" w:cs="Times New Roman"/>
          <w:sz w:val="24"/>
          <w:szCs w:val="24"/>
        </w:rPr>
        <w:t>запроса котировок в электронной форме</w:t>
      </w:r>
      <w:r w:rsidRPr="00055122">
        <w:rPr>
          <w:rFonts w:ascii="Times New Roman" w:eastAsia="Lucida Sans Unicode" w:hAnsi="Times New Roman" w:cs="Times New Roman"/>
          <w:sz w:val="24"/>
          <w:szCs w:val="24"/>
        </w:rPr>
        <w:t xml:space="preserve"> №_______________ от </w:t>
      </w:r>
      <w:r>
        <w:rPr>
          <w:rFonts w:ascii="Times New Roman" w:eastAsia="Lucida Sans Unicode" w:hAnsi="Times New Roman" w:cs="Times New Roman"/>
          <w:sz w:val="24"/>
          <w:szCs w:val="24"/>
        </w:rPr>
        <w:t>«</w:t>
      </w:r>
      <w:r w:rsidRPr="00055122">
        <w:rPr>
          <w:rFonts w:ascii="Times New Roman" w:eastAsia="Lucida Sans Unicode" w:hAnsi="Times New Roman" w:cs="Times New Roman"/>
          <w:sz w:val="24"/>
          <w:szCs w:val="24"/>
        </w:rPr>
        <w:t>__</w:t>
      </w:r>
      <w:r>
        <w:rPr>
          <w:rFonts w:ascii="Times New Roman" w:eastAsia="Lucida Sans Unicode" w:hAnsi="Times New Roman" w:cs="Times New Roman"/>
          <w:sz w:val="24"/>
          <w:szCs w:val="24"/>
        </w:rPr>
        <w:t>__» ___________20</w:t>
      </w:r>
      <w:r w:rsidR="000F76EA">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 xml:space="preserve">_ </w:t>
      </w:r>
      <w:r w:rsidRPr="00055122">
        <w:rPr>
          <w:rFonts w:ascii="Times New Roman" w:eastAsia="Lucida Sans Unicode" w:hAnsi="Times New Roman" w:cs="Times New Roman"/>
          <w:sz w:val="24"/>
          <w:szCs w:val="24"/>
        </w:rPr>
        <w:t xml:space="preserve">г., проект договора, техническое задание и другую информацию на </w:t>
      </w:r>
      <w:r>
        <w:rPr>
          <w:rFonts w:ascii="Times New Roman" w:eastAsia="Lucida Sans Unicode" w:hAnsi="Times New Roman" w:cs="Times New Roman"/>
          <w:sz w:val="24"/>
          <w:szCs w:val="24"/>
        </w:rPr>
        <w:t xml:space="preserve">право заключения договора на </w:t>
      </w:r>
      <w:r w:rsidRPr="00055122">
        <w:rPr>
          <w:rFonts w:ascii="Times New Roman" w:eastAsia="Lucida Sans Unicode" w:hAnsi="Times New Roman" w:cs="Times New Roman"/>
          <w:sz w:val="24"/>
          <w:szCs w:val="24"/>
        </w:rPr>
        <w:t>______________________</w:t>
      </w:r>
      <w:r>
        <w:rPr>
          <w:rFonts w:ascii="Times New Roman" w:eastAsia="Lucida Sans Unicode" w:hAnsi="Times New Roman" w:cs="Times New Roman"/>
          <w:sz w:val="24"/>
          <w:szCs w:val="24"/>
        </w:rPr>
        <w:t xml:space="preserve">, </w:t>
      </w:r>
      <w:r w:rsidRPr="00055122">
        <w:rPr>
          <w:rFonts w:ascii="Times New Roman" w:eastAsia="Lucida Sans Unicode" w:hAnsi="Times New Roman" w:cs="Times New Roman"/>
          <w:sz w:val="24"/>
          <w:szCs w:val="24"/>
        </w:rPr>
        <w:t>размещенные в</w:t>
      </w:r>
      <w:r>
        <w:rPr>
          <w:rFonts w:ascii="Times New Roman" w:hAnsi="Times New Roman" w:cs="Times New Roman"/>
          <w:sz w:val="24"/>
          <w:szCs w:val="24"/>
        </w:rPr>
        <w:t xml:space="preserve"> </w:t>
      </w:r>
      <w:r w:rsidRPr="004663B8">
        <w:rPr>
          <w:rFonts w:ascii="Times New Roman" w:hAnsi="Times New Roman" w:cs="Times New Roman"/>
          <w:sz w:val="24"/>
          <w:szCs w:val="24"/>
        </w:rPr>
        <w:t>Единой информационной системе в сфере закупок</w:t>
      </w:r>
      <w:r>
        <w:rPr>
          <w:rFonts w:ascii="Times New Roman" w:hAnsi="Times New Roman" w:cs="Times New Roman"/>
          <w:sz w:val="24"/>
          <w:szCs w:val="24"/>
        </w:rPr>
        <w:t>:</w:t>
      </w:r>
      <w:hyperlink w:history="1">
        <w:r w:rsidRPr="00017904">
          <w:rPr>
            <w:rStyle w:val="a5"/>
          </w:rPr>
          <w:t xml:space="preserve"> </w:t>
        </w:r>
        <w:r w:rsidRPr="00017904">
          <w:rPr>
            <w:rStyle w:val="a5"/>
            <w:rFonts w:ascii="Times New Roman" w:hAnsi="Times New Roman" w:cs="Times New Roman"/>
            <w:sz w:val="24"/>
            <w:szCs w:val="24"/>
            <w:lang w:val="en-US"/>
          </w:rPr>
          <w:t>www</w:t>
        </w:r>
        <w:r w:rsidRPr="00017904">
          <w:rPr>
            <w:rStyle w:val="a5"/>
            <w:rFonts w:ascii="Times New Roman" w:hAnsi="Times New Roman" w:cs="Times New Roman"/>
            <w:sz w:val="24"/>
            <w:szCs w:val="24"/>
          </w:rPr>
          <w:t>.</w:t>
        </w:r>
        <w:r w:rsidRPr="00017904">
          <w:rPr>
            <w:rStyle w:val="a5"/>
            <w:rFonts w:ascii="Times New Roman" w:hAnsi="Times New Roman" w:cs="Times New Roman"/>
            <w:sz w:val="24"/>
            <w:szCs w:val="24"/>
            <w:lang w:val="en-US"/>
          </w:rPr>
          <w:t>zakupki</w:t>
        </w:r>
        <w:r w:rsidRPr="00017904">
          <w:rPr>
            <w:rStyle w:val="a5"/>
            <w:rFonts w:ascii="Times New Roman" w:hAnsi="Times New Roman" w:cs="Times New Roman"/>
            <w:sz w:val="24"/>
            <w:szCs w:val="24"/>
          </w:rPr>
          <w:t>.</w:t>
        </w:r>
        <w:r w:rsidRPr="00017904">
          <w:rPr>
            <w:rStyle w:val="a5"/>
            <w:rFonts w:ascii="Times New Roman" w:hAnsi="Times New Roman" w:cs="Times New Roman"/>
            <w:sz w:val="24"/>
            <w:szCs w:val="24"/>
            <w:lang w:val="en-US"/>
          </w:rPr>
          <w:t>gov</w:t>
        </w:r>
        <w:r w:rsidRPr="00017904">
          <w:rPr>
            <w:rStyle w:val="a5"/>
            <w:rFonts w:ascii="Times New Roman" w:hAnsi="Times New Roman" w:cs="Times New Roman"/>
            <w:sz w:val="24"/>
            <w:szCs w:val="24"/>
          </w:rPr>
          <w:t>.</w:t>
        </w:r>
        <w:r w:rsidRPr="00017904">
          <w:rPr>
            <w:rStyle w:val="a5"/>
            <w:rFonts w:ascii="Times New Roman" w:hAnsi="Times New Roman" w:cs="Times New Roman"/>
            <w:sz w:val="24"/>
            <w:szCs w:val="24"/>
            <w:lang w:val="en-US"/>
          </w:rPr>
          <w:t>ru</w:t>
        </w:r>
      </w:hyperlink>
      <w:r w:rsidRPr="004663B8">
        <w:rPr>
          <w:rFonts w:ascii="Times New Roman" w:hAnsi="Times New Roman" w:cs="Times New Roman"/>
          <w:sz w:val="24"/>
          <w:szCs w:val="24"/>
        </w:rPr>
        <w:t>, на сайте электронной торговой площадки</w:t>
      </w:r>
      <w:r>
        <w:rPr>
          <w:rFonts w:ascii="Times New Roman" w:hAnsi="Times New Roman" w:cs="Times New Roman"/>
          <w:sz w:val="24"/>
          <w:szCs w:val="24"/>
        </w:rPr>
        <w:t>:</w:t>
      </w:r>
      <w:r w:rsidR="00AB42A6" w:rsidRPr="00AB42A6">
        <w:t xml:space="preserve"> </w:t>
      </w:r>
      <w:hyperlink r:id="rId21" w:history="1">
        <w:r w:rsidR="00AB42A6" w:rsidRPr="00AB42A6">
          <w:rPr>
            <w:rStyle w:val="a5"/>
            <w:rFonts w:ascii="Times New Roman" w:hAnsi="Times New Roman" w:cs="Times New Roman"/>
            <w:sz w:val="22"/>
            <w:szCs w:val="22"/>
          </w:rPr>
          <w:t>https://etp-region.ru</w:t>
        </w:r>
      </w:hyperlink>
      <w:r w:rsidRPr="00625280">
        <w:rPr>
          <w:rStyle w:val="a5"/>
          <w:rFonts w:ascii="Times New Roman" w:hAnsi="Times New Roman" w:cs="Times New Roman"/>
          <w:color w:val="auto"/>
          <w:sz w:val="24"/>
          <w:szCs w:val="24"/>
          <w:u w:val="none"/>
        </w:rPr>
        <w:t xml:space="preserve">, </w:t>
      </w:r>
      <w:r>
        <w:rPr>
          <w:rFonts w:ascii="Times New Roman" w:eastAsia="Lucida Sans Unicode" w:hAnsi="Times New Roman" w:cs="Times New Roman"/>
          <w:sz w:val="24"/>
          <w:szCs w:val="24"/>
        </w:rPr>
        <w:t>а также применимые к данной закупке законодательство и нормативно-правовые акты,</w:t>
      </w:r>
      <w:r>
        <w:rPr>
          <w:rFonts w:ascii="Times New Roman" w:hAnsi="Times New Roman" w:cs="Times New Roman"/>
          <w:sz w:val="24"/>
          <w:szCs w:val="24"/>
        </w:rPr>
        <w:t xml:space="preserve"> </w:t>
      </w:r>
      <w:r w:rsidRPr="00055122">
        <w:rPr>
          <w:rFonts w:ascii="Times New Roman" w:eastAsia="Lucida Sans Unicode" w:hAnsi="Times New Roman" w:cs="Times New Roman"/>
          <w:b/>
          <w:sz w:val="24"/>
          <w:szCs w:val="24"/>
        </w:rPr>
        <w:t>___________________________</w:t>
      </w:r>
      <w:r>
        <w:rPr>
          <w:rFonts w:ascii="Times New Roman" w:eastAsia="Lucida Sans Unicode" w:hAnsi="Times New Roman" w:cs="Times New Roman"/>
          <w:b/>
          <w:sz w:val="24"/>
          <w:szCs w:val="24"/>
        </w:rPr>
        <w:t>_____________________________________________</w:t>
      </w:r>
      <w:r w:rsidRPr="00055122">
        <w:rPr>
          <w:rFonts w:ascii="Times New Roman" w:eastAsia="Lucida Sans Unicode" w:hAnsi="Times New Roman" w:cs="Times New Roman"/>
          <w:b/>
          <w:sz w:val="24"/>
          <w:szCs w:val="24"/>
        </w:rPr>
        <w:t xml:space="preserve"> </w:t>
      </w:r>
    </w:p>
    <w:p w14:paraId="59896440" w14:textId="77777777" w:rsidR="00034670" w:rsidRPr="00055122" w:rsidRDefault="00034670" w:rsidP="00D772E7">
      <w:pPr>
        <w:widowControl w:val="0"/>
        <w:spacing w:line="240" w:lineRule="auto"/>
        <w:ind w:right="-284"/>
        <w:jc w:val="center"/>
        <w:rPr>
          <w:rFonts w:ascii="Times New Roman" w:eastAsia="Lucida Sans Unicode" w:hAnsi="Times New Roman" w:cs="Times New Roman"/>
          <w:b/>
          <w:sz w:val="24"/>
          <w:szCs w:val="24"/>
          <w:vertAlign w:val="subscript"/>
        </w:rPr>
      </w:pPr>
      <w:r w:rsidRPr="00055122">
        <w:rPr>
          <w:rFonts w:ascii="Times New Roman" w:eastAsia="Lucida Sans Unicode" w:hAnsi="Times New Roman" w:cs="Times New Roman"/>
          <w:b/>
          <w:sz w:val="24"/>
          <w:szCs w:val="24"/>
          <w:vertAlign w:val="subscript"/>
        </w:rPr>
        <w:t xml:space="preserve">(полное наименование юридического лица, ФИО (для физического лица) </w:t>
      </w:r>
    </w:p>
    <w:p w14:paraId="06D7DAF9" w14:textId="77777777" w:rsidR="00034670" w:rsidRPr="00625280" w:rsidRDefault="00034670" w:rsidP="00D772E7">
      <w:pPr>
        <w:spacing w:line="276" w:lineRule="auto"/>
        <w:ind w:right="-284"/>
        <w:rPr>
          <w:rFonts w:ascii="Times New Roman" w:eastAsia="Lucida Sans Unicode" w:hAnsi="Times New Roman" w:cs="Times New Roman"/>
          <w:sz w:val="24"/>
          <w:szCs w:val="24"/>
        </w:rPr>
      </w:pPr>
      <w:r w:rsidRPr="00625280">
        <w:rPr>
          <w:rFonts w:ascii="Times New Roman" w:eastAsia="Lucida Sans Unicode" w:hAnsi="Times New Roman" w:cs="Times New Roman"/>
          <w:sz w:val="24"/>
          <w:szCs w:val="24"/>
        </w:rPr>
        <w:t>в лице __________________________________________________________________,</w:t>
      </w:r>
    </w:p>
    <w:p w14:paraId="21F82F44" w14:textId="77777777" w:rsidR="00034670" w:rsidRPr="00625280" w:rsidRDefault="00034670" w:rsidP="00D772E7">
      <w:pPr>
        <w:spacing w:line="276" w:lineRule="auto"/>
        <w:ind w:right="-284"/>
        <w:jc w:val="center"/>
        <w:rPr>
          <w:rFonts w:ascii="Times New Roman" w:eastAsia="Lucida Sans Unicode" w:hAnsi="Times New Roman" w:cs="Times New Roman"/>
          <w:b/>
          <w:sz w:val="24"/>
          <w:szCs w:val="24"/>
          <w:vertAlign w:val="subscript"/>
        </w:rPr>
      </w:pPr>
      <w:r w:rsidRPr="00625280">
        <w:rPr>
          <w:rFonts w:ascii="Times New Roman" w:eastAsia="Lucida Sans Unicode" w:hAnsi="Times New Roman" w:cs="Times New Roman"/>
          <w:b/>
          <w:sz w:val="24"/>
          <w:szCs w:val="24"/>
          <w:vertAlign w:val="subscript"/>
        </w:rPr>
        <w:t>(наименование должности руководителя и его Ф.И.О.)</w:t>
      </w:r>
    </w:p>
    <w:p w14:paraId="493A0F01" w14:textId="77777777" w:rsidR="00034670" w:rsidRPr="008E12B2" w:rsidRDefault="00034670" w:rsidP="00D772E7">
      <w:pPr>
        <w:suppressAutoHyphens w:val="0"/>
        <w:spacing w:line="276" w:lineRule="auto"/>
        <w:ind w:right="-284"/>
        <w:jc w:val="both"/>
        <w:rPr>
          <w:rFonts w:ascii="Times New Roman" w:hAnsi="Times New Roman" w:cs="Times New Roman"/>
          <w:kern w:val="0"/>
          <w:sz w:val="22"/>
          <w:szCs w:val="22"/>
          <w:lang w:eastAsia="ru-RU" w:bidi="ar-SA"/>
        </w:rPr>
      </w:pPr>
      <w:r>
        <w:rPr>
          <w:rFonts w:ascii="Times New Roman" w:hAnsi="Times New Roman" w:cs="Times New Roman"/>
          <w:kern w:val="0"/>
          <w:sz w:val="22"/>
          <w:szCs w:val="22"/>
          <w:lang w:eastAsia="ru-RU" w:bidi="ar-SA"/>
        </w:rPr>
        <w:t>Направляет ценовое предложение:</w:t>
      </w:r>
    </w:p>
    <w:p w14:paraId="535E8842" w14:textId="77777777" w:rsidR="00DE281F" w:rsidRDefault="00DE281F" w:rsidP="00DE281F">
      <w:pPr>
        <w:suppressAutoHyphens w:val="0"/>
        <w:spacing w:line="240" w:lineRule="auto"/>
        <w:jc w:val="center"/>
        <w:rPr>
          <w:rFonts w:ascii="Times New Roman" w:hAnsi="Times New Roman" w:cs="Times New Roman"/>
          <w:kern w:val="0"/>
          <w:sz w:val="22"/>
          <w:szCs w:val="22"/>
          <w:u w:val="single"/>
          <w:lang w:eastAsia="ru-RU" w:bidi="ar-SA"/>
        </w:rPr>
      </w:pPr>
      <w:r>
        <w:rPr>
          <w:rFonts w:ascii="Times New Roman" w:hAnsi="Times New Roman" w:cs="Times New Roman"/>
          <w:kern w:val="0"/>
          <w:sz w:val="22"/>
          <w:szCs w:val="22"/>
          <w:u w:val="single"/>
          <w:lang w:eastAsia="ru-RU" w:bidi="ar-SA"/>
        </w:rPr>
        <w:t xml:space="preserve"> </w:t>
      </w:r>
    </w:p>
    <w:p w14:paraId="6C9E1F38" w14:textId="77777777" w:rsidR="00E4314A" w:rsidRDefault="00645123" w:rsidP="00645123">
      <w:pPr>
        <w:suppressAutoHyphens w:val="0"/>
        <w:spacing w:line="240" w:lineRule="auto"/>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 xml:space="preserve">Ценовое предложение </w:t>
      </w:r>
      <w:r w:rsidR="00034670">
        <w:rPr>
          <w:rFonts w:ascii="Times New Roman" w:eastAsia="Lucida Sans Unicode" w:hAnsi="Times New Roman" w:cs="Times New Roman"/>
          <w:b/>
          <w:sz w:val="24"/>
          <w:szCs w:val="24"/>
        </w:rPr>
        <w:t>участника запроса котировок</w:t>
      </w:r>
    </w:p>
    <w:p w14:paraId="09209FFB" w14:textId="77777777" w:rsidR="00DE281F" w:rsidRDefault="00DE281F" w:rsidP="00645123">
      <w:pPr>
        <w:suppressAutoHyphens w:val="0"/>
        <w:spacing w:line="240" w:lineRule="auto"/>
        <w:jc w:val="center"/>
        <w:rPr>
          <w:rFonts w:ascii="Times New Roman" w:hAnsi="Times New Roman" w:cs="Times New Roman"/>
          <w:kern w:val="0"/>
          <w:sz w:val="24"/>
          <w:szCs w:val="24"/>
          <w:lang w:eastAsia="ru-RU" w:bidi="ar-SA"/>
        </w:rPr>
      </w:pPr>
    </w:p>
    <w:tbl>
      <w:tblPr>
        <w:tblW w:w="9923" w:type="dxa"/>
        <w:tblInd w:w="108" w:type="dxa"/>
        <w:tblLayout w:type="fixed"/>
        <w:tblLook w:val="04A0" w:firstRow="1" w:lastRow="0" w:firstColumn="1" w:lastColumn="0" w:noHBand="0" w:noVBand="1"/>
      </w:tblPr>
      <w:tblGrid>
        <w:gridCol w:w="457"/>
        <w:gridCol w:w="2236"/>
        <w:gridCol w:w="1417"/>
        <w:gridCol w:w="851"/>
        <w:gridCol w:w="992"/>
        <w:gridCol w:w="1276"/>
        <w:gridCol w:w="2694"/>
      </w:tblGrid>
      <w:tr w:rsidR="00B65A09" w:rsidRPr="00D41195" w14:paraId="545D5DA0" w14:textId="77777777" w:rsidTr="00494AAB">
        <w:trPr>
          <w:trHeight w:val="1468"/>
        </w:trPr>
        <w:tc>
          <w:tcPr>
            <w:tcW w:w="457" w:type="dxa"/>
            <w:tcBorders>
              <w:top w:val="single" w:sz="4" w:space="0" w:color="auto"/>
              <w:left w:val="single" w:sz="4" w:space="0" w:color="auto"/>
              <w:bottom w:val="single" w:sz="4" w:space="0" w:color="auto"/>
              <w:right w:val="single" w:sz="4" w:space="0" w:color="auto"/>
            </w:tcBorders>
            <w:vAlign w:val="center"/>
            <w:hideMark/>
          </w:tcPr>
          <w:p w14:paraId="43A624BE" w14:textId="77777777" w:rsidR="00B65A09" w:rsidRPr="00D41195" w:rsidRDefault="00B65A09" w:rsidP="00D41195">
            <w:pPr>
              <w:suppressAutoHyphens w:val="0"/>
              <w:spacing w:line="240" w:lineRule="auto"/>
              <w:jc w:val="both"/>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w:t>
            </w:r>
          </w:p>
        </w:tc>
        <w:tc>
          <w:tcPr>
            <w:tcW w:w="2236" w:type="dxa"/>
            <w:tcBorders>
              <w:top w:val="single" w:sz="4" w:space="0" w:color="auto"/>
              <w:left w:val="nil"/>
              <w:bottom w:val="single" w:sz="4" w:space="0" w:color="auto"/>
              <w:right w:val="single" w:sz="4" w:space="0" w:color="auto"/>
            </w:tcBorders>
            <w:vAlign w:val="center"/>
            <w:hideMark/>
          </w:tcPr>
          <w:p w14:paraId="57DC6E94"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 xml:space="preserve">Наименование </w:t>
            </w:r>
            <w:r>
              <w:rPr>
                <w:rFonts w:ascii="Times New Roman" w:hAnsi="Times New Roman" w:cs="Times New Roman"/>
                <w:b/>
                <w:bCs/>
                <w:color w:val="000000"/>
                <w:kern w:val="0"/>
                <w:sz w:val="24"/>
                <w:szCs w:val="24"/>
                <w:lang w:eastAsia="ru-RU" w:bidi="ar-SA"/>
              </w:rPr>
              <w:t>товара/товарного знака/модели/услуг/работ</w:t>
            </w:r>
          </w:p>
        </w:tc>
        <w:tc>
          <w:tcPr>
            <w:tcW w:w="1417" w:type="dxa"/>
            <w:tcBorders>
              <w:top w:val="single" w:sz="4" w:space="0" w:color="auto"/>
              <w:left w:val="single" w:sz="4" w:space="0" w:color="auto"/>
              <w:bottom w:val="single" w:sz="4" w:space="0" w:color="auto"/>
              <w:right w:val="single" w:sz="4" w:space="0" w:color="auto"/>
            </w:tcBorders>
          </w:tcPr>
          <w:p w14:paraId="29A7CD57" w14:textId="5E44B960"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Pr>
                <w:rFonts w:ascii="Times New Roman" w:hAnsi="Times New Roman" w:cs="Times New Roman"/>
                <w:b/>
                <w:bCs/>
                <w:color w:val="000000"/>
                <w:kern w:val="0"/>
                <w:sz w:val="24"/>
                <w:szCs w:val="24"/>
                <w:lang w:eastAsia="ru-RU" w:bidi="ar-SA"/>
              </w:rPr>
              <w:t>Страна происхождения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8B10A3" w14:textId="4D35F293"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Кол-во</w:t>
            </w:r>
          </w:p>
        </w:tc>
        <w:tc>
          <w:tcPr>
            <w:tcW w:w="992" w:type="dxa"/>
            <w:tcBorders>
              <w:top w:val="single" w:sz="4" w:space="0" w:color="auto"/>
              <w:left w:val="nil"/>
              <w:bottom w:val="single" w:sz="4" w:space="0" w:color="auto"/>
              <w:right w:val="single" w:sz="4" w:space="0" w:color="auto"/>
            </w:tcBorders>
            <w:vAlign w:val="center"/>
            <w:hideMark/>
          </w:tcPr>
          <w:p w14:paraId="780A1421"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Е</w:t>
            </w:r>
            <w:r>
              <w:rPr>
                <w:rFonts w:ascii="Times New Roman" w:hAnsi="Times New Roman" w:cs="Times New Roman"/>
                <w:b/>
                <w:bCs/>
                <w:color w:val="000000"/>
                <w:kern w:val="0"/>
                <w:sz w:val="24"/>
                <w:szCs w:val="24"/>
                <w:lang w:eastAsia="ru-RU" w:bidi="ar-SA"/>
              </w:rPr>
              <w:t>д</w:t>
            </w:r>
            <w:r w:rsidRPr="00D41195">
              <w:rPr>
                <w:rFonts w:ascii="Times New Roman" w:hAnsi="Times New Roman" w:cs="Times New Roman"/>
                <w:b/>
                <w:bCs/>
                <w:color w:val="000000"/>
                <w:kern w:val="0"/>
                <w:sz w:val="24"/>
                <w:szCs w:val="24"/>
                <w:lang w:eastAsia="ru-RU" w:bidi="ar-SA"/>
              </w:rPr>
              <w:t>.</w:t>
            </w:r>
            <w:r>
              <w:rPr>
                <w:rFonts w:ascii="Times New Roman" w:hAnsi="Times New Roman" w:cs="Times New Roman"/>
                <w:b/>
                <w:bCs/>
                <w:color w:val="000000"/>
                <w:kern w:val="0"/>
                <w:sz w:val="24"/>
                <w:szCs w:val="24"/>
                <w:lang w:eastAsia="ru-RU" w:bidi="ar-SA"/>
              </w:rPr>
              <w:t xml:space="preserve"> </w:t>
            </w:r>
            <w:r w:rsidRPr="00D41195">
              <w:rPr>
                <w:rFonts w:ascii="Times New Roman" w:hAnsi="Times New Roman" w:cs="Times New Roman"/>
                <w:b/>
                <w:bCs/>
                <w:color w:val="000000"/>
                <w:kern w:val="0"/>
                <w:sz w:val="24"/>
                <w:szCs w:val="24"/>
                <w:lang w:eastAsia="ru-RU" w:bidi="ar-SA"/>
              </w:rPr>
              <w:t>изм.</w:t>
            </w:r>
          </w:p>
        </w:tc>
        <w:tc>
          <w:tcPr>
            <w:tcW w:w="1276" w:type="dxa"/>
            <w:tcBorders>
              <w:top w:val="single" w:sz="4" w:space="0" w:color="auto"/>
              <w:left w:val="nil"/>
              <w:bottom w:val="single" w:sz="4" w:space="0" w:color="auto"/>
              <w:right w:val="single" w:sz="4" w:space="0" w:color="auto"/>
            </w:tcBorders>
            <w:vAlign w:val="center"/>
            <w:hideMark/>
          </w:tcPr>
          <w:p w14:paraId="35B32ACD"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r w:rsidRPr="00D41195">
              <w:rPr>
                <w:rFonts w:ascii="Times New Roman" w:hAnsi="Times New Roman" w:cs="Times New Roman"/>
                <w:b/>
                <w:bCs/>
                <w:color w:val="000000"/>
                <w:kern w:val="0"/>
                <w:sz w:val="24"/>
                <w:szCs w:val="24"/>
                <w:lang w:eastAsia="ru-RU" w:bidi="ar-SA"/>
              </w:rPr>
              <w:t>Цена, в руб.</w:t>
            </w:r>
          </w:p>
        </w:tc>
        <w:tc>
          <w:tcPr>
            <w:tcW w:w="2694" w:type="dxa"/>
            <w:tcBorders>
              <w:top w:val="single" w:sz="4" w:space="0" w:color="auto"/>
              <w:left w:val="nil"/>
              <w:bottom w:val="single" w:sz="4" w:space="0" w:color="auto"/>
              <w:right w:val="single" w:sz="4" w:space="0" w:color="auto"/>
            </w:tcBorders>
            <w:vAlign w:val="center"/>
            <w:hideMark/>
          </w:tcPr>
          <w:p w14:paraId="357DDB35" w14:textId="77777777" w:rsidR="00B65A09" w:rsidRDefault="00B65A09" w:rsidP="00935E47">
            <w:pPr>
              <w:suppressAutoHyphens w:val="0"/>
              <w:spacing w:line="240" w:lineRule="auto"/>
              <w:jc w:val="center"/>
              <w:rPr>
                <w:rFonts w:ascii="Times New Roman" w:hAnsi="Times New Roman" w:cs="Times New Roman"/>
                <w:b/>
                <w:bCs/>
                <w:color w:val="000000"/>
                <w:kern w:val="0"/>
                <w:sz w:val="22"/>
                <w:szCs w:val="22"/>
                <w:lang w:eastAsia="ru-RU" w:bidi="ar-SA"/>
              </w:rPr>
            </w:pPr>
            <w:r w:rsidRPr="00D41195">
              <w:rPr>
                <w:rFonts w:ascii="Times New Roman" w:hAnsi="Times New Roman" w:cs="Times New Roman"/>
                <w:b/>
                <w:bCs/>
                <w:color w:val="000000"/>
                <w:kern w:val="0"/>
                <w:sz w:val="22"/>
                <w:szCs w:val="22"/>
                <w:lang w:eastAsia="ru-RU" w:bidi="ar-SA"/>
              </w:rPr>
              <w:t>Стоимость, в руб.</w:t>
            </w:r>
          </w:p>
          <w:p w14:paraId="384F46D6" w14:textId="77777777" w:rsidR="00B65A09" w:rsidRPr="00664059" w:rsidRDefault="00B65A09" w:rsidP="00935E47">
            <w:pPr>
              <w:suppressAutoHyphens w:val="0"/>
              <w:spacing w:line="240" w:lineRule="auto"/>
              <w:jc w:val="center"/>
              <w:rPr>
                <w:rFonts w:ascii="Times New Roman" w:hAnsi="Times New Roman" w:cs="Times New Roman"/>
                <w:b/>
                <w:bCs/>
                <w:color w:val="000000"/>
                <w:kern w:val="0"/>
                <w:sz w:val="22"/>
                <w:szCs w:val="22"/>
                <w:lang w:eastAsia="ru-RU" w:bidi="ar-SA"/>
              </w:rPr>
            </w:pPr>
            <w:r w:rsidRPr="00664059">
              <w:rPr>
                <w:rFonts w:ascii="Times New Roman" w:hAnsi="Times New Roman" w:cs="Times New Roman"/>
                <w:b/>
                <w:bCs/>
                <w:color w:val="000000"/>
                <w:kern w:val="0"/>
                <w:sz w:val="22"/>
                <w:szCs w:val="22"/>
                <w:lang w:eastAsia="ru-RU" w:bidi="ar-SA"/>
              </w:rPr>
              <w:t>(</w:t>
            </w:r>
            <w:r w:rsidRPr="00664059">
              <w:rPr>
                <w:rFonts w:ascii="Times New Roman" w:hAnsi="Times New Roman" w:cs="Times New Roman"/>
                <w:b/>
                <w:color w:val="000000"/>
                <w:kern w:val="0"/>
                <w:sz w:val="24"/>
                <w:szCs w:val="24"/>
                <w:lang w:eastAsia="ru-RU" w:bidi="ar-SA"/>
              </w:rPr>
              <w:t>в т.ч. НДС /без НДС)</w:t>
            </w:r>
          </w:p>
        </w:tc>
      </w:tr>
      <w:tr w:rsidR="00B65A09" w:rsidRPr="00D41195" w14:paraId="3421D060" w14:textId="77777777" w:rsidTr="00494AAB">
        <w:trPr>
          <w:trHeight w:val="251"/>
        </w:trPr>
        <w:tc>
          <w:tcPr>
            <w:tcW w:w="457" w:type="dxa"/>
            <w:tcBorders>
              <w:top w:val="single" w:sz="4" w:space="0" w:color="auto"/>
              <w:left w:val="single" w:sz="4" w:space="0" w:color="auto"/>
              <w:bottom w:val="single" w:sz="4" w:space="0" w:color="auto"/>
              <w:right w:val="single" w:sz="4" w:space="0" w:color="auto"/>
            </w:tcBorders>
            <w:vAlign w:val="center"/>
          </w:tcPr>
          <w:p w14:paraId="1CDDB3D2" w14:textId="77777777" w:rsidR="00B65A09" w:rsidRPr="004E4167" w:rsidRDefault="00B65A09" w:rsidP="00D41195">
            <w:pPr>
              <w:suppressAutoHyphens w:val="0"/>
              <w:spacing w:line="240" w:lineRule="auto"/>
              <w:jc w:val="both"/>
              <w:rPr>
                <w:rFonts w:ascii="Times New Roman" w:hAnsi="Times New Roman" w:cs="Times New Roman"/>
                <w:color w:val="000000"/>
                <w:kern w:val="0"/>
                <w:sz w:val="24"/>
                <w:szCs w:val="24"/>
                <w:lang w:eastAsia="ru-RU" w:bidi="ar-SA"/>
              </w:rPr>
            </w:pPr>
            <w:r w:rsidRPr="004E4167">
              <w:rPr>
                <w:rFonts w:ascii="Times New Roman" w:hAnsi="Times New Roman" w:cs="Times New Roman"/>
                <w:color w:val="000000"/>
                <w:kern w:val="0"/>
                <w:sz w:val="24"/>
                <w:szCs w:val="24"/>
                <w:lang w:eastAsia="ru-RU" w:bidi="ar-SA"/>
              </w:rPr>
              <w:t>1.</w:t>
            </w:r>
          </w:p>
        </w:tc>
        <w:tc>
          <w:tcPr>
            <w:tcW w:w="2236" w:type="dxa"/>
            <w:tcBorders>
              <w:top w:val="single" w:sz="4" w:space="0" w:color="auto"/>
              <w:left w:val="nil"/>
              <w:bottom w:val="single" w:sz="4" w:space="0" w:color="auto"/>
              <w:right w:val="single" w:sz="4" w:space="0" w:color="auto"/>
            </w:tcBorders>
            <w:vAlign w:val="center"/>
          </w:tcPr>
          <w:p w14:paraId="004839F6"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tcPr>
          <w:p w14:paraId="54957B7E"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14:paraId="6DE44E75" w14:textId="257D5793"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992" w:type="dxa"/>
            <w:tcBorders>
              <w:top w:val="single" w:sz="4" w:space="0" w:color="auto"/>
              <w:left w:val="nil"/>
              <w:bottom w:val="single" w:sz="4" w:space="0" w:color="auto"/>
              <w:right w:val="single" w:sz="4" w:space="0" w:color="auto"/>
            </w:tcBorders>
            <w:vAlign w:val="center"/>
          </w:tcPr>
          <w:p w14:paraId="6AA2D244"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276" w:type="dxa"/>
            <w:tcBorders>
              <w:top w:val="single" w:sz="4" w:space="0" w:color="auto"/>
              <w:left w:val="nil"/>
              <w:bottom w:val="single" w:sz="4" w:space="0" w:color="auto"/>
              <w:right w:val="single" w:sz="4" w:space="0" w:color="auto"/>
            </w:tcBorders>
            <w:vAlign w:val="center"/>
          </w:tcPr>
          <w:p w14:paraId="03697B5C"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2694" w:type="dxa"/>
            <w:tcBorders>
              <w:top w:val="single" w:sz="4" w:space="0" w:color="auto"/>
              <w:left w:val="nil"/>
              <w:bottom w:val="single" w:sz="4" w:space="0" w:color="auto"/>
              <w:right w:val="single" w:sz="4" w:space="0" w:color="auto"/>
            </w:tcBorders>
            <w:vAlign w:val="center"/>
          </w:tcPr>
          <w:p w14:paraId="00AE272E" w14:textId="77777777" w:rsidR="00B65A09" w:rsidRPr="00D41195" w:rsidRDefault="00B65A09" w:rsidP="00935E47">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494AAB" w:rsidRPr="00D41195" w14:paraId="1309A2B3" w14:textId="77777777" w:rsidTr="00494AAB">
        <w:trPr>
          <w:trHeight w:val="251"/>
        </w:trPr>
        <w:tc>
          <w:tcPr>
            <w:tcW w:w="457" w:type="dxa"/>
            <w:tcBorders>
              <w:top w:val="single" w:sz="4" w:space="0" w:color="auto"/>
              <w:left w:val="single" w:sz="4" w:space="0" w:color="auto"/>
              <w:bottom w:val="single" w:sz="4" w:space="0" w:color="auto"/>
              <w:right w:val="single" w:sz="4" w:space="0" w:color="auto"/>
            </w:tcBorders>
            <w:vAlign w:val="center"/>
          </w:tcPr>
          <w:p w14:paraId="388A54B5" w14:textId="73B35B7B" w:rsidR="00494AAB" w:rsidRPr="004E4167" w:rsidRDefault="00494AAB" w:rsidP="00D41195">
            <w:pPr>
              <w:suppressAutoHyphens w:val="0"/>
              <w:spacing w:line="240" w:lineRule="auto"/>
              <w:jc w:val="both"/>
              <w:rPr>
                <w:rFonts w:ascii="Times New Roman" w:hAnsi="Times New Roman" w:cs="Times New Roman"/>
                <w:color w:val="000000"/>
                <w:kern w:val="0"/>
                <w:sz w:val="24"/>
                <w:szCs w:val="24"/>
                <w:lang w:eastAsia="ru-RU" w:bidi="ar-SA"/>
              </w:rPr>
            </w:pPr>
            <w:r>
              <w:rPr>
                <w:rFonts w:ascii="Times New Roman" w:hAnsi="Times New Roman" w:cs="Times New Roman"/>
                <w:color w:val="000000"/>
                <w:kern w:val="0"/>
                <w:sz w:val="24"/>
                <w:szCs w:val="24"/>
                <w:lang w:eastAsia="ru-RU" w:bidi="ar-SA"/>
              </w:rPr>
              <w:t>2</w:t>
            </w:r>
          </w:p>
        </w:tc>
        <w:tc>
          <w:tcPr>
            <w:tcW w:w="2236" w:type="dxa"/>
            <w:tcBorders>
              <w:top w:val="single" w:sz="4" w:space="0" w:color="auto"/>
              <w:left w:val="nil"/>
              <w:bottom w:val="single" w:sz="4" w:space="0" w:color="auto"/>
              <w:right w:val="single" w:sz="4" w:space="0" w:color="auto"/>
            </w:tcBorders>
            <w:vAlign w:val="center"/>
          </w:tcPr>
          <w:p w14:paraId="2DE06983"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tcPr>
          <w:p w14:paraId="153CA48E"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14:paraId="52818685"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992" w:type="dxa"/>
            <w:tcBorders>
              <w:top w:val="single" w:sz="4" w:space="0" w:color="auto"/>
              <w:left w:val="nil"/>
              <w:bottom w:val="single" w:sz="4" w:space="0" w:color="auto"/>
              <w:right w:val="single" w:sz="4" w:space="0" w:color="auto"/>
            </w:tcBorders>
            <w:vAlign w:val="center"/>
          </w:tcPr>
          <w:p w14:paraId="4E12793A"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276" w:type="dxa"/>
            <w:tcBorders>
              <w:top w:val="single" w:sz="4" w:space="0" w:color="auto"/>
              <w:left w:val="nil"/>
              <w:bottom w:val="single" w:sz="4" w:space="0" w:color="auto"/>
              <w:right w:val="single" w:sz="4" w:space="0" w:color="auto"/>
            </w:tcBorders>
            <w:vAlign w:val="center"/>
          </w:tcPr>
          <w:p w14:paraId="35C188E7"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2694" w:type="dxa"/>
            <w:tcBorders>
              <w:top w:val="single" w:sz="4" w:space="0" w:color="auto"/>
              <w:left w:val="nil"/>
              <w:bottom w:val="single" w:sz="4" w:space="0" w:color="auto"/>
              <w:right w:val="single" w:sz="4" w:space="0" w:color="auto"/>
            </w:tcBorders>
            <w:vAlign w:val="center"/>
          </w:tcPr>
          <w:p w14:paraId="5CADCFCC"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494AAB" w:rsidRPr="00D41195" w14:paraId="325AE55A" w14:textId="77777777" w:rsidTr="00494AAB">
        <w:trPr>
          <w:trHeight w:val="251"/>
        </w:trPr>
        <w:tc>
          <w:tcPr>
            <w:tcW w:w="457" w:type="dxa"/>
            <w:tcBorders>
              <w:top w:val="single" w:sz="4" w:space="0" w:color="auto"/>
              <w:left w:val="single" w:sz="4" w:space="0" w:color="auto"/>
              <w:bottom w:val="single" w:sz="4" w:space="0" w:color="auto"/>
              <w:right w:val="single" w:sz="4" w:space="0" w:color="auto"/>
            </w:tcBorders>
            <w:vAlign w:val="center"/>
          </w:tcPr>
          <w:p w14:paraId="320392F0" w14:textId="42C96F33" w:rsidR="00494AAB" w:rsidRPr="004E4167" w:rsidRDefault="00494AAB" w:rsidP="00D41195">
            <w:pPr>
              <w:suppressAutoHyphens w:val="0"/>
              <w:spacing w:line="240" w:lineRule="auto"/>
              <w:jc w:val="both"/>
              <w:rPr>
                <w:rFonts w:ascii="Times New Roman" w:hAnsi="Times New Roman" w:cs="Times New Roman"/>
                <w:color w:val="000000"/>
                <w:kern w:val="0"/>
                <w:sz w:val="24"/>
                <w:szCs w:val="24"/>
                <w:lang w:eastAsia="ru-RU" w:bidi="ar-SA"/>
              </w:rPr>
            </w:pPr>
            <w:r>
              <w:rPr>
                <w:rFonts w:ascii="Times New Roman" w:hAnsi="Times New Roman" w:cs="Times New Roman"/>
                <w:color w:val="000000"/>
                <w:kern w:val="0"/>
                <w:sz w:val="24"/>
                <w:szCs w:val="24"/>
                <w:lang w:eastAsia="ru-RU" w:bidi="ar-SA"/>
              </w:rPr>
              <w:t>3</w:t>
            </w:r>
          </w:p>
        </w:tc>
        <w:tc>
          <w:tcPr>
            <w:tcW w:w="2236" w:type="dxa"/>
            <w:tcBorders>
              <w:top w:val="single" w:sz="4" w:space="0" w:color="auto"/>
              <w:left w:val="nil"/>
              <w:bottom w:val="single" w:sz="4" w:space="0" w:color="auto"/>
              <w:right w:val="single" w:sz="4" w:space="0" w:color="auto"/>
            </w:tcBorders>
            <w:vAlign w:val="center"/>
          </w:tcPr>
          <w:p w14:paraId="4E28DF99"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tcPr>
          <w:p w14:paraId="1116C554"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851" w:type="dxa"/>
            <w:tcBorders>
              <w:top w:val="single" w:sz="4" w:space="0" w:color="auto"/>
              <w:left w:val="single" w:sz="4" w:space="0" w:color="auto"/>
              <w:bottom w:val="single" w:sz="4" w:space="0" w:color="auto"/>
              <w:right w:val="single" w:sz="4" w:space="0" w:color="auto"/>
            </w:tcBorders>
            <w:vAlign w:val="center"/>
          </w:tcPr>
          <w:p w14:paraId="319CEBB4"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992" w:type="dxa"/>
            <w:tcBorders>
              <w:top w:val="single" w:sz="4" w:space="0" w:color="auto"/>
              <w:left w:val="nil"/>
              <w:bottom w:val="single" w:sz="4" w:space="0" w:color="auto"/>
              <w:right w:val="single" w:sz="4" w:space="0" w:color="auto"/>
            </w:tcBorders>
            <w:vAlign w:val="center"/>
          </w:tcPr>
          <w:p w14:paraId="6C0B171A"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1276" w:type="dxa"/>
            <w:tcBorders>
              <w:top w:val="single" w:sz="4" w:space="0" w:color="auto"/>
              <w:left w:val="nil"/>
              <w:bottom w:val="single" w:sz="4" w:space="0" w:color="auto"/>
              <w:right w:val="single" w:sz="4" w:space="0" w:color="auto"/>
            </w:tcBorders>
            <w:vAlign w:val="center"/>
          </w:tcPr>
          <w:p w14:paraId="008241ED"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4"/>
                <w:szCs w:val="24"/>
                <w:lang w:eastAsia="ru-RU" w:bidi="ar-SA"/>
              </w:rPr>
            </w:pPr>
          </w:p>
        </w:tc>
        <w:tc>
          <w:tcPr>
            <w:tcW w:w="2694" w:type="dxa"/>
            <w:tcBorders>
              <w:top w:val="single" w:sz="4" w:space="0" w:color="auto"/>
              <w:left w:val="nil"/>
              <w:bottom w:val="single" w:sz="4" w:space="0" w:color="auto"/>
              <w:right w:val="single" w:sz="4" w:space="0" w:color="auto"/>
            </w:tcBorders>
            <w:vAlign w:val="center"/>
          </w:tcPr>
          <w:p w14:paraId="2027CFC8" w14:textId="77777777" w:rsidR="00494AAB" w:rsidRPr="00D41195" w:rsidRDefault="00494AAB" w:rsidP="00935E47">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B65A09" w:rsidRPr="00D41195" w14:paraId="589C9D3E" w14:textId="380583FA" w:rsidTr="00494AAB">
        <w:trPr>
          <w:trHeight w:val="251"/>
        </w:trPr>
        <w:tc>
          <w:tcPr>
            <w:tcW w:w="7229" w:type="dxa"/>
            <w:gridSpan w:val="6"/>
            <w:tcBorders>
              <w:top w:val="single" w:sz="4" w:space="0" w:color="auto"/>
              <w:left w:val="single" w:sz="4" w:space="0" w:color="auto"/>
              <w:bottom w:val="single" w:sz="4" w:space="0" w:color="auto"/>
              <w:right w:val="single" w:sz="4" w:space="0" w:color="auto"/>
            </w:tcBorders>
            <w:vAlign w:val="center"/>
          </w:tcPr>
          <w:p w14:paraId="624A549B" w14:textId="69758845" w:rsidR="00B65A09" w:rsidRPr="00B65A09" w:rsidRDefault="00B65A09" w:rsidP="00B65A09">
            <w:pPr>
              <w:suppressAutoHyphens w:val="0"/>
              <w:spacing w:line="240" w:lineRule="auto"/>
              <w:rPr>
                <w:rFonts w:ascii="Times New Roman" w:hAnsi="Times New Roman" w:cs="Times New Roman"/>
                <w:color w:val="000000"/>
                <w:kern w:val="0"/>
                <w:sz w:val="22"/>
                <w:szCs w:val="22"/>
                <w:lang w:eastAsia="ru-RU" w:bidi="ar-SA"/>
              </w:rPr>
            </w:pPr>
            <w:r w:rsidRPr="00B65A09">
              <w:rPr>
                <w:rFonts w:ascii="Times New Roman" w:hAnsi="Times New Roman" w:cs="Times New Roman"/>
                <w:color w:val="000000"/>
                <w:kern w:val="0"/>
                <w:sz w:val="24"/>
                <w:szCs w:val="24"/>
                <w:lang w:eastAsia="ru-RU" w:bidi="ar-SA"/>
              </w:rPr>
              <w:t>НДС</w:t>
            </w:r>
          </w:p>
        </w:tc>
        <w:tc>
          <w:tcPr>
            <w:tcW w:w="2694" w:type="dxa"/>
            <w:tcBorders>
              <w:top w:val="single" w:sz="4" w:space="0" w:color="auto"/>
              <w:left w:val="single" w:sz="4" w:space="0" w:color="auto"/>
              <w:bottom w:val="single" w:sz="4" w:space="0" w:color="auto"/>
              <w:right w:val="single" w:sz="4" w:space="0" w:color="auto"/>
            </w:tcBorders>
            <w:vAlign w:val="center"/>
          </w:tcPr>
          <w:p w14:paraId="46A4E27D" w14:textId="77777777" w:rsidR="00B65A09" w:rsidRPr="00D41195" w:rsidRDefault="00B65A09" w:rsidP="00B65A09">
            <w:pPr>
              <w:suppressAutoHyphens w:val="0"/>
              <w:spacing w:line="240" w:lineRule="auto"/>
              <w:jc w:val="center"/>
              <w:rPr>
                <w:rFonts w:ascii="Times New Roman" w:hAnsi="Times New Roman" w:cs="Times New Roman"/>
                <w:b/>
                <w:bCs/>
                <w:color w:val="000000"/>
                <w:kern w:val="0"/>
                <w:sz w:val="22"/>
                <w:szCs w:val="22"/>
                <w:lang w:eastAsia="ru-RU" w:bidi="ar-SA"/>
              </w:rPr>
            </w:pPr>
          </w:p>
        </w:tc>
      </w:tr>
      <w:tr w:rsidR="00B65A09" w:rsidRPr="00D41195" w14:paraId="00ABB97A" w14:textId="56A29722" w:rsidTr="00494AAB">
        <w:trPr>
          <w:trHeight w:val="251"/>
        </w:trPr>
        <w:tc>
          <w:tcPr>
            <w:tcW w:w="7229" w:type="dxa"/>
            <w:gridSpan w:val="6"/>
            <w:tcBorders>
              <w:top w:val="single" w:sz="4" w:space="0" w:color="auto"/>
              <w:left w:val="single" w:sz="4" w:space="0" w:color="auto"/>
              <w:bottom w:val="single" w:sz="4" w:space="0" w:color="auto"/>
              <w:right w:val="single" w:sz="4" w:space="0" w:color="auto"/>
            </w:tcBorders>
            <w:vAlign w:val="center"/>
          </w:tcPr>
          <w:p w14:paraId="7E1B8434" w14:textId="2179B2C4" w:rsidR="00B65A09" w:rsidRPr="00B65A09" w:rsidRDefault="00B65A09" w:rsidP="00B65A09">
            <w:pPr>
              <w:suppressAutoHyphens w:val="0"/>
              <w:spacing w:line="240" w:lineRule="auto"/>
              <w:rPr>
                <w:rFonts w:ascii="Times New Roman" w:hAnsi="Times New Roman" w:cs="Times New Roman"/>
                <w:color w:val="000000"/>
                <w:kern w:val="0"/>
                <w:sz w:val="22"/>
                <w:szCs w:val="22"/>
                <w:lang w:eastAsia="ru-RU" w:bidi="ar-SA"/>
              </w:rPr>
            </w:pPr>
            <w:r w:rsidRPr="00B65A09">
              <w:rPr>
                <w:rFonts w:ascii="Times New Roman" w:hAnsi="Times New Roman" w:cs="Times New Roman"/>
                <w:color w:val="000000"/>
                <w:kern w:val="0"/>
                <w:sz w:val="24"/>
                <w:szCs w:val="24"/>
                <w:lang w:eastAsia="ru-RU" w:bidi="ar-SA"/>
              </w:rPr>
              <w:t>Итого</w:t>
            </w:r>
          </w:p>
        </w:tc>
        <w:tc>
          <w:tcPr>
            <w:tcW w:w="2694" w:type="dxa"/>
            <w:tcBorders>
              <w:top w:val="single" w:sz="4" w:space="0" w:color="auto"/>
              <w:left w:val="single" w:sz="4" w:space="0" w:color="auto"/>
              <w:bottom w:val="single" w:sz="4" w:space="0" w:color="auto"/>
              <w:right w:val="single" w:sz="4" w:space="0" w:color="auto"/>
            </w:tcBorders>
            <w:vAlign w:val="center"/>
          </w:tcPr>
          <w:p w14:paraId="368CC985" w14:textId="77777777" w:rsidR="00B65A09" w:rsidRPr="00D41195" w:rsidRDefault="00B65A09" w:rsidP="00B65A09">
            <w:pPr>
              <w:suppressAutoHyphens w:val="0"/>
              <w:spacing w:line="240" w:lineRule="auto"/>
              <w:jc w:val="center"/>
              <w:rPr>
                <w:rFonts w:ascii="Times New Roman" w:hAnsi="Times New Roman" w:cs="Times New Roman"/>
                <w:b/>
                <w:bCs/>
                <w:color w:val="000000"/>
                <w:kern w:val="0"/>
                <w:sz w:val="22"/>
                <w:szCs w:val="22"/>
                <w:lang w:eastAsia="ru-RU" w:bidi="ar-SA"/>
              </w:rPr>
            </w:pPr>
          </w:p>
        </w:tc>
      </w:tr>
    </w:tbl>
    <w:p w14:paraId="1043C35A"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br w:type="page"/>
      </w:r>
    </w:p>
    <w:p w14:paraId="12AA15D3" w14:textId="77777777" w:rsidR="003F7619" w:rsidRDefault="003F7619" w:rsidP="003F7619">
      <w:pPr>
        <w:jc w:val="center"/>
        <w:rPr>
          <w:rFonts w:ascii="Times New Roman" w:eastAsia="Lucida Sans Unicode" w:hAnsi="Times New Roman" w:cs="Times New Roman"/>
          <w:b/>
          <w:sz w:val="24"/>
          <w:szCs w:val="24"/>
        </w:rPr>
      </w:pPr>
      <w:r w:rsidRPr="00271BB9">
        <w:rPr>
          <w:rFonts w:ascii="Times New Roman" w:eastAsia="Lucida Sans Unicode" w:hAnsi="Times New Roman" w:cs="Times New Roman"/>
          <w:b/>
          <w:sz w:val="24"/>
          <w:szCs w:val="24"/>
          <w:highlight w:val="yellow"/>
        </w:rPr>
        <w:lastRenderedPageBreak/>
        <w:t>Приложение №8.1. к Извещению о проведении запроса котировок</w:t>
      </w:r>
    </w:p>
    <w:p w14:paraId="2213EB60" w14:textId="77777777" w:rsidR="003F7619" w:rsidRDefault="003F7619" w:rsidP="003F7619">
      <w:pPr>
        <w:jc w:val="center"/>
        <w:rPr>
          <w:rFonts w:ascii="Times New Roman" w:eastAsia="Lucida Sans Unicode" w:hAnsi="Times New Roman" w:cs="Times New Roman"/>
          <w:b/>
          <w:sz w:val="24"/>
          <w:szCs w:val="24"/>
        </w:rPr>
      </w:pPr>
    </w:p>
    <w:p w14:paraId="7139880B" w14:textId="77777777" w:rsidR="003F7619" w:rsidRPr="00471D82" w:rsidRDefault="003F7619" w:rsidP="003F7619">
      <w:pPr>
        <w:jc w:val="center"/>
        <w:rPr>
          <w:rFonts w:ascii="Times New Roman" w:hAnsi="Times New Roman" w:cs="Times New Roman"/>
          <w:b/>
          <w:sz w:val="24"/>
          <w:szCs w:val="24"/>
          <w:lang w:eastAsia="ru-RU" w:bidi="ar-SA"/>
        </w:rPr>
      </w:pPr>
      <w:r w:rsidRPr="00471D82">
        <w:rPr>
          <w:rFonts w:ascii="Times New Roman" w:hAnsi="Times New Roman" w:cs="Times New Roman"/>
          <w:b/>
          <w:sz w:val="24"/>
          <w:szCs w:val="24"/>
          <w:lang w:eastAsia="ru-RU" w:bidi="ar-SA"/>
        </w:rPr>
        <w:t>Форма сведений о качестве, техн</w:t>
      </w:r>
      <w:r>
        <w:rPr>
          <w:rFonts w:ascii="Times New Roman" w:hAnsi="Times New Roman" w:cs="Times New Roman"/>
          <w:b/>
          <w:sz w:val="24"/>
          <w:szCs w:val="24"/>
          <w:lang w:eastAsia="ru-RU" w:bidi="ar-SA"/>
        </w:rPr>
        <w:t>ических характеристиках товара,</w:t>
      </w:r>
      <w:r w:rsidRPr="00471D82">
        <w:rPr>
          <w:rFonts w:ascii="Times New Roman" w:hAnsi="Times New Roman" w:cs="Times New Roman"/>
          <w:b/>
          <w:sz w:val="24"/>
          <w:szCs w:val="24"/>
          <w:lang w:eastAsia="ru-RU" w:bidi="ar-SA"/>
        </w:rPr>
        <w:t xml:space="preserve">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w:t>
      </w:r>
      <w:r>
        <w:rPr>
          <w:rFonts w:ascii="Times New Roman" w:hAnsi="Times New Roman" w:cs="Times New Roman"/>
          <w:b/>
          <w:sz w:val="24"/>
          <w:szCs w:val="24"/>
          <w:lang w:eastAsia="ru-RU" w:bidi="ar-SA"/>
        </w:rPr>
        <w:t>тветствия поставляемого товара</w:t>
      </w:r>
    </w:p>
    <w:p w14:paraId="4724FF1A" w14:textId="77777777" w:rsidR="003F7619" w:rsidRPr="00471D82" w:rsidRDefault="003F7619" w:rsidP="003F7619">
      <w:pPr>
        <w:suppressAutoHyphens w:val="0"/>
        <w:spacing w:line="240" w:lineRule="auto"/>
        <w:jc w:val="center"/>
        <w:rPr>
          <w:rFonts w:ascii="Times New Roman" w:hAnsi="Times New Roman" w:cs="Times New Roman"/>
          <w:kern w:val="0"/>
          <w:sz w:val="24"/>
          <w:szCs w:val="24"/>
          <w:lang w:eastAsia="ru-RU" w:bidi="ar-SA"/>
        </w:rPr>
      </w:pPr>
      <w:r w:rsidRPr="009E12D4">
        <w:rPr>
          <w:rFonts w:ascii="Times New Roman" w:hAnsi="Times New Roman" w:cs="Times New Roman"/>
          <w:i/>
          <w:kern w:val="0"/>
          <w:sz w:val="22"/>
          <w:szCs w:val="22"/>
          <w:highlight w:val="yellow"/>
          <w:lang w:eastAsia="ru-RU" w:bidi="ar-SA"/>
        </w:rPr>
        <w:t>(обязательно для заполнения при закупке товара)</w:t>
      </w:r>
    </w:p>
    <w:p w14:paraId="715B564B" w14:textId="77777777" w:rsidR="003F7619" w:rsidRPr="00471D82" w:rsidRDefault="003F7619" w:rsidP="003F7619">
      <w:pPr>
        <w:suppressAutoHyphens w:val="0"/>
        <w:spacing w:line="240" w:lineRule="auto"/>
        <w:rPr>
          <w:rFonts w:ascii="Times New Roman" w:hAnsi="Times New Roman" w:cs="Times New Roman"/>
          <w:kern w:val="0"/>
          <w:sz w:val="22"/>
          <w:szCs w:val="22"/>
          <w:lang w:eastAsia="ru-RU" w:bidi="ar-SA"/>
        </w:rPr>
      </w:pPr>
    </w:p>
    <w:p w14:paraId="580A70E2" w14:textId="77777777" w:rsidR="003F7619" w:rsidRPr="00471D82" w:rsidRDefault="003F7619" w:rsidP="003F7619">
      <w:pPr>
        <w:suppressAutoHyphens w:val="0"/>
        <w:spacing w:line="240" w:lineRule="auto"/>
        <w:jc w:val="center"/>
        <w:rPr>
          <w:rFonts w:ascii="Times New Roman" w:hAnsi="Times New Roman" w:cs="Times New Roman"/>
          <w:kern w:val="0"/>
          <w:sz w:val="22"/>
          <w:szCs w:val="22"/>
          <w:lang w:eastAsia="ru-RU" w:bidi="ar-SA"/>
        </w:rPr>
      </w:pPr>
      <w:r w:rsidRPr="00471D82">
        <w:rPr>
          <w:rFonts w:ascii="Times New Roman" w:hAnsi="Times New Roman" w:cs="Times New Roman"/>
          <w:kern w:val="0"/>
          <w:sz w:val="24"/>
          <w:szCs w:val="24"/>
          <w:lang w:eastAsia="ru-RU" w:bidi="ar-SA"/>
        </w:rPr>
        <w:t>Сведения о качестве, техн</w:t>
      </w:r>
      <w:r>
        <w:rPr>
          <w:rFonts w:ascii="Times New Roman" w:hAnsi="Times New Roman" w:cs="Times New Roman"/>
          <w:kern w:val="0"/>
          <w:sz w:val="24"/>
          <w:szCs w:val="24"/>
          <w:lang w:eastAsia="ru-RU" w:bidi="ar-SA"/>
        </w:rPr>
        <w:t>ических характеристиках товара</w:t>
      </w:r>
      <w:r w:rsidRPr="00471D82">
        <w:rPr>
          <w:rFonts w:ascii="Times New Roman" w:hAnsi="Times New Roman" w:cs="Times New Roman"/>
          <w:kern w:val="0"/>
          <w:sz w:val="24"/>
          <w:szCs w:val="24"/>
          <w:lang w:eastAsia="ru-RU" w:bidi="ar-SA"/>
        </w:rPr>
        <w:t>, о их безопасности, функциональных характеристиках (потребительских свойствах) товара, о размерах, упаковке, отгрузке товара, о результатах работы и иные сведения, необходимые Заказчику для определения соо</w:t>
      </w:r>
      <w:r>
        <w:rPr>
          <w:rFonts w:ascii="Times New Roman" w:hAnsi="Times New Roman" w:cs="Times New Roman"/>
          <w:kern w:val="0"/>
          <w:sz w:val="24"/>
          <w:szCs w:val="24"/>
          <w:lang w:eastAsia="ru-RU" w:bidi="ar-SA"/>
        </w:rPr>
        <w:t>тветствия поставляемого товара</w:t>
      </w:r>
    </w:p>
    <w:p w14:paraId="23996ED6" w14:textId="77777777" w:rsidR="003F7619" w:rsidRDefault="003F7619" w:rsidP="003F7619">
      <w:pPr>
        <w:widowControl w:val="0"/>
        <w:spacing w:line="240" w:lineRule="auto"/>
        <w:jc w:val="center"/>
        <w:rPr>
          <w:rFonts w:ascii="Times New Roman" w:eastAsia="Lucida Sans Unicode" w:hAnsi="Times New Roman" w:cs="Times New Roman"/>
          <w:b/>
          <w:sz w:val="24"/>
          <w:szCs w:val="24"/>
        </w:rPr>
      </w:pPr>
    </w:p>
    <w:tbl>
      <w:tblPr>
        <w:tblW w:w="10491" w:type="dxa"/>
        <w:tblInd w:w="-318" w:type="dxa"/>
        <w:tblLayout w:type="fixed"/>
        <w:tblLook w:val="04A0" w:firstRow="1" w:lastRow="0" w:firstColumn="1" w:lastColumn="0" w:noHBand="0" w:noVBand="1"/>
      </w:tblPr>
      <w:tblGrid>
        <w:gridCol w:w="710"/>
        <w:gridCol w:w="1341"/>
        <w:gridCol w:w="3762"/>
        <w:gridCol w:w="1134"/>
        <w:gridCol w:w="1134"/>
        <w:gridCol w:w="2410"/>
      </w:tblGrid>
      <w:tr w:rsidR="00271BB9" w:rsidRPr="00471D82" w14:paraId="1DD5A917" w14:textId="77777777" w:rsidTr="00271BB9">
        <w:trPr>
          <w:trHeight w:val="983"/>
        </w:trPr>
        <w:tc>
          <w:tcPr>
            <w:tcW w:w="710" w:type="dxa"/>
            <w:tcBorders>
              <w:top w:val="single" w:sz="4" w:space="0" w:color="auto"/>
              <w:left w:val="single" w:sz="4" w:space="0" w:color="auto"/>
              <w:bottom w:val="single" w:sz="4" w:space="0" w:color="auto"/>
              <w:right w:val="single" w:sz="4" w:space="0" w:color="auto"/>
            </w:tcBorders>
            <w:vAlign w:val="center"/>
            <w:hideMark/>
          </w:tcPr>
          <w:p w14:paraId="503DCE53" w14:textId="77777777" w:rsidR="00271BB9" w:rsidRPr="00EF0479" w:rsidRDefault="00271BB9" w:rsidP="00DA6F58">
            <w:pPr>
              <w:jc w:val="center"/>
              <w:rPr>
                <w:rFonts w:ascii="Times New Roman" w:hAnsi="Times New Roman" w:cs="Times New Roman"/>
                <w:b/>
                <w:kern w:val="0"/>
                <w:lang w:eastAsia="ru-RU" w:bidi="ar-SA"/>
              </w:rPr>
            </w:pPr>
            <w:r w:rsidRPr="00EF0479">
              <w:rPr>
                <w:rFonts w:ascii="Times New Roman" w:hAnsi="Times New Roman" w:cs="Times New Roman"/>
                <w:b/>
                <w:kern w:val="0"/>
                <w:lang w:eastAsia="ru-RU" w:bidi="ar-SA"/>
              </w:rPr>
              <w:t>№ п/п</w:t>
            </w:r>
          </w:p>
        </w:tc>
        <w:tc>
          <w:tcPr>
            <w:tcW w:w="1341" w:type="dxa"/>
            <w:tcBorders>
              <w:top w:val="single" w:sz="4" w:space="0" w:color="auto"/>
              <w:left w:val="single" w:sz="4" w:space="0" w:color="auto"/>
              <w:bottom w:val="single" w:sz="4" w:space="0" w:color="auto"/>
              <w:right w:val="single" w:sz="4" w:space="0" w:color="auto"/>
            </w:tcBorders>
            <w:vAlign w:val="center"/>
            <w:hideMark/>
          </w:tcPr>
          <w:p w14:paraId="6E212409" w14:textId="77777777" w:rsidR="00271BB9"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Наименование товара</w:t>
            </w:r>
          </w:p>
          <w:p w14:paraId="08705DF7" w14:textId="77777777" w:rsidR="00271BB9" w:rsidRPr="00471D82" w:rsidRDefault="00271BB9" w:rsidP="00271BB9">
            <w:pPr>
              <w:ind w:right="430"/>
              <w:jc w:val="center"/>
              <w:rPr>
                <w:rFonts w:ascii="Times New Roman" w:hAnsi="Times New Roman" w:cs="Times New Roman"/>
                <w:kern w:val="0"/>
                <w:lang w:eastAsia="ru-RU" w:bidi="ar-SA"/>
              </w:rPr>
            </w:pPr>
          </w:p>
        </w:tc>
        <w:tc>
          <w:tcPr>
            <w:tcW w:w="3762" w:type="dxa"/>
            <w:tcBorders>
              <w:top w:val="single" w:sz="4" w:space="0" w:color="auto"/>
              <w:left w:val="single" w:sz="4" w:space="0" w:color="auto"/>
              <w:bottom w:val="single" w:sz="4" w:space="0" w:color="auto"/>
              <w:right w:val="single" w:sz="4" w:space="0" w:color="auto"/>
            </w:tcBorders>
          </w:tcPr>
          <w:p w14:paraId="1E6A44F4" w14:textId="6EFBC383" w:rsidR="00271BB9" w:rsidRPr="00271BB9" w:rsidRDefault="00271BB9" w:rsidP="00271BB9">
            <w:pPr>
              <w:jc w:val="center"/>
              <w:rPr>
                <w:rFonts w:ascii="Times New Roman" w:hAnsi="Times New Roman" w:cs="Times New Roman"/>
                <w:b/>
                <w:kern w:val="0"/>
                <w:lang w:eastAsia="ru-RU" w:bidi="ar-SA"/>
              </w:rPr>
            </w:pPr>
            <w:r w:rsidRPr="00271BB9">
              <w:rPr>
                <w:rFonts w:ascii="Times New Roman" w:hAnsi="Times New Roman" w:cs="Times New Roman"/>
                <w:b/>
                <w:sz w:val="22"/>
                <w:szCs w:val="24"/>
              </w:rPr>
              <w:t>№ реестровой записи из реестра российской промышленной продукции или № реестровой записи из евразийского реестра промышленных товаров государств - членов Евразийского экономического союза</w:t>
            </w:r>
          </w:p>
        </w:tc>
        <w:tc>
          <w:tcPr>
            <w:tcW w:w="1134" w:type="dxa"/>
            <w:tcBorders>
              <w:top w:val="single" w:sz="4" w:space="0" w:color="auto"/>
              <w:left w:val="single" w:sz="4" w:space="0" w:color="auto"/>
              <w:bottom w:val="single" w:sz="4" w:space="0" w:color="auto"/>
              <w:right w:val="single" w:sz="4" w:space="0" w:color="auto"/>
            </w:tcBorders>
            <w:vAlign w:val="center"/>
          </w:tcPr>
          <w:p w14:paraId="59D18766" w14:textId="291825AE"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Товарный знак</w:t>
            </w:r>
          </w:p>
        </w:tc>
        <w:tc>
          <w:tcPr>
            <w:tcW w:w="1134" w:type="dxa"/>
            <w:tcBorders>
              <w:top w:val="single" w:sz="4" w:space="0" w:color="auto"/>
              <w:left w:val="single" w:sz="4" w:space="0" w:color="auto"/>
              <w:bottom w:val="single" w:sz="4" w:space="0" w:color="auto"/>
              <w:right w:val="single" w:sz="4" w:space="0" w:color="auto"/>
            </w:tcBorders>
            <w:vAlign w:val="center"/>
          </w:tcPr>
          <w:p w14:paraId="56443682" w14:textId="77777777"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Страна происхождения</w:t>
            </w:r>
          </w:p>
        </w:tc>
        <w:tc>
          <w:tcPr>
            <w:tcW w:w="2410" w:type="dxa"/>
            <w:tcBorders>
              <w:top w:val="single" w:sz="4" w:space="0" w:color="auto"/>
              <w:left w:val="nil"/>
              <w:bottom w:val="single" w:sz="4" w:space="0" w:color="auto"/>
              <w:right w:val="single" w:sz="4" w:space="0" w:color="auto"/>
            </w:tcBorders>
            <w:vAlign w:val="center"/>
          </w:tcPr>
          <w:p w14:paraId="54641064"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Технические и функциональные характеристики товара</w:t>
            </w:r>
          </w:p>
        </w:tc>
      </w:tr>
      <w:tr w:rsidR="00271BB9" w:rsidRPr="00471D82" w14:paraId="25B68F96" w14:textId="77777777" w:rsidTr="00271BB9">
        <w:trPr>
          <w:trHeight w:val="285"/>
        </w:trPr>
        <w:tc>
          <w:tcPr>
            <w:tcW w:w="710" w:type="dxa"/>
            <w:tcBorders>
              <w:top w:val="single" w:sz="4" w:space="0" w:color="auto"/>
              <w:left w:val="single" w:sz="4" w:space="0" w:color="auto"/>
              <w:bottom w:val="single" w:sz="4" w:space="0" w:color="auto"/>
              <w:right w:val="single" w:sz="4" w:space="0" w:color="auto"/>
            </w:tcBorders>
            <w:vAlign w:val="center"/>
            <w:hideMark/>
          </w:tcPr>
          <w:p w14:paraId="28C4AC40"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1</w:t>
            </w:r>
          </w:p>
        </w:tc>
        <w:tc>
          <w:tcPr>
            <w:tcW w:w="1341" w:type="dxa"/>
            <w:tcBorders>
              <w:top w:val="single" w:sz="4" w:space="0" w:color="auto"/>
              <w:left w:val="nil"/>
              <w:bottom w:val="single" w:sz="4" w:space="0" w:color="auto"/>
              <w:right w:val="single" w:sz="4" w:space="0" w:color="auto"/>
            </w:tcBorders>
            <w:vAlign w:val="center"/>
            <w:hideMark/>
          </w:tcPr>
          <w:p w14:paraId="1C10E560" w14:textId="77777777" w:rsidR="00271BB9" w:rsidRPr="00471D82" w:rsidRDefault="00271BB9" w:rsidP="00DA6F58">
            <w:pPr>
              <w:jc w:val="center"/>
              <w:rPr>
                <w:rFonts w:ascii="Times New Roman" w:hAnsi="Times New Roman" w:cs="Times New Roman"/>
                <w:b/>
                <w:kern w:val="0"/>
                <w:lang w:eastAsia="ru-RU" w:bidi="ar-SA"/>
              </w:rPr>
            </w:pPr>
            <w:r w:rsidRPr="00471D82">
              <w:rPr>
                <w:rFonts w:ascii="Times New Roman" w:hAnsi="Times New Roman" w:cs="Times New Roman"/>
                <w:b/>
                <w:kern w:val="0"/>
                <w:lang w:eastAsia="ru-RU" w:bidi="ar-SA"/>
              </w:rPr>
              <w:t>2</w:t>
            </w:r>
          </w:p>
        </w:tc>
        <w:tc>
          <w:tcPr>
            <w:tcW w:w="3762" w:type="dxa"/>
            <w:tcBorders>
              <w:top w:val="single" w:sz="4" w:space="0" w:color="auto"/>
              <w:left w:val="nil"/>
              <w:bottom w:val="single" w:sz="4" w:space="0" w:color="auto"/>
              <w:right w:val="single" w:sz="4" w:space="0" w:color="auto"/>
            </w:tcBorders>
          </w:tcPr>
          <w:p w14:paraId="60C8E501" w14:textId="4B886AEE" w:rsidR="00271BB9"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3</w:t>
            </w:r>
          </w:p>
        </w:tc>
        <w:tc>
          <w:tcPr>
            <w:tcW w:w="1134" w:type="dxa"/>
            <w:tcBorders>
              <w:top w:val="single" w:sz="4" w:space="0" w:color="auto"/>
              <w:left w:val="single" w:sz="4" w:space="0" w:color="auto"/>
              <w:bottom w:val="single" w:sz="4" w:space="0" w:color="auto"/>
              <w:right w:val="single" w:sz="4" w:space="0" w:color="auto"/>
            </w:tcBorders>
            <w:vAlign w:val="center"/>
          </w:tcPr>
          <w:p w14:paraId="4F3C4A59" w14:textId="4AC17D3B"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4</w:t>
            </w:r>
          </w:p>
        </w:tc>
        <w:tc>
          <w:tcPr>
            <w:tcW w:w="1134" w:type="dxa"/>
            <w:tcBorders>
              <w:top w:val="single" w:sz="4" w:space="0" w:color="auto"/>
              <w:left w:val="single" w:sz="4" w:space="0" w:color="auto"/>
              <w:bottom w:val="single" w:sz="4" w:space="0" w:color="auto"/>
              <w:right w:val="single" w:sz="4" w:space="0" w:color="auto"/>
            </w:tcBorders>
          </w:tcPr>
          <w:p w14:paraId="56FD1431" w14:textId="76959691" w:rsidR="00271BB9"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5</w:t>
            </w:r>
          </w:p>
        </w:tc>
        <w:tc>
          <w:tcPr>
            <w:tcW w:w="2410" w:type="dxa"/>
            <w:tcBorders>
              <w:top w:val="single" w:sz="4" w:space="0" w:color="auto"/>
              <w:left w:val="nil"/>
              <w:bottom w:val="single" w:sz="4" w:space="0" w:color="auto"/>
              <w:right w:val="single" w:sz="4" w:space="0" w:color="auto"/>
            </w:tcBorders>
            <w:vAlign w:val="center"/>
          </w:tcPr>
          <w:p w14:paraId="22A16BF0" w14:textId="12906D63" w:rsidR="00271BB9" w:rsidRPr="00471D82" w:rsidRDefault="00271BB9" w:rsidP="00DA6F58">
            <w:pPr>
              <w:jc w:val="center"/>
              <w:rPr>
                <w:rFonts w:ascii="Times New Roman" w:hAnsi="Times New Roman" w:cs="Times New Roman"/>
                <w:b/>
                <w:kern w:val="0"/>
                <w:lang w:eastAsia="ru-RU" w:bidi="ar-SA"/>
              </w:rPr>
            </w:pPr>
            <w:r>
              <w:rPr>
                <w:rFonts w:ascii="Times New Roman" w:hAnsi="Times New Roman" w:cs="Times New Roman"/>
                <w:b/>
                <w:kern w:val="0"/>
                <w:lang w:eastAsia="ru-RU" w:bidi="ar-SA"/>
              </w:rPr>
              <w:t>6</w:t>
            </w:r>
          </w:p>
        </w:tc>
      </w:tr>
      <w:tr w:rsidR="00271BB9" w:rsidRPr="00471D82" w14:paraId="20C3B25E" w14:textId="77777777" w:rsidTr="00271BB9">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67AF2636" w14:textId="77777777" w:rsidR="00271BB9" w:rsidRPr="00D73F14" w:rsidRDefault="00271BB9" w:rsidP="00DA6F58">
            <w:pPr>
              <w:jc w:val="center"/>
              <w:rPr>
                <w:rFonts w:ascii="Times New Roman" w:hAnsi="Times New Roman" w:cs="Times New Roman"/>
                <w:bCs/>
                <w:kern w:val="0"/>
                <w:sz w:val="22"/>
                <w:szCs w:val="22"/>
                <w:lang w:eastAsia="ru-RU" w:bidi="ar-SA"/>
              </w:rPr>
            </w:pPr>
            <w:r w:rsidRPr="00D73F14">
              <w:rPr>
                <w:rFonts w:ascii="Times New Roman" w:hAnsi="Times New Roman" w:cs="Times New Roman"/>
                <w:bCs/>
                <w:kern w:val="0"/>
                <w:sz w:val="22"/>
                <w:szCs w:val="22"/>
                <w:lang w:eastAsia="ru-RU" w:bidi="ar-SA"/>
              </w:rPr>
              <w:t>1</w:t>
            </w:r>
          </w:p>
        </w:tc>
        <w:tc>
          <w:tcPr>
            <w:tcW w:w="1341" w:type="dxa"/>
            <w:tcBorders>
              <w:top w:val="single" w:sz="4" w:space="0" w:color="auto"/>
              <w:left w:val="nil"/>
              <w:bottom w:val="single" w:sz="4" w:space="0" w:color="auto"/>
              <w:right w:val="single" w:sz="4" w:space="0" w:color="auto"/>
            </w:tcBorders>
            <w:vAlign w:val="center"/>
          </w:tcPr>
          <w:p w14:paraId="4559D2B6" w14:textId="77777777" w:rsidR="00271BB9" w:rsidRPr="00471D82" w:rsidRDefault="00271BB9"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092F8BD2" w14:textId="77777777" w:rsidR="00271BB9" w:rsidRDefault="00271BB9"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21F57BF1" w14:textId="16064270" w:rsidR="00271BB9" w:rsidRDefault="00271BB9"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61A08EA3" w14:textId="77777777" w:rsidR="00271BB9" w:rsidRDefault="00271BB9" w:rsidP="00DA6F58">
            <w:pPr>
              <w:jc w:val="center"/>
              <w:rPr>
                <w:rFonts w:ascii="Times New Roman" w:hAnsi="Times New Roman" w:cs="Times New Roman"/>
                <w:b/>
                <w:kern w:val="0"/>
                <w:lang w:eastAsia="ru-RU" w:bidi="ar-SA"/>
              </w:rPr>
            </w:pPr>
          </w:p>
        </w:tc>
        <w:tc>
          <w:tcPr>
            <w:tcW w:w="2410" w:type="dxa"/>
            <w:tcBorders>
              <w:top w:val="single" w:sz="4" w:space="0" w:color="auto"/>
              <w:left w:val="nil"/>
              <w:bottom w:val="single" w:sz="4" w:space="0" w:color="auto"/>
              <w:right w:val="single" w:sz="4" w:space="0" w:color="auto"/>
            </w:tcBorders>
            <w:vAlign w:val="center"/>
          </w:tcPr>
          <w:p w14:paraId="7F3B4B46" w14:textId="77777777" w:rsidR="00271BB9" w:rsidRDefault="00271BB9" w:rsidP="00DA6F58">
            <w:pPr>
              <w:jc w:val="center"/>
              <w:rPr>
                <w:rFonts w:ascii="Times New Roman" w:hAnsi="Times New Roman" w:cs="Times New Roman"/>
                <w:b/>
                <w:kern w:val="0"/>
                <w:lang w:eastAsia="ru-RU" w:bidi="ar-SA"/>
              </w:rPr>
            </w:pPr>
          </w:p>
        </w:tc>
      </w:tr>
      <w:tr w:rsidR="00494AAB" w:rsidRPr="00471D82" w14:paraId="720AEC11" w14:textId="77777777" w:rsidTr="00271BB9">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494B93C5" w14:textId="280F2A1C" w:rsidR="00494AAB" w:rsidRPr="00D73F14" w:rsidRDefault="00494AAB" w:rsidP="00DA6F58">
            <w:pPr>
              <w:jc w:val="center"/>
              <w:rPr>
                <w:rFonts w:ascii="Times New Roman" w:hAnsi="Times New Roman" w:cs="Times New Roman"/>
                <w:bCs/>
                <w:kern w:val="0"/>
                <w:sz w:val="22"/>
                <w:szCs w:val="22"/>
                <w:lang w:eastAsia="ru-RU" w:bidi="ar-SA"/>
              </w:rPr>
            </w:pPr>
            <w:r>
              <w:rPr>
                <w:rFonts w:ascii="Times New Roman" w:hAnsi="Times New Roman" w:cs="Times New Roman"/>
                <w:bCs/>
                <w:kern w:val="0"/>
                <w:sz w:val="22"/>
                <w:szCs w:val="22"/>
                <w:lang w:eastAsia="ru-RU" w:bidi="ar-SA"/>
              </w:rPr>
              <w:t>2</w:t>
            </w:r>
          </w:p>
        </w:tc>
        <w:tc>
          <w:tcPr>
            <w:tcW w:w="1341" w:type="dxa"/>
            <w:tcBorders>
              <w:top w:val="single" w:sz="4" w:space="0" w:color="auto"/>
              <w:left w:val="nil"/>
              <w:bottom w:val="single" w:sz="4" w:space="0" w:color="auto"/>
              <w:right w:val="single" w:sz="4" w:space="0" w:color="auto"/>
            </w:tcBorders>
            <w:vAlign w:val="center"/>
          </w:tcPr>
          <w:p w14:paraId="7370BD90" w14:textId="77777777" w:rsidR="00494AAB" w:rsidRPr="00471D82" w:rsidRDefault="00494AAB"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472524B7"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76FE4D6E"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14ED63B5" w14:textId="77777777" w:rsidR="00494AAB" w:rsidRDefault="00494AAB" w:rsidP="00DA6F58">
            <w:pPr>
              <w:jc w:val="center"/>
              <w:rPr>
                <w:rFonts w:ascii="Times New Roman" w:hAnsi="Times New Roman" w:cs="Times New Roman"/>
                <w:b/>
                <w:kern w:val="0"/>
                <w:lang w:eastAsia="ru-RU" w:bidi="ar-SA"/>
              </w:rPr>
            </w:pPr>
          </w:p>
        </w:tc>
        <w:tc>
          <w:tcPr>
            <w:tcW w:w="2410" w:type="dxa"/>
            <w:tcBorders>
              <w:top w:val="single" w:sz="4" w:space="0" w:color="auto"/>
              <w:left w:val="nil"/>
              <w:bottom w:val="single" w:sz="4" w:space="0" w:color="auto"/>
              <w:right w:val="single" w:sz="4" w:space="0" w:color="auto"/>
            </w:tcBorders>
            <w:vAlign w:val="center"/>
          </w:tcPr>
          <w:p w14:paraId="7216DC36" w14:textId="77777777" w:rsidR="00494AAB" w:rsidRDefault="00494AAB" w:rsidP="00DA6F58">
            <w:pPr>
              <w:jc w:val="center"/>
              <w:rPr>
                <w:rFonts w:ascii="Times New Roman" w:hAnsi="Times New Roman" w:cs="Times New Roman"/>
                <w:b/>
                <w:kern w:val="0"/>
                <w:lang w:eastAsia="ru-RU" w:bidi="ar-SA"/>
              </w:rPr>
            </w:pPr>
          </w:p>
        </w:tc>
      </w:tr>
      <w:tr w:rsidR="00494AAB" w:rsidRPr="00471D82" w14:paraId="74CDBDA9" w14:textId="77777777" w:rsidTr="00271BB9">
        <w:trPr>
          <w:trHeight w:val="285"/>
        </w:trPr>
        <w:tc>
          <w:tcPr>
            <w:tcW w:w="710" w:type="dxa"/>
            <w:tcBorders>
              <w:top w:val="single" w:sz="4" w:space="0" w:color="auto"/>
              <w:left w:val="single" w:sz="4" w:space="0" w:color="auto"/>
              <w:bottom w:val="single" w:sz="4" w:space="0" w:color="auto"/>
              <w:right w:val="single" w:sz="4" w:space="0" w:color="auto"/>
            </w:tcBorders>
            <w:vAlign w:val="center"/>
          </w:tcPr>
          <w:p w14:paraId="55313988" w14:textId="68CF373B" w:rsidR="00494AAB" w:rsidRPr="00D73F14" w:rsidRDefault="00494AAB" w:rsidP="00DA6F58">
            <w:pPr>
              <w:jc w:val="center"/>
              <w:rPr>
                <w:rFonts w:ascii="Times New Roman" w:hAnsi="Times New Roman" w:cs="Times New Roman"/>
                <w:bCs/>
                <w:kern w:val="0"/>
                <w:sz w:val="22"/>
                <w:szCs w:val="22"/>
                <w:lang w:eastAsia="ru-RU" w:bidi="ar-SA"/>
              </w:rPr>
            </w:pPr>
            <w:r>
              <w:rPr>
                <w:rFonts w:ascii="Times New Roman" w:hAnsi="Times New Roman" w:cs="Times New Roman"/>
                <w:bCs/>
                <w:kern w:val="0"/>
                <w:sz w:val="22"/>
                <w:szCs w:val="22"/>
                <w:lang w:eastAsia="ru-RU" w:bidi="ar-SA"/>
              </w:rPr>
              <w:t>3</w:t>
            </w:r>
          </w:p>
        </w:tc>
        <w:tc>
          <w:tcPr>
            <w:tcW w:w="1341" w:type="dxa"/>
            <w:tcBorders>
              <w:top w:val="single" w:sz="4" w:space="0" w:color="auto"/>
              <w:left w:val="nil"/>
              <w:bottom w:val="single" w:sz="4" w:space="0" w:color="auto"/>
              <w:right w:val="single" w:sz="4" w:space="0" w:color="auto"/>
            </w:tcBorders>
            <w:vAlign w:val="center"/>
          </w:tcPr>
          <w:p w14:paraId="5C78EBF9" w14:textId="77777777" w:rsidR="00494AAB" w:rsidRPr="00471D82" w:rsidRDefault="00494AAB" w:rsidP="00DA6F58">
            <w:pPr>
              <w:jc w:val="center"/>
              <w:rPr>
                <w:rFonts w:ascii="Times New Roman" w:hAnsi="Times New Roman" w:cs="Times New Roman"/>
                <w:b/>
                <w:kern w:val="0"/>
                <w:lang w:eastAsia="ru-RU" w:bidi="ar-SA"/>
              </w:rPr>
            </w:pPr>
          </w:p>
        </w:tc>
        <w:tc>
          <w:tcPr>
            <w:tcW w:w="3762" w:type="dxa"/>
            <w:tcBorders>
              <w:top w:val="single" w:sz="4" w:space="0" w:color="auto"/>
              <w:left w:val="nil"/>
              <w:bottom w:val="single" w:sz="4" w:space="0" w:color="auto"/>
              <w:right w:val="single" w:sz="4" w:space="0" w:color="auto"/>
            </w:tcBorders>
          </w:tcPr>
          <w:p w14:paraId="260199EF"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vAlign w:val="center"/>
          </w:tcPr>
          <w:p w14:paraId="267B1D93" w14:textId="77777777" w:rsidR="00494AAB" w:rsidRDefault="00494AAB" w:rsidP="00DA6F58">
            <w:pPr>
              <w:jc w:val="center"/>
              <w:rPr>
                <w:rFonts w:ascii="Times New Roman" w:hAnsi="Times New Roman" w:cs="Times New Roman"/>
                <w:b/>
                <w:kern w:val="0"/>
                <w:lang w:eastAsia="ru-RU" w:bidi="ar-SA"/>
              </w:rPr>
            </w:pPr>
          </w:p>
        </w:tc>
        <w:tc>
          <w:tcPr>
            <w:tcW w:w="1134" w:type="dxa"/>
            <w:tcBorders>
              <w:top w:val="single" w:sz="4" w:space="0" w:color="auto"/>
              <w:left w:val="single" w:sz="4" w:space="0" w:color="auto"/>
              <w:bottom w:val="single" w:sz="4" w:space="0" w:color="auto"/>
              <w:right w:val="single" w:sz="4" w:space="0" w:color="auto"/>
            </w:tcBorders>
          </w:tcPr>
          <w:p w14:paraId="5C2A4946" w14:textId="77777777" w:rsidR="00494AAB" w:rsidRDefault="00494AAB" w:rsidP="00DA6F58">
            <w:pPr>
              <w:jc w:val="center"/>
              <w:rPr>
                <w:rFonts w:ascii="Times New Roman" w:hAnsi="Times New Roman" w:cs="Times New Roman"/>
                <w:b/>
                <w:kern w:val="0"/>
                <w:lang w:eastAsia="ru-RU" w:bidi="ar-SA"/>
              </w:rPr>
            </w:pPr>
          </w:p>
        </w:tc>
        <w:tc>
          <w:tcPr>
            <w:tcW w:w="2410" w:type="dxa"/>
            <w:tcBorders>
              <w:top w:val="single" w:sz="4" w:space="0" w:color="auto"/>
              <w:left w:val="nil"/>
              <w:bottom w:val="single" w:sz="4" w:space="0" w:color="auto"/>
              <w:right w:val="single" w:sz="4" w:space="0" w:color="auto"/>
            </w:tcBorders>
            <w:vAlign w:val="center"/>
          </w:tcPr>
          <w:p w14:paraId="5D49D719" w14:textId="77777777" w:rsidR="00494AAB" w:rsidRDefault="00494AAB" w:rsidP="00DA6F58">
            <w:pPr>
              <w:jc w:val="center"/>
              <w:rPr>
                <w:rFonts w:ascii="Times New Roman" w:hAnsi="Times New Roman" w:cs="Times New Roman"/>
                <w:b/>
                <w:kern w:val="0"/>
                <w:lang w:eastAsia="ru-RU" w:bidi="ar-SA"/>
              </w:rPr>
            </w:pPr>
          </w:p>
        </w:tc>
      </w:tr>
    </w:tbl>
    <w:p w14:paraId="0E9E9665"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74FC56C9"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0F9A62C5" w14:textId="77777777" w:rsidR="003F7619" w:rsidRDefault="003F7619" w:rsidP="00D41195">
      <w:pPr>
        <w:spacing w:line="240" w:lineRule="auto"/>
        <w:ind w:left="-142" w:firstLine="709"/>
        <w:jc w:val="both"/>
        <w:rPr>
          <w:rFonts w:ascii="Times New Roman" w:eastAsia="Lucida Sans Unicode" w:hAnsi="Times New Roman" w:cs="Times New Roman"/>
          <w:b/>
          <w:sz w:val="24"/>
          <w:szCs w:val="24"/>
        </w:rPr>
      </w:pPr>
    </w:p>
    <w:p w14:paraId="30CBDBE3" w14:textId="77777777" w:rsidR="006E4AB6" w:rsidRDefault="006E4AB6" w:rsidP="00D41195">
      <w:pPr>
        <w:spacing w:line="240" w:lineRule="auto"/>
        <w:ind w:left="-142" w:firstLine="709"/>
        <w:jc w:val="both"/>
        <w:rPr>
          <w:rFonts w:ascii="Times New Roman" w:eastAsia="Lucida Sans Unicode" w:hAnsi="Times New Roman" w:cs="Times New Roman"/>
          <w:b/>
          <w:sz w:val="24"/>
          <w:szCs w:val="24"/>
        </w:rPr>
      </w:pPr>
    </w:p>
    <w:p w14:paraId="17BF4F69" w14:textId="77777777" w:rsidR="00076D9E" w:rsidRDefault="00076D9E" w:rsidP="007159C4">
      <w:pPr>
        <w:spacing w:line="240" w:lineRule="auto"/>
        <w:ind w:left="-142" w:firstLine="709"/>
        <w:jc w:val="center"/>
        <w:rPr>
          <w:rFonts w:ascii="Times New Roman" w:eastAsia="Lucida Sans Unicode" w:hAnsi="Times New Roman" w:cs="Times New Roman"/>
          <w:b/>
          <w:sz w:val="24"/>
          <w:szCs w:val="24"/>
        </w:rPr>
        <w:sectPr w:rsidR="00076D9E" w:rsidSect="003E08AC">
          <w:footerReference w:type="first" r:id="rId22"/>
          <w:pgSz w:w="11906" w:h="16838"/>
          <w:pgMar w:top="709" w:right="851" w:bottom="992" w:left="1418" w:header="720" w:footer="720" w:gutter="0"/>
          <w:cols w:space="720"/>
          <w:titlePg/>
          <w:docGrid w:linePitch="360" w:charSpace="40960"/>
        </w:sectPr>
      </w:pPr>
    </w:p>
    <w:p w14:paraId="21562E9C" w14:textId="61B525A4" w:rsidR="009E12D4" w:rsidRDefault="00BA1BFC" w:rsidP="009E12D4">
      <w:pPr>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lastRenderedPageBreak/>
        <w:t>Приложение №</w:t>
      </w:r>
      <w:r w:rsidR="00DE281F">
        <w:rPr>
          <w:rFonts w:ascii="Times New Roman" w:eastAsia="Lucida Sans Unicode" w:hAnsi="Times New Roman" w:cs="Times New Roman"/>
          <w:b/>
          <w:sz w:val="24"/>
          <w:szCs w:val="24"/>
        </w:rPr>
        <w:t>9</w:t>
      </w:r>
      <w:r>
        <w:rPr>
          <w:rFonts w:ascii="Times New Roman" w:eastAsia="Lucida Sans Unicode" w:hAnsi="Times New Roman" w:cs="Times New Roman"/>
          <w:b/>
          <w:sz w:val="24"/>
          <w:szCs w:val="24"/>
        </w:rPr>
        <w:t xml:space="preserve"> </w:t>
      </w:r>
      <w:r w:rsidR="008D3E85">
        <w:rPr>
          <w:rFonts w:ascii="Times New Roman" w:eastAsia="Lucida Sans Unicode" w:hAnsi="Times New Roman" w:cs="Times New Roman"/>
          <w:b/>
          <w:sz w:val="24"/>
          <w:szCs w:val="24"/>
        </w:rPr>
        <w:t>к И</w:t>
      </w:r>
      <w:r>
        <w:rPr>
          <w:rFonts w:ascii="Times New Roman" w:eastAsia="Lucida Sans Unicode" w:hAnsi="Times New Roman" w:cs="Times New Roman"/>
          <w:b/>
          <w:sz w:val="24"/>
          <w:szCs w:val="24"/>
        </w:rPr>
        <w:t>звещени</w:t>
      </w:r>
      <w:r w:rsidR="008D3E85">
        <w:rPr>
          <w:rFonts w:ascii="Times New Roman" w:eastAsia="Lucida Sans Unicode" w:hAnsi="Times New Roman" w:cs="Times New Roman"/>
          <w:b/>
          <w:sz w:val="24"/>
          <w:szCs w:val="24"/>
        </w:rPr>
        <w:t>ю</w:t>
      </w:r>
      <w:r>
        <w:rPr>
          <w:rFonts w:ascii="Times New Roman" w:eastAsia="Lucida Sans Unicode" w:hAnsi="Times New Roman" w:cs="Times New Roman"/>
          <w:b/>
          <w:sz w:val="24"/>
          <w:szCs w:val="24"/>
        </w:rPr>
        <w:t xml:space="preserve"> о проведении запроса котировок</w:t>
      </w:r>
    </w:p>
    <w:p w14:paraId="7D71F75D" w14:textId="5A70988C" w:rsidR="00933122" w:rsidRDefault="00933122" w:rsidP="009E12D4">
      <w:pPr>
        <w:jc w:val="center"/>
        <w:rPr>
          <w:rFonts w:ascii="Times New Roman" w:eastAsia="Lucida Sans Unicode" w:hAnsi="Times New Roman" w:cs="Times New Roman"/>
          <w:b/>
          <w:sz w:val="24"/>
          <w:szCs w:val="24"/>
        </w:rPr>
      </w:pPr>
      <w:r w:rsidRPr="00933122">
        <w:rPr>
          <w:rFonts w:ascii="Times New Roman" w:eastAsia="Lucida Sans Unicode" w:hAnsi="Times New Roman" w:cs="Times New Roman"/>
          <w:b/>
          <w:sz w:val="24"/>
          <w:szCs w:val="24"/>
        </w:rPr>
        <w:t>Обоснование начальной (максимальной) цены Договора</w:t>
      </w:r>
    </w:p>
    <w:p w14:paraId="0246EABF" w14:textId="07AA8E08" w:rsidR="00782FE9" w:rsidRDefault="00782FE9" w:rsidP="00076D9E"/>
    <w:p w14:paraId="27374C86" w14:textId="77777777" w:rsidR="000354E5" w:rsidRPr="000354E5" w:rsidRDefault="000354E5" w:rsidP="000354E5">
      <w:pPr>
        <w:tabs>
          <w:tab w:val="left" w:pos="6549"/>
        </w:tabs>
        <w:jc w:val="center"/>
        <w:rPr>
          <w:rFonts w:ascii="Times New Roman" w:hAnsi="Times New Roman" w:cs="Times New Roman"/>
          <w:i/>
          <w:iCs/>
          <w:sz w:val="24"/>
          <w:szCs w:val="24"/>
        </w:rPr>
      </w:pPr>
      <w:r w:rsidRPr="000354E5">
        <w:rPr>
          <w:rFonts w:ascii="Times New Roman" w:hAnsi="Times New Roman" w:cs="Times New Roman"/>
          <w:i/>
          <w:iCs/>
          <w:sz w:val="24"/>
          <w:szCs w:val="24"/>
        </w:rPr>
        <w:t>Приложено отдельным файлом</w:t>
      </w:r>
    </w:p>
    <w:p w14:paraId="238AAB5A" w14:textId="0853BA70" w:rsidR="00FD1A2B" w:rsidRDefault="00FD1A2B" w:rsidP="00FD1A2B"/>
    <w:sectPr w:rsidR="00FD1A2B" w:rsidSect="003E08AC">
      <w:footerReference w:type="first" r:id="rId23"/>
      <w:pgSz w:w="16838" w:h="11906" w:orient="landscape"/>
      <w:pgMar w:top="851" w:right="992" w:bottom="284" w:left="709" w:header="720" w:footer="720" w:gutter="0"/>
      <w:cols w:space="720"/>
      <w:titlePg/>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3543F" w14:textId="77777777" w:rsidR="006826CA" w:rsidRDefault="006826CA">
      <w:pPr>
        <w:spacing w:line="240" w:lineRule="auto"/>
      </w:pPr>
      <w:r>
        <w:separator/>
      </w:r>
    </w:p>
  </w:endnote>
  <w:endnote w:type="continuationSeparator" w:id="0">
    <w:p w14:paraId="7C08A664" w14:textId="77777777" w:rsidR="006826CA" w:rsidRDefault="00682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DejaVu Sans">
    <w:altName w:val="Calibri"/>
    <w:charset w:val="CC"/>
    <w:family w:val="swiss"/>
    <w:pitch w:val="variable"/>
    <w:sig w:usb0="00000001" w:usb1="DA07FDFF" w:usb2="0A046039" w:usb3="00000000" w:csb0="0002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ournal">
    <w:charset w:val="00"/>
    <w:family w:val="auto"/>
    <w:pitch w:val="variable"/>
    <w:sig w:usb0="00000287" w:usb1="00000000" w:usb2="00000000" w:usb3="00000000" w:csb0="0000009F" w:csb1="00000000"/>
  </w:font>
  <w:font w:name="Helvetica">
    <w:panose1 w:val="020B05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3440" w14:textId="77777777" w:rsidR="00B70789" w:rsidRDefault="006826CA">
    <w:pPr>
      <w:pStyle w:val="af3"/>
      <w:jc w:val="center"/>
    </w:pPr>
    <w:sdt>
      <w:sdtPr>
        <w:id w:val="-553009848"/>
        <w:docPartObj>
          <w:docPartGallery w:val="Page Numbers (Bottom of Page)"/>
          <w:docPartUnique/>
        </w:docPartObj>
      </w:sdtPr>
      <w:sdtEndPr/>
      <w:sdtContent>
        <w:r w:rsidR="00B70789">
          <w:fldChar w:fldCharType="begin"/>
        </w:r>
        <w:r w:rsidR="00B70789">
          <w:instrText>PAGE   \* MERGEFORMAT</w:instrText>
        </w:r>
        <w:r w:rsidR="00B70789">
          <w:fldChar w:fldCharType="separate"/>
        </w:r>
        <w:r w:rsidR="00CF23DB">
          <w:rPr>
            <w:noProof/>
          </w:rPr>
          <w:t>12</w:t>
        </w:r>
        <w:r w:rsidR="00B70789">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BD34" w14:textId="77777777" w:rsidR="00B70789" w:rsidRPr="00010039" w:rsidRDefault="00B70789" w:rsidP="00010039">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2A1D" w14:textId="77777777" w:rsidR="00B70789" w:rsidRPr="00010039" w:rsidRDefault="00B70789" w:rsidP="00010039">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E481" w14:textId="77777777" w:rsidR="00B70789" w:rsidRDefault="00B70789" w:rsidP="0099283D">
    <w:pPr>
      <w:pStyle w:val="af3"/>
      <w:jc w:val="center"/>
    </w:pPr>
    <w:r>
      <w:t>37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F0C6" w14:textId="77777777" w:rsidR="00B70789" w:rsidRDefault="00B70789" w:rsidP="0099283D">
    <w:pPr>
      <w:pStyle w:val="af3"/>
      <w:jc w:val="center"/>
    </w:pPr>
    <w:r>
      <w:t>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02673" w14:textId="77777777" w:rsidR="006826CA" w:rsidRDefault="006826CA">
      <w:pPr>
        <w:spacing w:line="240" w:lineRule="auto"/>
      </w:pPr>
      <w:r>
        <w:separator/>
      </w:r>
    </w:p>
  </w:footnote>
  <w:footnote w:type="continuationSeparator" w:id="0">
    <w:p w14:paraId="52EAD1CD" w14:textId="77777777" w:rsidR="006826CA" w:rsidRDefault="006826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9FEB" w14:textId="78B4ED8B" w:rsidR="00B70789" w:rsidRDefault="00B70789" w:rsidP="002631EF">
    <w:pPr>
      <w:pStyle w:val="af1"/>
      <w:tabs>
        <w:tab w:val="clear" w:pos="4677"/>
        <w:tab w:val="clear" w:pos="9355"/>
        <w:tab w:val="left" w:pos="716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366C" w14:textId="77777777" w:rsidR="00B70789" w:rsidRPr="005E05D3" w:rsidRDefault="00B70789" w:rsidP="005E05D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DB03" w14:textId="77777777" w:rsidR="00B70789" w:rsidRPr="00010039" w:rsidRDefault="00B70789" w:rsidP="0001003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2.%3."/>
      <w:lvlJc w:val="lef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lef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left"/>
      <w:pPr>
        <w:tabs>
          <w:tab w:val="num" w:pos="6660"/>
        </w:tabs>
        <w:ind w:left="6660" w:hanging="180"/>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440" w:hanging="720"/>
      </w:pPr>
    </w:lvl>
    <w:lvl w:ilvl="1">
      <w:start w:val="1"/>
      <w:numFmt w:val="decimal"/>
      <w:lvlText w:val="%1.%2."/>
      <w:lvlJc w:val="left"/>
      <w:pPr>
        <w:tabs>
          <w:tab w:val="num" w:pos="0"/>
        </w:tabs>
        <w:ind w:left="1070" w:hanging="360"/>
      </w:pPr>
      <w:rPr>
        <w:b/>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15:restartNumberingAfterBreak="0">
    <w:nsid w:val="00000003"/>
    <w:multiLevelType w:val="multilevel"/>
    <w:tmpl w:val="00000003"/>
    <w:name w:val="WW8Num3"/>
    <w:lvl w:ilvl="0">
      <w:start w:val="1"/>
      <w:numFmt w:val="upperRoman"/>
      <w:lvlText w:val="%1."/>
      <w:lvlJc w:val="left"/>
      <w:pPr>
        <w:tabs>
          <w:tab w:val="num" w:pos="0"/>
        </w:tabs>
        <w:ind w:left="1080" w:hanging="720"/>
      </w:pPr>
    </w:lvl>
    <w:lvl w:ilvl="1">
      <w:start w:val="7"/>
      <w:numFmt w:val="decimal"/>
      <w:lvlText w:val="%1.%2."/>
      <w:lvlJc w:val="left"/>
      <w:pPr>
        <w:tabs>
          <w:tab w:val="num" w:pos="0"/>
        </w:tabs>
        <w:ind w:left="928"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3" w15:restartNumberingAfterBreak="0">
    <w:nsid w:val="0161169E"/>
    <w:multiLevelType w:val="hybridMultilevel"/>
    <w:tmpl w:val="7F1E2B1A"/>
    <w:lvl w:ilvl="0" w:tplc="6AD4E93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 w15:restartNumberingAfterBreak="0">
    <w:nsid w:val="04D0622E"/>
    <w:multiLevelType w:val="hybridMultilevel"/>
    <w:tmpl w:val="9CE0DD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077550D7"/>
    <w:multiLevelType w:val="hybridMultilevel"/>
    <w:tmpl w:val="6B623066"/>
    <w:lvl w:ilvl="0" w:tplc="075E1380">
      <w:start w:val="1"/>
      <w:numFmt w:val="decimal"/>
      <w:lvlText w:val="%1)"/>
      <w:lvlJc w:val="left"/>
      <w:pPr>
        <w:ind w:left="644" w:hanging="360"/>
      </w:pPr>
      <w:rPr>
        <w:rFonts w:ascii="Times New Roman" w:eastAsia="Calibri" w:hAnsi="Times New Roman" w:cs="Calibr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07E05798"/>
    <w:multiLevelType w:val="hybridMultilevel"/>
    <w:tmpl w:val="3598583E"/>
    <w:styleLink w:val="List28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2D4A0D"/>
    <w:multiLevelType w:val="hybridMultilevel"/>
    <w:tmpl w:val="9968D26A"/>
    <w:lvl w:ilvl="0" w:tplc="50FEB43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0" w15:restartNumberingAfterBreak="0">
    <w:nsid w:val="0CD86B0C"/>
    <w:multiLevelType w:val="hybridMultilevel"/>
    <w:tmpl w:val="FFCAA9D2"/>
    <w:lvl w:ilvl="0" w:tplc="684234BE">
      <w:start w:val="1"/>
      <w:numFmt w:val="decimal"/>
      <w:lvlText w:val="%1."/>
      <w:lvlJc w:val="left"/>
      <w:pPr>
        <w:ind w:left="360" w:hanging="360"/>
      </w:pPr>
    </w:lvl>
    <w:lvl w:ilvl="1" w:tplc="A78ADDA4">
      <w:start w:val="1"/>
      <w:numFmt w:val="decimal"/>
      <w:lvlText w:val="%2."/>
      <w:lvlJc w:val="left"/>
      <w:pPr>
        <w:tabs>
          <w:tab w:val="num" w:pos="1080"/>
        </w:tabs>
        <w:ind w:left="1080" w:hanging="360"/>
      </w:pPr>
    </w:lvl>
    <w:lvl w:ilvl="2" w:tplc="8B5E2612">
      <w:start w:val="1"/>
      <w:numFmt w:val="decimal"/>
      <w:lvlText w:val="%3."/>
      <w:lvlJc w:val="left"/>
      <w:pPr>
        <w:tabs>
          <w:tab w:val="num" w:pos="1800"/>
        </w:tabs>
        <w:ind w:left="1800" w:hanging="360"/>
      </w:pPr>
    </w:lvl>
    <w:lvl w:ilvl="3" w:tplc="FB4065BE">
      <w:start w:val="1"/>
      <w:numFmt w:val="decimal"/>
      <w:lvlText w:val="%4."/>
      <w:lvlJc w:val="left"/>
      <w:pPr>
        <w:tabs>
          <w:tab w:val="num" w:pos="2520"/>
        </w:tabs>
        <w:ind w:left="2520" w:hanging="360"/>
      </w:pPr>
    </w:lvl>
    <w:lvl w:ilvl="4" w:tplc="BA58772A">
      <w:start w:val="1"/>
      <w:numFmt w:val="decimal"/>
      <w:lvlText w:val="%5."/>
      <w:lvlJc w:val="left"/>
      <w:pPr>
        <w:tabs>
          <w:tab w:val="num" w:pos="3240"/>
        </w:tabs>
        <w:ind w:left="3240" w:hanging="360"/>
      </w:pPr>
    </w:lvl>
    <w:lvl w:ilvl="5" w:tplc="192C28C2">
      <w:start w:val="1"/>
      <w:numFmt w:val="decimal"/>
      <w:lvlText w:val="%6."/>
      <w:lvlJc w:val="left"/>
      <w:pPr>
        <w:tabs>
          <w:tab w:val="num" w:pos="3960"/>
        </w:tabs>
        <w:ind w:left="3960" w:hanging="360"/>
      </w:pPr>
    </w:lvl>
    <w:lvl w:ilvl="6" w:tplc="E18A0EF0">
      <w:start w:val="1"/>
      <w:numFmt w:val="decimal"/>
      <w:lvlText w:val="%7."/>
      <w:lvlJc w:val="left"/>
      <w:pPr>
        <w:tabs>
          <w:tab w:val="num" w:pos="4680"/>
        </w:tabs>
        <w:ind w:left="4680" w:hanging="360"/>
      </w:pPr>
    </w:lvl>
    <w:lvl w:ilvl="7" w:tplc="7D8613CC">
      <w:start w:val="1"/>
      <w:numFmt w:val="decimal"/>
      <w:lvlText w:val="%8."/>
      <w:lvlJc w:val="left"/>
      <w:pPr>
        <w:tabs>
          <w:tab w:val="num" w:pos="5400"/>
        </w:tabs>
        <w:ind w:left="5400" w:hanging="360"/>
      </w:pPr>
    </w:lvl>
    <w:lvl w:ilvl="8" w:tplc="CCA6AC9E">
      <w:start w:val="1"/>
      <w:numFmt w:val="decimal"/>
      <w:lvlText w:val="%9."/>
      <w:lvlJc w:val="left"/>
      <w:pPr>
        <w:tabs>
          <w:tab w:val="num" w:pos="6120"/>
        </w:tabs>
        <w:ind w:left="6120" w:hanging="360"/>
      </w:pPr>
    </w:lvl>
  </w:abstractNum>
  <w:abstractNum w:abstractNumId="11" w15:restartNumberingAfterBreak="0">
    <w:nsid w:val="0EA44BB0"/>
    <w:multiLevelType w:val="multilevel"/>
    <w:tmpl w:val="F8429DAE"/>
    <w:lvl w:ilvl="0">
      <w:start w:val="2"/>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lang w:val="ru-RU"/>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 w15:restartNumberingAfterBreak="0">
    <w:nsid w:val="15C904BC"/>
    <w:multiLevelType w:val="multilevel"/>
    <w:tmpl w:val="C7745B14"/>
    <w:lvl w:ilvl="0">
      <w:start w:val="1"/>
      <w:numFmt w:val="decimal"/>
      <w:lvlText w:val="%1."/>
      <w:lvlJc w:val="left"/>
      <w:pPr>
        <w:ind w:left="1211" w:hanging="36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3" w15:restartNumberingAfterBreak="0">
    <w:nsid w:val="1E793921"/>
    <w:multiLevelType w:val="multilevel"/>
    <w:tmpl w:val="C7745B14"/>
    <w:lvl w:ilvl="0">
      <w:start w:val="1"/>
      <w:numFmt w:val="decimal"/>
      <w:lvlText w:val="%1."/>
      <w:lvlJc w:val="left"/>
      <w:pPr>
        <w:ind w:left="1211" w:hanging="36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4"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5" w15:restartNumberingAfterBreak="0">
    <w:nsid w:val="236513E8"/>
    <w:multiLevelType w:val="multilevel"/>
    <w:tmpl w:val="C560B166"/>
    <w:lvl w:ilvl="0">
      <w:start w:val="1"/>
      <w:numFmt w:val="decimal"/>
      <w:lvlText w:val="%1."/>
      <w:lvlJc w:val="left"/>
      <w:pPr>
        <w:ind w:left="927" w:hanging="360"/>
      </w:pPr>
      <w:rPr>
        <w:rFonts w:hint="default"/>
      </w:rPr>
    </w:lvl>
    <w:lvl w:ilvl="1">
      <w:start w:val="2"/>
      <w:numFmt w:val="decimal"/>
      <w:isLgl/>
      <w:lvlText w:val="%1.%2."/>
      <w:lvlJc w:val="left"/>
      <w:pPr>
        <w:ind w:left="1130" w:hanging="4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716"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362" w:hanging="108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008" w:hanging="1440"/>
      </w:pPr>
      <w:rPr>
        <w:rFonts w:hint="default"/>
      </w:rPr>
    </w:lvl>
    <w:lvl w:ilvl="8">
      <w:start w:val="1"/>
      <w:numFmt w:val="decimal"/>
      <w:isLgl/>
      <w:lvlText w:val="%1.%2.%3.%4.%5.%6.%7.%8.%9."/>
      <w:lvlJc w:val="left"/>
      <w:pPr>
        <w:ind w:left="3511" w:hanging="1800"/>
      </w:pPr>
      <w:rPr>
        <w:rFonts w:hint="default"/>
      </w:rPr>
    </w:lvl>
  </w:abstractNum>
  <w:abstractNum w:abstractNumId="16" w15:restartNumberingAfterBreak="0">
    <w:nsid w:val="2661115D"/>
    <w:multiLevelType w:val="multilevel"/>
    <w:tmpl w:val="C7745B14"/>
    <w:lvl w:ilvl="0">
      <w:start w:val="1"/>
      <w:numFmt w:val="decimal"/>
      <w:lvlText w:val="%1."/>
      <w:lvlJc w:val="left"/>
      <w:pPr>
        <w:ind w:left="1211" w:hanging="36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7" w15:restartNumberingAfterBreak="0">
    <w:nsid w:val="29142678"/>
    <w:multiLevelType w:val="hybridMultilevel"/>
    <w:tmpl w:val="C0C0103A"/>
    <w:lvl w:ilvl="0" w:tplc="EB7C86C4">
      <w:start w:val="1"/>
      <w:numFmt w:val="bullet"/>
      <w:pStyle w:val="a"/>
      <w:lvlText w:val=""/>
      <w:lvlJc w:val="left"/>
      <w:pPr>
        <w:ind w:left="720" w:hanging="360"/>
      </w:pPr>
      <w:rPr>
        <w:rFonts w:ascii="Symbol" w:hAnsi="Symbol" w:hint="default"/>
      </w:rPr>
    </w:lvl>
    <w:lvl w:ilvl="1" w:tplc="817E44A2">
      <w:start w:val="1"/>
      <w:numFmt w:val="bullet"/>
      <w:lvlText w:val="o"/>
      <w:lvlJc w:val="left"/>
      <w:pPr>
        <w:ind w:left="1440" w:hanging="360"/>
      </w:pPr>
      <w:rPr>
        <w:rFonts w:ascii="Courier New" w:hAnsi="Courier New" w:hint="default"/>
      </w:rPr>
    </w:lvl>
    <w:lvl w:ilvl="2" w:tplc="75AE1774">
      <w:start w:val="1"/>
      <w:numFmt w:val="bullet"/>
      <w:lvlText w:val=""/>
      <w:lvlJc w:val="left"/>
      <w:pPr>
        <w:ind w:left="2160" w:hanging="360"/>
      </w:pPr>
      <w:rPr>
        <w:rFonts w:ascii="Wingdings" w:hAnsi="Wingdings" w:hint="default"/>
      </w:rPr>
    </w:lvl>
    <w:lvl w:ilvl="3" w:tplc="438A7138">
      <w:start w:val="1"/>
      <w:numFmt w:val="bullet"/>
      <w:lvlText w:val=""/>
      <w:lvlJc w:val="left"/>
      <w:pPr>
        <w:ind w:left="2880" w:hanging="360"/>
      </w:pPr>
      <w:rPr>
        <w:rFonts w:ascii="Symbol" w:hAnsi="Symbol" w:hint="default"/>
      </w:rPr>
    </w:lvl>
    <w:lvl w:ilvl="4" w:tplc="FD4010E0">
      <w:start w:val="1"/>
      <w:numFmt w:val="bullet"/>
      <w:lvlText w:val="o"/>
      <w:lvlJc w:val="left"/>
      <w:pPr>
        <w:ind w:left="3600" w:hanging="360"/>
      </w:pPr>
      <w:rPr>
        <w:rFonts w:ascii="Courier New" w:hAnsi="Courier New" w:hint="default"/>
      </w:rPr>
    </w:lvl>
    <w:lvl w:ilvl="5" w:tplc="A858BAD4">
      <w:start w:val="1"/>
      <w:numFmt w:val="bullet"/>
      <w:lvlText w:val=""/>
      <w:lvlJc w:val="left"/>
      <w:pPr>
        <w:ind w:left="4320" w:hanging="360"/>
      </w:pPr>
      <w:rPr>
        <w:rFonts w:ascii="Wingdings" w:hAnsi="Wingdings" w:hint="default"/>
      </w:rPr>
    </w:lvl>
    <w:lvl w:ilvl="6" w:tplc="FD487428">
      <w:start w:val="1"/>
      <w:numFmt w:val="bullet"/>
      <w:lvlText w:val=""/>
      <w:lvlJc w:val="left"/>
      <w:pPr>
        <w:ind w:left="5040" w:hanging="360"/>
      </w:pPr>
      <w:rPr>
        <w:rFonts w:ascii="Symbol" w:hAnsi="Symbol" w:hint="default"/>
      </w:rPr>
    </w:lvl>
    <w:lvl w:ilvl="7" w:tplc="AED010C0">
      <w:start w:val="1"/>
      <w:numFmt w:val="bullet"/>
      <w:lvlText w:val="o"/>
      <w:lvlJc w:val="left"/>
      <w:pPr>
        <w:ind w:left="5760" w:hanging="360"/>
      </w:pPr>
      <w:rPr>
        <w:rFonts w:ascii="Courier New" w:hAnsi="Courier New" w:hint="default"/>
      </w:rPr>
    </w:lvl>
    <w:lvl w:ilvl="8" w:tplc="138C5ED0">
      <w:start w:val="1"/>
      <w:numFmt w:val="bullet"/>
      <w:lvlText w:val=""/>
      <w:lvlJc w:val="left"/>
      <w:pPr>
        <w:ind w:left="6480" w:hanging="360"/>
      </w:pPr>
      <w:rPr>
        <w:rFonts w:ascii="Wingdings" w:hAnsi="Wingdings" w:hint="default"/>
      </w:rPr>
    </w:lvl>
  </w:abstractNum>
  <w:abstractNum w:abstractNumId="18" w15:restartNumberingAfterBreak="0">
    <w:nsid w:val="2A39166E"/>
    <w:multiLevelType w:val="hybridMultilevel"/>
    <w:tmpl w:val="407059F4"/>
    <w:lvl w:ilvl="0" w:tplc="04190011">
      <w:start w:val="1"/>
      <w:numFmt w:val="decimal"/>
      <w:lvlText w:val="%1)"/>
      <w:lvlJc w:val="left"/>
      <w:pPr>
        <w:ind w:left="368" w:hanging="226"/>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BB32B07"/>
    <w:multiLevelType w:val="hybridMultilevel"/>
    <w:tmpl w:val="6B96F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9560CB"/>
    <w:multiLevelType w:val="hybridMultilevel"/>
    <w:tmpl w:val="EDD2543E"/>
    <w:lvl w:ilvl="0" w:tplc="5008A4EE">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9E4917"/>
    <w:multiLevelType w:val="hybridMultilevel"/>
    <w:tmpl w:val="72386BB4"/>
    <w:lvl w:ilvl="0" w:tplc="650E3E5C">
      <w:start w:val="1"/>
      <w:numFmt w:val="decimal"/>
      <w:lvlText w:val="%1."/>
      <w:lvlJc w:val="left"/>
      <w:pPr>
        <w:ind w:left="720" w:hanging="360"/>
      </w:pPr>
    </w:lvl>
    <w:lvl w:ilvl="1" w:tplc="CD56D782">
      <w:start w:val="1"/>
      <w:numFmt w:val="decimal"/>
      <w:lvlText w:val="%2."/>
      <w:lvlJc w:val="left"/>
      <w:pPr>
        <w:tabs>
          <w:tab w:val="num" w:pos="1440"/>
        </w:tabs>
        <w:ind w:left="1440" w:hanging="360"/>
      </w:pPr>
    </w:lvl>
    <w:lvl w:ilvl="2" w:tplc="29003B10">
      <w:start w:val="1"/>
      <w:numFmt w:val="decimal"/>
      <w:lvlText w:val="%3."/>
      <w:lvlJc w:val="left"/>
      <w:pPr>
        <w:tabs>
          <w:tab w:val="num" w:pos="2160"/>
        </w:tabs>
        <w:ind w:left="2160" w:hanging="360"/>
      </w:pPr>
    </w:lvl>
    <w:lvl w:ilvl="3" w:tplc="28A81CC2">
      <w:start w:val="1"/>
      <w:numFmt w:val="decimal"/>
      <w:lvlText w:val="%4."/>
      <w:lvlJc w:val="left"/>
      <w:pPr>
        <w:tabs>
          <w:tab w:val="num" w:pos="2880"/>
        </w:tabs>
        <w:ind w:left="2880" w:hanging="360"/>
      </w:pPr>
    </w:lvl>
    <w:lvl w:ilvl="4" w:tplc="C1DA3FAE">
      <w:start w:val="1"/>
      <w:numFmt w:val="decimal"/>
      <w:lvlText w:val="%5."/>
      <w:lvlJc w:val="left"/>
      <w:pPr>
        <w:tabs>
          <w:tab w:val="num" w:pos="3600"/>
        </w:tabs>
        <w:ind w:left="3600" w:hanging="360"/>
      </w:pPr>
    </w:lvl>
    <w:lvl w:ilvl="5" w:tplc="4EA0E50C">
      <w:start w:val="1"/>
      <w:numFmt w:val="decimal"/>
      <w:lvlText w:val="%6."/>
      <w:lvlJc w:val="left"/>
      <w:pPr>
        <w:tabs>
          <w:tab w:val="num" w:pos="4320"/>
        </w:tabs>
        <w:ind w:left="4320" w:hanging="360"/>
      </w:pPr>
    </w:lvl>
    <w:lvl w:ilvl="6" w:tplc="BC440982">
      <w:start w:val="1"/>
      <w:numFmt w:val="decimal"/>
      <w:lvlText w:val="%7."/>
      <w:lvlJc w:val="left"/>
      <w:pPr>
        <w:tabs>
          <w:tab w:val="num" w:pos="5040"/>
        </w:tabs>
        <w:ind w:left="5040" w:hanging="360"/>
      </w:pPr>
    </w:lvl>
    <w:lvl w:ilvl="7" w:tplc="13CA7DA4">
      <w:start w:val="1"/>
      <w:numFmt w:val="decimal"/>
      <w:lvlText w:val="%8."/>
      <w:lvlJc w:val="left"/>
      <w:pPr>
        <w:tabs>
          <w:tab w:val="num" w:pos="5760"/>
        </w:tabs>
        <w:ind w:left="5760" w:hanging="360"/>
      </w:pPr>
    </w:lvl>
    <w:lvl w:ilvl="8" w:tplc="9DF8AD70">
      <w:start w:val="1"/>
      <w:numFmt w:val="decimal"/>
      <w:lvlText w:val="%9."/>
      <w:lvlJc w:val="left"/>
      <w:pPr>
        <w:tabs>
          <w:tab w:val="num" w:pos="6480"/>
        </w:tabs>
        <w:ind w:left="6480" w:hanging="360"/>
      </w:pPr>
    </w:lvl>
  </w:abstractNum>
  <w:abstractNum w:abstractNumId="22" w15:restartNumberingAfterBreak="0">
    <w:nsid w:val="2E8F5145"/>
    <w:multiLevelType w:val="hybridMultilevel"/>
    <w:tmpl w:val="86F4D4D0"/>
    <w:lvl w:ilvl="0" w:tplc="C1182EA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15:restartNumberingAfterBreak="0">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4" w15:restartNumberingAfterBreak="0">
    <w:nsid w:val="31BD694B"/>
    <w:multiLevelType w:val="hybridMultilevel"/>
    <w:tmpl w:val="5DF88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5A831C9"/>
    <w:multiLevelType w:val="hybridMultilevel"/>
    <w:tmpl w:val="5D6A4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27" w15:restartNumberingAfterBreak="0">
    <w:nsid w:val="3AFB7C1E"/>
    <w:multiLevelType w:val="hybridMultilevel"/>
    <w:tmpl w:val="CCE2B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7517FF"/>
    <w:multiLevelType w:val="hybridMultilevel"/>
    <w:tmpl w:val="B2FAA31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427D71E5"/>
    <w:multiLevelType w:val="hybridMultilevel"/>
    <w:tmpl w:val="CE74E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FE2B96"/>
    <w:multiLevelType w:val="hybridMultilevel"/>
    <w:tmpl w:val="B5CCC864"/>
    <w:lvl w:ilvl="0" w:tplc="04190001">
      <w:start w:val="1"/>
      <w:numFmt w:val="bullet"/>
      <w:lvlText w:val=""/>
      <w:lvlJc w:val="left"/>
      <w:pPr>
        <w:ind w:left="1184" w:hanging="360"/>
      </w:pPr>
      <w:rPr>
        <w:rFonts w:ascii="Symbol" w:hAnsi="Symbol" w:hint="default"/>
      </w:rPr>
    </w:lvl>
    <w:lvl w:ilvl="1" w:tplc="04190003" w:tentative="1">
      <w:start w:val="1"/>
      <w:numFmt w:val="bullet"/>
      <w:lvlText w:val="o"/>
      <w:lvlJc w:val="left"/>
      <w:pPr>
        <w:ind w:left="1904" w:hanging="360"/>
      </w:pPr>
      <w:rPr>
        <w:rFonts w:ascii="Courier New" w:hAnsi="Courier New" w:cs="Courier New" w:hint="default"/>
      </w:rPr>
    </w:lvl>
    <w:lvl w:ilvl="2" w:tplc="04190005" w:tentative="1">
      <w:start w:val="1"/>
      <w:numFmt w:val="bullet"/>
      <w:lvlText w:val=""/>
      <w:lvlJc w:val="left"/>
      <w:pPr>
        <w:ind w:left="2624" w:hanging="360"/>
      </w:pPr>
      <w:rPr>
        <w:rFonts w:ascii="Wingdings" w:hAnsi="Wingdings" w:hint="default"/>
      </w:rPr>
    </w:lvl>
    <w:lvl w:ilvl="3" w:tplc="04190001" w:tentative="1">
      <w:start w:val="1"/>
      <w:numFmt w:val="bullet"/>
      <w:lvlText w:val=""/>
      <w:lvlJc w:val="left"/>
      <w:pPr>
        <w:ind w:left="3344" w:hanging="360"/>
      </w:pPr>
      <w:rPr>
        <w:rFonts w:ascii="Symbol" w:hAnsi="Symbol" w:hint="default"/>
      </w:rPr>
    </w:lvl>
    <w:lvl w:ilvl="4" w:tplc="04190003" w:tentative="1">
      <w:start w:val="1"/>
      <w:numFmt w:val="bullet"/>
      <w:lvlText w:val="o"/>
      <w:lvlJc w:val="left"/>
      <w:pPr>
        <w:ind w:left="4064" w:hanging="360"/>
      </w:pPr>
      <w:rPr>
        <w:rFonts w:ascii="Courier New" w:hAnsi="Courier New" w:cs="Courier New" w:hint="default"/>
      </w:rPr>
    </w:lvl>
    <w:lvl w:ilvl="5" w:tplc="04190005" w:tentative="1">
      <w:start w:val="1"/>
      <w:numFmt w:val="bullet"/>
      <w:lvlText w:val=""/>
      <w:lvlJc w:val="left"/>
      <w:pPr>
        <w:ind w:left="4784" w:hanging="360"/>
      </w:pPr>
      <w:rPr>
        <w:rFonts w:ascii="Wingdings" w:hAnsi="Wingdings" w:hint="default"/>
      </w:rPr>
    </w:lvl>
    <w:lvl w:ilvl="6" w:tplc="04190001" w:tentative="1">
      <w:start w:val="1"/>
      <w:numFmt w:val="bullet"/>
      <w:lvlText w:val=""/>
      <w:lvlJc w:val="left"/>
      <w:pPr>
        <w:ind w:left="5504" w:hanging="360"/>
      </w:pPr>
      <w:rPr>
        <w:rFonts w:ascii="Symbol" w:hAnsi="Symbol" w:hint="default"/>
      </w:rPr>
    </w:lvl>
    <w:lvl w:ilvl="7" w:tplc="04190003" w:tentative="1">
      <w:start w:val="1"/>
      <w:numFmt w:val="bullet"/>
      <w:lvlText w:val="o"/>
      <w:lvlJc w:val="left"/>
      <w:pPr>
        <w:ind w:left="6224" w:hanging="360"/>
      </w:pPr>
      <w:rPr>
        <w:rFonts w:ascii="Courier New" w:hAnsi="Courier New" w:cs="Courier New" w:hint="default"/>
      </w:rPr>
    </w:lvl>
    <w:lvl w:ilvl="8" w:tplc="04190005" w:tentative="1">
      <w:start w:val="1"/>
      <w:numFmt w:val="bullet"/>
      <w:lvlText w:val=""/>
      <w:lvlJc w:val="left"/>
      <w:pPr>
        <w:ind w:left="6944" w:hanging="360"/>
      </w:pPr>
      <w:rPr>
        <w:rFonts w:ascii="Wingdings" w:hAnsi="Wingdings" w:hint="default"/>
      </w:rPr>
    </w:lvl>
  </w:abstractNum>
  <w:abstractNum w:abstractNumId="31" w15:restartNumberingAfterBreak="0">
    <w:nsid w:val="480C3C04"/>
    <w:multiLevelType w:val="multilevel"/>
    <w:tmpl w:val="480C3C0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9A27F2A"/>
    <w:multiLevelType w:val="hybridMultilevel"/>
    <w:tmpl w:val="96EA01E8"/>
    <w:styleLink w:val="List241"/>
    <w:lvl w:ilvl="0" w:tplc="555E766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15:restartNumberingAfterBreak="0">
    <w:nsid w:val="4F955347"/>
    <w:multiLevelType w:val="multilevel"/>
    <w:tmpl w:val="682CFAC4"/>
    <w:lvl w:ilvl="0">
      <w:start w:val="1"/>
      <w:numFmt w:val="decimal"/>
      <w:lvlText w:val="%1."/>
      <w:lvlJc w:val="left"/>
      <w:pPr>
        <w:ind w:left="786" w:hanging="360"/>
      </w:pPr>
      <w:rPr>
        <w:rFonts w:ascii="Times New Roman" w:hAnsi="Times New Roman" w:cs="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6B40A75"/>
    <w:multiLevelType w:val="hybridMultilevel"/>
    <w:tmpl w:val="EBA22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4F6174"/>
    <w:multiLevelType w:val="hybridMultilevel"/>
    <w:tmpl w:val="FA9CB9D6"/>
    <w:styleLink w:val="List2911"/>
    <w:lvl w:ilvl="0" w:tplc="E8328058">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DD802D3"/>
    <w:multiLevelType w:val="hybridMultilevel"/>
    <w:tmpl w:val="10DAD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E3739D1"/>
    <w:multiLevelType w:val="multilevel"/>
    <w:tmpl w:val="9806B1BA"/>
    <w:styleLink w:val="WW8Num161"/>
    <w:lvl w:ilvl="0">
      <w:start w:val="1"/>
      <w:numFmt w:val="decimal"/>
      <w:lvlText w:val="%1)"/>
      <w:lvlJc w:val="left"/>
      <w:pPr>
        <w:ind w:left="360" w:hanging="360"/>
      </w:pPr>
    </w:lvl>
    <w:lvl w:ilvl="1">
      <w:start w:val="5"/>
      <w:numFmt w:val="decimal"/>
      <w:lvlText w:val="%1.%2."/>
      <w:lvlJc w:val="left"/>
      <w:pPr>
        <w:ind w:left="502" w:hanging="360"/>
      </w:pPr>
    </w:lvl>
    <w:lvl w:ilvl="2">
      <w:start w:val="1"/>
      <w:numFmt w:val="decimal"/>
      <w:lvlText w:val="%1.%2.%3."/>
      <w:lvlJc w:val="left"/>
      <w:pPr>
        <w:ind w:left="1571" w:hanging="720"/>
      </w:pPr>
    </w:lvl>
    <w:lvl w:ilvl="3">
      <w:start w:val="1"/>
      <w:numFmt w:val="decimal"/>
      <w:lvlText w:val="%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8"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9" w15:restartNumberingAfterBreak="0">
    <w:nsid w:val="61986191"/>
    <w:multiLevelType w:val="multilevel"/>
    <w:tmpl w:val="C7745B14"/>
    <w:lvl w:ilvl="0">
      <w:start w:val="1"/>
      <w:numFmt w:val="decimal"/>
      <w:lvlText w:val="%1."/>
      <w:lvlJc w:val="left"/>
      <w:pPr>
        <w:ind w:left="1211" w:hanging="36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40" w15:restartNumberingAfterBreak="0">
    <w:nsid w:val="69997064"/>
    <w:multiLevelType w:val="multilevel"/>
    <w:tmpl w:val="D2628C44"/>
    <w:lvl w:ilvl="0">
      <w:start w:val="1"/>
      <w:numFmt w:val="bullet"/>
      <w:lvlText w:val=""/>
      <w:lvlJc w:val="left"/>
      <w:pPr>
        <w:ind w:left="1675" w:hanging="540"/>
      </w:pPr>
      <w:rPr>
        <w:rFonts w:ascii="Symbol" w:hAnsi="Symbol" w:hint="default"/>
      </w:rPr>
    </w:lvl>
    <w:lvl w:ilvl="1">
      <w:start w:val="7"/>
      <w:numFmt w:val="decimal"/>
      <w:lvlText w:val="%1.%2."/>
      <w:lvlJc w:val="left"/>
      <w:pPr>
        <w:ind w:left="2138" w:hanging="540"/>
      </w:pPr>
      <w:rPr>
        <w:rFonts w:hint="default"/>
      </w:rPr>
    </w:lvl>
    <w:lvl w:ilvl="2">
      <w:start w:val="2"/>
      <w:numFmt w:val="decimal"/>
      <w:lvlText w:val="%1.%2.%3."/>
      <w:lvlJc w:val="left"/>
      <w:pPr>
        <w:ind w:left="2781" w:hanging="720"/>
      </w:pPr>
      <w:rPr>
        <w:rFonts w:hint="default"/>
      </w:rPr>
    </w:lvl>
    <w:lvl w:ilvl="3">
      <w:start w:val="1"/>
      <w:numFmt w:val="decimal"/>
      <w:lvlText w:val="%1.%2.%3.%4."/>
      <w:lvlJc w:val="left"/>
      <w:pPr>
        <w:ind w:left="3982" w:hanging="720"/>
      </w:pPr>
      <w:rPr>
        <w:rFonts w:hint="default"/>
      </w:rPr>
    </w:lvl>
    <w:lvl w:ilvl="4">
      <w:start w:val="1"/>
      <w:numFmt w:val="decimal"/>
      <w:lvlText w:val="%1.%2.%3.%4.%5."/>
      <w:lvlJc w:val="left"/>
      <w:pPr>
        <w:ind w:left="4067"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353" w:hanging="1440"/>
      </w:pPr>
      <w:rPr>
        <w:rFonts w:hint="default"/>
      </w:rPr>
    </w:lvl>
    <w:lvl w:ilvl="7">
      <w:start w:val="1"/>
      <w:numFmt w:val="decimal"/>
      <w:lvlText w:val="%1.%2.%3.%4.%5.%6.%7.%8."/>
      <w:lvlJc w:val="left"/>
      <w:pPr>
        <w:ind w:left="5816" w:hanging="1440"/>
      </w:pPr>
      <w:rPr>
        <w:rFonts w:hint="default"/>
      </w:rPr>
    </w:lvl>
    <w:lvl w:ilvl="8">
      <w:start w:val="1"/>
      <w:numFmt w:val="decimal"/>
      <w:lvlText w:val="%1.%2.%3.%4.%5.%6.%7.%8.%9."/>
      <w:lvlJc w:val="left"/>
      <w:pPr>
        <w:ind w:left="6639" w:hanging="1800"/>
      </w:pPr>
      <w:rPr>
        <w:rFonts w:hint="default"/>
      </w:rPr>
    </w:lvl>
  </w:abstractNum>
  <w:abstractNum w:abstractNumId="41"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2" w15:restartNumberingAfterBreak="0">
    <w:nsid w:val="6ACB3FAD"/>
    <w:multiLevelType w:val="hybridMultilevel"/>
    <w:tmpl w:val="6B4CC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B335212"/>
    <w:multiLevelType w:val="hybridMultilevel"/>
    <w:tmpl w:val="6F6CE62E"/>
    <w:styleLink w:val="List7511"/>
    <w:lvl w:ilvl="0" w:tplc="E8328058">
      <w:start w:val="1"/>
      <w:numFmt w:val="russianLower"/>
      <w:lvlText w:val="%1)"/>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15:restartNumberingAfterBreak="0">
    <w:nsid w:val="706A6028"/>
    <w:multiLevelType w:val="multilevel"/>
    <w:tmpl w:val="C560B166"/>
    <w:lvl w:ilvl="0">
      <w:start w:val="1"/>
      <w:numFmt w:val="decimal"/>
      <w:lvlText w:val="%1."/>
      <w:lvlJc w:val="left"/>
      <w:pPr>
        <w:ind w:left="927" w:hanging="360"/>
      </w:pPr>
      <w:rPr>
        <w:rFonts w:hint="default"/>
      </w:rPr>
    </w:lvl>
    <w:lvl w:ilvl="1">
      <w:start w:val="2"/>
      <w:numFmt w:val="decimal"/>
      <w:isLgl/>
      <w:lvlText w:val="%1.%2."/>
      <w:lvlJc w:val="left"/>
      <w:pPr>
        <w:ind w:left="1130" w:hanging="4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716"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362" w:hanging="108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008" w:hanging="1440"/>
      </w:pPr>
      <w:rPr>
        <w:rFonts w:hint="default"/>
      </w:rPr>
    </w:lvl>
    <w:lvl w:ilvl="8">
      <w:start w:val="1"/>
      <w:numFmt w:val="decimal"/>
      <w:isLgl/>
      <w:lvlText w:val="%1.%2.%3.%4.%5.%6.%7.%8.%9."/>
      <w:lvlJc w:val="left"/>
      <w:pPr>
        <w:ind w:left="3511" w:hanging="1800"/>
      </w:pPr>
      <w:rPr>
        <w:rFonts w:hint="default"/>
      </w:rPr>
    </w:lvl>
  </w:abstractNum>
  <w:abstractNum w:abstractNumId="45" w15:restartNumberingAfterBreak="0">
    <w:nsid w:val="71256B0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15:restartNumberingAfterBreak="0">
    <w:nsid w:val="71FF0DFF"/>
    <w:multiLevelType w:val="hybridMultilevel"/>
    <w:tmpl w:val="493E38C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9AC1314"/>
    <w:multiLevelType w:val="multilevel"/>
    <w:tmpl w:val="2FBEEA2E"/>
    <w:lvl w:ilvl="0">
      <w:start w:val="3"/>
      <w:numFmt w:val="decimal"/>
      <w:lvlText w:val="%1"/>
      <w:lvlJc w:val="left"/>
      <w:pPr>
        <w:ind w:left="600" w:hanging="600"/>
      </w:pPr>
      <w:rPr>
        <w:rFonts w:hint="default"/>
      </w:rPr>
    </w:lvl>
    <w:lvl w:ilvl="1">
      <w:start w:val="17"/>
      <w:numFmt w:val="decimal"/>
      <w:lvlText w:val="%1.%2"/>
      <w:lvlJc w:val="left"/>
      <w:pPr>
        <w:ind w:left="870" w:hanging="60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9" w15:restartNumberingAfterBreak="0">
    <w:nsid w:val="7DE21D67"/>
    <w:multiLevelType w:val="hybridMultilevel"/>
    <w:tmpl w:val="8208036A"/>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16cid:durableId="453789598">
    <w:abstractNumId w:val="33"/>
  </w:num>
  <w:num w:numId="2" w16cid:durableId="781192803">
    <w:abstractNumId w:val="28"/>
  </w:num>
  <w:num w:numId="3" w16cid:durableId="1319191269">
    <w:abstractNumId w:val="26"/>
  </w:num>
  <w:num w:numId="4" w16cid:durableId="2147382664">
    <w:abstractNumId w:val="49"/>
  </w:num>
  <w:num w:numId="5" w16cid:durableId="1363940984">
    <w:abstractNumId w:val="23"/>
  </w:num>
  <w:num w:numId="6" w16cid:durableId="1600983597">
    <w:abstractNumId w:val="45"/>
  </w:num>
  <w:num w:numId="7" w16cid:durableId="1513909427">
    <w:abstractNumId w:val="32"/>
  </w:num>
  <w:num w:numId="8" w16cid:durableId="940994590">
    <w:abstractNumId w:val="29"/>
  </w:num>
  <w:num w:numId="9" w16cid:durableId="1380518865">
    <w:abstractNumId w:val="27"/>
  </w:num>
  <w:num w:numId="10" w16cid:durableId="923105901">
    <w:abstractNumId w:val="34"/>
  </w:num>
  <w:num w:numId="11" w16cid:durableId="1134833833">
    <w:abstractNumId w:val="36"/>
  </w:num>
  <w:num w:numId="12" w16cid:durableId="1579361609">
    <w:abstractNumId w:val="24"/>
  </w:num>
  <w:num w:numId="13" w16cid:durableId="1071468151">
    <w:abstractNumId w:val="11"/>
  </w:num>
  <w:num w:numId="14" w16cid:durableId="825171590">
    <w:abstractNumId w:val="47"/>
  </w:num>
  <w:num w:numId="15" w16cid:durableId="853808418">
    <w:abstractNumId w:val="14"/>
  </w:num>
  <w:num w:numId="16" w16cid:durableId="518475198">
    <w:abstractNumId w:val="38"/>
  </w:num>
  <w:num w:numId="17" w16cid:durableId="800881293">
    <w:abstractNumId w:val="17"/>
  </w:num>
  <w:num w:numId="18" w16cid:durableId="738331447">
    <w:abstractNumId w:val="22"/>
  </w:num>
  <w:num w:numId="19" w16cid:durableId="162941677">
    <w:abstractNumId w:val="30"/>
  </w:num>
  <w:num w:numId="20" w16cid:durableId="2012096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769106">
    <w:abstractNumId w:val="21"/>
  </w:num>
  <w:num w:numId="22" w16cid:durableId="51120104">
    <w:abstractNumId w:val="10"/>
  </w:num>
  <w:num w:numId="23" w16cid:durableId="2057656462">
    <w:abstractNumId w:val="7"/>
  </w:num>
  <w:num w:numId="24" w16cid:durableId="77792856">
    <w:abstractNumId w:val="3"/>
  </w:num>
  <w:num w:numId="25" w16cid:durableId="555972448">
    <w:abstractNumId w:val="15"/>
  </w:num>
  <w:num w:numId="26" w16cid:durableId="1511526293">
    <w:abstractNumId w:val="44"/>
  </w:num>
  <w:num w:numId="27" w16cid:durableId="13237016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3494380">
    <w:abstractNumId w:val="16"/>
  </w:num>
  <w:num w:numId="29" w16cid:durableId="1032075001">
    <w:abstractNumId w:val="9"/>
  </w:num>
  <w:num w:numId="30" w16cid:durableId="629894180">
    <w:abstractNumId w:val="46"/>
  </w:num>
  <w:num w:numId="31" w16cid:durableId="1173836828">
    <w:abstractNumId w:val="12"/>
  </w:num>
  <w:num w:numId="32" w16cid:durableId="1028869305">
    <w:abstractNumId w:val="39"/>
  </w:num>
  <w:num w:numId="33" w16cid:durableId="1515532363">
    <w:abstractNumId w:val="31"/>
  </w:num>
  <w:num w:numId="34" w16cid:durableId="1540321531">
    <w:abstractNumId w:val="25"/>
  </w:num>
  <w:num w:numId="35" w16cid:durableId="1983464577">
    <w:abstractNumId w:val="18"/>
  </w:num>
  <w:num w:numId="36" w16cid:durableId="1917743428">
    <w:abstractNumId w:val="8"/>
  </w:num>
  <w:num w:numId="37" w16cid:durableId="2144612861">
    <w:abstractNumId w:val="40"/>
    <w:lvlOverride w:ilvl="0"/>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2904071">
    <w:abstractNumId w:val="4"/>
  </w:num>
  <w:num w:numId="39" w16cid:durableId="807749324">
    <w:abstractNumId w:val="41"/>
  </w:num>
  <w:num w:numId="40" w16cid:durableId="549877439">
    <w:abstractNumId w:val="6"/>
  </w:num>
  <w:num w:numId="41" w16cid:durableId="736980511">
    <w:abstractNumId w:val="37"/>
  </w:num>
  <w:num w:numId="42" w16cid:durableId="194971356">
    <w:abstractNumId w:val="43"/>
  </w:num>
  <w:num w:numId="43" w16cid:durableId="718163741">
    <w:abstractNumId w:val="35"/>
  </w:num>
  <w:num w:numId="44" w16cid:durableId="39060821">
    <w:abstractNumId w:val="48"/>
  </w:num>
  <w:num w:numId="45" w16cid:durableId="234164447">
    <w:abstractNumId w:val="19"/>
  </w:num>
  <w:num w:numId="46" w16cid:durableId="1884558306">
    <w:abstractNumId w:val="20"/>
  </w:num>
  <w:num w:numId="47" w16cid:durableId="1732078260">
    <w:abstractNumId w:val="5"/>
  </w:num>
  <w:num w:numId="48" w16cid:durableId="187450300">
    <w:abstractNumId w:val="42"/>
  </w:num>
  <w:num w:numId="49" w16cid:durableId="18711853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66053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EEB"/>
    <w:rsid w:val="00000F10"/>
    <w:rsid w:val="00002089"/>
    <w:rsid w:val="0000734B"/>
    <w:rsid w:val="000077B4"/>
    <w:rsid w:val="00010039"/>
    <w:rsid w:val="0001502B"/>
    <w:rsid w:val="00016689"/>
    <w:rsid w:val="000168E0"/>
    <w:rsid w:val="0001795B"/>
    <w:rsid w:val="00020246"/>
    <w:rsid w:val="00021AFA"/>
    <w:rsid w:val="00021B6A"/>
    <w:rsid w:val="00022297"/>
    <w:rsid w:val="0002349C"/>
    <w:rsid w:val="0002398C"/>
    <w:rsid w:val="000262B2"/>
    <w:rsid w:val="00026426"/>
    <w:rsid w:val="00027C6E"/>
    <w:rsid w:val="00027CA8"/>
    <w:rsid w:val="000311A0"/>
    <w:rsid w:val="00031343"/>
    <w:rsid w:val="00034017"/>
    <w:rsid w:val="00034670"/>
    <w:rsid w:val="00035075"/>
    <w:rsid w:val="000354E5"/>
    <w:rsid w:val="0003596B"/>
    <w:rsid w:val="000359AD"/>
    <w:rsid w:val="00035E64"/>
    <w:rsid w:val="00037795"/>
    <w:rsid w:val="000409B6"/>
    <w:rsid w:val="00045504"/>
    <w:rsid w:val="00047C62"/>
    <w:rsid w:val="00050D31"/>
    <w:rsid w:val="00052F74"/>
    <w:rsid w:val="00061909"/>
    <w:rsid w:val="00062AA7"/>
    <w:rsid w:val="00064CF9"/>
    <w:rsid w:val="00066A6B"/>
    <w:rsid w:val="0006790A"/>
    <w:rsid w:val="00072673"/>
    <w:rsid w:val="00072ECB"/>
    <w:rsid w:val="00075B53"/>
    <w:rsid w:val="00075F2B"/>
    <w:rsid w:val="00076D9E"/>
    <w:rsid w:val="000775A6"/>
    <w:rsid w:val="0007797F"/>
    <w:rsid w:val="000809A1"/>
    <w:rsid w:val="00083B16"/>
    <w:rsid w:val="0008405F"/>
    <w:rsid w:val="00084512"/>
    <w:rsid w:val="0008469D"/>
    <w:rsid w:val="00084BF9"/>
    <w:rsid w:val="000853B2"/>
    <w:rsid w:val="00086447"/>
    <w:rsid w:val="00091747"/>
    <w:rsid w:val="000918CA"/>
    <w:rsid w:val="00092614"/>
    <w:rsid w:val="00095AF4"/>
    <w:rsid w:val="00096D2F"/>
    <w:rsid w:val="000971DC"/>
    <w:rsid w:val="000A339B"/>
    <w:rsid w:val="000A3662"/>
    <w:rsid w:val="000A416C"/>
    <w:rsid w:val="000A5759"/>
    <w:rsid w:val="000B41DB"/>
    <w:rsid w:val="000B4A09"/>
    <w:rsid w:val="000B6942"/>
    <w:rsid w:val="000B71BE"/>
    <w:rsid w:val="000C1B23"/>
    <w:rsid w:val="000C3FA0"/>
    <w:rsid w:val="000C45EA"/>
    <w:rsid w:val="000C5A86"/>
    <w:rsid w:val="000C718A"/>
    <w:rsid w:val="000D0011"/>
    <w:rsid w:val="000D1BE4"/>
    <w:rsid w:val="000D2184"/>
    <w:rsid w:val="000D318F"/>
    <w:rsid w:val="000D450F"/>
    <w:rsid w:val="000D4B4D"/>
    <w:rsid w:val="000E2226"/>
    <w:rsid w:val="000E22F9"/>
    <w:rsid w:val="000E3B4E"/>
    <w:rsid w:val="000E5BCA"/>
    <w:rsid w:val="000E6737"/>
    <w:rsid w:val="000F035F"/>
    <w:rsid w:val="000F1272"/>
    <w:rsid w:val="000F2BEF"/>
    <w:rsid w:val="000F4D2F"/>
    <w:rsid w:val="000F58F5"/>
    <w:rsid w:val="000F76EA"/>
    <w:rsid w:val="0010096B"/>
    <w:rsid w:val="0010104F"/>
    <w:rsid w:val="001021C8"/>
    <w:rsid w:val="00106270"/>
    <w:rsid w:val="00110FBE"/>
    <w:rsid w:val="00114859"/>
    <w:rsid w:val="00114A15"/>
    <w:rsid w:val="00115483"/>
    <w:rsid w:val="001165D9"/>
    <w:rsid w:val="00116E9F"/>
    <w:rsid w:val="001200B6"/>
    <w:rsid w:val="00120640"/>
    <w:rsid w:val="00121C77"/>
    <w:rsid w:val="00121E8D"/>
    <w:rsid w:val="00121EE4"/>
    <w:rsid w:val="00121F9F"/>
    <w:rsid w:val="001237DC"/>
    <w:rsid w:val="001269F3"/>
    <w:rsid w:val="00126EAF"/>
    <w:rsid w:val="00127099"/>
    <w:rsid w:val="0013184C"/>
    <w:rsid w:val="001318DC"/>
    <w:rsid w:val="00133908"/>
    <w:rsid w:val="0013551D"/>
    <w:rsid w:val="00141B74"/>
    <w:rsid w:val="00142208"/>
    <w:rsid w:val="00145876"/>
    <w:rsid w:val="00145EE1"/>
    <w:rsid w:val="00146542"/>
    <w:rsid w:val="00146A05"/>
    <w:rsid w:val="0014709B"/>
    <w:rsid w:val="0014725E"/>
    <w:rsid w:val="00150EEA"/>
    <w:rsid w:val="00155EF5"/>
    <w:rsid w:val="001563B9"/>
    <w:rsid w:val="00157CD0"/>
    <w:rsid w:val="00160E52"/>
    <w:rsid w:val="001613C0"/>
    <w:rsid w:val="001618E9"/>
    <w:rsid w:val="001620EA"/>
    <w:rsid w:val="001640F8"/>
    <w:rsid w:val="00167C2E"/>
    <w:rsid w:val="00167C8E"/>
    <w:rsid w:val="0017095E"/>
    <w:rsid w:val="00170C2D"/>
    <w:rsid w:val="00171255"/>
    <w:rsid w:val="00174060"/>
    <w:rsid w:val="0017472C"/>
    <w:rsid w:val="001759BE"/>
    <w:rsid w:val="001772A6"/>
    <w:rsid w:val="00177994"/>
    <w:rsid w:val="00182304"/>
    <w:rsid w:val="00183D25"/>
    <w:rsid w:val="001841BA"/>
    <w:rsid w:val="00186988"/>
    <w:rsid w:val="0019099E"/>
    <w:rsid w:val="001945E7"/>
    <w:rsid w:val="00194885"/>
    <w:rsid w:val="00195749"/>
    <w:rsid w:val="00195BAD"/>
    <w:rsid w:val="001960A3"/>
    <w:rsid w:val="001A0FDA"/>
    <w:rsid w:val="001A19AB"/>
    <w:rsid w:val="001A2640"/>
    <w:rsid w:val="001A370F"/>
    <w:rsid w:val="001A39D0"/>
    <w:rsid w:val="001A3C3E"/>
    <w:rsid w:val="001A723F"/>
    <w:rsid w:val="001A72FE"/>
    <w:rsid w:val="001A73EF"/>
    <w:rsid w:val="001B14C3"/>
    <w:rsid w:val="001B18FB"/>
    <w:rsid w:val="001B6249"/>
    <w:rsid w:val="001B6FB7"/>
    <w:rsid w:val="001C0073"/>
    <w:rsid w:val="001C0446"/>
    <w:rsid w:val="001C36C6"/>
    <w:rsid w:val="001C436F"/>
    <w:rsid w:val="001C519D"/>
    <w:rsid w:val="001C589D"/>
    <w:rsid w:val="001C5F44"/>
    <w:rsid w:val="001D19DF"/>
    <w:rsid w:val="001D471F"/>
    <w:rsid w:val="001D72B2"/>
    <w:rsid w:val="001E064B"/>
    <w:rsid w:val="001E06FC"/>
    <w:rsid w:val="001E2403"/>
    <w:rsid w:val="001E45DC"/>
    <w:rsid w:val="001E4CEB"/>
    <w:rsid w:val="001E4E9E"/>
    <w:rsid w:val="001E500D"/>
    <w:rsid w:val="001E679B"/>
    <w:rsid w:val="001E7F8A"/>
    <w:rsid w:val="001F16D1"/>
    <w:rsid w:val="001F196A"/>
    <w:rsid w:val="001F6AAA"/>
    <w:rsid w:val="001F7974"/>
    <w:rsid w:val="001F7CE6"/>
    <w:rsid w:val="00202F7B"/>
    <w:rsid w:val="00203E01"/>
    <w:rsid w:val="0020515B"/>
    <w:rsid w:val="002069E1"/>
    <w:rsid w:val="00206EB5"/>
    <w:rsid w:val="00207AD4"/>
    <w:rsid w:val="00210A83"/>
    <w:rsid w:val="00212F49"/>
    <w:rsid w:val="00215610"/>
    <w:rsid w:val="0022146E"/>
    <w:rsid w:val="0022336E"/>
    <w:rsid w:val="0022470B"/>
    <w:rsid w:val="0022505A"/>
    <w:rsid w:val="00230510"/>
    <w:rsid w:val="00230D39"/>
    <w:rsid w:val="00232515"/>
    <w:rsid w:val="00232DB0"/>
    <w:rsid w:val="00233D66"/>
    <w:rsid w:val="00233E6F"/>
    <w:rsid w:val="002340E7"/>
    <w:rsid w:val="0023540D"/>
    <w:rsid w:val="0023690D"/>
    <w:rsid w:val="00236BAF"/>
    <w:rsid w:val="00236DB1"/>
    <w:rsid w:val="00237EDD"/>
    <w:rsid w:val="00243CDE"/>
    <w:rsid w:val="00244889"/>
    <w:rsid w:val="002462A3"/>
    <w:rsid w:val="00246F27"/>
    <w:rsid w:val="00247AB8"/>
    <w:rsid w:val="002538E6"/>
    <w:rsid w:val="002553CD"/>
    <w:rsid w:val="002555F3"/>
    <w:rsid w:val="0025645A"/>
    <w:rsid w:val="00257004"/>
    <w:rsid w:val="00257067"/>
    <w:rsid w:val="0026136D"/>
    <w:rsid w:val="00262622"/>
    <w:rsid w:val="002626B6"/>
    <w:rsid w:val="00262F06"/>
    <w:rsid w:val="002631EF"/>
    <w:rsid w:val="00265CC1"/>
    <w:rsid w:val="00266088"/>
    <w:rsid w:val="00266BE5"/>
    <w:rsid w:val="00271BB9"/>
    <w:rsid w:val="00271D6C"/>
    <w:rsid w:val="00272640"/>
    <w:rsid w:val="00273F14"/>
    <w:rsid w:val="002767BB"/>
    <w:rsid w:val="002776AD"/>
    <w:rsid w:val="00277F1E"/>
    <w:rsid w:val="002805D7"/>
    <w:rsid w:val="00280931"/>
    <w:rsid w:val="0028459A"/>
    <w:rsid w:val="0028476A"/>
    <w:rsid w:val="002861A0"/>
    <w:rsid w:val="002908DF"/>
    <w:rsid w:val="00293F82"/>
    <w:rsid w:val="00296DAC"/>
    <w:rsid w:val="00297655"/>
    <w:rsid w:val="002A57D9"/>
    <w:rsid w:val="002B06C6"/>
    <w:rsid w:val="002B100E"/>
    <w:rsid w:val="002B122A"/>
    <w:rsid w:val="002B1386"/>
    <w:rsid w:val="002B1505"/>
    <w:rsid w:val="002B209F"/>
    <w:rsid w:val="002B29E6"/>
    <w:rsid w:val="002B442F"/>
    <w:rsid w:val="002B50D9"/>
    <w:rsid w:val="002B5C22"/>
    <w:rsid w:val="002B7319"/>
    <w:rsid w:val="002C086C"/>
    <w:rsid w:val="002C0B0E"/>
    <w:rsid w:val="002C298F"/>
    <w:rsid w:val="002C4824"/>
    <w:rsid w:val="002C7A14"/>
    <w:rsid w:val="002C7B07"/>
    <w:rsid w:val="002D122B"/>
    <w:rsid w:val="002D143E"/>
    <w:rsid w:val="002D31FA"/>
    <w:rsid w:val="002D6B78"/>
    <w:rsid w:val="002E08FB"/>
    <w:rsid w:val="002E1BF2"/>
    <w:rsid w:val="002E3324"/>
    <w:rsid w:val="002E4B61"/>
    <w:rsid w:val="002E4F99"/>
    <w:rsid w:val="002E5697"/>
    <w:rsid w:val="002E56BF"/>
    <w:rsid w:val="002E7109"/>
    <w:rsid w:val="002F29D9"/>
    <w:rsid w:val="002F37C9"/>
    <w:rsid w:val="002F52AE"/>
    <w:rsid w:val="002F6479"/>
    <w:rsid w:val="003027A7"/>
    <w:rsid w:val="00302DD4"/>
    <w:rsid w:val="00303560"/>
    <w:rsid w:val="00305334"/>
    <w:rsid w:val="00306BEC"/>
    <w:rsid w:val="00310870"/>
    <w:rsid w:val="00311EF9"/>
    <w:rsid w:val="00313979"/>
    <w:rsid w:val="00314869"/>
    <w:rsid w:val="00320425"/>
    <w:rsid w:val="00322688"/>
    <w:rsid w:val="003235BA"/>
    <w:rsid w:val="003238AE"/>
    <w:rsid w:val="0032642A"/>
    <w:rsid w:val="003344BE"/>
    <w:rsid w:val="00336285"/>
    <w:rsid w:val="00341292"/>
    <w:rsid w:val="00343A2C"/>
    <w:rsid w:val="00345567"/>
    <w:rsid w:val="0034641C"/>
    <w:rsid w:val="0035133B"/>
    <w:rsid w:val="003518A2"/>
    <w:rsid w:val="003518D7"/>
    <w:rsid w:val="00351B73"/>
    <w:rsid w:val="00351FC3"/>
    <w:rsid w:val="00352C50"/>
    <w:rsid w:val="00353D54"/>
    <w:rsid w:val="00356A8B"/>
    <w:rsid w:val="00356D53"/>
    <w:rsid w:val="00357B8A"/>
    <w:rsid w:val="00362D66"/>
    <w:rsid w:val="00362EC1"/>
    <w:rsid w:val="003634EB"/>
    <w:rsid w:val="00364C19"/>
    <w:rsid w:val="003676B7"/>
    <w:rsid w:val="00370C37"/>
    <w:rsid w:val="003737E8"/>
    <w:rsid w:val="0037390F"/>
    <w:rsid w:val="00375AD0"/>
    <w:rsid w:val="00375EB3"/>
    <w:rsid w:val="00376139"/>
    <w:rsid w:val="003765C1"/>
    <w:rsid w:val="003767A6"/>
    <w:rsid w:val="003776AC"/>
    <w:rsid w:val="00382783"/>
    <w:rsid w:val="00383D89"/>
    <w:rsid w:val="00386667"/>
    <w:rsid w:val="00387285"/>
    <w:rsid w:val="00390010"/>
    <w:rsid w:val="0039075D"/>
    <w:rsid w:val="0039135A"/>
    <w:rsid w:val="003939F4"/>
    <w:rsid w:val="003949C8"/>
    <w:rsid w:val="0039554D"/>
    <w:rsid w:val="0039613B"/>
    <w:rsid w:val="00397F81"/>
    <w:rsid w:val="003A0073"/>
    <w:rsid w:val="003A3B72"/>
    <w:rsid w:val="003A3C71"/>
    <w:rsid w:val="003A452C"/>
    <w:rsid w:val="003B0EC0"/>
    <w:rsid w:val="003B285B"/>
    <w:rsid w:val="003B2F1C"/>
    <w:rsid w:val="003B3B48"/>
    <w:rsid w:val="003B3B6B"/>
    <w:rsid w:val="003B4B0F"/>
    <w:rsid w:val="003C38B4"/>
    <w:rsid w:val="003C5E73"/>
    <w:rsid w:val="003C678F"/>
    <w:rsid w:val="003C6837"/>
    <w:rsid w:val="003C6C5E"/>
    <w:rsid w:val="003C7186"/>
    <w:rsid w:val="003D2DBF"/>
    <w:rsid w:val="003D3C8C"/>
    <w:rsid w:val="003D64DD"/>
    <w:rsid w:val="003D750E"/>
    <w:rsid w:val="003E0049"/>
    <w:rsid w:val="003E08AC"/>
    <w:rsid w:val="003E1981"/>
    <w:rsid w:val="003E19BA"/>
    <w:rsid w:val="003E1A30"/>
    <w:rsid w:val="003E2229"/>
    <w:rsid w:val="003E2EDE"/>
    <w:rsid w:val="003E5DC1"/>
    <w:rsid w:val="003E7C82"/>
    <w:rsid w:val="003F083F"/>
    <w:rsid w:val="003F085A"/>
    <w:rsid w:val="003F0F3E"/>
    <w:rsid w:val="003F3A78"/>
    <w:rsid w:val="003F4381"/>
    <w:rsid w:val="003F502E"/>
    <w:rsid w:val="003F6756"/>
    <w:rsid w:val="003F67D7"/>
    <w:rsid w:val="003F736B"/>
    <w:rsid w:val="003F7619"/>
    <w:rsid w:val="0040033D"/>
    <w:rsid w:val="0040350B"/>
    <w:rsid w:val="0040469D"/>
    <w:rsid w:val="00404CC6"/>
    <w:rsid w:val="00406385"/>
    <w:rsid w:val="004068C6"/>
    <w:rsid w:val="00407A06"/>
    <w:rsid w:val="0041067B"/>
    <w:rsid w:val="0041140C"/>
    <w:rsid w:val="004126A1"/>
    <w:rsid w:val="004126C2"/>
    <w:rsid w:val="00412D60"/>
    <w:rsid w:val="00413C0C"/>
    <w:rsid w:val="00413F37"/>
    <w:rsid w:val="00417FE0"/>
    <w:rsid w:val="00420983"/>
    <w:rsid w:val="004212E4"/>
    <w:rsid w:val="00423B21"/>
    <w:rsid w:val="004243C6"/>
    <w:rsid w:val="00424A4E"/>
    <w:rsid w:val="00424F07"/>
    <w:rsid w:val="0042614C"/>
    <w:rsid w:val="004269BA"/>
    <w:rsid w:val="0043130A"/>
    <w:rsid w:val="00435035"/>
    <w:rsid w:val="00435AB4"/>
    <w:rsid w:val="00436C2E"/>
    <w:rsid w:val="00436F4C"/>
    <w:rsid w:val="0044278E"/>
    <w:rsid w:val="00443C61"/>
    <w:rsid w:val="0044571C"/>
    <w:rsid w:val="00445A66"/>
    <w:rsid w:val="00446C29"/>
    <w:rsid w:val="004474F5"/>
    <w:rsid w:val="00450146"/>
    <w:rsid w:val="00450C93"/>
    <w:rsid w:val="0045142D"/>
    <w:rsid w:val="0045246B"/>
    <w:rsid w:val="0045469E"/>
    <w:rsid w:val="00455662"/>
    <w:rsid w:val="0045689C"/>
    <w:rsid w:val="00456CD6"/>
    <w:rsid w:val="004571CA"/>
    <w:rsid w:val="004634AD"/>
    <w:rsid w:val="00463517"/>
    <w:rsid w:val="00464054"/>
    <w:rsid w:val="0046574A"/>
    <w:rsid w:val="00465A33"/>
    <w:rsid w:val="00467598"/>
    <w:rsid w:val="00471D82"/>
    <w:rsid w:val="004724CC"/>
    <w:rsid w:val="00472A48"/>
    <w:rsid w:val="00474203"/>
    <w:rsid w:val="00474F44"/>
    <w:rsid w:val="00476417"/>
    <w:rsid w:val="00476A8D"/>
    <w:rsid w:val="004808B0"/>
    <w:rsid w:val="004831A1"/>
    <w:rsid w:val="004836CA"/>
    <w:rsid w:val="004849B4"/>
    <w:rsid w:val="004855DE"/>
    <w:rsid w:val="004865CD"/>
    <w:rsid w:val="00486B7B"/>
    <w:rsid w:val="00491426"/>
    <w:rsid w:val="0049499E"/>
    <w:rsid w:val="00494AAB"/>
    <w:rsid w:val="00497D0B"/>
    <w:rsid w:val="004A0CC4"/>
    <w:rsid w:val="004A277F"/>
    <w:rsid w:val="004A2D76"/>
    <w:rsid w:val="004A5AB6"/>
    <w:rsid w:val="004A6714"/>
    <w:rsid w:val="004A7740"/>
    <w:rsid w:val="004B0CC9"/>
    <w:rsid w:val="004B14D2"/>
    <w:rsid w:val="004B3034"/>
    <w:rsid w:val="004C3F85"/>
    <w:rsid w:val="004C4164"/>
    <w:rsid w:val="004C484A"/>
    <w:rsid w:val="004C54EF"/>
    <w:rsid w:val="004C5E99"/>
    <w:rsid w:val="004D0C79"/>
    <w:rsid w:val="004D197E"/>
    <w:rsid w:val="004D2E0D"/>
    <w:rsid w:val="004D2FF4"/>
    <w:rsid w:val="004D3E58"/>
    <w:rsid w:val="004D3EAC"/>
    <w:rsid w:val="004D44D2"/>
    <w:rsid w:val="004D517B"/>
    <w:rsid w:val="004D53C1"/>
    <w:rsid w:val="004D5BF8"/>
    <w:rsid w:val="004E2732"/>
    <w:rsid w:val="004E3DCA"/>
    <w:rsid w:val="004E4167"/>
    <w:rsid w:val="004E685E"/>
    <w:rsid w:val="004F1941"/>
    <w:rsid w:val="004F1A43"/>
    <w:rsid w:val="004F1ADD"/>
    <w:rsid w:val="004F2AF2"/>
    <w:rsid w:val="004F4444"/>
    <w:rsid w:val="004F4A48"/>
    <w:rsid w:val="004F6449"/>
    <w:rsid w:val="004F6760"/>
    <w:rsid w:val="004F6907"/>
    <w:rsid w:val="004F7805"/>
    <w:rsid w:val="00502FF3"/>
    <w:rsid w:val="00503CB9"/>
    <w:rsid w:val="00503CD0"/>
    <w:rsid w:val="0050678A"/>
    <w:rsid w:val="00507008"/>
    <w:rsid w:val="00507366"/>
    <w:rsid w:val="00507695"/>
    <w:rsid w:val="005134DC"/>
    <w:rsid w:val="00514376"/>
    <w:rsid w:val="00514493"/>
    <w:rsid w:val="00514581"/>
    <w:rsid w:val="00521510"/>
    <w:rsid w:val="005222F7"/>
    <w:rsid w:val="00524EE3"/>
    <w:rsid w:val="005261F9"/>
    <w:rsid w:val="00526DCD"/>
    <w:rsid w:val="00526F7B"/>
    <w:rsid w:val="0053004E"/>
    <w:rsid w:val="00532623"/>
    <w:rsid w:val="00535331"/>
    <w:rsid w:val="005415A3"/>
    <w:rsid w:val="00542841"/>
    <w:rsid w:val="0054328A"/>
    <w:rsid w:val="00544AA3"/>
    <w:rsid w:val="00546F11"/>
    <w:rsid w:val="005504C5"/>
    <w:rsid w:val="0055058A"/>
    <w:rsid w:val="0055477E"/>
    <w:rsid w:val="00561967"/>
    <w:rsid w:val="00563654"/>
    <w:rsid w:val="00564743"/>
    <w:rsid w:val="0056762F"/>
    <w:rsid w:val="00570602"/>
    <w:rsid w:val="00570D07"/>
    <w:rsid w:val="00571127"/>
    <w:rsid w:val="00571CA5"/>
    <w:rsid w:val="005733AD"/>
    <w:rsid w:val="005733BB"/>
    <w:rsid w:val="00573766"/>
    <w:rsid w:val="005747F8"/>
    <w:rsid w:val="00574F5B"/>
    <w:rsid w:val="005756F5"/>
    <w:rsid w:val="00575852"/>
    <w:rsid w:val="005777CE"/>
    <w:rsid w:val="00581F3B"/>
    <w:rsid w:val="005831CD"/>
    <w:rsid w:val="005849C7"/>
    <w:rsid w:val="00586E90"/>
    <w:rsid w:val="00587A6D"/>
    <w:rsid w:val="00591A0C"/>
    <w:rsid w:val="0059224F"/>
    <w:rsid w:val="00592621"/>
    <w:rsid w:val="00596DBA"/>
    <w:rsid w:val="005A20E0"/>
    <w:rsid w:val="005A2A4E"/>
    <w:rsid w:val="005A2DDC"/>
    <w:rsid w:val="005A4704"/>
    <w:rsid w:val="005A541D"/>
    <w:rsid w:val="005A5A8E"/>
    <w:rsid w:val="005A612B"/>
    <w:rsid w:val="005B1257"/>
    <w:rsid w:val="005B4903"/>
    <w:rsid w:val="005B4F74"/>
    <w:rsid w:val="005B65F4"/>
    <w:rsid w:val="005C01C9"/>
    <w:rsid w:val="005C1B6F"/>
    <w:rsid w:val="005C2043"/>
    <w:rsid w:val="005C2A54"/>
    <w:rsid w:val="005C4438"/>
    <w:rsid w:val="005C445C"/>
    <w:rsid w:val="005C55FD"/>
    <w:rsid w:val="005C5C20"/>
    <w:rsid w:val="005D25C3"/>
    <w:rsid w:val="005D27E9"/>
    <w:rsid w:val="005D42E8"/>
    <w:rsid w:val="005D45CE"/>
    <w:rsid w:val="005D7A48"/>
    <w:rsid w:val="005E05D3"/>
    <w:rsid w:val="005E4423"/>
    <w:rsid w:val="005E47C6"/>
    <w:rsid w:val="005E639F"/>
    <w:rsid w:val="005E673D"/>
    <w:rsid w:val="005E6D8E"/>
    <w:rsid w:val="005E7516"/>
    <w:rsid w:val="005F0115"/>
    <w:rsid w:val="005F3F1F"/>
    <w:rsid w:val="005F428B"/>
    <w:rsid w:val="005F59F6"/>
    <w:rsid w:val="005F6BEE"/>
    <w:rsid w:val="005F7BF1"/>
    <w:rsid w:val="00600F4D"/>
    <w:rsid w:val="00602A6C"/>
    <w:rsid w:val="00604C28"/>
    <w:rsid w:val="0061198B"/>
    <w:rsid w:val="00613F10"/>
    <w:rsid w:val="00614829"/>
    <w:rsid w:val="006150C6"/>
    <w:rsid w:val="00617031"/>
    <w:rsid w:val="0061760C"/>
    <w:rsid w:val="00617C49"/>
    <w:rsid w:val="00617F45"/>
    <w:rsid w:val="0062077E"/>
    <w:rsid w:val="00622315"/>
    <w:rsid w:val="006243F7"/>
    <w:rsid w:val="00625280"/>
    <w:rsid w:val="00626B1C"/>
    <w:rsid w:val="00631AEB"/>
    <w:rsid w:val="00632DD3"/>
    <w:rsid w:val="0063354B"/>
    <w:rsid w:val="00633B56"/>
    <w:rsid w:val="00634914"/>
    <w:rsid w:val="006349AE"/>
    <w:rsid w:val="00635947"/>
    <w:rsid w:val="00635BCB"/>
    <w:rsid w:val="00636029"/>
    <w:rsid w:val="0063621F"/>
    <w:rsid w:val="00636BC8"/>
    <w:rsid w:val="00636E93"/>
    <w:rsid w:val="006377F2"/>
    <w:rsid w:val="00644022"/>
    <w:rsid w:val="0064452E"/>
    <w:rsid w:val="00645123"/>
    <w:rsid w:val="00646D9C"/>
    <w:rsid w:val="006476D0"/>
    <w:rsid w:val="00650F37"/>
    <w:rsid w:val="00651E19"/>
    <w:rsid w:val="0065224F"/>
    <w:rsid w:val="0065308E"/>
    <w:rsid w:val="006555F7"/>
    <w:rsid w:val="006557EA"/>
    <w:rsid w:val="00656A53"/>
    <w:rsid w:val="00661D97"/>
    <w:rsid w:val="00663FCF"/>
    <w:rsid w:val="00664059"/>
    <w:rsid w:val="006642BD"/>
    <w:rsid w:val="00667F66"/>
    <w:rsid w:val="00670896"/>
    <w:rsid w:val="006722FB"/>
    <w:rsid w:val="0067253F"/>
    <w:rsid w:val="00673899"/>
    <w:rsid w:val="00675135"/>
    <w:rsid w:val="00681AA5"/>
    <w:rsid w:val="006826CA"/>
    <w:rsid w:val="00683AE7"/>
    <w:rsid w:val="0068528E"/>
    <w:rsid w:val="0068679C"/>
    <w:rsid w:val="00686CF6"/>
    <w:rsid w:val="00690F2F"/>
    <w:rsid w:val="00691058"/>
    <w:rsid w:val="00692617"/>
    <w:rsid w:val="006933D3"/>
    <w:rsid w:val="006936A9"/>
    <w:rsid w:val="00693D41"/>
    <w:rsid w:val="00697866"/>
    <w:rsid w:val="006A0482"/>
    <w:rsid w:val="006A077B"/>
    <w:rsid w:val="006A4A29"/>
    <w:rsid w:val="006A5DBC"/>
    <w:rsid w:val="006A7297"/>
    <w:rsid w:val="006B297B"/>
    <w:rsid w:val="006B5140"/>
    <w:rsid w:val="006B5B01"/>
    <w:rsid w:val="006B6537"/>
    <w:rsid w:val="006B749F"/>
    <w:rsid w:val="006C2B9B"/>
    <w:rsid w:val="006C2EB0"/>
    <w:rsid w:val="006C3885"/>
    <w:rsid w:val="006C4E32"/>
    <w:rsid w:val="006C53F6"/>
    <w:rsid w:val="006C569A"/>
    <w:rsid w:val="006C58F8"/>
    <w:rsid w:val="006C630C"/>
    <w:rsid w:val="006C6A0A"/>
    <w:rsid w:val="006C774F"/>
    <w:rsid w:val="006C7B72"/>
    <w:rsid w:val="006D1111"/>
    <w:rsid w:val="006D5487"/>
    <w:rsid w:val="006D5822"/>
    <w:rsid w:val="006D6FE2"/>
    <w:rsid w:val="006D780D"/>
    <w:rsid w:val="006D7F6E"/>
    <w:rsid w:val="006E4AB6"/>
    <w:rsid w:val="006E7A67"/>
    <w:rsid w:val="006F1631"/>
    <w:rsid w:val="006F300B"/>
    <w:rsid w:val="006F3DCD"/>
    <w:rsid w:val="006F537B"/>
    <w:rsid w:val="006F5F33"/>
    <w:rsid w:val="006F6C2A"/>
    <w:rsid w:val="006F7FFD"/>
    <w:rsid w:val="00700AF9"/>
    <w:rsid w:val="0070348D"/>
    <w:rsid w:val="00706B37"/>
    <w:rsid w:val="00706E5A"/>
    <w:rsid w:val="007072F6"/>
    <w:rsid w:val="00707E85"/>
    <w:rsid w:val="00713112"/>
    <w:rsid w:val="00713ABC"/>
    <w:rsid w:val="00714C14"/>
    <w:rsid w:val="00714C58"/>
    <w:rsid w:val="007159C4"/>
    <w:rsid w:val="00716CBE"/>
    <w:rsid w:val="00717936"/>
    <w:rsid w:val="007208C5"/>
    <w:rsid w:val="00720AE3"/>
    <w:rsid w:val="00721DEF"/>
    <w:rsid w:val="0072200C"/>
    <w:rsid w:val="00725638"/>
    <w:rsid w:val="007259E1"/>
    <w:rsid w:val="00725E7C"/>
    <w:rsid w:val="007301DA"/>
    <w:rsid w:val="00730CFB"/>
    <w:rsid w:val="00731BBB"/>
    <w:rsid w:val="007328A0"/>
    <w:rsid w:val="00732CE7"/>
    <w:rsid w:val="00733DF2"/>
    <w:rsid w:val="00733F21"/>
    <w:rsid w:val="007350B7"/>
    <w:rsid w:val="00740630"/>
    <w:rsid w:val="00740760"/>
    <w:rsid w:val="00740890"/>
    <w:rsid w:val="00741CE8"/>
    <w:rsid w:val="00742476"/>
    <w:rsid w:val="00743A11"/>
    <w:rsid w:val="00743E6C"/>
    <w:rsid w:val="0074413C"/>
    <w:rsid w:val="00745B00"/>
    <w:rsid w:val="00747AED"/>
    <w:rsid w:val="007510C2"/>
    <w:rsid w:val="00753776"/>
    <w:rsid w:val="00753B6F"/>
    <w:rsid w:val="00753C5F"/>
    <w:rsid w:val="0075625F"/>
    <w:rsid w:val="00757BFC"/>
    <w:rsid w:val="00760579"/>
    <w:rsid w:val="00761B61"/>
    <w:rsid w:val="007627FC"/>
    <w:rsid w:val="00762A04"/>
    <w:rsid w:val="00763E5F"/>
    <w:rsid w:val="00765EE3"/>
    <w:rsid w:val="00767D0D"/>
    <w:rsid w:val="00767D20"/>
    <w:rsid w:val="00767D61"/>
    <w:rsid w:val="0077020B"/>
    <w:rsid w:val="00771F45"/>
    <w:rsid w:val="00772A7E"/>
    <w:rsid w:val="00776198"/>
    <w:rsid w:val="00776358"/>
    <w:rsid w:val="00781FE6"/>
    <w:rsid w:val="00782FE9"/>
    <w:rsid w:val="007850C3"/>
    <w:rsid w:val="007852BB"/>
    <w:rsid w:val="00785B21"/>
    <w:rsid w:val="00791ECB"/>
    <w:rsid w:val="007935E7"/>
    <w:rsid w:val="007938A1"/>
    <w:rsid w:val="00793BD3"/>
    <w:rsid w:val="00797EEB"/>
    <w:rsid w:val="007A013D"/>
    <w:rsid w:val="007A06E5"/>
    <w:rsid w:val="007A1A60"/>
    <w:rsid w:val="007A3256"/>
    <w:rsid w:val="007A3550"/>
    <w:rsid w:val="007A3948"/>
    <w:rsid w:val="007B042F"/>
    <w:rsid w:val="007B0494"/>
    <w:rsid w:val="007B2C73"/>
    <w:rsid w:val="007B3064"/>
    <w:rsid w:val="007B3D72"/>
    <w:rsid w:val="007B49D0"/>
    <w:rsid w:val="007B5A5C"/>
    <w:rsid w:val="007B68CE"/>
    <w:rsid w:val="007C3C75"/>
    <w:rsid w:val="007C45E0"/>
    <w:rsid w:val="007C7E56"/>
    <w:rsid w:val="007D0F68"/>
    <w:rsid w:val="007D1076"/>
    <w:rsid w:val="007D34E7"/>
    <w:rsid w:val="007D5B50"/>
    <w:rsid w:val="007D64C9"/>
    <w:rsid w:val="007E0595"/>
    <w:rsid w:val="007E0B92"/>
    <w:rsid w:val="007E167D"/>
    <w:rsid w:val="007E4A1F"/>
    <w:rsid w:val="007F0026"/>
    <w:rsid w:val="007F0035"/>
    <w:rsid w:val="007F00D0"/>
    <w:rsid w:val="007F104B"/>
    <w:rsid w:val="007F14DF"/>
    <w:rsid w:val="007F2FC1"/>
    <w:rsid w:val="007F31CA"/>
    <w:rsid w:val="007F45D9"/>
    <w:rsid w:val="007F7C2D"/>
    <w:rsid w:val="00802E14"/>
    <w:rsid w:val="0080363F"/>
    <w:rsid w:val="00804A59"/>
    <w:rsid w:val="0080531C"/>
    <w:rsid w:val="008061E8"/>
    <w:rsid w:val="0080663C"/>
    <w:rsid w:val="00806D92"/>
    <w:rsid w:val="0080787D"/>
    <w:rsid w:val="00807CEB"/>
    <w:rsid w:val="00807E48"/>
    <w:rsid w:val="00807F36"/>
    <w:rsid w:val="0081024D"/>
    <w:rsid w:val="00810BD5"/>
    <w:rsid w:val="00811A78"/>
    <w:rsid w:val="00811A7D"/>
    <w:rsid w:val="008122D1"/>
    <w:rsid w:val="0081339A"/>
    <w:rsid w:val="00813BD9"/>
    <w:rsid w:val="00813E66"/>
    <w:rsid w:val="00816442"/>
    <w:rsid w:val="00820681"/>
    <w:rsid w:val="00822348"/>
    <w:rsid w:val="008227A6"/>
    <w:rsid w:val="00822D92"/>
    <w:rsid w:val="0082339C"/>
    <w:rsid w:val="00824919"/>
    <w:rsid w:val="00825A2F"/>
    <w:rsid w:val="00827797"/>
    <w:rsid w:val="00834B32"/>
    <w:rsid w:val="0084056B"/>
    <w:rsid w:val="008412F7"/>
    <w:rsid w:val="00841DBA"/>
    <w:rsid w:val="00841F9F"/>
    <w:rsid w:val="008433F6"/>
    <w:rsid w:val="00844484"/>
    <w:rsid w:val="008447AB"/>
    <w:rsid w:val="00844C17"/>
    <w:rsid w:val="00845462"/>
    <w:rsid w:val="00845ACF"/>
    <w:rsid w:val="00846284"/>
    <w:rsid w:val="00846EC5"/>
    <w:rsid w:val="00851746"/>
    <w:rsid w:val="00851EA4"/>
    <w:rsid w:val="008541D2"/>
    <w:rsid w:val="0085546B"/>
    <w:rsid w:val="00855ED3"/>
    <w:rsid w:val="00860A45"/>
    <w:rsid w:val="00861473"/>
    <w:rsid w:val="00862F8B"/>
    <w:rsid w:val="008630DC"/>
    <w:rsid w:val="00871D3A"/>
    <w:rsid w:val="00873340"/>
    <w:rsid w:val="00874BEF"/>
    <w:rsid w:val="008753E7"/>
    <w:rsid w:val="0087545F"/>
    <w:rsid w:val="00876BC2"/>
    <w:rsid w:val="00876E1C"/>
    <w:rsid w:val="00880ED0"/>
    <w:rsid w:val="008826EB"/>
    <w:rsid w:val="00882ECF"/>
    <w:rsid w:val="00883E08"/>
    <w:rsid w:val="00887D6D"/>
    <w:rsid w:val="0089001F"/>
    <w:rsid w:val="008901E7"/>
    <w:rsid w:val="00890445"/>
    <w:rsid w:val="00890D38"/>
    <w:rsid w:val="008910F8"/>
    <w:rsid w:val="00891BD5"/>
    <w:rsid w:val="00892F5C"/>
    <w:rsid w:val="00893E68"/>
    <w:rsid w:val="008948B8"/>
    <w:rsid w:val="00894B32"/>
    <w:rsid w:val="00894D9F"/>
    <w:rsid w:val="00896688"/>
    <w:rsid w:val="008969E8"/>
    <w:rsid w:val="008A18C7"/>
    <w:rsid w:val="008A2895"/>
    <w:rsid w:val="008A2B92"/>
    <w:rsid w:val="008A627D"/>
    <w:rsid w:val="008B2C30"/>
    <w:rsid w:val="008B3662"/>
    <w:rsid w:val="008B423A"/>
    <w:rsid w:val="008B499E"/>
    <w:rsid w:val="008B5C44"/>
    <w:rsid w:val="008B5E9B"/>
    <w:rsid w:val="008B5F2C"/>
    <w:rsid w:val="008B6A46"/>
    <w:rsid w:val="008C09E7"/>
    <w:rsid w:val="008C0EA2"/>
    <w:rsid w:val="008C2472"/>
    <w:rsid w:val="008C40A4"/>
    <w:rsid w:val="008C41C7"/>
    <w:rsid w:val="008D1A77"/>
    <w:rsid w:val="008D333D"/>
    <w:rsid w:val="008D3E85"/>
    <w:rsid w:val="008D49ED"/>
    <w:rsid w:val="008D5B01"/>
    <w:rsid w:val="008D5D72"/>
    <w:rsid w:val="008D69D6"/>
    <w:rsid w:val="008E11AA"/>
    <w:rsid w:val="008E12B2"/>
    <w:rsid w:val="008E2C99"/>
    <w:rsid w:val="008E3BFD"/>
    <w:rsid w:val="008E5F59"/>
    <w:rsid w:val="008E6C0C"/>
    <w:rsid w:val="008F2EED"/>
    <w:rsid w:val="008F32B5"/>
    <w:rsid w:val="008F39EB"/>
    <w:rsid w:val="008F3DA0"/>
    <w:rsid w:val="008F58D4"/>
    <w:rsid w:val="008F5CA8"/>
    <w:rsid w:val="008F60B0"/>
    <w:rsid w:val="008F62D8"/>
    <w:rsid w:val="009009AE"/>
    <w:rsid w:val="00901D13"/>
    <w:rsid w:val="009028AD"/>
    <w:rsid w:val="00904F6A"/>
    <w:rsid w:val="009065A3"/>
    <w:rsid w:val="00906752"/>
    <w:rsid w:val="00907F73"/>
    <w:rsid w:val="00910AE0"/>
    <w:rsid w:val="00911EAE"/>
    <w:rsid w:val="0091343F"/>
    <w:rsid w:val="009155C5"/>
    <w:rsid w:val="009163D1"/>
    <w:rsid w:val="00916CEE"/>
    <w:rsid w:val="00920BE8"/>
    <w:rsid w:val="0092116F"/>
    <w:rsid w:val="00923979"/>
    <w:rsid w:val="00925B58"/>
    <w:rsid w:val="009261FF"/>
    <w:rsid w:val="0092678C"/>
    <w:rsid w:val="0092737D"/>
    <w:rsid w:val="009278C2"/>
    <w:rsid w:val="00927B8F"/>
    <w:rsid w:val="00933122"/>
    <w:rsid w:val="0093534F"/>
    <w:rsid w:val="00935A01"/>
    <w:rsid w:val="00935E47"/>
    <w:rsid w:val="00936AE8"/>
    <w:rsid w:val="00936BA0"/>
    <w:rsid w:val="00937421"/>
    <w:rsid w:val="009379E8"/>
    <w:rsid w:val="009422BB"/>
    <w:rsid w:val="0094429C"/>
    <w:rsid w:val="00944F0F"/>
    <w:rsid w:val="00947821"/>
    <w:rsid w:val="00950953"/>
    <w:rsid w:val="00953142"/>
    <w:rsid w:val="00960694"/>
    <w:rsid w:val="00960D42"/>
    <w:rsid w:val="009613BD"/>
    <w:rsid w:val="009617EB"/>
    <w:rsid w:val="00962A02"/>
    <w:rsid w:val="00964036"/>
    <w:rsid w:val="0097128B"/>
    <w:rsid w:val="009728F9"/>
    <w:rsid w:val="0097302E"/>
    <w:rsid w:val="00974AF2"/>
    <w:rsid w:val="00977AD3"/>
    <w:rsid w:val="009820EB"/>
    <w:rsid w:val="00982BF0"/>
    <w:rsid w:val="00982C27"/>
    <w:rsid w:val="00983194"/>
    <w:rsid w:val="0098368A"/>
    <w:rsid w:val="00984124"/>
    <w:rsid w:val="00984C4C"/>
    <w:rsid w:val="009906BB"/>
    <w:rsid w:val="00991767"/>
    <w:rsid w:val="0099283D"/>
    <w:rsid w:val="00992B42"/>
    <w:rsid w:val="00994087"/>
    <w:rsid w:val="0099455C"/>
    <w:rsid w:val="00996917"/>
    <w:rsid w:val="00996982"/>
    <w:rsid w:val="009A0186"/>
    <w:rsid w:val="009A19A6"/>
    <w:rsid w:val="009A1DA6"/>
    <w:rsid w:val="009A3B47"/>
    <w:rsid w:val="009A3F85"/>
    <w:rsid w:val="009A4D1B"/>
    <w:rsid w:val="009A69E2"/>
    <w:rsid w:val="009B10AE"/>
    <w:rsid w:val="009B176E"/>
    <w:rsid w:val="009B1841"/>
    <w:rsid w:val="009B2647"/>
    <w:rsid w:val="009B2986"/>
    <w:rsid w:val="009B3466"/>
    <w:rsid w:val="009B38DA"/>
    <w:rsid w:val="009B470E"/>
    <w:rsid w:val="009B5421"/>
    <w:rsid w:val="009B54D1"/>
    <w:rsid w:val="009B57E0"/>
    <w:rsid w:val="009B6493"/>
    <w:rsid w:val="009B7520"/>
    <w:rsid w:val="009C0065"/>
    <w:rsid w:val="009C1D56"/>
    <w:rsid w:val="009C1DFD"/>
    <w:rsid w:val="009C302D"/>
    <w:rsid w:val="009C3466"/>
    <w:rsid w:val="009C4970"/>
    <w:rsid w:val="009C4C90"/>
    <w:rsid w:val="009C4F83"/>
    <w:rsid w:val="009C5BF7"/>
    <w:rsid w:val="009C68F7"/>
    <w:rsid w:val="009D087E"/>
    <w:rsid w:val="009D09D8"/>
    <w:rsid w:val="009D173B"/>
    <w:rsid w:val="009D4390"/>
    <w:rsid w:val="009D5DCE"/>
    <w:rsid w:val="009D7F44"/>
    <w:rsid w:val="009E0BC5"/>
    <w:rsid w:val="009E12D4"/>
    <w:rsid w:val="009E4BF3"/>
    <w:rsid w:val="009E4E7E"/>
    <w:rsid w:val="009E6066"/>
    <w:rsid w:val="009F0791"/>
    <w:rsid w:val="009F4934"/>
    <w:rsid w:val="009F64C8"/>
    <w:rsid w:val="009F6F85"/>
    <w:rsid w:val="00A015A0"/>
    <w:rsid w:val="00A03AF3"/>
    <w:rsid w:val="00A03EA6"/>
    <w:rsid w:val="00A04AC3"/>
    <w:rsid w:val="00A0585A"/>
    <w:rsid w:val="00A05DD2"/>
    <w:rsid w:val="00A0653F"/>
    <w:rsid w:val="00A0674D"/>
    <w:rsid w:val="00A06C0F"/>
    <w:rsid w:val="00A106CD"/>
    <w:rsid w:val="00A10E83"/>
    <w:rsid w:val="00A11858"/>
    <w:rsid w:val="00A12D25"/>
    <w:rsid w:val="00A135FF"/>
    <w:rsid w:val="00A13DDF"/>
    <w:rsid w:val="00A14EDA"/>
    <w:rsid w:val="00A15F56"/>
    <w:rsid w:val="00A239E3"/>
    <w:rsid w:val="00A25B18"/>
    <w:rsid w:val="00A273B5"/>
    <w:rsid w:val="00A27E9C"/>
    <w:rsid w:val="00A302F2"/>
    <w:rsid w:val="00A31D3E"/>
    <w:rsid w:val="00A32191"/>
    <w:rsid w:val="00A329A3"/>
    <w:rsid w:val="00A32E6D"/>
    <w:rsid w:val="00A35FB2"/>
    <w:rsid w:val="00A36AA9"/>
    <w:rsid w:val="00A37814"/>
    <w:rsid w:val="00A4053F"/>
    <w:rsid w:val="00A411C3"/>
    <w:rsid w:val="00A4458F"/>
    <w:rsid w:val="00A44979"/>
    <w:rsid w:val="00A45039"/>
    <w:rsid w:val="00A47A24"/>
    <w:rsid w:val="00A47CDE"/>
    <w:rsid w:val="00A51AD2"/>
    <w:rsid w:val="00A51EC5"/>
    <w:rsid w:val="00A51F2F"/>
    <w:rsid w:val="00A5376A"/>
    <w:rsid w:val="00A54601"/>
    <w:rsid w:val="00A55D1B"/>
    <w:rsid w:val="00A57EB3"/>
    <w:rsid w:val="00A6061D"/>
    <w:rsid w:val="00A62477"/>
    <w:rsid w:val="00A62612"/>
    <w:rsid w:val="00A634E3"/>
    <w:rsid w:val="00A65899"/>
    <w:rsid w:val="00A65EA2"/>
    <w:rsid w:val="00A65F85"/>
    <w:rsid w:val="00A66801"/>
    <w:rsid w:val="00A66B8B"/>
    <w:rsid w:val="00A66EEE"/>
    <w:rsid w:val="00A70C3C"/>
    <w:rsid w:val="00A73C04"/>
    <w:rsid w:val="00A745B6"/>
    <w:rsid w:val="00A74770"/>
    <w:rsid w:val="00A75E7D"/>
    <w:rsid w:val="00A77F12"/>
    <w:rsid w:val="00A80F81"/>
    <w:rsid w:val="00A820E9"/>
    <w:rsid w:val="00A827DD"/>
    <w:rsid w:val="00A82B28"/>
    <w:rsid w:val="00A82B6F"/>
    <w:rsid w:val="00A845B5"/>
    <w:rsid w:val="00A85344"/>
    <w:rsid w:val="00A855CB"/>
    <w:rsid w:val="00A85602"/>
    <w:rsid w:val="00A86D5C"/>
    <w:rsid w:val="00A873D3"/>
    <w:rsid w:val="00A8740C"/>
    <w:rsid w:val="00A87927"/>
    <w:rsid w:val="00A92BC0"/>
    <w:rsid w:val="00A93D27"/>
    <w:rsid w:val="00A94A79"/>
    <w:rsid w:val="00A95EB5"/>
    <w:rsid w:val="00A962A3"/>
    <w:rsid w:val="00A96BEC"/>
    <w:rsid w:val="00AA3F89"/>
    <w:rsid w:val="00AA629E"/>
    <w:rsid w:val="00AA6887"/>
    <w:rsid w:val="00AA7AC6"/>
    <w:rsid w:val="00AB09B2"/>
    <w:rsid w:val="00AB0D04"/>
    <w:rsid w:val="00AB14A4"/>
    <w:rsid w:val="00AB3755"/>
    <w:rsid w:val="00AB42A6"/>
    <w:rsid w:val="00AB4A92"/>
    <w:rsid w:val="00AB5567"/>
    <w:rsid w:val="00AB68A3"/>
    <w:rsid w:val="00AC2B55"/>
    <w:rsid w:val="00AC3030"/>
    <w:rsid w:val="00AC708F"/>
    <w:rsid w:val="00AC7D4B"/>
    <w:rsid w:val="00AD04EB"/>
    <w:rsid w:val="00AD1D4A"/>
    <w:rsid w:val="00AD605F"/>
    <w:rsid w:val="00AD63B0"/>
    <w:rsid w:val="00AE0791"/>
    <w:rsid w:val="00AE0CDD"/>
    <w:rsid w:val="00AE3822"/>
    <w:rsid w:val="00AE382E"/>
    <w:rsid w:val="00AE571E"/>
    <w:rsid w:val="00AE7459"/>
    <w:rsid w:val="00AF1D25"/>
    <w:rsid w:val="00AF2460"/>
    <w:rsid w:val="00AF358C"/>
    <w:rsid w:val="00AF4440"/>
    <w:rsid w:val="00AF6458"/>
    <w:rsid w:val="00B007E7"/>
    <w:rsid w:val="00B008E2"/>
    <w:rsid w:val="00B01536"/>
    <w:rsid w:val="00B02894"/>
    <w:rsid w:val="00B03D02"/>
    <w:rsid w:val="00B04296"/>
    <w:rsid w:val="00B0454B"/>
    <w:rsid w:val="00B04594"/>
    <w:rsid w:val="00B1133F"/>
    <w:rsid w:val="00B11CC8"/>
    <w:rsid w:val="00B1307B"/>
    <w:rsid w:val="00B139F5"/>
    <w:rsid w:val="00B13BF5"/>
    <w:rsid w:val="00B14B8A"/>
    <w:rsid w:val="00B15D74"/>
    <w:rsid w:val="00B16F52"/>
    <w:rsid w:val="00B22F56"/>
    <w:rsid w:val="00B23A07"/>
    <w:rsid w:val="00B23DEF"/>
    <w:rsid w:val="00B249E4"/>
    <w:rsid w:val="00B2502A"/>
    <w:rsid w:val="00B26124"/>
    <w:rsid w:val="00B272A7"/>
    <w:rsid w:val="00B30B02"/>
    <w:rsid w:val="00B30C42"/>
    <w:rsid w:val="00B338F0"/>
    <w:rsid w:val="00B3395C"/>
    <w:rsid w:val="00B3571D"/>
    <w:rsid w:val="00B3697E"/>
    <w:rsid w:val="00B37982"/>
    <w:rsid w:val="00B401FF"/>
    <w:rsid w:val="00B40FB1"/>
    <w:rsid w:val="00B410F3"/>
    <w:rsid w:val="00B43903"/>
    <w:rsid w:val="00B44BCB"/>
    <w:rsid w:val="00B506D1"/>
    <w:rsid w:val="00B5302A"/>
    <w:rsid w:val="00B53E40"/>
    <w:rsid w:val="00B541D1"/>
    <w:rsid w:val="00B54673"/>
    <w:rsid w:val="00B565BF"/>
    <w:rsid w:val="00B56B15"/>
    <w:rsid w:val="00B57183"/>
    <w:rsid w:val="00B576BB"/>
    <w:rsid w:val="00B62F84"/>
    <w:rsid w:val="00B6561C"/>
    <w:rsid w:val="00B656C2"/>
    <w:rsid w:val="00B65A09"/>
    <w:rsid w:val="00B67120"/>
    <w:rsid w:val="00B67F59"/>
    <w:rsid w:val="00B70789"/>
    <w:rsid w:val="00B7149B"/>
    <w:rsid w:val="00B71B4E"/>
    <w:rsid w:val="00B7279A"/>
    <w:rsid w:val="00B76ADC"/>
    <w:rsid w:val="00B8045A"/>
    <w:rsid w:val="00B80D5F"/>
    <w:rsid w:val="00B81570"/>
    <w:rsid w:val="00B81DDC"/>
    <w:rsid w:val="00B8230E"/>
    <w:rsid w:val="00B83ACA"/>
    <w:rsid w:val="00B85D09"/>
    <w:rsid w:val="00B869E0"/>
    <w:rsid w:val="00B86AD8"/>
    <w:rsid w:val="00B8749C"/>
    <w:rsid w:val="00B905EC"/>
    <w:rsid w:val="00B90603"/>
    <w:rsid w:val="00B917B7"/>
    <w:rsid w:val="00B917D7"/>
    <w:rsid w:val="00B92BD8"/>
    <w:rsid w:val="00B941F6"/>
    <w:rsid w:val="00BA0AA0"/>
    <w:rsid w:val="00BA10AE"/>
    <w:rsid w:val="00BA1BFC"/>
    <w:rsid w:val="00BA2199"/>
    <w:rsid w:val="00BA2DB8"/>
    <w:rsid w:val="00BA39AD"/>
    <w:rsid w:val="00BA5146"/>
    <w:rsid w:val="00BA6AD3"/>
    <w:rsid w:val="00BB0922"/>
    <w:rsid w:val="00BB1B7B"/>
    <w:rsid w:val="00BB222F"/>
    <w:rsid w:val="00BB63DB"/>
    <w:rsid w:val="00BB6A5F"/>
    <w:rsid w:val="00BC0C25"/>
    <w:rsid w:val="00BC277C"/>
    <w:rsid w:val="00BC3768"/>
    <w:rsid w:val="00BC464B"/>
    <w:rsid w:val="00BC464C"/>
    <w:rsid w:val="00BC48AB"/>
    <w:rsid w:val="00BD3586"/>
    <w:rsid w:val="00BD6BD8"/>
    <w:rsid w:val="00BD6EA2"/>
    <w:rsid w:val="00BD71AD"/>
    <w:rsid w:val="00BD771B"/>
    <w:rsid w:val="00BE2522"/>
    <w:rsid w:val="00BE4261"/>
    <w:rsid w:val="00BE4544"/>
    <w:rsid w:val="00BE5835"/>
    <w:rsid w:val="00BE62C2"/>
    <w:rsid w:val="00BE701F"/>
    <w:rsid w:val="00BE7D53"/>
    <w:rsid w:val="00BF2175"/>
    <w:rsid w:val="00BF295C"/>
    <w:rsid w:val="00BF32C1"/>
    <w:rsid w:val="00BF379A"/>
    <w:rsid w:val="00BF40F3"/>
    <w:rsid w:val="00BF4275"/>
    <w:rsid w:val="00BF429A"/>
    <w:rsid w:val="00BF45AE"/>
    <w:rsid w:val="00C004B8"/>
    <w:rsid w:val="00C01AC7"/>
    <w:rsid w:val="00C0222C"/>
    <w:rsid w:val="00C022CA"/>
    <w:rsid w:val="00C04DE0"/>
    <w:rsid w:val="00C05266"/>
    <w:rsid w:val="00C05683"/>
    <w:rsid w:val="00C058F9"/>
    <w:rsid w:val="00C05AC4"/>
    <w:rsid w:val="00C066E2"/>
    <w:rsid w:val="00C069B5"/>
    <w:rsid w:val="00C079F2"/>
    <w:rsid w:val="00C10582"/>
    <w:rsid w:val="00C11454"/>
    <w:rsid w:val="00C11954"/>
    <w:rsid w:val="00C125BC"/>
    <w:rsid w:val="00C13960"/>
    <w:rsid w:val="00C145D9"/>
    <w:rsid w:val="00C17C9F"/>
    <w:rsid w:val="00C20829"/>
    <w:rsid w:val="00C227AF"/>
    <w:rsid w:val="00C23299"/>
    <w:rsid w:val="00C255F4"/>
    <w:rsid w:val="00C30545"/>
    <w:rsid w:val="00C306E2"/>
    <w:rsid w:val="00C32231"/>
    <w:rsid w:val="00C32FF6"/>
    <w:rsid w:val="00C34B04"/>
    <w:rsid w:val="00C34D2B"/>
    <w:rsid w:val="00C351C6"/>
    <w:rsid w:val="00C4159C"/>
    <w:rsid w:val="00C41A3D"/>
    <w:rsid w:val="00C4422F"/>
    <w:rsid w:val="00C44680"/>
    <w:rsid w:val="00C4527A"/>
    <w:rsid w:val="00C459C6"/>
    <w:rsid w:val="00C508B3"/>
    <w:rsid w:val="00C513F4"/>
    <w:rsid w:val="00C539C2"/>
    <w:rsid w:val="00C53A70"/>
    <w:rsid w:val="00C549A5"/>
    <w:rsid w:val="00C55298"/>
    <w:rsid w:val="00C55AAB"/>
    <w:rsid w:val="00C620F8"/>
    <w:rsid w:val="00C623FC"/>
    <w:rsid w:val="00C62A9C"/>
    <w:rsid w:val="00C65A4E"/>
    <w:rsid w:val="00C66900"/>
    <w:rsid w:val="00C73BF1"/>
    <w:rsid w:val="00C74407"/>
    <w:rsid w:val="00C74BFC"/>
    <w:rsid w:val="00C76D5C"/>
    <w:rsid w:val="00C77088"/>
    <w:rsid w:val="00C80483"/>
    <w:rsid w:val="00C810AD"/>
    <w:rsid w:val="00C86643"/>
    <w:rsid w:val="00C87B3D"/>
    <w:rsid w:val="00C93A2A"/>
    <w:rsid w:val="00C93C14"/>
    <w:rsid w:val="00C9623A"/>
    <w:rsid w:val="00CA0686"/>
    <w:rsid w:val="00CA1DEB"/>
    <w:rsid w:val="00CA4567"/>
    <w:rsid w:val="00CA52E7"/>
    <w:rsid w:val="00CA59CE"/>
    <w:rsid w:val="00CA5AED"/>
    <w:rsid w:val="00CA754A"/>
    <w:rsid w:val="00CB1C1E"/>
    <w:rsid w:val="00CB7A20"/>
    <w:rsid w:val="00CC1F72"/>
    <w:rsid w:val="00CC4932"/>
    <w:rsid w:val="00CC4D36"/>
    <w:rsid w:val="00CC5304"/>
    <w:rsid w:val="00CC77C8"/>
    <w:rsid w:val="00CD1244"/>
    <w:rsid w:val="00CD316D"/>
    <w:rsid w:val="00CD47D3"/>
    <w:rsid w:val="00CD4D1F"/>
    <w:rsid w:val="00CD726B"/>
    <w:rsid w:val="00CE004E"/>
    <w:rsid w:val="00CE0A46"/>
    <w:rsid w:val="00CE1860"/>
    <w:rsid w:val="00CE1B2F"/>
    <w:rsid w:val="00CE3E12"/>
    <w:rsid w:val="00CE4854"/>
    <w:rsid w:val="00CE549D"/>
    <w:rsid w:val="00CE6424"/>
    <w:rsid w:val="00CE6E25"/>
    <w:rsid w:val="00CF0600"/>
    <w:rsid w:val="00CF0C05"/>
    <w:rsid w:val="00CF2285"/>
    <w:rsid w:val="00CF23DB"/>
    <w:rsid w:val="00CF5312"/>
    <w:rsid w:val="00CF6E58"/>
    <w:rsid w:val="00CF6F9D"/>
    <w:rsid w:val="00CF7904"/>
    <w:rsid w:val="00D00CED"/>
    <w:rsid w:val="00D0245A"/>
    <w:rsid w:val="00D02CA6"/>
    <w:rsid w:val="00D044AD"/>
    <w:rsid w:val="00D05642"/>
    <w:rsid w:val="00D05788"/>
    <w:rsid w:val="00D05CC6"/>
    <w:rsid w:val="00D06430"/>
    <w:rsid w:val="00D100BF"/>
    <w:rsid w:val="00D10352"/>
    <w:rsid w:val="00D11943"/>
    <w:rsid w:val="00D1260E"/>
    <w:rsid w:val="00D13570"/>
    <w:rsid w:val="00D145B7"/>
    <w:rsid w:val="00D15C0B"/>
    <w:rsid w:val="00D16E16"/>
    <w:rsid w:val="00D179B3"/>
    <w:rsid w:val="00D2068D"/>
    <w:rsid w:val="00D21097"/>
    <w:rsid w:val="00D21CB0"/>
    <w:rsid w:val="00D21F47"/>
    <w:rsid w:val="00D22F73"/>
    <w:rsid w:val="00D25BBE"/>
    <w:rsid w:val="00D25FCB"/>
    <w:rsid w:val="00D265BD"/>
    <w:rsid w:val="00D27395"/>
    <w:rsid w:val="00D30A80"/>
    <w:rsid w:val="00D3142E"/>
    <w:rsid w:val="00D31DA1"/>
    <w:rsid w:val="00D33E3B"/>
    <w:rsid w:val="00D345D1"/>
    <w:rsid w:val="00D3487D"/>
    <w:rsid w:val="00D355A6"/>
    <w:rsid w:val="00D36E62"/>
    <w:rsid w:val="00D40C4A"/>
    <w:rsid w:val="00D41195"/>
    <w:rsid w:val="00D41F79"/>
    <w:rsid w:val="00D433A9"/>
    <w:rsid w:val="00D4715C"/>
    <w:rsid w:val="00D47400"/>
    <w:rsid w:val="00D515ED"/>
    <w:rsid w:val="00D52768"/>
    <w:rsid w:val="00D53110"/>
    <w:rsid w:val="00D55F82"/>
    <w:rsid w:val="00D568B1"/>
    <w:rsid w:val="00D57C24"/>
    <w:rsid w:val="00D6018D"/>
    <w:rsid w:val="00D64669"/>
    <w:rsid w:val="00D65B75"/>
    <w:rsid w:val="00D65C2D"/>
    <w:rsid w:val="00D661D8"/>
    <w:rsid w:val="00D673C4"/>
    <w:rsid w:val="00D709A2"/>
    <w:rsid w:val="00D710EB"/>
    <w:rsid w:val="00D718AF"/>
    <w:rsid w:val="00D71A5C"/>
    <w:rsid w:val="00D73F14"/>
    <w:rsid w:val="00D741D5"/>
    <w:rsid w:val="00D7443C"/>
    <w:rsid w:val="00D74D96"/>
    <w:rsid w:val="00D76851"/>
    <w:rsid w:val="00D772E7"/>
    <w:rsid w:val="00D77A43"/>
    <w:rsid w:val="00D80442"/>
    <w:rsid w:val="00D83686"/>
    <w:rsid w:val="00D8475B"/>
    <w:rsid w:val="00D85B68"/>
    <w:rsid w:val="00D86109"/>
    <w:rsid w:val="00D87345"/>
    <w:rsid w:val="00D92D5A"/>
    <w:rsid w:val="00D92F66"/>
    <w:rsid w:val="00D93991"/>
    <w:rsid w:val="00D95236"/>
    <w:rsid w:val="00D9549A"/>
    <w:rsid w:val="00D96305"/>
    <w:rsid w:val="00DA39E0"/>
    <w:rsid w:val="00DA3A36"/>
    <w:rsid w:val="00DA6F58"/>
    <w:rsid w:val="00DA7476"/>
    <w:rsid w:val="00DB0B1C"/>
    <w:rsid w:val="00DB4679"/>
    <w:rsid w:val="00DB4DDB"/>
    <w:rsid w:val="00DB6967"/>
    <w:rsid w:val="00DC00A0"/>
    <w:rsid w:val="00DC0206"/>
    <w:rsid w:val="00DC0456"/>
    <w:rsid w:val="00DC1C7C"/>
    <w:rsid w:val="00DC3468"/>
    <w:rsid w:val="00DC53A3"/>
    <w:rsid w:val="00DC5F3A"/>
    <w:rsid w:val="00DC700A"/>
    <w:rsid w:val="00DD0BC1"/>
    <w:rsid w:val="00DD0EB9"/>
    <w:rsid w:val="00DD161B"/>
    <w:rsid w:val="00DD345A"/>
    <w:rsid w:val="00DD4759"/>
    <w:rsid w:val="00DD7120"/>
    <w:rsid w:val="00DE06FA"/>
    <w:rsid w:val="00DE281F"/>
    <w:rsid w:val="00DE4AAB"/>
    <w:rsid w:val="00DE5827"/>
    <w:rsid w:val="00DF1704"/>
    <w:rsid w:val="00DF2E17"/>
    <w:rsid w:val="00DF3076"/>
    <w:rsid w:val="00DF343E"/>
    <w:rsid w:val="00DF5E20"/>
    <w:rsid w:val="00DF737E"/>
    <w:rsid w:val="00DF75DB"/>
    <w:rsid w:val="00DF779A"/>
    <w:rsid w:val="00E01190"/>
    <w:rsid w:val="00E0590D"/>
    <w:rsid w:val="00E0685F"/>
    <w:rsid w:val="00E1078F"/>
    <w:rsid w:val="00E12C1A"/>
    <w:rsid w:val="00E13919"/>
    <w:rsid w:val="00E13BF8"/>
    <w:rsid w:val="00E20287"/>
    <w:rsid w:val="00E2030A"/>
    <w:rsid w:val="00E21F73"/>
    <w:rsid w:val="00E22C11"/>
    <w:rsid w:val="00E23185"/>
    <w:rsid w:val="00E24008"/>
    <w:rsid w:val="00E2405A"/>
    <w:rsid w:val="00E24D03"/>
    <w:rsid w:val="00E24F9B"/>
    <w:rsid w:val="00E2688B"/>
    <w:rsid w:val="00E27539"/>
    <w:rsid w:val="00E30750"/>
    <w:rsid w:val="00E31084"/>
    <w:rsid w:val="00E332C7"/>
    <w:rsid w:val="00E34A0A"/>
    <w:rsid w:val="00E374E6"/>
    <w:rsid w:val="00E401C6"/>
    <w:rsid w:val="00E411A5"/>
    <w:rsid w:val="00E42F50"/>
    <w:rsid w:val="00E4314A"/>
    <w:rsid w:val="00E43A72"/>
    <w:rsid w:val="00E44975"/>
    <w:rsid w:val="00E47267"/>
    <w:rsid w:val="00E53BB7"/>
    <w:rsid w:val="00E54D16"/>
    <w:rsid w:val="00E5549F"/>
    <w:rsid w:val="00E56164"/>
    <w:rsid w:val="00E574E4"/>
    <w:rsid w:val="00E616EF"/>
    <w:rsid w:val="00E625F9"/>
    <w:rsid w:val="00E6747C"/>
    <w:rsid w:val="00E719B0"/>
    <w:rsid w:val="00E73518"/>
    <w:rsid w:val="00E73536"/>
    <w:rsid w:val="00E73D4B"/>
    <w:rsid w:val="00E74EDF"/>
    <w:rsid w:val="00E7623C"/>
    <w:rsid w:val="00E765CB"/>
    <w:rsid w:val="00E769D4"/>
    <w:rsid w:val="00E77C35"/>
    <w:rsid w:val="00E85DC6"/>
    <w:rsid w:val="00E91717"/>
    <w:rsid w:val="00E935AA"/>
    <w:rsid w:val="00E93BFE"/>
    <w:rsid w:val="00E96CF7"/>
    <w:rsid w:val="00E96DAC"/>
    <w:rsid w:val="00EA0489"/>
    <w:rsid w:val="00EA09C3"/>
    <w:rsid w:val="00EA0E0A"/>
    <w:rsid w:val="00EA29DD"/>
    <w:rsid w:val="00EA4ACD"/>
    <w:rsid w:val="00EA5A98"/>
    <w:rsid w:val="00EA6AE6"/>
    <w:rsid w:val="00EB046A"/>
    <w:rsid w:val="00EB49A5"/>
    <w:rsid w:val="00EB4A43"/>
    <w:rsid w:val="00EB4C17"/>
    <w:rsid w:val="00EB52E8"/>
    <w:rsid w:val="00EC2DCB"/>
    <w:rsid w:val="00EC6169"/>
    <w:rsid w:val="00EC7830"/>
    <w:rsid w:val="00ED0D2B"/>
    <w:rsid w:val="00ED2D3F"/>
    <w:rsid w:val="00ED3C32"/>
    <w:rsid w:val="00ED4F28"/>
    <w:rsid w:val="00EE06E3"/>
    <w:rsid w:val="00EE074A"/>
    <w:rsid w:val="00EE1679"/>
    <w:rsid w:val="00EE1D4D"/>
    <w:rsid w:val="00EE2442"/>
    <w:rsid w:val="00EE312E"/>
    <w:rsid w:val="00EE3218"/>
    <w:rsid w:val="00EE4125"/>
    <w:rsid w:val="00EF055C"/>
    <w:rsid w:val="00EF1A68"/>
    <w:rsid w:val="00EF231B"/>
    <w:rsid w:val="00EF3546"/>
    <w:rsid w:val="00EF73B1"/>
    <w:rsid w:val="00EF7B91"/>
    <w:rsid w:val="00F00044"/>
    <w:rsid w:val="00F0044C"/>
    <w:rsid w:val="00F006D9"/>
    <w:rsid w:val="00F015A4"/>
    <w:rsid w:val="00F061A2"/>
    <w:rsid w:val="00F067E9"/>
    <w:rsid w:val="00F133E0"/>
    <w:rsid w:val="00F144D6"/>
    <w:rsid w:val="00F14F25"/>
    <w:rsid w:val="00F204DE"/>
    <w:rsid w:val="00F209B4"/>
    <w:rsid w:val="00F24B3B"/>
    <w:rsid w:val="00F250F3"/>
    <w:rsid w:val="00F25D05"/>
    <w:rsid w:val="00F271B4"/>
    <w:rsid w:val="00F27CA5"/>
    <w:rsid w:val="00F303B3"/>
    <w:rsid w:val="00F31C61"/>
    <w:rsid w:val="00F331C4"/>
    <w:rsid w:val="00F3416F"/>
    <w:rsid w:val="00F349E8"/>
    <w:rsid w:val="00F35909"/>
    <w:rsid w:val="00F35F5D"/>
    <w:rsid w:val="00F4080F"/>
    <w:rsid w:val="00F41077"/>
    <w:rsid w:val="00F4122D"/>
    <w:rsid w:val="00F41A47"/>
    <w:rsid w:val="00F42B3F"/>
    <w:rsid w:val="00F442F4"/>
    <w:rsid w:val="00F44946"/>
    <w:rsid w:val="00F455DE"/>
    <w:rsid w:val="00F46548"/>
    <w:rsid w:val="00F4797B"/>
    <w:rsid w:val="00F505F6"/>
    <w:rsid w:val="00F50DAE"/>
    <w:rsid w:val="00F53958"/>
    <w:rsid w:val="00F5452C"/>
    <w:rsid w:val="00F5653B"/>
    <w:rsid w:val="00F56D9B"/>
    <w:rsid w:val="00F579FF"/>
    <w:rsid w:val="00F57CEC"/>
    <w:rsid w:val="00F6645E"/>
    <w:rsid w:val="00F6670E"/>
    <w:rsid w:val="00F67B57"/>
    <w:rsid w:val="00F70160"/>
    <w:rsid w:val="00F7064D"/>
    <w:rsid w:val="00F71192"/>
    <w:rsid w:val="00F723DF"/>
    <w:rsid w:val="00F73981"/>
    <w:rsid w:val="00F743CE"/>
    <w:rsid w:val="00F74C3F"/>
    <w:rsid w:val="00F75254"/>
    <w:rsid w:val="00F76F21"/>
    <w:rsid w:val="00F77CB8"/>
    <w:rsid w:val="00F800B7"/>
    <w:rsid w:val="00F81EE9"/>
    <w:rsid w:val="00F843E7"/>
    <w:rsid w:val="00F873B3"/>
    <w:rsid w:val="00F87EEE"/>
    <w:rsid w:val="00F92FE8"/>
    <w:rsid w:val="00F9498A"/>
    <w:rsid w:val="00F959A4"/>
    <w:rsid w:val="00F95FC7"/>
    <w:rsid w:val="00F96447"/>
    <w:rsid w:val="00F9649A"/>
    <w:rsid w:val="00F967DD"/>
    <w:rsid w:val="00FA02B9"/>
    <w:rsid w:val="00FA1C2A"/>
    <w:rsid w:val="00FA3A7D"/>
    <w:rsid w:val="00FB0203"/>
    <w:rsid w:val="00FB1E4C"/>
    <w:rsid w:val="00FB25E1"/>
    <w:rsid w:val="00FB3250"/>
    <w:rsid w:val="00FB4158"/>
    <w:rsid w:val="00FB4540"/>
    <w:rsid w:val="00FB4933"/>
    <w:rsid w:val="00FB4E73"/>
    <w:rsid w:val="00FC0764"/>
    <w:rsid w:val="00FC0962"/>
    <w:rsid w:val="00FC14F2"/>
    <w:rsid w:val="00FC28D2"/>
    <w:rsid w:val="00FC3616"/>
    <w:rsid w:val="00FC3D91"/>
    <w:rsid w:val="00FC7617"/>
    <w:rsid w:val="00FD1746"/>
    <w:rsid w:val="00FD1A2B"/>
    <w:rsid w:val="00FD4100"/>
    <w:rsid w:val="00FD46AD"/>
    <w:rsid w:val="00FD5067"/>
    <w:rsid w:val="00FE0349"/>
    <w:rsid w:val="00FE03FF"/>
    <w:rsid w:val="00FE0523"/>
    <w:rsid w:val="00FE08BD"/>
    <w:rsid w:val="00FE5295"/>
    <w:rsid w:val="00FE5EA8"/>
    <w:rsid w:val="00FE5EBD"/>
    <w:rsid w:val="00FE6B36"/>
    <w:rsid w:val="00FE76AC"/>
    <w:rsid w:val="00FE7B50"/>
    <w:rsid w:val="00FF1BD7"/>
    <w:rsid w:val="00FF2421"/>
    <w:rsid w:val="00FF5F68"/>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44F58"/>
  <w15:docId w15:val="{0B0669FE-C83E-4A65-99E5-C23C4968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E45DC"/>
    <w:pPr>
      <w:suppressAutoHyphens/>
      <w:spacing w:after="0" w:line="100" w:lineRule="atLeast"/>
    </w:pPr>
    <w:rPr>
      <w:rFonts w:ascii="Calibri" w:eastAsia="Times New Roman" w:hAnsi="Calibri" w:cs="Calibri"/>
      <w:kern w:val="1"/>
      <w:sz w:val="20"/>
      <w:szCs w:val="20"/>
      <w:lang w:eastAsia="hi-IN" w:bidi="hi-IN"/>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uiPriority w:val="9"/>
    <w:qFormat/>
    <w:rsid w:val="007159C4"/>
    <w:pPr>
      <w:keepNext/>
      <w:keepLines/>
      <w:spacing w:before="480"/>
      <w:outlineLvl w:val="0"/>
    </w:pPr>
    <w:rPr>
      <w:rFonts w:asciiTheme="majorHAnsi" w:eastAsiaTheme="majorEastAsia" w:hAnsiTheme="majorHAnsi" w:cs="Mangal"/>
      <w:b/>
      <w:bCs/>
      <w:color w:val="2E74B5" w:themeColor="accent1" w:themeShade="BF"/>
      <w:sz w:val="28"/>
      <w:szCs w:val="25"/>
    </w:rPr>
  </w:style>
  <w:style w:type="paragraph" w:styleId="2">
    <w:name w:val="heading 2"/>
    <w:aliases w:val="H2,h2 Знак,h2,Chapter Title,Sub Head,PullOut"/>
    <w:basedOn w:val="a1"/>
    <w:next w:val="a1"/>
    <w:link w:val="20"/>
    <w:uiPriority w:val="9"/>
    <w:qFormat/>
    <w:rsid w:val="007159C4"/>
    <w:pPr>
      <w:keepNext/>
      <w:suppressAutoHyphens w:val="0"/>
      <w:spacing w:line="240" w:lineRule="auto"/>
      <w:jc w:val="center"/>
      <w:outlineLvl w:val="1"/>
    </w:pPr>
    <w:rPr>
      <w:kern w:val="0"/>
      <w:sz w:val="24"/>
      <w:szCs w:val="24"/>
      <w:lang w:eastAsia="ru-RU" w:bidi="ar-SA"/>
    </w:rPr>
  </w:style>
  <w:style w:type="paragraph" w:styleId="30">
    <w:name w:val="heading 3"/>
    <w:basedOn w:val="a1"/>
    <w:next w:val="a1"/>
    <w:link w:val="31"/>
    <w:uiPriority w:val="9"/>
    <w:unhideWhenUsed/>
    <w:qFormat/>
    <w:rsid w:val="007159C4"/>
    <w:pPr>
      <w:keepNext/>
      <w:keepLines/>
      <w:suppressAutoHyphens w:val="0"/>
      <w:spacing w:before="200" w:line="276" w:lineRule="auto"/>
      <w:outlineLvl w:val="2"/>
    </w:pPr>
    <w:rPr>
      <w:rFonts w:asciiTheme="majorHAnsi" w:eastAsiaTheme="majorEastAsia" w:hAnsiTheme="majorHAnsi" w:cstheme="majorBidi"/>
      <w:b/>
      <w:bCs/>
      <w:color w:val="5B9BD5" w:themeColor="accent1"/>
      <w:kern w:val="0"/>
      <w:sz w:val="22"/>
      <w:szCs w:val="22"/>
      <w:lang w:eastAsia="ru-RU" w:bidi="ar-SA"/>
    </w:rPr>
  </w:style>
  <w:style w:type="paragraph" w:styleId="40">
    <w:name w:val="heading 4"/>
    <w:basedOn w:val="a1"/>
    <w:next w:val="a1"/>
    <w:link w:val="41"/>
    <w:uiPriority w:val="9"/>
    <w:unhideWhenUsed/>
    <w:qFormat/>
    <w:rsid w:val="004808B0"/>
    <w:pPr>
      <w:keepNext/>
      <w:keepLines/>
      <w:spacing w:before="80" w:after="40"/>
      <w:outlineLvl w:val="3"/>
    </w:pPr>
    <w:rPr>
      <w:rFonts w:eastAsiaTheme="majorEastAsia" w:cstheme="majorBidi"/>
      <w:i/>
      <w:iCs/>
      <w:color w:val="2E74B5" w:themeColor="accent1" w:themeShade="BF"/>
    </w:rPr>
  </w:style>
  <w:style w:type="paragraph" w:styleId="50">
    <w:name w:val="heading 5"/>
    <w:basedOn w:val="a1"/>
    <w:next w:val="a1"/>
    <w:link w:val="51"/>
    <w:uiPriority w:val="9"/>
    <w:qFormat/>
    <w:rsid w:val="00570602"/>
    <w:pPr>
      <w:keepNext/>
      <w:suppressAutoHyphens w:val="0"/>
      <w:spacing w:line="300" w:lineRule="exact"/>
      <w:jc w:val="center"/>
      <w:outlineLvl w:val="4"/>
    </w:pPr>
    <w:rPr>
      <w:rFonts w:ascii="Times New Roman" w:hAnsi="Times New Roman" w:cs="Times New Roman"/>
      <w:b/>
      <w:bCs/>
      <w:kern w:val="0"/>
      <w:sz w:val="32"/>
      <w:szCs w:val="32"/>
      <w:lang w:eastAsia="ru-RU" w:bidi="ar-SA"/>
    </w:rPr>
  </w:style>
  <w:style w:type="paragraph" w:styleId="6">
    <w:name w:val="heading 6"/>
    <w:basedOn w:val="a1"/>
    <w:next w:val="a1"/>
    <w:link w:val="60"/>
    <w:uiPriority w:val="9"/>
    <w:unhideWhenUsed/>
    <w:qFormat/>
    <w:rsid w:val="004808B0"/>
    <w:pPr>
      <w:keepNext/>
      <w:keepLines/>
      <w:spacing w:before="40"/>
      <w:outlineLvl w:val="5"/>
    </w:pPr>
    <w:rPr>
      <w:rFonts w:eastAsiaTheme="majorEastAsia" w:cstheme="majorBidi"/>
      <w:i/>
      <w:iCs/>
      <w:color w:val="595959" w:themeColor="text1" w:themeTint="A6"/>
    </w:rPr>
  </w:style>
  <w:style w:type="paragraph" w:styleId="7">
    <w:name w:val="heading 7"/>
    <w:basedOn w:val="a1"/>
    <w:next w:val="a1"/>
    <w:link w:val="70"/>
    <w:uiPriority w:val="9"/>
    <w:unhideWhenUsed/>
    <w:qFormat/>
    <w:rsid w:val="004808B0"/>
    <w:pPr>
      <w:keepNext/>
      <w:keepLines/>
      <w:spacing w:before="40"/>
      <w:outlineLvl w:val="6"/>
    </w:pPr>
    <w:rPr>
      <w:rFonts w:eastAsiaTheme="majorEastAsia" w:cstheme="majorBidi"/>
      <w:color w:val="595959" w:themeColor="text1" w:themeTint="A6"/>
    </w:rPr>
  </w:style>
  <w:style w:type="paragraph" w:styleId="8">
    <w:name w:val="heading 8"/>
    <w:basedOn w:val="a1"/>
    <w:next w:val="a1"/>
    <w:link w:val="80"/>
    <w:uiPriority w:val="9"/>
    <w:unhideWhenUsed/>
    <w:qFormat/>
    <w:rsid w:val="004808B0"/>
    <w:pPr>
      <w:keepNext/>
      <w:keepLines/>
      <w:outlineLvl w:val="7"/>
    </w:pPr>
    <w:rPr>
      <w:rFonts w:eastAsiaTheme="majorEastAsia" w:cstheme="majorBidi"/>
      <w:i/>
      <w:iCs/>
      <w:color w:val="272727" w:themeColor="text1" w:themeTint="D8"/>
    </w:rPr>
  </w:style>
  <w:style w:type="paragraph" w:styleId="9">
    <w:name w:val="heading 9"/>
    <w:basedOn w:val="a1"/>
    <w:next w:val="a1"/>
    <w:link w:val="90"/>
    <w:uiPriority w:val="9"/>
    <w:unhideWhenUsed/>
    <w:qFormat/>
    <w:rsid w:val="004808B0"/>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rsid w:val="007159C4"/>
    <w:rPr>
      <w:rFonts w:asciiTheme="majorHAnsi" w:eastAsiaTheme="majorEastAsia" w:hAnsiTheme="majorHAnsi" w:cs="Mangal"/>
      <w:b/>
      <w:bCs/>
      <w:color w:val="2E74B5" w:themeColor="accent1" w:themeShade="BF"/>
      <w:kern w:val="1"/>
      <w:sz w:val="28"/>
      <w:szCs w:val="25"/>
      <w:lang w:eastAsia="hi-IN" w:bidi="hi-IN"/>
    </w:rPr>
  </w:style>
  <w:style w:type="character" w:customStyle="1" w:styleId="20">
    <w:name w:val="Заголовок 2 Знак"/>
    <w:aliases w:val="H2 Знак,h2 Знак Знак,h2 Знак1,Chapter Title Знак,Sub Head Знак,PullOut Знак"/>
    <w:basedOn w:val="a2"/>
    <w:link w:val="2"/>
    <w:uiPriority w:val="9"/>
    <w:rsid w:val="007159C4"/>
    <w:rPr>
      <w:rFonts w:ascii="Calibri" w:eastAsia="Times New Roman" w:hAnsi="Calibri" w:cs="Calibri"/>
      <w:sz w:val="24"/>
      <w:szCs w:val="24"/>
      <w:lang w:eastAsia="ru-RU"/>
    </w:rPr>
  </w:style>
  <w:style w:type="character" w:customStyle="1" w:styleId="31">
    <w:name w:val="Заголовок 3 Знак"/>
    <w:basedOn w:val="a2"/>
    <w:link w:val="30"/>
    <w:uiPriority w:val="9"/>
    <w:rsid w:val="007159C4"/>
    <w:rPr>
      <w:rFonts w:asciiTheme="majorHAnsi" w:eastAsiaTheme="majorEastAsia" w:hAnsiTheme="majorHAnsi" w:cstheme="majorBidi"/>
      <w:b/>
      <w:bCs/>
      <w:color w:val="5B9BD5" w:themeColor="accent1"/>
      <w:lang w:eastAsia="ru-RU"/>
    </w:rPr>
  </w:style>
  <w:style w:type="character" w:customStyle="1" w:styleId="Absatz-Standardschriftart">
    <w:name w:val="Absatz-Standardschriftart"/>
    <w:rsid w:val="007159C4"/>
  </w:style>
  <w:style w:type="character" w:customStyle="1" w:styleId="WW-Absatz-Standardschriftart">
    <w:name w:val="WW-Absatz-Standardschriftart"/>
    <w:rsid w:val="007159C4"/>
  </w:style>
  <w:style w:type="character" w:customStyle="1" w:styleId="11">
    <w:name w:val="Основной шрифт абзаца1"/>
    <w:qFormat/>
    <w:rsid w:val="007159C4"/>
  </w:style>
  <w:style w:type="character" w:styleId="a5">
    <w:name w:val="Hyperlink"/>
    <w:uiPriority w:val="99"/>
    <w:rsid w:val="007159C4"/>
    <w:rPr>
      <w:color w:val="0000FF"/>
      <w:u w:val="single"/>
    </w:rPr>
  </w:style>
  <w:style w:type="character" w:customStyle="1" w:styleId="HTML">
    <w:name w:val="Стандартный HTML Знак"/>
    <w:link w:val="HTML0"/>
    <w:rsid w:val="007159C4"/>
    <w:rPr>
      <w:rFonts w:ascii="Consolas" w:eastAsia="Times New Roman" w:hAnsi="Consolas" w:cs="Calibri"/>
      <w:sz w:val="20"/>
      <w:szCs w:val="20"/>
    </w:rPr>
  </w:style>
  <w:style w:type="character" w:customStyle="1" w:styleId="HTML1">
    <w:name w:val="Стандартный HTML Знак1"/>
    <w:rsid w:val="007159C4"/>
    <w:rPr>
      <w:rFonts w:ascii="Courier New" w:eastAsia="Times New Roman" w:hAnsi="Courier New" w:cs="Courier New"/>
      <w:sz w:val="20"/>
      <w:szCs w:val="20"/>
    </w:rPr>
  </w:style>
  <w:style w:type="character" w:styleId="a6">
    <w:name w:val="Strong"/>
    <w:uiPriority w:val="22"/>
    <w:qFormat/>
    <w:rsid w:val="007159C4"/>
    <w:rPr>
      <w:b/>
      <w:bCs/>
    </w:rPr>
  </w:style>
  <w:style w:type="paragraph" w:customStyle="1" w:styleId="12">
    <w:name w:val="Заголовок1"/>
    <w:basedOn w:val="a1"/>
    <w:next w:val="a7"/>
    <w:rsid w:val="007159C4"/>
    <w:pPr>
      <w:keepNext/>
      <w:spacing w:before="240" w:after="120"/>
    </w:pPr>
    <w:rPr>
      <w:rFonts w:ascii="Arial" w:eastAsia="Lucida Sans Unicode" w:hAnsi="Arial" w:cs="Mangal"/>
      <w:sz w:val="28"/>
      <w:szCs w:val="28"/>
    </w:rPr>
  </w:style>
  <w:style w:type="paragraph" w:styleId="a7">
    <w:name w:val="Body Text"/>
    <w:aliases w:val="Caaieiaie aeaau,Corps de texte,RFQ,RFQ Text,body tesx,body text,body text1,body text11,body text2,body text21,body text3,body text4,body text5,body text6,body text7,body text8,bt,bt1,bt11,bt2,bt3,bt4,bt5,bt6,bt7,contents,t,Заг1"/>
    <w:basedOn w:val="a1"/>
    <w:link w:val="a8"/>
    <w:rsid w:val="007159C4"/>
    <w:pPr>
      <w:spacing w:after="120"/>
    </w:pPr>
  </w:style>
  <w:style w:type="character" w:customStyle="1" w:styleId="a8">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basedOn w:val="a2"/>
    <w:link w:val="a7"/>
    <w:rsid w:val="007159C4"/>
    <w:rPr>
      <w:rFonts w:ascii="Calibri" w:eastAsia="Times New Roman" w:hAnsi="Calibri" w:cs="Calibri"/>
      <w:kern w:val="1"/>
      <w:sz w:val="20"/>
      <w:szCs w:val="20"/>
      <w:lang w:eastAsia="hi-IN" w:bidi="hi-IN"/>
    </w:rPr>
  </w:style>
  <w:style w:type="paragraph" w:styleId="a9">
    <w:name w:val="List"/>
    <w:basedOn w:val="a7"/>
    <w:rsid w:val="007159C4"/>
    <w:rPr>
      <w:rFonts w:ascii="Arial" w:hAnsi="Arial" w:cs="Mangal"/>
    </w:rPr>
  </w:style>
  <w:style w:type="paragraph" w:customStyle="1" w:styleId="13">
    <w:name w:val="Название1"/>
    <w:basedOn w:val="a1"/>
    <w:rsid w:val="007159C4"/>
    <w:pPr>
      <w:suppressLineNumbers/>
      <w:spacing w:before="120" w:after="120"/>
    </w:pPr>
    <w:rPr>
      <w:rFonts w:ascii="Arial" w:hAnsi="Arial" w:cs="Mangal"/>
      <w:i/>
      <w:iCs/>
      <w:szCs w:val="24"/>
    </w:rPr>
  </w:style>
  <w:style w:type="paragraph" w:customStyle="1" w:styleId="14">
    <w:name w:val="Указатель1"/>
    <w:basedOn w:val="a1"/>
    <w:rsid w:val="007159C4"/>
    <w:pPr>
      <w:suppressLineNumbers/>
    </w:pPr>
    <w:rPr>
      <w:rFonts w:ascii="Arial" w:hAnsi="Arial" w:cs="Mangal"/>
    </w:rPr>
  </w:style>
  <w:style w:type="paragraph" w:customStyle="1" w:styleId="HTML10">
    <w:name w:val="Стандартный HTML1"/>
    <w:basedOn w:val="a1"/>
    <w:rsid w:val="00715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Nonformat">
    <w:name w:val="ConsNonformat"/>
    <w:link w:val="ConsNonformat0"/>
    <w:rsid w:val="007159C4"/>
    <w:pPr>
      <w:widowControl w:val="0"/>
      <w:suppressAutoHyphens/>
      <w:spacing w:after="0" w:line="100" w:lineRule="atLeast"/>
    </w:pPr>
    <w:rPr>
      <w:rFonts w:ascii="Courier New" w:eastAsia="Arial" w:hAnsi="Courier New" w:cs="Courier New"/>
      <w:kern w:val="1"/>
      <w:sz w:val="20"/>
      <w:szCs w:val="20"/>
      <w:lang w:eastAsia="hi-IN" w:bidi="hi-IN"/>
    </w:rPr>
  </w:style>
  <w:style w:type="character" w:customStyle="1" w:styleId="ConsNonformat0">
    <w:name w:val="ConsNonformat Знак"/>
    <w:link w:val="ConsNonformat"/>
    <w:locked/>
    <w:rsid w:val="007159C4"/>
    <w:rPr>
      <w:rFonts w:ascii="Courier New" w:eastAsia="Arial" w:hAnsi="Courier New" w:cs="Courier New"/>
      <w:kern w:val="1"/>
      <w:sz w:val="20"/>
      <w:szCs w:val="20"/>
      <w:lang w:eastAsia="hi-IN" w:bidi="hi-IN"/>
    </w:rPr>
  </w:style>
  <w:style w:type="paragraph" w:customStyle="1" w:styleId="aa">
    <w:name w:val="Нормальный (таблица)"/>
    <w:basedOn w:val="a1"/>
    <w:rsid w:val="007159C4"/>
    <w:pPr>
      <w:widowControl w:val="0"/>
      <w:jc w:val="both"/>
    </w:pPr>
    <w:rPr>
      <w:rFonts w:ascii="Arial" w:hAnsi="Arial" w:cs="Arial"/>
      <w:sz w:val="24"/>
      <w:szCs w:val="24"/>
    </w:rPr>
  </w:style>
  <w:style w:type="paragraph" w:customStyle="1" w:styleId="ab">
    <w:name w:val="Таблицы (моноширинный)"/>
    <w:basedOn w:val="a1"/>
    <w:rsid w:val="007159C4"/>
    <w:pPr>
      <w:widowControl w:val="0"/>
      <w:jc w:val="both"/>
    </w:pPr>
    <w:rPr>
      <w:rFonts w:ascii="Courier New" w:hAnsi="Courier New" w:cs="Courier New"/>
      <w:sz w:val="24"/>
      <w:szCs w:val="24"/>
    </w:rPr>
  </w:style>
  <w:style w:type="paragraph" w:customStyle="1" w:styleId="ac">
    <w:name w:val="Содержимое таблицы"/>
    <w:basedOn w:val="a1"/>
    <w:rsid w:val="007159C4"/>
    <w:pPr>
      <w:suppressLineNumbers/>
    </w:pPr>
    <w:rPr>
      <w:sz w:val="24"/>
      <w:szCs w:val="24"/>
    </w:rPr>
  </w:style>
  <w:style w:type="paragraph" w:customStyle="1" w:styleId="ad">
    <w:name w:val="Заголовок таблицы"/>
    <w:basedOn w:val="ac"/>
    <w:rsid w:val="007159C4"/>
    <w:pPr>
      <w:jc w:val="center"/>
    </w:pPr>
    <w:rPr>
      <w:b/>
      <w:bCs/>
    </w:rPr>
  </w:style>
  <w:style w:type="table" w:styleId="ae">
    <w:name w:val="Table Grid"/>
    <w:basedOn w:val="a3"/>
    <w:uiPriority w:val="39"/>
    <w:qFormat/>
    <w:rsid w:val="007159C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
    <w:name w:val="Текст выноски Знак"/>
    <w:basedOn w:val="a2"/>
    <w:link w:val="af0"/>
    <w:uiPriority w:val="99"/>
    <w:rsid w:val="007159C4"/>
    <w:rPr>
      <w:rFonts w:ascii="Tahoma" w:eastAsia="Times New Roman" w:hAnsi="Tahoma" w:cs="Mangal"/>
      <w:kern w:val="1"/>
      <w:sz w:val="16"/>
      <w:szCs w:val="14"/>
      <w:lang w:eastAsia="hi-IN" w:bidi="hi-IN"/>
    </w:rPr>
  </w:style>
  <w:style w:type="paragraph" w:styleId="af0">
    <w:name w:val="Balloon Text"/>
    <w:basedOn w:val="a1"/>
    <w:link w:val="af"/>
    <w:uiPriority w:val="99"/>
    <w:unhideWhenUsed/>
    <w:rsid w:val="007159C4"/>
    <w:pPr>
      <w:spacing w:line="240" w:lineRule="auto"/>
    </w:pPr>
    <w:rPr>
      <w:rFonts w:ascii="Tahoma" w:hAnsi="Tahoma" w:cs="Mangal"/>
      <w:sz w:val="16"/>
      <w:szCs w:val="14"/>
    </w:rPr>
  </w:style>
  <w:style w:type="paragraph" w:styleId="af1">
    <w:name w:val="header"/>
    <w:basedOn w:val="a1"/>
    <w:link w:val="af2"/>
    <w:unhideWhenUsed/>
    <w:rsid w:val="007159C4"/>
    <w:pPr>
      <w:tabs>
        <w:tab w:val="center" w:pos="4677"/>
        <w:tab w:val="right" w:pos="9355"/>
      </w:tabs>
      <w:spacing w:line="240" w:lineRule="auto"/>
    </w:pPr>
    <w:rPr>
      <w:rFonts w:cs="Mangal"/>
      <w:szCs w:val="18"/>
    </w:rPr>
  </w:style>
  <w:style w:type="character" w:customStyle="1" w:styleId="af2">
    <w:name w:val="Верхний колонтитул Знак"/>
    <w:basedOn w:val="a2"/>
    <w:link w:val="af1"/>
    <w:rsid w:val="007159C4"/>
    <w:rPr>
      <w:rFonts w:ascii="Calibri" w:eastAsia="Times New Roman" w:hAnsi="Calibri" w:cs="Mangal"/>
      <w:kern w:val="1"/>
      <w:sz w:val="20"/>
      <w:szCs w:val="18"/>
      <w:lang w:eastAsia="hi-IN" w:bidi="hi-IN"/>
    </w:rPr>
  </w:style>
  <w:style w:type="paragraph" w:styleId="af3">
    <w:name w:val="footer"/>
    <w:basedOn w:val="a1"/>
    <w:link w:val="af4"/>
    <w:uiPriority w:val="99"/>
    <w:unhideWhenUsed/>
    <w:rsid w:val="007159C4"/>
    <w:pPr>
      <w:tabs>
        <w:tab w:val="center" w:pos="4677"/>
        <w:tab w:val="right" w:pos="9355"/>
      </w:tabs>
      <w:spacing w:line="240" w:lineRule="auto"/>
    </w:pPr>
    <w:rPr>
      <w:rFonts w:cs="Mangal"/>
      <w:szCs w:val="18"/>
    </w:rPr>
  </w:style>
  <w:style w:type="character" w:customStyle="1" w:styleId="af4">
    <w:name w:val="Нижний колонтитул Знак"/>
    <w:basedOn w:val="a2"/>
    <w:link w:val="af3"/>
    <w:uiPriority w:val="99"/>
    <w:rsid w:val="007159C4"/>
    <w:rPr>
      <w:rFonts w:ascii="Calibri" w:eastAsia="Times New Roman" w:hAnsi="Calibri" w:cs="Mangal"/>
      <w:kern w:val="1"/>
      <w:sz w:val="20"/>
      <w:szCs w:val="18"/>
      <w:lang w:eastAsia="hi-IN" w:bidi="hi-IN"/>
    </w:rPr>
  </w:style>
  <w:style w:type="paragraph" w:styleId="af5">
    <w:name w:val="List Paragraph"/>
    <w:aliases w:val="Table-Normal,RSHB_Table-Normal,List Paragraph,GOST_TableList,Bullet List,FooterText,numbered,Paragraphe de liste1,lp1,Цветной список - Акцент 11,Список нумерованный цифры,Абзац нумерованного списка,ТЗОТ Текст 2 уровня. Без оглавления,UL"/>
    <w:basedOn w:val="a1"/>
    <w:link w:val="af6"/>
    <w:uiPriority w:val="34"/>
    <w:qFormat/>
    <w:rsid w:val="007159C4"/>
    <w:pPr>
      <w:suppressAutoHyphens w:val="0"/>
      <w:spacing w:after="200" w:line="276" w:lineRule="auto"/>
      <w:ind w:left="720"/>
    </w:pPr>
    <w:rPr>
      <w:kern w:val="0"/>
      <w:sz w:val="22"/>
      <w:szCs w:val="22"/>
      <w:lang w:eastAsia="ru-RU" w:bidi="ar-SA"/>
    </w:rPr>
  </w:style>
  <w:style w:type="character" w:customStyle="1" w:styleId="af6">
    <w:name w:val="Абзац списка Знак"/>
    <w:aliases w:val="Table-Normal Знак,RSHB_Table-Normal Знак,List Paragraph Знак,GOST_TableList Знак,Bullet List Знак,FooterText Знак,numbered Знак,Paragraphe de liste1 Знак,lp1 Знак,Цветной список - Акцент 11 Знак,Список нумерованный цифры Знак,UL Знак"/>
    <w:link w:val="af5"/>
    <w:uiPriority w:val="34"/>
    <w:locked/>
    <w:rsid w:val="007159C4"/>
    <w:rPr>
      <w:rFonts w:ascii="Calibri" w:eastAsia="Times New Roman" w:hAnsi="Calibri" w:cs="Calibri"/>
      <w:lang w:eastAsia="ru-RU"/>
    </w:rPr>
  </w:style>
  <w:style w:type="paragraph" w:customStyle="1" w:styleId="32">
    <w:name w:val="Стиль3"/>
    <w:basedOn w:val="21"/>
    <w:rsid w:val="007159C4"/>
    <w:pPr>
      <w:widowControl w:val="0"/>
      <w:tabs>
        <w:tab w:val="num" w:pos="1307"/>
      </w:tabs>
      <w:suppressAutoHyphens w:val="0"/>
      <w:adjustRightInd w:val="0"/>
      <w:spacing w:after="0" w:line="240" w:lineRule="auto"/>
      <w:ind w:left="1080"/>
      <w:jc w:val="both"/>
    </w:pPr>
    <w:rPr>
      <w:rFonts w:cs="Calibri"/>
      <w:kern w:val="0"/>
      <w:sz w:val="24"/>
      <w:szCs w:val="24"/>
      <w:lang w:eastAsia="ru-RU" w:bidi="ar-SA"/>
    </w:rPr>
  </w:style>
  <w:style w:type="paragraph" w:styleId="21">
    <w:name w:val="Body Text Indent 2"/>
    <w:aliases w:val="Знак3"/>
    <w:basedOn w:val="a1"/>
    <w:link w:val="22"/>
    <w:uiPriority w:val="99"/>
    <w:unhideWhenUsed/>
    <w:rsid w:val="007159C4"/>
    <w:pPr>
      <w:spacing w:after="120" w:line="480" w:lineRule="auto"/>
      <w:ind w:left="283"/>
    </w:pPr>
    <w:rPr>
      <w:rFonts w:cs="Mangal"/>
      <w:szCs w:val="18"/>
    </w:rPr>
  </w:style>
  <w:style w:type="character" w:customStyle="1" w:styleId="22">
    <w:name w:val="Основной текст с отступом 2 Знак"/>
    <w:aliases w:val="Знак3 Знак"/>
    <w:basedOn w:val="a2"/>
    <w:link w:val="21"/>
    <w:uiPriority w:val="99"/>
    <w:rsid w:val="007159C4"/>
    <w:rPr>
      <w:rFonts w:ascii="Calibri" w:eastAsia="Times New Roman" w:hAnsi="Calibri" w:cs="Mangal"/>
      <w:kern w:val="1"/>
      <w:sz w:val="20"/>
      <w:szCs w:val="18"/>
      <w:lang w:eastAsia="hi-IN" w:bidi="hi-IN"/>
    </w:rPr>
  </w:style>
  <w:style w:type="paragraph" w:customStyle="1" w:styleId="33">
    <w:name w:val="Стиль3 Знак Знак"/>
    <w:basedOn w:val="21"/>
    <w:rsid w:val="007159C4"/>
    <w:pPr>
      <w:widowControl w:val="0"/>
      <w:tabs>
        <w:tab w:val="num" w:pos="227"/>
      </w:tabs>
      <w:suppressAutoHyphens w:val="0"/>
      <w:adjustRightInd w:val="0"/>
      <w:spacing w:after="0" w:line="240" w:lineRule="auto"/>
      <w:ind w:left="0"/>
      <w:jc w:val="both"/>
    </w:pPr>
    <w:rPr>
      <w:rFonts w:cs="Calibri"/>
      <w:kern w:val="0"/>
      <w:sz w:val="24"/>
      <w:szCs w:val="24"/>
      <w:lang w:eastAsia="ru-RU" w:bidi="ar-SA"/>
    </w:rPr>
  </w:style>
  <w:style w:type="paragraph" w:customStyle="1" w:styleId="ConsPlusNormal">
    <w:name w:val="ConsPlusNormal"/>
    <w:link w:val="ConsPlusNormal0"/>
    <w:rsid w:val="007159C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uiPriority w:val="99"/>
    <w:locked/>
    <w:rsid w:val="007159C4"/>
    <w:rPr>
      <w:rFonts w:ascii="Arial" w:eastAsia="Times New Roman" w:hAnsi="Arial" w:cs="Arial"/>
      <w:sz w:val="20"/>
      <w:szCs w:val="20"/>
      <w:lang w:eastAsia="ar-SA"/>
    </w:rPr>
  </w:style>
  <w:style w:type="paragraph" w:customStyle="1" w:styleId="15">
    <w:name w:val="Абзац списка1"/>
    <w:basedOn w:val="a1"/>
    <w:rsid w:val="007159C4"/>
    <w:pPr>
      <w:spacing w:line="240" w:lineRule="auto"/>
      <w:ind w:left="720"/>
    </w:pPr>
    <w:rPr>
      <w:szCs w:val="24"/>
    </w:rPr>
  </w:style>
  <w:style w:type="paragraph" w:styleId="af7">
    <w:name w:val="No Spacing"/>
    <w:link w:val="af8"/>
    <w:uiPriority w:val="1"/>
    <w:qFormat/>
    <w:rsid w:val="007159C4"/>
    <w:pPr>
      <w:spacing w:after="0" w:line="240" w:lineRule="auto"/>
    </w:pPr>
    <w:rPr>
      <w:rFonts w:eastAsiaTheme="minorEastAsia"/>
      <w:sz w:val="21"/>
      <w:szCs w:val="21"/>
    </w:rPr>
  </w:style>
  <w:style w:type="character" w:customStyle="1" w:styleId="af8">
    <w:name w:val="Без интервала Знак"/>
    <w:link w:val="af7"/>
    <w:uiPriority w:val="1"/>
    <w:locked/>
    <w:rsid w:val="007159C4"/>
    <w:rPr>
      <w:rFonts w:eastAsiaTheme="minorEastAsia"/>
      <w:sz w:val="21"/>
      <w:szCs w:val="21"/>
    </w:rPr>
  </w:style>
  <w:style w:type="character" w:customStyle="1" w:styleId="23">
    <w:name w:val="Основной текст 2 Знак"/>
    <w:basedOn w:val="a2"/>
    <w:link w:val="24"/>
    <w:uiPriority w:val="99"/>
    <w:rsid w:val="007159C4"/>
    <w:rPr>
      <w:rFonts w:ascii="Calibri" w:eastAsia="Times New Roman" w:hAnsi="Calibri" w:cs="Mangal"/>
      <w:kern w:val="1"/>
      <w:sz w:val="20"/>
      <w:szCs w:val="18"/>
      <w:lang w:eastAsia="hi-IN" w:bidi="hi-IN"/>
    </w:rPr>
  </w:style>
  <w:style w:type="paragraph" w:styleId="24">
    <w:name w:val="Body Text 2"/>
    <w:basedOn w:val="a1"/>
    <w:link w:val="23"/>
    <w:uiPriority w:val="99"/>
    <w:unhideWhenUsed/>
    <w:rsid w:val="007159C4"/>
    <w:pPr>
      <w:spacing w:after="120" w:line="480" w:lineRule="auto"/>
    </w:pPr>
    <w:rPr>
      <w:rFonts w:cs="Mangal"/>
      <w:szCs w:val="18"/>
    </w:rPr>
  </w:style>
  <w:style w:type="character" w:customStyle="1" w:styleId="FontStyle32">
    <w:name w:val="Font Style32"/>
    <w:uiPriority w:val="99"/>
    <w:rsid w:val="007159C4"/>
    <w:rPr>
      <w:rFonts w:ascii="Arial" w:hAnsi="Arial"/>
      <w:sz w:val="20"/>
    </w:rPr>
  </w:style>
  <w:style w:type="character" w:customStyle="1" w:styleId="ConsNormal">
    <w:name w:val="ConsNormal Знак"/>
    <w:link w:val="ConsNormal0"/>
    <w:uiPriority w:val="99"/>
    <w:locked/>
    <w:rsid w:val="007159C4"/>
    <w:rPr>
      <w:rFonts w:ascii="Consultant" w:hAnsi="Consultant"/>
      <w:lang w:eastAsia="ar-SA"/>
    </w:rPr>
  </w:style>
  <w:style w:type="paragraph" w:customStyle="1" w:styleId="ConsNormal0">
    <w:name w:val="ConsNormal"/>
    <w:link w:val="ConsNormal"/>
    <w:uiPriority w:val="99"/>
    <w:rsid w:val="007159C4"/>
    <w:pPr>
      <w:widowControl w:val="0"/>
      <w:suppressAutoHyphens/>
      <w:spacing w:after="0" w:line="240" w:lineRule="auto"/>
      <w:ind w:firstLine="720"/>
    </w:pPr>
    <w:rPr>
      <w:rFonts w:ascii="Consultant" w:hAnsi="Consultant"/>
      <w:lang w:eastAsia="ar-SA"/>
    </w:rPr>
  </w:style>
  <w:style w:type="character" w:customStyle="1" w:styleId="af9">
    <w:name w:val="Основной текст с отступом Знак"/>
    <w:basedOn w:val="a2"/>
    <w:link w:val="afa"/>
    <w:rsid w:val="007159C4"/>
    <w:rPr>
      <w:rFonts w:ascii="Calibri" w:eastAsia="Times New Roman" w:hAnsi="Calibri" w:cs="Mangal"/>
      <w:kern w:val="1"/>
      <w:sz w:val="20"/>
      <w:szCs w:val="18"/>
      <w:lang w:eastAsia="hi-IN" w:bidi="hi-IN"/>
    </w:rPr>
  </w:style>
  <w:style w:type="paragraph" w:styleId="afa">
    <w:name w:val="Body Text Indent"/>
    <w:basedOn w:val="a1"/>
    <w:link w:val="af9"/>
    <w:unhideWhenUsed/>
    <w:rsid w:val="007159C4"/>
    <w:pPr>
      <w:spacing w:after="120"/>
      <w:ind w:left="283"/>
    </w:pPr>
    <w:rPr>
      <w:rFonts w:cs="Mangal"/>
      <w:szCs w:val="18"/>
    </w:rPr>
  </w:style>
  <w:style w:type="paragraph" w:customStyle="1" w:styleId="Standard">
    <w:name w:val="Standard"/>
    <w:rsid w:val="007159C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Normal">
    <w:name w:val="Text Normal"/>
    <w:basedOn w:val="Standard"/>
    <w:rsid w:val="007159C4"/>
    <w:pPr>
      <w:widowControl w:val="0"/>
      <w:tabs>
        <w:tab w:val="left" w:pos="850"/>
      </w:tabs>
      <w:spacing w:after="120"/>
      <w:ind w:left="850" w:right="-1" w:hanging="283"/>
      <w:jc w:val="both"/>
    </w:pPr>
    <w:rPr>
      <w:rFonts w:ascii="Arial" w:hAnsi="Arial" w:cs="Arial"/>
      <w:sz w:val="22"/>
      <w:szCs w:val="22"/>
    </w:rPr>
  </w:style>
  <w:style w:type="paragraph" w:customStyle="1" w:styleId="ConsPlusNonformat">
    <w:name w:val="ConsPlusNonformat"/>
    <w:uiPriority w:val="99"/>
    <w:rsid w:val="007159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footnote text"/>
    <w:aliases w:val="Знак2,Знак4 Знак,Текст сноски Знак Знак,Знак4 Знак1,Знак4,Знак4 Знак Знак Знак2,Текст сноски Знак Знак1,Footnote Text Char,Footnote Text Char Знак,Знак8 Знак Знак,Знак8 Знак,Знак8,Знак6 Знак,Знак5"/>
    <w:basedOn w:val="a1"/>
    <w:link w:val="afc"/>
    <w:qFormat/>
    <w:rsid w:val="007159C4"/>
    <w:pPr>
      <w:suppressAutoHyphens w:val="0"/>
      <w:autoSpaceDE w:val="0"/>
      <w:autoSpaceDN w:val="0"/>
      <w:spacing w:line="240" w:lineRule="auto"/>
    </w:pPr>
    <w:rPr>
      <w:rFonts w:ascii="Times New Roman" w:hAnsi="Times New Roman" w:cs="Times New Roman"/>
      <w:kern w:val="0"/>
      <w:lang w:eastAsia="ru-RU" w:bidi="ar-SA"/>
    </w:rPr>
  </w:style>
  <w:style w:type="character" w:customStyle="1" w:styleId="afc">
    <w:name w:val="Текст сноски Знак"/>
    <w:aliases w:val="Знак2 Знак,Знак4 Знак Знак,Текст сноски Знак Знак Знак,Знак4 Знак1 Знак,Знак4 Знак2,Знак4 Знак Знак Знак2 Знак,Текст сноски Знак Знак1 Знак,Footnote Text Char Знак1,Footnote Text Char Знак Знак,Знак8 Знак Знак Знак,Знак8 Знак Знак1"/>
    <w:basedOn w:val="a2"/>
    <w:link w:val="afb"/>
    <w:qFormat/>
    <w:rsid w:val="007159C4"/>
    <w:rPr>
      <w:rFonts w:ascii="Times New Roman" w:eastAsia="Times New Roman" w:hAnsi="Times New Roman" w:cs="Times New Roman"/>
      <w:sz w:val="20"/>
      <w:szCs w:val="20"/>
      <w:lang w:eastAsia="ru-RU"/>
    </w:rPr>
  </w:style>
  <w:style w:type="paragraph" w:styleId="afd">
    <w:name w:val="TOC Heading"/>
    <w:basedOn w:val="1"/>
    <w:next w:val="a1"/>
    <w:uiPriority w:val="39"/>
    <w:unhideWhenUsed/>
    <w:qFormat/>
    <w:rsid w:val="007159C4"/>
    <w:pPr>
      <w:suppressAutoHyphens w:val="0"/>
      <w:spacing w:before="240" w:line="259" w:lineRule="auto"/>
      <w:outlineLvl w:val="9"/>
    </w:pPr>
    <w:rPr>
      <w:rFonts w:cstheme="majorBidi"/>
      <w:b w:val="0"/>
      <w:bCs w:val="0"/>
      <w:kern w:val="0"/>
      <w:sz w:val="32"/>
      <w:szCs w:val="32"/>
      <w:lang w:eastAsia="ru-RU" w:bidi="ar-SA"/>
    </w:rPr>
  </w:style>
  <w:style w:type="paragraph" w:styleId="25">
    <w:name w:val="toc 2"/>
    <w:basedOn w:val="a1"/>
    <w:next w:val="a1"/>
    <w:autoRedefine/>
    <w:uiPriority w:val="39"/>
    <w:unhideWhenUsed/>
    <w:rsid w:val="007159C4"/>
    <w:pPr>
      <w:spacing w:after="100"/>
      <w:ind w:left="200"/>
    </w:pPr>
    <w:rPr>
      <w:rFonts w:cs="Mangal"/>
      <w:szCs w:val="18"/>
    </w:rPr>
  </w:style>
  <w:style w:type="paragraph" w:styleId="16">
    <w:name w:val="toc 1"/>
    <w:basedOn w:val="a1"/>
    <w:next w:val="a1"/>
    <w:autoRedefine/>
    <w:uiPriority w:val="39"/>
    <w:unhideWhenUsed/>
    <w:rsid w:val="007159C4"/>
    <w:pPr>
      <w:suppressAutoHyphens w:val="0"/>
      <w:spacing w:after="100" w:line="259" w:lineRule="auto"/>
    </w:pPr>
    <w:rPr>
      <w:rFonts w:asciiTheme="minorHAnsi" w:eastAsiaTheme="minorEastAsia" w:hAnsiTheme="minorHAnsi" w:cs="Times New Roman"/>
      <w:kern w:val="0"/>
      <w:sz w:val="22"/>
      <w:szCs w:val="22"/>
      <w:lang w:eastAsia="ru-RU" w:bidi="ar-SA"/>
    </w:rPr>
  </w:style>
  <w:style w:type="paragraph" w:styleId="34">
    <w:name w:val="toc 3"/>
    <w:basedOn w:val="a1"/>
    <w:next w:val="a1"/>
    <w:autoRedefine/>
    <w:uiPriority w:val="39"/>
    <w:unhideWhenUsed/>
    <w:rsid w:val="007159C4"/>
    <w:pPr>
      <w:suppressAutoHyphens w:val="0"/>
      <w:spacing w:after="100" w:line="259" w:lineRule="auto"/>
      <w:ind w:left="440"/>
    </w:pPr>
    <w:rPr>
      <w:rFonts w:asciiTheme="minorHAnsi" w:eastAsiaTheme="minorEastAsia" w:hAnsiTheme="minorHAnsi" w:cs="Times New Roman"/>
      <w:kern w:val="0"/>
      <w:sz w:val="22"/>
      <w:szCs w:val="22"/>
      <w:lang w:eastAsia="ru-RU" w:bidi="ar-SA"/>
    </w:rPr>
  </w:style>
  <w:style w:type="paragraph" w:styleId="afe">
    <w:name w:val="Normal (Web)"/>
    <w:aliases w:val="Обычный (Web),Обычный (веб) Знак Знак,Обычный (Web) Знак Знак Знак"/>
    <w:basedOn w:val="a1"/>
    <w:link w:val="aff"/>
    <w:uiPriority w:val="99"/>
    <w:unhideWhenUsed/>
    <w:qFormat/>
    <w:rsid w:val="007159C4"/>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ListParagraph1">
    <w:name w:val="List Paragraph1"/>
    <w:basedOn w:val="a1"/>
    <w:rsid w:val="007159C4"/>
    <w:pPr>
      <w:suppressAutoHyphens w:val="0"/>
      <w:spacing w:line="240" w:lineRule="auto"/>
      <w:ind w:left="720"/>
      <w:contextualSpacing/>
    </w:pPr>
    <w:rPr>
      <w:rFonts w:ascii="Times New Roman" w:hAnsi="Times New Roman" w:cs="Times New Roman"/>
      <w:kern w:val="0"/>
      <w:lang w:eastAsia="ru-RU" w:bidi="ar-SA"/>
    </w:rPr>
  </w:style>
  <w:style w:type="paragraph" w:customStyle="1" w:styleId="220">
    <w:name w:val="Основной текст 22"/>
    <w:basedOn w:val="a1"/>
    <w:rsid w:val="007159C4"/>
    <w:pPr>
      <w:spacing w:after="120" w:line="480" w:lineRule="auto"/>
    </w:pPr>
    <w:rPr>
      <w:rFonts w:ascii="Times New Roman" w:hAnsi="Times New Roman" w:cs="Times New Roman"/>
      <w:kern w:val="0"/>
      <w:lang w:eastAsia="ar-SA" w:bidi="ar-SA"/>
    </w:rPr>
  </w:style>
  <w:style w:type="character" w:customStyle="1" w:styleId="35">
    <w:name w:val="Основной текст с отступом 3 Знак"/>
    <w:basedOn w:val="a2"/>
    <w:link w:val="36"/>
    <w:uiPriority w:val="99"/>
    <w:rsid w:val="007159C4"/>
    <w:rPr>
      <w:rFonts w:ascii="Calibri" w:eastAsia="Times New Roman" w:hAnsi="Calibri" w:cs="Mangal"/>
      <w:kern w:val="1"/>
      <w:sz w:val="16"/>
      <w:szCs w:val="14"/>
      <w:lang w:eastAsia="hi-IN" w:bidi="hi-IN"/>
    </w:rPr>
  </w:style>
  <w:style w:type="paragraph" w:styleId="36">
    <w:name w:val="Body Text Indent 3"/>
    <w:basedOn w:val="a1"/>
    <w:link w:val="35"/>
    <w:uiPriority w:val="99"/>
    <w:unhideWhenUsed/>
    <w:rsid w:val="007159C4"/>
    <w:pPr>
      <w:spacing w:after="120"/>
      <w:ind w:left="283"/>
    </w:pPr>
    <w:rPr>
      <w:rFonts w:cs="Mangal"/>
      <w:sz w:val="16"/>
      <w:szCs w:val="14"/>
    </w:rPr>
  </w:style>
  <w:style w:type="paragraph" w:customStyle="1" w:styleId="Standarduser">
    <w:name w:val="Standard (user)"/>
    <w:uiPriority w:val="99"/>
    <w:rsid w:val="007159C4"/>
    <w:pPr>
      <w:suppressAutoHyphens/>
      <w:autoSpaceDN w:val="0"/>
      <w:spacing w:after="200" w:line="276" w:lineRule="auto"/>
      <w:textAlignment w:val="baseline"/>
    </w:pPr>
    <w:rPr>
      <w:rFonts w:ascii="Calibri" w:eastAsia="Times New Roman" w:hAnsi="Calibri" w:cs="Times New Roman"/>
      <w:color w:val="00000A"/>
      <w:kern w:val="3"/>
      <w:lang w:eastAsia="zh-CN"/>
    </w:rPr>
  </w:style>
  <w:style w:type="paragraph" w:customStyle="1" w:styleId="Times12">
    <w:name w:val="Times 12"/>
    <w:basedOn w:val="a1"/>
    <w:qFormat/>
    <w:rsid w:val="001C36C6"/>
    <w:pPr>
      <w:suppressAutoHyphens w:val="0"/>
      <w:overflowPunct w:val="0"/>
      <w:autoSpaceDE w:val="0"/>
      <w:autoSpaceDN w:val="0"/>
      <w:adjustRightInd w:val="0"/>
      <w:spacing w:line="240" w:lineRule="auto"/>
      <w:ind w:firstLine="567"/>
      <w:jc w:val="both"/>
    </w:pPr>
    <w:rPr>
      <w:rFonts w:ascii="Times New Roman" w:hAnsi="Times New Roman" w:cs="Times New Roman"/>
      <w:bCs/>
      <w:kern w:val="0"/>
      <w:sz w:val="24"/>
      <w:szCs w:val="22"/>
      <w:lang w:eastAsia="ru-RU" w:bidi="ar-SA"/>
    </w:rPr>
  </w:style>
  <w:style w:type="character" w:customStyle="1" w:styleId="aff">
    <w:name w:val="Обычный (Интернет) Знак"/>
    <w:aliases w:val="Обычный (Web) Знак,Обычный (веб) Знак Знак Знак,Обычный (Web) Знак Знак Знак Знак"/>
    <w:link w:val="afe"/>
    <w:uiPriority w:val="99"/>
    <w:rsid w:val="00DF343E"/>
    <w:rPr>
      <w:rFonts w:ascii="Times New Roman" w:eastAsia="Times New Roman" w:hAnsi="Times New Roman" w:cs="Times New Roman"/>
      <w:sz w:val="24"/>
      <w:szCs w:val="24"/>
      <w:lang w:eastAsia="ru-RU"/>
    </w:rPr>
  </w:style>
  <w:style w:type="paragraph" w:styleId="aff0">
    <w:name w:val="annotation text"/>
    <w:basedOn w:val="a1"/>
    <w:link w:val="aff1"/>
    <w:uiPriority w:val="99"/>
    <w:semiHidden/>
    <w:unhideWhenUsed/>
    <w:rsid w:val="00D33E3B"/>
    <w:pPr>
      <w:spacing w:line="240" w:lineRule="auto"/>
    </w:pPr>
    <w:rPr>
      <w:rFonts w:cs="Mangal"/>
      <w:szCs w:val="18"/>
    </w:rPr>
  </w:style>
  <w:style w:type="character" w:customStyle="1" w:styleId="aff1">
    <w:name w:val="Текст примечания Знак"/>
    <w:basedOn w:val="a2"/>
    <w:link w:val="aff0"/>
    <w:uiPriority w:val="99"/>
    <w:semiHidden/>
    <w:rsid w:val="00D33E3B"/>
    <w:rPr>
      <w:rFonts w:ascii="Calibri" w:eastAsia="Times New Roman" w:hAnsi="Calibri" w:cs="Mangal"/>
      <w:kern w:val="1"/>
      <w:sz w:val="20"/>
      <w:szCs w:val="18"/>
      <w:lang w:eastAsia="hi-IN" w:bidi="hi-IN"/>
    </w:rPr>
  </w:style>
  <w:style w:type="paragraph" w:styleId="aff2">
    <w:name w:val="annotation subject"/>
    <w:basedOn w:val="aff0"/>
    <w:next w:val="aff0"/>
    <w:link w:val="aff3"/>
    <w:uiPriority w:val="99"/>
    <w:semiHidden/>
    <w:unhideWhenUsed/>
    <w:rsid w:val="00D33E3B"/>
    <w:pPr>
      <w:suppressAutoHyphens w:val="0"/>
      <w:spacing w:after="160"/>
    </w:pPr>
    <w:rPr>
      <w:rFonts w:eastAsia="Calibri" w:cs="Calibri"/>
      <w:b/>
      <w:bCs/>
      <w:kern w:val="0"/>
      <w:szCs w:val="20"/>
      <w:lang w:eastAsia="en-US" w:bidi="ar-SA"/>
    </w:rPr>
  </w:style>
  <w:style w:type="character" w:customStyle="1" w:styleId="aff3">
    <w:name w:val="Тема примечания Знак"/>
    <w:basedOn w:val="aff1"/>
    <w:link w:val="aff2"/>
    <w:uiPriority w:val="99"/>
    <w:semiHidden/>
    <w:rsid w:val="00D33E3B"/>
    <w:rPr>
      <w:rFonts w:ascii="Calibri" w:eastAsia="Calibri" w:hAnsi="Calibri" w:cs="Calibri"/>
      <w:b/>
      <w:bCs/>
      <w:kern w:val="1"/>
      <w:sz w:val="20"/>
      <w:szCs w:val="20"/>
      <w:lang w:eastAsia="hi-IN" w:bidi="hi-IN"/>
    </w:rPr>
  </w:style>
  <w:style w:type="character" w:customStyle="1" w:styleId="51">
    <w:name w:val="Заголовок 5 Знак"/>
    <w:basedOn w:val="a2"/>
    <w:link w:val="50"/>
    <w:uiPriority w:val="9"/>
    <w:rsid w:val="00570602"/>
    <w:rPr>
      <w:rFonts w:ascii="Times New Roman" w:eastAsia="Times New Roman" w:hAnsi="Times New Roman" w:cs="Times New Roman"/>
      <w:b/>
      <w:bCs/>
      <w:sz w:val="32"/>
      <w:szCs w:val="32"/>
      <w:lang w:eastAsia="ru-RU"/>
    </w:rPr>
  </w:style>
  <w:style w:type="numbering" w:customStyle="1" w:styleId="17">
    <w:name w:val="Нет списка1"/>
    <w:next w:val="a4"/>
    <w:uiPriority w:val="99"/>
    <w:semiHidden/>
    <w:unhideWhenUsed/>
    <w:rsid w:val="00570602"/>
  </w:style>
  <w:style w:type="character" w:customStyle="1" w:styleId="26">
    <w:name w:val="Основной шрифт абзаца2"/>
    <w:rsid w:val="00570602"/>
  </w:style>
  <w:style w:type="character" w:customStyle="1" w:styleId="apple-style-span">
    <w:name w:val="apple-style-span"/>
    <w:basedOn w:val="26"/>
    <w:rsid w:val="00570602"/>
  </w:style>
  <w:style w:type="character" w:customStyle="1" w:styleId="ListLabel1">
    <w:name w:val="ListLabel 1"/>
    <w:rsid w:val="00570602"/>
    <w:rPr>
      <w:color w:val="00000A"/>
    </w:rPr>
  </w:style>
  <w:style w:type="character" w:customStyle="1" w:styleId="aff4">
    <w:name w:val="Символ нумерации"/>
    <w:rsid w:val="00570602"/>
  </w:style>
  <w:style w:type="paragraph" w:customStyle="1" w:styleId="27">
    <w:name w:val="Заголовок2"/>
    <w:basedOn w:val="a1"/>
    <w:next w:val="a7"/>
    <w:rsid w:val="00570602"/>
    <w:pPr>
      <w:keepNext/>
      <w:spacing w:before="240" w:after="120" w:line="240" w:lineRule="auto"/>
    </w:pPr>
    <w:rPr>
      <w:rFonts w:ascii="Arial" w:eastAsia="Lucida Sans Unicode" w:hAnsi="Arial" w:cs="Mangal"/>
      <w:sz w:val="28"/>
      <w:szCs w:val="28"/>
      <w:lang w:eastAsia="ar-SA" w:bidi="ar-SA"/>
    </w:rPr>
  </w:style>
  <w:style w:type="paragraph" w:customStyle="1" w:styleId="18">
    <w:name w:val="Знак1"/>
    <w:basedOn w:val="a1"/>
    <w:rsid w:val="00570602"/>
    <w:pPr>
      <w:spacing w:line="240" w:lineRule="auto"/>
    </w:pPr>
    <w:rPr>
      <w:rFonts w:ascii="Times New Roman" w:hAnsi="Times New Roman" w:cs="Times New Roman"/>
      <w:sz w:val="24"/>
      <w:szCs w:val="24"/>
      <w:lang w:eastAsia="ar-SA" w:bidi="ar-SA"/>
    </w:rPr>
  </w:style>
  <w:style w:type="paragraph" w:styleId="aff5">
    <w:name w:val="Subtitle"/>
    <w:basedOn w:val="a1"/>
    <w:next w:val="a1"/>
    <w:link w:val="aff6"/>
    <w:uiPriority w:val="11"/>
    <w:qFormat/>
    <w:rsid w:val="00570602"/>
    <w:pPr>
      <w:spacing w:after="60" w:line="240" w:lineRule="auto"/>
      <w:jc w:val="center"/>
      <w:outlineLvl w:val="1"/>
    </w:pPr>
    <w:rPr>
      <w:rFonts w:ascii="Cambria" w:hAnsi="Cambria" w:cs="Times New Roman"/>
      <w:sz w:val="24"/>
      <w:szCs w:val="24"/>
      <w:lang w:eastAsia="ar-SA" w:bidi="ar-SA"/>
    </w:rPr>
  </w:style>
  <w:style w:type="character" w:customStyle="1" w:styleId="aff6">
    <w:name w:val="Подзаголовок Знак"/>
    <w:basedOn w:val="a2"/>
    <w:link w:val="aff5"/>
    <w:uiPriority w:val="11"/>
    <w:rsid w:val="00570602"/>
    <w:rPr>
      <w:rFonts w:ascii="Cambria" w:eastAsia="Times New Roman" w:hAnsi="Cambria" w:cs="Times New Roman"/>
      <w:kern w:val="1"/>
      <w:sz w:val="24"/>
      <w:szCs w:val="24"/>
      <w:lang w:eastAsia="ar-SA"/>
    </w:rPr>
  </w:style>
  <w:style w:type="character" w:styleId="aff7">
    <w:name w:val="Emphasis"/>
    <w:qFormat/>
    <w:rsid w:val="00570602"/>
    <w:rPr>
      <w:i/>
      <w:iCs/>
    </w:rPr>
  </w:style>
  <w:style w:type="paragraph" w:customStyle="1" w:styleId="210">
    <w:name w:val="Основной текст 21"/>
    <w:basedOn w:val="a1"/>
    <w:uiPriority w:val="99"/>
    <w:rsid w:val="00570602"/>
    <w:pPr>
      <w:suppressAutoHyphens w:val="0"/>
      <w:overflowPunct w:val="0"/>
      <w:autoSpaceDE w:val="0"/>
      <w:autoSpaceDN w:val="0"/>
      <w:adjustRightInd w:val="0"/>
      <w:spacing w:line="240" w:lineRule="auto"/>
      <w:ind w:firstLine="540"/>
      <w:jc w:val="both"/>
      <w:textAlignment w:val="baseline"/>
    </w:pPr>
    <w:rPr>
      <w:rFonts w:ascii="Times New Roman" w:hAnsi="Times New Roman" w:cs="Times New Roman"/>
      <w:kern w:val="0"/>
      <w:sz w:val="24"/>
      <w:szCs w:val="24"/>
      <w:lang w:eastAsia="ru-RU" w:bidi="ar-SA"/>
    </w:rPr>
  </w:style>
  <w:style w:type="table" w:customStyle="1" w:styleId="19">
    <w:name w:val="Сетка таблицы1"/>
    <w:basedOn w:val="a3"/>
    <w:next w:val="ae"/>
    <w:uiPriority w:val="99"/>
    <w:rsid w:val="00570602"/>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Знак Знак"/>
    <w:uiPriority w:val="99"/>
    <w:locked/>
    <w:rsid w:val="00570602"/>
    <w:rPr>
      <w:rFonts w:ascii="Times New Roman" w:hAnsi="Times New Roman" w:cs="Times New Roman"/>
      <w:sz w:val="24"/>
      <w:szCs w:val="24"/>
      <w:lang w:eastAsia="ru-RU"/>
    </w:rPr>
  </w:style>
  <w:style w:type="character" w:customStyle="1" w:styleId="37">
    <w:name w:val="Основной шрифт абзаца3"/>
    <w:rsid w:val="002B7319"/>
  </w:style>
  <w:style w:type="paragraph" w:customStyle="1" w:styleId="120">
    <w:name w:val="Знак12"/>
    <w:basedOn w:val="a1"/>
    <w:rsid w:val="002B7319"/>
    <w:pPr>
      <w:spacing w:line="240" w:lineRule="auto"/>
    </w:pPr>
    <w:rPr>
      <w:rFonts w:ascii="Times New Roman" w:hAnsi="Times New Roman" w:cs="Times New Roman"/>
      <w:sz w:val="24"/>
      <w:szCs w:val="24"/>
      <w:lang w:eastAsia="ar-SA" w:bidi="ar-SA"/>
    </w:rPr>
  </w:style>
  <w:style w:type="character" w:styleId="aff9">
    <w:name w:val="FollowedHyperlink"/>
    <w:uiPriority w:val="99"/>
    <w:unhideWhenUsed/>
    <w:rsid w:val="002B7319"/>
    <w:rPr>
      <w:color w:val="800080"/>
      <w:u w:val="single"/>
    </w:rPr>
  </w:style>
  <w:style w:type="paragraph" w:customStyle="1" w:styleId="xl65">
    <w:name w:val="xl65"/>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cs="Times New Roman"/>
      <w:kern w:val="0"/>
      <w:sz w:val="24"/>
      <w:szCs w:val="24"/>
      <w:lang w:eastAsia="ru-RU" w:bidi="ar-SA"/>
    </w:rPr>
  </w:style>
  <w:style w:type="paragraph" w:customStyle="1" w:styleId="xl66">
    <w:name w:val="xl66"/>
    <w:basedOn w:val="a1"/>
    <w:rsid w:val="002B7319"/>
    <w:pP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67">
    <w:name w:val="xl67"/>
    <w:basedOn w:val="a1"/>
    <w:rsid w:val="002B7319"/>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xl68">
    <w:name w:val="xl68"/>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hAnsi="Times New Roman" w:cs="Times New Roman"/>
      <w:b/>
      <w:bCs/>
      <w:kern w:val="0"/>
      <w:sz w:val="24"/>
      <w:szCs w:val="24"/>
      <w:lang w:eastAsia="ru-RU" w:bidi="ar-SA"/>
    </w:rPr>
  </w:style>
  <w:style w:type="paragraph" w:customStyle="1" w:styleId="xl69">
    <w:name w:val="xl69"/>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b/>
      <w:bCs/>
      <w:kern w:val="0"/>
      <w:sz w:val="24"/>
      <w:szCs w:val="24"/>
      <w:lang w:eastAsia="ru-RU" w:bidi="ar-SA"/>
    </w:rPr>
  </w:style>
  <w:style w:type="paragraph" w:customStyle="1" w:styleId="xl70">
    <w:name w:val="xl70"/>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ru-RU" w:bidi="ar-SA"/>
    </w:rPr>
  </w:style>
  <w:style w:type="paragraph" w:customStyle="1" w:styleId="xl71">
    <w:name w:val="xl71"/>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b/>
      <w:bCs/>
      <w:kern w:val="0"/>
      <w:sz w:val="24"/>
      <w:szCs w:val="24"/>
      <w:lang w:eastAsia="ru-RU" w:bidi="ar-SA"/>
    </w:rPr>
  </w:style>
  <w:style w:type="paragraph" w:customStyle="1" w:styleId="xl72">
    <w:name w:val="xl72"/>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hAnsi="Times New Roman" w:cs="Times New Roman"/>
      <w:kern w:val="0"/>
      <w:sz w:val="24"/>
      <w:szCs w:val="24"/>
      <w:lang w:eastAsia="ru-RU" w:bidi="ar-SA"/>
    </w:rPr>
  </w:style>
  <w:style w:type="paragraph" w:customStyle="1" w:styleId="xl73">
    <w:name w:val="xl73"/>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4">
    <w:name w:val="xl74"/>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ru-RU" w:bidi="ar-SA"/>
    </w:rPr>
  </w:style>
  <w:style w:type="paragraph" w:customStyle="1" w:styleId="xl75">
    <w:name w:val="xl75"/>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76">
    <w:name w:val="xl76"/>
    <w:basedOn w:val="a1"/>
    <w:rsid w:val="002B731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ru-RU" w:bidi="ar-SA"/>
    </w:rPr>
  </w:style>
  <w:style w:type="paragraph" w:customStyle="1" w:styleId="xl77">
    <w:name w:val="xl77"/>
    <w:basedOn w:val="a1"/>
    <w:rsid w:val="002B7319"/>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8">
    <w:name w:val="xl78"/>
    <w:basedOn w:val="a1"/>
    <w:rsid w:val="002B7319"/>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79">
    <w:name w:val="xl79"/>
    <w:basedOn w:val="a1"/>
    <w:rsid w:val="002B7319"/>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0">
    <w:name w:val="xl80"/>
    <w:basedOn w:val="a1"/>
    <w:rsid w:val="002B7319"/>
    <w:pPr>
      <w:pBdr>
        <w:top w:val="single" w:sz="4" w:space="0" w:color="auto"/>
        <w:lef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1">
    <w:name w:val="xl81"/>
    <w:basedOn w:val="a1"/>
    <w:rsid w:val="002B7319"/>
    <w:pPr>
      <w:pBdr>
        <w:top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2">
    <w:name w:val="xl82"/>
    <w:basedOn w:val="a1"/>
    <w:rsid w:val="002B7319"/>
    <w:pPr>
      <w:pBdr>
        <w:top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kern w:val="0"/>
      <w:sz w:val="24"/>
      <w:szCs w:val="24"/>
      <w:lang w:eastAsia="ru-RU" w:bidi="ar-SA"/>
    </w:rPr>
  </w:style>
  <w:style w:type="paragraph" w:customStyle="1" w:styleId="xl83">
    <w:name w:val="xl83"/>
    <w:basedOn w:val="a1"/>
    <w:rsid w:val="002B7319"/>
    <w:pPr>
      <w:pBdr>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24"/>
      <w:szCs w:val="24"/>
      <w:lang w:eastAsia="ru-RU" w:bidi="ar-SA"/>
    </w:rPr>
  </w:style>
  <w:style w:type="paragraph" w:customStyle="1" w:styleId="xl84">
    <w:name w:val="xl84"/>
    <w:basedOn w:val="a1"/>
    <w:rsid w:val="002B7319"/>
    <w:pPr>
      <w:pBdr>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32"/>
      <w:szCs w:val="32"/>
      <w:lang w:eastAsia="ru-RU" w:bidi="ar-SA"/>
    </w:rPr>
  </w:style>
  <w:style w:type="paragraph" w:customStyle="1" w:styleId="xl85">
    <w:name w:val="xl85"/>
    <w:basedOn w:val="a1"/>
    <w:rsid w:val="002B7319"/>
    <w:pPr>
      <w:suppressAutoHyphens w:val="0"/>
      <w:spacing w:before="100" w:beforeAutospacing="1" w:after="100" w:afterAutospacing="1" w:line="240" w:lineRule="auto"/>
      <w:jc w:val="right"/>
    </w:pPr>
    <w:rPr>
      <w:rFonts w:ascii="Times New Roman" w:hAnsi="Times New Roman" w:cs="Times New Roman"/>
      <w:kern w:val="0"/>
      <w:sz w:val="24"/>
      <w:szCs w:val="24"/>
      <w:lang w:eastAsia="ru-RU" w:bidi="ar-SA"/>
    </w:rPr>
  </w:style>
  <w:style w:type="numbering" w:customStyle="1" w:styleId="28">
    <w:name w:val="Нет списка2"/>
    <w:next w:val="a4"/>
    <w:uiPriority w:val="99"/>
    <w:semiHidden/>
    <w:unhideWhenUsed/>
    <w:rsid w:val="00423B21"/>
  </w:style>
  <w:style w:type="character" w:customStyle="1" w:styleId="42">
    <w:name w:val="Основной шрифт абзаца4"/>
    <w:rsid w:val="00423B21"/>
  </w:style>
  <w:style w:type="paragraph" w:customStyle="1" w:styleId="110">
    <w:name w:val="Знак11"/>
    <w:basedOn w:val="a1"/>
    <w:rsid w:val="00423B21"/>
    <w:pPr>
      <w:spacing w:line="240" w:lineRule="auto"/>
    </w:pPr>
    <w:rPr>
      <w:rFonts w:ascii="Times New Roman" w:hAnsi="Times New Roman" w:cs="Times New Roman"/>
      <w:sz w:val="24"/>
      <w:szCs w:val="24"/>
      <w:lang w:eastAsia="ar-SA" w:bidi="ar-SA"/>
    </w:rPr>
  </w:style>
  <w:style w:type="table" w:customStyle="1" w:styleId="29">
    <w:name w:val="Сетка таблицы2"/>
    <w:basedOn w:val="a3"/>
    <w:next w:val="ae"/>
    <w:uiPriority w:val="59"/>
    <w:rsid w:val="00423B2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1"/>
    <w:link w:val="HTML"/>
    <w:rsid w:val="006F7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nsolas" w:hAnsi="Consolas"/>
      <w:kern w:val="0"/>
      <w:lang w:eastAsia="en-US" w:bidi="ar-SA"/>
    </w:rPr>
  </w:style>
  <w:style w:type="character" w:customStyle="1" w:styleId="HTML2">
    <w:name w:val="Стандартный HTML Знак2"/>
    <w:basedOn w:val="a2"/>
    <w:uiPriority w:val="99"/>
    <w:semiHidden/>
    <w:rsid w:val="006F7FFD"/>
    <w:rPr>
      <w:rFonts w:ascii="Consolas" w:eastAsia="Times New Roman" w:hAnsi="Consolas" w:cs="Mangal"/>
      <w:kern w:val="1"/>
      <w:sz w:val="20"/>
      <w:szCs w:val="18"/>
      <w:lang w:eastAsia="hi-IN" w:bidi="hi-IN"/>
    </w:rPr>
  </w:style>
  <w:style w:type="character" w:styleId="affa">
    <w:name w:val="page number"/>
    <w:uiPriority w:val="99"/>
    <w:rsid w:val="00345567"/>
    <w:rPr>
      <w:rFonts w:cs="Times New Roman"/>
    </w:rPr>
  </w:style>
  <w:style w:type="paragraph" w:customStyle="1" w:styleId="affb">
    <w:name w:val="Îñíîâíîé òåêñò"/>
    <w:basedOn w:val="a1"/>
    <w:uiPriority w:val="99"/>
    <w:rsid w:val="00345567"/>
    <w:pPr>
      <w:spacing w:line="240" w:lineRule="auto"/>
      <w:jc w:val="center"/>
    </w:pPr>
    <w:rPr>
      <w:rFonts w:ascii="Times New Roman" w:hAnsi="Times New Roman" w:cs="Times New Roman"/>
      <w:kern w:val="0"/>
      <w:sz w:val="24"/>
      <w:lang w:eastAsia="ru-RU" w:bidi="ar-SA"/>
    </w:rPr>
  </w:style>
  <w:style w:type="paragraph" w:customStyle="1" w:styleId="affc">
    <w:name w:val="Знак"/>
    <w:basedOn w:val="a1"/>
    <w:uiPriority w:val="99"/>
    <w:rsid w:val="00345567"/>
    <w:pPr>
      <w:suppressAutoHyphens w:val="0"/>
      <w:spacing w:after="160" w:line="240" w:lineRule="exact"/>
    </w:pPr>
    <w:rPr>
      <w:rFonts w:ascii="Verdana" w:hAnsi="Verdana" w:cs="Times New Roman"/>
      <w:kern w:val="0"/>
      <w:sz w:val="24"/>
      <w:szCs w:val="24"/>
      <w:lang w:val="en-US" w:eastAsia="en-US" w:bidi="ar-SA"/>
    </w:rPr>
  </w:style>
  <w:style w:type="paragraph" w:styleId="affd">
    <w:name w:val="Document Map"/>
    <w:basedOn w:val="a1"/>
    <w:link w:val="affe"/>
    <w:uiPriority w:val="99"/>
    <w:rsid w:val="00345567"/>
    <w:pPr>
      <w:shd w:val="clear" w:color="auto" w:fill="000080"/>
      <w:suppressAutoHyphens w:val="0"/>
      <w:spacing w:line="240" w:lineRule="auto"/>
    </w:pPr>
    <w:rPr>
      <w:rFonts w:ascii="Times New Roman" w:hAnsi="Times New Roman" w:cs="Times New Roman"/>
      <w:kern w:val="0"/>
      <w:sz w:val="2"/>
      <w:lang w:eastAsia="ru-RU" w:bidi="ar-SA"/>
    </w:rPr>
  </w:style>
  <w:style w:type="character" w:customStyle="1" w:styleId="affe">
    <w:name w:val="Схема документа Знак"/>
    <w:basedOn w:val="a2"/>
    <w:link w:val="affd"/>
    <w:uiPriority w:val="99"/>
    <w:rsid w:val="00345567"/>
    <w:rPr>
      <w:rFonts w:ascii="Times New Roman" w:eastAsia="Times New Roman" w:hAnsi="Times New Roman" w:cs="Times New Roman"/>
      <w:sz w:val="2"/>
      <w:szCs w:val="20"/>
      <w:shd w:val="clear" w:color="auto" w:fill="000080"/>
      <w:lang w:eastAsia="ru-RU"/>
    </w:rPr>
  </w:style>
  <w:style w:type="character" w:customStyle="1" w:styleId="WW-Absatz-Standardschriftart11">
    <w:name w:val="WW-Absatz-Standardschriftart11"/>
    <w:uiPriority w:val="99"/>
    <w:rsid w:val="00345567"/>
  </w:style>
  <w:style w:type="paragraph" w:styleId="38">
    <w:name w:val="Body Text 3"/>
    <w:basedOn w:val="a1"/>
    <w:link w:val="39"/>
    <w:uiPriority w:val="99"/>
    <w:rsid w:val="00345567"/>
    <w:pPr>
      <w:suppressAutoHyphens w:val="0"/>
      <w:spacing w:after="120" w:line="240" w:lineRule="auto"/>
    </w:pPr>
    <w:rPr>
      <w:rFonts w:ascii="Times New Roman" w:hAnsi="Times New Roman" w:cs="Times New Roman"/>
      <w:kern w:val="0"/>
      <w:sz w:val="16"/>
      <w:szCs w:val="16"/>
      <w:lang w:eastAsia="ru-RU" w:bidi="ar-SA"/>
    </w:rPr>
  </w:style>
  <w:style w:type="character" w:customStyle="1" w:styleId="39">
    <w:name w:val="Основной текст 3 Знак"/>
    <w:basedOn w:val="a2"/>
    <w:link w:val="38"/>
    <w:uiPriority w:val="99"/>
    <w:rsid w:val="00345567"/>
    <w:rPr>
      <w:rFonts w:ascii="Times New Roman" w:eastAsia="Times New Roman" w:hAnsi="Times New Roman" w:cs="Times New Roman"/>
      <w:sz w:val="16"/>
      <w:szCs w:val="16"/>
      <w:lang w:eastAsia="ru-RU"/>
    </w:rPr>
  </w:style>
  <w:style w:type="character" w:customStyle="1" w:styleId="afff">
    <w:name w:val="Основной текст_"/>
    <w:link w:val="1a"/>
    <w:uiPriority w:val="99"/>
    <w:locked/>
    <w:rsid w:val="00345567"/>
    <w:rPr>
      <w:rFonts w:cs="Times New Roman"/>
      <w:b/>
      <w:bCs/>
      <w:sz w:val="16"/>
      <w:szCs w:val="16"/>
      <w:shd w:val="clear" w:color="auto" w:fill="FFFFFF"/>
    </w:rPr>
  </w:style>
  <w:style w:type="paragraph" w:customStyle="1" w:styleId="1a">
    <w:name w:val="Основной текст1"/>
    <w:basedOn w:val="a1"/>
    <w:link w:val="afff"/>
    <w:uiPriority w:val="99"/>
    <w:qFormat/>
    <w:rsid w:val="00345567"/>
    <w:pPr>
      <w:widowControl w:val="0"/>
      <w:shd w:val="clear" w:color="auto" w:fill="FFFFFF"/>
      <w:suppressAutoHyphens w:val="0"/>
      <w:spacing w:line="168" w:lineRule="exact"/>
      <w:jc w:val="both"/>
    </w:pPr>
    <w:rPr>
      <w:rFonts w:asciiTheme="minorHAnsi" w:eastAsiaTheme="minorHAnsi" w:hAnsiTheme="minorHAnsi" w:cs="Times New Roman"/>
      <w:b/>
      <w:bCs/>
      <w:kern w:val="0"/>
      <w:sz w:val="16"/>
      <w:szCs w:val="16"/>
      <w:lang w:eastAsia="en-US" w:bidi="ar-SA"/>
    </w:rPr>
  </w:style>
  <w:style w:type="character" w:customStyle="1" w:styleId="8pt1">
    <w:name w:val="Основной текст + 8 pt1"/>
    <w:aliases w:val="Малые прописные,Интервал 0 pt1,Основной текст (4) + 9 pt1"/>
    <w:uiPriority w:val="99"/>
    <w:rsid w:val="00345567"/>
    <w:rPr>
      <w:rFonts w:ascii="Arial" w:hAnsi="Arial" w:cs="Arial"/>
      <w:smallCaps/>
      <w:color w:val="FFFFFF"/>
      <w:spacing w:val="9"/>
      <w:w w:val="100"/>
      <w:position w:val="0"/>
      <w:sz w:val="16"/>
      <w:szCs w:val="16"/>
      <w:u w:val="none"/>
      <w:shd w:val="clear" w:color="auto" w:fill="FFFFFF"/>
      <w:lang w:val="ru-RU"/>
    </w:rPr>
  </w:style>
  <w:style w:type="paragraph" w:customStyle="1" w:styleId="Default">
    <w:name w:val="Default"/>
    <w:rsid w:val="00345567"/>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fff0">
    <w:name w:val="Основной текст + Полужирный"/>
    <w:uiPriority w:val="99"/>
    <w:rsid w:val="00345567"/>
    <w:rPr>
      <w:rFonts w:ascii="Calibri" w:eastAsia="Calibri" w:hAnsi="Calibri" w:cs="Calibri"/>
      <w:b/>
      <w:bCs/>
      <w:i w:val="0"/>
      <w:iCs w:val="0"/>
      <w:smallCaps w:val="0"/>
      <w:strike w:val="0"/>
      <w:color w:val="000000"/>
      <w:spacing w:val="4"/>
      <w:w w:val="100"/>
      <w:position w:val="0"/>
      <w:sz w:val="18"/>
      <w:szCs w:val="18"/>
      <w:u w:val="none"/>
      <w:shd w:val="clear" w:color="auto" w:fill="FFFFFF"/>
      <w:lang w:val="ru-RU"/>
    </w:rPr>
  </w:style>
  <w:style w:type="paragraph" w:customStyle="1" w:styleId="2a">
    <w:name w:val="Основной текст2"/>
    <w:basedOn w:val="a1"/>
    <w:uiPriority w:val="99"/>
    <w:rsid w:val="00345567"/>
    <w:pPr>
      <w:widowControl w:val="0"/>
      <w:shd w:val="clear" w:color="auto" w:fill="FFFFFF"/>
      <w:suppressAutoHyphens w:val="0"/>
      <w:spacing w:before="60" w:line="494" w:lineRule="exact"/>
      <w:jc w:val="both"/>
    </w:pPr>
    <w:rPr>
      <w:rFonts w:eastAsia="Calibri"/>
      <w:color w:val="000000"/>
      <w:spacing w:val="4"/>
      <w:kern w:val="0"/>
      <w:sz w:val="18"/>
      <w:szCs w:val="18"/>
      <w:lang w:eastAsia="ru-RU" w:bidi="ar-SA"/>
    </w:rPr>
  </w:style>
  <w:style w:type="character" w:customStyle="1" w:styleId="49pt">
    <w:name w:val="Основной текст (4) + 9 pt"/>
    <w:aliases w:val="Интервал 0 pt,Основной текст + 8 pt"/>
    <w:uiPriority w:val="99"/>
    <w:rsid w:val="00345567"/>
    <w:rPr>
      <w:rFonts w:ascii="Arial" w:eastAsia="Arial" w:hAnsi="Arial" w:cs="Arial" w:hint="default"/>
      <w:b w:val="0"/>
      <w:bCs w:val="0"/>
      <w:i w:val="0"/>
      <w:iCs w:val="0"/>
      <w:smallCaps w:val="0"/>
      <w:strike w:val="0"/>
      <w:dstrike w:val="0"/>
      <w:color w:val="000000"/>
      <w:spacing w:val="-3"/>
      <w:w w:val="100"/>
      <w:position w:val="0"/>
      <w:sz w:val="12"/>
      <w:szCs w:val="12"/>
      <w:u w:val="none"/>
      <w:effect w:val="none"/>
      <w:shd w:val="clear" w:color="auto" w:fill="FFFFFF"/>
      <w:lang w:val="ru-RU"/>
    </w:rPr>
  </w:style>
  <w:style w:type="character" w:customStyle="1" w:styleId="52">
    <w:name w:val="Основной текст (5)_"/>
    <w:link w:val="53"/>
    <w:uiPriority w:val="99"/>
    <w:locked/>
    <w:rsid w:val="00345567"/>
    <w:rPr>
      <w:rFonts w:ascii="Calibri" w:hAnsi="Calibri"/>
      <w:spacing w:val="1"/>
      <w:shd w:val="clear" w:color="auto" w:fill="FFFFFF"/>
    </w:rPr>
  </w:style>
  <w:style w:type="paragraph" w:customStyle="1" w:styleId="53">
    <w:name w:val="Основной текст (5)"/>
    <w:basedOn w:val="a1"/>
    <w:link w:val="52"/>
    <w:uiPriority w:val="99"/>
    <w:rsid w:val="00345567"/>
    <w:pPr>
      <w:widowControl w:val="0"/>
      <w:shd w:val="clear" w:color="auto" w:fill="FFFFFF"/>
      <w:suppressAutoHyphens w:val="0"/>
      <w:spacing w:line="240" w:lineRule="atLeast"/>
    </w:pPr>
    <w:rPr>
      <w:rFonts w:eastAsiaTheme="minorHAnsi" w:cstheme="minorBidi"/>
      <w:spacing w:val="1"/>
      <w:kern w:val="0"/>
      <w:sz w:val="22"/>
      <w:szCs w:val="22"/>
      <w:shd w:val="clear" w:color="auto" w:fill="FFFFFF"/>
      <w:lang w:eastAsia="en-US" w:bidi="ar-SA"/>
    </w:rPr>
  </w:style>
  <w:style w:type="character" w:customStyle="1" w:styleId="43">
    <w:name w:val="Основной текст (4)_"/>
    <w:link w:val="44"/>
    <w:rsid w:val="00345567"/>
    <w:rPr>
      <w:rFonts w:ascii="Calibri" w:eastAsia="Calibri" w:hAnsi="Calibri" w:cs="Calibri"/>
      <w:b/>
      <w:bCs/>
      <w:spacing w:val="3"/>
      <w:shd w:val="clear" w:color="auto" w:fill="FFFFFF"/>
    </w:rPr>
  </w:style>
  <w:style w:type="paragraph" w:customStyle="1" w:styleId="44">
    <w:name w:val="Основной текст (4)"/>
    <w:basedOn w:val="a1"/>
    <w:link w:val="43"/>
    <w:rsid w:val="00345567"/>
    <w:pPr>
      <w:widowControl w:val="0"/>
      <w:shd w:val="clear" w:color="auto" w:fill="FFFFFF"/>
      <w:suppressAutoHyphens w:val="0"/>
      <w:spacing w:after="1140" w:line="0" w:lineRule="atLeast"/>
      <w:jc w:val="both"/>
    </w:pPr>
    <w:rPr>
      <w:rFonts w:eastAsia="Calibri"/>
      <w:b/>
      <w:bCs/>
      <w:spacing w:val="3"/>
      <w:kern w:val="0"/>
      <w:sz w:val="22"/>
      <w:szCs w:val="22"/>
      <w:lang w:eastAsia="en-US" w:bidi="ar-SA"/>
    </w:rPr>
  </w:style>
  <w:style w:type="character" w:customStyle="1" w:styleId="49pt0pt">
    <w:name w:val="Основной текст (4) + 9 pt;Интервал 0 pt"/>
    <w:rsid w:val="00345567"/>
    <w:rPr>
      <w:rFonts w:ascii="Calibri" w:eastAsia="Calibri" w:hAnsi="Calibri" w:cs="Calibri"/>
      <w:b/>
      <w:bCs/>
      <w:color w:val="000000"/>
      <w:spacing w:val="4"/>
      <w:w w:val="100"/>
      <w:position w:val="0"/>
      <w:sz w:val="18"/>
      <w:szCs w:val="18"/>
      <w:shd w:val="clear" w:color="auto" w:fill="FFFFFF"/>
      <w:lang w:val="ru-RU"/>
    </w:rPr>
  </w:style>
  <w:style w:type="character" w:customStyle="1" w:styleId="blk">
    <w:name w:val="blk"/>
    <w:basedOn w:val="a2"/>
    <w:rsid w:val="00345567"/>
  </w:style>
  <w:style w:type="paragraph" w:customStyle="1" w:styleId="parametervalue">
    <w:name w:val="parametervalue"/>
    <w:basedOn w:val="a1"/>
    <w:rsid w:val="00345567"/>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afff1">
    <w:name w:val="Íàçâàíèå"/>
    <w:basedOn w:val="a1"/>
    <w:uiPriority w:val="99"/>
    <w:rsid w:val="00345567"/>
    <w:pPr>
      <w:tabs>
        <w:tab w:val="left" w:pos="426"/>
      </w:tabs>
      <w:suppressAutoHyphens w:val="0"/>
      <w:spacing w:before="120" w:line="360" w:lineRule="auto"/>
      <w:jc w:val="center"/>
    </w:pPr>
    <w:rPr>
      <w:rFonts w:ascii="Times New Roman" w:hAnsi="Times New Roman" w:cs="Times New Roman"/>
      <w:b/>
      <w:kern w:val="0"/>
      <w:sz w:val="22"/>
      <w:lang w:eastAsia="ru-RU" w:bidi="ar-SA"/>
    </w:rPr>
  </w:style>
  <w:style w:type="paragraph" w:customStyle="1" w:styleId="afff2">
    <w:name w:val="Пункт"/>
    <w:basedOn w:val="a1"/>
    <w:rsid w:val="00345567"/>
    <w:pPr>
      <w:suppressAutoHyphens w:val="0"/>
      <w:snapToGrid w:val="0"/>
      <w:spacing w:before="120" w:after="120" w:line="240" w:lineRule="auto"/>
      <w:jc w:val="both"/>
    </w:pPr>
    <w:rPr>
      <w:rFonts w:ascii="Arial" w:hAnsi="Arial" w:cs="Times New Roman"/>
      <w:kern w:val="0"/>
      <w:sz w:val="24"/>
      <w:lang w:eastAsia="ru-RU" w:bidi="ar-SA"/>
    </w:rPr>
  </w:style>
  <w:style w:type="character" w:customStyle="1" w:styleId="b-col">
    <w:name w:val="b-col"/>
    <w:basedOn w:val="a2"/>
    <w:rsid w:val="00345567"/>
  </w:style>
  <w:style w:type="character" w:customStyle="1" w:styleId="i-dib">
    <w:name w:val="i-dib"/>
    <w:basedOn w:val="a2"/>
    <w:rsid w:val="00345567"/>
  </w:style>
  <w:style w:type="character" w:customStyle="1" w:styleId="i-pl5">
    <w:name w:val="i-pl5"/>
    <w:basedOn w:val="a2"/>
    <w:rsid w:val="00345567"/>
  </w:style>
  <w:style w:type="character" w:customStyle="1" w:styleId="b-col2">
    <w:name w:val="b-col2"/>
    <w:basedOn w:val="a2"/>
    <w:rsid w:val="00345567"/>
  </w:style>
  <w:style w:type="numbering" w:customStyle="1" w:styleId="List241">
    <w:name w:val="List 241"/>
    <w:basedOn w:val="a4"/>
    <w:rsid w:val="00841F9F"/>
    <w:pPr>
      <w:numPr>
        <w:numId w:val="7"/>
      </w:numPr>
    </w:pPr>
  </w:style>
  <w:style w:type="paragraph" w:customStyle="1" w:styleId="formattext">
    <w:name w:val="formattext"/>
    <w:basedOn w:val="a1"/>
    <w:rsid w:val="00CF5312"/>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table" w:customStyle="1" w:styleId="3a">
    <w:name w:val="Сетка таблицы3"/>
    <w:basedOn w:val="a3"/>
    <w:next w:val="ae"/>
    <w:uiPriority w:val="39"/>
    <w:rsid w:val="003B2F1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ooltip">
    <w:name w:val="tooltip"/>
    <w:basedOn w:val="a2"/>
    <w:rsid w:val="00010039"/>
  </w:style>
  <w:style w:type="paragraph" w:customStyle="1" w:styleId="afff3">
    <w:name w:val="Текст в заданном формате"/>
    <w:basedOn w:val="a1"/>
    <w:qFormat/>
    <w:rsid w:val="00010039"/>
    <w:pPr>
      <w:widowControl w:val="0"/>
      <w:spacing w:line="240" w:lineRule="auto"/>
      <w:textAlignment w:val="baseline"/>
    </w:pPr>
    <w:rPr>
      <w:rFonts w:ascii="Liberation Mono" w:eastAsia="NSimSun" w:hAnsi="Liberation Mono" w:cs="Liberation Mono"/>
      <w:color w:val="00000A"/>
      <w:kern w:val="0"/>
      <w:lang w:eastAsia="zh-CN"/>
    </w:rPr>
  </w:style>
  <w:style w:type="paragraph" w:customStyle="1" w:styleId="310">
    <w:name w:val="Основной текст 31"/>
    <w:basedOn w:val="a1"/>
    <w:rsid w:val="00010039"/>
    <w:pPr>
      <w:widowControl w:val="0"/>
      <w:tabs>
        <w:tab w:val="left" w:pos="-142"/>
      </w:tabs>
      <w:spacing w:line="240" w:lineRule="auto"/>
      <w:jc w:val="both"/>
    </w:pPr>
    <w:rPr>
      <w:rFonts w:ascii="Arial" w:eastAsia="DejaVu Sans" w:hAnsi="Arial" w:cs="Times New Roman"/>
      <w:sz w:val="22"/>
      <w:szCs w:val="24"/>
      <w:lang w:val="en-US" w:eastAsia="ru-RU" w:bidi="ar-SA"/>
    </w:rPr>
  </w:style>
  <w:style w:type="character" w:customStyle="1" w:styleId="WW8Num1z5">
    <w:name w:val="WW8Num1z5"/>
    <w:rsid w:val="00010039"/>
  </w:style>
  <w:style w:type="character" w:customStyle="1" w:styleId="extended-textfull">
    <w:name w:val="extended-text__full"/>
    <w:basedOn w:val="a2"/>
    <w:rsid w:val="00010039"/>
  </w:style>
  <w:style w:type="character" w:customStyle="1" w:styleId="tipsy-tooltip">
    <w:name w:val="tipsy-tooltip"/>
    <w:basedOn w:val="a2"/>
    <w:rsid w:val="00010039"/>
  </w:style>
  <w:style w:type="paragraph" w:styleId="afff4">
    <w:name w:val="Title"/>
    <w:basedOn w:val="a1"/>
    <w:next w:val="a1"/>
    <w:link w:val="afff5"/>
    <w:uiPriority w:val="10"/>
    <w:qFormat/>
    <w:rsid w:val="00B0454B"/>
    <w:pPr>
      <w:pBdr>
        <w:bottom w:val="single" w:sz="8" w:space="4" w:color="4F81BD"/>
      </w:pBdr>
      <w:suppressAutoHyphens w:val="0"/>
      <w:spacing w:after="300" w:line="240" w:lineRule="auto"/>
      <w:contextualSpacing/>
    </w:pPr>
    <w:rPr>
      <w:rFonts w:ascii="Cambria" w:hAnsi="Cambria" w:cs="Times New Roman"/>
      <w:color w:val="17365D"/>
      <w:spacing w:val="5"/>
      <w:kern w:val="28"/>
      <w:sz w:val="52"/>
      <w:szCs w:val="52"/>
      <w:lang w:val="en-US" w:eastAsia="en-US" w:bidi="ar-SA"/>
    </w:rPr>
  </w:style>
  <w:style w:type="character" w:customStyle="1" w:styleId="afff5">
    <w:name w:val="Заголовок Знак"/>
    <w:basedOn w:val="a2"/>
    <w:link w:val="afff4"/>
    <w:uiPriority w:val="10"/>
    <w:rsid w:val="00B0454B"/>
    <w:rPr>
      <w:rFonts w:ascii="Cambria" w:eastAsia="Times New Roman" w:hAnsi="Cambria" w:cs="Times New Roman"/>
      <w:color w:val="17365D"/>
      <w:spacing w:val="5"/>
      <w:kern w:val="28"/>
      <w:sz w:val="52"/>
      <w:szCs w:val="52"/>
      <w:lang w:val="en-US"/>
    </w:rPr>
  </w:style>
  <w:style w:type="character" w:customStyle="1" w:styleId="Bodytext">
    <w:name w:val="Body text_"/>
    <w:qFormat/>
    <w:rsid w:val="00C44680"/>
    <w:rPr>
      <w:rFonts w:ascii="Times New Roman" w:eastAsia="Times New Roman" w:hAnsi="Times New Roman" w:cs="Times New Roman"/>
      <w:sz w:val="20"/>
      <w:szCs w:val="20"/>
      <w:shd w:val="clear" w:color="auto" w:fill="FFFFFF"/>
    </w:rPr>
  </w:style>
  <w:style w:type="character" w:customStyle="1" w:styleId="2b">
    <w:name w:val="Основной текст (2)_"/>
    <w:basedOn w:val="a2"/>
    <w:link w:val="2c"/>
    <w:rsid w:val="00C44680"/>
    <w:rPr>
      <w:rFonts w:ascii="Times New Roman" w:eastAsia="Times New Roman" w:hAnsi="Times New Roman" w:cs="Times New Roman"/>
      <w:sz w:val="28"/>
      <w:szCs w:val="28"/>
      <w:shd w:val="clear" w:color="auto" w:fill="FFFFFF"/>
    </w:rPr>
  </w:style>
  <w:style w:type="paragraph" w:customStyle="1" w:styleId="2c">
    <w:name w:val="Основной текст (2)"/>
    <w:basedOn w:val="a1"/>
    <w:link w:val="2b"/>
    <w:rsid w:val="00C44680"/>
    <w:pPr>
      <w:widowControl w:val="0"/>
      <w:shd w:val="clear" w:color="auto" w:fill="FFFFFF"/>
      <w:suppressAutoHyphens w:val="0"/>
      <w:spacing w:before="300" w:after="940" w:line="310" w:lineRule="exact"/>
      <w:jc w:val="center"/>
    </w:pPr>
    <w:rPr>
      <w:rFonts w:ascii="Times New Roman" w:hAnsi="Times New Roman" w:cs="Times New Roman"/>
      <w:kern w:val="0"/>
      <w:sz w:val="28"/>
      <w:szCs w:val="28"/>
      <w:lang w:eastAsia="en-US" w:bidi="ar-SA"/>
    </w:rPr>
  </w:style>
  <w:style w:type="character" w:customStyle="1" w:styleId="1b">
    <w:name w:val="Неразрешенное упоминание1"/>
    <w:basedOn w:val="a2"/>
    <w:uiPriority w:val="99"/>
    <w:semiHidden/>
    <w:unhideWhenUsed/>
    <w:rsid w:val="005A541D"/>
    <w:rPr>
      <w:color w:val="605E5C"/>
      <w:shd w:val="clear" w:color="auto" w:fill="E1DFDD"/>
    </w:rPr>
  </w:style>
  <w:style w:type="table" w:customStyle="1" w:styleId="TableNormal">
    <w:name w:val="Table Normal"/>
    <w:uiPriority w:val="2"/>
    <w:semiHidden/>
    <w:qFormat/>
    <w:rsid w:val="0009261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aligncenter">
    <w:name w:val="align_center"/>
    <w:basedOn w:val="a1"/>
    <w:rsid w:val="00386667"/>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numbering" w:customStyle="1" w:styleId="3b">
    <w:name w:val="Нет списка3"/>
    <w:next w:val="a4"/>
    <w:uiPriority w:val="99"/>
    <w:semiHidden/>
    <w:unhideWhenUsed/>
    <w:rsid w:val="005F59F6"/>
  </w:style>
  <w:style w:type="table" w:customStyle="1" w:styleId="45">
    <w:name w:val="Сетка таблицы4"/>
    <w:basedOn w:val="a3"/>
    <w:next w:val="ae"/>
    <w:uiPriority w:val="39"/>
    <w:rsid w:val="005F59F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Placeholder Text"/>
    <w:basedOn w:val="a2"/>
    <w:uiPriority w:val="99"/>
    <w:semiHidden/>
    <w:rsid w:val="005F59F6"/>
    <w:rPr>
      <w:color w:val="808080"/>
    </w:rPr>
  </w:style>
  <w:style w:type="table" w:customStyle="1" w:styleId="211">
    <w:name w:val="Сетка таблицы21"/>
    <w:basedOn w:val="a3"/>
    <w:next w:val="ae"/>
    <w:uiPriority w:val="59"/>
    <w:rsid w:val="005F59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e"/>
    <w:uiPriority w:val="39"/>
    <w:rsid w:val="00871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39"/>
    <w:rsid w:val="005B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Пункт_5"/>
    <w:basedOn w:val="a1"/>
    <w:uiPriority w:val="99"/>
    <w:rsid w:val="00110FBE"/>
    <w:pPr>
      <w:numPr>
        <w:ilvl w:val="4"/>
        <w:numId w:val="8"/>
      </w:numPr>
      <w:tabs>
        <w:tab w:val="num" w:pos="927"/>
        <w:tab w:val="num" w:pos="1224"/>
        <w:tab w:val="num" w:pos="2160"/>
        <w:tab w:val="num" w:pos="2232"/>
        <w:tab w:val="num" w:pos="3600"/>
        <w:tab w:val="num" w:pos="4399"/>
        <w:tab w:val="num" w:pos="5301"/>
      </w:tabs>
      <w:suppressAutoHyphens w:val="0"/>
      <w:spacing w:line="240" w:lineRule="auto"/>
      <w:ind w:left="3240"/>
      <w:jc w:val="both"/>
    </w:pPr>
    <w:rPr>
      <w:rFonts w:ascii="Times New Roman" w:hAnsi="Times New Roman" w:cs="Times New Roman"/>
      <w:kern w:val="0"/>
      <w:sz w:val="28"/>
      <w:szCs w:val="28"/>
      <w:lang w:eastAsia="ru-RU" w:bidi="ar-SA"/>
    </w:rPr>
  </w:style>
  <w:style w:type="table" w:customStyle="1" w:styleId="71">
    <w:name w:val="Сетка таблицы7"/>
    <w:basedOn w:val="a3"/>
    <w:next w:val="ae"/>
    <w:uiPriority w:val="39"/>
    <w:rsid w:val="0080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e"/>
    <w:uiPriority w:val="39"/>
    <w:rsid w:val="00A0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953142"/>
  </w:style>
  <w:style w:type="character" w:customStyle="1" w:styleId="i-pl51">
    <w:name w:val="i-pl51"/>
    <w:basedOn w:val="a2"/>
    <w:rsid w:val="00953142"/>
  </w:style>
  <w:style w:type="character" w:customStyle="1" w:styleId="i-text-lowcase">
    <w:name w:val="i-text-lowcase"/>
    <w:basedOn w:val="a2"/>
    <w:rsid w:val="00953142"/>
  </w:style>
  <w:style w:type="paragraph" w:customStyle="1" w:styleId="afff7">
    <w:basedOn w:val="a1"/>
    <w:next w:val="afe"/>
    <w:uiPriority w:val="99"/>
    <w:unhideWhenUsed/>
    <w:rsid w:val="00953142"/>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i-mt10">
    <w:name w:val="i-mt10"/>
    <w:basedOn w:val="a1"/>
    <w:rsid w:val="00953142"/>
    <w:pPr>
      <w:suppressAutoHyphens w:val="0"/>
      <w:spacing w:before="100" w:after="100" w:afterAutospacing="1" w:line="240" w:lineRule="auto"/>
    </w:pPr>
    <w:rPr>
      <w:rFonts w:ascii="Times New Roman" w:hAnsi="Times New Roman" w:cs="Times New Roman"/>
      <w:kern w:val="0"/>
      <w:sz w:val="24"/>
      <w:szCs w:val="24"/>
      <w:lang w:eastAsia="ru-RU" w:bidi="ar-SA"/>
    </w:rPr>
  </w:style>
  <w:style w:type="character" w:customStyle="1" w:styleId="2d">
    <w:name w:val="Неразрешенное упоминание2"/>
    <w:basedOn w:val="a2"/>
    <w:uiPriority w:val="99"/>
    <w:semiHidden/>
    <w:unhideWhenUsed/>
    <w:rsid w:val="00445A66"/>
    <w:rPr>
      <w:color w:val="605E5C"/>
      <w:shd w:val="clear" w:color="auto" w:fill="E1DFDD"/>
    </w:rPr>
  </w:style>
  <w:style w:type="character" w:customStyle="1" w:styleId="41">
    <w:name w:val="Заголовок 4 Знак"/>
    <w:basedOn w:val="a2"/>
    <w:link w:val="40"/>
    <w:uiPriority w:val="9"/>
    <w:rsid w:val="004808B0"/>
    <w:rPr>
      <w:rFonts w:ascii="Calibri" w:eastAsiaTheme="majorEastAsia" w:hAnsi="Calibri" w:cstheme="majorBidi"/>
      <w:i/>
      <w:iCs/>
      <w:color w:val="2E74B5" w:themeColor="accent1" w:themeShade="BF"/>
      <w:kern w:val="1"/>
      <w:sz w:val="20"/>
      <w:szCs w:val="20"/>
      <w:lang w:eastAsia="hi-IN" w:bidi="hi-IN"/>
    </w:rPr>
  </w:style>
  <w:style w:type="character" w:customStyle="1" w:styleId="60">
    <w:name w:val="Заголовок 6 Знак"/>
    <w:basedOn w:val="a2"/>
    <w:link w:val="6"/>
    <w:uiPriority w:val="9"/>
    <w:rsid w:val="004808B0"/>
    <w:rPr>
      <w:rFonts w:ascii="Calibri" w:eastAsiaTheme="majorEastAsia" w:hAnsi="Calibri" w:cstheme="majorBidi"/>
      <w:i/>
      <w:iCs/>
      <w:color w:val="595959" w:themeColor="text1" w:themeTint="A6"/>
      <w:kern w:val="1"/>
      <w:sz w:val="20"/>
      <w:szCs w:val="20"/>
      <w:lang w:eastAsia="hi-IN" w:bidi="hi-IN"/>
    </w:rPr>
  </w:style>
  <w:style w:type="character" w:customStyle="1" w:styleId="70">
    <w:name w:val="Заголовок 7 Знак"/>
    <w:basedOn w:val="a2"/>
    <w:link w:val="7"/>
    <w:uiPriority w:val="9"/>
    <w:rsid w:val="004808B0"/>
    <w:rPr>
      <w:rFonts w:ascii="Calibri" w:eastAsiaTheme="majorEastAsia" w:hAnsi="Calibri" w:cstheme="majorBidi"/>
      <w:color w:val="595959" w:themeColor="text1" w:themeTint="A6"/>
      <w:kern w:val="1"/>
      <w:sz w:val="20"/>
      <w:szCs w:val="20"/>
      <w:lang w:eastAsia="hi-IN" w:bidi="hi-IN"/>
    </w:rPr>
  </w:style>
  <w:style w:type="character" w:customStyle="1" w:styleId="80">
    <w:name w:val="Заголовок 8 Знак"/>
    <w:basedOn w:val="a2"/>
    <w:link w:val="8"/>
    <w:uiPriority w:val="9"/>
    <w:rsid w:val="004808B0"/>
    <w:rPr>
      <w:rFonts w:ascii="Calibri" w:eastAsiaTheme="majorEastAsia" w:hAnsi="Calibri" w:cstheme="majorBidi"/>
      <w:i/>
      <w:iCs/>
      <w:color w:val="272727" w:themeColor="text1" w:themeTint="D8"/>
      <w:kern w:val="1"/>
      <w:sz w:val="20"/>
      <w:szCs w:val="20"/>
      <w:lang w:eastAsia="hi-IN" w:bidi="hi-IN"/>
    </w:rPr>
  </w:style>
  <w:style w:type="character" w:customStyle="1" w:styleId="90">
    <w:name w:val="Заголовок 9 Знак"/>
    <w:basedOn w:val="a2"/>
    <w:link w:val="9"/>
    <w:uiPriority w:val="9"/>
    <w:rsid w:val="004808B0"/>
    <w:rPr>
      <w:rFonts w:ascii="Calibri" w:eastAsiaTheme="majorEastAsia" w:hAnsi="Calibri" w:cstheme="majorBidi"/>
      <w:color w:val="272727" w:themeColor="text1" w:themeTint="D8"/>
      <w:kern w:val="1"/>
      <w:sz w:val="20"/>
      <w:szCs w:val="20"/>
      <w:lang w:eastAsia="hi-IN" w:bidi="hi-IN"/>
    </w:rPr>
  </w:style>
  <w:style w:type="paragraph" w:styleId="2e">
    <w:name w:val="Quote"/>
    <w:basedOn w:val="a1"/>
    <w:next w:val="a1"/>
    <w:link w:val="2f"/>
    <w:uiPriority w:val="29"/>
    <w:qFormat/>
    <w:rsid w:val="004808B0"/>
    <w:pPr>
      <w:spacing w:before="160"/>
      <w:jc w:val="center"/>
    </w:pPr>
    <w:rPr>
      <w:i/>
      <w:iCs/>
      <w:color w:val="404040" w:themeColor="text1" w:themeTint="BF"/>
    </w:rPr>
  </w:style>
  <w:style w:type="character" w:customStyle="1" w:styleId="2f">
    <w:name w:val="Цитата 2 Знак"/>
    <w:basedOn w:val="a2"/>
    <w:link w:val="2e"/>
    <w:uiPriority w:val="29"/>
    <w:rsid w:val="004808B0"/>
    <w:rPr>
      <w:rFonts w:ascii="Calibri" w:eastAsia="Times New Roman" w:hAnsi="Calibri" w:cs="Calibri"/>
      <w:i/>
      <w:iCs/>
      <w:color w:val="404040" w:themeColor="text1" w:themeTint="BF"/>
      <w:kern w:val="1"/>
      <w:sz w:val="20"/>
      <w:szCs w:val="20"/>
      <w:lang w:eastAsia="hi-IN" w:bidi="hi-IN"/>
    </w:rPr>
  </w:style>
  <w:style w:type="character" w:styleId="afff8">
    <w:name w:val="Intense Emphasis"/>
    <w:basedOn w:val="a2"/>
    <w:uiPriority w:val="21"/>
    <w:qFormat/>
    <w:rsid w:val="004808B0"/>
    <w:rPr>
      <w:i/>
      <w:iCs/>
      <w:color w:val="2E74B5" w:themeColor="accent1" w:themeShade="BF"/>
    </w:rPr>
  </w:style>
  <w:style w:type="paragraph" w:styleId="afff9">
    <w:name w:val="Intense Quote"/>
    <w:basedOn w:val="a1"/>
    <w:next w:val="a1"/>
    <w:link w:val="afffa"/>
    <w:uiPriority w:val="30"/>
    <w:qFormat/>
    <w:rsid w:val="004808B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ffa">
    <w:name w:val="Выделенная цитата Знак"/>
    <w:basedOn w:val="a2"/>
    <w:link w:val="afff9"/>
    <w:uiPriority w:val="30"/>
    <w:rsid w:val="004808B0"/>
    <w:rPr>
      <w:rFonts w:ascii="Calibri" w:eastAsia="Times New Roman" w:hAnsi="Calibri" w:cs="Calibri"/>
      <w:i/>
      <w:iCs/>
      <w:color w:val="2E74B5" w:themeColor="accent1" w:themeShade="BF"/>
      <w:kern w:val="1"/>
      <w:sz w:val="20"/>
      <w:szCs w:val="20"/>
      <w:lang w:eastAsia="hi-IN" w:bidi="hi-IN"/>
    </w:rPr>
  </w:style>
  <w:style w:type="character" w:styleId="afffb">
    <w:name w:val="Intense Reference"/>
    <w:basedOn w:val="a2"/>
    <w:uiPriority w:val="32"/>
    <w:qFormat/>
    <w:rsid w:val="004808B0"/>
    <w:rPr>
      <w:b/>
      <w:bCs/>
      <w:smallCaps/>
      <w:color w:val="2E74B5" w:themeColor="accent1" w:themeShade="BF"/>
      <w:spacing w:val="5"/>
    </w:rPr>
  </w:style>
  <w:style w:type="table" w:customStyle="1" w:styleId="111">
    <w:name w:val="Основной текст с отступом Знак11"/>
    <w:basedOn w:val="a3"/>
    <w:next w:val="ae"/>
    <w:uiPriority w:val="39"/>
    <w:rsid w:val="00F76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4"/>
    <w:uiPriority w:val="99"/>
    <w:semiHidden/>
    <w:unhideWhenUsed/>
    <w:rsid w:val="00F76F21"/>
  </w:style>
  <w:style w:type="character" w:customStyle="1" w:styleId="1c">
    <w:name w:val="Основной текст с отступом Знак1"/>
    <w:rsid w:val="00F76F21"/>
    <w:rPr>
      <w:rFonts w:ascii="Times New Roman" w:eastAsia="Times New Roman" w:hAnsi="Times New Roman" w:cs="Times New Roman"/>
      <w:sz w:val="24"/>
      <w:szCs w:val="24"/>
      <w:lang w:eastAsia="ru-RU"/>
    </w:rPr>
  </w:style>
  <w:style w:type="paragraph" w:customStyle="1" w:styleId="1d">
    <w:name w:val="Текст1"/>
    <w:basedOn w:val="a1"/>
    <w:rsid w:val="00F76F21"/>
    <w:pPr>
      <w:spacing w:line="288" w:lineRule="auto"/>
      <w:ind w:firstLine="720"/>
    </w:pPr>
    <w:rPr>
      <w:rFonts w:ascii="Courier New" w:hAnsi="Courier New" w:cs="Courier New"/>
      <w:kern w:val="0"/>
      <w:sz w:val="24"/>
      <w:szCs w:val="24"/>
      <w:lang w:eastAsia="ar-SA" w:bidi="ar-SA"/>
    </w:rPr>
  </w:style>
  <w:style w:type="paragraph" w:customStyle="1" w:styleId="112">
    <w:name w:val="заголовок 11"/>
    <w:basedOn w:val="a1"/>
    <w:next w:val="a1"/>
    <w:uiPriority w:val="99"/>
    <w:rsid w:val="00F76F21"/>
    <w:pPr>
      <w:keepNext/>
      <w:suppressAutoHyphens w:val="0"/>
      <w:snapToGrid w:val="0"/>
      <w:spacing w:line="240" w:lineRule="auto"/>
      <w:jc w:val="center"/>
    </w:pPr>
    <w:rPr>
      <w:rFonts w:ascii="Times New Roman" w:eastAsia="Calibri" w:hAnsi="Times New Roman" w:cs="Times New Roman"/>
      <w:kern w:val="0"/>
      <w:sz w:val="24"/>
      <w:szCs w:val="24"/>
      <w:lang w:eastAsia="ru-RU" w:bidi="ar-SA"/>
    </w:rPr>
  </w:style>
  <w:style w:type="paragraph" w:customStyle="1" w:styleId="Heading">
    <w:name w:val="Heading"/>
    <w:rsid w:val="00F76F21"/>
    <w:pPr>
      <w:autoSpaceDE w:val="0"/>
      <w:autoSpaceDN w:val="0"/>
      <w:adjustRightInd w:val="0"/>
      <w:spacing w:after="0" w:line="240" w:lineRule="auto"/>
    </w:pPr>
    <w:rPr>
      <w:rFonts w:ascii="Arial" w:eastAsia="Times New Roman" w:hAnsi="Arial" w:cs="Arial"/>
      <w:b/>
      <w:bCs/>
      <w:lang w:eastAsia="ru-RU"/>
    </w:rPr>
  </w:style>
  <w:style w:type="paragraph" w:customStyle="1" w:styleId="200">
    <w:name w:val="20"/>
    <w:basedOn w:val="a1"/>
    <w:rsid w:val="00F76F21"/>
    <w:pPr>
      <w:spacing w:before="104" w:after="104" w:line="240" w:lineRule="auto"/>
      <w:ind w:left="104" w:right="104"/>
    </w:pPr>
    <w:rPr>
      <w:rFonts w:ascii="Times New Roman" w:hAnsi="Times New Roman" w:cs="Times New Roman"/>
      <w:kern w:val="0"/>
      <w:sz w:val="24"/>
      <w:szCs w:val="24"/>
      <w:lang w:eastAsia="ar-SA" w:bidi="ar-SA"/>
    </w:rPr>
  </w:style>
  <w:style w:type="paragraph" w:customStyle="1" w:styleId="3c">
    <w:name w:val="Абзац списка3"/>
    <w:basedOn w:val="a1"/>
    <w:uiPriority w:val="99"/>
    <w:rsid w:val="00F76F21"/>
    <w:pPr>
      <w:spacing w:line="240" w:lineRule="auto"/>
      <w:ind w:left="720"/>
    </w:pPr>
    <w:rPr>
      <w:rFonts w:ascii="Times New Roman" w:eastAsia="Calibri" w:hAnsi="Times New Roman" w:cs="Times New Roman"/>
      <w:kern w:val="0"/>
      <w:sz w:val="24"/>
      <w:szCs w:val="24"/>
      <w:lang w:eastAsia="ar-SA" w:bidi="ar-SA"/>
    </w:rPr>
  </w:style>
  <w:style w:type="paragraph" w:styleId="afffc">
    <w:name w:val="Plain Text"/>
    <w:basedOn w:val="a1"/>
    <w:link w:val="afffd"/>
    <w:rsid w:val="00F76F21"/>
    <w:pPr>
      <w:suppressAutoHyphens w:val="0"/>
      <w:spacing w:line="240" w:lineRule="auto"/>
    </w:pPr>
    <w:rPr>
      <w:rFonts w:ascii="Courier New" w:hAnsi="Courier New" w:cs="Times New Roman"/>
      <w:kern w:val="0"/>
      <w:lang w:eastAsia="ru-RU" w:bidi="ar-SA"/>
    </w:rPr>
  </w:style>
  <w:style w:type="character" w:customStyle="1" w:styleId="afffd">
    <w:name w:val="Текст Знак"/>
    <w:basedOn w:val="a2"/>
    <w:link w:val="afffc"/>
    <w:rsid w:val="00F76F21"/>
    <w:rPr>
      <w:rFonts w:ascii="Courier New" w:eastAsia="Times New Roman" w:hAnsi="Courier New" w:cs="Times New Roman"/>
      <w:sz w:val="20"/>
      <w:szCs w:val="20"/>
      <w:lang w:eastAsia="ru-RU"/>
    </w:rPr>
  </w:style>
  <w:style w:type="paragraph" w:customStyle="1" w:styleId="ConsPlusTitle">
    <w:name w:val="ConsPlusTitle"/>
    <w:rsid w:val="00F76F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fe">
    <w:name w:val="annotation reference"/>
    <w:basedOn w:val="a2"/>
    <w:uiPriority w:val="99"/>
    <w:semiHidden/>
    <w:unhideWhenUsed/>
    <w:rsid w:val="00F76F21"/>
    <w:rPr>
      <w:sz w:val="16"/>
      <w:szCs w:val="16"/>
    </w:rPr>
  </w:style>
  <w:style w:type="character" w:styleId="affff">
    <w:name w:val="footnote reference"/>
    <w:basedOn w:val="a2"/>
    <w:uiPriority w:val="99"/>
    <w:unhideWhenUsed/>
    <w:qFormat/>
    <w:rsid w:val="00F76F21"/>
    <w:rPr>
      <w:vertAlign w:val="superscript"/>
    </w:rPr>
  </w:style>
  <w:style w:type="character" w:customStyle="1" w:styleId="markedcontent">
    <w:name w:val="markedcontent"/>
    <w:basedOn w:val="a2"/>
    <w:rsid w:val="00F76F21"/>
  </w:style>
  <w:style w:type="paragraph" w:customStyle="1" w:styleId="2f0">
    <w:name w:val="Обычный2"/>
    <w:rsid w:val="00F76F21"/>
    <w:pPr>
      <w:widowControl w:val="0"/>
      <w:shd w:val="clear" w:color="auto" w:fill="FFFFFF"/>
      <w:spacing w:after="0" w:line="240" w:lineRule="auto"/>
      <w:ind w:firstLine="709"/>
      <w:jc w:val="both"/>
    </w:pPr>
    <w:rPr>
      <w:rFonts w:ascii="Times New Roman" w:eastAsia="Times New Roman" w:hAnsi="Times New Roman" w:cs="Times New Roman"/>
      <w:snapToGrid w:val="0"/>
      <w:szCs w:val="20"/>
      <w:lang w:eastAsia="ru-RU"/>
    </w:rPr>
  </w:style>
  <w:style w:type="character" w:customStyle="1" w:styleId="1e">
    <w:name w:val="Текст примечания Знак1"/>
    <w:basedOn w:val="a2"/>
    <w:uiPriority w:val="99"/>
    <w:semiHidden/>
    <w:rsid w:val="00F76F21"/>
    <w:rPr>
      <w:rFonts w:ascii="Times New Roman" w:eastAsia="Times New Roman" w:hAnsi="Times New Roman"/>
    </w:rPr>
  </w:style>
  <w:style w:type="character" w:customStyle="1" w:styleId="1f">
    <w:name w:val="Тема примечания Знак1"/>
    <w:basedOn w:val="1e"/>
    <w:uiPriority w:val="99"/>
    <w:semiHidden/>
    <w:rsid w:val="00F76F21"/>
    <w:rPr>
      <w:rFonts w:ascii="Times New Roman" w:eastAsia="Times New Roman" w:hAnsi="Times New Roman"/>
      <w:b/>
      <w:bCs/>
    </w:rPr>
  </w:style>
  <w:style w:type="character" w:customStyle="1" w:styleId="1f0">
    <w:name w:val="Текст выноски Знак1"/>
    <w:basedOn w:val="a2"/>
    <w:uiPriority w:val="99"/>
    <w:semiHidden/>
    <w:rsid w:val="00F76F21"/>
    <w:rPr>
      <w:rFonts w:ascii="Tahoma" w:eastAsia="Times New Roman" w:hAnsi="Tahoma" w:cs="Tahoma"/>
      <w:sz w:val="16"/>
      <w:szCs w:val="16"/>
    </w:rPr>
  </w:style>
  <w:style w:type="character" w:customStyle="1" w:styleId="1f1">
    <w:name w:val="Текст сноски Знак1"/>
    <w:basedOn w:val="a2"/>
    <w:uiPriority w:val="99"/>
    <w:semiHidden/>
    <w:rsid w:val="00F76F21"/>
    <w:rPr>
      <w:rFonts w:ascii="Times New Roman" w:eastAsia="Times New Roman" w:hAnsi="Times New Roman"/>
    </w:rPr>
  </w:style>
  <w:style w:type="paragraph" w:customStyle="1" w:styleId="ConsPlusCell">
    <w:name w:val="ConsPlusCell"/>
    <w:uiPriority w:val="99"/>
    <w:rsid w:val="00F76F2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311">
    <w:name w:val="Основной текст с отступом 3 Знак1"/>
    <w:basedOn w:val="a2"/>
    <w:uiPriority w:val="99"/>
    <w:semiHidden/>
    <w:rsid w:val="00F76F21"/>
    <w:rPr>
      <w:rFonts w:ascii="Times New Roman" w:eastAsia="Times New Roman" w:hAnsi="Times New Roman"/>
      <w:sz w:val="16"/>
      <w:szCs w:val="16"/>
    </w:rPr>
  </w:style>
  <w:style w:type="character" w:customStyle="1" w:styleId="affff0">
    <w:name w:val="Заголовок записки Знак"/>
    <w:link w:val="1f2"/>
    <w:uiPriority w:val="99"/>
    <w:rsid w:val="00F76F21"/>
    <w:rPr>
      <w:sz w:val="24"/>
      <w:szCs w:val="24"/>
    </w:rPr>
  </w:style>
  <w:style w:type="paragraph" w:customStyle="1" w:styleId="1f2">
    <w:name w:val="Заголовок записки1"/>
    <w:basedOn w:val="a1"/>
    <w:next w:val="a1"/>
    <w:link w:val="affff0"/>
    <w:uiPriority w:val="99"/>
    <w:rsid w:val="00F76F21"/>
    <w:pPr>
      <w:suppressAutoHyphens w:val="0"/>
      <w:spacing w:after="60" w:line="240" w:lineRule="auto"/>
      <w:jc w:val="both"/>
    </w:pPr>
    <w:rPr>
      <w:rFonts w:asciiTheme="minorHAnsi" w:eastAsiaTheme="minorHAnsi" w:hAnsiTheme="minorHAnsi" w:cstheme="minorBidi"/>
      <w:kern w:val="0"/>
      <w:sz w:val="24"/>
      <w:szCs w:val="24"/>
      <w:lang w:eastAsia="en-US" w:bidi="ar-SA"/>
    </w:rPr>
  </w:style>
  <w:style w:type="character" w:customStyle="1" w:styleId="1f3">
    <w:name w:val="Заголовок записки Знак1"/>
    <w:basedOn w:val="a2"/>
    <w:uiPriority w:val="99"/>
    <w:semiHidden/>
    <w:rsid w:val="00F76F21"/>
    <w:rPr>
      <w:rFonts w:ascii="Times New Roman" w:eastAsia="Times New Roman" w:hAnsi="Times New Roman"/>
      <w:sz w:val="24"/>
      <w:szCs w:val="24"/>
    </w:rPr>
  </w:style>
  <w:style w:type="paragraph" w:customStyle="1" w:styleId="1f4">
    <w:name w:val="Основной текст с отступом1"/>
    <w:basedOn w:val="a1"/>
    <w:rsid w:val="00F76F21"/>
    <w:pPr>
      <w:suppressAutoHyphens w:val="0"/>
      <w:spacing w:after="120" w:line="240" w:lineRule="auto"/>
      <w:ind w:left="283"/>
    </w:pPr>
    <w:rPr>
      <w:rFonts w:ascii="Times New Roman" w:hAnsi="Times New Roman" w:cs="Times New Roman"/>
      <w:kern w:val="0"/>
      <w:sz w:val="24"/>
      <w:szCs w:val="24"/>
      <w:lang w:eastAsia="ru-RU" w:bidi="ar-SA"/>
    </w:rPr>
  </w:style>
  <w:style w:type="character" w:customStyle="1" w:styleId="312">
    <w:name w:val="Основной текст 3 Знак1"/>
    <w:basedOn w:val="a2"/>
    <w:uiPriority w:val="99"/>
    <w:semiHidden/>
    <w:rsid w:val="00F76F21"/>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F76F21"/>
    <w:rPr>
      <w:rFonts w:cs="Times New Roman"/>
      <w:b/>
      <w:kern w:val="28"/>
      <w:sz w:val="36"/>
      <w:lang w:val="ru-RU" w:eastAsia="ru-RU" w:bidi="ar-SA"/>
    </w:rPr>
  </w:style>
  <w:style w:type="paragraph" w:customStyle="1" w:styleId="a0">
    <w:name w:val="Раздел"/>
    <w:basedOn w:val="a1"/>
    <w:uiPriority w:val="99"/>
    <w:semiHidden/>
    <w:rsid w:val="00F76F21"/>
    <w:pPr>
      <w:numPr>
        <w:ilvl w:val="1"/>
        <w:numId w:val="14"/>
      </w:numPr>
      <w:suppressAutoHyphens w:val="0"/>
      <w:spacing w:before="120" w:after="120" w:line="240" w:lineRule="auto"/>
      <w:jc w:val="center"/>
    </w:pPr>
    <w:rPr>
      <w:rFonts w:ascii="Arial Narrow" w:hAnsi="Arial Narrow" w:cs="Times New Roman"/>
      <w:b/>
      <w:kern w:val="0"/>
      <w:sz w:val="28"/>
      <w:lang w:eastAsia="ru-RU" w:bidi="ar-SA"/>
    </w:rPr>
  </w:style>
  <w:style w:type="paragraph" w:customStyle="1" w:styleId="3">
    <w:name w:val="Раздел 3"/>
    <w:basedOn w:val="a1"/>
    <w:uiPriority w:val="99"/>
    <w:semiHidden/>
    <w:rsid w:val="00F76F21"/>
    <w:pPr>
      <w:numPr>
        <w:numId w:val="15"/>
      </w:numPr>
      <w:suppressAutoHyphens w:val="0"/>
      <w:spacing w:before="120" w:after="120" w:line="240" w:lineRule="auto"/>
      <w:jc w:val="center"/>
    </w:pPr>
    <w:rPr>
      <w:rFonts w:ascii="Times New Roman" w:hAnsi="Times New Roman" w:cs="Times New Roman"/>
      <w:b/>
      <w:kern w:val="0"/>
      <w:sz w:val="24"/>
      <w:lang w:eastAsia="ru-RU" w:bidi="ar-SA"/>
    </w:rPr>
  </w:style>
  <w:style w:type="character" w:customStyle="1" w:styleId="212">
    <w:name w:val="Основной текст с отступом 2 Знак1"/>
    <w:basedOn w:val="a2"/>
    <w:uiPriority w:val="99"/>
    <w:semiHidden/>
    <w:rsid w:val="00F76F21"/>
    <w:rPr>
      <w:rFonts w:ascii="Times New Roman" w:eastAsia="Times New Roman" w:hAnsi="Times New Roman"/>
      <w:sz w:val="24"/>
      <w:szCs w:val="24"/>
    </w:rPr>
  </w:style>
  <w:style w:type="paragraph" w:styleId="4">
    <w:name w:val="toc 4"/>
    <w:basedOn w:val="a1"/>
    <w:next w:val="a1"/>
    <w:autoRedefine/>
    <w:uiPriority w:val="99"/>
    <w:semiHidden/>
    <w:rsid w:val="00F76F21"/>
    <w:pPr>
      <w:numPr>
        <w:numId w:val="16"/>
      </w:numPr>
      <w:tabs>
        <w:tab w:val="clear" w:pos="432"/>
      </w:tabs>
      <w:suppressAutoHyphens w:val="0"/>
      <w:spacing w:line="240" w:lineRule="auto"/>
      <w:ind w:left="720" w:firstLine="0"/>
    </w:pPr>
    <w:rPr>
      <w:rFonts w:ascii="Times New Roman" w:hAnsi="Times New Roman" w:cs="Times New Roman"/>
      <w:kern w:val="0"/>
      <w:sz w:val="24"/>
      <w:szCs w:val="24"/>
      <w:lang w:eastAsia="ru-RU" w:bidi="ar-SA"/>
    </w:rPr>
  </w:style>
  <w:style w:type="character" w:customStyle="1" w:styleId="H2">
    <w:name w:val="H2 Знак Знак"/>
    <w:uiPriority w:val="99"/>
    <w:rsid w:val="00F76F21"/>
    <w:rPr>
      <w:rFonts w:eastAsia="Times New Roman" w:cs="Times New Roman"/>
      <w:b/>
      <w:bCs/>
      <w:sz w:val="30"/>
      <w:szCs w:val="30"/>
      <w:lang w:val="ru-RU" w:eastAsia="ru-RU" w:bidi="ar-SA"/>
    </w:rPr>
  </w:style>
  <w:style w:type="character" w:customStyle="1" w:styleId="290">
    <w:name w:val="Знак Знак29"/>
    <w:uiPriority w:val="99"/>
    <w:rsid w:val="00F76F21"/>
    <w:rPr>
      <w:rFonts w:ascii="Cambria" w:hAnsi="Cambria" w:cs="Times New Roman"/>
      <w:b/>
      <w:bCs/>
      <w:sz w:val="26"/>
      <w:szCs w:val="26"/>
      <w:lang w:val="ru-RU" w:eastAsia="en-US" w:bidi="ar-SA"/>
    </w:rPr>
  </w:style>
  <w:style w:type="character" w:customStyle="1" w:styleId="280">
    <w:name w:val="Знак Знак28"/>
    <w:uiPriority w:val="99"/>
    <w:rsid w:val="00F76F21"/>
    <w:rPr>
      <w:rFonts w:ascii="Arial" w:hAnsi="Arial" w:cs="Arial"/>
      <w:sz w:val="24"/>
      <w:szCs w:val="24"/>
      <w:lang w:val="ru-RU" w:eastAsia="ru-RU" w:bidi="ar-SA"/>
    </w:rPr>
  </w:style>
  <w:style w:type="character" w:customStyle="1" w:styleId="270">
    <w:name w:val="Знак Знак27"/>
    <w:uiPriority w:val="99"/>
    <w:rsid w:val="00F76F21"/>
    <w:rPr>
      <w:rFonts w:eastAsia="Times New Roman" w:cs="Times New Roman"/>
      <w:sz w:val="22"/>
      <w:szCs w:val="22"/>
      <w:lang w:val="ru-RU" w:eastAsia="ru-RU" w:bidi="ar-SA"/>
    </w:rPr>
  </w:style>
  <w:style w:type="character" w:customStyle="1" w:styleId="260">
    <w:name w:val="Знак Знак26"/>
    <w:uiPriority w:val="99"/>
    <w:rsid w:val="00F76F21"/>
    <w:rPr>
      <w:rFonts w:eastAsia="Times New Roman" w:cs="Times New Roman"/>
      <w:i/>
      <w:iCs/>
      <w:sz w:val="22"/>
      <w:szCs w:val="22"/>
      <w:lang w:val="ru-RU" w:eastAsia="ru-RU" w:bidi="ar-SA"/>
    </w:rPr>
  </w:style>
  <w:style w:type="character" w:customStyle="1" w:styleId="250">
    <w:name w:val="Знак Знак25"/>
    <w:uiPriority w:val="99"/>
    <w:rsid w:val="00F76F21"/>
    <w:rPr>
      <w:rFonts w:ascii="Arial" w:hAnsi="Arial" w:cs="Arial"/>
      <w:lang w:val="ru-RU" w:eastAsia="ru-RU" w:bidi="ar-SA"/>
    </w:rPr>
  </w:style>
  <w:style w:type="character" w:customStyle="1" w:styleId="240">
    <w:name w:val="Знак Знак24"/>
    <w:uiPriority w:val="99"/>
    <w:rsid w:val="00F76F21"/>
    <w:rPr>
      <w:rFonts w:ascii="Arial" w:hAnsi="Arial" w:cs="Arial"/>
      <w:i/>
      <w:iCs/>
      <w:lang w:val="ru-RU" w:eastAsia="ru-RU" w:bidi="ar-SA"/>
    </w:rPr>
  </w:style>
  <w:style w:type="character" w:customStyle="1" w:styleId="230">
    <w:name w:val="Знак Знак23"/>
    <w:uiPriority w:val="99"/>
    <w:rsid w:val="00F76F21"/>
    <w:rPr>
      <w:rFonts w:ascii="Arial" w:hAnsi="Arial" w:cs="Arial"/>
      <w:b/>
      <w:bCs/>
      <w:i/>
      <w:iCs/>
      <w:sz w:val="18"/>
      <w:szCs w:val="18"/>
      <w:lang w:val="ru-RU" w:eastAsia="ru-RU" w:bidi="ar-SA"/>
    </w:rPr>
  </w:style>
  <w:style w:type="character" w:customStyle="1" w:styleId="HTML3">
    <w:name w:val="Адрес HTML Знак"/>
    <w:link w:val="HTML4"/>
    <w:uiPriority w:val="99"/>
    <w:rsid w:val="00F76F21"/>
    <w:rPr>
      <w:i/>
      <w:iCs/>
      <w:sz w:val="24"/>
      <w:szCs w:val="24"/>
    </w:rPr>
  </w:style>
  <w:style w:type="paragraph" w:styleId="HTML4">
    <w:name w:val="HTML Address"/>
    <w:basedOn w:val="a1"/>
    <w:link w:val="HTML3"/>
    <w:uiPriority w:val="99"/>
    <w:rsid w:val="00F76F21"/>
    <w:pPr>
      <w:suppressAutoHyphens w:val="0"/>
      <w:spacing w:after="60" w:line="240" w:lineRule="auto"/>
      <w:jc w:val="both"/>
    </w:pPr>
    <w:rPr>
      <w:rFonts w:asciiTheme="minorHAnsi" w:eastAsiaTheme="minorHAnsi" w:hAnsiTheme="minorHAnsi" w:cstheme="minorBidi"/>
      <w:i/>
      <w:iCs/>
      <w:kern w:val="0"/>
      <w:sz w:val="24"/>
      <w:szCs w:val="24"/>
      <w:lang w:eastAsia="en-US" w:bidi="ar-SA"/>
    </w:rPr>
  </w:style>
  <w:style w:type="character" w:customStyle="1" w:styleId="HTML11">
    <w:name w:val="Адрес HTML Знак1"/>
    <w:basedOn w:val="a2"/>
    <w:uiPriority w:val="99"/>
    <w:semiHidden/>
    <w:rsid w:val="00F76F21"/>
    <w:rPr>
      <w:rFonts w:ascii="Calibri" w:eastAsia="Times New Roman" w:hAnsi="Calibri" w:cs="Mangal"/>
      <w:i/>
      <w:iCs/>
      <w:kern w:val="1"/>
      <w:sz w:val="20"/>
      <w:szCs w:val="18"/>
      <w:lang w:eastAsia="hi-IN" w:bidi="hi-IN"/>
    </w:rPr>
  </w:style>
  <w:style w:type="character" w:customStyle="1" w:styleId="170">
    <w:name w:val="Знак Знак17"/>
    <w:uiPriority w:val="99"/>
    <w:rsid w:val="00F76F21"/>
    <w:rPr>
      <w:rFonts w:ascii="Cambria" w:hAnsi="Cambria" w:cs="Times New Roman"/>
      <w:b/>
      <w:bCs/>
      <w:kern w:val="28"/>
      <w:sz w:val="32"/>
      <w:szCs w:val="32"/>
      <w:lang w:val="ru-RU" w:eastAsia="zh-CN" w:bidi="ar-SA"/>
    </w:rPr>
  </w:style>
  <w:style w:type="character" w:customStyle="1" w:styleId="affff1">
    <w:name w:val="Прощание Знак"/>
    <w:link w:val="affff2"/>
    <w:uiPriority w:val="99"/>
    <w:rsid w:val="00F76F21"/>
    <w:rPr>
      <w:sz w:val="24"/>
      <w:szCs w:val="24"/>
    </w:rPr>
  </w:style>
  <w:style w:type="paragraph" w:styleId="affff2">
    <w:name w:val="Closing"/>
    <w:basedOn w:val="a1"/>
    <w:link w:val="affff1"/>
    <w:uiPriority w:val="99"/>
    <w:rsid w:val="00F76F21"/>
    <w:pPr>
      <w:suppressAutoHyphens w:val="0"/>
      <w:spacing w:after="60" w:line="240" w:lineRule="auto"/>
      <w:ind w:left="4252"/>
      <w:jc w:val="both"/>
    </w:pPr>
    <w:rPr>
      <w:rFonts w:asciiTheme="minorHAnsi" w:eastAsiaTheme="minorHAnsi" w:hAnsiTheme="minorHAnsi" w:cstheme="minorBidi"/>
      <w:kern w:val="0"/>
      <w:sz w:val="24"/>
      <w:szCs w:val="24"/>
      <w:lang w:eastAsia="en-US" w:bidi="ar-SA"/>
    </w:rPr>
  </w:style>
  <w:style w:type="character" w:customStyle="1" w:styleId="1f5">
    <w:name w:val="Прощание Знак1"/>
    <w:basedOn w:val="a2"/>
    <w:uiPriority w:val="99"/>
    <w:semiHidden/>
    <w:rsid w:val="00F76F21"/>
    <w:rPr>
      <w:rFonts w:ascii="Calibri" w:eastAsia="Times New Roman" w:hAnsi="Calibri" w:cs="Mangal"/>
      <w:kern w:val="1"/>
      <w:sz w:val="20"/>
      <w:szCs w:val="18"/>
      <w:lang w:eastAsia="hi-IN" w:bidi="hi-IN"/>
    </w:rPr>
  </w:style>
  <w:style w:type="character" w:customStyle="1" w:styleId="affff3">
    <w:name w:val="Подпись Знак"/>
    <w:link w:val="affff4"/>
    <w:uiPriority w:val="99"/>
    <w:rsid w:val="00F76F21"/>
    <w:rPr>
      <w:sz w:val="24"/>
      <w:szCs w:val="24"/>
    </w:rPr>
  </w:style>
  <w:style w:type="paragraph" w:styleId="affff4">
    <w:name w:val="Signature"/>
    <w:basedOn w:val="a1"/>
    <w:link w:val="affff3"/>
    <w:uiPriority w:val="99"/>
    <w:rsid w:val="00F76F21"/>
    <w:pPr>
      <w:suppressAutoHyphens w:val="0"/>
      <w:spacing w:after="60" w:line="240" w:lineRule="auto"/>
      <w:ind w:left="4252"/>
      <w:jc w:val="both"/>
    </w:pPr>
    <w:rPr>
      <w:rFonts w:asciiTheme="minorHAnsi" w:eastAsiaTheme="minorHAnsi" w:hAnsiTheme="minorHAnsi" w:cstheme="minorBidi"/>
      <w:kern w:val="0"/>
      <w:sz w:val="24"/>
      <w:szCs w:val="24"/>
      <w:lang w:eastAsia="en-US" w:bidi="ar-SA"/>
    </w:rPr>
  </w:style>
  <w:style w:type="character" w:customStyle="1" w:styleId="1f6">
    <w:name w:val="Подпись Знак1"/>
    <w:basedOn w:val="a2"/>
    <w:uiPriority w:val="99"/>
    <w:semiHidden/>
    <w:rsid w:val="00F76F21"/>
    <w:rPr>
      <w:rFonts w:ascii="Calibri" w:eastAsia="Times New Roman" w:hAnsi="Calibri" w:cs="Mangal"/>
      <w:kern w:val="1"/>
      <w:sz w:val="20"/>
      <w:szCs w:val="18"/>
      <w:lang w:eastAsia="hi-IN" w:bidi="hi-IN"/>
    </w:rPr>
  </w:style>
  <w:style w:type="character" w:customStyle="1" w:styleId="affff5">
    <w:name w:val="Шапка Знак"/>
    <w:link w:val="affff6"/>
    <w:uiPriority w:val="99"/>
    <w:rsid w:val="00F76F21"/>
    <w:rPr>
      <w:rFonts w:ascii="Arial" w:hAnsi="Arial"/>
      <w:sz w:val="24"/>
      <w:szCs w:val="24"/>
      <w:shd w:val="pct20" w:color="auto" w:fill="auto"/>
    </w:rPr>
  </w:style>
  <w:style w:type="paragraph" w:styleId="affff6">
    <w:name w:val="Message Header"/>
    <w:basedOn w:val="a1"/>
    <w:link w:val="affff5"/>
    <w:uiPriority w:val="99"/>
    <w:rsid w:val="00F76F21"/>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heme="minorHAnsi" w:hAnsi="Arial" w:cstheme="minorBidi"/>
      <w:kern w:val="0"/>
      <w:sz w:val="24"/>
      <w:szCs w:val="24"/>
      <w:shd w:val="pct20" w:color="auto" w:fill="auto"/>
      <w:lang w:eastAsia="en-US" w:bidi="ar-SA"/>
    </w:rPr>
  </w:style>
  <w:style w:type="character" w:customStyle="1" w:styleId="1f7">
    <w:name w:val="Шапка Знак1"/>
    <w:basedOn w:val="a2"/>
    <w:uiPriority w:val="99"/>
    <w:semiHidden/>
    <w:rsid w:val="00F76F21"/>
    <w:rPr>
      <w:rFonts w:asciiTheme="majorHAnsi" w:eastAsiaTheme="majorEastAsia" w:hAnsiTheme="majorHAnsi" w:cs="Mangal"/>
      <w:kern w:val="1"/>
      <w:sz w:val="24"/>
      <w:szCs w:val="21"/>
      <w:shd w:val="pct20" w:color="auto" w:fill="auto"/>
      <w:lang w:eastAsia="hi-IN" w:bidi="hi-IN"/>
    </w:rPr>
  </w:style>
  <w:style w:type="character" w:customStyle="1" w:styleId="113">
    <w:name w:val="Знак Знак11"/>
    <w:uiPriority w:val="99"/>
    <w:rsid w:val="00F76F21"/>
    <w:rPr>
      <w:rFonts w:ascii="Arial" w:hAnsi="Arial" w:cs="Times New Roman"/>
      <w:sz w:val="24"/>
      <w:szCs w:val="24"/>
      <w:lang w:val="ru-RU" w:eastAsia="ru-RU" w:bidi="ar-SA"/>
    </w:rPr>
  </w:style>
  <w:style w:type="character" w:customStyle="1" w:styleId="affff7">
    <w:name w:val="Приветствие Знак"/>
    <w:link w:val="affff8"/>
    <w:uiPriority w:val="99"/>
    <w:rsid w:val="00F76F21"/>
    <w:rPr>
      <w:sz w:val="24"/>
      <w:szCs w:val="24"/>
    </w:rPr>
  </w:style>
  <w:style w:type="paragraph" w:styleId="affff8">
    <w:name w:val="Salutation"/>
    <w:basedOn w:val="a1"/>
    <w:next w:val="a1"/>
    <w:link w:val="affff7"/>
    <w:uiPriority w:val="99"/>
    <w:rsid w:val="00F76F21"/>
    <w:pPr>
      <w:suppressAutoHyphens w:val="0"/>
      <w:spacing w:after="60" w:line="240" w:lineRule="auto"/>
      <w:jc w:val="both"/>
    </w:pPr>
    <w:rPr>
      <w:rFonts w:asciiTheme="minorHAnsi" w:eastAsiaTheme="minorHAnsi" w:hAnsiTheme="minorHAnsi" w:cstheme="minorBidi"/>
      <w:kern w:val="0"/>
      <w:sz w:val="24"/>
      <w:szCs w:val="24"/>
      <w:lang w:eastAsia="en-US" w:bidi="ar-SA"/>
    </w:rPr>
  </w:style>
  <w:style w:type="character" w:customStyle="1" w:styleId="1f8">
    <w:name w:val="Приветствие Знак1"/>
    <w:basedOn w:val="a2"/>
    <w:uiPriority w:val="99"/>
    <w:semiHidden/>
    <w:rsid w:val="00F76F21"/>
    <w:rPr>
      <w:rFonts w:ascii="Calibri" w:eastAsia="Times New Roman" w:hAnsi="Calibri" w:cs="Mangal"/>
      <w:kern w:val="1"/>
      <w:sz w:val="20"/>
      <w:szCs w:val="18"/>
      <w:lang w:eastAsia="hi-IN" w:bidi="hi-IN"/>
    </w:rPr>
  </w:style>
  <w:style w:type="character" w:customStyle="1" w:styleId="91">
    <w:name w:val="Знак Знак9"/>
    <w:uiPriority w:val="99"/>
    <w:rsid w:val="00F76F21"/>
    <w:rPr>
      <w:rFonts w:eastAsia="Times New Roman" w:cs="Times New Roman"/>
      <w:sz w:val="24"/>
      <w:szCs w:val="24"/>
      <w:lang w:val="ru-RU" w:eastAsia="ru-RU" w:bidi="ar-SA"/>
    </w:rPr>
  </w:style>
  <w:style w:type="character" w:customStyle="1" w:styleId="affff9">
    <w:name w:val="Дата Знак"/>
    <w:link w:val="affffa"/>
    <w:uiPriority w:val="99"/>
    <w:rsid w:val="00F76F21"/>
    <w:rPr>
      <w:sz w:val="24"/>
      <w:szCs w:val="24"/>
    </w:rPr>
  </w:style>
  <w:style w:type="paragraph" w:styleId="affffa">
    <w:name w:val="Date"/>
    <w:basedOn w:val="a1"/>
    <w:next w:val="a1"/>
    <w:link w:val="affff9"/>
    <w:uiPriority w:val="99"/>
    <w:rsid w:val="00F76F21"/>
    <w:pPr>
      <w:suppressAutoHyphens w:val="0"/>
      <w:spacing w:after="60" w:line="240" w:lineRule="auto"/>
      <w:jc w:val="both"/>
    </w:pPr>
    <w:rPr>
      <w:rFonts w:asciiTheme="minorHAnsi" w:eastAsiaTheme="minorHAnsi" w:hAnsiTheme="minorHAnsi" w:cstheme="minorBidi"/>
      <w:kern w:val="0"/>
      <w:sz w:val="24"/>
      <w:szCs w:val="24"/>
      <w:lang w:eastAsia="en-US" w:bidi="ar-SA"/>
    </w:rPr>
  </w:style>
  <w:style w:type="character" w:customStyle="1" w:styleId="1f9">
    <w:name w:val="Дата Знак1"/>
    <w:basedOn w:val="a2"/>
    <w:uiPriority w:val="99"/>
    <w:semiHidden/>
    <w:rsid w:val="00F76F21"/>
    <w:rPr>
      <w:rFonts w:ascii="Calibri" w:eastAsia="Times New Roman" w:hAnsi="Calibri" w:cs="Mangal"/>
      <w:kern w:val="1"/>
      <w:sz w:val="20"/>
      <w:szCs w:val="18"/>
      <w:lang w:eastAsia="hi-IN" w:bidi="hi-IN"/>
    </w:rPr>
  </w:style>
  <w:style w:type="character" w:customStyle="1" w:styleId="affffb">
    <w:name w:val="Красная строка Знак"/>
    <w:link w:val="affffc"/>
    <w:uiPriority w:val="99"/>
    <w:rsid w:val="00F76F21"/>
    <w:rPr>
      <w:sz w:val="24"/>
      <w:szCs w:val="24"/>
    </w:rPr>
  </w:style>
  <w:style w:type="paragraph" w:styleId="affffc">
    <w:name w:val="Body Text First Indent"/>
    <w:basedOn w:val="a7"/>
    <w:link w:val="affffb"/>
    <w:uiPriority w:val="99"/>
    <w:rsid w:val="00F76F21"/>
    <w:pPr>
      <w:suppressAutoHyphens w:val="0"/>
      <w:spacing w:line="240" w:lineRule="auto"/>
      <w:ind w:firstLine="210"/>
      <w:jc w:val="both"/>
    </w:pPr>
    <w:rPr>
      <w:rFonts w:asciiTheme="minorHAnsi" w:eastAsiaTheme="minorHAnsi" w:hAnsiTheme="minorHAnsi" w:cstheme="minorBidi"/>
      <w:kern w:val="0"/>
      <w:sz w:val="24"/>
      <w:szCs w:val="24"/>
      <w:lang w:eastAsia="en-US" w:bidi="ar-SA"/>
    </w:rPr>
  </w:style>
  <w:style w:type="character" w:customStyle="1" w:styleId="1fa">
    <w:name w:val="Красная строка Знак1"/>
    <w:basedOn w:val="a8"/>
    <w:uiPriority w:val="99"/>
    <w:semiHidden/>
    <w:rsid w:val="00F76F21"/>
    <w:rPr>
      <w:rFonts w:ascii="Calibri" w:eastAsia="Times New Roman" w:hAnsi="Calibri" w:cs="Mangal"/>
      <w:kern w:val="1"/>
      <w:sz w:val="20"/>
      <w:szCs w:val="18"/>
      <w:lang w:eastAsia="hi-IN" w:bidi="hi-IN"/>
    </w:rPr>
  </w:style>
  <w:style w:type="character" w:customStyle="1" w:styleId="2f1">
    <w:name w:val="Красная строка 2 Знак"/>
    <w:basedOn w:val="1c"/>
    <w:link w:val="2f2"/>
    <w:uiPriority w:val="99"/>
    <w:rsid w:val="00F76F21"/>
    <w:rPr>
      <w:rFonts w:ascii="Times New Roman" w:eastAsia="Times New Roman" w:hAnsi="Times New Roman" w:cs="Times New Roman"/>
      <w:sz w:val="24"/>
      <w:szCs w:val="24"/>
      <w:lang w:eastAsia="ru-RU"/>
    </w:rPr>
  </w:style>
  <w:style w:type="paragraph" w:styleId="2f2">
    <w:name w:val="Body Text First Indent 2"/>
    <w:basedOn w:val="afa"/>
    <w:link w:val="2f1"/>
    <w:uiPriority w:val="99"/>
    <w:rsid w:val="00F76F21"/>
    <w:pPr>
      <w:suppressAutoHyphens w:val="0"/>
      <w:spacing w:line="240" w:lineRule="auto"/>
      <w:ind w:firstLine="210"/>
      <w:jc w:val="both"/>
    </w:pPr>
    <w:rPr>
      <w:rFonts w:ascii="Times New Roman" w:hAnsi="Times New Roman" w:cs="Times New Roman"/>
      <w:kern w:val="0"/>
      <w:sz w:val="24"/>
      <w:szCs w:val="24"/>
      <w:lang w:eastAsia="ru-RU" w:bidi="ar-SA"/>
    </w:rPr>
  </w:style>
  <w:style w:type="character" w:customStyle="1" w:styleId="213">
    <w:name w:val="Красная строка 2 Знак1"/>
    <w:basedOn w:val="af9"/>
    <w:uiPriority w:val="99"/>
    <w:semiHidden/>
    <w:rsid w:val="00F76F21"/>
    <w:rPr>
      <w:rFonts w:ascii="Calibri" w:eastAsia="Times New Roman" w:hAnsi="Calibri" w:cs="Mangal"/>
      <w:kern w:val="1"/>
      <w:sz w:val="20"/>
      <w:szCs w:val="18"/>
      <w:lang w:eastAsia="hi-IN" w:bidi="hi-IN"/>
    </w:rPr>
  </w:style>
  <w:style w:type="character" w:customStyle="1" w:styleId="56">
    <w:name w:val="Знак Знак5"/>
    <w:uiPriority w:val="99"/>
    <w:rsid w:val="00F76F21"/>
    <w:rPr>
      <w:rFonts w:eastAsia="Times New Roman" w:cs="Times New Roman"/>
      <w:sz w:val="24"/>
      <w:szCs w:val="24"/>
      <w:lang w:val="ru-RU" w:eastAsia="ru-RU" w:bidi="ar-SA"/>
    </w:rPr>
  </w:style>
  <w:style w:type="character" w:customStyle="1" w:styleId="affffd">
    <w:name w:val="Электронная подпись Знак"/>
    <w:link w:val="affffe"/>
    <w:uiPriority w:val="99"/>
    <w:rsid w:val="00F76F21"/>
    <w:rPr>
      <w:sz w:val="24"/>
      <w:szCs w:val="24"/>
    </w:rPr>
  </w:style>
  <w:style w:type="paragraph" w:styleId="affffe">
    <w:name w:val="E-mail Signature"/>
    <w:basedOn w:val="a1"/>
    <w:link w:val="affffd"/>
    <w:uiPriority w:val="99"/>
    <w:rsid w:val="00F76F21"/>
    <w:pPr>
      <w:suppressAutoHyphens w:val="0"/>
      <w:spacing w:after="60" w:line="240" w:lineRule="auto"/>
      <w:jc w:val="both"/>
    </w:pPr>
    <w:rPr>
      <w:rFonts w:asciiTheme="minorHAnsi" w:eastAsiaTheme="minorHAnsi" w:hAnsiTheme="minorHAnsi" w:cstheme="minorBidi"/>
      <w:kern w:val="0"/>
      <w:sz w:val="24"/>
      <w:szCs w:val="24"/>
      <w:lang w:eastAsia="en-US" w:bidi="ar-SA"/>
    </w:rPr>
  </w:style>
  <w:style w:type="character" w:customStyle="1" w:styleId="1fb">
    <w:name w:val="Электронная подпись Знак1"/>
    <w:basedOn w:val="a2"/>
    <w:uiPriority w:val="99"/>
    <w:semiHidden/>
    <w:rsid w:val="00F76F21"/>
    <w:rPr>
      <w:rFonts w:ascii="Calibri" w:eastAsia="Times New Roman" w:hAnsi="Calibri" w:cs="Mangal"/>
      <w:kern w:val="1"/>
      <w:sz w:val="20"/>
      <w:szCs w:val="18"/>
      <w:lang w:eastAsia="hi-IN" w:bidi="hi-IN"/>
    </w:rPr>
  </w:style>
  <w:style w:type="character" w:customStyle="1" w:styleId="1fc">
    <w:name w:val="Замещающий текст1"/>
    <w:uiPriority w:val="99"/>
    <w:semiHidden/>
    <w:rsid w:val="00F76F21"/>
    <w:rPr>
      <w:rFonts w:cs="Times New Roman"/>
      <w:color w:val="808080"/>
    </w:rPr>
  </w:style>
  <w:style w:type="paragraph" w:customStyle="1" w:styleId="a">
    <w:name w:val="Дефис"/>
    <w:basedOn w:val="15"/>
    <w:link w:val="afffff"/>
    <w:uiPriority w:val="99"/>
    <w:rsid w:val="00F76F21"/>
    <w:pPr>
      <w:numPr>
        <w:numId w:val="17"/>
      </w:numPr>
      <w:suppressAutoHyphens w:val="0"/>
    </w:pPr>
    <w:rPr>
      <w:rFonts w:ascii="Times New Roman" w:hAnsi="Times New Roman" w:cs="Times New Roman"/>
      <w:kern w:val="0"/>
      <w:sz w:val="24"/>
      <w:lang w:val="en-US" w:eastAsia="ru-RU" w:bidi="ar-SA"/>
    </w:rPr>
  </w:style>
  <w:style w:type="character" w:customStyle="1" w:styleId="afffff">
    <w:name w:val="Дефис Знак"/>
    <w:link w:val="a"/>
    <w:uiPriority w:val="99"/>
    <w:locked/>
    <w:rsid w:val="00F76F21"/>
    <w:rPr>
      <w:rFonts w:ascii="Times New Roman" w:eastAsia="Times New Roman" w:hAnsi="Times New Roman" w:cs="Times New Roman"/>
      <w:sz w:val="24"/>
      <w:szCs w:val="24"/>
      <w:lang w:val="en-US" w:eastAsia="ru-RU"/>
    </w:rPr>
  </w:style>
  <w:style w:type="paragraph" w:customStyle="1" w:styleId="47">
    <w:name w:val="Стиль4"/>
    <w:basedOn w:val="a"/>
    <w:link w:val="48"/>
    <w:uiPriority w:val="99"/>
    <w:rsid w:val="00F76F21"/>
  </w:style>
  <w:style w:type="character" w:customStyle="1" w:styleId="48">
    <w:name w:val="Стиль4 Знак"/>
    <w:basedOn w:val="afffff"/>
    <w:link w:val="47"/>
    <w:uiPriority w:val="99"/>
    <w:locked/>
    <w:rsid w:val="00F76F21"/>
    <w:rPr>
      <w:rFonts w:ascii="Times New Roman" w:eastAsia="Times New Roman" w:hAnsi="Times New Roman" w:cs="Times New Roman"/>
      <w:sz w:val="24"/>
      <w:szCs w:val="24"/>
      <w:lang w:val="en-US" w:eastAsia="ru-RU"/>
    </w:rPr>
  </w:style>
  <w:style w:type="character" w:customStyle="1" w:styleId="skypepnhtextspan">
    <w:name w:val="skype_pnh_text_span"/>
    <w:uiPriority w:val="99"/>
    <w:rsid w:val="00F76F21"/>
    <w:rPr>
      <w:rFonts w:cs="Times New Roman"/>
    </w:rPr>
  </w:style>
  <w:style w:type="character" w:customStyle="1" w:styleId="afffff0">
    <w:name w:val="Текст концевой сноски Знак"/>
    <w:link w:val="afffff1"/>
    <w:uiPriority w:val="99"/>
    <w:semiHidden/>
    <w:rsid w:val="00F76F21"/>
  </w:style>
  <w:style w:type="paragraph" w:styleId="afffff1">
    <w:name w:val="endnote text"/>
    <w:basedOn w:val="a1"/>
    <w:link w:val="afffff0"/>
    <w:uiPriority w:val="99"/>
    <w:semiHidden/>
    <w:rsid w:val="00F76F21"/>
    <w:pPr>
      <w:suppressAutoHyphens w:val="0"/>
      <w:spacing w:line="240" w:lineRule="auto"/>
    </w:pPr>
    <w:rPr>
      <w:rFonts w:asciiTheme="minorHAnsi" w:eastAsiaTheme="minorHAnsi" w:hAnsiTheme="minorHAnsi" w:cstheme="minorBidi"/>
      <w:kern w:val="0"/>
      <w:sz w:val="22"/>
      <w:szCs w:val="22"/>
      <w:lang w:eastAsia="en-US" w:bidi="ar-SA"/>
    </w:rPr>
  </w:style>
  <w:style w:type="character" w:customStyle="1" w:styleId="1fd">
    <w:name w:val="Текст концевой сноски Знак1"/>
    <w:basedOn w:val="a2"/>
    <w:uiPriority w:val="99"/>
    <w:semiHidden/>
    <w:rsid w:val="00F76F21"/>
    <w:rPr>
      <w:rFonts w:ascii="Calibri" w:eastAsia="Times New Roman" w:hAnsi="Calibri" w:cs="Mangal"/>
      <w:kern w:val="1"/>
      <w:sz w:val="20"/>
      <w:szCs w:val="18"/>
      <w:lang w:eastAsia="hi-IN" w:bidi="hi-IN"/>
    </w:rPr>
  </w:style>
  <w:style w:type="character" w:styleId="afffff2">
    <w:name w:val="endnote reference"/>
    <w:uiPriority w:val="99"/>
    <w:semiHidden/>
    <w:rsid w:val="00F76F21"/>
    <w:rPr>
      <w:rFonts w:cs="Times New Roman"/>
      <w:vertAlign w:val="superscript"/>
    </w:rPr>
  </w:style>
  <w:style w:type="paragraph" w:customStyle="1" w:styleId="1fe">
    <w:name w:val="Обычный1"/>
    <w:qFormat/>
    <w:rsid w:val="00F76F21"/>
    <w:pPr>
      <w:widowControl w:val="0"/>
      <w:suppressAutoHyphens/>
      <w:snapToGrid w:val="0"/>
      <w:spacing w:after="0" w:line="240" w:lineRule="auto"/>
      <w:ind w:firstLine="400"/>
      <w:jc w:val="both"/>
    </w:pPr>
    <w:rPr>
      <w:rFonts w:ascii="Times New Roman" w:eastAsia="Calibri" w:hAnsi="Times New Roman" w:cs="Times New Roman"/>
      <w:sz w:val="24"/>
      <w:szCs w:val="20"/>
      <w:lang w:eastAsia="ar-SA"/>
    </w:rPr>
  </w:style>
  <w:style w:type="paragraph" w:customStyle="1" w:styleId="afffff3">
    <w:name w:val="Базовый"/>
    <w:rsid w:val="00F76F21"/>
    <w:pPr>
      <w:tabs>
        <w:tab w:val="left" w:pos="709"/>
      </w:tabs>
      <w:suppressAutoHyphens/>
      <w:spacing w:after="0" w:line="100" w:lineRule="atLeast"/>
    </w:pPr>
    <w:rPr>
      <w:rFonts w:ascii="Times New Roman" w:eastAsia="Times New Roman" w:hAnsi="Times New Roman" w:cs="Times New Roman"/>
      <w:sz w:val="24"/>
      <w:szCs w:val="24"/>
      <w:lang w:eastAsia="ru-RU"/>
    </w:rPr>
  </w:style>
  <w:style w:type="paragraph" w:customStyle="1" w:styleId="afffff4">
    <w:name w:val="Стиль"/>
    <w:rsid w:val="00F76F2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R3">
    <w:name w:val="FR3"/>
    <w:rsid w:val="00F76F21"/>
    <w:pPr>
      <w:widowControl w:val="0"/>
      <w:autoSpaceDE w:val="0"/>
      <w:autoSpaceDN w:val="0"/>
      <w:adjustRightInd w:val="0"/>
      <w:spacing w:after="0" w:line="240" w:lineRule="auto"/>
      <w:jc w:val="center"/>
    </w:pPr>
    <w:rPr>
      <w:rFonts w:ascii="Arial" w:eastAsia="Times New Roman" w:hAnsi="Arial" w:cs="Arial"/>
      <w:b/>
      <w:bCs/>
      <w:i/>
      <w:iCs/>
      <w:sz w:val="20"/>
      <w:szCs w:val="20"/>
      <w:lang w:eastAsia="ru-RU"/>
    </w:rPr>
  </w:style>
  <w:style w:type="paragraph" w:customStyle="1" w:styleId="msonormalcxspmiddle">
    <w:name w:val="msonormalcxspmiddle"/>
    <w:basedOn w:val="a1"/>
    <w:uiPriority w:val="99"/>
    <w:rsid w:val="00F76F21"/>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paragraph" w:customStyle="1" w:styleId="1ff">
    <w:name w:val="Знак Знак Знак1"/>
    <w:basedOn w:val="a1"/>
    <w:rsid w:val="00F76F21"/>
    <w:pPr>
      <w:tabs>
        <w:tab w:val="num" w:pos="360"/>
      </w:tabs>
      <w:suppressAutoHyphens w:val="0"/>
      <w:spacing w:after="160" w:line="240" w:lineRule="exact"/>
    </w:pPr>
    <w:rPr>
      <w:rFonts w:ascii="Verdana" w:hAnsi="Verdana" w:cs="Verdana"/>
      <w:kern w:val="0"/>
      <w:lang w:val="en-US" w:eastAsia="en-US" w:bidi="ar-SA"/>
    </w:rPr>
  </w:style>
  <w:style w:type="paragraph" w:styleId="afffff5">
    <w:name w:val="caption"/>
    <w:basedOn w:val="a1"/>
    <w:next w:val="a1"/>
    <w:qFormat/>
    <w:rsid w:val="00F76F21"/>
    <w:pPr>
      <w:widowControl w:val="0"/>
      <w:suppressAutoHyphens w:val="0"/>
      <w:spacing w:before="240" w:after="120" w:line="280" w:lineRule="exact"/>
      <w:ind w:left="641"/>
      <w:jc w:val="both"/>
    </w:pPr>
    <w:rPr>
      <w:rFonts w:ascii="Times New Roman" w:hAnsi="Times New Roman" w:cs="Times New Roman"/>
      <w:b/>
      <w:kern w:val="0"/>
      <w:sz w:val="24"/>
      <w:lang w:eastAsia="ru-RU" w:bidi="ar-SA"/>
    </w:rPr>
  </w:style>
  <w:style w:type="paragraph" w:customStyle="1" w:styleId="FR1">
    <w:name w:val="FR1"/>
    <w:rsid w:val="00F76F21"/>
    <w:pPr>
      <w:widowControl w:val="0"/>
      <w:spacing w:before="20" w:after="0" w:line="240" w:lineRule="auto"/>
      <w:jc w:val="right"/>
    </w:pPr>
    <w:rPr>
      <w:rFonts w:ascii="Arial" w:eastAsia="Times New Roman" w:hAnsi="Arial" w:cs="Times New Roman"/>
      <w:noProof/>
      <w:sz w:val="16"/>
      <w:szCs w:val="20"/>
      <w:lang w:eastAsia="ru-RU"/>
    </w:rPr>
  </w:style>
  <w:style w:type="paragraph" w:customStyle="1" w:styleId="214">
    <w:name w:val="Основной текст с отступом 21"/>
    <w:basedOn w:val="a1"/>
    <w:rsid w:val="00F76F21"/>
    <w:pPr>
      <w:suppressAutoHyphens w:val="0"/>
      <w:spacing w:line="240" w:lineRule="auto"/>
      <w:ind w:left="284"/>
    </w:pPr>
    <w:rPr>
      <w:rFonts w:ascii="Times New Roman" w:hAnsi="Times New Roman" w:cs="Times New Roman"/>
      <w:color w:val="000000"/>
      <w:kern w:val="0"/>
      <w:sz w:val="24"/>
      <w:lang w:eastAsia="ru-RU" w:bidi="ar-SA"/>
    </w:rPr>
  </w:style>
  <w:style w:type="paragraph" w:customStyle="1" w:styleId="313">
    <w:name w:val="Основной текст с отступом 31"/>
    <w:basedOn w:val="a1"/>
    <w:rsid w:val="00F76F21"/>
    <w:pPr>
      <w:tabs>
        <w:tab w:val="left" w:pos="426"/>
      </w:tabs>
      <w:suppressAutoHyphens w:val="0"/>
      <w:spacing w:line="240" w:lineRule="auto"/>
      <w:ind w:left="567" w:firstLine="284"/>
    </w:pPr>
    <w:rPr>
      <w:rFonts w:ascii="Times New Roman" w:hAnsi="Times New Roman" w:cs="Times New Roman"/>
      <w:color w:val="000000"/>
      <w:kern w:val="0"/>
      <w:sz w:val="24"/>
      <w:lang w:eastAsia="ru-RU" w:bidi="ar-SA"/>
    </w:rPr>
  </w:style>
  <w:style w:type="paragraph" w:customStyle="1" w:styleId="1ff0">
    <w:name w:val="Схема документа1"/>
    <w:basedOn w:val="a1"/>
    <w:rsid w:val="00F76F21"/>
    <w:pPr>
      <w:shd w:val="clear" w:color="auto" w:fill="000080"/>
      <w:suppressAutoHyphens w:val="0"/>
      <w:spacing w:line="240" w:lineRule="auto"/>
    </w:pPr>
    <w:rPr>
      <w:rFonts w:ascii="Tahoma" w:hAnsi="Tahoma" w:cs="Times New Roman"/>
      <w:kern w:val="0"/>
      <w:sz w:val="22"/>
      <w:lang w:eastAsia="ru-RU" w:bidi="ar-SA"/>
    </w:rPr>
  </w:style>
  <w:style w:type="character" w:customStyle="1" w:styleId="1ff1">
    <w:name w:val="Ст1"/>
    <w:rsid w:val="00F76F21"/>
    <w:rPr>
      <w:rFonts w:ascii="Times New Roman" w:hAnsi="Times New Roman"/>
      <w:noProof w:val="0"/>
      <w:color w:val="000000"/>
      <w:spacing w:val="0"/>
      <w:w w:val="100"/>
      <w:position w:val="0"/>
      <w:sz w:val="24"/>
      <w:lang w:val="ru-RU"/>
    </w:rPr>
  </w:style>
  <w:style w:type="paragraph" w:customStyle="1" w:styleId="2f3">
    <w:name w:val="Стиль2"/>
    <w:basedOn w:val="a1"/>
    <w:rsid w:val="00F76F21"/>
    <w:pPr>
      <w:suppressAutoHyphens w:val="0"/>
      <w:spacing w:line="240" w:lineRule="auto"/>
      <w:jc w:val="center"/>
      <w:outlineLvl w:val="0"/>
    </w:pPr>
    <w:rPr>
      <w:rFonts w:ascii="Times New Roman" w:hAnsi="Times New Roman" w:cs="Times New Roman"/>
      <w:b/>
      <w:kern w:val="0"/>
      <w:sz w:val="26"/>
      <w:lang w:eastAsia="ru-RU" w:bidi="ar-SA"/>
    </w:rPr>
  </w:style>
  <w:style w:type="paragraph" w:customStyle="1" w:styleId="xl24">
    <w:name w:val="xl24"/>
    <w:basedOn w:val="a1"/>
    <w:uiPriority w:val="99"/>
    <w:rsid w:val="00F76F21"/>
    <w:pPr>
      <w:pBdr>
        <w:left w:val="single" w:sz="4" w:space="0" w:color="auto"/>
        <w:bottom w:val="single" w:sz="4" w:space="0" w:color="auto"/>
        <w:right w:val="single" w:sz="4" w:space="0" w:color="auto"/>
      </w:pBdr>
      <w:suppressAutoHyphens w:val="0"/>
      <w:spacing w:before="100" w:after="100" w:line="240" w:lineRule="auto"/>
      <w:jc w:val="center"/>
    </w:pPr>
    <w:rPr>
      <w:rFonts w:ascii="Times New Roman" w:hAnsi="Times New Roman" w:cs="Times New Roman"/>
      <w:kern w:val="0"/>
      <w:sz w:val="24"/>
      <w:lang w:eastAsia="ru-RU" w:bidi="ar-SA"/>
    </w:rPr>
  </w:style>
  <w:style w:type="paragraph" w:customStyle="1" w:styleId="font5">
    <w:name w:val="font5"/>
    <w:basedOn w:val="a1"/>
    <w:rsid w:val="00F76F21"/>
    <w:pPr>
      <w:suppressAutoHyphens w:val="0"/>
      <w:spacing w:before="100" w:after="100" w:line="240" w:lineRule="auto"/>
    </w:pPr>
    <w:rPr>
      <w:rFonts w:ascii="Times New Roman CYR" w:hAnsi="Times New Roman CYR" w:cs="Times New Roman"/>
      <w:kern w:val="0"/>
      <w:sz w:val="24"/>
      <w:lang w:eastAsia="ru-RU" w:bidi="ar-SA"/>
    </w:rPr>
  </w:style>
  <w:style w:type="paragraph" w:styleId="afffff6">
    <w:name w:val="Block Text"/>
    <w:basedOn w:val="a1"/>
    <w:rsid w:val="00F76F21"/>
    <w:pPr>
      <w:suppressAutoHyphens w:val="0"/>
      <w:spacing w:line="240" w:lineRule="auto"/>
      <w:ind w:left="113" w:right="113"/>
      <w:jc w:val="right"/>
    </w:pPr>
    <w:rPr>
      <w:rFonts w:ascii="Times New Roman" w:hAnsi="Times New Roman" w:cs="Times New Roman"/>
      <w:kern w:val="0"/>
      <w:sz w:val="24"/>
      <w:szCs w:val="24"/>
      <w:lang w:eastAsia="ru-RU" w:bidi="ar-SA"/>
    </w:rPr>
  </w:style>
  <w:style w:type="paragraph" w:customStyle="1" w:styleId="font6">
    <w:name w:val="font6"/>
    <w:basedOn w:val="a1"/>
    <w:rsid w:val="00F76F21"/>
    <w:pPr>
      <w:suppressAutoHyphens w:val="0"/>
      <w:spacing w:before="100" w:beforeAutospacing="1" w:after="100" w:afterAutospacing="1" w:line="240" w:lineRule="auto"/>
    </w:pPr>
    <w:rPr>
      <w:rFonts w:ascii="Symbol" w:eastAsia="Arial Unicode MS" w:hAnsi="Symbol" w:cs="Arial Unicode MS"/>
      <w:kern w:val="0"/>
      <w:sz w:val="24"/>
      <w:szCs w:val="24"/>
      <w:lang w:eastAsia="ru-RU" w:bidi="ar-SA"/>
    </w:rPr>
  </w:style>
  <w:style w:type="paragraph" w:customStyle="1" w:styleId="font7">
    <w:name w:val="font7"/>
    <w:basedOn w:val="a1"/>
    <w:rsid w:val="00F76F21"/>
    <w:pP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25">
    <w:name w:val="xl25"/>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CYR" w:eastAsia="Arial Unicode MS" w:hAnsi="Times New Roman CYR" w:cs="Times New Roman CYR"/>
      <w:kern w:val="0"/>
      <w:sz w:val="24"/>
      <w:szCs w:val="24"/>
      <w:lang w:eastAsia="ru-RU" w:bidi="ar-SA"/>
    </w:rPr>
  </w:style>
  <w:style w:type="paragraph" w:customStyle="1" w:styleId="xl26">
    <w:name w:val="xl26"/>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CYR" w:eastAsia="Arial Unicode MS" w:hAnsi="Times New Roman CYR" w:cs="Times New Roman CYR"/>
      <w:kern w:val="0"/>
      <w:sz w:val="24"/>
      <w:szCs w:val="24"/>
      <w:lang w:eastAsia="ru-RU" w:bidi="ar-SA"/>
    </w:rPr>
  </w:style>
  <w:style w:type="paragraph" w:customStyle="1" w:styleId="xl27">
    <w:name w:val="xl27"/>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28">
    <w:name w:val="xl28"/>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29">
    <w:name w:val="xl29"/>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30">
    <w:name w:val="xl30"/>
    <w:basedOn w:val="a1"/>
    <w:rsid w:val="00F76F21"/>
    <w:pP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31">
    <w:name w:val="xl31"/>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2">
    <w:name w:val="xl32"/>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3">
    <w:name w:val="xl33"/>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4">
    <w:name w:val="xl34"/>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5">
    <w:name w:val="xl35"/>
    <w:basedOn w:val="a1"/>
    <w:rsid w:val="00F76F2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color w:val="0000FF"/>
      <w:kern w:val="0"/>
      <w:sz w:val="24"/>
      <w:szCs w:val="24"/>
      <w:lang w:eastAsia="ru-RU" w:bidi="ar-SA"/>
    </w:rPr>
  </w:style>
  <w:style w:type="paragraph" w:customStyle="1" w:styleId="xl36">
    <w:name w:val="xl36"/>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Times New Roman CYR" w:eastAsia="Arial Unicode MS" w:hAnsi="Times New Roman CYR" w:cs="Times New Roman CYR"/>
      <w:kern w:val="0"/>
      <w:sz w:val="24"/>
      <w:szCs w:val="24"/>
      <w:lang w:eastAsia="ru-RU" w:bidi="ar-SA"/>
    </w:rPr>
  </w:style>
  <w:style w:type="paragraph" w:customStyle="1" w:styleId="xl37">
    <w:name w:val="xl37"/>
    <w:basedOn w:val="a1"/>
    <w:rsid w:val="00F76F21"/>
    <w:pP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8">
    <w:name w:val="xl38"/>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39">
    <w:name w:val="xl39"/>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0">
    <w:name w:val="xl40"/>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1">
    <w:name w:val="xl41"/>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42">
    <w:name w:val="xl42"/>
    <w:basedOn w:val="a1"/>
    <w:rsid w:val="00F76F21"/>
    <w:pP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3">
    <w:name w:val="xl43"/>
    <w:basedOn w:val="a1"/>
    <w:rsid w:val="00F76F21"/>
    <w:pPr>
      <w:pBdr>
        <w:bottom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44">
    <w:name w:val="xl44"/>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5">
    <w:name w:val="xl45"/>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46">
    <w:name w:val="xl46"/>
    <w:basedOn w:val="a1"/>
    <w:rsid w:val="00F76F21"/>
    <w:pPr>
      <w:pBdr>
        <w:bottom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47">
    <w:name w:val="xl47"/>
    <w:basedOn w:val="a1"/>
    <w:rsid w:val="00F76F21"/>
    <w:pPr>
      <w:pBdr>
        <w:bottom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48">
    <w:name w:val="xl48"/>
    <w:basedOn w:val="a1"/>
    <w:rsid w:val="00F76F21"/>
    <w:pPr>
      <w:suppressAutoHyphens w:val="0"/>
      <w:spacing w:before="100" w:beforeAutospacing="1" w:after="100" w:afterAutospacing="1" w:line="240" w:lineRule="auto"/>
      <w:jc w:val="right"/>
      <w:textAlignment w:val="center"/>
    </w:pPr>
    <w:rPr>
      <w:rFonts w:ascii="Times New Roman CYR" w:eastAsia="Arial Unicode MS" w:hAnsi="Times New Roman CYR" w:cs="Times New Roman CYR"/>
      <w:kern w:val="0"/>
      <w:sz w:val="24"/>
      <w:szCs w:val="24"/>
      <w:lang w:eastAsia="ru-RU" w:bidi="ar-SA"/>
    </w:rPr>
  </w:style>
  <w:style w:type="paragraph" w:customStyle="1" w:styleId="xl49">
    <w:name w:val="xl49"/>
    <w:basedOn w:val="a1"/>
    <w:rsid w:val="00F76F2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50">
    <w:name w:val="xl50"/>
    <w:basedOn w:val="a1"/>
    <w:rsid w:val="00F76F2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51">
    <w:name w:val="xl51"/>
    <w:basedOn w:val="a1"/>
    <w:rsid w:val="00F76F21"/>
    <w:pPr>
      <w:pBdr>
        <w:bottom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52">
    <w:name w:val="xl52"/>
    <w:basedOn w:val="a1"/>
    <w:rsid w:val="00F76F21"/>
    <w:pPr>
      <w:pBdr>
        <w:left w:val="single" w:sz="4" w:space="0" w:color="auto"/>
        <w:right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53">
    <w:name w:val="xl53"/>
    <w:basedOn w:val="a1"/>
    <w:rsid w:val="00F76F21"/>
    <w:pPr>
      <w:pBdr>
        <w:top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54">
    <w:name w:val="xl54"/>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55">
    <w:name w:val="xl55"/>
    <w:basedOn w:val="a1"/>
    <w:rsid w:val="00F76F21"/>
    <w:pPr>
      <w:pBdr>
        <w:left w:val="single" w:sz="4" w:space="0" w:color="auto"/>
        <w:right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56">
    <w:name w:val="xl56"/>
    <w:basedOn w:val="a1"/>
    <w:rsid w:val="00F76F21"/>
    <w:pPr>
      <w:pBdr>
        <w:top w:val="single" w:sz="4" w:space="0" w:color="auto"/>
        <w:bottom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57">
    <w:name w:val="xl57"/>
    <w:basedOn w:val="a1"/>
    <w:rsid w:val="00F76F21"/>
    <w:pPr>
      <w:pBdr>
        <w:top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58">
    <w:name w:val="xl58"/>
    <w:basedOn w:val="a1"/>
    <w:rsid w:val="00F76F21"/>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59">
    <w:name w:val="xl59"/>
    <w:basedOn w:val="a1"/>
    <w:rsid w:val="00F76F21"/>
    <w:pPr>
      <w:pBdr>
        <w:top w:val="single" w:sz="4" w:space="0" w:color="auto"/>
      </w:pBdr>
      <w:suppressAutoHyphens w:val="0"/>
      <w:spacing w:before="100" w:beforeAutospacing="1" w:after="100" w:afterAutospacing="1" w:line="240" w:lineRule="auto"/>
      <w:jc w:val="center"/>
    </w:pPr>
    <w:rPr>
      <w:rFonts w:ascii="Times New Roman CYR" w:eastAsia="Arial Unicode MS" w:hAnsi="Times New Roman CYR" w:cs="Times New Roman CYR"/>
      <w:kern w:val="0"/>
      <w:sz w:val="24"/>
      <w:szCs w:val="24"/>
      <w:lang w:eastAsia="ru-RU" w:bidi="ar-SA"/>
    </w:rPr>
  </w:style>
  <w:style w:type="paragraph" w:customStyle="1" w:styleId="xl60">
    <w:name w:val="xl60"/>
    <w:basedOn w:val="a1"/>
    <w:rsid w:val="00F76F21"/>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61">
    <w:name w:val="xl61"/>
    <w:basedOn w:val="a1"/>
    <w:rsid w:val="00F76F21"/>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CYR" w:eastAsia="Arial Unicode MS" w:hAnsi="Times New Roman CYR" w:cs="Times New Roman CYR"/>
      <w:kern w:val="0"/>
      <w:sz w:val="24"/>
      <w:szCs w:val="24"/>
      <w:lang w:eastAsia="ru-RU" w:bidi="ar-SA"/>
    </w:rPr>
  </w:style>
  <w:style w:type="paragraph" w:customStyle="1" w:styleId="xl62">
    <w:name w:val="xl62"/>
    <w:basedOn w:val="a1"/>
    <w:rsid w:val="00F76F21"/>
    <w:pPr>
      <w:pBdr>
        <w:top w:val="single" w:sz="4" w:space="0" w:color="auto"/>
      </w:pBd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63">
    <w:name w:val="xl63"/>
    <w:basedOn w:val="a1"/>
    <w:rsid w:val="00F76F21"/>
    <w:pPr>
      <w:suppressAutoHyphens w:val="0"/>
      <w:spacing w:before="100" w:beforeAutospacing="1" w:after="100" w:afterAutospacing="1" w:line="240" w:lineRule="auto"/>
    </w:pPr>
    <w:rPr>
      <w:rFonts w:ascii="Times New Roman CYR" w:eastAsia="Arial Unicode MS" w:hAnsi="Times New Roman CYR" w:cs="Times New Roman CYR"/>
      <w:kern w:val="0"/>
      <w:sz w:val="24"/>
      <w:szCs w:val="24"/>
      <w:lang w:eastAsia="ru-RU" w:bidi="ar-SA"/>
    </w:rPr>
  </w:style>
  <w:style w:type="paragraph" w:customStyle="1" w:styleId="xl64">
    <w:name w:val="xl64"/>
    <w:basedOn w:val="a1"/>
    <w:rsid w:val="00F76F21"/>
    <w:pPr>
      <w:pBdr>
        <w:left w:val="single" w:sz="4" w:space="0" w:color="auto"/>
        <w:right w:val="single" w:sz="4" w:space="0" w:color="auto"/>
      </w:pBdr>
      <w:suppressAutoHyphens w:val="0"/>
      <w:spacing w:before="100" w:beforeAutospacing="1" w:after="100" w:afterAutospacing="1" w:line="240" w:lineRule="auto"/>
      <w:textAlignment w:val="center"/>
    </w:pPr>
    <w:rPr>
      <w:rFonts w:ascii="Times New Roman CYR" w:eastAsia="Arial Unicode MS" w:hAnsi="Times New Roman CYR" w:cs="Times New Roman CYR"/>
      <w:kern w:val="0"/>
      <w:sz w:val="24"/>
      <w:szCs w:val="24"/>
      <w:lang w:eastAsia="ru-RU" w:bidi="ar-SA"/>
    </w:rPr>
  </w:style>
  <w:style w:type="paragraph" w:customStyle="1" w:styleId="221">
    <w:name w:val="Îñíîâíîé òåêñò 22"/>
    <w:basedOn w:val="a1"/>
    <w:rsid w:val="00F76F21"/>
    <w:pPr>
      <w:suppressAutoHyphens w:val="0"/>
      <w:spacing w:line="240" w:lineRule="auto"/>
      <w:ind w:firstLine="284"/>
    </w:pPr>
    <w:rPr>
      <w:rFonts w:ascii="Courier New" w:hAnsi="Courier New" w:cs="Courier New"/>
      <w:kern w:val="0"/>
      <w:sz w:val="24"/>
      <w:szCs w:val="24"/>
      <w:lang w:eastAsia="ru-RU" w:bidi="ar-SA"/>
    </w:rPr>
  </w:style>
  <w:style w:type="paragraph" w:customStyle="1" w:styleId="2f4">
    <w:name w:val="çàãîëîâîê 2"/>
    <w:basedOn w:val="a1"/>
    <w:next w:val="a1"/>
    <w:rsid w:val="00F76F21"/>
    <w:pPr>
      <w:keepNext/>
      <w:widowControl w:val="0"/>
      <w:suppressAutoHyphens w:val="0"/>
      <w:spacing w:line="240" w:lineRule="auto"/>
    </w:pPr>
    <w:rPr>
      <w:rFonts w:ascii="Times New Roman" w:hAnsi="Times New Roman" w:cs="Times New Roman"/>
      <w:kern w:val="0"/>
      <w:sz w:val="24"/>
      <w:szCs w:val="24"/>
      <w:lang w:eastAsia="ru-RU" w:bidi="ar-SA"/>
    </w:rPr>
  </w:style>
  <w:style w:type="paragraph" w:styleId="afffff7">
    <w:name w:val="List Bullet"/>
    <w:basedOn w:val="a1"/>
    <w:autoRedefine/>
    <w:rsid w:val="00F76F21"/>
    <w:pPr>
      <w:tabs>
        <w:tab w:val="num" w:pos="360"/>
      </w:tabs>
      <w:suppressAutoHyphens w:val="0"/>
      <w:spacing w:line="240" w:lineRule="auto"/>
      <w:ind w:left="360" w:hanging="360"/>
    </w:pPr>
    <w:rPr>
      <w:rFonts w:ascii="Times New Roman" w:hAnsi="Times New Roman" w:cs="Times New Roman"/>
      <w:kern w:val="0"/>
      <w:sz w:val="24"/>
      <w:szCs w:val="24"/>
      <w:lang w:eastAsia="ru-RU" w:bidi="ar-SA"/>
    </w:rPr>
  </w:style>
  <w:style w:type="paragraph" w:customStyle="1" w:styleId="afffff8">
    <w:name w:val="об"/>
    <w:basedOn w:val="a1"/>
    <w:rsid w:val="00F76F21"/>
    <w:pPr>
      <w:suppressAutoHyphens w:val="0"/>
      <w:spacing w:line="240" w:lineRule="auto"/>
      <w:jc w:val="center"/>
    </w:pPr>
    <w:rPr>
      <w:rFonts w:ascii="Times New Roman" w:hAnsi="Times New Roman" w:cs="Times New Roman"/>
      <w:noProof/>
      <w:kern w:val="0"/>
      <w:sz w:val="24"/>
      <w:lang w:eastAsia="ru-RU" w:bidi="ar-SA"/>
    </w:rPr>
  </w:style>
  <w:style w:type="table" w:customStyle="1" w:styleId="92">
    <w:name w:val="Сетка таблицы9"/>
    <w:basedOn w:val="a3"/>
    <w:next w:val="ae"/>
    <w:uiPriority w:val="59"/>
    <w:rsid w:val="00F76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rsid w:val="00F76F21"/>
    <w:pPr>
      <w:widowControl w:val="0"/>
      <w:suppressAutoHyphens w:val="0"/>
      <w:spacing w:before="80" w:line="280" w:lineRule="exact"/>
      <w:jc w:val="both"/>
    </w:pPr>
    <w:rPr>
      <w:rFonts w:ascii="Times New Roman" w:hAnsi="Times New Roman" w:cs="Times New Roman"/>
      <w:color w:val="000000"/>
      <w:kern w:val="0"/>
      <w:sz w:val="24"/>
      <w:lang w:eastAsia="ru-RU" w:bidi="ar-SA"/>
    </w:rPr>
  </w:style>
  <w:style w:type="character" w:customStyle="1" w:styleId="fts-hit">
    <w:name w:val="fts-hit"/>
    <w:rsid w:val="00F76F21"/>
  </w:style>
  <w:style w:type="character" w:styleId="afffff9">
    <w:name w:val="line number"/>
    <w:rsid w:val="00F76F21"/>
  </w:style>
  <w:style w:type="paragraph" w:customStyle="1" w:styleId="231">
    <w:name w:val="Основной текст 23"/>
    <w:basedOn w:val="a1"/>
    <w:rsid w:val="00F76F21"/>
    <w:pPr>
      <w:widowControl w:val="0"/>
      <w:suppressAutoHyphens w:val="0"/>
      <w:spacing w:line="260" w:lineRule="exact"/>
      <w:ind w:firstLine="60"/>
      <w:jc w:val="both"/>
    </w:pPr>
    <w:rPr>
      <w:rFonts w:ascii="Times New Roman" w:hAnsi="Times New Roman" w:cs="Times New Roman"/>
      <w:kern w:val="0"/>
      <w:sz w:val="24"/>
      <w:lang w:eastAsia="ru-RU" w:bidi="ar-SA"/>
    </w:rPr>
  </w:style>
  <w:style w:type="paragraph" w:customStyle="1" w:styleId="222">
    <w:name w:val="Основной текст с отступом 22"/>
    <w:basedOn w:val="a1"/>
    <w:rsid w:val="00F76F21"/>
    <w:pPr>
      <w:suppressAutoHyphens w:val="0"/>
      <w:spacing w:line="240" w:lineRule="auto"/>
      <w:ind w:left="284"/>
    </w:pPr>
    <w:rPr>
      <w:rFonts w:ascii="Times New Roman" w:hAnsi="Times New Roman" w:cs="Times New Roman"/>
      <w:color w:val="000000"/>
      <w:kern w:val="0"/>
      <w:sz w:val="24"/>
      <w:lang w:eastAsia="ru-RU" w:bidi="ar-SA"/>
    </w:rPr>
  </w:style>
  <w:style w:type="paragraph" w:customStyle="1" w:styleId="320">
    <w:name w:val="Основной текст с отступом 32"/>
    <w:basedOn w:val="a1"/>
    <w:rsid w:val="00F76F21"/>
    <w:pPr>
      <w:tabs>
        <w:tab w:val="left" w:pos="426"/>
      </w:tabs>
      <w:suppressAutoHyphens w:val="0"/>
      <w:spacing w:line="240" w:lineRule="auto"/>
      <w:ind w:left="567" w:firstLine="284"/>
    </w:pPr>
    <w:rPr>
      <w:rFonts w:ascii="Times New Roman" w:hAnsi="Times New Roman" w:cs="Times New Roman"/>
      <w:color w:val="000000"/>
      <w:kern w:val="0"/>
      <w:sz w:val="24"/>
      <w:lang w:eastAsia="ru-RU" w:bidi="ar-SA"/>
    </w:rPr>
  </w:style>
  <w:style w:type="paragraph" w:customStyle="1" w:styleId="2f5">
    <w:name w:val="Схема документа2"/>
    <w:basedOn w:val="a1"/>
    <w:rsid w:val="00F76F21"/>
    <w:pPr>
      <w:shd w:val="clear" w:color="auto" w:fill="000080"/>
      <w:suppressAutoHyphens w:val="0"/>
      <w:spacing w:line="240" w:lineRule="auto"/>
    </w:pPr>
    <w:rPr>
      <w:rFonts w:ascii="Tahoma" w:hAnsi="Tahoma" w:cs="Times New Roman"/>
      <w:kern w:val="0"/>
      <w:sz w:val="22"/>
      <w:lang w:eastAsia="ru-RU" w:bidi="ar-SA"/>
    </w:rPr>
  </w:style>
  <w:style w:type="paragraph" w:customStyle="1" w:styleId="321">
    <w:name w:val="Основной текст 32"/>
    <w:basedOn w:val="a1"/>
    <w:rsid w:val="00F76F21"/>
    <w:pPr>
      <w:widowControl w:val="0"/>
      <w:suppressAutoHyphens w:val="0"/>
      <w:spacing w:line="400" w:lineRule="exact"/>
      <w:ind w:right="1320"/>
      <w:jc w:val="both"/>
    </w:pPr>
    <w:rPr>
      <w:rFonts w:ascii="Times New Roman" w:hAnsi="Times New Roman" w:cs="Times New Roman"/>
      <w:color w:val="000000"/>
      <w:kern w:val="0"/>
      <w:sz w:val="24"/>
      <w:lang w:eastAsia="ru-RU" w:bidi="ar-SA"/>
    </w:rPr>
  </w:style>
  <w:style w:type="numbering" w:customStyle="1" w:styleId="114">
    <w:name w:val="Нет списка11"/>
    <w:next w:val="a4"/>
    <w:uiPriority w:val="99"/>
    <w:semiHidden/>
    <w:unhideWhenUsed/>
    <w:rsid w:val="00F76F21"/>
  </w:style>
  <w:style w:type="table" w:customStyle="1" w:styleId="115">
    <w:name w:val="Сетка таблицы11"/>
    <w:basedOn w:val="a3"/>
    <w:next w:val="ae"/>
    <w:rsid w:val="00F76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F76F21"/>
    <w:rPr>
      <w:rFonts w:ascii="Journal" w:eastAsia="Times New Roman" w:hAnsi="Journal" w:cs="Times New Roman"/>
    </w:rPr>
  </w:style>
  <w:style w:type="paragraph" w:customStyle="1" w:styleId="121">
    <w:name w:val="Привычный_12"/>
    <w:basedOn w:val="a1"/>
    <w:link w:val="122"/>
    <w:rsid w:val="00F76F21"/>
    <w:pPr>
      <w:widowControl w:val="0"/>
      <w:suppressAutoHyphens w:val="0"/>
      <w:spacing w:line="240" w:lineRule="auto"/>
      <w:ind w:firstLine="851"/>
      <w:jc w:val="both"/>
    </w:pPr>
    <w:rPr>
      <w:rFonts w:ascii="Times New Roman" w:hAnsi="Times New Roman" w:cs="Times New Roman"/>
      <w:kern w:val="16"/>
      <w:sz w:val="24"/>
      <w:lang w:eastAsia="ru-RU" w:bidi="ar-SA"/>
    </w:rPr>
  </w:style>
  <w:style w:type="character" w:customStyle="1" w:styleId="122">
    <w:name w:val="Привычный_12 Знак"/>
    <w:link w:val="121"/>
    <w:rsid w:val="00F76F21"/>
    <w:rPr>
      <w:rFonts w:ascii="Times New Roman" w:eastAsia="Times New Roman" w:hAnsi="Times New Roman" w:cs="Times New Roman"/>
      <w:kern w:val="16"/>
      <w:sz w:val="24"/>
      <w:szCs w:val="20"/>
      <w:lang w:eastAsia="ru-RU"/>
    </w:rPr>
  </w:style>
  <w:style w:type="numbering" w:customStyle="1" w:styleId="1110">
    <w:name w:val="Нет списка111"/>
    <w:next w:val="a4"/>
    <w:semiHidden/>
    <w:rsid w:val="00F76F21"/>
  </w:style>
  <w:style w:type="numbering" w:customStyle="1" w:styleId="215">
    <w:name w:val="Нет списка21"/>
    <w:next w:val="a4"/>
    <w:semiHidden/>
    <w:rsid w:val="00F76F21"/>
  </w:style>
  <w:style w:type="paragraph" w:customStyle="1" w:styleId="BodyText22">
    <w:name w:val="Body Text 22"/>
    <w:basedOn w:val="a1"/>
    <w:rsid w:val="00F76F21"/>
    <w:pPr>
      <w:widowControl w:val="0"/>
      <w:suppressAutoHyphens w:val="0"/>
      <w:spacing w:line="240" w:lineRule="auto"/>
      <w:ind w:left="360"/>
      <w:jc w:val="both"/>
    </w:pPr>
    <w:rPr>
      <w:rFonts w:ascii="Times New Roman" w:hAnsi="Times New Roman" w:cs="Times New Roman"/>
      <w:kern w:val="0"/>
      <w:sz w:val="24"/>
      <w:lang w:eastAsia="ru-RU" w:bidi="ar-SA"/>
    </w:rPr>
  </w:style>
  <w:style w:type="numbering" w:customStyle="1" w:styleId="314">
    <w:name w:val="Нет списка31"/>
    <w:next w:val="a4"/>
    <w:semiHidden/>
    <w:rsid w:val="00F76F21"/>
  </w:style>
  <w:style w:type="numbering" w:customStyle="1" w:styleId="410">
    <w:name w:val="Нет списка41"/>
    <w:next w:val="a4"/>
    <w:semiHidden/>
    <w:rsid w:val="00F76F21"/>
  </w:style>
  <w:style w:type="character" w:customStyle="1" w:styleId="layout">
    <w:name w:val="layout"/>
    <w:basedOn w:val="a2"/>
    <w:rsid w:val="00F76F21"/>
  </w:style>
  <w:style w:type="paragraph" w:customStyle="1" w:styleId="docdata">
    <w:name w:val="docdata"/>
    <w:aliases w:val="docy,v5,2147,bqiaagaaeyqcaaagiaiaaanebqaabvifaaaaaaaaaaaaaaaaaaaaaaaaaaaaaaaaaaaaaaaaaaaaaaaaaaaaaaaaaaaaaaaaaaaaaaaaaaaaaaaaaaaaaaaaaaaaaaaaaaaaaaaaaaaaaaaaaaaaaaaaaaaaaaaaaaaaaaaaaaaaaaaaaaaaaaaaaaaaaaaaaaaaaaaaaaaaaaaaaaaaaaaaaaaaaaaaaaaaaaaa"/>
    <w:basedOn w:val="a1"/>
    <w:qFormat/>
    <w:rsid w:val="00F76F21"/>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 w:type="numbering" w:customStyle="1" w:styleId="62">
    <w:name w:val="Нет списка6"/>
    <w:next w:val="a4"/>
    <w:uiPriority w:val="99"/>
    <w:semiHidden/>
    <w:unhideWhenUsed/>
    <w:rsid w:val="005E47C6"/>
  </w:style>
  <w:style w:type="table" w:customStyle="1" w:styleId="100">
    <w:name w:val="Сетка таблицы10"/>
    <w:basedOn w:val="a3"/>
    <w:next w:val="ae"/>
    <w:uiPriority w:val="59"/>
    <w:rsid w:val="005E47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4"/>
    <w:uiPriority w:val="99"/>
    <w:semiHidden/>
    <w:unhideWhenUsed/>
    <w:rsid w:val="005E47C6"/>
  </w:style>
  <w:style w:type="table" w:customStyle="1" w:styleId="124">
    <w:name w:val="Сетка таблицы12"/>
    <w:basedOn w:val="a3"/>
    <w:next w:val="ae"/>
    <w:rsid w:val="005E47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semiHidden/>
    <w:rsid w:val="005E47C6"/>
  </w:style>
  <w:style w:type="numbering" w:customStyle="1" w:styleId="223">
    <w:name w:val="Нет списка22"/>
    <w:next w:val="a4"/>
    <w:semiHidden/>
    <w:rsid w:val="005E47C6"/>
  </w:style>
  <w:style w:type="numbering" w:customStyle="1" w:styleId="322">
    <w:name w:val="Нет списка32"/>
    <w:next w:val="a4"/>
    <w:semiHidden/>
    <w:rsid w:val="005E47C6"/>
  </w:style>
  <w:style w:type="numbering" w:customStyle="1" w:styleId="420">
    <w:name w:val="Нет списка42"/>
    <w:next w:val="a4"/>
    <w:semiHidden/>
    <w:rsid w:val="005E47C6"/>
  </w:style>
  <w:style w:type="character" w:customStyle="1" w:styleId="216">
    <w:name w:val="Основной текст 2 Знак1"/>
    <w:basedOn w:val="a2"/>
    <w:uiPriority w:val="99"/>
    <w:semiHidden/>
    <w:rsid w:val="00CA754A"/>
    <w:rPr>
      <w:rFonts w:ascii="Calibri" w:eastAsia="Times New Roman" w:hAnsi="Calibri" w:cs="Mangal"/>
      <w:kern w:val="1"/>
      <w:sz w:val="20"/>
      <w:szCs w:val="18"/>
      <w:lang w:eastAsia="hi-IN" w:bidi="hi-IN"/>
      <w14:ligatures w14:val="none"/>
    </w:rPr>
  </w:style>
  <w:style w:type="numbering" w:customStyle="1" w:styleId="List2411">
    <w:name w:val="List 2411"/>
    <w:basedOn w:val="a4"/>
    <w:rsid w:val="00CA754A"/>
  </w:style>
  <w:style w:type="table" w:customStyle="1" w:styleId="510">
    <w:name w:val="Сетка таблицы51"/>
    <w:basedOn w:val="a3"/>
    <w:next w:val="ae"/>
    <w:uiPriority w:val="39"/>
    <w:rsid w:val="00CA754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2"/>
    <w:uiPriority w:val="99"/>
    <w:semiHidden/>
    <w:unhideWhenUsed/>
    <w:rsid w:val="00F0044C"/>
    <w:rPr>
      <w:color w:val="605E5C"/>
      <w:shd w:val="clear" w:color="auto" w:fill="E1DFDD"/>
    </w:rPr>
  </w:style>
  <w:style w:type="table" w:customStyle="1" w:styleId="130">
    <w:name w:val="Сетка таблицы13"/>
    <w:basedOn w:val="a3"/>
    <w:next w:val="ae"/>
    <w:uiPriority w:val="39"/>
    <w:rsid w:val="002B1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435AB4"/>
    <w:rPr>
      <w:sz w:val="20"/>
      <w:szCs w:val="20"/>
    </w:rPr>
  </w:style>
  <w:style w:type="paragraph" w:customStyle="1" w:styleId="Style1">
    <w:name w:val="Style 1"/>
    <w:basedOn w:val="a1"/>
    <w:uiPriority w:val="99"/>
    <w:rsid w:val="00435AB4"/>
    <w:pPr>
      <w:widowControl w:val="0"/>
      <w:suppressAutoHyphens w:val="0"/>
      <w:autoSpaceDE w:val="0"/>
      <w:autoSpaceDN w:val="0"/>
      <w:adjustRightInd w:val="0"/>
      <w:spacing w:line="240" w:lineRule="auto"/>
    </w:pPr>
    <w:rPr>
      <w:rFonts w:ascii="Times New Roman" w:hAnsi="Times New Roman" w:cs="Times New Roman"/>
      <w:kern w:val="0"/>
      <w:lang w:eastAsia="ru-RU" w:bidi="ar-SA"/>
    </w:rPr>
  </w:style>
  <w:style w:type="table" w:customStyle="1" w:styleId="140">
    <w:name w:val="Сетка таблицы14"/>
    <w:basedOn w:val="a3"/>
    <w:next w:val="ae"/>
    <w:uiPriority w:val="39"/>
    <w:rsid w:val="00435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3"/>
    <w:next w:val="ae"/>
    <w:uiPriority w:val="39"/>
    <w:rsid w:val="00435A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1">
    <w:name w:val="Сетка таблицы111"/>
    <w:basedOn w:val="a3"/>
    <w:next w:val="ae"/>
    <w:uiPriority w:val="59"/>
    <w:rsid w:val="00435A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
    <w:name w:val="Сетка таблицы31"/>
    <w:basedOn w:val="a3"/>
    <w:next w:val="ae"/>
    <w:uiPriority w:val="39"/>
    <w:rsid w:val="00435AB4"/>
    <w:pPr>
      <w:spacing w:after="0" w:line="240" w:lineRule="auto"/>
      <w:ind w:firstLine="709"/>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По умолчанию"/>
    <w:rsid w:val="00435AB4"/>
    <w:pPr>
      <w:spacing w:after="0" w:line="240" w:lineRule="auto"/>
    </w:pPr>
    <w:rPr>
      <w:rFonts w:ascii="Helvetica" w:eastAsia="Arial Unicode MS" w:hAnsi="Helvetica" w:cs="Arial Unicode MS"/>
      <w:color w:val="000000"/>
      <w:lang w:eastAsia="ru-RU"/>
    </w:rPr>
  </w:style>
  <w:style w:type="character" w:customStyle="1" w:styleId="FontStyle129">
    <w:name w:val="Font Style129"/>
    <w:rsid w:val="00435AB4"/>
    <w:rPr>
      <w:rFonts w:ascii="Times New Roman" w:hAnsi="Times New Roman" w:cs="Times New Roman"/>
      <w:b/>
      <w:bCs/>
      <w:i/>
      <w:iCs/>
      <w:color w:val="000000"/>
      <w:sz w:val="24"/>
      <w:szCs w:val="24"/>
    </w:rPr>
  </w:style>
  <w:style w:type="paragraph" w:customStyle="1" w:styleId="Style10">
    <w:name w:val="Style10"/>
    <w:basedOn w:val="a1"/>
    <w:qFormat/>
    <w:rsid w:val="00435AB4"/>
    <w:pPr>
      <w:widowControl w:val="0"/>
      <w:suppressAutoHyphens w:val="0"/>
      <w:autoSpaceDE w:val="0"/>
      <w:autoSpaceDN w:val="0"/>
      <w:adjustRightInd w:val="0"/>
      <w:spacing w:line="281" w:lineRule="exact"/>
    </w:pPr>
    <w:rPr>
      <w:rFonts w:ascii="Times New Roman" w:hAnsi="Times New Roman" w:cs="Times New Roman"/>
      <w:kern w:val="0"/>
      <w:sz w:val="24"/>
      <w:szCs w:val="24"/>
      <w:lang w:eastAsia="ru-RU" w:bidi="ar-SA"/>
    </w:rPr>
  </w:style>
  <w:style w:type="paragraph" w:customStyle="1" w:styleId="Style75">
    <w:name w:val="Style75"/>
    <w:basedOn w:val="a1"/>
    <w:rsid w:val="00435AB4"/>
    <w:pPr>
      <w:widowControl w:val="0"/>
      <w:suppressAutoHyphens w:val="0"/>
      <w:autoSpaceDE w:val="0"/>
      <w:autoSpaceDN w:val="0"/>
      <w:adjustRightInd w:val="0"/>
      <w:spacing w:line="278" w:lineRule="exact"/>
      <w:jc w:val="center"/>
    </w:pPr>
    <w:rPr>
      <w:rFonts w:ascii="Times New Roman" w:hAnsi="Times New Roman" w:cs="Times New Roman"/>
      <w:kern w:val="0"/>
      <w:sz w:val="24"/>
      <w:szCs w:val="24"/>
      <w:lang w:eastAsia="ru-RU" w:bidi="ar-SA"/>
    </w:rPr>
  </w:style>
  <w:style w:type="character" w:customStyle="1" w:styleId="FontStyle159">
    <w:name w:val="Font Style159"/>
    <w:rsid w:val="00435AB4"/>
    <w:rPr>
      <w:rFonts w:ascii="Times New Roman" w:hAnsi="Times New Roman" w:cs="Times New Roman"/>
      <w:color w:val="000000"/>
      <w:sz w:val="24"/>
      <w:szCs w:val="24"/>
    </w:rPr>
  </w:style>
  <w:style w:type="character" w:customStyle="1" w:styleId="FontStyle128">
    <w:name w:val="Font Style128"/>
    <w:rsid w:val="00435AB4"/>
    <w:rPr>
      <w:rFonts w:ascii="Times New Roman" w:hAnsi="Times New Roman" w:cs="Times New Roman"/>
      <w:color w:val="000000"/>
      <w:sz w:val="26"/>
      <w:szCs w:val="26"/>
    </w:rPr>
  </w:style>
  <w:style w:type="paragraph" w:customStyle="1" w:styleId="Style12">
    <w:name w:val="Style12"/>
    <w:basedOn w:val="a1"/>
    <w:rsid w:val="00435AB4"/>
    <w:pPr>
      <w:widowControl w:val="0"/>
      <w:suppressAutoHyphens w:val="0"/>
      <w:autoSpaceDE w:val="0"/>
      <w:autoSpaceDN w:val="0"/>
      <w:adjustRightInd w:val="0"/>
      <w:spacing w:line="317" w:lineRule="exact"/>
      <w:ind w:firstLine="691"/>
      <w:jc w:val="both"/>
    </w:pPr>
    <w:rPr>
      <w:rFonts w:ascii="Times New Roman" w:hAnsi="Times New Roman" w:cs="Times New Roman"/>
      <w:kern w:val="0"/>
      <w:sz w:val="24"/>
      <w:szCs w:val="24"/>
      <w:lang w:eastAsia="ru-RU" w:bidi="ar-SA"/>
    </w:rPr>
  </w:style>
  <w:style w:type="paragraph" w:customStyle="1" w:styleId="afffffb">
    <w:name w:val="Ариал"/>
    <w:basedOn w:val="a1"/>
    <w:link w:val="1ff2"/>
    <w:rsid w:val="00435AB4"/>
    <w:pPr>
      <w:suppressAutoHyphens w:val="0"/>
      <w:spacing w:before="120" w:after="120" w:line="360" w:lineRule="auto"/>
      <w:ind w:firstLine="851"/>
      <w:jc w:val="both"/>
    </w:pPr>
    <w:rPr>
      <w:rFonts w:ascii="Arial" w:eastAsia="Calibri" w:hAnsi="Arial" w:cs="Times New Roman"/>
      <w:kern w:val="0"/>
      <w:sz w:val="24"/>
      <w:szCs w:val="24"/>
      <w:lang w:bidi="ar-SA"/>
    </w:rPr>
  </w:style>
  <w:style w:type="character" w:customStyle="1" w:styleId="1ff2">
    <w:name w:val="Ариал Знак1"/>
    <w:link w:val="afffffb"/>
    <w:locked/>
    <w:rsid w:val="00435AB4"/>
    <w:rPr>
      <w:rFonts w:ascii="Arial" w:eastAsia="Calibri" w:hAnsi="Arial" w:cs="Times New Roman"/>
      <w:sz w:val="24"/>
      <w:szCs w:val="24"/>
      <w:lang w:eastAsia="hi-IN"/>
    </w:rPr>
  </w:style>
  <w:style w:type="paragraph" w:customStyle="1" w:styleId="Style9">
    <w:name w:val="Style9"/>
    <w:basedOn w:val="a1"/>
    <w:rsid w:val="00435AB4"/>
    <w:pPr>
      <w:widowControl w:val="0"/>
      <w:suppressAutoHyphens w:val="0"/>
      <w:autoSpaceDE w:val="0"/>
      <w:autoSpaceDN w:val="0"/>
      <w:adjustRightInd w:val="0"/>
      <w:spacing w:line="240" w:lineRule="auto"/>
      <w:jc w:val="both"/>
    </w:pPr>
    <w:rPr>
      <w:rFonts w:ascii="Times New Roman" w:hAnsi="Times New Roman" w:cs="Times New Roman"/>
      <w:kern w:val="0"/>
      <w:sz w:val="24"/>
      <w:szCs w:val="24"/>
      <w:lang w:eastAsia="ru-RU" w:bidi="ar-SA"/>
    </w:rPr>
  </w:style>
  <w:style w:type="paragraph" w:customStyle="1" w:styleId="afffffc">
    <w:name w:val="Пункт б/н"/>
    <w:basedOn w:val="a1"/>
    <w:rsid w:val="00435AB4"/>
    <w:pPr>
      <w:tabs>
        <w:tab w:val="left" w:pos="1134"/>
      </w:tabs>
      <w:suppressAutoHyphens w:val="0"/>
      <w:spacing w:line="360" w:lineRule="auto"/>
      <w:ind w:firstLine="567"/>
      <w:jc w:val="both"/>
    </w:pPr>
    <w:rPr>
      <w:rFonts w:ascii="Times New Roman" w:hAnsi="Times New Roman" w:cs="Times New Roman"/>
      <w:bCs/>
      <w:snapToGrid w:val="0"/>
      <w:kern w:val="0"/>
      <w:sz w:val="22"/>
      <w:szCs w:val="22"/>
      <w:lang w:eastAsia="ru-RU" w:bidi="ar-SA"/>
    </w:rPr>
  </w:style>
  <w:style w:type="character" w:customStyle="1" w:styleId="FontStyle18">
    <w:name w:val="Font Style18"/>
    <w:uiPriority w:val="99"/>
    <w:rsid w:val="00435AB4"/>
    <w:rPr>
      <w:rFonts w:ascii="Times New Roman" w:hAnsi="Times New Roman" w:cs="Times New Roman"/>
      <w:sz w:val="22"/>
      <w:szCs w:val="22"/>
    </w:rPr>
  </w:style>
  <w:style w:type="paragraph" w:customStyle="1" w:styleId="afffffd">
    <w:name w:val="Знак Знак Знак Знак Знак Знак Знак Знак Знак Знак Знак Знак"/>
    <w:basedOn w:val="a1"/>
    <w:rsid w:val="00435AB4"/>
    <w:pPr>
      <w:tabs>
        <w:tab w:val="num" w:pos="360"/>
      </w:tabs>
      <w:suppressAutoHyphens w:val="0"/>
      <w:spacing w:after="160" w:line="240" w:lineRule="exact"/>
    </w:pPr>
    <w:rPr>
      <w:rFonts w:ascii="Verdana" w:hAnsi="Verdana" w:cs="Verdana"/>
      <w:kern w:val="0"/>
      <w:lang w:val="en-US" w:eastAsia="en-US" w:bidi="ar-SA"/>
    </w:rPr>
  </w:style>
  <w:style w:type="table" w:customStyle="1" w:styleId="520">
    <w:name w:val="Сетка таблицы52"/>
    <w:basedOn w:val="a3"/>
    <w:next w:val="ae"/>
    <w:uiPriority w:val="39"/>
    <w:rsid w:val="00435AB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e"/>
    <w:uiPriority w:val="39"/>
    <w:rsid w:val="00435A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10">
    <w:name w:val="Сетка таблицы121"/>
    <w:basedOn w:val="a3"/>
    <w:next w:val="ae"/>
    <w:uiPriority w:val="39"/>
    <w:rsid w:val="00435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uiPriority w:val="39"/>
    <w:rsid w:val="00435A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1">
    <w:name w:val="Сетка таблицы41"/>
    <w:basedOn w:val="a3"/>
    <w:next w:val="ae"/>
    <w:uiPriority w:val="39"/>
    <w:rsid w:val="00435AB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2811">
    <w:name w:val="List 2811"/>
    <w:basedOn w:val="a4"/>
    <w:rsid w:val="00435AB4"/>
    <w:pPr>
      <w:numPr>
        <w:numId w:val="36"/>
      </w:numPr>
    </w:pPr>
  </w:style>
  <w:style w:type="paragraph" w:customStyle="1" w:styleId="afffffe">
    <w:name w:val="пукт ТЗ"/>
    <w:basedOn w:val="a1"/>
    <w:qFormat/>
    <w:rsid w:val="00435AB4"/>
    <w:pPr>
      <w:tabs>
        <w:tab w:val="left" w:pos="567"/>
      </w:tabs>
      <w:suppressAutoHyphens w:val="0"/>
      <w:spacing w:line="276" w:lineRule="auto"/>
      <w:ind w:left="567"/>
      <w:jc w:val="both"/>
    </w:pPr>
    <w:rPr>
      <w:rFonts w:ascii="Times New Roman" w:eastAsiaTheme="minorHAnsi" w:hAnsi="Times New Roman" w:cs="Times New Roman"/>
      <w:kern w:val="0"/>
      <w:sz w:val="24"/>
      <w:szCs w:val="24"/>
      <w:lang w:eastAsia="en-US" w:bidi="ar-SA"/>
    </w:rPr>
  </w:style>
  <w:style w:type="paragraph" w:customStyle="1" w:styleId="affffff">
    <w:name w:val="Раздел ТЗ"/>
    <w:basedOn w:val="afffffe"/>
    <w:next w:val="afffffe"/>
    <w:qFormat/>
    <w:rsid w:val="00435AB4"/>
    <w:rPr>
      <w:b/>
    </w:rPr>
  </w:style>
  <w:style w:type="numbering" w:customStyle="1" w:styleId="List2412">
    <w:name w:val="List 2412"/>
    <w:basedOn w:val="a4"/>
    <w:rsid w:val="00435AB4"/>
  </w:style>
  <w:style w:type="table" w:customStyle="1" w:styleId="910">
    <w:name w:val="Сетка таблицы91"/>
    <w:basedOn w:val="a3"/>
    <w:next w:val="ae"/>
    <w:uiPriority w:val="39"/>
    <w:rsid w:val="00435A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WW8Num161">
    <w:name w:val="WW8Num161"/>
    <w:basedOn w:val="a4"/>
    <w:rsid w:val="00435AB4"/>
    <w:pPr>
      <w:numPr>
        <w:numId w:val="41"/>
      </w:numPr>
    </w:pPr>
  </w:style>
  <w:style w:type="numbering" w:customStyle="1" w:styleId="List7511">
    <w:name w:val="List 7511"/>
    <w:basedOn w:val="a4"/>
    <w:rsid w:val="00435AB4"/>
    <w:pPr>
      <w:numPr>
        <w:numId w:val="42"/>
      </w:numPr>
    </w:pPr>
  </w:style>
  <w:style w:type="numbering" w:customStyle="1" w:styleId="List2911">
    <w:name w:val="List 2911"/>
    <w:basedOn w:val="a4"/>
    <w:rsid w:val="00435AB4"/>
    <w:pPr>
      <w:numPr>
        <w:numId w:val="43"/>
      </w:numPr>
    </w:pPr>
  </w:style>
  <w:style w:type="table" w:customStyle="1" w:styleId="150">
    <w:name w:val="Сетка таблицы15"/>
    <w:basedOn w:val="a3"/>
    <w:next w:val="ae"/>
    <w:uiPriority w:val="59"/>
    <w:rsid w:val="00E53BB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72">
    <w:name w:val="Нет списка7"/>
    <w:next w:val="a4"/>
    <w:uiPriority w:val="99"/>
    <w:semiHidden/>
    <w:unhideWhenUsed/>
    <w:rsid w:val="00B04594"/>
  </w:style>
  <w:style w:type="table" w:customStyle="1" w:styleId="160">
    <w:name w:val="Сетка таблицы16"/>
    <w:basedOn w:val="a3"/>
    <w:next w:val="ae"/>
    <w:uiPriority w:val="59"/>
    <w:rsid w:val="00B0459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5">
    <w:name w:val="rvps5"/>
    <w:basedOn w:val="a1"/>
    <w:rsid w:val="004F6907"/>
    <w:pPr>
      <w:suppressAutoHyphens w:val="0"/>
      <w:spacing w:after="120" w:line="240" w:lineRule="auto"/>
      <w:jc w:val="both"/>
    </w:pPr>
    <w:rPr>
      <w:rFonts w:ascii="Times New Roman" w:hAnsi="Times New Roman" w:cs="Times New Roman"/>
      <w:kern w:val="0"/>
      <w:sz w:val="24"/>
      <w:szCs w:val="24"/>
      <w:lang w:eastAsia="ru-RU" w:bidi="ar-SA"/>
    </w:rPr>
  </w:style>
  <w:style w:type="character" w:styleId="affffff0">
    <w:name w:val="Unresolved Mention"/>
    <w:basedOn w:val="a2"/>
    <w:uiPriority w:val="99"/>
    <w:semiHidden/>
    <w:unhideWhenUsed/>
    <w:rsid w:val="00844484"/>
    <w:rPr>
      <w:color w:val="605E5C"/>
      <w:shd w:val="clear" w:color="auto" w:fill="E1DFDD"/>
    </w:rPr>
  </w:style>
  <w:style w:type="table" w:customStyle="1" w:styleId="171">
    <w:name w:val="Сетка таблицы17"/>
    <w:basedOn w:val="a3"/>
    <w:next w:val="ae"/>
    <w:uiPriority w:val="39"/>
    <w:rsid w:val="000D318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e"/>
    <w:uiPriority w:val="39"/>
    <w:rsid w:val="00D3487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7881">
      <w:bodyDiv w:val="1"/>
      <w:marLeft w:val="0"/>
      <w:marRight w:val="0"/>
      <w:marTop w:val="0"/>
      <w:marBottom w:val="0"/>
      <w:divBdr>
        <w:top w:val="none" w:sz="0" w:space="0" w:color="auto"/>
        <w:left w:val="none" w:sz="0" w:space="0" w:color="auto"/>
        <w:bottom w:val="none" w:sz="0" w:space="0" w:color="auto"/>
        <w:right w:val="none" w:sz="0" w:space="0" w:color="auto"/>
      </w:divBdr>
    </w:div>
    <w:div w:id="24596743">
      <w:bodyDiv w:val="1"/>
      <w:marLeft w:val="0"/>
      <w:marRight w:val="0"/>
      <w:marTop w:val="0"/>
      <w:marBottom w:val="0"/>
      <w:divBdr>
        <w:top w:val="none" w:sz="0" w:space="0" w:color="auto"/>
        <w:left w:val="none" w:sz="0" w:space="0" w:color="auto"/>
        <w:bottom w:val="none" w:sz="0" w:space="0" w:color="auto"/>
        <w:right w:val="none" w:sz="0" w:space="0" w:color="auto"/>
      </w:divBdr>
    </w:div>
    <w:div w:id="35080958">
      <w:bodyDiv w:val="1"/>
      <w:marLeft w:val="0"/>
      <w:marRight w:val="0"/>
      <w:marTop w:val="0"/>
      <w:marBottom w:val="0"/>
      <w:divBdr>
        <w:top w:val="none" w:sz="0" w:space="0" w:color="auto"/>
        <w:left w:val="none" w:sz="0" w:space="0" w:color="auto"/>
        <w:bottom w:val="none" w:sz="0" w:space="0" w:color="auto"/>
        <w:right w:val="none" w:sz="0" w:space="0" w:color="auto"/>
      </w:divBdr>
    </w:div>
    <w:div w:id="66150739">
      <w:bodyDiv w:val="1"/>
      <w:marLeft w:val="0"/>
      <w:marRight w:val="0"/>
      <w:marTop w:val="0"/>
      <w:marBottom w:val="0"/>
      <w:divBdr>
        <w:top w:val="none" w:sz="0" w:space="0" w:color="auto"/>
        <w:left w:val="none" w:sz="0" w:space="0" w:color="auto"/>
        <w:bottom w:val="none" w:sz="0" w:space="0" w:color="auto"/>
        <w:right w:val="none" w:sz="0" w:space="0" w:color="auto"/>
      </w:divBdr>
    </w:div>
    <w:div w:id="69350864">
      <w:bodyDiv w:val="1"/>
      <w:marLeft w:val="0"/>
      <w:marRight w:val="0"/>
      <w:marTop w:val="0"/>
      <w:marBottom w:val="0"/>
      <w:divBdr>
        <w:top w:val="none" w:sz="0" w:space="0" w:color="auto"/>
        <w:left w:val="none" w:sz="0" w:space="0" w:color="auto"/>
        <w:bottom w:val="none" w:sz="0" w:space="0" w:color="auto"/>
        <w:right w:val="none" w:sz="0" w:space="0" w:color="auto"/>
      </w:divBdr>
    </w:div>
    <w:div w:id="156112368">
      <w:bodyDiv w:val="1"/>
      <w:marLeft w:val="0"/>
      <w:marRight w:val="0"/>
      <w:marTop w:val="0"/>
      <w:marBottom w:val="0"/>
      <w:divBdr>
        <w:top w:val="none" w:sz="0" w:space="0" w:color="auto"/>
        <w:left w:val="none" w:sz="0" w:space="0" w:color="auto"/>
        <w:bottom w:val="none" w:sz="0" w:space="0" w:color="auto"/>
        <w:right w:val="none" w:sz="0" w:space="0" w:color="auto"/>
      </w:divBdr>
    </w:div>
    <w:div w:id="249655711">
      <w:bodyDiv w:val="1"/>
      <w:marLeft w:val="0"/>
      <w:marRight w:val="0"/>
      <w:marTop w:val="0"/>
      <w:marBottom w:val="0"/>
      <w:divBdr>
        <w:top w:val="none" w:sz="0" w:space="0" w:color="auto"/>
        <w:left w:val="none" w:sz="0" w:space="0" w:color="auto"/>
        <w:bottom w:val="none" w:sz="0" w:space="0" w:color="auto"/>
        <w:right w:val="none" w:sz="0" w:space="0" w:color="auto"/>
      </w:divBdr>
    </w:div>
    <w:div w:id="261685485">
      <w:bodyDiv w:val="1"/>
      <w:marLeft w:val="0"/>
      <w:marRight w:val="0"/>
      <w:marTop w:val="0"/>
      <w:marBottom w:val="0"/>
      <w:divBdr>
        <w:top w:val="none" w:sz="0" w:space="0" w:color="auto"/>
        <w:left w:val="none" w:sz="0" w:space="0" w:color="auto"/>
        <w:bottom w:val="none" w:sz="0" w:space="0" w:color="auto"/>
        <w:right w:val="none" w:sz="0" w:space="0" w:color="auto"/>
      </w:divBdr>
    </w:div>
    <w:div w:id="367604606">
      <w:bodyDiv w:val="1"/>
      <w:marLeft w:val="0"/>
      <w:marRight w:val="0"/>
      <w:marTop w:val="0"/>
      <w:marBottom w:val="0"/>
      <w:divBdr>
        <w:top w:val="none" w:sz="0" w:space="0" w:color="auto"/>
        <w:left w:val="none" w:sz="0" w:space="0" w:color="auto"/>
        <w:bottom w:val="none" w:sz="0" w:space="0" w:color="auto"/>
        <w:right w:val="none" w:sz="0" w:space="0" w:color="auto"/>
      </w:divBdr>
    </w:div>
    <w:div w:id="390495073">
      <w:bodyDiv w:val="1"/>
      <w:marLeft w:val="0"/>
      <w:marRight w:val="0"/>
      <w:marTop w:val="0"/>
      <w:marBottom w:val="0"/>
      <w:divBdr>
        <w:top w:val="none" w:sz="0" w:space="0" w:color="auto"/>
        <w:left w:val="none" w:sz="0" w:space="0" w:color="auto"/>
        <w:bottom w:val="none" w:sz="0" w:space="0" w:color="auto"/>
        <w:right w:val="none" w:sz="0" w:space="0" w:color="auto"/>
      </w:divBdr>
    </w:div>
    <w:div w:id="405035637">
      <w:bodyDiv w:val="1"/>
      <w:marLeft w:val="0"/>
      <w:marRight w:val="0"/>
      <w:marTop w:val="0"/>
      <w:marBottom w:val="0"/>
      <w:divBdr>
        <w:top w:val="none" w:sz="0" w:space="0" w:color="auto"/>
        <w:left w:val="none" w:sz="0" w:space="0" w:color="auto"/>
        <w:bottom w:val="none" w:sz="0" w:space="0" w:color="auto"/>
        <w:right w:val="none" w:sz="0" w:space="0" w:color="auto"/>
      </w:divBdr>
    </w:div>
    <w:div w:id="456720403">
      <w:bodyDiv w:val="1"/>
      <w:marLeft w:val="0"/>
      <w:marRight w:val="0"/>
      <w:marTop w:val="0"/>
      <w:marBottom w:val="0"/>
      <w:divBdr>
        <w:top w:val="none" w:sz="0" w:space="0" w:color="auto"/>
        <w:left w:val="none" w:sz="0" w:space="0" w:color="auto"/>
        <w:bottom w:val="none" w:sz="0" w:space="0" w:color="auto"/>
        <w:right w:val="none" w:sz="0" w:space="0" w:color="auto"/>
      </w:divBdr>
    </w:div>
    <w:div w:id="501437192">
      <w:bodyDiv w:val="1"/>
      <w:marLeft w:val="0"/>
      <w:marRight w:val="0"/>
      <w:marTop w:val="0"/>
      <w:marBottom w:val="0"/>
      <w:divBdr>
        <w:top w:val="none" w:sz="0" w:space="0" w:color="auto"/>
        <w:left w:val="none" w:sz="0" w:space="0" w:color="auto"/>
        <w:bottom w:val="none" w:sz="0" w:space="0" w:color="auto"/>
        <w:right w:val="none" w:sz="0" w:space="0" w:color="auto"/>
      </w:divBdr>
    </w:div>
    <w:div w:id="525749839">
      <w:bodyDiv w:val="1"/>
      <w:marLeft w:val="0"/>
      <w:marRight w:val="0"/>
      <w:marTop w:val="0"/>
      <w:marBottom w:val="0"/>
      <w:divBdr>
        <w:top w:val="none" w:sz="0" w:space="0" w:color="auto"/>
        <w:left w:val="none" w:sz="0" w:space="0" w:color="auto"/>
        <w:bottom w:val="none" w:sz="0" w:space="0" w:color="auto"/>
        <w:right w:val="none" w:sz="0" w:space="0" w:color="auto"/>
      </w:divBdr>
    </w:div>
    <w:div w:id="533540188">
      <w:bodyDiv w:val="1"/>
      <w:marLeft w:val="0"/>
      <w:marRight w:val="0"/>
      <w:marTop w:val="0"/>
      <w:marBottom w:val="0"/>
      <w:divBdr>
        <w:top w:val="none" w:sz="0" w:space="0" w:color="auto"/>
        <w:left w:val="none" w:sz="0" w:space="0" w:color="auto"/>
        <w:bottom w:val="none" w:sz="0" w:space="0" w:color="auto"/>
        <w:right w:val="none" w:sz="0" w:space="0" w:color="auto"/>
      </w:divBdr>
    </w:div>
    <w:div w:id="584799587">
      <w:bodyDiv w:val="1"/>
      <w:marLeft w:val="0"/>
      <w:marRight w:val="0"/>
      <w:marTop w:val="0"/>
      <w:marBottom w:val="0"/>
      <w:divBdr>
        <w:top w:val="none" w:sz="0" w:space="0" w:color="auto"/>
        <w:left w:val="none" w:sz="0" w:space="0" w:color="auto"/>
        <w:bottom w:val="none" w:sz="0" w:space="0" w:color="auto"/>
        <w:right w:val="none" w:sz="0" w:space="0" w:color="auto"/>
      </w:divBdr>
    </w:div>
    <w:div w:id="631596310">
      <w:bodyDiv w:val="1"/>
      <w:marLeft w:val="0"/>
      <w:marRight w:val="0"/>
      <w:marTop w:val="0"/>
      <w:marBottom w:val="0"/>
      <w:divBdr>
        <w:top w:val="none" w:sz="0" w:space="0" w:color="auto"/>
        <w:left w:val="none" w:sz="0" w:space="0" w:color="auto"/>
        <w:bottom w:val="none" w:sz="0" w:space="0" w:color="auto"/>
        <w:right w:val="none" w:sz="0" w:space="0" w:color="auto"/>
      </w:divBdr>
    </w:div>
    <w:div w:id="670134809">
      <w:bodyDiv w:val="1"/>
      <w:marLeft w:val="0"/>
      <w:marRight w:val="0"/>
      <w:marTop w:val="0"/>
      <w:marBottom w:val="0"/>
      <w:divBdr>
        <w:top w:val="none" w:sz="0" w:space="0" w:color="auto"/>
        <w:left w:val="none" w:sz="0" w:space="0" w:color="auto"/>
        <w:bottom w:val="none" w:sz="0" w:space="0" w:color="auto"/>
        <w:right w:val="none" w:sz="0" w:space="0" w:color="auto"/>
      </w:divBdr>
    </w:div>
    <w:div w:id="685517275">
      <w:bodyDiv w:val="1"/>
      <w:marLeft w:val="0"/>
      <w:marRight w:val="0"/>
      <w:marTop w:val="0"/>
      <w:marBottom w:val="0"/>
      <w:divBdr>
        <w:top w:val="none" w:sz="0" w:space="0" w:color="auto"/>
        <w:left w:val="none" w:sz="0" w:space="0" w:color="auto"/>
        <w:bottom w:val="none" w:sz="0" w:space="0" w:color="auto"/>
        <w:right w:val="none" w:sz="0" w:space="0" w:color="auto"/>
      </w:divBdr>
    </w:div>
    <w:div w:id="696856570">
      <w:bodyDiv w:val="1"/>
      <w:marLeft w:val="0"/>
      <w:marRight w:val="0"/>
      <w:marTop w:val="0"/>
      <w:marBottom w:val="0"/>
      <w:divBdr>
        <w:top w:val="none" w:sz="0" w:space="0" w:color="auto"/>
        <w:left w:val="none" w:sz="0" w:space="0" w:color="auto"/>
        <w:bottom w:val="none" w:sz="0" w:space="0" w:color="auto"/>
        <w:right w:val="none" w:sz="0" w:space="0" w:color="auto"/>
      </w:divBdr>
    </w:div>
    <w:div w:id="716078578">
      <w:bodyDiv w:val="1"/>
      <w:marLeft w:val="0"/>
      <w:marRight w:val="0"/>
      <w:marTop w:val="0"/>
      <w:marBottom w:val="0"/>
      <w:divBdr>
        <w:top w:val="none" w:sz="0" w:space="0" w:color="auto"/>
        <w:left w:val="none" w:sz="0" w:space="0" w:color="auto"/>
        <w:bottom w:val="none" w:sz="0" w:space="0" w:color="auto"/>
        <w:right w:val="none" w:sz="0" w:space="0" w:color="auto"/>
      </w:divBdr>
    </w:div>
    <w:div w:id="799222935">
      <w:bodyDiv w:val="1"/>
      <w:marLeft w:val="0"/>
      <w:marRight w:val="0"/>
      <w:marTop w:val="0"/>
      <w:marBottom w:val="0"/>
      <w:divBdr>
        <w:top w:val="none" w:sz="0" w:space="0" w:color="auto"/>
        <w:left w:val="none" w:sz="0" w:space="0" w:color="auto"/>
        <w:bottom w:val="none" w:sz="0" w:space="0" w:color="auto"/>
        <w:right w:val="none" w:sz="0" w:space="0" w:color="auto"/>
      </w:divBdr>
    </w:div>
    <w:div w:id="817765546">
      <w:bodyDiv w:val="1"/>
      <w:marLeft w:val="0"/>
      <w:marRight w:val="0"/>
      <w:marTop w:val="0"/>
      <w:marBottom w:val="0"/>
      <w:divBdr>
        <w:top w:val="none" w:sz="0" w:space="0" w:color="auto"/>
        <w:left w:val="none" w:sz="0" w:space="0" w:color="auto"/>
        <w:bottom w:val="none" w:sz="0" w:space="0" w:color="auto"/>
        <w:right w:val="none" w:sz="0" w:space="0" w:color="auto"/>
      </w:divBdr>
    </w:div>
    <w:div w:id="832339200">
      <w:bodyDiv w:val="1"/>
      <w:marLeft w:val="0"/>
      <w:marRight w:val="0"/>
      <w:marTop w:val="0"/>
      <w:marBottom w:val="0"/>
      <w:divBdr>
        <w:top w:val="none" w:sz="0" w:space="0" w:color="auto"/>
        <w:left w:val="none" w:sz="0" w:space="0" w:color="auto"/>
        <w:bottom w:val="none" w:sz="0" w:space="0" w:color="auto"/>
        <w:right w:val="none" w:sz="0" w:space="0" w:color="auto"/>
      </w:divBdr>
    </w:div>
    <w:div w:id="847331337">
      <w:bodyDiv w:val="1"/>
      <w:marLeft w:val="0"/>
      <w:marRight w:val="0"/>
      <w:marTop w:val="0"/>
      <w:marBottom w:val="0"/>
      <w:divBdr>
        <w:top w:val="none" w:sz="0" w:space="0" w:color="auto"/>
        <w:left w:val="none" w:sz="0" w:space="0" w:color="auto"/>
        <w:bottom w:val="none" w:sz="0" w:space="0" w:color="auto"/>
        <w:right w:val="none" w:sz="0" w:space="0" w:color="auto"/>
      </w:divBdr>
    </w:div>
    <w:div w:id="850873808">
      <w:bodyDiv w:val="1"/>
      <w:marLeft w:val="0"/>
      <w:marRight w:val="0"/>
      <w:marTop w:val="0"/>
      <w:marBottom w:val="0"/>
      <w:divBdr>
        <w:top w:val="none" w:sz="0" w:space="0" w:color="auto"/>
        <w:left w:val="none" w:sz="0" w:space="0" w:color="auto"/>
        <w:bottom w:val="none" w:sz="0" w:space="0" w:color="auto"/>
        <w:right w:val="none" w:sz="0" w:space="0" w:color="auto"/>
      </w:divBdr>
    </w:div>
    <w:div w:id="925312194">
      <w:bodyDiv w:val="1"/>
      <w:marLeft w:val="0"/>
      <w:marRight w:val="0"/>
      <w:marTop w:val="0"/>
      <w:marBottom w:val="0"/>
      <w:divBdr>
        <w:top w:val="none" w:sz="0" w:space="0" w:color="auto"/>
        <w:left w:val="none" w:sz="0" w:space="0" w:color="auto"/>
        <w:bottom w:val="none" w:sz="0" w:space="0" w:color="auto"/>
        <w:right w:val="none" w:sz="0" w:space="0" w:color="auto"/>
      </w:divBdr>
    </w:div>
    <w:div w:id="941379289">
      <w:bodyDiv w:val="1"/>
      <w:marLeft w:val="0"/>
      <w:marRight w:val="0"/>
      <w:marTop w:val="0"/>
      <w:marBottom w:val="0"/>
      <w:divBdr>
        <w:top w:val="none" w:sz="0" w:space="0" w:color="auto"/>
        <w:left w:val="none" w:sz="0" w:space="0" w:color="auto"/>
        <w:bottom w:val="none" w:sz="0" w:space="0" w:color="auto"/>
        <w:right w:val="none" w:sz="0" w:space="0" w:color="auto"/>
      </w:divBdr>
    </w:div>
    <w:div w:id="950166204">
      <w:bodyDiv w:val="1"/>
      <w:marLeft w:val="0"/>
      <w:marRight w:val="0"/>
      <w:marTop w:val="0"/>
      <w:marBottom w:val="0"/>
      <w:divBdr>
        <w:top w:val="none" w:sz="0" w:space="0" w:color="auto"/>
        <w:left w:val="none" w:sz="0" w:space="0" w:color="auto"/>
        <w:bottom w:val="none" w:sz="0" w:space="0" w:color="auto"/>
        <w:right w:val="none" w:sz="0" w:space="0" w:color="auto"/>
      </w:divBdr>
    </w:div>
    <w:div w:id="1006595223">
      <w:bodyDiv w:val="1"/>
      <w:marLeft w:val="0"/>
      <w:marRight w:val="0"/>
      <w:marTop w:val="0"/>
      <w:marBottom w:val="0"/>
      <w:divBdr>
        <w:top w:val="none" w:sz="0" w:space="0" w:color="auto"/>
        <w:left w:val="none" w:sz="0" w:space="0" w:color="auto"/>
        <w:bottom w:val="none" w:sz="0" w:space="0" w:color="auto"/>
        <w:right w:val="none" w:sz="0" w:space="0" w:color="auto"/>
      </w:divBdr>
    </w:div>
    <w:div w:id="1010837295">
      <w:bodyDiv w:val="1"/>
      <w:marLeft w:val="0"/>
      <w:marRight w:val="0"/>
      <w:marTop w:val="0"/>
      <w:marBottom w:val="0"/>
      <w:divBdr>
        <w:top w:val="none" w:sz="0" w:space="0" w:color="auto"/>
        <w:left w:val="none" w:sz="0" w:space="0" w:color="auto"/>
        <w:bottom w:val="none" w:sz="0" w:space="0" w:color="auto"/>
        <w:right w:val="none" w:sz="0" w:space="0" w:color="auto"/>
      </w:divBdr>
    </w:div>
    <w:div w:id="1061951035">
      <w:bodyDiv w:val="1"/>
      <w:marLeft w:val="0"/>
      <w:marRight w:val="0"/>
      <w:marTop w:val="0"/>
      <w:marBottom w:val="0"/>
      <w:divBdr>
        <w:top w:val="none" w:sz="0" w:space="0" w:color="auto"/>
        <w:left w:val="none" w:sz="0" w:space="0" w:color="auto"/>
        <w:bottom w:val="none" w:sz="0" w:space="0" w:color="auto"/>
        <w:right w:val="none" w:sz="0" w:space="0" w:color="auto"/>
      </w:divBdr>
    </w:div>
    <w:div w:id="1068260416">
      <w:bodyDiv w:val="1"/>
      <w:marLeft w:val="0"/>
      <w:marRight w:val="0"/>
      <w:marTop w:val="0"/>
      <w:marBottom w:val="0"/>
      <w:divBdr>
        <w:top w:val="none" w:sz="0" w:space="0" w:color="auto"/>
        <w:left w:val="none" w:sz="0" w:space="0" w:color="auto"/>
        <w:bottom w:val="none" w:sz="0" w:space="0" w:color="auto"/>
        <w:right w:val="none" w:sz="0" w:space="0" w:color="auto"/>
      </w:divBdr>
    </w:div>
    <w:div w:id="1140004153">
      <w:bodyDiv w:val="1"/>
      <w:marLeft w:val="0"/>
      <w:marRight w:val="0"/>
      <w:marTop w:val="0"/>
      <w:marBottom w:val="0"/>
      <w:divBdr>
        <w:top w:val="none" w:sz="0" w:space="0" w:color="auto"/>
        <w:left w:val="none" w:sz="0" w:space="0" w:color="auto"/>
        <w:bottom w:val="none" w:sz="0" w:space="0" w:color="auto"/>
        <w:right w:val="none" w:sz="0" w:space="0" w:color="auto"/>
      </w:divBdr>
    </w:div>
    <w:div w:id="1150098214">
      <w:bodyDiv w:val="1"/>
      <w:marLeft w:val="0"/>
      <w:marRight w:val="0"/>
      <w:marTop w:val="0"/>
      <w:marBottom w:val="0"/>
      <w:divBdr>
        <w:top w:val="none" w:sz="0" w:space="0" w:color="auto"/>
        <w:left w:val="none" w:sz="0" w:space="0" w:color="auto"/>
        <w:bottom w:val="none" w:sz="0" w:space="0" w:color="auto"/>
        <w:right w:val="none" w:sz="0" w:space="0" w:color="auto"/>
      </w:divBdr>
    </w:div>
    <w:div w:id="1151750383">
      <w:bodyDiv w:val="1"/>
      <w:marLeft w:val="0"/>
      <w:marRight w:val="0"/>
      <w:marTop w:val="0"/>
      <w:marBottom w:val="0"/>
      <w:divBdr>
        <w:top w:val="none" w:sz="0" w:space="0" w:color="auto"/>
        <w:left w:val="none" w:sz="0" w:space="0" w:color="auto"/>
        <w:bottom w:val="none" w:sz="0" w:space="0" w:color="auto"/>
        <w:right w:val="none" w:sz="0" w:space="0" w:color="auto"/>
      </w:divBdr>
    </w:div>
    <w:div w:id="1156458334">
      <w:bodyDiv w:val="1"/>
      <w:marLeft w:val="0"/>
      <w:marRight w:val="0"/>
      <w:marTop w:val="0"/>
      <w:marBottom w:val="0"/>
      <w:divBdr>
        <w:top w:val="none" w:sz="0" w:space="0" w:color="auto"/>
        <w:left w:val="none" w:sz="0" w:space="0" w:color="auto"/>
        <w:bottom w:val="none" w:sz="0" w:space="0" w:color="auto"/>
        <w:right w:val="none" w:sz="0" w:space="0" w:color="auto"/>
      </w:divBdr>
    </w:div>
    <w:div w:id="1169365905">
      <w:bodyDiv w:val="1"/>
      <w:marLeft w:val="0"/>
      <w:marRight w:val="0"/>
      <w:marTop w:val="0"/>
      <w:marBottom w:val="0"/>
      <w:divBdr>
        <w:top w:val="none" w:sz="0" w:space="0" w:color="auto"/>
        <w:left w:val="none" w:sz="0" w:space="0" w:color="auto"/>
        <w:bottom w:val="none" w:sz="0" w:space="0" w:color="auto"/>
        <w:right w:val="none" w:sz="0" w:space="0" w:color="auto"/>
      </w:divBdr>
    </w:div>
    <w:div w:id="1204173164">
      <w:bodyDiv w:val="1"/>
      <w:marLeft w:val="0"/>
      <w:marRight w:val="0"/>
      <w:marTop w:val="0"/>
      <w:marBottom w:val="0"/>
      <w:divBdr>
        <w:top w:val="none" w:sz="0" w:space="0" w:color="auto"/>
        <w:left w:val="none" w:sz="0" w:space="0" w:color="auto"/>
        <w:bottom w:val="none" w:sz="0" w:space="0" w:color="auto"/>
        <w:right w:val="none" w:sz="0" w:space="0" w:color="auto"/>
      </w:divBdr>
    </w:div>
    <w:div w:id="1250851672">
      <w:bodyDiv w:val="1"/>
      <w:marLeft w:val="0"/>
      <w:marRight w:val="0"/>
      <w:marTop w:val="0"/>
      <w:marBottom w:val="0"/>
      <w:divBdr>
        <w:top w:val="none" w:sz="0" w:space="0" w:color="auto"/>
        <w:left w:val="none" w:sz="0" w:space="0" w:color="auto"/>
        <w:bottom w:val="none" w:sz="0" w:space="0" w:color="auto"/>
        <w:right w:val="none" w:sz="0" w:space="0" w:color="auto"/>
      </w:divBdr>
    </w:div>
    <w:div w:id="1257792323">
      <w:bodyDiv w:val="1"/>
      <w:marLeft w:val="0"/>
      <w:marRight w:val="0"/>
      <w:marTop w:val="0"/>
      <w:marBottom w:val="0"/>
      <w:divBdr>
        <w:top w:val="none" w:sz="0" w:space="0" w:color="auto"/>
        <w:left w:val="none" w:sz="0" w:space="0" w:color="auto"/>
        <w:bottom w:val="none" w:sz="0" w:space="0" w:color="auto"/>
        <w:right w:val="none" w:sz="0" w:space="0" w:color="auto"/>
      </w:divBdr>
    </w:div>
    <w:div w:id="1260790399">
      <w:bodyDiv w:val="1"/>
      <w:marLeft w:val="0"/>
      <w:marRight w:val="0"/>
      <w:marTop w:val="0"/>
      <w:marBottom w:val="0"/>
      <w:divBdr>
        <w:top w:val="none" w:sz="0" w:space="0" w:color="auto"/>
        <w:left w:val="none" w:sz="0" w:space="0" w:color="auto"/>
        <w:bottom w:val="none" w:sz="0" w:space="0" w:color="auto"/>
        <w:right w:val="none" w:sz="0" w:space="0" w:color="auto"/>
      </w:divBdr>
    </w:div>
    <w:div w:id="1277443916">
      <w:bodyDiv w:val="1"/>
      <w:marLeft w:val="0"/>
      <w:marRight w:val="0"/>
      <w:marTop w:val="0"/>
      <w:marBottom w:val="0"/>
      <w:divBdr>
        <w:top w:val="none" w:sz="0" w:space="0" w:color="auto"/>
        <w:left w:val="none" w:sz="0" w:space="0" w:color="auto"/>
        <w:bottom w:val="none" w:sz="0" w:space="0" w:color="auto"/>
        <w:right w:val="none" w:sz="0" w:space="0" w:color="auto"/>
      </w:divBdr>
      <w:divsChild>
        <w:div w:id="751857827">
          <w:marLeft w:val="0"/>
          <w:marRight w:val="0"/>
          <w:marTop w:val="0"/>
          <w:marBottom w:val="0"/>
          <w:divBdr>
            <w:top w:val="none" w:sz="0" w:space="0" w:color="auto"/>
            <w:left w:val="none" w:sz="0" w:space="0" w:color="auto"/>
            <w:bottom w:val="none" w:sz="0" w:space="0" w:color="auto"/>
            <w:right w:val="none" w:sz="0" w:space="0" w:color="auto"/>
          </w:divBdr>
          <w:divsChild>
            <w:div w:id="254364375">
              <w:marLeft w:val="0"/>
              <w:marRight w:val="0"/>
              <w:marTop w:val="0"/>
              <w:marBottom w:val="0"/>
              <w:divBdr>
                <w:top w:val="none" w:sz="0" w:space="0" w:color="auto"/>
                <w:left w:val="none" w:sz="0" w:space="0" w:color="auto"/>
                <w:bottom w:val="none" w:sz="0" w:space="0" w:color="auto"/>
                <w:right w:val="none" w:sz="0" w:space="0" w:color="auto"/>
              </w:divBdr>
              <w:divsChild>
                <w:div w:id="21444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6222">
      <w:bodyDiv w:val="1"/>
      <w:marLeft w:val="0"/>
      <w:marRight w:val="0"/>
      <w:marTop w:val="0"/>
      <w:marBottom w:val="0"/>
      <w:divBdr>
        <w:top w:val="none" w:sz="0" w:space="0" w:color="auto"/>
        <w:left w:val="none" w:sz="0" w:space="0" w:color="auto"/>
        <w:bottom w:val="none" w:sz="0" w:space="0" w:color="auto"/>
        <w:right w:val="none" w:sz="0" w:space="0" w:color="auto"/>
      </w:divBdr>
    </w:div>
    <w:div w:id="1351955106">
      <w:bodyDiv w:val="1"/>
      <w:marLeft w:val="0"/>
      <w:marRight w:val="0"/>
      <w:marTop w:val="0"/>
      <w:marBottom w:val="0"/>
      <w:divBdr>
        <w:top w:val="none" w:sz="0" w:space="0" w:color="auto"/>
        <w:left w:val="none" w:sz="0" w:space="0" w:color="auto"/>
        <w:bottom w:val="none" w:sz="0" w:space="0" w:color="auto"/>
        <w:right w:val="none" w:sz="0" w:space="0" w:color="auto"/>
      </w:divBdr>
    </w:div>
    <w:div w:id="1369916562">
      <w:bodyDiv w:val="1"/>
      <w:marLeft w:val="0"/>
      <w:marRight w:val="0"/>
      <w:marTop w:val="0"/>
      <w:marBottom w:val="0"/>
      <w:divBdr>
        <w:top w:val="none" w:sz="0" w:space="0" w:color="auto"/>
        <w:left w:val="none" w:sz="0" w:space="0" w:color="auto"/>
        <w:bottom w:val="none" w:sz="0" w:space="0" w:color="auto"/>
        <w:right w:val="none" w:sz="0" w:space="0" w:color="auto"/>
      </w:divBdr>
    </w:div>
    <w:div w:id="1373001382">
      <w:bodyDiv w:val="1"/>
      <w:marLeft w:val="0"/>
      <w:marRight w:val="0"/>
      <w:marTop w:val="0"/>
      <w:marBottom w:val="0"/>
      <w:divBdr>
        <w:top w:val="none" w:sz="0" w:space="0" w:color="auto"/>
        <w:left w:val="none" w:sz="0" w:space="0" w:color="auto"/>
        <w:bottom w:val="none" w:sz="0" w:space="0" w:color="auto"/>
        <w:right w:val="none" w:sz="0" w:space="0" w:color="auto"/>
      </w:divBdr>
    </w:div>
    <w:div w:id="1384787612">
      <w:bodyDiv w:val="1"/>
      <w:marLeft w:val="0"/>
      <w:marRight w:val="0"/>
      <w:marTop w:val="0"/>
      <w:marBottom w:val="0"/>
      <w:divBdr>
        <w:top w:val="none" w:sz="0" w:space="0" w:color="auto"/>
        <w:left w:val="none" w:sz="0" w:space="0" w:color="auto"/>
        <w:bottom w:val="none" w:sz="0" w:space="0" w:color="auto"/>
        <w:right w:val="none" w:sz="0" w:space="0" w:color="auto"/>
      </w:divBdr>
      <w:divsChild>
        <w:div w:id="998771815">
          <w:marLeft w:val="0"/>
          <w:marRight w:val="0"/>
          <w:marTop w:val="0"/>
          <w:marBottom w:val="0"/>
          <w:divBdr>
            <w:top w:val="none" w:sz="0" w:space="0" w:color="auto"/>
            <w:left w:val="none" w:sz="0" w:space="0" w:color="auto"/>
            <w:bottom w:val="none" w:sz="0" w:space="0" w:color="auto"/>
            <w:right w:val="none" w:sz="0" w:space="0" w:color="auto"/>
          </w:divBdr>
          <w:divsChild>
            <w:div w:id="1620794973">
              <w:marLeft w:val="0"/>
              <w:marRight w:val="0"/>
              <w:marTop w:val="0"/>
              <w:marBottom w:val="0"/>
              <w:divBdr>
                <w:top w:val="none" w:sz="0" w:space="0" w:color="auto"/>
                <w:left w:val="none" w:sz="0" w:space="0" w:color="auto"/>
                <w:bottom w:val="none" w:sz="0" w:space="0" w:color="auto"/>
                <w:right w:val="none" w:sz="0" w:space="0" w:color="auto"/>
              </w:divBdr>
              <w:divsChild>
                <w:div w:id="3355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87561">
      <w:bodyDiv w:val="1"/>
      <w:marLeft w:val="0"/>
      <w:marRight w:val="0"/>
      <w:marTop w:val="0"/>
      <w:marBottom w:val="0"/>
      <w:divBdr>
        <w:top w:val="none" w:sz="0" w:space="0" w:color="auto"/>
        <w:left w:val="none" w:sz="0" w:space="0" w:color="auto"/>
        <w:bottom w:val="none" w:sz="0" w:space="0" w:color="auto"/>
        <w:right w:val="none" w:sz="0" w:space="0" w:color="auto"/>
      </w:divBdr>
    </w:div>
    <w:div w:id="1491212161">
      <w:bodyDiv w:val="1"/>
      <w:marLeft w:val="0"/>
      <w:marRight w:val="0"/>
      <w:marTop w:val="0"/>
      <w:marBottom w:val="0"/>
      <w:divBdr>
        <w:top w:val="none" w:sz="0" w:space="0" w:color="auto"/>
        <w:left w:val="none" w:sz="0" w:space="0" w:color="auto"/>
        <w:bottom w:val="none" w:sz="0" w:space="0" w:color="auto"/>
        <w:right w:val="none" w:sz="0" w:space="0" w:color="auto"/>
      </w:divBdr>
    </w:div>
    <w:div w:id="1492597635">
      <w:bodyDiv w:val="1"/>
      <w:marLeft w:val="0"/>
      <w:marRight w:val="0"/>
      <w:marTop w:val="0"/>
      <w:marBottom w:val="0"/>
      <w:divBdr>
        <w:top w:val="none" w:sz="0" w:space="0" w:color="auto"/>
        <w:left w:val="none" w:sz="0" w:space="0" w:color="auto"/>
        <w:bottom w:val="none" w:sz="0" w:space="0" w:color="auto"/>
        <w:right w:val="none" w:sz="0" w:space="0" w:color="auto"/>
      </w:divBdr>
    </w:div>
    <w:div w:id="1509559876">
      <w:bodyDiv w:val="1"/>
      <w:marLeft w:val="0"/>
      <w:marRight w:val="0"/>
      <w:marTop w:val="0"/>
      <w:marBottom w:val="0"/>
      <w:divBdr>
        <w:top w:val="none" w:sz="0" w:space="0" w:color="auto"/>
        <w:left w:val="none" w:sz="0" w:space="0" w:color="auto"/>
        <w:bottom w:val="none" w:sz="0" w:space="0" w:color="auto"/>
        <w:right w:val="none" w:sz="0" w:space="0" w:color="auto"/>
      </w:divBdr>
    </w:div>
    <w:div w:id="1524973189">
      <w:bodyDiv w:val="1"/>
      <w:marLeft w:val="0"/>
      <w:marRight w:val="0"/>
      <w:marTop w:val="0"/>
      <w:marBottom w:val="0"/>
      <w:divBdr>
        <w:top w:val="none" w:sz="0" w:space="0" w:color="auto"/>
        <w:left w:val="none" w:sz="0" w:space="0" w:color="auto"/>
        <w:bottom w:val="none" w:sz="0" w:space="0" w:color="auto"/>
        <w:right w:val="none" w:sz="0" w:space="0" w:color="auto"/>
      </w:divBdr>
    </w:div>
    <w:div w:id="1564490369">
      <w:bodyDiv w:val="1"/>
      <w:marLeft w:val="0"/>
      <w:marRight w:val="0"/>
      <w:marTop w:val="0"/>
      <w:marBottom w:val="0"/>
      <w:divBdr>
        <w:top w:val="none" w:sz="0" w:space="0" w:color="auto"/>
        <w:left w:val="none" w:sz="0" w:space="0" w:color="auto"/>
        <w:bottom w:val="none" w:sz="0" w:space="0" w:color="auto"/>
        <w:right w:val="none" w:sz="0" w:space="0" w:color="auto"/>
      </w:divBdr>
    </w:div>
    <w:div w:id="1565070459">
      <w:bodyDiv w:val="1"/>
      <w:marLeft w:val="0"/>
      <w:marRight w:val="0"/>
      <w:marTop w:val="0"/>
      <w:marBottom w:val="0"/>
      <w:divBdr>
        <w:top w:val="none" w:sz="0" w:space="0" w:color="auto"/>
        <w:left w:val="none" w:sz="0" w:space="0" w:color="auto"/>
        <w:bottom w:val="none" w:sz="0" w:space="0" w:color="auto"/>
        <w:right w:val="none" w:sz="0" w:space="0" w:color="auto"/>
      </w:divBdr>
    </w:div>
    <w:div w:id="1581909742">
      <w:bodyDiv w:val="1"/>
      <w:marLeft w:val="0"/>
      <w:marRight w:val="0"/>
      <w:marTop w:val="0"/>
      <w:marBottom w:val="0"/>
      <w:divBdr>
        <w:top w:val="none" w:sz="0" w:space="0" w:color="auto"/>
        <w:left w:val="none" w:sz="0" w:space="0" w:color="auto"/>
        <w:bottom w:val="none" w:sz="0" w:space="0" w:color="auto"/>
        <w:right w:val="none" w:sz="0" w:space="0" w:color="auto"/>
      </w:divBdr>
    </w:div>
    <w:div w:id="1589922649">
      <w:bodyDiv w:val="1"/>
      <w:marLeft w:val="0"/>
      <w:marRight w:val="0"/>
      <w:marTop w:val="0"/>
      <w:marBottom w:val="0"/>
      <w:divBdr>
        <w:top w:val="none" w:sz="0" w:space="0" w:color="auto"/>
        <w:left w:val="none" w:sz="0" w:space="0" w:color="auto"/>
        <w:bottom w:val="none" w:sz="0" w:space="0" w:color="auto"/>
        <w:right w:val="none" w:sz="0" w:space="0" w:color="auto"/>
      </w:divBdr>
    </w:div>
    <w:div w:id="1651247178">
      <w:bodyDiv w:val="1"/>
      <w:marLeft w:val="0"/>
      <w:marRight w:val="0"/>
      <w:marTop w:val="0"/>
      <w:marBottom w:val="0"/>
      <w:divBdr>
        <w:top w:val="none" w:sz="0" w:space="0" w:color="auto"/>
        <w:left w:val="none" w:sz="0" w:space="0" w:color="auto"/>
        <w:bottom w:val="none" w:sz="0" w:space="0" w:color="auto"/>
        <w:right w:val="none" w:sz="0" w:space="0" w:color="auto"/>
      </w:divBdr>
    </w:div>
    <w:div w:id="1669404718">
      <w:bodyDiv w:val="1"/>
      <w:marLeft w:val="0"/>
      <w:marRight w:val="0"/>
      <w:marTop w:val="0"/>
      <w:marBottom w:val="0"/>
      <w:divBdr>
        <w:top w:val="none" w:sz="0" w:space="0" w:color="auto"/>
        <w:left w:val="none" w:sz="0" w:space="0" w:color="auto"/>
        <w:bottom w:val="none" w:sz="0" w:space="0" w:color="auto"/>
        <w:right w:val="none" w:sz="0" w:space="0" w:color="auto"/>
      </w:divBdr>
    </w:div>
    <w:div w:id="1673027170">
      <w:bodyDiv w:val="1"/>
      <w:marLeft w:val="0"/>
      <w:marRight w:val="0"/>
      <w:marTop w:val="0"/>
      <w:marBottom w:val="0"/>
      <w:divBdr>
        <w:top w:val="none" w:sz="0" w:space="0" w:color="auto"/>
        <w:left w:val="none" w:sz="0" w:space="0" w:color="auto"/>
        <w:bottom w:val="none" w:sz="0" w:space="0" w:color="auto"/>
        <w:right w:val="none" w:sz="0" w:space="0" w:color="auto"/>
      </w:divBdr>
    </w:div>
    <w:div w:id="1736050377">
      <w:bodyDiv w:val="1"/>
      <w:marLeft w:val="0"/>
      <w:marRight w:val="0"/>
      <w:marTop w:val="0"/>
      <w:marBottom w:val="0"/>
      <w:divBdr>
        <w:top w:val="none" w:sz="0" w:space="0" w:color="auto"/>
        <w:left w:val="none" w:sz="0" w:space="0" w:color="auto"/>
        <w:bottom w:val="none" w:sz="0" w:space="0" w:color="auto"/>
        <w:right w:val="none" w:sz="0" w:space="0" w:color="auto"/>
      </w:divBdr>
    </w:div>
    <w:div w:id="1883445615">
      <w:bodyDiv w:val="1"/>
      <w:marLeft w:val="0"/>
      <w:marRight w:val="0"/>
      <w:marTop w:val="0"/>
      <w:marBottom w:val="0"/>
      <w:divBdr>
        <w:top w:val="none" w:sz="0" w:space="0" w:color="auto"/>
        <w:left w:val="none" w:sz="0" w:space="0" w:color="auto"/>
        <w:bottom w:val="none" w:sz="0" w:space="0" w:color="auto"/>
        <w:right w:val="none" w:sz="0" w:space="0" w:color="auto"/>
      </w:divBdr>
    </w:div>
    <w:div w:id="1905599618">
      <w:bodyDiv w:val="1"/>
      <w:marLeft w:val="0"/>
      <w:marRight w:val="0"/>
      <w:marTop w:val="0"/>
      <w:marBottom w:val="0"/>
      <w:divBdr>
        <w:top w:val="none" w:sz="0" w:space="0" w:color="auto"/>
        <w:left w:val="none" w:sz="0" w:space="0" w:color="auto"/>
        <w:bottom w:val="none" w:sz="0" w:space="0" w:color="auto"/>
        <w:right w:val="none" w:sz="0" w:space="0" w:color="auto"/>
      </w:divBdr>
    </w:div>
    <w:div w:id="1948272378">
      <w:bodyDiv w:val="1"/>
      <w:marLeft w:val="0"/>
      <w:marRight w:val="0"/>
      <w:marTop w:val="0"/>
      <w:marBottom w:val="0"/>
      <w:divBdr>
        <w:top w:val="none" w:sz="0" w:space="0" w:color="auto"/>
        <w:left w:val="none" w:sz="0" w:space="0" w:color="auto"/>
        <w:bottom w:val="none" w:sz="0" w:space="0" w:color="auto"/>
        <w:right w:val="none" w:sz="0" w:space="0" w:color="auto"/>
      </w:divBdr>
    </w:div>
    <w:div w:id="1962571458">
      <w:bodyDiv w:val="1"/>
      <w:marLeft w:val="0"/>
      <w:marRight w:val="0"/>
      <w:marTop w:val="0"/>
      <w:marBottom w:val="0"/>
      <w:divBdr>
        <w:top w:val="none" w:sz="0" w:space="0" w:color="auto"/>
        <w:left w:val="none" w:sz="0" w:space="0" w:color="auto"/>
        <w:bottom w:val="none" w:sz="0" w:space="0" w:color="auto"/>
        <w:right w:val="none" w:sz="0" w:space="0" w:color="auto"/>
      </w:divBdr>
    </w:div>
    <w:div w:id="1972712017">
      <w:bodyDiv w:val="1"/>
      <w:marLeft w:val="0"/>
      <w:marRight w:val="0"/>
      <w:marTop w:val="0"/>
      <w:marBottom w:val="0"/>
      <w:divBdr>
        <w:top w:val="none" w:sz="0" w:space="0" w:color="auto"/>
        <w:left w:val="none" w:sz="0" w:space="0" w:color="auto"/>
        <w:bottom w:val="none" w:sz="0" w:space="0" w:color="auto"/>
        <w:right w:val="none" w:sz="0" w:space="0" w:color="auto"/>
      </w:divBdr>
    </w:div>
    <w:div w:id="1977030188">
      <w:bodyDiv w:val="1"/>
      <w:marLeft w:val="0"/>
      <w:marRight w:val="0"/>
      <w:marTop w:val="0"/>
      <w:marBottom w:val="0"/>
      <w:divBdr>
        <w:top w:val="none" w:sz="0" w:space="0" w:color="auto"/>
        <w:left w:val="none" w:sz="0" w:space="0" w:color="auto"/>
        <w:bottom w:val="none" w:sz="0" w:space="0" w:color="auto"/>
        <w:right w:val="none" w:sz="0" w:space="0" w:color="auto"/>
      </w:divBdr>
    </w:div>
    <w:div w:id="1995448599">
      <w:bodyDiv w:val="1"/>
      <w:marLeft w:val="0"/>
      <w:marRight w:val="0"/>
      <w:marTop w:val="0"/>
      <w:marBottom w:val="0"/>
      <w:divBdr>
        <w:top w:val="none" w:sz="0" w:space="0" w:color="auto"/>
        <w:left w:val="none" w:sz="0" w:space="0" w:color="auto"/>
        <w:bottom w:val="none" w:sz="0" w:space="0" w:color="auto"/>
        <w:right w:val="none" w:sz="0" w:space="0" w:color="auto"/>
      </w:divBdr>
    </w:div>
    <w:div w:id="2048604019">
      <w:bodyDiv w:val="1"/>
      <w:marLeft w:val="0"/>
      <w:marRight w:val="0"/>
      <w:marTop w:val="0"/>
      <w:marBottom w:val="0"/>
      <w:divBdr>
        <w:top w:val="none" w:sz="0" w:space="0" w:color="auto"/>
        <w:left w:val="none" w:sz="0" w:space="0" w:color="auto"/>
        <w:bottom w:val="none" w:sz="0" w:space="0" w:color="auto"/>
        <w:right w:val="none" w:sz="0" w:space="0" w:color="auto"/>
      </w:divBdr>
    </w:div>
    <w:div w:id="2079356703">
      <w:bodyDiv w:val="1"/>
      <w:marLeft w:val="0"/>
      <w:marRight w:val="0"/>
      <w:marTop w:val="0"/>
      <w:marBottom w:val="0"/>
      <w:divBdr>
        <w:top w:val="none" w:sz="0" w:space="0" w:color="auto"/>
        <w:left w:val="none" w:sz="0" w:space="0" w:color="auto"/>
        <w:bottom w:val="none" w:sz="0" w:space="0" w:color="auto"/>
        <w:right w:val="none" w:sz="0" w:space="0" w:color="auto"/>
      </w:divBdr>
    </w:div>
    <w:div w:id="2081901534">
      <w:bodyDiv w:val="1"/>
      <w:marLeft w:val="0"/>
      <w:marRight w:val="0"/>
      <w:marTop w:val="0"/>
      <w:marBottom w:val="0"/>
      <w:divBdr>
        <w:top w:val="none" w:sz="0" w:space="0" w:color="auto"/>
        <w:left w:val="none" w:sz="0" w:space="0" w:color="auto"/>
        <w:bottom w:val="none" w:sz="0" w:space="0" w:color="auto"/>
        <w:right w:val="none" w:sz="0" w:space="0" w:color="auto"/>
      </w:divBdr>
    </w:div>
    <w:div w:id="2115444261">
      <w:bodyDiv w:val="1"/>
      <w:marLeft w:val="0"/>
      <w:marRight w:val="0"/>
      <w:marTop w:val="0"/>
      <w:marBottom w:val="0"/>
      <w:divBdr>
        <w:top w:val="none" w:sz="0" w:space="0" w:color="auto"/>
        <w:left w:val="none" w:sz="0" w:space="0" w:color="auto"/>
        <w:bottom w:val="none" w:sz="0" w:space="0" w:color="auto"/>
        <w:right w:val="none" w:sz="0" w:space="0" w:color="auto"/>
      </w:divBdr>
    </w:div>
    <w:div w:id="2117290329">
      <w:bodyDiv w:val="1"/>
      <w:marLeft w:val="0"/>
      <w:marRight w:val="0"/>
      <w:marTop w:val="0"/>
      <w:marBottom w:val="0"/>
      <w:divBdr>
        <w:top w:val="none" w:sz="0" w:space="0" w:color="auto"/>
        <w:left w:val="none" w:sz="0" w:space="0" w:color="auto"/>
        <w:bottom w:val="none" w:sz="0" w:space="0" w:color="auto"/>
        <w:right w:val="none" w:sz="0" w:space="0" w:color="auto"/>
      </w:divBdr>
    </w:div>
    <w:div w:id="2128885658">
      <w:bodyDiv w:val="1"/>
      <w:marLeft w:val="0"/>
      <w:marRight w:val="0"/>
      <w:marTop w:val="0"/>
      <w:marBottom w:val="0"/>
      <w:divBdr>
        <w:top w:val="none" w:sz="0" w:space="0" w:color="auto"/>
        <w:left w:val="none" w:sz="0" w:space="0" w:color="auto"/>
        <w:bottom w:val="none" w:sz="0" w:space="0" w:color="auto"/>
        <w:right w:val="none" w:sz="0" w:space="0" w:color="auto"/>
      </w:divBdr>
    </w:div>
    <w:div w:id="21406045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1A9F4B93B60301AFBD863B3BEDD449DCB2B952DC1044ED528A3D2C6EDQ7E0F" TargetMode="External"/><Relationship Id="rId18" Type="http://schemas.openxmlformats.org/officeDocument/2006/relationships/hyperlink" Target="https://etp-region.ru" TargetMode="External"/><Relationship Id="rId3" Type="http://schemas.openxmlformats.org/officeDocument/2006/relationships/styles" Target="styles.xml"/><Relationship Id="rId21" Type="http://schemas.openxmlformats.org/officeDocument/2006/relationships/hyperlink" Target="https://etp-region.ru" TargetMode="External"/><Relationship Id="rId7" Type="http://schemas.openxmlformats.org/officeDocument/2006/relationships/endnotes" Target="endnotes.xml"/><Relationship Id="rId12" Type="http://schemas.openxmlformats.org/officeDocument/2006/relationships/hyperlink" Target="consultantplus://offline/ref=C1A9F4B93B60301AFBD863B3BEDD449DC8269428C95419D779F6DCQCE3F" TargetMode="External"/><Relationship Id="rId17" Type="http://schemas.openxmlformats.org/officeDocument/2006/relationships/hyperlink" Target="mailto:bandycenter@erofey-arena.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www.zakupki.gov.ru"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E3428-2EFE-4915-9FB7-D1A471B0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51</Pages>
  <Words>19882</Words>
  <Characters>113328</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Дорошенко</dc:creator>
  <cp:keywords/>
  <dc:description/>
  <cp:lastModifiedBy>User</cp:lastModifiedBy>
  <cp:revision>153</cp:revision>
  <cp:lastPrinted>2026-03-18T04:46:00Z</cp:lastPrinted>
  <dcterms:created xsi:type="dcterms:W3CDTF">2025-11-05T01:38:00Z</dcterms:created>
  <dcterms:modified xsi:type="dcterms:W3CDTF">2026-05-15T02:38:00Z</dcterms:modified>
</cp:coreProperties>
</file>