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39875" w14:textId="77777777" w:rsidR="00216CD2" w:rsidRPr="009311F8" w:rsidRDefault="00216CD2" w:rsidP="003B42CC">
      <w:pPr>
        <w:widowControl w:val="0"/>
        <w:kinsoku w:val="0"/>
        <w:overflowPunct w:val="0"/>
        <w:autoSpaceDE w:val="0"/>
        <w:autoSpaceDN w:val="0"/>
        <w:adjustRightInd w:val="0"/>
        <w:spacing w:after="0" w:line="240" w:lineRule="auto"/>
        <w:jc w:val="right"/>
        <w:rPr>
          <w:rFonts w:ascii="Times New Roman" w:eastAsia="Times New Roman" w:hAnsi="Times New Roman"/>
          <w:b/>
          <w:sz w:val="24"/>
          <w:szCs w:val="24"/>
          <w:lang w:eastAsia="ru-RU"/>
        </w:rPr>
      </w:pPr>
      <w:r w:rsidRPr="009311F8">
        <w:rPr>
          <w:rFonts w:ascii="Times New Roman" w:eastAsia="Times New Roman" w:hAnsi="Times New Roman"/>
          <w:b/>
          <w:bCs/>
          <w:spacing w:val="-1"/>
          <w:sz w:val="24"/>
          <w:szCs w:val="24"/>
          <w:lang w:eastAsia="ru-RU"/>
        </w:rPr>
        <w:t>УТВЕРЖДАЮ</w:t>
      </w:r>
    </w:p>
    <w:p w14:paraId="20FC9314" w14:textId="77777777" w:rsidR="00216CD2" w:rsidRPr="003B42CC" w:rsidRDefault="003B42CC" w:rsidP="003B42CC">
      <w:pPr>
        <w:widowControl w:val="0"/>
        <w:kinsoku w:val="0"/>
        <w:overflowPunct w:val="0"/>
        <w:autoSpaceDE w:val="0"/>
        <w:autoSpaceDN w:val="0"/>
        <w:adjustRightInd w:val="0"/>
        <w:spacing w:after="0" w:line="240" w:lineRule="auto"/>
        <w:jc w:val="center"/>
        <w:rPr>
          <w:rFonts w:ascii="Times New Roman" w:eastAsia="Times New Roman" w:hAnsi="Times New Roman"/>
          <w:bCs/>
          <w:spacing w:val="21"/>
          <w:sz w:val="24"/>
          <w:szCs w:val="24"/>
          <w:lang w:eastAsia="ru-RU"/>
        </w:rPr>
      </w:pPr>
      <w:r>
        <w:rPr>
          <w:rFonts w:ascii="Times New Roman" w:eastAsia="Times New Roman" w:hAnsi="Times New Roman"/>
          <w:bCs/>
          <w:spacing w:val="-1"/>
          <w:sz w:val="24"/>
          <w:szCs w:val="24"/>
          <w:lang w:eastAsia="ru-RU"/>
        </w:rPr>
        <w:t xml:space="preserve">                                                                                                              </w:t>
      </w:r>
      <w:r w:rsidR="00364B3C">
        <w:rPr>
          <w:rFonts w:ascii="Times New Roman" w:eastAsia="Times New Roman" w:hAnsi="Times New Roman"/>
          <w:bCs/>
          <w:spacing w:val="-1"/>
          <w:sz w:val="24"/>
          <w:szCs w:val="24"/>
          <w:lang w:eastAsia="ru-RU"/>
        </w:rPr>
        <w:t xml:space="preserve">            </w:t>
      </w:r>
      <w:r w:rsidR="002E3157">
        <w:rPr>
          <w:rFonts w:ascii="Times New Roman" w:eastAsia="Times New Roman" w:hAnsi="Times New Roman"/>
          <w:bCs/>
          <w:spacing w:val="-1"/>
          <w:sz w:val="24"/>
          <w:szCs w:val="24"/>
          <w:lang w:eastAsia="ru-RU"/>
        </w:rPr>
        <w:t>Директор</w:t>
      </w:r>
      <w:r>
        <w:rPr>
          <w:rFonts w:ascii="Times New Roman" w:eastAsia="Times New Roman" w:hAnsi="Times New Roman"/>
          <w:bCs/>
          <w:spacing w:val="21"/>
          <w:sz w:val="24"/>
          <w:szCs w:val="24"/>
          <w:lang w:eastAsia="ru-RU"/>
        </w:rPr>
        <w:t xml:space="preserve"> </w:t>
      </w:r>
      <w:r w:rsidR="00216CD2" w:rsidRPr="009311F8">
        <w:rPr>
          <w:rFonts w:ascii="Times New Roman" w:eastAsia="Times New Roman" w:hAnsi="Times New Roman"/>
          <w:bCs/>
          <w:sz w:val="24"/>
          <w:szCs w:val="24"/>
          <w:lang w:eastAsia="ru-RU"/>
        </w:rPr>
        <w:t>ООО «</w:t>
      </w:r>
      <w:r w:rsidR="00122802" w:rsidRPr="009311F8">
        <w:rPr>
          <w:rFonts w:ascii="Times New Roman" w:eastAsia="Times New Roman" w:hAnsi="Times New Roman"/>
          <w:bCs/>
          <w:sz w:val="24"/>
          <w:szCs w:val="24"/>
          <w:lang w:eastAsia="ru-RU"/>
        </w:rPr>
        <w:t>ГИП-Электро</w:t>
      </w:r>
      <w:r w:rsidR="00216CD2" w:rsidRPr="009311F8">
        <w:rPr>
          <w:rFonts w:ascii="Times New Roman" w:eastAsia="Times New Roman" w:hAnsi="Times New Roman"/>
          <w:bCs/>
          <w:sz w:val="24"/>
          <w:szCs w:val="24"/>
          <w:lang w:eastAsia="ru-RU"/>
        </w:rPr>
        <w:t>»</w:t>
      </w:r>
    </w:p>
    <w:p w14:paraId="14A32030" w14:textId="77777777" w:rsidR="00216CD2" w:rsidRPr="009311F8" w:rsidRDefault="00216CD2" w:rsidP="003B42CC">
      <w:pPr>
        <w:widowControl w:val="0"/>
        <w:autoSpaceDE w:val="0"/>
        <w:autoSpaceDN w:val="0"/>
        <w:adjustRightInd w:val="0"/>
        <w:spacing w:after="0" w:line="240" w:lineRule="auto"/>
        <w:jc w:val="right"/>
        <w:rPr>
          <w:rFonts w:ascii="Times New Roman" w:eastAsia="Times New Roman" w:hAnsi="Times New Roman"/>
          <w:bCs/>
          <w:sz w:val="24"/>
          <w:szCs w:val="24"/>
          <w:lang w:eastAsia="ru-RU"/>
        </w:rPr>
      </w:pPr>
    </w:p>
    <w:p w14:paraId="51169493" w14:textId="77777777" w:rsidR="00216CD2" w:rsidRPr="009311F8" w:rsidRDefault="003B42CC" w:rsidP="003B42CC">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bCs/>
          <w:sz w:val="24"/>
          <w:szCs w:val="24"/>
          <w:lang w:eastAsia="ru-RU"/>
        </w:rPr>
        <w:t xml:space="preserve">          </w:t>
      </w:r>
      <w:r w:rsidR="00364B3C">
        <w:rPr>
          <w:rFonts w:ascii="Times New Roman" w:eastAsia="Times New Roman" w:hAnsi="Times New Roman"/>
          <w:bCs/>
          <w:sz w:val="24"/>
          <w:szCs w:val="24"/>
          <w:lang w:eastAsia="ru-RU"/>
        </w:rPr>
        <w:t xml:space="preserve">   </w:t>
      </w:r>
      <w:r w:rsidR="00216CD2" w:rsidRPr="009311F8">
        <w:rPr>
          <w:rFonts w:ascii="Times New Roman" w:eastAsia="Times New Roman" w:hAnsi="Times New Roman"/>
          <w:bCs/>
          <w:sz w:val="24"/>
          <w:szCs w:val="24"/>
          <w:lang w:eastAsia="ru-RU"/>
        </w:rPr>
        <w:t xml:space="preserve">________________ </w:t>
      </w:r>
      <w:r w:rsidR="002E3157">
        <w:rPr>
          <w:rFonts w:ascii="Times New Roman" w:eastAsia="Times New Roman" w:hAnsi="Times New Roman"/>
          <w:sz w:val="24"/>
          <w:szCs w:val="24"/>
          <w:lang w:eastAsia="ru-RU"/>
        </w:rPr>
        <w:t>А.А. Нусенкис</w:t>
      </w:r>
    </w:p>
    <w:p w14:paraId="6A4E9BA6" w14:textId="77777777" w:rsidR="00216CD2" w:rsidRPr="009311F8" w:rsidRDefault="00216CD2" w:rsidP="003B42CC">
      <w:pPr>
        <w:widowControl w:val="0"/>
        <w:kinsoku w:val="0"/>
        <w:overflowPunct w:val="0"/>
        <w:autoSpaceDE w:val="0"/>
        <w:autoSpaceDN w:val="0"/>
        <w:adjustRightInd w:val="0"/>
        <w:spacing w:after="0" w:line="240" w:lineRule="auto"/>
        <w:jc w:val="right"/>
        <w:rPr>
          <w:rFonts w:ascii="Times New Roman" w:eastAsia="Times New Roman" w:hAnsi="Times New Roman"/>
          <w:bCs/>
          <w:sz w:val="24"/>
          <w:szCs w:val="24"/>
          <w:lang w:eastAsia="ru-RU"/>
        </w:rPr>
      </w:pPr>
    </w:p>
    <w:p w14:paraId="64B61DBF" w14:textId="77777777" w:rsidR="00216CD2" w:rsidRPr="009311F8" w:rsidRDefault="00216CD2" w:rsidP="009311F8">
      <w:pPr>
        <w:widowControl w:val="0"/>
        <w:kinsoku w:val="0"/>
        <w:overflowPunct w:val="0"/>
        <w:autoSpaceDE w:val="0"/>
        <w:autoSpaceDN w:val="0"/>
        <w:adjustRightInd w:val="0"/>
        <w:spacing w:after="0" w:line="240" w:lineRule="auto"/>
        <w:rPr>
          <w:rFonts w:ascii="Times New Roman" w:eastAsia="Times New Roman" w:hAnsi="Times New Roman"/>
          <w:bCs/>
          <w:sz w:val="24"/>
          <w:szCs w:val="24"/>
          <w:lang w:eastAsia="ru-RU"/>
        </w:rPr>
      </w:pPr>
    </w:p>
    <w:p w14:paraId="39A01E8D" w14:textId="77777777" w:rsidR="00216CD2" w:rsidRPr="009311F8" w:rsidRDefault="00216CD2" w:rsidP="009311F8">
      <w:pPr>
        <w:widowControl w:val="0"/>
        <w:kinsoku w:val="0"/>
        <w:overflowPunct w:val="0"/>
        <w:autoSpaceDE w:val="0"/>
        <w:autoSpaceDN w:val="0"/>
        <w:adjustRightInd w:val="0"/>
        <w:spacing w:after="0" w:line="240" w:lineRule="auto"/>
        <w:rPr>
          <w:rFonts w:ascii="Times New Roman" w:eastAsia="Times New Roman" w:hAnsi="Times New Roman"/>
          <w:color w:val="FF0000"/>
          <w:sz w:val="24"/>
          <w:szCs w:val="24"/>
          <w:lang w:eastAsia="ru-RU"/>
        </w:rPr>
      </w:pPr>
    </w:p>
    <w:p w14:paraId="4EC0CBDB" w14:textId="77777777" w:rsidR="00216CD2" w:rsidRPr="009311F8" w:rsidRDefault="00216CD2" w:rsidP="009311F8">
      <w:pPr>
        <w:widowControl w:val="0"/>
        <w:kinsoku w:val="0"/>
        <w:overflowPunct w:val="0"/>
        <w:autoSpaceDE w:val="0"/>
        <w:autoSpaceDN w:val="0"/>
        <w:adjustRightInd w:val="0"/>
        <w:spacing w:after="0" w:line="240" w:lineRule="auto"/>
        <w:rPr>
          <w:rFonts w:ascii="Times New Roman" w:eastAsia="Times New Roman" w:hAnsi="Times New Roman"/>
          <w:sz w:val="24"/>
          <w:szCs w:val="24"/>
          <w:lang w:eastAsia="ru-RU"/>
        </w:rPr>
      </w:pPr>
    </w:p>
    <w:p w14:paraId="55597915" w14:textId="77777777" w:rsidR="00D200EA" w:rsidRPr="009311F8" w:rsidRDefault="00D200EA" w:rsidP="009311F8">
      <w:pPr>
        <w:widowControl w:val="0"/>
        <w:kinsoku w:val="0"/>
        <w:overflowPunct w:val="0"/>
        <w:autoSpaceDE w:val="0"/>
        <w:autoSpaceDN w:val="0"/>
        <w:adjustRightInd w:val="0"/>
        <w:spacing w:after="0" w:line="240" w:lineRule="auto"/>
        <w:rPr>
          <w:rFonts w:ascii="Times New Roman" w:eastAsia="Times New Roman" w:hAnsi="Times New Roman"/>
          <w:sz w:val="24"/>
          <w:szCs w:val="24"/>
          <w:lang w:eastAsia="ru-RU"/>
        </w:rPr>
      </w:pPr>
    </w:p>
    <w:p w14:paraId="64870360" w14:textId="77777777" w:rsidR="009C17F1" w:rsidRPr="009311F8" w:rsidRDefault="009C17F1"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lang w:eastAsia="ru-RU"/>
        </w:rPr>
      </w:pPr>
    </w:p>
    <w:p w14:paraId="2A997788" w14:textId="77777777" w:rsidR="009C17F1" w:rsidRPr="009311F8" w:rsidRDefault="009C17F1"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lang w:eastAsia="ru-RU"/>
        </w:rPr>
      </w:pPr>
    </w:p>
    <w:p w14:paraId="5C8B6755" w14:textId="77777777" w:rsidR="009C17F1" w:rsidRPr="009311F8" w:rsidRDefault="009C17F1"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lang w:eastAsia="ru-RU"/>
        </w:rPr>
      </w:pPr>
    </w:p>
    <w:p w14:paraId="6B081A4B" w14:textId="77777777" w:rsidR="009311F8" w:rsidRDefault="009311F8"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lang w:eastAsia="ru-RU"/>
        </w:rPr>
      </w:pPr>
    </w:p>
    <w:p w14:paraId="30E59719" w14:textId="77777777" w:rsidR="00D200EA" w:rsidRPr="009311F8" w:rsidRDefault="00D200EA"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lang w:eastAsia="ru-RU"/>
        </w:rPr>
      </w:pPr>
    </w:p>
    <w:p w14:paraId="72E26AA1" w14:textId="77777777" w:rsidR="00216CD2" w:rsidRPr="009311F8" w:rsidRDefault="00216CD2"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lang w:eastAsia="ru-RU"/>
        </w:rPr>
      </w:pPr>
    </w:p>
    <w:p w14:paraId="73218671" w14:textId="77777777" w:rsidR="00E82F49" w:rsidRPr="003175BB" w:rsidRDefault="00E82F49"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lang w:eastAsia="ru-RU"/>
        </w:rPr>
      </w:pPr>
    </w:p>
    <w:p w14:paraId="682F82E0" w14:textId="77777777" w:rsidR="00216CD2" w:rsidRPr="003175BB" w:rsidRDefault="00216CD2" w:rsidP="006545D7">
      <w:pPr>
        <w:widowControl w:val="0"/>
        <w:kinsoku w:val="0"/>
        <w:overflowPunct w:val="0"/>
        <w:autoSpaceDE w:val="0"/>
        <w:autoSpaceDN w:val="0"/>
        <w:adjustRightInd w:val="0"/>
        <w:spacing w:after="0" w:line="240" w:lineRule="auto"/>
        <w:ind w:right="285"/>
        <w:jc w:val="center"/>
        <w:rPr>
          <w:rFonts w:ascii="Times New Roman" w:eastAsia="Times New Roman" w:hAnsi="Times New Roman"/>
          <w:bCs/>
          <w:spacing w:val="-1"/>
          <w:sz w:val="24"/>
          <w:szCs w:val="24"/>
          <w:lang w:eastAsia="ru-RU"/>
        </w:rPr>
      </w:pPr>
      <w:r w:rsidRPr="003175BB">
        <w:rPr>
          <w:rFonts w:ascii="Times New Roman" w:eastAsia="Times New Roman" w:hAnsi="Times New Roman"/>
          <w:bCs/>
          <w:spacing w:val="-1"/>
          <w:sz w:val="24"/>
          <w:szCs w:val="24"/>
          <w:lang w:eastAsia="ru-RU"/>
        </w:rPr>
        <w:t>ДОКУМЕНТАЦИЯ</w:t>
      </w:r>
      <w:r w:rsidR="00A17E61">
        <w:rPr>
          <w:rFonts w:ascii="Times New Roman" w:eastAsia="Times New Roman" w:hAnsi="Times New Roman"/>
          <w:bCs/>
          <w:spacing w:val="-1"/>
          <w:sz w:val="24"/>
          <w:szCs w:val="24"/>
          <w:lang w:eastAsia="ru-RU"/>
        </w:rPr>
        <w:t xml:space="preserve"> </w:t>
      </w:r>
      <w:r w:rsidR="008F7FC9" w:rsidRPr="003175BB">
        <w:rPr>
          <w:rFonts w:ascii="Times New Roman" w:eastAsia="Times New Roman" w:hAnsi="Times New Roman"/>
          <w:bCs/>
          <w:spacing w:val="-1"/>
          <w:sz w:val="24"/>
          <w:szCs w:val="24"/>
          <w:lang w:eastAsia="ru-RU"/>
        </w:rPr>
        <w:t>ТЕНДЕРА</w:t>
      </w:r>
      <w:r w:rsidR="008E5768" w:rsidRPr="003175BB">
        <w:rPr>
          <w:rFonts w:ascii="Times New Roman" w:eastAsia="Times New Roman" w:hAnsi="Times New Roman"/>
          <w:bCs/>
          <w:spacing w:val="-1"/>
          <w:sz w:val="24"/>
          <w:szCs w:val="24"/>
          <w:lang w:eastAsia="ru-RU"/>
        </w:rPr>
        <w:t xml:space="preserve"> </w:t>
      </w:r>
    </w:p>
    <w:p w14:paraId="01BCC5E3" w14:textId="77777777" w:rsidR="00111D42" w:rsidRDefault="00E82F49" w:rsidP="006545D7">
      <w:pPr>
        <w:widowControl w:val="0"/>
        <w:kinsoku w:val="0"/>
        <w:overflowPunct w:val="0"/>
        <w:autoSpaceDE w:val="0"/>
        <w:autoSpaceDN w:val="0"/>
        <w:adjustRightInd w:val="0"/>
        <w:spacing w:after="0" w:line="240" w:lineRule="auto"/>
        <w:ind w:right="285"/>
        <w:jc w:val="center"/>
        <w:rPr>
          <w:rFonts w:ascii="Times New Roman" w:eastAsia="Times New Roman" w:hAnsi="Times New Roman"/>
          <w:bCs/>
          <w:spacing w:val="-1"/>
          <w:sz w:val="24"/>
          <w:szCs w:val="24"/>
          <w:lang w:eastAsia="ru-RU"/>
        </w:rPr>
      </w:pPr>
      <w:r w:rsidRPr="009311F8">
        <w:rPr>
          <w:rFonts w:ascii="Times New Roman" w:eastAsia="Times New Roman" w:hAnsi="Times New Roman"/>
          <w:bCs/>
          <w:spacing w:val="-1"/>
          <w:sz w:val="24"/>
          <w:szCs w:val="24"/>
          <w:lang w:eastAsia="ru-RU"/>
        </w:rPr>
        <w:t>на</w:t>
      </w:r>
      <w:r w:rsidRPr="009311F8">
        <w:rPr>
          <w:rFonts w:ascii="Times New Roman" w:eastAsia="Times New Roman" w:hAnsi="Times New Roman"/>
          <w:bCs/>
          <w:spacing w:val="1"/>
          <w:sz w:val="24"/>
          <w:szCs w:val="24"/>
          <w:lang w:eastAsia="ru-RU"/>
        </w:rPr>
        <w:t xml:space="preserve"> </w:t>
      </w:r>
      <w:r w:rsidRPr="009311F8">
        <w:rPr>
          <w:rFonts w:ascii="Times New Roman" w:eastAsia="Times New Roman" w:hAnsi="Times New Roman"/>
          <w:bCs/>
          <w:spacing w:val="-1"/>
          <w:sz w:val="24"/>
          <w:szCs w:val="24"/>
          <w:lang w:eastAsia="ru-RU"/>
        </w:rPr>
        <w:t>право</w:t>
      </w:r>
      <w:r w:rsidRPr="009311F8">
        <w:rPr>
          <w:rFonts w:ascii="Times New Roman" w:eastAsia="Times New Roman" w:hAnsi="Times New Roman"/>
          <w:bCs/>
          <w:sz w:val="24"/>
          <w:szCs w:val="24"/>
          <w:lang w:eastAsia="ru-RU"/>
        </w:rPr>
        <w:t xml:space="preserve"> </w:t>
      </w:r>
      <w:r w:rsidRPr="009311F8">
        <w:rPr>
          <w:rFonts w:ascii="Times New Roman" w:eastAsia="Times New Roman" w:hAnsi="Times New Roman"/>
          <w:bCs/>
          <w:spacing w:val="-1"/>
          <w:sz w:val="24"/>
          <w:szCs w:val="24"/>
          <w:lang w:eastAsia="ru-RU"/>
        </w:rPr>
        <w:t>заключения</w:t>
      </w:r>
      <w:r w:rsidRPr="009311F8">
        <w:rPr>
          <w:rFonts w:ascii="Times New Roman" w:eastAsia="Times New Roman" w:hAnsi="Times New Roman"/>
          <w:bCs/>
          <w:spacing w:val="-2"/>
          <w:sz w:val="24"/>
          <w:szCs w:val="24"/>
          <w:lang w:eastAsia="ru-RU"/>
        </w:rPr>
        <w:t xml:space="preserve"> </w:t>
      </w:r>
      <w:r w:rsidR="008B7EF1" w:rsidRPr="009311F8">
        <w:rPr>
          <w:rFonts w:ascii="Times New Roman" w:eastAsia="Times New Roman" w:hAnsi="Times New Roman"/>
          <w:bCs/>
          <w:spacing w:val="-1"/>
          <w:sz w:val="24"/>
          <w:szCs w:val="24"/>
          <w:lang w:eastAsia="ru-RU"/>
        </w:rPr>
        <w:t>договора</w:t>
      </w:r>
      <w:r w:rsidR="00111D42">
        <w:rPr>
          <w:rFonts w:ascii="Times New Roman" w:eastAsia="Times New Roman" w:hAnsi="Times New Roman"/>
          <w:bCs/>
          <w:spacing w:val="-1"/>
          <w:sz w:val="24"/>
          <w:szCs w:val="24"/>
          <w:lang w:eastAsia="ru-RU"/>
        </w:rPr>
        <w:t>:</w:t>
      </w:r>
    </w:p>
    <w:p w14:paraId="42004844" w14:textId="77777777" w:rsidR="002E3157" w:rsidRDefault="002E3157" w:rsidP="006545D7">
      <w:pPr>
        <w:widowControl w:val="0"/>
        <w:kinsoku w:val="0"/>
        <w:overflowPunct w:val="0"/>
        <w:autoSpaceDE w:val="0"/>
        <w:autoSpaceDN w:val="0"/>
        <w:adjustRightInd w:val="0"/>
        <w:spacing w:after="0" w:line="240" w:lineRule="auto"/>
        <w:ind w:right="285"/>
        <w:jc w:val="center"/>
        <w:rPr>
          <w:rFonts w:ascii="Times New Roman" w:eastAsia="Times New Roman" w:hAnsi="Times New Roman"/>
          <w:bCs/>
          <w:spacing w:val="-1"/>
          <w:sz w:val="24"/>
          <w:szCs w:val="24"/>
          <w:lang w:eastAsia="ru-RU"/>
        </w:rPr>
      </w:pPr>
    </w:p>
    <w:p w14:paraId="1FE13864" w14:textId="77777777" w:rsidR="003146F9" w:rsidRPr="00A41CB4" w:rsidRDefault="003146F9" w:rsidP="006545D7">
      <w:pPr>
        <w:widowControl w:val="0"/>
        <w:kinsoku w:val="0"/>
        <w:overflowPunct w:val="0"/>
        <w:autoSpaceDE w:val="0"/>
        <w:autoSpaceDN w:val="0"/>
        <w:adjustRightInd w:val="0"/>
        <w:spacing w:after="0" w:line="240" w:lineRule="auto"/>
        <w:ind w:right="285"/>
        <w:jc w:val="center"/>
        <w:rPr>
          <w:rFonts w:ascii="Times New Roman" w:eastAsia="Times New Roman" w:hAnsi="Times New Roman"/>
          <w:bCs/>
          <w:spacing w:val="-1"/>
          <w:sz w:val="24"/>
          <w:szCs w:val="24"/>
          <w:lang w:eastAsia="ru-RU"/>
        </w:rPr>
      </w:pPr>
      <w:bookmarkStart w:id="0" w:name="_Hlk196215068"/>
      <w:r w:rsidRPr="00A41CB4">
        <w:rPr>
          <w:rFonts w:ascii="Times New Roman" w:eastAsia="Times New Roman" w:hAnsi="Times New Roman"/>
          <w:bCs/>
          <w:spacing w:val="-1"/>
          <w:sz w:val="24"/>
          <w:szCs w:val="24"/>
          <w:lang w:eastAsia="ru-RU"/>
        </w:rPr>
        <w:t xml:space="preserve">Поставка Комплектной </w:t>
      </w:r>
      <w:r w:rsidR="00CC31DB" w:rsidRPr="00A41CB4">
        <w:rPr>
          <w:rFonts w:ascii="Times New Roman" w:eastAsia="Times New Roman" w:hAnsi="Times New Roman"/>
          <w:bCs/>
          <w:spacing w:val="-1"/>
          <w:sz w:val="24"/>
          <w:szCs w:val="24"/>
          <w:lang w:eastAsia="ru-RU"/>
        </w:rPr>
        <w:t xml:space="preserve">однотрансформаторной подстанции </w:t>
      </w:r>
      <w:r w:rsidRPr="00A41CB4">
        <w:rPr>
          <w:rFonts w:ascii="Times New Roman" w:eastAsia="Times New Roman" w:hAnsi="Times New Roman"/>
          <w:bCs/>
          <w:spacing w:val="-1"/>
          <w:sz w:val="24"/>
          <w:szCs w:val="24"/>
          <w:lang w:eastAsia="ru-RU"/>
        </w:rPr>
        <w:t xml:space="preserve">для объекта:  </w:t>
      </w:r>
    </w:p>
    <w:bookmarkEnd w:id="0"/>
    <w:p w14:paraId="1E3D1D16" w14:textId="6DAA9EC0" w:rsidR="00216CD2" w:rsidRPr="00CC31DB" w:rsidRDefault="00CC31DB" w:rsidP="00CC31DB">
      <w:pPr>
        <w:widowControl w:val="0"/>
        <w:kinsoku w:val="0"/>
        <w:overflowPunct w:val="0"/>
        <w:autoSpaceDE w:val="0"/>
        <w:autoSpaceDN w:val="0"/>
        <w:adjustRightInd w:val="0"/>
        <w:spacing w:after="0" w:line="240" w:lineRule="auto"/>
        <w:ind w:right="285"/>
        <w:jc w:val="center"/>
        <w:rPr>
          <w:rFonts w:ascii="Times New Roman" w:eastAsia="Times New Roman" w:hAnsi="Times New Roman"/>
          <w:b/>
          <w:sz w:val="24"/>
          <w:szCs w:val="24"/>
          <w:lang w:eastAsia="ru-RU"/>
        </w:rPr>
      </w:pPr>
      <w:r w:rsidRPr="00A41CB4">
        <w:rPr>
          <w:rFonts w:ascii="Times New Roman" w:eastAsia="Times New Roman" w:hAnsi="Times New Roman"/>
          <w:bCs/>
          <w:spacing w:val="-1"/>
          <w:sz w:val="24"/>
          <w:szCs w:val="24"/>
          <w:lang w:eastAsia="ru-RU"/>
        </w:rPr>
        <w:t>Реконструкция ТП-8682/160 кВа с. Шаран Шаранского района РБ</w:t>
      </w:r>
    </w:p>
    <w:p w14:paraId="299196C8" w14:textId="77777777" w:rsidR="00216CD2" w:rsidRDefault="00216CD2"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lang w:eastAsia="ru-RU"/>
        </w:rPr>
      </w:pPr>
    </w:p>
    <w:p w14:paraId="51523C90" w14:textId="77777777" w:rsidR="009104FE" w:rsidRPr="009311F8" w:rsidRDefault="009104FE"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lang w:eastAsia="ru-RU"/>
        </w:rPr>
      </w:pPr>
    </w:p>
    <w:p w14:paraId="5AEA4C35" w14:textId="77777777" w:rsidR="00216CD2" w:rsidRPr="009311F8" w:rsidRDefault="00216CD2"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lang w:eastAsia="ru-RU"/>
        </w:rPr>
      </w:pPr>
    </w:p>
    <w:p w14:paraId="697A7CAC" w14:textId="77777777" w:rsidR="009C17F1" w:rsidRPr="009311F8" w:rsidRDefault="009C17F1"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lang w:eastAsia="ru-RU"/>
        </w:rPr>
      </w:pPr>
    </w:p>
    <w:p w14:paraId="1B0DB026" w14:textId="77777777" w:rsidR="00216CD2" w:rsidRPr="009311F8" w:rsidRDefault="00216CD2"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lang w:eastAsia="ru-RU"/>
        </w:rPr>
      </w:pPr>
    </w:p>
    <w:p w14:paraId="772B573A" w14:textId="77777777" w:rsidR="009C17F1" w:rsidRPr="009311F8" w:rsidRDefault="009C17F1"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lang w:eastAsia="ru-RU"/>
        </w:rPr>
      </w:pPr>
    </w:p>
    <w:p w14:paraId="54BE3977" w14:textId="77777777" w:rsidR="00157381" w:rsidRPr="009311F8" w:rsidRDefault="00157381" w:rsidP="006545D7">
      <w:pPr>
        <w:spacing w:after="0" w:line="240" w:lineRule="auto"/>
        <w:ind w:right="285"/>
        <w:rPr>
          <w:rFonts w:ascii="Times New Roman" w:hAnsi="Times New Roman"/>
          <w:sz w:val="24"/>
          <w:szCs w:val="24"/>
        </w:rPr>
      </w:pPr>
      <w:r w:rsidRPr="009311F8">
        <w:rPr>
          <w:rFonts w:ascii="Times New Roman" w:hAnsi="Times New Roman"/>
          <w:sz w:val="24"/>
          <w:szCs w:val="24"/>
        </w:rPr>
        <w:t xml:space="preserve">Согласовано:                                                                             </w:t>
      </w:r>
    </w:p>
    <w:p w14:paraId="20AF6B91" w14:textId="77777777" w:rsidR="00157381" w:rsidRDefault="00157381" w:rsidP="006545D7">
      <w:pPr>
        <w:tabs>
          <w:tab w:val="left" w:pos="5978"/>
          <w:tab w:val="left" w:pos="6158"/>
        </w:tabs>
        <w:spacing w:after="0" w:line="240" w:lineRule="auto"/>
        <w:ind w:right="285"/>
        <w:rPr>
          <w:rFonts w:ascii="Times New Roman" w:hAnsi="Times New Roman"/>
          <w:sz w:val="24"/>
          <w:szCs w:val="24"/>
        </w:rPr>
      </w:pPr>
      <w:r w:rsidRPr="00BE2000">
        <w:rPr>
          <w:rFonts w:ascii="Times New Roman" w:hAnsi="Times New Roman"/>
          <w:sz w:val="24"/>
          <w:szCs w:val="24"/>
        </w:rPr>
        <w:t xml:space="preserve">Зам. директора по правовому обеспечению                   </w:t>
      </w:r>
      <w:r>
        <w:rPr>
          <w:rFonts w:ascii="Times New Roman" w:hAnsi="Times New Roman"/>
          <w:sz w:val="24"/>
          <w:szCs w:val="24"/>
        </w:rPr>
        <w:t xml:space="preserve">    </w:t>
      </w:r>
      <w:r w:rsidRPr="00BE2000">
        <w:rPr>
          <w:rFonts w:ascii="Times New Roman" w:hAnsi="Times New Roman"/>
          <w:sz w:val="24"/>
          <w:szCs w:val="24"/>
        </w:rPr>
        <w:t xml:space="preserve">             </w:t>
      </w:r>
      <w:r>
        <w:rPr>
          <w:rFonts w:ascii="Times New Roman" w:hAnsi="Times New Roman"/>
          <w:sz w:val="24"/>
          <w:szCs w:val="24"/>
        </w:rPr>
        <w:t xml:space="preserve">   </w:t>
      </w:r>
      <w:r w:rsidRPr="00BE2000">
        <w:rPr>
          <w:rFonts w:ascii="Times New Roman" w:hAnsi="Times New Roman"/>
          <w:sz w:val="24"/>
          <w:szCs w:val="24"/>
        </w:rPr>
        <w:t>______________ А.А. Картушин</w:t>
      </w:r>
    </w:p>
    <w:p w14:paraId="04BE4B48" w14:textId="77777777" w:rsidR="00157381" w:rsidRDefault="00157381" w:rsidP="006545D7">
      <w:pPr>
        <w:tabs>
          <w:tab w:val="left" w:pos="5978"/>
          <w:tab w:val="left" w:pos="6158"/>
        </w:tabs>
        <w:spacing w:after="0" w:line="240" w:lineRule="auto"/>
        <w:ind w:right="285"/>
        <w:rPr>
          <w:rFonts w:ascii="Times New Roman" w:hAnsi="Times New Roman"/>
          <w:sz w:val="24"/>
          <w:szCs w:val="24"/>
        </w:rPr>
      </w:pPr>
      <w:r w:rsidRPr="009311F8">
        <w:rPr>
          <w:rFonts w:ascii="Times New Roman" w:hAnsi="Times New Roman"/>
          <w:sz w:val="24"/>
          <w:szCs w:val="24"/>
        </w:rPr>
        <w:t xml:space="preserve">Зам. директора по экономике                                         </w:t>
      </w:r>
      <w:r>
        <w:rPr>
          <w:rFonts w:ascii="Times New Roman" w:hAnsi="Times New Roman"/>
          <w:sz w:val="24"/>
          <w:szCs w:val="24"/>
        </w:rPr>
        <w:t xml:space="preserve">    </w:t>
      </w:r>
      <w:r w:rsidRPr="009311F8">
        <w:rPr>
          <w:rFonts w:ascii="Times New Roman" w:hAnsi="Times New Roman"/>
          <w:sz w:val="24"/>
          <w:szCs w:val="24"/>
        </w:rPr>
        <w:t xml:space="preserve">         </w:t>
      </w:r>
      <w:r>
        <w:rPr>
          <w:rFonts w:ascii="Times New Roman" w:hAnsi="Times New Roman"/>
          <w:sz w:val="24"/>
          <w:szCs w:val="24"/>
        </w:rPr>
        <w:t xml:space="preserve">   </w:t>
      </w:r>
      <w:r w:rsidRPr="009311F8">
        <w:rPr>
          <w:rFonts w:ascii="Times New Roman" w:hAnsi="Times New Roman"/>
          <w:sz w:val="24"/>
          <w:szCs w:val="24"/>
        </w:rPr>
        <w:t xml:space="preserve"> </w:t>
      </w:r>
      <w:r>
        <w:rPr>
          <w:rFonts w:ascii="Times New Roman" w:hAnsi="Times New Roman"/>
          <w:sz w:val="24"/>
          <w:szCs w:val="24"/>
        </w:rPr>
        <w:t xml:space="preserve">     </w:t>
      </w:r>
      <w:r w:rsidRPr="009311F8">
        <w:rPr>
          <w:rFonts w:ascii="Times New Roman" w:hAnsi="Times New Roman"/>
          <w:sz w:val="24"/>
          <w:szCs w:val="24"/>
        </w:rPr>
        <w:t>_______________ А.Ш. Галеева</w:t>
      </w:r>
    </w:p>
    <w:p w14:paraId="135AC613" w14:textId="77777777" w:rsidR="00157381" w:rsidRPr="009311F8" w:rsidRDefault="00AF28E7" w:rsidP="006545D7">
      <w:pPr>
        <w:spacing w:after="0" w:line="240" w:lineRule="auto"/>
        <w:ind w:right="285"/>
        <w:rPr>
          <w:rFonts w:ascii="Times New Roman" w:hAnsi="Times New Roman"/>
          <w:sz w:val="24"/>
          <w:szCs w:val="24"/>
        </w:rPr>
      </w:pPr>
      <w:r>
        <w:rPr>
          <w:rFonts w:ascii="Times New Roman" w:hAnsi="Times New Roman"/>
          <w:sz w:val="24"/>
          <w:szCs w:val="24"/>
        </w:rPr>
        <w:t>Начальник отдела логистики</w:t>
      </w:r>
      <w:r w:rsidR="00157381">
        <w:rPr>
          <w:rFonts w:ascii="Times New Roman" w:hAnsi="Times New Roman"/>
          <w:sz w:val="24"/>
          <w:szCs w:val="24"/>
        </w:rPr>
        <w:t xml:space="preserve">                                                 </w:t>
      </w:r>
      <w:r>
        <w:rPr>
          <w:rFonts w:ascii="Times New Roman" w:hAnsi="Times New Roman"/>
          <w:sz w:val="24"/>
          <w:szCs w:val="24"/>
        </w:rPr>
        <w:t xml:space="preserve">              </w:t>
      </w:r>
      <w:r w:rsidR="00157381">
        <w:rPr>
          <w:rFonts w:ascii="Times New Roman" w:hAnsi="Times New Roman"/>
          <w:sz w:val="24"/>
          <w:szCs w:val="24"/>
        </w:rPr>
        <w:t xml:space="preserve"> </w:t>
      </w:r>
      <w:r w:rsidR="00157381" w:rsidRPr="009311F8">
        <w:rPr>
          <w:rFonts w:ascii="Times New Roman" w:hAnsi="Times New Roman"/>
          <w:sz w:val="24"/>
          <w:szCs w:val="24"/>
        </w:rPr>
        <w:t xml:space="preserve">______________ </w:t>
      </w:r>
      <w:r>
        <w:rPr>
          <w:rFonts w:ascii="Times New Roman" w:hAnsi="Times New Roman"/>
          <w:sz w:val="24"/>
          <w:szCs w:val="24"/>
        </w:rPr>
        <w:t xml:space="preserve"> М.И.Толкунов</w:t>
      </w:r>
    </w:p>
    <w:p w14:paraId="1C6D943B" w14:textId="77777777" w:rsidR="00157381" w:rsidRPr="00566623" w:rsidRDefault="00AF28E7" w:rsidP="006545D7">
      <w:pPr>
        <w:spacing w:after="0" w:line="240" w:lineRule="auto"/>
        <w:ind w:right="285"/>
        <w:rPr>
          <w:rFonts w:ascii="Times New Roman" w:hAnsi="Times New Roman"/>
          <w:sz w:val="24"/>
          <w:szCs w:val="24"/>
        </w:rPr>
      </w:pPr>
      <w:r>
        <w:rPr>
          <w:rFonts w:ascii="Times New Roman" w:hAnsi="Times New Roman"/>
          <w:sz w:val="24"/>
          <w:szCs w:val="24"/>
        </w:rPr>
        <w:t>Заместитель директора по капитальному строительству</w:t>
      </w:r>
      <w:r w:rsidR="00157381">
        <w:rPr>
          <w:rFonts w:ascii="Times New Roman" w:hAnsi="Times New Roman"/>
          <w:sz w:val="24"/>
          <w:szCs w:val="24"/>
        </w:rPr>
        <w:t xml:space="preserve">       </w:t>
      </w:r>
      <w:r>
        <w:rPr>
          <w:rFonts w:ascii="Times New Roman" w:hAnsi="Times New Roman"/>
          <w:sz w:val="24"/>
          <w:szCs w:val="24"/>
        </w:rPr>
        <w:t xml:space="preserve">            _______________В.В.Шерышев</w:t>
      </w:r>
      <w:r w:rsidR="00157381">
        <w:rPr>
          <w:rFonts w:ascii="Times New Roman" w:hAnsi="Times New Roman"/>
          <w:sz w:val="24"/>
          <w:szCs w:val="24"/>
        </w:rPr>
        <w:t xml:space="preserve">                   </w:t>
      </w:r>
      <w:r>
        <w:rPr>
          <w:rFonts w:ascii="Times New Roman" w:hAnsi="Times New Roman"/>
          <w:sz w:val="24"/>
          <w:szCs w:val="24"/>
        </w:rPr>
        <w:t xml:space="preserve">                          </w:t>
      </w:r>
    </w:p>
    <w:p w14:paraId="32DC604B" w14:textId="77777777" w:rsidR="00157381" w:rsidRPr="009311F8" w:rsidRDefault="00157381" w:rsidP="006545D7">
      <w:pPr>
        <w:spacing w:after="0" w:line="240" w:lineRule="auto"/>
        <w:ind w:right="285"/>
        <w:rPr>
          <w:rFonts w:ascii="Times New Roman" w:hAnsi="Times New Roman"/>
          <w:sz w:val="24"/>
          <w:szCs w:val="24"/>
        </w:rPr>
      </w:pPr>
    </w:p>
    <w:p w14:paraId="4B66F450" w14:textId="77777777" w:rsidR="00157381" w:rsidRPr="009311F8" w:rsidRDefault="00157381" w:rsidP="006545D7">
      <w:pPr>
        <w:spacing w:after="0" w:line="240" w:lineRule="auto"/>
        <w:ind w:right="285"/>
        <w:rPr>
          <w:rFonts w:ascii="Times New Roman" w:hAnsi="Times New Roman"/>
          <w:sz w:val="24"/>
          <w:szCs w:val="24"/>
        </w:rPr>
      </w:pPr>
    </w:p>
    <w:p w14:paraId="47B77D73" w14:textId="77777777" w:rsidR="00157381" w:rsidRPr="009311F8" w:rsidRDefault="00157381" w:rsidP="006545D7">
      <w:pPr>
        <w:spacing w:after="0" w:line="240" w:lineRule="auto"/>
        <w:ind w:right="285"/>
        <w:rPr>
          <w:rFonts w:ascii="Times New Roman" w:hAnsi="Times New Roman"/>
          <w:sz w:val="24"/>
          <w:szCs w:val="24"/>
        </w:rPr>
      </w:pPr>
    </w:p>
    <w:p w14:paraId="65547D31" w14:textId="77777777" w:rsidR="00157381" w:rsidRPr="009311F8" w:rsidRDefault="00157381" w:rsidP="006545D7">
      <w:pPr>
        <w:spacing w:after="0" w:line="240" w:lineRule="auto"/>
        <w:ind w:right="285"/>
        <w:jc w:val="both"/>
        <w:rPr>
          <w:rFonts w:ascii="Times New Roman" w:hAnsi="Times New Roman"/>
          <w:sz w:val="24"/>
          <w:szCs w:val="24"/>
        </w:rPr>
      </w:pPr>
      <w:r w:rsidRPr="009311F8">
        <w:rPr>
          <w:rFonts w:ascii="Times New Roman" w:hAnsi="Times New Roman"/>
          <w:sz w:val="24"/>
          <w:szCs w:val="24"/>
        </w:rPr>
        <w:t>Подготовлено:</w:t>
      </w:r>
    </w:p>
    <w:p w14:paraId="7553A786" w14:textId="77777777" w:rsidR="00157381" w:rsidRPr="009311F8" w:rsidRDefault="00157381" w:rsidP="006545D7">
      <w:pPr>
        <w:spacing w:after="0" w:line="240" w:lineRule="auto"/>
        <w:ind w:right="285"/>
        <w:jc w:val="both"/>
        <w:rPr>
          <w:rFonts w:ascii="Times New Roman" w:hAnsi="Times New Roman"/>
          <w:sz w:val="24"/>
          <w:szCs w:val="24"/>
        </w:rPr>
      </w:pPr>
    </w:p>
    <w:p w14:paraId="254EC102" w14:textId="77777777" w:rsidR="00157381" w:rsidRPr="009311F8" w:rsidRDefault="00157381" w:rsidP="006545D7">
      <w:pPr>
        <w:spacing w:after="0" w:line="240" w:lineRule="auto"/>
        <w:ind w:right="285"/>
        <w:jc w:val="both"/>
        <w:rPr>
          <w:rFonts w:ascii="Times New Roman" w:hAnsi="Times New Roman"/>
          <w:sz w:val="24"/>
          <w:szCs w:val="24"/>
        </w:rPr>
      </w:pPr>
    </w:p>
    <w:p w14:paraId="594F30FB" w14:textId="77777777" w:rsidR="00157381" w:rsidRPr="009311F8" w:rsidRDefault="00157381" w:rsidP="006545D7">
      <w:pPr>
        <w:spacing w:after="0" w:line="240" w:lineRule="auto"/>
        <w:ind w:right="285"/>
        <w:rPr>
          <w:rFonts w:ascii="Times New Roman" w:hAnsi="Times New Roman"/>
          <w:sz w:val="24"/>
          <w:szCs w:val="24"/>
        </w:rPr>
      </w:pPr>
      <w:r w:rsidRPr="009311F8">
        <w:rPr>
          <w:rFonts w:ascii="Times New Roman" w:hAnsi="Times New Roman"/>
          <w:sz w:val="24"/>
          <w:szCs w:val="24"/>
        </w:rPr>
        <w:t xml:space="preserve">Специалист по закупкам                               </w:t>
      </w:r>
      <w:r>
        <w:rPr>
          <w:rFonts w:ascii="Times New Roman" w:hAnsi="Times New Roman"/>
          <w:sz w:val="24"/>
          <w:szCs w:val="24"/>
        </w:rPr>
        <w:t xml:space="preserve">                      </w:t>
      </w:r>
      <w:r w:rsidR="006D767B">
        <w:rPr>
          <w:rFonts w:ascii="Times New Roman" w:hAnsi="Times New Roman"/>
          <w:sz w:val="24"/>
          <w:szCs w:val="24"/>
        </w:rPr>
        <w:t xml:space="preserve">   </w:t>
      </w:r>
      <w:r>
        <w:rPr>
          <w:rFonts w:ascii="Times New Roman" w:hAnsi="Times New Roman"/>
          <w:sz w:val="24"/>
          <w:szCs w:val="24"/>
        </w:rPr>
        <w:t xml:space="preserve">         </w:t>
      </w:r>
      <w:r w:rsidRPr="009311F8">
        <w:rPr>
          <w:rFonts w:ascii="Times New Roman" w:hAnsi="Times New Roman"/>
          <w:sz w:val="24"/>
          <w:szCs w:val="24"/>
        </w:rPr>
        <w:t xml:space="preserve"> ________________ </w:t>
      </w:r>
      <w:r w:rsidR="00BE5337">
        <w:rPr>
          <w:rFonts w:ascii="Times New Roman" w:hAnsi="Times New Roman"/>
          <w:sz w:val="24"/>
          <w:szCs w:val="24"/>
        </w:rPr>
        <w:t>А.В.Кузьмина</w:t>
      </w:r>
    </w:p>
    <w:p w14:paraId="4E17036B" w14:textId="77777777" w:rsidR="00157381" w:rsidRPr="009311F8" w:rsidRDefault="00157381"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lang w:eastAsia="ru-RU"/>
        </w:rPr>
      </w:pPr>
    </w:p>
    <w:p w14:paraId="63EB11D6" w14:textId="77777777" w:rsidR="00216CD2" w:rsidRPr="009311F8" w:rsidRDefault="00216CD2"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highlight w:val="yellow"/>
          <w:lang w:eastAsia="ru-RU"/>
        </w:rPr>
      </w:pPr>
    </w:p>
    <w:p w14:paraId="4C182325" w14:textId="77777777" w:rsidR="009C17F1" w:rsidRDefault="009C17F1"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highlight w:val="yellow"/>
          <w:lang w:eastAsia="ru-RU"/>
        </w:rPr>
      </w:pPr>
    </w:p>
    <w:p w14:paraId="55092B91" w14:textId="77777777" w:rsidR="00CB3B23" w:rsidRDefault="00CB3B23"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highlight w:val="yellow"/>
          <w:lang w:eastAsia="ru-RU"/>
        </w:rPr>
      </w:pPr>
    </w:p>
    <w:p w14:paraId="5BD92D72" w14:textId="77777777" w:rsidR="008851A9" w:rsidRDefault="008851A9"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highlight w:val="yellow"/>
          <w:lang w:eastAsia="ru-RU"/>
        </w:rPr>
      </w:pPr>
    </w:p>
    <w:p w14:paraId="35B14B1A" w14:textId="77777777" w:rsidR="00CB3B23" w:rsidRPr="009311F8" w:rsidRDefault="00CB3B23"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highlight w:val="yellow"/>
          <w:lang w:eastAsia="ru-RU"/>
        </w:rPr>
      </w:pPr>
    </w:p>
    <w:p w14:paraId="6D9AF25E" w14:textId="77777777" w:rsidR="000E6C9B" w:rsidRDefault="000E6C9B"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highlight w:val="yellow"/>
          <w:lang w:eastAsia="ru-RU"/>
        </w:rPr>
      </w:pPr>
    </w:p>
    <w:p w14:paraId="6C50FCC0" w14:textId="77777777" w:rsidR="00BE5337" w:rsidRDefault="00BE5337"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highlight w:val="yellow"/>
          <w:lang w:eastAsia="ru-RU"/>
        </w:rPr>
      </w:pPr>
    </w:p>
    <w:p w14:paraId="79FD54A6" w14:textId="77777777" w:rsidR="00BE5337" w:rsidRDefault="00BE5337"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highlight w:val="yellow"/>
          <w:lang w:eastAsia="ru-RU"/>
        </w:rPr>
      </w:pPr>
    </w:p>
    <w:p w14:paraId="06A54ABC" w14:textId="77777777" w:rsidR="00F65A2F" w:rsidRDefault="00F65A2F"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highlight w:val="yellow"/>
          <w:lang w:eastAsia="ru-RU"/>
        </w:rPr>
      </w:pPr>
    </w:p>
    <w:p w14:paraId="0E30CD77" w14:textId="77777777" w:rsidR="0052243A" w:rsidRPr="009311F8" w:rsidRDefault="0052243A"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highlight w:val="yellow"/>
          <w:lang w:eastAsia="ru-RU"/>
        </w:rPr>
      </w:pPr>
    </w:p>
    <w:p w14:paraId="0147066E" w14:textId="77777777" w:rsidR="00216CD2" w:rsidRPr="009311F8" w:rsidRDefault="00216CD2"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lang w:eastAsia="ru-RU"/>
        </w:rPr>
      </w:pPr>
    </w:p>
    <w:p w14:paraId="1CCE6648" w14:textId="77777777" w:rsidR="001F2F29" w:rsidRPr="009311F8" w:rsidRDefault="001D1801" w:rsidP="006545D7">
      <w:pPr>
        <w:widowControl w:val="0"/>
        <w:kinsoku w:val="0"/>
        <w:overflowPunct w:val="0"/>
        <w:autoSpaceDE w:val="0"/>
        <w:autoSpaceDN w:val="0"/>
        <w:adjustRightInd w:val="0"/>
        <w:spacing w:after="0" w:line="240" w:lineRule="auto"/>
        <w:ind w:right="285"/>
        <w:jc w:val="center"/>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Уфа</w:t>
      </w:r>
    </w:p>
    <w:p w14:paraId="3536941A" w14:textId="77777777" w:rsidR="00216CD2" w:rsidRDefault="00216CD2" w:rsidP="006545D7">
      <w:pPr>
        <w:widowControl w:val="0"/>
        <w:kinsoku w:val="0"/>
        <w:overflowPunct w:val="0"/>
        <w:autoSpaceDE w:val="0"/>
        <w:autoSpaceDN w:val="0"/>
        <w:adjustRightInd w:val="0"/>
        <w:spacing w:after="0" w:line="240" w:lineRule="auto"/>
        <w:ind w:right="285"/>
        <w:jc w:val="center"/>
        <w:rPr>
          <w:rFonts w:ascii="Times New Roman" w:eastAsia="Times New Roman" w:hAnsi="Times New Roman"/>
          <w:sz w:val="24"/>
          <w:szCs w:val="24"/>
          <w:lang w:eastAsia="ru-RU"/>
        </w:rPr>
      </w:pPr>
      <w:r w:rsidRPr="009311F8">
        <w:rPr>
          <w:rFonts w:ascii="Times New Roman" w:eastAsia="Times New Roman" w:hAnsi="Times New Roman"/>
          <w:sz w:val="24"/>
          <w:szCs w:val="24"/>
          <w:lang w:eastAsia="ru-RU"/>
        </w:rPr>
        <w:t>20</w:t>
      </w:r>
      <w:r w:rsidR="003336F8" w:rsidRPr="009311F8">
        <w:rPr>
          <w:rFonts w:ascii="Times New Roman" w:eastAsia="Times New Roman" w:hAnsi="Times New Roman"/>
          <w:sz w:val="24"/>
          <w:szCs w:val="24"/>
          <w:lang w:eastAsia="ru-RU"/>
        </w:rPr>
        <w:t>2</w:t>
      </w:r>
      <w:r w:rsidR="00157381">
        <w:rPr>
          <w:rFonts w:ascii="Times New Roman" w:eastAsia="Times New Roman" w:hAnsi="Times New Roman"/>
          <w:sz w:val="24"/>
          <w:szCs w:val="24"/>
          <w:lang w:eastAsia="ru-RU"/>
        </w:rPr>
        <w:t>6</w:t>
      </w:r>
      <w:r w:rsidRPr="009311F8">
        <w:rPr>
          <w:rFonts w:ascii="Times New Roman" w:eastAsia="Times New Roman" w:hAnsi="Times New Roman"/>
          <w:sz w:val="24"/>
          <w:szCs w:val="24"/>
          <w:lang w:eastAsia="ru-RU"/>
        </w:rPr>
        <w:t>г.</w:t>
      </w:r>
    </w:p>
    <w:p w14:paraId="09DC746A" w14:textId="77777777" w:rsidR="001F2F29" w:rsidRPr="009311F8" w:rsidRDefault="001D075C" w:rsidP="006545D7">
      <w:pPr>
        <w:spacing w:after="0" w:line="240" w:lineRule="auto"/>
        <w:ind w:right="285" w:firstLine="567"/>
        <w:jc w:val="center"/>
        <w:rPr>
          <w:rFonts w:ascii="Times New Roman" w:hAnsi="Times New Roman"/>
          <w:b/>
          <w:sz w:val="24"/>
          <w:szCs w:val="24"/>
        </w:rPr>
      </w:pPr>
      <w:r w:rsidRPr="009311F8">
        <w:rPr>
          <w:rFonts w:ascii="Times New Roman" w:hAnsi="Times New Roman"/>
          <w:b/>
          <w:sz w:val="24"/>
          <w:szCs w:val="24"/>
        </w:rPr>
        <w:lastRenderedPageBreak/>
        <w:t>ИЗВЕЩЕНИЕ О ПРОВЕДЕНИИ ТЕНДЕРА В ЭЛЕКТРОННО</w:t>
      </w:r>
      <w:r w:rsidR="00315AB6">
        <w:rPr>
          <w:rFonts w:ascii="Times New Roman" w:hAnsi="Times New Roman"/>
          <w:b/>
          <w:sz w:val="24"/>
          <w:szCs w:val="24"/>
        </w:rPr>
        <w:t>Й</w:t>
      </w:r>
      <w:r w:rsidRPr="009311F8">
        <w:rPr>
          <w:rFonts w:ascii="Times New Roman" w:hAnsi="Times New Roman"/>
          <w:b/>
          <w:sz w:val="24"/>
          <w:szCs w:val="24"/>
        </w:rPr>
        <w:t xml:space="preserve"> </w:t>
      </w:r>
      <w:r w:rsidR="00315AB6">
        <w:rPr>
          <w:rFonts w:ascii="Times New Roman" w:hAnsi="Times New Roman"/>
          <w:b/>
          <w:sz w:val="24"/>
          <w:szCs w:val="24"/>
        </w:rPr>
        <w:t>ФОРМЕ</w:t>
      </w:r>
    </w:p>
    <w:p w14:paraId="696AC2DC" w14:textId="77777777" w:rsidR="001F2F29" w:rsidRPr="009311F8" w:rsidRDefault="001F2F29" w:rsidP="006545D7">
      <w:pPr>
        <w:spacing w:after="0" w:line="240" w:lineRule="auto"/>
        <w:ind w:right="285" w:firstLine="567"/>
        <w:jc w:val="both"/>
        <w:rPr>
          <w:rFonts w:ascii="Times New Roman" w:hAnsi="Times New Roman"/>
          <w:sz w:val="24"/>
          <w:szCs w:val="24"/>
        </w:rPr>
      </w:pPr>
      <w:r w:rsidRPr="009311F8">
        <w:rPr>
          <w:rFonts w:ascii="Times New Roman" w:hAnsi="Times New Roman"/>
          <w:b/>
          <w:sz w:val="24"/>
          <w:szCs w:val="24"/>
        </w:rPr>
        <w:t>Способ закупки</w:t>
      </w:r>
      <w:r w:rsidRPr="009311F8">
        <w:rPr>
          <w:rFonts w:ascii="Times New Roman" w:hAnsi="Times New Roman"/>
          <w:sz w:val="24"/>
          <w:szCs w:val="24"/>
        </w:rPr>
        <w:t>:</w:t>
      </w:r>
      <w:r w:rsidRPr="009311F8">
        <w:rPr>
          <w:rFonts w:ascii="Times New Roman" w:hAnsi="Times New Roman"/>
          <w:b/>
          <w:sz w:val="24"/>
          <w:szCs w:val="24"/>
        </w:rPr>
        <w:t xml:space="preserve"> </w:t>
      </w:r>
      <w:r w:rsidR="004B7DAB" w:rsidRPr="009311F8">
        <w:rPr>
          <w:rFonts w:ascii="Times New Roman" w:hAnsi="Times New Roman"/>
          <w:sz w:val="24"/>
          <w:szCs w:val="24"/>
        </w:rPr>
        <w:t xml:space="preserve"> Тендер</w:t>
      </w:r>
      <w:r w:rsidRPr="009311F8">
        <w:rPr>
          <w:rFonts w:ascii="Times New Roman" w:hAnsi="Times New Roman"/>
          <w:sz w:val="24"/>
          <w:szCs w:val="24"/>
        </w:rPr>
        <w:t xml:space="preserve"> в электронной форме (далее - </w:t>
      </w:r>
      <w:r w:rsidR="004B7DAB" w:rsidRPr="009311F8">
        <w:rPr>
          <w:rFonts w:ascii="Times New Roman" w:hAnsi="Times New Roman"/>
          <w:sz w:val="24"/>
          <w:szCs w:val="24"/>
        </w:rPr>
        <w:t>тендер</w:t>
      </w:r>
      <w:r w:rsidRPr="009311F8">
        <w:rPr>
          <w:rFonts w:ascii="Times New Roman" w:hAnsi="Times New Roman"/>
          <w:sz w:val="24"/>
          <w:szCs w:val="24"/>
        </w:rPr>
        <w:t>).</w:t>
      </w:r>
    </w:p>
    <w:p w14:paraId="3FC26AE5" w14:textId="77777777" w:rsidR="001F2F29" w:rsidRPr="009311F8" w:rsidRDefault="001F2F29" w:rsidP="006545D7">
      <w:pPr>
        <w:spacing w:after="0" w:line="240" w:lineRule="auto"/>
        <w:ind w:right="285" w:firstLine="567"/>
        <w:jc w:val="both"/>
        <w:rPr>
          <w:rFonts w:ascii="Times New Roman" w:hAnsi="Times New Roman"/>
          <w:sz w:val="24"/>
          <w:szCs w:val="24"/>
        </w:rPr>
      </w:pPr>
      <w:r w:rsidRPr="009311F8">
        <w:rPr>
          <w:rFonts w:ascii="Times New Roman" w:hAnsi="Times New Roman"/>
          <w:b/>
          <w:sz w:val="24"/>
          <w:szCs w:val="24"/>
        </w:rPr>
        <w:t>Наименование заказчика</w:t>
      </w:r>
      <w:r w:rsidRPr="009311F8">
        <w:rPr>
          <w:rFonts w:ascii="Times New Roman" w:hAnsi="Times New Roman"/>
          <w:sz w:val="24"/>
          <w:szCs w:val="24"/>
        </w:rPr>
        <w:t>:</w:t>
      </w:r>
      <w:r w:rsidRPr="009311F8">
        <w:rPr>
          <w:rFonts w:ascii="Times New Roman" w:hAnsi="Times New Roman"/>
          <w:b/>
          <w:sz w:val="24"/>
          <w:szCs w:val="24"/>
        </w:rPr>
        <w:t xml:space="preserve"> </w:t>
      </w:r>
      <w:r w:rsidRPr="009311F8">
        <w:rPr>
          <w:rFonts w:ascii="Times New Roman" w:hAnsi="Times New Roman"/>
          <w:sz w:val="24"/>
          <w:szCs w:val="24"/>
        </w:rPr>
        <w:t>ООО «ГИП-Электро»</w:t>
      </w:r>
    </w:p>
    <w:p w14:paraId="208BA3D1" w14:textId="77777777" w:rsidR="001F2F29" w:rsidRPr="009311F8" w:rsidRDefault="001F2F29" w:rsidP="006545D7">
      <w:pPr>
        <w:spacing w:after="0" w:line="240" w:lineRule="auto"/>
        <w:ind w:right="285" w:firstLine="567"/>
        <w:jc w:val="both"/>
        <w:rPr>
          <w:rFonts w:ascii="Times New Roman" w:hAnsi="Times New Roman"/>
          <w:sz w:val="24"/>
          <w:szCs w:val="24"/>
        </w:rPr>
      </w:pPr>
      <w:r w:rsidRPr="009311F8">
        <w:rPr>
          <w:rFonts w:ascii="Times New Roman" w:hAnsi="Times New Roman"/>
          <w:b/>
          <w:sz w:val="24"/>
          <w:szCs w:val="24"/>
        </w:rPr>
        <w:t>Юридический адрес заказчика:</w:t>
      </w:r>
      <w:r w:rsidRPr="009311F8">
        <w:rPr>
          <w:rFonts w:ascii="Times New Roman" w:hAnsi="Times New Roman"/>
          <w:sz w:val="24"/>
          <w:szCs w:val="24"/>
        </w:rPr>
        <w:t xml:space="preserve"> 450001, Россия, Республика Башкортостан, г. Уфа,            ул. Бессонова, дом 2Б.</w:t>
      </w:r>
    </w:p>
    <w:p w14:paraId="28184D7D" w14:textId="77777777" w:rsidR="001F2F29" w:rsidRPr="006545D7" w:rsidRDefault="001F2F29" w:rsidP="006545D7">
      <w:pPr>
        <w:spacing w:after="0" w:line="240" w:lineRule="auto"/>
        <w:ind w:right="285" w:firstLine="567"/>
        <w:jc w:val="both"/>
        <w:rPr>
          <w:rFonts w:ascii="Times New Roman" w:hAnsi="Times New Roman"/>
          <w:sz w:val="24"/>
          <w:szCs w:val="24"/>
        </w:rPr>
      </w:pPr>
      <w:r w:rsidRPr="009311F8">
        <w:rPr>
          <w:rFonts w:ascii="Times New Roman" w:hAnsi="Times New Roman"/>
          <w:b/>
          <w:sz w:val="24"/>
          <w:szCs w:val="24"/>
        </w:rPr>
        <w:t>Место нахождения заказчика</w:t>
      </w:r>
      <w:r w:rsidRPr="009311F8">
        <w:rPr>
          <w:rFonts w:ascii="Times New Roman" w:hAnsi="Times New Roman"/>
          <w:sz w:val="24"/>
          <w:szCs w:val="24"/>
        </w:rPr>
        <w:t>: 450001, Россия, Ре</w:t>
      </w:r>
      <w:r w:rsidR="0071249E">
        <w:rPr>
          <w:rFonts w:ascii="Times New Roman" w:hAnsi="Times New Roman"/>
          <w:sz w:val="24"/>
          <w:szCs w:val="24"/>
        </w:rPr>
        <w:t xml:space="preserve">спублика Башкортостан, г. Уфа,                                     </w:t>
      </w:r>
      <w:r w:rsidRPr="009311F8">
        <w:rPr>
          <w:rFonts w:ascii="Times New Roman" w:hAnsi="Times New Roman"/>
          <w:sz w:val="24"/>
          <w:szCs w:val="24"/>
        </w:rPr>
        <w:t>ул. Бессонова, дом 2Б.</w:t>
      </w:r>
    </w:p>
    <w:p w14:paraId="47616F9A" w14:textId="77777777" w:rsidR="001F2F29" w:rsidRPr="006545D7" w:rsidRDefault="001F2F29" w:rsidP="006545D7">
      <w:pPr>
        <w:spacing w:after="0" w:line="240" w:lineRule="auto"/>
        <w:ind w:right="285" w:firstLine="567"/>
        <w:jc w:val="both"/>
        <w:rPr>
          <w:rFonts w:ascii="Times New Roman" w:hAnsi="Times New Roman"/>
          <w:sz w:val="24"/>
          <w:szCs w:val="24"/>
        </w:rPr>
      </w:pPr>
      <w:r w:rsidRPr="006545D7">
        <w:rPr>
          <w:rFonts w:ascii="Times New Roman" w:hAnsi="Times New Roman"/>
          <w:b/>
          <w:sz w:val="24"/>
          <w:szCs w:val="24"/>
        </w:rPr>
        <w:t>Почтовый адрес заказчика</w:t>
      </w:r>
      <w:r w:rsidRPr="006545D7">
        <w:rPr>
          <w:rFonts w:ascii="Times New Roman" w:hAnsi="Times New Roman"/>
          <w:sz w:val="24"/>
          <w:szCs w:val="24"/>
        </w:rPr>
        <w:t>: 450001, Россия,  Республика Башкортостан, г. Уфа,                             ул. Бессонова, дом 2Б.</w:t>
      </w:r>
    </w:p>
    <w:p w14:paraId="000353D2" w14:textId="77777777" w:rsidR="006D767B" w:rsidRPr="006545D7" w:rsidRDefault="001F2F29" w:rsidP="006545D7">
      <w:pPr>
        <w:pStyle w:val="text"/>
        <w:spacing w:line="240" w:lineRule="auto"/>
        <w:ind w:right="285" w:firstLine="708"/>
        <w:jc w:val="both"/>
        <w:rPr>
          <w:rFonts w:cs="Times New Roman"/>
        </w:rPr>
      </w:pPr>
      <w:r w:rsidRPr="006545D7">
        <w:rPr>
          <w:rFonts w:cs="Times New Roman"/>
          <w:b/>
        </w:rPr>
        <w:t>Адрес электронной почты заказчика</w:t>
      </w:r>
      <w:r w:rsidRPr="006545D7">
        <w:rPr>
          <w:rFonts w:cs="Times New Roman"/>
        </w:rPr>
        <w:t xml:space="preserve">: </w:t>
      </w:r>
      <w:r w:rsidR="006D767B" w:rsidRPr="006545D7">
        <w:rPr>
          <w:rFonts w:cs="Times New Roman"/>
          <w:lang w:val="en-US"/>
        </w:rPr>
        <w:t>zakupki</w:t>
      </w:r>
      <w:r w:rsidR="006D767B" w:rsidRPr="006545D7">
        <w:rPr>
          <w:rFonts w:cs="Times New Roman"/>
        </w:rPr>
        <w:t>@</w:t>
      </w:r>
      <w:r w:rsidR="006D767B" w:rsidRPr="006545D7">
        <w:rPr>
          <w:rFonts w:cs="Times New Roman"/>
          <w:lang w:val="en-US"/>
        </w:rPr>
        <w:t>gipelektro</w:t>
      </w:r>
      <w:r w:rsidR="006D767B" w:rsidRPr="006545D7">
        <w:rPr>
          <w:rFonts w:cs="Times New Roman"/>
        </w:rPr>
        <w:t>.</w:t>
      </w:r>
      <w:r w:rsidR="006D767B" w:rsidRPr="006545D7">
        <w:rPr>
          <w:rFonts w:cs="Times New Roman"/>
          <w:lang w:val="en-US"/>
        </w:rPr>
        <w:t>ru</w:t>
      </w:r>
    </w:p>
    <w:p w14:paraId="1AB34FD8" w14:textId="77777777" w:rsidR="006D767B" w:rsidRPr="006545D7" w:rsidRDefault="006D767B" w:rsidP="006545D7">
      <w:pPr>
        <w:pStyle w:val="text"/>
        <w:spacing w:line="240" w:lineRule="auto"/>
        <w:ind w:right="285" w:firstLine="708"/>
        <w:jc w:val="both"/>
        <w:rPr>
          <w:rFonts w:cs="Times New Roman"/>
          <w:b/>
        </w:rPr>
      </w:pPr>
      <w:r w:rsidRPr="006545D7">
        <w:rPr>
          <w:rFonts w:cs="Times New Roman"/>
          <w:b/>
        </w:rPr>
        <w:t>Контактное лицо заказчика:</w:t>
      </w:r>
      <w:r w:rsidR="009C67E6">
        <w:rPr>
          <w:rFonts w:cs="Times New Roman"/>
        </w:rPr>
        <w:t xml:space="preserve"> Кузьмина Алина Владиславовна</w:t>
      </w:r>
      <w:r w:rsidRPr="006545D7">
        <w:rPr>
          <w:rFonts w:cs="Times New Roman"/>
        </w:rPr>
        <w:t>. тел. (347) 216-32-56.</w:t>
      </w:r>
    </w:p>
    <w:p w14:paraId="6C0ADFEB" w14:textId="77777777" w:rsidR="006D767B" w:rsidRPr="006545D7" w:rsidRDefault="006D767B" w:rsidP="009C67E6">
      <w:pPr>
        <w:widowControl w:val="0"/>
        <w:kinsoku w:val="0"/>
        <w:overflowPunct w:val="0"/>
        <w:autoSpaceDE w:val="0"/>
        <w:autoSpaceDN w:val="0"/>
        <w:adjustRightInd w:val="0"/>
        <w:spacing w:after="0" w:line="240" w:lineRule="auto"/>
        <w:ind w:right="285"/>
        <w:jc w:val="both"/>
        <w:rPr>
          <w:rFonts w:ascii="Times New Roman" w:eastAsia="Times New Roman" w:hAnsi="Times New Roman"/>
          <w:bCs/>
          <w:spacing w:val="-1"/>
          <w:sz w:val="24"/>
          <w:szCs w:val="24"/>
          <w:lang w:eastAsia="ru-RU"/>
        </w:rPr>
      </w:pPr>
      <w:r w:rsidRPr="006545D7">
        <w:rPr>
          <w:rFonts w:ascii="Times New Roman" w:hAnsi="Times New Roman"/>
          <w:b/>
          <w:sz w:val="24"/>
          <w:szCs w:val="24"/>
        </w:rPr>
        <w:t>Предмет договора:</w:t>
      </w:r>
      <w:r w:rsidRPr="006545D7">
        <w:rPr>
          <w:rFonts w:ascii="Times New Roman" w:hAnsi="Times New Roman"/>
          <w:sz w:val="24"/>
          <w:szCs w:val="24"/>
        </w:rPr>
        <w:t xml:space="preserve"> </w:t>
      </w:r>
      <w:r w:rsidR="009C67E6">
        <w:rPr>
          <w:rFonts w:ascii="Times New Roman" w:eastAsia="Times New Roman" w:hAnsi="Times New Roman"/>
          <w:bCs/>
          <w:spacing w:val="-1"/>
          <w:sz w:val="24"/>
          <w:szCs w:val="24"/>
          <w:lang w:eastAsia="ru-RU"/>
        </w:rPr>
        <w:t>П</w:t>
      </w:r>
      <w:r w:rsidR="009C67E6" w:rsidRPr="00D67332">
        <w:rPr>
          <w:rFonts w:ascii="Times New Roman" w:eastAsia="Times New Roman" w:hAnsi="Times New Roman"/>
          <w:bCs/>
          <w:spacing w:val="-1"/>
          <w:sz w:val="24"/>
          <w:szCs w:val="24"/>
          <w:lang w:eastAsia="ru-RU"/>
        </w:rPr>
        <w:t>оставка Комплектн</w:t>
      </w:r>
      <w:r w:rsidR="009C67E6">
        <w:rPr>
          <w:rFonts w:ascii="Times New Roman" w:eastAsia="Times New Roman" w:hAnsi="Times New Roman"/>
          <w:bCs/>
          <w:spacing w:val="-1"/>
          <w:sz w:val="24"/>
          <w:szCs w:val="24"/>
          <w:lang w:eastAsia="ru-RU"/>
        </w:rPr>
        <w:t>ой</w:t>
      </w:r>
      <w:r w:rsidR="009C67E6" w:rsidRPr="00D67332">
        <w:rPr>
          <w:rFonts w:ascii="Times New Roman" w:eastAsia="Times New Roman" w:hAnsi="Times New Roman"/>
          <w:bCs/>
          <w:spacing w:val="-1"/>
          <w:sz w:val="24"/>
          <w:szCs w:val="24"/>
          <w:lang w:eastAsia="ru-RU"/>
        </w:rPr>
        <w:t xml:space="preserve"> </w:t>
      </w:r>
      <w:r w:rsidR="009C67E6">
        <w:rPr>
          <w:rFonts w:ascii="Times New Roman" w:eastAsia="Times New Roman" w:hAnsi="Times New Roman"/>
          <w:bCs/>
          <w:spacing w:val="-1"/>
          <w:sz w:val="24"/>
          <w:szCs w:val="24"/>
          <w:lang w:eastAsia="ru-RU"/>
        </w:rPr>
        <w:t xml:space="preserve">однотрансформаторной подстанции для </w:t>
      </w:r>
      <w:r w:rsidR="009C67E6" w:rsidRPr="00D67332">
        <w:rPr>
          <w:rFonts w:ascii="Times New Roman" w:eastAsia="Times New Roman" w:hAnsi="Times New Roman"/>
          <w:bCs/>
          <w:spacing w:val="-1"/>
          <w:sz w:val="24"/>
          <w:szCs w:val="24"/>
          <w:lang w:eastAsia="ru-RU"/>
        </w:rPr>
        <w:t>объект</w:t>
      </w:r>
      <w:r w:rsidR="009C67E6">
        <w:rPr>
          <w:rFonts w:ascii="Times New Roman" w:eastAsia="Times New Roman" w:hAnsi="Times New Roman"/>
          <w:bCs/>
          <w:spacing w:val="-1"/>
          <w:sz w:val="24"/>
          <w:szCs w:val="24"/>
          <w:lang w:eastAsia="ru-RU"/>
        </w:rPr>
        <w:t>а</w:t>
      </w:r>
      <w:r w:rsidR="009C67E6" w:rsidRPr="00D67332">
        <w:rPr>
          <w:rFonts w:ascii="Times New Roman" w:eastAsia="Times New Roman" w:hAnsi="Times New Roman"/>
          <w:bCs/>
          <w:spacing w:val="-1"/>
          <w:sz w:val="24"/>
          <w:szCs w:val="24"/>
          <w:lang w:eastAsia="ru-RU"/>
        </w:rPr>
        <w:t xml:space="preserve">: </w:t>
      </w:r>
      <w:r w:rsidR="009C67E6" w:rsidRPr="009C67E6">
        <w:rPr>
          <w:rFonts w:ascii="Times New Roman" w:eastAsia="Times New Roman" w:hAnsi="Times New Roman"/>
          <w:bCs/>
          <w:spacing w:val="-1"/>
          <w:sz w:val="24"/>
          <w:szCs w:val="24"/>
          <w:lang w:eastAsia="ru-RU"/>
        </w:rPr>
        <w:t>Реконструкция ТП-8682/160 кВа с. Шаран Шаранского района РБ.</w:t>
      </w:r>
    </w:p>
    <w:p w14:paraId="783D28DA" w14:textId="77777777" w:rsidR="001F2F29" w:rsidRPr="006545D7" w:rsidRDefault="001F2F29" w:rsidP="006545D7">
      <w:pPr>
        <w:pStyle w:val="text"/>
        <w:spacing w:line="240" w:lineRule="auto"/>
        <w:ind w:right="285" w:firstLine="567"/>
        <w:jc w:val="both"/>
        <w:rPr>
          <w:rFonts w:cs="Times New Roman"/>
          <w:b/>
        </w:rPr>
      </w:pPr>
      <w:r w:rsidRPr="006545D7">
        <w:rPr>
          <w:rFonts w:cs="Times New Roman"/>
          <w:b/>
        </w:rPr>
        <w:t>Количество поставляемого товара, объем выполняемых работ, оказываемых услуг:</w:t>
      </w:r>
      <w:r w:rsidRPr="006545D7">
        <w:rPr>
          <w:rFonts w:cs="Times New Roman"/>
          <w:b/>
          <w:highlight w:val="yellow"/>
        </w:rPr>
        <w:t xml:space="preserve"> </w:t>
      </w:r>
    </w:p>
    <w:p w14:paraId="5D5519C5" w14:textId="77777777" w:rsidR="001F2F29" w:rsidRPr="006545D7" w:rsidRDefault="001F2F29" w:rsidP="006545D7">
      <w:pPr>
        <w:spacing w:after="0" w:line="240" w:lineRule="auto"/>
        <w:ind w:right="285" w:firstLine="567"/>
        <w:jc w:val="both"/>
        <w:rPr>
          <w:rFonts w:ascii="Times New Roman" w:hAnsi="Times New Roman"/>
          <w:b/>
          <w:sz w:val="24"/>
          <w:szCs w:val="24"/>
        </w:rPr>
      </w:pPr>
      <w:r w:rsidRPr="006545D7">
        <w:rPr>
          <w:rFonts w:ascii="Times New Roman" w:hAnsi="Times New Roman"/>
          <w:b/>
          <w:sz w:val="24"/>
          <w:szCs w:val="24"/>
        </w:rPr>
        <w:t xml:space="preserve">Лот №1 </w:t>
      </w:r>
      <w:r w:rsidRPr="006545D7">
        <w:rPr>
          <w:rFonts w:ascii="Times New Roman" w:hAnsi="Times New Roman"/>
          <w:sz w:val="24"/>
          <w:szCs w:val="24"/>
        </w:rPr>
        <w:t xml:space="preserve">– В соответствии с разделом «Техническое задание».  </w:t>
      </w:r>
    </w:p>
    <w:p w14:paraId="24CA8E08" w14:textId="77777777" w:rsidR="001F2F29" w:rsidRPr="006545D7" w:rsidRDefault="001F2F29" w:rsidP="006545D7">
      <w:pPr>
        <w:spacing w:after="0" w:line="240" w:lineRule="auto"/>
        <w:ind w:right="285" w:firstLine="567"/>
        <w:jc w:val="both"/>
        <w:rPr>
          <w:rFonts w:ascii="Times New Roman" w:hAnsi="Times New Roman"/>
          <w:b/>
          <w:sz w:val="24"/>
          <w:szCs w:val="24"/>
        </w:rPr>
      </w:pPr>
      <w:r w:rsidRPr="006545D7">
        <w:rPr>
          <w:rFonts w:ascii="Times New Roman" w:hAnsi="Times New Roman"/>
          <w:b/>
          <w:sz w:val="24"/>
          <w:szCs w:val="24"/>
        </w:rPr>
        <w:t>Место поставки товара, выполнения работ, оказания услуг</w:t>
      </w:r>
      <w:r w:rsidRPr="006545D7">
        <w:rPr>
          <w:rFonts w:ascii="Times New Roman" w:hAnsi="Times New Roman"/>
          <w:sz w:val="24"/>
          <w:szCs w:val="24"/>
        </w:rPr>
        <w:t xml:space="preserve">: В соответствии с разделом «Техническое задание».  </w:t>
      </w:r>
    </w:p>
    <w:p w14:paraId="09B79F3A" w14:textId="77777777" w:rsidR="00B176BE" w:rsidRPr="006545D7" w:rsidRDefault="00B176BE" w:rsidP="006545D7">
      <w:pPr>
        <w:spacing w:after="0" w:line="240" w:lineRule="auto"/>
        <w:ind w:right="285" w:firstLine="709"/>
        <w:jc w:val="both"/>
        <w:rPr>
          <w:rFonts w:ascii="Times New Roman" w:hAnsi="Times New Roman"/>
          <w:b/>
          <w:bCs/>
          <w:sz w:val="24"/>
          <w:szCs w:val="24"/>
        </w:rPr>
      </w:pPr>
      <w:r w:rsidRPr="006545D7">
        <w:rPr>
          <w:rFonts w:ascii="Times New Roman" w:hAnsi="Times New Roman"/>
          <w:b/>
          <w:sz w:val="24"/>
          <w:szCs w:val="24"/>
        </w:rPr>
        <w:t>Сведения о начальной (максимальной) цене договора (цене лота)</w:t>
      </w:r>
      <w:r w:rsidRPr="006545D7">
        <w:rPr>
          <w:rFonts w:ascii="Times New Roman" w:hAnsi="Times New Roman"/>
          <w:sz w:val="24"/>
          <w:szCs w:val="24"/>
        </w:rPr>
        <w:t xml:space="preserve">: </w:t>
      </w:r>
      <w:bookmarkStart w:id="1" w:name="_Hlk227575121"/>
      <w:r w:rsidR="0072777C">
        <w:rPr>
          <w:rFonts w:ascii="Times New Roman" w:hAnsi="Times New Roman"/>
          <w:b/>
          <w:bCs/>
          <w:sz w:val="24"/>
          <w:szCs w:val="24"/>
        </w:rPr>
        <w:t>1 033 425</w:t>
      </w:r>
      <w:r w:rsidRPr="006545D7">
        <w:rPr>
          <w:rFonts w:ascii="Times New Roman" w:hAnsi="Times New Roman"/>
          <w:b/>
          <w:bCs/>
          <w:sz w:val="24"/>
          <w:szCs w:val="24"/>
        </w:rPr>
        <w:t xml:space="preserve"> (</w:t>
      </w:r>
      <w:r w:rsidR="0072777C">
        <w:rPr>
          <w:rFonts w:ascii="Times New Roman" w:hAnsi="Times New Roman"/>
          <w:b/>
          <w:bCs/>
          <w:sz w:val="24"/>
          <w:szCs w:val="24"/>
        </w:rPr>
        <w:t>Один миллион тридцать три тысячи четыреста двадцать пять</w:t>
      </w:r>
      <w:r w:rsidRPr="006545D7">
        <w:rPr>
          <w:rFonts w:ascii="Times New Roman" w:hAnsi="Times New Roman"/>
          <w:b/>
          <w:bCs/>
          <w:sz w:val="24"/>
          <w:szCs w:val="24"/>
        </w:rPr>
        <w:t>) рублей 00 копеек, с учетом НДС -22%</w:t>
      </w:r>
      <w:r w:rsidRPr="006545D7">
        <w:rPr>
          <w:rFonts w:ascii="Times New Roman" w:hAnsi="Times New Roman"/>
          <w:bCs/>
          <w:sz w:val="24"/>
          <w:szCs w:val="24"/>
        </w:rPr>
        <w:t>.</w:t>
      </w:r>
    </w:p>
    <w:bookmarkEnd w:id="1"/>
    <w:p w14:paraId="64643123" w14:textId="77777777" w:rsidR="00B176BE" w:rsidRPr="006545D7" w:rsidRDefault="00B176BE" w:rsidP="006545D7">
      <w:pPr>
        <w:spacing w:after="0" w:line="240" w:lineRule="auto"/>
        <w:ind w:right="285" w:firstLine="708"/>
        <w:jc w:val="both"/>
        <w:rPr>
          <w:rFonts w:ascii="Times New Roman" w:hAnsi="Times New Roman"/>
          <w:b/>
          <w:sz w:val="24"/>
          <w:szCs w:val="24"/>
        </w:rPr>
      </w:pPr>
      <w:r w:rsidRPr="006545D7">
        <w:rPr>
          <w:rFonts w:ascii="Times New Roman" w:hAnsi="Times New Roman"/>
          <w:b/>
          <w:sz w:val="24"/>
          <w:szCs w:val="24"/>
        </w:rPr>
        <w:t>Место и дата рассмотрения предложений участников закупки и подведения итогов закупки</w:t>
      </w:r>
      <w:r w:rsidRPr="006545D7">
        <w:rPr>
          <w:rFonts w:ascii="Times New Roman" w:hAnsi="Times New Roman"/>
          <w:sz w:val="24"/>
          <w:szCs w:val="24"/>
        </w:rPr>
        <w:t>:</w:t>
      </w:r>
    </w:p>
    <w:p w14:paraId="72BDE6FA" w14:textId="77777777" w:rsidR="00B176BE" w:rsidRPr="00A531B1" w:rsidRDefault="00B176BE" w:rsidP="006545D7">
      <w:pPr>
        <w:spacing w:after="0" w:line="240" w:lineRule="auto"/>
        <w:ind w:right="285" w:firstLine="567"/>
        <w:jc w:val="both"/>
        <w:rPr>
          <w:rFonts w:ascii="Times New Roman" w:hAnsi="Times New Roman"/>
          <w:bCs/>
          <w:sz w:val="24"/>
          <w:szCs w:val="24"/>
        </w:rPr>
      </w:pPr>
      <w:r w:rsidRPr="006545D7">
        <w:rPr>
          <w:rFonts w:ascii="Times New Roman" w:hAnsi="Times New Roman"/>
          <w:b/>
          <w:sz w:val="24"/>
          <w:szCs w:val="24"/>
        </w:rPr>
        <w:t>Заявка подаётся в электронном виде</w:t>
      </w:r>
      <w:r w:rsidRPr="006545D7">
        <w:rPr>
          <w:rFonts w:ascii="Times New Roman" w:hAnsi="Times New Roman"/>
          <w:sz w:val="24"/>
          <w:szCs w:val="24"/>
        </w:rPr>
        <w:t xml:space="preserve">: </w:t>
      </w:r>
      <w:r w:rsidRPr="006545D7">
        <w:rPr>
          <w:rFonts w:ascii="Times New Roman" w:hAnsi="Times New Roman"/>
          <w:bCs/>
          <w:sz w:val="24"/>
          <w:szCs w:val="24"/>
        </w:rPr>
        <w:t xml:space="preserve">на электронной торговой площадке </w:t>
      </w:r>
      <w:r w:rsidR="00A531B1" w:rsidRPr="00A531B1">
        <w:rPr>
          <w:rFonts w:ascii="Times New Roman" w:hAnsi="Times New Roman"/>
          <w:bCs/>
          <w:sz w:val="24"/>
          <w:szCs w:val="24"/>
        </w:rPr>
        <w:t>Регион (</w:t>
      </w:r>
      <w:hyperlink r:id="rId8" w:history="1">
        <w:r w:rsidR="00A531B1" w:rsidRPr="00A531B1">
          <w:rPr>
            <w:rStyle w:val="ae"/>
            <w:rFonts w:ascii="Times New Roman" w:hAnsi="Times New Roman"/>
            <w:bCs/>
            <w:sz w:val="24"/>
            <w:szCs w:val="24"/>
          </w:rPr>
          <w:t>https://torgi.etp-region.ru</w:t>
        </w:r>
      </w:hyperlink>
      <w:r w:rsidR="00A531B1" w:rsidRPr="00A531B1">
        <w:rPr>
          <w:rFonts w:ascii="Times New Roman" w:hAnsi="Times New Roman"/>
          <w:bCs/>
          <w:sz w:val="24"/>
          <w:szCs w:val="24"/>
        </w:rPr>
        <w:t>)</w:t>
      </w:r>
    </w:p>
    <w:p w14:paraId="7A52E7CC" w14:textId="77777777" w:rsidR="00B176BE" w:rsidRPr="00CE2BD3" w:rsidRDefault="00B176BE" w:rsidP="006545D7">
      <w:pPr>
        <w:spacing w:after="0" w:line="240" w:lineRule="auto"/>
        <w:ind w:right="285" w:firstLine="567"/>
        <w:jc w:val="both"/>
        <w:rPr>
          <w:rFonts w:ascii="Times New Roman" w:hAnsi="Times New Roman"/>
          <w:bCs/>
          <w:sz w:val="24"/>
          <w:szCs w:val="24"/>
        </w:rPr>
      </w:pPr>
      <w:r w:rsidRPr="006545D7">
        <w:rPr>
          <w:rFonts w:ascii="Times New Roman" w:hAnsi="Times New Roman"/>
          <w:b/>
          <w:sz w:val="24"/>
          <w:szCs w:val="24"/>
        </w:rPr>
        <w:t xml:space="preserve">Дата начала и окончания подачи заявок: </w:t>
      </w:r>
      <w:r w:rsidRPr="006545D7">
        <w:rPr>
          <w:rFonts w:ascii="Times New Roman" w:hAnsi="Times New Roman"/>
          <w:bCs/>
          <w:sz w:val="24"/>
          <w:szCs w:val="24"/>
        </w:rPr>
        <w:t xml:space="preserve">с момента опубликования извещения до                       </w:t>
      </w:r>
      <w:r w:rsidRPr="00CE2BD3">
        <w:rPr>
          <w:rFonts w:ascii="Times New Roman" w:hAnsi="Times New Roman"/>
          <w:bCs/>
          <w:sz w:val="24"/>
          <w:szCs w:val="24"/>
        </w:rPr>
        <w:t>«2</w:t>
      </w:r>
      <w:r w:rsidR="00AB7E6F">
        <w:rPr>
          <w:rFonts w:ascii="Times New Roman" w:hAnsi="Times New Roman"/>
          <w:bCs/>
          <w:sz w:val="24"/>
          <w:szCs w:val="24"/>
        </w:rPr>
        <w:t>6» мая</w:t>
      </w:r>
      <w:r w:rsidR="00E93686">
        <w:rPr>
          <w:rFonts w:ascii="Times New Roman" w:hAnsi="Times New Roman"/>
          <w:bCs/>
          <w:sz w:val="24"/>
          <w:szCs w:val="24"/>
        </w:rPr>
        <w:t xml:space="preserve"> 2026г. 13</w:t>
      </w:r>
      <w:r w:rsidRPr="00CE2BD3">
        <w:rPr>
          <w:rFonts w:ascii="Times New Roman" w:hAnsi="Times New Roman"/>
          <w:bCs/>
          <w:sz w:val="24"/>
          <w:szCs w:val="24"/>
        </w:rPr>
        <w:t xml:space="preserve"> ч. 00 мин. (время местное)</w:t>
      </w:r>
    </w:p>
    <w:p w14:paraId="59937B5D" w14:textId="77777777" w:rsidR="00B176BE" w:rsidRPr="00CE2BD3" w:rsidRDefault="00B176BE" w:rsidP="006545D7">
      <w:pPr>
        <w:spacing w:after="0" w:line="240" w:lineRule="auto"/>
        <w:ind w:right="285" w:firstLine="567"/>
        <w:jc w:val="both"/>
        <w:rPr>
          <w:rFonts w:ascii="Times New Roman" w:hAnsi="Times New Roman"/>
          <w:bCs/>
          <w:sz w:val="24"/>
          <w:szCs w:val="24"/>
        </w:rPr>
      </w:pPr>
      <w:r w:rsidRPr="00CE2BD3">
        <w:rPr>
          <w:rFonts w:ascii="Times New Roman" w:hAnsi="Times New Roman"/>
          <w:b/>
          <w:sz w:val="24"/>
          <w:szCs w:val="24"/>
        </w:rPr>
        <w:t xml:space="preserve">Место вскрытия электронных заявок на участие: </w:t>
      </w:r>
      <w:r w:rsidRPr="00CE2BD3">
        <w:rPr>
          <w:rFonts w:ascii="Times New Roman" w:hAnsi="Times New Roman"/>
          <w:bCs/>
          <w:sz w:val="24"/>
          <w:szCs w:val="24"/>
        </w:rPr>
        <w:t xml:space="preserve">450001, Россия, Республика Башкортостан, г. Уфа, ул. Бессонова, дом 2Б. </w:t>
      </w:r>
    </w:p>
    <w:p w14:paraId="09F07B2D" w14:textId="77777777" w:rsidR="00B176BE" w:rsidRPr="006545D7" w:rsidRDefault="00B176BE" w:rsidP="006545D7">
      <w:pPr>
        <w:spacing w:after="0" w:line="240" w:lineRule="auto"/>
        <w:ind w:right="285" w:firstLine="567"/>
        <w:jc w:val="both"/>
        <w:rPr>
          <w:rFonts w:ascii="Times New Roman" w:hAnsi="Times New Roman"/>
          <w:bCs/>
          <w:sz w:val="24"/>
          <w:szCs w:val="24"/>
        </w:rPr>
      </w:pPr>
      <w:r w:rsidRPr="00CE2BD3">
        <w:rPr>
          <w:rFonts w:ascii="Times New Roman" w:hAnsi="Times New Roman"/>
          <w:b/>
          <w:sz w:val="24"/>
          <w:szCs w:val="24"/>
        </w:rPr>
        <w:t xml:space="preserve">Дата вскрытия заявок на участие в тендере: </w:t>
      </w:r>
      <w:r w:rsidRPr="00CE2BD3">
        <w:rPr>
          <w:rFonts w:ascii="Times New Roman" w:hAnsi="Times New Roman"/>
          <w:bCs/>
          <w:sz w:val="24"/>
          <w:szCs w:val="24"/>
        </w:rPr>
        <w:t>«</w:t>
      </w:r>
      <w:r w:rsidR="00AB7E6F">
        <w:rPr>
          <w:rFonts w:ascii="Times New Roman" w:hAnsi="Times New Roman"/>
          <w:bCs/>
          <w:sz w:val="24"/>
          <w:szCs w:val="24"/>
        </w:rPr>
        <w:t>28» мая</w:t>
      </w:r>
      <w:r w:rsidRPr="00CE2BD3">
        <w:rPr>
          <w:rFonts w:ascii="Times New Roman" w:hAnsi="Times New Roman"/>
          <w:bCs/>
          <w:sz w:val="24"/>
          <w:szCs w:val="24"/>
        </w:rPr>
        <w:t xml:space="preserve"> 2026г.</w:t>
      </w:r>
      <w:r w:rsidRPr="006545D7">
        <w:rPr>
          <w:rFonts w:ascii="Times New Roman" w:hAnsi="Times New Roman"/>
          <w:bCs/>
          <w:sz w:val="24"/>
          <w:szCs w:val="24"/>
        </w:rPr>
        <w:t xml:space="preserve"> </w:t>
      </w:r>
    </w:p>
    <w:p w14:paraId="69B21F66" w14:textId="77777777" w:rsidR="00B176BE" w:rsidRPr="004E66DD" w:rsidRDefault="00B176BE" w:rsidP="006545D7">
      <w:pPr>
        <w:spacing w:after="0" w:line="240" w:lineRule="auto"/>
        <w:ind w:right="285" w:firstLine="567"/>
        <w:jc w:val="both"/>
        <w:rPr>
          <w:rFonts w:ascii="Times New Roman" w:hAnsi="Times New Roman"/>
          <w:bCs/>
          <w:sz w:val="24"/>
          <w:szCs w:val="24"/>
        </w:rPr>
      </w:pPr>
      <w:r w:rsidRPr="006545D7">
        <w:rPr>
          <w:rFonts w:ascii="Times New Roman" w:hAnsi="Times New Roman"/>
          <w:b/>
          <w:sz w:val="24"/>
          <w:szCs w:val="24"/>
        </w:rPr>
        <w:t>Место рассмотрения, оценки и</w:t>
      </w:r>
      <w:r w:rsidRPr="004E66DD">
        <w:rPr>
          <w:rFonts w:ascii="Times New Roman" w:hAnsi="Times New Roman"/>
          <w:b/>
          <w:sz w:val="24"/>
          <w:szCs w:val="24"/>
        </w:rPr>
        <w:t xml:space="preserve"> подведения итогов по процедуре: </w:t>
      </w:r>
      <w:r w:rsidRPr="004E66DD">
        <w:rPr>
          <w:rFonts w:ascii="Times New Roman" w:hAnsi="Times New Roman"/>
          <w:bCs/>
          <w:sz w:val="24"/>
          <w:szCs w:val="24"/>
        </w:rPr>
        <w:t xml:space="preserve">450001, Россия, Республика Башкортостан, г. Уфа, ул. Бессонова, дом 2Б. </w:t>
      </w:r>
    </w:p>
    <w:p w14:paraId="716B72C7" w14:textId="77777777" w:rsidR="00B176BE" w:rsidRPr="004E66DD" w:rsidRDefault="00B176BE" w:rsidP="006545D7">
      <w:pPr>
        <w:spacing w:after="0" w:line="240" w:lineRule="auto"/>
        <w:ind w:right="285" w:firstLine="567"/>
        <w:jc w:val="both"/>
        <w:rPr>
          <w:rFonts w:ascii="Times New Roman" w:hAnsi="Times New Roman"/>
          <w:bCs/>
          <w:sz w:val="24"/>
          <w:szCs w:val="24"/>
        </w:rPr>
      </w:pPr>
      <w:r w:rsidRPr="004E66DD">
        <w:rPr>
          <w:rFonts w:ascii="Times New Roman" w:hAnsi="Times New Roman"/>
          <w:b/>
          <w:sz w:val="24"/>
          <w:szCs w:val="24"/>
        </w:rPr>
        <w:t xml:space="preserve">Дата рассмотрения заявок на участие в тендере: </w:t>
      </w:r>
      <w:r w:rsidRPr="004E66DD">
        <w:rPr>
          <w:rFonts w:ascii="Times New Roman" w:hAnsi="Times New Roman"/>
          <w:bCs/>
          <w:sz w:val="24"/>
          <w:szCs w:val="24"/>
        </w:rPr>
        <w:t>не позднее «</w:t>
      </w:r>
      <w:r w:rsidR="00CE2BD3">
        <w:rPr>
          <w:rFonts w:ascii="Times New Roman" w:hAnsi="Times New Roman"/>
          <w:bCs/>
          <w:sz w:val="24"/>
          <w:szCs w:val="24"/>
        </w:rPr>
        <w:t>0</w:t>
      </w:r>
      <w:r w:rsidR="00E93686">
        <w:rPr>
          <w:rFonts w:ascii="Times New Roman" w:hAnsi="Times New Roman"/>
          <w:bCs/>
          <w:sz w:val="24"/>
          <w:szCs w:val="24"/>
        </w:rPr>
        <w:t>5» июня</w:t>
      </w:r>
      <w:r w:rsidRPr="004E66DD">
        <w:rPr>
          <w:rFonts w:ascii="Times New Roman" w:hAnsi="Times New Roman"/>
          <w:bCs/>
          <w:sz w:val="24"/>
          <w:szCs w:val="24"/>
        </w:rPr>
        <w:t xml:space="preserve"> 202</w:t>
      </w:r>
      <w:r>
        <w:rPr>
          <w:rFonts w:ascii="Times New Roman" w:hAnsi="Times New Roman"/>
          <w:bCs/>
          <w:sz w:val="24"/>
          <w:szCs w:val="24"/>
        </w:rPr>
        <w:t>6</w:t>
      </w:r>
      <w:r w:rsidRPr="004E66DD">
        <w:rPr>
          <w:rFonts w:ascii="Times New Roman" w:hAnsi="Times New Roman"/>
          <w:bCs/>
          <w:sz w:val="24"/>
          <w:szCs w:val="24"/>
        </w:rPr>
        <w:t xml:space="preserve">г. </w:t>
      </w:r>
    </w:p>
    <w:p w14:paraId="421F3D9F" w14:textId="77777777" w:rsidR="00B176BE" w:rsidRPr="009311F8" w:rsidRDefault="00B176BE" w:rsidP="006545D7">
      <w:pPr>
        <w:spacing w:after="0" w:line="240" w:lineRule="auto"/>
        <w:ind w:right="285" w:firstLine="567"/>
        <w:jc w:val="both"/>
        <w:rPr>
          <w:rFonts w:ascii="Times New Roman" w:hAnsi="Times New Roman"/>
          <w:b/>
          <w:sz w:val="24"/>
          <w:szCs w:val="24"/>
        </w:rPr>
      </w:pPr>
      <w:r w:rsidRPr="004E66DD">
        <w:rPr>
          <w:rFonts w:ascii="Times New Roman" w:hAnsi="Times New Roman"/>
          <w:b/>
          <w:sz w:val="24"/>
          <w:szCs w:val="24"/>
        </w:rPr>
        <w:t xml:space="preserve">Дата оценки и сопоставления заявок участников тендера, подведение итогов тендера: </w:t>
      </w:r>
      <w:r w:rsidRPr="00CE2BD3">
        <w:rPr>
          <w:rFonts w:ascii="Times New Roman" w:hAnsi="Times New Roman"/>
          <w:bCs/>
          <w:sz w:val="24"/>
          <w:szCs w:val="24"/>
        </w:rPr>
        <w:t>не позднее «</w:t>
      </w:r>
      <w:r w:rsidR="00CE2BD3" w:rsidRPr="00CE2BD3">
        <w:rPr>
          <w:rFonts w:ascii="Times New Roman" w:hAnsi="Times New Roman"/>
          <w:bCs/>
          <w:sz w:val="24"/>
          <w:szCs w:val="24"/>
        </w:rPr>
        <w:t>0</w:t>
      </w:r>
      <w:r w:rsidR="00E93686">
        <w:rPr>
          <w:rFonts w:ascii="Times New Roman" w:hAnsi="Times New Roman"/>
          <w:bCs/>
          <w:sz w:val="24"/>
          <w:szCs w:val="24"/>
        </w:rPr>
        <w:t>5</w:t>
      </w:r>
      <w:r w:rsidRPr="00CE2BD3">
        <w:rPr>
          <w:rFonts w:ascii="Times New Roman" w:hAnsi="Times New Roman"/>
          <w:bCs/>
          <w:sz w:val="24"/>
          <w:szCs w:val="24"/>
        </w:rPr>
        <w:t xml:space="preserve">» </w:t>
      </w:r>
      <w:r w:rsidR="00E93686">
        <w:rPr>
          <w:rFonts w:ascii="Times New Roman" w:hAnsi="Times New Roman"/>
          <w:bCs/>
          <w:sz w:val="24"/>
          <w:szCs w:val="24"/>
        </w:rPr>
        <w:t>июня</w:t>
      </w:r>
      <w:r w:rsidRPr="00CE2BD3">
        <w:rPr>
          <w:rFonts w:ascii="Times New Roman" w:hAnsi="Times New Roman"/>
          <w:bCs/>
          <w:sz w:val="24"/>
          <w:szCs w:val="24"/>
        </w:rPr>
        <w:t xml:space="preserve"> 2026г.</w:t>
      </w:r>
      <w:r w:rsidRPr="004E66DD">
        <w:rPr>
          <w:rFonts w:ascii="Times New Roman" w:hAnsi="Times New Roman"/>
          <w:bCs/>
          <w:sz w:val="24"/>
          <w:szCs w:val="24"/>
        </w:rPr>
        <w:t xml:space="preserve"> </w:t>
      </w:r>
    </w:p>
    <w:p w14:paraId="438BC405" w14:textId="77777777" w:rsidR="00B176BE" w:rsidRPr="009311F8" w:rsidRDefault="00B176BE" w:rsidP="006545D7">
      <w:pPr>
        <w:spacing w:after="0" w:line="240" w:lineRule="auto"/>
        <w:ind w:right="285" w:firstLine="567"/>
        <w:jc w:val="both"/>
        <w:rPr>
          <w:rFonts w:ascii="Times New Roman" w:hAnsi="Times New Roman"/>
          <w:b/>
          <w:sz w:val="24"/>
          <w:szCs w:val="24"/>
        </w:rPr>
      </w:pPr>
    </w:p>
    <w:p w14:paraId="63EBC3B0" w14:textId="77777777" w:rsidR="006D30FB" w:rsidRPr="009311F8" w:rsidRDefault="006D30FB" w:rsidP="006545D7">
      <w:pPr>
        <w:spacing w:after="0" w:line="240" w:lineRule="auto"/>
        <w:ind w:right="285" w:firstLine="567"/>
        <w:jc w:val="both"/>
        <w:rPr>
          <w:rFonts w:ascii="Times New Roman" w:hAnsi="Times New Roman"/>
          <w:b/>
          <w:sz w:val="24"/>
          <w:szCs w:val="24"/>
        </w:rPr>
      </w:pPr>
    </w:p>
    <w:p w14:paraId="66BF28E7" w14:textId="77777777" w:rsidR="006D30FB" w:rsidRPr="009311F8" w:rsidRDefault="006D30FB" w:rsidP="006545D7">
      <w:pPr>
        <w:spacing w:after="0" w:line="240" w:lineRule="auto"/>
        <w:ind w:right="285" w:firstLine="567"/>
        <w:jc w:val="both"/>
        <w:rPr>
          <w:rFonts w:ascii="Times New Roman" w:hAnsi="Times New Roman"/>
          <w:b/>
          <w:sz w:val="24"/>
          <w:szCs w:val="24"/>
        </w:rPr>
      </w:pPr>
    </w:p>
    <w:p w14:paraId="4E910A52" w14:textId="77777777" w:rsidR="006D30FB" w:rsidRDefault="006D30FB" w:rsidP="006545D7">
      <w:pPr>
        <w:spacing w:after="0" w:line="240" w:lineRule="auto"/>
        <w:ind w:right="285" w:firstLine="567"/>
        <w:jc w:val="both"/>
        <w:rPr>
          <w:rFonts w:ascii="Times New Roman" w:hAnsi="Times New Roman"/>
          <w:b/>
          <w:sz w:val="24"/>
          <w:szCs w:val="24"/>
        </w:rPr>
      </w:pPr>
    </w:p>
    <w:p w14:paraId="2D45D4EA" w14:textId="77777777" w:rsidR="0071249E" w:rsidRDefault="0071249E" w:rsidP="006545D7">
      <w:pPr>
        <w:spacing w:after="0" w:line="240" w:lineRule="auto"/>
        <w:ind w:right="285" w:firstLine="567"/>
        <w:jc w:val="both"/>
        <w:rPr>
          <w:rFonts w:ascii="Times New Roman" w:hAnsi="Times New Roman"/>
          <w:b/>
          <w:sz w:val="24"/>
          <w:szCs w:val="24"/>
        </w:rPr>
      </w:pPr>
    </w:p>
    <w:p w14:paraId="6B05E8C6" w14:textId="77777777" w:rsidR="000B44A8" w:rsidRDefault="000B44A8" w:rsidP="006545D7">
      <w:pPr>
        <w:spacing w:after="0" w:line="240" w:lineRule="auto"/>
        <w:ind w:right="285" w:firstLine="567"/>
        <w:jc w:val="both"/>
        <w:rPr>
          <w:rFonts w:ascii="Times New Roman" w:hAnsi="Times New Roman"/>
          <w:b/>
          <w:sz w:val="24"/>
          <w:szCs w:val="24"/>
        </w:rPr>
      </w:pPr>
    </w:p>
    <w:p w14:paraId="5CBFF6FA" w14:textId="77777777" w:rsidR="000B44A8" w:rsidRDefault="000B44A8" w:rsidP="006545D7">
      <w:pPr>
        <w:spacing w:after="0" w:line="240" w:lineRule="auto"/>
        <w:ind w:right="285" w:firstLine="567"/>
        <w:jc w:val="both"/>
        <w:rPr>
          <w:rFonts w:ascii="Times New Roman" w:hAnsi="Times New Roman"/>
          <w:b/>
          <w:sz w:val="24"/>
          <w:szCs w:val="24"/>
        </w:rPr>
      </w:pPr>
    </w:p>
    <w:p w14:paraId="4B72C92F" w14:textId="77777777" w:rsidR="000B44A8" w:rsidRDefault="000B44A8" w:rsidP="006545D7">
      <w:pPr>
        <w:spacing w:after="0" w:line="240" w:lineRule="auto"/>
        <w:ind w:right="285" w:firstLine="567"/>
        <w:jc w:val="both"/>
        <w:rPr>
          <w:rFonts w:ascii="Times New Roman" w:hAnsi="Times New Roman"/>
          <w:b/>
          <w:sz w:val="24"/>
          <w:szCs w:val="24"/>
        </w:rPr>
      </w:pPr>
    </w:p>
    <w:p w14:paraId="0D9CED4A" w14:textId="77777777" w:rsidR="000B44A8" w:rsidRDefault="000B44A8" w:rsidP="006545D7">
      <w:pPr>
        <w:spacing w:after="0" w:line="240" w:lineRule="auto"/>
        <w:ind w:right="285" w:firstLine="567"/>
        <w:jc w:val="both"/>
        <w:rPr>
          <w:rFonts w:ascii="Times New Roman" w:hAnsi="Times New Roman"/>
          <w:b/>
          <w:sz w:val="24"/>
          <w:szCs w:val="24"/>
        </w:rPr>
      </w:pPr>
    </w:p>
    <w:p w14:paraId="5847E1DC" w14:textId="77777777" w:rsidR="0071249E" w:rsidRDefault="0071249E" w:rsidP="006545D7">
      <w:pPr>
        <w:spacing w:after="0" w:line="240" w:lineRule="auto"/>
        <w:ind w:right="285" w:firstLine="567"/>
        <w:jc w:val="both"/>
        <w:rPr>
          <w:rFonts w:ascii="Times New Roman" w:hAnsi="Times New Roman"/>
          <w:b/>
          <w:sz w:val="24"/>
          <w:szCs w:val="24"/>
        </w:rPr>
      </w:pPr>
    </w:p>
    <w:p w14:paraId="58B094AE" w14:textId="77777777" w:rsidR="0029513B" w:rsidRDefault="0029513B" w:rsidP="006545D7">
      <w:pPr>
        <w:spacing w:after="0" w:line="240" w:lineRule="auto"/>
        <w:ind w:right="285" w:firstLine="567"/>
        <w:jc w:val="both"/>
        <w:rPr>
          <w:rFonts w:ascii="Times New Roman" w:hAnsi="Times New Roman"/>
          <w:b/>
          <w:sz w:val="24"/>
          <w:szCs w:val="24"/>
        </w:rPr>
      </w:pPr>
    </w:p>
    <w:p w14:paraId="0944B64C" w14:textId="77777777" w:rsidR="0029513B" w:rsidRDefault="0029513B" w:rsidP="006545D7">
      <w:pPr>
        <w:spacing w:after="0" w:line="240" w:lineRule="auto"/>
        <w:ind w:right="285" w:firstLine="567"/>
        <w:jc w:val="both"/>
        <w:rPr>
          <w:rFonts w:ascii="Times New Roman" w:hAnsi="Times New Roman"/>
          <w:b/>
          <w:sz w:val="24"/>
          <w:szCs w:val="24"/>
        </w:rPr>
      </w:pPr>
    </w:p>
    <w:p w14:paraId="2C124858" w14:textId="77777777" w:rsidR="0071249E" w:rsidRDefault="0071249E" w:rsidP="006545D7">
      <w:pPr>
        <w:spacing w:after="0" w:line="240" w:lineRule="auto"/>
        <w:ind w:right="285" w:firstLine="567"/>
        <w:jc w:val="both"/>
        <w:rPr>
          <w:rFonts w:ascii="Times New Roman" w:hAnsi="Times New Roman"/>
          <w:b/>
          <w:sz w:val="24"/>
          <w:szCs w:val="24"/>
        </w:rPr>
      </w:pPr>
    </w:p>
    <w:p w14:paraId="546E1D6D" w14:textId="77777777" w:rsidR="00BD79E7" w:rsidRDefault="00BD79E7" w:rsidP="006545D7">
      <w:pPr>
        <w:spacing w:after="0" w:line="240" w:lineRule="auto"/>
        <w:ind w:right="285" w:firstLine="567"/>
        <w:jc w:val="both"/>
        <w:rPr>
          <w:rFonts w:ascii="Times New Roman" w:hAnsi="Times New Roman"/>
          <w:b/>
          <w:sz w:val="24"/>
          <w:szCs w:val="24"/>
        </w:rPr>
      </w:pPr>
    </w:p>
    <w:p w14:paraId="1F6BC70D" w14:textId="77777777" w:rsidR="00BD79E7" w:rsidRPr="009311F8" w:rsidRDefault="00BD79E7" w:rsidP="006545D7">
      <w:pPr>
        <w:spacing w:after="0" w:line="240" w:lineRule="auto"/>
        <w:ind w:right="285" w:firstLine="567"/>
        <w:jc w:val="both"/>
        <w:rPr>
          <w:rFonts w:ascii="Times New Roman" w:hAnsi="Times New Roman"/>
          <w:b/>
          <w:sz w:val="24"/>
          <w:szCs w:val="24"/>
        </w:rPr>
      </w:pPr>
    </w:p>
    <w:p w14:paraId="04BFF925" w14:textId="77777777" w:rsidR="006D30FB" w:rsidRDefault="006D30FB" w:rsidP="006545D7">
      <w:pPr>
        <w:spacing w:after="0" w:line="240" w:lineRule="auto"/>
        <w:ind w:right="285" w:firstLine="567"/>
        <w:jc w:val="both"/>
        <w:rPr>
          <w:rFonts w:ascii="Times New Roman" w:hAnsi="Times New Roman"/>
          <w:b/>
          <w:sz w:val="24"/>
          <w:szCs w:val="24"/>
        </w:rPr>
      </w:pPr>
    </w:p>
    <w:p w14:paraId="53C5B57D" w14:textId="77777777" w:rsidR="008F2D75" w:rsidRDefault="008F2D75" w:rsidP="006545D7">
      <w:pPr>
        <w:spacing w:after="0" w:line="240" w:lineRule="auto"/>
        <w:ind w:right="285" w:firstLine="567"/>
        <w:jc w:val="both"/>
        <w:rPr>
          <w:rFonts w:ascii="Times New Roman" w:hAnsi="Times New Roman"/>
          <w:b/>
          <w:sz w:val="24"/>
          <w:szCs w:val="24"/>
        </w:rPr>
      </w:pPr>
    </w:p>
    <w:p w14:paraId="62D06D53" w14:textId="77777777" w:rsidR="00431350" w:rsidRDefault="00431350" w:rsidP="006545D7">
      <w:pPr>
        <w:spacing w:after="0" w:line="240" w:lineRule="auto"/>
        <w:ind w:right="285" w:firstLine="567"/>
        <w:jc w:val="both"/>
        <w:rPr>
          <w:rFonts w:ascii="Times New Roman" w:hAnsi="Times New Roman"/>
          <w:b/>
          <w:sz w:val="24"/>
          <w:szCs w:val="24"/>
        </w:rPr>
      </w:pPr>
    </w:p>
    <w:p w14:paraId="70FEFF16" w14:textId="77777777" w:rsidR="00431350" w:rsidRDefault="00431350" w:rsidP="006545D7">
      <w:pPr>
        <w:spacing w:after="0" w:line="240" w:lineRule="auto"/>
        <w:ind w:right="285" w:firstLine="567"/>
        <w:jc w:val="both"/>
        <w:rPr>
          <w:rFonts w:ascii="Times New Roman" w:hAnsi="Times New Roman"/>
          <w:b/>
          <w:sz w:val="24"/>
          <w:szCs w:val="24"/>
        </w:rPr>
      </w:pPr>
    </w:p>
    <w:p w14:paraId="018CEB74" w14:textId="77777777" w:rsidR="006D30FB" w:rsidRPr="009311F8" w:rsidRDefault="006D30FB" w:rsidP="006545D7">
      <w:pPr>
        <w:keepNext/>
        <w:numPr>
          <w:ilvl w:val="0"/>
          <w:numId w:val="31"/>
        </w:numPr>
        <w:suppressAutoHyphens/>
        <w:spacing w:after="0" w:line="240" w:lineRule="auto"/>
        <w:ind w:right="285" w:firstLine="567"/>
        <w:jc w:val="center"/>
        <w:outlineLvl w:val="0"/>
        <w:rPr>
          <w:rFonts w:ascii="Times New Roman" w:hAnsi="Times New Roman"/>
          <w:b/>
          <w:sz w:val="24"/>
          <w:szCs w:val="24"/>
        </w:rPr>
      </w:pPr>
      <w:bookmarkStart w:id="2" w:name="_Toc305665966"/>
      <w:r w:rsidRPr="009311F8">
        <w:rPr>
          <w:rFonts w:ascii="Times New Roman" w:hAnsi="Times New Roman"/>
          <w:b/>
          <w:sz w:val="24"/>
          <w:szCs w:val="24"/>
        </w:rPr>
        <w:lastRenderedPageBreak/>
        <w:t>ТЕРМИНЫ И ОПРЕДЕЛЕНИЯ</w:t>
      </w:r>
      <w:bookmarkEnd w:id="2"/>
    </w:p>
    <w:p w14:paraId="16316961" w14:textId="77777777" w:rsidR="00421F6E" w:rsidRPr="009311F8" w:rsidRDefault="00421F6E" w:rsidP="006545D7">
      <w:pPr>
        <w:pStyle w:val="ac"/>
        <w:tabs>
          <w:tab w:val="left" w:pos="1682"/>
          <w:tab w:val="left" w:pos="9498"/>
        </w:tabs>
        <w:ind w:right="285" w:firstLine="567"/>
        <w:jc w:val="both"/>
        <w:rPr>
          <w:rFonts w:ascii="Times New Roman" w:hAnsi="Times New Roman" w:cs="Times New Roman"/>
        </w:rPr>
      </w:pPr>
      <w:r w:rsidRPr="009311F8">
        <w:rPr>
          <w:rFonts w:ascii="Times New Roman" w:hAnsi="Times New Roman" w:cs="Times New Roman"/>
          <w:b/>
        </w:rPr>
        <w:t>Тендер</w:t>
      </w:r>
      <w:r w:rsidRPr="009311F8">
        <w:rPr>
          <w:rFonts w:ascii="Times New Roman" w:hAnsi="Times New Roman" w:cs="Times New Roman"/>
        </w:rPr>
        <w:t xml:space="preserve"> - конкурентный способ закупки, не являющийся торгами, при котором Заказчик на</w:t>
      </w:r>
      <w:r w:rsidRPr="009311F8">
        <w:rPr>
          <w:rFonts w:ascii="Times New Roman" w:hAnsi="Times New Roman" w:cs="Times New Roman"/>
          <w:spacing w:val="1"/>
        </w:rPr>
        <w:t xml:space="preserve"> </w:t>
      </w:r>
      <w:r w:rsidRPr="009311F8">
        <w:rPr>
          <w:rFonts w:ascii="Times New Roman" w:hAnsi="Times New Roman" w:cs="Times New Roman"/>
        </w:rPr>
        <w:t>основании</w:t>
      </w:r>
      <w:r w:rsidRPr="009311F8">
        <w:rPr>
          <w:rFonts w:ascii="Times New Roman" w:hAnsi="Times New Roman" w:cs="Times New Roman"/>
          <w:spacing w:val="1"/>
        </w:rPr>
        <w:t xml:space="preserve"> </w:t>
      </w:r>
      <w:r w:rsidRPr="009311F8">
        <w:rPr>
          <w:rFonts w:ascii="Times New Roman" w:hAnsi="Times New Roman" w:cs="Times New Roman"/>
        </w:rPr>
        <w:t>нескольких</w:t>
      </w:r>
      <w:r w:rsidRPr="009311F8">
        <w:rPr>
          <w:rFonts w:ascii="Times New Roman" w:hAnsi="Times New Roman" w:cs="Times New Roman"/>
          <w:spacing w:val="1"/>
        </w:rPr>
        <w:t xml:space="preserve"> </w:t>
      </w:r>
      <w:r w:rsidRPr="009311F8">
        <w:rPr>
          <w:rFonts w:ascii="Times New Roman" w:hAnsi="Times New Roman" w:cs="Times New Roman"/>
        </w:rPr>
        <w:t>взвешенных</w:t>
      </w:r>
      <w:r w:rsidRPr="009311F8">
        <w:rPr>
          <w:rFonts w:ascii="Times New Roman" w:hAnsi="Times New Roman" w:cs="Times New Roman"/>
          <w:spacing w:val="1"/>
        </w:rPr>
        <w:t xml:space="preserve"> </w:t>
      </w:r>
      <w:r w:rsidRPr="009311F8">
        <w:rPr>
          <w:rFonts w:ascii="Times New Roman" w:hAnsi="Times New Roman" w:cs="Times New Roman"/>
        </w:rPr>
        <w:t>критериев</w:t>
      </w:r>
      <w:r w:rsidRPr="009311F8">
        <w:rPr>
          <w:rFonts w:ascii="Times New Roman" w:hAnsi="Times New Roman" w:cs="Times New Roman"/>
          <w:spacing w:val="1"/>
        </w:rPr>
        <w:t xml:space="preserve"> </w:t>
      </w:r>
      <w:r w:rsidRPr="009311F8">
        <w:rPr>
          <w:rFonts w:ascii="Times New Roman" w:hAnsi="Times New Roman" w:cs="Times New Roman"/>
        </w:rPr>
        <w:t>признает</w:t>
      </w:r>
      <w:r w:rsidRPr="009311F8">
        <w:rPr>
          <w:rFonts w:ascii="Times New Roman" w:hAnsi="Times New Roman" w:cs="Times New Roman"/>
          <w:spacing w:val="1"/>
        </w:rPr>
        <w:t xml:space="preserve"> </w:t>
      </w:r>
      <w:r w:rsidRPr="009311F8">
        <w:rPr>
          <w:rFonts w:ascii="Times New Roman" w:hAnsi="Times New Roman" w:cs="Times New Roman"/>
        </w:rPr>
        <w:t>победителем</w:t>
      </w:r>
      <w:r w:rsidRPr="009311F8">
        <w:rPr>
          <w:rFonts w:ascii="Times New Roman" w:hAnsi="Times New Roman" w:cs="Times New Roman"/>
          <w:spacing w:val="1"/>
        </w:rPr>
        <w:t xml:space="preserve"> </w:t>
      </w:r>
      <w:r w:rsidRPr="009311F8">
        <w:rPr>
          <w:rFonts w:ascii="Times New Roman" w:hAnsi="Times New Roman" w:cs="Times New Roman"/>
        </w:rPr>
        <w:t>участника,</w:t>
      </w:r>
      <w:r w:rsidRPr="009311F8">
        <w:rPr>
          <w:rFonts w:ascii="Times New Roman" w:hAnsi="Times New Roman" w:cs="Times New Roman"/>
          <w:spacing w:val="1"/>
        </w:rPr>
        <w:t xml:space="preserve"> </w:t>
      </w:r>
      <w:r w:rsidRPr="009311F8">
        <w:rPr>
          <w:rFonts w:ascii="Times New Roman" w:hAnsi="Times New Roman" w:cs="Times New Roman"/>
        </w:rPr>
        <w:t>предложившего</w:t>
      </w:r>
      <w:r w:rsidRPr="009311F8">
        <w:rPr>
          <w:rFonts w:ascii="Times New Roman" w:hAnsi="Times New Roman" w:cs="Times New Roman"/>
          <w:spacing w:val="1"/>
        </w:rPr>
        <w:t xml:space="preserve"> </w:t>
      </w:r>
      <w:r w:rsidRPr="009311F8">
        <w:rPr>
          <w:rFonts w:ascii="Times New Roman" w:hAnsi="Times New Roman" w:cs="Times New Roman"/>
        </w:rPr>
        <w:t>лучшие</w:t>
      </w:r>
      <w:r w:rsidRPr="009311F8">
        <w:rPr>
          <w:rFonts w:ascii="Times New Roman" w:hAnsi="Times New Roman" w:cs="Times New Roman"/>
          <w:spacing w:val="1"/>
        </w:rPr>
        <w:t xml:space="preserve"> </w:t>
      </w:r>
      <w:r w:rsidRPr="009311F8">
        <w:rPr>
          <w:rFonts w:ascii="Times New Roman" w:hAnsi="Times New Roman" w:cs="Times New Roman"/>
        </w:rPr>
        <w:t>условия</w:t>
      </w:r>
      <w:r w:rsidRPr="009311F8">
        <w:rPr>
          <w:rFonts w:ascii="Times New Roman" w:hAnsi="Times New Roman" w:cs="Times New Roman"/>
          <w:spacing w:val="1"/>
        </w:rPr>
        <w:t xml:space="preserve"> </w:t>
      </w:r>
      <w:r w:rsidRPr="009311F8">
        <w:rPr>
          <w:rFonts w:ascii="Times New Roman" w:hAnsi="Times New Roman" w:cs="Times New Roman"/>
        </w:rPr>
        <w:t>исполнения</w:t>
      </w:r>
      <w:r w:rsidRPr="009311F8">
        <w:rPr>
          <w:rFonts w:ascii="Times New Roman" w:hAnsi="Times New Roman" w:cs="Times New Roman"/>
          <w:spacing w:val="1"/>
        </w:rPr>
        <w:t xml:space="preserve"> </w:t>
      </w:r>
      <w:r w:rsidRPr="009311F8">
        <w:rPr>
          <w:rFonts w:ascii="Times New Roman" w:hAnsi="Times New Roman" w:cs="Times New Roman"/>
        </w:rPr>
        <w:t>договора,</w:t>
      </w:r>
      <w:r w:rsidRPr="009311F8">
        <w:rPr>
          <w:rFonts w:ascii="Times New Roman" w:hAnsi="Times New Roman" w:cs="Times New Roman"/>
          <w:spacing w:val="1"/>
        </w:rPr>
        <w:t xml:space="preserve"> </w:t>
      </w:r>
      <w:r w:rsidRPr="009311F8">
        <w:rPr>
          <w:rFonts w:ascii="Times New Roman" w:hAnsi="Times New Roman" w:cs="Times New Roman"/>
        </w:rPr>
        <w:t>в</w:t>
      </w:r>
      <w:r w:rsidRPr="009311F8">
        <w:rPr>
          <w:rFonts w:ascii="Times New Roman" w:hAnsi="Times New Roman" w:cs="Times New Roman"/>
          <w:spacing w:val="1"/>
        </w:rPr>
        <w:t xml:space="preserve"> </w:t>
      </w:r>
      <w:r w:rsidRPr="009311F8">
        <w:rPr>
          <w:rFonts w:ascii="Times New Roman" w:hAnsi="Times New Roman" w:cs="Times New Roman"/>
        </w:rPr>
        <w:t>соответствии</w:t>
      </w:r>
      <w:r w:rsidRPr="009311F8">
        <w:rPr>
          <w:rFonts w:ascii="Times New Roman" w:hAnsi="Times New Roman" w:cs="Times New Roman"/>
          <w:spacing w:val="1"/>
        </w:rPr>
        <w:t xml:space="preserve"> </w:t>
      </w:r>
      <w:r w:rsidRPr="009311F8">
        <w:rPr>
          <w:rFonts w:ascii="Times New Roman" w:hAnsi="Times New Roman" w:cs="Times New Roman"/>
        </w:rPr>
        <w:t>с</w:t>
      </w:r>
      <w:r w:rsidRPr="009311F8">
        <w:rPr>
          <w:rFonts w:ascii="Times New Roman" w:hAnsi="Times New Roman" w:cs="Times New Roman"/>
          <w:spacing w:val="1"/>
        </w:rPr>
        <w:t xml:space="preserve"> </w:t>
      </w:r>
      <w:r w:rsidRPr="009311F8">
        <w:rPr>
          <w:rFonts w:ascii="Times New Roman" w:hAnsi="Times New Roman" w:cs="Times New Roman"/>
        </w:rPr>
        <w:t>требованиями,</w:t>
      </w:r>
      <w:r w:rsidRPr="009311F8">
        <w:rPr>
          <w:rFonts w:ascii="Times New Roman" w:hAnsi="Times New Roman" w:cs="Times New Roman"/>
          <w:spacing w:val="1"/>
        </w:rPr>
        <w:t xml:space="preserve"> </w:t>
      </w:r>
      <w:r w:rsidRPr="009311F8">
        <w:rPr>
          <w:rFonts w:ascii="Times New Roman" w:hAnsi="Times New Roman" w:cs="Times New Roman"/>
        </w:rPr>
        <w:t>указанными</w:t>
      </w:r>
      <w:r w:rsidRPr="009311F8">
        <w:rPr>
          <w:rFonts w:ascii="Times New Roman" w:hAnsi="Times New Roman" w:cs="Times New Roman"/>
          <w:spacing w:val="1"/>
        </w:rPr>
        <w:t xml:space="preserve"> </w:t>
      </w:r>
      <w:r w:rsidRPr="009311F8">
        <w:rPr>
          <w:rFonts w:ascii="Times New Roman" w:hAnsi="Times New Roman" w:cs="Times New Roman"/>
        </w:rPr>
        <w:t>в</w:t>
      </w:r>
      <w:r w:rsidRPr="009311F8">
        <w:rPr>
          <w:rFonts w:ascii="Times New Roman" w:hAnsi="Times New Roman" w:cs="Times New Roman"/>
          <w:spacing w:val="1"/>
        </w:rPr>
        <w:t xml:space="preserve"> </w:t>
      </w:r>
      <w:r w:rsidRPr="009311F8">
        <w:rPr>
          <w:rFonts w:ascii="Times New Roman" w:hAnsi="Times New Roman" w:cs="Times New Roman"/>
        </w:rPr>
        <w:t>закупочной</w:t>
      </w:r>
      <w:r w:rsidRPr="009311F8">
        <w:rPr>
          <w:rFonts w:ascii="Times New Roman" w:hAnsi="Times New Roman" w:cs="Times New Roman"/>
          <w:spacing w:val="1"/>
        </w:rPr>
        <w:t xml:space="preserve"> </w:t>
      </w:r>
      <w:r w:rsidRPr="009311F8">
        <w:rPr>
          <w:rFonts w:ascii="Times New Roman" w:hAnsi="Times New Roman" w:cs="Times New Roman"/>
        </w:rPr>
        <w:t>документации.</w:t>
      </w:r>
      <w:r w:rsidRPr="009311F8">
        <w:rPr>
          <w:rFonts w:ascii="Times New Roman" w:hAnsi="Times New Roman" w:cs="Times New Roman"/>
          <w:spacing w:val="1"/>
        </w:rPr>
        <w:t xml:space="preserve"> </w:t>
      </w:r>
      <w:r w:rsidRPr="009311F8">
        <w:rPr>
          <w:rFonts w:ascii="Times New Roman" w:hAnsi="Times New Roman" w:cs="Times New Roman"/>
        </w:rPr>
        <w:t>Проведение</w:t>
      </w:r>
      <w:r w:rsidRPr="009311F8">
        <w:rPr>
          <w:rFonts w:ascii="Times New Roman" w:hAnsi="Times New Roman" w:cs="Times New Roman"/>
          <w:spacing w:val="1"/>
        </w:rPr>
        <w:t xml:space="preserve"> </w:t>
      </w:r>
      <w:r w:rsidRPr="009311F8">
        <w:rPr>
          <w:rFonts w:ascii="Times New Roman" w:hAnsi="Times New Roman" w:cs="Times New Roman"/>
        </w:rPr>
        <w:t>процедуры</w:t>
      </w:r>
      <w:r w:rsidRPr="009311F8">
        <w:rPr>
          <w:rFonts w:ascii="Times New Roman" w:hAnsi="Times New Roman" w:cs="Times New Roman"/>
          <w:spacing w:val="1"/>
        </w:rPr>
        <w:t xml:space="preserve"> </w:t>
      </w:r>
      <w:r w:rsidRPr="009311F8">
        <w:rPr>
          <w:rFonts w:ascii="Times New Roman" w:hAnsi="Times New Roman" w:cs="Times New Roman"/>
        </w:rPr>
        <w:t>тендера</w:t>
      </w:r>
      <w:r w:rsidRPr="009311F8">
        <w:rPr>
          <w:rFonts w:ascii="Times New Roman" w:hAnsi="Times New Roman" w:cs="Times New Roman"/>
          <w:spacing w:val="1"/>
        </w:rPr>
        <w:t xml:space="preserve"> </w:t>
      </w:r>
      <w:r w:rsidRPr="009311F8">
        <w:rPr>
          <w:rFonts w:ascii="Times New Roman" w:hAnsi="Times New Roman" w:cs="Times New Roman"/>
        </w:rPr>
        <w:t>не</w:t>
      </w:r>
      <w:r w:rsidRPr="009311F8">
        <w:rPr>
          <w:rFonts w:ascii="Times New Roman" w:hAnsi="Times New Roman" w:cs="Times New Roman"/>
          <w:spacing w:val="1"/>
        </w:rPr>
        <w:t xml:space="preserve"> </w:t>
      </w:r>
      <w:r w:rsidRPr="009311F8">
        <w:rPr>
          <w:rFonts w:ascii="Times New Roman" w:hAnsi="Times New Roman" w:cs="Times New Roman"/>
        </w:rPr>
        <w:t>регулируется</w:t>
      </w:r>
      <w:r w:rsidRPr="009311F8">
        <w:rPr>
          <w:rFonts w:ascii="Times New Roman" w:hAnsi="Times New Roman" w:cs="Times New Roman"/>
          <w:spacing w:val="1"/>
        </w:rPr>
        <w:t xml:space="preserve"> </w:t>
      </w:r>
      <w:r w:rsidRPr="009311F8">
        <w:rPr>
          <w:rFonts w:ascii="Times New Roman" w:hAnsi="Times New Roman" w:cs="Times New Roman"/>
        </w:rPr>
        <w:t>статьями</w:t>
      </w:r>
      <w:r w:rsidRPr="009311F8">
        <w:rPr>
          <w:rFonts w:ascii="Times New Roman" w:hAnsi="Times New Roman" w:cs="Times New Roman"/>
          <w:spacing w:val="1"/>
        </w:rPr>
        <w:t xml:space="preserve"> </w:t>
      </w:r>
      <w:r w:rsidRPr="009311F8">
        <w:rPr>
          <w:rFonts w:ascii="Times New Roman" w:hAnsi="Times New Roman" w:cs="Times New Roman"/>
        </w:rPr>
        <w:t>447—449.1</w:t>
      </w:r>
      <w:r w:rsidRPr="009311F8">
        <w:rPr>
          <w:rFonts w:ascii="Times New Roman" w:hAnsi="Times New Roman" w:cs="Times New Roman"/>
          <w:spacing w:val="1"/>
        </w:rPr>
        <w:t xml:space="preserve"> </w:t>
      </w:r>
      <w:r w:rsidRPr="009311F8">
        <w:rPr>
          <w:rFonts w:ascii="Times New Roman" w:hAnsi="Times New Roman" w:cs="Times New Roman"/>
        </w:rPr>
        <w:t>части</w:t>
      </w:r>
      <w:r w:rsidRPr="009311F8">
        <w:rPr>
          <w:rFonts w:ascii="Times New Roman" w:hAnsi="Times New Roman" w:cs="Times New Roman"/>
          <w:spacing w:val="1"/>
        </w:rPr>
        <w:t xml:space="preserve"> </w:t>
      </w:r>
      <w:r w:rsidRPr="009311F8">
        <w:rPr>
          <w:rFonts w:ascii="Times New Roman" w:hAnsi="Times New Roman" w:cs="Times New Roman"/>
        </w:rPr>
        <w:t>первой</w:t>
      </w:r>
      <w:r w:rsidRPr="009311F8">
        <w:rPr>
          <w:rFonts w:ascii="Times New Roman" w:hAnsi="Times New Roman" w:cs="Times New Roman"/>
          <w:spacing w:val="1"/>
        </w:rPr>
        <w:t xml:space="preserve"> </w:t>
      </w:r>
      <w:r w:rsidRPr="009311F8">
        <w:rPr>
          <w:rFonts w:ascii="Times New Roman" w:hAnsi="Times New Roman" w:cs="Times New Roman"/>
        </w:rPr>
        <w:t>Гражданского</w:t>
      </w:r>
      <w:r w:rsidRPr="009311F8">
        <w:rPr>
          <w:rFonts w:ascii="Times New Roman" w:hAnsi="Times New Roman" w:cs="Times New Roman"/>
          <w:spacing w:val="1"/>
        </w:rPr>
        <w:t xml:space="preserve"> </w:t>
      </w:r>
      <w:r w:rsidRPr="009311F8">
        <w:rPr>
          <w:rFonts w:ascii="Times New Roman" w:hAnsi="Times New Roman" w:cs="Times New Roman"/>
        </w:rPr>
        <w:t>кодекса РФ и</w:t>
      </w:r>
      <w:r w:rsidRPr="009311F8">
        <w:rPr>
          <w:rFonts w:ascii="Times New Roman" w:hAnsi="Times New Roman" w:cs="Times New Roman"/>
          <w:spacing w:val="1"/>
        </w:rPr>
        <w:t xml:space="preserve"> </w:t>
      </w:r>
      <w:r w:rsidRPr="009311F8">
        <w:rPr>
          <w:rFonts w:ascii="Times New Roman" w:hAnsi="Times New Roman" w:cs="Times New Roman"/>
        </w:rPr>
        <w:t>не регулируется</w:t>
      </w:r>
      <w:r w:rsidRPr="009311F8">
        <w:rPr>
          <w:rFonts w:ascii="Times New Roman" w:hAnsi="Times New Roman" w:cs="Times New Roman"/>
          <w:spacing w:val="1"/>
        </w:rPr>
        <w:t xml:space="preserve"> </w:t>
      </w:r>
      <w:r w:rsidRPr="009311F8">
        <w:rPr>
          <w:rFonts w:ascii="Times New Roman" w:hAnsi="Times New Roman" w:cs="Times New Roman"/>
        </w:rPr>
        <w:t>статьями</w:t>
      </w:r>
      <w:r w:rsidRPr="009311F8">
        <w:rPr>
          <w:rFonts w:ascii="Times New Roman" w:hAnsi="Times New Roman" w:cs="Times New Roman"/>
          <w:spacing w:val="1"/>
        </w:rPr>
        <w:t xml:space="preserve"> </w:t>
      </w:r>
      <w:r w:rsidRPr="009311F8">
        <w:rPr>
          <w:rFonts w:ascii="Times New Roman" w:hAnsi="Times New Roman" w:cs="Times New Roman"/>
        </w:rPr>
        <w:t>1057—1061 части</w:t>
      </w:r>
      <w:r w:rsidRPr="009311F8">
        <w:rPr>
          <w:rFonts w:ascii="Times New Roman" w:hAnsi="Times New Roman" w:cs="Times New Roman"/>
          <w:spacing w:val="1"/>
        </w:rPr>
        <w:t xml:space="preserve"> </w:t>
      </w:r>
      <w:r w:rsidRPr="009311F8">
        <w:rPr>
          <w:rFonts w:ascii="Times New Roman" w:hAnsi="Times New Roman" w:cs="Times New Roman"/>
        </w:rPr>
        <w:t>второй</w:t>
      </w:r>
      <w:r w:rsidRPr="009311F8">
        <w:rPr>
          <w:rFonts w:ascii="Times New Roman" w:hAnsi="Times New Roman" w:cs="Times New Roman"/>
          <w:spacing w:val="60"/>
        </w:rPr>
        <w:t xml:space="preserve"> </w:t>
      </w:r>
      <w:r w:rsidRPr="009311F8">
        <w:rPr>
          <w:rFonts w:ascii="Times New Roman" w:hAnsi="Times New Roman" w:cs="Times New Roman"/>
        </w:rPr>
        <w:t>Гражданского кодекса</w:t>
      </w:r>
      <w:r w:rsidRPr="009311F8">
        <w:rPr>
          <w:rFonts w:ascii="Times New Roman" w:hAnsi="Times New Roman" w:cs="Times New Roman"/>
          <w:spacing w:val="1"/>
        </w:rPr>
        <w:t xml:space="preserve"> </w:t>
      </w:r>
      <w:r w:rsidRPr="009311F8">
        <w:rPr>
          <w:rFonts w:ascii="Times New Roman" w:hAnsi="Times New Roman" w:cs="Times New Roman"/>
        </w:rPr>
        <w:t>РФ. Таким образом, процедура тендера не является торгами и не налагает на Общество</w:t>
      </w:r>
      <w:r w:rsidRPr="009311F8">
        <w:rPr>
          <w:rFonts w:ascii="Times New Roman" w:hAnsi="Times New Roman" w:cs="Times New Roman"/>
          <w:spacing w:val="1"/>
        </w:rPr>
        <w:t xml:space="preserve"> </w:t>
      </w:r>
      <w:r w:rsidRPr="009311F8">
        <w:rPr>
          <w:rFonts w:ascii="Times New Roman" w:hAnsi="Times New Roman" w:cs="Times New Roman"/>
        </w:rPr>
        <w:t>обязательств</w:t>
      </w:r>
      <w:r w:rsidRPr="009311F8">
        <w:rPr>
          <w:rFonts w:ascii="Times New Roman" w:hAnsi="Times New Roman" w:cs="Times New Roman"/>
          <w:spacing w:val="-1"/>
        </w:rPr>
        <w:t xml:space="preserve"> </w:t>
      </w:r>
      <w:r w:rsidRPr="009311F8">
        <w:rPr>
          <w:rFonts w:ascii="Times New Roman" w:hAnsi="Times New Roman" w:cs="Times New Roman"/>
        </w:rPr>
        <w:t>по заключению договора.</w:t>
      </w:r>
    </w:p>
    <w:p w14:paraId="00A47679" w14:textId="77777777" w:rsidR="00216CD2" w:rsidRPr="009311F8" w:rsidRDefault="00216CD2"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b/>
          <w:bCs/>
          <w:spacing w:val="-1"/>
          <w:sz w:val="24"/>
          <w:szCs w:val="24"/>
          <w:lang w:eastAsia="ru-RU"/>
        </w:rPr>
        <w:t>Участник</w:t>
      </w:r>
      <w:r w:rsidRPr="009311F8">
        <w:rPr>
          <w:rFonts w:ascii="Times New Roman" w:eastAsia="Times New Roman" w:hAnsi="Times New Roman"/>
          <w:b/>
          <w:bCs/>
          <w:spacing w:val="10"/>
          <w:sz w:val="24"/>
          <w:szCs w:val="24"/>
          <w:lang w:eastAsia="ru-RU"/>
        </w:rPr>
        <w:t xml:space="preserve"> </w:t>
      </w:r>
      <w:r w:rsidR="008F7FC9" w:rsidRPr="009311F8">
        <w:rPr>
          <w:rFonts w:ascii="Times New Roman" w:eastAsia="Times New Roman" w:hAnsi="Times New Roman"/>
          <w:b/>
          <w:bCs/>
          <w:spacing w:val="-1"/>
          <w:sz w:val="24"/>
          <w:szCs w:val="24"/>
          <w:lang w:eastAsia="ru-RU"/>
        </w:rPr>
        <w:t>тендера</w:t>
      </w:r>
      <w:r w:rsidRPr="009311F8">
        <w:rPr>
          <w:rFonts w:ascii="Times New Roman" w:eastAsia="Times New Roman" w:hAnsi="Times New Roman"/>
          <w:b/>
          <w:bCs/>
          <w:spacing w:val="14"/>
          <w:sz w:val="24"/>
          <w:szCs w:val="24"/>
          <w:lang w:eastAsia="ru-RU"/>
        </w:rPr>
        <w:t xml:space="preserve"> </w:t>
      </w:r>
      <w:r w:rsidR="00832739" w:rsidRPr="009311F8">
        <w:rPr>
          <w:rFonts w:ascii="Times New Roman" w:eastAsia="Times New Roman" w:hAnsi="Times New Roman"/>
          <w:b/>
          <w:bCs/>
          <w:spacing w:val="-1"/>
          <w:sz w:val="24"/>
          <w:szCs w:val="24"/>
          <w:lang w:eastAsia="ru-RU"/>
        </w:rPr>
        <w:t>(далее</w:t>
      </w:r>
      <w:r w:rsidR="00832739" w:rsidRPr="009311F8">
        <w:rPr>
          <w:rFonts w:ascii="Times New Roman" w:eastAsia="Times New Roman" w:hAnsi="Times New Roman"/>
          <w:b/>
          <w:bCs/>
          <w:spacing w:val="16"/>
          <w:sz w:val="24"/>
          <w:szCs w:val="24"/>
          <w:lang w:eastAsia="ru-RU"/>
        </w:rPr>
        <w:t xml:space="preserve"> </w:t>
      </w:r>
      <w:r w:rsidR="00832739" w:rsidRPr="009311F8">
        <w:rPr>
          <w:rFonts w:ascii="Times New Roman" w:eastAsia="Times New Roman" w:hAnsi="Times New Roman"/>
          <w:b/>
          <w:bCs/>
          <w:sz w:val="24"/>
          <w:szCs w:val="24"/>
          <w:lang w:eastAsia="ru-RU"/>
        </w:rPr>
        <w:t>–</w:t>
      </w:r>
      <w:r w:rsidR="00832739" w:rsidRPr="009311F8">
        <w:rPr>
          <w:rFonts w:ascii="Times New Roman" w:eastAsia="Times New Roman" w:hAnsi="Times New Roman"/>
          <w:b/>
          <w:bCs/>
          <w:spacing w:val="17"/>
          <w:sz w:val="24"/>
          <w:szCs w:val="24"/>
          <w:lang w:eastAsia="ru-RU"/>
        </w:rPr>
        <w:t xml:space="preserve"> </w:t>
      </w:r>
      <w:r w:rsidR="00832739" w:rsidRPr="009311F8">
        <w:rPr>
          <w:rFonts w:ascii="Times New Roman" w:eastAsia="Times New Roman" w:hAnsi="Times New Roman"/>
          <w:b/>
          <w:bCs/>
          <w:spacing w:val="-1"/>
          <w:sz w:val="24"/>
          <w:szCs w:val="24"/>
          <w:lang w:eastAsia="ru-RU"/>
        </w:rPr>
        <w:t>«участник»)</w:t>
      </w:r>
      <w:r w:rsidR="00832739" w:rsidRPr="009311F8">
        <w:rPr>
          <w:rFonts w:ascii="Times New Roman" w:eastAsia="Times New Roman" w:hAnsi="Times New Roman"/>
          <w:b/>
          <w:bCs/>
          <w:spacing w:val="17"/>
          <w:sz w:val="24"/>
          <w:szCs w:val="24"/>
          <w:lang w:eastAsia="ru-RU"/>
        </w:rPr>
        <w:t xml:space="preserve"> </w:t>
      </w:r>
      <w:r w:rsidR="00832739" w:rsidRPr="009311F8">
        <w:rPr>
          <w:rFonts w:ascii="Times New Roman" w:eastAsia="Times New Roman" w:hAnsi="Times New Roman"/>
          <w:sz w:val="24"/>
          <w:szCs w:val="24"/>
          <w:lang w:eastAsia="ru-RU"/>
        </w:rPr>
        <w:t>–</w:t>
      </w:r>
      <w:r w:rsidR="00832739" w:rsidRPr="009311F8">
        <w:rPr>
          <w:rFonts w:ascii="Times New Roman" w:eastAsia="Times New Roman" w:hAnsi="Times New Roman"/>
          <w:spacing w:val="16"/>
          <w:sz w:val="24"/>
          <w:szCs w:val="24"/>
          <w:lang w:eastAsia="ru-RU"/>
        </w:rPr>
        <w:t xml:space="preserve"> </w:t>
      </w:r>
      <w:r w:rsidR="00832739" w:rsidRPr="009311F8">
        <w:rPr>
          <w:rFonts w:ascii="Times New Roman" w:eastAsia="Times New Roman" w:hAnsi="Times New Roman"/>
          <w:spacing w:val="-2"/>
          <w:sz w:val="24"/>
          <w:szCs w:val="24"/>
          <w:lang w:eastAsia="ru-RU"/>
        </w:rPr>
        <w:t>участник</w:t>
      </w:r>
      <w:r w:rsidR="00832739" w:rsidRPr="009311F8">
        <w:rPr>
          <w:rFonts w:ascii="Times New Roman" w:eastAsia="Times New Roman" w:hAnsi="Times New Roman"/>
          <w:spacing w:val="14"/>
          <w:sz w:val="24"/>
          <w:szCs w:val="24"/>
          <w:lang w:eastAsia="ru-RU"/>
        </w:rPr>
        <w:t xml:space="preserve"> </w:t>
      </w:r>
      <w:r w:rsidR="00832739" w:rsidRPr="009311F8">
        <w:rPr>
          <w:rFonts w:ascii="Times New Roman" w:eastAsia="Times New Roman" w:hAnsi="Times New Roman"/>
          <w:spacing w:val="-1"/>
          <w:sz w:val="24"/>
          <w:szCs w:val="24"/>
          <w:lang w:eastAsia="ru-RU"/>
        </w:rPr>
        <w:t>процедуры</w:t>
      </w:r>
      <w:r w:rsidR="00832739" w:rsidRPr="009311F8">
        <w:rPr>
          <w:rFonts w:ascii="Times New Roman" w:eastAsia="Times New Roman" w:hAnsi="Times New Roman"/>
          <w:spacing w:val="16"/>
          <w:sz w:val="24"/>
          <w:szCs w:val="24"/>
          <w:lang w:eastAsia="ru-RU"/>
        </w:rPr>
        <w:t xml:space="preserve"> </w:t>
      </w:r>
      <w:r w:rsidR="00832739" w:rsidRPr="009311F8">
        <w:rPr>
          <w:rFonts w:ascii="Times New Roman" w:eastAsia="Times New Roman" w:hAnsi="Times New Roman"/>
          <w:spacing w:val="-1"/>
          <w:sz w:val="24"/>
          <w:szCs w:val="24"/>
          <w:lang w:eastAsia="ru-RU"/>
        </w:rPr>
        <w:t>закупки,</w:t>
      </w:r>
      <w:r w:rsidR="00832739" w:rsidRPr="009311F8">
        <w:rPr>
          <w:rFonts w:ascii="Times New Roman" w:eastAsia="Times New Roman" w:hAnsi="Times New Roman"/>
          <w:spacing w:val="87"/>
          <w:sz w:val="24"/>
          <w:szCs w:val="24"/>
          <w:lang w:eastAsia="ru-RU"/>
        </w:rPr>
        <w:t xml:space="preserve"> </w:t>
      </w:r>
      <w:r w:rsidR="00832739" w:rsidRPr="009311F8">
        <w:rPr>
          <w:rFonts w:ascii="Times New Roman" w:eastAsia="Times New Roman" w:hAnsi="Times New Roman"/>
          <w:spacing w:val="-1"/>
          <w:sz w:val="24"/>
          <w:szCs w:val="24"/>
          <w:lang w:eastAsia="ru-RU"/>
        </w:rPr>
        <w:t>допущенный</w:t>
      </w:r>
      <w:r w:rsidR="00832739" w:rsidRPr="009311F8">
        <w:rPr>
          <w:rFonts w:ascii="Times New Roman" w:eastAsia="Times New Roman" w:hAnsi="Times New Roman"/>
          <w:sz w:val="24"/>
          <w:szCs w:val="24"/>
          <w:lang w:eastAsia="ru-RU"/>
        </w:rPr>
        <w:t xml:space="preserve"> </w:t>
      </w:r>
      <w:r w:rsidR="00832739" w:rsidRPr="009311F8">
        <w:rPr>
          <w:rFonts w:ascii="Times New Roman" w:eastAsia="Times New Roman" w:hAnsi="Times New Roman"/>
          <w:spacing w:val="-1"/>
          <w:sz w:val="24"/>
          <w:szCs w:val="24"/>
          <w:lang w:eastAsia="ru-RU"/>
        </w:rPr>
        <w:t>комиссией</w:t>
      </w:r>
      <w:r w:rsidR="00832739" w:rsidRPr="009311F8">
        <w:rPr>
          <w:rFonts w:ascii="Times New Roman" w:eastAsia="Times New Roman" w:hAnsi="Times New Roman"/>
          <w:sz w:val="24"/>
          <w:szCs w:val="24"/>
          <w:lang w:eastAsia="ru-RU"/>
        </w:rPr>
        <w:t xml:space="preserve"> к</w:t>
      </w:r>
      <w:r w:rsidR="00832739" w:rsidRPr="009311F8">
        <w:rPr>
          <w:rFonts w:ascii="Times New Roman" w:eastAsia="Times New Roman" w:hAnsi="Times New Roman"/>
          <w:spacing w:val="2"/>
          <w:sz w:val="24"/>
          <w:szCs w:val="24"/>
          <w:lang w:eastAsia="ru-RU"/>
        </w:rPr>
        <w:t xml:space="preserve"> </w:t>
      </w:r>
      <w:r w:rsidR="00832739" w:rsidRPr="009311F8">
        <w:rPr>
          <w:rFonts w:ascii="Times New Roman" w:eastAsia="Times New Roman" w:hAnsi="Times New Roman"/>
          <w:spacing w:val="-2"/>
          <w:sz w:val="24"/>
          <w:szCs w:val="24"/>
          <w:lang w:eastAsia="ru-RU"/>
        </w:rPr>
        <w:t>участию</w:t>
      </w:r>
      <w:r w:rsidR="00832739" w:rsidRPr="009311F8">
        <w:rPr>
          <w:rFonts w:ascii="Times New Roman" w:eastAsia="Times New Roman" w:hAnsi="Times New Roman"/>
          <w:sz w:val="24"/>
          <w:szCs w:val="24"/>
          <w:lang w:eastAsia="ru-RU"/>
        </w:rPr>
        <w:t xml:space="preserve"> в </w:t>
      </w:r>
      <w:r w:rsidR="00832739" w:rsidRPr="009311F8">
        <w:rPr>
          <w:rFonts w:ascii="Times New Roman" w:eastAsia="Times New Roman" w:hAnsi="Times New Roman"/>
          <w:spacing w:val="-1"/>
          <w:sz w:val="24"/>
          <w:szCs w:val="24"/>
          <w:lang w:eastAsia="ru-RU"/>
        </w:rPr>
        <w:t>тендере</w:t>
      </w:r>
      <w:r w:rsidR="00832739" w:rsidRPr="009311F8">
        <w:rPr>
          <w:rFonts w:ascii="Times New Roman" w:eastAsia="Times New Roman" w:hAnsi="Times New Roman"/>
          <w:sz w:val="24"/>
          <w:szCs w:val="24"/>
          <w:lang w:eastAsia="ru-RU"/>
        </w:rPr>
        <w:t>. Л</w:t>
      </w:r>
      <w:r w:rsidRPr="009311F8">
        <w:rPr>
          <w:rFonts w:ascii="Times New Roman" w:eastAsia="Times New Roman" w:hAnsi="Times New Roman"/>
          <w:sz w:val="24"/>
          <w:szCs w:val="24"/>
          <w:lang w:eastAsia="ru-RU"/>
        </w:rPr>
        <w:t>юбое</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юридическое</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лицо</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несколько</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юридических</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z w:val="24"/>
          <w:szCs w:val="24"/>
          <w:lang w:eastAsia="ru-RU"/>
        </w:rPr>
        <w:t>лиц,</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выступающих</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на</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стороне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одного</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независимо</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организационно-правовой</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формы,</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z w:val="24"/>
          <w:szCs w:val="24"/>
          <w:lang w:eastAsia="ru-RU"/>
        </w:rPr>
        <w:t>формы</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собственности,</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pacing w:val="-1"/>
          <w:sz w:val="24"/>
          <w:szCs w:val="24"/>
          <w:lang w:eastAsia="ru-RU"/>
        </w:rPr>
        <w:t>местонахождения</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места</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происхождения</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капитала</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z w:val="24"/>
          <w:szCs w:val="24"/>
          <w:lang w:eastAsia="ru-RU"/>
        </w:rPr>
        <w:t>либо</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z w:val="24"/>
          <w:szCs w:val="24"/>
          <w:lang w:eastAsia="ru-RU"/>
        </w:rPr>
        <w:t>любое</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физическое</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z w:val="24"/>
          <w:szCs w:val="24"/>
          <w:lang w:eastAsia="ru-RU"/>
        </w:rPr>
        <w:t>лицо</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z w:val="24"/>
          <w:szCs w:val="24"/>
          <w:lang w:eastAsia="ru-RU"/>
        </w:rPr>
        <w:t>несколько</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физических</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лиц,</w:t>
      </w:r>
      <w:r w:rsidRPr="009311F8">
        <w:rPr>
          <w:rFonts w:ascii="Times New Roman" w:eastAsia="Times New Roman" w:hAnsi="Times New Roman"/>
          <w:spacing w:val="63"/>
          <w:sz w:val="24"/>
          <w:szCs w:val="24"/>
          <w:lang w:eastAsia="ru-RU"/>
        </w:rPr>
        <w:t xml:space="preserve"> </w:t>
      </w:r>
      <w:r w:rsidRPr="009311F8">
        <w:rPr>
          <w:rFonts w:ascii="Times New Roman" w:eastAsia="Times New Roman" w:hAnsi="Times New Roman"/>
          <w:spacing w:val="-1"/>
          <w:sz w:val="24"/>
          <w:szCs w:val="24"/>
          <w:lang w:eastAsia="ru-RU"/>
        </w:rPr>
        <w:t>выступающих</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стороне</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z w:val="24"/>
          <w:szCs w:val="24"/>
          <w:lang w:eastAsia="ru-RU"/>
        </w:rPr>
        <w:t>одного</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z w:val="24"/>
          <w:szCs w:val="24"/>
          <w:lang w:eastAsia="ru-RU"/>
        </w:rPr>
        <w:t>том</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числе</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индивидуальный</w:t>
      </w:r>
      <w:r w:rsidRPr="009311F8">
        <w:rPr>
          <w:rFonts w:ascii="Times New Roman" w:eastAsia="Times New Roman" w:hAnsi="Times New Roman"/>
          <w:spacing w:val="63"/>
          <w:sz w:val="24"/>
          <w:szCs w:val="24"/>
          <w:lang w:eastAsia="ru-RU"/>
        </w:rPr>
        <w:t xml:space="preserve"> </w:t>
      </w:r>
      <w:r w:rsidRPr="009311F8">
        <w:rPr>
          <w:rFonts w:ascii="Times New Roman" w:eastAsia="Times New Roman" w:hAnsi="Times New Roman"/>
          <w:spacing w:val="-1"/>
          <w:sz w:val="24"/>
          <w:szCs w:val="24"/>
          <w:lang w:eastAsia="ru-RU"/>
        </w:rPr>
        <w:t>предприниматель</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несколько</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индивидуальных</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предпринимателей,</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выступающих</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стороне</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z w:val="24"/>
          <w:szCs w:val="24"/>
          <w:lang w:eastAsia="ru-RU"/>
        </w:rPr>
        <w:t>одного</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участника 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p>
    <w:p w14:paraId="4061C2D5" w14:textId="77777777" w:rsidR="00216CD2" w:rsidRPr="009311F8" w:rsidRDefault="00216CD2"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b/>
          <w:bCs/>
          <w:spacing w:val="-1"/>
          <w:sz w:val="24"/>
          <w:szCs w:val="24"/>
          <w:lang w:eastAsia="ru-RU"/>
        </w:rPr>
        <w:t>Представитель</w:t>
      </w:r>
      <w:r w:rsidRPr="009311F8">
        <w:rPr>
          <w:rFonts w:ascii="Times New Roman" w:eastAsia="Times New Roman" w:hAnsi="Times New Roman"/>
          <w:b/>
          <w:bCs/>
          <w:spacing w:val="21"/>
          <w:sz w:val="24"/>
          <w:szCs w:val="24"/>
          <w:lang w:eastAsia="ru-RU"/>
        </w:rPr>
        <w:t xml:space="preserve"> </w:t>
      </w:r>
      <w:r w:rsidRPr="009311F8">
        <w:rPr>
          <w:rFonts w:ascii="Times New Roman" w:eastAsia="Times New Roman" w:hAnsi="Times New Roman"/>
          <w:b/>
          <w:bCs/>
          <w:spacing w:val="-1"/>
          <w:sz w:val="24"/>
          <w:szCs w:val="24"/>
          <w:lang w:eastAsia="ru-RU"/>
        </w:rPr>
        <w:t>участника</w:t>
      </w:r>
      <w:r w:rsidRPr="009311F8">
        <w:rPr>
          <w:rFonts w:ascii="Times New Roman" w:eastAsia="Times New Roman" w:hAnsi="Times New Roman"/>
          <w:b/>
          <w:bCs/>
          <w:spacing w:val="18"/>
          <w:sz w:val="24"/>
          <w:szCs w:val="24"/>
          <w:lang w:eastAsia="ru-RU"/>
        </w:rPr>
        <w:t xml:space="preserve"> </w:t>
      </w:r>
      <w:r w:rsidRPr="009311F8">
        <w:rPr>
          <w:rFonts w:ascii="Times New Roman" w:eastAsia="Times New Roman" w:hAnsi="Times New Roman"/>
          <w:b/>
          <w:bCs/>
          <w:spacing w:val="-1"/>
          <w:sz w:val="24"/>
          <w:szCs w:val="24"/>
          <w:lang w:eastAsia="ru-RU"/>
        </w:rPr>
        <w:t>процедуры</w:t>
      </w:r>
      <w:r w:rsidRPr="009311F8">
        <w:rPr>
          <w:rFonts w:ascii="Times New Roman" w:eastAsia="Times New Roman" w:hAnsi="Times New Roman"/>
          <w:b/>
          <w:bCs/>
          <w:spacing w:val="21"/>
          <w:sz w:val="24"/>
          <w:szCs w:val="24"/>
          <w:lang w:eastAsia="ru-RU"/>
        </w:rPr>
        <w:t xml:space="preserve"> </w:t>
      </w:r>
      <w:r w:rsidRPr="009311F8">
        <w:rPr>
          <w:rFonts w:ascii="Times New Roman" w:eastAsia="Times New Roman" w:hAnsi="Times New Roman"/>
          <w:b/>
          <w:bCs/>
          <w:spacing w:val="-1"/>
          <w:sz w:val="24"/>
          <w:szCs w:val="24"/>
          <w:lang w:eastAsia="ru-RU"/>
        </w:rPr>
        <w:t>закупки</w:t>
      </w:r>
      <w:r w:rsidRPr="009311F8">
        <w:rPr>
          <w:rFonts w:ascii="Times New Roman" w:eastAsia="Times New Roman" w:hAnsi="Times New Roman"/>
          <w:b/>
          <w:bCs/>
          <w:spacing w:val="27"/>
          <w:sz w:val="24"/>
          <w:szCs w:val="24"/>
          <w:lang w:eastAsia="ru-RU"/>
        </w:rPr>
        <w:t xml:space="preserve"> </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лицо,</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представляющее</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интересы</w:t>
      </w:r>
      <w:r w:rsidRPr="009311F8">
        <w:rPr>
          <w:rFonts w:ascii="Times New Roman" w:eastAsia="Times New Roman" w:hAnsi="Times New Roman"/>
          <w:spacing w:val="97"/>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отношениях,</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связанных</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проведением</w:t>
      </w:r>
      <w:r w:rsidRPr="009311F8">
        <w:rPr>
          <w:rFonts w:ascii="Times New Roman" w:eastAsia="Times New Roman" w:hAnsi="Times New Roman"/>
          <w:spacing w:val="27"/>
          <w:sz w:val="24"/>
          <w:szCs w:val="24"/>
          <w:lang w:eastAsia="ru-RU"/>
        </w:rPr>
        <w:t xml:space="preserve"> </w:t>
      </w:r>
      <w:r w:rsidR="00370AB4"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основании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доверенности,</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выданной</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оформленной</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гражданским</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pacing w:val="-1"/>
          <w:sz w:val="24"/>
          <w:szCs w:val="24"/>
          <w:lang w:eastAsia="ru-RU"/>
        </w:rPr>
        <w:t>законодательством,</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1"/>
          <w:sz w:val="24"/>
          <w:szCs w:val="24"/>
          <w:lang w:eastAsia="ru-RU"/>
        </w:rPr>
        <w:t>или</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ее</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нотариальной</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копии.</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1"/>
          <w:sz w:val="24"/>
          <w:szCs w:val="24"/>
          <w:lang w:eastAsia="ru-RU"/>
        </w:rPr>
        <w:t>целей</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81"/>
          <w:sz w:val="24"/>
          <w:szCs w:val="24"/>
          <w:lang w:eastAsia="ru-RU"/>
        </w:rPr>
        <w:t xml:space="preserve">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z w:val="24"/>
          <w:szCs w:val="24"/>
          <w:lang w:eastAsia="ru-RU"/>
        </w:rPr>
        <w:t xml:space="preserve"> </w:t>
      </w:r>
      <w:r w:rsidR="00370AB4"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представителем</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является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также</w:t>
      </w:r>
      <w:r w:rsidRPr="009311F8">
        <w:rPr>
          <w:rFonts w:ascii="Times New Roman" w:eastAsia="Times New Roman" w:hAnsi="Times New Roman"/>
          <w:spacing w:val="89"/>
          <w:sz w:val="24"/>
          <w:szCs w:val="24"/>
          <w:lang w:eastAsia="ru-RU"/>
        </w:rPr>
        <w:t xml:space="preserve"> </w:t>
      </w:r>
      <w:r w:rsidRPr="009311F8">
        <w:rPr>
          <w:rFonts w:ascii="Times New Roman" w:eastAsia="Times New Roman" w:hAnsi="Times New Roman"/>
          <w:spacing w:val="-1"/>
          <w:sz w:val="24"/>
          <w:szCs w:val="24"/>
          <w:lang w:eastAsia="ru-RU"/>
        </w:rPr>
        <w:t>единоличный</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исполнительный</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орган</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2"/>
          <w:sz w:val="24"/>
          <w:szCs w:val="24"/>
          <w:lang w:eastAsia="ru-RU"/>
        </w:rPr>
        <w:t>участника</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юридического</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лица,</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или</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единоличный</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исполнительный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орган</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управляющей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организации,</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которой</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2"/>
          <w:sz w:val="24"/>
          <w:szCs w:val="24"/>
          <w:lang w:eastAsia="ru-RU"/>
        </w:rPr>
        <w:t>участником</w:t>
      </w:r>
      <w:r w:rsidRPr="009311F8">
        <w:rPr>
          <w:rFonts w:ascii="Times New Roman" w:eastAsia="Times New Roman" w:hAnsi="Times New Roman"/>
          <w:spacing w:val="83"/>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переданы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полномочия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единоличного</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исполнительного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органа.</w:t>
      </w:r>
    </w:p>
    <w:p w14:paraId="017C306D" w14:textId="77777777" w:rsidR="00216CD2" w:rsidRPr="009311F8" w:rsidRDefault="00216CD2"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b/>
          <w:bCs/>
          <w:spacing w:val="-1"/>
          <w:sz w:val="24"/>
          <w:szCs w:val="24"/>
          <w:lang w:eastAsia="ru-RU"/>
        </w:rPr>
        <w:t>Комиссия</w:t>
      </w:r>
      <w:r w:rsidRPr="009311F8">
        <w:rPr>
          <w:rFonts w:ascii="Times New Roman" w:eastAsia="Times New Roman" w:hAnsi="Times New Roman"/>
          <w:b/>
          <w:bCs/>
          <w:spacing w:val="19"/>
          <w:sz w:val="24"/>
          <w:szCs w:val="24"/>
          <w:lang w:eastAsia="ru-RU"/>
        </w:rPr>
        <w:t xml:space="preserve"> </w:t>
      </w:r>
      <w:r w:rsidRPr="009311F8">
        <w:rPr>
          <w:rFonts w:ascii="Times New Roman" w:eastAsia="Times New Roman" w:hAnsi="Times New Roman"/>
          <w:b/>
          <w:bCs/>
          <w:sz w:val="24"/>
          <w:szCs w:val="24"/>
          <w:lang w:eastAsia="ru-RU"/>
        </w:rPr>
        <w:t>–</w:t>
      </w:r>
      <w:r w:rsidRPr="009311F8">
        <w:rPr>
          <w:rFonts w:ascii="Times New Roman" w:eastAsia="Times New Roman" w:hAnsi="Times New Roman"/>
          <w:b/>
          <w:bCs/>
          <w:spacing w:val="19"/>
          <w:sz w:val="24"/>
          <w:szCs w:val="24"/>
          <w:lang w:eastAsia="ru-RU"/>
        </w:rPr>
        <w:t xml:space="preserve"> </w:t>
      </w:r>
      <w:r w:rsidRPr="009311F8">
        <w:rPr>
          <w:rFonts w:ascii="Times New Roman" w:eastAsia="Times New Roman" w:hAnsi="Times New Roman"/>
          <w:spacing w:val="-1"/>
          <w:sz w:val="24"/>
          <w:szCs w:val="24"/>
          <w:lang w:eastAsia="ru-RU"/>
        </w:rPr>
        <w:t>комиссия,</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создаваемая</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Заказчиком</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осуществления</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выбора</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поставщика,</w:t>
      </w:r>
      <w:r w:rsidRPr="009311F8">
        <w:rPr>
          <w:rFonts w:ascii="Times New Roman" w:eastAsia="Times New Roman" w:hAnsi="Times New Roman"/>
          <w:spacing w:val="89"/>
          <w:sz w:val="24"/>
          <w:szCs w:val="24"/>
          <w:lang w:eastAsia="ru-RU"/>
        </w:rPr>
        <w:t xml:space="preserve"> </w:t>
      </w:r>
      <w:r w:rsidRPr="009311F8">
        <w:rPr>
          <w:rFonts w:ascii="Times New Roman" w:eastAsia="Times New Roman" w:hAnsi="Times New Roman"/>
          <w:spacing w:val="-1"/>
          <w:sz w:val="24"/>
          <w:szCs w:val="24"/>
          <w:lang w:eastAsia="ru-RU"/>
        </w:rPr>
        <w:t>исполнителя,</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подрядчика</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процедур</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z w:val="24"/>
          <w:szCs w:val="24"/>
          <w:lang w:eastAsia="ru-RU"/>
        </w:rPr>
        <w:t>целью</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заключения</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договора.</w:t>
      </w:r>
      <w:r w:rsidRPr="009311F8">
        <w:rPr>
          <w:rFonts w:ascii="Times New Roman" w:eastAsia="Times New Roman" w:hAnsi="Times New Roman"/>
          <w:spacing w:val="85"/>
          <w:sz w:val="24"/>
          <w:szCs w:val="24"/>
          <w:lang w:eastAsia="ru-RU"/>
        </w:rPr>
        <w:t xml:space="preserve"> </w:t>
      </w:r>
      <w:r w:rsidRPr="009311F8">
        <w:rPr>
          <w:rFonts w:ascii="Times New Roman" w:eastAsia="Times New Roman" w:hAnsi="Times New Roman"/>
          <w:spacing w:val="-1"/>
          <w:sz w:val="24"/>
          <w:szCs w:val="24"/>
          <w:lang w:eastAsia="ru-RU"/>
        </w:rPr>
        <w:t>Комиссия</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может</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z w:val="24"/>
          <w:szCs w:val="24"/>
          <w:lang w:eastAsia="ru-RU"/>
        </w:rPr>
        <w:t>быть</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постоянной</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(Единой)</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создаваемой</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целях</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проведения</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отдельных</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закупок</w:t>
      </w:r>
      <w:r w:rsidRPr="009311F8">
        <w:rPr>
          <w:rFonts w:ascii="Times New Roman" w:eastAsia="Times New Roman" w:hAnsi="Times New Roman"/>
          <w:sz w:val="24"/>
          <w:szCs w:val="24"/>
          <w:lang w:eastAsia="ru-RU"/>
        </w:rPr>
        <w:t xml:space="preserve"> или</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отдельных процедур</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p>
    <w:p w14:paraId="145A6E10" w14:textId="77777777" w:rsidR="00216CD2" w:rsidRPr="009311F8" w:rsidRDefault="00216CD2"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b/>
          <w:bCs/>
          <w:spacing w:val="-1"/>
          <w:sz w:val="24"/>
          <w:szCs w:val="24"/>
          <w:lang w:eastAsia="ru-RU"/>
        </w:rPr>
        <w:t>Официальный</w:t>
      </w:r>
      <w:r w:rsidRPr="009311F8">
        <w:rPr>
          <w:rFonts w:ascii="Times New Roman" w:eastAsia="Times New Roman" w:hAnsi="Times New Roman"/>
          <w:b/>
          <w:bCs/>
          <w:spacing w:val="57"/>
          <w:sz w:val="24"/>
          <w:szCs w:val="24"/>
          <w:lang w:eastAsia="ru-RU"/>
        </w:rPr>
        <w:t xml:space="preserve"> </w:t>
      </w:r>
      <w:r w:rsidRPr="009311F8">
        <w:rPr>
          <w:rFonts w:ascii="Times New Roman" w:eastAsia="Times New Roman" w:hAnsi="Times New Roman"/>
          <w:b/>
          <w:bCs/>
          <w:spacing w:val="-1"/>
          <w:sz w:val="24"/>
          <w:szCs w:val="24"/>
          <w:lang w:eastAsia="ru-RU"/>
        </w:rPr>
        <w:t>сайт</w:t>
      </w:r>
      <w:r w:rsidRPr="009311F8">
        <w:rPr>
          <w:rFonts w:ascii="Times New Roman" w:eastAsia="Times New Roman" w:hAnsi="Times New Roman"/>
          <w:b/>
          <w:bCs/>
          <w:spacing w:val="1"/>
          <w:sz w:val="24"/>
          <w:szCs w:val="24"/>
          <w:lang w:eastAsia="ru-RU"/>
        </w:rPr>
        <w:t xml:space="preserve"> </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официальный</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сайт</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Российской</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Федерации</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z w:val="24"/>
          <w:szCs w:val="24"/>
          <w:lang w:eastAsia="ru-RU"/>
        </w:rPr>
        <w:t>информационно-</w:t>
      </w:r>
      <w:r w:rsidRPr="009311F8">
        <w:rPr>
          <w:rFonts w:ascii="Times New Roman" w:eastAsia="Times New Roman" w:hAnsi="Times New Roman"/>
          <w:spacing w:val="65"/>
          <w:sz w:val="24"/>
          <w:szCs w:val="24"/>
          <w:lang w:eastAsia="ru-RU"/>
        </w:rPr>
        <w:t xml:space="preserve"> </w:t>
      </w:r>
      <w:r w:rsidRPr="009311F8">
        <w:rPr>
          <w:rFonts w:ascii="Times New Roman" w:eastAsia="Times New Roman" w:hAnsi="Times New Roman"/>
          <w:spacing w:val="-1"/>
          <w:sz w:val="24"/>
          <w:szCs w:val="24"/>
          <w:lang w:eastAsia="ru-RU"/>
        </w:rPr>
        <w:t>телекоммуникационной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сети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«Интернет»</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размещения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информации</w:t>
      </w:r>
      <w:r w:rsidRPr="009311F8">
        <w:rPr>
          <w:rFonts w:ascii="Times New Roman" w:eastAsia="Times New Roman" w:hAnsi="Times New Roman"/>
          <w:sz w:val="24"/>
          <w:szCs w:val="24"/>
          <w:lang w:eastAsia="ru-RU"/>
        </w:rPr>
        <w:t xml:space="preserve"> о </w:t>
      </w:r>
      <w:r w:rsidRPr="009311F8">
        <w:rPr>
          <w:rFonts w:ascii="Times New Roman" w:eastAsia="Times New Roman" w:hAnsi="Times New Roman"/>
          <w:spacing w:val="-1"/>
          <w:sz w:val="24"/>
          <w:szCs w:val="24"/>
          <w:lang w:eastAsia="ru-RU"/>
        </w:rPr>
        <w:t>размещении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заказов</w:t>
      </w:r>
      <w:r w:rsidRPr="009311F8">
        <w:rPr>
          <w:rFonts w:ascii="Times New Roman" w:eastAsia="Times New Roman" w:hAnsi="Times New Roman"/>
          <w:sz w:val="24"/>
          <w:szCs w:val="24"/>
          <w:lang w:eastAsia="ru-RU"/>
        </w:rPr>
        <w:t xml:space="preserve"> на</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pacing w:val="-1"/>
          <w:sz w:val="24"/>
          <w:szCs w:val="24"/>
          <w:lang w:eastAsia="ru-RU"/>
        </w:rPr>
        <w:t>поставки</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выполнение работ,</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оказание услуг</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(www.zakupki.gov.ru).</w:t>
      </w:r>
    </w:p>
    <w:p w14:paraId="6C3D1295" w14:textId="77777777" w:rsidR="00216CD2" w:rsidRPr="009311F8" w:rsidRDefault="00D05315"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hAnsi="Times New Roman"/>
          <w:b/>
          <w:sz w:val="24"/>
          <w:szCs w:val="24"/>
        </w:rPr>
        <w:t>Тендер</w:t>
      </w:r>
      <w:r w:rsidRPr="009311F8">
        <w:rPr>
          <w:rFonts w:ascii="Times New Roman" w:hAnsi="Times New Roman"/>
          <w:sz w:val="24"/>
          <w:szCs w:val="24"/>
        </w:rPr>
        <w:t xml:space="preserve"> - конкурентный способ закупки, не являющийся торгами, при котором Заказчик на</w:t>
      </w:r>
      <w:r w:rsidRPr="009311F8">
        <w:rPr>
          <w:rFonts w:ascii="Times New Roman" w:hAnsi="Times New Roman"/>
          <w:spacing w:val="1"/>
          <w:sz w:val="24"/>
          <w:szCs w:val="24"/>
        </w:rPr>
        <w:t xml:space="preserve"> </w:t>
      </w:r>
      <w:r w:rsidRPr="009311F8">
        <w:rPr>
          <w:rFonts w:ascii="Times New Roman" w:hAnsi="Times New Roman"/>
          <w:sz w:val="24"/>
          <w:szCs w:val="24"/>
        </w:rPr>
        <w:t>основании</w:t>
      </w:r>
      <w:r w:rsidRPr="009311F8">
        <w:rPr>
          <w:rFonts w:ascii="Times New Roman" w:hAnsi="Times New Roman"/>
          <w:spacing w:val="1"/>
          <w:sz w:val="24"/>
          <w:szCs w:val="24"/>
        </w:rPr>
        <w:t xml:space="preserve"> </w:t>
      </w:r>
      <w:r w:rsidRPr="009311F8">
        <w:rPr>
          <w:rFonts w:ascii="Times New Roman" w:hAnsi="Times New Roman"/>
          <w:sz w:val="24"/>
          <w:szCs w:val="24"/>
        </w:rPr>
        <w:t>нескольких</w:t>
      </w:r>
      <w:r w:rsidRPr="009311F8">
        <w:rPr>
          <w:rFonts w:ascii="Times New Roman" w:hAnsi="Times New Roman"/>
          <w:spacing w:val="1"/>
          <w:sz w:val="24"/>
          <w:szCs w:val="24"/>
        </w:rPr>
        <w:t xml:space="preserve"> </w:t>
      </w:r>
      <w:r w:rsidRPr="009311F8">
        <w:rPr>
          <w:rFonts w:ascii="Times New Roman" w:hAnsi="Times New Roman"/>
          <w:sz w:val="24"/>
          <w:szCs w:val="24"/>
        </w:rPr>
        <w:t>взвешенных</w:t>
      </w:r>
      <w:r w:rsidRPr="009311F8">
        <w:rPr>
          <w:rFonts w:ascii="Times New Roman" w:hAnsi="Times New Roman"/>
          <w:spacing w:val="1"/>
          <w:sz w:val="24"/>
          <w:szCs w:val="24"/>
        </w:rPr>
        <w:t xml:space="preserve"> </w:t>
      </w:r>
      <w:r w:rsidRPr="009311F8">
        <w:rPr>
          <w:rFonts w:ascii="Times New Roman" w:hAnsi="Times New Roman"/>
          <w:sz w:val="24"/>
          <w:szCs w:val="24"/>
        </w:rPr>
        <w:t>критериев</w:t>
      </w:r>
      <w:r w:rsidRPr="009311F8">
        <w:rPr>
          <w:rFonts w:ascii="Times New Roman" w:hAnsi="Times New Roman"/>
          <w:spacing w:val="1"/>
          <w:sz w:val="24"/>
          <w:szCs w:val="24"/>
        </w:rPr>
        <w:t xml:space="preserve"> </w:t>
      </w:r>
      <w:r w:rsidRPr="009311F8">
        <w:rPr>
          <w:rFonts w:ascii="Times New Roman" w:hAnsi="Times New Roman"/>
          <w:sz w:val="24"/>
          <w:szCs w:val="24"/>
        </w:rPr>
        <w:t>признает</w:t>
      </w:r>
      <w:r w:rsidRPr="009311F8">
        <w:rPr>
          <w:rFonts w:ascii="Times New Roman" w:hAnsi="Times New Roman"/>
          <w:spacing w:val="1"/>
          <w:sz w:val="24"/>
          <w:szCs w:val="24"/>
        </w:rPr>
        <w:t xml:space="preserve"> </w:t>
      </w:r>
      <w:r w:rsidRPr="009311F8">
        <w:rPr>
          <w:rFonts w:ascii="Times New Roman" w:hAnsi="Times New Roman"/>
          <w:sz w:val="24"/>
          <w:szCs w:val="24"/>
        </w:rPr>
        <w:t>победителем</w:t>
      </w:r>
      <w:r w:rsidRPr="009311F8">
        <w:rPr>
          <w:rFonts w:ascii="Times New Roman" w:hAnsi="Times New Roman"/>
          <w:spacing w:val="1"/>
          <w:sz w:val="24"/>
          <w:szCs w:val="24"/>
        </w:rPr>
        <w:t xml:space="preserve"> </w:t>
      </w:r>
      <w:r w:rsidRPr="009311F8">
        <w:rPr>
          <w:rFonts w:ascii="Times New Roman" w:hAnsi="Times New Roman"/>
          <w:sz w:val="24"/>
          <w:szCs w:val="24"/>
        </w:rPr>
        <w:t>участника,</w:t>
      </w:r>
      <w:r w:rsidRPr="009311F8">
        <w:rPr>
          <w:rFonts w:ascii="Times New Roman" w:hAnsi="Times New Roman"/>
          <w:spacing w:val="1"/>
          <w:sz w:val="24"/>
          <w:szCs w:val="24"/>
        </w:rPr>
        <w:t xml:space="preserve"> </w:t>
      </w:r>
      <w:r w:rsidRPr="009311F8">
        <w:rPr>
          <w:rFonts w:ascii="Times New Roman" w:hAnsi="Times New Roman"/>
          <w:sz w:val="24"/>
          <w:szCs w:val="24"/>
        </w:rPr>
        <w:t>предложившего</w:t>
      </w:r>
      <w:r w:rsidRPr="009311F8">
        <w:rPr>
          <w:rFonts w:ascii="Times New Roman" w:hAnsi="Times New Roman"/>
          <w:spacing w:val="1"/>
          <w:sz w:val="24"/>
          <w:szCs w:val="24"/>
        </w:rPr>
        <w:t xml:space="preserve"> </w:t>
      </w:r>
      <w:r w:rsidRPr="009311F8">
        <w:rPr>
          <w:rFonts w:ascii="Times New Roman" w:hAnsi="Times New Roman"/>
          <w:sz w:val="24"/>
          <w:szCs w:val="24"/>
        </w:rPr>
        <w:t>лучшие</w:t>
      </w:r>
      <w:r w:rsidRPr="009311F8">
        <w:rPr>
          <w:rFonts w:ascii="Times New Roman" w:hAnsi="Times New Roman"/>
          <w:spacing w:val="1"/>
          <w:sz w:val="24"/>
          <w:szCs w:val="24"/>
        </w:rPr>
        <w:t xml:space="preserve"> </w:t>
      </w:r>
      <w:r w:rsidRPr="009311F8">
        <w:rPr>
          <w:rFonts w:ascii="Times New Roman" w:hAnsi="Times New Roman"/>
          <w:sz w:val="24"/>
          <w:szCs w:val="24"/>
        </w:rPr>
        <w:t>условия</w:t>
      </w:r>
      <w:r w:rsidRPr="009311F8">
        <w:rPr>
          <w:rFonts w:ascii="Times New Roman" w:hAnsi="Times New Roman"/>
          <w:spacing w:val="1"/>
          <w:sz w:val="24"/>
          <w:szCs w:val="24"/>
        </w:rPr>
        <w:t xml:space="preserve"> </w:t>
      </w:r>
      <w:r w:rsidRPr="009311F8">
        <w:rPr>
          <w:rFonts w:ascii="Times New Roman" w:hAnsi="Times New Roman"/>
          <w:sz w:val="24"/>
          <w:szCs w:val="24"/>
        </w:rPr>
        <w:t>исполнения</w:t>
      </w:r>
      <w:r w:rsidRPr="009311F8">
        <w:rPr>
          <w:rFonts w:ascii="Times New Roman" w:hAnsi="Times New Roman"/>
          <w:spacing w:val="1"/>
          <w:sz w:val="24"/>
          <w:szCs w:val="24"/>
        </w:rPr>
        <w:t xml:space="preserve"> </w:t>
      </w:r>
      <w:r w:rsidRPr="009311F8">
        <w:rPr>
          <w:rFonts w:ascii="Times New Roman" w:hAnsi="Times New Roman"/>
          <w:sz w:val="24"/>
          <w:szCs w:val="24"/>
        </w:rPr>
        <w:t>договора,</w:t>
      </w:r>
      <w:r w:rsidRPr="009311F8">
        <w:rPr>
          <w:rFonts w:ascii="Times New Roman" w:hAnsi="Times New Roman"/>
          <w:spacing w:val="1"/>
          <w:sz w:val="24"/>
          <w:szCs w:val="24"/>
        </w:rPr>
        <w:t xml:space="preserve"> </w:t>
      </w:r>
      <w:r w:rsidRPr="009311F8">
        <w:rPr>
          <w:rFonts w:ascii="Times New Roman" w:hAnsi="Times New Roman"/>
          <w:sz w:val="24"/>
          <w:szCs w:val="24"/>
        </w:rPr>
        <w:t>в</w:t>
      </w:r>
      <w:r w:rsidRPr="009311F8">
        <w:rPr>
          <w:rFonts w:ascii="Times New Roman" w:hAnsi="Times New Roman"/>
          <w:spacing w:val="1"/>
          <w:sz w:val="24"/>
          <w:szCs w:val="24"/>
        </w:rPr>
        <w:t xml:space="preserve"> </w:t>
      </w:r>
      <w:r w:rsidRPr="009311F8">
        <w:rPr>
          <w:rFonts w:ascii="Times New Roman" w:hAnsi="Times New Roman"/>
          <w:sz w:val="24"/>
          <w:szCs w:val="24"/>
        </w:rPr>
        <w:t>соответствии</w:t>
      </w:r>
      <w:r w:rsidRPr="009311F8">
        <w:rPr>
          <w:rFonts w:ascii="Times New Roman" w:hAnsi="Times New Roman"/>
          <w:spacing w:val="1"/>
          <w:sz w:val="24"/>
          <w:szCs w:val="24"/>
        </w:rPr>
        <w:t xml:space="preserve"> </w:t>
      </w:r>
      <w:r w:rsidRPr="009311F8">
        <w:rPr>
          <w:rFonts w:ascii="Times New Roman" w:hAnsi="Times New Roman"/>
          <w:sz w:val="24"/>
          <w:szCs w:val="24"/>
        </w:rPr>
        <w:t>с</w:t>
      </w:r>
      <w:r w:rsidRPr="009311F8">
        <w:rPr>
          <w:rFonts w:ascii="Times New Roman" w:hAnsi="Times New Roman"/>
          <w:spacing w:val="1"/>
          <w:sz w:val="24"/>
          <w:szCs w:val="24"/>
        </w:rPr>
        <w:t xml:space="preserve"> </w:t>
      </w:r>
      <w:r w:rsidRPr="009311F8">
        <w:rPr>
          <w:rFonts w:ascii="Times New Roman" w:hAnsi="Times New Roman"/>
          <w:sz w:val="24"/>
          <w:szCs w:val="24"/>
        </w:rPr>
        <w:t>требованиями,</w:t>
      </w:r>
      <w:r w:rsidRPr="009311F8">
        <w:rPr>
          <w:rFonts w:ascii="Times New Roman" w:hAnsi="Times New Roman"/>
          <w:spacing w:val="1"/>
          <w:sz w:val="24"/>
          <w:szCs w:val="24"/>
        </w:rPr>
        <w:t xml:space="preserve"> </w:t>
      </w:r>
      <w:r w:rsidRPr="009311F8">
        <w:rPr>
          <w:rFonts w:ascii="Times New Roman" w:hAnsi="Times New Roman"/>
          <w:sz w:val="24"/>
          <w:szCs w:val="24"/>
        </w:rPr>
        <w:t>указанными</w:t>
      </w:r>
      <w:r w:rsidRPr="009311F8">
        <w:rPr>
          <w:rFonts w:ascii="Times New Roman" w:hAnsi="Times New Roman"/>
          <w:spacing w:val="1"/>
          <w:sz w:val="24"/>
          <w:szCs w:val="24"/>
        </w:rPr>
        <w:t xml:space="preserve"> </w:t>
      </w:r>
      <w:r w:rsidRPr="009311F8">
        <w:rPr>
          <w:rFonts w:ascii="Times New Roman" w:hAnsi="Times New Roman"/>
          <w:sz w:val="24"/>
          <w:szCs w:val="24"/>
        </w:rPr>
        <w:t>в</w:t>
      </w:r>
      <w:r w:rsidRPr="009311F8">
        <w:rPr>
          <w:rFonts w:ascii="Times New Roman" w:hAnsi="Times New Roman"/>
          <w:spacing w:val="1"/>
          <w:sz w:val="24"/>
          <w:szCs w:val="24"/>
        </w:rPr>
        <w:t xml:space="preserve"> </w:t>
      </w:r>
      <w:r w:rsidRPr="009311F8">
        <w:rPr>
          <w:rFonts w:ascii="Times New Roman" w:hAnsi="Times New Roman"/>
          <w:sz w:val="24"/>
          <w:szCs w:val="24"/>
        </w:rPr>
        <w:t>закупочной</w:t>
      </w:r>
      <w:r w:rsidRPr="009311F8">
        <w:rPr>
          <w:rFonts w:ascii="Times New Roman" w:hAnsi="Times New Roman"/>
          <w:spacing w:val="1"/>
          <w:sz w:val="24"/>
          <w:szCs w:val="24"/>
        </w:rPr>
        <w:t xml:space="preserve"> </w:t>
      </w:r>
      <w:r w:rsidRPr="009311F8">
        <w:rPr>
          <w:rFonts w:ascii="Times New Roman" w:hAnsi="Times New Roman"/>
          <w:sz w:val="24"/>
          <w:szCs w:val="24"/>
        </w:rPr>
        <w:t>документации.</w:t>
      </w:r>
      <w:r w:rsidRPr="009311F8">
        <w:rPr>
          <w:rFonts w:ascii="Times New Roman" w:hAnsi="Times New Roman"/>
          <w:spacing w:val="1"/>
          <w:sz w:val="24"/>
          <w:szCs w:val="24"/>
        </w:rPr>
        <w:t xml:space="preserve"> </w:t>
      </w:r>
      <w:r w:rsidRPr="009311F8">
        <w:rPr>
          <w:rFonts w:ascii="Times New Roman" w:hAnsi="Times New Roman"/>
          <w:sz w:val="24"/>
          <w:szCs w:val="24"/>
        </w:rPr>
        <w:t>Проведение</w:t>
      </w:r>
      <w:r w:rsidRPr="009311F8">
        <w:rPr>
          <w:rFonts w:ascii="Times New Roman" w:hAnsi="Times New Roman"/>
          <w:spacing w:val="1"/>
          <w:sz w:val="24"/>
          <w:szCs w:val="24"/>
        </w:rPr>
        <w:t xml:space="preserve"> </w:t>
      </w:r>
      <w:r w:rsidRPr="009311F8">
        <w:rPr>
          <w:rFonts w:ascii="Times New Roman" w:hAnsi="Times New Roman"/>
          <w:sz w:val="24"/>
          <w:szCs w:val="24"/>
        </w:rPr>
        <w:t>процедуры</w:t>
      </w:r>
      <w:r w:rsidRPr="009311F8">
        <w:rPr>
          <w:rFonts w:ascii="Times New Roman" w:hAnsi="Times New Roman"/>
          <w:spacing w:val="1"/>
          <w:sz w:val="24"/>
          <w:szCs w:val="24"/>
        </w:rPr>
        <w:t xml:space="preserve"> </w:t>
      </w:r>
      <w:r w:rsidRPr="009311F8">
        <w:rPr>
          <w:rFonts w:ascii="Times New Roman" w:hAnsi="Times New Roman"/>
          <w:sz w:val="24"/>
          <w:szCs w:val="24"/>
        </w:rPr>
        <w:t>тендера</w:t>
      </w:r>
      <w:r w:rsidRPr="009311F8">
        <w:rPr>
          <w:rFonts w:ascii="Times New Roman" w:hAnsi="Times New Roman"/>
          <w:spacing w:val="1"/>
          <w:sz w:val="24"/>
          <w:szCs w:val="24"/>
        </w:rPr>
        <w:t xml:space="preserve"> </w:t>
      </w:r>
      <w:r w:rsidRPr="009311F8">
        <w:rPr>
          <w:rFonts w:ascii="Times New Roman" w:hAnsi="Times New Roman"/>
          <w:sz w:val="24"/>
          <w:szCs w:val="24"/>
        </w:rPr>
        <w:t>не</w:t>
      </w:r>
      <w:r w:rsidRPr="009311F8">
        <w:rPr>
          <w:rFonts w:ascii="Times New Roman" w:hAnsi="Times New Roman"/>
          <w:spacing w:val="1"/>
          <w:sz w:val="24"/>
          <w:szCs w:val="24"/>
        </w:rPr>
        <w:t xml:space="preserve"> </w:t>
      </w:r>
      <w:r w:rsidRPr="009311F8">
        <w:rPr>
          <w:rFonts w:ascii="Times New Roman" w:hAnsi="Times New Roman"/>
          <w:sz w:val="24"/>
          <w:szCs w:val="24"/>
        </w:rPr>
        <w:t>регулируется</w:t>
      </w:r>
      <w:r w:rsidRPr="009311F8">
        <w:rPr>
          <w:rFonts w:ascii="Times New Roman" w:hAnsi="Times New Roman"/>
          <w:spacing w:val="1"/>
          <w:sz w:val="24"/>
          <w:szCs w:val="24"/>
        </w:rPr>
        <w:t xml:space="preserve"> </w:t>
      </w:r>
      <w:r w:rsidRPr="009311F8">
        <w:rPr>
          <w:rFonts w:ascii="Times New Roman" w:hAnsi="Times New Roman"/>
          <w:sz w:val="24"/>
          <w:szCs w:val="24"/>
        </w:rPr>
        <w:t>статьями</w:t>
      </w:r>
      <w:r w:rsidRPr="009311F8">
        <w:rPr>
          <w:rFonts w:ascii="Times New Roman" w:hAnsi="Times New Roman"/>
          <w:spacing w:val="1"/>
          <w:sz w:val="24"/>
          <w:szCs w:val="24"/>
        </w:rPr>
        <w:t xml:space="preserve"> </w:t>
      </w:r>
      <w:r w:rsidRPr="009311F8">
        <w:rPr>
          <w:rFonts w:ascii="Times New Roman" w:hAnsi="Times New Roman"/>
          <w:sz w:val="24"/>
          <w:szCs w:val="24"/>
        </w:rPr>
        <w:t>447—449.1</w:t>
      </w:r>
      <w:r w:rsidRPr="009311F8">
        <w:rPr>
          <w:rFonts w:ascii="Times New Roman" w:hAnsi="Times New Roman"/>
          <w:spacing w:val="1"/>
          <w:sz w:val="24"/>
          <w:szCs w:val="24"/>
        </w:rPr>
        <w:t xml:space="preserve"> </w:t>
      </w:r>
      <w:r w:rsidRPr="009311F8">
        <w:rPr>
          <w:rFonts w:ascii="Times New Roman" w:hAnsi="Times New Roman"/>
          <w:sz w:val="24"/>
          <w:szCs w:val="24"/>
        </w:rPr>
        <w:t>части</w:t>
      </w:r>
      <w:r w:rsidRPr="009311F8">
        <w:rPr>
          <w:rFonts w:ascii="Times New Roman" w:hAnsi="Times New Roman"/>
          <w:spacing w:val="1"/>
          <w:sz w:val="24"/>
          <w:szCs w:val="24"/>
        </w:rPr>
        <w:t xml:space="preserve"> </w:t>
      </w:r>
      <w:r w:rsidRPr="009311F8">
        <w:rPr>
          <w:rFonts w:ascii="Times New Roman" w:hAnsi="Times New Roman"/>
          <w:sz w:val="24"/>
          <w:szCs w:val="24"/>
        </w:rPr>
        <w:t>первой</w:t>
      </w:r>
      <w:r w:rsidRPr="009311F8">
        <w:rPr>
          <w:rFonts w:ascii="Times New Roman" w:hAnsi="Times New Roman"/>
          <w:spacing w:val="1"/>
          <w:sz w:val="24"/>
          <w:szCs w:val="24"/>
        </w:rPr>
        <w:t xml:space="preserve"> </w:t>
      </w:r>
      <w:r w:rsidRPr="009311F8">
        <w:rPr>
          <w:rFonts w:ascii="Times New Roman" w:hAnsi="Times New Roman"/>
          <w:sz w:val="24"/>
          <w:szCs w:val="24"/>
        </w:rPr>
        <w:t>Гражданского</w:t>
      </w:r>
      <w:r w:rsidRPr="009311F8">
        <w:rPr>
          <w:rFonts w:ascii="Times New Roman" w:hAnsi="Times New Roman"/>
          <w:spacing w:val="1"/>
          <w:sz w:val="24"/>
          <w:szCs w:val="24"/>
        </w:rPr>
        <w:t xml:space="preserve"> </w:t>
      </w:r>
      <w:r w:rsidRPr="009311F8">
        <w:rPr>
          <w:rFonts w:ascii="Times New Roman" w:hAnsi="Times New Roman"/>
          <w:sz w:val="24"/>
          <w:szCs w:val="24"/>
        </w:rPr>
        <w:t>кодекса РФ и</w:t>
      </w:r>
      <w:r w:rsidRPr="009311F8">
        <w:rPr>
          <w:rFonts w:ascii="Times New Roman" w:hAnsi="Times New Roman"/>
          <w:spacing w:val="1"/>
          <w:sz w:val="24"/>
          <w:szCs w:val="24"/>
        </w:rPr>
        <w:t xml:space="preserve"> </w:t>
      </w:r>
      <w:r w:rsidRPr="009311F8">
        <w:rPr>
          <w:rFonts w:ascii="Times New Roman" w:hAnsi="Times New Roman"/>
          <w:sz w:val="24"/>
          <w:szCs w:val="24"/>
        </w:rPr>
        <w:t>не регулируется</w:t>
      </w:r>
      <w:r w:rsidRPr="009311F8">
        <w:rPr>
          <w:rFonts w:ascii="Times New Roman" w:hAnsi="Times New Roman"/>
          <w:spacing w:val="1"/>
          <w:sz w:val="24"/>
          <w:szCs w:val="24"/>
        </w:rPr>
        <w:t xml:space="preserve"> </w:t>
      </w:r>
      <w:r w:rsidRPr="009311F8">
        <w:rPr>
          <w:rFonts w:ascii="Times New Roman" w:hAnsi="Times New Roman"/>
          <w:sz w:val="24"/>
          <w:szCs w:val="24"/>
        </w:rPr>
        <w:t>статьями</w:t>
      </w:r>
      <w:r w:rsidRPr="009311F8">
        <w:rPr>
          <w:rFonts w:ascii="Times New Roman" w:hAnsi="Times New Roman"/>
          <w:spacing w:val="1"/>
          <w:sz w:val="24"/>
          <w:szCs w:val="24"/>
        </w:rPr>
        <w:t xml:space="preserve"> </w:t>
      </w:r>
      <w:r w:rsidRPr="009311F8">
        <w:rPr>
          <w:rFonts w:ascii="Times New Roman" w:hAnsi="Times New Roman"/>
          <w:sz w:val="24"/>
          <w:szCs w:val="24"/>
        </w:rPr>
        <w:t>1057—1061 части</w:t>
      </w:r>
      <w:r w:rsidRPr="009311F8">
        <w:rPr>
          <w:rFonts w:ascii="Times New Roman" w:hAnsi="Times New Roman"/>
          <w:spacing w:val="1"/>
          <w:sz w:val="24"/>
          <w:szCs w:val="24"/>
        </w:rPr>
        <w:t xml:space="preserve"> </w:t>
      </w:r>
      <w:r w:rsidRPr="009311F8">
        <w:rPr>
          <w:rFonts w:ascii="Times New Roman" w:hAnsi="Times New Roman"/>
          <w:sz w:val="24"/>
          <w:szCs w:val="24"/>
        </w:rPr>
        <w:t>второй</w:t>
      </w:r>
      <w:r w:rsidRPr="009311F8">
        <w:rPr>
          <w:rFonts w:ascii="Times New Roman" w:hAnsi="Times New Roman"/>
          <w:spacing w:val="60"/>
          <w:sz w:val="24"/>
          <w:szCs w:val="24"/>
        </w:rPr>
        <w:t xml:space="preserve"> </w:t>
      </w:r>
      <w:r w:rsidRPr="009311F8">
        <w:rPr>
          <w:rFonts w:ascii="Times New Roman" w:hAnsi="Times New Roman"/>
          <w:sz w:val="24"/>
          <w:szCs w:val="24"/>
        </w:rPr>
        <w:t>Гражданского кодекса</w:t>
      </w:r>
      <w:r w:rsidRPr="009311F8">
        <w:rPr>
          <w:rFonts w:ascii="Times New Roman" w:hAnsi="Times New Roman"/>
          <w:spacing w:val="1"/>
          <w:sz w:val="24"/>
          <w:szCs w:val="24"/>
        </w:rPr>
        <w:t xml:space="preserve"> </w:t>
      </w:r>
      <w:r w:rsidRPr="009311F8">
        <w:rPr>
          <w:rFonts w:ascii="Times New Roman" w:hAnsi="Times New Roman"/>
          <w:sz w:val="24"/>
          <w:szCs w:val="24"/>
        </w:rPr>
        <w:t>РФ. Таким образом, процедура тендера не является торгами и не налагает на Общество</w:t>
      </w:r>
      <w:r w:rsidRPr="009311F8">
        <w:rPr>
          <w:rFonts w:ascii="Times New Roman" w:hAnsi="Times New Roman"/>
          <w:spacing w:val="1"/>
          <w:sz w:val="24"/>
          <w:szCs w:val="24"/>
        </w:rPr>
        <w:t xml:space="preserve"> </w:t>
      </w:r>
      <w:r w:rsidRPr="009311F8">
        <w:rPr>
          <w:rFonts w:ascii="Times New Roman" w:hAnsi="Times New Roman"/>
          <w:sz w:val="24"/>
          <w:szCs w:val="24"/>
        </w:rPr>
        <w:t>обязательств</w:t>
      </w:r>
      <w:r w:rsidRPr="009311F8">
        <w:rPr>
          <w:rFonts w:ascii="Times New Roman" w:hAnsi="Times New Roman"/>
          <w:spacing w:val="-1"/>
          <w:sz w:val="24"/>
          <w:szCs w:val="24"/>
        </w:rPr>
        <w:t xml:space="preserve"> </w:t>
      </w:r>
      <w:r w:rsidRPr="009311F8">
        <w:rPr>
          <w:rFonts w:ascii="Times New Roman" w:hAnsi="Times New Roman"/>
          <w:sz w:val="24"/>
          <w:szCs w:val="24"/>
        </w:rPr>
        <w:t>по заключению договора</w:t>
      </w:r>
    </w:p>
    <w:p w14:paraId="7DFEE15D" w14:textId="77777777" w:rsidR="00216CD2" w:rsidRPr="009311F8" w:rsidRDefault="00216CD2"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b/>
          <w:bCs/>
          <w:spacing w:val="-1"/>
          <w:sz w:val="24"/>
          <w:szCs w:val="24"/>
          <w:lang w:eastAsia="ru-RU"/>
        </w:rPr>
        <w:t>Документация</w:t>
      </w:r>
      <w:r w:rsidRPr="009311F8">
        <w:rPr>
          <w:rFonts w:ascii="Times New Roman" w:eastAsia="Times New Roman" w:hAnsi="Times New Roman"/>
          <w:b/>
          <w:bCs/>
          <w:spacing w:val="28"/>
          <w:sz w:val="24"/>
          <w:szCs w:val="24"/>
          <w:lang w:eastAsia="ru-RU"/>
        </w:rPr>
        <w:t xml:space="preserve"> </w:t>
      </w:r>
      <w:r w:rsidRPr="009311F8">
        <w:rPr>
          <w:rFonts w:ascii="Times New Roman" w:eastAsia="Times New Roman" w:hAnsi="Times New Roman"/>
          <w:b/>
          <w:bCs/>
          <w:sz w:val="24"/>
          <w:szCs w:val="24"/>
          <w:lang w:eastAsia="ru-RU"/>
        </w:rPr>
        <w:t>о</w:t>
      </w:r>
      <w:r w:rsidRPr="009311F8">
        <w:rPr>
          <w:rFonts w:ascii="Times New Roman" w:eastAsia="Times New Roman" w:hAnsi="Times New Roman"/>
          <w:b/>
          <w:bCs/>
          <w:spacing w:val="28"/>
          <w:sz w:val="24"/>
          <w:szCs w:val="24"/>
          <w:lang w:eastAsia="ru-RU"/>
        </w:rPr>
        <w:t xml:space="preserve"> </w:t>
      </w:r>
      <w:r w:rsidRPr="009311F8">
        <w:rPr>
          <w:rFonts w:ascii="Times New Roman" w:eastAsia="Times New Roman" w:hAnsi="Times New Roman"/>
          <w:b/>
          <w:bCs/>
          <w:spacing w:val="-1"/>
          <w:sz w:val="24"/>
          <w:szCs w:val="24"/>
          <w:lang w:eastAsia="ru-RU"/>
        </w:rPr>
        <w:t>проведении</w:t>
      </w:r>
      <w:r w:rsidRPr="009311F8">
        <w:rPr>
          <w:rFonts w:ascii="Times New Roman" w:eastAsia="Times New Roman" w:hAnsi="Times New Roman"/>
          <w:b/>
          <w:bCs/>
          <w:spacing w:val="29"/>
          <w:sz w:val="24"/>
          <w:szCs w:val="24"/>
          <w:lang w:eastAsia="ru-RU"/>
        </w:rPr>
        <w:t xml:space="preserve"> </w:t>
      </w:r>
      <w:r w:rsidR="008F7FC9" w:rsidRPr="009311F8">
        <w:rPr>
          <w:rFonts w:ascii="Times New Roman" w:eastAsia="Times New Roman" w:hAnsi="Times New Roman"/>
          <w:b/>
          <w:bCs/>
          <w:sz w:val="24"/>
          <w:szCs w:val="24"/>
          <w:lang w:eastAsia="ru-RU"/>
        </w:rPr>
        <w:t>тендера</w:t>
      </w:r>
      <w:r w:rsidRPr="009311F8">
        <w:rPr>
          <w:rFonts w:ascii="Times New Roman" w:eastAsia="Times New Roman" w:hAnsi="Times New Roman"/>
          <w:b/>
          <w:bCs/>
          <w:spacing w:val="34"/>
          <w:sz w:val="24"/>
          <w:szCs w:val="24"/>
          <w:lang w:eastAsia="ru-RU"/>
        </w:rPr>
        <w:t xml:space="preserve"> </w:t>
      </w:r>
      <w:r w:rsidR="00246B3E">
        <w:rPr>
          <w:rFonts w:ascii="Times New Roman" w:eastAsia="Times New Roman" w:hAnsi="Times New Roman"/>
          <w:b/>
          <w:bCs/>
          <w:sz w:val="24"/>
          <w:szCs w:val="24"/>
          <w:lang w:eastAsia="ru-RU"/>
        </w:rPr>
        <w:t>-</w:t>
      </w:r>
      <w:r w:rsidRPr="009311F8">
        <w:rPr>
          <w:rFonts w:ascii="Times New Roman" w:eastAsia="Times New Roman" w:hAnsi="Times New Roman"/>
          <w:b/>
          <w:bCs/>
          <w:spacing w:val="75"/>
          <w:sz w:val="24"/>
          <w:szCs w:val="24"/>
          <w:lang w:eastAsia="ru-RU"/>
        </w:rPr>
        <w:t xml:space="preserve"> </w:t>
      </w:r>
      <w:r w:rsidRPr="009311F8">
        <w:rPr>
          <w:rFonts w:ascii="Times New Roman" w:eastAsia="Times New Roman" w:hAnsi="Times New Roman"/>
          <w:spacing w:val="-1"/>
          <w:sz w:val="24"/>
          <w:szCs w:val="24"/>
          <w:lang w:eastAsia="ru-RU"/>
        </w:rPr>
        <w:t>документация,</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содержащая</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установленные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заказчиком</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требования</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количеству,</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качеству,</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техническим</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характеристикам</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товара,</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требования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их</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безопасности,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требования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99"/>
          <w:sz w:val="24"/>
          <w:szCs w:val="24"/>
          <w:lang w:eastAsia="ru-RU"/>
        </w:rPr>
        <w:t xml:space="preserve"> </w:t>
      </w:r>
      <w:r w:rsidRPr="009311F8">
        <w:rPr>
          <w:rFonts w:ascii="Times New Roman" w:eastAsia="Times New Roman" w:hAnsi="Times New Roman"/>
          <w:spacing w:val="-1"/>
          <w:sz w:val="24"/>
          <w:szCs w:val="24"/>
          <w:lang w:eastAsia="ru-RU"/>
        </w:rPr>
        <w:t>функциональным</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характеристикам</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(потребительским</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свойствам)</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товара,</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требования</w:t>
      </w:r>
      <w:r w:rsidRPr="009311F8">
        <w:rPr>
          <w:rFonts w:ascii="Times New Roman" w:eastAsia="Times New Roman" w:hAnsi="Times New Roman"/>
          <w:sz w:val="24"/>
          <w:szCs w:val="24"/>
          <w:lang w:eastAsia="ru-RU"/>
        </w:rPr>
        <w:t xml:space="preserve"> к</w:t>
      </w:r>
      <w:r w:rsidRPr="009311F8">
        <w:rPr>
          <w:rFonts w:ascii="Times New Roman" w:eastAsia="Times New Roman" w:hAnsi="Times New Roman"/>
          <w:spacing w:val="85"/>
          <w:sz w:val="24"/>
          <w:szCs w:val="24"/>
          <w:lang w:eastAsia="ru-RU"/>
        </w:rPr>
        <w:t xml:space="preserve"> </w:t>
      </w:r>
      <w:r w:rsidRPr="009311F8">
        <w:rPr>
          <w:rFonts w:ascii="Times New Roman" w:eastAsia="Times New Roman" w:hAnsi="Times New Roman"/>
          <w:spacing w:val="-1"/>
          <w:sz w:val="24"/>
          <w:szCs w:val="24"/>
          <w:lang w:eastAsia="ru-RU"/>
        </w:rPr>
        <w:t>размерам,</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упаковке,</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отгрузке</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товара,</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требования</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результатам</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работ</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иные</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показатели,</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связанные</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определением</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соответствия</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поставляемого</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товара,</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выполняемых</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107"/>
          <w:sz w:val="24"/>
          <w:szCs w:val="24"/>
          <w:lang w:eastAsia="ru-RU"/>
        </w:rPr>
        <w:t xml:space="preserve"> </w:t>
      </w:r>
      <w:r w:rsidRPr="009311F8">
        <w:rPr>
          <w:rFonts w:ascii="Times New Roman" w:eastAsia="Times New Roman" w:hAnsi="Times New Roman"/>
          <w:spacing w:val="-1"/>
          <w:sz w:val="24"/>
          <w:szCs w:val="24"/>
          <w:lang w:eastAsia="ru-RU"/>
        </w:rPr>
        <w:t>оказываемых</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z w:val="24"/>
          <w:szCs w:val="24"/>
          <w:lang w:eastAsia="ru-RU"/>
        </w:rPr>
        <w:t xml:space="preserve"> потребностям</w:t>
      </w:r>
      <w:r w:rsidRPr="009311F8">
        <w:rPr>
          <w:rFonts w:ascii="Times New Roman" w:eastAsia="Times New Roman" w:hAnsi="Times New Roman"/>
          <w:spacing w:val="-1"/>
          <w:sz w:val="24"/>
          <w:szCs w:val="24"/>
          <w:lang w:eastAsia="ru-RU"/>
        </w:rPr>
        <w:t xml:space="preserve"> заказчика.</w:t>
      </w:r>
    </w:p>
    <w:p w14:paraId="36189F5A" w14:textId="77777777" w:rsidR="00216CD2" w:rsidRPr="009311F8" w:rsidRDefault="00216CD2"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b/>
          <w:bCs/>
          <w:spacing w:val="-1"/>
          <w:sz w:val="24"/>
          <w:szCs w:val="24"/>
          <w:lang w:eastAsia="ru-RU"/>
        </w:rPr>
        <w:t>Предложение</w:t>
      </w:r>
      <w:r w:rsidRPr="009311F8">
        <w:rPr>
          <w:rFonts w:ascii="Times New Roman" w:eastAsia="Times New Roman" w:hAnsi="Times New Roman"/>
          <w:b/>
          <w:bCs/>
          <w:spacing w:val="19"/>
          <w:sz w:val="24"/>
          <w:szCs w:val="24"/>
          <w:lang w:eastAsia="ru-RU"/>
        </w:rPr>
        <w:t xml:space="preserve"> </w:t>
      </w:r>
      <w:r w:rsidRPr="009311F8">
        <w:rPr>
          <w:rFonts w:ascii="Times New Roman" w:eastAsia="Times New Roman" w:hAnsi="Times New Roman"/>
          <w:b/>
          <w:bCs/>
          <w:sz w:val="24"/>
          <w:szCs w:val="24"/>
          <w:lang w:eastAsia="ru-RU"/>
        </w:rPr>
        <w:t>–</w:t>
      </w:r>
      <w:r w:rsidRPr="009311F8">
        <w:rPr>
          <w:rFonts w:ascii="Times New Roman" w:eastAsia="Times New Roman" w:hAnsi="Times New Roman"/>
          <w:b/>
          <w:bCs/>
          <w:spacing w:val="19"/>
          <w:sz w:val="24"/>
          <w:szCs w:val="24"/>
          <w:lang w:eastAsia="ru-RU"/>
        </w:rPr>
        <w:t xml:space="preserve"> </w:t>
      </w:r>
      <w:r w:rsidRPr="009311F8">
        <w:rPr>
          <w:rFonts w:ascii="Times New Roman" w:eastAsia="Times New Roman" w:hAnsi="Times New Roman"/>
          <w:spacing w:val="-1"/>
          <w:sz w:val="24"/>
          <w:szCs w:val="24"/>
          <w:lang w:eastAsia="ru-RU"/>
        </w:rPr>
        <w:t>письменное</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подтверждение</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его</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согласия</w:t>
      </w:r>
      <w:r w:rsidRPr="009311F8">
        <w:rPr>
          <w:rFonts w:ascii="Times New Roman" w:eastAsia="Times New Roman" w:hAnsi="Times New Roman"/>
          <w:spacing w:val="99"/>
          <w:sz w:val="24"/>
          <w:szCs w:val="24"/>
          <w:lang w:eastAsia="ru-RU"/>
        </w:rPr>
        <w:t xml:space="preserve"> </w:t>
      </w:r>
      <w:r w:rsidRPr="009311F8">
        <w:rPr>
          <w:rFonts w:ascii="Times New Roman" w:eastAsia="Times New Roman" w:hAnsi="Times New Roman"/>
          <w:spacing w:val="-1"/>
          <w:sz w:val="24"/>
          <w:szCs w:val="24"/>
          <w:lang w:eastAsia="ru-RU"/>
        </w:rPr>
        <w:t>участвовать</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8"/>
          <w:sz w:val="24"/>
          <w:szCs w:val="24"/>
          <w:lang w:eastAsia="ru-RU"/>
        </w:rPr>
        <w:t xml:space="preserve"> </w:t>
      </w:r>
      <w:r w:rsidR="00FD5195">
        <w:rPr>
          <w:rFonts w:ascii="Times New Roman" w:eastAsia="Times New Roman" w:hAnsi="Times New Roman"/>
          <w:spacing w:val="-1"/>
          <w:sz w:val="24"/>
          <w:szCs w:val="24"/>
          <w:lang w:eastAsia="ru-RU"/>
        </w:rPr>
        <w:t>тендере</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условиях,</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2"/>
          <w:sz w:val="24"/>
          <w:szCs w:val="24"/>
          <w:lang w:eastAsia="ru-RU"/>
        </w:rPr>
        <w:t>указанных</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извещении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pacing w:val="10"/>
          <w:sz w:val="24"/>
          <w:szCs w:val="24"/>
          <w:lang w:eastAsia="ru-RU"/>
        </w:rPr>
        <w:t xml:space="preserve"> </w:t>
      </w:r>
      <w:r w:rsidR="00FD5195">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поданное</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срок</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форме,</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которые</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pacing w:val="-1"/>
          <w:sz w:val="24"/>
          <w:szCs w:val="24"/>
          <w:lang w:eastAsia="ru-RU"/>
        </w:rPr>
        <w:t>установлены</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документацией.</w:t>
      </w:r>
    </w:p>
    <w:p w14:paraId="69A60F31" w14:textId="77777777" w:rsidR="00216CD2" w:rsidRPr="009311F8" w:rsidRDefault="00216CD2" w:rsidP="006545D7">
      <w:pPr>
        <w:widowControl w:val="0"/>
        <w:tabs>
          <w:tab w:val="left" w:pos="1134"/>
        </w:tabs>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b/>
          <w:bCs/>
          <w:spacing w:val="-1"/>
          <w:sz w:val="24"/>
          <w:szCs w:val="24"/>
          <w:lang w:eastAsia="ru-RU"/>
        </w:rPr>
        <w:t>Предмет</w:t>
      </w:r>
      <w:r w:rsidRPr="009311F8">
        <w:rPr>
          <w:rFonts w:ascii="Times New Roman" w:eastAsia="Times New Roman" w:hAnsi="Times New Roman"/>
          <w:b/>
          <w:bCs/>
          <w:spacing w:val="32"/>
          <w:sz w:val="24"/>
          <w:szCs w:val="24"/>
          <w:lang w:eastAsia="ru-RU"/>
        </w:rPr>
        <w:t xml:space="preserve"> </w:t>
      </w:r>
      <w:r w:rsidR="008F7FC9" w:rsidRPr="009311F8">
        <w:rPr>
          <w:rFonts w:ascii="Times New Roman" w:eastAsia="Times New Roman" w:hAnsi="Times New Roman"/>
          <w:b/>
          <w:bCs/>
          <w:spacing w:val="-1"/>
          <w:sz w:val="24"/>
          <w:szCs w:val="24"/>
          <w:lang w:eastAsia="ru-RU"/>
        </w:rPr>
        <w:t>тендера</w:t>
      </w:r>
      <w:r w:rsidRPr="009311F8">
        <w:rPr>
          <w:rFonts w:ascii="Times New Roman" w:eastAsia="Times New Roman" w:hAnsi="Times New Roman"/>
          <w:b/>
          <w:bCs/>
          <w:spacing w:val="35"/>
          <w:sz w:val="24"/>
          <w:szCs w:val="24"/>
          <w:lang w:eastAsia="ru-RU"/>
        </w:rPr>
        <w:t xml:space="preserve"> </w:t>
      </w:r>
      <w:r w:rsidRPr="009311F8">
        <w:rPr>
          <w:rFonts w:ascii="Times New Roman" w:eastAsia="Times New Roman" w:hAnsi="Times New Roman"/>
          <w:b/>
          <w:bCs/>
          <w:sz w:val="24"/>
          <w:szCs w:val="24"/>
          <w:lang w:eastAsia="ru-RU"/>
        </w:rPr>
        <w:t>–</w:t>
      </w:r>
      <w:r w:rsidRPr="009311F8">
        <w:rPr>
          <w:rFonts w:ascii="Times New Roman" w:eastAsia="Times New Roman" w:hAnsi="Times New Roman"/>
          <w:b/>
          <w:bCs/>
          <w:spacing w:val="31"/>
          <w:sz w:val="24"/>
          <w:szCs w:val="24"/>
          <w:lang w:eastAsia="ru-RU"/>
        </w:rPr>
        <w:t xml:space="preserve"> </w:t>
      </w:r>
      <w:r w:rsidRPr="009311F8">
        <w:rPr>
          <w:rFonts w:ascii="Times New Roman" w:eastAsia="Times New Roman" w:hAnsi="Times New Roman"/>
          <w:spacing w:val="-1"/>
          <w:sz w:val="24"/>
          <w:szCs w:val="24"/>
          <w:lang w:eastAsia="ru-RU"/>
        </w:rPr>
        <w:t>право</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заключение</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договора</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поставку</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61"/>
          <w:sz w:val="24"/>
          <w:szCs w:val="24"/>
          <w:lang w:eastAsia="ru-RU"/>
        </w:rPr>
        <w:t xml:space="preserve"> </w:t>
      </w:r>
      <w:r w:rsidRPr="009311F8">
        <w:rPr>
          <w:rFonts w:ascii="Times New Roman" w:eastAsia="Times New Roman" w:hAnsi="Times New Roman"/>
          <w:spacing w:val="-1"/>
          <w:sz w:val="24"/>
          <w:szCs w:val="24"/>
          <w:lang w:eastAsia="ru-RU"/>
        </w:rPr>
        <w:t>выполнение работ,</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оказание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z w:val="24"/>
          <w:szCs w:val="24"/>
          <w:lang w:eastAsia="ru-RU"/>
        </w:rPr>
        <w:t xml:space="preserve"> для </w:t>
      </w:r>
      <w:r w:rsidRPr="009311F8">
        <w:rPr>
          <w:rFonts w:ascii="Times New Roman" w:eastAsia="Times New Roman" w:hAnsi="Times New Roman"/>
          <w:spacing w:val="-1"/>
          <w:sz w:val="24"/>
          <w:szCs w:val="24"/>
          <w:lang w:eastAsia="ru-RU"/>
        </w:rPr>
        <w:t>нужд</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 xml:space="preserve">заказчика. </w:t>
      </w:r>
    </w:p>
    <w:p w14:paraId="22A1C04A" w14:textId="77777777" w:rsidR="00216CD2" w:rsidRPr="009311F8" w:rsidRDefault="00216CD2" w:rsidP="006545D7">
      <w:pPr>
        <w:widowControl w:val="0"/>
        <w:tabs>
          <w:tab w:val="left" w:pos="1134"/>
        </w:tabs>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p>
    <w:p w14:paraId="325AA988" w14:textId="77777777" w:rsidR="00216CD2" w:rsidRPr="009311F8" w:rsidRDefault="00216CD2" w:rsidP="006545D7">
      <w:pPr>
        <w:widowControl w:val="0"/>
        <w:tabs>
          <w:tab w:val="left" w:pos="1134"/>
        </w:tabs>
        <w:autoSpaceDE w:val="0"/>
        <w:autoSpaceDN w:val="0"/>
        <w:adjustRightInd w:val="0"/>
        <w:spacing w:after="0" w:line="240" w:lineRule="auto"/>
        <w:ind w:right="285" w:firstLine="567"/>
        <w:jc w:val="center"/>
        <w:rPr>
          <w:rFonts w:ascii="Times New Roman" w:eastAsia="Times New Roman" w:hAnsi="Times New Roman"/>
          <w:b/>
          <w:bCs/>
          <w:sz w:val="24"/>
          <w:szCs w:val="24"/>
          <w:lang w:eastAsia="ru-RU"/>
        </w:rPr>
      </w:pPr>
      <w:r w:rsidRPr="009311F8">
        <w:rPr>
          <w:rFonts w:ascii="Times New Roman" w:eastAsia="Times New Roman" w:hAnsi="Times New Roman"/>
          <w:b/>
          <w:bCs/>
          <w:sz w:val="24"/>
          <w:szCs w:val="24"/>
          <w:lang w:eastAsia="ru-RU"/>
        </w:rPr>
        <w:t xml:space="preserve">Раздел 2. ОБЩИЕ СВЕДЕНИЯ О ПРОВЕДЕНИИ </w:t>
      </w:r>
      <w:r w:rsidR="008F7FC9" w:rsidRPr="009311F8">
        <w:rPr>
          <w:rFonts w:ascii="Times New Roman" w:eastAsia="Times New Roman" w:hAnsi="Times New Roman"/>
          <w:b/>
          <w:bCs/>
          <w:sz w:val="24"/>
          <w:szCs w:val="24"/>
          <w:lang w:eastAsia="ru-RU"/>
        </w:rPr>
        <w:t>ТЕНДЕРА</w:t>
      </w:r>
    </w:p>
    <w:p w14:paraId="5B26874B" w14:textId="77777777" w:rsidR="00216CD2" w:rsidRPr="009311F8" w:rsidRDefault="00216CD2" w:rsidP="006545D7">
      <w:pPr>
        <w:widowControl w:val="0"/>
        <w:tabs>
          <w:tab w:val="left" w:pos="1134"/>
        </w:tabs>
        <w:kinsoku w:val="0"/>
        <w:overflowPunct w:val="0"/>
        <w:autoSpaceDE w:val="0"/>
        <w:autoSpaceDN w:val="0"/>
        <w:adjustRightInd w:val="0"/>
        <w:spacing w:after="0" w:line="240" w:lineRule="auto"/>
        <w:ind w:right="285" w:firstLine="567"/>
        <w:jc w:val="both"/>
        <w:rPr>
          <w:rFonts w:ascii="Times New Roman" w:eastAsia="Times New Roman" w:hAnsi="Times New Roman"/>
          <w:sz w:val="24"/>
          <w:szCs w:val="24"/>
          <w:lang w:eastAsia="ru-RU"/>
        </w:rPr>
      </w:pPr>
      <w:r w:rsidRPr="009311F8">
        <w:rPr>
          <w:rFonts w:ascii="Times New Roman" w:eastAsia="Times New Roman" w:hAnsi="Times New Roman"/>
          <w:b/>
          <w:bCs/>
          <w:sz w:val="24"/>
          <w:szCs w:val="24"/>
          <w:lang w:eastAsia="ru-RU"/>
        </w:rPr>
        <w:t xml:space="preserve">2.1. </w:t>
      </w:r>
      <w:r w:rsidRPr="009311F8">
        <w:rPr>
          <w:rFonts w:ascii="Times New Roman" w:eastAsia="Times New Roman" w:hAnsi="Times New Roman"/>
          <w:b/>
          <w:bCs/>
          <w:spacing w:val="-1"/>
          <w:sz w:val="24"/>
          <w:szCs w:val="24"/>
          <w:lang w:eastAsia="ru-RU"/>
        </w:rPr>
        <w:t>Общие</w:t>
      </w:r>
      <w:r w:rsidRPr="009311F8">
        <w:rPr>
          <w:rFonts w:ascii="Times New Roman" w:eastAsia="Times New Roman" w:hAnsi="Times New Roman"/>
          <w:b/>
          <w:bCs/>
          <w:spacing w:val="1"/>
          <w:sz w:val="24"/>
          <w:szCs w:val="24"/>
          <w:lang w:eastAsia="ru-RU"/>
        </w:rPr>
        <w:t xml:space="preserve"> </w:t>
      </w:r>
      <w:r w:rsidRPr="009311F8">
        <w:rPr>
          <w:rFonts w:ascii="Times New Roman" w:eastAsia="Times New Roman" w:hAnsi="Times New Roman"/>
          <w:b/>
          <w:bCs/>
          <w:spacing w:val="-1"/>
          <w:sz w:val="24"/>
          <w:szCs w:val="24"/>
          <w:lang w:eastAsia="ru-RU"/>
        </w:rPr>
        <w:t>сведения</w:t>
      </w:r>
      <w:r w:rsidRPr="009311F8">
        <w:rPr>
          <w:rFonts w:ascii="Times New Roman" w:eastAsia="Times New Roman" w:hAnsi="Times New Roman"/>
          <w:b/>
          <w:bCs/>
          <w:sz w:val="24"/>
          <w:szCs w:val="24"/>
          <w:lang w:eastAsia="ru-RU"/>
        </w:rPr>
        <w:t xml:space="preserve"> о </w:t>
      </w:r>
      <w:r w:rsidRPr="009311F8">
        <w:rPr>
          <w:rFonts w:ascii="Times New Roman" w:eastAsia="Times New Roman" w:hAnsi="Times New Roman"/>
          <w:b/>
          <w:bCs/>
          <w:spacing w:val="-1"/>
          <w:sz w:val="24"/>
          <w:szCs w:val="24"/>
          <w:lang w:eastAsia="ru-RU"/>
        </w:rPr>
        <w:t>проведении</w:t>
      </w:r>
      <w:r w:rsidRPr="009311F8">
        <w:rPr>
          <w:rFonts w:ascii="Times New Roman" w:eastAsia="Times New Roman" w:hAnsi="Times New Roman"/>
          <w:b/>
          <w:bCs/>
          <w:sz w:val="24"/>
          <w:szCs w:val="24"/>
          <w:lang w:eastAsia="ru-RU"/>
        </w:rPr>
        <w:t xml:space="preserve"> </w:t>
      </w:r>
      <w:r w:rsidR="008F7FC9" w:rsidRPr="009311F8">
        <w:rPr>
          <w:rFonts w:ascii="Times New Roman" w:eastAsia="Times New Roman" w:hAnsi="Times New Roman"/>
          <w:b/>
          <w:bCs/>
          <w:sz w:val="24"/>
          <w:szCs w:val="24"/>
          <w:lang w:eastAsia="ru-RU"/>
        </w:rPr>
        <w:t>тендера</w:t>
      </w:r>
      <w:r w:rsidRPr="009311F8">
        <w:rPr>
          <w:rFonts w:ascii="Times New Roman" w:eastAsia="Times New Roman" w:hAnsi="Times New Roman"/>
          <w:b/>
          <w:bCs/>
          <w:spacing w:val="-1"/>
          <w:sz w:val="24"/>
          <w:szCs w:val="24"/>
          <w:lang w:eastAsia="ru-RU"/>
        </w:rPr>
        <w:t>.</w:t>
      </w:r>
    </w:p>
    <w:p w14:paraId="70212D9F" w14:textId="77777777" w:rsidR="00216CD2" w:rsidRPr="009311F8" w:rsidRDefault="00216CD2" w:rsidP="006545D7">
      <w:pPr>
        <w:widowControl w:val="0"/>
        <w:numPr>
          <w:ilvl w:val="2"/>
          <w:numId w:val="27"/>
        </w:numPr>
        <w:tabs>
          <w:tab w:val="left" w:pos="1134"/>
          <w:tab w:val="left" w:pos="1436"/>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Заказчик,</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организатор</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проводит</w:t>
      </w:r>
      <w:r w:rsidRPr="009311F8">
        <w:rPr>
          <w:rFonts w:ascii="Times New Roman" w:eastAsia="Times New Roman" w:hAnsi="Times New Roman"/>
          <w:spacing w:val="7"/>
          <w:sz w:val="24"/>
          <w:szCs w:val="24"/>
          <w:lang w:eastAsia="ru-RU"/>
        </w:rPr>
        <w:t xml:space="preserve"> </w:t>
      </w:r>
      <w:r w:rsidR="008F7FC9" w:rsidRPr="009311F8">
        <w:rPr>
          <w:rFonts w:ascii="Times New Roman" w:eastAsia="Times New Roman" w:hAnsi="Times New Roman"/>
          <w:spacing w:val="-1"/>
          <w:sz w:val="24"/>
          <w:szCs w:val="24"/>
          <w:lang w:eastAsia="ru-RU"/>
        </w:rPr>
        <w:t>тендер</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условиями</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z w:val="24"/>
          <w:szCs w:val="24"/>
          <w:lang w:eastAsia="ru-RU"/>
        </w:rPr>
        <w:t xml:space="preserve">и </w:t>
      </w:r>
      <w:r w:rsidRPr="009311F8">
        <w:rPr>
          <w:rFonts w:ascii="Times New Roman" w:eastAsia="Times New Roman" w:hAnsi="Times New Roman"/>
          <w:spacing w:val="-1"/>
          <w:sz w:val="24"/>
          <w:szCs w:val="24"/>
          <w:lang w:eastAsia="ru-RU"/>
        </w:rPr>
        <w:t>положениями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lastRenderedPageBreak/>
        <w:t>настоящей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документации.</w:t>
      </w:r>
    </w:p>
    <w:p w14:paraId="43E023BF" w14:textId="77777777" w:rsidR="00216CD2" w:rsidRPr="009311F8" w:rsidRDefault="00216CD2" w:rsidP="006545D7">
      <w:pPr>
        <w:widowControl w:val="0"/>
        <w:numPr>
          <w:ilvl w:val="2"/>
          <w:numId w:val="27"/>
        </w:numPr>
        <w:tabs>
          <w:tab w:val="left" w:pos="1134"/>
          <w:tab w:val="left" w:pos="1554"/>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Извещение</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настоящего</w:t>
      </w:r>
      <w:r w:rsidRPr="009311F8">
        <w:rPr>
          <w:rFonts w:ascii="Times New Roman" w:eastAsia="Times New Roman" w:hAnsi="Times New Roman"/>
          <w:spacing w:val="6"/>
          <w:sz w:val="24"/>
          <w:szCs w:val="24"/>
          <w:lang w:eastAsia="ru-RU"/>
        </w:rPr>
        <w:t xml:space="preserve"> </w:t>
      </w:r>
      <w:r w:rsidR="008F7FC9"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размещено</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61"/>
          <w:sz w:val="24"/>
          <w:szCs w:val="24"/>
          <w:lang w:eastAsia="ru-RU"/>
        </w:rPr>
        <w:t xml:space="preserve"> </w:t>
      </w:r>
      <w:r w:rsidRPr="009311F8">
        <w:rPr>
          <w:rFonts w:ascii="Times New Roman" w:eastAsia="Times New Roman" w:hAnsi="Times New Roman"/>
          <w:spacing w:val="-1"/>
          <w:sz w:val="24"/>
          <w:szCs w:val="24"/>
          <w:lang w:eastAsia="ru-RU"/>
        </w:rPr>
        <w:t>официальном сайте</w:t>
      </w:r>
      <w:r w:rsidR="00D05315" w:rsidRPr="009311F8">
        <w:rPr>
          <w:rFonts w:ascii="Times New Roman" w:eastAsia="Times New Roman" w:hAnsi="Times New Roman"/>
          <w:spacing w:val="-1"/>
          <w:sz w:val="24"/>
          <w:szCs w:val="24"/>
          <w:lang w:eastAsia="ru-RU"/>
        </w:rPr>
        <w:t xml:space="preserve"> и на электронной торговой площадке</w:t>
      </w:r>
      <w:r w:rsidR="00471437" w:rsidRPr="009311F8">
        <w:rPr>
          <w:rFonts w:ascii="Times New Roman" w:eastAsia="Times New Roman" w:hAnsi="Times New Roman"/>
          <w:spacing w:val="-1"/>
          <w:sz w:val="24"/>
          <w:szCs w:val="24"/>
          <w:lang w:eastAsia="ru-RU"/>
        </w:rPr>
        <w:t xml:space="preserve"> (в случае проведения тендера в электронной форме)</w:t>
      </w:r>
      <w:r w:rsidRPr="009311F8">
        <w:rPr>
          <w:rFonts w:ascii="Times New Roman" w:eastAsia="Times New Roman" w:hAnsi="Times New Roman"/>
          <w:spacing w:val="-1"/>
          <w:sz w:val="24"/>
          <w:szCs w:val="24"/>
          <w:lang w:eastAsia="ru-RU"/>
        </w:rPr>
        <w:t>.</w:t>
      </w:r>
    </w:p>
    <w:p w14:paraId="08C84150" w14:textId="77777777" w:rsidR="00216CD2" w:rsidRPr="009311F8" w:rsidRDefault="00216CD2" w:rsidP="006545D7">
      <w:pPr>
        <w:widowControl w:val="0"/>
        <w:numPr>
          <w:ilvl w:val="2"/>
          <w:numId w:val="27"/>
        </w:numPr>
        <w:tabs>
          <w:tab w:val="left" w:pos="1134"/>
          <w:tab w:val="left" w:pos="1518"/>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z w:val="24"/>
          <w:szCs w:val="24"/>
          <w:lang w:eastAsia="ru-RU"/>
        </w:rPr>
        <w:t>Срок</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pacing w:val="-1"/>
          <w:sz w:val="24"/>
          <w:szCs w:val="24"/>
          <w:lang w:eastAsia="ru-RU"/>
        </w:rPr>
        <w:t>место</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проведения</w:t>
      </w:r>
      <w:r w:rsidRPr="009311F8">
        <w:rPr>
          <w:rFonts w:ascii="Times New Roman" w:eastAsia="Times New Roman" w:hAnsi="Times New Roman"/>
          <w:spacing w:val="30"/>
          <w:sz w:val="24"/>
          <w:szCs w:val="24"/>
          <w:lang w:eastAsia="ru-RU"/>
        </w:rPr>
        <w:t xml:space="preserve"> </w:t>
      </w:r>
      <w:r w:rsidR="008F7FC9"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2"/>
          <w:sz w:val="24"/>
          <w:szCs w:val="24"/>
          <w:lang w:eastAsia="ru-RU"/>
        </w:rPr>
        <w:t>указаны</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размещённом</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извещении</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z w:val="24"/>
          <w:szCs w:val="24"/>
          <w:lang w:eastAsia="ru-RU"/>
        </w:rPr>
        <w:t xml:space="preserve">о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z w:val="24"/>
          <w:szCs w:val="24"/>
          <w:lang w:eastAsia="ru-RU"/>
        </w:rPr>
        <w:t xml:space="preserve"> </w:t>
      </w:r>
      <w:r w:rsidR="00FD5195">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 xml:space="preserve"> и </w:t>
      </w:r>
      <w:r w:rsidR="00771B34" w:rsidRPr="009311F8">
        <w:rPr>
          <w:rFonts w:ascii="Times New Roman" w:eastAsia="Times New Roman" w:hAnsi="Times New Roman"/>
          <w:sz w:val="24"/>
          <w:szCs w:val="24"/>
          <w:lang w:eastAsia="ru-RU"/>
        </w:rPr>
        <w:t xml:space="preserve">в </w:t>
      </w:r>
      <w:r w:rsidRPr="009311F8">
        <w:rPr>
          <w:rFonts w:ascii="Times New Roman" w:eastAsia="Times New Roman" w:hAnsi="Times New Roman"/>
          <w:spacing w:val="-1"/>
          <w:sz w:val="24"/>
          <w:szCs w:val="24"/>
          <w:lang w:eastAsia="ru-RU"/>
        </w:rPr>
        <w:t>Разделе</w:t>
      </w:r>
      <w:r w:rsidR="00771B34" w:rsidRPr="009311F8">
        <w:rPr>
          <w:rFonts w:ascii="Times New Roman" w:eastAsia="Times New Roman" w:hAnsi="Times New Roman"/>
          <w:sz w:val="24"/>
          <w:szCs w:val="24"/>
          <w:lang w:eastAsia="ru-RU"/>
        </w:rPr>
        <w:t xml:space="preserve"> </w:t>
      </w:r>
      <w:r w:rsidR="00BC49AF">
        <w:rPr>
          <w:rFonts w:ascii="Times New Roman" w:eastAsia="Times New Roman" w:hAnsi="Times New Roman"/>
          <w:sz w:val="24"/>
          <w:szCs w:val="24"/>
          <w:lang w:eastAsia="ru-RU"/>
        </w:rPr>
        <w:t>9</w:t>
      </w:r>
      <w:r w:rsidR="009E5A8F"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«ИНФОРМАЦИОННАЯ</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z w:val="24"/>
          <w:szCs w:val="24"/>
          <w:lang w:eastAsia="ru-RU"/>
        </w:rPr>
        <w:t>КАРТА</w:t>
      </w:r>
      <w:r w:rsidRPr="009311F8">
        <w:rPr>
          <w:rFonts w:ascii="Times New Roman" w:eastAsia="Times New Roman" w:hAnsi="Times New Roman"/>
          <w:spacing w:val="11"/>
          <w:sz w:val="24"/>
          <w:szCs w:val="24"/>
          <w:lang w:eastAsia="ru-RU"/>
        </w:rPr>
        <w:t xml:space="preserve"> </w:t>
      </w:r>
      <w:r w:rsidR="008F7FC9"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9"/>
          <w:sz w:val="24"/>
          <w:szCs w:val="24"/>
          <w:lang w:eastAsia="ru-RU"/>
        </w:rPr>
        <w:t xml:space="preserve"> </w:t>
      </w:r>
      <w:r w:rsidR="008F7FC9" w:rsidRPr="009311F8">
        <w:rPr>
          <w:rFonts w:ascii="Times New Roman" w:eastAsia="Times New Roman" w:hAnsi="Times New Roman"/>
          <w:spacing w:val="-1"/>
          <w:sz w:val="24"/>
          <w:szCs w:val="24"/>
          <w:lang w:eastAsia="ru-RU"/>
        </w:rPr>
        <w:t>настоящей</w:t>
      </w:r>
      <w:r w:rsidR="008F7FC9" w:rsidRPr="009311F8">
        <w:rPr>
          <w:rFonts w:ascii="Times New Roman" w:eastAsia="Times New Roman" w:hAnsi="Times New Roman"/>
          <w:sz w:val="24"/>
          <w:szCs w:val="24"/>
          <w:lang w:eastAsia="ru-RU"/>
        </w:rPr>
        <w:t xml:space="preserve"> </w:t>
      </w:r>
      <w:r w:rsidR="008F7FC9" w:rsidRPr="009311F8">
        <w:rPr>
          <w:rFonts w:ascii="Times New Roman" w:eastAsia="Times New Roman" w:hAnsi="Times New Roman"/>
          <w:spacing w:val="12"/>
          <w:sz w:val="24"/>
          <w:szCs w:val="24"/>
          <w:lang w:eastAsia="ru-RU"/>
        </w:rPr>
        <w:t>документации</w:t>
      </w:r>
      <w:r w:rsidRPr="009311F8">
        <w:rPr>
          <w:rFonts w:ascii="Times New Roman" w:eastAsia="Times New Roman" w:hAnsi="Times New Roman"/>
          <w:spacing w:val="74"/>
          <w:sz w:val="24"/>
          <w:szCs w:val="24"/>
          <w:lang w:eastAsia="ru-RU"/>
        </w:rPr>
        <w:t xml:space="preserve"> </w:t>
      </w:r>
      <w:r w:rsidRPr="009311F8">
        <w:rPr>
          <w:rFonts w:ascii="Times New Roman" w:eastAsia="Times New Roman" w:hAnsi="Times New Roman"/>
          <w:spacing w:val="-1"/>
          <w:sz w:val="24"/>
          <w:szCs w:val="24"/>
          <w:lang w:eastAsia="ru-RU"/>
        </w:rPr>
        <w:t>(далее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тексту</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z w:val="24"/>
          <w:szCs w:val="24"/>
          <w:lang w:eastAsia="ru-RU"/>
        </w:rPr>
        <w:t>ссылки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разделы,</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подразделы,</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пункты</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подпункты</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относятся</w:t>
      </w:r>
      <w:r w:rsidRPr="009311F8">
        <w:rPr>
          <w:rFonts w:ascii="Times New Roman" w:eastAsia="Times New Roman" w:hAnsi="Times New Roman"/>
          <w:spacing w:val="69"/>
          <w:sz w:val="24"/>
          <w:szCs w:val="24"/>
          <w:lang w:eastAsia="ru-RU"/>
        </w:rPr>
        <w:t xml:space="preserve"> </w:t>
      </w:r>
      <w:r w:rsidRPr="009311F8">
        <w:rPr>
          <w:rFonts w:ascii="Times New Roman" w:eastAsia="Times New Roman" w:hAnsi="Times New Roman"/>
          <w:spacing w:val="-1"/>
          <w:sz w:val="24"/>
          <w:szCs w:val="24"/>
          <w:lang w:eastAsia="ru-RU"/>
        </w:rPr>
        <w:t>исключительно</w:t>
      </w:r>
      <w:r w:rsidRPr="009311F8">
        <w:rPr>
          <w:rFonts w:ascii="Times New Roman" w:eastAsia="Times New Roman" w:hAnsi="Times New Roman"/>
          <w:sz w:val="24"/>
          <w:szCs w:val="24"/>
          <w:lang w:eastAsia="ru-RU"/>
        </w:rPr>
        <w:t xml:space="preserve"> к</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если</w:t>
      </w:r>
      <w:r w:rsidRPr="009311F8">
        <w:rPr>
          <w:rFonts w:ascii="Times New Roman" w:eastAsia="Times New Roman" w:hAnsi="Times New Roman"/>
          <w:spacing w:val="1"/>
          <w:sz w:val="24"/>
          <w:szCs w:val="24"/>
          <w:lang w:eastAsia="ru-RU"/>
        </w:rPr>
        <w:t xml:space="preserve"> рядом</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такой</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ссылкой</w:t>
      </w:r>
      <w:r w:rsidRPr="009311F8">
        <w:rPr>
          <w:rFonts w:ascii="Times New Roman" w:eastAsia="Times New Roman" w:hAnsi="Times New Roman"/>
          <w:sz w:val="24"/>
          <w:szCs w:val="24"/>
          <w:lang w:eastAsia="ru-RU"/>
        </w:rPr>
        <w:t xml:space="preserve"> не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2"/>
          <w:sz w:val="24"/>
          <w:szCs w:val="24"/>
          <w:lang w:eastAsia="ru-RU"/>
        </w:rPr>
        <w:t>указано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иное).</w:t>
      </w:r>
    </w:p>
    <w:p w14:paraId="057E5542" w14:textId="77777777" w:rsidR="00216CD2" w:rsidRPr="009311F8" w:rsidRDefault="00216CD2" w:rsidP="006545D7">
      <w:pPr>
        <w:widowControl w:val="0"/>
        <w:numPr>
          <w:ilvl w:val="2"/>
          <w:numId w:val="27"/>
        </w:numPr>
        <w:tabs>
          <w:tab w:val="left" w:pos="1134"/>
          <w:tab w:val="left" w:pos="1568"/>
          <w:tab w:val="left" w:pos="3265"/>
          <w:tab w:val="left" w:pos="3596"/>
          <w:tab w:val="left" w:pos="4958"/>
          <w:tab w:val="left" w:pos="7449"/>
          <w:tab w:val="left" w:pos="8482"/>
          <w:tab w:val="left" w:pos="8796"/>
          <w:tab w:val="left" w:pos="9787"/>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Наименование</w:t>
      </w:r>
      <w:r w:rsidR="00771B34"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z w:val="24"/>
          <w:szCs w:val="24"/>
          <w:lang w:eastAsia="ru-RU"/>
        </w:rPr>
        <w:tab/>
      </w:r>
      <w:r w:rsidRPr="009311F8">
        <w:rPr>
          <w:rFonts w:ascii="Times New Roman" w:eastAsia="Times New Roman" w:hAnsi="Times New Roman"/>
          <w:spacing w:val="-1"/>
          <w:sz w:val="24"/>
          <w:szCs w:val="24"/>
          <w:lang w:eastAsia="ru-RU"/>
        </w:rPr>
        <w:t>требования</w:t>
      </w:r>
      <w:r w:rsidR="00771B34" w:rsidRPr="009311F8">
        <w:rPr>
          <w:rFonts w:ascii="Times New Roman" w:eastAsia="Times New Roman" w:hAnsi="Times New Roman"/>
          <w:spacing w:val="-1"/>
          <w:sz w:val="24"/>
          <w:szCs w:val="24"/>
          <w:lang w:eastAsia="ru-RU"/>
        </w:rPr>
        <w:t xml:space="preserve"> </w:t>
      </w:r>
      <w:r w:rsidR="00771B34" w:rsidRPr="009311F8">
        <w:rPr>
          <w:rFonts w:ascii="Times New Roman" w:eastAsia="Times New Roman" w:hAnsi="Times New Roman"/>
          <w:sz w:val="24"/>
          <w:szCs w:val="24"/>
          <w:lang w:eastAsia="ru-RU"/>
        </w:rPr>
        <w:t xml:space="preserve">к </w:t>
      </w:r>
      <w:r w:rsidRPr="009311F8">
        <w:rPr>
          <w:rFonts w:ascii="Times New Roman" w:eastAsia="Times New Roman" w:hAnsi="Times New Roman"/>
          <w:spacing w:val="-1"/>
          <w:sz w:val="24"/>
          <w:szCs w:val="24"/>
          <w:lang w:eastAsia="ru-RU"/>
        </w:rPr>
        <w:t>предмету</w:t>
      </w:r>
      <w:r w:rsidR="00771B34"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r w:rsidR="00771B34"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указаны</w:t>
      </w:r>
      <w:r w:rsidR="00771B34"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в</w:t>
      </w:r>
      <w:r w:rsidR="00771B34" w:rsidRPr="009311F8">
        <w:rPr>
          <w:rFonts w:ascii="Times New Roman" w:eastAsia="Times New Roman" w:hAnsi="Times New Roman"/>
          <w:sz w:val="24"/>
          <w:szCs w:val="24"/>
          <w:lang w:eastAsia="ru-RU"/>
        </w:rPr>
        <w:t xml:space="preserve"> </w:t>
      </w:r>
      <w:r w:rsidR="00771B34" w:rsidRPr="009311F8">
        <w:rPr>
          <w:rFonts w:ascii="Times New Roman" w:eastAsia="Times New Roman" w:hAnsi="Times New Roman"/>
          <w:spacing w:val="-1"/>
          <w:sz w:val="24"/>
          <w:szCs w:val="24"/>
          <w:lang w:eastAsia="ru-RU"/>
        </w:rPr>
        <w:t xml:space="preserve">Разделе </w:t>
      </w:r>
      <w:r w:rsidRPr="009311F8">
        <w:rPr>
          <w:rFonts w:ascii="Times New Roman" w:eastAsia="Times New Roman" w:hAnsi="Times New Roman"/>
          <w:sz w:val="24"/>
          <w:szCs w:val="24"/>
          <w:lang w:eastAsia="ru-RU"/>
        </w:rPr>
        <w:t>1</w:t>
      </w:r>
      <w:r w:rsidR="006D403C">
        <w:rPr>
          <w:rFonts w:ascii="Times New Roman" w:eastAsia="Times New Roman" w:hAnsi="Times New Roman"/>
          <w:sz w:val="24"/>
          <w:szCs w:val="24"/>
          <w:lang w:eastAsia="ru-RU"/>
        </w:rPr>
        <w:t>2</w:t>
      </w:r>
      <w:r w:rsidR="00771B34"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«ТЕХНИЧЕСКАЯ</w:t>
      </w:r>
      <w:r w:rsidRPr="009311F8">
        <w:rPr>
          <w:rFonts w:ascii="Times New Roman" w:eastAsia="Times New Roman" w:hAnsi="Times New Roman"/>
          <w:sz w:val="24"/>
          <w:szCs w:val="24"/>
          <w:lang w:eastAsia="ru-RU"/>
        </w:rPr>
        <w:t xml:space="preserve"> ЧАСТЬ</w:t>
      </w:r>
      <w:r w:rsidRPr="009311F8">
        <w:rPr>
          <w:rFonts w:ascii="Times New Roman" w:eastAsia="Times New Roman" w:hAnsi="Times New Roman"/>
          <w:spacing w:val="-1"/>
          <w:sz w:val="24"/>
          <w:szCs w:val="24"/>
          <w:lang w:eastAsia="ru-RU"/>
        </w:rPr>
        <w:t>».</w:t>
      </w:r>
    </w:p>
    <w:p w14:paraId="5A998B7C" w14:textId="77777777" w:rsidR="00216CD2" w:rsidRPr="009311F8" w:rsidRDefault="00216CD2" w:rsidP="006545D7">
      <w:pPr>
        <w:widowControl w:val="0"/>
        <w:numPr>
          <w:ilvl w:val="1"/>
          <w:numId w:val="26"/>
        </w:numPr>
        <w:tabs>
          <w:tab w:val="left" w:pos="1134"/>
          <w:tab w:val="left" w:pos="1246"/>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b/>
          <w:bCs/>
          <w:sz w:val="24"/>
          <w:szCs w:val="24"/>
          <w:lang w:eastAsia="ru-RU"/>
        </w:rPr>
        <w:t xml:space="preserve">Правовой </w:t>
      </w:r>
      <w:r w:rsidRPr="009311F8">
        <w:rPr>
          <w:rFonts w:ascii="Times New Roman" w:eastAsia="Times New Roman" w:hAnsi="Times New Roman"/>
          <w:b/>
          <w:bCs/>
          <w:spacing w:val="-1"/>
          <w:sz w:val="24"/>
          <w:szCs w:val="24"/>
          <w:lang w:eastAsia="ru-RU"/>
        </w:rPr>
        <w:t xml:space="preserve">статус </w:t>
      </w:r>
      <w:r w:rsidR="008F7FC9" w:rsidRPr="009311F8">
        <w:rPr>
          <w:rFonts w:ascii="Times New Roman" w:eastAsia="Times New Roman" w:hAnsi="Times New Roman"/>
          <w:b/>
          <w:bCs/>
          <w:spacing w:val="-1"/>
          <w:sz w:val="24"/>
          <w:szCs w:val="24"/>
          <w:lang w:eastAsia="ru-RU"/>
        </w:rPr>
        <w:t>тендера</w:t>
      </w:r>
      <w:r w:rsidRPr="009311F8">
        <w:rPr>
          <w:rFonts w:ascii="Times New Roman" w:eastAsia="Times New Roman" w:hAnsi="Times New Roman"/>
          <w:b/>
          <w:bCs/>
          <w:spacing w:val="-1"/>
          <w:sz w:val="24"/>
          <w:szCs w:val="24"/>
          <w:lang w:eastAsia="ru-RU"/>
        </w:rPr>
        <w:t>.</w:t>
      </w:r>
    </w:p>
    <w:p w14:paraId="4F88EAF7" w14:textId="77777777" w:rsidR="00216CD2" w:rsidRPr="009311F8" w:rsidRDefault="00216CD2" w:rsidP="006545D7">
      <w:pPr>
        <w:widowControl w:val="0"/>
        <w:numPr>
          <w:ilvl w:val="2"/>
          <w:numId w:val="26"/>
        </w:numPr>
        <w:tabs>
          <w:tab w:val="left" w:pos="1134"/>
          <w:tab w:val="left" w:pos="1484"/>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Настоящая</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документация</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разработана</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Гражданским</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кодексом</w:t>
      </w:r>
      <w:r w:rsidRPr="009311F8">
        <w:rPr>
          <w:rFonts w:ascii="Times New Roman" w:eastAsia="Times New Roman" w:hAnsi="Times New Roman"/>
          <w:spacing w:val="91"/>
          <w:sz w:val="24"/>
          <w:szCs w:val="24"/>
          <w:lang w:eastAsia="ru-RU"/>
        </w:rPr>
        <w:t xml:space="preserve"> </w:t>
      </w:r>
      <w:r w:rsidRPr="009311F8">
        <w:rPr>
          <w:rFonts w:ascii="Times New Roman" w:eastAsia="Times New Roman" w:hAnsi="Times New Roman"/>
          <w:spacing w:val="-1"/>
          <w:sz w:val="24"/>
          <w:szCs w:val="24"/>
          <w:lang w:eastAsia="ru-RU"/>
        </w:rPr>
        <w:t>Российской</w:t>
      </w:r>
      <w:r w:rsidRPr="009311F8">
        <w:rPr>
          <w:rFonts w:ascii="Times New Roman" w:eastAsia="Times New Roman" w:hAnsi="Times New Roman"/>
          <w:spacing w:val="60"/>
          <w:sz w:val="24"/>
          <w:szCs w:val="24"/>
          <w:lang w:eastAsia="ru-RU"/>
        </w:rPr>
        <w:t xml:space="preserve"> </w:t>
      </w:r>
      <w:r w:rsidRPr="009311F8">
        <w:rPr>
          <w:rFonts w:ascii="Times New Roman" w:eastAsia="Times New Roman" w:hAnsi="Times New Roman"/>
          <w:spacing w:val="-1"/>
          <w:sz w:val="24"/>
          <w:szCs w:val="24"/>
          <w:lang w:eastAsia="ru-RU"/>
        </w:rPr>
        <w:t>Федерации,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Федеральным</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законом</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z w:val="24"/>
          <w:szCs w:val="24"/>
          <w:lang w:eastAsia="ru-RU"/>
        </w:rPr>
        <w:t>от 18</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z w:val="24"/>
          <w:szCs w:val="24"/>
          <w:lang w:eastAsia="ru-RU"/>
        </w:rPr>
        <w:t>июля 2011</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z w:val="24"/>
          <w:szCs w:val="24"/>
          <w:lang w:eastAsia="ru-RU"/>
        </w:rPr>
        <w:t>г.</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z w:val="24"/>
          <w:szCs w:val="24"/>
          <w:lang w:eastAsia="ru-RU"/>
        </w:rPr>
        <w:t>223-ФЗ</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3"/>
          <w:sz w:val="24"/>
          <w:szCs w:val="24"/>
          <w:lang w:eastAsia="ru-RU"/>
        </w:rPr>
        <w:t>«О</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закупках</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отдельными</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видами</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юридических</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z w:val="24"/>
          <w:szCs w:val="24"/>
          <w:lang w:eastAsia="ru-RU"/>
        </w:rPr>
        <w:t>лиц»</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(далее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Федеральный</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закон),</w:t>
      </w:r>
      <w:r w:rsidRPr="009311F8">
        <w:rPr>
          <w:rFonts w:ascii="Times New Roman" w:eastAsia="Times New Roman" w:hAnsi="Times New Roman"/>
          <w:spacing w:val="103"/>
          <w:sz w:val="24"/>
          <w:szCs w:val="24"/>
          <w:lang w:eastAsia="ru-RU"/>
        </w:rPr>
        <w:t xml:space="preserve"> </w:t>
      </w:r>
      <w:r w:rsidRPr="009311F8">
        <w:rPr>
          <w:rFonts w:ascii="Times New Roman" w:eastAsia="Times New Roman" w:hAnsi="Times New Roman"/>
          <w:spacing w:val="-1"/>
          <w:sz w:val="24"/>
          <w:szCs w:val="24"/>
          <w:lang w:eastAsia="ru-RU"/>
        </w:rPr>
        <w:t>«Положением</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закупках</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нужд</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ООО</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w:t>
      </w:r>
      <w:r w:rsidR="00D05315" w:rsidRPr="009311F8">
        <w:rPr>
          <w:rFonts w:ascii="Times New Roman" w:eastAsia="Times New Roman" w:hAnsi="Times New Roman"/>
          <w:sz w:val="24"/>
          <w:szCs w:val="24"/>
          <w:lang w:eastAsia="ru-RU"/>
        </w:rPr>
        <w:t>ГИП-Электро</w:t>
      </w:r>
      <w:r w:rsidRPr="009311F8">
        <w:rPr>
          <w:rFonts w:ascii="Times New Roman" w:eastAsia="Times New Roman" w:hAnsi="Times New Roman"/>
          <w:spacing w:val="-1"/>
          <w:sz w:val="24"/>
          <w:szCs w:val="24"/>
          <w:lang w:eastAsia="ru-RU"/>
        </w:rPr>
        <w:t>»</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утвержденным</w:t>
      </w:r>
      <w:r w:rsidRPr="009311F8">
        <w:rPr>
          <w:rFonts w:ascii="Times New Roman" w:eastAsia="Times New Roman" w:hAnsi="Times New Roman"/>
          <w:spacing w:val="70"/>
          <w:sz w:val="24"/>
          <w:szCs w:val="24"/>
          <w:lang w:eastAsia="ru-RU"/>
        </w:rPr>
        <w:t xml:space="preserve"> </w:t>
      </w:r>
      <w:r w:rsidR="008F7FC9" w:rsidRPr="009311F8">
        <w:rPr>
          <w:rFonts w:ascii="Times New Roman" w:eastAsia="Times New Roman" w:hAnsi="Times New Roman"/>
          <w:spacing w:val="-1"/>
          <w:sz w:val="24"/>
          <w:szCs w:val="24"/>
          <w:lang w:eastAsia="ru-RU"/>
        </w:rPr>
        <w:t>общим собранием участников</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Общества с ограниченной ответственностью «</w:t>
      </w:r>
      <w:r w:rsidR="00B72AC5" w:rsidRPr="009311F8">
        <w:rPr>
          <w:rFonts w:ascii="Times New Roman" w:eastAsia="Times New Roman" w:hAnsi="Times New Roman"/>
          <w:sz w:val="24"/>
          <w:szCs w:val="24"/>
          <w:lang w:eastAsia="ru-RU"/>
        </w:rPr>
        <w:t>ГИП-Электро</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1"/>
          <w:sz w:val="24"/>
          <w:szCs w:val="24"/>
          <w:lang w:eastAsia="ru-RU"/>
        </w:rPr>
        <w:t>,</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иными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Федеральными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законами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нормативными</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правовыми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актами,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регулирующими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отношения,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связанные</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
          <w:sz w:val="24"/>
          <w:szCs w:val="24"/>
          <w:lang w:eastAsia="ru-RU"/>
        </w:rPr>
        <w:t xml:space="preserve"> осуществлением закупок.</w:t>
      </w:r>
    </w:p>
    <w:p w14:paraId="52AAD42E" w14:textId="77777777" w:rsidR="008F7FC9" w:rsidRPr="009311F8" w:rsidRDefault="008F7FC9" w:rsidP="006545D7">
      <w:pPr>
        <w:widowControl w:val="0"/>
        <w:numPr>
          <w:ilvl w:val="2"/>
          <w:numId w:val="26"/>
        </w:numPr>
        <w:tabs>
          <w:tab w:val="left" w:pos="1134"/>
          <w:tab w:val="left" w:pos="1426"/>
        </w:tabs>
        <w:kinsoku w:val="0"/>
        <w:overflowPunct w:val="0"/>
        <w:autoSpaceDE w:val="0"/>
        <w:autoSpaceDN w:val="0"/>
        <w:adjustRightInd w:val="0"/>
        <w:spacing w:after="0" w:line="240" w:lineRule="auto"/>
        <w:ind w:left="0" w:right="285" w:firstLine="567"/>
        <w:jc w:val="both"/>
        <w:rPr>
          <w:rFonts w:ascii="Times New Roman" w:eastAsia="Times New Roman" w:hAnsi="Times New Roman"/>
          <w:b/>
          <w:sz w:val="24"/>
          <w:szCs w:val="24"/>
          <w:lang w:eastAsia="ru-RU"/>
        </w:rPr>
      </w:pPr>
      <w:r w:rsidRPr="009311F8">
        <w:rPr>
          <w:rFonts w:ascii="Times New Roman" w:hAnsi="Times New Roman"/>
          <w:sz w:val="24"/>
          <w:szCs w:val="24"/>
        </w:rPr>
        <w:t xml:space="preserve">Процедура проведения тендера не является торгами, и ее проведение не регулируется статьями 447—449 части первой Гражданского кодекса Российской Федерации. По итогам проведения тендера у Заказчика не возникает обязанности заключить договор с участником тендера. </w:t>
      </w:r>
    </w:p>
    <w:p w14:paraId="7E9AC95D" w14:textId="77777777" w:rsidR="00216CD2" w:rsidRPr="009311F8" w:rsidRDefault="00216CD2" w:rsidP="006545D7">
      <w:pPr>
        <w:widowControl w:val="0"/>
        <w:numPr>
          <w:ilvl w:val="2"/>
          <w:numId w:val="26"/>
        </w:numPr>
        <w:tabs>
          <w:tab w:val="left" w:pos="1134"/>
          <w:tab w:val="left" w:pos="1426"/>
        </w:tabs>
        <w:kinsoku w:val="0"/>
        <w:overflowPunct w:val="0"/>
        <w:autoSpaceDE w:val="0"/>
        <w:autoSpaceDN w:val="0"/>
        <w:adjustRightInd w:val="0"/>
        <w:spacing w:after="0" w:line="240" w:lineRule="auto"/>
        <w:ind w:left="0" w:right="285" w:firstLine="567"/>
        <w:jc w:val="both"/>
        <w:rPr>
          <w:rFonts w:ascii="Times New Roman" w:eastAsia="Times New Roman" w:hAnsi="Times New Roman"/>
          <w:b/>
          <w:sz w:val="24"/>
          <w:szCs w:val="24"/>
          <w:lang w:eastAsia="ru-RU"/>
        </w:rPr>
      </w:pPr>
      <w:r w:rsidRPr="009311F8">
        <w:rPr>
          <w:rFonts w:ascii="Times New Roman" w:eastAsia="Times New Roman" w:hAnsi="Times New Roman"/>
          <w:b/>
          <w:spacing w:val="-1"/>
          <w:sz w:val="24"/>
          <w:szCs w:val="24"/>
          <w:lang w:eastAsia="ru-RU"/>
        </w:rPr>
        <w:t>Заказчик</w:t>
      </w:r>
      <w:r w:rsidRPr="009311F8">
        <w:rPr>
          <w:rFonts w:ascii="Times New Roman" w:eastAsia="Times New Roman" w:hAnsi="Times New Roman"/>
          <w:b/>
          <w:sz w:val="24"/>
          <w:szCs w:val="24"/>
          <w:lang w:eastAsia="ru-RU"/>
        </w:rPr>
        <w:t xml:space="preserve"> </w:t>
      </w:r>
      <w:r w:rsidRPr="009311F8">
        <w:rPr>
          <w:rFonts w:ascii="Times New Roman" w:eastAsia="Times New Roman" w:hAnsi="Times New Roman"/>
          <w:b/>
          <w:spacing w:val="-1"/>
          <w:sz w:val="24"/>
          <w:szCs w:val="24"/>
          <w:lang w:eastAsia="ru-RU"/>
        </w:rPr>
        <w:t>вправе</w:t>
      </w:r>
      <w:r w:rsidRPr="008851A9">
        <w:rPr>
          <w:rFonts w:ascii="Times New Roman" w:eastAsia="Times New Roman" w:hAnsi="Times New Roman"/>
          <w:b/>
          <w:spacing w:val="-1"/>
          <w:sz w:val="24"/>
          <w:szCs w:val="24"/>
          <w:lang w:eastAsia="ru-RU"/>
        </w:rPr>
        <w:t xml:space="preserve"> </w:t>
      </w:r>
      <w:r w:rsidRPr="009311F8">
        <w:rPr>
          <w:rFonts w:ascii="Times New Roman" w:eastAsia="Times New Roman" w:hAnsi="Times New Roman"/>
          <w:b/>
          <w:spacing w:val="-1"/>
          <w:sz w:val="24"/>
          <w:szCs w:val="24"/>
          <w:lang w:eastAsia="ru-RU"/>
        </w:rPr>
        <w:t>внести</w:t>
      </w:r>
      <w:r w:rsidRPr="008851A9">
        <w:rPr>
          <w:rFonts w:ascii="Times New Roman" w:eastAsia="Times New Roman" w:hAnsi="Times New Roman"/>
          <w:b/>
          <w:spacing w:val="-1"/>
          <w:sz w:val="24"/>
          <w:szCs w:val="24"/>
          <w:lang w:eastAsia="ru-RU"/>
        </w:rPr>
        <w:t xml:space="preserve"> </w:t>
      </w:r>
      <w:r w:rsidRPr="009311F8">
        <w:rPr>
          <w:rFonts w:ascii="Times New Roman" w:eastAsia="Times New Roman" w:hAnsi="Times New Roman"/>
          <w:b/>
          <w:spacing w:val="-1"/>
          <w:sz w:val="24"/>
          <w:szCs w:val="24"/>
          <w:lang w:eastAsia="ru-RU"/>
        </w:rPr>
        <w:t>изменения</w:t>
      </w:r>
      <w:r w:rsidRPr="008851A9">
        <w:rPr>
          <w:rFonts w:ascii="Times New Roman" w:eastAsia="Times New Roman" w:hAnsi="Times New Roman"/>
          <w:b/>
          <w:spacing w:val="-1"/>
          <w:sz w:val="24"/>
          <w:szCs w:val="24"/>
          <w:lang w:eastAsia="ru-RU"/>
        </w:rPr>
        <w:t xml:space="preserve"> в </w:t>
      </w:r>
      <w:r w:rsidRPr="009311F8">
        <w:rPr>
          <w:rFonts w:ascii="Times New Roman" w:eastAsia="Times New Roman" w:hAnsi="Times New Roman"/>
          <w:b/>
          <w:spacing w:val="-1"/>
          <w:sz w:val="24"/>
          <w:szCs w:val="24"/>
          <w:lang w:eastAsia="ru-RU"/>
        </w:rPr>
        <w:t xml:space="preserve">извещение </w:t>
      </w:r>
      <w:r w:rsidRPr="008851A9">
        <w:rPr>
          <w:rFonts w:ascii="Times New Roman" w:eastAsia="Times New Roman" w:hAnsi="Times New Roman"/>
          <w:b/>
          <w:spacing w:val="-1"/>
          <w:sz w:val="24"/>
          <w:szCs w:val="24"/>
          <w:lang w:eastAsia="ru-RU"/>
        </w:rPr>
        <w:t xml:space="preserve">о </w:t>
      </w:r>
      <w:r w:rsidRPr="009311F8">
        <w:rPr>
          <w:rFonts w:ascii="Times New Roman" w:eastAsia="Times New Roman" w:hAnsi="Times New Roman"/>
          <w:b/>
          <w:spacing w:val="-1"/>
          <w:sz w:val="24"/>
          <w:szCs w:val="24"/>
          <w:lang w:eastAsia="ru-RU"/>
        </w:rPr>
        <w:t>проведении</w:t>
      </w:r>
      <w:r w:rsidRPr="008851A9">
        <w:rPr>
          <w:rFonts w:ascii="Times New Roman" w:eastAsia="Times New Roman" w:hAnsi="Times New Roman"/>
          <w:b/>
          <w:spacing w:val="-1"/>
          <w:sz w:val="24"/>
          <w:szCs w:val="24"/>
          <w:lang w:eastAsia="ru-RU"/>
        </w:rPr>
        <w:t xml:space="preserve"> </w:t>
      </w:r>
      <w:r w:rsidR="008F7FC9" w:rsidRPr="009311F8">
        <w:rPr>
          <w:rFonts w:ascii="Times New Roman" w:eastAsia="Times New Roman" w:hAnsi="Times New Roman"/>
          <w:b/>
          <w:spacing w:val="-1"/>
          <w:sz w:val="24"/>
          <w:szCs w:val="24"/>
          <w:lang w:eastAsia="ru-RU"/>
        </w:rPr>
        <w:t>тендера</w:t>
      </w:r>
      <w:r w:rsidRPr="008851A9">
        <w:rPr>
          <w:rFonts w:ascii="Times New Roman" w:eastAsia="Times New Roman" w:hAnsi="Times New Roman"/>
          <w:b/>
          <w:spacing w:val="-1"/>
          <w:sz w:val="24"/>
          <w:szCs w:val="24"/>
          <w:lang w:eastAsia="ru-RU"/>
        </w:rPr>
        <w:t xml:space="preserve"> и </w:t>
      </w:r>
      <w:r w:rsidRPr="009311F8">
        <w:rPr>
          <w:rFonts w:ascii="Times New Roman" w:eastAsia="Times New Roman" w:hAnsi="Times New Roman"/>
          <w:b/>
          <w:spacing w:val="-1"/>
          <w:sz w:val="24"/>
          <w:szCs w:val="24"/>
          <w:lang w:eastAsia="ru-RU"/>
        </w:rPr>
        <w:t>документацию</w:t>
      </w:r>
      <w:r w:rsidRPr="008851A9">
        <w:rPr>
          <w:rFonts w:ascii="Times New Roman" w:eastAsia="Times New Roman" w:hAnsi="Times New Roman"/>
          <w:b/>
          <w:spacing w:val="-1"/>
          <w:sz w:val="24"/>
          <w:szCs w:val="24"/>
          <w:lang w:eastAsia="ru-RU"/>
        </w:rPr>
        <w:t xml:space="preserve"> о </w:t>
      </w:r>
      <w:r w:rsidRPr="009311F8">
        <w:rPr>
          <w:rFonts w:ascii="Times New Roman" w:eastAsia="Times New Roman" w:hAnsi="Times New Roman"/>
          <w:b/>
          <w:spacing w:val="-1"/>
          <w:sz w:val="24"/>
          <w:szCs w:val="24"/>
          <w:lang w:eastAsia="ru-RU"/>
        </w:rPr>
        <w:t>проведении</w:t>
      </w:r>
      <w:r w:rsidRPr="008851A9">
        <w:rPr>
          <w:rFonts w:ascii="Times New Roman" w:eastAsia="Times New Roman" w:hAnsi="Times New Roman"/>
          <w:b/>
          <w:spacing w:val="-1"/>
          <w:sz w:val="24"/>
          <w:szCs w:val="24"/>
          <w:lang w:eastAsia="ru-RU"/>
        </w:rPr>
        <w:t xml:space="preserve"> </w:t>
      </w:r>
      <w:r w:rsidR="00B72AC5" w:rsidRPr="009311F8">
        <w:rPr>
          <w:rFonts w:ascii="Times New Roman" w:eastAsia="Times New Roman" w:hAnsi="Times New Roman"/>
          <w:b/>
          <w:spacing w:val="-1"/>
          <w:sz w:val="24"/>
          <w:szCs w:val="24"/>
          <w:lang w:eastAsia="ru-RU"/>
        </w:rPr>
        <w:t>тендера</w:t>
      </w:r>
      <w:r w:rsidRPr="008851A9">
        <w:rPr>
          <w:rFonts w:ascii="Times New Roman" w:eastAsia="Times New Roman" w:hAnsi="Times New Roman"/>
          <w:b/>
          <w:spacing w:val="-1"/>
          <w:sz w:val="24"/>
          <w:szCs w:val="24"/>
          <w:lang w:eastAsia="ru-RU"/>
        </w:rPr>
        <w:t xml:space="preserve"> </w:t>
      </w:r>
      <w:r w:rsidR="00B72AC5" w:rsidRPr="008851A9">
        <w:rPr>
          <w:rFonts w:ascii="Times New Roman" w:eastAsia="Times New Roman" w:hAnsi="Times New Roman"/>
          <w:b/>
          <w:spacing w:val="-1"/>
          <w:sz w:val="24"/>
          <w:szCs w:val="24"/>
          <w:lang w:eastAsia="ru-RU"/>
        </w:rPr>
        <w:t xml:space="preserve">в любое время </w:t>
      </w:r>
      <w:r w:rsidRPr="008851A9">
        <w:rPr>
          <w:rFonts w:ascii="Times New Roman" w:eastAsia="Times New Roman" w:hAnsi="Times New Roman"/>
          <w:b/>
          <w:spacing w:val="-1"/>
          <w:sz w:val="24"/>
          <w:szCs w:val="24"/>
          <w:lang w:eastAsia="ru-RU"/>
        </w:rPr>
        <w:t xml:space="preserve">до </w:t>
      </w:r>
      <w:r w:rsidRPr="009311F8">
        <w:rPr>
          <w:rFonts w:ascii="Times New Roman" w:eastAsia="Times New Roman" w:hAnsi="Times New Roman"/>
          <w:b/>
          <w:spacing w:val="-1"/>
          <w:sz w:val="24"/>
          <w:szCs w:val="24"/>
          <w:lang w:eastAsia="ru-RU"/>
        </w:rPr>
        <w:t>даты</w:t>
      </w:r>
      <w:r w:rsidRPr="008851A9">
        <w:rPr>
          <w:rFonts w:ascii="Times New Roman" w:eastAsia="Times New Roman" w:hAnsi="Times New Roman"/>
          <w:b/>
          <w:spacing w:val="-1"/>
          <w:sz w:val="24"/>
          <w:szCs w:val="24"/>
          <w:lang w:eastAsia="ru-RU"/>
        </w:rPr>
        <w:t xml:space="preserve"> </w:t>
      </w:r>
      <w:r w:rsidRPr="009311F8">
        <w:rPr>
          <w:rFonts w:ascii="Times New Roman" w:eastAsia="Times New Roman" w:hAnsi="Times New Roman"/>
          <w:b/>
          <w:spacing w:val="-1"/>
          <w:sz w:val="24"/>
          <w:szCs w:val="24"/>
          <w:lang w:eastAsia="ru-RU"/>
        </w:rPr>
        <w:t>окончания</w:t>
      </w:r>
      <w:r w:rsidRPr="008851A9">
        <w:rPr>
          <w:rFonts w:ascii="Times New Roman" w:eastAsia="Times New Roman" w:hAnsi="Times New Roman"/>
          <w:b/>
          <w:spacing w:val="-1"/>
          <w:sz w:val="24"/>
          <w:szCs w:val="24"/>
          <w:lang w:eastAsia="ru-RU"/>
        </w:rPr>
        <w:t xml:space="preserve"> </w:t>
      </w:r>
      <w:r w:rsidRPr="009311F8">
        <w:rPr>
          <w:rFonts w:ascii="Times New Roman" w:eastAsia="Times New Roman" w:hAnsi="Times New Roman"/>
          <w:b/>
          <w:spacing w:val="-1"/>
          <w:sz w:val="24"/>
          <w:szCs w:val="24"/>
          <w:lang w:eastAsia="ru-RU"/>
        </w:rPr>
        <w:t>срока</w:t>
      </w:r>
      <w:r w:rsidRPr="008851A9">
        <w:rPr>
          <w:rFonts w:ascii="Times New Roman" w:eastAsia="Times New Roman" w:hAnsi="Times New Roman"/>
          <w:b/>
          <w:spacing w:val="-1"/>
          <w:sz w:val="24"/>
          <w:szCs w:val="24"/>
          <w:lang w:eastAsia="ru-RU"/>
        </w:rPr>
        <w:t xml:space="preserve"> </w:t>
      </w:r>
      <w:r w:rsidRPr="009311F8">
        <w:rPr>
          <w:rFonts w:ascii="Times New Roman" w:eastAsia="Times New Roman" w:hAnsi="Times New Roman"/>
          <w:b/>
          <w:spacing w:val="-1"/>
          <w:sz w:val="24"/>
          <w:szCs w:val="24"/>
          <w:lang w:eastAsia="ru-RU"/>
        </w:rPr>
        <w:t>подачи</w:t>
      </w:r>
      <w:r w:rsidRPr="008851A9">
        <w:rPr>
          <w:rFonts w:ascii="Times New Roman" w:eastAsia="Times New Roman" w:hAnsi="Times New Roman"/>
          <w:b/>
          <w:spacing w:val="-1"/>
          <w:sz w:val="24"/>
          <w:szCs w:val="24"/>
          <w:lang w:eastAsia="ru-RU"/>
        </w:rPr>
        <w:t xml:space="preserve"> Предложений </w:t>
      </w:r>
      <w:r w:rsidRPr="009311F8">
        <w:rPr>
          <w:rFonts w:ascii="Times New Roman" w:eastAsia="Times New Roman" w:hAnsi="Times New Roman"/>
          <w:b/>
          <w:spacing w:val="-1"/>
          <w:sz w:val="24"/>
          <w:szCs w:val="24"/>
          <w:lang w:eastAsia="ru-RU"/>
        </w:rPr>
        <w:t>участников</w:t>
      </w:r>
      <w:r w:rsidRPr="008851A9">
        <w:rPr>
          <w:rFonts w:ascii="Times New Roman" w:eastAsia="Times New Roman" w:hAnsi="Times New Roman"/>
          <w:b/>
          <w:spacing w:val="-1"/>
          <w:sz w:val="24"/>
          <w:szCs w:val="24"/>
          <w:lang w:eastAsia="ru-RU"/>
        </w:rPr>
        <w:t xml:space="preserve"> </w:t>
      </w:r>
      <w:r w:rsidRPr="009311F8">
        <w:rPr>
          <w:rFonts w:ascii="Times New Roman" w:eastAsia="Times New Roman" w:hAnsi="Times New Roman"/>
          <w:b/>
          <w:spacing w:val="-1"/>
          <w:sz w:val="24"/>
          <w:szCs w:val="24"/>
          <w:lang w:eastAsia="ru-RU"/>
        </w:rPr>
        <w:t>процедуры</w:t>
      </w:r>
      <w:r w:rsidRPr="008851A9">
        <w:rPr>
          <w:rFonts w:ascii="Times New Roman" w:eastAsia="Times New Roman" w:hAnsi="Times New Roman"/>
          <w:b/>
          <w:spacing w:val="-1"/>
          <w:sz w:val="24"/>
          <w:szCs w:val="24"/>
          <w:lang w:eastAsia="ru-RU"/>
        </w:rPr>
        <w:t xml:space="preserve"> </w:t>
      </w:r>
      <w:r w:rsidRPr="009311F8">
        <w:rPr>
          <w:rFonts w:ascii="Times New Roman" w:eastAsia="Times New Roman" w:hAnsi="Times New Roman"/>
          <w:b/>
          <w:spacing w:val="-1"/>
          <w:sz w:val="24"/>
          <w:szCs w:val="24"/>
          <w:lang w:eastAsia="ru-RU"/>
        </w:rPr>
        <w:t>закупки.</w:t>
      </w:r>
      <w:r w:rsidRPr="008851A9">
        <w:rPr>
          <w:rFonts w:ascii="Times New Roman" w:eastAsia="Times New Roman" w:hAnsi="Times New Roman"/>
          <w:b/>
          <w:spacing w:val="-1"/>
          <w:sz w:val="24"/>
          <w:szCs w:val="24"/>
          <w:lang w:eastAsia="ru-RU"/>
        </w:rPr>
        <w:t xml:space="preserve"> </w:t>
      </w:r>
      <w:r w:rsidRPr="009311F8">
        <w:rPr>
          <w:rFonts w:ascii="Times New Roman" w:eastAsia="Times New Roman" w:hAnsi="Times New Roman"/>
          <w:b/>
          <w:spacing w:val="-1"/>
          <w:sz w:val="24"/>
          <w:szCs w:val="24"/>
          <w:lang w:eastAsia="ru-RU"/>
        </w:rPr>
        <w:t>Указанные</w:t>
      </w:r>
      <w:r w:rsidRPr="008851A9">
        <w:rPr>
          <w:rFonts w:ascii="Times New Roman" w:eastAsia="Times New Roman" w:hAnsi="Times New Roman"/>
          <w:b/>
          <w:spacing w:val="-1"/>
          <w:sz w:val="24"/>
          <w:szCs w:val="24"/>
          <w:lang w:eastAsia="ru-RU"/>
        </w:rPr>
        <w:t xml:space="preserve"> </w:t>
      </w:r>
      <w:r w:rsidRPr="009311F8">
        <w:rPr>
          <w:rFonts w:ascii="Times New Roman" w:eastAsia="Times New Roman" w:hAnsi="Times New Roman"/>
          <w:b/>
          <w:spacing w:val="-1"/>
          <w:sz w:val="24"/>
          <w:szCs w:val="24"/>
          <w:lang w:eastAsia="ru-RU"/>
        </w:rPr>
        <w:t>изменения</w:t>
      </w:r>
      <w:r w:rsidRPr="008851A9">
        <w:rPr>
          <w:rFonts w:ascii="Times New Roman" w:eastAsia="Times New Roman" w:hAnsi="Times New Roman"/>
          <w:b/>
          <w:spacing w:val="-1"/>
          <w:sz w:val="24"/>
          <w:szCs w:val="24"/>
          <w:lang w:eastAsia="ru-RU"/>
        </w:rPr>
        <w:t xml:space="preserve"> </w:t>
      </w:r>
      <w:r w:rsidRPr="009311F8">
        <w:rPr>
          <w:rFonts w:ascii="Times New Roman" w:eastAsia="Times New Roman" w:hAnsi="Times New Roman"/>
          <w:b/>
          <w:spacing w:val="-1"/>
          <w:sz w:val="24"/>
          <w:szCs w:val="24"/>
          <w:lang w:eastAsia="ru-RU"/>
        </w:rPr>
        <w:t>должны</w:t>
      </w:r>
      <w:r w:rsidRPr="008851A9">
        <w:rPr>
          <w:rFonts w:ascii="Times New Roman" w:eastAsia="Times New Roman" w:hAnsi="Times New Roman"/>
          <w:b/>
          <w:spacing w:val="-1"/>
          <w:sz w:val="24"/>
          <w:szCs w:val="24"/>
          <w:lang w:eastAsia="ru-RU"/>
        </w:rPr>
        <w:t xml:space="preserve"> быть </w:t>
      </w:r>
      <w:r w:rsidRPr="009311F8">
        <w:rPr>
          <w:rFonts w:ascii="Times New Roman" w:eastAsia="Times New Roman" w:hAnsi="Times New Roman"/>
          <w:b/>
          <w:spacing w:val="-1"/>
          <w:sz w:val="24"/>
          <w:szCs w:val="24"/>
          <w:lang w:eastAsia="ru-RU"/>
        </w:rPr>
        <w:t>размещены</w:t>
      </w:r>
      <w:r w:rsidRPr="008851A9">
        <w:rPr>
          <w:rFonts w:ascii="Times New Roman" w:eastAsia="Times New Roman" w:hAnsi="Times New Roman"/>
          <w:b/>
          <w:spacing w:val="-1"/>
          <w:sz w:val="24"/>
          <w:szCs w:val="24"/>
          <w:lang w:eastAsia="ru-RU"/>
        </w:rPr>
        <w:t xml:space="preserve"> </w:t>
      </w:r>
      <w:r w:rsidRPr="009311F8">
        <w:rPr>
          <w:rFonts w:ascii="Times New Roman" w:eastAsia="Times New Roman" w:hAnsi="Times New Roman"/>
          <w:b/>
          <w:spacing w:val="-1"/>
          <w:sz w:val="24"/>
          <w:szCs w:val="24"/>
          <w:lang w:eastAsia="ru-RU"/>
        </w:rPr>
        <w:t>Заказчиком,</w:t>
      </w:r>
      <w:r w:rsidRPr="008851A9">
        <w:rPr>
          <w:rFonts w:ascii="Times New Roman" w:eastAsia="Times New Roman" w:hAnsi="Times New Roman"/>
          <w:b/>
          <w:spacing w:val="-1"/>
          <w:sz w:val="24"/>
          <w:szCs w:val="24"/>
          <w:lang w:eastAsia="ru-RU"/>
        </w:rPr>
        <w:t xml:space="preserve"> </w:t>
      </w:r>
      <w:r w:rsidRPr="009311F8">
        <w:rPr>
          <w:rFonts w:ascii="Times New Roman" w:eastAsia="Times New Roman" w:hAnsi="Times New Roman"/>
          <w:b/>
          <w:spacing w:val="-1"/>
          <w:sz w:val="24"/>
          <w:szCs w:val="24"/>
          <w:lang w:eastAsia="ru-RU"/>
        </w:rPr>
        <w:t>организатором</w:t>
      </w:r>
      <w:r w:rsidRPr="008851A9">
        <w:rPr>
          <w:rFonts w:ascii="Times New Roman" w:eastAsia="Times New Roman" w:hAnsi="Times New Roman"/>
          <w:b/>
          <w:spacing w:val="-1"/>
          <w:sz w:val="24"/>
          <w:szCs w:val="24"/>
          <w:lang w:eastAsia="ru-RU"/>
        </w:rPr>
        <w:t xml:space="preserve"> </w:t>
      </w:r>
      <w:r w:rsidRPr="009311F8">
        <w:rPr>
          <w:rFonts w:ascii="Times New Roman" w:eastAsia="Times New Roman" w:hAnsi="Times New Roman"/>
          <w:b/>
          <w:spacing w:val="-1"/>
          <w:sz w:val="24"/>
          <w:szCs w:val="24"/>
          <w:lang w:eastAsia="ru-RU"/>
        </w:rPr>
        <w:t>осуществ</w:t>
      </w:r>
      <w:r w:rsidRPr="008851A9">
        <w:rPr>
          <w:rFonts w:ascii="Times New Roman" w:eastAsia="Times New Roman" w:hAnsi="Times New Roman"/>
          <w:b/>
          <w:spacing w:val="-1"/>
          <w:sz w:val="24"/>
          <w:szCs w:val="24"/>
          <w:lang w:eastAsia="ru-RU"/>
        </w:rPr>
        <w:t xml:space="preserve">ления закупок на </w:t>
      </w:r>
      <w:r w:rsidR="00471437" w:rsidRPr="008851A9">
        <w:rPr>
          <w:rFonts w:ascii="Times New Roman" w:eastAsia="Times New Roman" w:hAnsi="Times New Roman"/>
          <w:b/>
          <w:spacing w:val="-1"/>
          <w:sz w:val="24"/>
          <w:szCs w:val="24"/>
          <w:lang w:eastAsia="ru-RU"/>
        </w:rPr>
        <w:t xml:space="preserve">электронной торговой площадке и на </w:t>
      </w:r>
      <w:r w:rsidRPr="008851A9">
        <w:rPr>
          <w:rFonts w:ascii="Times New Roman" w:eastAsia="Times New Roman" w:hAnsi="Times New Roman"/>
          <w:b/>
          <w:spacing w:val="-1"/>
          <w:sz w:val="24"/>
          <w:szCs w:val="24"/>
          <w:lang w:eastAsia="ru-RU"/>
        </w:rPr>
        <w:t>официальном сайте в течение одного рабочего дня со дня принятия соответствующего решения.</w:t>
      </w:r>
    </w:p>
    <w:p w14:paraId="132C0121" w14:textId="77777777" w:rsidR="00216CD2" w:rsidRPr="00D27F1D" w:rsidRDefault="00216CD2" w:rsidP="006545D7">
      <w:pPr>
        <w:widowControl w:val="0"/>
        <w:numPr>
          <w:ilvl w:val="2"/>
          <w:numId w:val="26"/>
        </w:numPr>
        <w:tabs>
          <w:tab w:val="left" w:pos="1134"/>
          <w:tab w:val="left" w:pos="1455"/>
        </w:tabs>
        <w:kinsoku w:val="0"/>
        <w:overflowPunct w:val="0"/>
        <w:autoSpaceDE w:val="0"/>
        <w:autoSpaceDN w:val="0"/>
        <w:adjustRightInd w:val="0"/>
        <w:spacing w:after="0" w:line="240" w:lineRule="auto"/>
        <w:ind w:left="0" w:right="285" w:firstLine="567"/>
        <w:jc w:val="both"/>
        <w:rPr>
          <w:rFonts w:ascii="Times New Roman" w:eastAsia="Times New Roman" w:hAnsi="Times New Roman"/>
          <w:b/>
          <w:spacing w:val="-1"/>
          <w:sz w:val="24"/>
          <w:szCs w:val="24"/>
          <w:lang w:eastAsia="ru-RU"/>
        </w:rPr>
      </w:pPr>
      <w:r w:rsidRPr="00D27F1D">
        <w:rPr>
          <w:rFonts w:ascii="Times New Roman" w:eastAsia="Times New Roman" w:hAnsi="Times New Roman"/>
          <w:b/>
          <w:spacing w:val="-1"/>
          <w:sz w:val="24"/>
          <w:szCs w:val="24"/>
          <w:lang w:eastAsia="ru-RU"/>
        </w:rPr>
        <w:t>Заказчик</w:t>
      </w:r>
      <w:r w:rsidRPr="00D27F1D">
        <w:rPr>
          <w:rFonts w:ascii="Times New Roman" w:eastAsia="Times New Roman" w:hAnsi="Times New Roman"/>
          <w:b/>
          <w:spacing w:val="29"/>
          <w:sz w:val="24"/>
          <w:szCs w:val="24"/>
          <w:lang w:eastAsia="ru-RU"/>
        </w:rPr>
        <w:t xml:space="preserve"> </w:t>
      </w:r>
      <w:r w:rsidRPr="00D27F1D">
        <w:rPr>
          <w:rFonts w:ascii="Times New Roman" w:eastAsia="Times New Roman" w:hAnsi="Times New Roman"/>
          <w:b/>
          <w:spacing w:val="-1"/>
          <w:sz w:val="24"/>
          <w:szCs w:val="24"/>
          <w:lang w:eastAsia="ru-RU"/>
        </w:rPr>
        <w:t>вправе</w:t>
      </w:r>
      <w:r w:rsidRPr="00D27F1D">
        <w:rPr>
          <w:rFonts w:ascii="Times New Roman" w:eastAsia="Times New Roman" w:hAnsi="Times New Roman"/>
          <w:b/>
          <w:spacing w:val="27"/>
          <w:sz w:val="24"/>
          <w:szCs w:val="24"/>
          <w:lang w:eastAsia="ru-RU"/>
        </w:rPr>
        <w:t xml:space="preserve"> </w:t>
      </w:r>
      <w:r w:rsidRPr="00D27F1D">
        <w:rPr>
          <w:rFonts w:ascii="Times New Roman" w:eastAsia="Times New Roman" w:hAnsi="Times New Roman"/>
          <w:b/>
          <w:sz w:val="24"/>
          <w:szCs w:val="24"/>
          <w:lang w:eastAsia="ru-RU"/>
        </w:rPr>
        <w:t>на</w:t>
      </w:r>
      <w:r w:rsidRPr="00D27F1D">
        <w:rPr>
          <w:rFonts w:ascii="Times New Roman" w:eastAsia="Times New Roman" w:hAnsi="Times New Roman"/>
          <w:b/>
          <w:spacing w:val="27"/>
          <w:sz w:val="24"/>
          <w:szCs w:val="24"/>
          <w:lang w:eastAsia="ru-RU"/>
        </w:rPr>
        <w:t xml:space="preserve"> </w:t>
      </w:r>
      <w:r w:rsidRPr="00D27F1D">
        <w:rPr>
          <w:rFonts w:ascii="Times New Roman" w:eastAsia="Times New Roman" w:hAnsi="Times New Roman"/>
          <w:b/>
          <w:sz w:val="24"/>
          <w:szCs w:val="24"/>
          <w:lang w:eastAsia="ru-RU"/>
        </w:rPr>
        <w:t>любом</w:t>
      </w:r>
      <w:r w:rsidRPr="00D27F1D">
        <w:rPr>
          <w:rFonts w:ascii="Times New Roman" w:eastAsia="Times New Roman" w:hAnsi="Times New Roman"/>
          <w:b/>
          <w:spacing w:val="28"/>
          <w:sz w:val="24"/>
          <w:szCs w:val="24"/>
          <w:lang w:eastAsia="ru-RU"/>
        </w:rPr>
        <w:t xml:space="preserve"> </w:t>
      </w:r>
      <w:r w:rsidRPr="00D27F1D">
        <w:rPr>
          <w:rFonts w:ascii="Times New Roman" w:eastAsia="Times New Roman" w:hAnsi="Times New Roman"/>
          <w:b/>
          <w:spacing w:val="-1"/>
          <w:sz w:val="24"/>
          <w:szCs w:val="24"/>
          <w:lang w:eastAsia="ru-RU"/>
        </w:rPr>
        <w:t>этапе</w:t>
      </w:r>
      <w:r w:rsidRPr="00D27F1D">
        <w:rPr>
          <w:rFonts w:ascii="Times New Roman" w:eastAsia="Times New Roman" w:hAnsi="Times New Roman"/>
          <w:b/>
          <w:spacing w:val="27"/>
          <w:sz w:val="24"/>
          <w:szCs w:val="24"/>
          <w:lang w:eastAsia="ru-RU"/>
        </w:rPr>
        <w:t xml:space="preserve"> </w:t>
      </w:r>
      <w:r w:rsidRPr="00D27F1D">
        <w:rPr>
          <w:rFonts w:ascii="Times New Roman" w:eastAsia="Times New Roman" w:hAnsi="Times New Roman"/>
          <w:b/>
          <w:spacing w:val="-1"/>
          <w:sz w:val="24"/>
          <w:szCs w:val="24"/>
          <w:lang w:eastAsia="ru-RU"/>
        </w:rPr>
        <w:t>отказаться</w:t>
      </w:r>
      <w:r w:rsidRPr="00D27F1D">
        <w:rPr>
          <w:rFonts w:ascii="Times New Roman" w:eastAsia="Times New Roman" w:hAnsi="Times New Roman"/>
          <w:b/>
          <w:spacing w:val="28"/>
          <w:sz w:val="24"/>
          <w:szCs w:val="24"/>
          <w:lang w:eastAsia="ru-RU"/>
        </w:rPr>
        <w:t xml:space="preserve"> </w:t>
      </w:r>
      <w:r w:rsidRPr="00D27F1D">
        <w:rPr>
          <w:rFonts w:ascii="Times New Roman" w:eastAsia="Times New Roman" w:hAnsi="Times New Roman"/>
          <w:b/>
          <w:sz w:val="24"/>
          <w:szCs w:val="24"/>
          <w:lang w:eastAsia="ru-RU"/>
        </w:rPr>
        <w:t>от</w:t>
      </w:r>
      <w:r w:rsidRPr="00D27F1D">
        <w:rPr>
          <w:rFonts w:ascii="Times New Roman" w:eastAsia="Times New Roman" w:hAnsi="Times New Roman"/>
          <w:b/>
          <w:spacing w:val="29"/>
          <w:sz w:val="24"/>
          <w:szCs w:val="24"/>
          <w:lang w:eastAsia="ru-RU"/>
        </w:rPr>
        <w:t xml:space="preserve"> </w:t>
      </w:r>
      <w:r w:rsidRPr="00D27F1D">
        <w:rPr>
          <w:rFonts w:ascii="Times New Roman" w:eastAsia="Times New Roman" w:hAnsi="Times New Roman"/>
          <w:b/>
          <w:spacing w:val="-1"/>
          <w:sz w:val="24"/>
          <w:szCs w:val="24"/>
          <w:lang w:eastAsia="ru-RU"/>
        </w:rPr>
        <w:t>проведения</w:t>
      </w:r>
      <w:r w:rsidRPr="00D27F1D">
        <w:rPr>
          <w:rFonts w:ascii="Times New Roman" w:eastAsia="Times New Roman" w:hAnsi="Times New Roman"/>
          <w:b/>
          <w:spacing w:val="26"/>
          <w:sz w:val="24"/>
          <w:szCs w:val="24"/>
          <w:lang w:eastAsia="ru-RU"/>
        </w:rPr>
        <w:t xml:space="preserve"> </w:t>
      </w:r>
      <w:r w:rsidR="008F7FC9" w:rsidRPr="00D27F1D">
        <w:rPr>
          <w:rFonts w:ascii="Times New Roman" w:eastAsia="Times New Roman" w:hAnsi="Times New Roman"/>
          <w:b/>
          <w:spacing w:val="-1"/>
          <w:sz w:val="24"/>
          <w:szCs w:val="24"/>
          <w:lang w:eastAsia="ru-RU"/>
        </w:rPr>
        <w:t>тендера</w:t>
      </w:r>
      <w:r w:rsidR="008F7FC9" w:rsidRPr="00D27F1D">
        <w:rPr>
          <w:rFonts w:ascii="Times New Roman" w:eastAsia="Times New Roman" w:hAnsi="Times New Roman"/>
          <w:b/>
          <w:sz w:val="24"/>
          <w:szCs w:val="24"/>
          <w:lang w:eastAsia="ru-RU"/>
        </w:rPr>
        <w:t>,</w:t>
      </w:r>
      <w:r w:rsidRPr="00D27F1D">
        <w:rPr>
          <w:rFonts w:ascii="Times New Roman" w:eastAsia="Times New Roman" w:hAnsi="Times New Roman"/>
          <w:b/>
          <w:spacing w:val="57"/>
          <w:sz w:val="24"/>
          <w:szCs w:val="24"/>
          <w:lang w:eastAsia="ru-RU"/>
        </w:rPr>
        <w:t xml:space="preserve"> </w:t>
      </w:r>
      <w:r w:rsidRPr="00D27F1D">
        <w:rPr>
          <w:rFonts w:ascii="Times New Roman" w:eastAsia="Times New Roman" w:hAnsi="Times New Roman"/>
          <w:b/>
          <w:spacing w:val="-1"/>
          <w:sz w:val="24"/>
          <w:szCs w:val="24"/>
          <w:lang w:eastAsia="ru-RU"/>
        </w:rPr>
        <w:t>разместив</w:t>
      </w:r>
      <w:r w:rsidRPr="00D27F1D">
        <w:rPr>
          <w:rFonts w:ascii="Times New Roman" w:eastAsia="Times New Roman" w:hAnsi="Times New Roman"/>
          <w:b/>
          <w:sz w:val="24"/>
          <w:szCs w:val="24"/>
          <w:lang w:eastAsia="ru-RU"/>
        </w:rPr>
        <w:t xml:space="preserve"> </w:t>
      </w:r>
      <w:r w:rsidR="00BB53C4" w:rsidRPr="00D27F1D">
        <w:rPr>
          <w:rFonts w:ascii="Times New Roman" w:eastAsia="Times New Roman" w:hAnsi="Times New Roman"/>
          <w:b/>
          <w:spacing w:val="-1"/>
          <w:sz w:val="24"/>
          <w:szCs w:val="24"/>
          <w:lang w:eastAsia="ru-RU"/>
        </w:rPr>
        <w:t>извещение</w:t>
      </w:r>
      <w:r w:rsidRPr="00D27F1D">
        <w:rPr>
          <w:rFonts w:ascii="Times New Roman" w:eastAsia="Times New Roman" w:hAnsi="Times New Roman"/>
          <w:b/>
          <w:spacing w:val="-1"/>
          <w:sz w:val="24"/>
          <w:szCs w:val="24"/>
          <w:lang w:eastAsia="ru-RU"/>
        </w:rPr>
        <w:t xml:space="preserve"> </w:t>
      </w:r>
      <w:r w:rsidRPr="00D27F1D">
        <w:rPr>
          <w:rFonts w:ascii="Times New Roman" w:eastAsia="Times New Roman" w:hAnsi="Times New Roman"/>
          <w:b/>
          <w:spacing w:val="1"/>
          <w:sz w:val="24"/>
          <w:szCs w:val="24"/>
          <w:lang w:eastAsia="ru-RU"/>
        </w:rPr>
        <w:t>об</w:t>
      </w:r>
      <w:r w:rsidRPr="00D27F1D">
        <w:rPr>
          <w:rFonts w:ascii="Times New Roman" w:eastAsia="Times New Roman" w:hAnsi="Times New Roman"/>
          <w:b/>
          <w:sz w:val="24"/>
          <w:szCs w:val="24"/>
          <w:lang w:eastAsia="ru-RU"/>
        </w:rPr>
        <w:t xml:space="preserve"> этом</w:t>
      </w:r>
      <w:r w:rsidRPr="00D27F1D">
        <w:rPr>
          <w:rFonts w:ascii="Times New Roman" w:eastAsia="Times New Roman" w:hAnsi="Times New Roman"/>
          <w:b/>
          <w:spacing w:val="-1"/>
          <w:sz w:val="24"/>
          <w:szCs w:val="24"/>
          <w:lang w:eastAsia="ru-RU"/>
        </w:rPr>
        <w:t xml:space="preserve"> </w:t>
      </w:r>
      <w:r w:rsidRPr="00D27F1D">
        <w:rPr>
          <w:rFonts w:ascii="Times New Roman" w:eastAsia="Times New Roman" w:hAnsi="Times New Roman"/>
          <w:b/>
          <w:sz w:val="24"/>
          <w:szCs w:val="24"/>
          <w:lang w:eastAsia="ru-RU"/>
        </w:rPr>
        <w:t>на</w:t>
      </w:r>
      <w:r w:rsidRPr="00D27F1D">
        <w:rPr>
          <w:rFonts w:ascii="Times New Roman" w:eastAsia="Times New Roman" w:hAnsi="Times New Roman"/>
          <w:b/>
          <w:spacing w:val="-1"/>
          <w:sz w:val="24"/>
          <w:szCs w:val="24"/>
          <w:lang w:eastAsia="ru-RU"/>
        </w:rPr>
        <w:t xml:space="preserve"> </w:t>
      </w:r>
      <w:r w:rsidR="00471437" w:rsidRPr="00D27F1D">
        <w:rPr>
          <w:rFonts w:ascii="Times New Roman" w:eastAsia="Times New Roman" w:hAnsi="Times New Roman"/>
          <w:b/>
          <w:spacing w:val="-1"/>
          <w:sz w:val="24"/>
          <w:szCs w:val="24"/>
          <w:lang w:eastAsia="ru-RU"/>
        </w:rPr>
        <w:t xml:space="preserve">электронной </w:t>
      </w:r>
      <w:r w:rsidR="00831DB1" w:rsidRPr="00D27F1D">
        <w:rPr>
          <w:rFonts w:ascii="Times New Roman" w:eastAsia="Times New Roman" w:hAnsi="Times New Roman"/>
          <w:b/>
          <w:spacing w:val="-1"/>
          <w:sz w:val="24"/>
          <w:szCs w:val="24"/>
          <w:lang w:eastAsia="ru-RU"/>
        </w:rPr>
        <w:t xml:space="preserve">торговой площадке и на </w:t>
      </w:r>
      <w:r w:rsidRPr="00D27F1D">
        <w:rPr>
          <w:rFonts w:ascii="Times New Roman" w:eastAsia="Times New Roman" w:hAnsi="Times New Roman"/>
          <w:b/>
          <w:spacing w:val="-1"/>
          <w:sz w:val="24"/>
          <w:szCs w:val="24"/>
          <w:lang w:eastAsia="ru-RU"/>
        </w:rPr>
        <w:t>официальном</w:t>
      </w:r>
      <w:r w:rsidRPr="00D27F1D">
        <w:rPr>
          <w:rFonts w:ascii="Times New Roman" w:eastAsia="Times New Roman" w:hAnsi="Times New Roman"/>
          <w:b/>
          <w:spacing w:val="-4"/>
          <w:sz w:val="24"/>
          <w:szCs w:val="24"/>
          <w:lang w:eastAsia="ru-RU"/>
        </w:rPr>
        <w:t xml:space="preserve"> </w:t>
      </w:r>
      <w:r w:rsidRPr="00D27F1D">
        <w:rPr>
          <w:rFonts w:ascii="Times New Roman" w:eastAsia="Times New Roman" w:hAnsi="Times New Roman"/>
          <w:b/>
          <w:spacing w:val="-1"/>
          <w:sz w:val="24"/>
          <w:szCs w:val="24"/>
          <w:lang w:eastAsia="ru-RU"/>
        </w:rPr>
        <w:t>сайте.</w:t>
      </w:r>
    </w:p>
    <w:p w14:paraId="1A340AB5" w14:textId="77777777" w:rsidR="00216CD2" w:rsidRPr="009311F8" w:rsidRDefault="00216CD2" w:rsidP="006545D7">
      <w:pPr>
        <w:widowControl w:val="0"/>
        <w:numPr>
          <w:ilvl w:val="1"/>
          <w:numId w:val="25"/>
        </w:numPr>
        <w:tabs>
          <w:tab w:val="left" w:pos="1134"/>
          <w:tab w:val="left" w:pos="1247"/>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b/>
          <w:bCs/>
          <w:spacing w:val="-1"/>
          <w:sz w:val="24"/>
          <w:szCs w:val="24"/>
          <w:lang w:eastAsia="ru-RU"/>
        </w:rPr>
        <w:t>Предоставление документации</w:t>
      </w:r>
    </w:p>
    <w:p w14:paraId="598B92AD" w14:textId="77777777" w:rsidR="00216CD2" w:rsidRPr="009311F8" w:rsidRDefault="00216CD2" w:rsidP="006545D7">
      <w:pPr>
        <w:widowControl w:val="0"/>
        <w:numPr>
          <w:ilvl w:val="2"/>
          <w:numId w:val="25"/>
        </w:numPr>
        <w:tabs>
          <w:tab w:val="left" w:pos="1134"/>
          <w:tab w:val="left" w:pos="1496"/>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Документация</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предоставляется</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всем</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заинтересованным</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лицам</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порядке</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63"/>
          <w:sz w:val="24"/>
          <w:szCs w:val="24"/>
          <w:lang w:eastAsia="ru-RU"/>
        </w:rPr>
        <w:t xml:space="preserve"> </w:t>
      </w:r>
      <w:r w:rsidRPr="009311F8">
        <w:rPr>
          <w:rFonts w:ascii="Times New Roman" w:eastAsia="Times New Roman" w:hAnsi="Times New Roman"/>
          <w:sz w:val="24"/>
          <w:szCs w:val="24"/>
          <w:lang w:eastAsia="ru-RU"/>
        </w:rPr>
        <w:t xml:space="preserve">условиях, </w:t>
      </w:r>
      <w:r w:rsidRPr="009311F8">
        <w:rPr>
          <w:rFonts w:ascii="Times New Roman" w:eastAsia="Times New Roman" w:hAnsi="Times New Roman"/>
          <w:spacing w:val="-1"/>
          <w:sz w:val="24"/>
          <w:szCs w:val="24"/>
          <w:lang w:eastAsia="ru-RU"/>
        </w:rPr>
        <w:t>предусмотренных</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 xml:space="preserve">в </w:t>
      </w:r>
      <w:r w:rsidRPr="009311F8">
        <w:rPr>
          <w:rFonts w:ascii="Times New Roman" w:eastAsia="Times New Roman" w:hAnsi="Times New Roman"/>
          <w:spacing w:val="-1"/>
          <w:sz w:val="24"/>
          <w:szCs w:val="24"/>
          <w:lang w:eastAsia="ru-RU"/>
        </w:rPr>
        <w:t>извещении</w:t>
      </w:r>
      <w:r w:rsidRPr="009311F8">
        <w:rPr>
          <w:rFonts w:ascii="Times New Roman" w:eastAsia="Times New Roman" w:hAnsi="Times New Roman"/>
          <w:sz w:val="24"/>
          <w:szCs w:val="24"/>
          <w:lang w:eastAsia="ru-RU"/>
        </w:rPr>
        <w:t xml:space="preserve"> о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z w:val="24"/>
          <w:szCs w:val="24"/>
          <w:lang w:eastAsia="ru-RU"/>
        </w:rPr>
        <w:t xml:space="preserve"> </w:t>
      </w:r>
      <w:r w:rsidR="00263770"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1"/>
          <w:sz w:val="24"/>
          <w:szCs w:val="24"/>
          <w:lang w:eastAsia="ru-RU"/>
        </w:rPr>
        <w:t>.</w:t>
      </w:r>
    </w:p>
    <w:p w14:paraId="5A86D747" w14:textId="77777777" w:rsidR="00216CD2" w:rsidRPr="009311F8" w:rsidRDefault="00216CD2" w:rsidP="006545D7">
      <w:pPr>
        <w:widowControl w:val="0"/>
        <w:numPr>
          <w:ilvl w:val="2"/>
          <w:numId w:val="25"/>
        </w:numPr>
        <w:tabs>
          <w:tab w:val="left" w:pos="1134"/>
          <w:tab w:val="left" w:pos="1558"/>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Документация</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ознакомления</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также</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доступна</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электронном</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виде</w:t>
      </w:r>
      <w:r w:rsidRPr="009311F8">
        <w:rPr>
          <w:rFonts w:ascii="Times New Roman" w:eastAsia="Times New Roman" w:hAnsi="Times New Roman"/>
          <w:spacing w:val="11"/>
          <w:sz w:val="24"/>
          <w:szCs w:val="24"/>
          <w:lang w:eastAsia="ru-RU"/>
        </w:rPr>
        <w:t xml:space="preserve"> </w:t>
      </w:r>
      <w:r w:rsidR="00831DB1" w:rsidRPr="009311F8">
        <w:rPr>
          <w:rFonts w:ascii="Times New Roman" w:eastAsia="Times New Roman" w:hAnsi="Times New Roman"/>
          <w:sz w:val="24"/>
          <w:szCs w:val="24"/>
          <w:lang w:eastAsia="ru-RU"/>
        </w:rPr>
        <w:t>на электронной торговой площадке</w:t>
      </w:r>
      <w:r w:rsidRPr="009311F8">
        <w:rPr>
          <w:rFonts w:ascii="Times New Roman" w:eastAsia="Times New Roman" w:hAnsi="Times New Roman"/>
          <w:spacing w:val="-1"/>
          <w:sz w:val="24"/>
          <w:szCs w:val="24"/>
          <w:lang w:eastAsia="ru-RU"/>
        </w:rPr>
        <w:t>.</w:t>
      </w:r>
    </w:p>
    <w:p w14:paraId="01FDB63C" w14:textId="77777777" w:rsidR="00216CD2" w:rsidRPr="009311F8" w:rsidRDefault="00216CD2" w:rsidP="006545D7">
      <w:pPr>
        <w:widowControl w:val="0"/>
        <w:tabs>
          <w:tab w:val="left" w:pos="1134"/>
        </w:tabs>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разрешении</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разногласий</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z w:val="24"/>
          <w:szCs w:val="24"/>
          <w:lang w:eastAsia="ru-RU"/>
        </w:rPr>
        <w:t>их</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возникновения)</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комиссия</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будет</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pacing w:val="-1"/>
          <w:sz w:val="24"/>
          <w:szCs w:val="24"/>
          <w:lang w:eastAsia="ru-RU"/>
        </w:rPr>
        <w:t>руководствоваться</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текстом</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1"/>
          <w:sz w:val="24"/>
          <w:szCs w:val="24"/>
          <w:lang w:eastAsia="ru-RU"/>
        </w:rPr>
        <w:t>бумажном</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носителе,</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размещенного</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заказчиком,</w:t>
      </w:r>
      <w:r w:rsidRPr="009311F8">
        <w:rPr>
          <w:rFonts w:ascii="Times New Roman" w:eastAsia="Times New Roman" w:hAnsi="Times New Roman"/>
          <w:spacing w:val="95"/>
          <w:sz w:val="24"/>
          <w:szCs w:val="24"/>
          <w:lang w:eastAsia="ru-RU"/>
        </w:rPr>
        <w:t xml:space="preserve"> </w:t>
      </w:r>
      <w:r w:rsidRPr="009311F8">
        <w:rPr>
          <w:rFonts w:ascii="Times New Roman" w:eastAsia="Times New Roman" w:hAnsi="Times New Roman"/>
          <w:spacing w:val="-1"/>
          <w:sz w:val="24"/>
          <w:szCs w:val="24"/>
          <w:lang w:eastAsia="ru-RU"/>
        </w:rPr>
        <w:t>организатором</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электронном</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виде</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официальном</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сайте</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предоставляемого</w:t>
      </w:r>
      <w:r w:rsidRPr="009311F8">
        <w:rPr>
          <w:rFonts w:ascii="Times New Roman" w:eastAsia="Times New Roman" w:hAnsi="Times New Roman"/>
          <w:spacing w:val="69"/>
          <w:sz w:val="24"/>
          <w:szCs w:val="24"/>
          <w:lang w:eastAsia="ru-RU"/>
        </w:rPr>
        <w:t xml:space="preserve"> </w:t>
      </w:r>
      <w:r w:rsidRPr="009311F8">
        <w:rPr>
          <w:rFonts w:ascii="Times New Roman" w:eastAsia="Times New Roman" w:hAnsi="Times New Roman"/>
          <w:spacing w:val="-1"/>
          <w:sz w:val="24"/>
          <w:szCs w:val="24"/>
          <w:lang w:eastAsia="ru-RU"/>
        </w:rPr>
        <w:t>заинтересованным</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лицам,</w:t>
      </w:r>
      <w:r w:rsidRPr="009311F8">
        <w:rPr>
          <w:rFonts w:ascii="Times New Roman" w:eastAsia="Times New Roman" w:hAnsi="Times New Roman"/>
          <w:sz w:val="24"/>
          <w:szCs w:val="24"/>
          <w:lang w:eastAsia="ru-RU"/>
        </w:rPr>
        <w:t xml:space="preserve"> и не</w:t>
      </w:r>
      <w:r w:rsidRPr="009311F8">
        <w:rPr>
          <w:rFonts w:ascii="Times New Roman" w:eastAsia="Times New Roman" w:hAnsi="Times New Roman"/>
          <w:spacing w:val="-1"/>
          <w:sz w:val="24"/>
          <w:szCs w:val="24"/>
          <w:lang w:eastAsia="ru-RU"/>
        </w:rPr>
        <w:t xml:space="preserve"> несет</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ответственности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за</w:t>
      </w:r>
      <w:r w:rsidRPr="009311F8">
        <w:rPr>
          <w:rFonts w:ascii="Times New Roman" w:eastAsia="Times New Roman" w:hAnsi="Times New Roman"/>
          <w:spacing w:val="-1"/>
          <w:sz w:val="24"/>
          <w:szCs w:val="24"/>
          <w:lang w:eastAsia="ru-RU"/>
        </w:rPr>
        <w:t xml:space="preserve"> содержание документации,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полученной</w:t>
      </w:r>
      <w:r w:rsidRPr="009311F8">
        <w:rPr>
          <w:rFonts w:ascii="Times New Roman" w:eastAsia="Times New Roman" w:hAnsi="Times New Roman"/>
          <w:spacing w:val="87"/>
          <w:sz w:val="24"/>
          <w:szCs w:val="24"/>
          <w:lang w:eastAsia="ru-RU"/>
        </w:rPr>
        <w:t xml:space="preserve"> </w:t>
      </w:r>
      <w:r w:rsidRPr="009311F8">
        <w:rPr>
          <w:rFonts w:ascii="Times New Roman" w:eastAsia="Times New Roman" w:hAnsi="Times New Roman"/>
          <w:spacing w:val="-1"/>
          <w:sz w:val="24"/>
          <w:szCs w:val="24"/>
          <w:lang w:eastAsia="ru-RU"/>
        </w:rPr>
        <w:t>участником</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порядком,</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предусмотренным</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пунктом</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2.3.1.</w:t>
      </w:r>
      <w:r w:rsidRPr="009311F8">
        <w:rPr>
          <w:rFonts w:ascii="Times New Roman" w:eastAsia="Times New Roman" w:hAnsi="Times New Roman"/>
          <w:spacing w:val="90"/>
          <w:sz w:val="24"/>
          <w:szCs w:val="24"/>
          <w:lang w:eastAsia="ru-RU"/>
        </w:rPr>
        <w:t xml:space="preserve">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документации.</w:t>
      </w:r>
    </w:p>
    <w:p w14:paraId="7D44BD70" w14:textId="77777777" w:rsidR="00216CD2" w:rsidRPr="009311F8" w:rsidRDefault="00216CD2" w:rsidP="006545D7">
      <w:pPr>
        <w:widowControl w:val="0"/>
        <w:numPr>
          <w:ilvl w:val="1"/>
          <w:numId w:val="25"/>
        </w:numPr>
        <w:tabs>
          <w:tab w:val="left" w:pos="1134"/>
          <w:tab w:val="left" w:pos="1247"/>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b/>
          <w:bCs/>
          <w:spacing w:val="-1"/>
          <w:sz w:val="24"/>
          <w:szCs w:val="24"/>
          <w:lang w:eastAsia="ru-RU"/>
        </w:rPr>
        <w:t>Разъяснение положений</w:t>
      </w:r>
      <w:r w:rsidRPr="009311F8">
        <w:rPr>
          <w:rFonts w:ascii="Times New Roman" w:eastAsia="Times New Roman" w:hAnsi="Times New Roman"/>
          <w:b/>
          <w:bCs/>
          <w:sz w:val="24"/>
          <w:szCs w:val="24"/>
          <w:lang w:eastAsia="ru-RU"/>
        </w:rPr>
        <w:t xml:space="preserve"> </w:t>
      </w:r>
      <w:r w:rsidRPr="009311F8">
        <w:rPr>
          <w:rFonts w:ascii="Times New Roman" w:eastAsia="Times New Roman" w:hAnsi="Times New Roman"/>
          <w:b/>
          <w:bCs/>
          <w:spacing w:val="-1"/>
          <w:sz w:val="24"/>
          <w:szCs w:val="24"/>
          <w:lang w:eastAsia="ru-RU"/>
        </w:rPr>
        <w:t>документации</w:t>
      </w:r>
    </w:p>
    <w:p w14:paraId="512460E2" w14:textId="77777777" w:rsidR="00216CD2" w:rsidRPr="009311F8" w:rsidRDefault="00216CD2" w:rsidP="006545D7">
      <w:pPr>
        <w:widowControl w:val="0"/>
        <w:numPr>
          <w:ilvl w:val="2"/>
          <w:numId w:val="25"/>
        </w:numPr>
        <w:tabs>
          <w:tab w:val="left" w:pos="1134"/>
          <w:tab w:val="left" w:pos="1510"/>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Любой</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участник</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вправе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направить</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письменной</w:t>
      </w:r>
      <w:r w:rsidRPr="009311F8">
        <w:rPr>
          <w:rFonts w:ascii="Times New Roman" w:eastAsia="Times New Roman" w:hAnsi="Times New Roman"/>
          <w:spacing w:val="24"/>
          <w:sz w:val="24"/>
          <w:szCs w:val="24"/>
          <w:lang w:eastAsia="ru-RU"/>
        </w:rPr>
        <w:t xml:space="preserve"> </w:t>
      </w:r>
      <w:r w:rsidR="00263770" w:rsidRPr="009311F8">
        <w:rPr>
          <w:rFonts w:ascii="Times New Roman" w:eastAsia="Times New Roman" w:hAnsi="Times New Roman"/>
          <w:spacing w:val="24"/>
          <w:sz w:val="24"/>
          <w:szCs w:val="24"/>
          <w:lang w:eastAsia="ru-RU"/>
        </w:rPr>
        <w:t xml:space="preserve">или электронной </w:t>
      </w:r>
      <w:r w:rsidRPr="009311F8">
        <w:rPr>
          <w:rFonts w:ascii="Times New Roman" w:eastAsia="Times New Roman" w:hAnsi="Times New Roman"/>
          <w:spacing w:val="-1"/>
          <w:sz w:val="24"/>
          <w:szCs w:val="24"/>
          <w:lang w:eastAsia="ru-RU"/>
        </w:rPr>
        <w:t>форме,</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заказчику,</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организатору</w:t>
      </w:r>
      <w:r w:rsidR="00546A9B" w:rsidRPr="009311F8">
        <w:rPr>
          <w:rFonts w:ascii="Times New Roman" w:eastAsia="Times New Roman" w:hAnsi="Times New Roman"/>
          <w:spacing w:val="-1"/>
          <w:sz w:val="24"/>
          <w:szCs w:val="24"/>
          <w:lang w:eastAsia="ru-RU"/>
        </w:rPr>
        <w:t>,</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запрос</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разъяснении</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z w:val="24"/>
          <w:szCs w:val="24"/>
          <w:lang w:eastAsia="ru-RU"/>
        </w:rPr>
        <w:t>положений</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006E2FAB" w:rsidRPr="009311F8">
        <w:rPr>
          <w:rFonts w:ascii="Times New Roman" w:eastAsia="Times New Roman" w:hAnsi="Times New Roman"/>
          <w:spacing w:val="-1"/>
          <w:sz w:val="24"/>
          <w:szCs w:val="24"/>
          <w:lang w:eastAsia="ru-RU"/>
        </w:rPr>
        <w:t xml:space="preserve">, </w:t>
      </w:r>
      <w:r w:rsidR="006E2FAB" w:rsidRPr="009311F8">
        <w:rPr>
          <w:rFonts w:ascii="Times New Roman" w:hAnsi="Times New Roman"/>
          <w:sz w:val="24"/>
          <w:szCs w:val="24"/>
        </w:rPr>
        <w:t xml:space="preserve">не позднее, чем за 3 (три) рабочих дня до дня окончания подачи Заявок, через функционал электронной торговой площадки (в случае проведения тендера в электронной форме) за подписью уполномоченного лица Претендента по контактным реквизитам Заказчика для соответствующего вида корреспонденции, указанным в Извещении о </w:t>
      </w:r>
      <w:r w:rsidR="00064BD3">
        <w:rPr>
          <w:rFonts w:ascii="Times New Roman" w:hAnsi="Times New Roman"/>
          <w:sz w:val="24"/>
          <w:szCs w:val="24"/>
        </w:rPr>
        <w:t xml:space="preserve">проведении </w:t>
      </w:r>
      <w:r w:rsidR="006E2FAB" w:rsidRPr="009311F8">
        <w:rPr>
          <w:rFonts w:ascii="Times New Roman" w:hAnsi="Times New Roman"/>
          <w:sz w:val="24"/>
          <w:szCs w:val="24"/>
        </w:rPr>
        <w:t xml:space="preserve">тендера и в </w:t>
      </w:r>
      <w:r w:rsidRPr="009311F8">
        <w:rPr>
          <w:rFonts w:ascii="Times New Roman" w:eastAsia="Times New Roman" w:hAnsi="Times New Roman"/>
          <w:spacing w:val="-1"/>
          <w:sz w:val="24"/>
          <w:szCs w:val="24"/>
          <w:lang w:eastAsia="ru-RU"/>
        </w:rPr>
        <w:t>Раздел</w:t>
      </w:r>
      <w:r w:rsidR="00064BD3">
        <w:rPr>
          <w:rFonts w:ascii="Times New Roman" w:eastAsia="Times New Roman" w:hAnsi="Times New Roman"/>
          <w:spacing w:val="-1"/>
          <w:sz w:val="24"/>
          <w:szCs w:val="24"/>
          <w:lang w:eastAsia="ru-RU"/>
        </w:rPr>
        <w:t>е</w:t>
      </w:r>
      <w:r w:rsidR="00CC3375" w:rsidRPr="009311F8">
        <w:rPr>
          <w:rFonts w:ascii="Times New Roman" w:eastAsia="Times New Roman" w:hAnsi="Times New Roman"/>
          <w:spacing w:val="-1"/>
          <w:sz w:val="24"/>
          <w:szCs w:val="24"/>
          <w:lang w:eastAsia="ru-RU"/>
        </w:rPr>
        <w:t xml:space="preserve"> </w:t>
      </w:r>
      <w:r w:rsidR="00BC49AF">
        <w:rPr>
          <w:rFonts w:ascii="Times New Roman" w:eastAsia="Times New Roman" w:hAnsi="Times New Roman"/>
          <w:sz w:val="24"/>
          <w:szCs w:val="24"/>
          <w:lang w:eastAsia="ru-RU"/>
        </w:rPr>
        <w:t>9</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«ИНФОРМАЦИОННАЯ</w:t>
      </w:r>
      <w:r w:rsidRPr="009311F8">
        <w:rPr>
          <w:rFonts w:ascii="Times New Roman" w:eastAsia="Times New Roman" w:hAnsi="Times New Roman"/>
          <w:sz w:val="24"/>
          <w:szCs w:val="24"/>
          <w:lang w:eastAsia="ru-RU"/>
        </w:rPr>
        <w:t xml:space="preserve"> КАРТА </w:t>
      </w:r>
      <w:r w:rsidR="00E82F49"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1"/>
          <w:sz w:val="24"/>
          <w:szCs w:val="24"/>
          <w:lang w:eastAsia="ru-RU"/>
        </w:rPr>
        <w:t>».</w:t>
      </w:r>
    </w:p>
    <w:p w14:paraId="7BA59DEE" w14:textId="77777777" w:rsidR="00216CD2" w:rsidRPr="00F61A20" w:rsidRDefault="00216CD2" w:rsidP="006545D7">
      <w:pPr>
        <w:widowControl w:val="0"/>
        <w:numPr>
          <w:ilvl w:val="2"/>
          <w:numId w:val="25"/>
        </w:numPr>
        <w:tabs>
          <w:tab w:val="left" w:pos="1134"/>
          <w:tab w:val="left" w:pos="1474"/>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Дата</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начала</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pacing w:val="-1"/>
          <w:sz w:val="24"/>
          <w:szCs w:val="24"/>
          <w:lang w:eastAsia="ru-RU"/>
        </w:rPr>
        <w:t>окончания</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срока</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предоставления</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участникам</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69"/>
          <w:sz w:val="24"/>
          <w:szCs w:val="24"/>
          <w:lang w:eastAsia="ru-RU"/>
        </w:rPr>
        <w:t xml:space="preserve"> </w:t>
      </w:r>
      <w:r w:rsidRPr="009311F8">
        <w:rPr>
          <w:rFonts w:ascii="Times New Roman" w:eastAsia="Times New Roman" w:hAnsi="Times New Roman"/>
          <w:spacing w:val="-1"/>
          <w:sz w:val="24"/>
          <w:szCs w:val="24"/>
          <w:lang w:eastAsia="ru-RU"/>
        </w:rPr>
        <w:t>разъяснений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положений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указаны</w:t>
      </w:r>
      <w:r w:rsidRPr="009311F8">
        <w:rPr>
          <w:rFonts w:ascii="Times New Roman" w:eastAsia="Times New Roman" w:hAnsi="Times New Roman"/>
          <w:sz w:val="24"/>
          <w:szCs w:val="24"/>
          <w:lang w:eastAsia="ru-RU"/>
        </w:rPr>
        <w:t xml:space="preserve"> </w:t>
      </w:r>
      <w:r w:rsidR="00F61A20">
        <w:rPr>
          <w:rFonts w:ascii="Times New Roman" w:eastAsia="Times New Roman" w:hAnsi="Times New Roman"/>
          <w:sz w:val="24"/>
          <w:szCs w:val="24"/>
          <w:lang w:eastAsia="ru-RU"/>
        </w:rPr>
        <w:t xml:space="preserve">в </w:t>
      </w:r>
      <w:r w:rsidRPr="009311F8">
        <w:rPr>
          <w:rFonts w:ascii="Times New Roman" w:eastAsia="Times New Roman" w:hAnsi="Times New Roman"/>
          <w:spacing w:val="-1"/>
          <w:sz w:val="24"/>
          <w:szCs w:val="24"/>
          <w:lang w:eastAsia="ru-RU"/>
        </w:rPr>
        <w:t>Раздел</w:t>
      </w:r>
      <w:r w:rsidR="00F61A20">
        <w:rPr>
          <w:rFonts w:ascii="Times New Roman" w:eastAsia="Times New Roman" w:hAnsi="Times New Roman"/>
          <w:spacing w:val="-1"/>
          <w:sz w:val="24"/>
          <w:szCs w:val="24"/>
          <w:lang w:eastAsia="ru-RU"/>
        </w:rPr>
        <w:t>е</w:t>
      </w:r>
      <w:r w:rsidRPr="009311F8">
        <w:rPr>
          <w:rFonts w:ascii="Times New Roman" w:eastAsia="Times New Roman" w:hAnsi="Times New Roman"/>
          <w:sz w:val="24"/>
          <w:szCs w:val="24"/>
          <w:lang w:eastAsia="ru-RU"/>
        </w:rPr>
        <w:t xml:space="preserve"> </w:t>
      </w:r>
      <w:r w:rsidR="00BC49AF">
        <w:rPr>
          <w:rFonts w:ascii="Times New Roman" w:eastAsia="Times New Roman" w:hAnsi="Times New Roman"/>
          <w:sz w:val="24"/>
          <w:szCs w:val="24"/>
          <w:lang w:eastAsia="ru-RU"/>
        </w:rPr>
        <w:t>9</w:t>
      </w:r>
      <w:r w:rsidRPr="009311F8">
        <w:rPr>
          <w:rFonts w:ascii="Times New Roman" w:eastAsia="Times New Roman" w:hAnsi="Times New Roman"/>
          <w:sz w:val="24"/>
          <w:szCs w:val="24"/>
          <w:lang w:eastAsia="ru-RU"/>
        </w:rPr>
        <w:t>.</w:t>
      </w:r>
      <w:r w:rsidR="00F61A20">
        <w:rPr>
          <w:rFonts w:ascii="Times New Roman" w:eastAsia="Times New Roman" w:hAnsi="Times New Roman"/>
          <w:sz w:val="24"/>
          <w:szCs w:val="24"/>
          <w:lang w:eastAsia="ru-RU"/>
        </w:rPr>
        <w:t xml:space="preserve"> </w:t>
      </w:r>
      <w:r w:rsidRPr="00F61A20">
        <w:rPr>
          <w:rFonts w:ascii="Times New Roman" w:eastAsia="Times New Roman" w:hAnsi="Times New Roman"/>
          <w:spacing w:val="-1"/>
          <w:sz w:val="24"/>
          <w:szCs w:val="24"/>
          <w:lang w:eastAsia="ru-RU"/>
        </w:rPr>
        <w:t>«ИНФОРМАЦИОННАЯ</w:t>
      </w:r>
      <w:r w:rsidRPr="00F61A20">
        <w:rPr>
          <w:rFonts w:ascii="Times New Roman" w:eastAsia="Times New Roman" w:hAnsi="Times New Roman"/>
          <w:sz w:val="24"/>
          <w:szCs w:val="24"/>
          <w:lang w:eastAsia="ru-RU"/>
        </w:rPr>
        <w:t xml:space="preserve"> КАРТА </w:t>
      </w:r>
      <w:r w:rsidR="00E82F49" w:rsidRPr="00F61A20">
        <w:rPr>
          <w:rFonts w:ascii="Times New Roman" w:eastAsia="Times New Roman" w:hAnsi="Times New Roman"/>
          <w:spacing w:val="-1"/>
          <w:sz w:val="24"/>
          <w:szCs w:val="24"/>
          <w:lang w:eastAsia="ru-RU"/>
        </w:rPr>
        <w:t>ТЕНДЕРА</w:t>
      </w:r>
      <w:r w:rsidRPr="00F61A20">
        <w:rPr>
          <w:rFonts w:ascii="Times New Roman" w:eastAsia="Times New Roman" w:hAnsi="Times New Roman"/>
          <w:spacing w:val="-1"/>
          <w:sz w:val="24"/>
          <w:szCs w:val="24"/>
          <w:lang w:eastAsia="ru-RU"/>
        </w:rPr>
        <w:t>».</w:t>
      </w:r>
    </w:p>
    <w:p w14:paraId="1BA8BFE1" w14:textId="77777777" w:rsidR="00216CD2" w:rsidRPr="009311F8" w:rsidRDefault="00216CD2" w:rsidP="006545D7">
      <w:pPr>
        <w:widowControl w:val="0"/>
        <w:numPr>
          <w:ilvl w:val="2"/>
          <w:numId w:val="25"/>
        </w:numPr>
        <w:tabs>
          <w:tab w:val="left" w:pos="1134"/>
          <w:tab w:val="left" w:pos="1515"/>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В</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течение</w:t>
      </w:r>
      <w:r w:rsidRPr="009311F8">
        <w:rPr>
          <w:rFonts w:ascii="Times New Roman" w:eastAsia="Times New Roman" w:hAnsi="Times New Roman"/>
          <w:spacing w:val="27"/>
          <w:sz w:val="24"/>
          <w:szCs w:val="24"/>
          <w:lang w:eastAsia="ru-RU"/>
        </w:rPr>
        <w:t xml:space="preserve"> </w:t>
      </w:r>
      <w:r w:rsidR="0075089F" w:rsidRPr="009311F8">
        <w:rPr>
          <w:rFonts w:ascii="Times New Roman" w:eastAsia="Times New Roman" w:hAnsi="Times New Roman"/>
          <w:sz w:val="24"/>
          <w:szCs w:val="24"/>
          <w:lang w:eastAsia="ru-RU"/>
        </w:rPr>
        <w:t>трех рабочих</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дн</w:t>
      </w:r>
      <w:r w:rsidR="0075089F" w:rsidRPr="009311F8">
        <w:rPr>
          <w:rFonts w:ascii="Times New Roman" w:eastAsia="Times New Roman" w:hAnsi="Times New Roman"/>
          <w:sz w:val="24"/>
          <w:szCs w:val="24"/>
          <w:lang w:eastAsia="ru-RU"/>
        </w:rPr>
        <w:t>ей</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со</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дня</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поступления</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запроса</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разъяснении</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pacing w:val="-1"/>
          <w:sz w:val="24"/>
          <w:szCs w:val="24"/>
          <w:lang w:eastAsia="ru-RU"/>
        </w:rPr>
        <w:t>положений</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такое</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разъяснение</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должно</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быть</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pacing w:val="-1"/>
          <w:sz w:val="24"/>
          <w:szCs w:val="24"/>
          <w:lang w:eastAsia="ru-RU"/>
        </w:rPr>
        <w:t>размещено</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lastRenderedPageBreak/>
        <w:t>Заказчиком,</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организатором</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на</w:t>
      </w:r>
      <w:r w:rsidRPr="009311F8">
        <w:rPr>
          <w:rFonts w:ascii="Times New Roman" w:eastAsia="Times New Roman" w:hAnsi="Times New Roman"/>
          <w:spacing w:val="6"/>
          <w:sz w:val="24"/>
          <w:szCs w:val="24"/>
          <w:lang w:eastAsia="ru-RU"/>
        </w:rPr>
        <w:t xml:space="preserve"> </w:t>
      </w:r>
      <w:r w:rsidR="0075089F" w:rsidRPr="009311F8">
        <w:rPr>
          <w:rFonts w:ascii="Times New Roman" w:eastAsia="Times New Roman" w:hAnsi="Times New Roman"/>
          <w:spacing w:val="6"/>
          <w:sz w:val="24"/>
          <w:szCs w:val="24"/>
          <w:lang w:eastAsia="ru-RU"/>
        </w:rPr>
        <w:t xml:space="preserve">электронной торговой площадке (в случае проведения закупки в электронной форме) и на </w:t>
      </w:r>
      <w:r w:rsidRPr="009311F8">
        <w:rPr>
          <w:rFonts w:ascii="Times New Roman" w:eastAsia="Times New Roman" w:hAnsi="Times New Roman"/>
          <w:spacing w:val="-1"/>
          <w:sz w:val="24"/>
          <w:szCs w:val="24"/>
          <w:lang w:eastAsia="ru-RU"/>
        </w:rPr>
        <w:t>официальном</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сайте</w:t>
      </w:r>
      <w:r w:rsidRPr="009311F8">
        <w:rPr>
          <w:rFonts w:ascii="Times New Roman" w:eastAsia="Times New Roman" w:hAnsi="Times New Roman"/>
          <w:spacing w:val="6"/>
          <w:sz w:val="24"/>
          <w:szCs w:val="24"/>
          <w:lang w:eastAsia="ru-RU"/>
        </w:rPr>
        <w:t xml:space="preserve"> </w:t>
      </w:r>
      <w:hyperlink r:id="rId9" w:history="1">
        <w:r w:rsidRPr="009311F8">
          <w:rPr>
            <w:rFonts w:ascii="Times New Roman" w:eastAsia="Times New Roman" w:hAnsi="Times New Roman"/>
            <w:sz w:val="24"/>
            <w:szCs w:val="24"/>
            <w:lang w:eastAsia="ru-RU"/>
          </w:rPr>
          <w:t>www.zakupki.gov.ru</w:t>
        </w:r>
      </w:hyperlink>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содержанием</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предмета</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запроса</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разъяснении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положений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даты</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поступления</w:t>
      </w:r>
      <w:r w:rsidRPr="009311F8">
        <w:rPr>
          <w:rFonts w:ascii="Times New Roman" w:eastAsia="Times New Roman" w:hAnsi="Times New Roman"/>
          <w:spacing w:val="93"/>
          <w:sz w:val="24"/>
          <w:szCs w:val="24"/>
          <w:lang w:eastAsia="ru-RU"/>
        </w:rPr>
        <w:t xml:space="preserve"> </w:t>
      </w:r>
      <w:r w:rsidRPr="009311F8">
        <w:rPr>
          <w:rFonts w:ascii="Times New Roman" w:eastAsia="Times New Roman" w:hAnsi="Times New Roman"/>
          <w:spacing w:val="-1"/>
          <w:sz w:val="24"/>
          <w:szCs w:val="24"/>
          <w:lang w:eastAsia="ru-RU"/>
        </w:rPr>
        <w:t>запроса,</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без</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указания</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которого</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поступил</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запрос.</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Разъяснение</w:t>
      </w:r>
      <w:r w:rsidRPr="009311F8">
        <w:rPr>
          <w:rFonts w:ascii="Times New Roman" w:eastAsia="Times New Roman" w:hAnsi="Times New Roman"/>
          <w:spacing w:val="61"/>
          <w:sz w:val="24"/>
          <w:szCs w:val="24"/>
          <w:lang w:eastAsia="ru-RU"/>
        </w:rPr>
        <w:t xml:space="preserve"> </w:t>
      </w:r>
      <w:r w:rsidRPr="009311F8">
        <w:rPr>
          <w:rFonts w:ascii="Times New Roman" w:eastAsia="Times New Roman" w:hAnsi="Times New Roman"/>
          <w:spacing w:val="-1"/>
          <w:sz w:val="24"/>
          <w:szCs w:val="24"/>
          <w:lang w:eastAsia="ru-RU"/>
        </w:rPr>
        <w:t>положений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z w:val="24"/>
          <w:szCs w:val="24"/>
          <w:lang w:eastAsia="ru-RU"/>
        </w:rPr>
        <w:t xml:space="preserve"> не</w:t>
      </w:r>
      <w:r w:rsidRPr="009311F8">
        <w:rPr>
          <w:rFonts w:ascii="Times New Roman" w:eastAsia="Times New Roman" w:hAnsi="Times New Roman"/>
          <w:spacing w:val="-1"/>
          <w:sz w:val="24"/>
          <w:szCs w:val="24"/>
          <w:lang w:eastAsia="ru-RU"/>
        </w:rPr>
        <w:t xml:space="preserve"> должно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изменять</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ее суть.</w:t>
      </w:r>
    </w:p>
    <w:p w14:paraId="33D5DD80" w14:textId="77777777" w:rsidR="00216CD2" w:rsidRPr="009311F8" w:rsidRDefault="00216CD2" w:rsidP="006545D7">
      <w:pPr>
        <w:widowControl w:val="0"/>
        <w:tabs>
          <w:tab w:val="left" w:pos="1134"/>
        </w:tabs>
        <w:kinsoku w:val="0"/>
        <w:overflowPunct w:val="0"/>
        <w:autoSpaceDE w:val="0"/>
        <w:autoSpaceDN w:val="0"/>
        <w:adjustRightInd w:val="0"/>
        <w:spacing w:after="0" w:line="240" w:lineRule="auto"/>
        <w:ind w:right="285" w:firstLine="567"/>
        <w:jc w:val="both"/>
        <w:rPr>
          <w:rFonts w:ascii="Times New Roman" w:eastAsia="Times New Roman" w:hAnsi="Times New Roman"/>
          <w:sz w:val="24"/>
          <w:szCs w:val="24"/>
          <w:lang w:eastAsia="ru-RU"/>
        </w:rPr>
      </w:pPr>
    </w:p>
    <w:p w14:paraId="2E9F4B45" w14:textId="77777777" w:rsidR="00216CD2" w:rsidRPr="009311F8" w:rsidRDefault="00216CD2" w:rsidP="006545D7">
      <w:pPr>
        <w:widowControl w:val="0"/>
        <w:tabs>
          <w:tab w:val="left" w:pos="1134"/>
        </w:tabs>
        <w:kinsoku w:val="0"/>
        <w:overflowPunct w:val="0"/>
        <w:autoSpaceDE w:val="0"/>
        <w:autoSpaceDN w:val="0"/>
        <w:adjustRightInd w:val="0"/>
        <w:spacing w:after="0" w:line="240" w:lineRule="auto"/>
        <w:ind w:right="285" w:firstLine="567"/>
        <w:jc w:val="center"/>
        <w:rPr>
          <w:rFonts w:ascii="Times New Roman" w:eastAsia="Times New Roman" w:hAnsi="Times New Roman"/>
          <w:sz w:val="24"/>
          <w:szCs w:val="24"/>
          <w:lang w:eastAsia="ru-RU"/>
        </w:rPr>
      </w:pPr>
      <w:r w:rsidRPr="009311F8">
        <w:rPr>
          <w:rFonts w:ascii="Times New Roman" w:eastAsia="Times New Roman" w:hAnsi="Times New Roman"/>
          <w:b/>
          <w:bCs/>
          <w:spacing w:val="-1"/>
          <w:sz w:val="24"/>
          <w:szCs w:val="24"/>
          <w:lang w:eastAsia="ru-RU"/>
        </w:rPr>
        <w:t xml:space="preserve">Раздел </w:t>
      </w:r>
      <w:r w:rsidRPr="009311F8">
        <w:rPr>
          <w:rFonts w:ascii="Times New Roman" w:eastAsia="Times New Roman" w:hAnsi="Times New Roman"/>
          <w:b/>
          <w:bCs/>
          <w:sz w:val="24"/>
          <w:szCs w:val="24"/>
          <w:lang w:eastAsia="ru-RU"/>
        </w:rPr>
        <w:t>3.</w:t>
      </w:r>
      <w:r w:rsidRPr="009311F8">
        <w:rPr>
          <w:rFonts w:ascii="Times New Roman" w:eastAsia="Times New Roman" w:hAnsi="Times New Roman"/>
          <w:b/>
          <w:bCs/>
          <w:spacing w:val="-1"/>
          <w:sz w:val="24"/>
          <w:szCs w:val="24"/>
          <w:lang w:eastAsia="ru-RU"/>
        </w:rPr>
        <w:t xml:space="preserve"> ТРЕБОВАНИЯ</w:t>
      </w:r>
      <w:r w:rsidRPr="009311F8">
        <w:rPr>
          <w:rFonts w:ascii="Times New Roman" w:eastAsia="Times New Roman" w:hAnsi="Times New Roman"/>
          <w:b/>
          <w:bCs/>
          <w:sz w:val="24"/>
          <w:szCs w:val="24"/>
          <w:lang w:eastAsia="ru-RU"/>
        </w:rPr>
        <w:t xml:space="preserve"> И </w:t>
      </w:r>
      <w:r w:rsidRPr="009311F8">
        <w:rPr>
          <w:rFonts w:ascii="Times New Roman" w:eastAsia="Times New Roman" w:hAnsi="Times New Roman"/>
          <w:b/>
          <w:bCs/>
          <w:spacing w:val="-1"/>
          <w:sz w:val="24"/>
          <w:szCs w:val="24"/>
          <w:lang w:eastAsia="ru-RU"/>
        </w:rPr>
        <w:t>УСЛОВИЯ</w:t>
      </w:r>
      <w:r w:rsidRPr="009311F8">
        <w:rPr>
          <w:rFonts w:ascii="Times New Roman" w:eastAsia="Times New Roman" w:hAnsi="Times New Roman"/>
          <w:b/>
          <w:bCs/>
          <w:sz w:val="24"/>
          <w:szCs w:val="24"/>
          <w:lang w:eastAsia="ru-RU"/>
        </w:rPr>
        <w:t xml:space="preserve"> </w:t>
      </w:r>
      <w:r w:rsidRPr="009311F8">
        <w:rPr>
          <w:rFonts w:ascii="Times New Roman" w:eastAsia="Times New Roman" w:hAnsi="Times New Roman"/>
          <w:b/>
          <w:bCs/>
          <w:spacing w:val="-1"/>
          <w:sz w:val="24"/>
          <w:szCs w:val="24"/>
          <w:lang w:eastAsia="ru-RU"/>
        </w:rPr>
        <w:t>УЧАСТИЯ</w:t>
      </w:r>
      <w:r w:rsidRPr="009311F8">
        <w:rPr>
          <w:rFonts w:ascii="Times New Roman" w:eastAsia="Times New Roman" w:hAnsi="Times New Roman"/>
          <w:b/>
          <w:bCs/>
          <w:sz w:val="24"/>
          <w:szCs w:val="24"/>
          <w:lang w:eastAsia="ru-RU"/>
        </w:rPr>
        <w:t xml:space="preserve"> В </w:t>
      </w:r>
      <w:r w:rsidR="005D5147" w:rsidRPr="009311F8">
        <w:rPr>
          <w:rFonts w:ascii="Times New Roman" w:eastAsia="Times New Roman" w:hAnsi="Times New Roman"/>
          <w:b/>
          <w:bCs/>
          <w:spacing w:val="-1"/>
          <w:sz w:val="24"/>
          <w:szCs w:val="24"/>
          <w:lang w:eastAsia="ru-RU"/>
        </w:rPr>
        <w:t>ТЕНДЕРЕ</w:t>
      </w:r>
    </w:p>
    <w:p w14:paraId="301772C1" w14:textId="77777777" w:rsidR="00216CD2" w:rsidRPr="009311F8" w:rsidRDefault="00216CD2" w:rsidP="006545D7">
      <w:pPr>
        <w:widowControl w:val="0"/>
        <w:numPr>
          <w:ilvl w:val="1"/>
          <w:numId w:val="24"/>
        </w:numPr>
        <w:tabs>
          <w:tab w:val="left" w:pos="1134"/>
          <w:tab w:val="left" w:pos="1251"/>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В</w:t>
      </w:r>
      <w:r w:rsidRPr="009311F8">
        <w:rPr>
          <w:rFonts w:ascii="Times New Roman" w:eastAsia="Times New Roman" w:hAnsi="Times New Roman"/>
          <w:spacing w:val="2"/>
          <w:sz w:val="24"/>
          <w:szCs w:val="24"/>
          <w:lang w:eastAsia="ru-RU"/>
        </w:rPr>
        <w:t xml:space="preserve"> </w:t>
      </w:r>
      <w:r w:rsidR="005D5147" w:rsidRPr="009311F8">
        <w:rPr>
          <w:rFonts w:ascii="Times New Roman" w:eastAsia="Times New Roman" w:hAnsi="Times New Roman"/>
          <w:spacing w:val="-1"/>
          <w:sz w:val="24"/>
          <w:szCs w:val="24"/>
          <w:lang w:eastAsia="ru-RU"/>
        </w:rPr>
        <w:t>тендере</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может</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принять</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2"/>
          <w:sz w:val="24"/>
          <w:szCs w:val="24"/>
          <w:lang w:eastAsia="ru-RU"/>
        </w:rPr>
        <w:t>участие</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любое</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лицо,</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своевременно</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подавшее</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 xml:space="preserve">надлежащим образом </w:t>
      </w:r>
      <w:r w:rsidRPr="009311F8">
        <w:rPr>
          <w:rFonts w:ascii="Times New Roman" w:eastAsia="Times New Roman" w:hAnsi="Times New Roman"/>
          <w:sz w:val="24"/>
          <w:szCs w:val="24"/>
          <w:lang w:eastAsia="ru-RU"/>
        </w:rPr>
        <w:t>оформленное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предложение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 xml:space="preserve">по </w:t>
      </w:r>
      <w:r w:rsidRPr="009311F8">
        <w:rPr>
          <w:rFonts w:ascii="Times New Roman" w:eastAsia="Times New Roman" w:hAnsi="Times New Roman"/>
          <w:spacing w:val="-1"/>
          <w:sz w:val="24"/>
          <w:szCs w:val="24"/>
          <w:lang w:eastAsia="ru-RU"/>
        </w:rPr>
        <w:t>предмету</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настоящего</w:t>
      </w:r>
      <w:r w:rsidRPr="009311F8">
        <w:rPr>
          <w:rFonts w:ascii="Times New Roman" w:eastAsia="Times New Roman" w:hAnsi="Times New Roman"/>
          <w:sz w:val="24"/>
          <w:szCs w:val="24"/>
          <w:lang w:eastAsia="ru-RU"/>
        </w:rPr>
        <w:t xml:space="preserve"> </w:t>
      </w:r>
      <w:r w:rsidR="003A381A"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85"/>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документы</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согласно</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размещённым</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22"/>
          <w:sz w:val="24"/>
          <w:szCs w:val="24"/>
          <w:lang w:eastAsia="ru-RU"/>
        </w:rPr>
        <w:t xml:space="preserve"> </w:t>
      </w:r>
      <w:r w:rsidR="003A381A" w:rsidRPr="009311F8">
        <w:rPr>
          <w:rFonts w:ascii="Times New Roman" w:eastAsia="Times New Roman" w:hAnsi="Times New Roman"/>
          <w:spacing w:val="22"/>
          <w:sz w:val="24"/>
          <w:szCs w:val="24"/>
          <w:lang w:eastAsia="ru-RU"/>
        </w:rPr>
        <w:t xml:space="preserve">электронной торговой площадке и на </w:t>
      </w:r>
      <w:r w:rsidRPr="009311F8">
        <w:rPr>
          <w:rFonts w:ascii="Times New Roman" w:eastAsia="Times New Roman" w:hAnsi="Times New Roman"/>
          <w:sz w:val="24"/>
          <w:szCs w:val="24"/>
          <w:lang w:eastAsia="ru-RU"/>
        </w:rPr>
        <w:t>официальном</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сайте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извещению</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pacing w:val="24"/>
          <w:sz w:val="24"/>
          <w:szCs w:val="24"/>
          <w:lang w:eastAsia="ru-RU"/>
        </w:rPr>
        <w:t xml:space="preserve"> </w:t>
      </w:r>
      <w:r w:rsidR="005D5147"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z w:val="24"/>
          <w:szCs w:val="24"/>
          <w:lang w:eastAsia="ru-RU"/>
        </w:rPr>
        <w:t xml:space="preserve">и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документации.</w:t>
      </w:r>
    </w:p>
    <w:p w14:paraId="0E9A240B" w14:textId="77777777" w:rsidR="00216CD2" w:rsidRPr="009311F8" w:rsidRDefault="00216CD2" w:rsidP="006545D7">
      <w:pPr>
        <w:widowControl w:val="0"/>
        <w:numPr>
          <w:ilvl w:val="1"/>
          <w:numId w:val="24"/>
        </w:numPr>
        <w:tabs>
          <w:tab w:val="left" w:pos="1134"/>
          <w:tab w:val="left" w:pos="1246"/>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Обязательные</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требования</w:t>
      </w:r>
      <w:r w:rsidRPr="009311F8">
        <w:rPr>
          <w:rFonts w:ascii="Times New Roman" w:eastAsia="Times New Roman" w:hAnsi="Times New Roman"/>
          <w:sz w:val="24"/>
          <w:szCs w:val="24"/>
          <w:lang w:eastAsia="ru-RU"/>
        </w:rPr>
        <w:t xml:space="preserve"> к</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участникам 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p>
    <w:p w14:paraId="4A6569E0" w14:textId="77777777" w:rsidR="00216CD2" w:rsidRPr="009311F8" w:rsidRDefault="00216CD2" w:rsidP="006545D7">
      <w:pPr>
        <w:widowControl w:val="0"/>
        <w:numPr>
          <w:ilvl w:val="0"/>
          <w:numId w:val="23"/>
        </w:numPr>
        <w:tabs>
          <w:tab w:val="left" w:pos="1134"/>
          <w:tab w:val="left" w:pos="1198"/>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Соответствие</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участников</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требованиям,</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устанавливаемым</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63"/>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законодательством</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Российской</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Федерации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лицам,</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осуществляющим</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z w:val="24"/>
          <w:szCs w:val="24"/>
          <w:lang w:eastAsia="ru-RU"/>
        </w:rPr>
        <w:t>поставки</w:t>
      </w:r>
      <w:r w:rsidRPr="009311F8">
        <w:rPr>
          <w:rFonts w:ascii="Times New Roman" w:eastAsia="Times New Roman" w:hAnsi="Times New Roman"/>
          <w:spacing w:val="89"/>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выполнение работ,</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оказание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z w:val="24"/>
          <w:szCs w:val="24"/>
          <w:lang w:eastAsia="ru-RU"/>
        </w:rPr>
        <w:t xml:space="preserve"> являющихся </w:t>
      </w:r>
      <w:r w:rsidRPr="009311F8">
        <w:rPr>
          <w:rFonts w:ascii="Times New Roman" w:eastAsia="Times New Roman" w:hAnsi="Times New Roman"/>
          <w:spacing w:val="-1"/>
          <w:sz w:val="24"/>
          <w:szCs w:val="24"/>
          <w:lang w:eastAsia="ru-RU"/>
        </w:rPr>
        <w:t>предметом 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p>
    <w:p w14:paraId="2F9B92D6" w14:textId="77777777" w:rsidR="00216CD2" w:rsidRPr="009311F8" w:rsidRDefault="006E24B0" w:rsidP="006545D7">
      <w:pPr>
        <w:widowControl w:val="0"/>
        <w:numPr>
          <w:ilvl w:val="0"/>
          <w:numId w:val="23"/>
        </w:numPr>
        <w:tabs>
          <w:tab w:val="left" w:pos="1134"/>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1"/>
          <w:sz w:val="24"/>
          <w:szCs w:val="24"/>
          <w:lang w:eastAsia="ru-RU"/>
        </w:rPr>
        <w:t xml:space="preserve"> проведение</w:t>
      </w:r>
      <w:r w:rsidR="00216CD2" w:rsidRPr="009311F8">
        <w:rPr>
          <w:rFonts w:ascii="Times New Roman" w:eastAsia="Times New Roman" w:hAnsi="Times New Roman"/>
          <w:spacing w:val="58"/>
          <w:sz w:val="24"/>
          <w:szCs w:val="24"/>
          <w:lang w:eastAsia="ru-RU"/>
        </w:rPr>
        <w:t xml:space="preserve"> </w:t>
      </w:r>
      <w:r w:rsidR="00216CD2" w:rsidRPr="009311F8">
        <w:rPr>
          <w:rFonts w:ascii="Times New Roman" w:eastAsia="Times New Roman" w:hAnsi="Times New Roman"/>
          <w:spacing w:val="-1"/>
          <w:sz w:val="24"/>
          <w:szCs w:val="24"/>
          <w:lang w:eastAsia="ru-RU"/>
        </w:rPr>
        <w:t>ликвидации</w:t>
      </w:r>
      <w:r w:rsidR="00216CD2" w:rsidRPr="009311F8">
        <w:rPr>
          <w:rFonts w:ascii="Times New Roman" w:eastAsia="Times New Roman" w:hAnsi="Times New Roman"/>
          <w:sz w:val="24"/>
          <w:szCs w:val="24"/>
          <w:lang w:eastAsia="ru-RU"/>
        </w:rPr>
        <w:t xml:space="preserve"> </w:t>
      </w:r>
      <w:r w:rsidR="00216CD2" w:rsidRPr="009311F8">
        <w:rPr>
          <w:rFonts w:ascii="Times New Roman" w:eastAsia="Times New Roman" w:hAnsi="Times New Roman"/>
          <w:spacing w:val="-1"/>
          <w:sz w:val="24"/>
          <w:szCs w:val="24"/>
          <w:lang w:eastAsia="ru-RU"/>
        </w:rPr>
        <w:t>участника</w:t>
      </w:r>
      <w:r w:rsidR="00216CD2" w:rsidRPr="009311F8">
        <w:rPr>
          <w:rFonts w:ascii="Times New Roman" w:eastAsia="Times New Roman" w:hAnsi="Times New Roman"/>
          <w:spacing w:val="58"/>
          <w:sz w:val="24"/>
          <w:szCs w:val="24"/>
          <w:lang w:eastAsia="ru-RU"/>
        </w:rPr>
        <w:t xml:space="preserve"> </w:t>
      </w:r>
      <w:r w:rsidR="00216CD2" w:rsidRPr="009311F8">
        <w:rPr>
          <w:rFonts w:ascii="Times New Roman" w:eastAsia="Times New Roman" w:hAnsi="Times New Roman"/>
          <w:spacing w:val="-1"/>
          <w:sz w:val="24"/>
          <w:szCs w:val="24"/>
          <w:lang w:eastAsia="ru-RU"/>
        </w:rPr>
        <w:t>процедуры</w:t>
      </w:r>
      <w:r w:rsidR="00216CD2" w:rsidRPr="009311F8">
        <w:rPr>
          <w:rFonts w:ascii="Times New Roman" w:eastAsia="Times New Roman" w:hAnsi="Times New Roman"/>
          <w:spacing w:val="59"/>
          <w:sz w:val="24"/>
          <w:szCs w:val="24"/>
          <w:lang w:eastAsia="ru-RU"/>
        </w:rPr>
        <w:t xml:space="preserve"> </w:t>
      </w:r>
      <w:r w:rsidR="00216CD2" w:rsidRPr="009311F8">
        <w:rPr>
          <w:rFonts w:ascii="Times New Roman" w:eastAsia="Times New Roman" w:hAnsi="Times New Roman"/>
          <w:spacing w:val="-1"/>
          <w:sz w:val="24"/>
          <w:szCs w:val="24"/>
          <w:lang w:eastAsia="ru-RU"/>
        </w:rPr>
        <w:t>закупки</w:t>
      </w:r>
      <w:r w:rsidR="00216CD2" w:rsidRPr="009311F8">
        <w:rPr>
          <w:rFonts w:ascii="Times New Roman" w:eastAsia="Times New Roman" w:hAnsi="Times New Roman"/>
          <w:spacing w:val="7"/>
          <w:sz w:val="24"/>
          <w:szCs w:val="24"/>
          <w:lang w:eastAsia="ru-RU"/>
        </w:rPr>
        <w:t xml:space="preserve"> </w:t>
      </w:r>
      <w:r w:rsidR="00216CD2" w:rsidRPr="009311F8">
        <w:rPr>
          <w:rFonts w:ascii="Times New Roman" w:eastAsia="Times New Roman" w:hAnsi="Times New Roman"/>
          <w:sz w:val="24"/>
          <w:szCs w:val="24"/>
          <w:lang w:eastAsia="ru-RU"/>
        </w:rPr>
        <w:t>-</w:t>
      </w:r>
      <w:r w:rsidR="00216CD2" w:rsidRPr="009311F8">
        <w:rPr>
          <w:rFonts w:ascii="Times New Roman" w:eastAsia="Times New Roman" w:hAnsi="Times New Roman"/>
          <w:spacing w:val="59"/>
          <w:sz w:val="24"/>
          <w:szCs w:val="24"/>
          <w:lang w:eastAsia="ru-RU"/>
        </w:rPr>
        <w:t xml:space="preserve"> </w:t>
      </w:r>
      <w:r w:rsidR="00216CD2" w:rsidRPr="009311F8">
        <w:rPr>
          <w:rFonts w:ascii="Times New Roman" w:eastAsia="Times New Roman" w:hAnsi="Times New Roman"/>
          <w:spacing w:val="-1"/>
          <w:sz w:val="24"/>
          <w:szCs w:val="24"/>
          <w:lang w:eastAsia="ru-RU"/>
        </w:rPr>
        <w:t>юридического</w:t>
      </w:r>
      <w:r w:rsidR="00216CD2" w:rsidRPr="009311F8">
        <w:rPr>
          <w:rFonts w:ascii="Times New Roman" w:eastAsia="Times New Roman" w:hAnsi="Times New Roman"/>
          <w:spacing w:val="59"/>
          <w:sz w:val="24"/>
          <w:szCs w:val="24"/>
          <w:lang w:eastAsia="ru-RU"/>
        </w:rPr>
        <w:t xml:space="preserve"> </w:t>
      </w:r>
      <w:r w:rsidR="00216CD2" w:rsidRPr="009311F8">
        <w:rPr>
          <w:rFonts w:ascii="Times New Roman" w:eastAsia="Times New Roman" w:hAnsi="Times New Roman"/>
          <w:spacing w:val="-1"/>
          <w:sz w:val="24"/>
          <w:szCs w:val="24"/>
          <w:lang w:eastAsia="ru-RU"/>
        </w:rPr>
        <w:t>лица</w:t>
      </w:r>
      <w:r w:rsidR="00216CD2" w:rsidRPr="009311F8">
        <w:rPr>
          <w:rFonts w:ascii="Times New Roman" w:eastAsia="Times New Roman" w:hAnsi="Times New Roman"/>
          <w:spacing w:val="58"/>
          <w:sz w:val="24"/>
          <w:szCs w:val="24"/>
          <w:lang w:eastAsia="ru-RU"/>
        </w:rPr>
        <w:t xml:space="preserve"> </w:t>
      </w:r>
      <w:r w:rsidR="00216CD2" w:rsidRPr="009311F8">
        <w:rPr>
          <w:rFonts w:ascii="Times New Roman" w:eastAsia="Times New Roman" w:hAnsi="Times New Roman"/>
          <w:sz w:val="24"/>
          <w:szCs w:val="24"/>
          <w:lang w:eastAsia="ru-RU"/>
        </w:rPr>
        <w:t>и</w:t>
      </w:r>
      <w:r w:rsidR="00216CD2" w:rsidRPr="009311F8">
        <w:rPr>
          <w:rFonts w:ascii="Times New Roman" w:eastAsia="Times New Roman" w:hAnsi="Times New Roman"/>
          <w:spacing w:val="65"/>
          <w:sz w:val="24"/>
          <w:szCs w:val="24"/>
          <w:lang w:eastAsia="ru-RU"/>
        </w:rPr>
        <w:t xml:space="preserve"> </w:t>
      </w:r>
      <w:r w:rsidR="00216CD2" w:rsidRPr="009311F8">
        <w:rPr>
          <w:rFonts w:ascii="Times New Roman" w:eastAsia="Times New Roman" w:hAnsi="Times New Roman"/>
          <w:spacing w:val="-1"/>
          <w:sz w:val="24"/>
          <w:szCs w:val="24"/>
          <w:lang w:eastAsia="ru-RU"/>
        </w:rPr>
        <w:t>отсутствие</w:t>
      </w:r>
      <w:r w:rsidR="00216CD2" w:rsidRPr="009311F8">
        <w:rPr>
          <w:rFonts w:ascii="Times New Roman" w:eastAsia="Times New Roman" w:hAnsi="Times New Roman"/>
          <w:spacing w:val="13"/>
          <w:sz w:val="24"/>
          <w:szCs w:val="24"/>
          <w:lang w:eastAsia="ru-RU"/>
        </w:rPr>
        <w:t xml:space="preserve"> </w:t>
      </w:r>
      <w:r w:rsidR="00216CD2" w:rsidRPr="009311F8">
        <w:rPr>
          <w:rFonts w:ascii="Times New Roman" w:eastAsia="Times New Roman" w:hAnsi="Times New Roman"/>
          <w:sz w:val="24"/>
          <w:szCs w:val="24"/>
          <w:lang w:eastAsia="ru-RU"/>
        </w:rPr>
        <w:t>решения</w:t>
      </w:r>
      <w:r w:rsidR="00216CD2" w:rsidRPr="009311F8">
        <w:rPr>
          <w:rFonts w:ascii="Times New Roman" w:eastAsia="Times New Roman" w:hAnsi="Times New Roman"/>
          <w:spacing w:val="14"/>
          <w:sz w:val="24"/>
          <w:szCs w:val="24"/>
          <w:lang w:eastAsia="ru-RU"/>
        </w:rPr>
        <w:t xml:space="preserve"> </w:t>
      </w:r>
      <w:r w:rsidR="00216CD2" w:rsidRPr="009311F8">
        <w:rPr>
          <w:rFonts w:ascii="Times New Roman" w:eastAsia="Times New Roman" w:hAnsi="Times New Roman"/>
          <w:spacing w:val="-1"/>
          <w:sz w:val="24"/>
          <w:szCs w:val="24"/>
          <w:lang w:eastAsia="ru-RU"/>
        </w:rPr>
        <w:t>арбитражного</w:t>
      </w:r>
      <w:r w:rsidR="00216CD2" w:rsidRPr="009311F8">
        <w:rPr>
          <w:rFonts w:ascii="Times New Roman" w:eastAsia="Times New Roman" w:hAnsi="Times New Roman"/>
          <w:spacing w:val="14"/>
          <w:sz w:val="24"/>
          <w:szCs w:val="24"/>
          <w:lang w:eastAsia="ru-RU"/>
        </w:rPr>
        <w:t xml:space="preserve"> </w:t>
      </w:r>
      <w:r w:rsidR="00216CD2" w:rsidRPr="009311F8">
        <w:rPr>
          <w:rFonts w:ascii="Times New Roman" w:eastAsia="Times New Roman" w:hAnsi="Times New Roman"/>
          <w:spacing w:val="-1"/>
          <w:sz w:val="24"/>
          <w:szCs w:val="24"/>
          <w:lang w:eastAsia="ru-RU"/>
        </w:rPr>
        <w:t>суда</w:t>
      </w:r>
      <w:r w:rsidR="00216CD2" w:rsidRPr="009311F8">
        <w:rPr>
          <w:rFonts w:ascii="Times New Roman" w:eastAsia="Times New Roman" w:hAnsi="Times New Roman"/>
          <w:spacing w:val="15"/>
          <w:sz w:val="24"/>
          <w:szCs w:val="24"/>
          <w:lang w:eastAsia="ru-RU"/>
        </w:rPr>
        <w:t xml:space="preserve"> </w:t>
      </w:r>
      <w:r w:rsidR="00216CD2" w:rsidRPr="009311F8">
        <w:rPr>
          <w:rFonts w:ascii="Times New Roman" w:eastAsia="Times New Roman" w:hAnsi="Times New Roman"/>
          <w:sz w:val="24"/>
          <w:szCs w:val="24"/>
          <w:lang w:eastAsia="ru-RU"/>
        </w:rPr>
        <w:t>о</w:t>
      </w:r>
      <w:r w:rsidR="00216CD2" w:rsidRPr="009311F8">
        <w:rPr>
          <w:rFonts w:ascii="Times New Roman" w:eastAsia="Times New Roman" w:hAnsi="Times New Roman"/>
          <w:spacing w:val="16"/>
          <w:sz w:val="24"/>
          <w:szCs w:val="24"/>
          <w:lang w:eastAsia="ru-RU"/>
        </w:rPr>
        <w:t xml:space="preserve"> </w:t>
      </w:r>
      <w:r w:rsidR="00216CD2" w:rsidRPr="009311F8">
        <w:rPr>
          <w:rFonts w:ascii="Times New Roman" w:eastAsia="Times New Roman" w:hAnsi="Times New Roman"/>
          <w:spacing w:val="-1"/>
          <w:sz w:val="24"/>
          <w:szCs w:val="24"/>
          <w:lang w:eastAsia="ru-RU"/>
        </w:rPr>
        <w:t>признании</w:t>
      </w:r>
      <w:r w:rsidR="00216CD2" w:rsidRPr="009311F8">
        <w:rPr>
          <w:rFonts w:ascii="Times New Roman" w:eastAsia="Times New Roman" w:hAnsi="Times New Roman"/>
          <w:spacing w:val="17"/>
          <w:sz w:val="24"/>
          <w:szCs w:val="24"/>
          <w:lang w:eastAsia="ru-RU"/>
        </w:rPr>
        <w:t xml:space="preserve"> </w:t>
      </w:r>
      <w:r w:rsidR="00216CD2" w:rsidRPr="009311F8">
        <w:rPr>
          <w:rFonts w:ascii="Times New Roman" w:eastAsia="Times New Roman" w:hAnsi="Times New Roman"/>
          <w:spacing w:val="-1"/>
          <w:sz w:val="24"/>
          <w:szCs w:val="24"/>
          <w:lang w:eastAsia="ru-RU"/>
        </w:rPr>
        <w:t>участника</w:t>
      </w:r>
      <w:r w:rsidR="00216CD2" w:rsidRPr="009311F8">
        <w:rPr>
          <w:rFonts w:ascii="Times New Roman" w:eastAsia="Times New Roman" w:hAnsi="Times New Roman"/>
          <w:spacing w:val="13"/>
          <w:sz w:val="24"/>
          <w:szCs w:val="24"/>
          <w:lang w:eastAsia="ru-RU"/>
        </w:rPr>
        <w:t xml:space="preserve"> </w:t>
      </w:r>
      <w:r w:rsidR="00216CD2" w:rsidRPr="009311F8">
        <w:rPr>
          <w:rFonts w:ascii="Times New Roman" w:eastAsia="Times New Roman" w:hAnsi="Times New Roman"/>
          <w:spacing w:val="-1"/>
          <w:sz w:val="24"/>
          <w:szCs w:val="24"/>
          <w:lang w:eastAsia="ru-RU"/>
        </w:rPr>
        <w:t>процедуры</w:t>
      </w:r>
      <w:r w:rsidR="00216CD2" w:rsidRPr="009311F8">
        <w:rPr>
          <w:rFonts w:ascii="Times New Roman" w:eastAsia="Times New Roman" w:hAnsi="Times New Roman"/>
          <w:spacing w:val="13"/>
          <w:sz w:val="24"/>
          <w:szCs w:val="24"/>
          <w:lang w:eastAsia="ru-RU"/>
        </w:rPr>
        <w:t xml:space="preserve"> </w:t>
      </w:r>
      <w:r w:rsidR="00216CD2" w:rsidRPr="009311F8">
        <w:rPr>
          <w:rFonts w:ascii="Times New Roman" w:eastAsia="Times New Roman" w:hAnsi="Times New Roman"/>
          <w:spacing w:val="-1"/>
          <w:sz w:val="24"/>
          <w:szCs w:val="24"/>
          <w:lang w:eastAsia="ru-RU"/>
        </w:rPr>
        <w:t>закупки</w:t>
      </w:r>
      <w:r w:rsidR="00216CD2" w:rsidRPr="009311F8">
        <w:rPr>
          <w:rFonts w:ascii="Times New Roman" w:eastAsia="Times New Roman" w:hAnsi="Times New Roman"/>
          <w:spacing w:val="26"/>
          <w:sz w:val="24"/>
          <w:szCs w:val="24"/>
          <w:lang w:eastAsia="ru-RU"/>
        </w:rPr>
        <w:t xml:space="preserve"> </w:t>
      </w:r>
      <w:r w:rsidR="00216CD2" w:rsidRPr="009311F8">
        <w:rPr>
          <w:rFonts w:ascii="Times New Roman" w:eastAsia="Times New Roman" w:hAnsi="Times New Roman"/>
          <w:sz w:val="24"/>
          <w:szCs w:val="24"/>
          <w:lang w:eastAsia="ru-RU"/>
        </w:rPr>
        <w:t>-</w:t>
      </w:r>
      <w:r w:rsidR="00216CD2" w:rsidRPr="009311F8">
        <w:rPr>
          <w:rFonts w:ascii="Times New Roman" w:eastAsia="Times New Roman" w:hAnsi="Times New Roman"/>
          <w:spacing w:val="59"/>
          <w:sz w:val="24"/>
          <w:szCs w:val="24"/>
          <w:lang w:eastAsia="ru-RU"/>
        </w:rPr>
        <w:t xml:space="preserve"> </w:t>
      </w:r>
      <w:r w:rsidR="00216CD2" w:rsidRPr="009311F8">
        <w:rPr>
          <w:rFonts w:ascii="Times New Roman" w:eastAsia="Times New Roman" w:hAnsi="Times New Roman"/>
          <w:spacing w:val="-1"/>
          <w:sz w:val="24"/>
          <w:szCs w:val="24"/>
          <w:lang w:eastAsia="ru-RU"/>
        </w:rPr>
        <w:t>юридического</w:t>
      </w:r>
      <w:r w:rsidR="00216CD2" w:rsidRPr="009311F8">
        <w:rPr>
          <w:rFonts w:ascii="Times New Roman" w:eastAsia="Times New Roman" w:hAnsi="Times New Roman"/>
          <w:spacing w:val="9"/>
          <w:sz w:val="24"/>
          <w:szCs w:val="24"/>
          <w:lang w:eastAsia="ru-RU"/>
        </w:rPr>
        <w:t xml:space="preserve"> </w:t>
      </w:r>
      <w:r w:rsidR="00216CD2" w:rsidRPr="009311F8">
        <w:rPr>
          <w:rFonts w:ascii="Times New Roman" w:eastAsia="Times New Roman" w:hAnsi="Times New Roman"/>
          <w:sz w:val="24"/>
          <w:szCs w:val="24"/>
          <w:lang w:eastAsia="ru-RU"/>
        </w:rPr>
        <w:t>лица,</w:t>
      </w:r>
      <w:r w:rsidR="00216CD2" w:rsidRPr="009311F8">
        <w:rPr>
          <w:rFonts w:ascii="Times New Roman" w:eastAsia="Times New Roman" w:hAnsi="Times New Roman"/>
          <w:spacing w:val="9"/>
          <w:sz w:val="24"/>
          <w:szCs w:val="24"/>
          <w:lang w:eastAsia="ru-RU"/>
        </w:rPr>
        <w:t xml:space="preserve"> </w:t>
      </w:r>
      <w:r w:rsidR="00216CD2" w:rsidRPr="009311F8">
        <w:rPr>
          <w:rFonts w:ascii="Times New Roman" w:eastAsia="Times New Roman" w:hAnsi="Times New Roman"/>
          <w:spacing w:val="-1"/>
          <w:sz w:val="24"/>
          <w:szCs w:val="24"/>
          <w:lang w:eastAsia="ru-RU"/>
        </w:rPr>
        <w:t>индивидуального</w:t>
      </w:r>
      <w:r w:rsidR="00216CD2" w:rsidRPr="009311F8">
        <w:rPr>
          <w:rFonts w:ascii="Times New Roman" w:eastAsia="Times New Roman" w:hAnsi="Times New Roman"/>
          <w:spacing w:val="9"/>
          <w:sz w:val="24"/>
          <w:szCs w:val="24"/>
          <w:lang w:eastAsia="ru-RU"/>
        </w:rPr>
        <w:t xml:space="preserve"> </w:t>
      </w:r>
      <w:r w:rsidR="00216CD2" w:rsidRPr="009311F8">
        <w:rPr>
          <w:rFonts w:ascii="Times New Roman" w:eastAsia="Times New Roman" w:hAnsi="Times New Roman"/>
          <w:spacing w:val="-1"/>
          <w:sz w:val="24"/>
          <w:szCs w:val="24"/>
          <w:lang w:eastAsia="ru-RU"/>
        </w:rPr>
        <w:t>предпринимателя</w:t>
      </w:r>
      <w:r w:rsidR="00216CD2" w:rsidRPr="009311F8">
        <w:rPr>
          <w:rFonts w:ascii="Times New Roman" w:eastAsia="Times New Roman" w:hAnsi="Times New Roman"/>
          <w:spacing w:val="9"/>
          <w:sz w:val="24"/>
          <w:szCs w:val="24"/>
          <w:lang w:eastAsia="ru-RU"/>
        </w:rPr>
        <w:t xml:space="preserve"> </w:t>
      </w:r>
      <w:r w:rsidR="00216CD2" w:rsidRPr="009311F8">
        <w:rPr>
          <w:rFonts w:ascii="Times New Roman" w:eastAsia="Times New Roman" w:hAnsi="Times New Roman"/>
          <w:spacing w:val="-1"/>
          <w:sz w:val="24"/>
          <w:szCs w:val="24"/>
          <w:lang w:eastAsia="ru-RU"/>
        </w:rPr>
        <w:t>банкротом</w:t>
      </w:r>
      <w:r w:rsidR="00216CD2" w:rsidRPr="009311F8">
        <w:rPr>
          <w:rFonts w:ascii="Times New Roman" w:eastAsia="Times New Roman" w:hAnsi="Times New Roman"/>
          <w:spacing w:val="8"/>
          <w:sz w:val="24"/>
          <w:szCs w:val="24"/>
          <w:lang w:eastAsia="ru-RU"/>
        </w:rPr>
        <w:t xml:space="preserve"> </w:t>
      </w:r>
      <w:r w:rsidR="00216CD2" w:rsidRPr="009311F8">
        <w:rPr>
          <w:rFonts w:ascii="Times New Roman" w:eastAsia="Times New Roman" w:hAnsi="Times New Roman"/>
          <w:sz w:val="24"/>
          <w:szCs w:val="24"/>
          <w:lang w:eastAsia="ru-RU"/>
        </w:rPr>
        <w:t>и</w:t>
      </w:r>
      <w:r w:rsidR="00216CD2" w:rsidRPr="009311F8">
        <w:rPr>
          <w:rFonts w:ascii="Times New Roman" w:eastAsia="Times New Roman" w:hAnsi="Times New Roman"/>
          <w:spacing w:val="8"/>
          <w:sz w:val="24"/>
          <w:szCs w:val="24"/>
          <w:lang w:eastAsia="ru-RU"/>
        </w:rPr>
        <w:t xml:space="preserve"> </w:t>
      </w:r>
      <w:r w:rsidR="00216CD2" w:rsidRPr="009311F8">
        <w:rPr>
          <w:rFonts w:ascii="Times New Roman" w:eastAsia="Times New Roman" w:hAnsi="Times New Roman"/>
          <w:sz w:val="24"/>
          <w:szCs w:val="24"/>
          <w:lang w:eastAsia="ru-RU"/>
        </w:rPr>
        <w:t>об</w:t>
      </w:r>
      <w:r w:rsidR="00216CD2" w:rsidRPr="009311F8">
        <w:rPr>
          <w:rFonts w:ascii="Times New Roman" w:eastAsia="Times New Roman" w:hAnsi="Times New Roman"/>
          <w:spacing w:val="9"/>
          <w:sz w:val="24"/>
          <w:szCs w:val="24"/>
          <w:lang w:eastAsia="ru-RU"/>
        </w:rPr>
        <w:t xml:space="preserve"> </w:t>
      </w:r>
      <w:r w:rsidR="00216CD2" w:rsidRPr="009311F8">
        <w:rPr>
          <w:rFonts w:ascii="Times New Roman" w:eastAsia="Times New Roman" w:hAnsi="Times New Roman"/>
          <w:sz w:val="24"/>
          <w:szCs w:val="24"/>
          <w:lang w:eastAsia="ru-RU"/>
        </w:rPr>
        <w:t>открытии</w:t>
      </w:r>
      <w:r w:rsidR="00216CD2" w:rsidRPr="009311F8">
        <w:rPr>
          <w:rFonts w:ascii="Times New Roman" w:eastAsia="Times New Roman" w:hAnsi="Times New Roman"/>
          <w:spacing w:val="10"/>
          <w:sz w:val="24"/>
          <w:szCs w:val="24"/>
          <w:lang w:eastAsia="ru-RU"/>
        </w:rPr>
        <w:t xml:space="preserve"> </w:t>
      </w:r>
      <w:r w:rsidR="00216CD2" w:rsidRPr="009311F8">
        <w:rPr>
          <w:rFonts w:ascii="Times New Roman" w:eastAsia="Times New Roman" w:hAnsi="Times New Roman"/>
          <w:spacing w:val="-1"/>
          <w:sz w:val="24"/>
          <w:szCs w:val="24"/>
          <w:lang w:eastAsia="ru-RU"/>
        </w:rPr>
        <w:t>конкурсного</w:t>
      </w:r>
      <w:r w:rsidR="00216CD2" w:rsidRPr="009311F8">
        <w:rPr>
          <w:rFonts w:ascii="Times New Roman" w:eastAsia="Times New Roman" w:hAnsi="Times New Roman"/>
          <w:spacing w:val="91"/>
          <w:sz w:val="24"/>
          <w:szCs w:val="24"/>
          <w:lang w:eastAsia="ru-RU"/>
        </w:rPr>
        <w:t xml:space="preserve"> </w:t>
      </w:r>
      <w:r w:rsidR="00216CD2" w:rsidRPr="009311F8">
        <w:rPr>
          <w:rFonts w:ascii="Times New Roman" w:eastAsia="Times New Roman" w:hAnsi="Times New Roman"/>
          <w:spacing w:val="-1"/>
          <w:sz w:val="24"/>
          <w:szCs w:val="24"/>
          <w:lang w:eastAsia="ru-RU"/>
        </w:rPr>
        <w:t>производства;</w:t>
      </w:r>
    </w:p>
    <w:p w14:paraId="7E5CFB1F" w14:textId="77777777" w:rsidR="00216CD2" w:rsidRPr="009311F8" w:rsidRDefault="006E24B0" w:rsidP="006545D7">
      <w:pPr>
        <w:widowControl w:val="0"/>
        <w:numPr>
          <w:ilvl w:val="0"/>
          <w:numId w:val="23"/>
        </w:numPr>
        <w:tabs>
          <w:tab w:val="left" w:pos="1227"/>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1"/>
          <w:sz w:val="24"/>
          <w:szCs w:val="24"/>
          <w:lang w:eastAsia="ru-RU"/>
        </w:rPr>
        <w:t xml:space="preserve"> приостановление</w:t>
      </w:r>
      <w:r w:rsidR="00216CD2" w:rsidRPr="009311F8">
        <w:rPr>
          <w:rFonts w:ascii="Times New Roman" w:eastAsia="Times New Roman" w:hAnsi="Times New Roman"/>
          <w:spacing w:val="20"/>
          <w:sz w:val="24"/>
          <w:szCs w:val="24"/>
          <w:lang w:eastAsia="ru-RU"/>
        </w:rPr>
        <w:t xml:space="preserve"> </w:t>
      </w:r>
      <w:r w:rsidR="00216CD2" w:rsidRPr="009311F8">
        <w:rPr>
          <w:rFonts w:ascii="Times New Roman" w:eastAsia="Times New Roman" w:hAnsi="Times New Roman"/>
          <w:spacing w:val="-1"/>
          <w:sz w:val="24"/>
          <w:szCs w:val="24"/>
          <w:lang w:eastAsia="ru-RU"/>
        </w:rPr>
        <w:t>деятельности</w:t>
      </w:r>
      <w:r w:rsidR="00216CD2" w:rsidRPr="009311F8">
        <w:rPr>
          <w:rFonts w:ascii="Times New Roman" w:eastAsia="Times New Roman" w:hAnsi="Times New Roman"/>
          <w:spacing w:val="24"/>
          <w:sz w:val="24"/>
          <w:szCs w:val="24"/>
          <w:lang w:eastAsia="ru-RU"/>
        </w:rPr>
        <w:t xml:space="preserve"> </w:t>
      </w:r>
      <w:r w:rsidR="00216CD2" w:rsidRPr="009311F8">
        <w:rPr>
          <w:rFonts w:ascii="Times New Roman" w:eastAsia="Times New Roman" w:hAnsi="Times New Roman"/>
          <w:spacing w:val="-1"/>
          <w:sz w:val="24"/>
          <w:szCs w:val="24"/>
          <w:lang w:eastAsia="ru-RU"/>
        </w:rPr>
        <w:t>участника</w:t>
      </w:r>
      <w:r w:rsidR="00216CD2" w:rsidRPr="009311F8">
        <w:rPr>
          <w:rFonts w:ascii="Times New Roman" w:eastAsia="Times New Roman" w:hAnsi="Times New Roman"/>
          <w:spacing w:val="20"/>
          <w:sz w:val="24"/>
          <w:szCs w:val="24"/>
          <w:lang w:eastAsia="ru-RU"/>
        </w:rPr>
        <w:t xml:space="preserve"> </w:t>
      </w:r>
      <w:r w:rsidR="00216CD2" w:rsidRPr="009311F8">
        <w:rPr>
          <w:rFonts w:ascii="Times New Roman" w:eastAsia="Times New Roman" w:hAnsi="Times New Roman"/>
          <w:spacing w:val="-1"/>
          <w:sz w:val="24"/>
          <w:szCs w:val="24"/>
          <w:lang w:eastAsia="ru-RU"/>
        </w:rPr>
        <w:t>процедуры</w:t>
      </w:r>
      <w:r w:rsidR="00216CD2" w:rsidRPr="009311F8">
        <w:rPr>
          <w:rFonts w:ascii="Times New Roman" w:eastAsia="Times New Roman" w:hAnsi="Times New Roman"/>
          <w:spacing w:val="23"/>
          <w:sz w:val="24"/>
          <w:szCs w:val="24"/>
          <w:lang w:eastAsia="ru-RU"/>
        </w:rPr>
        <w:t xml:space="preserve"> </w:t>
      </w:r>
      <w:r w:rsidR="00216CD2" w:rsidRPr="009311F8">
        <w:rPr>
          <w:rFonts w:ascii="Times New Roman" w:eastAsia="Times New Roman" w:hAnsi="Times New Roman"/>
          <w:spacing w:val="-1"/>
          <w:sz w:val="24"/>
          <w:szCs w:val="24"/>
          <w:lang w:eastAsia="ru-RU"/>
        </w:rPr>
        <w:t>закупки</w:t>
      </w:r>
      <w:r w:rsidR="00216CD2" w:rsidRPr="009311F8">
        <w:rPr>
          <w:rFonts w:ascii="Times New Roman" w:eastAsia="Times New Roman" w:hAnsi="Times New Roman"/>
          <w:spacing w:val="22"/>
          <w:sz w:val="24"/>
          <w:szCs w:val="24"/>
          <w:lang w:eastAsia="ru-RU"/>
        </w:rPr>
        <w:t xml:space="preserve"> </w:t>
      </w:r>
      <w:r w:rsidR="00216CD2" w:rsidRPr="009311F8">
        <w:rPr>
          <w:rFonts w:ascii="Times New Roman" w:eastAsia="Times New Roman" w:hAnsi="Times New Roman"/>
          <w:sz w:val="24"/>
          <w:szCs w:val="24"/>
          <w:lang w:eastAsia="ru-RU"/>
        </w:rPr>
        <w:t>в</w:t>
      </w:r>
      <w:r w:rsidR="00216CD2" w:rsidRPr="009311F8">
        <w:rPr>
          <w:rFonts w:ascii="Times New Roman" w:eastAsia="Times New Roman" w:hAnsi="Times New Roman"/>
          <w:spacing w:val="20"/>
          <w:sz w:val="24"/>
          <w:szCs w:val="24"/>
          <w:lang w:eastAsia="ru-RU"/>
        </w:rPr>
        <w:t xml:space="preserve"> </w:t>
      </w:r>
      <w:r w:rsidR="00216CD2" w:rsidRPr="009311F8">
        <w:rPr>
          <w:rFonts w:ascii="Times New Roman" w:eastAsia="Times New Roman" w:hAnsi="Times New Roman"/>
          <w:spacing w:val="-1"/>
          <w:sz w:val="24"/>
          <w:szCs w:val="24"/>
          <w:lang w:eastAsia="ru-RU"/>
        </w:rPr>
        <w:t>порядке,</w:t>
      </w:r>
      <w:r w:rsidR="00216CD2" w:rsidRPr="009311F8">
        <w:rPr>
          <w:rFonts w:ascii="Times New Roman" w:eastAsia="Times New Roman" w:hAnsi="Times New Roman"/>
          <w:spacing w:val="71"/>
          <w:sz w:val="24"/>
          <w:szCs w:val="24"/>
          <w:lang w:eastAsia="ru-RU"/>
        </w:rPr>
        <w:t xml:space="preserve"> </w:t>
      </w:r>
      <w:r w:rsidR="00216CD2" w:rsidRPr="009311F8">
        <w:rPr>
          <w:rFonts w:ascii="Times New Roman" w:eastAsia="Times New Roman" w:hAnsi="Times New Roman"/>
          <w:spacing w:val="-1"/>
          <w:sz w:val="24"/>
          <w:szCs w:val="24"/>
          <w:lang w:eastAsia="ru-RU"/>
        </w:rPr>
        <w:t>предусмотренном</w:t>
      </w:r>
      <w:r w:rsidR="00216CD2" w:rsidRPr="009311F8">
        <w:rPr>
          <w:rFonts w:ascii="Times New Roman" w:eastAsia="Times New Roman" w:hAnsi="Times New Roman"/>
          <w:spacing w:val="47"/>
          <w:sz w:val="24"/>
          <w:szCs w:val="24"/>
          <w:lang w:eastAsia="ru-RU"/>
        </w:rPr>
        <w:t xml:space="preserve"> </w:t>
      </w:r>
      <w:r w:rsidR="00216CD2" w:rsidRPr="009311F8">
        <w:rPr>
          <w:rFonts w:ascii="Times New Roman" w:eastAsia="Times New Roman" w:hAnsi="Times New Roman"/>
          <w:spacing w:val="-1"/>
          <w:sz w:val="24"/>
          <w:szCs w:val="24"/>
          <w:lang w:eastAsia="ru-RU"/>
        </w:rPr>
        <w:t>Кодексом</w:t>
      </w:r>
      <w:r w:rsidR="00216CD2" w:rsidRPr="009311F8">
        <w:rPr>
          <w:rFonts w:ascii="Times New Roman" w:eastAsia="Times New Roman" w:hAnsi="Times New Roman"/>
          <w:spacing w:val="47"/>
          <w:sz w:val="24"/>
          <w:szCs w:val="24"/>
          <w:lang w:eastAsia="ru-RU"/>
        </w:rPr>
        <w:t xml:space="preserve"> </w:t>
      </w:r>
      <w:r w:rsidR="00216CD2" w:rsidRPr="009311F8">
        <w:rPr>
          <w:rFonts w:ascii="Times New Roman" w:eastAsia="Times New Roman" w:hAnsi="Times New Roman"/>
          <w:spacing w:val="-1"/>
          <w:sz w:val="24"/>
          <w:szCs w:val="24"/>
          <w:lang w:eastAsia="ru-RU"/>
        </w:rPr>
        <w:t>Российской</w:t>
      </w:r>
      <w:r w:rsidR="00216CD2" w:rsidRPr="009311F8">
        <w:rPr>
          <w:rFonts w:ascii="Times New Roman" w:eastAsia="Times New Roman" w:hAnsi="Times New Roman"/>
          <w:spacing w:val="48"/>
          <w:sz w:val="24"/>
          <w:szCs w:val="24"/>
          <w:lang w:eastAsia="ru-RU"/>
        </w:rPr>
        <w:t xml:space="preserve"> </w:t>
      </w:r>
      <w:r w:rsidR="00216CD2" w:rsidRPr="009311F8">
        <w:rPr>
          <w:rFonts w:ascii="Times New Roman" w:eastAsia="Times New Roman" w:hAnsi="Times New Roman"/>
          <w:spacing w:val="-1"/>
          <w:sz w:val="24"/>
          <w:szCs w:val="24"/>
          <w:lang w:eastAsia="ru-RU"/>
        </w:rPr>
        <w:t>Федерации</w:t>
      </w:r>
      <w:r w:rsidR="00216CD2" w:rsidRPr="009311F8">
        <w:rPr>
          <w:rFonts w:ascii="Times New Roman" w:eastAsia="Times New Roman" w:hAnsi="Times New Roman"/>
          <w:spacing w:val="48"/>
          <w:sz w:val="24"/>
          <w:szCs w:val="24"/>
          <w:lang w:eastAsia="ru-RU"/>
        </w:rPr>
        <w:t xml:space="preserve"> </w:t>
      </w:r>
      <w:r w:rsidR="00216CD2" w:rsidRPr="009311F8">
        <w:rPr>
          <w:rFonts w:ascii="Times New Roman" w:eastAsia="Times New Roman" w:hAnsi="Times New Roman"/>
          <w:sz w:val="24"/>
          <w:szCs w:val="24"/>
          <w:lang w:eastAsia="ru-RU"/>
        </w:rPr>
        <w:t>об</w:t>
      </w:r>
      <w:r w:rsidR="00216CD2" w:rsidRPr="009311F8">
        <w:rPr>
          <w:rFonts w:ascii="Times New Roman" w:eastAsia="Times New Roman" w:hAnsi="Times New Roman"/>
          <w:spacing w:val="45"/>
          <w:sz w:val="24"/>
          <w:szCs w:val="24"/>
          <w:lang w:eastAsia="ru-RU"/>
        </w:rPr>
        <w:t xml:space="preserve"> </w:t>
      </w:r>
      <w:r w:rsidR="00216CD2" w:rsidRPr="009311F8">
        <w:rPr>
          <w:rFonts w:ascii="Times New Roman" w:eastAsia="Times New Roman" w:hAnsi="Times New Roman"/>
          <w:spacing w:val="-1"/>
          <w:sz w:val="24"/>
          <w:szCs w:val="24"/>
          <w:lang w:eastAsia="ru-RU"/>
        </w:rPr>
        <w:t>административных</w:t>
      </w:r>
      <w:r w:rsidR="00216CD2" w:rsidRPr="009311F8">
        <w:rPr>
          <w:rFonts w:ascii="Times New Roman" w:eastAsia="Times New Roman" w:hAnsi="Times New Roman"/>
          <w:spacing w:val="49"/>
          <w:sz w:val="24"/>
          <w:szCs w:val="24"/>
          <w:lang w:eastAsia="ru-RU"/>
        </w:rPr>
        <w:t xml:space="preserve"> </w:t>
      </w:r>
      <w:r w:rsidR="00216CD2" w:rsidRPr="009311F8">
        <w:rPr>
          <w:rFonts w:ascii="Times New Roman" w:eastAsia="Times New Roman" w:hAnsi="Times New Roman"/>
          <w:spacing w:val="-1"/>
          <w:sz w:val="24"/>
          <w:szCs w:val="24"/>
          <w:lang w:eastAsia="ru-RU"/>
        </w:rPr>
        <w:t>правонарушениях,</w:t>
      </w:r>
      <w:r w:rsidR="00216CD2" w:rsidRPr="009311F8">
        <w:rPr>
          <w:rFonts w:ascii="Times New Roman" w:eastAsia="Times New Roman" w:hAnsi="Times New Roman"/>
          <w:spacing w:val="97"/>
          <w:sz w:val="24"/>
          <w:szCs w:val="24"/>
          <w:lang w:eastAsia="ru-RU"/>
        </w:rPr>
        <w:t xml:space="preserve"> </w:t>
      </w:r>
      <w:r w:rsidR="00216CD2" w:rsidRPr="009311F8">
        <w:rPr>
          <w:rFonts w:ascii="Times New Roman" w:eastAsia="Times New Roman" w:hAnsi="Times New Roman"/>
          <w:sz w:val="24"/>
          <w:szCs w:val="24"/>
          <w:lang w:eastAsia="ru-RU"/>
        </w:rPr>
        <w:t>на</w:t>
      </w:r>
      <w:r w:rsidR="00216CD2" w:rsidRPr="009311F8">
        <w:rPr>
          <w:rFonts w:ascii="Times New Roman" w:eastAsia="Times New Roman" w:hAnsi="Times New Roman"/>
          <w:spacing w:val="-1"/>
          <w:sz w:val="24"/>
          <w:szCs w:val="24"/>
          <w:lang w:eastAsia="ru-RU"/>
        </w:rPr>
        <w:t xml:space="preserve"> день</w:t>
      </w:r>
      <w:r w:rsidR="00216CD2" w:rsidRPr="009311F8">
        <w:rPr>
          <w:rFonts w:ascii="Times New Roman" w:eastAsia="Times New Roman" w:hAnsi="Times New Roman"/>
          <w:sz w:val="24"/>
          <w:szCs w:val="24"/>
          <w:lang w:eastAsia="ru-RU"/>
        </w:rPr>
        <w:t xml:space="preserve"> </w:t>
      </w:r>
      <w:r w:rsidR="00216CD2" w:rsidRPr="009311F8">
        <w:rPr>
          <w:rFonts w:ascii="Times New Roman" w:eastAsia="Times New Roman" w:hAnsi="Times New Roman"/>
          <w:spacing w:val="-1"/>
          <w:sz w:val="24"/>
          <w:szCs w:val="24"/>
          <w:lang w:eastAsia="ru-RU"/>
        </w:rPr>
        <w:t>подачи</w:t>
      </w:r>
      <w:r w:rsidR="00216CD2" w:rsidRPr="009311F8">
        <w:rPr>
          <w:rFonts w:ascii="Times New Roman" w:eastAsia="Times New Roman" w:hAnsi="Times New Roman"/>
          <w:sz w:val="24"/>
          <w:szCs w:val="24"/>
          <w:lang w:eastAsia="ru-RU"/>
        </w:rPr>
        <w:t xml:space="preserve"> предложения на</w:t>
      </w:r>
      <w:r w:rsidR="00216CD2" w:rsidRPr="009311F8">
        <w:rPr>
          <w:rFonts w:ascii="Times New Roman" w:eastAsia="Times New Roman" w:hAnsi="Times New Roman"/>
          <w:spacing w:val="1"/>
          <w:sz w:val="24"/>
          <w:szCs w:val="24"/>
          <w:lang w:eastAsia="ru-RU"/>
        </w:rPr>
        <w:t xml:space="preserve"> </w:t>
      </w:r>
      <w:r w:rsidR="00216CD2" w:rsidRPr="009311F8">
        <w:rPr>
          <w:rFonts w:ascii="Times New Roman" w:eastAsia="Times New Roman" w:hAnsi="Times New Roman"/>
          <w:spacing w:val="-1"/>
          <w:sz w:val="24"/>
          <w:szCs w:val="24"/>
          <w:lang w:eastAsia="ru-RU"/>
        </w:rPr>
        <w:t xml:space="preserve">участие </w:t>
      </w:r>
      <w:r w:rsidR="00216CD2" w:rsidRPr="009311F8">
        <w:rPr>
          <w:rFonts w:ascii="Times New Roman" w:eastAsia="Times New Roman" w:hAnsi="Times New Roman"/>
          <w:sz w:val="24"/>
          <w:szCs w:val="24"/>
          <w:lang w:eastAsia="ru-RU"/>
        </w:rPr>
        <w:t xml:space="preserve">в </w:t>
      </w:r>
      <w:r w:rsidR="00216CD2" w:rsidRPr="009311F8">
        <w:rPr>
          <w:rFonts w:ascii="Times New Roman" w:eastAsia="Times New Roman" w:hAnsi="Times New Roman"/>
          <w:spacing w:val="-1"/>
          <w:sz w:val="24"/>
          <w:szCs w:val="24"/>
          <w:lang w:eastAsia="ru-RU"/>
        </w:rPr>
        <w:t>закупке;</w:t>
      </w:r>
    </w:p>
    <w:p w14:paraId="501ADD3B" w14:textId="77777777" w:rsidR="00216CD2" w:rsidRPr="009311F8" w:rsidRDefault="00216CD2" w:rsidP="006545D7">
      <w:pPr>
        <w:widowControl w:val="0"/>
        <w:numPr>
          <w:ilvl w:val="0"/>
          <w:numId w:val="23"/>
        </w:numPr>
        <w:tabs>
          <w:tab w:val="left" w:pos="1124"/>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Отсутствие</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сведений</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об</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участнике</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реестре</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недобросовестных</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поставщиков,</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который</w:t>
      </w:r>
      <w:r w:rsidRPr="009311F8">
        <w:rPr>
          <w:rFonts w:ascii="Times New Roman" w:eastAsia="Times New Roman" w:hAnsi="Times New Roman"/>
          <w:spacing w:val="95"/>
          <w:sz w:val="24"/>
          <w:szCs w:val="24"/>
          <w:lang w:eastAsia="ru-RU"/>
        </w:rPr>
        <w:t xml:space="preserve"> </w:t>
      </w:r>
      <w:r w:rsidRPr="009311F8">
        <w:rPr>
          <w:rFonts w:ascii="Times New Roman" w:eastAsia="Times New Roman" w:hAnsi="Times New Roman"/>
          <w:spacing w:val="-1"/>
          <w:sz w:val="24"/>
          <w:szCs w:val="24"/>
          <w:lang w:eastAsia="ru-RU"/>
        </w:rPr>
        <w:t>ведется</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Федеральным</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законом</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z w:val="24"/>
          <w:szCs w:val="24"/>
          <w:lang w:eastAsia="ru-RU"/>
        </w:rPr>
        <w:t>05</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апреля</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2013</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г.</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44-ФЗ</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4"/>
          <w:sz w:val="24"/>
          <w:szCs w:val="24"/>
          <w:lang w:eastAsia="ru-RU"/>
        </w:rPr>
        <w:t>«О</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контрактной</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системе</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z w:val="24"/>
          <w:szCs w:val="24"/>
          <w:lang w:eastAsia="ru-RU"/>
        </w:rPr>
        <w:t>сфере</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закупок</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для</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обеспечения</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государственных</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79"/>
          <w:sz w:val="24"/>
          <w:szCs w:val="24"/>
          <w:lang w:eastAsia="ru-RU"/>
        </w:rPr>
        <w:t xml:space="preserve"> </w:t>
      </w:r>
      <w:r w:rsidRPr="009311F8">
        <w:rPr>
          <w:rFonts w:ascii="Times New Roman" w:eastAsia="Times New Roman" w:hAnsi="Times New Roman"/>
          <w:spacing w:val="-1"/>
          <w:sz w:val="24"/>
          <w:szCs w:val="24"/>
          <w:lang w:eastAsia="ru-RU"/>
        </w:rPr>
        <w:t>муниципальных</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нужд»,</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а</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также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реестре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недобросовестных</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поставщиков,</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предусмотренном</w:t>
      </w:r>
      <w:r w:rsidRPr="009311F8">
        <w:rPr>
          <w:rFonts w:ascii="Times New Roman" w:eastAsia="Times New Roman" w:hAnsi="Times New Roman"/>
          <w:spacing w:val="101"/>
          <w:sz w:val="24"/>
          <w:szCs w:val="24"/>
          <w:lang w:eastAsia="ru-RU"/>
        </w:rPr>
        <w:t xml:space="preserve"> </w:t>
      </w:r>
      <w:r w:rsidRPr="009311F8">
        <w:rPr>
          <w:rFonts w:ascii="Times New Roman" w:eastAsia="Times New Roman" w:hAnsi="Times New Roman"/>
          <w:spacing w:val="-1"/>
          <w:sz w:val="24"/>
          <w:szCs w:val="24"/>
          <w:lang w:eastAsia="ru-RU"/>
        </w:rPr>
        <w:t>Федеральным</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законом</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z w:val="24"/>
          <w:szCs w:val="24"/>
          <w:lang w:eastAsia="ru-RU"/>
        </w:rPr>
        <w:t>18</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июля</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2011</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г.</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223-ФЗ</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4"/>
          <w:sz w:val="24"/>
          <w:szCs w:val="24"/>
          <w:lang w:eastAsia="ru-RU"/>
        </w:rPr>
        <w:t>«О</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закупках</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pacing w:val="77"/>
          <w:sz w:val="24"/>
          <w:szCs w:val="24"/>
          <w:lang w:eastAsia="ru-RU"/>
        </w:rPr>
        <w:t xml:space="preserve"> </w:t>
      </w:r>
      <w:r w:rsidRPr="009311F8">
        <w:rPr>
          <w:rFonts w:ascii="Times New Roman" w:eastAsia="Times New Roman" w:hAnsi="Times New Roman"/>
          <w:spacing w:val="-1"/>
          <w:sz w:val="24"/>
          <w:szCs w:val="24"/>
          <w:lang w:eastAsia="ru-RU"/>
        </w:rPr>
        <w:t>отдельными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видами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юридических</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лиц»;</w:t>
      </w:r>
    </w:p>
    <w:p w14:paraId="31A5FBC6" w14:textId="77777777" w:rsidR="00216CD2" w:rsidRPr="009311F8" w:rsidRDefault="00216CD2" w:rsidP="006545D7">
      <w:pPr>
        <w:widowControl w:val="0"/>
        <w:numPr>
          <w:ilvl w:val="0"/>
          <w:numId w:val="23"/>
        </w:numPr>
        <w:tabs>
          <w:tab w:val="left" w:pos="1102"/>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Обладание</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участником</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исключительными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правами</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результаты</w:t>
      </w:r>
      <w:r w:rsidRPr="009311F8">
        <w:rPr>
          <w:rFonts w:ascii="Times New Roman" w:eastAsia="Times New Roman" w:hAnsi="Times New Roman"/>
          <w:spacing w:val="65"/>
          <w:sz w:val="24"/>
          <w:szCs w:val="24"/>
          <w:lang w:eastAsia="ru-RU"/>
        </w:rPr>
        <w:t xml:space="preserve"> </w:t>
      </w:r>
      <w:r w:rsidRPr="009311F8">
        <w:rPr>
          <w:rFonts w:ascii="Times New Roman" w:eastAsia="Times New Roman" w:hAnsi="Times New Roman"/>
          <w:spacing w:val="-1"/>
          <w:sz w:val="24"/>
          <w:szCs w:val="24"/>
          <w:lang w:eastAsia="ru-RU"/>
        </w:rPr>
        <w:t>интеллектуальной</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деятельности</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(или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правом</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использования</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2"/>
          <w:sz w:val="24"/>
          <w:szCs w:val="24"/>
          <w:lang w:eastAsia="ru-RU"/>
        </w:rPr>
        <w:t>указанных</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результатов</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91"/>
          <w:sz w:val="24"/>
          <w:szCs w:val="24"/>
          <w:lang w:eastAsia="ru-RU"/>
        </w:rPr>
        <w:t xml:space="preserve"> </w:t>
      </w:r>
      <w:r w:rsidRPr="009311F8">
        <w:rPr>
          <w:rFonts w:ascii="Times New Roman" w:eastAsia="Times New Roman" w:hAnsi="Times New Roman"/>
          <w:spacing w:val="-1"/>
          <w:sz w:val="24"/>
          <w:szCs w:val="24"/>
          <w:lang w:eastAsia="ru-RU"/>
        </w:rPr>
        <w:t>возможностью</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предоставления</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такого</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права</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третьим</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лицам),</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z w:val="24"/>
          <w:szCs w:val="24"/>
          <w:lang w:eastAsia="ru-RU"/>
        </w:rPr>
        <w:t>если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связи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исполнением</w:t>
      </w:r>
      <w:r w:rsidRPr="009311F8">
        <w:rPr>
          <w:rFonts w:ascii="Times New Roman" w:eastAsia="Times New Roman" w:hAnsi="Times New Roman"/>
          <w:spacing w:val="107"/>
          <w:sz w:val="24"/>
          <w:szCs w:val="24"/>
          <w:lang w:eastAsia="ru-RU"/>
        </w:rPr>
        <w:t xml:space="preserve"> </w:t>
      </w:r>
      <w:r w:rsidRPr="009311F8">
        <w:rPr>
          <w:rFonts w:ascii="Times New Roman" w:eastAsia="Times New Roman" w:hAnsi="Times New Roman"/>
          <w:sz w:val="24"/>
          <w:szCs w:val="24"/>
          <w:lang w:eastAsia="ru-RU"/>
        </w:rPr>
        <w:t>договора</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Заказчик</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приобретает</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права</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результаты</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интеллектуальной</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деятельности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pacing w:val="-1"/>
          <w:sz w:val="24"/>
          <w:szCs w:val="24"/>
          <w:lang w:eastAsia="ru-RU"/>
        </w:rPr>
        <w:t>получает</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право</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1"/>
          <w:sz w:val="24"/>
          <w:szCs w:val="24"/>
          <w:lang w:eastAsia="ru-RU"/>
        </w:rPr>
        <w:t>использования</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2"/>
          <w:sz w:val="24"/>
          <w:szCs w:val="24"/>
          <w:lang w:eastAsia="ru-RU"/>
        </w:rPr>
        <w:t>указанных</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результатов),</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z w:val="24"/>
          <w:szCs w:val="24"/>
          <w:lang w:eastAsia="ru-RU"/>
        </w:rPr>
        <w:t>за</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1"/>
          <w:sz w:val="24"/>
          <w:szCs w:val="24"/>
          <w:lang w:eastAsia="ru-RU"/>
        </w:rPr>
        <w:t>исключением</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1"/>
          <w:sz w:val="24"/>
          <w:szCs w:val="24"/>
          <w:lang w:eastAsia="ru-RU"/>
        </w:rPr>
        <w:t>случаев</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заключения</w:t>
      </w:r>
      <w:r w:rsidRPr="009311F8">
        <w:rPr>
          <w:rFonts w:ascii="Times New Roman" w:eastAsia="Times New Roman" w:hAnsi="Times New Roman"/>
          <w:spacing w:val="97"/>
          <w:sz w:val="24"/>
          <w:szCs w:val="24"/>
          <w:lang w:eastAsia="ru-RU"/>
        </w:rPr>
        <w:t xml:space="preserve"> </w:t>
      </w:r>
      <w:r w:rsidRPr="009311F8">
        <w:rPr>
          <w:rFonts w:ascii="Times New Roman" w:eastAsia="Times New Roman" w:hAnsi="Times New Roman"/>
          <w:sz w:val="24"/>
          <w:szCs w:val="24"/>
          <w:lang w:eastAsia="ru-RU"/>
        </w:rPr>
        <w:t>договора</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создание</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произведений</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литературы</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искусства</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(за</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исключением</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программ</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79"/>
          <w:sz w:val="24"/>
          <w:szCs w:val="24"/>
          <w:lang w:eastAsia="ru-RU"/>
        </w:rPr>
        <w:t xml:space="preserve"> </w:t>
      </w:r>
      <w:r w:rsidRPr="009311F8">
        <w:rPr>
          <w:rFonts w:ascii="Times New Roman" w:eastAsia="Times New Roman" w:hAnsi="Times New Roman"/>
          <w:spacing w:val="-1"/>
          <w:sz w:val="24"/>
          <w:szCs w:val="24"/>
          <w:lang w:eastAsia="ru-RU"/>
        </w:rPr>
        <w:t>электронно-вычислительных</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машин,</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баз</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данных),</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исполнения,</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а</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также</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заключения</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договоров</w:t>
      </w:r>
      <w:r w:rsidRPr="009311F8">
        <w:rPr>
          <w:rFonts w:ascii="Times New Roman" w:eastAsia="Times New Roman" w:hAnsi="Times New Roman"/>
          <w:spacing w:val="91"/>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
          <w:sz w:val="24"/>
          <w:szCs w:val="24"/>
          <w:lang w:eastAsia="ru-RU"/>
        </w:rPr>
        <w:t xml:space="preserve"> финансирование проката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показа национального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фильма.</w:t>
      </w:r>
    </w:p>
    <w:p w14:paraId="47B89E84" w14:textId="77777777" w:rsidR="00216CD2" w:rsidRPr="009311F8" w:rsidRDefault="00216CD2" w:rsidP="006545D7">
      <w:pPr>
        <w:widowControl w:val="0"/>
        <w:numPr>
          <w:ilvl w:val="1"/>
          <w:numId w:val="24"/>
        </w:numPr>
        <w:tabs>
          <w:tab w:val="left" w:pos="1412"/>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Дополнительно</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могут</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z w:val="24"/>
          <w:szCs w:val="24"/>
          <w:lang w:eastAsia="ru-RU"/>
        </w:rPr>
        <w:t>быть</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pacing w:val="-1"/>
          <w:sz w:val="24"/>
          <w:szCs w:val="24"/>
          <w:lang w:eastAsia="ru-RU"/>
        </w:rPr>
        <w:t>установлены</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1"/>
          <w:sz w:val="24"/>
          <w:szCs w:val="24"/>
          <w:lang w:eastAsia="ru-RU"/>
        </w:rPr>
        <w:t>квалификационные</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требования</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участникам процедуры</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z w:val="24"/>
          <w:szCs w:val="24"/>
          <w:lang w:eastAsia="ru-RU"/>
        </w:rPr>
        <w:t xml:space="preserve"> в том </w:t>
      </w:r>
      <w:r w:rsidRPr="009311F8">
        <w:rPr>
          <w:rFonts w:ascii="Times New Roman" w:eastAsia="Times New Roman" w:hAnsi="Times New Roman"/>
          <w:spacing w:val="-1"/>
          <w:sz w:val="24"/>
          <w:szCs w:val="24"/>
          <w:lang w:eastAsia="ru-RU"/>
        </w:rPr>
        <w:t>числе:</w:t>
      </w:r>
    </w:p>
    <w:p w14:paraId="10A601A7" w14:textId="77777777" w:rsidR="00216CD2" w:rsidRPr="009311F8" w:rsidRDefault="00216CD2" w:rsidP="006545D7">
      <w:pPr>
        <w:widowControl w:val="0"/>
        <w:numPr>
          <w:ilvl w:val="0"/>
          <w:numId w:val="22"/>
        </w:numPr>
        <w:tabs>
          <w:tab w:val="left" w:pos="1227"/>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Отсутствие</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z w:val="24"/>
          <w:szCs w:val="24"/>
          <w:lang w:eastAsia="ru-RU"/>
        </w:rPr>
        <w:t>у</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недоимки</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налогам,</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сборам,</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pacing w:val="-1"/>
          <w:sz w:val="24"/>
          <w:szCs w:val="24"/>
          <w:lang w:eastAsia="ru-RU"/>
        </w:rPr>
        <w:t>задолженности</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2"/>
          <w:sz w:val="24"/>
          <w:szCs w:val="24"/>
          <w:lang w:eastAsia="ru-RU"/>
        </w:rPr>
        <w:t>иным</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обязательным</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платежам</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бюджеты</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бюджетной</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системы</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Российской</w:t>
      </w:r>
      <w:r w:rsidRPr="009311F8">
        <w:rPr>
          <w:rFonts w:ascii="Times New Roman" w:eastAsia="Times New Roman" w:hAnsi="Times New Roman"/>
          <w:spacing w:val="91"/>
          <w:sz w:val="24"/>
          <w:szCs w:val="24"/>
          <w:lang w:eastAsia="ru-RU"/>
        </w:rPr>
        <w:t xml:space="preserve"> </w:t>
      </w:r>
      <w:r w:rsidRPr="009311F8">
        <w:rPr>
          <w:rFonts w:ascii="Times New Roman" w:eastAsia="Times New Roman" w:hAnsi="Times New Roman"/>
          <w:spacing w:val="-1"/>
          <w:sz w:val="24"/>
          <w:szCs w:val="24"/>
          <w:lang w:eastAsia="ru-RU"/>
        </w:rPr>
        <w:t>Федерации</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z w:val="24"/>
          <w:szCs w:val="24"/>
          <w:lang w:eastAsia="ru-RU"/>
        </w:rPr>
        <w:t>(за</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исключением</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сумм,</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которые</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предоставлены</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отсрочка,</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рассрочка,</w:t>
      </w:r>
      <w:r w:rsidRPr="009311F8">
        <w:rPr>
          <w:rFonts w:ascii="Times New Roman" w:eastAsia="Times New Roman" w:hAnsi="Times New Roman"/>
          <w:spacing w:val="81"/>
          <w:sz w:val="24"/>
          <w:szCs w:val="24"/>
          <w:lang w:eastAsia="ru-RU"/>
        </w:rPr>
        <w:t xml:space="preserve"> </w:t>
      </w:r>
      <w:r w:rsidRPr="009311F8">
        <w:rPr>
          <w:rFonts w:ascii="Times New Roman" w:eastAsia="Times New Roman" w:hAnsi="Times New Roman"/>
          <w:spacing w:val="-1"/>
          <w:sz w:val="24"/>
          <w:szCs w:val="24"/>
          <w:lang w:eastAsia="ru-RU"/>
        </w:rPr>
        <w:t>инвестиционный</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налоговый</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кредит</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соответствии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законодательством</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Российской</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Федерации</w:t>
      </w:r>
      <w:r w:rsidRPr="009311F8">
        <w:rPr>
          <w:rFonts w:ascii="Times New Roman" w:eastAsia="Times New Roman" w:hAnsi="Times New Roman"/>
          <w:spacing w:val="77"/>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налогах</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сборах,</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которые</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реструктурированы</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законодательством</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Российской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Федерации,</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z w:val="24"/>
          <w:szCs w:val="24"/>
          <w:lang w:eastAsia="ru-RU"/>
        </w:rPr>
        <w:t>которым</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имеется</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вступившее</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законную</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силу</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решение</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z w:val="24"/>
          <w:szCs w:val="24"/>
          <w:lang w:eastAsia="ru-RU"/>
        </w:rPr>
        <w:t>суда</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признании</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pacing w:val="-1"/>
          <w:sz w:val="24"/>
          <w:szCs w:val="24"/>
          <w:lang w:eastAsia="ru-RU"/>
        </w:rPr>
        <w:t>обязанности</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pacing w:val="-1"/>
          <w:sz w:val="24"/>
          <w:szCs w:val="24"/>
          <w:lang w:eastAsia="ru-RU"/>
        </w:rPr>
        <w:t>заявителя</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2"/>
          <w:sz w:val="24"/>
          <w:szCs w:val="24"/>
          <w:lang w:eastAsia="ru-RU"/>
        </w:rPr>
        <w:t>уплате</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pacing w:val="-1"/>
          <w:sz w:val="24"/>
          <w:szCs w:val="24"/>
          <w:lang w:eastAsia="ru-RU"/>
        </w:rPr>
        <w:t>этих</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сумм</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исполненной</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pacing w:val="-1"/>
          <w:sz w:val="24"/>
          <w:szCs w:val="24"/>
          <w:lang w:eastAsia="ru-RU"/>
        </w:rPr>
        <w:t>или</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pacing w:val="-1"/>
          <w:sz w:val="24"/>
          <w:szCs w:val="24"/>
          <w:lang w:eastAsia="ru-RU"/>
        </w:rPr>
        <w:t>которые</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признаны</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безнадежными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взысканию</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3"/>
          <w:sz w:val="24"/>
          <w:szCs w:val="24"/>
          <w:lang w:eastAsia="ru-RU"/>
        </w:rPr>
        <w:t xml:space="preserve"> </w:t>
      </w:r>
      <w:hyperlink r:id="rId10" w:history="1">
        <w:r w:rsidRPr="009311F8">
          <w:rPr>
            <w:rFonts w:ascii="Times New Roman" w:eastAsia="Times New Roman" w:hAnsi="Times New Roman"/>
            <w:spacing w:val="-1"/>
            <w:sz w:val="24"/>
            <w:szCs w:val="24"/>
            <w:lang w:eastAsia="ru-RU"/>
          </w:rPr>
          <w:t>законодательством</w:t>
        </w:r>
      </w:hyperlink>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Российской</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Федерации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83"/>
          <w:sz w:val="24"/>
          <w:szCs w:val="24"/>
          <w:lang w:eastAsia="ru-RU"/>
        </w:rPr>
        <w:t xml:space="preserve"> </w:t>
      </w:r>
      <w:r w:rsidRPr="009311F8">
        <w:rPr>
          <w:rFonts w:ascii="Times New Roman" w:eastAsia="Times New Roman" w:hAnsi="Times New Roman"/>
          <w:spacing w:val="-1"/>
          <w:sz w:val="24"/>
          <w:szCs w:val="24"/>
          <w:lang w:eastAsia="ru-RU"/>
        </w:rPr>
        <w:t>налогах</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z w:val="24"/>
          <w:szCs w:val="24"/>
          <w:lang w:eastAsia="ru-RU"/>
        </w:rPr>
        <w:t>сборах)</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за</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прошедший</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календарный</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z w:val="24"/>
          <w:szCs w:val="24"/>
          <w:lang w:eastAsia="ru-RU"/>
        </w:rPr>
        <w:t>год,</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размер</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которых</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превышает</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z w:val="24"/>
          <w:szCs w:val="24"/>
          <w:lang w:eastAsia="ru-RU"/>
        </w:rPr>
        <w:t>двадцать</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z w:val="24"/>
          <w:szCs w:val="24"/>
          <w:lang w:eastAsia="ru-RU"/>
        </w:rPr>
        <w:t>пять</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процентов</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балансовой</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стоимости</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активов</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данным</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бухгалтерской</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отчетности</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z w:val="24"/>
          <w:szCs w:val="24"/>
          <w:lang w:eastAsia="ru-RU"/>
        </w:rPr>
        <w:t>за</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последний</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отчетный</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период.</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Участник</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87"/>
          <w:sz w:val="24"/>
          <w:szCs w:val="24"/>
          <w:lang w:eastAsia="ru-RU"/>
        </w:rPr>
        <w:t xml:space="preserve"> </w:t>
      </w:r>
      <w:r w:rsidRPr="009311F8">
        <w:rPr>
          <w:rFonts w:ascii="Times New Roman" w:eastAsia="Times New Roman" w:hAnsi="Times New Roman"/>
          <w:spacing w:val="-1"/>
          <w:sz w:val="24"/>
          <w:szCs w:val="24"/>
          <w:lang w:eastAsia="ru-RU"/>
        </w:rPr>
        <w:t>считается</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pacing w:val="-1"/>
          <w:sz w:val="24"/>
          <w:szCs w:val="24"/>
          <w:lang w:eastAsia="ru-RU"/>
        </w:rPr>
        <w:t>соответствующим</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установленному</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требованию</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если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им</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установленном</w:t>
      </w:r>
      <w:r w:rsidRPr="009311F8">
        <w:rPr>
          <w:rFonts w:ascii="Times New Roman" w:eastAsia="Times New Roman" w:hAnsi="Times New Roman"/>
          <w:spacing w:val="91"/>
          <w:sz w:val="24"/>
          <w:szCs w:val="24"/>
          <w:lang w:eastAsia="ru-RU"/>
        </w:rPr>
        <w:t xml:space="preserve"> </w:t>
      </w:r>
      <w:r w:rsidRPr="009311F8">
        <w:rPr>
          <w:rFonts w:ascii="Times New Roman" w:eastAsia="Times New Roman" w:hAnsi="Times New Roman"/>
          <w:sz w:val="24"/>
          <w:szCs w:val="24"/>
          <w:lang w:eastAsia="ru-RU"/>
        </w:rPr>
        <w:t>порядке</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подано</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заявление</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об</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обжаловании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указанных</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недоимки,</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задолженности</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решение</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z w:val="24"/>
          <w:szCs w:val="24"/>
          <w:lang w:eastAsia="ru-RU"/>
        </w:rPr>
        <w:t>такому</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заявлению</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дату</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pacing w:val="-1"/>
          <w:sz w:val="24"/>
          <w:szCs w:val="24"/>
          <w:lang w:eastAsia="ru-RU"/>
        </w:rPr>
        <w:t>рассмотрения</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2"/>
          <w:sz w:val="24"/>
          <w:szCs w:val="24"/>
          <w:lang w:eastAsia="ru-RU"/>
        </w:rPr>
        <w:t>участие</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4"/>
          <w:sz w:val="24"/>
          <w:szCs w:val="24"/>
          <w:lang w:eastAsia="ru-RU"/>
        </w:rPr>
        <w:t xml:space="preserve"> </w:t>
      </w:r>
      <w:r w:rsidR="00FD5195">
        <w:rPr>
          <w:rFonts w:ascii="Times New Roman" w:eastAsia="Times New Roman" w:hAnsi="Times New Roman"/>
          <w:spacing w:val="-1"/>
          <w:sz w:val="24"/>
          <w:szCs w:val="24"/>
          <w:lang w:eastAsia="ru-RU"/>
        </w:rPr>
        <w:t>тендере</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не</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принято;</w:t>
      </w:r>
    </w:p>
    <w:p w14:paraId="4B9A1306" w14:textId="77777777" w:rsidR="00216CD2" w:rsidRPr="009311F8" w:rsidRDefault="00216CD2" w:rsidP="006545D7">
      <w:pPr>
        <w:widowControl w:val="0"/>
        <w:numPr>
          <w:ilvl w:val="0"/>
          <w:numId w:val="22"/>
        </w:numPr>
        <w:tabs>
          <w:tab w:val="left" w:pos="1170"/>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Наличие</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z w:val="24"/>
          <w:szCs w:val="24"/>
          <w:lang w:eastAsia="ru-RU"/>
        </w:rPr>
        <w:t>у</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z w:val="24"/>
          <w:szCs w:val="24"/>
          <w:lang w:eastAsia="ru-RU"/>
        </w:rPr>
        <w:t>опыта</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поставки</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аналогичных</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lastRenderedPageBreak/>
        <w:t>выполнения</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аналогичных</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оказания</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аналогичных</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z w:val="24"/>
          <w:szCs w:val="24"/>
          <w:lang w:eastAsia="ru-RU"/>
        </w:rPr>
        <w:t>том</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числе</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z w:val="24"/>
          <w:szCs w:val="24"/>
          <w:lang w:eastAsia="ru-RU"/>
        </w:rPr>
        <w:t>за</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определенный</w:t>
      </w:r>
      <w:r w:rsidRPr="009311F8">
        <w:rPr>
          <w:rFonts w:ascii="Times New Roman" w:eastAsia="Times New Roman" w:hAnsi="Times New Roman"/>
          <w:spacing w:val="81"/>
          <w:sz w:val="24"/>
          <w:szCs w:val="24"/>
          <w:lang w:eastAsia="ru-RU"/>
        </w:rPr>
        <w:t xml:space="preserve"> </w:t>
      </w:r>
      <w:r w:rsidRPr="009311F8">
        <w:rPr>
          <w:rFonts w:ascii="Times New Roman" w:eastAsia="Times New Roman" w:hAnsi="Times New Roman"/>
          <w:spacing w:val="-1"/>
          <w:sz w:val="24"/>
          <w:szCs w:val="24"/>
          <w:lang w:eastAsia="ru-RU"/>
        </w:rPr>
        <w:t>промежуток</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времени</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(требование</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участникам</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процедур</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закупок</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наличии</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z w:val="24"/>
          <w:szCs w:val="24"/>
          <w:lang w:eastAsia="ru-RU"/>
        </w:rPr>
        <w:t>опыта</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поставки</w:t>
      </w:r>
      <w:r w:rsidRPr="009311F8">
        <w:rPr>
          <w:rFonts w:ascii="Times New Roman" w:eastAsia="Times New Roman" w:hAnsi="Times New Roman"/>
          <w:spacing w:val="79"/>
          <w:sz w:val="24"/>
          <w:szCs w:val="24"/>
          <w:lang w:eastAsia="ru-RU"/>
        </w:rPr>
        <w:t xml:space="preserve"> </w:t>
      </w:r>
      <w:r w:rsidRPr="009311F8">
        <w:rPr>
          <w:rFonts w:ascii="Times New Roman" w:eastAsia="Times New Roman" w:hAnsi="Times New Roman"/>
          <w:spacing w:val="-1"/>
          <w:sz w:val="24"/>
          <w:szCs w:val="24"/>
          <w:lang w:eastAsia="ru-RU"/>
        </w:rPr>
        <w:t>аналогичных</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выполнения</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аналогичных</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оказания</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аналогичных</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может</w:t>
      </w:r>
      <w:r w:rsidRPr="009311F8">
        <w:rPr>
          <w:rFonts w:ascii="Times New Roman" w:eastAsia="Times New Roman" w:hAnsi="Times New Roman"/>
          <w:spacing w:val="105"/>
          <w:sz w:val="24"/>
          <w:szCs w:val="24"/>
          <w:lang w:eastAsia="ru-RU"/>
        </w:rPr>
        <w:t xml:space="preserve"> </w:t>
      </w:r>
      <w:r w:rsidRPr="009311F8">
        <w:rPr>
          <w:rFonts w:ascii="Times New Roman" w:eastAsia="Times New Roman" w:hAnsi="Times New Roman"/>
          <w:spacing w:val="-1"/>
          <w:sz w:val="24"/>
          <w:szCs w:val="24"/>
          <w:lang w:eastAsia="ru-RU"/>
        </w:rPr>
        <w:t>устанавливаться</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размере</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до</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тридцати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процентов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начальной</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(максимальной)</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цены</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договора</w:t>
      </w:r>
      <w:r w:rsidRPr="009311F8">
        <w:rPr>
          <w:rFonts w:ascii="Times New Roman" w:eastAsia="Times New Roman" w:hAnsi="Times New Roman"/>
          <w:spacing w:val="65"/>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объема</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работ</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(услуг),</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подлежащих</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выполнению</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при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pacing w:val="39"/>
          <w:sz w:val="24"/>
          <w:szCs w:val="24"/>
          <w:lang w:eastAsia="ru-RU"/>
        </w:rPr>
        <w:t xml:space="preserve"> </w:t>
      </w:r>
      <w:r w:rsidR="00FD5195">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проектирование</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строительство</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1"/>
          <w:sz w:val="24"/>
          <w:szCs w:val="24"/>
          <w:lang w:eastAsia="ru-RU"/>
        </w:rPr>
        <w:t>объектов</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капитального</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строительства,</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требование</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93"/>
          <w:sz w:val="24"/>
          <w:szCs w:val="24"/>
          <w:lang w:eastAsia="ru-RU"/>
        </w:rPr>
        <w:t xml:space="preserve"> </w:t>
      </w:r>
      <w:r w:rsidRPr="009311F8">
        <w:rPr>
          <w:rFonts w:ascii="Times New Roman" w:eastAsia="Times New Roman" w:hAnsi="Times New Roman"/>
          <w:spacing w:val="-1"/>
          <w:sz w:val="24"/>
          <w:szCs w:val="24"/>
          <w:lang w:eastAsia="ru-RU"/>
        </w:rPr>
        <w:t>участникам</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процедур</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1"/>
          <w:sz w:val="24"/>
          <w:szCs w:val="24"/>
          <w:lang w:eastAsia="ru-RU"/>
        </w:rPr>
        <w:t>закупок</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наличии</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опыта</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поставки</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аналогичных</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выполнения</w:t>
      </w:r>
      <w:r w:rsidRPr="009311F8">
        <w:rPr>
          <w:rFonts w:ascii="Times New Roman" w:eastAsia="Times New Roman" w:hAnsi="Times New Roman"/>
          <w:spacing w:val="89"/>
          <w:sz w:val="24"/>
          <w:szCs w:val="24"/>
          <w:lang w:eastAsia="ru-RU"/>
        </w:rPr>
        <w:t xml:space="preserve"> </w:t>
      </w:r>
      <w:r w:rsidRPr="009311F8">
        <w:rPr>
          <w:rFonts w:ascii="Times New Roman" w:eastAsia="Times New Roman" w:hAnsi="Times New Roman"/>
          <w:spacing w:val="-1"/>
          <w:sz w:val="24"/>
          <w:szCs w:val="24"/>
          <w:lang w:eastAsia="ru-RU"/>
        </w:rPr>
        <w:t>аналогичных</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оказания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аналогичных</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может</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устанавливаться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размере</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до</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пятидесяти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процентов</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начальной</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(максимальной)</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цены</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договора</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объема</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(услуг),</w:t>
      </w:r>
      <w:r w:rsidRPr="009311F8">
        <w:rPr>
          <w:rFonts w:ascii="Times New Roman" w:eastAsia="Times New Roman" w:hAnsi="Times New Roman"/>
          <w:spacing w:val="83"/>
          <w:sz w:val="24"/>
          <w:szCs w:val="24"/>
          <w:lang w:eastAsia="ru-RU"/>
        </w:rPr>
        <w:t xml:space="preserve"> </w:t>
      </w:r>
      <w:r w:rsidRPr="009311F8">
        <w:rPr>
          <w:rFonts w:ascii="Times New Roman" w:eastAsia="Times New Roman" w:hAnsi="Times New Roman"/>
          <w:spacing w:val="-1"/>
          <w:sz w:val="24"/>
          <w:szCs w:val="24"/>
          <w:lang w:eastAsia="ru-RU"/>
        </w:rPr>
        <w:t>подлежащих</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выполнению.</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Параметры,</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которым</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будет</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определяться</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аналогичность</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87"/>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закупаемых</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Заказчиком,</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должны</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быть</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определена</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Заказчиком</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pacing w:val="91"/>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z w:val="24"/>
          <w:szCs w:val="24"/>
          <w:lang w:eastAsia="ru-RU"/>
        </w:rPr>
        <w:t xml:space="preserve"> о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pacing w:val="-2"/>
          <w:sz w:val="24"/>
          <w:szCs w:val="24"/>
          <w:lang w:eastAsia="ru-RU"/>
        </w:rPr>
        <w:t xml:space="preserve"> </w:t>
      </w:r>
      <w:r w:rsidR="00FD5195">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p>
    <w:p w14:paraId="70D89F39" w14:textId="77777777" w:rsidR="00216CD2" w:rsidRPr="009311F8" w:rsidRDefault="00216CD2" w:rsidP="006545D7">
      <w:pPr>
        <w:widowControl w:val="0"/>
        <w:numPr>
          <w:ilvl w:val="0"/>
          <w:numId w:val="22"/>
        </w:numPr>
        <w:tabs>
          <w:tab w:val="left" w:pos="1234"/>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Требования</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наличию</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производственных</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т.ч.</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складских)</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помещений</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61"/>
          <w:sz w:val="24"/>
          <w:szCs w:val="24"/>
          <w:lang w:eastAsia="ru-RU"/>
        </w:rPr>
        <w:t xml:space="preserve"> </w:t>
      </w:r>
      <w:r w:rsidRPr="009311F8">
        <w:rPr>
          <w:rFonts w:ascii="Times New Roman" w:eastAsia="Times New Roman" w:hAnsi="Times New Roman"/>
          <w:spacing w:val="-1"/>
          <w:sz w:val="24"/>
          <w:szCs w:val="24"/>
          <w:lang w:eastAsia="ru-RU"/>
        </w:rPr>
        <w:t>технологического</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оборудования</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(могут</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устанавливаться</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требования</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наличию</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сервисных</w:t>
      </w:r>
      <w:r w:rsidRPr="009311F8">
        <w:rPr>
          <w:rFonts w:ascii="Times New Roman" w:eastAsia="Times New Roman" w:hAnsi="Times New Roman"/>
          <w:spacing w:val="79"/>
          <w:sz w:val="24"/>
          <w:szCs w:val="24"/>
          <w:lang w:eastAsia="ru-RU"/>
        </w:rPr>
        <w:t xml:space="preserve"> </w:t>
      </w:r>
      <w:r w:rsidRPr="009311F8">
        <w:rPr>
          <w:rFonts w:ascii="Times New Roman" w:eastAsia="Times New Roman" w:hAnsi="Times New Roman"/>
          <w:spacing w:val="-1"/>
          <w:sz w:val="24"/>
          <w:szCs w:val="24"/>
          <w:lang w:eastAsia="ru-RU"/>
        </w:rPr>
        <w:t>центров,</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наличию</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оборудования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необходимого</w:t>
      </w:r>
      <w:r w:rsidRPr="009311F8">
        <w:rPr>
          <w:rFonts w:ascii="Times New Roman" w:eastAsia="Times New Roman" w:hAnsi="Times New Roman"/>
          <w:sz w:val="24"/>
          <w:szCs w:val="24"/>
          <w:lang w:eastAsia="ru-RU"/>
        </w:rPr>
        <w:t xml:space="preserve"> для выполнения </w:t>
      </w:r>
      <w:r w:rsidRPr="009311F8">
        <w:rPr>
          <w:rFonts w:ascii="Times New Roman" w:eastAsia="Times New Roman" w:hAnsi="Times New Roman"/>
          <w:spacing w:val="-1"/>
          <w:sz w:val="24"/>
          <w:szCs w:val="24"/>
          <w:lang w:eastAsia="ru-RU"/>
        </w:rPr>
        <w:t>специальных</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работ);</w:t>
      </w:r>
    </w:p>
    <w:p w14:paraId="416149F0" w14:textId="77777777" w:rsidR="00216CD2" w:rsidRPr="009311F8" w:rsidRDefault="00216CD2" w:rsidP="006545D7">
      <w:pPr>
        <w:widowControl w:val="0"/>
        <w:numPr>
          <w:ilvl w:val="0"/>
          <w:numId w:val="22"/>
        </w:numPr>
        <w:tabs>
          <w:tab w:val="left" w:pos="1093"/>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Требование</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наличию</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трудовых</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ресурсов</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(наличие</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штате</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основе</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z w:val="24"/>
          <w:szCs w:val="24"/>
          <w:lang w:eastAsia="ru-RU"/>
        </w:rPr>
        <w:t>договоров</w:t>
      </w:r>
      <w:r w:rsidRPr="009311F8">
        <w:rPr>
          <w:rFonts w:ascii="Times New Roman" w:eastAsia="Times New Roman" w:hAnsi="Times New Roman"/>
          <w:spacing w:val="64"/>
          <w:sz w:val="24"/>
          <w:szCs w:val="24"/>
          <w:lang w:eastAsia="ru-RU"/>
        </w:rPr>
        <w:t xml:space="preserve"> </w:t>
      </w:r>
      <w:r w:rsidRPr="009311F8">
        <w:rPr>
          <w:rFonts w:ascii="Times New Roman" w:eastAsia="Times New Roman" w:hAnsi="Times New Roman"/>
          <w:spacing w:val="-1"/>
          <w:sz w:val="24"/>
          <w:szCs w:val="24"/>
          <w:lang w:eastAsia="ru-RU"/>
        </w:rPr>
        <w:t>гражданско-правового</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характера)</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z w:val="24"/>
          <w:szCs w:val="24"/>
          <w:lang w:eastAsia="ru-RU"/>
        </w:rPr>
        <w:t>специалистов</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соответствующих</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областях</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указанием</w:t>
      </w:r>
      <w:r w:rsidRPr="009311F8">
        <w:rPr>
          <w:rFonts w:ascii="Times New Roman" w:eastAsia="Times New Roman" w:hAnsi="Times New Roman"/>
          <w:spacing w:val="77"/>
          <w:sz w:val="24"/>
          <w:szCs w:val="24"/>
          <w:lang w:eastAsia="ru-RU"/>
        </w:rPr>
        <w:t xml:space="preserve"> </w:t>
      </w:r>
      <w:r w:rsidRPr="009311F8">
        <w:rPr>
          <w:rFonts w:ascii="Times New Roman" w:eastAsia="Times New Roman" w:hAnsi="Times New Roman"/>
          <w:spacing w:val="-1"/>
          <w:sz w:val="24"/>
          <w:szCs w:val="24"/>
          <w:lang w:eastAsia="ru-RU"/>
        </w:rPr>
        <w:t>требуемого</w:t>
      </w:r>
      <w:r w:rsidRPr="009311F8">
        <w:rPr>
          <w:rFonts w:ascii="Times New Roman" w:eastAsia="Times New Roman" w:hAnsi="Times New Roman"/>
          <w:sz w:val="24"/>
          <w:szCs w:val="24"/>
          <w:lang w:eastAsia="ru-RU"/>
        </w:rPr>
        <w:t xml:space="preserve"> опыта работы </w:t>
      </w:r>
      <w:r w:rsidRPr="009311F8">
        <w:rPr>
          <w:rFonts w:ascii="Times New Roman" w:eastAsia="Times New Roman" w:hAnsi="Times New Roman"/>
          <w:spacing w:val="-1"/>
          <w:sz w:val="24"/>
          <w:szCs w:val="24"/>
          <w:lang w:eastAsia="ru-RU"/>
        </w:rPr>
        <w:t>данных</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специалистов</w:t>
      </w:r>
      <w:r w:rsidRPr="009311F8">
        <w:rPr>
          <w:rFonts w:ascii="Times New Roman" w:eastAsia="Times New Roman" w:hAnsi="Times New Roman"/>
          <w:sz w:val="24"/>
          <w:szCs w:val="24"/>
          <w:lang w:eastAsia="ru-RU"/>
        </w:rPr>
        <w:t xml:space="preserve"> в</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указанной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области,</w:t>
      </w:r>
      <w:r w:rsidRPr="009311F8">
        <w:rPr>
          <w:rFonts w:ascii="Times New Roman" w:eastAsia="Times New Roman" w:hAnsi="Times New Roman"/>
          <w:sz w:val="24"/>
          <w:szCs w:val="24"/>
          <w:lang w:eastAsia="ru-RU"/>
        </w:rPr>
        <w:t xml:space="preserve"> и т.п.);</w:t>
      </w:r>
    </w:p>
    <w:p w14:paraId="4C5E5C52" w14:textId="77777777" w:rsidR="00216CD2" w:rsidRPr="009311F8" w:rsidRDefault="00216CD2" w:rsidP="006545D7">
      <w:pPr>
        <w:widowControl w:val="0"/>
        <w:numPr>
          <w:ilvl w:val="0"/>
          <w:numId w:val="22"/>
        </w:numPr>
        <w:tabs>
          <w:tab w:val="left" w:pos="1126"/>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Требование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наличию</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соответствующих</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финансовых</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ресурсов</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(наличие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денежных</w:t>
      </w:r>
      <w:r w:rsidRPr="009311F8">
        <w:rPr>
          <w:rFonts w:ascii="Times New Roman" w:eastAsia="Times New Roman" w:hAnsi="Times New Roman"/>
          <w:spacing w:val="89"/>
          <w:sz w:val="24"/>
          <w:szCs w:val="24"/>
          <w:lang w:eastAsia="ru-RU"/>
        </w:rPr>
        <w:t xml:space="preserve"> </w:t>
      </w:r>
      <w:r w:rsidRPr="009311F8">
        <w:rPr>
          <w:rFonts w:ascii="Times New Roman" w:eastAsia="Times New Roman" w:hAnsi="Times New Roman"/>
          <w:spacing w:val="-1"/>
          <w:sz w:val="24"/>
          <w:szCs w:val="24"/>
          <w:lang w:eastAsia="ru-RU"/>
        </w:rPr>
        <w:t>средств</w:t>
      </w:r>
      <w:r w:rsidRPr="009311F8">
        <w:rPr>
          <w:rFonts w:ascii="Times New Roman" w:eastAsia="Times New Roman" w:hAnsi="Times New Roman"/>
          <w:sz w:val="24"/>
          <w:szCs w:val="24"/>
          <w:lang w:eastAsia="ru-RU"/>
        </w:rPr>
        <w:t xml:space="preserve"> на</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 xml:space="preserve">счетах, </w:t>
      </w:r>
      <w:r w:rsidR="00591423" w:rsidRPr="009311F8">
        <w:rPr>
          <w:rFonts w:ascii="Times New Roman" w:eastAsia="Times New Roman" w:hAnsi="Times New Roman"/>
          <w:spacing w:val="-1"/>
          <w:sz w:val="24"/>
          <w:szCs w:val="24"/>
          <w:lang w:eastAsia="ru-RU"/>
        </w:rPr>
        <w:t>денежных</w:t>
      </w:r>
      <w:r w:rsidR="00591423" w:rsidRPr="009311F8">
        <w:rPr>
          <w:rFonts w:ascii="Times New Roman" w:eastAsia="Times New Roman" w:hAnsi="Times New Roman"/>
          <w:spacing w:val="1"/>
          <w:sz w:val="24"/>
          <w:szCs w:val="24"/>
          <w:lang w:eastAsia="ru-RU"/>
        </w:rPr>
        <w:t xml:space="preserve"> </w:t>
      </w:r>
      <w:r w:rsidR="00591423" w:rsidRPr="009311F8">
        <w:rPr>
          <w:rFonts w:ascii="Times New Roman" w:eastAsia="Times New Roman" w:hAnsi="Times New Roman"/>
          <w:spacing w:val="-1"/>
          <w:sz w:val="24"/>
          <w:szCs w:val="24"/>
          <w:lang w:eastAsia="ru-RU"/>
        </w:rPr>
        <w:t>средств,</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отраженных</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 xml:space="preserve">по </w:t>
      </w:r>
      <w:r w:rsidRPr="009311F8">
        <w:rPr>
          <w:rFonts w:ascii="Times New Roman" w:eastAsia="Times New Roman" w:hAnsi="Times New Roman"/>
          <w:spacing w:val="-1"/>
          <w:sz w:val="24"/>
          <w:szCs w:val="24"/>
          <w:lang w:eastAsia="ru-RU"/>
        </w:rPr>
        <w:t>данным</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 xml:space="preserve">бухгалтерской </w:t>
      </w:r>
      <w:r w:rsidRPr="009311F8">
        <w:rPr>
          <w:rFonts w:ascii="Times New Roman" w:eastAsia="Times New Roman" w:hAnsi="Times New Roman"/>
          <w:spacing w:val="-1"/>
          <w:sz w:val="24"/>
          <w:szCs w:val="24"/>
          <w:lang w:eastAsia="ru-RU"/>
        </w:rPr>
        <w:t>отчетности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 xml:space="preserve">и </w:t>
      </w:r>
      <w:r w:rsidRPr="009311F8">
        <w:rPr>
          <w:rFonts w:ascii="Times New Roman" w:eastAsia="Times New Roman" w:hAnsi="Times New Roman"/>
          <w:spacing w:val="-1"/>
          <w:sz w:val="24"/>
          <w:szCs w:val="24"/>
          <w:lang w:eastAsia="ru-RU"/>
        </w:rPr>
        <w:t>т.п.).</w:t>
      </w:r>
    </w:p>
    <w:p w14:paraId="5B08915A" w14:textId="77777777" w:rsidR="00216CD2" w:rsidRPr="009311F8" w:rsidRDefault="00216CD2" w:rsidP="006545D7">
      <w:pPr>
        <w:widowControl w:val="0"/>
        <w:numPr>
          <w:ilvl w:val="0"/>
          <w:numId w:val="22"/>
        </w:numPr>
        <w:tabs>
          <w:tab w:val="left" w:pos="1148"/>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Требование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наличии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действующей</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системы</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менеджмента</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качества</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(управления,</w:t>
      </w:r>
      <w:r w:rsidRPr="009311F8">
        <w:rPr>
          <w:rFonts w:ascii="Times New Roman" w:eastAsia="Times New Roman" w:hAnsi="Times New Roman"/>
          <w:spacing w:val="81"/>
          <w:sz w:val="24"/>
          <w:szCs w:val="24"/>
          <w:lang w:eastAsia="ru-RU"/>
        </w:rPr>
        <w:t xml:space="preserve"> </w:t>
      </w:r>
      <w:r w:rsidRPr="009311F8">
        <w:rPr>
          <w:rFonts w:ascii="Times New Roman" w:eastAsia="Times New Roman" w:hAnsi="Times New Roman"/>
          <w:spacing w:val="-1"/>
          <w:sz w:val="24"/>
          <w:szCs w:val="24"/>
          <w:lang w:eastAsia="ru-RU"/>
        </w:rPr>
        <w:t>обеспечения</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контроля</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качества)</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у</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(привлекаемого</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субподрядчика/соисполнителя)</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1"/>
          <w:sz w:val="24"/>
          <w:szCs w:val="24"/>
          <w:lang w:eastAsia="ru-RU"/>
        </w:rPr>
        <w:t>и/или</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предприятия-изготовителя</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1"/>
          <w:sz w:val="24"/>
          <w:szCs w:val="24"/>
          <w:lang w:eastAsia="ru-RU"/>
        </w:rPr>
        <w:t>товара,</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z w:val="24"/>
          <w:szCs w:val="24"/>
          <w:lang w:eastAsia="ru-RU"/>
        </w:rPr>
        <w:t>право</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поставку</w:t>
      </w:r>
      <w:r w:rsidRPr="009311F8">
        <w:rPr>
          <w:rFonts w:ascii="Times New Roman" w:eastAsia="Times New Roman" w:hAnsi="Times New Roman"/>
          <w:spacing w:val="97"/>
          <w:sz w:val="24"/>
          <w:szCs w:val="24"/>
          <w:lang w:eastAsia="ru-RU"/>
        </w:rPr>
        <w:t xml:space="preserve"> </w:t>
      </w:r>
      <w:r w:rsidRPr="009311F8">
        <w:rPr>
          <w:rFonts w:ascii="Times New Roman" w:eastAsia="Times New Roman" w:hAnsi="Times New Roman"/>
          <w:sz w:val="24"/>
          <w:szCs w:val="24"/>
          <w:lang w:eastAsia="ru-RU"/>
        </w:rPr>
        <w:t>которого</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является</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предметом</w:t>
      </w:r>
      <w:r w:rsidRPr="009311F8">
        <w:rPr>
          <w:rFonts w:ascii="Times New Roman" w:eastAsia="Times New Roman" w:hAnsi="Times New Roman"/>
          <w:spacing w:val="44"/>
          <w:sz w:val="24"/>
          <w:szCs w:val="24"/>
          <w:lang w:eastAsia="ru-RU"/>
        </w:rPr>
        <w:t xml:space="preserve"> </w:t>
      </w:r>
      <w:r w:rsidR="00263770"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z w:val="24"/>
          <w:szCs w:val="24"/>
          <w:lang w:eastAsia="ru-RU"/>
        </w:rPr>
        <w:t>этом</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должен</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быть</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указан</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стандарт,</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которому</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должна</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соответствовать</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система</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менеджмента</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качества</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(со</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z w:val="24"/>
          <w:szCs w:val="24"/>
          <w:lang w:eastAsia="ru-RU"/>
        </w:rPr>
        <w:t>ссылкой</w:t>
      </w:r>
      <w:r w:rsidR="005D5147"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«либо</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z w:val="24"/>
          <w:szCs w:val="24"/>
          <w:lang w:eastAsia="ru-RU"/>
        </w:rPr>
        <w:t>аналог»</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z w:val="24"/>
          <w:szCs w:val="24"/>
          <w:lang w:eastAsia="ru-RU"/>
        </w:rPr>
        <w:t>либо</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2"/>
          <w:sz w:val="24"/>
          <w:szCs w:val="24"/>
          <w:lang w:eastAsia="ru-RU"/>
        </w:rPr>
        <w:t>«или</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pacing w:val="-1"/>
          <w:sz w:val="24"/>
          <w:szCs w:val="24"/>
          <w:lang w:eastAsia="ru-RU"/>
        </w:rPr>
        <w:t>эквивалент»)</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z w:val="24"/>
          <w:szCs w:val="24"/>
          <w:lang w:eastAsia="ru-RU"/>
        </w:rPr>
        <w:t>должны</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быть</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изложены</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основные</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pacing w:val="-1"/>
          <w:sz w:val="24"/>
          <w:szCs w:val="24"/>
          <w:lang w:eastAsia="ru-RU"/>
        </w:rPr>
        <w:t>требования</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такой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системе;</w:t>
      </w:r>
    </w:p>
    <w:p w14:paraId="72BD022F" w14:textId="77777777" w:rsidR="00216CD2" w:rsidRPr="009311F8" w:rsidRDefault="00216CD2" w:rsidP="006545D7">
      <w:pPr>
        <w:widowControl w:val="0"/>
        <w:numPr>
          <w:ilvl w:val="0"/>
          <w:numId w:val="22"/>
        </w:numPr>
        <w:tabs>
          <w:tab w:val="left" w:pos="1126"/>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Требование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наличии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документов,</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подтверждающих</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право</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реализацию</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83"/>
          <w:sz w:val="24"/>
          <w:szCs w:val="24"/>
          <w:lang w:eastAsia="ru-RU"/>
        </w:rPr>
        <w:t xml:space="preserve"> </w:t>
      </w:r>
      <w:r w:rsidRPr="009311F8">
        <w:rPr>
          <w:rFonts w:ascii="Times New Roman" w:eastAsia="Times New Roman" w:hAnsi="Times New Roman"/>
          <w:spacing w:val="-1"/>
          <w:sz w:val="24"/>
          <w:szCs w:val="24"/>
          <w:lang w:eastAsia="ru-RU"/>
        </w:rPr>
        <w:t>определенного</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изготовителя,</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являющихся</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предметом</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заключаемого</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договора</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(документов,</w:t>
      </w:r>
      <w:r w:rsidRPr="009311F8">
        <w:rPr>
          <w:rFonts w:ascii="Times New Roman" w:eastAsia="Times New Roman" w:hAnsi="Times New Roman"/>
          <w:spacing w:val="81"/>
          <w:sz w:val="24"/>
          <w:szCs w:val="24"/>
          <w:lang w:eastAsia="ru-RU"/>
        </w:rPr>
        <w:t xml:space="preserve"> </w:t>
      </w:r>
      <w:r w:rsidRPr="009311F8">
        <w:rPr>
          <w:rFonts w:ascii="Times New Roman" w:eastAsia="Times New Roman" w:hAnsi="Times New Roman"/>
          <w:spacing w:val="-1"/>
          <w:sz w:val="24"/>
          <w:szCs w:val="24"/>
          <w:lang w:eastAsia="ru-RU"/>
        </w:rPr>
        <w:t>подтверждающих</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2"/>
          <w:sz w:val="24"/>
          <w:szCs w:val="24"/>
          <w:lang w:eastAsia="ru-RU"/>
        </w:rPr>
        <w:t>статус</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дилера,</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генерального</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дилера,</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дистрибьютора</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т.п.</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91"/>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p>
    <w:p w14:paraId="5809B2C5" w14:textId="77777777" w:rsidR="00216CD2" w:rsidRPr="009311F8" w:rsidRDefault="00216CD2" w:rsidP="006545D7">
      <w:pPr>
        <w:widowControl w:val="0"/>
        <w:numPr>
          <w:ilvl w:val="0"/>
          <w:numId w:val="22"/>
        </w:numPr>
        <w:tabs>
          <w:tab w:val="left" w:pos="1112"/>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Обладание</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необходимыми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сертификатами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товары</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действующим</w:t>
      </w:r>
      <w:r w:rsidRPr="009311F8">
        <w:rPr>
          <w:rFonts w:ascii="Times New Roman" w:eastAsia="Times New Roman" w:hAnsi="Times New Roman"/>
          <w:spacing w:val="97"/>
          <w:sz w:val="24"/>
          <w:szCs w:val="24"/>
          <w:lang w:eastAsia="ru-RU"/>
        </w:rPr>
        <w:t xml:space="preserve"> </w:t>
      </w:r>
      <w:r w:rsidRPr="009311F8">
        <w:rPr>
          <w:rFonts w:ascii="Times New Roman" w:eastAsia="Times New Roman" w:hAnsi="Times New Roman"/>
          <w:spacing w:val="-1"/>
          <w:sz w:val="24"/>
          <w:szCs w:val="24"/>
          <w:lang w:eastAsia="ru-RU"/>
        </w:rPr>
        <w:t>законодательством</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Российской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Федерации,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являющиеся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предметом заключаемого</w:t>
      </w:r>
      <w:r w:rsidRPr="009311F8">
        <w:rPr>
          <w:rFonts w:ascii="Times New Roman" w:eastAsia="Times New Roman" w:hAnsi="Times New Roman"/>
          <w:sz w:val="24"/>
          <w:szCs w:val="24"/>
          <w:lang w:eastAsia="ru-RU"/>
        </w:rPr>
        <w:t xml:space="preserve"> договора.</w:t>
      </w:r>
    </w:p>
    <w:p w14:paraId="071C0669" w14:textId="77777777" w:rsidR="00216CD2" w:rsidRPr="009311F8" w:rsidRDefault="00216CD2" w:rsidP="006545D7">
      <w:pPr>
        <w:widowControl w:val="0"/>
        <w:numPr>
          <w:ilvl w:val="1"/>
          <w:numId w:val="24"/>
        </w:numPr>
        <w:tabs>
          <w:tab w:val="left" w:pos="1282"/>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Требования</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pacing w:val="-1"/>
          <w:sz w:val="24"/>
          <w:szCs w:val="24"/>
          <w:lang w:eastAsia="ru-RU"/>
        </w:rPr>
        <w:t>участникам</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установленные</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пунктами</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z w:val="24"/>
          <w:szCs w:val="24"/>
          <w:lang w:eastAsia="ru-RU"/>
        </w:rPr>
        <w:t>3.2.–3.3.</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а</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также</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требования</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поставляемым</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товарам,</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выполняемым</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работам,</w:t>
      </w:r>
      <w:r w:rsidRPr="009311F8">
        <w:rPr>
          <w:rFonts w:ascii="Times New Roman" w:eastAsia="Times New Roman" w:hAnsi="Times New Roman"/>
          <w:spacing w:val="83"/>
          <w:sz w:val="24"/>
          <w:szCs w:val="24"/>
          <w:lang w:eastAsia="ru-RU"/>
        </w:rPr>
        <w:t xml:space="preserve"> </w:t>
      </w:r>
      <w:r w:rsidRPr="009311F8">
        <w:rPr>
          <w:rFonts w:ascii="Times New Roman" w:eastAsia="Times New Roman" w:hAnsi="Times New Roman"/>
          <w:spacing w:val="-1"/>
          <w:sz w:val="24"/>
          <w:szCs w:val="24"/>
          <w:lang w:eastAsia="ru-RU"/>
        </w:rPr>
        <w:t>оказываемым</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услугам,</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являющимся</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предметом</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2"/>
          <w:sz w:val="24"/>
          <w:szCs w:val="24"/>
          <w:lang w:eastAsia="ru-RU"/>
        </w:rPr>
        <w:t>могут</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z w:val="24"/>
          <w:szCs w:val="24"/>
          <w:lang w:eastAsia="ru-RU"/>
        </w:rPr>
        <w:t>быть</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также</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установлены</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заказчиком</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соисполнителям</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(субподрядчикам,</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pacing w:val="-1"/>
          <w:sz w:val="24"/>
          <w:szCs w:val="24"/>
          <w:lang w:eastAsia="ru-RU"/>
        </w:rPr>
        <w:t>субпоставщикам),</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привлекаемым</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участником</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для</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исполнения</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договора.</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95"/>
          <w:sz w:val="24"/>
          <w:szCs w:val="24"/>
          <w:lang w:eastAsia="ru-RU"/>
        </w:rPr>
        <w:t xml:space="preserve"> </w:t>
      </w:r>
      <w:r w:rsidRPr="009311F8">
        <w:rPr>
          <w:rFonts w:ascii="Times New Roman" w:eastAsia="Times New Roman" w:hAnsi="Times New Roman"/>
          <w:sz w:val="24"/>
          <w:szCs w:val="24"/>
          <w:lang w:eastAsia="ru-RU"/>
        </w:rPr>
        <w:t>этом</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составе</w:t>
      </w:r>
      <w:r w:rsidRPr="009311F8">
        <w:rPr>
          <w:rFonts w:ascii="Times New Roman" w:eastAsia="Times New Roman" w:hAnsi="Times New Roman"/>
          <w:sz w:val="24"/>
          <w:szCs w:val="24"/>
          <w:lang w:eastAsia="ru-RU"/>
        </w:rPr>
        <w:t xml:space="preserve"> предложения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участник</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должен</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представить</w:t>
      </w:r>
      <w:r w:rsidRPr="009311F8">
        <w:rPr>
          <w:rFonts w:ascii="Times New Roman" w:eastAsia="Times New Roman" w:hAnsi="Times New Roman"/>
          <w:spacing w:val="63"/>
          <w:sz w:val="24"/>
          <w:szCs w:val="24"/>
          <w:lang w:eastAsia="ru-RU"/>
        </w:rPr>
        <w:t xml:space="preserve"> </w:t>
      </w:r>
      <w:r w:rsidRPr="009311F8">
        <w:rPr>
          <w:rFonts w:ascii="Times New Roman" w:eastAsia="Times New Roman" w:hAnsi="Times New Roman"/>
          <w:spacing w:val="-1"/>
          <w:sz w:val="24"/>
          <w:szCs w:val="24"/>
          <w:lang w:eastAsia="ru-RU"/>
        </w:rPr>
        <w:t>документы,</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1"/>
          <w:sz w:val="24"/>
          <w:szCs w:val="24"/>
          <w:lang w:eastAsia="ru-RU"/>
        </w:rPr>
        <w:t>подтверждающие</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соответствие</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предлагаемого</w:t>
      </w:r>
      <w:r w:rsidRPr="009311F8">
        <w:rPr>
          <w:rFonts w:ascii="Times New Roman" w:eastAsia="Times New Roman" w:hAnsi="Times New Roman"/>
          <w:spacing w:val="54"/>
          <w:sz w:val="24"/>
          <w:szCs w:val="24"/>
          <w:lang w:eastAsia="ru-RU"/>
        </w:rPr>
        <w:t xml:space="preserve"> </w:t>
      </w:r>
      <w:r w:rsidR="006E24B0" w:rsidRPr="009311F8">
        <w:rPr>
          <w:rFonts w:ascii="Times New Roman" w:eastAsia="Times New Roman" w:hAnsi="Times New Roman"/>
          <w:spacing w:val="-1"/>
          <w:sz w:val="24"/>
          <w:szCs w:val="24"/>
          <w:lang w:eastAsia="ru-RU"/>
        </w:rPr>
        <w:t>соисполнителя</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z w:val="24"/>
          <w:szCs w:val="24"/>
          <w:lang w:eastAsia="ru-RU"/>
        </w:rPr>
        <w:t>(субподрядчика,</w:t>
      </w:r>
      <w:r w:rsidRPr="009311F8">
        <w:rPr>
          <w:rFonts w:ascii="Times New Roman" w:eastAsia="Times New Roman" w:hAnsi="Times New Roman"/>
          <w:spacing w:val="97"/>
          <w:sz w:val="24"/>
          <w:szCs w:val="24"/>
          <w:lang w:eastAsia="ru-RU"/>
        </w:rPr>
        <w:t xml:space="preserve"> </w:t>
      </w:r>
      <w:r w:rsidRPr="009311F8">
        <w:rPr>
          <w:rFonts w:ascii="Times New Roman" w:eastAsia="Times New Roman" w:hAnsi="Times New Roman"/>
          <w:spacing w:val="-1"/>
          <w:sz w:val="24"/>
          <w:szCs w:val="24"/>
          <w:lang w:eastAsia="ru-RU"/>
        </w:rPr>
        <w:t>субпоставщика)</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установленным</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требованиям,</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а</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также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подтверждающие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документы</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том,</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что</w:t>
      </w:r>
      <w:r w:rsidRPr="009311F8">
        <w:rPr>
          <w:rFonts w:ascii="Times New Roman" w:eastAsia="Times New Roman" w:hAnsi="Times New Roman"/>
          <w:spacing w:val="97"/>
          <w:sz w:val="24"/>
          <w:szCs w:val="24"/>
          <w:lang w:eastAsia="ru-RU"/>
        </w:rPr>
        <w:t xml:space="preserve"> </w:t>
      </w:r>
      <w:r w:rsidRPr="009311F8">
        <w:rPr>
          <w:rFonts w:ascii="Times New Roman" w:eastAsia="Times New Roman" w:hAnsi="Times New Roman"/>
          <w:spacing w:val="-1"/>
          <w:sz w:val="24"/>
          <w:szCs w:val="24"/>
          <w:lang w:eastAsia="ru-RU"/>
        </w:rPr>
        <w:t>соисполнитель</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(субподрядчик,</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субпоставщик)</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осведомлён</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своем</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привлечении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согласен</w:t>
      </w:r>
      <w:r w:rsidRPr="009311F8">
        <w:rPr>
          <w:rFonts w:ascii="Times New Roman" w:eastAsia="Times New Roman" w:hAnsi="Times New Roman"/>
          <w:spacing w:val="93"/>
          <w:sz w:val="24"/>
          <w:szCs w:val="24"/>
          <w:lang w:eastAsia="ru-RU"/>
        </w:rPr>
        <w:t xml:space="preserve"> </w:t>
      </w:r>
      <w:r w:rsidRPr="009311F8">
        <w:rPr>
          <w:rFonts w:ascii="Times New Roman" w:eastAsia="Times New Roman" w:hAnsi="Times New Roman"/>
          <w:spacing w:val="-1"/>
          <w:sz w:val="24"/>
          <w:szCs w:val="24"/>
          <w:lang w:eastAsia="ru-RU"/>
        </w:rPr>
        <w:t>принять</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pacing w:val="-1"/>
          <w:sz w:val="24"/>
          <w:szCs w:val="24"/>
          <w:lang w:eastAsia="ru-RU"/>
        </w:rPr>
        <w:t>обязательства</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выделяемому</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ему</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объёму</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поставки</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товара,</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выполнения</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работ,</w:t>
      </w:r>
      <w:r w:rsidRPr="009311F8">
        <w:rPr>
          <w:rFonts w:ascii="Times New Roman" w:eastAsia="Times New Roman" w:hAnsi="Times New Roman"/>
          <w:spacing w:val="87"/>
          <w:sz w:val="24"/>
          <w:szCs w:val="24"/>
          <w:lang w:eastAsia="ru-RU"/>
        </w:rPr>
        <w:t xml:space="preserve"> </w:t>
      </w:r>
      <w:r w:rsidRPr="009311F8">
        <w:rPr>
          <w:rFonts w:ascii="Times New Roman" w:eastAsia="Times New Roman" w:hAnsi="Times New Roman"/>
          <w:spacing w:val="-1"/>
          <w:sz w:val="24"/>
          <w:szCs w:val="24"/>
          <w:lang w:eastAsia="ru-RU"/>
        </w:rPr>
        <w:t>оказания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z w:val="24"/>
          <w:szCs w:val="24"/>
          <w:lang w:eastAsia="ru-RU"/>
        </w:rPr>
        <w:t xml:space="preserve"> и </w:t>
      </w:r>
      <w:r w:rsidRPr="009311F8">
        <w:rPr>
          <w:rFonts w:ascii="Times New Roman" w:eastAsia="Times New Roman" w:hAnsi="Times New Roman"/>
          <w:spacing w:val="-1"/>
          <w:sz w:val="24"/>
          <w:szCs w:val="24"/>
          <w:lang w:eastAsia="ru-RU"/>
        </w:rPr>
        <w:t>срокам.</w:t>
      </w:r>
    </w:p>
    <w:p w14:paraId="592EB1A0" w14:textId="77777777" w:rsidR="00216CD2" w:rsidRDefault="00216CD2"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Ответственность</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за</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соответствие</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всех</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привлекаемых</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субпоставщиков</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(субподрядчиков,</w:t>
      </w:r>
      <w:r w:rsidRPr="009311F8">
        <w:rPr>
          <w:rFonts w:ascii="Times New Roman" w:eastAsia="Times New Roman" w:hAnsi="Times New Roman"/>
          <w:spacing w:val="83"/>
          <w:sz w:val="24"/>
          <w:szCs w:val="24"/>
          <w:lang w:eastAsia="ru-RU"/>
        </w:rPr>
        <w:t xml:space="preserve"> </w:t>
      </w:r>
      <w:r w:rsidR="006E24B0" w:rsidRPr="009311F8">
        <w:rPr>
          <w:rFonts w:ascii="Times New Roman" w:eastAsia="Times New Roman" w:hAnsi="Times New Roman"/>
          <w:spacing w:val="-1"/>
          <w:sz w:val="24"/>
          <w:szCs w:val="24"/>
          <w:lang w:eastAsia="ru-RU"/>
        </w:rPr>
        <w:t>соисполнителей</w:t>
      </w:r>
      <w:r w:rsidRPr="009311F8">
        <w:rPr>
          <w:rFonts w:ascii="Times New Roman" w:eastAsia="Times New Roman" w:hAnsi="Times New Roman"/>
          <w:spacing w:val="-1"/>
          <w:sz w:val="24"/>
          <w:szCs w:val="24"/>
          <w:lang w:eastAsia="ru-RU"/>
        </w:rPr>
        <w:t>)</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требованиям,</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указанным</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пунктах</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3.2.</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3.3.</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том</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числе наличия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у</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них</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разрешающих документов,</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несёт</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 xml:space="preserve">участник </w:t>
      </w:r>
      <w:r w:rsidRPr="009311F8">
        <w:rPr>
          <w:rFonts w:ascii="Times New Roman" w:eastAsia="Times New Roman" w:hAnsi="Times New Roman"/>
          <w:spacing w:val="-2"/>
          <w:sz w:val="24"/>
          <w:szCs w:val="24"/>
          <w:lang w:eastAsia="ru-RU"/>
        </w:rPr>
        <w:t>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p>
    <w:p w14:paraId="6F612BE7" w14:textId="77777777" w:rsidR="00591423" w:rsidRPr="00591423" w:rsidRDefault="00591423" w:rsidP="006545D7">
      <w:pPr>
        <w:pStyle w:val="afa"/>
        <w:keepNext/>
        <w:suppressAutoHyphens/>
        <w:spacing w:before="0" w:beforeAutospacing="0" w:after="0" w:afterAutospacing="0"/>
        <w:ind w:right="285" w:firstLine="567"/>
        <w:jc w:val="both"/>
        <w:outlineLvl w:val="0"/>
      </w:pPr>
      <w:r w:rsidRPr="00591423">
        <w:rPr>
          <w:spacing w:val="-1"/>
        </w:rPr>
        <w:t>3.5</w:t>
      </w:r>
      <w:r w:rsidRPr="00591423">
        <w:rPr>
          <w:spacing w:val="-1"/>
        </w:rPr>
        <w:tab/>
      </w:r>
      <w:r w:rsidRPr="00591423">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DDE2284" w14:textId="77777777" w:rsidR="00591423" w:rsidRPr="00591423" w:rsidRDefault="00591423" w:rsidP="006545D7">
      <w:pPr>
        <w:pStyle w:val="Times12"/>
        <w:suppressAutoHyphens/>
        <w:ind w:right="285"/>
      </w:pPr>
      <w:r w:rsidRPr="00591423">
        <w:rPr>
          <w:spacing w:val="-1"/>
        </w:rPr>
        <w:t xml:space="preserve">3.5.1 </w:t>
      </w:r>
      <w:r w:rsidRPr="00591423">
        <w:rPr>
          <w:szCs w:val="24"/>
        </w:rPr>
        <w:t>Информация</w:t>
      </w:r>
      <w:r w:rsidRPr="00591423">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w:t>
      </w:r>
      <w:r w:rsidRPr="00591423">
        <w:lastRenderedPageBreak/>
        <w:t>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от 18.07.2011 № 223-ФЗ «О закупках товаров, работ, услуг отдельными видами юридических лиц» в отношении товара, работы, услуги, являющихся предметом закупки:</w:t>
      </w:r>
    </w:p>
    <w:p w14:paraId="4DDF2DD8" w14:textId="77777777" w:rsidR="00591423" w:rsidRPr="00591423" w:rsidRDefault="00591423" w:rsidP="006545D7">
      <w:pPr>
        <w:pStyle w:val="Times12"/>
        <w:numPr>
          <w:ilvl w:val="2"/>
          <w:numId w:val="47"/>
        </w:numPr>
        <w:suppressAutoHyphens/>
        <w:ind w:left="0" w:right="285" w:firstLine="567"/>
      </w:pPr>
      <w:r w:rsidRPr="00591423">
        <w:t xml:space="preserve">При </w:t>
      </w:r>
      <w:r w:rsidRPr="00591423">
        <w:rPr>
          <w:szCs w:val="24"/>
        </w:rPr>
        <w:t>осуществлении</w:t>
      </w:r>
      <w:r w:rsidRPr="00591423">
        <w:t xml:space="preserve"> закупок предоставляется национальный режим, обеспечивающий происходящему из иностранного государства или группы иностранных государств (иностранное государство) товару, работе, услуге, соответственно выполняемой, оказываемой иностранным гражданином или иностранным юридическим лицом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18.07.2011 № 223-ФЗ «О закупках товаров, работ, услуг отдельными видами юридических лиц».</w:t>
      </w:r>
    </w:p>
    <w:p w14:paraId="05EE961B" w14:textId="77777777" w:rsidR="00591423" w:rsidRPr="00591423" w:rsidRDefault="00591423" w:rsidP="006545D7">
      <w:pPr>
        <w:pStyle w:val="Times12"/>
        <w:numPr>
          <w:ilvl w:val="2"/>
          <w:numId w:val="47"/>
        </w:numPr>
        <w:suppressAutoHyphens/>
        <w:ind w:left="0" w:right="285" w:firstLine="567"/>
        <w:rPr>
          <w:szCs w:val="24"/>
        </w:rPr>
      </w:pPr>
      <w:r w:rsidRPr="00591423">
        <w:t xml:space="preserve">В </w:t>
      </w:r>
      <w:r w:rsidRPr="00591423">
        <w:rPr>
          <w:szCs w:val="24"/>
        </w:rPr>
        <w:t>соответствии</w:t>
      </w:r>
      <w:r w:rsidRPr="00591423">
        <w:t xml:space="preserve">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w:t>
      </w:r>
      <w:r w:rsidRPr="00591423">
        <w:rPr>
          <w:szCs w:val="24"/>
        </w:rPr>
        <w:t>юридических лиц», устанавливается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2D014D18" w14:textId="77777777" w:rsidR="00591423" w:rsidRPr="00591423" w:rsidRDefault="00591423" w:rsidP="006545D7">
      <w:pPr>
        <w:pStyle w:val="Times12"/>
        <w:numPr>
          <w:ilvl w:val="2"/>
          <w:numId w:val="47"/>
        </w:numPr>
        <w:suppressAutoHyphens/>
        <w:ind w:left="0" w:right="285" w:firstLine="567"/>
        <w:rPr>
          <w:szCs w:val="24"/>
        </w:rPr>
      </w:pPr>
      <w:r w:rsidRPr="00591423">
        <w:rPr>
          <w:szCs w:val="24"/>
        </w:rPr>
        <w:t xml:space="preserve"> При рассмотрении, оценке, сопоставлении заявок на участие в закупке, окончательных предложений осуществляется снижение на 15% (пятнадцать процентов) поданного ценового предложения участником закупки, предлагающим к поставке товар только российского происхождения,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Договор заключается без учета снижения либо увеличения ценового предложения участника.</w:t>
      </w:r>
    </w:p>
    <w:p w14:paraId="25F76FE8" w14:textId="77777777" w:rsidR="00591423" w:rsidRPr="00591423" w:rsidRDefault="00591423" w:rsidP="006545D7">
      <w:pPr>
        <w:pStyle w:val="Times12"/>
        <w:numPr>
          <w:ilvl w:val="2"/>
          <w:numId w:val="47"/>
        </w:numPr>
        <w:suppressAutoHyphens/>
        <w:ind w:left="0" w:right="285" w:firstLine="567"/>
        <w:rPr>
          <w:szCs w:val="24"/>
        </w:rPr>
      </w:pPr>
      <w:r w:rsidRPr="00591423">
        <w:rPr>
          <w:szCs w:val="24"/>
        </w:rPr>
        <w:t xml:space="preserve">В случае, если установлены предусмотренные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предоставляется информация и документы, которые подтверждают страну происхождения товара, определенные Правительством Российской Федерации. </w:t>
      </w:r>
    </w:p>
    <w:p w14:paraId="208CD71F" w14:textId="77777777" w:rsidR="00591423" w:rsidRPr="00591423" w:rsidRDefault="00591423" w:rsidP="006545D7">
      <w:pPr>
        <w:pStyle w:val="Times12"/>
        <w:numPr>
          <w:ilvl w:val="2"/>
          <w:numId w:val="47"/>
        </w:numPr>
        <w:suppressAutoHyphens/>
        <w:ind w:left="0" w:right="285" w:firstLine="567"/>
        <w:rPr>
          <w:szCs w:val="24"/>
        </w:rPr>
      </w:pPr>
      <w:r w:rsidRPr="00591423">
        <w:rPr>
          <w:szCs w:val="24"/>
        </w:rPr>
        <w:t>Участник закупки в составе заявки на участие в закупке (в соответствующей части заявки на участие в закупке, содержащей предложение о поставке товара) указывает (декларирует):</w:t>
      </w:r>
    </w:p>
    <w:p w14:paraId="562590CF" w14:textId="77777777" w:rsidR="00591423" w:rsidRPr="00591423" w:rsidRDefault="00591423" w:rsidP="006545D7">
      <w:pPr>
        <w:spacing w:after="0" w:line="240" w:lineRule="auto"/>
        <w:ind w:right="285" w:firstLine="567"/>
        <w:jc w:val="both"/>
        <w:rPr>
          <w:rFonts w:ascii="Times New Roman" w:hAnsi="Times New Roman"/>
          <w:sz w:val="24"/>
          <w:szCs w:val="24"/>
        </w:rPr>
      </w:pPr>
      <w:r w:rsidRPr="00591423">
        <w:rPr>
          <w:rFonts w:ascii="Times New Roman" w:hAnsi="Times New Roman"/>
          <w:sz w:val="24"/>
          <w:szCs w:val="24"/>
        </w:rPr>
        <w:t>-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7A313926" w14:textId="77777777" w:rsidR="00591423" w:rsidRPr="00591423" w:rsidRDefault="00591423" w:rsidP="006545D7">
      <w:pPr>
        <w:spacing w:after="0" w:line="240" w:lineRule="auto"/>
        <w:ind w:right="285" w:firstLine="567"/>
        <w:jc w:val="both"/>
        <w:rPr>
          <w:rFonts w:ascii="Times New Roman" w:hAnsi="Times New Roman"/>
          <w:sz w:val="24"/>
          <w:szCs w:val="24"/>
        </w:rPr>
      </w:pPr>
      <w:r w:rsidRPr="00591423">
        <w:rPr>
          <w:rFonts w:ascii="Times New Roman" w:hAnsi="Times New Roman"/>
          <w:sz w:val="24"/>
          <w:szCs w:val="24"/>
        </w:rPr>
        <w:t>- информацию и документы, определенные в соответствии с пунктом 2 части 2 статьи 3.1-4 Федерального закона от 18.07.2011 № 223-ФЗ «О закупках товаров, работ, услуг отдельными видами юридических лиц»,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D6A72D8" w14:textId="77777777" w:rsidR="00591423" w:rsidRPr="00591423" w:rsidRDefault="00591423" w:rsidP="006545D7">
      <w:pPr>
        <w:pStyle w:val="Times12"/>
        <w:numPr>
          <w:ilvl w:val="2"/>
          <w:numId w:val="47"/>
        </w:numPr>
        <w:suppressAutoHyphens/>
        <w:ind w:left="0" w:right="285" w:firstLine="567"/>
        <w:rPr>
          <w:szCs w:val="24"/>
        </w:rPr>
      </w:pPr>
      <w:r w:rsidRPr="00591423">
        <w:rPr>
          <w:szCs w:val="24"/>
        </w:rPr>
        <w:lastRenderedPageBreak/>
        <w:t>Отсутствие указанной информации и документов в составе заявки на участие в закупке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14:paraId="07C4B50B" w14:textId="77777777" w:rsidR="00591423" w:rsidRPr="00591423" w:rsidRDefault="00591423" w:rsidP="006545D7">
      <w:pPr>
        <w:pStyle w:val="Times12"/>
        <w:numPr>
          <w:ilvl w:val="2"/>
          <w:numId w:val="47"/>
        </w:numPr>
        <w:suppressAutoHyphens/>
        <w:ind w:left="0" w:right="285" w:firstLine="567"/>
        <w:rPr>
          <w:szCs w:val="24"/>
        </w:rPr>
      </w:pPr>
      <w:r w:rsidRPr="00591423">
        <w:rPr>
          <w:szCs w:val="24"/>
        </w:rPr>
        <w:t>Ответственность за достоверность предоставляемых сведений о наименовании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информации и документах, определенных в соответствии с пунктом 2 части 2 статьи 3.1-4 Федерального закона от 18.07.2011 № 223-ФЗ «О закупках товаров, работ, услуг отдельными видами юридических лиц», указанных в заявке на участие в закупке, несет участник.</w:t>
      </w:r>
    </w:p>
    <w:p w14:paraId="2062220B" w14:textId="77777777" w:rsidR="00591423" w:rsidRPr="00591423" w:rsidRDefault="00591423" w:rsidP="006545D7">
      <w:pPr>
        <w:pStyle w:val="Times12"/>
        <w:numPr>
          <w:ilvl w:val="2"/>
          <w:numId w:val="47"/>
        </w:numPr>
        <w:suppressAutoHyphens/>
        <w:ind w:left="0" w:right="285" w:firstLine="567"/>
        <w:rPr>
          <w:szCs w:val="24"/>
        </w:rPr>
      </w:pPr>
      <w:r w:rsidRPr="00591423">
        <w:rPr>
          <w:szCs w:val="24"/>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6FC0B890" w14:textId="77777777" w:rsidR="00216CD2" w:rsidRPr="009311F8" w:rsidRDefault="00216CD2" w:rsidP="006545D7">
      <w:pPr>
        <w:widowControl w:val="0"/>
        <w:tabs>
          <w:tab w:val="left" w:pos="9923"/>
          <w:tab w:val="left" w:pos="10206"/>
        </w:tabs>
        <w:kinsoku w:val="0"/>
        <w:overflowPunct w:val="0"/>
        <w:autoSpaceDE w:val="0"/>
        <w:autoSpaceDN w:val="0"/>
        <w:adjustRightInd w:val="0"/>
        <w:spacing w:after="0" w:line="240" w:lineRule="auto"/>
        <w:ind w:right="285" w:firstLine="567"/>
        <w:jc w:val="both"/>
        <w:rPr>
          <w:rFonts w:ascii="Times New Roman" w:eastAsia="Times New Roman" w:hAnsi="Times New Roman"/>
          <w:sz w:val="24"/>
          <w:szCs w:val="24"/>
          <w:lang w:eastAsia="ru-RU"/>
        </w:rPr>
      </w:pPr>
    </w:p>
    <w:p w14:paraId="4F7571D6" w14:textId="77777777" w:rsidR="00216CD2" w:rsidRPr="009311F8" w:rsidRDefault="00216CD2" w:rsidP="006545D7">
      <w:pPr>
        <w:widowControl w:val="0"/>
        <w:tabs>
          <w:tab w:val="left" w:pos="9923"/>
          <w:tab w:val="left" w:pos="10206"/>
        </w:tabs>
        <w:kinsoku w:val="0"/>
        <w:overflowPunct w:val="0"/>
        <w:autoSpaceDE w:val="0"/>
        <w:autoSpaceDN w:val="0"/>
        <w:adjustRightInd w:val="0"/>
        <w:spacing w:after="0" w:line="240" w:lineRule="auto"/>
        <w:ind w:right="285" w:firstLine="567"/>
        <w:jc w:val="center"/>
        <w:rPr>
          <w:rFonts w:ascii="Times New Roman" w:eastAsia="Times New Roman" w:hAnsi="Times New Roman"/>
          <w:sz w:val="24"/>
          <w:szCs w:val="24"/>
          <w:lang w:eastAsia="ru-RU"/>
        </w:rPr>
      </w:pPr>
      <w:r w:rsidRPr="009311F8">
        <w:rPr>
          <w:rFonts w:ascii="Times New Roman" w:eastAsia="Times New Roman" w:hAnsi="Times New Roman"/>
          <w:b/>
          <w:bCs/>
          <w:spacing w:val="-1"/>
          <w:sz w:val="24"/>
          <w:szCs w:val="24"/>
          <w:lang w:eastAsia="ru-RU"/>
        </w:rPr>
        <w:t>Раздел</w:t>
      </w:r>
      <w:r w:rsidRPr="009311F8">
        <w:rPr>
          <w:rFonts w:ascii="Times New Roman" w:eastAsia="Times New Roman" w:hAnsi="Times New Roman"/>
          <w:b/>
          <w:bCs/>
          <w:spacing w:val="6"/>
          <w:sz w:val="24"/>
          <w:szCs w:val="24"/>
          <w:lang w:eastAsia="ru-RU"/>
        </w:rPr>
        <w:t xml:space="preserve"> </w:t>
      </w:r>
      <w:r w:rsidRPr="009311F8">
        <w:rPr>
          <w:rFonts w:ascii="Times New Roman" w:eastAsia="Times New Roman" w:hAnsi="Times New Roman"/>
          <w:b/>
          <w:bCs/>
          <w:sz w:val="24"/>
          <w:szCs w:val="24"/>
          <w:lang w:eastAsia="ru-RU"/>
        </w:rPr>
        <w:t>4.</w:t>
      </w:r>
      <w:r w:rsidRPr="009311F8">
        <w:rPr>
          <w:rFonts w:ascii="Times New Roman" w:eastAsia="Times New Roman" w:hAnsi="Times New Roman"/>
          <w:b/>
          <w:bCs/>
          <w:spacing w:val="6"/>
          <w:sz w:val="24"/>
          <w:szCs w:val="24"/>
          <w:lang w:eastAsia="ru-RU"/>
        </w:rPr>
        <w:t xml:space="preserve"> </w:t>
      </w:r>
      <w:r w:rsidRPr="009311F8">
        <w:rPr>
          <w:rFonts w:ascii="Times New Roman" w:eastAsia="Times New Roman" w:hAnsi="Times New Roman"/>
          <w:b/>
          <w:bCs/>
          <w:spacing w:val="-1"/>
          <w:sz w:val="24"/>
          <w:szCs w:val="24"/>
          <w:lang w:eastAsia="ru-RU"/>
        </w:rPr>
        <w:t>ТРЕБОВАНИЯ</w:t>
      </w:r>
      <w:r w:rsidRPr="009311F8">
        <w:rPr>
          <w:rFonts w:ascii="Times New Roman" w:eastAsia="Times New Roman" w:hAnsi="Times New Roman"/>
          <w:b/>
          <w:bCs/>
          <w:spacing w:val="6"/>
          <w:sz w:val="24"/>
          <w:szCs w:val="24"/>
          <w:lang w:eastAsia="ru-RU"/>
        </w:rPr>
        <w:t xml:space="preserve"> </w:t>
      </w:r>
      <w:r w:rsidRPr="009311F8">
        <w:rPr>
          <w:rFonts w:ascii="Times New Roman" w:eastAsia="Times New Roman" w:hAnsi="Times New Roman"/>
          <w:b/>
          <w:bCs/>
          <w:sz w:val="24"/>
          <w:szCs w:val="24"/>
          <w:lang w:eastAsia="ru-RU"/>
        </w:rPr>
        <w:t>К</w:t>
      </w:r>
      <w:r w:rsidRPr="009311F8">
        <w:rPr>
          <w:rFonts w:ascii="Times New Roman" w:eastAsia="Times New Roman" w:hAnsi="Times New Roman"/>
          <w:b/>
          <w:bCs/>
          <w:spacing w:val="5"/>
          <w:sz w:val="24"/>
          <w:szCs w:val="24"/>
          <w:lang w:eastAsia="ru-RU"/>
        </w:rPr>
        <w:t xml:space="preserve"> </w:t>
      </w:r>
      <w:r w:rsidRPr="009311F8">
        <w:rPr>
          <w:rFonts w:ascii="Times New Roman" w:eastAsia="Times New Roman" w:hAnsi="Times New Roman"/>
          <w:b/>
          <w:bCs/>
          <w:spacing w:val="-1"/>
          <w:sz w:val="24"/>
          <w:szCs w:val="24"/>
          <w:lang w:eastAsia="ru-RU"/>
        </w:rPr>
        <w:t>ОФОРМЛЕНИЮ</w:t>
      </w:r>
      <w:r w:rsidRPr="009311F8">
        <w:rPr>
          <w:rFonts w:ascii="Times New Roman" w:eastAsia="Times New Roman" w:hAnsi="Times New Roman"/>
          <w:b/>
          <w:bCs/>
          <w:spacing w:val="7"/>
          <w:sz w:val="24"/>
          <w:szCs w:val="24"/>
          <w:lang w:eastAsia="ru-RU"/>
        </w:rPr>
        <w:t xml:space="preserve"> </w:t>
      </w:r>
      <w:r w:rsidRPr="009311F8">
        <w:rPr>
          <w:rFonts w:ascii="Times New Roman" w:eastAsia="Times New Roman" w:hAnsi="Times New Roman"/>
          <w:b/>
          <w:bCs/>
          <w:sz w:val="24"/>
          <w:szCs w:val="24"/>
          <w:lang w:eastAsia="ru-RU"/>
        </w:rPr>
        <w:t>И</w:t>
      </w:r>
      <w:r w:rsidRPr="009311F8">
        <w:rPr>
          <w:rFonts w:ascii="Times New Roman" w:eastAsia="Times New Roman" w:hAnsi="Times New Roman"/>
          <w:b/>
          <w:bCs/>
          <w:spacing w:val="5"/>
          <w:sz w:val="24"/>
          <w:szCs w:val="24"/>
          <w:lang w:eastAsia="ru-RU"/>
        </w:rPr>
        <w:t xml:space="preserve"> </w:t>
      </w:r>
      <w:r w:rsidRPr="009311F8">
        <w:rPr>
          <w:rFonts w:ascii="Times New Roman" w:eastAsia="Times New Roman" w:hAnsi="Times New Roman"/>
          <w:b/>
          <w:bCs/>
          <w:spacing w:val="-1"/>
          <w:sz w:val="24"/>
          <w:szCs w:val="24"/>
          <w:lang w:eastAsia="ru-RU"/>
        </w:rPr>
        <w:t>СОДЕРЖАНИЮ</w:t>
      </w:r>
      <w:r w:rsidRPr="009311F8">
        <w:rPr>
          <w:rFonts w:ascii="Times New Roman" w:eastAsia="Times New Roman" w:hAnsi="Times New Roman"/>
          <w:b/>
          <w:bCs/>
          <w:spacing w:val="7"/>
          <w:sz w:val="24"/>
          <w:szCs w:val="24"/>
          <w:lang w:eastAsia="ru-RU"/>
        </w:rPr>
        <w:t xml:space="preserve"> </w:t>
      </w:r>
      <w:r w:rsidRPr="009311F8">
        <w:rPr>
          <w:rFonts w:ascii="Times New Roman" w:eastAsia="Times New Roman" w:hAnsi="Times New Roman"/>
          <w:b/>
          <w:bCs/>
          <w:spacing w:val="-1"/>
          <w:sz w:val="24"/>
          <w:szCs w:val="24"/>
          <w:lang w:eastAsia="ru-RU"/>
        </w:rPr>
        <w:t>ПРЕДЛОЖЕНИЯ УЧАСТНИКА</w:t>
      </w:r>
      <w:r w:rsidRPr="009311F8">
        <w:rPr>
          <w:rFonts w:ascii="Times New Roman" w:eastAsia="Times New Roman" w:hAnsi="Times New Roman"/>
          <w:b/>
          <w:bCs/>
          <w:sz w:val="24"/>
          <w:szCs w:val="24"/>
          <w:lang w:eastAsia="ru-RU"/>
        </w:rPr>
        <w:t xml:space="preserve"> </w:t>
      </w:r>
      <w:r w:rsidRPr="009311F8">
        <w:rPr>
          <w:rFonts w:ascii="Times New Roman" w:eastAsia="Times New Roman" w:hAnsi="Times New Roman"/>
          <w:b/>
          <w:bCs/>
          <w:spacing w:val="-1"/>
          <w:sz w:val="24"/>
          <w:szCs w:val="24"/>
          <w:lang w:eastAsia="ru-RU"/>
        </w:rPr>
        <w:t>ПРОЦЕДУРЫ</w:t>
      </w:r>
      <w:r w:rsidRPr="009311F8">
        <w:rPr>
          <w:rFonts w:ascii="Times New Roman" w:eastAsia="Times New Roman" w:hAnsi="Times New Roman"/>
          <w:b/>
          <w:bCs/>
          <w:sz w:val="24"/>
          <w:szCs w:val="24"/>
          <w:lang w:eastAsia="ru-RU"/>
        </w:rPr>
        <w:t xml:space="preserve"> ЗАКУПКИ</w:t>
      </w:r>
    </w:p>
    <w:p w14:paraId="679CEC97" w14:textId="77777777" w:rsidR="00216CD2" w:rsidRPr="009311F8" w:rsidRDefault="00216CD2" w:rsidP="006545D7">
      <w:pPr>
        <w:widowControl w:val="0"/>
        <w:numPr>
          <w:ilvl w:val="1"/>
          <w:numId w:val="21"/>
        </w:numPr>
        <w:tabs>
          <w:tab w:val="left" w:pos="1246"/>
          <w:tab w:val="left" w:pos="9923"/>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Участник</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должен</w:t>
      </w:r>
      <w:r w:rsidRPr="009311F8">
        <w:rPr>
          <w:rFonts w:ascii="Times New Roman" w:eastAsia="Times New Roman" w:hAnsi="Times New Roman"/>
          <w:sz w:val="24"/>
          <w:szCs w:val="24"/>
          <w:lang w:eastAsia="ru-RU"/>
        </w:rPr>
        <w:t xml:space="preserve"> подготовить</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предложение,</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включающее:</w:t>
      </w:r>
    </w:p>
    <w:p w14:paraId="0A2D527F" w14:textId="77777777" w:rsidR="00216CD2" w:rsidRPr="009311F8" w:rsidRDefault="00216CD2" w:rsidP="006545D7">
      <w:pPr>
        <w:widowControl w:val="0"/>
        <w:numPr>
          <w:ilvl w:val="0"/>
          <w:numId w:val="20"/>
        </w:numPr>
        <w:tabs>
          <w:tab w:val="left" w:pos="1117"/>
          <w:tab w:val="left" w:pos="9923"/>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z w:val="24"/>
          <w:szCs w:val="24"/>
          <w:lang w:eastAsia="ru-RU"/>
        </w:rPr>
        <w:t>Заявку</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подаче</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форме</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согласно</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z w:val="24"/>
          <w:szCs w:val="24"/>
          <w:lang w:eastAsia="ru-RU"/>
        </w:rPr>
        <w:t>Разделу</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1</w:t>
      </w:r>
      <w:r w:rsidR="008D16BC">
        <w:rPr>
          <w:rFonts w:ascii="Times New Roman" w:eastAsia="Times New Roman" w:hAnsi="Times New Roman"/>
          <w:sz w:val="24"/>
          <w:szCs w:val="24"/>
          <w:lang w:eastAsia="ru-RU"/>
        </w:rPr>
        <w:t>0</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w:t>
      </w:r>
      <w:r w:rsidRPr="009311F8">
        <w:rPr>
          <w:rFonts w:ascii="Times New Roman" w:eastAsia="Times New Roman" w:hAnsi="Times New Roman"/>
          <w:sz w:val="24"/>
          <w:szCs w:val="24"/>
          <w:lang w:eastAsia="ru-RU"/>
        </w:rPr>
        <w:t>ФОРМ</w:t>
      </w:r>
      <w:r w:rsidR="006A32A8">
        <w:rPr>
          <w:rFonts w:ascii="Times New Roman" w:eastAsia="Times New Roman" w:hAnsi="Times New Roman"/>
          <w:sz w:val="24"/>
          <w:szCs w:val="24"/>
          <w:lang w:eastAsia="ru-RU"/>
        </w:rPr>
        <w:t>Ы</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ДОКУМЕНТ</w:t>
      </w:r>
      <w:r w:rsidR="00C97BE5">
        <w:rPr>
          <w:rFonts w:ascii="Times New Roman" w:eastAsia="Times New Roman" w:hAnsi="Times New Roman"/>
          <w:spacing w:val="-1"/>
          <w:sz w:val="24"/>
          <w:szCs w:val="24"/>
          <w:lang w:eastAsia="ru-RU"/>
        </w:rPr>
        <w:t>ОВ</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ЗАПОЛНЕНИЯ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УЧАСТНИКАМИ</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ПРОЦЕДУРЫ</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ЗАКУПКИ»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60"/>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z w:val="24"/>
          <w:szCs w:val="24"/>
          <w:lang w:eastAsia="ru-RU"/>
        </w:rPr>
        <w:t xml:space="preserve"> с</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требованиями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i/>
          <w:iCs/>
          <w:sz w:val="24"/>
          <w:szCs w:val="24"/>
          <w:lang w:eastAsia="ru-RU"/>
        </w:rPr>
        <w:t xml:space="preserve">(в </w:t>
      </w:r>
      <w:r w:rsidRPr="009311F8">
        <w:rPr>
          <w:rFonts w:ascii="Times New Roman" w:eastAsia="Times New Roman" w:hAnsi="Times New Roman"/>
          <w:i/>
          <w:iCs/>
          <w:spacing w:val="-1"/>
          <w:sz w:val="24"/>
          <w:szCs w:val="24"/>
          <w:lang w:eastAsia="ru-RU"/>
        </w:rPr>
        <w:t>случае,</w:t>
      </w:r>
      <w:r w:rsidRPr="009311F8">
        <w:rPr>
          <w:rFonts w:ascii="Times New Roman" w:eastAsia="Times New Roman" w:hAnsi="Times New Roman"/>
          <w:i/>
          <w:iCs/>
          <w:spacing w:val="2"/>
          <w:sz w:val="24"/>
          <w:szCs w:val="24"/>
          <w:lang w:eastAsia="ru-RU"/>
        </w:rPr>
        <w:t xml:space="preserve"> </w:t>
      </w:r>
      <w:r w:rsidRPr="009311F8">
        <w:rPr>
          <w:rFonts w:ascii="Times New Roman" w:eastAsia="Times New Roman" w:hAnsi="Times New Roman"/>
          <w:i/>
          <w:iCs/>
          <w:spacing w:val="-1"/>
          <w:sz w:val="24"/>
          <w:szCs w:val="24"/>
          <w:lang w:eastAsia="ru-RU"/>
        </w:rPr>
        <w:t>если</w:t>
      </w:r>
      <w:r w:rsidRPr="009311F8">
        <w:rPr>
          <w:rFonts w:ascii="Times New Roman" w:eastAsia="Times New Roman" w:hAnsi="Times New Roman"/>
          <w:i/>
          <w:iCs/>
          <w:spacing w:val="59"/>
          <w:sz w:val="24"/>
          <w:szCs w:val="24"/>
          <w:lang w:eastAsia="ru-RU"/>
        </w:rPr>
        <w:t xml:space="preserve"> </w:t>
      </w:r>
      <w:r w:rsidRPr="009311F8">
        <w:rPr>
          <w:rFonts w:ascii="Times New Roman" w:eastAsia="Times New Roman" w:hAnsi="Times New Roman"/>
          <w:i/>
          <w:iCs/>
          <w:spacing w:val="-1"/>
          <w:sz w:val="24"/>
          <w:szCs w:val="24"/>
          <w:lang w:eastAsia="ru-RU"/>
        </w:rPr>
        <w:t>участником</w:t>
      </w:r>
      <w:r w:rsidRPr="009311F8">
        <w:rPr>
          <w:rFonts w:ascii="Times New Roman" w:eastAsia="Times New Roman" w:hAnsi="Times New Roman"/>
          <w:i/>
          <w:iCs/>
          <w:sz w:val="24"/>
          <w:szCs w:val="24"/>
          <w:lang w:eastAsia="ru-RU"/>
        </w:rPr>
        <w:t xml:space="preserve"> внесено</w:t>
      </w:r>
      <w:r w:rsidRPr="009311F8">
        <w:rPr>
          <w:rFonts w:ascii="Times New Roman" w:eastAsia="Times New Roman" w:hAnsi="Times New Roman"/>
          <w:i/>
          <w:iCs/>
          <w:spacing w:val="85"/>
          <w:sz w:val="24"/>
          <w:szCs w:val="24"/>
          <w:lang w:eastAsia="ru-RU"/>
        </w:rPr>
        <w:t xml:space="preserve"> </w:t>
      </w:r>
      <w:r w:rsidRPr="009311F8">
        <w:rPr>
          <w:rFonts w:ascii="Times New Roman" w:eastAsia="Times New Roman" w:hAnsi="Times New Roman"/>
          <w:i/>
          <w:iCs/>
          <w:spacing w:val="-1"/>
          <w:sz w:val="24"/>
          <w:szCs w:val="24"/>
          <w:lang w:eastAsia="ru-RU"/>
        </w:rPr>
        <w:t>предложение</w:t>
      </w:r>
      <w:r w:rsidRPr="009311F8">
        <w:rPr>
          <w:rFonts w:ascii="Times New Roman" w:eastAsia="Times New Roman" w:hAnsi="Times New Roman"/>
          <w:i/>
          <w:iCs/>
          <w:spacing w:val="8"/>
          <w:sz w:val="24"/>
          <w:szCs w:val="24"/>
          <w:lang w:eastAsia="ru-RU"/>
        </w:rPr>
        <w:t xml:space="preserve"> </w:t>
      </w:r>
      <w:r w:rsidRPr="009311F8">
        <w:rPr>
          <w:rFonts w:ascii="Times New Roman" w:eastAsia="Times New Roman" w:hAnsi="Times New Roman"/>
          <w:i/>
          <w:iCs/>
          <w:sz w:val="24"/>
          <w:szCs w:val="24"/>
          <w:lang w:eastAsia="ru-RU"/>
        </w:rPr>
        <w:t>о</w:t>
      </w:r>
      <w:r w:rsidRPr="009311F8">
        <w:rPr>
          <w:rFonts w:ascii="Times New Roman" w:eastAsia="Times New Roman" w:hAnsi="Times New Roman"/>
          <w:i/>
          <w:iCs/>
          <w:spacing w:val="9"/>
          <w:sz w:val="24"/>
          <w:szCs w:val="24"/>
          <w:lang w:eastAsia="ru-RU"/>
        </w:rPr>
        <w:t xml:space="preserve"> </w:t>
      </w:r>
      <w:r w:rsidRPr="009311F8">
        <w:rPr>
          <w:rFonts w:ascii="Times New Roman" w:eastAsia="Times New Roman" w:hAnsi="Times New Roman"/>
          <w:i/>
          <w:iCs/>
          <w:spacing w:val="-1"/>
          <w:sz w:val="24"/>
          <w:szCs w:val="24"/>
          <w:lang w:eastAsia="ru-RU"/>
        </w:rPr>
        <w:t>снижении</w:t>
      </w:r>
      <w:r w:rsidRPr="009311F8">
        <w:rPr>
          <w:rFonts w:ascii="Times New Roman" w:eastAsia="Times New Roman" w:hAnsi="Times New Roman"/>
          <w:i/>
          <w:iCs/>
          <w:spacing w:val="9"/>
          <w:sz w:val="24"/>
          <w:szCs w:val="24"/>
          <w:lang w:eastAsia="ru-RU"/>
        </w:rPr>
        <w:t xml:space="preserve"> </w:t>
      </w:r>
      <w:r w:rsidRPr="009311F8">
        <w:rPr>
          <w:rFonts w:ascii="Times New Roman" w:eastAsia="Times New Roman" w:hAnsi="Times New Roman"/>
          <w:i/>
          <w:iCs/>
          <w:spacing w:val="-1"/>
          <w:sz w:val="24"/>
          <w:szCs w:val="24"/>
          <w:lang w:eastAsia="ru-RU"/>
        </w:rPr>
        <w:t>цены</w:t>
      </w:r>
      <w:r w:rsidRPr="009311F8">
        <w:rPr>
          <w:rFonts w:ascii="Times New Roman" w:eastAsia="Times New Roman" w:hAnsi="Times New Roman"/>
          <w:i/>
          <w:iCs/>
          <w:spacing w:val="9"/>
          <w:sz w:val="24"/>
          <w:szCs w:val="24"/>
          <w:lang w:eastAsia="ru-RU"/>
        </w:rPr>
        <w:t xml:space="preserve"> </w:t>
      </w:r>
      <w:r w:rsidRPr="009311F8">
        <w:rPr>
          <w:rFonts w:ascii="Times New Roman" w:eastAsia="Times New Roman" w:hAnsi="Times New Roman"/>
          <w:i/>
          <w:iCs/>
          <w:spacing w:val="-1"/>
          <w:sz w:val="24"/>
          <w:szCs w:val="24"/>
          <w:lang w:eastAsia="ru-RU"/>
        </w:rPr>
        <w:t>договора</w:t>
      </w:r>
      <w:r w:rsidRPr="009311F8">
        <w:rPr>
          <w:rFonts w:ascii="Times New Roman" w:eastAsia="Times New Roman" w:hAnsi="Times New Roman"/>
          <w:i/>
          <w:iCs/>
          <w:spacing w:val="9"/>
          <w:sz w:val="24"/>
          <w:szCs w:val="24"/>
          <w:lang w:eastAsia="ru-RU"/>
        </w:rPr>
        <w:t xml:space="preserve"> </w:t>
      </w:r>
      <w:r w:rsidRPr="009311F8">
        <w:rPr>
          <w:rFonts w:ascii="Times New Roman" w:eastAsia="Times New Roman" w:hAnsi="Times New Roman"/>
          <w:i/>
          <w:iCs/>
          <w:spacing w:val="-1"/>
          <w:sz w:val="24"/>
          <w:szCs w:val="24"/>
          <w:lang w:eastAsia="ru-RU"/>
        </w:rPr>
        <w:t>более</w:t>
      </w:r>
      <w:r w:rsidRPr="009311F8">
        <w:rPr>
          <w:rFonts w:ascii="Times New Roman" w:eastAsia="Times New Roman" w:hAnsi="Times New Roman"/>
          <w:i/>
          <w:iCs/>
          <w:spacing w:val="8"/>
          <w:sz w:val="24"/>
          <w:szCs w:val="24"/>
          <w:lang w:eastAsia="ru-RU"/>
        </w:rPr>
        <w:t xml:space="preserve"> </w:t>
      </w:r>
      <w:r w:rsidRPr="009311F8">
        <w:rPr>
          <w:rFonts w:ascii="Times New Roman" w:eastAsia="Times New Roman" w:hAnsi="Times New Roman"/>
          <w:i/>
          <w:iCs/>
          <w:spacing w:val="-1"/>
          <w:sz w:val="24"/>
          <w:szCs w:val="24"/>
          <w:lang w:eastAsia="ru-RU"/>
        </w:rPr>
        <w:t>чем</w:t>
      </w:r>
      <w:r w:rsidRPr="009311F8">
        <w:rPr>
          <w:rFonts w:ascii="Times New Roman" w:eastAsia="Times New Roman" w:hAnsi="Times New Roman"/>
          <w:i/>
          <w:iCs/>
          <w:spacing w:val="9"/>
          <w:sz w:val="24"/>
          <w:szCs w:val="24"/>
          <w:lang w:eastAsia="ru-RU"/>
        </w:rPr>
        <w:t xml:space="preserve"> </w:t>
      </w:r>
      <w:r w:rsidRPr="009311F8">
        <w:rPr>
          <w:rFonts w:ascii="Times New Roman" w:eastAsia="Times New Roman" w:hAnsi="Times New Roman"/>
          <w:i/>
          <w:iCs/>
          <w:sz w:val="24"/>
          <w:szCs w:val="24"/>
          <w:lang w:eastAsia="ru-RU"/>
        </w:rPr>
        <w:t>на</w:t>
      </w:r>
      <w:r w:rsidRPr="009311F8">
        <w:rPr>
          <w:rFonts w:ascii="Times New Roman" w:eastAsia="Times New Roman" w:hAnsi="Times New Roman"/>
          <w:i/>
          <w:iCs/>
          <w:spacing w:val="6"/>
          <w:sz w:val="24"/>
          <w:szCs w:val="24"/>
          <w:lang w:eastAsia="ru-RU"/>
        </w:rPr>
        <w:t xml:space="preserve"> </w:t>
      </w:r>
      <w:r w:rsidRPr="009311F8">
        <w:rPr>
          <w:rFonts w:ascii="Times New Roman" w:eastAsia="Times New Roman" w:hAnsi="Times New Roman"/>
          <w:i/>
          <w:iCs/>
          <w:sz w:val="24"/>
          <w:szCs w:val="24"/>
          <w:lang w:eastAsia="ru-RU"/>
        </w:rPr>
        <w:t>20</w:t>
      </w:r>
      <w:r w:rsidRPr="009311F8">
        <w:rPr>
          <w:rFonts w:ascii="Times New Roman" w:eastAsia="Times New Roman" w:hAnsi="Times New Roman"/>
          <w:i/>
          <w:iCs/>
          <w:spacing w:val="9"/>
          <w:sz w:val="24"/>
          <w:szCs w:val="24"/>
          <w:lang w:eastAsia="ru-RU"/>
        </w:rPr>
        <w:t xml:space="preserve"> </w:t>
      </w:r>
      <w:r w:rsidRPr="009311F8">
        <w:rPr>
          <w:rFonts w:ascii="Times New Roman" w:eastAsia="Times New Roman" w:hAnsi="Times New Roman"/>
          <w:i/>
          <w:iCs/>
          <w:sz w:val="24"/>
          <w:szCs w:val="24"/>
          <w:lang w:eastAsia="ru-RU"/>
        </w:rPr>
        <w:t>%</w:t>
      </w:r>
      <w:r w:rsidRPr="009311F8">
        <w:rPr>
          <w:rFonts w:ascii="Times New Roman" w:eastAsia="Times New Roman" w:hAnsi="Times New Roman"/>
          <w:i/>
          <w:iCs/>
          <w:spacing w:val="8"/>
          <w:sz w:val="24"/>
          <w:szCs w:val="24"/>
          <w:lang w:eastAsia="ru-RU"/>
        </w:rPr>
        <w:t xml:space="preserve"> </w:t>
      </w:r>
      <w:r w:rsidRPr="009311F8">
        <w:rPr>
          <w:rFonts w:ascii="Times New Roman" w:eastAsia="Times New Roman" w:hAnsi="Times New Roman"/>
          <w:i/>
          <w:iCs/>
          <w:sz w:val="24"/>
          <w:szCs w:val="24"/>
          <w:lang w:eastAsia="ru-RU"/>
        </w:rPr>
        <w:t>от</w:t>
      </w:r>
      <w:r w:rsidRPr="009311F8">
        <w:rPr>
          <w:rFonts w:ascii="Times New Roman" w:eastAsia="Times New Roman" w:hAnsi="Times New Roman"/>
          <w:i/>
          <w:iCs/>
          <w:spacing w:val="6"/>
          <w:sz w:val="24"/>
          <w:szCs w:val="24"/>
          <w:lang w:eastAsia="ru-RU"/>
        </w:rPr>
        <w:t xml:space="preserve"> </w:t>
      </w:r>
      <w:r w:rsidRPr="009311F8">
        <w:rPr>
          <w:rFonts w:ascii="Times New Roman" w:eastAsia="Times New Roman" w:hAnsi="Times New Roman"/>
          <w:i/>
          <w:iCs/>
          <w:spacing w:val="-1"/>
          <w:sz w:val="24"/>
          <w:szCs w:val="24"/>
          <w:lang w:eastAsia="ru-RU"/>
        </w:rPr>
        <w:t>начальной</w:t>
      </w:r>
      <w:r w:rsidRPr="009311F8">
        <w:rPr>
          <w:rFonts w:ascii="Times New Roman" w:eastAsia="Times New Roman" w:hAnsi="Times New Roman"/>
          <w:i/>
          <w:iCs/>
          <w:spacing w:val="9"/>
          <w:sz w:val="24"/>
          <w:szCs w:val="24"/>
          <w:lang w:eastAsia="ru-RU"/>
        </w:rPr>
        <w:t xml:space="preserve"> </w:t>
      </w:r>
      <w:r w:rsidRPr="009311F8">
        <w:rPr>
          <w:rFonts w:ascii="Times New Roman" w:eastAsia="Times New Roman" w:hAnsi="Times New Roman"/>
          <w:i/>
          <w:iCs/>
          <w:spacing w:val="-1"/>
          <w:sz w:val="24"/>
          <w:szCs w:val="24"/>
          <w:lang w:eastAsia="ru-RU"/>
        </w:rPr>
        <w:t>(максимальной)</w:t>
      </w:r>
      <w:r w:rsidRPr="009311F8">
        <w:rPr>
          <w:rFonts w:ascii="Times New Roman" w:eastAsia="Times New Roman" w:hAnsi="Times New Roman"/>
          <w:i/>
          <w:iCs/>
          <w:spacing w:val="6"/>
          <w:sz w:val="24"/>
          <w:szCs w:val="24"/>
          <w:lang w:eastAsia="ru-RU"/>
        </w:rPr>
        <w:t xml:space="preserve"> </w:t>
      </w:r>
      <w:r w:rsidRPr="009311F8">
        <w:rPr>
          <w:rFonts w:ascii="Times New Roman" w:eastAsia="Times New Roman" w:hAnsi="Times New Roman"/>
          <w:i/>
          <w:iCs/>
          <w:spacing w:val="-1"/>
          <w:sz w:val="24"/>
          <w:szCs w:val="24"/>
          <w:lang w:eastAsia="ru-RU"/>
        </w:rPr>
        <w:t>цены</w:t>
      </w:r>
      <w:r w:rsidRPr="009311F8">
        <w:rPr>
          <w:rFonts w:ascii="Times New Roman" w:eastAsia="Times New Roman" w:hAnsi="Times New Roman"/>
          <w:i/>
          <w:iCs/>
          <w:spacing w:val="87"/>
          <w:sz w:val="24"/>
          <w:szCs w:val="24"/>
          <w:lang w:eastAsia="ru-RU"/>
        </w:rPr>
        <w:t xml:space="preserve"> </w:t>
      </w:r>
      <w:r w:rsidRPr="009311F8">
        <w:rPr>
          <w:rFonts w:ascii="Times New Roman" w:eastAsia="Times New Roman" w:hAnsi="Times New Roman"/>
          <w:i/>
          <w:iCs/>
          <w:spacing w:val="-1"/>
          <w:sz w:val="24"/>
          <w:szCs w:val="24"/>
          <w:lang w:eastAsia="ru-RU"/>
        </w:rPr>
        <w:t>договора,</w:t>
      </w:r>
      <w:r w:rsidRPr="009311F8">
        <w:rPr>
          <w:rFonts w:ascii="Times New Roman" w:eastAsia="Times New Roman" w:hAnsi="Times New Roman"/>
          <w:i/>
          <w:iCs/>
          <w:sz w:val="24"/>
          <w:szCs w:val="24"/>
          <w:lang w:eastAsia="ru-RU"/>
        </w:rPr>
        <w:t xml:space="preserve"> </w:t>
      </w:r>
      <w:r w:rsidRPr="009311F8">
        <w:rPr>
          <w:rFonts w:ascii="Times New Roman" w:eastAsia="Times New Roman" w:hAnsi="Times New Roman"/>
          <w:i/>
          <w:iCs/>
          <w:spacing w:val="-1"/>
          <w:sz w:val="24"/>
          <w:szCs w:val="24"/>
          <w:lang w:eastAsia="ru-RU"/>
        </w:rPr>
        <w:t>установленной</w:t>
      </w:r>
      <w:r w:rsidRPr="009311F8">
        <w:rPr>
          <w:rFonts w:ascii="Times New Roman" w:eastAsia="Times New Roman" w:hAnsi="Times New Roman"/>
          <w:i/>
          <w:iCs/>
          <w:sz w:val="24"/>
          <w:szCs w:val="24"/>
          <w:lang w:eastAsia="ru-RU"/>
        </w:rPr>
        <w:t xml:space="preserve"> в </w:t>
      </w:r>
      <w:r w:rsidRPr="009311F8">
        <w:rPr>
          <w:rFonts w:ascii="Times New Roman" w:eastAsia="Times New Roman" w:hAnsi="Times New Roman"/>
          <w:i/>
          <w:iCs/>
          <w:spacing w:val="-1"/>
          <w:sz w:val="24"/>
          <w:szCs w:val="24"/>
          <w:lang w:eastAsia="ru-RU"/>
        </w:rPr>
        <w:t>документации,</w:t>
      </w:r>
      <w:r w:rsidRPr="009311F8">
        <w:rPr>
          <w:rFonts w:ascii="Times New Roman" w:eastAsia="Times New Roman" w:hAnsi="Times New Roman"/>
          <w:i/>
          <w:iCs/>
          <w:sz w:val="24"/>
          <w:szCs w:val="24"/>
          <w:lang w:eastAsia="ru-RU"/>
        </w:rPr>
        <w:t xml:space="preserve"> </w:t>
      </w:r>
      <w:r w:rsidRPr="009311F8">
        <w:rPr>
          <w:rFonts w:ascii="Times New Roman" w:eastAsia="Times New Roman" w:hAnsi="Times New Roman"/>
          <w:i/>
          <w:iCs/>
          <w:spacing w:val="-1"/>
          <w:sz w:val="24"/>
          <w:szCs w:val="24"/>
          <w:lang w:eastAsia="ru-RU"/>
        </w:rPr>
        <w:t>участник</w:t>
      </w:r>
      <w:r w:rsidRPr="009311F8">
        <w:rPr>
          <w:rFonts w:ascii="Times New Roman" w:eastAsia="Times New Roman" w:hAnsi="Times New Roman"/>
          <w:i/>
          <w:iCs/>
          <w:sz w:val="24"/>
          <w:szCs w:val="24"/>
          <w:lang w:eastAsia="ru-RU"/>
        </w:rPr>
        <w:t xml:space="preserve"> </w:t>
      </w:r>
      <w:r w:rsidRPr="009311F8">
        <w:rPr>
          <w:rFonts w:ascii="Times New Roman" w:eastAsia="Times New Roman" w:hAnsi="Times New Roman"/>
          <w:i/>
          <w:iCs/>
          <w:spacing w:val="-1"/>
          <w:sz w:val="24"/>
          <w:szCs w:val="24"/>
          <w:lang w:eastAsia="ru-RU"/>
        </w:rPr>
        <w:t>обязан</w:t>
      </w:r>
      <w:r w:rsidRPr="009311F8">
        <w:rPr>
          <w:rFonts w:ascii="Times New Roman" w:eastAsia="Times New Roman" w:hAnsi="Times New Roman"/>
          <w:i/>
          <w:iCs/>
          <w:sz w:val="24"/>
          <w:szCs w:val="24"/>
          <w:lang w:eastAsia="ru-RU"/>
        </w:rPr>
        <w:t xml:space="preserve"> </w:t>
      </w:r>
      <w:r w:rsidRPr="009311F8">
        <w:rPr>
          <w:rFonts w:ascii="Times New Roman" w:eastAsia="Times New Roman" w:hAnsi="Times New Roman"/>
          <w:i/>
          <w:iCs/>
          <w:spacing w:val="-1"/>
          <w:sz w:val="24"/>
          <w:szCs w:val="24"/>
          <w:lang w:eastAsia="ru-RU"/>
        </w:rPr>
        <w:t>предоставить</w:t>
      </w:r>
      <w:r w:rsidRPr="009311F8">
        <w:rPr>
          <w:rFonts w:ascii="Times New Roman" w:eastAsia="Times New Roman" w:hAnsi="Times New Roman"/>
          <w:i/>
          <w:iCs/>
          <w:spacing w:val="103"/>
          <w:sz w:val="24"/>
          <w:szCs w:val="24"/>
          <w:lang w:eastAsia="ru-RU"/>
        </w:rPr>
        <w:t xml:space="preserve"> </w:t>
      </w:r>
      <w:r w:rsidRPr="009311F8">
        <w:rPr>
          <w:rFonts w:ascii="Times New Roman" w:eastAsia="Times New Roman" w:hAnsi="Times New Roman"/>
          <w:i/>
          <w:iCs/>
          <w:spacing w:val="-1"/>
          <w:sz w:val="24"/>
          <w:szCs w:val="24"/>
          <w:lang w:eastAsia="ru-RU"/>
        </w:rPr>
        <w:t>документ</w:t>
      </w:r>
      <w:r w:rsidRPr="009311F8">
        <w:rPr>
          <w:rFonts w:ascii="Times New Roman" w:eastAsia="Times New Roman" w:hAnsi="Times New Roman"/>
          <w:i/>
          <w:iCs/>
          <w:sz w:val="24"/>
          <w:szCs w:val="24"/>
          <w:lang w:eastAsia="ru-RU"/>
        </w:rPr>
        <w:t xml:space="preserve"> </w:t>
      </w:r>
      <w:r w:rsidRPr="009311F8">
        <w:rPr>
          <w:rFonts w:ascii="Times New Roman" w:eastAsia="Times New Roman" w:hAnsi="Times New Roman"/>
          <w:i/>
          <w:iCs/>
          <w:spacing w:val="-1"/>
          <w:sz w:val="24"/>
          <w:szCs w:val="24"/>
          <w:lang w:eastAsia="ru-RU"/>
        </w:rPr>
        <w:t>(«Обоснование</w:t>
      </w:r>
      <w:r w:rsidRPr="009311F8">
        <w:rPr>
          <w:rFonts w:ascii="Times New Roman" w:eastAsia="Times New Roman" w:hAnsi="Times New Roman"/>
          <w:i/>
          <w:iCs/>
          <w:spacing w:val="37"/>
          <w:sz w:val="24"/>
          <w:szCs w:val="24"/>
          <w:lang w:eastAsia="ru-RU"/>
        </w:rPr>
        <w:t xml:space="preserve"> </w:t>
      </w:r>
      <w:r w:rsidRPr="009311F8">
        <w:rPr>
          <w:rFonts w:ascii="Times New Roman" w:eastAsia="Times New Roman" w:hAnsi="Times New Roman"/>
          <w:i/>
          <w:iCs/>
          <w:spacing w:val="-1"/>
          <w:sz w:val="24"/>
          <w:szCs w:val="24"/>
          <w:lang w:eastAsia="ru-RU"/>
        </w:rPr>
        <w:t>снижения</w:t>
      </w:r>
      <w:r w:rsidRPr="009311F8">
        <w:rPr>
          <w:rFonts w:ascii="Times New Roman" w:eastAsia="Times New Roman" w:hAnsi="Times New Roman"/>
          <w:i/>
          <w:iCs/>
          <w:spacing w:val="36"/>
          <w:sz w:val="24"/>
          <w:szCs w:val="24"/>
          <w:lang w:eastAsia="ru-RU"/>
        </w:rPr>
        <w:t xml:space="preserve"> </w:t>
      </w:r>
      <w:r w:rsidRPr="009311F8">
        <w:rPr>
          <w:rFonts w:ascii="Times New Roman" w:eastAsia="Times New Roman" w:hAnsi="Times New Roman"/>
          <w:i/>
          <w:iCs/>
          <w:sz w:val="24"/>
          <w:szCs w:val="24"/>
          <w:lang w:eastAsia="ru-RU"/>
        </w:rPr>
        <w:t>цены</w:t>
      </w:r>
      <w:r w:rsidRPr="009311F8">
        <w:rPr>
          <w:rFonts w:ascii="Times New Roman" w:eastAsia="Times New Roman" w:hAnsi="Times New Roman"/>
          <w:i/>
          <w:iCs/>
          <w:spacing w:val="38"/>
          <w:sz w:val="24"/>
          <w:szCs w:val="24"/>
          <w:lang w:eastAsia="ru-RU"/>
        </w:rPr>
        <w:t xml:space="preserve"> </w:t>
      </w:r>
      <w:r w:rsidRPr="009311F8">
        <w:rPr>
          <w:rFonts w:ascii="Times New Roman" w:eastAsia="Times New Roman" w:hAnsi="Times New Roman"/>
          <w:i/>
          <w:iCs/>
          <w:sz w:val="24"/>
          <w:szCs w:val="24"/>
          <w:lang w:eastAsia="ru-RU"/>
        </w:rPr>
        <w:t>договора»)</w:t>
      </w:r>
      <w:r w:rsidRPr="009311F8">
        <w:rPr>
          <w:rFonts w:ascii="Times New Roman" w:eastAsia="Times New Roman" w:hAnsi="Times New Roman"/>
          <w:i/>
          <w:iCs/>
          <w:spacing w:val="35"/>
          <w:sz w:val="24"/>
          <w:szCs w:val="24"/>
          <w:lang w:eastAsia="ru-RU"/>
        </w:rPr>
        <w:t xml:space="preserve"> </w:t>
      </w:r>
      <w:r w:rsidRPr="009311F8">
        <w:rPr>
          <w:rFonts w:ascii="Times New Roman" w:eastAsia="Times New Roman" w:hAnsi="Times New Roman"/>
          <w:i/>
          <w:iCs/>
          <w:sz w:val="24"/>
          <w:szCs w:val="24"/>
          <w:lang w:eastAsia="ru-RU"/>
        </w:rPr>
        <w:t>в</w:t>
      </w:r>
      <w:r w:rsidRPr="009311F8">
        <w:rPr>
          <w:rFonts w:ascii="Times New Roman" w:eastAsia="Times New Roman" w:hAnsi="Times New Roman"/>
          <w:i/>
          <w:iCs/>
          <w:spacing w:val="37"/>
          <w:sz w:val="24"/>
          <w:szCs w:val="24"/>
          <w:lang w:eastAsia="ru-RU"/>
        </w:rPr>
        <w:t xml:space="preserve"> </w:t>
      </w:r>
      <w:r w:rsidRPr="009311F8">
        <w:rPr>
          <w:rFonts w:ascii="Times New Roman" w:eastAsia="Times New Roman" w:hAnsi="Times New Roman"/>
          <w:i/>
          <w:iCs/>
          <w:sz w:val="24"/>
          <w:szCs w:val="24"/>
          <w:lang w:eastAsia="ru-RU"/>
        </w:rPr>
        <w:t>произвольной</w:t>
      </w:r>
      <w:r w:rsidRPr="009311F8">
        <w:rPr>
          <w:rFonts w:ascii="Times New Roman" w:eastAsia="Times New Roman" w:hAnsi="Times New Roman"/>
          <w:i/>
          <w:iCs/>
          <w:spacing w:val="38"/>
          <w:sz w:val="24"/>
          <w:szCs w:val="24"/>
          <w:lang w:eastAsia="ru-RU"/>
        </w:rPr>
        <w:t xml:space="preserve"> </w:t>
      </w:r>
      <w:r w:rsidRPr="009311F8">
        <w:rPr>
          <w:rFonts w:ascii="Times New Roman" w:eastAsia="Times New Roman" w:hAnsi="Times New Roman"/>
          <w:i/>
          <w:iCs/>
          <w:sz w:val="24"/>
          <w:szCs w:val="24"/>
          <w:lang w:eastAsia="ru-RU"/>
        </w:rPr>
        <w:t>форме,</w:t>
      </w:r>
      <w:r w:rsidRPr="009311F8">
        <w:rPr>
          <w:rFonts w:ascii="Times New Roman" w:eastAsia="Times New Roman" w:hAnsi="Times New Roman"/>
          <w:i/>
          <w:iCs/>
          <w:spacing w:val="37"/>
          <w:sz w:val="24"/>
          <w:szCs w:val="24"/>
          <w:lang w:eastAsia="ru-RU"/>
        </w:rPr>
        <w:t xml:space="preserve"> </w:t>
      </w:r>
      <w:r w:rsidRPr="009311F8">
        <w:rPr>
          <w:rFonts w:ascii="Times New Roman" w:eastAsia="Times New Roman" w:hAnsi="Times New Roman"/>
          <w:i/>
          <w:iCs/>
          <w:spacing w:val="-1"/>
          <w:sz w:val="24"/>
          <w:szCs w:val="24"/>
          <w:lang w:eastAsia="ru-RU"/>
        </w:rPr>
        <w:t>подписанный</w:t>
      </w:r>
      <w:r w:rsidRPr="009311F8">
        <w:rPr>
          <w:rFonts w:ascii="Times New Roman" w:eastAsia="Times New Roman" w:hAnsi="Times New Roman"/>
          <w:i/>
          <w:iCs/>
          <w:spacing w:val="69"/>
          <w:sz w:val="24"/>
          <w:szCs w:val="24"/>
          <w:lang w:eastAsia="ru-RU"/>
        </w:rPr>
        <w:t xml:space="preserve"> </w:t>
      </w:r>
      <w:r w:rsidRPr="009311F8">
        <w:rPr>
          <w:rFonts w:ascii="Times New Roman" w:eastAsia="Times New Roman" w:hAnsi="Times New Roman"/>
          <w:i/>
          <w:iCs/>
          <w:sz w:val="24"/>
          <w:szCs w:val="24"/>
          <w:lang w:eastAsia="ru-RU"/>
        </w:rPr>
        <w:t>лицом,</w:t>
      </w:r>
      <w:r w:rsidRPr="009311F8">
        <w:rPr>
          <w:rFonts w:ascii="Times New Roman" w:eastAsia="Times New Roman" w:hAnsi="Times New Roman"/>
          <w:i/>
          <w:iCs/>
          <w:spacing w:val="5"/>
          <w:sz w:val="24"/>
          <w:szCs w:val="24"/>
          <w:lang w:eastAsia="ru-RU"/>
        </w:rPr>
        <w:t xml:space="preserve"> </w:t>
      </w:r>
      <w:r w:rsidRPr="009311F8">
        <w:rPr>
          <w:rFonts w:ascii="Times New Roman" w:eastAsia="Times New Roman" w:hAnsi="Times New Roman"/>
          <w:i/>
          <w:iCs/>
          <w:spacing w:val="-1"/>
          <w:sz w:val="24"/>
          <w:szCs w:val="24"/>
          <w:lang w:eastAsia="ru-RU"/>
        </w:rPr>
        <w:t>уполномоченным</w:t>
      </w:r>
      <w:r w:rsidRPr="009311F8">
        <w:rPr>
          <w:rFonts w:ascii="Times New Roman" w:eastAsia="Times New Roman" w:hAnsi="Times New Roman"/>
          <w:i/>
          <w:iCs/>
          <w:spacing w:val="5"/>
          <w:sz w:val="24"/>
          <w:szCs w:val="24"/>
          <w:lang w:eastAsia="ru-RU"/>
        </w:rPr>
        <w:t xml:space="preserve"> </w:t>
      </w:r>
      <w:r w:rsidRPr="009311F8">
        <w:rPr>
          <w:rFonts w:ascii="Times New Roman" w:eastAsia="Times New Roman" w:hAnsi="Times New Roman"/>
          <w:i/>
          <w:iCs/>
          <w:sz w:val="24"/>
          <w:szCs w:val="24"/>
          <w:lang w:eastAsia="ru-RU"/>
        </w:rPr>
        <w:t>на</w:t>
      </w:r>
      <w:r w:rsidRPr="009311F8">
        <w:rPr>
          <w:rFonts w:ascii="Times New Roman" w:eastAsia="Times New Roman" w:hAnsi="Times New Roman"/>
          <w:i/>
          <w:iCs/>
          <w:spacing w:val="4"/>
          <w:sz w:val="24"/>
          <w:szCs w:val="24"/>
          <w:lang w:eastAsia="ru-RU"/>
        </w:rPr>
        <w:t xml:space="preserve"> </w:t>
      </w:r>
      <w:r w:rsidRPr="009311F8">
        <w:rPr>
          <w:rFonts w:ascii="Times New Roman" w:eastAsia="Times New Roman" w:hAnsi="Times New Roman"/>
          <w:i/>
          <w:iCs/>
          <w:spacing w:val="-1"/>
          <w:sz w:val="24"/>
          <w:szCs w:val="24"/>
          <w:lang w:eastAsia="ru-RU"/>
        </w:rPr>
        <w:t>осуществление</w:t>
      </w:r>
      <w:r w:rsidRPr="009311F8">
        <w:rPr>
          <w:rFonts w:ascii="Times New Roman" w:eastAsia="Times New Roman" w:hAnsi="Times New Roman"/>
          <w:i/>
          <w:iCs/>
          <w:spacing w:val="5"/>
          <w:sz w:val="24"/>
          <w:szCs w:val="24"/>
          <w:lang w:eastAsia="ru-RU"/>
        </w:rPr>
        <w:t xml:space="preserve"> </w:t>
      </w:r>
      <w:r w:rsidRPr="009311F8">
        <w:rPr>
          <w:rFonts w:ascii="Times New Roman" w:eastAsia="Times New Roman" w:hAnsi="Times New Roman"/>
          <w:i/>
          <w:iCs/>
          <w:spacing w:val="-1"/>
          <w:sz w:val="24"/>
          <w:szCs w:val="24"/>
          <w:lang w:eastAsia="ru-RU"/>
        </w:rPr>
        <w:t>действий</w:t>
      </w:r>
      <w:r w:rsidRPr="009311F8">
        <w:rPr>
          <w:rFonts w:ascii="Times New Roman" w:eastAsia="Times New Roman" w:hAnsi="Times New Roman"/>
          <w:i/>
          <w:iCs/>
          <w:spacing w:val="4"/>
          <w:sz w:val="24"/>
          <w:szCs w:val="24"/>
          <w:lang w:eastAsia="ru-RU"/>
        </w:rPr>
        <w:t xml:space="preserve"> </w:t>
      </w:r>
      <w:r w:rsidRPr="009311F8">
        <w:rPr>
          <w:rFonts w:ascii="Times New Roman" w:eastAsia="Times New Roman" w:hAnsi="Times New Roman"/>
          <w:i/>
          <w:iCs/>
          <w:sz w:val="24"/>
          <w:szCs w:val="24"/>
          <w:lang w:eastAsia="ru-RU"/>
        </w:rPr>
        <w:t>от</w:t>
      </w:r>
      <w:r w:rsidRPr="009311F8">
        <w:rPr>
          <w:rFonts w:ascii="Times New Roman" w:eastAsia="Times New Roman" w:hAnsi="Times New Roman"/>
          <w:i/>
          <w:iCs/>
          <w:spacing w:val="6"/>
          <w:sz w:val="24"/>
          <w:szCs w:val="24"/>
          <w:lang w:eastAsia="ru-RU"/>
        </w:rPr>
        <w:t xml:space="preserve"> </w:t>
      </w:r>
      <w:r w:rsidRPr="009311F8">
        <w:rPr>
          <w:rFonts w:ascii="Times New Roman" w:eastAsia="Times New Roman" w:hAnsi="Times New Roman"/>
          <w:i/>
          <w:iCs/>
          <w:sz w:val="24"/>
          <w:szCs w:val="24"/>
          <w:lang w:eastAsia="ru-RU"/>
        </w:rPr>
        <w:t>имени</w:t>
      </w:r>
      <w:r w:rsidRPr="009311F8">
        <w:rPr>
          <w:rFonts w:ascii="Times New Roman" w:eastAsia="Times New Roman" w:hAnsi="Times New Roman"/>
          <w:i/>
          <w:iCs/>
          <w:spacing w:val="5"/>
          <w:sz w:val="24"/>
          <w:szCs w:val="24"/>
          <w:lang w:eastAsia="ru-RU"/>
        </w:rPr>
        <w:t xml:space="preserve"> </w:t>
      </w:r>
      <w:r w:rsidRPr="009311F8">
        <w:rPr>
          <w:rFonts w:ascii="Times New Roman" w:eastAsia="Times New Roman" w:hAnsi="Times New Roman"/>
          <w:i/>
          <w:iCs/>
          <w:sz w:val="24"/>
          <w:szCs w:val="24"/>
          <w:lang w:eastAsia="ru-RU"/>
        </w:rPr>
        <w:t>участника,</w:t>
      </w:r>
      <w:r w:rsidRPr="009311F8">
        <w:rPr>
          <w:rFonts w:ascii="Times New Roman" w:eastAsia="Times New Roman" w:hAnsi="Times New Roman"/>
          <w:i/>
          <w:iCs/>
          <w:spacing w:val="4"/>
          <w:sz w:val="24"/>
          <w:szCs w:val="24"/>
          <w:lang w:eastAsia="ru-RU"/>
        </w:rPr>
        <w:t xml:space="preserve"> </w:t>
      </w:r>
      <w:r w:rsidRPr="009311F8">
        <w:rPr>
          <w:rFonts w:ascii="Times New Roman" w:eastAsia="Times New Roman" w:hAnsi="Times New Roman"/>
          <w:i/>
          <w:iCs/>
          <w:spacing w:val="-1"/>
          <w:sz w:val="24"/>
          <w:szCs w:val="24"/>
          <w:lang w:eastAsia="ru-RU"/>
        </w:rPr>
        <w:t>содержащий</w:t>
      </w:r>
      <w:r w:rsidRPr="009311F8">
        <w:rPr>
          <w:rFonts w:ascii="Times New Roman" w:eastAsia="Times New Roman" w:hAnsi="Times New Roman"/>
          <w:i/>
          <w:iCs/>
          <w:spacing w:val="4"/>
          <w:sz w:val="24"/>
          <w:szCs w:val="24"/>
          <w:lang w:eastAsia="ru-RU"/>
        </w:rPr>
        <w:t xml:space="preserve"> </w:t>
      </w:r>
      <w:r w:rsidRPr="009311F8">
        <w:rPr>
          <w:rFonts w:ascii="Times New Roman" w:eastAsia="Times New Roman" w:hAnsi="Times New Roman"/>
          <w:i/>
          <w:iCs/>
          <w:sz w:val="24"/>
          <w:szCs w:val="24"/>
          <w:lang w:eastAsia="ru-RU"/>
        </w:rPr>
        <w:t>расчет</w:t>
      </w:r>
      <w:r w:rsidRPr="009311F8">
        <w:rPr>
          <w:rFonts w:ascii="Times New Roman" w:eastAsia="Times New Roman" w:hAnsi="Times New Roman"/>
          <w:i/>
          <w:iCs/>
          <w:spacing w:val="53"/>
          <w:sz w:val="24"/>
          <w:szCs w:val="24"/>
          <w:lang w:eastAsia="ru-RU"/>
        </w:rPr>
        <w:t xml:space="preserve"> </w:t>
      </w:r>
      <w:r w:rsidRPr="009311F8">
        <w:rPr>
          <w:rFonts w:ascii="Times New Roman" w:eastAsia="Times New Roman" w:hAnsi="Times New Roman"/>
          <w:i/>
          <w:iCs/>
          <w:sz w:val="24"/>
          <w:szCs w:val="24"/>
          <w:lang w:eastAsia="ru-RU"/>
        </w:rPr>
        <w:t>и</w:t>
      </w:r>
      <w:r w:rsidRPr="009311F8">
        <w:rPr>
          <w:rFonts w:ascii="Times New Roman" w:eastAsia="Times New Roman" w:hAnsi="Times New Roman"/>
          <w:i/>
          <w:iCs/>
          <w:spacing w:val="42"/>
          <w:sz w:val="24"/>
          <w:szCs w:val="24"/>
          <w:lang w:eastAsia="ru-RU"/>
        </w:rPr>
        <w:t xml:space="preserve"> </w:t>
      </w:r>
      <w:r w:rsidRPr="009311F8">
        <w:rPr>
          <w:rFonts w:ascii="Times New Roman" w:eastAsia="Times New Roman" w:hAnsi="Times New Roman"/>
          <w:i/>
          <w:iCs/>
          <w:spacing w:val="-1"/>
          <w:sz w:val="24"/>
          <w:szCs w:val="24"/>
          <w:lang w:eastAsia="ru-RU"/>
        </w:rPr>
        <w:t>другую</w:t>
      </w:r>
      <w:r w:rsidRPr="009311F8">
        <w:rPr>
          <w:rFonts w:ascii="Times New Roman" w:eastAsia="Times New Roman" w:hAnsi="Times New Roman"/>
          <w:i/>
          <w:iCs/>
          <w:spacing w:val="43"/>
          <w:sz w:val="24"/>
          <w:szCs w:val="24"/>
          <w:lang w:eastAsia="ru-RU"/>
        </w:rPr>
        <w:t xml:space="preserve"> </w:t>
      </w:r>
      <w:r w:rsidRPr="009311F8">
        <w:rPr>
          <w:rFonts w:ascii="Times New Roman" w:eastAsia="Times New Roman" w:hAnsi="Times New Roman"/>
          <w:i/>
          <w:iCs/>
          <w:sz w:val="24"/>
          <w:szCs w:val="24"/>
          <w:lang w:eastAsia="ru-RU"/>
        </w:rPr>
        <w:t>информацию,</w:t>
      </w:r>
      <w:r w:rsidRPr="009311F8">
        <w:rPr>
          <w:rFonts w:ascii="Times New Roman" w:eastAsia="Times New Roman" w:hAnsi="Times New Roman"/>
          <w:i/>
          <w:iCs/>
          <w:spacing w:val="42"/>
          <w:sz w:val="24"/>
          <w:szCs w:val="24"/>
          <w:lang w:eastAsia="ru-RU"/>
        </w:rPr>
        <w:t xml:space="preserve"> </w:t>
      </w:r>
      <w:r w:rsidRPr="009311F8">
        <w:rPr>
          <w:rFonts w:ascii="Times New Roman" w:eastAsia="Times New Roman" w:hAnsi="Times New Roman"/>
          <w:i/>
          <w:iCs/>
          <w:spacing w:val="-1"/>
          <w:sz w:val="24"/>
          <w:szCs w:val="24"/>
          <w:lang w:eastAsia="ru-RU"/>
        </w:rPr>
        <w:t>подтверждающую</w:t>
      </w:r>
      <w:r w:rsidRPr="009311F8">
        <w:rPr>
          <w:rFonts w:ascii="Times New Roman" w:eastAsia="Times New Roman" w:hAnsi="Times New Roman"/>
          <w:i/>
          <w:iCs/>
          <w:spacing w:val="43"/>
          <w:sz w:val="24"/>
          <w:szCs w:val="24"/>
          <w:lang w:eastAsia="ru-RU"/>
        </w:rPr>
        <w:t xml:space="preserve"> </w:t>
      </w:r>
      <w:r w:rsidRPr="009311F8">
        <w:rPr>
          <w:rFonts w:ascii="Times New Roman" w:eastAsia="Times New Roman" w:hAnsi="Times New Roman"/>
          <w:i/>
          <w:iCs/>
          <w:spacing w:val="-1"/>
          <w:sz w:val="24"/>
          <w:szCs w:val="24"/>
          <w:lang w:eastAsia="ru-RU"/>
        </w:rPr>
        <w:t>обоснованность</w:t>
      </w:r>
      <w:r w:rsidRPr="009311F8">
        <w:rPr>
          <w:rFonts w:ascii="Times New Roman" w:eastAsia="Times New Roman" w:hAnsi="Times New Roman"/>
          <w:i/>
          <w:iCs/>
          <w:spacing w:val="43"/>
          <w:sz w:val="24"/>
          <w:szCs w:val="24"/>
          <w:lang w:eastAsia="ru-RU"/>
        </w:rPr>
        <w:t xml:space="preserve"> </w:t>
      </w:r>
      <w:r w:rsidRPr="009311F8">
        <w:rPr>
          <w:rFonts w:ascii="Times New Roman" w:eastAsia="Times New Roman" w:hAnsi="Times New Roman"/>
          <w:i/>
          <w:iCs/>
          <w:spacing w:val="-1"/>
          <w:sz w:val="24"/>
          <w:szCs w:val="24"/>
          <w:lang w:eastAsia="ru-RU"/>
        </w:rPr>
        <w:t>снижения</w:t>
      </w:r>
      <w:r w:rsidRPr="009311F8">
        <w:rPr>
          <w:rFonts w:ascii="Times New Roman" w:eastAsia="Times New Roman" w:hAnsi="Times New Roman"/>
          <w:i/>
          <w:iCs/>
          <w:spacing w:val="41"/>
          <w:sz w:val="24"/>
          <w:szCs w:val="24"/>
          <w:lang w:eastAsia="ru-RU"/>
        </w:rPr>
        <w:t xml:space="preserve"> </w:t>
      </w:r>
      <w:r w:rsidRPr="009311F8">
        <w:rPr>
          <w:rFonts w:ascii="Times New Roman" w:eastAsia="Times New Roman" w:hAnsi="Times New Roman"/>
          <w:i/>
          <w:iCs/>
          <w:spacing w:val="-1"/>
          <w:sz w:val="24"/>
          <w:szCs w:val="24"/>
          <w:lang w:eastAsia="ru-RU"/>
        </w:rPr>
        <w:t>цены</w:t>
      </w:r>
      <w:r w:rsidRPr="009311F8">
        <w:rPr>
          <w:rFonts w:ascii="Times New Roman" w:eastAsia="Times New Roman" w:hAnsi="Times New Roman"/>
          <w:i/>
          <w:iCs/>
          <w:spacing w:val="43"/>
          <w:sz w:val="24"/>
          <w:szCs w:val="24"/>
          <w:lang w:eastAsia="ru-RU"/>
        </w:rPr>
        <w:t xml:space="preserve"> </w:t>
      </w:r>
      <w:r w:rsidRPr="009311F8">
        <w:rPr>
          <w:rFonts w:ascii="Times New Roman" w:eastAsia="Times New Roman" w:hAnsi="Times New Roman"/>
          <w:i/>
          <w:iCs/>
          <w:spacing w:val="-1"/>
          <w:sz w:val="24"/>
          <w:szCs w:val="24"/>
          <w:lang w:eastAsia="ru-RU"/>
        </w:rPr>
        <w:t>договора</w:t>
      </w:r>
      <w:r w:rsidRPr="009311F8">
        <w:rPr>
          <w:rFonts w:ascii="Times New Roman" w:eastAsia="Times New Roman" w:hAnsi="Times New Roman"/>
          <w:i/>
          <w:iCs/>
          <w:spacing w:val="45"/>
          <w:sz w:val="24"/>
          <w:szCs w:val="24"/>
          <w:lang w:eastAsia="ru-RU"/>
        </w:rPr>
        <w:t xml:space="preserve"> </w:t>
      </w:r>
      <w:r w:rsidRPr="009311F8">
        <w:rPr>
          <w:rFonts w:ascii="Times New Roman" w:eastAsia="Times New Roman" w:hAnsi="Times New Roman"/>
          <w:i/>
          <w:iCs/>
          <w:sz w:val="24"/>
          <w:szCs w:val="24"/>
          <w:lang w:eastAsia="ru-RU"/>
        </w:rPr>
        <w:t>от</w:t>
      </w:r>
      <w:r w:rsidRPr="009311F8">
        <w:rPr>
          <w:rFonts w:ascii="Times New Roman" w:eastAsia="Times New Roman" w:hAnsi="Times New Roman"/>
          <w:i/>
          <w:iCs/>
          <w:spacing w:val="83"/>
          <w:sz w:val="24"/>
          <w:szCs w:val="24"/>
          <w:lang w:eastAsia="ru-RU"/>
        </w:rPr>
        <w:t xml:space="preserve"> </w:t>
      </w:r>
      <w:r w:rsidRPr="009311F8">
        <w:rPr>
          <w:rFonts w:ascii="Times New Roman" w:eastAsia="Times New Roman" w:hAnsi="Times New Roman"/>
          <w:i/>
          <w:iCs/>
          <w:spacing w:val="-1"/>
          <w:sz w:val="24"/>
          <w:szCs w:val="24"/>
          <w:lang w:eastAsia="ru-RU"/>
        </w:rPr>
        <w:t>начальной</w:t>
      </w:r>
      <w:r w:rsidRPr="009311F8">
        <w:rPr>
          <w:rFonts w:ascii="Times New Roman" w:eastAsia="Times New Roman" w:hAnsi="Times New Roman"/>
          <w:i/>
          <w:iCs/>
          <w:sz w:val="24"/>
          <w:szCs w:val="24"/>
          <w:lang w:eastAsia="ru-RU"/>
        </w:rPr>
        <w:t xml:space="preserve"> </w:t>
      </w:r>
      <w:r w:rsidRPr="009311F8">
        <w:rPr>
          <w:rFonts w:ascii="Times New Roman" w:eastAsia="Times New Roman" w:hAnsi="Times New Roman"/>
          <w:i/>
          <w:iCs/>
          <w:spacing w:val="-1"/>
          <w:sz w:val="24"/>
          <w:szCs w:val="24"/>
          <w:lang w:eastAsia="ru-RU"/>
        </w:rPr>
        <w:t>(максимальной)</w:t>
      </w:r>
      <w:r w:rsidRPr="009311F8">
        <w:rPr>
          <w:rFonts w:ascii="Times New Roman" w:eastAsia="Times New Roman" w:hAnsi="Times New Roman"/>
          <w:i/>
          <w:iCs/>
          <w:spacing w:val="-4"/>
          <w:sz w:val="24"/>
          <w:szCs w:val="24"/>
          <w:lang w:eastAsia="ru-RU"/>
        </w:rPr>
        <w:t xml:space="preserve"> </w:t>
      </w:r>
      <w:r w:rsidRPr="009311F8">
        <w:rPr>
          <w:rFonts w:ascii="Times New Roman" w:eastAsia="Times New Roman" w:hAnsi="Times New Roman"/>
          <w:i/>
          <w:iCs/>
          <w:sz w:val="24"/>
          <w:szCs w:val="24"/>
          <w:lang w:eastAsia="ru-RU"/>
        </w:rPr>
        <w:t>цены)</w:t>
      </w:r>
      <w:r w:rsidRPr="009311F8">
        <w:rPr>
          <w:rFonts w:ascii="Times New Roman" w:eastAsia="Times New Roman" w:hAnsi="Times New Roman"/>
          <w:sz w:val="24"/>
          <w:szCs w:val="24"/>
          <w:lang w:eastAsia="ru-RU"/>
        </w:rPr>
        <w:t>;</w:t>
      </w:r>
    </w:p>
    <w:p w14:paraId="07C28C5C" w14:textId="77777777" w:rsidR="00216CD2" w:rsidRPr="009311F8" w:rsidRDefault="00216CD2" w:rsidP="006545D7">
      <w:pPr>
        <w:widowControl w:val="0"/>
        <w:numPr>
          <w:ilvl w:val="0"/>
          <w:numId w:val="20"/>
        </w:numPr>
        <w:tabs>
          <w:tab w:val="left" w:pos="1208"/>
          <w:tab w:val="left" w:pos="9923"/>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Проект</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договора,</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заполненный</w:t>
      </w:r>
      <w:r w:rsidRPr="009311F8">
        <w:rPr>
          <w:rFonts w:ascii="Times New Roman" w:eastAsia="Times New Roman" w:hAnsi="Times New Roman"/>
          <w:sz w:val="24"/>
          <w:szCs w:val="24"/>
          <w:lang w:eastAsia="ru-RU"/>
        </w:rPr>
        <w:t xml:space="preserve"> в</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требованиями</w:t>
      </w:r>
      <w:r w:rsidRPr="009311F8">
        <w:rPr>
          <w:rFonts w:ascii="Times New Roman" w:eastAsia="Times New Roman" w:hAnsi="Times New Roman"/>
          <w:sz w:val="24"/>
          <w:szCs w:val="24"/>
          <w:lang w:eastAsia="ru-RU"/>
        </w:rPr>
        <w:t xml:space="preserve"> 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условиями,</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установленными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документацией</w:t>
      </w:r>
      <w:r w:rsidRPr="009311F8">
        <w:rPr>
          <w:rFonts w:ascii="Times New Roman" w:eastAsia="Times New Roman" w:hAnsi="Times New Roman"/>
          <w:sz w:val="24"/>
          <w:szCs w:val="24"/>
          <w:lang w:eastAsia="ru-RU"/>
        </w:rPr>
        <w:t xml:space="preserve"> 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Разделом</w:t>
      </w:r>
      <w:r w:rsidRPr="009311F8">
        <w:rPr>
          <w:rFonts w:ascii="Times New Roman" w:eastAsia="Times New Roman" w:hAnsi="Times New Roman"/>
          <w:sz w:val="24"/>
          <w:szCs w:val="24"/>
          <w:lang w:eastAsia="ru-RU"/>
        </w:rPr>
        <w:t xml:space="preserve"> 1</w:t>
      </w:r>
      <w:r w:rsidR="008D16BC">
        <w:rPr>
          <w:rFonts w:ascii="Times New Roman" w:eastAsia="Times New Roman" w:hAnsi="Times New Roman"/>
          <w:sz w:val="24"/>
          <w:szCs w:val="24"/>
          <w:lang w:eastAsia="ru-RU"/>
        </w:rPr>
        <w:t>1</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2"/>
          <w:sz w:val="24"/>
          <w:szCs w:val="24"/>
          <w:lang w:eastAsia="ru-RU"/>
        </w:rPr>
        <w:t>«ПРОЕКТ</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ДОГОВОРА»;</w:t>
      </w:r>
    </w:p>
    <w:p w14:paraId="4D8F5E11" w14:textId="77777777" w:rsidR="00216CD2" w:rsidRPr="009311F8" w:rsidRDefault="00216CD2" w:rsidP="006545D7">
      <w:pPr>
        <w:widowControl w:val="0"/>
        <w:numPr>
          <w:ilvl w:val="0"/>
          <w:numId w:val="20"/>
        </w:numPr>
        <w:tabs>
          <w:tab w:val="left" w:pos="1302"/>
          <w:tab w:val="left" w:pos="9923"/>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Документы,</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подтверждающие</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соответствие</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77"/>
          <w:sz w:val="24"/>
          <w:szCs w:val="24"/>
          <w:lang w:eastAsia="ru-RU"/>
        </w:rPr>
        <w:t xml:space="preserve"> </w:t>
      </w:r>
      <w:r w:rsidRPr="009311F8">
        <w:rPr>
          <w:rFonts w:ascii="Times New Roman" w:eastAsia="Times New Roman" w:hAnsi="Times New Roman"/>
          <w:spacing w:val="-1"/>
          <w:sz w:val="24"/>
          <w:szCs w:val="24"/>
          <w:lang w:eastAsia="ru-RU"/>
        </w:rPr>
        <w:t>требованиям</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(согласно</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1"/>
          <w:sz w:val="24"/>
          <w:szCs w:val="24"/>
          <w:lang w:eastAsia="ru-RU"/>
        </w:rPr>
        <w:t>перечню,</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установленному</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пунктом</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4.2.</w:t>
      </w:r>
      <w:r w:rsidRPr="009311F8">
        <w:rPr>
          <w:rFonts w:ascii="Times New Roman" w:eastAsia="Times New Roman" w:hAnsi="Times New Roman"/>
          <w:spacing w:val="83"/>
          <w:sz w:val="24"/>
          <w:szCs w:val="24"/>
          <w:lang w:eastAsia="ru-RU"/>
        </w:rPr>
        <w:t xml:space="preserve"> </w:t>
      </w:r>
      <w:r w:rsidRPr="009311F8">
        <w:rPr>
          <w:rFonts w:ascii="Times New Roman" w:eastAsia="Times New Roman" w:hAnsi="Times New Roman"/>
          <w:spacing w:val="-1"/>
          <w:sz w:val="24"/>
          <w:szCs w:val="24"/>
          <w:lang w:eastAsia="ru-RU"/>
        </w:rPr>
        <w:t>настоящего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раздела);</w:t>
      </w:r>
    </w:p>
    <w:p w14:paraId="1018984E" w14:textId="77777777" w:rsidR="00216CD2" w:rsidRDefault="00216CD2" w:rsidP="006545D7">
      <w:pPr>
        <w:widowControl w:val="0"/>
        <w:numPr>
          <w:ilvl w:val="0"/>
          <w:numId w:val="20"/>
        </w:numPr>
        <w:tabs>
          <w:tab w:val="left" w:pos="1345"/>
          <w:tab w:val="left" w:pos="9923"/>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Сведения</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документы,</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подтверждающие</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соответствие</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соисполнителей</w:t>
      </w:r>
      <w:r w:rsidRPr="009311F8">
        <w:rPr>
          <w:rFonts w:ascii="Times New Roman" w:eastAsia="Times New Roman" w:hAnsi="Times New Roman"/>
          <w:spacing w:val="85"/>
          <w:sz w:val="24"/>
          <w:szCs w:val="24"/>
          <w:lang w:eastAsia="ru-RU"/>
        </w:rPr>
        <w:t xml:space="preserve"> </w:t>
      </w:r>
      <w:r w:rsidRPr="009311F8">
        <w:rPr>
          <w:rFonts w:ascii="Times New Roman" w:eastAsia="Times New Roman" w:hAnsi="Times New Roman"/>
          <w:spacing w:val="-1"/>
          <w:sz w:val="24"/>
          <w:szCs w:val="24"/>
          <w:lang w:eastAsia="ru-RU"/>
        </w:rPr>
        <w:t>(субподрядчиков,</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субпоставщиков),</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предприятий-изготовителей</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требованиям,</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установленным</w:t>
      </w:r>
      <w:r w:rsidRPr="009311F8">
        <w:rPr>
          <w:rFonts w:ascii="Times New Roman" w:eastAsia="Times New Roman" w:hAnsi="Times New Roman"/>
          <w:sz w:val="24"/>
          <w:szCs w:val="24"/>
          <w:lang w:eastAsia="ru-RU"/>
        </w:rPr>
        <w:t xml:space="preserve"> в</w:t>
      </w:r>
      <w:r w:rsidRPr="009311F8">
        <w:rPr>
          <w:rFonts w:ascii="Times New Roman" w:eastAsia="Times New Roman" w:hAnsi="Times New Roman"/>
          <w:spacing w:val="119"/>
          <w:sz w:val="24"/>
          <w:szCs w:val="24"/>
          <w:lang w:eastAsia="ru-RU"/>
        </w:rPr>
        <w:t xml:space="preserve"> </w:t>
      </w:r>
      <w:r w:rsidRPr="009311F8">
        <w:rPr>
          <w:rFonts w:ascii="Times New Roman" w:eastAsia="Times New Roman" w:hAnsi="Times New Roman"/>
          <w:spacing w:val="-1"/>
          <w:sz w:val="24"/>
          <w:szCs w:val="24"/>
          <w:lang w:eastAsia="ru-RU"/>
        </w:rPr>
        <w:t xml:space="preserve">пункте </w:t>
      </w:r>
      <w:r w:rsidRPr="009311F8">
        <w:rPr>
          <w:rFonts w:ascii="Times New Roman" w:eastAsia="Times New Roman" w:hAnsi="Times New Roman"/>
          <w:sz w:val="24"/>
          <w:szCs w:val="24"/>
          <w:lang w:eastAsia="ru-RU"/>
        </w:rPr>
        <w:t xml:space="preserve">10.10.1. </w:t>
      </w:r>
      <w:r w:rsidRPr="009311F8">
        <w:rPr>
          <w:rFonts w:ascii="Times New Roman" w:eastAsia="Times New Roman" w:hAnsi="Times New Roman"/>
          <w:spacing w:val="-1"/>
          <w:sz w:val="24"/>
          <w:szCs w:val="24"/>
          <w:lang w:eastAsia="ru-RU"/>
        </w:rPr>
        <w:t>Раздела</w:t>
      </w:r>
      <w:r w:rsidRPr="009311F8">
        <w:rPr>
          <w:rFonts w:ascii="Times New Roman" w:eastAsia="Times New Roman" w:hAnsi="Times New Roman"/>
          <w:spacing w:val="1"/>
          <w:sz w:val="24"/>
          <w:szCs w:val="24"/>
          <w:lang w:eastAsia="ru-RU"/>
        </w:rPr>
        <w:t xml:space="preserve"> </w:t>
      </w:r>
      <w:r w:rsidR="00BC49AF">
        <w:rPr>
          <w:rFonts w:ascii="Times New Roman" w:eastAsia="Times New Roman" w:hAnsi="Times New Roman"/>
          <w:sz w:val="24"/>
          <w:szCs w:val="24"/>
          <w:lang w:eastAsia="ru-RU"/>
        </w:rPr>
        <w:t>9</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«ИНФОРМАЦИОННАЯ</w:t>
      </w:r>
      <w:r w:rsidRPr="009311F8">
        <w:rPr>
          <w:rFonts w:ascii="Times New Roman" w:eastAsia="Times New Roman" w:hAnsi="Times New Roman"/>
          <w:sz w:val="24"/>
          <w:szCs w:val="24"/>
          <w:lang w:eastAsia="ru-RU"/>
        </w:rPr>
        <w:t xml:space="preserve"> КАРТА </w:t>
      </w:r>
      <w:r w:rsidR="00FD5195">
        <w:rPr>
          <w:rFonts w:ascii="Times New Roman" w:eastAsia="Times New Roman" w:hAnsi="Times New Roman"/>
          <w:sz w:val="24"/>
          <w:szCs w:val="24"/>
          <w:lang w:eastAsia="ru-RU"/>
        </w:rPr>
        <w:t>ТЕНДЕРА</w:t>
      </w:r>
      <w:r w:rsidRPr="009311F8">
        <w:rPr>
          <w:rFonts w:ascii="Times New Roman" w:eastAsia="Times New Roman" w:hAnsi="Times New Roman"/>
          <w:spacing w:val="-1"/>
          <w:sz w:val="24"/>
          <w:szCs w:val="24"/>
          <w:lang w:eastAsia="ru-RU"/>
        </w:rPr>
        <w:t>»,</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если</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таковые</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требования</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были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установлены,</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справку</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том,</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что</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соисполнители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(субподрядчики,</w:t>
      </w:r>
      <w:r w:rsidRPr="009311F8">
        <w:rPr>
          <w:rFonts w:ascii="Times New Roman" w:eastAsia="Times New Roman" w:hAnsi="Times New Roman"/>
          <w:spacing w:val="81"/>
          <w:sz w:val="24"/>
          <w:szCs w:val="24"/>
          <w:lang w:eastAsia="ru-RU"/>
        </w:rPr>
        <w:t xml:space="preserve"> </w:t>
      </w:r>
      <w:r w:rsidRPr="009311F8">
        <w:rPr>
          <w:rFonts w:ascii="Times New Roman" w:eastAsia="Times New Roman" w:hAnsi="Times New Roman"/>
          <w:spacing w:val="-1"/>
          <w:sz w:val="24"/>
          <w:szCs w:val="24"/>
          <w:lang w:eastAsia="ru-RU"/>
        </w:rPr>
        <w:t>субпоставщики)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участником процедуры</w:t>
      </w:r>
      <w:r w:rsidRPr="009311F8">
        <w:rPr>
          <w:rFonts w:ascii="Times New Roman" w:eastAsia="Times New Roman" w:hAnsi="Times New Roman"/>
          <w:sz w:val="24"/>
          <w:szCs w:val="24"/>
          <w:lang w:eastAsia="ru-RU"/>
        </w:rPr>
        <w:t xml:space="preserve"> закупки </w:t>
      </w:r>
      <w:r w:rsidRPr="009311F8">
        <w:rPr>
          <w:rFonts w:ascii="Times New Roman" w:eastAsia="Times New Roman" w:hAnsi="Times New Roman"/>
          <w:spacing w:val="-1"/>
          <w:sz w:val="24"/>
          <w:szCs w:val="24"/>
          <w:lang w:eastAsia="ru-RU"/>
        </w:rPr>
        <w:t>привлекаться</w:t>
      </w:r>
      <w:r w:rsidRPr="009311F8">
        <w:rPr>
          <w:rFonts w:ascii="Times New Roman" w:eastAsia="Times New Roman" w:hAnsi="Times New Roman"/>
          <w:sz w:val="24"/>
          <w:szCs w:val="24"/>
          <w:lang w:eastAsia="ru-RU"/>
        </w:rPr>
        <w:t xml:space="preserve"> не</w:t>
      </w:r>
      <w:r w:rsidRPr="009311F8">
        <w:rPr>
          <w:rFonts w:ascii="Times New Roman" w:eastAsia="Times New Roman" w:hAnsi="Times New Roman"/>
          <w:spacing w:val="-1"/>
          <w:sz w:val="24"/>
          <w:szCs w:val="24"/>
          <w:lang w:eastAsia="ru-RU"/>
        </w:rPr>
        <w:t xml:space="preserve"> будут.</w:t>
      </w:r>
    </w:p>
    <w:p w14:paraId="1A97B1EB" w14:textId="77777777" w:rsidR="00216CD2" w:rsidRPr="009311F8" w:rsidRDefault="00216CD2" w:rsidP="006545D7">
      <w:pPr>
        <w:widowControl w:val="0"/>
        <w:numPr>
          <w:ilvl w:val="1"/>
          <w:numId w:val="21"/>
        </w:numPr>
        <w:tabs>
          <w:tab w:val="left" w:pos="1256"/>
          <w:tab w:val="left" w:pos="9923"/>
        </w:tabs>
        <w:kinsoku w:val="0"/>
        <w:overflowPunct w:val="0"/>
        <w:autoSpaceDE w:val="0"/>
        <w:autoSpaceDN w:val="0"/>
        <w:adjustRightInd w:val="0"/>
        <w:spacing w:after="0" w:line="240" w:lineRule="auto"/>
        <w:ind w:left="0" w:right="285" w:firstLine="567"/>
        <w:jc w:val="both"/>
        <w:rPr>
          <w:rFonts w:ascii="Times New Roman" w:eastAsia="Times New Roman" w:hAnsi="Times New Roman"/>
          <w:b/>
          <w:spacing w:val="-1"/>
          <w:sz w:val="24"/>
          <w:szCs w:val="24"/>
          <w:lang w:eastAsia="ru-RU"/>
        </w:rPr>
      </w:pPr>
      <w:r w:rsidRPr="009311F8">
        <w:rPr>
          <w:rFonts w:ascii="Times New Roman" w:eastAsia="Times New Roman" w:hAnsi="Times New Roman"/>
          <w:b/>
          <w:spacing w:val="-1"/>
          <w:sz w:val="24"/>
          <w:szCs w:val="24"/>
          <w:lang w:eastAsia="ru-RU"/>
        </w:rPr>
        <w:t>Перечень</w:t>
      </w:r>
      <w:r w:rsidRPr="009311F8">
        <w:rPr>
          <w:rFonts w:ascii="Times New Roman" w:eastAsia="Times New Roman" w:hAnsi="Times New Roman"/>
          <w:b/>
          <w:spacing w:val="10"/>
          <w:sz w:val="24"/>
          <w:szCs w:val="24"/>
          <w:lang w:eastAsia="ru-RU"/>
        </w:rPr>
        <w:t xml:space="preserve"> </w:t>
      </w:r>
      <w:r w:rsidRPr="009311F8">
        <w:rPr>
          <w:rFonts w:ascii="Times New Roman" w:eastAsia="Times New Roman" w:hAnsi="Times New Roman"/>
          <w:b/>
          <w:spacing w:val="-1"/>
          <w:sz w:val="24"/>
          <w:szCs w:val="24"/>
          <w:lang w:eastAsia="ru-RU"/>
        </w:rPr>
        <w:t>документов,</w:t>
      </w:r>
      <w:r w:rsidRPr="009311F8">
        <w:rPr>
          <w:rFonts w:ascii="Times New Roman" w:eastAsia="Times New Roman" w:hAnsi="Times New Roman"/>
          <w:b/>
          <w:spacing w:val="8"/>
          <w:sz w:val="24"/>
          <w:szCs w:val="24"/>
          <w:lang w:eastAsia="ru-RU"/>
        </w:rPr>
        <w:t xml:space="preserve"> </w:t>
      </w:r>
      <w:r w:rsidRPr="009311F8">
        <w:rPr>
          <w:rFonts w:ascii="Times New Roman" w:eastAsia="Times New Roman" w:hAnsi="Times New Roman"/>
          <w:b/>
          <w:spacing w:val="-1"/>
          <w:sz w:val="24"/>
          <w:szCs w:val="24"/>
          <w:lang w:eastAsia="ru-RU"/>
        </w:rPr>
        <w:t>подтверждающих</w:t>
      </w:r>
      <w:r w:rsidRPr="009311F8">
        <w:rPr>
          <w:rFonts w:ascii="Times New Roman" w:eastAsia="Times New Roman" w:hAnsi="Times New Roman"/>
          <w:b/>
          <w:spacing w:val="11"/>
          <w:sz w:val="24"/>
          <w:szCs w:val="24"/>
          <w:lang w:eastAsia="ru-RU"/>
        </w:rPr>
        <w:t xml:space="preserve"> </w:t>
      </w:r>
      <w:r w:rsidRPr="009311F8">
        <w:rPr>
          <w:rFonts w:ascii="Times New Roman" w:eastAsia="Times New Roman" w:hAnsi="Times New Roman"/>
          <w:b/>
          <w:spacing w:val="-1"/>
          <w:sz w:val="24"/>
          <w:szCs w:val="24"/>
          <w:lang w:eastAsia="ru-RU"/>
        </w:rPr>
        <w:t>соответствие</w:t>
      </w:r>
      <w:r w:rsidRPr="009311F8">
        <w:rPr>
          <w:rFonts w:ascii="Times New Roman" w:eastAsia="Times New Roman" w:hAnsi="Times New Roman"/>
          <w:b/>
          <w:spacing w:val="10"/>
          <w:sz w:val="24"/>
          <w:szCs w:val="24"/>
          <w:lang w:eastAsia="ru-RU"/>
        </w:rPr>
        <w:t xml:space="preserve"> </w:t>
      </w:r>
      <w:r w:rsidRPr="009311F8">
        <w:rPr>
          <w:rFonts w:ascii="Times New Roman" w:eastAsia="Times New Roman" w:hAnsi="Times New Roman"/>
          <w:b/>
          <w:spacing w:val="-1"/>
          <w:sz w:val="24"/>
          <w:szCs w:val="24"/>
          <w:lang w:eastAsia="ru-RU"/>
        </w:rPr>
        <w:t>участника</w:t>
      </w:r>
      <w:r w:rsidRPr="009311F8">
        <w:rPr>
          <w:rFonts w:ascii="Times New Roman" w:eastAsia="Times New Roman" w:hAnsi="Times New Roman"/>
          <w:b/>
          <w:spacing w:val="6"/>
          <w:sz w:val="24"/>
          <w:szCs w:val="24"/>
          <w:lang w:eastAsia="ru-RU"/>
        </w:rPr>
        <w:t xml:space="preserve"> </w:t>
      </w:r>
      <w:r w:rsidRPr="009311F8">
        <w:rPr>
          <w:rFonts w:ascii="Times New Roman" w:eastAsia="Times New Roman" w:hAnsi="Times New Roman"/>
          <w:b/>
          <w:spacing w:val="-1"/>
          <w:sz w:val="24"/>
          <w:szCs w:val="24"/>
          <w:lang w:eastAsia="ru-RU"/>
        </w:rPr>
        <w:t>процедуры</w:t>
      </w:r>
      <w:r w:rsidRPr="009311F8">
        <w:rPr>
          <w:rFonts w:ascii="Times New Roman" w:eastAsia="Times New Roman" w:hAnsi="Times New Roman"/>
          <w:b/>
          <w:spacing w:val="8"/>
          <w:sz w:val="24"/>
          <w:szCs w:val="24"/>
          <w:lang w:eastAsia="ru-RU"/>
        </w:rPr>
        <w:t xml:space="preserve"> </w:t>
      </w:r>
      <w:r w:rsidRPr="009311F8">
        <w:rPr>
          <w:rFonts w:ascii="Times New Roman" w:eastAsia="Times New Roman" w:hAnsi="Times New Roman"/>
          <w:b/>
          <w:spacing w:val="-1"/>
          <w:sz w:val="24"/>
          <w:szCs w:val="24"/>
          <w:lang w:eastAsia="ru-RU"/>
        </w:rPr>
        <w:t>закупки</w:t>
      </w:r>
      <w:r w:rsidRPr="009311F8">
        <w:rPr>
          <w:rFonts w:ascii="Times New Roman" w:eastAsia="Times New Roman" w:hAnsi="Times New Roman"/>
          <w:b/>
          <w:spacing w:val="65"/>
          <w:sz w:val="24"/>
          <w:szCs w:val="24"/>
          <w:lang w:eastAsia="ru-RU"/>
        </w:rPr>
        <w:t xml:space="preserve"> </w:t>
      </w:r>
      <w:r w:rsidRPr="009311F8">
        <w:rPr>
          <w:rFonts w:ascii="Times New Roman" w:eastAsia="Times New Roman" w:hAnsi="Times New Roman"/>
          <w:b/>
          <w:spacing w:val="-1"/>
          <w:sz w:val="24"/>
          <w:szCs w:val="24"/>
          <w:lang w:eastAsia="ru-RU"/>
        </w:rPr>
        <w:t>требованиям настоящей</w:t>
      </w:r>
      <w:r w:rsidRPr="009311F8">
        <w:rPr>
          <w:rFonts w:ascii="Times New Roman" w:eastAsia="Times New Roman" w:hAnsi="Times New Roman"/>
          <w:b/>
          <w:sz w:val="24"/>
          <w:szCs w:val="24"/>
          <w:lang w:eastAsia="ru-RU"/>
        </w:rPr>
        <w:t xml:space="preserve"> </w:t>
      </w:r>
      <w:r w:rsidRPr="009311F8">
        <w:rPr>
          <w:rFonts w:ascii="Times New Roman" w:eastAsia="Times New Roman" w:hAnsi="Times New Roman"/>
          <w:b/>
          <w:spacing w:val="-1"/>
          <w:sz w:val="24"/>
          <w:szCs w:val="24"/>
          <w:lang w:eastAsia="ru-RU"/>
        </w:rPr>
        <w:t>документации:</w:t>
      </w:r>
    </w:p>
    <w:p w14:paraId="48914615" w14:textId="77777777" w:rsidR="00216CD2" w:rsidRPr="009311F8" w:rsidRDefault="00D27F1D" w:rsidP="006545D7">
      <w:pPr>
        <w:widowControl w:val="0"/>
        <w:numPr>
          <w:ilvl w:val="0"/>
          <w:numId w:val="19"/>
        </w:numPr>
        <w:tabs>
          <w:tab w:val="left" w:pos="1230"/>
          <w:tab w:val="left" w:pos="9923"/>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Анкета,</w:t>
      </w:r>
      <w:r w:rsidR="00216CD2" w:rsidRPr="009311F8">
        <w:rPr>
          <w:rFonts w:ascii="Times New Roman" w:eastAsia="Times New Roman" w:hAnsi="Times New Roman"/>
          <w:spacing w:val="22"/>
          <w:sz w:val="24"/>
          <w:szCs w:val="24"/>
          <w:lang w:eastAsia="ru-RU"/>
        </w:rPr>
        <w:t xml:space="preserve"> </w:t>
      </w:r>
      <w:r w:rsidR="00216CD2" w:rsidRPr="009311F8">
        <w:rPr>
          <w:rFonts w:ascii="Times New Roman" w:eastAsia="Times New Roman" w:hAnsi="Times New Roman"/>
          <w:spacing w:val="-1"/>
          <w:sz w:val="24"/>
          <w:szCs w:val="24"/>
          <w:lang w:eastAsia="ru-RU"/>
        </w:rPr>
        <w:t>включающая:</w:t>
      </w:r>
      <w:r w:rsidR="00216CD2" w:rsidRPr="009311F8">
        <w:rPr>
          <w:rFonts w:ascii="Times New Roman" w:eastAsia="Times New Roman" w:hAnsi="Times New Roman"/>
          <w:spacing w:val="24"/>
          <w:sz w:val="24"/>
          <w:szCs w:val="24"/>
          <w:lang w:eastAsia="ru-RU"/>
        </w:rPr>
        <w:t xml:space="preserve"> </w:t>
      </w:r>
      <w:r w:rsidR="00216CD2" w:rsidRPr="009311F8">
        <w:rPr>
          <w:rFonts w:ascii="Times New Roman" w:eastAsia="Times New Roman" w:hAnsi="Times New Roman"/>
          <w:spacing w:val="-1"/>
          <w:sz w:val="24"/>
          <w:szCs w:val="24"/>
          <w:lang w:eastAsia="ru-RU"/>
        </w:rPr>
        <w:t>фирменное</w:t>
      </w:r>
      <w:r w:rsidR="00216CD2" w:rsidRPr="009311F8">
        <w:rPr>
          <w:rFonts w:ascii="Times New Roman" w:eastAsia="Times New Roman" w:hAnsi="Times New Roman"/>
          <w:spacing w:val="22"/>
          <w:sz w:val="24"/>
          <w:szCs w:val="24"/>
          <w:lang w:eastAsia="ru-RU"/>
        </w:rPr>
        <w:t xml:space="preserve"> </w:t>
      </w:r>
      <w:r w:rsidR="00216CD2" w:rsidRPr="009311F8">
        <w:rPr>
          <w:rFonts w:ascii="Times New Roman" w:eastAsia="Times New Roman" w:hAnsi="Times New Roman"/>
          <w:spacing w:val="-1"/>
          <w:sz w:val="24"/>
          <w:szCs w:val="24"/>
          <w:lang w:eastAsia="ru-RU"/>
        </w:rPr>
        <w:t>наименование</w:t>
      </w:r>
      <w:r w:rsidR="00216CD2" w:rsidRPr="009311F8">
        <w:rPr>
          <w:rFonts w:ascii="Times New Roman" w:eastAsia="Times New Roman" w:hAnsi="Times New Roman"/>
          <w:spacing w:val="22"/>
          <w:sz w:val="24"/>
          <w:szCs w:val="24"/>
          <w:lang w:eastAsia="ru-RU"/>
        </w:rPr>
        <w:t xml:space="preserve"> </w:t>
      </w:r>
      <w:r w:rsidR="00216CD2" w:rsidRPr="009311F8">
        <w:rPr>
          <w:rFonts w:ascii="Times New Roman" w:eastAsia="Times New Roman" w:hAnsi="Times New Roman"/>
          <w:spacing w:val="-1"/>
          <w:sz w:val="24"/>
          <w:szCs w:val="24"/>
          <w:lang w:eastAsia="ru-RU"/>
        </w:rPr>
        <w:t>(наименование),</w:t>
      </w:r>
      <w:r w:rsidR="00216CD2" w:rsidRPr="009311F8">
        <w:rPr>
          <w:rFonts w:ascii="Times New Roman" w:eastAsia="Times New Roman" w:hAnsi="Times New Roman"/>
          <w:spacing w:val="23"/>
          <w:sz w:val="24"/>
          <w:szCs w:val="24"/>
          <w:lang w:eastAsia="ru-RU"/>
        </w:rPr>
        <w:t xml:space="preserve"> </w:t>
      </w:r>
      <w:r w:rsidR="00216CD2" w:rsidRPr="009311F8">
        <w:rPr>
          <w:rFonts w:ascii="Times New Roman" w:eastAsia="Times New Roman" w:hAnsi="Times New Roman"/>
          <w:spacing w:val="-1"/>
          <w:sz w:val="24"/>
          <w:szCs w:val="24"/>
          <w:lang w:eastAsia="ru-RU"/>
        </w:rPr>
        <w:t>сведения</w:t>
      </w:r>
      <w:r w:rsidR="00216CD2" w:rsidRPr="009311F8">
        <w:rPr>
          <w:rFonts w:ascii="Times New Roman" w:eastAsia="Times New Roman" w:hAnsi="Times New Roman"/>
          <w:spacing w:val="23"/>
          <w:sz w:val="24"/>
          <w:szCs w:val="24"/>
          <w:lang w:eastAsia="ru-RU"/>
        </w:rPr>
        <w:t xml:space="preserve"> </w:t>
      </w:r>
      <w:r w:rsidR="00216CD2" w:rsidRPr="009311F8">
        <w:rPr>
          <w:rFonts w:ascii="Times New Roman" w:eastAsia="Times New Roman" w:hAnsi="Times New Roman"/>
          <w:sz w:val="24"/>
          <w:szCs w:val="24"/>
          <w:lang w:eastAsia="ru-RU"/>
        </w:rPr>
        <w:t>об</w:t>
      </w:r>
      <w:r w:rsidR="00216CD2" w:rsidRPr="009311F8">
        <w:rPr>
          <w:rFonts w:ascii="Times New Roman" w:eastAsia="Times New Roman" w:hAnsi="Times New Roman"/>
          <w:spacing w:val="99"/>
          <w:sz w:val="24"/>
          <w:szCs w:val="24"/>
          <w:lang w:eastAsia="ru-RU"/>
        </w:rPr>
        <w:t xml:space="preserve"> </w:t>
      </w:r>
      <w:r w:rsidR="00216CD2" w:rsidRPr="009311F8">
        <w:rPr>
          <w:rFonts w:ascii="Times New Roman" w:eastAsia="Times New Roman" w:hAnsi="Times New Roman"/>
          <w:spacing w:val="-1"/>
          <w:sz w:val="24"/>
          <w:szCs w:val="24"/>
          <w:lang w:eastAsia="ru-RU"/>
        </w:rPr>
        <w:t>организационно-правовой</w:t>
      </w:r>
      <w:r w:rsidR="00216CD2" w:rsidRPr="009311F8">
        <w:rPr>
          <w:rFonts w:ascii="Times New Roman" w:eastAsia="Times New Roman" w:hAnsi="Times New Roman"/>
          <w:spacing w:val="17"/>
          <w:sz w:val="24"/>
          <w:szCs w:val="24"/>
          <w:lang w:eastAsia="ru-RU"/>
        </w:rPr>
        <w:t xml:space="preserve"> </w:t>
      </w:r>
      <w:r w:rsidR="00216CD2" w:rsidRPr="009311F8">
        <w:rPr>
          <w:rFonts w:ascii="Times New Roman" w:eastAsia="Times New Roman" w:hAnsi="Times New Roman"/>
          <w:spacing w:val="-1"/>
          <w:sz w:val="24"/>
          <w:szCs w:val="24"/>
          <w:lang w:eastAsia="ru-RU"/>
        </w:rPr>
        <w:t>форме,</w:t>
      </w:r>
      <w:r w:rsidR="00216CD2" w:rsidRPr="009311F8">
        <w:rPr>
          <w:rFonts w:ascii="Times New Roman" w:eastAsia="Times New Roman" w:hAnsi="Times New Roman"/>
          <w:spacing w:val="16"/>
          <w:sz w:val="24"/>
          <w:szCs w:val="24"/>
          <w:lang w:eastAsia="ru-RU"/>
        </w:rPr>
        <w:t xml:space="preserve"> </w:t>
      </w:r>
      <w:r w:rsidR="00216CD2" w:rsidRPr="009311F8">
        <w:rPr>
          <w:rFonts w:ascii="Times New Roman" w:eastAsia="Times New Roman" w:hAnsi="Times New Roman"/>
          <w:spacing w:val="-1"/>
          <w:sz w:val="24"/>
          <w:szCs w:val="24"/>
          <w:lang w:eastAsia="ru-RU"/>
        </w:rPr>
        <w:t>местонахождении,</w:t>
      </w:r>
      <w:r w:rsidR="00216CD2" w:rsidRPr="009311F8">
        <w:rPr>
          <w:rFonts w:ascii="Times New Roman" w:eastAsia="Times New Roman" w:hAnsi="Times New Roman"/>
          <w:spacing w:val="14"/>
          <w:sz w:val="24"/>
          <w:szCs w:val="24"/>
          <w:lang w:eastAsia="ru-RU"/>
        </w:rPr>
        <w:t xml:space="preserve"> </w:t>
      </w:r>
      <w:r w:rsidR="00216CD2" w:rsidRPr="009311F8">
        <w:rPr>
          <w:rFonts w:ascii="Times New Roman" w:eastAsia="Times New Roman" w:hAnsi="Times New Roman"/>
          <w:spacing w:val="-1"/>
          <w:sz w:val="24"/>
          <w:szCs w:val="24"/>
          <w:lang w:eastAsia="ru-RU"/>
        </w:rPr>
        <w:t>почтовый</w:t>
      </w:r>
      <w:r w:rsidR="00216CD2" w:rsidRPr="009311F8">
        <w:rPr>
          <w:rFonts w:ascii="Times New Roman" w:eastAsia="Times New Roman" w:hAnsi="Times New Roman"/>
          <w:spacing w:val="17"/>
          <w:sz w:val="24"/>
          <w:szCs w:val="24"/>
          <w:lang w:eastAsia="ru-RU"/>
        </w:rPr>
        <w:t xml:space="preserve"> </w:t>
      </w:r>
      <w:r w:rsidR="00216CD2" w:rsidRPr="009311F8">
        <w:rPr>
          <w:rFonts w:ascii="Times New Roman" w:eastAsia="Times New Roman" w:hAnsi="Times New Roman"/>
          <w:spacing w:val="-1"/>
          <w:sz w:val="24"/>
          <w:szCs w:val="24"/>
          <w:lang w:eastAsia="ru-RU"/>
        </w:rPr>
        <w:t>адрес</w:t>
      </w:r>
      <w:r w:rsidR="00216CD2" w:rsidRPr="009311F8">
        <w:rPr>
          <w:rFonts w:ascii="Times New Roman" w:eastAsia="Times New Roman" w:hAnsi="Times New Roman"/>
          <w:spacing w:val="15"/>
          <w:sz w:val="24"/>
          <w:szCs w:val="24"/>
          <w:lang w:eastAsia="ru-RU"/>
        </w:rPr>
        <w:t xml:space="preserve"> </w:t>
      </w:r>
      <w:r w:rsidR="00216CD2" w:rsidRPr="009311F8">
        <w:rPr>
          <w:rFonts w:ascii="Times New Roman" w:eastAsia="Times New Roman" w:hAnsi="Times New Roman"/>
          <w:sz w:val="24"/>
          <w:szCs w:val="24"/>
          <w:lang w:eastAsia="ru-RU"/>
        </w:rPr>
        <w:t>(для</w:t>
      </w:r>
      <w:r w:rsidR="00216CD2" w:rsidRPr="009311F8">
        <w:rPr>
          <w:rFonts w:ascii="Times New Roman" w:eastAsia="Times New Roman" w:hAnsi="Times New Roman"/>
          <w:spacing w:val="16"/>
          <w:sz w:val="24"/>
          <w:szCs w:val="24"/>
          <w:lang w:eastAsia="ru-RU"/>
        </w:rPr>
        <w:t xml:space="preserve"> </w:t>
      </w:r>
      <w:r w:rsidR="00216CD2" w:rsidRPr="009311F8">
        <w:rPr>
          <w:rFonts w:ascii="Times New Roman" w:eastAsia="Times New Roman" w:hAnsi="Times New Roman"/>
          <w:spacing w:val="-1"/>
          <w:sz w:val="24"/>
          <w:szCs w:val="24"/>
          <w:lang w:eastAsia="ru-RU"/>
        </w:rPr>
        <w:t>юридического</w:t>
      </w:r>
      <w:r w:rsidR="00216CD2" w:rsidRPr="009311F8">
        <w:rPr>
          <w:rFonts w:ascii="Times New Roman" w:eastAsia="Times New Roman" w:hAnsi="Times New Roman"/>
          <w:spacing w:val="16"/>
          <w:sz w:val="24"/>
          <w:szCs w:val="24"/>
          <w:lang w:eastAsia="ru-RU"/>
        </w:rPr>
        <w:t xml:space="preserve"> </w:t>
      </w:r>
      <w:r w:rsidR="00216CD2" w:rsidRPr="009311F8">
        <w:rPr>
          <w:rFonts w:ascii="Times New Roman" w:eastAsia="Times New Roman" w:hAnsi="Times New Roman"/>
          <w:spacing w:val="-1"/>
          <w:sz w:val="24"/>
          <w:szCs w:val="24"/>
          <w:lang w:eastAsia="ru-RU"/>
        </w:rPr>
        <w:t>лица), фамилию,</w:t>
      </w:r>
      <w:r w:rsidR="00216CD2" w:rsidRPr="009311F8">
        <w:rPr>
          <w:rFonts w:ascii="Times New Roman" w:eastAsia="Times New Roman" w:hAnsi="Times New Roman"/>
          <w:spacing w:val="33"/>
          <w:sz w:val="24"/>
          <w:szCs w:val="24"/>
          <w:lang w:eastAsia="ru-RU"/>
        </w:rPr>
        <w:t xml:space="preserve"> </w:t>
      </w:r>
      <w:r w:rsidR="00216CD2" w:rsidRPr="009311F8">
        <w:rPr>
          <w:rFonts w:ascii="Times New Roman" w:eastAsia="Times New Roman" w:hAnsi="Times New Roman"/>
          <w:spacing w:val="-1"/>
          <w:sz w:val="24"/>
          <w:szCs w:val="24"/>
          <w:lang w:eastAsia="ru-RU"/>
        </w:rPr>
        <w:t>имя,</w:t>
      </w:r>
      <w:r w:rsidR="00216CD2" w:rsidRPr="009311F8">
        <w:rPr>
          <w:rFonts w:ascii="Times New Roman" w:eastAsia="Times New Roman" w:hAnsi="Times New Roman"/>
          <w:spacing w:val="33"/>
          <w:sz w:val="24"/>
          <w:szCs w:val="24"/>
          <w:lang w:eastAsia="ru-RU"/>
        </w:rPr>
        <w:t xml:space="preserve"> </w:t>
      </w:r>
      <w:r w:rsidR="00216CD2" w:rsidRPr="009311F8">
        <w:rPr>
          <w:rFonts w:ascii="Times New Roman" w:eastAsia="Times New Roman" w:hAnsi="Times New Roman"/>
          <w:spacing w:val="-1"/>
          <w:sz w:val="24"/>
          <w:szCs w:val="24"/>
          <w:lang w:eastAsia="ru-RU"/>
        </w:rPr>
        <w:t>отчество,</w:t>
      </w:r>
      <w:r w:rsidR="00216CD2" w:rsidRPr="009311F8">
        <w:rPr>
          <w:rFonts w:ascii="Times New Roman" w:eastAsia="Times New Roman" w:hAnsi="Times New Roman"/>
          <w:spacing w:val="32"/>
          <w:sz w:val="24"/>
          <w:szCs w:val="24"/>
          <w:lang w:eastAsia="ru-RU"/>
        </w:rPr>
        <w:t xml:space="preserve"> </w:t>
      </w:r>
      <w:r w:rsidR="00216CD2" w:rsidRPr="009311F8">
        <w:rPr>
          <w:rFonts w:ascii="Times New Roman" w:eastAsia="Times New Roman" w:hAnsi="Times New Roman"/>
          <w:spacing w:val="-1"/>
          <w:sz w:val="24"/>
          <w:szCs w:val="24"/>
          <w:lang w:eastAsia="ru-RU"/>
        </w:rPr>
        <w:t>паспортные</w:t>
      </w:r>
      <w:r w:rsidR="00216CD2" w:rsidRPr="009311F8">
        <w:rPr>
          <w:rFonts w:ascii="Times New Roman" w:eastAsia="Times New Roman" w:hAnsi="Times New Roman"/>
          <w:spacing w:val="31"/>
          <w:sz w:val="24"/>
          <w:szCs w:val="24"/>
          <w:lang w:eastAsia="ru-RU"/>
        </w:rPr>
        <w:t xml:space="preserve"> </w:t>
      </w:r>
      <w:r w:rsidR="00216CD2" w:rsidRPr="009311F8">
        <w:rPr>
          <w:rFonts w:ascii="Times New Roman" w:eastAsia="Times New Roman" w:hAnsi="Times New Roman"/>
          <w:spacing w:val="-1"/>
          <w:sz w:val="24"/>
          <w:szCs w:val="24"/>
          <w:lang w:eastAsia="ru-RU"/>
        </w:rPr>
        <w:t>данные,</w:t>
      </w:r>
      <w:r w:rsidR="00216CD2" w:rsidRPr="009311F8">
        <w:rPr>
          <w:rFonts w:ascii="Times New Roman" w:eastAsia="Times New Roman" w:hAnsi="Times New Roman"/>
          <w:spacing w:val="33"/>
          <w:sz w:val="24"/>
          <w:szCs w:val="24"/>
          <w:lang w:eastAsia="ru-RU"/>
        </w:rPr>
        <w:t xml:space="preserve"> </w:t>
      </w:r>
      <w:r w:rsidR="00216CD2" w:rsidRPr="009311F8">
        <w:rPr>
          <w:rFonts w:ascii="Times New Roman" w:eastAsia="Times New Roman" w:hAnsi="Times New Roman"/>
          <w:spacing w:val="-1"/>
          <w:sz w:val="24"/>
          <w:szCs w:val="24"/>
          <w:lang w:eastAsia="ru-RU"/>
        </w:rPr>
        <w:t>сведения</w:t>
      </w:r>
      <w:r w:rsidR="00216CD2" w:rsidRPr="009311F8">
        <w:rPr>
          <w:rFonts w:ascii="Times New Roman" w:eastAsia="Times New Roman" w:hAnsi="Times New Roman"/>
          <w:spacing w:val="33"/>
          <w:sz w:val="24"/>
          <w:szCs w:val="24"/>
          <w:lang w:eastAsia="ru-RU"/>
        </w:rPr>
        <w:t xml:space="preserve"> </w:t>
      </w:r>
      <w:r w:rsidR="00216CD2" w:rsidRPr="009311F8">
        <w:rPr>
          <w:rFonts w:ascii="Times New Roman" w:eastAsia="Times New Roman" w:hAnsi="Times New Roman"/>
          <w:sz w:val="24"/>
          <w:szCs w:val="24"/>
          <w:lang w:eastAsia="ru-RU"/>
        </w:rPr>
        <w:t>о</w:t>
      </w:r>
      <w:r w:rsidR="00216CD2" w:rsidRPr="009311F8">
        <w:rPr>
          <w:rFonts w:ascii="Times New Roman" w:eastAsia="Times New Roman" w:hAnsi="Times New Roman"/>
          <w:spacing w:val="33"/>
          <w:sz w:val="24"/>
          <w:szCs w:val="24"/>
          <w:lang w:eastAsia="ru-RU"/>
        </w:rPr>
        <w:t xml:space="preserve"> </w:t>
      </w:r>
      <w:r w:rsidR="00216CD2" w:rsidRPr="009311F8">
        <w:rPr>
          <w:rFonts w:ascii="Times New Roman" w:eastAsia="Times New Roman" w:hAnsi="Times New Roman"/>
          <w:spacing w:val="-1"/>
          <w:sz w:val="24"/>
          <w:szCs w:val="24"/>
          <w:lang w:eastAsia="ru-RU"/>
        </w:rPr>
        <w:t>месте</w:t>
      </w:r>
      <w:r w:rsidR="00216CD2" w:rsidRPr="009311F8">
        <w:rPr>
          <w:rFonts w:ascii="Times New Roman" w:eastAsia="Times New Roman" w:hAnsi="Times New Roman"/>
          <w:spacing w:val="32"/>
          <w:sz w:val="24"/>
          <w:szCs w:val="24"/>
          <w:lang w:eastAsia="ru-RU"/>
        </w:rPr>
        <w:t xml:space="preserve"> </w:t>
      </w:r>
      <w:r w:rsidR="00216CD2" w:rsidRPr="009311F8">
        <w:rPr>
          <w:rFonts w:ascii="Times New Roman" w:eastAsia="Times New Roman" w:hAnsi="Times New Roman"/>
          <w:spacing w:val="-1"/>
          <w:sz w:val="24"/>
          <w:szCs w:val="24"/>
          <w:lang w:eastAsia="ru-RU"/>
        </w:rPr>
        <w:t>жительства</w:t>
      </w:r>
      <w:r w:rsidR="00216CD2" w:rsidRPr="009311F8">
        <w:rPr>
          <w:rFonts w:ascii="Times New Roman" w:eastAsia="Times New Roman" w:hAnsi="Times New Roman"/>
          <w:spacing w:val="31"/>
          <w:sz w:val="24"/>
          <w:szCs w:val="24"/>
          <w:lang w:eastAsia="ru-RU"/>
        </w:rPr>
        <w:t xml:space="preserve"> </w:t>
      </w:r>
      <w:r w:rsidR="00216CD2" w:rsidRPr="009311F8">
        <w:rPr>
          <w:rFonts w:ascii="Times New Roman" w:eastAsia="Times New Roman" w:hAnsi="Times New Roman"/>
          <w:sz w:val="24"/>
          <w:szCs w:val="24"/>
          <w:lang w:eastAsia="ru-RU"/>
        </w:rPr>
        <w:t>(для</w:t>
      </w:r>
      <w:r w:rsidR="00216CD2" w:rsidRPr="009311F8">
        <w:rPr>
          <w:rFonts w:ascii="Times New Roman" w:eastAsia="Times New Roman" w:hAnsi="Times New Roman"/>
          <w:spacing w:val="33"/>
          <w:sz w:val="24"/>
          <w:szCs w:val="24"/>
          <w:lang w:eastAsia="ru-RU"/>
        </w:rPr>
        <w:t xml:space="preserve"> </w:t>
      </w:r>
      <w:r w:rsidR="00216CD2" w:rsidRPr="009311F8">
        <w:rPr>
          <w:rFonts w:ascii="Times New Roman" w:eastAsia="Times New Roman" w:hAnsi="Times New Roman"/>
          <w:spacing w:val="-1"/>
          <w:sz w:val="24"/>
          <w:szCs w:val="24"/>
          <w:lang w:eastAsia="ru-RU"/>
        </w:rPr>
        <w:t>физического</w:t>
      </w:r>
      <w:r w:rsidR="00216CD2" w:rsidRPr="009311F8">
        <w:rPr>
          <w:rFonts w:ascii="Times New Roman" w:eastAsia="Times New Roman" w:hAnsi="Times New Roman"/>
          <w:spacing w:val="113"/>
          <w:sz w:val="24"/>
          <w:szCs w:val="24"/>
          <w:lang w:eastAsia="ru-RU"/>
        </w:rPr>
        <w:t xml:space="preserve"> </w:t>
      </w:r>
      <w:r w:rsidR="00216CD2" w:rsidRPr="009311F8">
        <w:rPr>
          <w:rFonts w:ascii="Times New Roman" w:eastAsia="Times New Roman" w:hAnsi="Times New Roman"/>
          <w:sz w:val="24"/>
          <w:szCs w:val="24"/>
          <w:lang w:eastAsia="ru-RU"/>
        </w:rPr>
        <w:t>лица),</w:t>
      </w:r>
      <w:r w:rsidR="00216CD2" w:rsidRPr="009311F8">
        <w:rPr>
          <w:rFonts w:ascii="Times New Roman" w:eastAsia="Times New Roman" w:hAnsi="Times New Roman"/>
          <w:spacing w:val="8"/>
          <w:sz w:val="24"/>
          <w:szCs w:val="24"/>
          <w:lang w:eastAsia="ru-RU"/>
        </w:rPr>
        <w:t xml:space="preserve"> </w:t>
      </w:r>
      <w:r w:rsidR="00216CD2" w:rsidRPr="009311F8">
        <w:rPr>
          <w:rFonts w:ascii="Times New Roman" w:eastAsia="Times New Roman" w:hAnsi="Times New Roman"/>
          <w:spacing w:val="-1"/>
          <w:sz w:val="24"/>
          <w:szCs w:val="24"/>
          <w:lang w:eastAsia="ru-RU"/>
        </w:rPr>
        <w:t>ИНН,</w:t>
      </w:r>
      <w:r w:rsidR="00216CD2" w:rsidRPr="009311F8">
        <w:rPr>
          <w:rFonts w:ascii="Times New Roman" w:eastAsia="Times New Roman" w:hAnsi="Times New Roman"/>
          <w:spacing w:val="8"/>
          <w:sz w:val="24"/>
          <w:szCs w:val="24"/>
          <w:lang w:eastAsia="ru-RU"/>
        </w:rPr>
        <w:t xml:space="preserve"> </w:t>
      </w:r>
      <w:r w:rsidR="00216CD2" w:rsidRPr="009311F8">
        <w:rPr>
          <w:rFonts w:ascii="Times New Roman" w:eastAsia="Times New Roman" w:hAnsi="Times New Roman"/>
          <w:spacing w:val="-1"/>
          <w:sz w:val="24"/>
          <w:szCs w:val="24"/>
          <w:lang w:eastAsia="ru-RU"/>
        </w:rPr>
        <w:t>номер</w:t>
      </w:r>
      <w:r w:rsidR="00216CD2" w:rsidRPr="009311F8">
        <w:rPr>
          <w:rFonts w:ascii="Times New Roman" w:eastAsia="Times New Roman" w:hAnsi="Times New Roman"/>
          <w:spacing w:val="9"/>
          <w:sz w:val="24"/>
          <w:szCs w:val="24"/>
          <w:lang w:eastAsia="ru-RU"/>
        </w:rPr>
        <w:t xml:space="preserve"> </w:t>
      </w:r>
      <w:r w:rsidR="00216CD2" w:rsidRPr="009311F8">
        <w:rPr>
          <w:rFonts w:ascii="Times New Roman" w:eastAsia="Times New Roman" w:hAnsi="Times New Roman"/>
          <w:spacing w:val="-1"/>
          <w:sz w:val="24"/>
          <w:szCs w:val="24"/>
          <w:lang w:eastAsia="ru-RU"/>
        </w:rPr>
        <w:t>контактного</w:t>
      </w:r>
      <w:r w:rsidR="00216CD2" w:rsidRPr="009311F8">
        <w:rPr>
          <w:rFonts w:ascii="Times New Roman" w:eastAsia="Times New Roman" w:hAnsi="Times New Roman"/>
          <w:spacing w:val="9"/>
          <w:sz w:val="24"/>
          <w:szCs w:val="24"/>
          <w:lang w:eastAsia="ru-RU"/>
        </w:rPr>
        <w:t xml:space="preserve"> </w:t>
      </w:r>
      <w:r w:rsidR="00216CD2" w:rsidRPr="009311F8">
        <w:rPr>
          <w:rFonts w:ascii="Times New Roman" w:eastAsia="Times New Roman" w:hAnsi="Times New Roman"/>
          <w:spacing w:val="-1"/>
          <w:sz w:val="24"/>
          <w:szCs w:val="24"/>
          <w:lang w:eastAsia="ru-RU"/>
        </w:rPr>
        <w:t>телефона,</w:t>
      </w:r>
      <w:r w:rsidR="00216CD2" w:rsidRPr="009311F8">
        <w:rPr>
          <w:rFonts w:ascii="Times New Roman" w:eastAsia="Times New Roman" w:hAnsi="Times New Roman"/>
          <w:spacing w:val="9"/>
          <w:sz w:val="24"/>
          <w:szCs w:val="24"/>
          <w:lang w:eastAsia="ru-RU"/>
        </w:rPr>
        <w:t xml:space="preserve"> </w:t>
      </w:r>
      <w:r w:rsidR="00216CD2" w:rsidRPr="009311F8">
        <w:rPr>
          <w:rFonts w:ascii="Times New Roman" w:eastAsia="Times New Roman" w:hAnsi="Times New Roman"/>
          <w:spacing w:val="-1"/>
          <w:sz w:val="24"/>
          <w:szCs w:val="24"/>
          <w:lang w:eastAsia="ru-RU"/>
        </w:rPr>
        <w:t>адрес</w:t>
      </w:r>
      <w:r w:rsidR="00216CD2" w:rsidRPr="009311F8">
        <w:rPr>
          <w:rFonts w:ascii="Times New Roman" w:eastAsia="Times New Roman" w:hAnsi="Times New Roman"/>
          <w:spacing w:val="8"/>
          <w:sz w:val="24"/>
          <w:szCs w:val="24"/>
          <w:lang w:eastAsia="ru-RU"/>
        </w:rPr>
        <w:t xml:space="preserve"> </w:t>
      </w:r>
      <w:r w:rsidR="00216CD2" w:rsidRPr="009311F8">
        <w:rPr>
          <w:rFonts w:ascii="Times New Roman" w:eastAsia="Times New Roman" w:hAnsi="Times New Roman"/>
          <w:spacing w:val="-1"/>
          <w:sz w:val="24"/>
          <w:szCs w:val="24"/>
          <w:lang w:eastAsia="ru-RU"/>
        </w:rPr>
        <w:t>электронной</w:t>
      </w:r>
      <w:r w:rsidR="00216CD2" w:rsidRPr="009311F8">
        <w:rPr>
          <w:rFonts w:ascii="Times New Roman" w:eastAsia="Times New Roman" w:hAnsi="Times New Roman"/>
          <w:spacing w:val="7"/>
          <w:sz w:val="24"/>
          <w:szCs w:val="24"/>
          <w:lang w:eastAsia="ru-RU"/>
        </w:rPr>
        <w:t xml:space="preserve"> </w:t>
      </w:r>
      <w:r w:rsidR="00216CD2" w:rsidRPr="009311F8">
        <w:rPr>
          <w:rFonts w:ascii="Times New Roman" w:eastAsia="Times New Roman" w:hAnsi="Times New Roman"/>
          <w:spacing w:val="-1"/>
          <w:sz w:val="24"/>
          <w:szCs w:val="24"/>
          <w:lang w:eastAsia="ru-RU"/>
        </w:rPr>
        <w:t>почты</w:t>
      </w:r>
      <w:r w:rsidR="00216CD2" w:rsidRPr="009311F8">
        <w:rPr>
          <w:rFonts w:ascii="Times New Roman" w:eastAsia="Times New Roman" w:hAnsi="Times New Roman"/>
          <w:spacing w:val="11"/>
          <w:sz w:val="24"/>
          <w:szCs w:val="24"/>
          <w:lang w:eastAsia="ru-RU"/>
        </w:rPr>
        <w:t xml:space="preserve"> </w:t>
      </w:r>
      <w:r w:rsidR="00216CD2" w:rsidRPr="009311F8">
        <w:rPr>
          <w:rFonts w:ascii="Times New Roman" w:eastAsia="Times New Roman" w:hAnsi="Times New Roman"/>
          <w:spacing w:val="-1"/>
          <w:sz w:val="24"/>
          <w:szCs w:val="24"/>
          <w:lang w:eastAsia="ru-RU"/>
        </w:rPr>
        <w:t>участника</w:t>
      </w:r>
      <w:r w:rsidR="00216CD2" w:rsidRPr="009311F8">
        <w:rPr>
          <w:rFonts w:ascii="Times New Roman" w:eastAsia="Times New Roman" w:hAnsi="Times New Roman"/>
          <w:spacing w:val="6"/>
          <w:sz w:val="24"/>
          <w:szCs w:val="24"/>
          <w:lang w:eastAsia="ru-RU"/>
        </w:rPr>
        <w:t xml:space="preserve"> </w:t>
      </w:r>
      <w:r w:rsidR="00216CD2" w:rsidRPr="009311F8">
        <w:rPr>
          <w:rFonts w:ascii="Times New Roman" w:eastAsia="Times New Roman" w:hAnsi="Times New Roman"/>
          <w:spacing w:val="-1"/>
          <w:sz w:val="24"/>
          <w:szCs w:val="24"/>
          <w:lang w:eastAsia="ru-RU"/>
        </w:rPr>
        <w:t>процедуры</w:t>
      </w:r>
      <w:r w:rsidR="00216CD2" w:rsidRPr="009311F8">
        <w:rPr>
          <w:rFonts w:ascii="Times New Roman" w:eastAsia="Times New Roman" w:hAnsi="Times New Roman"/>
          <w:spacing w:val="77"/>
          <w:sz w:val="24"/>
          <w:szCs w:val="24"/>
          <w:lang w:eastAsia="ru-RU"/>
        </w:rPr>
        <w:t xml:space="preserve"> </w:t>
      </w:r>
      <w:r w:rsidR="00216CD2" w:rsidRPr="009311F8">
        <w:rPr>
          <w:rFonts w:ascii="Times New Roman" w:eastAsia="Times New Roman" w:hAnsi="Times New Roman"/>
          <w:spacing w:val="-1"/>
          <w:sz w:val="24"/>
          <w:szCs w:val="24"/>
          <w:lang w:eastAsia="ru-RU"/>
        </w:rPr>
        <w:t>закупки</w:t>
      </w:r>
      <w:r w:rsidR="00216CD2" w:rsidRPr="009311F8">
        <w:rPr>
          <w:rFonts w:ascii="Times New Roman" w:eastAsia="Times New Roman" w:hAnsi="Times New Roman"/>
          <w:spacing w:val="2"/>
          <w:sz w:val="24"/>
          <w:szCs w:val="24"/>
          <w:lang w:eastAsia="ru-RU"/>
        </w:rPr>
        <w:t xml:space="preserve"> </w:t>
      </w:r>
      <w:r w:rsidR="00216CD2" w:rsidRPr="009311F8">
        <w:rPr>
          <w:rFonts w:ascii="Times New Roman" w:eastAsia="Times New Roman" w:hAnsi="Times New Roman"/>
          <w:sz w:val="24"/>
          <w:szCs w:val="24"/>
          <w:lang w:eastAsia="ru-RU"/>
        </w:rPr>
        <w:t xml:space="preserve">и </w:t>
      </w:r>
      <w:r w:rsidR="00216CD2" w:rsidRPr="009311F8">
        <w:rPr>
          <w:rFonts w:ascii="Times New Roman" w:eastAsia="Times New Roman" w:hAnsi="Times New Roman"/>
          <w:spacing w:val="-1"/>
          <w:sz w:val="24"/>
          <w:szCs w:val="24"/>
          <w:lang w:eastAsia="ru-RU"/>
        </w:rPr>
        <w:t>другие</w:t>
      </w:r>
      <w:r w:rsidR="00216CD2" w:rsidRPr="009311F8">
        <w:rPr>
          <w:rFonts w:ascii="Times New Roman" w:eastAsia="Times New Roman" w:hAnsi="Times New Roman"/>
          <w:spacing w:val="1"/>
          <w:sz w:val="24"/>
          <w:szCs w:val="24"/>
          <w:lang w:eastAsia="ru-RU"/>
        </w:rPr>
        <w:t xml:space="preserve"> </w:t>
      </w:r>
      <w:r w:rsidR="00216CD2" w:rsidRPr="009311F8">
        <w:rPr>
          <w:rFonts w:ascii="Times New Roman" w:eastAsia="Times New Roman" w:hAnsi="Times New Roman"/>
          <w:spacing w:val="-1"/>
          <w:sz w:val="24"/>
          <w:szCs w:val="24"/>
          <w:lang w:eastAsia="ru-RU"/>
        </w:rPr>
        <w:t>установленные</w:t>
      </w:r>
      <w:r w:rsidR="00216CD2" w:rsidRPr="009311F8">
        <w:rPr>
          <w:rFonts w:ascii="Times New Roman" w:eastAsia="Times New Roman" w:hAnsi="Times New Roman"/>
          <w:spacing w:val="-2"/>
          <w:sz w:val="24"/>
          <w:szCs w:val="24"/>
          <w:lang w:eastAsia="ru-RU"/>
        </w:rPr>
        <w:t xml:space="preserve"> </w:t>
      </w:r>
      <w:r w:rsidR="00216CD2" w:rsidRPr="009311F8">
        <w:rPr>
          <w:rFonts w:ascii="Times New Roman" w:eastAsia="Times New Roman" w:hAnsi="Times New Roman"/>
          <w:spacing w:val="-1"/>
          <w:sz w:val="24"/>
          <w:szCs w:val="24"/>
          <w:lang w:eastAsia="ru-RU"/>
        </w:rPr>
        <w:t>документацией</w:t>
      </w:r>
      <w:r w:rsidR="00216CD2" w:rsidRPr="009311F8">
        <w:rPr>
          <w:rFonts w:ascii="Times New Roman" w:eastAsia="Times New Roman" w:hAnsi="Times New Roman"/>
          <w:sz w:val="24"/>
          <w:szCs w:val="24"/>
          <w:lang w:eastAsia="ru-RU"/>
        </w:rPr>
        <w:t xml:space="preserve"> </w:t>
      </w:r>
      <w:r w:rsidR="00216CD2" w:rsidRPr="009311F8">
        <w:rPr>
          <w:rFonts w:ascii="Times New Roman" w:eastAsia="Times New Roman" w:hAnsi="Times New Roman"/>
          <w:spacing w:val="-1"/>
          <w:sz w:val="24"/>
          <w:szCs w:val="24"/>
          <w:lang w:eastAsia="ru-RU"/>
        </w:rPr>
        <w:t>сведения;</w:t>
      </w:r>
    </w:p>
    <w:p w14:paraId="083A78F0" w14:textId="77777777" w:rsidR="00216CD2" w:rsidRPr="009311F8" w:rsidRDefault="00216CD2" w:rsidP="0071249E">
      <w:pPr>
        <w:widowControl w:val="0"/>
        <w:numPr>
          <w:ilvl w:val="0"/>
          <w:numId w:val="19"/>
        </w:numPr>
        <w:tabs>
          <w:tab w:val="left" w:pos="1098"/>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Документы,</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подтверждающие</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полномочия</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лица</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осуществление</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действий</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2"/>
          <w:sz w:val="24"/>
          <w:szCs w:val="24"/>
          <w:lang w:eastAsia="ru-RU"/>
        </w:rPr>
        <w:t>от</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имени</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участника 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p>
    <w:p w14:paraId="463E327B" w14:textId="77777777" w:rsidR="00216CD2" w:rsidRPr="009311F8" w:rsidRDefault="00216CD2" w:rsidP="0071249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копия</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решения</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назначении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об</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избрании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приказа</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назначении</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физического</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лица</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должность,</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которым</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такое</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физическое</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лицо</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(руководитель)</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обладает</w:t>
      </w:r>
      <w:r w:rsidRPr="009311F8">
        <w:rPr>
          <w:rFonts w:ascii="Times New Roman" w:eastAsia="Times New Roman" w:hAnsi="Times New Roman"/>
          <w:spacing w:val="81"/>
          <w:sz w:val="24"/>
          <w:szCs w:val="24"/>
          <w:lang w:eastAsia="ru-RU"/>
        </w:rPr>
        <w:t xml:space="preserve"> </w:t>
      </w:r>
      <w:r w:rsidRPr="009311F8">
        <w:rPr>
          <w:rFonts w:ascii="Times New Roman" w:eastAsia="Times New Roman" w:hAnsi="Times New Roman"/>
          <w:spacing w:val="-1"/>
          <w:sz w:val="24"/>
          <w:szCs w:val="24"/>
          <w:lang w:eastAsia="ru-RU"/>
        </w:rPr>
        <w:t>правом</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действовать</w:t>
      </w:r>
      <w:r w:rsidRPr="009311F8">
        <w:rPr>
          <w:rFonts w:ascii="Times New Roman" w:eastAsia="Times New Roman" w:hAnsi="Times New Roman"/>
          <w:sz w:val="24"/>
          <w:szCs w:val="24"/>
          <w:lang w:eastAsia="ru-RU"/>
        </w:rPr>
        <w:t xml:space="preserve"> от </w:t>
      </w:r>
      <w:r w:rsidRPr="009311F8">
        <w:rPr>
          <w:rFonts w:ascii="Times New Roman" w:eastAsia="Times New Roman" w:hAnsi="Times New Roman"/>
          <w:spacing w:val="-1"/>
          <w:sz w:val="24"/>
          <w:szCs w:val="24"/>
          <w:lang w:eastAsia="ru-RU"/>
        </w:rPr>
        <w:t>имени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участника 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без</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доверенности.</w:t>
      </w:r>
    </w:p>
    <w:p w14:paraId="5B23615D" w14:textId="77777777" w:rsidR="00216CD2" w:rsidRPr="009311F8" w:rsidRDefault="00216CD2" w:rsidP="0071249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z w:val="24"/>
          <w:szCs w:val="24"/>
          <w:lang w:eastAsia="ru-RU"/>
        </w:rPr>
      </w:pPr>
      <w:r w:rsidRPr="009311F8">
        <w:rPr>
          <w:rFonts w:ascii="Times New Roman" w:eastAsia="Times New Roman" w:hAnsi="Times New Roman"/>
          <w:sz w:val="24"/>
          <w:szCs w:val="24"/>
          <w:lang w:eastAsia="ru-RU"/>
        </w:rPr>
        <w:t>В</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если</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z w:val="24"/>
          <w:szCs w:val="24"/>
          <w:lang w:eastAsia="ru-RU"/>
        </w:rPr>
        <w:t>имени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действует</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иное</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лицо,</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также</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предоставляется</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доверенность</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осуществление</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действий</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имени</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заверенная</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печатью</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подписанная</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руководителем</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уполномоченным</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этим</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руководителем</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лицом,</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либо</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нотариально</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заверенная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копия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такой</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доверенности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составленная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форме</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согласно</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Разделу</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1</w:t>
      </w:r>
      <w:r w:rsidR="008D16BC">
        <w:rPr>
          <w:rFonts w:ascii="Times New Roman" w:eastAsia="Times New Roman" w:hAnsi="Times New Roman"/>
          <w:sz w:val="24"/>
          <w:szCs w:val="24"/>
          <w:lang w:eastAsia="ru-RU"/>
        </w:rPr>
        <w:t>0</w:t>
      </w:r>
      <w:r w:rsidRPr="009311F8">
        <w:rPr>
          <w:rFonts w:ascii="Times New Roman" w:eastAsia="Times New Roman" w:hAnsi="Times New Roman"/>
          <w:sz w:val="24"/>
          <w:szCs w:val="24"/>
          <w:lang w:eastAsia="ru-RU"/>
        </w:rPr>
        <w:t>.</w:t>
      </w:r>
      <w:r w:rsidR="001110C7"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lastRenderedPageBreak/>
        <w:t>«ОБРАЗЦЫ</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ФОРМ</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ДОКУМЕНТОВ</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ЗАПОЛНЕНИЯ</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УЧАСТНИКАМИ</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ПРОЦЕДУРЫ</w:t>
      </w:r>
      <w:r w:rsidR="001110C7"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z w:val="24"/>
          <w:szCs w:val="24"/>
          <w:lang w:eastAsia="ru-RU"/>
        </w:rPr>
        <w:t>если</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указанная</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доверенность</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подписана</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z w:val="24"/>
          <w:szCs w:val="24"/>
          <w:lang w:eastAsia="ru-RU"/>
        </w:rPr>
        <w:t>лицом,</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уполномоченным</w:t>
      </w:r>
      <w:r w:rsidRPr="009311F8">
        <w:rPr>
          <w:rFonts w:ascii="Times New Roman" w:eastAsia="Times New Roman" w:hAnsi="Times New Roman"/>
          <w:spacing w:val="65"/>
          <w:sz w:val="24"/>
          <w:szCs w:val="24"/>
          <w:lang w:eastAsia="ru-RU"/>
        </w:rPr>
        <w:t xml:space="preserve"> </w:t>
      </w:r>
      <w:r w:rsidRPr="009311F8">
        <w:rPr>
          <w:rFonts w:ascii="Times New Roman" w:eastAsia="Times New Roman" w:hAnsi="Times New Roman"/>
          <w:spacing w:val="-1"/>
          <w:sz w:val="24"/>
          <w:szCs w:val="24"/>
          <w:lang w:eastAsia="ru-RU"/>
        </w:rPr>
        <w:t>руководителем</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предложение</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должно</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содержать</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также</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документ,</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pacing w:val="-1"/>
          <w:sz w:val="24"/>
          <w:szCs w:val="24"/>
          <w:lang w:eastAsia="ru-RU"/>
        </w:rPr>
        <w:t>подтверждающий</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полномочия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такого</w:t>
      </w:r>
      <w:r w:rsidRPr="009311F8">
        <w:rPr>
          <w:rFonts w:ascii="Times New Roman" w:eastAsia="Times New Roman" w:hAnsi="Times New Roman"/>
          <w:sz w:val="24"/>
          <w:szCs w:val="24"/>
          <w:lang w:eastAsia="ru-RU"/>
        </w:rPr>
        <w:t xml:space="preserve"> лица.</w:t>
      </w:r>
    </w:p>
    <w:p w14:paraId="775B0DF7" w14:textId="77777777" w:rsidR="00216CD2" w:rsidRPr="009311F8" w:rsidRDefault="00216CD2" w:rsidP="0071249E">
      <w:pPr>
        <w:widowControl w:val="0"/>
        <w:numPr>
          <w:ilvl w:val="0"/>
          <w:numId w:val="19"/>
        </w:numPr>
        <w:tabs>
          <w:tab w:val="left" w:pos="1220"/>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Копии</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учредительных</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документов</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заверенные</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нотариально</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заверенные</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печатью</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подписью</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уполномоченного</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лица</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85"/>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юридических</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лиц),</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нотариально</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заверенную</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копию</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паспорта</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гражданина</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Российской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Федерации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 xml:space="preserve">(для </w:t>
      </w:r>
      <w:r w:rsidRPr="009311F8">
        <w:rPr>
          <w:rFonts w:ascii="Times New Roman" w:eastAsia="Times New Roman" w:hAnsi="Times New Roman"/>
          <w:spacing w:val="-1"/>
          <w:sz w:val="24"/>
          <w:szCs w:val="24"/>
          <w:lang w:eastAsia="ru-RU"/>
        </w:rPr>
        <w:t>физических</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лиц);</w:t>
      </w:r>
    </w:p>
    <w:p w14:paraId="7B33AD1F" w14:textId="77777777" w:rsidR="00216CD2" w:rsidRPr="009311F8" w:rsidRDefault="00216CD2" w:rsidP="0071249E">
      <w:pPr>
        <w:widowControl w:val="0"/>
        <w:numPr>
          <w:ilvl w:val="0"/>
          <w:numId w:val="19"/>
        </w:numPr>
        <w:tabs>
          <w:tab w:val="left" w:pos="1158"/>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Иностранные</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участники</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закупки</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предоставляют</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надлежащим</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образом</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заверенный</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перевод</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русский</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язык</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документов</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государственной</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регистрации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юридического</w:t>
      </w:r>
      <w:r w:rsidRPr="009311F8">
        <w:rPr>
          <w:rFonts w:ascii="Times New Roman" w:eastAsia="Times New Roman" w:hAnsi="Times New Roman"/>
          <w:spacing w:val="85"/>
          <w:sz w:val="24"/>
          <w:szCs w:val="24"/>
          <w:lang w:eastAsia="ru-RU"/>
        </w:rPr>
        <w:t xml:space="preserve"> </w:t>
      </w:r>
      <w:r w:rsidRPr="009311F8">
        <w:rPr>
          <w:rFonts w:ascii="Times New Roman" w:eastAsia="Times New Roman" w:hAnsi="Times New Roman"/>
          <w:sz w:val="24"/>
          <w:szCs w:val="24"/>
          <w:lang w:eastAsia="ru-RU"/>
        </w:rPr>
        <w:t>лица</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государственной</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регистрации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физического</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лица</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качестве</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индивидуального</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pacing w:val="-1"/>
          <w:sz w:val="24"/>
          <w:szCs w:val="24"/>
          <w:lang w:eastAsia="ru-RU"/>
        </w:rPr>
        <w:t>предпринимателя</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законодательством</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соответствующего</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государства</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101"/>
          <w:sz w:val="24"/>
          <w:szCs w:val="24"/>
          <w:lang w:eastAsia="ru-RU"/>
        </w:rPr>
        <w:t xml:space="preserve"> </w:t>
      </w:r>
      <w:r w:rsidRPr="009311F8">
        <w:rPr>
          <w:rFonts w:ascii="Times New Roman" w:eastAsia="Times New Roman" w:hAnsi="Times New Roman"/>
          <w:spacing w:val="-1"/>
          <w:sz w:val="24"/>
          <w:szCs w:val="24"/>
          <w:lang w:eastAsia="ru-RU"/>
        </w:rPr>
        <w:t>иностранного</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лица),</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полученные</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ранее</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чем</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z w:val="24"/>
          <w:szCs w:val="24"/>
          <w:lang w:eastAsia="ru-RU"/>
        </w:rPr>
        <w:t>за</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шесть</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месяцев</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до</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дня</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размещения</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официальном сайте извещения</w:t>
      </w:r>
      <w:r w:rsidRPr="009311F8">
        <w:rPr>
          <w:rFonts w:ascii="Times New Roman" w:eastAsia="Times New Roman" w:hAnsi="Times New Roman"/>
          <w:sz w:val="24"/>
          <w:szCs w:val="24"/>
          <w:lang w:eastAsia="ru-RU"/>
        </w:rPr>
        <w:t xml:space="preserve"> о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pacing w:val="-2"/>
          <w:sz w:val="24"/>
          <w:szCs w:val="24"/>
          <w:lang w:eastAsia="ru-RU"/>
        </w:rPr>
        <w:t xml:space="preserve"> </w:t>
      </w:r>
      <w:r w:rsidR="00FD5195">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p>
    <w:p w14:paraId="088569CA" w14:textId="77777777" w:rsidR="00216CD2" w:rsidRPr="009311F8" w:rsidRDefault="00216CD2" w:rsidP="0071249E">
      <w:pPr>
        <w:widowControl w:val="0"/>
        <w:numPr>
          <w:ilvl w:val="0"/>
          <w:numId w:val="19"/>
        </w:numPr>
        <w:tabs>
          <w:tab w:val="left" w:pos="1095"/>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Решение</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об</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одобрении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совершении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крупной</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сделки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либо</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копия</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такого</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решения</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если</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требование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необходимости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наличия</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такого</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решения</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совершения</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крупной</w:t>
      </w:r>
      <w:r w:rsidRPr="009311F8">
        <w:rPr>
          <w:rFonts w:ascii="Times New Roman" w:eastAsia="Times New Roman" w:hAnsi="Times New Roman"/>
          <w:spacing w:val="81"/>
          <w:sz w:val="24"/>
          <w:szCs w:val="24"/>
          <w:lang w:eastAsia="ru-RU"/>
        </w:rPr>
        <w:t xml:space="preserve"> </w:t>
      </w:r>
      <w:r w:rsidRPr="009311F8">
        <w:rPr>
          <w:rFonts w:ascii="Times New Roman" w:eastAsia="Times New Roman" w:hAnsi="Times New Roman"/>
          <w:spacing w:val="-1"/>
          <w:sz w:val="24"/>
          <w:szCs w:val="24"/>
          <w:lang w:eastAsia="ru-RU"/>
        </w:rPr>
        <w:t>сделки</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установлено</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законодательством</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Российской</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Федерации,</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учредительными</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документами</w:t>
      </w:r>
      <w:r w:rsidRPr="009311F8">
        <w:rPr>
          <w:rFonts w:ascii="Times New Roman" w:eastAsia="Times New Roman" w:hAnsi="Times New Roman"/>
          <w:spacing w:val="79"/>
          <w:sz w:val="24"/>
          <w:szCs w:val="24"/>
          <w:lang w:eastAsia="ru-RU"/>
        </w:rPr>
        <w:t xml:space="preserve"> </w:t>
      </w:r>
      <w:r w:rsidRPr="009311F8">
        <w:rPr>
          <w:rFonts w:ascii="Times New Roman" w:eastAsia="Times New Roman" w:hAnsi="Times New Roman"/>
          <w:spacing w:val="-1"/>
          <w:sz w:val="24"/>
          <w:szCs w:val="24"/>
          <w:lang w:eastAsia="ru-RU"/>
        </w:rPr>
        <w:t>юридического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лица.</w:t>
      </w:r>
    </w:p>
    <w:p w14:paraId="013810AD" w14:textId="77777777" w:rsidR="00216CD2" w:rsidRPr="009311F8" w:rsidRDefault="00216CD2" w:rsidP="0071249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В</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если</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получение</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указанного</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решения</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до</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истечения</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срока</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подачи</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z w:val="24"/>
          <w:szCs w:val="24"/>
          <w:lang w:eastAsia="ru-RU"/>
        </w:rPr>
        <w:t>предложений</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участие</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1"/>
          <w:sz w:val="24"/>
          <w:szCs w:val="24"/>
          <w:lang w:eastAsia="ru-RU"/>
        </w:rPr>
        <w:t xml:space="preserve"> </w:t>
      </w:r>
      <w:r w:rsidR="005D5147" w:rsidRPr="009311F8">
        <w:rPr>
          <w:rFonts w:ascii="Times New Roman" w:eastAsia="Times New Roman" w:hAnsi="Times New Roman"/>
          <w:spacing w:val="-1"/>
          <w:sz w:val="24"/>
          <w:szCs w:val="24"/>
          <w:lang w:eastAsia="ru-RU"/>
        </w:rPr>
        <w:t>тендере</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закупки</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невозможно</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силу</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необходимости</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соблюдения</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установленного</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законодательством</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учредительными</w:t>
      </w:r>
      <w:r w:rsidRPr="009311F8">
        <w:rPr>
          <w:rFonts w:ascii="Times New Roman" w:eastAsia="Times New Roman" w:hAnsi="Times New Roman"/>
          <w:spacing w:val="65"/>
          <w:sz w:val="24"/>
          <w:szCs w:val="24"/>
          <w:lang w:eastAsia="ru-RU"/>
        </w:rPr>
        <w:t xml:space="preserve"> </w:t>
      </w:r>
      <w:r w:rsidRPr="009311F8">
        <w:rPr>
          <w:rFonts w:ascii="Times New Roman" w:eastAsia="Times New Roman" w:hAnsi="Times New Roman"/>
          <w:spacing w:val="-1"/>
          <w:sz w:val="24"/>
          <w:szCs w:val="24"/>
          <w:lang w:eastAsia="ru-RU"/>
        </w:rPr>
        <w:t>документами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порядка</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созыва</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заседания</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органа,</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компетенции</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z w:val="24"/>
          <w:szCs w:val="24"/>
          <w:lang w:eastAsia="ru-RU"/>
        </w:rPr>
        <w:t>которого</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относится</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вопрос</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об</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одобрении</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совершении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крупных</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сделок,</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2"/>
          <w:sz w:val="24"/>
          <w:szCs w:val="24"/>
          <w:lang w:eastAsia="ru-RU"/>
        </w:rPr>
        <w:t>участник</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обязан</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представить</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письмо,</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содержащее</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обязательство</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признания</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его</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победителем</w:t>
      </w:r>
      <w:r w:rsidRPr="009311F8">
        <w:rPr>
          <w:rFonts w:ascii="Times New Roman" w:eastAsia="Times New Roman" w:hAnsi="Times New Roman"/>
          <w:spacing w:val="39"/>
          <w:sz w:val="24"/>
          <w:szCs w:val="24"/>
          <w:lang w:eastAsia="ru-RU"/>
        </w:rPr>
        <w:t xml:space="preserve"> </w:t>
      </w:r>
      <w:r w:rsidR="00FD5195">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представить</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вышеуказанное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решение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до</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момента</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pacing w:val="-1"/>
          <w:sz w:val="24"/>
          <w:szCs w:val="24"/>
          <w:lang w:eastAsia="ru-RU"/>
        </w:rPr>
        <w:t>заключения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договора.</w:t>
      </w:r>
    </w:p>
    <w:p w14:paraId="5EE4695A" w14:textId="77777777" w:rsidR="00216CD2" w:rsidRPr="009311F8" w:rsidRDefault="00216CD2" w:rsidP="0071249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z w:val="24"/>
          <w:szCs w:val="24"/>
          <w:lang w:eastAsia="ru-RU"/>
        </w:rPr>
      </w:pPr>
      <w:r w:rsidRPr="009311F8">
        <w:rPr>
          <w:rFonts w:ascii="Times New Roman" w:eastAsia="Times New Roman" w:hAnsi="Times New Roman"/>
          <w:sz w:val="24"/>
          <w:szCs w:val="24"/>
          <w:lang w:eastAsia="ru-RU"/>
        </w:rPr>
        <w:t>В</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если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данного</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2"/>
          <w:sz w:val="24"/>
          <w:szCs w:val="24"/>
          <w:lang w:eastAsia="ru-RU"/>
        </w:rPr>
        <w:t>процедуры</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поставка</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выполнение работ,</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оказание</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являющиеся</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предметом</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договора,</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внесение</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денежных</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средств</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15"/>
          <w:sz w:val="24"/>
          <w:szCs w:val="24"/>
          <w:lang w:eastAsia="ru-RU"/>
        </w:rPr>
        <w:t xml:space="preserve"> </w:t>
      </w:r>
      <w:r w:rsidRPr="009311F8">
        <w:rPr>
          <w:rFonts w:ascii="Times New Roman" w:eastAsia="Times New Roman" w:hAnsi="Times New Roman"/>
          <w:spacing w:val="-1"/>
          <w:sz w:val="24"/>
          <w:szCs w:val="24"/>
          <w:lang w:eastAsia="ru-RU"/>
        </w:rPr>
        <w:t>качестве</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обеспечения</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участие</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процедуре</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обеспечения</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исполнения</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z w:val="24"/>
          <w:szCs w:val="24"/>
          <w:lang w:eastAsia="ru-RU"/>
        </w:rPr>
        <w:t>договора</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являются</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крупной</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сделкой,</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1"/>
          <w:sz w:val="24"/>
          <w:szCs w:val="24"/>
          <w:lang w:eastAsia="ru-RU"/>
        </w:rPr>
        <w:t>участник</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представляет</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pacing w:val="-1"/>
          <w:sz w:val="24"/>
          <w:szCs w:val="24"/>
          <w:lang w:eastAsia="ru-RU"/>
        </w:rPr>
        <w:t xml:space="preserve">соответствующее </w:t>
      </w:r>
      <w:r w:rsidRPr="009311F8">
        <w:rPr>
          <w:rFonts w:ascii="Times New Roman" w:eastAsia="Times New Roman" w:hAnsi="Times New Roman"/>
          <w:sz w:val="24"/>
          <w:szCs w:val="24"/>
          <w:lang w:eastAsia="ru-RU"/>
        </w:rPr>
        <w:t>письмо;</w:t>
      </w:r>
    </w:p>
    <w:p w14:paraId="7BAA9DD9" w14:textId="77777777" w:rsidR="00216CD2" w:rsidRPr="009311F8" w:rsidRDefault="00216CD2" w:rsidP="0071249E">
      <w:pPr>
        <w:widowControl w:val="0"/>
        <w:numPr>
          <w:ilvl w:val="0"/>
          <w:numId w:val="19"/>
        </w:numPr>
        <w:tabs>
          <w:tab w:val="left" w:pos="1302"/>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Документы,</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подтверждающие</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соответствие</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77"/>
          <w:sz w:val="24"/>
          <w:szCs w:val="24"/>
          <w:lang w:eastAsia="ru-RU"/>
        </w:rPr>
        <w:t xml:space="preserve"> </w:t>
      </w:r>
      <w:r w:rsidRPr="009311F8">
        <w:rPr>
          <w:rFonts w:ascii="Times New Roman" w:eastAsia="Times New Roman" w:hAnsi="Times New Roman"/>
          <w:spacing w:val="-1"/>
          <w:sz w:val="24"/>
          <w:szCs w:val="24"/>
          <w:lang w:eastAsia="ru-RU"/>
        </w:rPr>
        <w:t>требованиям настоящей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установленным</w:t>
      </w:r>
      <w:r w:rsidRPr="009311F8">
        <w:rPr>
          <w:rFonts w:ascii="Times New Roman" w:eastAsia="Times New Roman" w:hAnsi="Times New Roman"/>
          <w:sz w:val="24"/>
          <w:szCs w:val="24"/>
          <w:lang w:eastAsia="ru-RU"/>
        </w:rPr>
        <w:t xml:space="preserve"> в</w:t>
      </w:r>
      <w:r w:rsidRPr="009311F8">
        <w:rPr>
          <w:rFonts w:ascii="Times New Roman" w:eastAsia="Times New Roman" w:hAnsi="Times New Roman"/>
          <w:spacing w:val="16"/>
          <w:sz w:val="24"/>
          <w:szCs w:val="24"/>
          <w:lang w:eastAsia="ru-RU"/>
        </w:rPr>
        <w:t xml:space="preserve"> </w:t>
      </w:r>
      <w:r w:rsidR="008D16BC">
        <w:rPr>
          <w:rFonts w:ascii="Times New Roman" w:eastAsia="Times New Roman" w:hAnsi="Times New Roman"/>
          <w:sz w:val="24"/>
          <w:szCs w:val="24"/>
          <w:lang w:eastAsia="ru-RU"/>
        </w:rPr>
        <w:t>разделе</w:t>
      </w:r>
      <w:r w:rsidRPr="009311F8">
        <w:rPr>
          <w:rFonts w:ascii="Times New Roman" w:eastAsia="Times New Roman" w:hAnsi="Times New Roman"/>
          <w:sz w:val="24"/>
          <w:szCs w:val="24"/>
          <w:lang w:eastAsia="ru-RU"/>
        </w:rPr>
        <w:t xml:space="preserve"> </w:t>
      </w:r>
      <w:r w:rsidR="00BC49AF">
        <w:rPr>
          <w:rFonts w:ascii="Times New Roman" w:eastAsia="Times New Roman" w:hAnsi="Times New Roman"/>
          <w:spacing w:val="4"/>
          <w:sz w:val="24"/>
          <w:szCs w:val="24"/>
          <w:lang w:eastAsia="ru-RU"/>
        </w:rPr>
        <w:t>9</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«ИНФОРМАЦИОННАЯ</w:t>
      </w:r>
      <w:r w:rsidRPr="009311F8">
        <w:rPr>
          <w:rFonts w:ascii="Times New Roman" w:eastAsia="Times New Roman" w:hAnsi="Times New Roman"/>
          <w:sz w:val="24"/>
          <w:szCs w:val="24"/>
          <w:lang w:eastAsia="ru-RU"/>
        </w:rPr>
        <w:t xml:space="preserve"> КАРТА </w:t>
      </w:r>
      <w:r w:rsidR="00F052D2"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1"/>
          <w:sz w:val="24"/>
          <w:szCs w:val="24"/>
          <w:lang w:eastAsia="ru-RU"/>
        </w:rPr>
        <w:t>»;</w:t>
      </w:r>
    </w:p>
    <w:p w14:paraId="5B7698AC" w14:textId="77777777" w:rsidR="00216CD2" w:rsidRPr="009311F8" w:rsidRDefault="00216CD2" w:rsidP="0071249E">
      <w:pPr>
        <w:widowControl w:val="0"/>
        <w:numPr>
          <w:ilvl w:val="0"/>
          <w:numId w:val="19"/>
        </w:numPr>
        <w:tabs>
          <w:tab w:val="left" w:pos="1287"/>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z w:val="24"/>
          <w:szCs w:val="24"/>
          <w:lang w:eastAsia="ru-RU"/>
        </w:rPr>
        <w:t>Копию</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информационного</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письма</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налогового</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органа,</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указывающего</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дату</w:t>
      </w:r>
      <w:r w:rsidRPr="009311F8">
        <w:rPr>
          <w:rFonts w:ascii="Times New Roman" w:eastAsia="Times New Roman" w:hAnsi="Times New Roman"/>
          <w:spacing w:val="61"/>
          <w:sz w:val="24"/>
          <w:szCs w:val="24"/>
          <w:lang w:eastAsia="ru-RU"/>
        </w:rPr>
        <w:t xml:space="preserve"> </w:t>
      </w:r>
      <w:r w:rsidRPr="009311F8">
        <w:rPr>
          <w:rFonts w:ascii="Times New Roman" w:eastAsia="Times New Roman" w:hAnsi="Times New Roman"/>
          <w:spacing w:val="-1"/>
          <w:sz w:val="24"/>
          <w:szCs w:val="24"/>
          <w:lang w:eastAsia="ru-RU"/>
        </w:rPr>
        <w:t>представления</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участником</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заявления</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переходе</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2"/>
          <w:sz w:val="24"/>
          <w:szCs w:val="24"/>
          <w:lang w:eastAsia="ru-RU"/>
        </w:rPr>
        <w:t>упрощенную</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z w:val="24"/>
          <w:szCs w:val="24"/>
          <w:lang w:eastAsia="ru-RU"/>
        </w:rPr>
        <w:t>систему</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z w:val="24"/>
          <w:szCs w:val="24"/>
          <w:lang w:eastAsia="ru-RU"/>
        </w:rPr>
        <w:t>налогообложения,</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заверенного</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печатью</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подписью</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уполномоченного</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лица</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если</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участник</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применяет</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2"/>
          <w:sz w:val="24"/>
          <w:szCs w:val="24"/>
          <w:lang w:eastAsia="ru-RU"/>
        </w:rPr>
        <w:t>упрощенную</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z w:val="24"/>
          <w:szCs w:val="24"/>
          <w:lang w:eastAsia="ru-RU"/>
        </w:rPr>
        <w:t>систему</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налогообложения;</w:t>
      </w:r>
    </w:p>
    <w:p w14:paraId="6FCBEEA6" w14:textId="77777777" w:rsidR="00216CD2" w:rsidRDefault="00216CD2" w:rsidP="0071249E">
      <w:pPr>
        <w:widowControl w:val="0"/>
        <w:numPr>
          <w:ilvl w:val="0"/>
          <w:numId w:val="19"/>
        </w:numPr>
        <w:tabs>
          <w:tab w:val="left" w:pos="1249"/>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Документы,</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подтверждающие</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внесение</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денежных</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1"/>
          <w:sz w:val="24"/>
          <w:szCs w:val="24"/>
          <w:lang w:eastAsia="ru-RU"/>
        </w:rPr>
        <w:t>средств</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качестве</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обеспечения</w:t>
      </w:r>
      <w:r w:rsidRPr="009311F8">
        <w:rPr>
          <w:rFonts w:ascii="Times New Roman" w:eastAsia="Times New Roman" w:hAnsi="Times New Roman"/>
          <w:spacing w:val="95"/>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полном</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размере,</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если</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извещении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pacing w:val="3"/>
          <w:sz w:val="24"/>
          <w:szCs w:val="24"/>
          <w:lang w:eastAsia="ru-RU"/>
        </w:rPr>
        <w:t xml:space="preserve"> </w:t>
      </w:r>
      <w:r w:rsidR="00242A40" w:rsidRPr="009311F8">
        <w:rPr>
          <w:rFonts w:ascii="Times New Roman" w:eastAsia="Times New Roman" w:hAnsi="Times New Roman"/>
          <w:spacing w:val="-1"/>
          <w:sz w:val="24"/>
          <w:szCs w:val="24"/>
          <w:lang w:eastAsia="ru-RU"/>
        </w:rPr>
        <w:t xml:space="preserve">тендера </w:t>
      </w:r>
      <w:r w:rsidRPr="009311F8">
        <w:rPr>
          <w:rFonts w:ascii="Times New Roman" w:eastAsia="Times New Roman" w:hAnsi="Times New Roman"/>
          <w:spacing w:val="-1"/>
          <w:sz w:val="24"/>
          <w:szCs w:val="24"/>
          <w:lang w:eastAsia="ru-RU"/>
        </w:rPr>
        <w:t>содержится</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указание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требование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обеспечения</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такого</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предложения</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(платежное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поручение,</w:t>
      </w:r>
      <w:r w:rsidRPr="009311F8">
        <w:rPr>
          <w:rFonts w:ascii="Times New Roman" w:eastAsia="Times New Roman" w:hAnsi="Times New Roman"/>
          <w:spacing w:val="89"/>
          <w:sz w:val="24"/>
          <w:szCs w:val="24"/>
          <w:lang w:eastAsia="ru-RU"/>
        </w:rPr>
        <w:t xml:space="preserve"> </w:t>
      </w:r>
      <w:r w:rsidRPr="009311F8">
        <w:rPr>
          <w:rFonts w:ascii="Times New Roman" w:eastAsia="Times New Roman" w:hAnsi="Times New Roman"/>
          <w:spacing w:val="-1"/>
          <w:sz w:val="24"/>
          <w:szCs w:val="24"/>
          <w:lang w:eastAsia="ru-RU"/>
        </w:rPr>
        <w:t>подтверждающее</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перечисление</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денежных</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1"/>
          <w:sz w:val="24"/>
          <w:szCs w:val="24"/>
          <w:lang w:eastAsia="ru-RU"/>
        </w:rPr>
        <w:t>средств</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1"/>
          <w:sz w:val="24"/>
          <w:szCs w:val="24"/>
          <w:lang w:eastAsia="ru-RU"/>
        </w:rPr>
        <w:t>качестве</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z w:val="24"/>
          <w:szCs w:val="24"/>
          <w:lang w:eastAsia="ru-RU"/>
        </w:rPr>
        <w:t>обеспечения</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z w:val="24"/>
          <w:szCs w:val="24"/>
          <w:lang w:eastAsia="ru-RU"/>
        </w:rPr>
        <w:t>копия</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такого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поручения);</w:t>
      </w:r>
    </w:p>
    <w:p w14:paraId="7D8F5348" w14:textId="77777777" w:rsidR="001060A5" w:rsidRPr="00950EA6" w:rsidRDefault="005475E6" w:rsidP="0071249E">
      <w:pPr>
        <w:pStyle w:val="2"/>
        <w:numPr>
          <w:ilvl w:val="0"/>
          <w:numId w:val="19"/>
        </w:numPr>
        <w:ind w:left="0" w:right="285" w:firstLine="567"/>
        <w:rPr>
          <w:sz w:val="24"/>
          <w:szCs w:val="24"/>
        </w:rPr>
      </w:pPr>
      <w:r>
        <w:rPr>
          <w:sz w:val="24"/>
          <w:szCs w:val="24"/>
        </w:rPr>
        <w:t>З</w:t>
      </w:r>
      <w:r w:rsidR="001060A5" w:rsidRPr="00950EA6">
        <w:rPr>
          <w:sz w:val="24"/>
          <w:szCs w:val="24"/>
        </w:rPr>
        <w:t>аверенные копии:</w:t>
      </w:r>
    </w:p>
    <w:p w14:paraId="7E7AF075" w14:textId="77777777" w:rsidR="001060A5" w:rsidRPr="00950EA6" w:rsidRDefault="001060A5" w:rsidP="0016435D">
      <w:pPr>
        <w:pStyle w:val="2"/>
        <w:numPr>
          <w:ilvl w:val="0"/>
          <w:numId w:val="42"/>
        </w:numPr>
        <w:ind w:left="0" w:right="285" w:firstLine="567"/>
        <w:rPr>
          <w:sz w:val="24"/>
          <w:szCs w:val="24"/>
        </w:rPr>
      </w:pPr>
      <w:r w:rsidRPr="00950EA6">
        <w:rPr>
          <w:sz w:val="24"/>
          <w:szCs w:val="24"/>
        </w:rPr>
        <w:t xml:space="preserve"> – свидетельства о регистрации, устава, изменений устава и учредительного договора (при наличии); </w:t>
      </w:r>
    </w:p>
    <w:p w14:paraId="4D67A9B8" w14:textId="77777777" w:rsidR="001060A5" w:rsidRPr="00950EA6" w:rsidRDefault="001060A5" w:rsidP="0016435D">
      <w:pPr>
        <w:pStyle w:val="2"/>
        <w:numPr>
          <w:ilvl w:val="0"/>
          <w:numId w:val="42"/>
        </w:numPr>
        <w:ind w:left="0" w:right="285" w:firstLine="567"/>
        <w:rPr>
          <w:sz w:val="24"/>
          <w:szCs w:val="24"/>
        </w:rPr>
      </w:pPr>
      <w:r w:rsidRPr="00950EA6">
        <w:rPr>
          <w:sz w:val="24"/>
          <w:szCs w:val="24"/>
        </w:rPr>
        <w:t xml:space="preserve">выписки из ГРЮЛ, выданной не ранее чем за один месяц до дня размещения извещения о закупке в ЕИС (если применимо); </w:t>
      </w:r>
    </w:p>
    <w:p w14:paraId="1CE6E35E" w14:textId="77777777" w:rsidR="001060A5" w:rsidRPr="00950EA6" w:rsidRDefault="001060A5" w:rsidP="0016435D">
      <w:pPr>
        <w:pStyle w:val="2"/>
        <w:numPr>
          <w:ilvl w:val="0"/>
          <w:numId w:val="42"/>
        </w:numPr>
        <w:ind w:left="0" w:right="285" w:firstLine="567"/>
        <w:rPr>
          <w:sz w:val="24"/>
          <w:szCs w:val="24"/>
        </w:rPr>
      </w:pPr>
      <w:r w:rsidRPr="00950EA6">
        <w:rPr>
          <w:sz w:val="24"/>
          <w:szCs w:val="24"/>
        </w:rPr>
        <w:t xml:space="preserve">реестров акционеров (учредителей) и директоров, включая информацию о стране регистрации акционеров (учредителей) и директоров; </w:t>
      </w:r>
    </w:p>
    <w:p w14:paraId="60AD59B9" w14:textId="77777777" w:rsidR="001060A5" w:rsidRPr="00950EA6" w:rsidRDefault="001060A5" w:rsidP="0016435D">
      <w:pPr>
        <w:pStyle w:val="2"/>
        <w:numPr>
          <w:ilvl w:val="0"/>
          <w:numId w:val="42"/>
        </w:numPr>
        <w:ind w:left="0" w:right="285" w:firstLine="567"/>
        <w:rPr>
          <w:sz w:val="24"/>
          <w:szCs w:val="24"/>
        </w:rPr>
      </w:pPr>
      <w:r w:rsidRPr="00950EA6">
        <w:rPr>
          <w:sz w:val="24"/>
          <w:szCs w:val="24"/>
        </w:rPr>
        <w:t xml:space="preserve">свидетельства об аккредитации и внесении в государственный реестр (при наличии зарегистрированного филиала или представительства на территории РФ); </w:t>
      </w:r>
    </w:p>
    <w:p w14:paraId="75580078" w14:textId="77777777" w:rsidR="001060A5" w:rsidRPr="00950EA6" w:rsidRDefault="001060A5" w:rsidP="0016435D">
      <w:pPr>
        <w:pStyle w:val="2"/>
        <w:numPr>
          <w:ilvl w:val="0"/>
          <w:numId w:val="42"/>
        </w:numPr>
        <w:ind w:left="0" w:right="285" w:firstLine="567"/>
        <w:rPr>
          <w:sz w:val="24"/>
          <w:szCs w:val="24"/>
        </w:rPr>
      </w:pPr>
      <w:r w:rsidRPr="00950EA6">
        <w:rPr>
          <w:sz w:val="24"/>
          <w:szCs w:val="24"/>
        </w:rPr>
        <w:lastRenderedPageBreak/>
        <w:t>свидетельства о постановке на учет в налоговом органе страны регистрации участника закупки и/или РФ (при наличии);</w:t>
      </w:r>
    </w:p>
    <w:p w14:paraId="4C16FBDF" w14:textId="77777777" w:rsidR="001060A5" w:rsidRPr="00950EA6" w:rsidRDefault="001060A5" w:rsidP="0016435D">
      <w:pPr>
        <w:pStyle w:val="2"/>
        <w:numPr>
          <w:ilvl w:val="0"/>
          <w:numId w:val="42"/>
        </w:numPr>
        <w:ind w:left="0" w:right="285" w:firstLine="567"/>
        <w:rPr>
          <w:sz w:val="24"/>
          <w:szCs w:val="24"/>
        </w:rPr>
      </w:pPr>
      <w:r w:rsidRPr="00950EA6">
        <w:rPr>
          <w:sz w:val="24"/>
          <w:szCs w:val="24"/>
        </w:rPr>
        <w:t xml:space="preserve">лицензии и всех приложений и изменений к ней, если деятельность, которую осуществляет участник в соответствии с предметом закупки, подлежит лицензированию в соответствии с законодательством РФ, копии других документов, подтверждающих соответствие участника требованиям, установленным законодательством РФ к лицам, осуществляющим поставки товаров, выполнение работ, оказание услуг, являющихся предметом закупки (свидетельство, выданное соответствующей саморегулируемой организацией о допуске к работам, которые оказывают влияние на безопасность объектов капитального строительства, иные требуемые свидетельства, разрешения, все приложения к указанным документам и др.); </w:t>
      </w:r>
    </w:p>
    <w:p w14:paraId="28C972A7" w14:textId="77777777" w:rsidR="001060A5" w:rsidRPr="00950EA6" w:rsidRDefault="001060A5" w:rsidP="0016435D">
      <w:pPr>
        <w:pStyle w:val="2"/>
        <w:numPr>
          <w:ilvl w:val="0"/>
          <w:numId w:val="42"/>
        </w:numPr>
        <w:ind w:left="0" w:right="285" w:firstLine="567"/>
        <w:rPr>
          <w:sz w:val="24"/>
          <w:szCs w:val="24"/>
        </w:rPr>
      </w:pPr>
      <w:r w:rsidRPr="00950EA6">
        <w:rPr>
          <w:sz w:val="24"/>
          <w:szCs w:val="24"/>
        </w:rPr>
        <w:t xml:space="preserve">Копия бухгалтерского баланса за последний отчетный период или справка об ориентировочной стоимости активов или иной аналогичный документ; </w:t>
      </w:r>
    </w:p>
    <w:p w14:paraId="534045EF" w14:textId="77777777" w:rsidR="001060A5" w:rsidRPr="00950EA6" w:rsidRDefault="001060A5" w:rsidP="0016435D">
      <w:pPr>
        <w:pStyle w:val="2"/>
        <w:numPr>
          <w:ilvl w:val="0"/>
          <w:numId w:val="42"/>
        </w:numPr>
        <w:ind w:left="0" w:right="285" w:firstLine="567"/>
        <w:rPr>
          <w:sz w:val="24"/>
          <w:szCs w:val="24"/>
        </w:rPr>
      </w:pPr>
      <w:r w:rsidRPr="00950EA6">
        <w:rPr>
          <w:sz w:val="24"/>
          <w:szCs w:val="24"/>
        </w:rPr>
        <w:t xml:space="preserve">Документ, подтверждающий полномочия лица на осуществление действий (подачу заявки на участие в закупке, заключение договора и др.)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участника действует иное лицо, заявка на участие в закупке должна содержать также соответствующую доверенность, оформленную в соответствии с законодательством РФ. В случае если предоставляется доверенность, выданная в порядке передоверия, подлежат предоставлению первоначальные доверенности; </w:t>
      </w:r>
    </w:p>
    <w:p w14:paraId="63C7D6C9" w14:textId="77777777" w:rsidR="001060A5" w:rsidRPr="00950EA6" w:rsidRDefault="001060A5" w:rsidP="0016435D">
      <w:pPr>
        <w:pStyle w:val="2"/>
        <w:numPr>
          <w:ilvl w:val="0"/>
          <w:numId w:val="42"/>
        </w:numPr>
        <w:ind w:left="0" w:right="285" w:firstLine="567"/>
        <w:rPr>
          <w:sz w:val="24"/>
          <w:szCs w:val="24"/>
        </w:rPr>
      </w:pPr>
      <w:r w:rsidRPr="00950EA6">
        <w:rPr>
          <w:sz w:val="24"/>
          <w:szCs w:val="24"/>
        </w:rPr>
        <w:t xml:space="preserve">Письменное согласие на обработку персональных данных (предоставляется при наличии в составе заявки персональных данных физических лиц); </w:t>
      </w:r>
    </w:p>
    <w:p w14:paraId="0487CB9E" w14:textId="77777777" w:rsidR="001060A5" w:rsidRPr="00950EA6" w:rsidRDefault="001060A5" w:rsidP="0016435D">
      <w:pPr>
        <w:pStyle w:val="2"/>
        <w:numPr>
          <w:ilvl w:val="0"/>
          <w:numId w:val="42"/>
        </w:numPr>
        <w:ind w:left="0" w:right="285" w:firstLine="567"/>
        <w:rPr>
          <w:sz w:val="24"/>
          <w:szCs w:val="24"/>
        </w:rPr>
      </w:pPr>
      <w:r w:rsidRPr="00950EA6">
        <w:rPr>
          <w:sz w:val="24"/>
          <w:szCs w:val="24"/>
        </w:rPr>
        <w:t xml:space="preserve">Анкета участника закупки для определения его соответствия требованиям ОТ, ПБ и Э (по форме в соответствии с документацией о закупке), копии документов, приведенных в документации о закупке, подтверждающих соответствие участника закупки требованиям в области ОТ, ПБ и Э Общества, а также оказания услуг по перевозке работников, имущества (грузов) в интересах Общества); </w:t>
      </w:r>
    </w:p>
    <w:p w14:paraId="689B23C5" w14:textId="77777777" w:rsidR="001060A5" w:rsidRPr="00950EA6" w:rsidRDefault="001060A5" w:rsidP="0016435D">
      <w:pPr>
        <w:pStyle w:val="2"/>
        <w:numPr>
          <w:ilvl w:val="0"/>
          <w:numId w:val="42"/>
        </w:numPr>
        <w:ind w:left="0" w:right="285" w:firstLine="567"/>
        <w:rPr>
          <w:sz w:val="24"/>
          <w:szCs w:val="24"/>
        </w:rPr>
      </w:pPr>
      <w:r w:rsidRPr="00950EA6">
        <w:rPr>
          <w:sz w:val="24"/>
          <w:szCs w:val="24"/>
        </w:rPr>
        <w:t>Копии документов филиала юридического лица, в случае представления филиалом интересов юридического лица в закупке:</w:t>
      </w:r>
    </w:p>
    <w:p w14:paraId="22B81F53" w14:textId="77777777" w:rsidR="001060A5" w:rsidRPr="00950EA6" w:rsidRDefault="001060A5" w:rsidP="000B486E">
      <w:pPr>
        <w:pStyle w:val="2"/>
        <w:numPr>
          <w:ilvl w:val="0"/>
          <w:numId w:val="0"/>
        </w:numPr>
        <w:ind w:right="285" w:firstLine="567"/>
        <w:rPr>
          <w:sz w:val="24"/>
          <w:szCs w:val="24"/>
        </w:rPr>
      </w:pPr>
      <w:r w:rsidRPr="00950EA6">
        <w:rPr>
          <w:sz w:val="24"/>
          <w:szCs w:val="24"/>
        </w:rPr>
        <w:t xml:space="preserve"> – копия положения о филиале и изменений к нему; </w:t>
      </w:r>
    </w:p>
    <w:p w14:paraId="0C967611" w14:textId="77777777" w:rsidR="001060A5" w:rsidRPr="00950EA6" w:rsidRDefault="001060A5" w:rsidP="000B486E">
      <w:pPr>
        <w:pStyle w:val="2"/>
        <w:numPr>
          <w:ilvl w:val="0"/>
          <w:numId w:val="0"/>
        </w:numPr>
        <w:ind w:right="285" w:firstLine="567"/>
        <w:rPr>
          <w:sz w:val="24"/>
          <w:szCs w:val="24"/>
        </w:rPr>
      </w:pPr>
      <w:r>
        <w:rPr>
          <w:sz w:val="24"/>
          <w:szCs w:val="24"/>
        </w:rPr>
        <w:t xml:space="preserve"> </w:t>
      </w:r>
      <w:r w:rsidRPr="00950EA6">
        <w:rPr>
          <w:sz w:val="24"/>
          <w:szCs w:val="24"/>
        </w:rPr>
        <w:t xml:space="preserve">– копия свидетельства о постановке на учет в налоговом органе филиала; </w:t>
      </w:r>
    </w:p>
    <w:p w14:paraId="033C2586" w14:textId="77777777" w:rsidR="001060A5" w:rsidRPr="00950EA6" w:rsidRDefault="001060A5" w:rsidP="000B486E">
      <w:pPr>
        <w:pStyle w:val="2"/>
        <w:numPr>
          <w:ilvl w:val="0"/>
          <w:numId w:val="0"/>
        </w:numPr>
        <w:ind w:right="285" w:firstLine="567"/>
        <w:rPr>
          <w:sz w:val="24"/>
          <w:szCs w:val="24"/>
        </w:rPr>
      </w:pPr>
      <w:r w:rsidRPr="00950EA6">
        <w:rPr>
          <w:sz w:val="24"/>
          <w:szCs w:val="24"/>
        </w:rPr>
        <w:t xml:space="preserve">– доверенность на осуществление необходимых для участия в закупке действий от имени юридического лица, выданная на имя руководителя филиала. </w:t>
      </w:r>
    </w:p>
    <w:p w14:paraId="357833C3" w14:textId="77777777" w:rsidR="001060A5" w:rsidRPr="00950EA6" w:rsidRDefault="001060A5" w:rsidP="0016435D">
      <w:pPr>
        <w:pStyle w:val="2"/>
        <w:numPr>
          <w:ilvl w:val="0"/>
          <w:numId w:val="42"/>
        </w:numPr>
        <w:ind w:left="0" w:right="285" w:firstLine="567"/>
        <w:rPr>
          <w:sz w:val="24"/>
          <w:szCs w:val="24"/>
        </w:rPr>
      </w:pPr>
      <w:r w:rsidRPr="00950EA6">
        <w:rPr>
          <w:sz w:val="24"/>
          <w:szCs w:val="24"/>
        </w:rPr>
        <w:t>Документы, копии документов, подтверждающие обладание участником исключительными правами на объекты интеллектуальной собственности (в случае, если в связи с исполнением договора Общество приобретает права на объекты интеллектуальной собственности, за исключением случаев, когда права на результаты интеллектуальной деятельности возникают впервые в результате исполнения участником договора, подлежащего заключению по результатам закупки);</w:t>
      </w:r>
    </w:p>
    <w:p w14:paraId="5F668E84" w14:textId="77777777" w:rsidR="001060A5" w:rsidRPr="00950EA6" w:rsidRDefault="001060A5" w:rsidP="0016435D">
      <w:pPr>
        <w:pStyle w:val="2"/>
        <w:numPr>
          <w:ilvl w:val="0"/>
          <w:numId w:val="42"/>
        </w:numPr>
        <w:ind w:left="0" w:right="285" w:firstLine="567"/>
        <w:rPr>
          <w:sz w:val="24"/>
          <w:szCs w:val="24"/>
        </w:rPr>
      </w:pPr>
      <w:r w:rsidRPr="00950EA6">
        <w:rPr>
          <w:sz w:val="24"/>
          <w:szCs w:val="24"/>
        </w:rPr>
        <w:t xml:space="preserve">Документы (копии документов), подтверждающие обеспечение заявки на участие в закупке, заверенные надлежащим образом (если применимо); </w:t>
      </w:r>
    </w:p>
    <w:p w14:paraId="7C764427" w14:textId="77777777" w:rsidR="001060A5" w:rsidRPr="00950EA6" w:rsidRDefault="001060A5" w:rsidP="0016435D">
      <w:pPr>
        <w:pStyle w:val="2"/>
        <w:numPr>
          <w:ilvl w:val="0"/>
          <w:numId w:val="42"/>
        </w:numPr>
        <w:ind w:left="0" w:right="285" w:firstLine="567"/>
        <w:rPr>
          <w:sz w:val="24"/>
          <w:szCs w:val="24"/>
        </w:rPr>
      </w:pPr>
      <w:r w:rsidRPr="00950EA6">
        <w:rPr>
          <w:sz w:val="24"/>
          <w:szCs w:val="24"/>
        </w:rPr>
        <w:t>Документы, копии документов, подтверждающие соответствие участника закупки специальны</w:t>
      </w:r>
      <w:r>
        <w:rPr>
          <w:sz w:val="24"/>
          <w:szCs w:val="24"/>
        </w:rPr>
        <w:t>м требованиям  (если применимо);</w:t>
      </w:r>
      <w:r w:rsidRPr="00950EA6">
        <w:rPr>
          <w:sz w:val="24"/>
          <w:szCs w:val="24"/>
        </w:rPr>
        <w:t xml:space="preserve"> </w:t>
      </w:r>
    </w:p>
    <w:p w14:paraId="60218314" w14:textId="77777777" w:rsidR="00216CD2" w:rsidRPr="009311F8" w:rsidRDefault="00216CD2" w:rsidP="000B486E">
      <w:pPr>
        <w:widowControl w:val="0"/>
        <w:numPr>
          <w:ilvl w:val="0"/>
          <w:numId w:val="19"/>
        </w:numPr>
        <w:tabs>
          <w:tab w:val="left" w:pos="1215"/>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Иные</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документы,</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которые,</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мнению</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подтверждают</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его</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соответствие</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установленным</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требованиям,</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соответствующими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комментариями,</w:t>
      </w:r>
      <w:r w:rsidRPr="009311F8">
        <w:rPr>
          <w:rFonts w:ascii="Times New Roman" w:eastAsia="Times New Roman" w:hAnsi="Times New Roman"/>
          <w:spacing w:val="93"/>
          <w:sz w:val="24"/>
          <w:szCs w:val="24"/>
          <w:lang w:eastAsia="ru-RU"/>
        </w:rPr>
        <w:t xml:space="preserve"> </w:t>
      </w:r>
      <w:r w:rsidRPr="009311F8">
        <w:rPr>
          <w:rFonts w:ascii="Times New Roman" w:eastAsia="Times New Roman" w:hAnsi="Times New Roman"/>
          <w:spacing w:val="-1"/>
          <w:sz w:val="24"/>
          <w:szCs w:val="24"/>
          <w:lang w:eastAsia="ru-RU"/>
        </w:rPr>
        <w:t>разъясняющими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цель</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предоставления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этих</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документов.</w:t>
      </w:r>
    </w:p>
    <w:p w14:paraId="00AE7A4D" w14:textId="77777777" w:rsidR="00216CD2" w:rsidRPr="009311F8" w:rsidRDefault="00216CD2" w:rsidP="000B486E">
      <w:pPr>
        <w:widowControl w:val="0"/>
        <w:numPr>
          <w:ilvl w:val="1"/>
          <w:numId w:val="21"/>
        </w:numPr>
        <w:tabs>
          <w:tab w:val="left" w:pos="1328"/>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Все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вышеуказанные</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документы</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прилагаются</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участником</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z w:val="24"/>
          <w:szCs w:val="24"/>
          <w:lang w:eastAsia="ru-RU"/>
        </w:rPr>
        <w:t>процедуры</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65"/>
          <w:sz w:val="24"/>
          <w:szCs w:val="24"/>
          <w:lang w:eastAsia="ru-RU"/>
        </w:rPr>
        <w:t xml:space="preserve"> </w:t>
      </w:r>
      <w:r w:rsidRPr="009311F8">
        <w:rPr>
          <w:rFonts w:ascii="Times New Roman" w:eastAsia="Times New Roman" w:hAnsi="Times New Roman"/>
          <w:sz w:val="24"/>
          <w:szCs w:val="24"/>
          <w:lang w:eastAsia="ru-RU"/>
        </w:rPr>
        <w:t>предложению.</w:t>
      </w:r>
    </w:p>
    <w:p w14:paraId="40967BE4"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Все</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листы</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прилагаемые</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нему</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документы</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пунктом</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4.2.</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настоящего</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Раздела</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должны</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быть</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прошиты</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пронумерованы.</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Предложение</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должно</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содержать</w:t>
      </w:r>
      <w:r w:rsidRPr="009311F8">
        <w:rPr>
          <w:rFonts w:ascii="Times New Roman" w:eastAsia="Times New Roman" w:hAnsi="Times New Roman"/>
          <w:spacing w:val="87"/>
          <w:sz w:val="24"/>
          <w:szCs w:val="24"/>
          <w:lang w:eastAsia="ru-RU"/>
        </w:rPr>
        <w:t xml:space="preserve"> </w:t>
      </w:r>
      <w:r w:rsidRPr="009311F8">
        <w:rPr>
          <w:rFonts w:ascii="Times New Roman" w:eastAsia="Times New Roman" w:hAnsi="Times New Roman"/>
          <w:spacing w:val="-1"/>
          <w:sz w:val="24"/>
          <w:szCs w:val="24"/>
          <w:lang w:eastAsia="ru-RU"/>
        </w:rPr>
        <w:lastRenderedPageBreak/>
        <w:t>опись</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входящих</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его</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состав</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документов,</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быть</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скреплено</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печатью</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83"/>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юридических</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лиц)</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подписаны</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участником</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лицом,</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уполномоченным</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таким</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участником 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p>
    <w:p w14:paraId="681BC234" w14:textId="77777777" w:rsidR="00216CD2" w:rsidRPr="009311F8" w:rsidRDefault="00216CD2" w:rsidP="000B486E">
      <w:pPr>
        <w:widowControl w:val="0"/>
        <w:numPr>
          <w:ilvl w:val="1"/>
          <w:numId w:val="21"/>
        </w:numPr>
        <w:tabs>
          <w:tab w:val="left" w:pos="1249"/>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Предложение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подается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запечатанном</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конверте,</w:t>
      </w:r>
      <w:r w:rsidR="00242A40" w:rsidRPr="009311F8">
        <w:rPr>
          <w:rFonts w:ascii="Times New Roman" w:eastAsia="Times New Roman" w:hAnsi="Times New Roman"/>
          <w:spacing w:val="-1"/>
          <w:sz w:val="24"/>
          <w:szCs w:val="24"/>
          <w:lang w:eastAsia="ru-RU"/>
        </w:rPr>
        <w:t xml:space="preserve"> либо посредством функционала электронной торговой площадки. На конверте (если закупка проходит в бумажной форме)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котором</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указывается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следующая</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информация:</w:t>
      </w:r>
    </w:p>
    <w:p w14:paraId="0BF62B2C" w14:textId="77777777" w:rsidR="00216CD2" w:rsidRPr="009311F8" w:rsidRDefault="00216CD2" w:rsidP="000B486E">
      <w:pPr>
        <w:widowControl w:val="0"/>
        <w:numPr>
          <w:ilvl w:val="0"/>
          <w:numId w:val="18"/>
        </w:numPr>
        <w:tabs>
          <w:tab w:val="left" w:pos="1172"/>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Наименование</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адрес</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заказчика,</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организатора</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извещением</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pacing w:val="-2"/>
          <w:sz w:val="24"/>
          <w:szCs w:val="24"/>
          <w:lang w:eastAsia="ru-RU"/>
        </w:rPr>
        <w:t xml:space="preserve"> </w:t>
      </w:r>
      <w:r w:rsidR="009B353A"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p>
    <w:p w14:paraId="7DE2E822" w14:textId="77777777" w:rsidR="00216CD2" w:rsidRPr="009311F8" w:rsidRDefault="00216CD2" w:rsidP="000B486E">
      <w:pPr>
        <w:widowControl w:val="0"/>
        <w:numPr>
          <w:ilvl w:val="0"/>
          <w:numId w:val="18"/>
        </w:numPr>
        <w:tabs>
          <w:tab w:val="left" w:pos="1153"/>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Полное</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фирменное</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наименование</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(фамилия,</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имя,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отчество)</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z w:val="24"/>
          <w:szCs w:val="24"/>
          <w:lang w:eastAsia="ru-RU"/>
        </w:rPr>
        <w:t xml:space="preserve"> и </w:t>
      </w:r>
      <w:r w:rsidRPr="009311F8">
        <w:rPr>
          <w:rFonts w:ascii="Times New Roman" w:eastAsia="Times New Roman" w:hAnsi="Times New Roman"/>
          <w:spacing w:val="-1"/>
          <w:sz w:val="24"/>
          <w:szCs w:val="24"/>
          <w:lang w:eastAsia="ru-RU"/>
        </w:rPr>
        <w:t>его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почтовый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адрес;</w:t>
      </w:r>
    </w:p>
    <w:p w14:paraId="04F0668D" w14:textId="77777777" w:rsidR="00216CD2" w:rsidRPr="009311F8" w:rsidRDefault="00216CD2" w:rsidP="000B486E">
      <w:pPr>
        <w:widowControl w:val="0"/>
        <w:numPr>
          <w:ilvl w:val="0"/>
          <w:numId w:val="18"/>
        </w:numPr>
        <w:tabs>
          <w:tab w:val="left" w:pos="1086"/>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Предмет</w:t>
      </w:r>
      <w:r w:rsidRPr="009311F8">
        <w:rPr>
          <w:rFonts w:ascii="Times New Roman" w:eastAsia="Times New Roman" w:hAnsi="Times New Roman"/>
          <w:sz w:val="24"/>
          <w:szCs w:val="24"/>
          <w:lang w:eastAsia="ru-RU"/>
        </w:rPr>
        <w:t xml:space="preserve"> </w:t>
      </w:r>
      <w:r w:rsidR="009B353A"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p>
    <w:p w14:paraId="159AEEFD" w14:textId="77777777" w:rsidR="00216CD2" w:rsidRPr="009311F8" w:rsidRDefault="00216CD2" w:rsidP="000B486E">
      <w:pPr>
        <w:widowControl w:val="0"/>
        <w:tabs>
          <w:tab w:val="left" w:pos="1086"/>
        </w:tabs>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 xml:space="preserve">4.5. </w:t>
      </w:r>
      <w:r w:rsidRPr="009311F8">
        <w:rPr>
          <w:rFonts w:ascii="Times New Roman" w:eastAsia="Times New Roman" w:hAnsi="Times New Roman"/>
          <w:spacing w:val="-1"/>
          <w:sz w:val="24"/>
          <w:szCs w:val="24"/>
          <w:lang w:eastAsia="ru-RU"/>
        </w:rPr>
        <w:t>Обеспечение Предложений:</w:t>
      </w:r>
    </w:p>
    <w:p w14:paraId="73CF297D" w14:textId="77777777" w:rsidR="00216CD2" w:rsidRPr="009311F8" w:rsidRDefault="00216CD2" w:rsidP="000B486E">
      <w:pPr>
        <w:widowControl w:val="0"/>
        <w:numPr>
          <w:ilvl w:val="2"/>
          <w:numId w:val="17"/>
        </w:numPr>
        <w:tabs>
          <w:tab w:val="left" w:pos="1508"/>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Если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1"/>
          <w:sz w:val="24"/>
          <w:szCs w:val="24"/>
          <w:lang w:eastAsia="ru-RU"/>
        </w:rPr>
        <w:t xml:space="preserve"> </w:t>
      </w:r>
      <w:r w:rsidR="009F4066">
        <w:rPr>
          <w:rFonts w:ascii="Times New Roman" w:eastAsia="Times New Roman" w:hAnsi="Times New Roman"/>
          <w:spacing w:val="-1"/>
          <w:sz w:val="24"/>
          <w:szCs w:val="24"/>
          <w:lang w:eastAsia="ru-RU"/>
        </w:rPr>
        <w:t>Разделе</w:t>
      </w:r>
      <w:r w:rsidRPr="009311F8">
        <w:rPr>
          <w:rFonts w:ascii="Times New Roman" w:eastAsia="Times New Roman" w:hAnsi="Times New Roman"/>
          <w:spacing w:val="20"/>
          <w:sz w:val="24"/>
          <w:szCs w:val="24"/>
          <w:lang w:eastAsia="ru-RU"/>
        </w:rPr>
        <w:t xml:space="preserve"> </w:t>
      </w:r>
      <w:r w:rsidR="00E3696D">
        <w:rPr>
          <w:rFonts w:ascii="Times New Roman" w:eastAsia="Times New Roman" w:hAnsi="Times New Roman"/>
          <w:sz w:val="24"/>
          <w:szCs w:val="24"/>
          <w:lang w:eastAsia="ru-RU"/>
        </w:rPr>
        <w:t>9</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«ИНФОРМАЦИОННАЯ</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z w:val="24"/>
          <w:szCs w:val="24"/>
          <w:lang w:eastAsia="ru-RU"/>
        </w:rPr>
        <w:t>КАРТА</w:t>
      </w:r>
      <w:r w:rsidRPr="009311F8">
        <w:rPr>
          <w:rFonts w:ascii="Times New Roman" w:eastAsia="Times New Roman" w:hAnsi="Times New Roman"/>
          <w:spacing w:val="21"/>
          <w:sz w:val="24"/>
          <w:szCs w:val="24"/>
          <w:lang w:eastAsia="ru-RU"/>
        </w:rPr>
        <w:t xml:space="preserve"> </w:t>
      </w:r>
      <w:r w:rsidR="009B353A"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установлено</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требование</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внесении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денежных</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средств</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качестве</w:t>
      </w:r>
      <w:r w:rsidRPr="009311F8">
        <w:rPr>
          <w:rFonts w:ascii="Times New Roman" w:eastAsia="Times New Roman" w:hAnsi="Times New Roman"/>
          <w:spacing w:val="69"/>
          <w:sz w:val="24"/>
          <w:szCs w:val="24"/>
          <w:lang w:eastAsia="ru-RU"/>
        </w:rPr>
        <w:t xml:space="preserve"> </w:t>
      </w:r>
      <w:r w:rsidRPr="009311F8">
        <w:rPr>
          <w:rFonts w:ascii="Times New Roman" w:eastAsia="Times New Roman" w:hAnsi="Times New Roman"/>
          <w:spacing w:val="-1"/>
          <w:sz w:val="24"/>
          <w:szCs w:val="24"/>
          <w:lang w:eastAsia="ru-RU"/>
        </w:rPr>
        <w:t>обеспечения</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2"/>
          <w:sz w:val="24"/>
          <w:szCs w:val="24"/>
          <w:lang w:eastAsia="ru-RU"/>
        </w:rPr>
        <w:t>участники</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2"/>
          <w:sz w:val="24"/>
          <w:szCs w:val="24"/>
          <w:lang w:eastAsia="ru-RU"/>
        </w:rPr>
        <w:t>процедуры</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z w:val="24"/>
          <w:szCs w:val="24"/>
          <w:lang w:eastAsia="ru-RU"/>
        </w:rPr>
        <w:t>закупки,</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подающие</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вносят</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денежные</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средства</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качестве</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pacing w:val="-1"/>
          <w:sz w:val="24"/>
          <w:szCs w:val="24"/>
          <w:lang w:eastAsia="ru-RU"/>
        </w:rPr>
        <w:t>обеспечения</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сумме</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счет,</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реквизиты</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z w:val="24"/>
          <w:szCs w:val="24"/>
          <w:lang w:eastAsia="ru-RU"/>
        </w:rPr>
        <w:t>которого,</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2"/>
          <w:sz w:val="24"/>
          <w:szCs w:val="24"/>
          <w:lang w:eastAsia="ru-RU"/>
        </w:rPr>
        <w:t>указаны</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Раздел</w:t>
      </w:r>
      <w:r w:rsidR="009F4066">
        <w:rPr>
          <w:rFonts w:ascii="Times New Roman" w:eastAsia="Times New Roman" w:hAnsi="Times New Roman"/>
          <w:spacing w:val="-1"/>
          <w:sz w:val="24"/>
          <w:szCs w:val="24"/>
          <w:lang w:eastAsia="ru-RU"/>
        </w:rPr>
        <w:t>е</w:t>
      </w:r>
      <w:r w:rsidRPr="009311F8">
        <w:rPr>
          <w:rFonts w:ascii="Times New Roman" w:eastAsia="Times New Roman" w:hAnsi="Times New Roman"/>
          <w:spacing w:val="15"/>
          <w:sz w:val="24"/>
          <w:szCs w:val="24"/>
          <w:lang w:eastAsia="ru-RU"/>
        </w:rPr>
        <w:t xml:space="preserve"> </w:t>
      </w:r>
      <w:r w:rsidR="001D57A6">
        <w:rPr>
          <w:rFonts w:ascii="Times New Roman" w:eastAsia="Times New Roman" w:hAnsi="Times New Roman"/>
          <w:sz w:val="24"/>
          <w:szCs w:val="24"/>
          <w:lang w:eastAsia="ru-RU"/>
        </w:rPr>
        <w:t>9</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«ИНФОРМАЦИОННАЯ</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КАРТА</w:t>
      </w:r>
      <w:r w:rsidRPr="009311F8">
        <w:rPr>
          <w:rFonts w:ascii="Times New Roman" w:eastAsia="Times New Roman" w:hAnsi="Times New Roman"/>
          <w:spacing w:val="13"/>
          <w:sz w:val="24"/>
          <w:szCs w:val="24"/>
          <w:lang w:eastAsia="ru-RU"/>
        </w:rPr>
        <w:t xml:space="preserve"> </w:t>
      </w:r>
      <w:r w:rsidR="009B353A" w:rsidRPr="009311F8">
        <w:rPr>
          <w:rFonts w:ascii="Times New Roman" w:eastAsia="Times New Roman" w:hAnsi="Times New Roman"/>
          <w:sz w:val="24"/>
          <w:szCs w:val="24"/>
          <w:lang w:eastAsia="ru-RU"/>
        </w:rPr>
        <w:t>ТЕНДЕРА</w:t>
      </w:r>
      <w:r w:rsidRPr="009311F8">
        <w:rPr>
          <w:rFonts w:ascii="Times New Roman" w:eastAsia="Times New Roman" w:hAnsi="Times New Roman"/>
          <w:spacing w:val="-1"/>
          <w:sz w:val="24"/>
          <w:szCs w:val="24"/>
          <w:lang w:eastAsia="ru-RU"/>
        </w:rPr>
        <w:t>».</w:t>
      </w:r>
    </w:p>
    <w:p w14:paraId="6D77887C" w14:textId="77777777" w:rsidR="00216CD2" w:rsidRPr="009311F8" w:rsidRDefault="00216CD2" w:rsidP="000B486E">
      <w:pPr>
        <w:widowControl w:val="0"/>
        <w:numPr>
          <w:ilvl w:val="2"/>
          <w:numId w:val="17"/>
        </w:numPr>
        <w:tabs>
          <w:tab w:val="left" w:pos="1508"/>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Факт</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внесения</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участником</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денежных</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средств</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качестве</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pacing w:val="-1"/>
          <w:sz w:val="24"/>
          <w:szCs w:val="24"/>
          <w:lang w:eastAsia="ru-RU"/>
        </w:rPr>
        <w:t>обеспечения</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подтверждается</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платежным</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поручением</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перечислении</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денежных</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pacing w:val="-1"/>
          <w:sz w:val="24"/>
          <w:szCs w:val="24"/>
          <w:lang w:eastAsia="ru-RU"/>
        </w:rPr>
        <w:t>средств</w:t>
      </w:r>
      <w:r w:rsidRPr="009311F8">
        <w:rPr>
          <w:rFonts w:ascii="Times New Roman" w:eastAsia="Times New Roman" w:hAnsi="Times New Roman"/>
          <w:sz w:val="24"/>
          <w:szCs w:val="24"/>
          <w:lang w:eastAsia="ru-RU"/>
        </w:rPr>
        <w:t xml:space="preserve"> в</w:t>
      </w:r>
      <w:r w:rsidRPr="009311F8">
        <w:rPr>
          <w:rFonts w:ascii="Times New Roman" w:eastAsia="Times New Roman" w:hAnsi="Times New Roman"/>
          <w:spacing w:val="-1"/>
          <w:sz w:val="24"/>
          <w:szCs w:val="24"/>
          <w:lang w:eastAsia="ru-RU"/>
        </w:rPr>
        <w:t xml:space="preserve"> качестве обеспечения</w:t>
      </w:r>
      <w:r w:rsidRPr="009311F8">
        <w:rPr>
          <w:rFonts w:ascii="Times New Roman" w:eastAsia="Times New Roman" w:hAnsi="Times New Roman"/>
          <w:sz w:val="24"/>
          <w:szCs w:val="24"/>
          <w:lang w:eastAsia="ru-RU"/>
        </w:rPr>
        <w:t xml:space="preserve"> предложения,</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2"/>
          <w:sz w:val="24"/>
          <w:szCs w:val="24"/>
          <w:lang w:eastAsia="ru-RU"/>
        </w:rPr>
        <w:t>копией</w:t>
      </w:r>
      <w:r w:rsidRPr="009311F8">
        <w:rPr>
          <w:rFonts w:ascii="Times New Roman" w:eastAsia="Times New Roman" w:hAnsi="Times New Roman"/>
          <w:sz w:val="24"/>
          <w:szCs w:val="24"/>
          <w:lang w:eastAsia="ru-RU"/>
        </w:rPr>
        <w:t xml:space="preserve"> такого </w:t>
      </w:r>
      <w:r w:rsidRPr="009311F8">
        <w:rPr>
          <w:rFonts w:ascii="Times New Roman" w:eastAsia="Times New Roman" w:hAnsi="Times New Roman"/>
          <w:spacing w:val="-1"/>
          <w:sz w:val="24"/>
          <w:szCs w:val="24"/>
          <w:lang w:eastAsia="ru-RU"/>
        </w:rPr>
        <w:t>поручения.</w:t>
      </w:r>
    </w:p>
    <w:p w14:paraId="1DBBE26D" w14:textId="77777777" w:rsidR="00216CD2" w:rsidRPr="009311F8" w:rsidRDefault="00216CD2" w:rsidP="000B486E">
      <w:pPr>
        <w:widowControl w:val="0"/>
        <w:numPr>
          <w:ilvl w:val="2"/>
          <w:numId w:val="17"/>
        </w:numPr>
        <w:tabs>
          <w:tab w:val="left" w:pos="1647"/>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Соответствующее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платежное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поручение,</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подтверждающее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перечисление</w:t>
      </w:r>
      <w:r w:rsidRPr="009311F8">
        <w:rPr>
          <w:rFonts w:ascii="Times New Roman" w:eastAsia="Times New Roman" w:hAnsi="Times New Roman"/>
          <w:spacing w:val="69"/>
          <w:sz w:val="24"/>
          <w:szCs w:val="24"/>
          <w:lang w:eastAsia="ru-RU"/>
        </w:rPr>
        <w:t xml:space="preserve"> </w:t>
      </w:r>
      <w:r w:rsidRPr="009311F8">
        <w:rPr>
          <w:rFonts w:ascii="Times New Roman" w:eastAsia="Times New Roman" w:hAnsi="Times New Roman"/>
          <w:spacing w:val="-1"/>
          <w:sz w:val="24"/>
          <w:szCs w:val="24"/>
          <w:lang w:eastAsia="ru-RU"/>
        </w:rPr>
        <w:t>денежных</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средств</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1"/>
          <w:sz w:val="24"/>
          <w:szCs w:val="24"/>
          <w:lang w:eastAsia="ru-RU"/>
        </w:rPr>
        <w:t>качестве</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обеспечения</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копия</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такого</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платежного</w:t>
      </w:r>
      <w:r w:rsidRPr="009311F8">
        <w:rPr>
          <w:rFonts w:ascii="Times New Roman" w:eastAsia="Times New Roman" w:hAnsi="Times New Roman"/>
          <w:spacing w:val="83"/>
          <w:sz w:val="24"/>
          <w:szCs w:val="24"/>
          <w:lang w:eastAsia="ru-RU"/>
        </w:rPr>
        <w:t xml:space="preserve"> </w:t>
      </w:r>
      <w:r w:rsidRPr="009311F8">
        <w:rPr>
          <w:rFonts w:ascii="Times New Roman" w:eastAsia="Times New Roman" w:hAnsi="Times New Roman"/>
          <w:spacing w:val="-1"/>
          <w:sz w:val="24"/>
          <w:szCs w:val="24"/>
          <w:lang w:eastAsia="ru-RU"/>
        </w:rPr>
        <w:t>поручения)</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z w:val="24"/>
          <w:szCs w:val="24"/>
          <w:lang w:eastAsia="ru-RU"/>
        </w:rPr>
        <w:t>должно</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z w:val="24"/>
          <w:szCs w:val="24"/>
          <w:lang w:eastAsia="ru-RU"/>
        </w:rPr>
        <w:t>быть</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1"/>
          <w:sz w:val="24"/>
          <w:szCs w:val="24"/>
          <w:lang w:eastAsia="ru-RU"/>
        </w:rPr>
        <w:t>подано</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участником</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составе</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z w:val="24"/>
          <w:szCs w:val="24"/>
          <w:lang w:eastAsia="ru-RU"/>
        </w:rPr>
        <w:t>документов,</w:t>
      </w:r>
      <w:r w:rsidRPr="009311F8">
        <w:rPr>
          <w:rFonts w:ascii="Times New Roman" w:eastAsia="Times New Roman" w:hAnsi="Times New Roman"/>
          <w:spacing w:val="60"/>
          <w:sz w:val="24"/>
          <w:szCs w:val="24"/>
          <w:lang w:eastAsia="ru-RU"/>
        </w:rPr>
        <w:t xml:space="preserve"> </w:t>
      </w:r>
      <w:r w:rsidRPr="009311F8">
        <w:rPr>
          <w:rFonts w:ascii="Times New Roman" w:eastAsia="Times New Roman" w:hAnsi="Times New Roman"/>
          <w:sz w:val="24"/>
          <w:szCs w:val="24"/>
          <w:lang w:eastAsia="ru-RU"/>
        </w:rPr>
        <w:t>входящих</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 xml:space="preserve">в </w:t>
      </w:r>
      <w:r w:rsidRPr="009311F8">
        <w:rPr>
          <w:rFonts w:ascii="Times New Roman" w:eastAsia="Times New Roman" w:hAnsi="Times New Roman"/>
          <w:spacing w:val="-1"/>
          <w:sz w:val="24"/>
          <w:szCs w:val="24"/>
          <w:lang w:eastAsia="ru-RU"/>
        </w:rPr>
        <w:t>состав</w:t>
      </w:r>
      <w:r w:rsidRPr="009311F8">
        <w:rPr>
          <w:rFonts w:ascii="Times New Roman" w:eastAsia="Times New Roman" w:hAnsi="Times New Roman"/>
          <w:sz w:val="24"/>
          <w:szCs w:val="24"/>
          <w:lang w:eastAsia="ru-RU"/>
        </w:rPr>
        <w:t xml:space="preserve"> предложения.</w:t>
      </w:r>
    </w:p>
    <w:p w14:paraId="4BEA404C" w14:textId="77777777" w:rsidR="00734CB4" w:rsidRPr="009311F8" w:rsidRDefault="00734CB4"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z w:val="24"/>
          <w:szCs w:val="24"/>
          <w:lang w:eastAsia="ru-RU"/>
        </w:rPr>
      </w:pPr>
    </w:p>
    <w:p w14:paraId="74B16F22"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center"/>
        <w:rPr>
          <w:rFonts w:ascii="Times New Roman" w:eastAsia="Times New Roman" w:hAnsi="Times New Roman"/>
          <w:sz w:val="24"/>
          <w:szCs w:val="24"/>
          <w:lang w:eastAsia="ru-RU"/>
        </w:rPr>
      </w:pPr>
      <w:r w:rsidRPr="009311F8">
        <w:rPr>
          <w:rFonts w:ascii="Times New Roman" w:eastAsia="Times New Roman" w:hAnsi="Times New Roman"/>
          <w:b/>
          <w:bCs/>
          <w:spacing w:val="-1"/>
          <w:sz w:val="24"/>
          <w:szCs w:val="24"/>
          <w:lang w:eastAsia="ru-RU"/>
        </w:rPr>
        <w:t>Раздел</w:t>
      </w:r>
      <w:r w:rsidRPr="009311F8">
        <w:rPr>
          <w:rFonts w:ascii="Times New Roman" w:eastAsia="Times New Roman" w:hAnsi="Times New Roman"/>
          <w:b/>
          <w:bCs/>
          <w:spacing w:val="18"/>
          <w:sz w:val="24"/>
          <w:szCs w:val="24"/>
          <w:lang w:eastAsia="ru-RU"/>
        </w:rPr>
        <w:t xml:space="preserve"> </w:t>
      </w:r>
      <w:r w:rsidRPr="009311F8">
        <w:rPr>
          <w:rFonts w:ascii="Times New Roman" w:eastAsia="Times New Roman" w:hAnsi="Times New Roman"/>
          <w:b/>
          <w:bCs/>
          <w:sz w:val="24"/>
          <w:szCs w:val="24"/>
          <w:lang w:eastAsia="ru-RU"/>
        </w:rPr>
        <w:t>5.</w:t>
      </w:r>
      <w:r w:rsidRPr="009311F8">
        <w:rPr>
          <w:rFonts w:ascii="Times New Roman" w:eastAsia="Times New Roman" w:hAnsi="Times New Roman"/>
          <w:b/>
          <w:bCs/>
          <w:spacing w:val="18"/>
          <w:sz w:val="24"/>
          <w:szCs w:val="24"/>
          <w:lang w:eastAsia="ru-RU"/>
        </w:rPr>
        <w:t xml:space="preserve"> </w:t>
      </w:r>
      <w:r w:rsidRPr="009311F8">
        <w:rPr>
          <w:rFonts w:ascii="Times New Roman" w:eastAsia="Times New Roman" w:hAnsi="Times New Roman"/>
          <w:b/>
          <w:bCs/>
          <w:spacing w:val="-1"/>
          <w:sz w:val="24"/>
          <w:szCs w:val="24"/>
          <w:lang w:eastAsia="ru-RU"/>
        </w:rPr>
        <w:t>СРОК,</w:t>
      </w:r>
      <w:r w:rsidRPr="009311F8">
        <w:rPr>
          <w:rFonts w:ascii="Times New Roman" w:eastAsia="Times New Roman" w:hAnsi="Times New Roman"/>
          <w:b/>
          <w:bCs/>
          <w:spacing w:val="18"/>
          <w:sz w:val="24"/>
          <w:szCs w:val="24"/>
          <w:lang w:eastAsia="ru-RU"/>
        </w:rPr>
        <w:t xml:space="preserve"> </w:t>
      </w:r>
      <w:r w:rsidRPr="009311F8">
        <w:rPr>
          <w:rFonts w:ascii="Times New Roman" w:eastAsia="Times New Roman" w:hAnsi="Times New Roman"/>
          <w:b/>
          <w:bCs/>
          <w:spacing w:val="-1"/>
          <w:sz w:val="24"/>
          <w:szCs w:val="24"/>
          <w:lang w:eastAsia="ru-RU"/>
        </w:rPr>
        <w:t>МЕСТО</w:t>
      </w:r>
      <w:r w:rsidRPr="009311F8">
        <w:rPr>
          <w:rFonts w:ascii="Times New Roman" w:eastAsia="Times New Roman" w:hAnsi="Times New Roman"/>
          <w:b/>
          <w:bCs/>
          <w:spacing w:val="19"/>
          <w:sz w:val="24"/>
          <w:szCs w:val="24"/>
          <w:lang w:eastAsia="ru-RU"/>
        </w:rPr>
        <w:t xml:space="preserve"> </w:t>
      </w:r>
      <w:r w:rsidRPr="009311F8">
        <w:rPr>
          <w:rFonts w:ascii="Times New Roman" w:eastAsia="Times New Roman" w:hAnsi="Times New Roman"/>
          <w:b/>
          <w:bCs/>
          <w:sz w:val="24"/>
          <w:szCs w:val="24"/>
          <w:lang w:eastAsia="ru-RU"/>
        </w:rPr>
        <w:t>И</w:t>
      </w:r>
      <w:r w:rsidRPr="009311F8">
        <w:rPr>
          <w:rFonts w:ascii="Times New Roman" w:eastAsia="Times New Roman" w:hAnsi="Times New Roman"/>
          <w:b/>
          <w:bCs/>
          <w:spacing w:val="19"/>
          <w:sz w:val="24"/>
          <w:szCs w:val="24"/>
          <w:lang w:eastAsia="ru-RU"/>
        </w:rPr>
        <w:t xml:space="preserve"> </w:t>
      </w:r>
      <w:r w:rsidRPr="009311F8">
        <w:rPr>
          <w:rFonts w:ascii="Times New Roman" w:eastAsia="Times New Roman" w:hAnsi="Times New Roman"/>
          <w:b/>
          <w:bCs/>
          <w:spacing w:val="-1"/>
          <w:sz w:val="24"/>
          <w:szCs w:val="24"/>
          <w:lang w:eastAsia="ru-RU"/>
        </w:rPr>
        <w:t>ИНЫЕ</w:t>
      </w:r>
      <w:r w:rsidRPr="009311F8">
        <w:rPr>
          <w:rFonts w:ascii="Times New Roman" w:eastAsia="Times New Roman" w:hAnsi="Times New Roman"/>
          <w:b/>
          <w:bCs/>
          <w:spacing w:val="17"/>
          <w:sz w:val="24"/>
          <w:szCs w:val="24"/>
          <w:lang w:eastAsia="ru-RU"/>
        </w:rPr>
        <w:t xml:space="preserve"> </w:t>
      </w:r>
      <w:r w:rsidRPr="009311F8">
        <w:rPr>
          <w:rFonts w:ascii="Times New Roman" w:eastAsia="Times New Roman" w:hAnsi="Times New Roman"/>
          <w:b/>
          <w:bCs/>
          <w:spacing w:val="-1"/>
          <w:sz w:val="24"/>
          <w:szCs w:val="24"/>
          <w:lang w:eastAsia="ru-RU"/>
        </w:rPr>
        <w:t>УСЛОВИЯ</w:t>
      </w:r>
      <w:r w:rsidR="001176DE" w:rsidRPr="009311F8">
        <w:rPr>
          <w:rFonts w:ascii="Times New Roman" w:eastAsia="Times New Roman" w:hAnsi="Times New Roman"/>
          <w:b/>
          <w:bCs/>
          <w:spacing w:val="-1"/>
          <w:sz w:val="24"/>
          <w:szCs w:val="24"/>
          <w:lang w:eastAsia="ru-RU"/>
        </w:rPr>
        <w:t xml:space="preserve"> </w:t>
      </w:r>
      <w:r w:rsidRPr="009311F8">
        <w:rPr>
          <w:rFonts w:ascii="Times New Roman" w:eastAsia="Times New Roman" w:hAnsi="Times New Roman"/>
          <w:b/>
          <w:bCs/>
          <w:spacing w:val="-1"/>
          <w:sz w:val="24"/>
          <w:szCs w:val="24"/>
          <w:lang w:eastAsia="ru-RU"/>
        </w:rPr>
        <w:t>ПРОВЕДЕНИЯ</w:t>
      </w:r>
      <w:r w:rsidR="001110C7" w:rsidRPr="009311F8">
        <w:rPr>
          <w:rFonts w:ascii="Times New Roman" w:eastAsia="Times New Roman" w:hAnsi="Times New Roman"/>
          <w:b/>
          <w:bCs/>
          <w:spacing w:val="-1"/>
          <w:sz w:val="24"/>
          <w:szCs w:val="24"/>
          <w:lang w:eastAsia="ru-RU"/>
        </w:rPr>
        <w:t xml:space="preserve"> </w:t>
      </w:r>
      <w:r w:rsidR="005D5147" w:rsidRPr="009311F8">
        <w:rPr>
          <w:rFonts w:ascii="Times New Roman" w:eastAsia="Times New Roman" w:hAnsi="Times New Roman"/>
          <w:b/>
          <w:bCs/>
          <w:spacing w:val="-1"/>
          <w:sz w:val="24"/>
          <w:szCs w:val="24"/>
          <w:lang w:eastAsia="ru-RU"/>
        </w:rPr>
        <w:t>ТЕНДЕРА</w:t>
      </w:r>
    </w:p>
    <w:p w14:paraId="56016F26" w14:textId="77777777" w:rsidR="00216CD2" w:rsidRPr="009311F8" w:rsidRDefault="00216CD2" w:rsidP="000B486E">
      <w:pPr>
        <w:widowControl w:val="0"/>
        <w:numPr>
          <w:ilvl w:val="1"/>
          <w:numId w:val="16"/>
        </w:numPr>
        <w:tabs>
          <w:tab w:val="left" w:pos="1246"/>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 xml:space="preserve">Подача </w:t>
      </w:r>
      <w:r w:rsidRPr="009311F8">
        <w:rPr>
          <w:rFonts w:ascii="Times New Roman" w:eastAsia="Times New Roman" w:hAnsi="Times New Roman"/>
          <w:sz w:val="24"/>
          <w:szCs w:val="24"/>
          <w:lang w:eastAsia="ru-RU"/>
        </w:rPr>
        <w:t xml:space="preserve">и </w:t>
      </w:r>
      <w:r w:rsidRPr="009311F8">
        <w:rPr>
          <w:rFonts w:ascii="Times New Roman" w:eastAsia="Times New Roman" w:hAnsi="Times New Roman"/>
          <w:spacing w:val="-1"/>
          <w:sz w:val="24"/>
          <w:szCs w:val="24"/>
          <w:lang w:eastAsia="ru-RU"/>
        </w:rPr>
        <w:t xml:space="preserve">прием </w:t>
      </w:r>
      <w:r w:rsidRPr="009311F8">
        <w:rPr>
          <w:rFonts w:ascii="Times New Roman" w:eastAsia="Times New Roman" w:hAnsi="Times New Roman"/>
          <w:sz w:val="24"/>
          <w:szCs w:val="24"/>
          <w:lang w:eastAsia="ru-RU"/>
        </w:rPr>
        <w:t>предложений.</w:t>
      </w:r>
    </w:p>
    <w:p w14:paraId="1011F221" w14:textId="77777777" w:rsidR="00216CD2" w:rsidRPr="009311F8" w:rsidRDefault="00216CD2" w:rsidP="000B486E">
      <w:pPr>
        <w:widowControl w:val="0"/>
        <w:numPr>
          <w:ilvl w:val="2"/>
          <w:numId w:val="16"/>
        </w:numPr>
        <w:tabs>
          <w:tab w:val="left" w:pos="1484"/>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Участники</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подают</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свои</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адресу</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1"/>
          <w:sz w:val="24"/>
          <w:szCs w:val="24"/>
          <w:lang w:eastAsia="ru-RU"/>
        </w:rPr>
        <w:t>заказчика,</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организатора</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указанному</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Раздел</w:t>
      </w:r>
      <w:r w:rsidR="00D473EE">
        <w:rPr>
          <w:rFonts w:ascii="Times New Roman" w:eastAsia="Times New Roman" w:hAnsi="Times New Roman"/>
          <w:spacing w:val="-1"/>
          <w:sz w:val="24"/>
          <w:szCs w:val="24"/>
          <w:lang w:eastAsia="ru-RU"/>
        </w:rPr>
        <w:t>е</w:t>
      </w:r>
      <w:r w:rsidRPr="009311F8">
        <w:rPr>
          <w:rFonts w:ascii="Times New Roman" w:eastAsia="Times New Roman" w:hAnsi="Times New Roman"/>
          <w:spacing w:val="6"/>
          <w:sz w:val="24"/>
          <w:szCs w:val="24"/>
          <w:lang w:eastAsia="ru-RU"/>
        </w:rPr>
        <w:t xml:space="preserve"> </w:t>
      </w:r>
      <w:r w:rsidR="003D6561">
        <w:rPr>
          <w:rFonts w:ascii="Times New Roman" w:eastAsia="Times New Roman" w:hAnsi="Times New Roman"/>
          <w:sz w:val="24"/>
          <w:szCs w:val="24"/>
          <w:lang w:eastAsia="ru-RU"/>
        </w:rPr>
        <w:t>9</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«ИНФОРМАЦИОННАЯ</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z w:val="24"/>
          <w:szCs w:val="24"/>
          <w:lang w:eastAsia="ru-RU"/>
        </w:rPr>
        <w:t>КАРТА</w:t>
      </w:r>
      <w:r w:rsidRPr="009311F8">
        <w:rPr>
          <w:rFonts w:ascii="Times New Roman" w:eastAsia="Times New Roman" w:hAnsi="Times New Roman"/>
          <w:spacing w:val="6"/>
          <w:sz w:val="24"/>
          <w:szCs w:val="24"/>
          <w:lang w:eastAsia="ru-RU"/>
        </w:rPr>
        <w:t xml:space="preserve"> </w:t>
      </w:r>
      <w:r w:rsidR="009B353A" w:rsidRPr="009311F8">
        <w:rPr>
          <w:rFonts w:ascii="Times New Roman" w:eastAsia="Times New Roman" w:hAnsi="Times New Roman"/>
          <w:sz w:val="24"/>
          <w:szCs w:val="24"/>
          <w:lang w:eastAsia="ru-RU"/>
        </w:rPr>
        <w:t>ТЕНДЕРА</w:t>
      </w:r>
      <w:r w:rsidRPr="009311F8">
        <w:rPr>
          <w:rFonts w:ascii="Times New Roman" w:eastAsia="Times New Roman" w:hAnsi="Times New Roman"/>
          <w:spacing w:val="-1"/>
          <w:sz w:val="24"/>
          <w:szCs w:val="24"/>
          <w:lang w:eastAsia="ru-RU"/>
        </w:rPr>
        <w:t>».</w:t>
      </w:r>
      <w:r w:rsidR="00242A40" w:rsidRPr="009311F8">
        <w:rPr>
          <w:rFonts w:ascii="Times New Roman" w:eastAsia="Times New Roman" w:hAnsi="Times New Roman"/>
          <w:spacing w:val="-1"/>
          <w:sz w:val="24"/>
          <w:szCs w:val="24"/>
          <w:lang w:eastAsia="ru-RU"/>
        </w:rPr>
        <w:t xml:space="preserve"> В случае проведения закупки в электронной форме, подача предложений происходит посредством функционала электронной торговой площадки.</w:t>
      </w:r>
    </w:p>
    <w:p w14:paraId="1B828FFE" w14:textId="77777777" w:rsidR="00216CD2" w:rsidRPr="009311F8" w:rsidRDefault="00216CD2" w:rsidP="000B486E">
      <w:pPr>
        <w:widowControl w:val="0"/>
        <w:numPr>
          <w:ilvl w:val="2"/>
          <w:numId w:val="16"/>
        </w:numPr>
        <w:tabs>
          <w:tab w:val="left" w:pos="1604"/>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Прием</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z w:val="24"/>
          <w:szCs w:val="24"/>
          <w:lang w:eastAsia="ru-RU"/>
        </w:rPr>
        <w:t>предложений</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z w:val="24"/>
          <w:szCs w:val="24"/>
          <w:lang w:eastAsia="ru-RU"/>
        </w:rPr>
        <w:t xml:space="preserve">от </w:t>
      </w:r>
      <w:r w:rsidRPr="009311F8">
        <w:rPr>
          <w:rFonts w:ascii="Times New Roman" w:eastAsia="Times New Roman" w:hAnsi="Times New Roman"/>
          <w:spacing w:val="-2"/>
          <w:sz w:val="24"/>
          <w:szCs w:val="24"/>
          <w:lang w:eastAsia="ru-RU"/>
        </w:rPr>
        <w:t>участников</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осуществляется</w:t>
      </w:r>
      <w:r w:rsidRPr="009311F8">
        <w:rPr>
          <w:rFonts w:ascii="Times New Roman" w:eastAsia="Times New Roman" w:hAnsi="Times New Roman"/>
          <w:spacing w:val="65"/>
          <w:sz w:val="24"/>
          <w:szCs w:val="24"/>
          <w:lang w:eastAsia="ru-RU"/>
        </w:rPr>
        <w:t xml:space="preserve"> </w:t>
      </w:r>
      <w:r w:rsidRPr="009311F8">
        <w:rPr>
          <w:rFonts w:ascii="Times New Roman" w:eastAsia="Times New Roman" w:hAnsi="Times New Roman"/>
          <w:spacing w:val="-1"/>
          <w:sz w:val="24"/>
          <w:szCs w:val="24"/>
          <w:lang w:eastAsia="ru-RU"/>
        </w:rPr>
        <w:t>заказчиком,</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организатором</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течение</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срока,</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указанного</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извещении</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pacing w:val="55"/>
          <w:sz w:val="24"/>
          <w:szCs w:val="24"/>
          <w:lang w:eastAsia="ru-RU"/>
        </w:rPr>
        <w:t xml:space="preserve"> </w:t>
      </w:r>
      <w:r w:rsidR="00FD5195">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pacing w:val="-1"/>
          <w:sz w:val="24"/>
          <w:szCs w:val="24"/>
          <w:lang w:eastAsia="ru-RU"/>
        </w:rPr>
        <w:t>Раздела</w:t>
      </w:r>
      <w:r w:rsidRPr="009311F8">
        <w:rPr>
          <w:rFonts w:ascii="Times New Roman" w:eastAsia="Times New Roman" w:hAnsi="Times New Roman"/>
          <w:spacing w:val="47"/>
          <w:sz w:val="24"/>
          <w:szCs w:val="24"/>
          <w:lang w:eastAsia="ru-RU"/>
        </w:rPr>
        <w:t xml:space="preserve"> </w:t>
      </w:r>
      <w:r w:rsidR="003D6561">
        <w:rPr>
          <w:rFonts w:ascii="Times New Roman" w:eastAsia="Times New Roman" w:hAnsi="Times New Roman"/>
          <w:sz w:val="24"/>
          <w:szCs w:val="24"/>
          <w:lang w:eastAsia="ru-RU"/>
        </w:rPr>
        <w:t>9</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«ИНФОРМАЦИОННАЯ</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z w:val="24"/>
          <w:szCs w:val="24"/>
          <w:lang w:eastAsia="ru-RU"/>
        </w:rPr>
        <w:t>КАРТА</w:t>
      </w:r>
      <w:r w:rsidRPr="009311F8">
        <w:rPr>
          <w:rFonts w:ascii="Times New Roman" w:eastAsia="Times New Roman" w:hAnsi="Times New Roman"/>
          <w:spacing w:val="49"/>
          <w:sz w:val="24"/>
          <w:szCs w:val="24"/>
          <w:lang w:eastAsia="ru-RU"/>
        </w:rPr>
        <w:t xml:space="preserve"> </w:t>
      </w:r>
      <w:r w:rsidR="009B353A" w:rsidRPr="009311F8">
        <w:rPr>
          <w:rFonts w:ascii="Times New Roman" w:eastAsia="Times New Roman" w:hAnsi="Times New Roman"/>
          <w:sz w:val="24"/>
          <w:szCs w:val="24"/>
          <w:lang w:eastAsia="ru-RU"/>
        </w:rPr>
        <w:t>ТЕНДЕРА</w:t>
      </w:r>
      <w:r w:rsidRPr="009311F8">
        <w:rPr>
          <w:rFonts w:ascii="Times New Roman" w:eastAsia="Times New Roman" w:hAnsi="Times New Roman"/>
          <w:spacing w:val="-1"/>
          <w:sz w:val="24"/>
          <w:szCs w:val="24"/>
          <w:lang w:eastAsia="ru-RU"/>
        </w:rPr>
        <w:t>».</w:t>
      </w:r>
    </w:p>
    <w:p w14:paraId="7ADAB8FE"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Предложения,</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полученные</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позже</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указанного</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извещении</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pacing w:val="58"/>
          <w:sz w:val="24"/>
          <w:szCs w:val="24"/>
          <w:lang w:eastAsia="ru-RU"/>
        </w:rPr>
        <w:t xml:space="preserve"> </w:t>
      </w:r>
      <w:r w:rsidR="00FD5195">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Раздел</w:t>
      </w:r>
      <w:r w:rsidR="009E12BD">
        <w:rPr>
          <w:rFonts w:ascii="Times New Roman" w:eastAsia="Times New Roman" w:hAnsi="Times New Roman"/>
          <w:spacing w:val="-1"/>
          <w:sz w:val="24"/>
          <w:szCs w:val="24"/>
          <w:lang w:eastAsia="ru-RU"/>
        </w:rPr>
        <w:t>е</w:t>
      </w:r>
      <w:r w:rsidRPr="009311F8">
        <w:rPr>
          <w:rFonts w:ascii="Times New Roman" w:eastAsia="Times New Roman" w:hAnsi="Times New Roman"/>
          <w:spacing w:val="47"/>
          <w:sz w:val="24"/>
          <w:szCs w:val="24"/>
          <w:lang w:eastAsia="ru-RU"/>
        </w:rPr>
        <w:t xml:space="preserve"> </w:t>
      </w:r>
      <w:r w:rsidR="003D6561">
        <w:rPr>
          <w:rFonts w:ascii="Times New Roman" w:eastAsia="Times New Roman" w:hAnsi="Times New Roman"/>
          <w:sz w:val="24"/>
          <w:szCs w:val="24"/>
          <w:lang w:eastAsia="ru-RU"/>
        </w:rPr>
        <w:t>9</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«ИНФОРМАЦИОННАЯ</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z w:val="24"/>
          <w:szCs w:val="24"/>
          <w:lang w:eastAsia="ru-RU"/>
        </w:rPr>
        <w:t>КАРТА</w:t>
      </w:r>
      <w:r w:rsidRPr="009311F8">
        <w:rPr>
          <w:rFonts w:ascii="Times New Roman" w:eastAsia="Times New Roman" w:hAnsi="Times New Roman"/>
          <w:spacing w:val="49"/>
          <w:sz w:val="24"/>
          <w:szCs w:val="24"/>
          <w:lang w:eastAsia="ru-RU"/>
        </w:rPr>
        <w:t xml:space="preserve"> </w:t>
      </w:r>
      <w:r w:rsidR="009B353A" w:rsidRPr="009311F8">
        <w:rPr>
          <w:rFonts w:ascii="Times New Roman" w:eastAsia="Times New Roman" w:hAnsi="Times New Roman"/>
          <w:sz w:val="24"/>
          <w:szCs w:val="24"/>
          <w:lang w:eastAsia="ru-RU"/>
        </w:rPr>
        <w:t>ТЕНДЕРА</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z w:val="24"/>
          <w:szCs w:val="24"/>
          <w:lang w:eastAsia="ru-RU"/>
        </w:rPr>
        <w:t>срока,</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заказчиком,</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организатором</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рассматриваются,</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независимо</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69"/>
          <w:sz w:val="24"/>
          <w:szCs w:val="24"/>
          <w:lang w:eastAsia="ru-RU"/>
        </w:rPr>
        <w:t xml:space="preserve"> </w:t>
      </w:r>
      <w:r w:rsidRPr="009311F8">
        <w:rPr>
          <w:rFonts w:ascii="Times New Roman" w:eastAsia="Times New Roman" w:hAnsi="Times New Roman"/>
          <w:spacing w:val="-1"/>
          <w:sz w:val="24"/>
          <w:szCs w:val="24"/>
          <w:lang w:eastAsia="ru-RU"/>
        </w:rPr>
        <w:t>причин</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опоздания.</w:t>
      </w:r>
    </w:p>
    <w:p w14:paraId="33F7F18B" w14:textId="77777777" w:rsidR="00216CD2" w:rsidRPr="009311F8" w:rsidRDefault="00216CD2" w:rsidP="000B486E">
      <w:pPr>
        <w:widowControl w:val="0"/>
        <w:numPr>
          <w:ilvl w:val="2"/>
          <w:numId w:val="16"/>
        </w:numPr>
        <w:tabs>
          <w:tab w:val="left" w:pos="1477"/>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Участник</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имеет</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право</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подать</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только</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одно</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z w:val="24"/>
          <w:szCs w:val="24"/>
          <w:lang w:eastAsia="ru-RU"/>
        </w:rPr>
        <w:t>предложение</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участие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
          <w:sz w:val="24"/>
          <w:szCs w:val="24"/>
          <w:lang w:eastAsia="ru-RU"/>
        </w:rPr>
        <w:t xml:space="preserve"> </w:t>
      </w:r>
      <w:r w:rsidR="005D5147" w:rsidRPr="009311F8">
        <w:rPr>
          <w:rFonts w:ascii="Times New Roman" w:eastAsia="Times New Roman" w:hAnsi="Times New Roman"/>
          <w:spacing w:val="-1"/>
          <w:sz w:val="24"/>
          <w:szCs w:val="24"/>
          <w:lang w:eastAsia="ru-RU"/>
        </w:rPr>
        <w:t>тендере</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 xml:space="preserve">В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если</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участник</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подал</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 xml:space="preserve">более </w:t>
      </w:r>
      <w:r w:rsidRPr="009311F8">
        <w:rPr>
          <w:rFonts w:ascii="Times New Roman" w:eastAsia="Times New Roman" w:hAnsi="Times New Roman"/>
          <w:spacing w:val="-1"/>
          <w:sz w:val="24"/>
          <w:szCs w:val="24"/>
          <w:lang w:eastAsia="ru-RU"/>
        </w:rPr>
        <w:t>одного</w:t>
      </w:r>
      <w:r w:rsidRPr="009311F8">
        <w:rPr>
          <w:rFonts w:ascii="Times New Roman" w:eastAsia="Times New Roman" w:hAnsi="Times New Roman"/>
          <w:spacing w:val="65"/>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участие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3"/>
          <w:sz w:val="24"/>
          <w:szCs w:val="24"/>
          <w:lang w:eastAsia="ru-RU"/>
        </w:rPr>
        <w:t xml:space="preserve"> </w:t>
      </w:r>
      <w:r w:rsidR="005D5147" w:rsidRPr="009311F8">
        <w:rPr>
          <w:rFonts w:ascii="Times New Roman" w:eastAsia="Times New Roman" w:hAnsi="Times New Roman"/>
          <w:spacing w:val="-1"/>
          <w:sz w:val="24"/>
          <w:szCs w:val="24"/>
          <w:lang w:eastAsia="ru-RU"/>
        </w:rPr>
        <w:t>тендере</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все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участие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5"/>
          <w:sz w:val="24"/>
          <w:szCs w:val="24"/>
          <w:lang w:eastAsia="ru-RU"/>
        </w:rPr>
        <w:t xml:space="preserve"> </w:t>
      </w:r>
      <w:r w:rsidR="005D5147" w:rsidRPr="009311F8">
        <w:rPr>
          <w:rFonts w:ascii="Times New Roman" w:eastAsia="Times New Roman" w:hAnsi="Times New Roman"/>
          <w:spacing w:val="-1"/>
          <w:sz w:val="24"/>
          <w:szCs w:val="24"/>
          <w:lang w:eastAsia="ru-RU"/>
        </w:rPr>
        <w:t>тендере</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данного</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отклоняются</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без</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рассмотрения</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w:t>
      </w:r>
      <w:r w:rsidR="00D27F1D" w:rsidRPr="009311F8">
        <w:rPr>
          <w:rFonts w:ascii="Times New Roman" w:eastAsia="Times New Roman" w:hAnsi="Times New Roman"/>
          <w:sz w:val="24"/>
          <w:szCs w:val="24"/>
          <w:lang w:eastAsia="ru-RU"/>
        </w:rPr>
        <w:t>за</w:t>
      </w:r>
      <w:r w:rsidR="00D27F1D" w:rsidRPr="009311F8">
        <w:rPr>
          <w:rFonts w:ascii="Times New Roman" w:eastAsia="Times New Roman" w:hAnsi="Times New Roman"/>
          <w:spacing w:val="73"/>
          <w:sz w:val="24"/>
          <w:szCs w:val="24"/>
          <w:lang w:eastAsia="ru-RU"/>
        </w:rPr>
        <w:t xml:space="preserve"> </w:t>
      </w:r>
      <w:r w:rsidR="00D27F1D" w:rsidRPr="009311F8">
        <w:rPr>
          <w:rFonts w:ascii="Times New Roman" w:eastAsia="Times New Roman" w:hAnsi="Times New Roman"/>
          <w:spacing w:val="-1"/>
          <w:sz w:val="24"/>
          <w:szCs w:val="24"/>
          <w:lang w:eastAsia="ru-RU"/>
        </w:rPr>
        <w:t>исключением</w:t>
      </w:r>
      <w:r w:rsidR="00D27F1D" w:rsidRPr="009311F8">
        <w:rPr>
          <w:rFonts w:ascii="Times New Roman" w:eastAsia="Times New Roman" w:hAnsi="Times New Roman"/>
          <w:spacing w:val="47"/>
          <w:sz w:val="24"/>
          <w:szCs w:val="24"/>
          <w:lang w:eastAsia="ru-RU"/>
        </w:rPr>
        <w:t xml:space="preserve"> </w:t>
      </w:r>
      <w:r w:rsidR="00D27F1D" w:rsidRPr="009311F8">
        <w:rPr>
          <w:rFonts w:ascii="Times New Roman" w:eastAsia="Times New Roman" w:hAnsi="Times New Roman"/>
          <w:spacing w:val="-1"/>
          <w:sz w:val="24"/>
          <w:szCs w:val="24"/>
          <w:lang w:eastAsia="ru-RU"/>
        </w:rPr>
        <w:t>документов,</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z w:val="24"/>
          <w:szCs w:val="24"/>
          <w:lang w:eastAsia="ru-RU"/>
        </w:rPr>
        <w:t>поданных</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положениями</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pacing w:val="-1"/>
          <w:sz w:val="24"/>
          <w:szCs w:val="24"/>
          <w:lang w:eastAsia="ru-RU"/>
        </w:rPr>
        <w:t>пункта</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z w:val="24"/>
          <w:szCs w:val="24"/>
          <w:lang w:eastAsia="ru-RU"/>
        </w:rPr>
        <w:t>5.1.7.</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pacing w:val="91"/>
          <w:sz w:val="24"/>
          <w:szCs w:val="24"/>
          <w:lang w:eastAsia="ru-RU"/>
        </w:rPr>
        <w:t xml:space="preserve"> </w:t>
      </w:r>
      <w:r w:rsidRPr="009311F8">
        <w:rPr>
          <w:rFonts w:ascii="Times New Roman" w:eastAsia="Times New Roman" w:hAnsi="Times New Roman"/>
          <w:spacing w:val="-1"/>
          <w:sz w:val="24"/>
          <w:szCs w:val="24"/>
          <w:lang w:eastAsia="ru-RU"/>
        </w:rPr>
        <w:t>документации).</w:t>
      </w:r>
    </w:p>
    <w:p w14:paraId="49FA3258" w14:textId="77777777" w:rsidR="00216CD2" w:rsidRPr="009311F8" w:rsidRDefault="00216CD2" w:rsidP="000B486E">
      <w:pPr>
        <w:widowControl w:val="0"/>
        <w:numPr>
          <w:ilvl w:val="2"/>
          <w:numId w:val="16"/>
        </w:numPr>
        <w:tabs>
          <w:tab w:val="left" w:pos="1508"/>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Если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Раздел</w:t>
      </w:r>
      <w:r w:rsidR="00E36952">
        <w:rPr>
          <w:rFonts w:ascii="Times New Roman" w:eastAsia="Times New Roman" w:hAnsi="Times New Roman"/>
          <w:spacing w:val="-1"/>
          <w:sz w:val="24"/>
          <w:szCs w:val="24"/>
          <w:lang w:eastAsia="ru-RU"/>
        </w:rPr>
        <w:t>е</w:t>
      </w:r>
      <w:r w:rsidRPr="009311F8">
        <w:rPr>
          <w:rFonts w:ascii="Times New Roman" w:eastAsia="Times New Roman" w:hAnsi="Times New Roman"/>
          <w:spacing w:val="20"/>
          <w:sz w:val="24"/>
          <w:szCs w:val="24"/>
          <w:lang w:eastAsia="ru-RU"/>
        </w:rPr>
        <w:t xml:space="preserve"> </w:t>
      </w:r>
      <w:r w:rsidR="003D6561">
        <w:rPr>
          <w:rFonts w:ascii="Times New Roman" w:eastAsia="Times New Roman" w:hAnsi="Times New Roman"/>
          <w:sz w:val="24"/>
          <w:szCs w:val="24"/>
          <w:lang w:eastAsia="ru-RU"/>
        </w:rPr>
        <w:t>9</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«ИНФОРМАЦИОННАЯ</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z w:val="24"/>
          <w:szCs w:val="24"/>
          <w:lang w:eastAsia="ru-RU"/>
        </w:rPr>
        <w:t>КАРТА</w:t>
      </w:r>
      <w:r w:rsidRPr="009311F8">
        <w:rPr>
          <w:rFonts w:ascii="Times New Roman" w:eastAsia="Times New Roman" w:hAnsi="Times New Roman"/>
          <w:spacing w:val="21"/>
          <w:sz w:val="24"/>
          <w:szCs w:val="24"/>
          <w:lang w:eastAsia="ru-RU"/>
        </w:rPr>
        <w:t xml:space="preserve"> </w:t>
      </w:r>
      <w:r w:rsidR="00F052D2"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предусмотрена</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возможность</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подачи</w:t>
      </w:r>
      <w:r w:rsidRPr="009311F8">
        <w:rPr>
          <w:rFonts w:ascii="Times New Roman" w:eastAsia="Times New Roman" w:hAnsi="Times New Roman"/>
          <w:spacing w:val="15"/>
          <w:sz w:val="24"/>
          <w:szCs w:val="24"/>
          <w:lang w:eastAsia="ru-RU"/>
        </w:rPr>
        <w:t xml:space="preserve"> </w:t>
      </w:r>
      <w:r w:rsidR="00196C42" w:rsidRPr="009311F8">
        <w:rPr>
          <w:rFonts w:ascii="Times New Roman" w:eastAsia="Times New Roman" w:hAnsi="Times New Roman"/>
          <w:spacing w:val="-1"/>
          <w:sz w:val="24"/>
          <w:szCs w:val="24"/>
          <w:lang w:eastAsia="ru-RU"/>
        </w:rPr>
        <w:t>альтернативных</w:t>
      </w:r>
      <w:r w:rsidR="00196C42" w:rsidRPr="009311F8">
        <w:rPr>
          <w:rFonts w:ascii="Times New Roman" w:eastAsia="Times New Roman" w:hAnsi="Times New Roman"/>
          <w:sz w:val="24"/>
          <w:szCs w:val="24"/>
          <w:lang w:eastAsia="ru-RU"/>
        </w:rPr>
        <w:t xml:space="preserve"> </w:t>
      </w:r>
      <w:r w:rsidR="00196C42" w:rsidRPr="009311F8">
        <w:rPr>
          <w:rFonts w:ascii="Times New Roman" w:eastAsia="Times New Roman" w:hAnsi="Times New Roman"/>
          <w:spacing w:val="13"/>
          <w:sz w:val="24"/>
          <w:szCs w:val="24"/>
          <w:lang w:eastAsia="ru-RU"/>
        </w:rPr>
        <w:t>предложений</w:t>
      </w:r>
      <w:r w:rsidRPr="009311F8">
        <w:rPr>
          <w:rFonts w:ascii="Times New Roman" w:eastAsia="Times New Roman" w:hAnsi="Times New Roman"/>
          <w:spacing w:val="-1"/>
          <w:sz w:val="24"/>
          <w:szCs w:val="24"/>
          <w:lang w:eastAsia="ru-RU"/>
        </w:rPr>
        <w:t>,</w:t>
      </w:r>
      <w:r w:rsidRPr="009311F8">
        <w:rPr>
          <w:rFonts w:ascii="Times New Roman" w:eastAsia="Times New Roman" w:hAnsi="Times New Roman"/>
          <w:spacing w:val="85"/>
          <w:sz w:val="24"/>
          <w:szCs w:val="24"/>
          <w:lang w:eastAsia="ru-RU"/>
        </w:rPr>
        <w:t xml:space="preserve"> </w:t>
      </w:r>
      <w:r w:rsidRPr="009311F8">
        <w:rPr>
          <w:rFonts w:ascii="Times New Roman" w:eastAsia="Times New Roman" w:hAnsi="Times New Roman"/>
          <w:spacing w:val="-1"/>
          <w:sz w:val="24"/>
          <w:szCs w:val="24"/>
          <w:lang w:eastAsia="ru-RU"/>
        </w:rPr>
        <w:t>участник</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помимо</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z w:val="24"/>
          <w:szCs w:val="24"/>
          <w:lang w:eastAsia="ru-RU"/>
        </w:rPr>
        <w:t>основного</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вправе</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z w:val="24"/>
          <w:szCs w:val="24"/>
          <w:lang w:eastAsia="ru-RU"/>
        </w:rPr>
        <w:t>подготовить</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подать</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альтернативные</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предложения,</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этом</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альтернативные</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принимаются</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только</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при</w:t>
      </w:r>
      <w:r w:rsidRPr="009311F8">
        <w:rPr>
          <w:rFonts w:ascii="Times New Roman" w:eastAsia="Times New Roman" w:hAnsi="Times New Roman"/>
          <w:spacing w:val="83"/>
          <w:sz w:val="24"/>
          <w:szCs w:val="24"/>
          <w:lang w:eastAsia="ru-RU"/>
        </w:rPr>
        <w:t xml:space="preserve"> </w:t>
      </w:r>
      <w:r w:rsidRPr="009311F8">
        <w:rPr>
          <w:rFonts w:ascii="Times New Roman" w:eastAsia="Times New Roman" w:hAnsi="Times New Roman"/>
          <w:spacing w:val="-1"/>
          <w:sz w:val="24"/>
          <w:szCs w:val="24"/>
          <w:lang w:eastAsia="ru-RU"/>
        </w:rPr>
        <w:t>наличии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основного</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предложения.</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Основным</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должно</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быть</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предложение,</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наибольшей</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степени</w:t>
      </w:r>
      <w:r w:rsidRPr="009311F8">
        <w:rPr>
          <w:rFonts w:ascii="Times New Roman" w:eastAsia="Times New Roman" w:hAnsi="Times New Roman"/>
          <w:spacing w:val="95"/>
          <w:sz w:val="24"/>
          <w:szCs w:val="24"/>
          <w:lang w:eastAsia="ru-RU"/>
        </w:rPr>
        <w:t xml:space="preserve"> </w:t>
      </w:r>
      <w:r w:rsidRPr="009311F8">
        <w:rPr>
          <w:rFonts w:ascii="Times New Roman" w:eastAsia="Times New Roman" w:hAnsi="Times New Roman"/>
          <w:spacing w:val="-1"/>
          <w:sz w:val="24"/>
          <w:szCs w:val="24"/>
          <w:lang w:eastAsia="ru-RU"/>
        </w:rPr>
        <w:t>удовлетворяющее</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требованиям</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условиям,</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указанным</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Если</w:t>
      </w:r>
      <w:r w:rsidRPr="009311F8">
        <w:rPr>
          <w:rFonts w:ascii="Times New Roman" w:eastAsia="Times New Roman" w:hAnsi="Times New Roman"/>
          <w:spacing w:val="95"/>
          <w:sz w:val="24"/>
          <w:szCs w:val="24"/>
          <w:lang w:eastAsia="ru-RU"/>
        </w:rPr>
        <w:t xml:space="preserve"> </w:t>
      </w:r>
      <w:r w:rsidRPr="009311F8">
        <w:rPr>
          <w:rFonts w:ascii="Times New Roman" w:eastAsia="Times New Roman" w:hAnsi="Times New Roman"/>
          <w:spacing w:val="-1"/>
          <w:sz w:val="24"/>
          <w:szCs w:val="24"/>
          <w:lang w:eastAsia="ru-RU"/>
        </w:rPr>
        <w:t>подается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одно</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предложение</w:t>
      </w:r>
      <w:r w:rsidRPr="009311F8">
        <w:rPr>
          <w:rFonts w:ascii="Times New Roman" w:eastAsia="Times New Roman" w:hAnsi="Times New Roman"/>
          <w:spacing w:val="1"/>
          <w:sz w:val="24"/>
          <w:szCs w:val="24"/>
          <w:lang w:eastAsia="ru-RU"/>
        </w:rPr>
        <w:t xml:space="preserve"> </w:t>
      </w:r>
      <w:r w:rsidR="00196C42" w:rsidRPr="009311F8">
        <w:rPr>
          <w:rFonts w:ascii="Times New Roman" w:eastAsia="Times New Roman" w:hAnsi="Times New Roman"/>
          <w:sz w:val="24"/>
          <w:szCs w:val="24"/>
          <w:lang w:eastAsia="ru-RU"/>
        </w:rPr>
        <w:t>с</w:t>
      </w:r>
      <w:r w:rsidR="00196C42" w:rsidRPr="009311F8">
        <w:rPr>
          <w:rFonts w:ascii="Times New Roman" w:eastAsia="Times New Roman" w:hAnsi="Times New Roman"/>
          <w:spacing w:val="1"/>
          <w:sz w:val="24"/>
          <w:szCs w:val="24"/>
          <w:lang w:eastAsia="ru-RU"/>
        </w:rPr>
        <w:t xml:space="preserve"> </w:t>
      </w:r>
      <w:r w:rsidR="00196C42" w:rsidRPr="009311F8">
        <w:rPr>
          <w:rFonts w:ascii="Times New Roman" w:eastAsia="Times New Roman" w:hAnsi="Times New Roman"/>
          <w:spacing w:val="-1"/>
          <w:sz w:val="24"/>
          <w:szCs w:val="24"/>
          <w:lang w:eastAsia="ru-RU"/>
        </w:rPr>
        <w:t>допустимой документацией</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альтернативными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параметрами,</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 xml:space="preserve">такое </w:t>
      </w:r>
      <w:r w:rsidRPr="009311F8">
        <w:rPr>
          <w:rFonts w:ascii="Times New Roman" w:eastAsia="Times New Roman" w:hAnsi="Times New Roman"/>
          <w:sz w:val="24"/>
          <w:szCs w:val="24"/>
          <w:lang w:eastAsia="ru-RU"/>
        </w:rPr>
        <w:t>предложение</w:t>
      </w:r>
      <w:r w:rsidRPr="009311F8">
        <w:rPr>
          <w:rFonts w:ascii="Times New Roman" w:eastAsia="Times New Roman" w:hAnsi="Times New Roman"/>
          <w:spacing w:val="-1"/>
          <w:sz w:val="24"/>
          <w:szCs w:val="24"/>
          <w:lang w:eastAsia="ru-RU"/>
        </w:rPr>
        <w:t xml:space="preserve"> считается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основным.</w:t>
      </w:r>
    </w:p>
    <w:p w14:paraId="1E6A336F" w14:textId="77777777" w:rsidR="00216CD2" w:rsidRPr="009311F8" w:rsidRDefault="00216CD2" w:rsidP="000B486E">
      <w:pPr>
        <w:widowControl w:val="0"/>
        <w:numPr>
          <w:ilvl w:val="2"/>
          <w:numId w:val="16"/>
        </w:numPr>
        <w:tabs>
          <w:tab w:val="left" w:pos="1534"/>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Предложения,</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поданные</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после</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окончания</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срока</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подачи</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z w:val="24"/>
          <w:szCs w:val="24"/>
          <w:lang w:eastAsia="ru-RU"/>
        </w:rPr>
        <w:t>предложений</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pacing w:val="-1"/>
          <w:sz w:val="24"/>
          <w:szCs w:val="24"/>
          <w:lang w:eastAsia="ru-RU"/>
        </w:rPr>
        <w:t>принятые</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заказчиком,</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организатором,</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возвращаются</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участнику</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z w:val="24"/>
          <w:szCs w:val="24"/>
          <w:lang w:eastAsia="ru-RU"/>
        </w:rPr>
        <w:t>тот</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z w:val="24"/>
          <w:szCs w:val="24"/>
          <w:lang w:eastAsia="ru-RU"/>
        </w:rPr>
        <w:t>же</w:t>
      </w:r>
      <w:r w:rsidRPr="009311F8">
        <w:rPr>
          <w:rFonts w:ascii="Times New Roman" w:eastAsia="Times New Roman" w:hAnsi="Times New Roman"/>
          <w:spacing w:val="95"/>
          <w:sz w:val="24"/>
          <w:szCs w:val="24"/>
          <w:lang w:eastAsia="ru-RU"/>
        </w:rPr>
        <w:t xml:space="preserve"> </w:t>
      </w:r>
      <w:r w:rsidRPr="009311F8">
        <w:rPr>
          <w:rFonts w:ascii="Times New Roman" w:eastAsia="Times New Roman" w:hAnsi="Times New Roman"/>
          <w:spacing w:val="-1"/>
          <w:sz w:val="24"/>
          <w:szCs w:val="24"/>
          <w:lang w:eastAsia="ru-RU"/>
        </w:rPr>
        <w:t>день</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вместе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
          <w:sz w:val="24"/>
          <w:szCs w:val="24"/>
          <w:lang w:eastAsia="ru-RU"/>
        </w:rPr>
        <w:t xml:space="preserve"> описью</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документов</w:t>
      </w:r>
      <w:r w:rsidRPr="009311F8">
        <w:rPr>
          <w:rFonts w:ascii="Times New Roman" w:eastAsia="Times New Roman" w:hAnsi="Times New Roman"/>
          <w:sz w:val="24"/>
          <w:szCs w:val="24"/>
          <w:lang w:eastAsia="ru-RU"/>
        </w:rPr>
        <w:t xml:space="preserve"> (с</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 xml:space="preserve">отметкой об </w:t>
      </w:r>
      <w:r w:rsidRPr="009311F8">
        <w:rPr>
          <w:rFonts w:ascii="Times New Roman" w:eastAsia="Times New Roman" w:hAnsi="Times New Roman"/>
          <w:spacing w:val="-1"/>
          <w:sz w:val="24"/>
          <w:szCs w:val="24"/>
          <w:lang w:eastAsia="ru-RU"/>
        </w:rPr>
        <w:t xml:space="preserve">отказе </w:t>
      </w:r>
      <w:r w:rsidRPr="009311F8">
        <w:rPr>
          <w:rFonts w:ascii="Times New Roman" w:eastAsia="Times New Roman" w:hAnsi="Times New Roman"/>
          <w:sz w:val="24"/>
          <w:szCs w:val="24"/>
          <w:lang w:eastAsia="ru-RU"/>
        </w:rPr>
        <w:t xml:space="preserve">в </w:t>
      </w:r>
      <w:r w:rsidRPr="009311F8">
        <w:rPr>
          <w:rFonts w:ascii="Times New Roman" w:eastAsia="Times New Roman" w:hAnsi="Times New Roman"/>
          <w:spacing w:val="-1"/>
          <w:sz w:val="24"/>
          <w:szCs w:val="24"/>
          <w:lang w:eastAsia="ru-RU"/>
        </w:rPr>
        <w:t>приеме)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путем вручения</w:t>
      </w:r>
      <w:r w:rsidRPr="009311F8">
        <w:rPr>
          <w:rFonts w:ascii="Times New Roman" w:eastAsia="Times New Roman" w:hAnsi="Times New Roman"/>
          <w:sz w:val="24"/>
          <w:szCs w:val="24"/>
          <w:lang w:eastAsia="ru-RU"/>
        </w:rPr>
        <w:t xml:space="preserve"> их</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участнику</w:t>
      </w:r>
      <w:r w:rsidRPr="009311F8">
        <w:rPr>
          <w:rFonts w:ascii="Times New Roman" w:eastAsia="Times New Roman" w:hAnsi="Times New Roman"/>
          <w:spacing w:val="84"/>
          <w:sz w:val="24"/>
          <w:szCs w:val="24"/>
          <w:lang w:eastAsia="ru-RU"/>
        </w:rPr>
        <w:t xml:space="preserve"> </w:t>
      </w:r>
      <w:r w:rsidRPr="009311F8">
        <w:rPr>
          <w:rFonts w:ascii="Times New Roman" w:eastAsia="Times New Roman" w:hAnsi="Times New Roman"/>
          <w:spacing w:val="-1"/>
          <w:sz w:val="24"/>
          <w:szCs w:val="24"/>
          <w:lang w:eastAsia="ru-RU"/>
        </w:rPr>
        <w:lastRenderedPageBreak/>
        <w:t>процедуры</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его</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уполномоченному</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представителю</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под</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расписку</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либо</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путем</w:t>
      </w:r>
      <w:r w:rsidRPr="009311F8">
        <w:rPr>
          <w:rFonts w:ascii="Times New Roman" w:eastAsia="Times New Roman" w:hAnsi="Times New Roman"/>
          <w:spacing w:val="61"/>
          <w:sz w:val="24"/>
          <w:szCs w:val="24"/>
          <w:lang w:eastAsia="ru-RU"/>
        </w:rPr>
        <w:t xml:space="preserve"> </w:t>
      </w:r>
      <w:r w:rsidRPr="009311F8">
        <w:rPr>
          <w:rFonts w:ascii="Times New Roman" w:eastAsia="Times New Roman" w:hAnsi="Times New Roman"/>
          <w:spacing w:val="-1"/>
          <w:sz w:val="24"/>
          <w:szCs w:val="24"/>
          <w:lang w:eastAsia="ru-RU"/>
        </w:rPr>
        <w:t>отравления</w:t>
      </w:r>
      <w:r w:rsidRPr="009311F8">
        <w:rPr>
          <w:rFonts w:ascii="Times New Roman" w:eastAsia="Times New Roman" w:hAnsi="Times New Roman"/>
          <w:sz w:val="24"/>
          <w:szCs w:val="24"/>
          <w:lang w:eastAsia="ru-RU"/>
        </w:rPr>
        <w:t xml:space="preserve"> по почте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 xml:space="preserve">уведомлением </w:t>
      </w:r>
      <w:r w:rsidRPr="009311F8">
        <w:rPr>
          <w:rFonts w:ascii="Times New Roman" w:eastAsia="Times New Roman" w:hAnsi="Times New Roman"/>
          <w:sz w:val="24"/>
          <w:szCs w:val="24"/>
          <w:lang w:eastAsia="ru-RU"/>
        </w:rPr>
        <w:t xml:space="preserve">о </w:t>
      </w:r>
      <w:r w:rsidRPr="009311F8">
        <w:rPr>
          <w:rFonts w:ascii="Times New Roman" w:eastAsia="Times New Roman" w:hAnsi="Times New Roman"/>
          <w:spacing w:val="-1"/>
          <w:sz w:val="24"/>
          <w:szCs w:val="24"/>
          <w:lang w:eastAsia="ru-RU"/>
        </w:rPr>
        <w:t>вручении.</w:t>
      </w:r>
    </w:p>
    <w:p w14:paraId="6B43FE84" w14:textId="77777777" w:rsidR="00216CD2" w:rsidRPr="009311F8" w:rsidRDefault="00216CD2" w:rsidP="000B486E">
      <w:pPr>
        <w:widowControl w:val="0"/>
        <w:numPr>
          <w:ilvl w:val="2"/>
          <w:numId w:val="16"/>
        </w:numPr>
        <w:tabs>
          <w:tab w:val="left" w:pos="1527"/>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Заказчик,</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организатор</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требованию</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выдает</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z w:val="24"/>
          <w:szCs w:val="24"/>
          <w:lang w:eastAsia="ru-RU"/>
        </w:rPr>
        <w:t>расписку</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лицу,</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доставившему</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конверт</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предложением,</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его</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получении</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указанием</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даты</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времени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получения.</w:t>
      </w:r>
    </w:p>
    <w:p w14:paraId="2A87FBF3" w14:textId="77777777" w:rsidR="00216CD2" w:rsidRPr="009311F8" w:rsidRDefault="00216CD2" w:rsidP="000B486E">
      <w:pPr>
        <w:widowControl w:val="0"/>
        <w:numPr>
          <w:ilvl w:val="2"/>
          <w:numId w:val="16"/>
        </w:numPr>
        <w:tabs>
          <w:tab w:val="left" w:pos="1448"/>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Участник</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вправе</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z w:val="24"/>
          <w:szCs w:val="24"/>
          <w:lang w:eastAsia="ru-RU"/>
        </w:rPr>
        <w:t>изменить</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или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отозвать</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свое</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z w:val="24"/>
          <w:szCs w:val="24"/>
          <w:lang w:eastAsia="ru-RU"/>
        </w:rPr>
        <w:t>предложение</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участие</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7"/>
          <w:sz w:val="24"/>
          <w:szCs w:val="24"/>
          <w:lang w:eastAsia="ru-RU"/>
        </w:rPr>
        <w:t xml:space="preserve"> </w:t>
      </w:r>
      <w:r w:rsidR="00196C42" w:rsidRPr="009311F8">
        <w:rPr>
          <w:rFonts w:ascii="Times New Roman" w:eastAsia="Times New Roman" w:hAnsi="Times New Roman"/>
          <w:spacing w:val="-1"/>
          <w:sz w:val="24"/>
          <w:szCs w:val="24"/>
          <w:lang w:eastAsia="ru-RU"/>
        </w:rPr>
        <w:t>тендере</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после</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его</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подачи</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любое</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время</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z w:val="24"/>
          <w:szCs w:val="24"/>
          <w:lang w:eastAsia="ru-RU"/>
        </w:rPr>
        <w:t>до</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pacing w:val="-1"/>
          <w:sz w:val="24"/>
          <w:szCs w:val="24"/>
          <w:lang w:eastAsia="ru-RU"/>
        </w:rPr>
        <w:t>истечения</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срока</w:t>
      </w:r>
      <w:r w:rsidRPr="009311F8">
        <w:rPr>
          <w:rFonts w:ascii="Times New Roman" w:eastAsia="Times New Roman" w:hAnsi="Times New Roman"/>
          <w:spacing w:val="63"/>
          <w:sz w:val="24"/>
          <w:szCs w:val="24"/>
          <w:lang w:eastAsia="ru-RU"/>
        </w:rPr>
        <w:t xml:space="preserve"> </w:t>
      </w:r>
      <w:r w:rsidRPr="009311F8">
        <w:rPr>
          <w:rFonts w:ascii="Times New Roman" w:eastAsia="Times New Roman" w:hAnsi="Times New Roman"/>
          <w:spacing w:val="-1"/>
          <w:sz w:val="24"/>
          <w:szCs w:val="24"/>
          <w:lang w:eastAsia="ru-RU"/>
        </w:rPr>
        <w:t>предоставления</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2"/>
          <w:sz w:val="24"/>
          <w:szCs w:val="24"/>
          <w:lang w:eastAsia="ru-RU"/>
        </w:rPr>
        <w:t>участие</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8"/>
          <w:sz w:val="24"/>
          <w:szCs w:val="24"/>
          <w:lang w:eastAsia="ru-RU"/>
        </w:rPr>
        <w:t xml:space="preserve"> </w:t>
      </w:r>
      <w:r w:rsidR="00570D43" w:rsidRPr="009311F8">
        <w:rPr>
          <w:rFonts w:ascii="Times New Roman" w:eastAsia="Times New Roman" w:hAnsi="Times New Roman"/>
          <w:spacing w:val="-1"/>
          <w:sz w:val="24"/>
          <w:szCs w:val="24"/>
          <w:lang w:eastAsia="ru-RU"/>
        </w:rPr>
        <w:t>тендере</w:t>
      </w:r>
      <w:r w:rsidRPr="009311F8">
        <w:rPr>
          <w:rFonts w:ascii="Times New Roman" w:eastAsia="Times New Roman" w:hAnsi="Times New Roman"/>
          <w:spacing w:val="-1"/>
          <w:sz w:val="24"/>
          <w:szCs w:val="24"/>
          <w:lang w:eastAsia="ru-RU"/>
        </w:rPr>
        <w:t>.</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представления</w:t>
      </w:r>
      <w:r w:rsidRPr="009311F8">
        <w:rPr>
          <w:rFonts w:ascii="Times New Roman" w:eastAsia="Times New Roman" w:hAnsi="Times New Roman"/>
          <w:spacing w:val="91"/>
          <w:sz w:val="24"/>
          <w:szCs w:val="24"/>
          <w:lang w:eastAsia="ru-RU"/>
        </w:rPr>
        <w:t xml:space="preserve"> </w:t>
      </w:r>
      <w:r w:rsidRPr="009311F8">
        <w:rPr>
          <w:rFonts w:ascii="Times New Roman" w:eastAsia="Times New Roman" w:hAnsi="Times New Roman"/>
          <w:spacing w:val="-1"/>
          <w:sz w:val="24"/>
          <w:szCs w:val="24"/>
          <w:lang w:eastAsia="ru-RU"/>
        </w:rPr>
        <w:t>изменений</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предложения</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участие</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8"/>
          <w:sz w:val="24"/>
          <w:szCs w:val="24"/>
          <w:lang w:eastAsia="ru-RU"/>
        </w:rPr>
        <w:t xml:space="preserve"> </w:t>
      </w:r>
      <w:r w:rsidR="00196C42" w:rsidRPr="009311F8">
        <w:rPr>
          <w:rFonts w:ascii="Times New Roman" w:eastAsia="Times New Roman" w:hAnsi="Times New Roman"/>
          <w:spacing w:val="-1"/>
          <w:sz w:val="24"/>
          <w:szCs w:val="24"/>
          <w:lang w:eastAsia="ru-RU"/>
        </w:rPr>
        <w:t>тендере</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изменение</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необходимо</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оформить</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pacing w:val="-1"/>
          <w:sz w:val="24"/>
          <w:szCs w:val="24"/>
          <w:lang w:eastAsia="ru-RU"/>
        </w:rPr>
        <w:t>запечатать</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конверт</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согласно</w:t>
      </w:r>
      <w:r w:rsidRPr="009311F8">
        <w:rPr>
          <w:rFonts w:ascii="Times New Roman" w:eastAsia="Times New Roman" w:hAnsi="Times New Roman"/>
          <w:spacing w:val="47"/>
          <w:sz w:val="24"/>
          <w:szCs w:val="24"/>
          <w:lang w:eastAsia="ru-RU"/>
        </w:rPr>
        <w:t xml:space="preserve"> </w:t>
      </w:r>
      <w:r w:rsidR="00196C42" w:rsidRPr="009311F8">
        <w:rPr>
          <w:rFonts w:ascii="Times New Roman" w:eastAsia="Times New Roman" w:hAnsi="Times New Roman"/>
          <w:spacing w:val="-1"/>
          <w:sz w:val="24"/>
          <w:szCs w:val="24"/>
          <w:lang w:eastAsia="ru-RU"/>
        </w:rPr>
        <w:t>требованиям</w:t>
      </w:r>
      <w:r w:rsidR="00196C42" w:rsidRPr="009311F8">
        <w:rPr>
          <w:rFonts w:ascii="Times New Roman" w:eastAsia="Times New Roman" w:hAnsi="Times New Roman"/>
          <w:spacing w:val="47"/>
          <w:sz w:val="24"/>
          <w:szCs w:val="24"/>
          <w:lang w:eastAsia="ru-RU"/>
        </w:rPr>
        <w:t xml:space="preserve"> </w:t>
      </w:r>
      <w:r w:rsidR="00196C42" w:rsidRPr="009311F8">
        <w:rPr>
          <w:rFonts w:ascii="Times New Roman" w:eastAsia="Times New Roman" w:hAnsi="Times New Roman"/>
          <w:spacing w:val="-1"/>
          <w:sz w:val="24"/>
          <w:szCs w:val="24"/>
          <w:lang w:eastAsia="ru-RU"/>
        </w:rPr>
        <w:t>настоящей</w:t>
      </w:r>
      <w:r w:rsidR="00196C42" w:rsidRPr="009311F8">
        <w:rPr>
          <w:rFonts w:ascii="Times New Roman" w:eastAsia="Times New Roman" w:hAnsi="Times New Roman"/>
          <w:spacing w:val="48"/>
          <w:sz w:val="24"/>
          <w:szCs w:val="24"/>
          <w:lang w:eastAsia="ru-RU"/>
        </w:rPr>
        <w:t xml:space="preserve"> </w:t>
      </w:r>
      <w:r w:rsidR="00196C42"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дополнительной</w:t>
      </w:r>
      <w:r w:rsidRPr="009311F8">
        <w:rPr>
          <w:rFonts w:ascii="Times New Roman" w:eastAsia="Times New Roman" w:hAnsi="Times New Roman"/>
          <w:spacing w:val="85"/>
          <w:sz w:val="24"/>
          <w:szCs w:val="24"/>
          <w:lang w:eastAsia="ru-RU"/>
        </w:rPr>
        <w:t xml:space="preserve"> </w:t>
      </w:r>
      <w:r w:rsidR="00196C42" w:rsidRPr="009311F8">
        <w:rPr>
          <w:rFonts w:ascii="Times New Roman" w:eastAsia="Times New Roman" w:hAnsi="Times New Roman"/>
          <w:spacing w:val="-1"/>
          <w:sz w:val="24"/>
          <w:szCs w:val="24"/>
          <w:lang w:eastAsia="ru-RU"/>
        </w:rPr>
        <w:t>надписью:</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2"/>
          <w:sz w:val="24"/>
          <w:szCs w:val="24"/>
          <w:lang w:eastAsia="ru-RU"/>
        </w:rPr>
        <w:t>«Изменение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предложения на</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2"/>
          <w:sz w:val="24"/>
          <w:szCs w:val="24"/>
          <w:lang w:eastAsia="ru-RU"/>
        </w:rPr>
        <w:t>участие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 xml:space="preserve">в </w:t>
      </w:r>
      <w:r w:rsidR="00196C42" w:rsidRPr="009311F8">
        <w:rPr>
          <w:rFonts w:ascii="Times New Roman" w:eastAsia="Times New Roman" w:hAnsi="Times New Roman"/>
          <w:spacing w:val="-1"/>
          <w:sz w:val="24"/>
          <w:szCs w:val="24"/>
          <w:lang w:eastAsia="ru-RU"/>
        </w:rPr>
        <w:t>тендере</w:t>
      </w:r>
      <w:r w:rsidRPr="009311F8">
        <w:rPr>
          <w:rFonts w:ascii="Times New Roman" w:eastAsia="Times New Roman" w:hAnsi="Times New Roman"/>
          <w:spacing w:val="-1"/>
          <w:sz w:val="24"/>
          <w:szCs w:val="24"/>
          <w:lang w:eastAsia="ru-RU"/>
        </w:rPr>
        <w:t>».</w:t>
      </w:r>
    </w:p>
    <w:p w14:paraId="3DD965A1" w14:textId="77777777" w:rsidR="00216CD2" w:rsidRPr="009311F8" w:rsidRDefault="00216CD2" w:rsidP="000B486E">
      <w:pPr>
        <w:widowControl w:val="0"/>
        <w:numPr>
          <w:ilvl w:val="1"/>
          <w:numId w:val="15"/>
        </w:numPr>
        <w:tabs>
          <w:tab w:val="left" w:pos="1246"/>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Вскрытие конвертов</w:t>
      </w:r>
      <w:r w:rsidRPr="009311F8">
        <w:rPr>
          <w:rFonts w:ascii="Times New Roman" w:eastAsia="Times New Roman" w:hAnsi="Times New Roman"/>
          <w:sz w:val="24"/>
          <w:szCs w:val="24"/>
          <w:lang w:eastAsia="ru-RU"/>
        </w:rPr>
        <w:t xml:space="preserve"> с</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предложениями.</w:t>
      </w:r>
    </w:p>
    <w:p w14:paraId="581CAED9" w14:textId="77777777" w:rsidR="00216CD2" w:rsidRPr="009311F8" w:rsidRDefault="00216CD2" w:rsidP="000B486E">
      <w:pPr>
        <w:widowControl w:val="0"/>
        <w:numPr>
          <w:ilvl w:val="2"/>
          <w:numId w:val="15"/>
        </w:numPr>
        <w:tabs>
          <w:tab w:val="left" w:pos="1494"/>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Комиссия</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установленные</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извещением</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pacing w:val="7"/>
          <w:sz w:val="24"/>
          <w:szCs w:val="24"/>
          <w:lang w:eastAsia="ru-RU"/>
        </w:rPr>
        <w:t xml:space="preserve"> </w:t>
      </w:r>
      <w:r w:rsidR="002801D3" w:rsidRPr="009311F8">
        <w:rPr>
          <w:rFonts w:ascii="Times New Roman" w:eastAsia="Times New Roman" w:hAnsi="Times New Roman"/>
          <w:spacing w:val="-2"/>
          <w:sz w:val="24"/>
          <w:szCs w:val="24"/>
          <w:lang w:eastAsia="ru-RU"/>
        </w:rPr>
        <w:t>тендера</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Раздела</w:t>
      </w:r>
      <w:r w:rsidRPr="009311F8">
        <w:rPr>
          <w:rFonts w:ascii="Times New Roman" w:eastAsia="Times New Roman" w:hAnsi="Times New Roman"/>
          <w:spacing w:val="25"/>
          <w:sz w:val="24"/>
          <w:szCs w:val="24"/>
          <w:lang w:eastAsia="ru-RU"/>
        </w:rPr>
        <w:t xml:space="preserve"> </w:t>
      </w:r>
      <w:r w:rsidR="003D6561">
        <w:rPr>
          <w:rFonts w:ascii="Times New Roman" w:eastAsia="Times New Roman" w:hAnsi="Times New Roman"/>
          <w:sz w:val="24"/>
          <w:szCs w:val="24"/>
          <w:lang w:eastAsia="ru-RU"/>
        </w:rPr>
        <w:t>9</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«ИНФОРМАЦИОННАЯ</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КАРТА</w:t>
      </w:r>
      <w:r w:rsidRPr="009311F8">
        <w:rPr>
          <w:rFonts w:ascii="Times New Roman" w:eastAsia="Times New Roman" w:hAnsi="Times New Roman"/>
          <w:spacing w:val="25"/>
          <w:sz w:val="24"/>
          <w:szCs w:val="24"/>
          <w:lang w:eastAsia="ru-RU"/>
        </w:rPr>
        <w:t xml:space="preserve"> </w:t>
      </w:r>
      <w:r w:rsidR="009B353A" w:rsidRPr="009311F8">
        <w:rPr>
          <w:rFonts w:ascii="Times New Roman" w:eastAsia="Times New Roman" w:hAnsi="Times New Roman"/>
          <w:sz w:val="24"/>
          <w:szCs w:val="24"/>
          <w:lang w:eastAsia="ru-RU"/>
        </w:rPr>
        <w:t>ТЕНДЕРА</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pacing w:val="-1"/>
          <w:sz w:val="24"/>
          <w:szCs w:val="24"/>
          <w:lang w:eastAsia="ru-RU"/>
        </w:rPr>
        <w:t>месте,</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время</w:t>
      </w:r>
      <w:r w:rsidRPr="009311F8">
        <w:rPr>
          <w:rFonts w:ascii="Times New Roman" w:eastAsia="Times New Roman" w:hAnsi="Times New Roman"/>
          <w:sz w:val="24"/>
          <w:szCs w:val="24"/>
          <w:lang w:eastAsia="ru-RU"/>
        </w:rPr>
        <w:t xml:space="preserve"> и </w:t>
      </w:r>
      <w:r w:rsidRPr="009311F8">
        <w:rPr>
          <w:rFonts w:ascii="Times New Roman" w:eastAsia="Times New Roman" w:hAnsi="Times New Roman"/>
          <w:spacing w:val="1"/>
          <w:sz w:val="24"/>
          <w:szCs w:val="24"/>
          <w:lang w:eastAsia="ru-RU"/>
        </w:rPr>
        <w:t>дату</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 xml:space="preserve">проводит </w:t>
      </w:r>
      <w:r w:rsidRPr="009311F8">
        <w:rPr>
          <w:rFonts w:ascii="Times New Roman" w:eastAsia="Times New Roman" w:hAnsi="Times New Roman"/>
          <w:spacing w:val="-1"/>
          <w:sz w:val="24"/>
          <w:szCs w:val="24"/>
          <w:lang w:eastAsia="ru-RU"/>
        </w:rPr>
        <w:t>процедуру</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вскрытия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поступивших конвертов</w:t>
      </w:r>
      <w:r w:rsidRPr="009311F8">
        <w:rPr>
          <w:rFonts w:ascii="Times New Roman" w:eastAsia="Times New Roman" w:hAnsi="Times New Roman"/>
          <w:sz w:val="24"/>
          <w:szCs w:val="24"/>
          <w:lang w:eastAsia="ru-RU"/>
        </w:rPr>
        <w:t xml:space="preserve"> с</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предложениями.</w:t>
      </w:r>
    </w:p>
    <w:p w14:paraId="5F6CA11C" w14:textId="77777777" w:rsidR="00216CD2" w:rsidRPr="009311F8" w:rsidRDefault="00216CD2" w:rsidP="000B486E">
      <w:pPr>
        <w:widowControl w:val="0"/>
        <w:numPr>
          <w:ilvl w:val="2"/>
          <w:numId w:val="15"/>
        </w:numPr>
        <w:tabs>
          <w:tab w:val="left" w:pos="1494"/>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Участники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подавшие</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или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их</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представители</w:t>
      </w:r>
      <w:r w:rsidR="002801D3" w:rsidRPr="009311F8">
        <w:rPr>
          <w:rFonts w:ascii="Times New Roman" w:eastAsia="Times New Roman" w:hAnsi="Times New Roman"/>
          <w:spacing w:val="-1"/>
          <w:sz w:val="24"/>
          <w:szCs w:val="24"/>
          <w:lang w:eastAsia="ru-RU"/>
        </w:rPr>
        <w:t xml:space="preserve"> не</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вправе</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присутствовать</w:t>
      </w:r>
      <w:r w:rsidRPr="009311F8">
        <w:rPr>
          <w:rFonts w:ascii="Times New Roman" w:eastAsia="Times New Roman" w:hAnsi="Times New Roman"/>
          <w:sz w:val="24"/>
          <w:szCs w:val="24"/>
          <w:lang w:eastAsia="ru-RU"/>
        </w:rPr>
        <w:t xml:space="preserve"> при </w:t>
      </w:r>
      <w:r w:rsidRPr="009311F8">
        <w:rPr>
          <w:rFonts w:ascii="Times New Roman" w:eastAsia="Times New Roman" w:hAnsi="Times New Roman"/>
          <w:spacing w:val="-1"/>
          <w:sz w:val="24"/>
          <w:szCs w:val="24"/>
          <w:lang w:eastAsia="ru-RU"/>
        </w:rPr>
        <w:t>вскрытии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конвертов</w:t>
      </w:r>
      <w:r w:rsidRPr="009311F8">
        <w:rPr>
          <w:rFonts w:ascii="Times New Roman" w:eastAsia="Times New Roman" w:hAnsi="Times New Roman"/>
          <w:sz w:val="24"/>
          <w:szCs w:val="24"/>
          <w:lang w:eastAsia="ru-RU"/>
        </w:rPr>
        <w:t xml:space="preserve"> с</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предложениями.</w:t>
      </w:r>
    </w:p>
    <w:p w14:paraId="656D86B0"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Любой</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2"/>
          <w:sz w:val="24"/>
          <w:szCs w:val="24"/>
          <w:lang w:eastAsia="ru-RU"/>
        </w:rPr>
        <w:t>участник</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закупки,</w:t>
      </w:r>
      <w:r w:rsidRPr="009311F8">
        <w:rPr>
          <w:rFonts w:ascii="Times New Roman" w:eastAsia="Times New Roman" w:hAnsi="Times New Roman"/>
          <w:spacing w:val="65"/>
          <w:sz w:val="24"/>
          <w:szCs w:val="24"/>
          <w:lang w:eastAsia="ru-RU"/>
        </w:rPr>
        <w:t xml:space="preserve"> </w:t>
      </w:r>
      <w:r w:rsidRPr="009311F8">
        <w:rPr>
          <w:rFonts w:ascii="Times New Roman" w:eastAsia="Times New Roman" w:hAnsi="Times New Roman"/>
          <w:spacing w:val="-1"/>
          <w:sz w:val="24"/>
          <w:szCs w:val="24"/>
          <w:lang w:eastAsia="ru-RU"/>
        </w:rPr>
        <w:t>присутствующий</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 xml:space="preserve">при </w:t>
      </w:r>
      <w:r w:rsidRPr="009311F8">
        <w:rPr>
          <w:rFonts w:ascii="Times New Roman" w:eastAsia="Times New Roman" w:hAnsi="Times New Roman"/>
          <w:spacing w:val="-1"/>
          <w:sz w:val="24"/>
          <w:szCs w:val="24"/>
          <w:lang w:eastAsia="ru-RU"/>
        </w:rPr>
        <w:t>вскрытии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конвертов</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предложениями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вправе</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осуществлять</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 xml:space="preserve">аудио-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85"/>
          <w:sz w:val="24"/>
          <w:szCs w:val="24"/>
          <w:lang w:eastAsia="ru-RU"/>
        </w:rPr>
        <w:t xml:space="preserve"> </w:t>
      </w:r>
      <w:r w:rsidRPr="009311F8">
        <w:rPr>
          <w:rFonts w:ascii="Times New Roman" w:eastAsia="Times New Roman" w:hAnsi="Times New Roman"/>
          <w:spacing w:val="-1"/>
          <w:sz w:val="24"/>
          <w:szCs w:val="24"/>
          <w:lang w:eastAsia="ru-RU"/>
        </w:rPr>
        <w:t>видеозапись</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вскрытия</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таких</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конвертов.</w:t>
      </w:r>
    </w:p>
    <w:p w14:paraId="35D4EDC6"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Дополнительно</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протокол</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вскрытия</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конвертов</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предложениями</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заносятся</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следующие</w:t>
      </w:r>
      <w:r w:rsidRPr="009311F8">
        <w:rPr>
          <w:rFonts w:ascii="Times New Roman" w:eastAsia="Times New Roman" w:hAnsi="Times New Roman"/>
          <w:spacing w:val="107"/>
          <w:sz w:val="24"/>
          <w:szCs w:val="24"/>
          <w:lang w:eastAsia="ru-RU"/>
        </w:rPr>
        <w:t xml:space="preserve"> </w:t>
      </w:r>
      <w:r w:rsidRPr="009311F8">
        <w:rPr>
          <w:rFonts w:ascii="Times New Roman" w:eastAsia="Times New Roman" w:hAnsi="Times New Roman"/>
          <w:spacing w:val="-1"/>
          <w:sz w:val="24"/>
          <w:szCs w:val="24"/>
          <w:lang w:eastAsia="ru-RU"/>
        </w:rPr>
        <w:t>сведения:</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наличие</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не</w:t>
      </w:r>
      <w:r w:rsidR="00C52ED7"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прошитого</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предложения,</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z w:val="24"/>
          <w:szCs w:val="24"/>
          <w:lang w:eastAsia="ru-RU"/>
        </w:rPr>
        <w:t>факт</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прошивки</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предложения</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процедуре</w:t>
      </w:r>
      <w:r w:rsidRPr="009311F8">
        <w:rPr>
          <w:rFonts w:ascii="Times New Roman" w:eastAsia="Times New Roman" w:hAnsi="Times New Roman"/>
          <w:spacing w:val="89"/>
          <w:sz w:val="24"/>
          <w:szCs w:val="24"/>
          <w:lang w:eastAsia="ru-RU"/>
        </w:rPr>
        <w:t xml:space="preserve"> </w:t>
      </w:r>
      <w:r w:rsidRPr="009311F8">
        <w:rPr>
          <w:rFonts w:ascii="Times New Roman" w:eastAsia="Times New Roman" w:hAnsi="Times New Roman"/>
          <w:spacing w:val="-1"/>
          <w:sz w:val="24"/>
          <w:szCs w:val="24"/>
          <w:lang w:eastAsia="ru-RU"/>
        </w:rPr>
        <w:t>вскрытия</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представителем</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факт</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z w:val="24"/>
          <w:szCs w:val="24"/>
          <w:lang w:eastAsia="ru-RU"/>
        </w:rPr>
        <w:t>отказа</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представителя</w:t>
      </w:r>
      <w:r w:rsidRPr="009311F8">
        <w:rPr>
          <w:rFonts w:ascii="Times New Roman" w:eastAsia="Times New Roman" w:hAnsi="Times New Roman"/>
          <w:spacing w:val="69"/>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прошивки,</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отсутствие</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представителя</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z w:val="24"/>
          <w:szCs w:val="24"/>
          <w:lang w:eastAsia="ru-RU"/>
        </w:rPr>
        <w:t xml:space="preserve"> на</w:t>
      </w:r>
      <w:r w:rsidRPr="009311F8">
        <w:rPr>
          <w:rFonts w:ascii="Times New Roman" w:eastAsia="Times New Roman" w:hAnsi="Times New Roman"/>
          <w:spacing w:val="-1"/>
          <w:sz w:val="24"/>
          <w:szCs w:val="24"/>
          <w:lang w:eastAsia="ru-RU"/>
        </w:rPr>
        <w:t xml:space="preserve"> процедуре вскрытия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конвертов</w:t>
      </w:r>
      <w:r w:rsidRPr="009311F8">
        <w:rPr>
          <w:rFonts w:ascii="Times New Roman" w:eastAsia="Times New Roman" w:hAnsi="Times New Roman"/>
          <w:sz w:val="24"/>
          <w:szCs w:val="24"/>
          <w:lang w:eastAsia="ru-RU"/>
        </w:rPr>
        <w:t xml:space="preserve"> с</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предложениями.</w:t>
      </w:r>
    </w:p>
    <w:p w14:paraId="44B2849E" w14:textId="77777777" w:rsidR="00216CD2" w:rsidRPr="009311F8" w:rsidRDefault="00216CD2" w:rsidP="000B486E">
      <w:pPr>
        <w:widowControl w:val="0"/>
        <w:numPr>
          <w:ilvl w:val="2"/>
          <w:numId w:val="15"/>
        </w:numPr>
        <w:tabs>
          <w:tab w:val="left" w:pos="1477"/>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Во</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время</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вскрытия</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конвертов</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предложениями</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комиссия</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оглашает</w:t>
      </w:r>
      <w:r w:rsidRPr="009311F8">
        <w:rPr>
          <w:rFonts w:ascii="Times New Roman" w:eastAsia="Times New Roman" w:hAnsi="Times New Roman"/>
          <w:spacing w:val="83"/>
          <w:sz w:val="24"/>
          <w:szCs w:val="24"/>
          <w:lang w:eastAsia="ru-RU"/>
        </w:rPr>
        <w:t xml:space="preserve"> </w:t>
      </w:r>
      <w:r w:rsidRPr="009311F8">
        <w:rPr>
          <w:rFonts w:ascii="Times New Roman" w:eastAsia="Times New Roman" w:hAnsi="Times New Roman"/>
          <w:spacing w:val="-1"/>
          <w:sz w:val="24"/>
          <w:szCs w:val="24"/>
          <w:lang w:eastAsia="ru-RU"/>
        </w:rPr>
        <w:t>количество</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поданных</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предложений,</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том</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числе</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альтернативных</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если</w:t>
      </w:r>
      <w:r w:rsidRPr="009311F8">
        <w:rPr>
          <w:rFonts w:ascii="Times New Roman" w:eastAsia="Times New Roman" w:hAnsi="Times New Roman"/>
          <w:spacing w:val="77"/>
          <w:sz w:val="24"/>
          <w:szCs w:val="24"/>
          <w:lang w:eastAsia="ru-RU"/>
        </w:rPr>
        <w:t xml:space="preserve"> </w:t>
      </w:r>
      <w:r w:rsidRPr="009311F8">
        <w:rPr>
          <w:rFonts w:ascii="Times New Roman" w:eastAsia="Times New Roman" w:hAnsi="Times New Roman"/>
          <w:spacing w:val="-1"/>
          <w:sz w:val="24"/>
          <w:szCs w:val="24"/>
          <w:lang w:eastAsia="ru-RU"/>
        </w:rPr>
        <w:t>возможность</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подачи</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альтернативных</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pacing w:val="-1"/>
          <w:sz w:val="24"/>
          <w:szCs w:val="24"/>
          <w:lang w:eastAsia="ru-RU"/>
        </w:rPr>
        <w:t>предусмотрена</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Раздел</w:t>
      </w:r>
      <w:r w:rsidR="00097C62">
        <w:rPr>
          <w:rFonts w:ascii="Times New Roman" w:eastAsia="Times New Roman" w:hAnsi="Times New Roman"/>
          <w:spacing w:val="-1"/>
          <w:sz w:val="24"/>
          <w:szCs w:val="24"/>
          <w:lang w:eastAsia="ru-RU"/>
        </w:rPr>
        <w:t>е</w:t>
      </w:r>
      <w:r w:rsidRPr="009311F8">
        <w:rPr>
          <w:rFonts w:ascii="Times New Roman" w:eastAsia="Times New Roman" w:hAnsi="Times New Roman"/>
          <w:spacing w:val="32"/>
          <w:sz w:val="24"/>
          <w:szCs w:val="24"/>
          <w:lang w:eastAsia="ru-RU"/>
        </w:rPr>
        <w:t xml:space="preserve"> </w:t>
      </w:r>
      <w:r w:rsidR="003D6561">
        <w:rPr>
          <w:rFonts w:ascii="Times New Roman" w:eastAsia="Times New Roman" w:hAnsi="Times New Roman"/>
          <w:sz w:val="24"/>
          <w:szCs w:val="24"/>
          <w:lang w:eastAsia="ru-RU"/>
        </w:rPr>
        <w:t>9</w:t>
      </w:r>
      <w:r w:rsidR="00C52ED7"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«ИНФОРМАЦИОННАЯ</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КАРТА</w:t>
      </w:r>
      <w:r w:rsidRPr="009311F8">
        <w:rPr>
          <w:rFonts w:ascii="Times New Roman" w:eastAsia="Times New Roman" w:hAnsi="Times New Roman"/>
          <w:spacing w:val="25"/>
          <w:sz w:val="24"/>
          <w:szCs w:val="24"/>
          <w:lang w:eastAsia="ru-RU"/>
        </w:rPr>
        <w:t xml:space="preserve"> </w:t>
      </w:r>
      <w:r w:rsidR="00C52ED7" w:rsidRPr="009311F8">
        <w:rPr>
          <w:rFonts w:ascii="Times New Roman" w:eastAsia="Times New Roman" w:hAnsi="Times New Roman"/>
          <w:spacing w:val="-1"/>
          <w:sz w:val="24"/>
          <w:szCs w:val="24"/>
          <w:lang w:eastAsia="ru-RU"/>
        </w:rPr>
        <w:t>ТНДЕРА</w:t>
      </w:r>
      <w:r w:rsidRPr="009311F8">
        <w:rPr>
          <w:rFonts w:ascii="Times New Roman" w:eastAsia="Times New Roman" w:hAnsi="Times New Roman"/>
          <w:spacing w:val="-1"/>
          <w:sz w:val="24"/>
          <w:szCs w:val="24"/>
          <w:lang w:eastAsia="ru-RU"/>
        </w:rPr>
        <w:t>»,</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наименование</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подавших</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их</w:t>
      </w:r>
      <w:r w:rsidRPr="009311F8">
        <w:rPr>
          <w:rFonts w:ascii="Times New Roman" w:eastAsia="Times New Roman" w:hAnsi="Times New Roman"/>
          <w:spacing w:val="79"/>
          <w:sz w:val="24"/>
          <w:szCs w:val="24"/>
          <w:lang w:eastAsia="ru-RU"/>
        </w:rPr>
        <w:t xml:space="preserve"> </w:t>
      </w:r>
      <w:r w:rsidRPr="009311F8">
        <w:rPr>
          <w:rFonts w:ascii="Times New Roman" w:eastAsia="Times New Roman" w:hAnsi="Times New Roman"/>
          <w:spacing w:val="-1"/>
          <w:sz w:val="24"/>
          <w:szCs w:val="24"/>
          <w:lang w:eastAsia="ru-RU"/>
        </w:rPr>
        <w:t>участников</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закупки.</w:t>
      </w:r>
    </w:p>
    <w:p w14:paraId="0F968A60" w14:textId="77777777" w:rsidR="00216CD2" w:rsidRPr="009311F8" w:rsidRDefault="00216CD2" w:rsidP="000B486E">
      <w:pPr>
        <w:widowControl w:val="0"/>
        <w:numPr>
          <w:ilvl w:val="2"/>
          <w:numId w:val="15"/>
        </w:numPr>
        <w:tabs>
          <w:tab w:val="left" w:pos="1498"/>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Во</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время</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вскрытия</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конвертов</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предложениями</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ведется</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протокол</w:t>
      </w:r>
      <w:r w:rsidRPr="009311F8">
        <w:rPr>
          <w:rFonts w:ascii="Times New Roman" w:eastAsia="Times New Roman" w:hAnsi="Times New Roman"/>
          <w:spacing w:val="81"/>
          <w:sz w:val="24"/>
          <w:szCs w:val="24"/>
          <w:lang w:eastAsia="ru-RU"/>
        </w:rPr>
        <w:t xml:space="preserve"> </w:t>
      </w:r>
      <w:r w:rsidRPr="009311F8">
        <w:rPr>
          <w:rFonts w:ascii="Times New Roman" w:eastAsia="Times New Roman" w:hAnsi="Times New Roman"/>
          <w:spacing w:val="-1"/>
          <w:sz w:val="24"/>
          <w:szCs w:val="24"/>
          <w:lang w:eastAsia="ru-RU"/>
        </w:rPr>
        <w:t>вскрытия</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котором</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отражается</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вся</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оглашенная</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информация.</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Протокол</w:t>
      </w:r>
      <w:r w:rsidRPr="009311F8">
        <w:rPr>
          <w:rFonts w:ascii="Times New Roman" w:eastAsia="Times New Roman" w:hAnsi="Times New Roman"/>
          <w:spacing w:val="85"/>
          <w:sz w:val="24"/>
          <w:szCs w:val="24"/>
          <w:lang w:eastAsia="ru-RU"/>
        </w:rPr>
        <w:t xml:space="preserve"> </w:t>
      </w:r>
      <w:r w:rsidRPr="009311F8">
        <w:rPr>
          <w:rFonts w:ascii="Times New Roman" w:eastAsia="Times New Roman" w:hAnsi="Times New Roman"/>
          <w:spacing w:val="-1"/>
          <w:sz w:val="24"/>
          <w:szCs w:val="24"/>
          <w:lang w:eastAsia="ru-RU"/>
        </w:rPr>
        <w:t>подписывается</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всеми</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присутствующими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членами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комиссии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непосредственно</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после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вскрытия</w:t>
      </w:r>
      <w:r w:rsidRPr="009311F8">
        <w:rPr>
          <w:rFonts w:ascii="Times New Roman" w:eastAsia="Times New Roman" w:hAnsi="Times New Roman"/>
          <w:spacing w:val="85"/>
          <w:sz w:val="24"/>
          <w:szCs w:val="24"/>
          <w:lang w:eastAsia="ru-RU"/>
        </w:rPr>
        <w:t xml:space="preserve"> </w:t>
      </w:r>
      <w:r w:rsidRPr="009311F8">
        <w:rPr>
          <w:rFonts w:ascii="Times New Roman" w:eastAsia="Times New Roman" w:hAnsi="Times New Roman"/>
          <w:spacing w:val="-1"/>
          <w:sz w:val="24"/>
          <w:szCs w:val="24"/>
          <w:lang w:eastAsia="ru-RU"/>
        </w:rPr>
        <w:t>конвертов</w:t>
      </w:r>
      <w:r w:rsidRPr="009311F8">
        <w:rPr>
          <w:rFonts w:ascii="Times New Roman" w:eastAsia="Times New Roman" w:hAnsi="Times New Roman"/>
          <w:sz w:val="24"/>
          <w:szCs w:val="24"/>
          <w:lang w:eastAsia="ru-RU"/>
        </w:rPr>
        <w:t xml:space="preserve"> с</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предложениями.</w:t>
      </w:r>
    </w:p>
    <w:p w14:paraId="1D474AB6"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Протокол</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вскрытия</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конвертов</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предложениями,</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содержащий</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информацию</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составе</w:t>
      </w:r>
      <w:r w:rsidRPr="009311F8">
        <w:rPr>
          <w:rFonts w:ascii="Times New Roman" w:eastAsia="Times New Roman" w:hAnsi="Times New Roman"/>
          <w:spacing w:val="85"/>
          <w:sz w:val="24"/>
          <w:szCs w:val="24"/>
          <w:lang w:eastAsia="ru-RU"/>
        </w:rPr>
        <w:t xml:space="preserve"> </w:t>
      </w:r>
      <w:r w:rsidRPr="009311F8">
        <w:rPr>
          <w:rFonts w:ascii="Times New Roman" w:eastAsia="Times New Roman" w:hAnsi="Times New Roman"/>
          <w:spacing w:val="-1"/>
          <w:sz w:val="24"/>
          <w:szCs w:val="24"/>
          <w:lang w:eastAsia="ru-RU"/>
        </w:rPr>
        <w:t>комиссии,</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размещается</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заказчиком,</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организатором</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официальном</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сайте</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течении</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трёх</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дней</w:t>
      </w:r>
      <w:r w:rsidRPr="009311F8">
        <w:rPr>
          <w:rFonts w:ascii="Times New Roman" w:eastAsia="Times New Roman" w:hAnsi="Times New Roman"/>
          <w:spacing w:val="79"/>
          <w:sz w:val="24"/>
          <w:szCs w:val="24"/>
          <w:lang w:eastAsia="ru-RU"/>
        </w:rPr>
        <w:t xml:space="preserve"> </w:t>
      </w:r>
      <w:r w:rsidRPr="009311F8">
        <w:rPr>
          <w:rFonts w:ascii="Times New Roman" w:eastAsia="Times New Roman" w:hAnsi="Times New Roman"/>
          <w:spacing w:val="-1"/>
          <w:sz w:val="24"/>
          <w:szCs w:val="24"/>
          <w:lang w:eastAsia="ru-RU"/>
        </w:rPr>
        <w:t>следующих</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за</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днём</w:t>
      </w:r>
      <w:r w:rsidRPr="009311F8">
        <w:rPr>
          <w:rFonts w:ascii="Times New Roman" w:eastAsia="Times New Roman" w:hAnsi="Times New Roman"/>
          <w:spacing w:val="-1"/>
          <w:sz w:val="24"/>
          <w:szCs w:val="24"/>
          <w:lang w:eastAsia="ru-RU"/>
        </w:rPr>
        <w:t xml:space="preserve"> его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подписания.</w:t>
      </w:r>
    </w:p>
    <w:p w14:paraId="5309E6AE" w14:textId="77777777" w:rsidR="00216CD2" w:rsidRPr="009311F8" w:rsidRDefault="00216CD2" w:rsidP="000B486E">
      <w:pPr>
        <w:widowControl w:val="0"/>
        <w:numPr>
          <w:ilvl w:val="1"/>
          <w:numId w:val="14"/>
        </w:numPr>
        <w:tabs>
          <w:tab w:val="left" w:pos="1246"/>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 xml:space="preserve">Рассмотрение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оценка предложений</w:t>
      </w:r>
      <w:r w:rsidRPr="009311F8">
        <w:rPr>
          <w:rFonts w:ascii="Times New Roman" w:eastAsia="Times New Roman" w:hAnsi="Times New Roman"/>
          <w:sz w:val="24"/>
          <w:szCs w:val="24"/>
          <w:lang w:eastAsia="ru-RU"/>
        </w:rPr>
        <w:t xml:space="preserve"> и </w:t>
      </w:r>
      <w:r w:rsidRPr="009311F8">
        <w:rPr>
          <w:rFonts w:ascii="Times New Roman" w:eastAsia="Times New Roman" w:hAnsi="Times New Roman"/>
          <w:spacing w:val="-1"/>
          <w:sz w:val="24"/>
          <w:szCs w:val="24"/>
          <w:lang w:eastAsia="ru-RU"/>
        </w:rPr>
        <w:t>выбор</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победителя.</w:t>
      </w:r>
    </w:p>
    <w:p w14:paraId="3DE394C0" w14:textId="77777777" w:rsidR="00216CD2" w:rsidRPr="0059285F" w:rsidRDefault="00216CD2" w:rsidP="00AE578B">
      <w:pPr>
        <w:pStyle w:val="ac"/>
        <w:numPr>
          <w:ilvl w:val="2"/>
          <w:numId w:val="43"/>
        </w:numPr>
        <w:kinsoku w:val="0"/>
        <w:overflowPunct w:val="0"/>
        <w:ind w:left="142" w:right="285" w:firstLine="414"/>
        <w:jc w:val="both"/>
        <w:rPr>
          <w:rFonts w:ascii="Times New Roman" w:hAnsi="Times New Roman"/>
          <w:spacing w:val="-1"/>
        </w:rPr>
      </w:pPr>
      <w:r w:rsidRPr="0059285F">
        <w:rPr>
          <w:rFonts w:ascii="Times New Roman" w:hAnsi="Times New Roman"/>
          <w:spacing w:val="-1"/>
        </w:rPr>
        <w:t>Рассмотрение</w:t>
      </w:r>
      <w:r w:rsidRPr="0059285F">
        <w:rPr>
          <w:rFonts w:ascii="Times New Roman" w:hAnsi="Times New Roman"/>
          <w:spacing w:val="8"/>
        </w:rPr>
        <w:t xml:space="preserve"> </w:t>
      </w:r>
      <w:r w:rsidRPr="0059285F">
        <w:rPr>
          <w:rFonts w:ascii="Times New Roman" w:hAnsi="Times New Roman"/>
        </w:rPr>
        <w:t>и</w:t>
      </w:r>
      <w:r w:rsidRPr="0059285F">
        <w:rPr>
          <w:rFonts w:ascii="Times New Roman" w:hAnsi="Times New Roman"/>
          <w:spacing w:val="10"/>
        </w:rPr>
        <w:t xml:space="preserve"> </w:t>
      </w:r>
      <w:r w:rsidRPr="0059285F">
        <w:rPr>
          <w:rFonts w:ascii="Times New Roman" w:hAnsi="Times New Roman"/>
          <w:spacing w:val="-1"/>
        </w:rPr>
        <w:t>оценка</w:t>
      </w:r>
      <w:r w:rsidRPr="0059285F">
        <w:rPr>
          <w:rFonts w:ascii="Times New Roman" w:hAnsi="Times New Roman"/>
          <w:spacing w:val="8"/>
        </w:rPr>
        <w:t xml:space="preserve"> </w:t>
      </w:r>
      <w:r w:rsidRPr="0059285F">
        <w:rPr>
          <w:rFonts w:ascii="Times New Roman" w:hAnsi="Times New Roman"/>
          <w:spacing w:val="-1"/>
        </w:rPr>
        <w:t>поступивших</w:t>
      </w:r>
      <w:r w:rsidRPr="0059285F">
        <w:rPr>
          <w:rFonts w:ascii="Times New Roman" w:hAnsi="Times New Roman"/>
          <w:spacing w:val="9"/>
        </w:rPr>
        <w:t xml:space="preserve"> </w:t>
      </w:r>
      <w:r w:rsidRPr="0059285F">
        <w:rPr>
          <w:rFonts w:ascii="Times New Roman" w:hAnsi="Times New Roman"/>
          <w:spacing w:val="-1"/>
        </w:rPr>
        <w:t>предложений</w:t>
      </w:r>
      <w:r w:rsidRPr="0059285F">
        <w:rPr>
          <w:rFonts w:ascii="Times New Roman" w:hAnsi="Times New Roman"/>
          <w:spacing w:val="12"/>
        </w:rPr>
        <w:t xml:space="preserve"> </w:t>
      </w:r>
      <w:r w:rsidRPr="0059285F">
        <w:rPr>
          <w:rFonts w:ascii="Times New Roman" w:hAnsi="Times New Roman"/>
          <w:spacing w:val="-1"/>
        </w:rPr>
        <w:t>участников</w:t>
      </w:r>
      <w:r w:rsidRPr="0059285F">
        <w:rPr>
          <w:rFonts w:ascii="Times New Roman" w:hAnsi="Times New Roman"/>
          <w:spacing w:val="8"/>
        </w:rPr>
        <w:t xml:space="preserve"> </w:t>
      </w:r>
      <w:r w:rsidRPr="0059285F">
        <w:rPr>
          <w:rFonts w:ascii="Times New Roman" w:hAnsi="Times New Roman"/>
          <w:spacing w:val="-1"/>
        </w:rPr>
        <w:t>процедуры</w:t>
      </w:r>
      <w:r w:rsidRPr="0059285F">
        <w:rPr>
          <w:rFonts w:ascii="Times New Roman" w:hAnsi="Times New Roman"/>
          <w:spacing w:val="8"/>
        </w:rPr>
        <w:t xml:space="preserve"> </w:t>
      </w:r>
      <w:r w:rsidRPr="0059285F">
        <w:rPr>
          <w:rFonts w:ascii="Times New Roman" w:hAnsi="Times New Roman"/>
          <w:spacing w:val="-1"/>
        </w:rPr>
        <w:t>закупки</w:t>
      </w:r>
      <w:r w:rsidRPr="0059285F">
        <w:rPr>
          <w:rFonts w:ascii="Times New Roman" w:hAnsi="Times New Roman"/>
          <w:spacing w:val="61"/>
        </w:rPr>
        <w:t xml:space="preserve"> </w:t>
      </w:r>
      <w:r w:rsidRPr="0059285F">
        <w:rPr>
          <w:rFonts w:ascii="Times New Roman" w:hAnsi="Times New Roman"/>
          <w:spacing w:val="-1"/>
        </w:rPr>
        <w:t>проводится</w:t>
      </w:r>
      <w:r w:rsidRPr="0059285F">
        <w:rPr>
          <w:rFonts w:ascii="Times New Roman" w:hAnsi="Times New Roman"/>
          <w:spacing w:val="52"/>
        </w:rPr>
        <w:t xml:space="preserve"> </w:t>
      </w:r>
      <w:r w:rsidRPr="0059285F">
        <w:rPr>
          <w:rFonts w:ascii="Times New Roman" w:hAnsi="Times New Roman"/>
        </w:rPr>
        <w:t>в</w:t>
      </w:r>
      <w:r w:rsidRPr="0059285F">
        <w:rPr>
          <w:rFonts w:ascii="Times New Roman" w:hAnsi="Times New Roman"/>
          <w:spacing w:val="52"/>
        </w:rPr>
        <w:t xml:space="preserve"> </w:t>
      </w:r>
      <w:r w:rsidRPr="0059285F">
        <w:rPr>
          <w:rFonts w:ascii="Times New Roman" w:hAnsi="Times New Roman"/>
        </w:rPr>
        <w:t>день,</w:t>
      </w:r>
      <w:r w:rsidRPr="0059285F">
        <w:rPr>
          <w:rFonts w:ascii="Times New Roman" w:hAnsi="Times New Roman"/>
          <w:spacing w:val="54"/>
        </w:rPr>
        <w:t xml:space="preserve"> </w:t>
      </w:r>
      <w:r w:rsidRPr="0059285F">
        <w:rPr>
          <w:rFonts w:ascii="Times New Roman" w:hAnsi="Times New Roman"/>
          <w:spacing w:val="-1"/>
        </w:rPr>
        <w:t>указанный</w:t>
      </w:r>
      <w:r w:rsidRPr="0059285F">
        <w:rPr>
          <w:rFonts w:ascii="Times New Roman" w:hAnsi="Times New Roman"/>
          <w:spacing w:val="53"/>
        </w:rPr>
        <w:t xml:space="preserve"> </w:t>
      </w:r>
      <w:r w:rsidRPr="0059285F">
        <w:rPr>
          <w:rFonts w:ascii="Times New Roman" w:hAnsi="Times New Roman"/>
        </w:rPr>
        <w:t>в</w:t>
      </w:r>
      <w:r w:rsidRPr="0059285F">
        <w:rPr>
          <w:rFonts w:ascii="Times New Roman" w:hAnsi="Times New Roman"/>
          <w:spacing w:val="52"/>
        </w:rPr>
        <w:t xml:space="preserve"> </w:t>
      </w:r>
      <w:r w:rsidRPr="0059285F">
        <w:rPr>
          <w:rFonts w:ascii="Times New Roman" w:hAnsi="Times New Roman"/>
          <w:spacing w:val="-1"/>
        </w:rPr>
        <w:t>извещении</w:t>
      </w:r>
      <w:r w:rsidRPr="0059285F">
        <w:rPr>
          <w:rFonts w:ascii="Times New Roman" w:hAnsi="Times New Roman"/>
          <w:spacing w:val="51"/>
        </w:rPr>
        <w:t xml:space="preserve"> </w:t>
      </w:r>
      <w:r w:rsidRPr="0059285F">
        <w:rPr>
          <w:rFonts w:ascii="Times New Roman" w:hAnsi="Times New Roman"/>
        </w:rPr>
        <w:t>о</w:t>
      </w:r>
      <w:r w:rsidRPr="0059285F">
        <w:rPr>
          <w:rFonts w:ascii="Times New Roman" w:hAnsi="Times New Roman"/>
          <w:spacing w:val="52"/>
        </w:rPr>
        <w:t xml:space="preserve"> </w:t>
      </w:r>
      <w:r w:rsidRPr="0059285F">
        <w:rPr>
          <w:rFonts w:ascii="Times New Roman" w:hAnsi="Times New Roman"/>
          <w:spacing w:val="-1"/>
        </w:rPr>
        <w:t>проведении</w:t>
      </w:r>
      <w:r w:rsidRPr="0059285F">
        <w:rPr>
          <w:rFonts w:ascii="Times New Roman" w:hAnsi="Times New Roman"/>
          <w:spacing w:val="53"/>
        </w:rPr>
        <w:t xml:space="preserve"> </w:t>
      </w:r>
      <w:r w:rsidR="00FD5195" w:rsidRPr="0059285F">
        <w:rPr>
          <w:rFonts w:ascii="Times New Roman" w:hAnsi="Times New Roman"/>
          <w:spacing w:val="-1"/>
        </w:rPr>
        <w:t>тендера</w:t>
      </w:r>
      <w:r w:rsidRPr="0059285F">
        <w:rPr>
          <w:rFonts w:ascii="Times New Roman" w:hAnsi="Times New Roman"/>
          <w:spacing w:val="51"/>
        </w:rPr>
        <w:t xml:space="preserve"> </w:t>
      </w:r>
      <w:r w:rsidRPr="0059285F">
        <w:rPr>
          <w:rFonts w:ascii="Times New Roman" w:hAnsi="Times New Roman"/>
        </w:rPr>
        <w:t>и</w:t>
      </w:r>
      <w:r w:rsidRPr="0059285F">
        <w:rPr>
          <w:rFonts w:ascii="Times New Roman" w:hAnsi="Times New Roman"/>
          <w:spacing w:val="53"/>
        </w:rPr>
        <w:t xml:space="preserve"> </w:t>
      </w:r>
      <w:r w:rsidRPr="0059285F">
        <w:rPr>
          <w:rFonts w:ascii="Times New Roman" w:hAnsi="Times New Roman"/>
        </w:rPr>
        <w:t>в</w:t>
      </w:r>
      <w:r w:rsidRPr="0059285F">
        <w:rPr>
          <w:rFonts w:ascii="Times New Roman" w:hAnsi="Times New Roman"/>
          <w:spacing w:val="52"/>
        </w:rPr>
        <w:t xml:space="preserve"> </w:t>
      </w:r>
      <w:r w:rsidRPr="0059285F">
        <w:rPr>
          <w:rFonts w:ascii="Times New Roman" w:hAnsi="Times New Roman"/>
          <w:spacing w:val="-1"/>
        </w:rPr>
        <w:t>Раздел</w:t>
      </w:r>
      <w:r w:rsidR="00C52E2E" w:rsidRPr="0059285F">
        <w:rPr>
          <w:rFonts w:ascii="Times New Roman" w:hAnsi="Times New Roman"/>
          <w:spacing w:val="-1"/>
        </w:rPr>
        <w:t>е</w:t>
      </w:r>
      <w:r w:rsidRPr="0059285F">
        <w:rPr>
          <w:rFonts w:ascii="Times New Roman" w:hAnsi="Times New Roman"/>
          <w:spacing w:val="8"/>
        </w:rPr>
        <w:t xml:space="preserve"> </w:t>
      </w:r>
      <w:r w:rsidR="003D6561" w:rsidRPr="0059285F">
        <w:rPr>
          <w:rFonts w:ascii="Times New Roman" w:hAnsi="Times New Roman"/>
        </w:rPr>
        <w:t>9</w:t>
      </w:r>
      <w:r w:rsidRPr="0059285F">
        <w:rPr>
          <w:rFonts w:ascii="Times New Roman" w:hAnsi="Times New Roman"/>
          <w:spacing w:val="14"/>
        </w:rPr>
        <w:t xml:space="preserve"> </w:t>
      </w:r>
      <w:r w:rsidRPr="0059285F">
        <w:rPr>
          <w:rFonts w:ascii="Times New Roman" w:hAnsi="Times New Roman"/>
          <w:spacing w:val="-1"/>
        </w:rPr>
        <w:t>«ИНФОРМАЦИОННАЯ</w:t>
      </w:r>
      <w:r w:rsidRPr="0059285F">
        <w:rPr>
          <w:rFonts w:ascii="Times New Roman" w:hAnsi="Times New Roman"/>
          <w:spacing w:val="9"/>
        </w:rPr>
        <w:t xml:space="preserve"> </w:t>
      </w:r>
      <w:r w:rsidRPr="0059285F">
        <w:rPr>
          <w:rFonts w:ascii="Times New Roman" w:hAnsi="Times New Roman"/>
        </w:rPr>
        <w:t>КАРТА</w:t>
      </w:r>
      <w:r w:rsidRPr="0059285F">
        <w:rPr>
          <w:rFonts w:ascii="Times New Roman" w:hAnsi="Times New Roman"/>
          <w:spacing w:val="9"/>
        </w:rPr>
        <w:t xml:space="preserve"> </w:t>
      </w:r>
      <w:r w:rsidR="009B353A" w:rsidRPr="0059285F">
        <w:rPr>
          <w:rFonts w:ascii="Times New Roman" w:hAnsi="Times New Roman"/>
        </w:rPr>
        <w:t>ТЕНДЕРА</w:t>
      </w:r>
      <w:r w:rsidRPr="0059285F">
        <w:rPr>
          <w:rFonts w:ascii="Times New Roman" w:hAnsi="Times New Roman"/>
          <w:spacing w:val="-1"/>
        </w:rPr>
        <w:t>»</w:t>
      </w:r>
      <w:r w:rsidR="009025B6" w:rsidRPr="0059285F">
        <w:rPr>
          <w:rFonts w:ascii="Times New Roman" w:hAnsi="Times New Roman"/>
          <w:spacing w:val="-1"/>
        </w:rPr>
        <w:t>.</w:t>
      </w:r>
    </w:p>
    <w:p w14:paraId="5ECE6709"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 xml:space="preserve">Рассмотрение </w:t>
      </w:r>
      <w:r w:rsidRPr="009311F8">
        <w:rPr>
          <w:rFonts w:ascii="Times New Roman" w:eastAsia="Times New Roman" w:hAnsi="Times New Roman"/>
          <w:sz w:val="24"/>
          <w:szCs w:val="24"/>
          <w:lang w:eastAsia="ru-RU"/>
        </w:rPr>
        <w:t xml:space="preserve">и </w:t>
      </w:r>
      <w:r w:rsidRPr="009311F8">
        <w:rPr>
          <w:rFonts w:ascii="Times New Roman" w:eastAsia="Times New Roman" w:hAnsi="Times New Roman"/>
          <w:spacing w:val="-1"/>
          <w:sz w:val="24"/>
          <w:szCs w:val="24"/>
          <w:lang w:eastAsia="ru-RU"/>
        </w:rPr>
        <w:t xml:space="preserve">оценка </w:t>
      </w:r>
      <w:r w:rsidRPr="009311F8">
        <w:rPr>
          <w:rFonts w:ascii="Times New Roman" w:eastAsia="Times New Roman" w:hAnsi="Times New Roman"/>
          <w:sz w:val="24"/>
          <w:szCs w:val="24"/>
          <w:lang w:eastAsia="ru-RU"/>
        </w:rPr>
        <w:t xml:space="preserve">предложений </w:t>
      </w:r>
      <w:r w:rsidRPr="009311F8">
        <w:rPr>
          <w:rFonts w:ascii="Times New Roman" w:eastAsia="Times New Roman" w:hAnsi="Times New Roman"/>
          <w:spacing w:val="-1"/>
          <w:sz w:val="24"/>
          <w:szCs w:val="24"/>
          <w:lang w:eastAsia="ru-RU"/>
        </w:rPr>
        <w:t>осуществляется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комиссией.</w:t>
      </w:r>
    </w:p>
    <w:p w14:paraId="2F53A394" w14:textId="77777777" w:rsidR="00216CD2" w:rsidRPr="009311F8" w:rsidRDefault="00216CD2" w:rsidP="000B486E">
      <w:pPr>
        <w:widowControl w:val="0"/>
        <w:numPr>
          <w:ilvl w:val="2"/>
          <w:numId w:val="12"/>
        </w:numPr>
        <w:tabs>
          <w:tab w:val="left" w:pos="1621"/>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Рассмотрение</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оценка</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включают:</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стадию</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рассмотрения</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z w:val="24"/>
          <w:szCs w:val="24"/>
          <w:lang w:eastAsia="ru-RU"/>
        </w:rPr>
        <w:t>предложений,</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стадию</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сопоставления</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стадию</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принятия</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решения</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65"/>
          <w:sz w:val="24"/>
          <w:szCs w:val="24"/>
          <w:lang w:eastAsia="ru-RU"/>
        </w:rPr>
        <w:t xml:space="preserve"> </w:t>
      </w:r>
      <w:r w:rsidRPr="009311F8">
        <w:rPr>
          <w:rFonts w:ascii="Times New Roman" w:eastAsia="Times New Roman" w:hAnsi="Times New Roman"/>
          <w:spacing w:val="-1"/>
          <w:sz w:val="24"/>
          <w:szCs w:val="24"/>
          <w:lang w:eastAsia="ru-RU"/>
        </w:rPr>
        <w:t xml:space="preserve">выборе </w:t>
      </w:r>
      <w:r w:rsidR="00D27F1D" w:rsidRPr="009311F8">
        <w:rPr>
          <w:rFonts w:ascii="Times New Roman" w:eastAsia="Times New Roman" w:hAnsi="Times New Roman"/>
          <w:spacing w:val="-1"/>
          <w:sz w:val="24"/>
          <w:szCs w:val="24"/>
          <w:lang w:eastAsia="ru-RU"/>
        </w:rPr>
        <w:t>победителя</w:t>
      </w:r>
      <w:r w:rsidR="00D27F1D" w:rsidRPr="009311F8">
        <w:rPr>
          <w:rFonts w:ascii="Times New Roman" w:eastAsia="Times New Roman" w:hAnsi="Times New Roman"/>
          <w:sz w:val="24"/>
          <w:szCs w:val="24"/>
          <w:lang w:eastAsia="ru-RU"/>
        </w:rPr>
        <w:t xml:space="preserve"> </w:t>
      </w:r>
      <w:r w:rsidR="00D27F1D"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p>
    <w:p w14:paraId="36B74067" w14:textId="77777777" w:rsidR="00216CD2" w:rsidRPr="009311F8" w:rsidRDefault="00216CD2" w:rsidP="000B486E">
      <w:pPr>
        <w:widowControl w:val="0"/>
        <w:numPr>
          <w:ilvl w:val="2"/>
          <w:numId w:val="12"/>
        </w:numPr>
        <w:tabs>
          <w:tab w:val="left" w:pos="1427"/>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 xml:space="preserve">Стадия </w:t>
      </w:r>
      <w:r w:rsidRPr="009311F8">
        <w:rPr>
          <w:rFonts w:ascii="Times New Roman" w:eastAsia="Times New Roman" w:hAnsi="Times New Roman"/>
          <w:spacing w:val="-1"/>
          <w:sz w:val="24"/>
          <w:szCs w:val="24"/>
          <w:lang w:eastAsia="ru-RU"/>
        </w:rPr>
        <w:t>рассмотрения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предложений:</w:t>
      </w:r>
    </w:p>
    <w:p w14:paraId="2F2E8EE1"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1)</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рамках</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стадии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рассмотрения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участников</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комиссия</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проверяет:</w:t>
      </w:r>
    </w:p>
    <w:p w14:paraId="282C10F3" w14:textId="77777777" w:rsidR="00216CD2" w:rsidRPr="009311F8" w:rsidRDefault="00216CD2" w:rsidP="000B486E">
      <w:pPr>
        <w:widowControl w:val="0"/>
        <w:numPr>
          <w:ilvl w:val="2"/>
          <w:numId w:val="13"/>
        </w:numPr>
        <w:tabs>
          <w:tab w:val="left" w:pos="1028"/>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правильность</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оформления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z w:val="24"/>
          <w:szCs w:val="24"/>
          <w:lang w:eastAsia="ru-RU"/>
        </w:rPr>
        <w:t xml:space="preserve"> и </w:t>
      </w:r>
      <w:r w:rsidRPr="009311F8">
        <w:rPr>
          <w:rFonts w:ascii="Times New Roman" w:eastAsia="Times New Roman" w:hAnsi="Times New Roman"/>
          <w:spacing w:val="-1"/>
          <w:sz w:val="24"/>
          <w:szCs w:val="24"/>
          <w:lang w:eastAsia="ru-RU"/>
        </w:rPr>
        <w:t>их</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соответствие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требованиям</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pacing w:val="93"/>
          <w:sz w:val="24"/>
          <w:szCs w:val="24"/>
          <w:lang w:eastAsia="ru-RU"/>
        </w:rPr>
        <w:t xml:space="preserve"> </w:t>
      </w:r>
      <w:r w:rsidRPr="009311F8">
        <w:rPr>
          <w:rFonts w:ascii="Times New Roman" w:eastAsia="Times New Roman" w:hAnsi="Times New Roman"/>
          <w:spacing w:val="-1"/>
          <w:sz w:val="24"/>
          <w:szCs w:val="24"/>
          <w:lang w:eastAsia="ru-RU"/>
        </w:rPr>
        <w:t>документации;</w:t>
      </w:r>
    </w:p>
    <w:p w14:paraId="3D93117F" w14:textId="77777777" w:rsidR="00216CD2" w:rsidRPr="009311F8" w:rsidRDefault="00216CD2" w:rsidP="000B486E">
      <w:pPr>
        <w:widowControl w:val="0"/>
        <w:numPr>
          <w:ilvl w:val="2"/>
          <w:numId w:val="13"/>
        </w:numPr>
        <w:tabs>
          <w:tab w:val="left" w:pos="1160"/>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соответствие</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участников</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а</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также</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привлеченных</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ими</w:t>
      </w:r>
      <w:r w:rsidRPr="009311F8">
        <w:rPr>
          <w:rFonts w:ascii="Times New Roman" w:eastAsia="Times New Roman" w:hAnsi="Times New Roman"/>
          <w:spacing w:val="61"/>
          <w:sz w:val="24"/>
          <w:szCs w:val="24"/>
          <w:lang w:eastAsia="ru-RU"/>
        </w:rPr>
        <w:t xml:space="preserve"> </w:t>
      </w:r>
      <w:r w:rsidRPr="009311F8">
        <w:rPr>
          <w:rFonts w:ascii="Times New Roman" w:eastAsia="Times New Roman" w:hAnsi="Times New Roman"/>
          <w:spacing w:val="-1"/>
          <w:sz w:val="24"/>
          <w:szCs w:val="24"/>
          <w:lang w:eastAsia="ru-RU"/>
        </w:rPr>
        <w:t>соисполнителей</w:t>
      </w:r>
      <w:r w:rsidRPr="009311F8">
        <w:rPr>
          <w:rFonts w:ascii="Times New Roman" w:eastAsia="Times New Roman" w:hAnsi="Times New Roman"/>
          <w:sz w:val="24"/>
          <w:szCs w:val="24"/>
          <w:lang w:eastAsia="ru-RU"/>
        </w:rPr>
        <w:t xml:space="preserve"> (субподрядчиков,</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субпоставщиков)</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исполнения</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 xml:space="preserve">договора </w:t>
      </w:r>
      <w:r w:rsidRPr="009311F8">
        <w:rPr>
          <w:rFonts w:ascii="Times New Roman" w:eastAsia="Times New Roman" w:hAnsi="Times New Roman"/>
          <w:spacing w:val="-1"/>
          <w:sz w:val="24"/>
          <w:szCs w:val="24"/>
          <w:lang w:eastAsia="ru-RU"/>
        </w:rPr>
        <w:t>требованиям настоящей</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(если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требования</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соисполнителям</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(субподрядчикам,</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субпоставщикам)</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были</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установлены</w:t>
      </w:r>
      <w:r w:rsidRPr="009311F8">
        <w:rPr>
          <w:rFonts w:ascii="Times New Roman" w:eastAsia="Times New Roman" w:hAnsi="Times New Roman"/>
          <w:sz w:val="24"/>
          <w:szCs w:val="24"/>
          <w:lang w:eastAsia="ru-RU"/>
        </w:rPr>
        <w:t xml:space="preserve"> в</w:t>
      </w:r>
      <w:r w:rsidRPr="009311F8">
        <w:rPr>
          <w:rFonts w:ascii="Times New Roman" w:eastAsia="Times New Roman" w:hAnsi="Times New Roman"/>
          <w:spacing w:val="-1"/>
          <w:sz w:val="24"/>
          <w:szCs w:val="24"/>
          <w:lang w:eastAsia="ru-RU"/>
        </w:rPr>
        <w:t xml:space="preserve"> настоящей</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документации).</w:t>
      </w:r>
    </w:p>
    <w:p w14:paraId="4E12F919" w14:textId="77777777" w:rsidR="00216CD2" w:rsidRPr="009311F8" w:rsidRDefault="00216CD2" w:rsidP="000B486E">
      <w:pPr>
        <w:widowControl w:val="0"/>
        <w:numPr>
          <w:ilvl w:val="2"/>
          <w:numId w:val="12"/>
        </w:numPr>
        <w:tabs>
          <w:tab w:val="left" w:pos="1477"/>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lastRenderedPageBreak/>
        <w:t>При</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рассмотрении</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комиссией</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рассматриваются</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z w:val="24"/>
          <w:szCs w:val="24"/>
          <w:lang w:eastAsia="ru-RU"/>
        </w:rPr>
        <w:t>отдельно</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pacing w:val="-1"/>
          <w:sz w:val="24"/>
          <w:szCs w:val="24"/>
          <w:lang w:eastAsia="ru-RU"/>
        </w:rPr>
        <w:t>части</w:t>
      </w:r>
      <w:r w:rsidRPr="009311F8">
        <w:rPr>
          <w:rFonts w:ascii="Times New Roman" w:eastAsia="Times New Roman" w:hAnsi="Times New Roman"/>
          <w:spacing w:val="81"/>
          <w:sz w:val="24"/>
          <w:szCs w:val="24"/>
          <w:lang w:eastAsia="ru-RU"/>
        </w:rPr>
        <w:t xml:space="preserve"> </w:t>
      </w:r>
      <w:r w:rsidRPr="009311F8">
        <w:rPr>
          <w:rFonts w:ascii="Times New Roman" w:eastAsia="Times New Roman" w:hAnsi="Times New Roman"/>
          <w:spacing w:val="-1"/>
          <w:sz w:val="24"/>
          <w:szCs w:val="24"/>
          <w:lang w:eastAsia="ru-RU"/>
        </w:rPr>
        <w:t>представленных</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альтернатив)</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основное</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альтернативные</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83"/>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стадию</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сопоставления</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z w:val="24"/>
          <w:szCs w:val="24"/>
          <w:lang w:eastAsia="ru-RU"/>
        </w:rPr>
        <w:t>предложений</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основное</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альтернативные</w:t>
      </w:r>
      <w:r w:rsidRPr="009311F8">
        <w:rPr>
          <w:rFonts w:ascii="Times New Roman" w:eastAsia="Times New Roman" w:hAnsi="Times New Roman"/>
          <w:spacing w:val="65"/>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допускаются</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z w:val="24"/>
          <w:szCs w:val="24"/>
          <w:lang w:eastAsia="ru-RU"/>
        </w:rPr>
        <w:t>отклоняются)</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также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отдельно.</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Причины</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допуска</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(отклонения)</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основного</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альтернативных</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затрагивающие</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представленную</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альтернативность,</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должны</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различаться.</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Если</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какое-либо</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альтернативное</w:t>
      </w:r>
      <w:r w:rsidRPr="009311F8">
        <w:rPr>
          <w:rFonts w:ascii="Times New Roman" w:eastAsia="Times New Roman" w:hAnsi="Times New Roman"/>
          <w:spacing w:val="87"/>
          <w:sz w:val="24"/>
          <w:szCs w:val="24"/>
          <w:lang w:eastAsia="ru-RU"/>
        </w:rPr>
        <w:t xml:space="preserve"> </w:t>
      </w:r>
      <w:r w:rsidRPr="009311F8">
        <w:rPr>
          <w:rFonts w:ascii="Times New Roman" w:eastAsia="Times New Roman" w:hAnsi="Times New Roman"/>
          <w:sz w:val="24"/>
          <w:szCs w:val="24"/>
          <w:lang w:eastAsia="ru-RU"/>
        </w:rPr>
        <w:t>предложение</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отличается</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основного</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другого</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альтернативного</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только</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ценой,</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то</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все</w:t>
      </w:r>
      <w:r w:rsidRPr="009311F8">
        <w:rPr>
          <w:rFonts w:ascii="Times New Roman" w:eastAsia="Times New Roman" w:hAnsi="Times New Roman"/>
          <w:spacing w:val="61"/>
          <w:sz w:val="24"/>
          <w:szCs w:val="24"/>
          <w:lang w:eastAsia="ru-RU"/>
        </w:rPr>
        <w:t xml:space="preserve"> </w:t>
      </w:r>
      <w:r w:rsidRPr="009311F8">
        <w:rPr>
          <w:rFonts w:ascii="Times New Roman" w:eastAsia="Times New Roman" w:hAnsi="Times New Roman"/>
          <w:spacing w:val="-1"/>
          <w:sz w:val="24"/>
          <w:szCs w:val="24"/>
          <w:lang w:eastAsia="ru-RU"/>
        </w:rPr>
        <w:t>альтернативные</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предложения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такого</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участника 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отклоняются.</w:t>
      </w:r>
    </w:p>
    <w:p w14:paraId="48EB0441"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z w:val="24"/>
          <w:szCs w:val="24"/>
          <w:lang w:eastAsia="ru-RU"/>
        </w:rPr>
      </w:pPr>
      <w:r w:rsidRPr="009311F8">
        <w:rPr>
          <w:rFonts w:ascii="Times New Roman" w:eastAsia="Times New Roman" w:hAnsi="Times New Roman"/>
          <w:sz w:val="24"/>
          <w:szCs w:val="24"/>
          <w:lang w:eastAsia="ru-RU"/>
        </w:rPr>
        <w:t>В</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z w:val="24"/>
          <w:szCs w:val="24"/>
          <w:lang w:eastAsia="ru-RU"/>
        </w:rPr>
        <w:t>ходе</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рассмотрения</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предложений</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заказчик,</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организатор</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решению</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комиссии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вправе,</w:t>
      </w:r>
      <w:r w:rsidRPr="009311F8">
        <w:rPr>
          <w:rFonts w:ascii="Times New Roman" w:eastAsia="Times New Roman" w:hAnsi="Times New Roman"/>
          <w:spacing w:val="61"/>
          <w:sz w:val="24"/>
          <w:szCs w:val="24"/>
          <w:lang w:eastAsia="ru-RU"/>
        </w:rPr>
        <w:t xml:space="preserve"> </w:t>
      </w:r>
      <w:r w:rsidRPr="009311F8">
        <w:rPr>
          <w:rFonts w:ascii="Times New Roman" w:eastAsia="Times New Roman" w:hAnsi="Times New Roman"/>
          <w:sz w:val="24"/>
          <w:szCs w:val="24"/>
          <w:lang w:eastAsia="ru-RU"/>
        </w:rPr>
        <w:t xml:space="preserve">в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если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такая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возможность</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была</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предусмотрена</w:t>
      </w:r>
      <w:r w:rsidRPr="009311F8">
        <w:rPr>
          <w:rFonts w:ascii="Times New Roman" w:eastAsia="Times New Roman" w:hAnsi="Times New Roman"/>
          <w:sz w:val="24"/>
          <w:szCs w:val="24"/>
          <w:lang w:eastAsia="ru-RU"/>
        </w:rPr>
        <w:t xml:space="preserve"> в</w:t>
      </w:r>
      <w:r w:rsidRPr="009311F8">
        <w:rPr>
          <w:rFonts w:ascii="Times New Roman" w:eastAsia="Times New Roman" w:hAnsi="Times New Roman"/>
          <w:spacing w:val="28"/>
          <w:sz w:val="24"/>
          <w:szCs w:val="24"/>
          <w:lang w:eastAsia="ru-RU"/>
        </w:rPr>
        <w:t xml:space="preserve"> </w:t>
      </w:r>
      <w:r w:rsidR="00CB7B65">
        <w:rPr>
          <w:rFonts w:ascii="Times New Roman" w:eastAsia="Times New Roman" w:hAnsi="Times New Roman"/>
          <w:spacing w:val="-1"/>
          <w:sz w:val="24"/>
          <w:szCs w:val="24"/>
          <w:lang w:eastAsia="ru-RU"/>
        </w:rPr>
        <w:t>Разделе</w:t>
      </w:r>
      <w:r w:rsidR="00C52ED7" w:rsidRPr="009311F8">
        <w:rPr>
          <w:rFonts w:ascii="Times New Roman" w:eastAsia="Times New Roman" w:hAnsi="Times New Roman"/>
          <w:sz w:val="24"/>
          <w:szCs w:val="24"/>
          <w:lang w:eastAsia="ru-RU"/>
        </w:rPr>
        <w:t xml:space="preserve"> </w:t>
      </w:r>
      <w:r w:rsidR="003D6561">
        <w:rPr>
          <w:rFonts w:ascii="Times New Roman" w:eastAsia="Times New Roman" w:hAnsi="Times New Roman"/>
          <w:sz w:val="24"/>
          <w:szCs w:val="24"/>
          <w:lang w:eastAsia="ru-RU"/>
        </w:rPr>
        <w:t>9</w:t>
      </w:r>
      <w:r w:rsidR="00C52ED7"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«ИНФОРМАЦИОННАЯ</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КАРТА</w:t>
      </w:r>
      <w:r w:rsidRPr="009311F8">
        <w:rPr>
          <w:rFonts w:ascii="Times New Roman" w:eastAsia="Times New Roman" w:hAnsi="Times New Roman"/>
          <w:spacing w:val="4"/>
          <w:sz w:val="24"/>
          <w:szCs w:val="24"/>
          <w:lang w:eastAsia="ru-RU"/>
        </w:rPr>
        <w:t xml:space="preserve"> </w:t>
      </w:r>
      <w:r w:rsidR="009B353A" w:rsidRPr="009311F8">
        <w:rPr>
          <w:rFonts w:ascii="Times New Roman" w:eastAsia="Times New Roman" w:hAnsi="Times New Roman"/>
          <w:sz w:val="24"/>
          <w:szCs w:val="24"/>
          <w:lang w:eastAsia="ru-RU"/>
        </w:rPr>
        <w:t>ТЕНДЕРА</w:t>
      </w:r>
      <w:r w:rsidRPr="009311F8">
        <w:rPr>
          <w:rFonts w:ascii="Times New Roman" w:eastAsia="Times New Roman" w:hAnsi="Times New Roman"/>
          <w:spacing w:val="-1"/>
          <w:sz w:val="24"/>
          <w:szCs w:val="24"/>
          <w:lang w:eastAsia="ru-RU"/>
        </w:rPr>
        <w:t>»,</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направить</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запросы</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участникам</w:t>
      </w:r>
      <w:r w:rsidRPr="009311F8">
        <w:rPr>
          <w:rFonts w:ascii="Times New Roman" w:eastAsia="Times New Roman" w:hAnsi="Times New Roman"/>
          <w:spacing w:val="63"/>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этом</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заказчиком,</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организатором</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не</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должны</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создаваться</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преимущественные</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условия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участнику</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нескольким</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участникам 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p>
    <w:p w14:paraId="7B0F1916"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а)</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1"/>
          <w:sz w:val="24"/>
          <w:szCs w:val="24"/>
          <w:lang w:eastAsia="ru-RU"/>
        </w:rPr>
        <w:t>предоставлении</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представленных,</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представленных</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полном</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объеме</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нечитаемом</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виде</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разрешающих</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документов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(лицензий,</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свидетельств,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сертификатов</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т.п.),</w:t>
      </w:r>
      <w:r w:rsidRPr="009311F8">
        <w:rPr>
          <w:rFonts w:ascii="Times New Roman" w:eastAsia="Times New Roman" w:hAnsi="Times New Roman"/>
          <w:spacing w:val="91"/>
          <w:sz w:val="24"/>
          <w:szCs w:val="24"/>
          <w:lang w:eastAsia="ru-RU"/>
        </w:rPr>
        <w:t xml:space="preserve"> </w:t>
      </w:r>
      <w:r w:rsidRPr="009311F8">
        <w:rPr>
          <w:rFonts w:ascii="Times New Roman" w:eastAsia="Times New Roman" w:hAnsi="Times New Roman"/>
          <w:spacing w:val="-1"/>
          <w:sz w:val="24"/>
          <w:szCs w:val="24"/>
          <w:lang w:eastAsia="ru-RU"/>
        </w:rPr>
        <w:t>доверенности</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осуществление</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действий</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имени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копий</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pacing w:val="-1"/>
          <w:sz w:val="24"/>
          <w:szCs w:val="24"/>
          <w:lang w:eastAsia="ru-RU"/>
        </w:rPr>
        <w:t>бухгалтерских</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балансов</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копий</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налоговых</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деклараций</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налогу,</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уплачиваемому</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связи</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применением</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упрощенной</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системы</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налогообложения,</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документов,</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подтверждающих</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наличие</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у</w:t>
      </w:r>
      <w:r w:rsidRPr="009311F8">
        <w:rPr>
          <w:rFonts w:ascii="Times New Roman" w:eastAsia="Times New Roman" w:hAnsi="Times New Roman"/>
          <w:spacing w:val="81"/>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правомочий</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изготовителей</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предлагаемого</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им</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оборудования</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других</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обязательных</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документов,</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требование</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предоставлении</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которых,</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содержится</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77"/>
          <w:sz w:val="24"/>
          <w:szCs w:val="24"/>
          <w:lang w:eastAsia="ru-RU"/>
        </w:rPr>
        <w:t xml:space="preserve">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документации;</w:t>
      </w:r>
    </w:p>
    <w:p w14:paraId="0D425B47"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б)</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Об</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исправлении</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выявленных</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ходе</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рассмотрения</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арифметических</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грамматических</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z w:val="24"/>
          <w:szCs w:val="24"/>
          <w:lang w:eastAsia="ru-RU"/>
        </w:rPr>
        <w:t>ошибок</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документах,</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представленных</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составе</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направлении</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заказчику,</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организатору</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исправленных</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документов.</w:t>
      </w:r>
    </w:p>
    <w:p w14:paraId="45B4770D"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исправлении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арифметических</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ошибок</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предложениях</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применяется</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следующие</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правила:</w:t>
      </w:r>
    </w:p>
    <w:p w14:paraId="374819C5" w14:textId="77777777" w:rsidR="00216CD2" w:rsidRPr="009311F8" w:rsidRDefault="00216CD2" w:rsidP="000B486E">
      <w:pPr>
        <w:widowControl w:val="0"/>
        <w:numPr>
          <w:ilvl w:val="0"/>
          <w:numId w:val="11"/>
        </w:numPr>
        <w:tabs>
          <w:tab w:val="left" w:pos="1018"/>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наличии</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разночтений</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z w:val="24"/>
          <w:szCs w:val="24"/>
          <w:lang w:eastAsia="ru-RU"/>
        </w:rPr>
        <w:t>между</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суммой,</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указанной</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словами,</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суммой,</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указанной</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цифрами,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преимущество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имеет</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сумма,</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указанная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словами;</w:t>
      </w:r>
    </w:p>
    <w:p w14:paraId="6411718E" w14:textId="77777777" w:rsidR="00216CD2" w:rsidRPr="009311F8" w:rsidRDefault="00216CD2" w:rsidP="000B486E">
      <w:pPr>
        <w:widowControl w:val="0"/>
        <w:numPr>
          <w:ilvl w:val="0"/>
          <w:numId w:val="11"/>
        </w:numPr>
        <w:tabs>
          <w:tab w:val="left" w:pos="971"/>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наличии</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разночтений</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между</w:t>
      </w:r>
      <w:r w:rsidRPr="009311F8">
        <w:rPr>
          <w:rFonts w:ascii="Times New Roman" w:eastAsia="Times New Roman" w:hAnsi="Times New Roman"/>
          <w:spacing w:val="-1"/>
          <w:sz w:val="24"/>
          <w:szCs w:val="24"/>
          <w:lang w:eastAsia="ru-RU"/>
        </w:rPr>
        <w:t xml:space="preserve"> ценой,</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указанной</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предложении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ценой,</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получаемой</w:t>
      </w:r>
      <w:r w:rsidRPr="009311F8">
        <w:rPr>
          <w:rFonts w:ascii="Times New Roman" w:eastAsia="Times New Roman" w:hAnsi="Times New Roman"/>
          <w:spacing w:val="69"/>
          <w:sz w:val="24"/>
          <w:szCs w:val="24"/>
          <w:lang w:eastAsia="ru-RU"/>
        </w:rPr>
        <w:t xml:space="preserve"> </w:t>
      </w:r>
      <w:r w:rsidRPr="009311F8">
        <w:rPr>
          <w:rFonts w:ascii="Times New Roman" w:eastAsia="Times New Roman" w:hAnsi="Times New Roman"/>
          <w:spacing w:val="-1"/>
          <w:sz w:val="24"/>
          <w:szCs w:val="24"/>
          <w:lang w:eastAsia="ru-RU"/>
        </w:rPr>
        <w:t>путем</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суммирования</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итоговых</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2"/>
          <w:sz w:val="24"/>
          <w:szCs w:val="24"/>
          <w:lang w:eastAsia="ru-RU"/>
        </w:rPr>
        <w:t>сумм</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каждой</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строке,</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преимущество</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1"/>
          <w:sz w:val="24"/>
          <w:szCs w:val="24"/>
          <w:lang w:eastAsia="ru-RU"/>
        </w:rPr>
        <w:t>имеет</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итоговая</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цена,</w:t>
      </w:r>
      <w:r w:rsidRPr="009311F8">
        <w:rPr>
          <w:rFonts w:ascii="Times New Roman" w:eastAsia="Times New Roman" w:hAnsi="Times New Roman"/>
          <w:spacing w:val="91"/>
          <w:sz w:val="24"/>
          <w:szCs w:val="24"/>
          <w:lang w:eastAsia="ru-RU"/>
        </w:rPr>
        <w:t xml:space="preserve"> </w:t>
      </w:r>
      <w:r w:rsidRPr="009311F8">
        <w:rPr>
          <w:rFonts w:ascii="Times New Roman" w:eastAsia="Times New Roman" w:hAnsi="Times New Roman"/>
          <w:spacing w:val="-1"/>
          <w:sz w:val="24"/>
          <w:szCs w:val="24"/>
          <w:lang w:eastAsia="ru-RU"/>
        </w:rPr>
        <w:t>указанная</w:t>
      </w:r>
      <w:r w:rsidRPr="009311F8">
        <w:rPr>
          <w:rFonts w:ascii="Times New Roman" w:eastAsia="Times New Roman" w:hAnsi="Times New Roman"/>
          <w:sz w:val="24"/>
          <w:szCs w:val="24"/>
          <w:lang w:eastAsia="ru-RU"/>
        </w:rPr>
        <w:t xml:space="preserve"> в предложении;</w:t>
      </w:r>
    </w:p>
    <w:p w14:paraId="0C3E505F" w14:textId="77777777" w:rsidR="00216CD2" w:rsidRPr="009311F8" w:rsidRDefault="00216CD2" w:rsidP="000B486E">
      <w:pPr>
        <w:widowControl w:val="0"/>
        <w:numPr>
          <w:ilvl w:val="0"/>
          <w:numId w:val="11"/>
        </w:numPr>
        <w:tabs>
          <w:tab w:val="left" w:pos="1016"/>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несоответствии</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z w:val="24"/>
          <w:szCs w:val="24"/>
          <w:lang w:eastAsia="ru-RU"/>
        </w:rPr>
        <w:t>итогов</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1"/>
          <w:sz w:val="24"/>
          <w:szCs w:val="24"/>
          <w:lang w:eastAsia="ru-RU"/>
        </w:rPr>
        <w:t>умножения</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единичной</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цены</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количество</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исправление</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арифметической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ошибки</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производится</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исходя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из</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преимущества</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общей</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z w:val="24"/>
          <w:szCs w:val="24"/>
          <w:lang w:eastAsia="ru-RU"/>
        </w:rPr>
        <w:t>итоговой</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цены,</w:t>
      </w:r>
      <w:r w:rsidRPr="009311F8">
        <w:rPr>
          <w:rFonts w:ascii="Times New Roman" w:eastAsia="Times New Roman" w:hAnsi="Times New Roman"/>
          <w:spacing w:val="63"/>
          <w:sz w:val="24"/>
          <w:szCs w:val="24"/>
          <w:lang w:eastAsia="ru-RU"/>
        </w:rPr>
        <w:t xml:space="preserve"> </w:t>
      </w:r>
      <w:r w:rsidRPr="009311F8">
        <w:rPr>
          <w:rFonts w:ascii="Times New Roman" w:eastAsia="Times New Roman" w:hAnsi="Times New Roman"/>
          <w:spacing w:val="-1"/>
          <w:sz w:val="24"/>
          <w:szCs w:val="24"/>
          <w:lang w:eastAsia="ru-RU"/>
        </w:rPr>
        <w:t>указанной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предложении.</w:t>
      </w:r>
    </w:p>
    <w:p w14:paraId="4D9E02AF"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Представленные</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составе</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документы</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могут</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z w:val="24"/>
          <w:szCs w:val="24"/>
          <w:lang w:eastAsia="ru-RU"/>
        </w:rPr>
        <w:t>быть</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изменены</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только</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части</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исправления</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2"/>
          <w:sz w:val="24"/>
          <w:szCs w:val="24"/>
          <w:lang w:eastAsia="ru-RU"/>
        </w:rPr>
        <w:t>указанных</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организатором</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арифметических</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грамматических</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z w:val="24"/>
          <w:szCs w:val="24"/>
          <w:lang w:eastAsia="ru-RU"/>
        </w:rPr>
        <w:t>ошибок,</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83"/>
          <w:sz w:val="24"/>
          <w:szCs w:val="24"/>
          <w:lang w:eastAsia="ru-RU"/>
        </w:rPr>
        <w:t xml:space="preserve"> </w:t>
      </w:r>
      <w:r w:rsidRPr="009311F8">
        <w:rPr>
          <w:rFonts w:ascii="Times New Roman" w:eastAsia="Times New Roman" w:hAnsi="Times New Roman"/>
          <w:spacing w:val="-1"/>
          <w:sz w:val="24"/>
          <w:szCs w:val="24"/>
          <w:lang w:eastAsia="ru-RU"/>
        </w:rPr>
        <w:t>выявления</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иных</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противоречий</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представленных</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составе</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документах</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такой</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участник</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z w:val="24"/>
          <w:szCs w:val="24"/>
          <w:lang w:eastAsia="ru-RU"/>
        </w:rPr>
        <w:t xml:space="preserve"> не</w:t>
      </w:r>
      <w:r w:rsidRPr="009311F8">
        <w:rPr>
          <w:rFonts w:ascii="Times New Roman" w:eastAsia="Times New Roman" w:hAnsi="Times New Roman"/>
          <w:spacing w:val="-1"/>
          <w:sz w:val="24"/>
          <w:szCs w:val="24"/>
          <w:lang w:eastAsia="ru-RU"/>
        </w:rPr>
        <w:t xml:space="preserve"> допускается</w:t>
      </w:r>
      <w:r w:rsidRPr="009311F8">
        <w:rPr>
          <w:rFonts w:ascii="Times New Roman" w:eastAsia="Times New Roman" w:hAnsi="Times New Roman"/>
          <w:sz w:val="24"/>
          <w:szCs w:val="24"/>
          <w:lang w:eastAsia="ru-RU"/>
        </w:rPr>
        <w:t xml:space="preserve"> к</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участию</w:t>
      </w:r>
      <w:r w:rsidRPr="009311F8">
        <w:rPr>
          <w:rFonts w:ascii="Times New Roman" w:eastAsia="Times New Roman" w:hAnsi="Times New Roman"/>
          <w:sz w:val="24"/>
          <w:szCs w:val="24"/>
          <w:lang w:eastAsia="ru-RU"/>
        </w:rPr>
        <w:t xml:space="preserve"> в </w:t>
      </w:r>
      <w:r w:rsidR="00FD5195">
        <w:rPr>
          <w:rFonts w:ascii="Times New Roman" w:eastAsia="Times New Roman" w:hAnsi="Times New Roman"/>
          <w:spacing w:val="-1"/>
          <w:sz w:val="24"/>
          <w:szCs w:val="24"/>
          <w:lang w:eastAsia="ru-RU"/>
        </w:rPr>
        <w:t>тендере</w:t>
      </w:r>
      <w:r w:rsidRPr="009311F8">
        <w:rPr>
          <w:rFonts w:ascii="Times New Roman" w:eastAsia="Times New Roman" w:hAnsi="Times New Roman"/>
          <w:sz w:val="24"/>
          <w:szCs w:val="24"/>
          <w:lang w:eastAsia="ru-RU"/>
        </w:rPr>
        <w:t>;</w:t>
      </w:r>
    </w:p>
    <w:p w14:paraId="41D9D9ED"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в)</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z w:val="24"/>
          <w:szCs w:val="24"/>
          <w:lang w:eastAsia="ru-RU"/>
        </w:rPr>
        <w:t>разъяснении</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положений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z w:val="24"/>
          <w:szCs w:val="24"/>
          <w:lang w:eastAsia="ru-RU"/>
        </w:rPr>
        <w:t>При этом</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допускаются</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запросы,</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направленные</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изменение</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существа</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предложения,</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включая</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изменение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условий</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предложения</w:t>
      </w:r>
      <w:r w:rsidRPr="009311F8">
        <w:rPr>
          <w:rFonts w:ascii="Times New Roman" w:eastAsia="Times New Roman" w:hAnsi="Times New Roman"/>
          <w:spacing w:val="79"/>
          <w:sz w:val="24"/>
          <w:szCs w:val="24"/>
          <w:lang w:eastAsia="ru-RU"/>
        </w:rPr>
        <w:t xml:space="preserve"> </w:t>
      </w:r>
      <w:r w:rsidRPr="009311F8">
        <w:rPr>
          <w:rFonts w:ascii="Times New Roman" w:eastAsia="Times New Roman" w:hAnsi="Times New Roman"/>
          <w:sz w:val="24"/>
          <w:szCs w:val="24"/>
          <w:lang w:eastAsia="ru-RU"/>
        </w:rPr>
        <w:t>(цены,</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валюты,</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сроков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условий</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поставки</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товара,</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графика</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поставки</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товара</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платежа,</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иных</w:t>
      </w:r>
      <w:r w:rsidRPr="009311F8">
        <w:rPr>
          <w:rFonts w:ascii="Times New Roman" w:eastAsia="Times New Roman" w:hAnsi="Times New Roman"/>
          <w:spacing w:val="69"/>
          <w:sz w:val="24"/>
          <w:szCs w:val="24"/>
          <w:lang w:eastAsia="ru-RU"/>
        </w:rPr>
        <w:t xml:space="preserve"> </w:t>
      </w:r>
      <w:r w:rsidRPr="009311F8">
        <w:rPr>
          <w:rFonts w:ascii="Times New Roman" w:eastAsia="Times New Roman" w:hAnsi="Times New Roman"/>
          <w:spacing w:val="-1"/>
          <w:sz w:val="24"/>
          <w:szCs w:val="24"/>
          <w:lang w:eastAsia="ru-RU"/>
        </w:rPr>
        <w:t>условий).</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Кроме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того,</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допускаются</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уточняющие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запросы,</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том</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числе</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техническим</w:t>
      </w:r>
      <w:r w:rsidRPr="009311F8">
        <w:rPr>
          <w:rFonts w:ascii="Times New Roman" w:eastAsia="Times New Roman" w:hAnsi="Times New Roman"/>
          <w:spacing w:val="84"/>
          <w:sz w:val="24"/>
          <w:szCs w:val="24"/>
          <w:lang w:eastAsia="ru-RU"/>
        </w:rPr>
        <w:t xml:space="preserve"> </w:t>
      </w:r>
      <w:r w:rsidRPr="009311F8">
        <w:rPr>
          <w:rFonts w:ascii="Times New Roman" w:eastAsia="Times New Roman" w:hAnsi="Times New Roman"/>
          <w:spacing w:val="-1"/>
          <w:sz w:val="24"/>
          <w:szCs w:val="24"/>
          <w:lang w:eastAsia="ru-RU"/>
        </w:rPr>
        <w:t>условиям</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(уточнение</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перечня</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предлагаемого</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товара,</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его</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технических</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pacing w:val="-1"/>
          <w:sz w:val="24"/>
          <w:szCs w:val="24"/>
          <w:lang w:eastAsia="ru-RU"/>
        </w:rPr>
        <w:t>характеристик,</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иных</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технических</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условий),</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pacing w:val="-1"/>
          <w:sz w:val="24"/>
          <w:szCs w:val="24"/>
          <w:lang w:eastAsia="ru-RU"/>
        </w:rPr>
        <w:t>этом</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данные</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pacing w:val="-1"/>
          <w:sz w:val="24"/>
          <w:szCs w:val="24"/>
          <w:lang w:eastAsia="ru-RU"/>
        </w:rPr>
        <w:t>уточнения</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должны</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изменять</w:t>
      </w:r>
      <w:r w:rsidRPr="009311F8">
        <w:rPr>
          <w:rFonts w:ascii="Times New Roman" w:eastAsia="Times New Roman" w:hAnsi="Times New Roman"/>
          <w:spacing w:val="61"/>
          <w:sz w:val="24"/>
          <w:szCs w:val="24"/>
          <w:lang w:eastAsia="ru-RU"/>
        </w:rPr>
        <w:t xml:space="preserve"> </w:t>
      </w:r>
      <w:r w:rsidRPr="009311F8">
        <w:rPr>
          <w:rFonts w:ascii="Times New Roman" w:eastAsia="Times New Roman" w:hAnsi="Times New Roman"/>
          <w:spacing w:val="-1"/>
          <w:sz w:val="24"/>
          <w:szCs w:val="24"/>
          <w:lang w:eastAsia="ru-RU"/>
        </w:rPr>
        <w:t>предмет</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проводимой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p>
    <w:p w14:paraId="5D8A3795"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Допускается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направлять</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участнику</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запросы,</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указанные</w:t>
      </w:r>
      <w:r w:rsidRPr="009311F8">
        <w:rPr>
          <w:rFonts w:ascii="Times New Roman" w:eastAsia="Times New Roman" w:hAnsi="Times New Roman"/>
          <w:sz w:val="24"/>
          <w:szCs w:val="24"/>
          <w:lang w:eastAsia="ru-RU"/>
        </w:rPr>
        <w:t xml:space="preserve"> в</w:t>
      </w:r>
      <w:r w:rsidRPr="009311F8">
        <w:rPr>
          <w:rFonts w:ascii="Times New Roman" w:eastAsia="Times New Roman" w:hAnsi="Times New Roman"/>
          <w:spacing w:val="60"/>
          <w:sz w:val="24"/>
          <w:szCs w:val="24"/>
          <w:lang w:eastAsia="ru-RU"/>
        </w:rPr>
        <w:t xml:space="preserve"> </w:t>
      </w:r>
      <w:r w:rsidRPr="009311F8">
        <w:rPr>
          <w:rFonts w:ascii="Times New Roman" w:eastAsia="Times New Roman" w:hAnsi="Times New Roman"/>
          <w:spacing w:val="-1"/>
          <w:sz w:val="24"/>
          <w:szCs w:val="24"/>
          <w:lang w:eastAsia="ru-RU"/>
        </w:rPr>
        <w:t>подпунктах</w:t>
      </w:r>
      <w:r w:rsidRPr="009311F8">
        <w:rPr>
          <w:rFonts w:ascii="Times New Roman" w:eastAsia="Times New Roman" w:hAnsi="Times New Roman"/>
          <w:spacing w:val="9"/>
          <w:sz w:val="24"/>
          <w:szCs w:val="24"/>
          <w:lang w:eastAsia="ru-RU"/>
        </w:rPr>
        <w:t xml:space="preserve"> </w:t>
      </w:r>
      <w:r w:rsidR="004C786D" w:rsidRPr="009311F8">
        <w:rPr>
          <w:rFonts w:ascii="Times New Roman" w:eastAsia="Times New Roman" w:hAnsi="Times New Roman"/>
          <w:sz w:val="24"/>
          <w:szCs w:val="24"/>
          <w:lang w:eastAsia="ru-RU"/>
        </w:rPr>
        <w:t>а</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7"/>
          <w:sz w:val="24"/>
          <w:szCs w:val="24"/>
          <w:lang w:eastAsia="ru-RU"/>
        </w:rPr>
        <w:t xml:space="preserve"> </w:t>
      </w:r>
      <w:r w:rsidR="004C786D" w:rsidRPr="009311F8">
        <w:rPr>
          <w:rFonts w:ascii="Times New Roman" w:eastAsia="Times New Roman" w:hAnsi="Times New Roman"/>
          <w:sz w:val="24"/>
          <w:szCs w:val="24"/>
          <w:lang w:eastAsia="ru-RU"/>
        </w:rPr>
        <w:t>б</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пункта</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5.3.4.</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если</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пунктом</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 xml:space="preserve">5.3.5.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имеются</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также</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иные</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основания</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2"/>
          <w:sz w:val="24"/>
          <w:szCs w:val="24"/>
          <w:lang w:eastAsia="ru-RU"/>
        </w:rPr>
        <w:t>отказа</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1"/>
          <w:sz w:val="24"/>
          <w:szCs w:val="24"/>
          <w:lang w:eastAsia="ru-RU"/>
        </w:rPr>
        <w:t>допуске</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pacing w:val="-1"/>
          <w:sz w:val="24"/>
          <w:szCs w:val="24"/>
          <w:lang w:eastAsia="ru-RU"/>
        </w:rPr>
        <w:t>участию</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71"/>
          <w:sz w:val="24"/>
          <w:szCs w:val="24"/>
          <w:lang w:eastAsia="ru-RU"/>
        </w:rPr>
        <w:t xml:space="preserve"> </w:t>
      </w:r>
      <w:r w:rsidR="00CF0107">
        <w:rPr>
          <w:rFonts w:ascii="Times New Roman" w:eastAsia="Times New Roman" w:hAnsi="Times New Roman"/>
          <w:spacing w:val="-1"/>
          <w:sz w:val="24"/>
          <w:szCs w:val="24"/>
          <w:lang w:eastAsia="ru-RU"/>
        </w:rPr>
        <w:t>тендере</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такого</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участника.</w:t>
      </w:r>
    </w:p>
    <w:p w14:paraId="1A832AD8"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Все</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направленные</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участникам</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запросы</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полученные</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2"/>
          <w:sz w:val="24"/>
          <w:szCs w:val="24"/>
          <w:lang w:eastAsia="ru-RU"/>
        </w:rPr>
        <w:t>них</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ответы</w:t>
      </w:r>
      <w:r w:rsidRPr="009311F8">
        <w:rPr>
          <w:rFonts w:ascii="Times New Roman" w:eastAsia="Times New Roman" w:hAnsi="Times New Roman"/>
          <w:spacing w:val="69"/>
          <w:sz w:val="24"/>
          <w:szCs w:val="24"/>
          <w:lang w:eastAsia="ru-RU"/>
        </w:rPr>
        <w:t xml:space="preserve"> </w:t>
      </w:r>
      <w:r w:rsidRPr="009311F8">
        <w:rPr>
          <w:rFonts w:ascii="Times New Roman" w:eastAsia="Times New Roman" w:hAnsi="Times New Roman"/>
          <w:spacing w:val="-1"/>
          <w:sz w:val="24"/>
          <w:szCs w:val="24"/>
          <w:lang w:eastAsia="ru-RU"/>
        </w:rPr>
        <w:t>регистрируются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заказчиком,</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организатором</w:t>
      </w:r>
      <w:r w:rsidRPr="009311F8">
        <w:rPr>
          <w:rFonts w:ascii="Times New Roman" w:eastAsia="Times New Roman" w:hAnsi="Times New Roman"/>
          <w:sz w:val="24"/>
          <w:szCs w:val="24"/>
          <w:lang w:eastAsia="ru-RU"/>
        </w:rPr>
        <w:t xml:space="preserve"> в</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Журнале запросов</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 ответов.</w:t>
      </w:r>
    </w:p>
    <w:p w14:paraId="350F6089" w14:textId="77777777" w:rsidR="00216CD2" w:rsidRPr="009311F8" w:rsidRDefault="00216CD2" w:rsidP="000B486E">
      <w:pPr>
        <w:widowControl w:val="0"/>
        <w:tabs>
          <w:tab w:val="left" w:pos="10348"/>
        </w:tabs>
        <w:kinsoku w:val="0"/>
        <w:overflowPunct w:val="0"/>
        <w:autoSpaceDE w:val="0"/>
        <w:autoSpaceDN w:val="0"/>
        <w:adjustRightInd w:val="0"/>
        <w:spacing w:after="0" w:line="240" w:lineRule="auto"/>
        <w:ind w:right="285" w:firstLine="567"/>
        <w:jc w:val="both"/>
        <w:rPr>
          <w:rFonts w:ascii="Times New Roman" w:eastAsia="Times New Roman" w:hAnsi="Times New Roman"/>
          <w:sz w:val="24"/>
          <w:szCs w:val="24"/>
          <w:lang w:eastAsia="ru-RU"/>
        </w:rPr>
      </w:pPr>
      <w:r w:rsidRPr="009311F8">
        <w:rPr>
          <w:rFonts w:ascii="Times New Roman" w:eastAsia="Times New Roman" w:hAnsi="Times New Roman"/>
          <w:sz w:val="24"/>
          <w:szCs w:val="24"/>
          <w:lang w:eastAsia="ru-RU"/>
        </w:rPr>
        <w:t>Срок</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представления</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участником</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документов</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и/или</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разъяснений</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устанавливается</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pacing w:val="-1"/>
          <w:sz w:val="24"/>
          <w:szCs w:val="24"/>
          <w:lang w:eastAsia="ru-RU"/>
        </w:rPr>
        <w:t>одинаковый</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всех</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1"/>
          <w:sz w:val="24"/>
          <w:szCs w:val="24"/>
          <w:lang w:eastAsia="ru-RU"/>
        </w:rPr>
        <w:t>участников</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которым</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был</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lastRenderedPageBreak/>
        <w:t>направлен</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запрос,</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61"/>
          <w:sz w:val="24"/>
          <w:szCs w:val="24"/>
          <w:lang w:eastAsia="ru-RU"/>
        </w:rPr>
        <w:t xml:space="preserve"> </w:t>
      </w:r>
      <w:r w:rsidRPr="009311F8">
        <w:rPr>
          <w:rFonts w:ascii="Times New Roman" w:eastAsia="Times New Roman" w:hAnsi="Times New Roman"/>
          <w:spacing w:val="-1"/>
          <w:sz w:val="24"/>
          <w:szCs w:val="24"/>
          <w:lang w:eastAsia="ru-RU"/>
        </w:rPr>
        <w:t>может</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превышать</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пять</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рабочих</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дней</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со</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дня</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направления</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соответствующего</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запроса.</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pacing w:val="-1"/>
          <w:sz w:val="24"/>
          <w:szCs w:val="24"/>
          <w:lang w:eastAsia="ru-RU"/>
        </w:rPr>
        <w:t>Непредставление</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представление</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z w:val="24"/>
          <w:szCs w:val="24"/>
          <w:lang w:eastAsia="ru-RU"/>
        </w:rPr>
        <w:t>полном</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объеме</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запрашиваемых</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документов</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1"/>
          <w:sz w:val="24"/>
          <w:szCs w:val="24"/>
          <w:lang w:eastAsia="ru-RU"/>
        </w:rPr>
        <w:t>и/или</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разъяснений</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установленный</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запросе</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срок</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служит</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основанием</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отказа</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допуске</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pacing w:val="-1"/>
          <w:sz w:val="24"/>
          <w:szCs w:val="24"/>
          <w:lang w:eastAsia="ru-RU"/>
        </w:rPr>
        <w:t>участника 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z w:val="24"/>
          <w:szCs w:val="24"/>
          <w:lang w:eastAsia="ru-RU"/>
        </w:rPr>
        <w:t xml:space="preserve"> к</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участию</w:t>
      </w:r>
      <w:r w:rsidRPr="009311F8">
        <w:rPr>
          <w:rFonts w:ascii="Times New Roman" w:eastAsia="Times New Roman" w:hAnsi="Times New Roman"/>
          <w:sz w:val="24"/>
          <w:szCs w:val="24"/>
          <w:lang w:eastAsia="ru-RU"/>
        </w:rPr>
        <w:t xml:space="preserve"> в </w:t>
      </w:r>
      <w:r w:rsidR="00CF0107">
        <w:rPr>
          <w:rFonts w:ascii="Times New Roman" w:eastAsia="Times New Roman" w:hAnsi="Times New Roman"/>
          <w:spacing w:val="-1"/>
          <w:sz w:val="24"/>
          <w:szCs w:val="24"/>
          <w:lang w:eastAsia="ru-RU"/>
        </w:rPr>
        <w:t>тендере</w:t>
      </w:r>
      <w:r w:rsidRPr="009311F8">
        <w:rPr>
          <w:rFonts w:ascii="Times New Roman" w:eastAsia="Times New Roman" w:hAnsi="Times New Roman"/>
          <w:sz w:val="24"/>
          <w:szCs w:val="24"/>
          <w:lang w:eastAsia="ru-RU"/>
        </w:rPr>
        <w:t>.</w:t>
      </w:r>
    </w:p>
    <w:p w14:paraId="29F726DC" w14:textId="77777777" w:rsidR="00C52ED7" w:rsidRPr="009311F8" w:rsidRDefault="00216CD2" w:rsidP="000B486E">
      <w:pPr>
        <w:widowControl w:val="0"/>
        <w:numPr>
          <w:ilvl w:val="2"/>
          <w:numId w:val="12"/>
        </w:numPr>
        <w:tabs>
          <w:tab w:val="left" w:pos="1491"/>
          <w:tab w:val="left" w:pos="10348"/>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результатам</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проведения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рассмотрения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предложений</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комиссия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имеет</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право</w:t>
      </w:r>
      <w:r w:rsidRPr="009311F8">
        <w:rPr>
          <w:rFonts w:ascii="Times New Roman" w:eastAsia="Times New Roman" w:hAnsi="Times New Roman"/>
          <w:spacing w:val="69"/>
          <w:sz w:val="24"/>
          <w:szCs w:val="24"/>
          <w:lang w:eastAsia="ru-RU"/>
        </w:rPr>
        <w:t xml:space="preserve"> </w:t>
      </w:r>
      <w:r w:rsidRPr="009311F8">
        <w:rPr>
          <w:rFonts w:ascii="Times New Roman" w:eastAsia="Times New Roman" w:hAnsi="Times New Roman"/>
          <w:sz w:val="24"/>
          <w:szCs w:val="24"/>
          <w:lang w:eastAsia="ru-RU"/>
        </w:rPr>
        <w:t>отклонить</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предложения,</w:t>
      </w:r>
      <w:r w:rsidRPr="009311F8">
        <w:rPr>
          <w:rFonts w:ascii="Times New Roman" w:eastAsia="Times New Roman" w:hAnsi="Times New Roman"/>
          <w:sz w:val="24"/>
          <w:szCs w:val="24"/>
          <w:lang w:eastAsia="ru-RU"/>
        </w:rPr>
        <w:t xml:space="preserve"> в </w:t>
      </w:r>
      <w:r w:rsidRPr="009311F8">
        <w:rPr>
          <w:rFonts w:ascii="Times New Roman" w:eastAsia="Times New Roman" w:hAnsi="Times New Roman"/>
          <w:spacing w:val="-1"/>
          <w:sz w:val="24"/>
          <w:szCs w:val="24"/>
          <w:lang w:eastAsia="ru-RU"/>
        </w:rPr>
        <w:t>случае:</w:t>
      </w:r>
    </w:p>
    <w:p w14:paraId="099A9D84" w14:textId="77777777" w:rsidR="00C52ED7" w:rsidRPr="009311F8" w:rsidRDefault="00C52ED7" w:rsidP="000B486E">
      <w:pPr>
        <w:tabs>
          <w:tab w:val="left" w:pos="10348"/>
        </w:tabs>
        <w:spacing w:after="0" w:line="240" w:lineRule="auto"/>
        <w:ind w:right="285" w:firstLine="567"/>
        <w:jc w:val="both"/>
        <w:rPr>
          <w:rFonts w:ascii="Times New Roman" w:hAnsi="Times New Roman"/>
          <w:sz w:val="24"/>
          <w:szCs w:val="24"/>
        </w:rPr>
      </w:pPr>
      <w:r w:rsidRPr="009311F8">
        <w:rPr>
          <w:rFonts w:ascii="Times New Roman" w:hAnsi="Times New Roman"/>
          <w:sz w:val="24"/>
          <w:szCs w:val="24"/>
        </w:rPr>
        <w:t xml:space="preserve">1) непредставление документов и сведений, требование о наличии которых установлено документацией о тендере либо наличие в таких документах недостоверных сведений об участнике или о товарах, работах, услугах, на поставку, выполнение, оказание которых размещалась закупка; </w:t>
      </w:r>
    </w:p>
    <w:p w14:paraId="0B999165" w14:textId="77777777" w:rsidR="00C52ED7" w:rsidRPr="009311F8" w:rsidRDefault="00C52ED7" w:rsidP="000B486E">
      <w:pPr>
        <w:tabs>
          <w:tab w:val="left" w:pos="10348"/>
        </w:tabs>
        <w:spacing w:after="0" w:line="240" w:lineRule="auto"/>
        <w:ind w:right="285" w:firstLine="567"/>
        <w:jc w:val="both"/>
        <w:rPr>
          <w:rFonts w:ascii="Times New Roman" w:hAnsi="Times New Roman"/>
          <w:sz w:val="24"/>
          <w:szCs w:val="24"/>
        </w:rPr>
      </w:pPr>
      <w:r w:rsidRPr="009311F8">
        <w:rPr>
          <w:rFonts w:ascii="Times New Roman" w:hAnsi="Times New Roman"/>
          <w:sz w:val="24"/>
          <w:szCs w:val="24"/>
        </w:rPr>
        <w:t xml:space="preserve">2) несоответствие участника требованиям, установленным документацией о проведении тендера; </w:t>
      </w:r>
    </w:p>
    <w:p w14:paraId="1D6B8B43" w14:textId="77777777" w:rsidR="00C52ED7" w:rsidRPr="009311F8" w:rsidRDefault="00C52ED7" w:rsidP="000B486E">
      <w:pPr>
        <w:tabs>
          <w:tab w:val="left" w:pos="10348"/>
        </w:tabs>
        <w:spacing w:after="0" w:line="240" w:lineRule="auto"/>
        <w:ind w:right="285" w:firstLine="567"/>
        <w:jc w:val="both"/>
        <w:rPr>
          <w:rFonts w:ascii="Times New Roman" w:hAnsi="Times New Roman"/>
          <w:sz w:val="24"/>
          <w:szCs w:val="24"/>
        </w:rPr>
      </w:pPr>
      <w:r w:rsidRPr="009311F8">
        <w:rPr>
          <w:rFonts w:ascii="Times New Roman" w:hAnsi="Times New Roman"/>
          <w:sz w:val="24"/>
          <w:szCs w:val="24"/>
        </w:rPr>
        <w:t xml:space="preserve">3) несоответствие товаров, работ, услуг требованиям к товарам, работам, услугам, установленным документацией о проведении тендера; </w:t>
      </w:r>
    </w:p>
    <w:p w14:paraId="41CA4C53" w14:textId="77777777" w:rsidR="00C52ED7" w:rsidRPr="009311F8" w:rsidRDefault="00C52ED7" w:rsidP="000B486E">
      <w:pPr>
        <w:tabs>
          <w:tab w:val="left" w:pos="10348"/>
        </w:tabs>
        <w:spacing w:after="0" w:line="240" w:lineRule="auto"/>
        <w:ind w:right="285" w:firstLine="567"/>
        <w:jc w:val="both"/>
        <w:rPr>
          <w:rFonts w:ascii="Times New Roman" w:hAnsi="Times New Roman"/>
          <w:sz w:val="24"/>
          <w:szCs w:val="24"/>
        </w:rPr>
      </w:pPr>
      <w:r w:rsidRPr="009311F8">
        <w:rPr>
          <w:rFonts w:ascii="Times New Roman" w:hAnsi="Times New Roman"/>
          <w:sz w:val="24"/>
          <w:szCs w:val="24"/>
        </w:rPr>
        <w:t xml:space="preserve">4) несоответствие заявки требованиям, установленным документацией о проведении тендера; </w:t>
      </w:r>
    </w:p>
    <w:p w14:paraId="08DEF4D5" w14:textId="77777777" w:rsidR="0010288D" w:rsidRPr="009311F8" w:rsidRDefault="00C52ED7" w:rsidP="000B486E">
      <w:pPr>
        <w:tabs>
          <w:tab w:val="left" w:pos="10348"/>
        </w:tabs>
        <w:spacing w:after="0" w:line="240" w:lineRule="auto"/>
        <w:ind w:right="285" w:firstLine="567"/>
        <w:jc w:val="both"/>
        <w:rPr>
          <w:rFonts w:ascii="Times New Roman" w:hAnsi="Times New Roman"/>
          <w:sz w:val="24"/>
          <w:szCs w:val="24"/>
        </w:rPr>
      </w:pPr>
      <w:r w:rsidRPr="009311F8">
        <w:rPr>
          <w:rFonts w:ascii="Times New Roman" w:hAnsi="Times New Roman"/>
          <w:sz w:val="24"/>
          <w:szCs w:val="24"/>
        </w:rPr>
        <w:t xml:space="preserve">5) по иным основаниям, предусмотренным действующим законодательством Российской Федерации и настоящим Положением. </w:t>
      </w:r>
    </w:p>
    <w:p w14:paraId="6C633956" w14:textId="77777777" w:rsidR="00216CD2" w:rsidRPr="009311F8" w:rsidRDefault="0010288D" w:rsidP="000B486E">
      <w:pPr>
        <w:tabs>
          <w:tab w:val="left" w:pos="10348"/>
        </w:tabs>
        <w:spacing w:after="0" w:line="240" w:lineRule="auto"/>
        <w:ind w:right="285" w:firstLine="567"/>
        <w:jc w:val="both"/>
        <w:rPr>
          <w:rFonts w:ascii="Times New Roman" w:hAnsi="Times New Roman"/>
          <w:sz w:val="24"/>
          <w:szCs w:val="24"/>
        </w:rPr>
      </w:pPr>
      <w:r w:rsidRPr="009311F8">
        <w:rPr>
          <w:rFonts w:ascii="Times New Roman" w:hAnsi="Times New Roman"/>
          <w:sz w:val="24"/>
          <w:szCs w:val="24"/>
        </w:rPr>
        <w:t xml:space="preserve">6) </w:t>
      </w:r>
      <w:r w:rsidR="00216CD2" w:rsidRPr="009311F8">
        <w:rPr>
          <w:rFonts w:ascii="Times New Roman" w:eastAsia="Times New Roman" w:hAnsi="Times New Roman"/>
          <w:spacing w:val="-1"/>
          <w:sz w:val="24"/>
          <w:szCs w:val="24"/>
          <w:lang w:eastAsia="ru-RU"/>
        </w:rPr>
        <w:t>Представления</w:t>
      </w:r>
      <w:r w:rsidR="00216CD2" w:rsidRPr="009311F8">
        <w:rPr>
          <w:rFonts w:ascii="Times New Roman" w:eastAsia="Times New Roman" w:hAnsi="Times New Roman"/>
          <w:spacing w:val="54"/>
          <w:sz w:val="24"/>
          <w:szCs w:val="24"/>
          <w:lang w:eastAsia="ru-RU"/>
        </w:rPr>
        <w:t xml:space="preserve"> </w:t>
      </w:r>
      <w:r w:rsidR="00216CD2" w:rsidRPr="009311F8">
        <w:rPr>
          <w:rFonts w:ascii="Times New Roman" w:eastAsia="Times New Roman" w:hAnsi="Times New Roman"/>
          <w:sz w:val="24"/>
          <w:szCs w:val="24"/>
          <w:lang w:eastAsia="ru-RU"/>
        </w:rPr>
        <w:t>в</w:t>
      </w:r>
      <w:r w:rsidR="00216CD2" w:rsidRPr="009311F8">
        <w:rPr>
          <w:rFonts w:ascii="Times New Roman" w:eastAsia="Times New Roman" w:hAnsi="Times New Roman"/>
          <w:spacing w:val="56"/>
          <w:sz w:val="24"/>
          <w:szCs w:val="24"/>
          <w:lang w:eastAsia="ru-RU"/>
        </w:rPr>
        <w:t xml:space="preserve"> </w:t>
      </w:r>
      <w:r w:rsidR="00216CD2" w:rsidRPr="009311F8">
        <w:rPr>
          <w:rFonts w:ascii="Times New Roman" w:eastAsia="Times New Roman" w:hAnsi="Times New Roman"/>
          <w:spacing w:val="-1"/>
          <w:sz w:val="24"/>
          <w:szCs w:val="24"/>
          <w:lang w:eastAsia="ru-RU"/>
        </w:rPr>
        <w:t>составе</w:t>
      </w:r>
      <w:r w:rsidR="00216CD2" w:rsidRPr="009311F8">
        <w:rPr>
          <w:rFonts w:ascii="Times New Roman" w:eastAsia="Times New Roman" w:hAnsi="Times New Roman"/>
          <w:spacing w:val="55"/>
          <w:sz w:val="24"/>
          <w:szCs w:val="24"/>
          <w:lang w:eastAsia="ru-RU"/>
        </w:rPr>
        <w:t xml:space="preserve"> </w:t>
      </w:r>
      <w:r w:rsidR="00216CD2" w:rsidRPr="009311F8">
        <w:rPr>
          <w:rFonts w:ascii="Times New Roman" w:eastAsia="Times New Roman" w:hAnsi="Times New Roman"/>
          <w:sz w:val="24"/>
          <w:szCs w:val="24"/>
          <w:lang w:eastAsia="ru-RU"/>
        </w:rPr>
        <w:t>предложения</w:t>
      </w:r>
      <w:r w:rsidR="00216CD2" w:rsidRPr="009311F8">
        <w:rPr>
          <w:rFonts w:ascii="Times New Roman" w:eastAsia="Times New Roman" w:hAnsi="Times New Roman"/>
          <w:spacing w:val="54"/>
          <w:sz w:val="24"/>
          <w:szCs w:val="24"/>
          <w:lang w:eastAsia="ru-RU"/>
        </w:rPr>
        <w:t xml:space="preserve"> </w:t>
      </w:r>
      <w:r w:rsidR="00216CD2" w:rsidRPr="009311F8">
        <w:rPr>
          <w:rFonts w:ascii="Times New Roman" w:eastAsia="Times New Roman" w:hAnsi="Times New Roman"/>
          <w:spacing w:val="-1"/>
          <w:sz w:val="24"/>
          <w:szCs w:val="24"/>
          <w:lang w:eastAsia="ru-RU"/>
        </w:rPr>
        <w:t>недостоверной</w:t>
      </w:r>
      <w:r w:rsidR="00216CD2" w:rsidRPr="009311F8">
        <w:rPr>
          <w:rFonts w:ascii="Times New Roman" w:eastAsia="Times New Roman" w:hAnsi="Times New Roman"/>
          <w:spacing w:val="55"/>
          <w:sz w:val="24"/>
          <w:szCs w:val="24"/>
          <w:lang w:eastAsia="ru-RU"/>
        </w:rPr>
        <w:t xml:space="preserve"> </w:t>
      </w:r>
      <w:r w:rsidR="00216CD2" w:rsidRPr="009311F8">
        <w:rPr>
          <w:rFonts w:ascii="Times New Roman" w:eastAsia="Times New Roman" w:hAnsi="Times New Roman"/>
          <w:spacing w:val="-1"/>
          <w:sz w:val="24"/>
          <w:szCs w:val="24"/>
          <w:lang w:eastAsia="ru-RU"/>
        </w:rPr>
        <w:t>информации,</w:t>
      </w:r>
      <w:r w:rsidR="00216CD2" w:rsidRPr="009311F8">
        <w:rPr>
          <w:rFonts w:ascii="Times New Roman" w:eastAsia="Times New Roman" w:hAnsi="Times New Roman"/>
          <w:spacing w:val="54"/>
          <w:sz w:val="24"/>
          <w:szCs w:val="24"/>
          <w:lang w:eastAsia="ru-RU"/>
        </w:rPr>
        <w:t xml:space="preserve"> </w:t>
      </w:r>
      <w:r w:rsidR="00216CD2" w:rsidRPr="009311F8">
        <w:rPr>
          <w:rFonts w:ascii="Times New Roman" w:eastAsia="Times New Roman" w:hAnsi="Times New Roman"/>
          <w:sz w:val="24"/>
          <w:szCs w:val="24"/>
          <w:lang w:eastAsia="ru-RU"/>
        </w:rPr>
        <w:t>в</w:t>
      </w:r>
      <w:r w:rsidR="00216CD2" w:rsidRPr="009311F8">
        <w:rPr>
          <w:rFonts w:ascii="Times New Roman" w:eastAsia="Times New Roman" w:hAnsi="Times New Roman"/>
          <w:spacing w:val="54"/>
          <w:sz w:val="24"/>
          <w:szCs w:val="24"/>
          <w:lang w:eastAsia="ru-RU"/>
        </w:rPr>
        <w:t xml:space="preserve"> </w:t>
      </w:r>
      <w:r w:rsidR="00216CD2" w:rsidRPr="009311F8">
        <w:rPr>
          <w:rFonts w:ascii="Times New Roman" w:eastAsia="Times New Roman" w:hAnsi="Times New Roman"/>
          <w:sz w:val="24"/>
          <w:szCs w:val="24"/>
          <w:lang w:eastAsia="ru-RU"/>
        </w:rPr>
        <w:t>том</w:t>
      </w:r>
      <w:r w:rsidR="00216CD2" w:rsidRPr="009311F8">
        <w:rPr>
          <w:rFonts w:ascii="Times New Roman" w:eastAsia="Times New Roman" w:hAnsi="Times New Roman"/>
          <w:spacing w:val="54"/>
          <w:sz w:val="24"/>
          <w:szCs w:val="24"/>
          <w:lang w:eastAsia="ru-RU"/>
        </w:rPr>
        <w:t xml:space="preserve"> </w:t>
      </w:r>
      <w:r w:rsidR="00216CD2" w:rsidRPr="009311F8">
        <w:rPr>
          <w:rFonts w:ascii="Times New Roman" w:eastAsia="Times New Roman" w:hAnsi="Times New Roman"/>
          <w:spacing w:val="-1"/>
          <w:sz w:val="24"/>
          <w:szCs w:val="24"/>
          <w:lang w:eastAsia="ru-RU"/>
        </w:rPr>
        <w:t>числе</w:t>
      </w:r>
      <w:r w:rsidR="00216CD2" w:rsidRPr="009311F8">
        <w:rPr>
          <w:rFonts w:ascii="Times New Roman" w:eastAsia="Times New Roman" w:hAnsi="Times New Roman"/>
          <w:spacing w:val="56"/>
          <w:sz w:val="24"/>
          <w:szCs w:val="24"/>
          <w:lang w:eastAsia="ru-RU"/>
        </w:rPr>
        <w:t xml:space="preserve"> </w:t>
      </w:r>
      <w:r w:rsidR="00216CD2" w:rsidRPr="009311F8">
        <w:rPr>
          <w:rFonts w:ascii="Times New Roman" w:eastAsia="Times New Roman" w:hAnsi="Times New Roman"/>
          <w:sz w:val="24"/>
          <w:szCs w:val="24"/>
          <w:lang w:eastAsia="ru-RU"/>
        </w:rPr>
        <w:t>в</w:t>
      </w:r>
      <w:r w:rsidR="00216CD2" w:rsidRPr="009311F8">
        <w:rPr>
          <w:rFonts w:ascii="Times New Roman" w:eastAsia="Times New Roman" w:hAnsi="Times New Roman"/>
          <w:spacing w:val="69"/>
          <w:sz w:val="24"/>
          <w:szCs w:val="24"/>
          <w:lang w:eastAsia="ru-RU"/>
        </w:rPr>
        <w:t xml:space="preserve"> </w:t>
      </w:r>
      <w:r w:rsidR="00216CD2" w:rsidRPr="009311F8">
        <w:rPr>
          <w:rFonts w:ascii="Times New Roman" w:eastAsia="Times New Roman" w:hAnsi="Times New Roman"/>
          <w:spacing w:val="-1"/>
          <w:sz w:val="24"/>
          <w:szCs w:val="24"/>
          <w:lang w:eastAsia="ru-RU"/>
        </w:rPr>
        <w:t>отношении</w:t>
      </w:r>
      <w:r w:rsidR="00216CD2" w:rsidRPr="009311F8">
        <w:rPr>
          <w:rFonts w:ascii="Times New Roman" w:eastAsia="Times New Roman" w:hAnsi="Times New Roman"/>
          <w:sz w:val="24"/>
          <w:szCs w:val="24"/>
          <w:lang w:eastAsia="ru-RU"/>
        </w:rPr>
        <w:t xml:space="preserve"> </w:t>
      </w:r>
      <w:r w:rsidR="00216CD2" w:rsidRPr="009311F8">
        <w:rPr>
          <w:rFonts w:ascii="Times New Roman" w:eastAsia="Times New Roman" w:hAnsi="Times New Roman"/>
          <w:spacing w:val="-1"/>
          <w:sz w:val="24"/>
          <w:szCs w:val="24"/>
          <w:lang w:eastAsia="ru-RU"/>
        </w:rPr>
        <w:t>квалификационных</w:t>
      </w:r>
      <w:r w:rsidR="00216CD2" w:rsidRPr="009311F8">
        <w:rPr>
          <w:rFonts w:ascii="Times New Roman" w:eastAsia="Times New Roman" w:hAnsi="Times New Roman"/>
          <w:spacing w:val="2"/>
          <w:sz w:val="24"/>
          <w:szCs w:val="24"/>
          <w:lang w:eastAsia="ru-RU"/>
        </w:rPr>
        <w:t xml:space="preserve"> </w:t>
      </w:r>
      <w:r w:rsidR="00216CD2" w:rsidRPr="009311F8">
        <w:rPr>
          <w:rFonts w:ascii="Times New Roman" w:eastAsia="Times New Roman" w:hAnsi="Times New Roman"/>
          <w:spacing w:val="-1"/>
          <w:sz w:val="24"/>
          <w:szCs w:val="24"/>
          <w:lang w:eastAsia="ru-RU"/>
        </w:rPr>
        <w:t>данных;</w:t>
      </w:r>
    </w:p>
    <w:p w14:paraId="359B8DA8" w14:textId="77777777" w:rsidR="00216CD2" w:rsidRPr="009311F8" w:rsidRDefault="00216CD2" w:rsidP="000B486E">
      <w:pPr>
        <w:widowControl w:val="0"/>
        <w:numPr>
          <w:ilvl w:val="2"/>
          <w:numId w:val="10"/>
        </w:numPr>
        <w:tabs>
          <w:tab w:val="left" w:pos="1462"/>
          <w:tab w:val="left" w:pos="10348"/>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Стадия</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сопоставления</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рамках</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сопоставления</w:t>
      </w:r>
      <w:r w:rsidRPr="009311F8">
        <w:rPr>
          <w:rFonts w:ascii="Times New Roman" w:eastAsia="Times New Roman" w:hAnsi="Times New Roman"/>
          <w:spacing w:val="61"/>
          <w:sz w:val="24"/>
          <w:szCs w:val="24"/>
          <w:lang w:eastAsia="ru-RU"/>
        </w:rPr>
        <w:t xml:space="preserve"> </w:t>
      </w:r>
      <w:r w:rsidRPr="009311F8">
        <w:rPr>
          <w:rFonts w:ascii="Times New Roman" w:eastAsia="Times New Roman" w:hAnsi="Times New Roman"/>
          <w:sz w:val="24"/>
          <w:szCs w:val="24"/>
          <w:lang w:eastAsia="ru-RU"/>
        </w:rPr>
        <w:t>предложений</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комиссия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оценивает</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сопоставляет</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проводит</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их</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ранжирование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степени</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предпочтительности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критериям</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порядку,</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установленным</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Раздел</w:t>
      </w:r>
      <w:r w:rsidR="00A87F70">
        <w:rPr>
          <w:rFonts w:ascii="Times New Roman" w:eastAsia="Times New Roman" w:hAnsi="Times New Roman"/>
          <w:spacing w:val="-1"/>
          <w:sz w:val="24"/>
          <w:szCs w:val="24"/>
          <w:lang w:eastAsia="ru-RU"/>
        </w:rPr>
        <w:t>е</w:t>
      </w:r>
      <w:r w:rsidRPr="009311F8">
        <w:rPr>
          <w:rFonts w:ascii="Times New Roman" w:eastAsia="Times New Roman" w:hAnsi="Times New Roman"/>
          <w:spacing w:val="69"/>
          <w:sz w:val="24"/>
          <w:szCs w:val="24"/>
          <w:lang w:eastAsia="ru-RU"/>
        </w:rPr>
        <w:t xml:space="preserve"> </w:t>
      </w:r>
      <w:r w:rsidR="003D6561">
        <w:rPr>
          <w:rFonts w:ascii="Times New Roman" w:eastAsia="Times New Roman" w:hAnsi="Times New Roman"/>
          <w:sz w:val="24"/>
          <w:szCs w:val="24"/>
          <w:lang w:eastAsia="ru-RU"/>
        </w:rPr>
        <w:t>9</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«ИНФОРМАЦИОННАЯ</w:t>
      </w:r>
      <w:r w:rsidRPr="009311F8">
        <w:rPr>
          <w:rFonts w:ascii="Times New Roman" w:eastAsia="Times New Roman" w:hAnsi="Times New Roman"/>
          <w:sz w:val="24"/>
          <w:szCs w:val="24"/>
          <w:lang w:eastAsia="ru-RU"/>
        </w:rPr>
        <w:t xml:space="preserve"> КАРТА </w:t>
      </w:r>
      <w:r w:rsidR="009B353A" w:rsidRPr="009311F8">
        <w:rPr>
          <w:rFonts w:ascii="Times New Roman" w:eastAsia="Times New Roman" w:hAnsi="Times New Roman"/>
          <w:sz w:val="24"/>
          <w:szCs w:val="24"/>
          <w:lang w:eastAsia="ru-RU"/>
        </w:rPr>
        <w:t>ТЕНДЕРА</w:t>
      </w:r>
      <w:r w:rsidRPr="009311F8">
        <w:rPr>
          <w:rFonts w:ascii="Times New Roman" w:eastAsia="Times New Roman" w:hAnsi="Times New Roman"/>
          <w:spacing w:val="-1"/>
          <w:sz w:val="24"/>
          <w:szCs w:val="24"/>
          <w:lang w:eastAsia="ru-RU"/>
        </w:rPr>
        <w:t>».</w:t>
      </w:r>
    </w:p>
    <w:p w14:paraId="2B9631C9" w14:textId="77777777" w:rsidR="00216CD2" w:rsidRPr="009311F8" w:rsidRDefault="00216CD2" w:rsidP="000B486E">
      <w:pPr>
        <w:widowControl w:val="0"/>
        <w:tabs>
          <w:tab w:val="left" w:pos="10348"/>
        </w:tabs>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В</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наличия</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отклоненных</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основного</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и/или</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альтернативных</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предложений,</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они</w:t>
      </w:r>
      <w:r w:rsidRPr="009311F8">
        <w:rPr>
          <w:rFonts w:ascii="Times New Roman" w:eastAsia="Times New Roman" w:hAnsi="Times New Roman"/>
          <w:spacing w:val="69"/>
          <w:sz w:val="24"/>
          <w:szCs w:val="24"/>
          <w:lang w:eastAsia="ru-RU"/>
        </w:rPr>
        <w:t xml:space="preserve"> </w:t>
      </w:r>
      <w:r w:rsidRPr="009311F8">
        <w:rPr>
          <w:rFonts w:ascii="Times New Roman" w:eastAsia="Times New Roman" w:hAnsi="Times New Roman"/>
          <w:spacing w:val="-1"/>
          <w:sz w:val="24"/>
          <w:szCs w:val="24"/>
          <w:lang w:eastAsia="ru-RU"/>
        </w:rPr>
        <w:t>оцениваются</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отдельно</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критериями,</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установленными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z w:val="24"/>
          <w:szCs w:val="24"/>
          <w:lang w:eastAsia="ru-RU"/>
        </w:rPr>
        <w:t>Раздел</w:t>
      </w:r>
      <w:r w:rsidR="00FE7B51">
        <w:rPr>
          <w:rFonts w:ascii="Times New Roman" w:eastAsia="Times New Roman" w:hAnsi="Times New Roman"/>
          <w:sz w:val="24"/>
          <w:szCs w:val="24"/>
          <w:lang w:eastAsia="ru-RU"/>
        </w:rPr>
        <w:t>е</w:t>
      </w:r>
      <w:r w:rsidR="001110C7" w:rsidRPr="009311F8">
        <w:rPr>
          <w:rFonts w:ascii="Times New Roman" w:eastAsia="Times New Roman" w:hAnsi="Times New Roman"/>
          <w:sz w:val="24"/>
          <w:szCs w:val="24"/>
          <w:lang w:eastAsia="ru-RU"/>
        </w:rPr>
        <w:t xml:space="preserve"> </w:t>
      </w:r>
      <w:r w:rsidR="006D403C">
        <w:rPr>
          <w:rFonts w:ascii="Times New Roman" w:eastAsia="Times New Roman" w:hAnsi="Times New Roman"/>
          <w:sz w:val="24"/>
          <w:szCs w:val="24"/>
          <w:lang w:eastAsia="ru-RU"/>
        </w:rPr>
        <w:t>9</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«ИНФОРМАЦИОННАЯ</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z w:val="24"/>
          <w:szCs w:val="24"/>
          <w:lang w:eastAsia="ru-RU"/>
        </w:rPr>
        <w:t>КАРТА</w:t>
      </w:r>
      <w:r w:rsidRPr="009311F8">
        <w:rPr>
          <w:rFonts w:ascii="Times New Roman" w:eastAsia="Times New Roman" w:hAnsi="Times New Roman"/>
          <w:spacing w:val="52"/>
          <w:sz w:val="24"/>
          <w:szCs w:val="24"/>
          <w:lang w:eastAsia="ru-RU"/>
        </w:rPr>
        <w:t xml:space="preserve"> </w:t>
      </w:r>
      <w:r w:rsidR="009B353A" w:rsidRPr="009311F8">
        <w:rPr>
          <w:rFonts w:ascii="Times New Roman" w:eastAsia="Times New Roman" w:hAnsi="Times New Roman"/>
          <w:sz w:val="24"/>
          <w:szCs w:val="24"/>
          <w:lang w:eastAsia="ru-RU"/>
        </w:rPr>
        <w:t>ТЕНДЕРА</w:t>
      </w:r>
      <w:r w:rsidRPr="009311F8">
        <w:rPr>
          <w:rFonts w:ascii="Times New Roman" w:eastAsia="Times New Roman" w:hAnsi="Times New Roman"/>
          <w:spacing w:val="-1"/>
          <w:sz w:val="24"/>
          <w:szCs w:val="24"/>
          <w:lang w:eastAsia="ru-RU"/>
        </w:rPr>
        <w:t>»,</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z w:val="24"/>
          <w:szCs w:val="24"/>
          <w:lang w:eastAsia="ru-RU"/>
        </w:rPr>
        <w:t>этом</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критериям,</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затрагивающим</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представленную</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альтернативность,</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2"/>
          <w:sz w:val="24"/>
          <w:szCs w:val="24"/>
          <w:lang w:eastAsia="ru-RU"/>
        </w:rPr>
        <w:t>могут</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отличаться.</w:t>
      </w:r>
      <w:r w:rsidRPr="009311F8">
        <w:rPr>
          <w:rFonts w:ascii="Times New Roman" w:eastAsia="Times New Roman" w:hAnsi="Times New Roman"/>
          <w:spacing w:val="85"/>
          <w:sz w:val="24"/>
          <w:szCs w:val="24"/>
          <w:lang w:eastAsia="ru-RU"/>
        </w:rPr>
        <w:t xml:space="preserve"> </w:t>
      </w:r>
      <w:r w:rsidRPr="009311F8">
        <w:rPr>
          <w:rFonts w:ascii="Times New Roman" w:eastAsia="Times New Roman" w:hAnsi="Times New Roman"/>
          <w:spacing w:val="-1"/>
          <w:sz w:val="24"/>
          <w:szCs w:val="24"/>
          <w:lang w:eastAsia="ru-RU"/>
        </w:rPr>
        <w:t>Альтернативные</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предложения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2"/>
          <w:sz w:val="24"/>
          <w:szCs w:val="24"/>
          <w:lang w:eastAsia="ru-RU"/>
        </w:rPr>
        <w:t>участвуют</w:t>
      </w:r>
      <w:r w:rsidRPr="009311F8">
        <w:rPr>
          <w:rFonts w:ascii="Times New Roman" w:eastAsia="Times New Roman" w:hAnsi="Times New Roman"/>
          <w:sz w:val="24"/>
          <w:szCs w:val="24"/>
          <w:lang w:eastAsia="ru-RU"/>
        </w:rPr>
        <w:t xml:space="preserve"> в </w:t>
      </w:r>
      <w:r w:rsidRPr="009311F8">
        <w:rPr>
          <w:rFonts w:ascii="Times New Roman" w:eastAsia="Times New Roman" w:hAnsi="Times New Roman"/>
          <w:spacing w:val="-1"/>
          <w:sz w:val="24"/>
          <w:szCs w:val="24"/>
          <w:lang w:eastAsia="ru-RU"/>
        </w:rPr>
        <w:t>ранжировании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независимо</w:t>
      </w:r>
      <w:r w:rsidRPr="009311F8">
        <w:rPr>
          <w:rFonts w:ascii="Times New Roman" w:eastAsia="Times New Roman" w:hAnsi="Times New Roman"/>
          <w:sz w:val="24"/>
          <w:szCs w:val="24"/>
          <w:lang w:eastAsia="ru-RU"/>
        </w:rPr>
        <w:t xml:space="preserve"> от</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 xml:space="preserve">основного </w:t>
      </w:r>
      <w:r w:rsidRPr="009311F8">
        <w:rPr>
          <w:rFonts w:ascii="Times New Roman" w:eastAsia="Times New Roman" w:hAnsi="Times New Roman"/>
          <w:sz w:val="24"/>
          <w:szCs w:val="24"/>
          <w:lang w:eastAsia="ru-RU"/>
        </w:rPr>
        <w:t xml:space="preserve">предложения, </w:t>
      </w:r>
      <w:r w:rsidRPr="009311F8">
        <w:rPr>
          <w:rFonts w:ascii="Times New Roman" w:eastAsia="Times New Roman" w:hAnsi="Times New Roman"/>
          <w:spacing w:val="-1"/>
          <w:sz w:val="24"/>
          <w:szCs w:val="24"/>
          <w:lang w:eastAsia="ru-RU"/>
        </w:rPr>
        <w:t>при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этом</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участник</w:t>
      </w:r>
      <w:r w:rsidRPr="009311F8">
        <w:rPr>
          <w:rFonts w:ascii="Times New Roman" w:eastAsia="Times New Roman" w:hAnsi="Times New Roman"/>
          <w:spacing w:val="5"/>
          <w:sz w:val="24"/>
          <w:szCs w:val="24"/>
          <w:lang w:eastAsia="ru-RU"/>
        </w:rPr>
        <w:t xml:space="preserve"> </w:t>
      </w:r>
      <w:r w:rsidR="00FD5195">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получает</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несколько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мест</w:t>
      </w:r>
      <w:r w:rsidRPr="009311F8">
        <w:rPr>
          <w:rFonts w:ascii="Times New Roman" w:eastAsia="Times New Roman" w:hAnsi="Times New Roman"/>
          <w:sz w:val="24"/>
          <w:szCs w:val="24"/>
          <w:lang w:eastAsia="ru-RU"/>
        </w:rPr>
        <w:t xml:space="preserve"> в </w:t>
      </w:r>
      <w:r w:rsidRPr="009311F8">
        <w:rPr>
          <w:rFonts w:ascii="Times New Roman" w:eastAsia="Times New Roman" w:hAnsi="Times New Roman"/>
          <w:spacing w:val="-1"/>
          <w:sz w:val="24"/>
          <w:szCs w:val="24"/>
          <w:lang w:eastAsia="ru-RU"/>
        </w:rPr>
        <w:t>едином</w:t>
      </w:r>
      <w:r w:rsidRPr="009311F8">
        <w:rPr>
          <w:rFonts w:ascii="Times New Roman" w:eastAsia="Times New Roman" w:hAnsi="Times New Roman"/>
          <w:spacing w:val="61"/>
          <w:sz w:val="24"/>
          <w:szCs w:val="24"/>
          <w:lang w:eastAsia="ru-RU"/>
        </w:rPr>
        <w:t xml:space="preserve"> </w:t>
      </w:r>
      <w:r w:rsidRPr="009311F8">
        <w:rPr>
          <w:rFonts w:ascii="Times New Roman" w:eastAsia="Times New Roman" w:hAnsi="Times New Roman"/>
          <w:spacing w:val="-1"/>
          <w:sz w:val="24"/>
          <w:szCs w:val="24"/>
          <w:lang w:eastAsia="ru-RU"/>
        </w:rPr>
        <w:t>ранжире сообразно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количеству</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1"/>
          <w:sz w:val="24"/>
          <w:szCs w:val="24"/>
          <w:lang w:eastAsia="ru-RU"/>
        </w:rPr>
        <w:t xml:space="preserve"> отклоненных</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предложений.</w:t>
      </w:r>
    </w:p>
    <w:p w14:paraId="3C00B7FF" w14:textId="77777777" w:rsidR="00216CD2" w:rsidRPr="009311F8" w:rsidRDefault="00216CD2" w:rsidP="000B486E">
      <w:pPr>
        <w:widowControl w:val="0"/>
        <w:numPr>
          <w:ilvl w:val="2"/>
          <w:numId w:val="10"/>
        </w:numPr>
        <w:tabs>
          <w:tab w:val="left" w:pos="1427"/>
          <w:tab w:val="left" w:pos="10348"/>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 xml:space="preserve">Стадия </w:t>
      </w:r>
      <w:r w:rsidRPr="009311F8">
        <w:rPr>
          <w:rFonts w:ascii="Times New Roman" w:eastAsia="Times New Roman" w:hAnsi="Times New Roman"/>
          <w:spacing w:val="-1"/>
          <w:sz w:val="24"/>
          <w:szCs w:val="24"/>
          <w:lang w:eastAsia="ru-RU"/>
        </w:rPr>
        <w:t>принятия</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решения</w:t>
      </w:r>
      <w:r w:rsidRPr="009311F8">
        <w:rPr>
          <w:rFonts w:ascii="Times New Roman" w:eastAsia="Times New Roman" w:hAnsi="Times New Roman"/>
          <w:sz w:val="24"/>
          <w:szCs w:val="24"/>
          <w:lang w:eastAsia="ru-RU"/>
        </w:rPr>
        <w:t xml:space="preserve"> о </w:t>
      </w:r>
      <w:r w:rsidRPr="009311F8">
        <w:rPr>
          <w:rFonts w:ascii="Times New Roman" w:eastAsia="Times New Roman" w:hAnsi="Times New Roman"/>
          <w:spacing w:val="-1"/>
          <w:sz w:val="24"/>
          <w:szCs w:val="24"/>
          <w:lang w:eastAsia="ru-RU"/>
        </w:rPr>
        <w:t>выборе победителя</w:t>
      </w:r>
      <w:r w:rsidRPr="009311F8">
        <w:rPr>
          <w:rFonts w:ascii="Times New Roman" w:eastAsia="Times New Roman" w:hAnsi="Times New Roman"/>
          <w:sz w:val="24"/>
          <w:szCs w:val="24"/>
          <w:lang w:eastAsia="ru-RU"/>
        </w:rPr>
        <w:t xml:space="preserve"> </w:t>
      </w:r>
      <w:r w:rsidR="0010288D"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1"/>
          <w:sz w:val="24"/>
          <w:szCs w:val="24"/>
          <w:lang w:eastAsia="ru-RU"/>
        </w:rPr>
        <w:t>:</w:t>
      </w:r>
    </w:p>
    <w:p w14:paraId="029F9286" w14:textId="77777777" w:rsidR="00216CD2" w:rsidRPr="009311F8" w:rsidRDefault="00216CD2" w:rsidP="000B486E">
      <w:pPr>
        <w:widowControl w:val="0"/>
        <w:numPr>
          <w:ilvl w:val="0"/>
          <w:numId w:val="9"/>
        </w:numPr>
        <w:tabs>
          <w:tab w:val="left" w:pos="1093"/>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результатам</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сопоставления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предложений</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комиссия</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принимает</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решение</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65"/>
          <w:sz w:val="24"/>
          <w:szCs w:val="24"/>
          <w:lang w:eastAsia="ru-RU"/>
        </w:rPr>
        <w:t xml:space="preserve"> </w:t>
      </w:r>
      <w:r w:rsidRPr="009311F8">
        <w:rPr>
          <w:rFonts w:ascii="Times New Roman" w:eastAsia="Times New Roman" w:hAnsi="Times New Roman"/>
          <w:spacing w:val="-1"/>
          <w:sz w:val="24"/>
          <w:szCs w:val="24"/>
          <w:lang w:eastAsia="ru-RU"/>
        </w:rPr>
        <w:t>выборе победителя;</w:t>
      </w:r>
    </w:p>
    <w:p w14:paraId="3EC4CCD6" w14:textId="77777777" w:rsidR="00216CD2" w:rsidRPr="009311F8" w:rsidRDefault="00216CD2" w:rsidP="000B486E">
      <w:pPr>
        <w:widowControl w:val="0"/>
        <w:numPr>
          <w:ilvl w:val="0"/>
          <w:numId w:val="9"/>
        </w:numPr>
        <w:tabs>
          <w:tab w:val="left" w:pos="1143"/>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57"/>
          <w:sz w:val="24"/>
          <w:szCs w:val="24"/>
          <w:lang w:eastAsia="ru-RU"/>
        </w:rPr>
        <w:t xml:space="preserve"> </w:t>
      </w:r>
      <w:r w:rsidR="0010288D"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свыше</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z w:val="24"/>
          <w:szCs w:val="24"/>
          <w:lang w:eastAsia="ru-RU"/>
        </w:rPr>
        <w:t>100</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миллионов</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рублей</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НДС</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комиссия</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имеет</w:t>
      </w:r>
      <w:r w:rsidRPr="009311F8">
        <w:rPr>
          <w:rFonts w:ascii="Times New Roman" w:eastAsia="Times New Roman" w:hAnsi="Times New Roman"/>
          <w:spacing w:val="63"/>
          <w:sz w:val="24"/>
          <w:szCs w:val="24"/>
          <w:lang w:eastAsia="ru-RU"/>
        </w:rPr>
        <w:t xml:space="preserve"> </w:t>
      </w:r>
      <w:r w:rsidRPr="009311F8">
        <w:rPr>
          <w:rFonts w:ascii="Times New Roman" w:eastAsia="Times New Roman" w:hAnsi="Times New Roman"/>
          <w:spacing w:val="-1"/>
          <w:sz w:val="24"/>
          <w:szCs w:val="24"/>
          <w:lang w:eastAsia="ru-RU"/>
        </w:rPr>
        <w:t>право</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принять</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решение</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победителе</w:t>
      </w:r>
      <w:r w:rsidRPr="009311F8">
        <w:rPr>
          <w:rFonts w:ascii="Times New Roman" w:eastAsia="Times New Roman" w:hAnsi="Times New Roman"/>
          <w:spacing w:val="35"/>
          <w:sz w:val="24"/>
          <w:szCs w:val="24"/>
          <w:lang w:eastAsia="ru-RU"/>
        </w:rPr>
        <w:t xml:space="preserve"> </w:t>
      </w:r>
      <w:r w:rsidR="00FD5195">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пользу</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32"/>
          <w:sz w:val="24"/>
          <w:szCs w:val="24"/>
          <w:lang w:eastAsia="ru-RU"/>
        </w:rPr>
        <w:t xml:space="preserve"> </w:t>
      </w:r>
      <w:r w:rsidR="0010288D"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предложившего</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более</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низкую</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z w:val="24"/>
          <w:szCs w:val="24"/>
          <w:lang w:eastAsia="ru-RU"/>
        </w:rPr>
        <w:t>цену</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исполнения</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договора,</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условии,</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что</w:t>
      </w:r>
      <w:r w:rsidRPr="009311F8">
        <w:rPr>
          <w:rFonts w:ascii="Times New Roman" w:eastAsia="Times New Roman" w:hAnsi="Times New Roman"/>
          <w:spacing w:val="61"/>
          <w:sz w:val="24"/>
          <w:szCs w:val="24"/>
          <w:lang w:eastAsia="ru-RU"/>
        </w:rPr>
        <w:t xml:space="preserve"> </w:t>
      </w:r>
      <w:r w:rsidRPr="009311F8">
        <w:rPr>
          <w:rFonts w:ascii="Times New Roman" w:eastAsia="Times New Roman" w:hAnsi="Times New Roman"/>
          <w:spacing w:val="-1"/>
          <w:sz w:val="24"/>
          <w:szCs w:val="24"/>
          <w:lang w:eastAsia="ru-RU"/>
        </w:rPr>
        <w:t>разница</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между</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этим</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участником</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участником</w:t>
      </w:r>
      <w:r w:rsidRPr="009311F8">
        <w:rPr>
          <w:rFonts w:ascii="Times New Roman" w:eastAsia="Times New Roman" w:hAnsi="Times New Roman"/>
          <w:spacing w:val="32"/>
          <w:sz w:val="24"/>
          <w:szCs w:val="24"/>
          <w:lang w:eastAsia="ru-RU"/>
        </w:rPr>
        <w:t xml:space="preserve"> </w:t>
      </w:r>
      <w:r w:rsidR="0010288D"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предложению</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которого</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присвоен</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первый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номер,</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достигается</w:t>
      </w:r>
      <w:r w:rsidRPr="009311F8">
        <w:rPr>
          <w:rFonts w:ascii="Times New Roman" w:eastAsia="Times New Roman" w:hAnsi="Times New Roman"/>
          <w:sz w:val="24"/>
          <w:szCs w:val="24"/>
          <w:lang w:eastAsia="ru-RU"/>
        </w:rPr>
        <w:t xml:space="preserve"> за</w:t>
      </w:r>
      <w:r w:rsidRPr="009311F8">
        <w:rPr>
          <w:rFonts w:ascii="Times New Roman" w:eastAsia="Times New Roman" w:hAnsi="Times New Roman"/>
          <w:spacing w:val="-1"/>
          <w:sz w:val="24"/>
          <w:szCs w:val="24"/>
          <w:lang w:eastAsia="ru-RU"/>
        </w:rPr>
        <w:t xml:space="preserve"> счет</w:t>
      </w:r>
      <w:r w:rsidRPr="009311F8">
        <w:rPr>
          <w:rFonts w:ascii="Times New Roman" w:eastAsia="Times New Roman" w:hAnsi="Times New Roman"/>
          <w:sz w:val="24"/>
          <w:szCs w:val="24"/>
          <w:lang w:eastAsia="ru-RU"/>
        </w:rPr>
        <w:t xml:space="preserve"> оценок по</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квалификации.</w:t>
      </w:r>
    </w:p>
    <w:p w14:paraId="1EF30364" w14:textId="77777777" w:rsidR="00216CD2" w:rsidRPr="009311F8" w:rsidRDefault="00216CD2" w:rsidP="000B486E">
      <w:pPr>
        <w:pStyle w:val="ac"/>
        <w:numPr>
          <w:ilvl w:val="1"/>
          <w:numId w:val="8"/>
        </w:numPr>
        <w:tabs>
          <w:tab w:val="left" w:pos="1246"/>
        </w:tabs>
        <w:kinsoku w:val="0"/>
        <w:overflowPunct w:val="0"/>
        <w:ind w:left="0" w:right="285" w:firstLine="567"/>
        <w:jc w:val="both"/>
        <w:rPr>
          <w:rFonts w:ascii="Times New Roman" w:hAnsi="Times New Roman" w:cs="Times New Roman"/>
          <w:spacing w:val="-1"/>
        </w:rPr>
      </w:pPr>
      <w:r w:rsidRPr="009311F8">
        <w:rPr>
          <w:rFonts w:ascii="Times New Roman" w:hAnsi="Times New Roman" w:cs="Times New Roman"/>
          <w:spacing w:val="-1"/>
        </w:rPr>
        <w:t>Оформление результатов</w:t>
      </w:r>
      <w:r w:rsidRPr="009311F8">
        <w:rPr>
          <w:rFonts w:ascii="Times New Roman" w:hAnsi="Times New Roman" w:cs="Times New Roman"/>
        </w:rPr>
        <w:t xml:space="preserve"> </w:t>
      </w:r>
      <w:r w:rsidRPr="009311F8">
        <w:rPr>
          <w:rFonts w:ascii="Times New Roman" w:hAnsi="Times New Roman" w:cs="Times New Roman"/>
          <w:spacing w:val="-1"/>
        </w:rPr>
        <w:t>оценки</w:t>
      </w:r>
      <w:r w:rsidRPr="009311F8">
        <w:rPr>
          <w:rFonts w:ascii="Times New Roman" w:hAnsi="Times New Roman" w:cs="Times New Roman"/>
        </w:rPr>
        <w:t xml:space="preserve"> и </w:t>
      </w:r>
      <w:r w:rsidRPr="009311F8">
        <w:rPr>
          <w:rFonts w:ascii="Times New Roman" w:hAnsi="Times New Roman" w:cs="Times New Roman"/>
          <w:spacing w:val="-1"/>
        </w:rPr>
        <w:t>сопоставления</w:t>
      </w:r>
      <w:r w:rsidRPr="009311F8">
        <w:rPr>
          <w:rFonts w:ascii="Times New Roman" w:hAnsi="Times New Roman" w:cs="Times New Roman"/>
        </w:rPr>
        <w:t xml:space="preserve"> </w:t>
      </w:r>
      <w:r w:rsidRPr="009311F8">
        <w:rPr>
          <w:rFonts w:ascii="Times New Roman" w:hAnsi="Times New Roman" w:cs="Times New Roman"/>
          <w:spacing w:val="-1"/>
        </w:rPr>
        <w:t>предложений:</w:t>
      </w:r>
    </w:p>
    <w:p w14:paraId="6BD5CF0B" w14:textId="77777777" w:rsidR="00216CD2" w:rsidRPr="009311F8" w:rsidRDefault="00216CD2" w:rsidP="000B486E">
      <w:pPr>
        <w:widowControl w:val="0"/>
        <w:numPr>
          <w:ilvl w:val="2"/>
          <w:numId w:val="8"/>
        </w:numPr>
        <w:tabs>
          <w:tab w:val="left" w:pos="1426"/>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Решение комиссии</w:t>
      </w:r>
      <w:r w:rsidRPr="009311F8">
        <w:rPr>
          <w:rFonts w:ascii="Times New Roman" w:eastAsia="Times New Roman" w:hAnsi="Times New Roman"/>
          <w:sz w:val="24"/>
          <w:szCs w:val="24"/>
          <w:lang w:eastAsia="ru-RU"/>
        </w:rPr>
        <w:t xml:space="preserve"> о </w:t>
      </w:r>
      <w:r w:rsidRPr="009311F8">
        <w:rPr>
          <w:rFonts w:ascii="Times New Roman" w:eastAsia="Times New Roman" w:hAnsi="Times New Roman"/>
          <w:spacing w:val="-1"/>
          <w:sz w:val="24"/>
          <w:szCs w:val="24"/>
          <w:lang w:eastAsia="ru-RU"/>
        </w:rPr>
        <w:t>результатах</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 xml:space="preserve">и </w:t>
      </w:r>
      <w:r w:rsidRPr="009311F8">
        <w:rPr>
          <w:rFonts w:ascii="Times New Roman" w:eastAsia="Times New Roman" w:hAnsi="Times New Roman"/>
          <w:spacing w:val="-1"/>
          <w:sz w:val="24"/>
          <w:szCs w:val="24"/>
          <w:lang w:eastAsia="ru-RU"/>
        </w:rPr>
        <w:t>сопоставлении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участников</w:t>
      </w:r>
      <w:r w:rsidRPr="009311F8">
        <w:rPr>
          <w:rFonts w:ascii="Times New Roman" w:eastAsia="Times New Roman" w:hAnsi="Times New Roman"/>
          <w:spacing w:val="65"/>
          <w:sz w:val="24"/>
          <w:szCs w:val="24"/>
          <w:lang w:eastAsia="ru-RU"/>
        </w:rPr>
        <w:t xml:space="preserve"> </w:t>
      </w:r>
      <w:r w:rsidRPr="009311F8">
        <w:rPr>
          <w:rFonts w:ascii="Times New Roman" w:eastAsia="Times New Roman" w:hAnsi="Times New Roman"/>
          <w:spacing w:val="-1"/>
          <w:sz w:val="24"/>
          <w:szCs w:val="24"/>
          <w:lang w:eastAsia="ru-RU"/>
        </w:rPr>
        <w:t>оформляется</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протоколом</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z w:val="24"/>
          <w:szCs w:val="24"/>
          <w:lang w:eastAsia="ru-RU"/>
        </w:rPr>
        <w:t>об</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оценке</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сопоставлении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участников,</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котором</w:t>
      </w:r>
      <w:r w:rsidRPr="009311F8">
        <w:rPr>
          <w:rFonts w:ascii="Times New Roman" w:eastAsia="Times New Roman" w:hAnsi="Times New Roman"/>
          <w:spacing w:val="89"/>
          <w:sz w:val="24"/>
          <w:szCs w:val="24"/>
          <w:lang w:eastAsia="ru-RU"/>
        </w:rPr>
        <w:t xml:space="preserve"> </w:t>
      </w:r>
      <w:r w:rsidRPr="009311F8">
        <w:rPr>
          <w:rFonts w:ascii="Times New Roman" w:eastAsia="Times New Roman" w:hAnsi="Times New Roman"/>
          <w:sz w:val="24"/>
          <w:szCs w:val="24"/>
          <w:lang w:eastAsia="ru-RU"/>
        </w:rPr>
        <w:t>приводятся:</w:t>
      </w:r>
    </w:p>
    <w:p w14:paraId="0474D049" w14:textId="77777777" w:rsidR="00216CD2" w:rsidRPr="009311F8" w:rsidRDefault="00216CD2" w:rsidP="000B486E">
      <w:pPr>
        <w:widowControl w:val="0"/>
        <w:numPr>
          <w:ilvl w:val="0"/>
          <w:numId w:val="7"/>
        </w:numPr>
        <w:tabs>
          <w:tab w:val="left" w:pos="1261"/>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Сведения</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об</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участниках</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которых</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были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рассмотрены;</w:t>
      </w:r>
    </w:p>
    <w:p w14:paraId="10673A98" w14:textId="77777777" w:rsidR="00216CD2" w:rsidRPr="009311F8" w:rsidRDefault="00216CD2" w:rsidP="000B486E">
      <w:pPr>
        <w:widowControl w:val="0"/>
        <w:numPr>
          <w:ilvl w:val="0"/>
          <w:numId w:val="7"/>
        </w:numPr>
        <w:tabs>
          <w:tab w:val="left" w:pos="1088"/>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Перечень</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предложений</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участников</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приеме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которых</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заказчиком,</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организатором</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было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отказано;</w:t>
      </w:r>
    </w:p>
    <w:p w14:paraId="633F83ED" w14:textId="77777777" w:rsidR="00216CD2" w:rsidRPr="009311F8" w:rsidRDefault="00216CD2" w:rsidP="000B486E">
      <w:pPr>
        <w:widowControl w:val="0"/>
        <w:numPr>
          <w:ilvl w:val="0"/>
          <w:numId w:val="7"/>
        </w:numPr>
        <w:tabs>
          <w:tab w:val="left" w:pos="1086"/>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Перечень</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отозванных</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участников</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p>
    <w:p w14:paraId="16B50978" w14:textId="77777777" w:rsidR="00216CD2" w:rsidRPr="009311F8" w:rsidRDefault="00216CD2" w:rsidP="000B486E">
      <w:pPr>
        <w:widowControl w:val="0"/>
        <w:numPr>
          <w:ilvl w:val="0"/>
          <w:numId w:val="7"/>
        </w:numPr>
        <w:tabs>
          <w:tab w:val="left" w:pos="1086"/>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Наименования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участников</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z w:val="24"/>
          <w:szCs w:val="24"/>
          <w:lang w:eastAsia="ru-RU"/>
        </w:rPr>
        <w:t xml:space="preserve"> предложения </w:t>
      </w:r>
      <w:r w:rsidRPr="009311F8">
        <w:rPr>
          <w:rFonts w:ascii="Times New Roman" w:eastAsia="Times New Roman" w:hAnsi="Times New Roman"/>
          <w:spacing w:val="-1"/>
          <w:sz w:val="24"/>
          <w:szCs w:val="24"/>
          <w:lang w:eastAsia="ru-RU"/>
        </w:rPr>
        <w:t>которых</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 xml:space="preserve">были </w:t>
      </w:r>
      <w:r w:rsidRPr="009311F8">
        <w:rPr>
          <w:rFonts w:ascii="Times New Roman" w:eastAsia="Times New Roman" w:hAnsi="Times New Roman"/>
          <w:spacing w:val="-1"/>
          <w:sz w:val="24"/>
          <w:szCs w:val="24"/>
          <w:lang w:eastAsia="ru-RU"/>
        </w:rPr>
        <w:t>отклонены</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комиссией,</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обоснованием</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такого</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решения</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2"/>
          <w:sz w:val="24"/>
          <w:szCs w:val="24"/>
          <w:lang w:eastAsia="ru-RU"/>
        </w:rPr>
        <w:t>указанием</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статей</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Положения,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которым</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81"/>
          <w:sz w:val="24"/>
          <w:szCs w:val="24"/>
          <w:lang w:eastAsia="ru-RU"/>
        </w:rPr>
        <w:t xml:space="preserve"> </w:t>
      </w:r>
      <w:r w:rsidRPr="009311F8">
        <w:rPr>
          <w:rFonts w:ascii="Times New Roman" w:eastAsia="Times New Roman" w:hAnsi="Times New Roman"/>
          <w:spacing w:val="-1"/>
          <w:sz w:val="24"/>
          <w:szCs w:val="24"/>
          <w:lang w:eastAsia="ru-RU"/>
        </w:rPr>
        <w:t>соответствует</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участник</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положений</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pacing w:val="46"/>
          <w:sz w:val="24"/>
          <w:szCs w:val="24"/>
          <w:lang w:eastAsia="ru-RU"/>
        </w:rPr>
        <w:t xml:space="preserve"> </w:t>
      </w:r>
      <w:r w:rsidR="00FD5195">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которым</w:t>
      </w:r>
      <w:r w:rsidRPr="009311F8">
        <w:rPr>
          <w:rFonts w:ascii="Times New Roman" w:eastAsia="Times New Roman" w:hAnsi="Times New Roman"/>
          <w:spacing w:val="60"/>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соответствует</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предложение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этого</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положений</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такого</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соответствующих</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требованиям</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документации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pacing w:val="75"/>
          <w:sz w:val="24"/>
          <w:szCs w:val="24"/>
          <w:lang w:eastAsia="ru-RU"/>
        </w:rPr>
        <w:t xml:space="preserve"> </w:t>
      </w:r>
      <w:r w:rsidR="00FD5195">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p>
    <w:p w14:paraId="3A39096D" w14:textId="77777777" w:rsidR="00216CD2" w:rsidRPr="009311F8" w:rsidRDefault="00216CD2" w:rsidP="000B486E">
      <w:pPr>
        <w:widowControl w:val="0"/>
        <w:numPr>
          <w:ilvl w:val="0"/>
          <w:numId w:val="7"/>
        </w:numPr>
        <w:tabs>
          <w:tab w:val="left" w:pos="1086"/>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Сведения</w:t>
      </w:r>
      <w:r w:rsidRPr="009311F8">
        <w:rPr>
          <w:rFonts w:ascii="Times New Roman" w:eastAsia="Times New Roman" w:hAnsi="Times New Roman"/>
          <w:sz w:val="24"/>
          <w:szCs w:val="24"/>
          <w:lang w:eastAsia="ru-RU"/>
        </w:rPr>
        <w:t xml:space="preserve"> о </w:t>
      </w:r>
      <w:r w:rsidRPr="009311F8">
        <w:rPr>
          <w:rFonts w:ascii="Times New Roman" w:eastAsia="Times New Roman" w:hAnsi="Times New Roman"/>
          <w:spacing w:val="-1"/>
          <w:sz w:val="24"/>
          <w:szCs w:val="24"/>
          <w:lang w:eastAsia="ru-RU"/>
        </w:rPr>
        <w:t>месте,</w:t>
      </w:r>
      <w:r w:rsidRPr="009311F8">
        <w:rPr>
          <w:rFonts w:ascii="Times New Roman" w:eastAsia="Times New Roman" w:hAnsi="Times New Roman"/>
          <w:sz w:val="24"/>
          <w:szCs w:val="24"/>
          <w:lang w:eastAsia="ru-RU"/>
        </w:rPr>
        <w:t xml:space="preserve"> дате, </w:t>
      </w:r>
      <w:r w:rsidRPr="009311F8">
        <w:rPr>
          <w:rFonts w:ascii="Times New Roman" w:eastAsia="Times New Roman" w:hAnsi="Times New Roman"/>
          <w:spacing w:val="-1"/>
          <w:sz w:val="24"/>
          <w:szCs w:val="24"/>
          <w:lang w:eastAsia="ru-RU"/>
        </w:rPr>
        <w:t>времени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проведения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 xml:space="preserve">и </w:t>
      </w:r>
      <w:r w:rsidRPr="009311F8">
        <w:rPr>
          <w:rFonts w:ascii="Times New Roman" w:eastAsia="Times New Roman" w:hAnsi="Times New Roman"/>
          <w:spacing w:val="-1"/>
          <w:sz w:val="24"/>
          <w:szCs w:val="24"/>
          <w:lang w:eastAsia="ru-RU"/>
        </w:rPr>
        <w:t>сопоставления</w:t>
      </w:r>
      <w:r w:rsidRPr="009311F8">
        <w:rPr>
          <w:rFonts w:ascii="Times New Roman" w:eastAsia="Times New Roman" w:hAnsi="Times New Roman"/>
          <w:sz w:val="24"/>
          <w:szCs w:val="24"/>
          <w:lang w:eastAsia="ru-RU"/>
        </w:rPr>
        <w:t xml:space="preserve"> предложений;</w:t>
      </w:r>
    </w:p>
    <w:p w14:paraId="392B635B" w14:textId="77777777" w:rsidR="00216CD2" w:rsidRPr="009311F8" w:rsidRDefault="00216CD2" w:rsidP="000B486E">
      <w:pPr>
        <w:widowControl w:val="0"/>
        <w:numPr>
          <w:ilvl w:val="0"/>
          <w:numId w:val="7"/>
        </w:numPr>
        <w:tabs>
          <w:tab w:val="left" w:pos="1086"/>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Сведения</w:t>
      </w:r>
      <w:r w:rsidRPr="009311F8">
        <w:rPr>
          <w:rFonts w:ascii="Times New Roman" w:eastAsia="Times New Roman" w:hAnsi="Times New Roman"/>
          <w:sz w:val="24"/>
          <w:szCs w:val="24"/>
          <w:lang w:eastAsia="ru-RU"/>
        </w:rPr>
        <w:t xml:space="preserve"> о порядке</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 xml:space="preserve">и </w:t>
      </w:r>
      <w:r w:rsidRPr="009311F8">
        <w:rPr>
          <w:rFonts w:ascii="Times New Roman" w:eastAsia="Times New Roman" w:hAnsi="Times New Roman"/>
          <w:spacing w:val="-1"/>
          <w:sz w:val="24"/>
          <w:szCs w:val="24"/>
          <w:lang w:eastAsia="ru-RU"/>
        </w:rPr>
        <w:t>сопоставления</w:t>
      </w:r>
      <w:r w:rsidRPr="009311F8">
        <w:rPr>
          <w:rFonts w:ascii="Times New Roman" w:eastAsia="Times New Roman" w:hAnsi="Times New Roman"/>
          <w:sz w:val="24"/>
          <w:szCs w:val="24"/>
          <w:lang w:eastAsia="ru-RU"/>
        </w:rPr>
        <w:t xml:space="preserve"> предложений</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участников;</w:t>
      </w:r>
    </w:p>
    <w:p w14:paraId="508F5BD8" w14:textId="77777777" w:rsidR="00216CD2" w:rsidRPr="009311F8" w:rsidRDefault="00216CD2" w:rsidP="000B486E">
      <w:pPr>
        <w:widowControl w:val="0"/>
        <w:numPr>
          <w:ilvl w:val="0"/>
          <w:numId w:val="7"/>
        </w:numPr>
        <w:tabs>
          <w:tab w:val="left" w:pos="1110"/>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lastRenderedPageBreak/>
        <w:t>Сведения</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решении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комиссии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присвоении</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предложениям</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участников</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значений</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63"/>
          <w:sz w:val="24"/>
          <w:szCs w:val="24"/>
          <w:lang w:eastAsia="ru-RU"/>
        </w:rPr>
        <w:t xml:space="preserve"> </w:t>
      </w:r>
      <w:r w:rsidRPr="009311F8">
        <w:rPr>
          <w:rFonts w:ascii="Times New Roman" w:eastAsia="Times New Roman" w:hAnsi="Times New Roman"/>
          <w:sz w:val="24"/>
          <w:szCs w:val="24"/>
          <w:lang w:eastAsia="ru-RU"/>
        </w:rPr>
        <w:t>каждому</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z w:val="24"/>
          <w:szCs w:val="24"/>
          <w:lang w:eastAsia="ru-RU"/>
        </w:rPr>
        <w:t>из</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предусмотренных</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критериев</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сведения</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z w:val="24"/>
          <w:szCs w:val="24"/>
          <w:lang w:eastAsia="ru-RU"/>
        </w:rPr>
        <w:t>принятом</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pacing w:val="-1"/>
          <w:sz w:val="24"/>
          <w:szCs w:val="24"/>
          <w:lang w:eastAsia="ru-RU"/>
        </w:rPr>
        <w:t>основании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результатов</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сопоставления</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предложений</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участников</w:t>
      </w:r>
      <w:r w:rsidRPr="009311F8">
        <w:rPr>
          <w:rFonts w:ascii="Times New Roman" w:eastAsia="Times New Roman" w:hAnsi="Times New Roman"/>
          <w:spacing w:val="8"/>
          <w:sz w:val="24"/>
          <w:szCs w:val="24"/>
          <w:lang w:eastAsia="ru-RU"/>
        </w:rPr>
        <w:t xml:space="preserve"> </w:t>
      </w:r>
      <w:r w:rsidR="00FD5195">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63"/>
          <w:sz w:val="24"/>
          <w:szCs w:val="24"/>
          <w:lang w:eastAsia="ru-RU"/>
        </w:rPr>
        <w:t xml:space="preserve"> </w:t>
      </w:r>
      <w:r w:rsidRPr="009311F8">
        <w:rPr>
          <w:rFonts w:ascii="Times New Roman" w:eastAsia="Times New Roman" w:hAnsi="Times New Roman"/>
          <w:spacing w:val="-1"/>
          <w:sz w:val="24"/>
          <w:szCs w:val="24"/>
          <w:lang w:eastAsia="ru-RU"/>
        </w:rPr>
        <w:t>решении</w:t>
      </w:r>
      <w:r w:rsidRPr="009311F8">
        <w:rPr>
          <w:rFonts w:ascii="Times New Roman" w:eastAsia="Times New Roman" w:hAnsi="Times New Roman"/>
          <w:sz w:val="24"/>
          <w:szCs w:val="24"/>
          <w:lang w:eastAsia="ru-RU"/>
        </w:rPr>
        <w:t xml:space="preserve"> о </w:t>
      </w:r>
      <w:r w:rsidRPr="009311F8">
        <w:rPr>
          <w:rFonts w:ascii="Times New Roman" w:eastAsia="Times New Roman" w:hAnsi="Times New Roman"/>
          <w:spacing w:val="-1"/>
          <w:sz w:val="24"/>
          <w:szCs w:val="24"/>
          <w:lang w:eastAsia="ru-RU"/>
        </w:rPr>
        <w:t>присвоении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предложениям</w:t>
      </w:r>
      <w:r w:rsidRPr="009311F8">
        <w:rPr>
          <w:rFonts w:ascii="Times New Roman" w:eastAsia="Times New Roman" w:hAnsi="Times New Roman"/>
          <w:spacing w:val="-1"/>
          <w:sz w:val="24"/>
          <w:szCs w:val="24"/>
          <w:lang w:eastAsia="ru-RU"/>
        </w:rPr>
        <w:t xml:space="preserve"> порядковых</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номеров;</w:t>
      </w:r>
    </w:p>
    <w:p w14:paraId="26C359BE" w14:textId="77777777" w:rsidR="00216CD2" w:rsidRPr="009311F8" w:rsidRDefault="00216CD2" w:rsidP="000B486E">
      <w:pPr>
        <w:widowControl w:val="0"/>
        <w:numPr>
          <w:ilvl w:val="0"/>
          <w:numId w:val="7"/>
        </w:numPr>
        <w:tabs>
          <w:tab w:val="left" w:pos="1105"/>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Наименование</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юридических</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лиц),</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фамилия,</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имя,</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отчество</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физических</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лиц)</w:t>
      </w:r>
      <w:r w:rsidRPr="009311F8">
        <w:rPr>
          <w:rFonts w:ascii="Times New Roman" w:eastAsia="Times New Roman" w:hAnsi="Times New Roman"/>
          <w:spacing w:val="81"/>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почтовый</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адрес</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который</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был</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признан</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победителем,</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а</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также</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z w:val="24"/>
          <w:szCs w:val="24"/>
          <w:lang w:eastAsia="ru-RU"/>
        </w:rPr>
        <w:t xml:space="preserve">предложению </w:t>
      </w:r>
      <w:r w:rsidRPr="009311F8">
        <w:rPr>
          <w:rFonts w:ascii="Times New Roman" w:eastAsia="Times New Roman" w:hAnsi="Times New Roman"/>
          <w:spacing w:val="-1"/>
          <w:sz w:val="24"/>
          <w:szCs w:val="24"/>
          <w:lang w:eastAsia="ru-RU"/>
        </w:rPr>
        <w:t>которого</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 xml:space="preserve">было </w:t>
      </w:r>
      <w:r w:rsidRPr="009311F8">
        <w:rPr>
          <w:rFonts w:ascii="Times New Roman" w:eastAsia="Times New Roman" w:hAnsi="Times New Roman"/>
          <w:spacing w:val="-1"/>
          <w:sz w:val="24"/>
          <w:szCs w:val="24"/>
          <w:lang w:eastAsia="ru-RU"/>
        </w:rPr>
        <w:t>присвоено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второе место.</w:t>
      </w:r>
    </w:p>
    <w:p w14:paraId="2F56938F" w14:textId="77777777" w:rsidR="00216CD2" w:rsidRPr="009311F8" w:rsidRDefault="00216CD2" w:rsidP="000B486E">
      <w:pPr>
        <w:widowControl w:val="0"/>
        <w:numPr>
          <w:ilvl w:val="2"/>
          <w:numId w:val="8"/>
        </w:numPr>
        <w:tabs>
          <w:tab w:val="left" w:pos="1587"/>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Протокол</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2"/>
          <w:sz w:val="24"/>
          <w:szCs w:val="24"/>
          <w:lang w:eastAsia="ru-RU"/>
        </w:rPr>
        <w:t>об</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pacing w:val="-1"/>
          <w:sz w:val="24"/>
          <w:szCs w:val="24"/>
          <w:lang w:eastAsia="ru-RU"/>
        </w:rPr>
        <w:t>оценке</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сопоставлении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участников</w:t>
      </w:r>
      <w:r w:rsidRPr="009311F8">
        <w:rPr>
          <w:rFonts w:ascii="Times New Roman" w:eastAsia="Times New Roman" w:hAnsi="Times New Roman"/>
          <w:spacing w:val="37"/>
          <w:sz w:val="24"/>
          <w:szCs w:val="24"/>
          <w:lang w:eastAsia="ru-RU"/>
        </w:rPr>
        <w:t xml:space="preserve"> </w:t>
      </w:r>
      <w:r w:rsidR="00FD5195">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pacing w:val="-1"/>
          <w:sz w:val="24"/>
          <w:szCs w:val="24"/>
          <w:lang w:eastAsia="ru-RU"/>
        </w:rPr>
        <w:t>составляется</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одном</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экземпляре,</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подписывается</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членами</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pacing w:val="-1"/>
          <w:sz w:val="24"/>
          <w:szCs w:val="24"/>
          <w:lang w:eastAsia="ru-RU"/>
        </w:rPr>
        <w:t>комиссии</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позднее</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следующего</w:t>
      </w:r>
      <w:r w:rsidRPr="009311F8">
        <w:rPr>
          <w:rFonts w:ascii="Times New Roman" w:eastAsia="Times New Roman" w:hAnsi="Times New Roman"/>
          <w:sz w:val="24"/>
          <w:szCs w:val="24"/>
          <w:lang w:eastAsia="ru-RU"/>
        </w:rPr>
        <w:t xml:space="preserve"> дня за</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днем</w:t>
      </w:r>
      <w:r w:rsidRPr="009311F8">
        <w:rPr>
          <w:rFonts w:ascii="Times New Roman" w:eastAsia="Times New Roman" w:hAnsi="Times New Roman"/>
          <w:spacing w:val="-1"/>
          <w:sz w:val="24"/>
          <w:szCs w:val="24"/>
          <w:lang w:eastAsia="ru-RU"/>
        </w:rPr>
        <w:t xml:space="preserve"> проведения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 xml:space="preserve">и </w:t>
      </w:r>
      <w:r w:rsidRPr="009311F8">
        <w:rPr>
          <w:rFonts w:ascii="Times New Roman" w:eastAsia="Times New Roman" w:hAnsi="Times New Roman"/>
          <w:spacing w:val="-1"/>
          <w:sz w:val="24"/>
          <w:szCs w:val="24"/>
          <w:lang w:eastAsia="ru-RU"/>
        </w:rPr>
        <w:t>сопоставлении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предложений.</w:t>
      </w:r>
    </w:p>
    <w:p w14:paraId="27679E02"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Указанный</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протокол</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pacing w:val="-1"/>
          <w:sz w:val="24"/>
          <w:szCs w:val="24"/>
          <w:lang w:eastAsia="ru-RU"/>
        </w:rPr>
        <w:t>размещается</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z w:val="24"/>
          <w:szCs w:val="24"/>
          <w:lang w:eastAsia="ru-RU"/>
        </w:rPr>
        <w:t>официальном</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сайте</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заказчиком,</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pacing w:val="-1"/>
          <w:sz w:val="24"/>
          <w:szCs w:val="24"/>
          <w:lang w:eastAsia="ru-RU"/>
        </w:rPr>
        <w:t>организатором</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течении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трёх</w:t>
      </w:r>
      <w:r w:rsidRPr="009311F8">
        <w:rPr>
          <w:rFonts w:ascii="Times New Roman" w:eastAsia="Times New Roman" w:hAnsi="Times New Roman"/>
          <w:spacing w:val="11"/>
          <w:sz w:val="24"/>
          <w:szCs w:val="24"/>
          <w:lang w:eastAsia="ru-RU"/>
        </w:rPr>
        <w:t xml:space="preserve"> </w:t>
      </w:r>
      <w:r w:rsidR="009B353A" w:rsidRPr="009311F8">
        <w:rPr>
          <w:rFonts w:ascii="Times New Roman" w:eastAsia="Times New Roman" w:hAnsi="Times New Roman"/>
          <w:spacing w:val="-1"/>
          <w:sz w:val="24"/>
          <w:szCs w:val="24"/>
          <w:lang w:eastAsia="ru-RU"/>
        </w:rPr>
        <w:t>дней,</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следующих</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за</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днём</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его</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подписания.</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При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этом</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протоколе,</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размещаемом</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официальном</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сайте,</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допускается</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указывать</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сведения</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составе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комиссии</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данных</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69"/>
          <w:sz w:val="24"/>
          <w:szCs w:val="24"/>
          <w:lang w:eastAsia="ru-RU"/>
        </w:rPr>
        <w:t xml:space="preserve"> </w:t>
      </w:r>
      <w:r w:rsidRPr="009311F8">
        <w:rPr>
          <w:rFonts w:ascii="Times New Roman" w:eastAsia="Times New Roman" w:hAnsi="Times New Roman"/>
          <w:spacing w:val="-1"/>
          <w:sz w:val="24"/>
          <w:szCs w:val="24"/>
          <w:lang w:eastAsia="ru-RU"/>
        </w:rPr>
        <w:t>персональном голосовании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комиссии.</w:t>
      </w:r>
    </w:p>
    <w:p w14:paraId="4D256A06" w14:textId="77777777" w:rsidR="00216CD2" w:rsidRPr="009311F8" w:rsidRDefault="00216CD2" w:rsidP="000B486E">
      <w:pPr>
        <w:widowControl w:val="0"/>
        <w:numPr>
          <w:ilvl w:val="1"/>
          <w:numId w:val="6"/>
        </w:numPr>
        <w:tabs>
          <w:tab w:val="left" w:pos="1247"/>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 xml:space="preserve">Признание </w:t>
      </w:r>
      <w:r w:rsidR="00A34B05"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несостоявшимся.</w:t>
      </w:r>
    </w:p>
    <w:p w14:paraId="2F6143F8" w14:textId="77777777" w:rsidR="00216CD2" w:rsidRPr="009311F8" w:rsidRDefault="00A34B05" w:rsidP="000B486E">
      <w:pPr>
        <w:widowControl w:val="0"/>
        <w:numPr>
          <w:ilvl w:val="2"/>
          <w:numId w:val="6"/>
        </w:numPr>
        <w:tabs>
          <w:tab w:val="left" w:pos="1426"/>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Тендер</w:t>
      </w:r>
      <w:r w:rsidR="00216CD2" w:rsidRPr="009311F8">
        <w:rPr>
          <w:rFonts w:ascii="Times New Roman" w:eastAsia="Times New Roman" w:hAnsi="Times New Roman"/>
          <w:spacing w:val="-2"/>
          <w:sz w:val="24"/>
          <w:szCs w:val="24"/>
          <w:lang w:eastAsia="ru-RU"/>
        </w:rPr>
        <w:t xml:space="preserve"> </w:t>
      </w:r>
      <w:r w:rsidR="00216CD2" w:rsidRPr="009311F8">
        <w:rPr>
          <w:rFonts w:ascii="Times New Roman" w:eastAsia="Times New Roman" w:hAnsi="Times New Roman"/>
          <w:spacing w:val="-1"/>
          <w:sz w:val="24"/>
          <w:szCs w:val="24"/>
          <w:lang w:eastAsia="ru-RU"/>
        </w:rPr>
        <w:t>признается</w:t>
      </w:r>
      <w:r w:rsidR="00216CD2" w:rsidRPr="009311F8">
        <w:rPr>
          <w:rFonts w:ascii="Times New Roman" w:eastAsia="Times New Roman" w:hAnsi="Times New Roman"/>
          <w:sz w:val="24"/>
          <w:szCs w:val="24"/>
          <w:lang w:eastAsia="ru-RU"/>
        </w:rPr>
        <w:t xml:space="preserve"> </w:t>
      </w:r>
      <w:r w:rsidR="00D27F1D" w:rsidRPr="009311F8">
        <w:rPr>
          <w:rFonts w:ascii="Times New Roman" w:eastAsia="Times New Roman" w:hAnsi="Times New Roman"/>
          <w:spacing w:val="-1"/>
          <w:sz w:val="24"/>
          <w:szCs w:val="24"/>
          <w:lang w:eastAsia="ru-RU"/>
        </w:rPr>
        <w:t>несостоявшимся</w:t>
      </w:r>
      <w:r w:rsidR="00D27F1D" w:rsidRPr="009311F8">
        <w:rPr>
          <w:rFonts w:ascii="Times New Roman" w:eastAsia="Times New Roman" w:hAnsi="Times New Roman"/>
          <w:sz w:val="24"/>
          <w:szCs w:val="24"/>
          <w:lang w:eastAsia="ru-RU"/>
        </w:rPr>
        <w:t xml:space="preserve"> в </w:t>
      </w:r>
      <w:r w:rsidR="00D27F1D" w:rsidRPr="009311F8">
        <w:rPr>
          <w:rFonts w:ascii="Times New Roman" w:eastAsia="Times New Roman" w:hAnsi="Times New Roman"/>
          <w:spacing w:val="-1"/>
          <w:sz w:val="24"/>
          <w:szCs w:val="24"/>
          <w:lang w:eastAsia="ru-RU"/>
        </w:rPr>
        <w:t>случае, если</w:t>
      </w:r>
      <w:r w:rsidR="00216CD2" w:rsidRPr="009311F8">
        <w:rPr>
          <w:rFonts w:ascii="Times New Roman" w:eastAsia="Times New Roman" w:hAnsi="Times New Roman"/>
          <w:sz w:val="24"/>
          <w:szCs w:val="24"/>
          <w:lang w:eastAsia="ru-RU"/>
        </w:rPr>
        <w:t>:</w:t>
      </w:r>
    </w:p>
    <w:p w14:paraId="41794820" w14:textId="77777777" w:rsidR="00216CD2" w:rsidRPr="009311F8" w:rsidRDefault="00216CD2" w:rsidP="000B486E">
      <w:pPr>
        <w:widowControl w:val="0"/>
        <w:numPr>
          <w:ilvl w:val="0"/>
          <w:numId w:val="5"/>
        </w:numPr>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подано</w:t>
      </w:r>
      <w:r w:rsidRPr="009311F8">
        <w:rPr>
          <w:rFonts w:ascii="Times New Roman" w:eastAsia="Times New Roman" w:hAnsi="Times New Roman"/>
          <w:sz w:val="24"/>
          <w:szCs w:val="24"/>
          <w:lang w:eastAsia="ru-RU"/>
        </w:rPr>
        <w:t xml:space="preserve"> ни одно</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предложени</w:t>
      </w:r>
      <w:r w:rsidR="00831DB1" w:rsidRPr="009311F8">
        <w:rPr>
          <w:rFonts w:ascii="Times New Roman" w:eastAsia="Times New Roman" w:hAnsi="Times New Roman"/>
          <w:spacing w:val="-1"/>
          <w:sz w:val="24"/>
          <w:szCs w:val="24"/>
          <w:lang w:eastAsia="ru-RU"/>
        </w:rPr>
        <w:t>я</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участие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 xml:space="preserve">в </w:t>
      </w:r>
      <w:r w:rsidR="00A34B05" w:rsidRPr="009311F8">
        <w:rPr>
          <w:rFonts w:ascii="Times New Roman" w:eastAsia="Times New Roman" w:hAnsi="Times New Roman"/>
          <w:spacing w:val="-1"/>
          <w:sz w:val="24"/>
          <w:szCs w:val="24"/>
          <w:lang w:eastAsia="ru-RU"/>
        </w:rPr>
        <w:t>тендере</w:t>
      </w:r>
      <w:r w:rsidRPr="009311F8">
        <w:rPr>
          <w:rFonts w:ascii="Times New Roman" w:eastAsia="Times New Roman" w:hAnsi="Times New Roman"/>
          <w:spacing w:val="-1"/>
          <w:sz w:val="24"/>
          <w:szCs w:val="24"/>
          <w:lang w:eastAsia="ru-RU"/>
        </w:rPr>
        <w:t>;</w:t>
      </w:r>
    </w:p>
    <w:p w14:paraId="64D0D4F4" w14:textId="77777777" w:rsidR="00216CD2" w:rsidRPr="009311F8" w:rsidRDefault="00216CD2" w:rsidP="000B486E">
      <w:pPr>
        <w:widowControl w:val="0"/>
        <w:numPr>
          <w:ilvl w:val="0"/>
          <w:numId w:val="5"/>
        </w:numPr>
        <w:tabs>
          <w:tab w:val="left" w:pos="1090"/>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основании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результатов</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рассмотрения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комиссией</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предложений</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принято</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решение</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об</w:t>
      </w:r>
      <w:r w:rsidRPr="009311F8">
        <w:rPr>
          <w:rFonts w:ascii="Times New Roman" w:eastAsia="Times New Roman" w:hAnsi="Times New Roman"/>
          <w:spacing w:val="77"/>
          <w:sz w:val="24"/>
          <w:szCs w:val="24"/>
          <w:lang w:eastAsia="ru-RU"/>
        </w:rPr>
        <w:t xml:space="preserve"> </w:t>
      </w:r>
      <w:r w:rsidRPr="009311F8">
        <w:rPr>
          <w:rFonts w:ascii="Times New Roman" w:eastAsia="Times New Roman" w:hAnsi="Times New Roman"/>
          <w:spacing w:val="-1"/>
          <w:sz w:val="24"/>
          <w:szCs w:val="24"/>
          <w:lang w:eastAsia="ru-RU"/>
        </w:rPr>
        <w:t>отклонении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всех предложений</w:t>
      </w:r>
      <w:r w:rsidRPr="009311F8">
        <w:rPr>
          <w:rFonts w:ascii="Times New Roman" w:eastAsia="Times New Roman" w:hAnsi="Times New Roman"/>
          <w:sz w:val="24"/>
          <w:szCs w:val="24"/>
          <w:lang w:eastAsia="ru-RU"/>
        </w:rPr>
        <w:t xml:space="preserve"> на</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2"/>
          <w:sz w:val="24"/>
          <w:szCs w:val="24"/>
          <w:lang w:eastAsia="ru-RU"/>
        </w:rPr>
        <w:t>участие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 xml:space="preserve">в </w:t>
      </w:r>
      <w:r w:rsidR="00A34B05" w:rsidRPr="009311F8">
        <w:rPr>
          <w:rFonts w:ascii="Times New Roman" w:eastAsia="Times New Roman" w:hAnsi="Times New Roman"/>
          <w:spacing w:val="-1"/>
          <w:sz w:val="24"/>
          <w:szCs w:val="24"/>
          <w:lang w:eastAsia="ru-RU"/>
        </w:rPr>
        <w:t>тендере</w:t>
      </w:r>
      <w:r w:rsidRPr="009311F8">
        <w:rPr>
          <w:rFonts w:ascii="Times New Roman" w:eastAsia="Times New Roman" w:hAnsi="Times New Roman"/>
          <w:sz w:val="24"/>
          <w:szCs w:val="24"/>
          <w:lang w:eastAsia="ru-RU"/>
        </w:rPr>
        <w:t>.</w:t>
      </w:r>
    </w:p>
    <w:p w14:paraId="3A8692F8" w14:textId="77777777" w:rsidR="00216CD2" w:rsidRPr="009311F8" w:rsidRDefault="00216CD2" w:rsidP="000B486E">
      <w:pPr>
        <w:widowControl w:val="0"/>
        <w:numPr>
          <w:ilvl w:val="2"/>
          <w:numId w:val="6"/>
        </w:numPr>
        <w:tabs>
          <w:tab w:val="left" w:pos="1436"/>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В</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случаях,</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если</w:t>
      </w:r>
      <w:r w:rsidRPr="009311F8">
        <w:rPr>
          <w:rFonts w:ascii="Times New Roman" w:eastAsia="Times New Roman" w:hAnsi="Times New Roman"/>
          <w:spacing w:val="10"/>
          <w:sz w:val="24"/>
          <w:szCs w:val="24"/>
          <w:lang w:eastAsia="ru-RU"/>
        </w:rPr>
        <w:t xml:space="preserve"> </w:t>
      </w:r>
      <w:r w:rsidR="00A34B05" w:rsidRPr="009311F8">
        <w:rPr>
          <w:rFonts w:ascii="Times New Roman" w:eastAsia="Times New Roman" w:hAnsi="Times New Roman"/>
          <w:spacing w:val="-1"/>
          <w:sz w:val="24"/>
          <w:szCs w:val="24"/>
          <w:lang w:eastAsia="ru-RU"/>
        </w:rPr>
        <w:t>тендер признан</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несостоявшимся,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заказчик</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вправе:</w:t>
      </w:r>
    </w:p>
    <w:p w14:paraId="57C1175F" w14:textId="77777777" w:rsidR="00216CD2" w:rsidRPr="009311F8" w:rsidRDefault="00216CD2" w:rsidP="000B486E">
      <w:pPr>
        <w:widowControl w:val="0"/>
        <w:numPr>
          <w:ilvl w:val="0"/>
          <w:numId w:val="4"/>
        </w:numPr>
        <w:tabs>
          <w:tab w:val="left" w:pos="1105"/>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Отказаться</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проведения</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повторной</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8"/>
          <w:sz w:val="24"/>
          <w:szCs w:val="24"/>
          <w:lang w:eastAsia="ru-RU"/>
        </w:rPr>
        <w:t xml:space="preserve"> </w:t>
      </w:r>
      <w:r w:rsidR="00802B7B"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если</w:t>
      </w:r>
      <w:r w:rsidRPr="009311F8">
        <w:rPr>
          <w:rFonts w:ascii="Times New Roman" w:eastAsia="Times New Roman" w:hAnsi="Times New Roman"/>
          <w:spacing w:val="63"/>
          <w:sz w:val="24"/>
          <w:szCs w:val="24"/>
          <w:lang w:eastAsia="ru-RU"/>
        </w:rPr>
        <w:t xml:space="preserve"> </w:t>
      </w:r>
      <w:r w:rsidRPr="009311F8">
        <w:rPr>
          <w:rFonts w:ascii="Times New Roman" w:eastAsia="Times New Roman" w:hAnsi="Times New Roman"/>
          <w:spacing w:val="-1"/>
          <w:sz w:val="24"/>
          <w:szCs w:val="24"/>
          <w:lang w:eastAsia="ru-RU"/>
        </w:rPr>
        <w:t>утрачена потребность</w:t>
      </w:r>
      <w:r w:rsidRPr="009311F8">
        <w:rPr>
          <w:rFonts w:ascii="Times New Roman" w:eastAsia="Times New Roman" w:hAnsi="Times New Roman"/>
          <w:sz w:val="24"/>
          <w:szCs w:val="24"/>
          <w:lang w:eastAsia="ru-RU"/>
        </w:rPr>
        <w:t xml:space="preserve"> в </w:t>
      </w:r>
      <w:r w:rsidRPr="009311F8">
        <w:rPr>
          <w:rFonts w:ascii="Times New Roman" w:eastAsia="Times New Roman" w:hAnsi="Times New Roman"/>
          <w:spacing w:val="-1"/>
          <w:sz w:val="24"/>
          <w:szCs w:val="24"/>
          <w:lang w:eastAsia="ru-RU"/>
        </w:rPr>
        <w:t xml:space="preserve">закупке </w:t>
      </w:r>
      <w:r w:rsidRPr="009311F8">
        <w:rPr>
          <w:rFonts w:ascii="Times New Roman" w:eastAsia="Times New Roman" w:hAnsi="Times New Roman"/>
          <w:sz w:val="24"/>
          <w:szCs w:val="24"/>
          <w:lang w:eastAsia="ru-RU"/>
        </w:rPr>
        <w:t xml:space="preserve">предполагаемого </w:t>
      </w:r>
      <w:r w:rsidRPr="009311F8">
        <w:rPr>
          <w:rFonts w:ascii="Times New Roman" w:eastAsia="Times New Roman" w:hAnsi="Times New Roman"/>
          <w:spacing w:val="-1"/>
          <w:sz w:val="24"/>
          <w:szCs w:val="24"/>
          <w:lang w:eastAsia="ru-RU"/>
        </w:rPr>
        <w:t>предмета договора;</w:t>
      </w:r>
    </w:p>
    <w:p w14:paraId="25AA8B34" w14:textId="77777777" w:rsidR="00216CD2" w:rsidRPr="009311F8" w:rsidRDefault="00216CD2" w:rsidP="000B486E">
      <w:pPr>
        <w:widowControl w:val="0"/>
        <w:numPr>
          <w:ilvl w:val="0"/>
          <w:numId w:val="4"/>
        </w:numPr>
        <w:tabs>
          <w:tab w:val="left" w:pos="1110"/>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z w:val="24"/>
          <w:szCs w:val="24"/>
          <w:lang w:eastAsia="ru-RU"/>
        </w:rPr>
        <w:t>Объявить</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повторного</w:t>
      </w:r>
      <w:r w:rsidRPr="009311F8">
        <w:rPr>
          <w:rFonts w:ascii="Times New Roman" w:eastAsia="Times New Roman" w:hAnsi="Times New Roman"/>
          <w:spacing w:val="23"/>
          <w:sz w:val="24"/>
          <w:szCs w:val="24"/>
          <w:lang w:eastAsia="ru-RU"/>
        </w:rPr>
        <w:t xml:space="preserve"> </w:t>
      </w:r>
      <w:r w:rsidR="00802B7B"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этом</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заказчик</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вправе</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изменить</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условия</w:t>
      </w:r>
      <w:r w:rsidRPr="009311F8">
        <w:rPr>
          <w:rFonts w:ascii="Times New Roman" w:eastAsia="Times New Roman" w:hAnsi="Times New Roman"/>
          <w:sz w:val="24"/>
          <w:szCs w:val="24"/>
          <w:lang w:eastAsia="ru-RU"/>
        </w:rPr>
        <w:t xml:space="preserve"> </w:t>
      </w:r>
      <w:r w:rsidR="00802B7B"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p>
    <w:p w14:paraId="1AAB0EC1" w14:textId="77777777" w:rsidR="00216CD2" w:rsidRPr="009311F8" w:rsidRDefault="00216CD2" w:rsidP="000B486E">
      <w:pPr>
        <w:widowControl w:val="0"/>
        <w:numPr>
          <w:ilvl w:val="0"/>
          <w:numId w:val="4"/>
        </w:numPr>
        <w:tabs>
          <w:tab w:val="left" w:pos="1086"/>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Заключить</w:t>
      </w:r>
      <w:r w:rsidRPr="009311F8">
        <w:rPr>
          <w:rFonts w:ascii="Times New Roman" w:eastAsia="Times New Roman" w:hAnsi="Times New Roman"/>
          <w:sz w:val="24"/>
          <w:szCs w:val="24"/>
          <w:lang w:eastAsia="ru-RU"/>
        </w:rPr>
        <w:t xml:space="preserve"> договор с</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единственным</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поставщиком (исполнителем,</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подрядчиком).</w:t>
      </w:r>
    </w:p>
    <w:p w14:paraId="2F61B2D1"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b/>
          <w:bCs/>
          <w:spacing w:val="-1"/>
          <w:sz w:val="24"/>
          <w:szCs w:val="24"/>
          <w:lang w:eastAsia="ru-RU"/>
        </w:rPr>
      </w:pPr>
    </w:p>
    <w:p w14:paraId="5215D850"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center"/>
        <w:rPr>
          <w:rFonts w:ascii="Times New Roman" w:eastAsia="Times New Roman" w:hAnsi="Times New Roman"/>
          <w:b/>
          <w:bCs/>
          <w:spacing w:val="-1"/>
          <w:sz w:val="24"/>
          <w:szCs w:val="24"/>
          <w:lang w:eastAsia="ru-RU"/>
        </w:rPr>
      </w:pPr>
      <w:r w:rsidRPr="009311F8">
        <w:rPr>
          <w:rFonts w:ascii="Times New Roman" w:eastAsia="Times New Roman" w:hAnsi="Times New Roman"/>
          <w:b/>
          <w:bCs/>
          <w:spacing w:val="-1"/>
          <w:sz w:val="24"/>
          <w:szCs w:val="24"/>
          <w:lang w:eastAsia="ru-RU"/>
        </w:rPr>
        <w:t>Раздел</w:t>
      </w:r>
      <w:r w:rsidRPr="009311F8">
        <w:rPr>
          <w:rFonts w:ascii="Times New Roman" w:eastAsia="Times New Roman" w:hAnsi="Times New Roman"/>
          <w:b/>
          <w:bCs/>
          <w:spacing w:val="56"/>
          <w:sz w:val="24"/>
          <w:szCs w:val="24"/>
          <w:lang w:eastAsia="ru-RU"/>
        </w:rPr>
        <w:t xml:space="preserve"> </w:t>
      </w:r>
      <w:r w:rsidRPr="009311F8">
        <w:rPr>
          <w:rFonts w:ascii="Times New Roman" w:eastAsia="Times New Roman" w:hAnsi="Times New Roman"/>
          <w:b/>
          <w:bCs/>
          <w:sz w:val="24"/>
          <w:szCs w:val="24"/>
          <w:lang w:eastAsia="ru-RU"/>
        </w:rPr>
        <w:t>6.</w:t>
      </w:r>
      <w:r w:rsidRPr="009311F8">
        <w:rPr>
          <w:rFonts w:ascii="Times New Roman" w:eastAsia="Times New Roman" w:hAnsi="Times New Roman"/>
          <w:b/>
          <w:bCs/>
          <w:spacing w:val="57"/>
          <w:sz w:val="24"/>
          <w:szCs w:val="24"/>
          <w:lang w:eastAsia="ru-RU"/>
        </w:rPr>
        <w:t xml:space="preserve"> </w:t>
      </w:r>
      <w:r w:rsidRPr="009311F8">
        <w:rPr>
          <w:rFonts w:ascii="Times New Roman" w:eastAsia="Times New Roman" w:hAnsi="Times New Roman"/>
          <w:b/>
          <w:bCs/>
          <w:spacing w:val="-1"/>
          <w:sz w:val="24"/>
          <w:szCs w:val="24"/>
          <w:lang w:eastAsia="ru-RU"/>
        </w:rPr>
        <w:t>ЗАКЛЮЧЕНИЕ</w:t>
      </w:r>
      <w:r w:rsidRPr="009311F8">
        <w:rPr>
          <w:rFonts w:ascii="Times New Roman" w:eastAsia="Times New Roman" w:hAnsi="Times New Roman"/>
          <w:b/>
          <w:bCs/>
          <w:spacing w:val="57"/>
          <w:sz w:val="24"/>
          <w:szCs w:val="24"/>
          <w:lang w:eastAsia="ru-RU"/>
        </w:rPr>
        <w:t xml:space="preserve"> </w:t>
      </w:r>
      <w:r w:rsidRPr="009311F8">
        <w:rPr>
          <w:rFonts w:ascii="Times New Roman" w:eastAsia="Times New Roman" w:hAnsi="Times New Roman"/>
          <w:b/>
          <w:bCs/>
          <w:spacing w:val="-1"/>
          <w:sz w:val="24"/>
          <w:szCs w:val="24"/>
          <w:lang w:eastAsia="ru-RU"/>
        </w:rPr>
        <w:t>ДОГОВОРА</w:t>
      </w:r>
      <w:r w:rsidRPr="009311F8">
        <w:rPr>
          <w:rFonts w:ascii="Times New Roman" w:eastAsia="Times New Roman" w:hAnsi="Times New Roman"/>
          <w:b/>
          <w:bCs/>
          <w:spacing w:val="56"/>
          <w:sz w:val="24"/>
          <w:szCs w:val="24"/>
          <w:lang w:eastAsia="ru-RU"/>
        </w:rPr>
        <w:t xml:space="preserve"> </w:t>
      </w:r>
      <w:r w:rsidRPr="009311F8">
        <w:rPr>
          <w:rFonts w:ascii="Times New Roman" w:eastAsia="Times New Roman" w:hAnsi="Times New Roman"/>
          <w:b/>
          <w:bCs/>
          <w:sz w:val="24"/>
          <w:szCs w:val="24"/>
          <w:lang w:eastAsia="ru-RU"/>
        </w:rPr>
        <w:t>ПО</w:t>
      </w:r>
      <w:r w:rsidRPr="009311F8">
        <w:rPr>
          <w:rFonts w:ascii="Times New Roman" w:eastAsia="Times New Roman" w:hAnsi="Times New Roman"/>
          <w:b/>
          <w:bCs/>
          <w:spacing w:val="58"/>
          <w:sz w:val="24"/>
          <w:szCs w:val="24"/>
          <w:lang w:eastAsia="ru-RU"/>
        </w:rPr>
        <w:t xml:space="preserve"> </w:t>
      </w:r>
      <w:r w:rsidRPr="009311F8">
        <w:rPr>
          <w:rFonts w:ascii="Times New Roman" w:eastAsia="Times New Roman" w:hAnsi="Times New Roman"/>
          <w:b/>
          <w:bCs/>
          <w:spacing w:val="-1"/>
          <w:sz w:val="24"/>
          <w:szCs w:val="24"/>
          <w:lang w:eastAsia="ru-RU"/>
        </w:rPr>
        <w:t>ИТОГАМ</w:t>
      </w:r>
      <w:r w:rsidRPr="009311F8">
        <w:rPr>
          <w:rFonts w:ascii="Times New Roman" w:eastAsia="Times New Roman" w:hAnsi="Times New Roman"/>
          <w:b/>
          <w:bCs/>
          <w:spacing w:val="55"/>
          <w:sz w:val="24"/>
          <w:szCs w:val="24"/>
          <w:lang w:eastAsia="ru-RU"/>
        </w:rPr>
        <w:t xml:space="preserve"> </w:t>
      </w:r>
      <w:r w:rsidRPr="009311F8">
        <w:rPr>
          <w:rFonts w:ascii="Times New Roman" w:eastAsia="Times New Roman" w:hAnsi="Times New Roman"/>
          <w:b/>
          <w:bCs/>
          <w:spacing w:val="-1"/>
          <w:sz w:val="24"/>
          <w:szCs w:val="24"/>
          <w:lang w:eastAsia="ru-RU"/>
        </w:rPr>
        <w:t>ПРОВЕДЕНИЯ</w:t>
      </w:r>
      <w:r w:rsidRPr="009311F8">
        <w:rPr>
          <w:rFonts w:ascii="Times New Roman" w:eastAsia="Times New Roman" w:hAnsi="Times New Roman"/>
          <w:b/>
          <w:bCs/>
          <w:spacing w:val="56"/>
          <w:sz w:val="24"/>
          <w:szCs w:val="24"/>
          <w:lang w:eastAsia="ru-RU"/>
        </w:rPr>
        <w:t xml:space="preserve"> </w:t>
      </w:r>
      <w:r w:rsidR="00B66F52" w:rsidRPr="009311F8">
        <w:rPr>
          <w:rFonts w:ascii="Times New Roman" w:eastAsia="Times New Roman" w:hAnsi="Times New Roman"/>
          <w:b/>
          <w:bCs/>
          <w:spacing w:val="-1"/>
          <w:sz w:val="24"/>
          <w:szCs w:val="24"/>
          <w:lang w:eastAsia="ru-RU"/>
        </w:rPr>
        <w:t>ТЕНДЕРА</w:t>
      </w:r>
    </w:p>
    <w:p w14:paraId="2B184D7B" w14:textId="77777777" w:rsidR="00831DB1" w:rsidRPr="009311F8" w:rsidRDefault="00831DB1" w:rsidP="00944353">
      <w:pPr>
        <w:pStyle w:val="Times12"/>
        <w:suppressAutoHyphens/>
        <w:ind w:right="285"/>
        <w:rPr>
          <w:szCs w:val="24"/>
        </w:rPr>
      </w:pPr>
      <w:r w:rsidRPr="009311F8">
        <w:rPr>
          <w:szCs w:val="24"/>
        </w:rPr>
        <w:t xml:space="preserve">Договор по результатам </w:t>
      </w:r>
      <w:r w:rsidR="00FD5195">
        <w:rPr>
          <w:spacing w:val="-1"/>
          <w:szCs w:val="24"/>
        </w:rPr>
        <w:t>тендера</w:t>
      </w:r>
      <w:r w:rsidRPr="009311F8">
        <w:rPr>
          <w:szCs w:val="24"/>
        </w:rPr>
        <w:t xml:space="preserve"> заключается в письменной или электронной форме. Заказчик в течение 5 (пяти) рабочих дней со дня подписания протокола оценки и сопоставления Заявок передаёт Победителю проект договора, который составляется путем включения условий исполнения договора, предложенных Победителем в Заявке, в проект договора, прилагаемый к настоящей Документации.</w:t>
      </w:r>
      <w:bookmarkStart w:id="3" w:name="_Ref333419707"/>
      <w:r w:rsidRPr="009311F8">
        <w:rPr>
          <w:szCs w:val="24"/>
        </w:rPr>
        <w:t xml:space="preserve"> Победитель обязан подписать договор со своей стороны в течение 5 (пяти) рабочих дней с даты получения от Заказчика проекта договора и представить все подписанные экземпляры договора Заказчику. В случае если </w:t>
      </w:r>
      <w:r w:rsidR="00354467">
        <w:rPr>
          <w:szCs w:val="24"/>
        </w:rPr>
        <w:t>Разделом</w:t>
      </w:r>
      <w:r w:rsidRPr="009311F8">
        <w:rPr>
          <w:szCs w:val="24"/>
        </w:rPr>
        <w:t xml:space="preserve"> </w:t>
      </w:r>
      <w:r w:rsidR="003D6561">
        <w:rPr>
          <w:szCs w:val="24"/>
        </w:rPr>
        <w:t>9</w:t>
      </w:r>
      <w:r w:rsidRPr="009311F8">
        <w:rPr>
          <w:spacing w:val="57"/>
          <w:szCs w:val="24"/>
        </w:rPr>
        <w:t xml:space="preserve"> </w:t>
      </w:r>
      <w:r w:rsidRPr="009311F8">
        <w:rPr>
          <w:spacing w:val="-1"/>
          <w:szCs w:val="24"/>
        </w:rPr>
        <w:t>«ИНФОРМАЦИОННАЯ</w:t>
      </w:r>
      <w:r w:rsidRPr="009311F8">
        <w:rPr>
          <w:spacing w:val="52"/>
          <w:szCs w:val="24"/>
        </w:rPr>
        <w:t xml:space="preserve"> </w:t>
      </w:r>
      <w:r w:rsidRPr="009311F8">
        <w:rPr>
          <w:szCs w:val="24"/>
        </w:rPr>
        <w:t>КАРТА</w:t>
      </w:r>
      <w:r w:rsidRPr="009311F8">
        <w:rPr>
          <w:spacing w:val="52"/>
          <w:szCs w:val="24"/>
        </w:rPr>
        <w:t xml:space="preserve"> </w:t>
      </w:r>
      <w:r w:rsidRPr="009311F8">
        <w:rPr>
          <w:szCs w:val="24"/>
        </w:rPr>
        <w:t>ТЕНДЕРА</w:t>
      </w:r>
      <w:r w:rsidRPr="009311F8">
        <w:rPr>
          <w:spacing w:val="-1"/>
          <w:szCs w:val="24"/>
        </w:rPr>
        <w:t>»</w:t>
      </w:r>
      <w:r w:rsidRPr="009311F8">
        <w:rPr>
          <w:szCs w:val="24"/>
        </w:rPr>
        <w:t xml:space="preserve"> настоящей Документации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предусмотренными пунктом настоящей Документации.</w:t>
      </w:r>
      <w:bookmarkEnd w:id="3"/>
    </w:p>
    <w:p w14:paraId="5E61280C" w14:textId="77777777" w:rsidR="00831DB1" w:rsidRPr="009311F8" w:rsidRDefault="0059285F" w:rsidP="00944353">
      <w:pPr>
        <w:pStyle w:val="Times12"/>
        <w:suppressAutoHyphens/>
        <w:ind w:right="285"/>
        <w:rPr>
          <w:szCs w:val="24"/>
        </w:rPr>
      </w:pPr>
      <w:r>
        <w:rPr>
          <w:szCs w:val="24"/>
        </w:rPr>
        <w:t>6.1.1.</w:t>
      </w:r>
      <w:r w:rsidR="00831DB1" w:rsidRPr="009311F8">
        <w:rPr>
          <w:szCs w:val="24"/>
        </w:rPr>
        <w:t xml:space="preserve"> В случае если Победителем не исполнены требования пункт</w:t>
      </w:r>
      <w:r w:rsidR="00944353">
        <w:rPr>
          <w:szCs w:val="24"/>
        </w:rPr>
        <w:t>ов</w:t>
      </w:r>
      <w:r w:rsidR="00831DB1" w:rsidRPr="009311F8">
        <w:rPr>
          <w:szCs w:val="24"/>
        </w:rPr>
        <w:t xml:space="preserve"> настоящей Документации, он признается уклонившимся от заключения договора.</w:t>
      </w:r>
    </w:p>
    <w:p w14:paraId="504A2F52" w14:textId="77777777" w:rsidR="00831DB1" w:rsidRPr="009311F8" w:rsidRDefault="00831DB1" w:rsidP="00944353">
      <w:pPr>
        <w:pStyle w:val="Times12"/>
        <w:numPr>
          <w:ilvl w:val="2"/>
          <w:numId w:val="44"/>
        </w:numPr>
        <w:suppressAutoHyphens/>
        <w:ind w:left="0" w:right="285" w:firstLine="567"/>
        <w:rPr>
          <w:szCs w:val="24"/>
        </w:rPr>
      </w:pPr>
      <w:bookmarkStart w:id="4" w:name="_Ref333419828"/>
      <w:r w:rsidRPr="009311F8">
        <w:rPr>
          <w:szCs w:val="24"/>
        </w:rPr>
        <w:t xml:space="preserve"> При уклонении Победителя от заключения договора Заказчик предлагает заключить договор Участнику, Заявке которого присвоен второй номер. Участник, Заявке которого был присвоен второй номер, не вправе отказаться от заключения договора.</w:t>
      </w:r>
      <w:bookmarkEnd w:id="4"/>
    </w:p>
    <w:p w14:paraId="49064A42" w14:textId="77777777" w:rsidR="00831DB1" w:rsidRPr="009311F8" w:rsidRDefault="00944353" w:rsidP="00944353">
      <w:pPr>
        <w:pStyle w:val="Times12"/>
        <w:suppressAutoHyphens/>
        <w:ind w:right="285"/>
        <w:rPr>
          <w:szCs w:val="24"/>
        </w:rPr>
      </w:pPr>
      <w:r>
        <w:rPr>
          <w:szCs w:val="24"/>
        </w:rPr>
        <w:t>6.1.3.</w:t>
      </w:r>
      <w:r w:rsidR="00831DB1" w:rsidRPr="009311F8">
        <w:rPr>
          <w:szCs w:val="24"/>
        </w:rPr>
        <w:t xml:space="preserve"> 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в Заявке. Проект договора подлежит направлению Заказчиком в адрес указанного Участника в срок, не превышающий 10 (десять) рабочих дней с даты признания Победителя уклонившимся от заключения договора.</w:t>
      </w:r>
    </w:p>
    <w:p w14:paraId="115BAE48" w14:textId="77777777" w:rsidR="00831DB1" w:rsidRPr="009311F8" w:rsidRDefault="00831DB1" w:rsidP="00944353">
      <w:pPr>
        <w:pStyle w:val="Times12"/>
        <w:numPr>
          <w:ilvl w:val="2"/>
          <w:numId w:val="44"/>
        </w:numPr>
        <w:suppressAutoHyphens/>
        <w:ind w:left="0" w:right="285" w:firstLine="567"/>
        <w:rPr>
          <w:szCs w:val="24"/>
        </w:rPr>
      </w:pPr>
      <w:bookmarkStart w:id="5" w:name="_Ref309581834"/>
      <w:r w:rsidRPr="009311F8">
        <w:rPr>
          <w:szCs w:val="24"/>
        </w:rPr>
        <w:t xml:space="preserve"> Участник, Заявке которого присвоен второй номер, обязан подписать договор и передать его Заказчику в порядке и в сроки, предусмотренные пунктом </w:t>
      </w:r>
      <w:r>
        <w:fldChar w:fldCharType="begin"/>
      </w:r>
      <w:r>
        <w:instrText xml:space="preserve"> REF _Ref333419707 \r \h  \* MERGEFORMAT </w:instrText>
      </w:r>
      <w:r>
        <w:fldChar w:fldCharType="separate"/>
      </w:r>
      <w:r>
        <w:t>0</w:t>
      </w:r>
      <w:r w:rsidR="00A41CB4">
        <w:fldChar w:fldCharType="end"/>
      </w:r>
      <w:r w:rsidRPr="009311F8">
        <w:rPr>
          <w:szCs w:val="24"/>
        </w:rPr>
        <w:t xml:space="preserve"> настоящей Документации. Одновременно с подписанными экземплярами договора такой Участник обязан предоставить Заказчику документы, подтверждающие предоставление обеспечения исполнения </w:t>
      </w:r>
      <w:r w:rsidRPr="009311F8">
        <w:rPr>
          <w:szCs w:val="24"/>
        </w:rPr>
        <w:lastRenderedPageBreak/>
        <w:t>договора в форме и размере, предусмотренными «Информационной карты» настоящей Документации.</w:t>
      </w:r>
      <w:bookmarkEnd w:id="5"/>
      <w:r w:rsidRPr="009311F8">
        <w:rPr>
          <w:szCs w:val="24"/>
        </w:rPr>
        <w:t xml:space="preserve"> </w:t>
      </w:r>
    </w:p>
    <w:p w14:paraId="0539ADA4" w14:textId="77777777" w:rsidR="00831DB1" w:rsidRPr="003D0CC2" w:rsidRDefault="00944353" w:rsidP="00944353">
      <w:pPr>
        <w:pStyle w:val="Times12"/>
        <w:suppressAutoHyphens/>
        <w:ind w:right="285"/>
        <w:rPr>
          <w:szCs w:val="24"/>
        </w:rPr>
      </w:pPr>
      <w:bookmarkStart w:id="6" w:name="_Ref333419836"/>
      <w:r>
        <w:rPr>
          <w:szCs w:val="24"/>
        </w:rPr>
        <w:t>6.1.4.</w:t>
      </w:r>
      <w:r w:rsidR="00831DB1" w:rsidRPr="009311F8">
        <w:rPr>
          <w:szCs w:val="24"/>
        </w:rPr>
        <w:t xml:space="preserve"> Непредставление Участником, Заявке которого присвоен второй номер, Заказчику в срок, установленный пунктом </w:t>
      </w:r>
      <w:r w:rsidR="00E531A8">
        <w:fldChar w:fldCharType="begin"/>
      </w:r>
      <w:r w:rsidR="00B52F39">
        <w:instrText xml:space="preserve"> REF _Ref309581834 \r \h  \* MERGEFORMAT </w:instrText>
      </w:r>
      <w:r w:rsidR="00E531A8">
        <w:fldChar w:fldCharType="separate"/>
      </w:r>
      <w:r w:rsidR="00973FB6" w:rsidRPr="00973FB6">
        <w:rPr>
          <w:szCs w:val="24"/>
        </w:rPr>
        <w:t>6.1.3</w:t>
      </w:r>
      <w:r w:rsidR="00E531A8">
        <w:fldChar w:fldCharType="end"/>
      </w:r>
      <w:r w:rsidR="00831DB1" w:rsidRPr="009311F8">
        <w:rPr>
          <w:szCs w:val="24"/>
        </w:rPr>
        <w:t xml:space="preserve">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вправе направить предложение о заключении договора Участнику </w:t>
      </w:r>
      <w:r w:rsidR="00FD5195">
        <w:rPr>
          <w:spacing w:val="-1"/>
          <w:szCs w:val="24"/>
        </w:rPr>
        <w:t>тендера</w:t>
      </w:r>
      <w:r w:rsidR="00831DB1" w:rsidRPr="009311F8">
        <w:rPr>
          <w:szCs w:val="24"/>
        </w:rPr>
        <w:t xml:space="preserve">, Заявке которого присвоен третий номер, </w:t>
      </w:r>
      <w:r w:rsidR="00831DB1" w:rsidRPr="003D0CC2">
        <w:rPr>
          <w:szCs w:val="24"/>
        </w:rPr>
        <w:t>либо признать процедуру несостоявшейся.</w:t>
      </w:r>
      <w:bookmarkStart w:id="7" w:name="_Ref309582137"/>
      <w:bookmarkEnd w:id="6"/>
    </w:p>
    <w:p w14:paraId="10C729DF" w14:textId="77777777" w:rsidR="00831DB1" w:rsidRPr="003D0CC2" w:rsidRDefault="00944353" w:rsidP="00944353">
      <w:pPr>
        <w:pStyle w:val="Times12"/>
        <w:suppressAutoHyphens/>
        <w:ind w:right="285"/>
        <w:rPr>
          <w:szCs w:val="24"/>
        </w:rPr>
      </w:pPr>
      <w:r>
        <w:rPr>
          <w:szCs w:val="24"/>
        </w:rPr>
        <w:t>6.1.5.</w:t>
      </w:r>
      <w:r w:rsidR="00831DB1" w:rsidRPr="003D0CC2">
        <w:rPr>
          <w:szCs w:val="24"/>
        </w:rPr>
        <w:t xml:space="preserve"> В случае принятия Заказчиком решения о заключении договора с Участником </w:t>
      </w:r>
      <w:r w:rsidR="00FD5195">
        <w:rPr>
          <w:spacing w:val="-1"/>
          <w:szCs w:val="24"/>
        </w:rPr>
        <w:t>тендера</w:t>
      </w:r>
      <w:r w:rsidR="00831DB1" w:rsidRPr="003D0CC2">
        <w:rPr>
          <w:szCs w:val="24"/>
        </w:rPr>
        <w:t xml:space="preserve">, Заявке которого присвоен третий номер, формирование условий договора, направление проекта договора в адрес такого Участника и подписание договора Участником осуществляется в порядке, предусмотренном пунктами </w:t>
      </w:r>
      <w:r w:rsidR="00E531A8">
        <w:fldChar w:fldCharType="begin"/>
      </w:r>
      <w:r w:rsidR="00B52F39">
        <w:instrText xml:space="preserve"> REF _Ref333419828 \r \h  \* MERGEFORMAT </w:instrText>
      </w:r>
      <w:r w:rsidR="00E531A8">
        <w:fldChar w:fldCharType="separate"/>
      </w:r>
      <w:r w:rsidR="00973FB6" w:rsidRPr="00973FB6">
        <w:rPr>
          <w:szCs w:val="24"/>
        </w:rPr>
        <w:t>6.1.2</w:t>
      </w:r>
      <w:r w:rsidR="00E531A8">
        <w:fldChar w:fldCharType="end"/>
      </w:r>
      <w:r w:rsidR="00831DB1" w:rsidRPr="003D0CC2">
        <w:rPr>
          <w:szCs w:val="24"/>
        </w:rPr>
        <w:t xml:space="preserve"> – </w:t>
      </w:r>
      <w:r w:rsidR="00E531A8">
        <w:fldChar w:fldCharType="begin"/>
      </w:r>
      <w:r w:rsidR="00B52F39">
        <w:instrText xml:space="preserve"> REF _Ref333419836 \r \h  \* MERGEFORMAT </w:instrText>
      </w:r>
      <w:r w:rsidR="00E531A8">
        <w:fldChar w:fldCharType="separate"/>
      </w:r>
      <w:r w:rsidR="00973FB6">
        <w:t>0</w:t>
      </w:r>
      <w:r w:rsidR="00E531A8">
        <w:fldChar w:fldCharType="end"/>
      </w:r>
      <w:r w:rsidR="00831DB1" w:rsidRPr="003D0CC2">
        <w:rPr>
          <w:szCs w:val="24"/>
        </w:rPr>
        <w:t xml:space="preserve"> настоящей Документации, при этом заключение договора для такого Участника не является обязательным. В случае отказа такого Участника, равно как и иных Участников от заключения договора или уклонения от заключения договора, Заказчик вправе направить предложение о заключении договора Участнику, Заявке которого присвоен следующий номер в порядке увеличения, либо признать процедуру </w:t>
      </w:r>
      <w:r w:rsidR="00FD5195">
        <w:rPr>
          <w:spacing w:val="-1"/>
          <w:szCs w:val="24"/>
        </w:rPr>
        <w:t>тендера</w:t>
      </w:r>
      <w:r w:rsidR="00831DB1" w:rsidRPr="003D0CC2">
        <w:rPr>
          <w:szCs w:val="24"/>
        </w:rPr>
        <w:t xml:space="preserve"> несостоявшейся.</w:t>
      </w:r>
      <w:bookmarkEnd w:id="7"/>
    </w:p>
    <w:p w14:paraId="439E19D1" w14:textId="77777777" w:rsidR="00831DB1" w:rsidRPr="003D0CC2" w:rsidRDefault="00831DB1" w:rsidP="00944353">
      <w:pPr>
        <w:spacing w:after="0" w:line="240" w:lineRule="auto"/>
        <w:ind w:right="285" w:firstLine="567"/>
        <w:jc w:val="both"/>
        <w:rPr>
          <w:rFonts w:ascii="Times New Roman" w:hAnsi="Times New Roman"/>
          <w:sz w:val="24"/>
          <w:szCs w:val="24"/>
        </w:rPr>
      </w:pPr>
      <w:r w:rsidRPr="003D0CC2">
        <w:rPr>
          <w:rFonts w:ascii="Times New Roman" w:hAnsi="Times New Roman"/>
          <w:sz w:val="24"/>
          <w:szCs w:val="24"/>
        </w:rPr>
        <w:t>При этом в случае отказа Участника от заключения договора направление Заказчиком предложений о заключении договора другим Участникам осуществляется последовательно, по степени увеличения номеров Заявок.</w:t>
      </w:r>
    </w:p>
    <w:p w14:paraId="23513D8C" w14:textId="77777777" w:rsidR="00831DB1" w:rsidRPr="003D0CC2" w:rsidRDefault="00831DB1" w:rsidP="00944353">
      <w:pPr>
        <w:pStyle w:val="Times12"/>
        <w:numPr>
          <w:ilvl w:val="2"/>
          <w:numId w:val="45"/>
        </w:numPr>
        <w:suppressAutoHyphens/>
        <w:ind w:left="0" w:right="285" w:firstLine="567"/>
        <w:rPr>
          <w:szCs w:val="24"/>
        </w:rPr>
      </w:pPr>
      <w:r w:rsidRPr="003D0CC2">
        <w:rPr>
          <w:szCs w:val="24"/>
        </w:rPr>
        <w:t xml:space="preserve"> Заказчик в течение 10 (десяти) рабочих дней с даты получения от Победителя или иного Участника, с которым по итогам </w:t>
      </w:r>
      <w:r w:rsidR="00FD5195">
        <w:rPr>
          <w:spacing w:val="-1"/>
          <w:szCs w:val="24"/>
        </w:rPr>
        <w:t>тендера</w:t>
      </w:r>
      <w:r w:rsidR="00FD5195" w:rsidRPr="003D0CC2">
        <w:rPr>
          <w:szCs w:val="24"/>
        </w:rPr>
        <w:t xml:space="preserve"> </w:t>
      </w:r>
      <w:r w:rsidRPr="003D0CC2">
        <w:rPr>
          <w:szCs w:val="24"/>
        </w:rPr>
        <w:t>в соответствии с настоящей Документацией подлежит заключению договор, подписанного с его стороны договора с приложением документов, подтверждающих предоставление обеспечения исполнения договора, если требование об обеспечении исполнения было установлено в настоящей Документации, обязан подписать договор и передать один экземпляр договора лицу, с которым заключен договор, или его представителю либо направить один экземпляр договора по почте в адрес лица, с которым заключен договор.</w:t>
      </w:r>
    </w:p>
    <w:p w14:paraId="7EB2D66F" w14:textId="77777777" w:rsidR="00831DB1" w:rsidRPr="003D0CC2" w:rsidRDefault="00831DB1" w:rsidP="00944353">
      <w:pPr>
        <w:pStyle w:val="Times12"/>
        <w:numPr>
          <w:ilvl w:val="2"/>
          <w:numId w:val="45"/>
        </w:numPr>
        <w:suppressAutoHyphens/>
        <w:ind w:left="0" w:right="285" w:firstLine="567"/>
        <w:rPr>
          <w:szCs w:val="24"/>
        </w:rPr>
      </w:pPr>
      <w:r w:rsidRPr="003D0CC2">
        <w:rPr>
          <w:szCs w:val="24"/>
        </w:rPr>
        <w:t xml:space="preserve"> При уклонении Победителя, Участника, заявке которого присвоен второй номер, или единственного Участника от заключения договора обеспечение Заявки такому лицу не возвращается, а Заказчик вправе обратиться в суд с требованием о взыскании убытков, причиненных уклонением от заключения договора, в части, не покрытой суммой обеспечения Заявки.</w:t>
      </w:r>
    </w:p>
    <w:p w14:paraId="2DD95178" w14:textId="77777777" w:rsidR="00831DB1" w:rsidRPr="003D0CC2" w:rsidRDefault="00831DB1" w:rsidP="00944353">
      <w:pPr>
        <w:pStyle w:val="Times12"/>
        <w:numPr>
          <w:ilvl w:val="2"/>
          <w:numId w:val="45"/>
        </w:numPr>
        <w:suppressAutoHyphens/>
        <w:ind w:left="0" w:right="285" w:firstLine="567"/>
        <w:rPr>
          <w:szCs w:val="24"/>
        </w:rPr>
      </w:pPr>
      <w:r w:rsidRPr="003D0CC2">
        <w:rPr>
          <w:szCs w:val="24"/>
        </w:rPr>
        <w:t xml:space="preserve"> В случае наличия принятых судом, арбитражным судом судебных актов или возникновения обстоятельств непреодолимой силы, препятствующих подписанию сторонами договора в установленные настоящей Документацией сроки, сторона, для которой создалась невозможность своевременного подписания договора, обязана в течение 1 (одного) дня уведомить другую сторону о наличии таких обстоятельств или судебных актов. При этом течение установленных в настоящей Документации сроков приостанавливается на срок действия таких обстоятельств или судебных актов, но не более 30 (тридцати) дней. В случае прекращения действия обстоятельств непреодолимой силы или судебных актов, препятствующих заключению договора, соответствующая сторона, на действия которой оказывали влияние обстоятельства непреодолимой силы или судебные акты, обязана уведомить другую сторону о таком прекращении не позднее следующего за ним дня. </w:t>
      </w:r>
    </w:p>
    <w:p w14:paraId="051726DD" w14:textId="77777777" w:rsidR="00831DB1" w:rsidRPr="009311F8" w:rsidRDefault="00831DB1" w:rsidP="000B486E">
      <w:pPr>
        <w:spacing w:after="0" w:line="240" w:lineRule="auto"/>
        <w:ind w:right="285" w:firstLine="567"/>
        <w:jc w:val="both"/>
        <w:rPr>
          <w:rFonts w:ascii="Times New Roman" w:hAnsi="Times New Roman"/>
          <w:sz w:val="24"/>
          <w:szCs w:val="24"/>
        </w:rPr>
      </w:pPr>
      <w:r w:rsidRPr="003D0CC2">
        <w:rPr>
          <w:rFonts w:ascii="Times New Roman" w:hAnsi="Times New Roman"/>
          <w:sz w:val="24"/>
          <w:szCs w:val="24"/>
        </w:rPr>
        <w:t>В случае если судебные акты или обстоятельства непреодолимой силы, препятствующие подписанию договора для Победителя или иного Участника, с которым подлежит заключению договор, действуют более 30 (тридцати) дней, такой Победитель или Участник теряет право на заключение договора. В этом случае Заказчик вправе направить проект договора иному Участнику</w:t>
      </w:r>
      <w:r w:rsidRPr="009311F8">
        <w:rPr>
          <w:rFonts w:ascii="Times New Roman" w:hAnsi="Times New Roman"/>
          <w:sz w:val="24"/>
          <w:szCs w:val="24"/>
        </w:rPr>
        <w:t xml:space="preserve"> в соответствии с порядком, установленным настоящей Документации для случаев уклонения Победителя или иного Участника от подписания договора или признать процедуру </w:t>
      </w:r>
      <w:r w:rsidR="00FD5195">
        <w:rPr>
          <w:rFonts w:ascii="Times New Roman" w:eastAsia="Times New Roman" w:hAnsi="Times New Roman"/>
          <w:spacing w:val="-1"/>
          <w:sz w:val="24"/>
          <w:szCs w:val="24"/>
          <w:lang w:eastAsia="ru-RU"/>
        </w:rPr>
        <w:t>тендера</w:t>
      </w:r>
      <w:r w:rsidR="00FD5195" w:rsidRPr="009311F8">
        <w:rPr>
          <w:rFonts w:ascii="Times New Roman" w:hAnsi="Times New Roman"/>
          <w:sz w:val="24"/>
          <w:szCs w:val="24"/>
        </w:rPr>
        <w:t xml:space="preserve"> </w:t>
      </w:r>
      <w:r w:rsidRPr="009311F8">
        <w:rPr>
          <w:rFonts w:ascii="Times New Roman" w:hAnsi="Times New Roman"/>
          <w:sz w:val="24"/>
          <w:szCs w:val="24"/>
        </w:rPr>
        <w:t>несостоявшейся.</w:t>
      </w:r>
    </w:p>
    <w:p w14:paraId="643A9D96" w14:textId="77777777" w:rsidR="00831DB1" w:rsidRPr="009311F8" w:rsidRDefault="00831DB1" w:rsidP="00944353">
      <w:pPr>
        <w:pStyle w:val="Times12"/>
        <w:numPr>
          <w:ilvl w:val="2"/>
          <w:numId w:val="45"/>
        </w:numPr>
        <w:suppressAutoHyphens/>
        <w:ind w:left="0" w:right="285" w:firstLine="567"/>
        <w:rPr>
          <w:szCs w:val="24"/>
        </w:rPr>
      </w:pPr>
      <w:r w:rsidRPr="009311F8">
        <w:rPr>
          <w:szCs w:val="24"/>
        </w:rPr>
        <w:t xml:space="preserve"> Если договор </w:t>
      </w:r>
      <w:r w:rsidR="00D27F1D" w:rsidRPr="009311F8">
        <w:rPr>
          <w:szCs w:val="24"/>
        </w:rPr>
        <w:t>в случаях,</w:t>
      </w:r>
      <w:r w:rsidRPr="009311F8">
        <w:rPr>
          <w:szCs w:val="24"/>
        </w:rPr>
        <w:t xml:space="preserve">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(Советом директоров Общества, Общим собранием акционеров и др.), </w:t>
      </w:r>
      <w:r w:rsidRPr="009311F8">
        <w:rPr>
          <w:szCs w:val="24"/>
        </w:rPr>
        <w:lastRenderedPageBreak/>
        <w:t>заключение договора будет возможно только после его соответствующего одобрения. Проект договора передаётся Победителю или иному Участнику, с которым подлежит заключению договор, только после такого одобрения.</w:t>
      </w:r>
    </w:p>
    <w:p w14:paraId="37BC7143" w14:textId="77777777" w:rsidR="00831DB1" w:rsidRPr="009311F8" w:rsidRDefault="00831DB1" w:rsidP="00944353">
      <w:pPr>
        <w:pStyle w:val="Times12"/>
        <w:numPr>
          <w:ilvl w:val="2"/>
          <w:numId w:val="45"/>
        </w:numPr>
        <w:suppressAutoHyphens/>
        <w:ind w:left="0" w:right="285" w:firstLine="567"/>
        <w:rPr>
          <w:szCs w:val="24"/>
        </w:rPr>
      </w:pPr>
      <w:r w:rsidRPr="009311F8">
        <w:rPr>
          <w:szCs w:val="24"/>
        </w:rPr>
        <w:t xml:space="preserve"> Если договор не был предварительно одобрен Органами управления Заказчика, то Закупка признаётся несостоявшейся.</w:t>
      </w:r>
    </w:p>
    <w:p w14:paraId="5351F526" w14:textId="77777777" w:rsidR="00A34B05" w:rsidRPr="009311F8" w:rsidRDefault="00831DB1" w:rsidP="000B486E">
      <w:pPr>
        <w:widowControl w:val="0"/>
        <w:kinsoku w:val="0"/>
        <w:overflowPunct w:val="0"/>
        <w:autoSpaceDE w:val="0"/>
        <w:autoSpaceDN w:val="0"/>
        <w:adjustRightInd w:val="0"/>
        <w:spacing w:after="0" w:line="240" w:lineRule="auto"/>
        <w:ind w:right="285" w:firstLine="567"/>
        <w:jc w:val="both"/>
        <w:rPr>
          <w:rFonts w:ascii="Times New Roman" w:hAnsi="Times New Roman"/>
          <w:sz w:val="24"/>
          <w:szCs w:val="24"/>
        </w:rPr>
      </w:pPr>
      <w:r w:rsidRPr="009311F8">
        <w:rPr>
          <w:rFonts w:ascii="Times New Roman" w:hAnsi="Times New Roman"/>
          <w:sz w:val="24"/>
          <w:szCs w:val="24"/>
          <w:shd w:val="clear" w:color="auto" w:fill="FFFFFF"/>
        </w:rPr>
        <w:t xml:space="preserve">Заказчик вправе отказаться от проведения </w:t>
      </w:r>
      <w:r w:rsidR="00FD5195">
        <w:rPr>
          <w:rFonts w:ascii="Times New Roman" w:eastAsia="Times New Roman" w:hAnsi="Times New Roman"/>
          <w:spacing w:val="-1"/>
          <w:sz w:val="24"/>
          <w:szCs w:val="24"/>
          <w:lang w:eastAsia="ru-RU"/>
        </w:rPr>
        <w:t>тендера</w:t>
      </w:r>
      <w:r w:rsidR="00FD5195" w:rsidRPr="009311F8">
        <w:rPr>
          <w:rFonts w:ascii="Times New Roman" w:hAnsi="Times New Roman"/>
          <w:sz w:val="24"/>
          <w:szCs w:val="24"/>
          <w:shd w:val="clear" w:color="auto" w:fill="FFFFFF"/>
        </w:rPr>
        <w:t xml:space="preserve"> </w:t>
      </w:r>
      <w:r w:rsidRPr="009311F8">
        <w:rPr>
          <w:rFonts w:ascii="Times New Roman" w:hAnsi="Times New Roman"/>
          <w:sz w:val="24"/>
          <w:szCs w:val="24"/>
          <w:shd w:val="clear" w:color="auto" w:fill="FFFFFF"/>
        </w:rPr>
        <w:t>(</w:t>
      </w:r>
      <w:r w:rsidR="00FD5195">
        <w:rPr>
          <w:rFonts w:ascii="Times New Roman" w:eastAsia="Times New Roman" w:hAnsi="Times New Roman"/>
          <w:spacing w:val="-1"/>
          <w:sz w:val="24"/>
          <w:szCs w:val="24"/>
          <w:lang w:eastAsia="ru-RU"/>
        </w:rPr>
        <w:t>тендера</w:t>
      </w:r>
      <w:r w:rsidR="00FD5195" w:rsidRPr="009311F8">
        <w:rPr>
          <w:rFonts w:ascii="Times New Roman" w:hAnsi="Times New Roman"/>
          <w:sz w:val="24"/>
          <w:szCs w:val="24"/>
          <w:shd w:val="clear" w:color="auto" w:fill="FFFFFF"/>
        </w:rPr>
        <w:t xml:space="preserve"> </w:t>
      </w:r>
      <w:r w:rsidRPr="009311F8">
        <w:rPr>
          <w:rFonts w:ascii="Times New Roman" w:hAnsi="Times New Roman"/>
          <w:sz w:val="24"/>
          <w:szCs w:val="24"/>
          <w:shd w:val="clear" w:color="auto" w:fill="FFFFFF"/>
        </w:rPr>
        <w:t xml:space="preserve">в электронной форме) в любое время до заключения договора. Извещение об отказе от проведения </w:t>
      </w:r>
      <w:r w:rsidR="00FD5195">
        <w:rPr>
          <w:rFonts w:ascii="Times New Roman" w:eastAsia="Times New Roman" w:hAnsi="Times New Roman"/>
          <w:spacing w:val="-1"/>
          <w:sz w:val="24"/>
          <w:szCs w:val="24"/>
          <w:lang w:eastAsia="ru-RU"/>
        </w:rPr>
        <w:t>тендера</w:t>
      </w:r>
      <w:r w:rsidR="00FD5195" w:rsidRPr="009311F8">
        <w:rPr>
          <w:rFonts w:ascii="Times New Roman" w:hAnsi="Times New Roman"/>
          <w:sz w:val="24"/>
          <w:szCs w:val="24"/>
          <w:shd w:val="clear" w:color="auto" w:fill="FFFFFF"/>
        </w:rPr>
        <w:t xml:space="preserve"> </w:t>
      </w:r>
      <w:r w:rsidRPr="009311F8">
        <w:rPr>
          <w:rFonts w:ascii="Times New Roman" w:hAnsi="Times New Roman"/>
          <w:sz w:val="24"/>
          <w:szCs w:val="24"/>
          <w:shd w:val="clear" w:color="auto" w:fill="FFFFFF"/>
        </w:rPr>
        <w:t xml:space="preserve">размещается заказчиком на официальном сайте не позднее дня, следующего за днем принятия решения об отказе от проведения </w:t>
      </w:r>
      <w:r w:rsidR="00FD5195">
        <w:rPr>
          <w:rFonts w:ascii="Times New Roman" w:eastAsia="Times New Roman" w:hAnsi="Times New Roman"/>
          <w:spacing w:val="-1"/>
          <w:sz w:val="24"/>
          <w:szCs w:val="24"/>
          <w:lang w:eastAsia="ru-RU"/>
        </w:rPr>
        <w:t>тендера.</w:t>
      </w:r>
    </w:p>
    <w:p w14:paraId="0A369C88" w14:textId="77777777" w:rsidR="007253C0" w:rsidRPr="009311F8" w:rsidRDefault="007253C0"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z w:val="24"/>
          <w:szCs w:val="24"/>
          <w:lang w:eastAsia="ru-RU"/>
        </w:rPr>
      </w:pPr>
    </w:p>
    <w:p w14:paraId="6C1FCC32" w14:textId="77777777" w:rsidR="00216CD2" w:rsidRPr="009311F8" w:rsidRDefault="00354FBA" w:rsidP="000B486E">
      <w:pPr>
        <w:widowControl w:val="0"/>
        <w:kinsoku w:val="0"/>
        <w:overflowPunct w:val="0"/>
        <w:autoSpaceDE w:val="0"/>
        <w:autoSpaceDN w:val="0"/>
        <w:adjustRightInd w:val="0"/>
        <w:spacing w:after="0" w:line="240" w:lineRule="auto"/>
        <w:ind w:right="285" w:firstLine="567"/>
        <w:jc w:val="center"/>
        <w:rPr>
          <w:rFonts w:ascii="Times New Roman" w:eastAsia="Times New Roman" w:hAnsi="Times New Roman"/>
          <w:sz w:val="24"/>
          <w:szCs w:val="24"/>
          <w:lang w:eastAsia="ru-RU"/>
        </w:rPr>
      </w:pPr>
      <w:r w:rsidRPr="009311F8">
        <w:rPr>
          <w:rFonts w:ascii="Times New Roman" w:eastAsia="Times New Roman" w:hAnsi="Times New Roman"/>
          <w:b/>
          <w:bCs/>
          <w:spacing w:val="-1"/>
          <w:sz w:val="24"/>
          <w:szCs w:val="24"/>
          <w:lang w:eastAsia="ru-RU"/>
        </w:rPr>
        <w:t xml:space="preserve">Раздел </w:t>
      </w:r>
      <w:r w:rsidR="00216CD2" w:rsidRPr="009311F8">
        <w:rPr>
          <w:rFonts w:ascii="Times New Roman" w:eastAsia="Times New Roman" w:hAnsi="Times New Roman"/>
          <w:b/>
          <w:bCs/>
          <w:sz w:val="24"/>
          <w:szCs w:val="24"/>
          <w:lang w:eastAsia="ru-RU"/>
        </w:rPr>
        <w:t xml:space="preserve">7. </w:t>
      </w:r>
      <w:r w:rsidR="00216CD2" w:rsidRPr="009311F8">
        <w:rPr>
          <w:rFonts w:ascii="Times New Roman" w:eastAsia="Times New Roman" w:hAnsi="Times New Roman"/>
          <w:b/>
          <w:bCs/>
          <w:spacing w:val="-1"/>
          <w:sz w:val="24"/>
          <w:szCs w:val="24"/>
          <w:lang w:eastAsia="ru-RU"/>
        </w:rPr>
        <w:t>ЗАКЛЮЧЕНИЕ</w:t>
      </w:r>
      <w:r w:rsidR="00216CD2" w:rsidRPr="009311F8">
        <w:rPr>
          <w:rFonts w:ascii="Times New Roman" w:eastAsia="Times New Roman" w:hAnsi="Times New Roman"/>
          <w:b/>
          <w:bCs/>
          <w:sz w:val="24"/>
          <w:szCs w:val="24"/>
          <w:lang w:eastAsia="ru-RU"/>
        </w:rPr>
        <w:t xml:space="preserve"> </w:t>
      </w:r>
      <w:r w:rsidR="00216CD2" w:rsidRPr="009311F8">
        <w:rPr>
          <w:rFonts w:ascii="Times New Roman" w:eastAsia="Times New Roman" w:hAnsi="Times New Roman"/>
          <w:b/>
          <w:bCs/>
          <w:spacing w:val="-1"/>
          <w:sz w:val="24"/>
          <w:szCs w:val="24"/>
          <w:lang w:eastAsia="ru-RU"/>
        </w:rPr>
        <w:t>ДОПОЛНИТЕЛЬНЫХ</w:t>
      </w:r>
      <w:r w:rsidR="00216CD2" w:rsidRPr="009311F8">
        <w:rPr>
          <w:rFonts w:ascii="Times New Roman" w:eastAsia="Times New Roman" w:hAnsi="Times New Roman"/>
          <w:b/>
          <w:bCs/>
          <w:sz w:val="24"/>
          <w:szCs w:val="24"/>
          <w:lang w:eastAsia="ru-RU"/>
        </w:rPr>
        <w:t xml:space="preserve"> </w:t>
      </w:r>
      <w:r w:rsidR="00216CD2" w:rsidRPr="009311F8">
        <w:rPr>
          <w:rFonts w:ascii="Times New Roman" w:eastAsia="Times New Roman" w:hAnsi="Times New Roman"/>
          <w:b/>
          <w:bCs/>
          <w:spacing w:val="-1"/>
          <w:sz w:val="24"/>
          <w:szCs w:val="24"/>
          <w:lang w:eastAsia="ru-RU"/>
        </w:rPr>
        <w:t>СОГЛАШЕНИЙ</w:t>
      </w:r>
      <w:r w:rsidR="00216CD2" w:rsidRPr="009311F8">
        <w:rPr>
          <w:rFonts w:ascii="Times New Roman" w:eastAsia="Times New Roman" w:hAnsi="Times New Roman"/>
          <w:b/>
          <w:bCs/>
          <w:sz w:val="24"/>
          <w:szCs w:val="24"/>
          <w:lang w:eastAsia="ru-RU"/>
        </w:rPr>
        <w:t xml:space="preserve"> К </w:t>
      </w:r>
      <w:r w:rsidR="00216CD2" w:rsidRPr="009311F8">
        <w:rPr>
          <w:rFonts w:ascii="Times New Roman" w:eastAsia="Times New Roman" w:hAnsi="Times New Roman"/>
          <w:b/>
          <w:bCs/>
          <w:spacing w:val="-1"/>
          <w:sz w:val="24"/>
          <w:szCs w:val="24"/>
          <w:lang w:eastAsia="ru-RU"/>
        </w:rPr>
        <w:t>ДОГОВОРУ</w:t>
      </w:r>
    </w:p>
    <w:p w14:paraId="1AE97C3F" w14:textId="77777777" w:rsidR="00216CD2" w:rsidRPr="009311F8" w:rsidRDefault="00216CD2" w:rsidP="000B486E">
      <w:pPr>
        <w:widowControl w:val="0"/>
        <w:numPr>
          <w:ilvl w:val="1"/>
          <w:numId w:val="2"/>
        </w:numPr>
        <w:tabs>
          <w:tab w:val="left" w:pos="1326"/>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Изменение</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условий</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z w:val="24"/>
          <w:szCs w:val="24"/>
          <w:lang w:eastAsia="ru-RU"/>
        </w:rPr>
        <w:t>договора</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z w:val="24"/>
          <w:szCs w:val="24"/>
          <w:lang w:eastAsia="ru-RU"/>
        </w:rPr>
        <w:t>(цена,</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объемы,</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сроки,</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условия</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поставки</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выполнения</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оказания</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платежей,</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обязательства</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сторон,</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гарантии,</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обеспечение,</w:t>
      </w:r>
      <w:r w:rsidRPr="009311F8">
        <w:rPr>
          <w:rFonts w:ascii="Times New Roman" w:eastAsia="Times New Roman" w:hAnsi="Times New Roman"/>
          <w:spacing w:val="95"/>
          <w:sz w:val="24"/>
          <w:szCs w:val="24"/>
          <w:lang w:eastAsia="ru-RU"/>
        </w:rPr>
        <w:t xml:space="preserve"> </w:t>
      </w:r>
      <w:r w:rsidRPr="009311F8">
        <w:rPr>
          <w:rFonts w:ascii="Times New Roman" w:eastAsia="Times New Roman" w:hAnsi="Times New Roman"/>
          <w:spacing w:val="-1"/>
          <w:sz w:val="24"/>
          <w:szCs w:val="24"/>
          <w:lang w:eastAsia="ru-RU"/>
        </w:rPr>
        <w:t>ответственность</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сторон,</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а</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также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иных</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условий</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действующим</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законодательством</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Российской</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Федерации)</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возможно</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решению</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заказчика</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при</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согласии</w:t>
      </w:r>
      <w:r w:rsidRPr="009311F8">
        <w:rPr>
          <w:rFonts w:ascii="Times New Roman" w:eastAsia="Times New Roman" w:hAnsi="Times New Roman"/>
          <w:spacing w:val="85"/>
          <w:sz w:val="24"/>
          <w:szCs w:val="24"/>
          <w:lang w:eastAsia="ru-RU"/>
        </w:rPr>
        <w:t xml:space="preserve"> </w:t>
      </w:r>
      <w:r w:rsidRPr="009311F8">
        <w:rPr>
          <w:rFonts w:ascii="Times New Roman" w:eastAsia="Times New Roman" w:hAnsi="Times New Roman"/>
          <w:spacing w:val="-1"/>
          <w:sz w:val="24"/>
          <w:szCs w:val="24"/>
          <w:lang w:eastAsia="ru-RU"/>
        </w:rPr>
        <w:t>сторон:</w:t>
      </w:r>
    </w:p>
    <w:p w14:paraId="0A504DE3" w14:textId="77777777" w:rsidR="00216CD2" w:rsidRPr="009311F8" w:rsidRDefault="00216CD2" w:rsidP="000B486E">
      <w:pPr>
        <w:widowControl w:val="0"/>
        <w:numPr>
          <w:ilvl w:val="0"/>
          <w:numId w:val="1"/>
        </w:numPr>
        <w:tabs>
          <w:tab w:val="left" w:pos="1119"/>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В</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увеличения</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объема</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более</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pacing w:val="-1"/>
          <w:sz w:val="24"/>
          <w:szCs w:val="24"/>
          <w:lang w:eastAsia="ru-RU"/>
        </w:rPr>
        <w:t>чем</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десять</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pacing w:val="-1"/>
          <w:sz w:val="24"/>
          <w:szCs w:val="24"/>
          <w:lang w:eastAsia="ru-RU"/>
        </w:rPr>
        <w:t>процентов</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2"/>
          <w:sz w:val="24"/>
          <w:szCs w:val="24"/>
          <w:lang w:eastAsia="ru-RU"/>
        </w:rPr>
        <w:t>от</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предусмотренного</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z w:val="24"/>
          <w:szCs w:val="24"/>
          <w:lang w:eastAsia="ru-RU"/>
        </w:rPr>
        <w:t>договором</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объема</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z w:val="24"/>
          <w:szCs w:val="24"/>
          <w:lang w:eastAsia="ru-RU"/>
        </w:rPr>
        <w:t>(работ,</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изменении</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потребности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таких</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товарах</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(работах,</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услугах),</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выполнение,</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pacing w:val="-1"/>
          <w:sz w:val="24"/>
          <w:szCs w:val="24"/>
          <w:lang w:eastAsia="ru-RU"/>
        </w:rPr>
        <w:t>оказание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которых</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 xml:space="preserve">заключен </w:t>
      </w:r>
      <w:r w:rsidRPr="009311F8">
        <w:rPr>
          <w:rFonts w:ascii="Times New Roman" w:eastAsia="Times New Roman" w:hAnsi="Times New Roman"/>
          <w:sz w:val="24"/>
          <w:szCs w:val="24"/>
          <w:lang w:eastAsia="ru-RU"/>
        </w:rPr>
        <w:t>договор,</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при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выявлении</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потребности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дополнительном</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объеме</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услуг),</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pacing w:val="-1"/>
          <w:sz w:val="24"/>
          <w:szCs w:val="24"/>
          <w:lang w:eastAsia="ru-RU"/>
        </w:rPr>
        <w:t>предусмотренных</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договором,</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но</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связанных</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работами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(услугами),</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предусмотренными</w:t>
      </w:r>
      <w:r w:rsidRPr="009311F8">
        <w:rPr>
          <w:rFonts w:ascii="Times New Roman" w:eastAsia="Times New Roman" w:hAnsi="Times New Roman"/>
          <w:spacing w:val="91"/>
          <w:sz w:val="24"/>
          <w:szCs w:val="24"/>
          <w:lang w:eastAsia="ru-RU"/>
        </w:rPr>
        <w:t xml:space="preserve"> </w:t>
      </w:r>
      <w:r w:rsidRPr="009311F8">
        <w:rPr>
          <w:rFonts w:ascii="Times New Roman" w:eastAsia="Times New Roman" w:hAnsi="Times New Roman"/>
          <w:spacing w:val="-1"/>
          <w:sz w:val="24"/>
          <w:szCs w:val="24"/>
          <w:lang w:eastAsia="ru-RU"/>
        </w:rPr>
        <w:t>договором.</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Цена</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единицы</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дополнительно</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поставляемого</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товара,</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оказываемой</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услуги,</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выполняемой</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работы</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z w:val="24"/>
          <w:szCs w:val="24"/>
          <w:lang w:eastAsia="ru-RU"/>
        </w:rPr>
        <w:t>должна</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определяться</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как</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частное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z w:val="24"/>
          <w:szCs w:val="24"/>
          <w:lang w:eastAsia="ru-RU"/>
        </w:rPr>
        <w:t>деления</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первоначальной</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цены</w:t>
      </w:r>
      <w:r w:rsidRPr="009311F8">
        <w:rPr>
          <w:rFonts w:ascii="Times New Roman" w:eastAsia="Times New Roman" w:hAnsi="Times New Roman"/>
          <w:spacing w:val="91"/>
          <w:sz w:val="24"/>
          <w:szCs w:val="24"/>
          <w:lang w:eastAsia="ru-RU"/>
        </w:rPr>
        <w:t xml:space="preserve"> </w:t>
      </w:r>
      <w:r w:rsidRPr="009311F8">
        <w:rPr>
          <w:rFonts w:ascii="Times New Roman" w:eastAsia="Times New Roman" w:hAnsi="Times New Roman"/>
          <w:sz w:val="24"/>
          <w:szCs w:val="24"/>
          <w:lang w:eastAsia="ru-RU"/>
        </w:rPr>
        <w:t>договора</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
          <w:sz w:val="24"/>
          <w:szCs w:val="24"/>
          <w:lang w:eastAsia="ru-RU"/>
        </w:rPr>
        <w:t xml:space="preserve"> предусмотренное </w:t>
      </w:r>
      <w:r w:rsidRPr="009311F8">
        <w:rPr>
          <w:rFonts w:ascii="Times New Roman" w:eastAsia="Times New Roman" w:hAnsi="Times New Roman"/>
          <w:sz w:val="24"/>
          <w:szCs w:val="24"/>
          <w:lang w:eastAsia="ru-RU"/>
        </w:rPr>
        <w:t>в договоре</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количество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такого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товара</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(работы,</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услуги).</w:t>
      </w:r>
    </w:p>
    <w:p w14:paraId="45C8BE81"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Заказчик</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вправе</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изменить</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более</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чем</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тридцать</w:t>
      </w:r>
      <w:r w:rsidRPr="009311F8">
        <w:rPr>
          <w:rFonts w:ascii="Times New Roman" w:eastAsia="Times New Roman" w:hAnsi="Times New Roman"/>
          <w:spacing w:val="63"/>
          <w:sz w:val="24"/>
          <w:szCs w:val="24"/>
          <w:lang w:eastAsia="ru-RU"/>
        </w:rPr>
        <w:t xml:space="preserve"> </w:t>
      </w:r>
      <w:r w:rsidRPr="009311F8">
        <w:rPr>
          <w:rFonts w:ascii="Times New Roman" w:eastAsia="Times New Roman" w:hAnsi="Times New Roman"/>
          <w:spacing w:val="-1"/>
          <w:sz w:val="24"/>
          <w:szCs w:val="24"/>
          <w:lang w:eastAsia="ru-RU"/>
        </w:rPr>
        <w:t>процентов</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предусмотренный</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договором</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объем</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услуг)</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изменении</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pacing w:val="-1"/>
          <w:sz w:val="24"/>
          <w:szCs w:val="24"/>
          <w:lang w:eastAsia="ru-RU"/>
        </w:rPr>
        <w:t>потребности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таких</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товарах</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(работах,</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услугах),</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выполнение,</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pacing w:val="-1"/>
          <w:sz w:val="24"/>
          <w:szCs w:val="24"/>
          <w:lang w:eastAsia="ru-RU"/>
        </w:rPr>
        <w:t>оказание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которых</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заключен</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z w:val="24"/>
          <w:szCs w:val="24"/>
          <w:lang w:eastAsia="ru-RU"/>
        </w:rPr>
        <w:t>договор,</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при</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выявлении</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потребности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дополнительном</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объеме</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услуг),</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pacing w:val="-1"/>
          <w:sz w:val="24"/>
          <w:szCs w:val="24"/>
          <w:lang w:eastAsia="ru-RU"/>
        </w:rPr>
        <w:t>предусмотренных</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договором,</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но</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связанных</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работами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(услугами),</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предусмотренными</w:t>
      </w:r>
      <w:r w:rsidRPr="009311F8">
        <w:rPr>
          <w:rFonts w:ascii="Times New Roman" w:eastAsia="Times New Roman" w:hAnsi="Times New Roman"/>
          <w:spacing w:val="91"/>
          <w:sz w:val="24"/>
          <w:szCs w:val="24"/>
          <w:lang w:eastAsia="ru-RU"/>
        </w:rPr>
        <w:t xml:space="preserve"> </w:t>
      </w:r>
      <w:r w:rsidRPr="009311F8">
        <w:rPr>
          <w:rFonts w:ascii="Times New Roman" w:eastAsia="Times New Roman" w:hAnsi="Times New Roman"/>
          <w:spacing w:val="-1"/>
          <w:sz w:val="24"/>
          <w:szCs w:val="24"/>
          <w:lang w:eastAsia="ru-RU"/>
        </w:rPr>
        <w:t>договором.</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Цена</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единицы</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дополнительно</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поставляемого</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товара,</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оказываемой</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услуги,</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выполняемой</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работы</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z w:val="24"/>
          <w:szCs w:val="24"/>
          <w:lang w:eastAsia="ru-RU"/>
        </w:rPr>
        <w:t>должна</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определяться</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как</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частное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z w:val="24"/>
          <w:szCs w:val="24"/>
          <w:lang w:eastAsia="ru-RU"/>
        </w:rPr>
        <w:t>деления</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первоначальной</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цены</w:t>
      </w:r>
      <w:r w:rsidRPr="009311F8">
        <w:rPr>
          <w:rFonts w:ascii="Times New Roman" w:eastAsia="Times New Roman" w:hAnsi="Times New Roman"/>
          <w:spacing w:val="91"/>
          <w:sz w:val="24"/>
          <w:szCs w:val="24"/>
          <w:lang w:eastAsia="ru-RU"/>
        </w:rPr>
        <w:t xml:space="preserve"> </w:t>
      </w:r>
      <w:r w:rsidRPr="009311F8">
        <w:rPr>
          <w:rFonts w:ascii="Times New Roman" w:eastAsia="Times New Roman" w:hAnsi="Times New Roman"/>
          <w:sz w:val="24"/>
          <w:szCs w:val="24"/>
          <w:lang w:eastAsia="ru-RU"/>
        </w:rPr>
        <w:t>договора</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
          <w:sz w:val="24"/>
          <w:szCs w:val="24"/>
          <w:lang w:eastAsia="ru-RU"/>
        </w:rPr>
        <w:t xml:space="preserve"> предусмотренное </w:t>
      </w:r>
      <w:r w:rsidRPr="009311F8">
        <w:rPr>
          <w:rFonts w:ascii="Times New Roman" w:eastAsia="Times New Roman" w:hAnsi="Times New Roman"/>
          <w:sz w:val="24"/>
          <w:szCs w:val="24"/>
          <w:lang w:eastAsia="ru-RU"/>
        </w:rPr>
        <w:t>в договоре</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количество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такого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товара</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(работы,</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услуги);</w:t>
      </w:r>
    </w:p>
    <w:p w14:paraId="414127D1" w14:textId="77777777" w:rsidR="00216CD2" w:rsidRPr="009311F8" w:rsidRDefault="00216CD2" w:rsidP="000B486E">
      <w:pPr>
        <w:widowControl w:val="0"/>
        <w:numPr>
          <w:ilvl w:val="0"/>
          <w:numId w:val="1"/>
        </w:numPr>
        <w:tabs>
          <w:tab w:val="left" w:pos="1100"/>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В</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если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такие</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изменения</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2"/>
          <w:sz w:val="24"/>
          <w:szCs w:val="24"/>
          <w:lang w:eastAsia="ru-RU"/>
        </w:rPr>
        <w:t>ведут</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обоснованному</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улучшению</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условий</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договора</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Заказчика</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сравнению</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условиями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текущей</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z w:val="24"/>
          <w:szCs w:val="24"/>
          <w:lang w:eastAsia="ru-RU"/>
        </w:rPr>
        <w:t>редакции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договора,</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2"/>
          <w:sz w:val="24"/>
          <w:szCs w:val="24"/>
          <w:lang w:eastAsia="ru-RU"/>
        </w:rPr>
        <w:t>ухудшают</w:t>
      </w:r>
      <w:r w:rsidRPr="009311F8">
        <w:rPr>
          <w:rFonts w:ascii="Times New Roman" w:eastAsia="Times New Roman" w:hAnsi="Times New Roman"/>
          <w:spacing w:val="65"/>
          <w:sz w:val="24"/>
          <w:szCs w:val="24"/>
          <w:lang w:eastAsia="ru-RU"/>
        </w:rPr>
        <w:t xml:space="preserve"> </w:t>
      </w:r>
      <w:r w:rsidRPr="009311F8">
        <w:rPr>
          <w:rFonts w:ascii="Times New Roman" w:eastAsia="Times New Roman" w:hAnsi="Times New Roman"/>
          <w:spacing w:val="-1"/>
          <w:sz w:val="24"/>
          <w:szCs w:val="24"/>
          <w:lang w:eastAsia="ru-RU"/>
        </w:rPr>
        <w:t>экономическую</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эффективность</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вносятся</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пределах,</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установленных</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подпунктами</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z w:val="24"/>
          <w:szCs w:val="24"/>
          <w:lang w:eastAsia="ru-RU"/>
        </w:rPr>
        <w:t>1,</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z w:val="24"/>
          <w:szCs w:val="24"/>
          <w:lang w:eastAsia="ru-RU"/>
        </w:rPr>
        <w:t xml:space="preserve">4 </w:t>
      </w:r>
      <w:r w:rsidRPr="009311F8">
        <w:rPr>
          <w:rFonts w:ascii="Times New Roman" w:eastAsia="Times New Roman" w:hAnsi="Times New Roman"/>
          <w:spacing w:val="-1"/>
          <w:sz w:val="24"/>
          <w:szCs w:val="24"/>
          <w:lang w:eastAsia="ru-RU"/>
        </w:rPr>
        <w:t>настоящего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пункта;</w:t>
      </w:r>
    </w:p>
    <w:p w14:paraId="7BA1454E" w14:textId="77777777" w:rsidR="00216CD2" w:rsidRPr="009311F8" w:rsidRDefault="00216CD2" w:rsidP="000B486E">
      <w:pPr>
        <w:widowControl w:val="0"/>
        <w:numPr>
          <w:ilvl w:val="0"/>
          <w:numId w:val="1"/>
        </w:numPr>
        <w:tabs>
          <w:tab w:val="left" w:pos="1119"/>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В</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если</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изменяемые</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условия</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были</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указаны</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z w:val="24"/>
          <w:szCs w:val="24"/>
          <w:lang w:eastAsia="ru-RU"/>
        </w:rPr>
        <w:t>предложении,</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поданном</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участия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процедуре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z w:val="24"/>
          <w:szCs w:val="24"/>
          <w:lang w:eastAsia="ru-RU"/>
        </w:rPr>
        <w:t xml:space="preserve"> не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ведут</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ухудшению</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2"/>
          <w:sz w:val="24"/>
          <w:szCs w:val="24"/>
          <w:lang w:eastAsia="ru-RU"/>
        </w:rPr>
        <w:t>условий</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договора</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70"/>
          <w:sz w:val="24"/>
          <w:szCs w:val="24"/>
          <w:lang w:eastAsia="ru-RU"/>
        </w:rPr>
        <w:t xml:space="preserve"> </w:t>
      </w:r>
      <w:r w:rsidRPr="009311F8">
        <w:rPr>
          <w:rFonts w:ascii="Times New Roman" w:eastAsia="Times New Roman" w:hAnsi="Times New Roman"/>
          <w:spacing w:val="-1"/>
          <w:sz w:val="24"/>
          <w:szCs w:val="24"/>
          <w:lang w:eastAsia="ru-RU"/>
        </w:rPr>
        <w:t>Заказчика</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сравнению</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условиями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текущей</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редакции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договора,</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1"/>
          <w:sz w:val="24"/>
          <w:szCs w:val="24"/>
          <w:lang w:eastAsia="ru-RU"/>
        </w:rPr>
        <w:t xml:space="preserve"> ухудшают</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экономическую</w:t>
      </w:r>
      <w:r w:rsidRPr="009311F8">
        <w:rPr>
          <w:rFonts w:ascii="Times New Roman" w:eastAsia="Times New Roman" w:hAnsi="Times New Roman"/>
          <w:spacing w:val="61"/>
          <w:sz w:val="24"/>
          <w:szCs w:val="24"/>
          <w:lang w:eastAsia="ru-RU"/>
        </w:rPr>
        <w:t xml:space="preserve"> </w:t>
      </w:r>
      <w:r w:rsidRPr="009311F8">
        <w:rPr>
          <w:rFonts w:ascii="Times New Roman" w:eastAsia="Times New Roman" w:hAnsi="Times New Roman"/>
          <w:spacing w:val="-1"/>
          <w:sz w:val="24"/>
          <w:szCs w:val="24"/>
          <w:lang w:eastAsia="ru-RU"/>
        </w:rPr>
        <w:t>эффективность</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вносятся</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пределах,</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установленных</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подпунктами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z w:val="24"/>
          <w:szCs w:val="24"/>
          <w:lang w:eastAsia="ru-RU"/>
        </w:rPr>
        <w:t>1,</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4</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настоящего</w:t>
      </w:r>
      <w:r w:rsidRPr="009311F8">
        <w:rPr>
          <w:rFonts w:ascii="Times New Roman" w:eastAsia="Times New Roman" w:hAnsi="Times New Roman"/>
          <w:spacing w:val="63"/>
          <w:sz w:val="24"/>
          <w:szCs w:val="24"/>
          <w:lang w:eastAsia="ru-RU"/>
        </w:rPr>
        <w:t xml:space="preserve"> </w:t>
      </w:r>
      <w:r w:rsidRPr="009311F8">
        <w:rPr>
          <w:rFonts w:ascii="Times New Roman" w:eastAsia="Times New Roman" w:hAnsi="Times New Roman"/>
          <w:spacing w:val="-1"/>
          <w:sz w:val="24"/>
          <w:szCs w:val="24"/>
          <w:lang w:eastAsia="ru-RU"/>
        </w:rPr>
        <w:t>пункта;</w:t>
      </w:r>
    </w:p>
    <w:p w14:paraId="74ECAD01" w14:textId="77777777" w:rsidR="00216CD2" w:rsidRPr="009311F8" w:rsidRDefault="00216CD2" w:rsidP="000B486E">
      <w:pPr>
        <w:widowControl w:val="0"/>
        <w:numPr>
          <w:ilvl w:val="0"/>
          <w:numId w:val="1"/>
        </w:numPr>
        <w:tabs>
          <w:tab w:val="left" w:pos="1177"/>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Изменение</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(увеличение)</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цены</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договора</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всем</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дополнительным</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соглашениям,</w:t>
      </w:r>
      <w:r w:rsidRPr="009311F8">
        <w:rPr>
          <w:rFonts w:ascii="Times New Roman" w:eastAsia="Times New Roman" w:hAnsi="Times New Roman"/>
          <w:spacing w:val="69"/>
          <w:sz w:val="24"/>
          <w:szCs w:val="24"/>
          <w:lang w:eastAsia="ru-RU"/>
        </w:rPr>
        <w:t xml:space="preserve"> </w:t>
      </w:r>
      <w:r w:rsidRPr="009311F8">
        <w:rPr>
          <w:rFonts w:ascii="Times New Roman" w:eastAsia="Times New Roman" w:hAnsi="Times New Roman"/>
          <w:spacing w:val="-1"/>
          <w:sz w:val="24"/>
          <w:szCs w:val="24"/>
          <w:lang w:eastAsia="ru-RU"/>
        </w:rPr>
        <w:t>заключаемым</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z w:val="24"/>
          <w:szCs w:val="24"/>
          <w:lang w:eastAsia="ru-RU"/>
        </w:rPr>
        <w:t>соответствии</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1"/>
          <w:sz w:val="24"/>
          <w:szCs w:val="24"/>
          <w:lang w:eastAsia="ru-RU"/>
        </w:rPr>
        <w:t>подпунктами</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z w:val="24"/>
          <w:szCs w:val="24"/>
          <w:lang w:eastAsia="ru-RU"/>
        </w:rPr>
        <w:t>1</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z w:val="24"/>
          <w:szCs w:val="24"/>
          <w:lang w:eastAsia="ru-RU"/>
        </w:rPr>
        <w:t>3</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настоящего</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z w:val="24"/>
          <w:szCs w:val="24"/>
          <w:lang w:eastAsia="ru-RU"/>
        </w:rPr>
        <w:t>пункта,</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1"/>
          <w:sz w:val="24"/>
          <w:szCs w:val="24"/>
          <w:lang w:eastAsia="ru-RU"/>
        </w:rPr>
        <w:t>может</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z w:val="24"/>
          <w:szCs w:val="24"/>
          <w:lang w:eastAsia="ru-RU"/>
        </w:rPr>
        <w:t>превышать</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тридцати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процентов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 xml:space="preserve">от </w:t>
      </w:r>
      <w:r w:rsidRPr="009311F8">
        <w:rPr>
          <w:rFonts w:ascii="Times New Roman" w:eastAsia="Times New Roman" w:hAnsi="Times New Roman"/>
          <w:spacing w:val="-1"/>
          <w:sz w:val="24"/>
          <w:szCs w:val="24"/>
          <w:lang w:eastAsia="ru-RU"/>
        </w:rPr>
        <w:t>ее первоначального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значения.</w:t>
      </w:r>
    </w:p>
    <w:p w14:paraId="36B60051"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При этом</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в любом</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 xml:space="preserve">из </w:t>
      </w:r>
      <w:r w:rsidRPr="009311F8">
        <w:rPr>
          <w:rFonts w:ascii="Times New Roman" w:eastAsia="Times New Roman" w:hAnsi="Times New Roman"/>
          <w:spacing w:val="-2"/>
          <w:sz w:val="24"/>
          <w:szCs w:val="24"/>
          <w:lang w:eastAsia="ru-RU"/>
        </w:rPr>
        <w:t>случаев</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 xml:space="preserve">изменение предмета </w:t>
      </w:r>
      <w:r w:rsidRPr="009311F8">
        <w:rPr>
          <w:rFonts w:ascii="Times New Roman" w:eastAsia="Times New Roman" w:hAnsi="Times New Roman"/>
          <w:sz w:val="24"/>
          <w:szCs w:val="24"/>
          <w:lang w:eastAsia="ru-RU"/>
        </w:rPr>
        <w:t>договора</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1"/>
          <w:sz w:val="24"/>
          <w:szCs w:val="24"/>
          <w:lang w:eastAsia="ru-RU"/>
        </w:rPr>
        <w:t xml:space="preserve"> допускается.</w:t>
      </w:r>
    </w:p>
    <w:p w14:paraId="7F36EE20" w14:textId="77777777" w:rsidR="00216CD2" w:rsidRPr="009311F8" w:rsidRDefault="00216CD2" w:rsidP="000B486E">
      <w:pPr>
        <w:widowControl w:val="0"/>
        <w:numPr>
          <w:ilvl w:val="1"/>
          <w:numId w:val="2"/>
        </w:numPr>
        <w:tabs>
          <w:tab w:val="left" w:pos="1251"/>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При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изменении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объемов</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договору,</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если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данные</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работы</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не</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были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изначально</w:t>
      </w:r>
      <w:r w:rsidRPr="009311F8">
        <w:rPr>
          <w:rFonts w:ascii="Times New Roman" w:eastAsia="Times New Roman" w:hAnsi="Times New Roman"/>
          <w:spacing w:val="69"/>
          <w:sz w:val="24"/>
          <w:szCs w:val="24"/>
          <w:lang w:eastAsia="ru-RU"/>
        </w:rPr>
        <w:t xml:space="preserve"> </w:t>
      </w:r>
      <w:r w:rsidRPr="009311F8">
        <w:rPr>
          <w:rFonts w:ascii="Times New Roman" w:eastAsia="Times New Roman" w:hAnsi="Times New Roman"/>
          <w:spacing w:val="-1"/>
          <w:sz w:val="24"/>
          <w:szCs w:val="24"/>
          <w:lang w:eastAsia="ru-RU"/>
        </w:rPr>
        <w:t>включены</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состав</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z w:val="24"/>
          <w:szCs w:val="24"/>
          <w:lang w:eastAsia="ru-RU"/>
        </w:rPr>
        <w:t>работ</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осуществлении</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z w:val="24"/>
          <w:szCs w:val="24"/>
          <w:lang w:eastAsia="ru-RU"/>
        </w:rPr>
        <w:t>но</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непосредственно</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связаны</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ними,</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pacing w:val="-1"/>
          <w:sz w:val="24"/>
          <w:szCs w:val="24"/>
          <w:lang w:eastAsia="ru-RU"/>
        </w:rPr>
        <w:t>заказчик</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определении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их</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стоимости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должен</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руководствоваться</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порядком</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расчета</w:t>
      </w:r>
      <w:r w:rsidRPr="009311F8">
        <w:rPr>
          <w:rFonts w:ascii="Times New Roman" w:eastAsia="Times New Roman" w:hAnsi="Times New Roman"/>
          <w:spacing w:val="65"/>
          <w:sz w:val="24"/>
          <w:szCs w:val="24"/>
          <w:lang w:eastAsia="ru-RU"/>
        </w:rPr>
        <w:t xml:space="preserve"> </w:t>
      </w:r>
      <w:r w:rsidRPr="009311F8">
        <w:rPr>
          <w:rFonts w:ascii="Times New Roman" w:eastAsia="Times New Roman" w:hAnsi="Times New Roman"/>
          <w:spacing w:val="-1"/>
          <w:sz w:val="24"/>
          <w:szCs w:val="24"/>
          <w:lang w:eastAsia="ru-RU"/>
        </w:rPr>
        <w:t>аналогичным</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формировании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начальной</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цены</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применять</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коэффициент</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pacing w:val="-1"/>
          <w:sz w:val="24"/>
          <w:szCs w:val="24"/>
          <w:lang w:eastAsia="ru-RU"/>
        </w:rPr>
        <w:t>(процент)</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итого</w:t>
      </w:r>
      <w:r w:rsidRPr="009311F8">
        <w:rPr>
          <w:rFonts w:ascii="Times New Roman" w:eastAsia="Times New Roman" w:hAnsi="Times New Roman"/>
          <w:spacing w:val="89"/>
          <w:sz w:val="24"/>
          <w:szCs w:val="24"/>
          <w:lang w:eastAsia="ru-RU"/>
        </w:rPr>
        <w:t xml:space="preserve"> </w:t>
      </w:r>
      <w:r w:rsidRPr="009311F8">
        <w:rPr>
          <w:rFonts w:ascii="Times New Roman" w:eastAsia="Times New Roman" w:hAnsi="Times New Roman"/>
          <w:spacing w:val="-1"/>
          <w:sz w:val="24"/>
          <w:szCs w:val="24"/>
          <w:lang w:eastAsia="ru-RU"/>
        </w:rPr>
        <w:t>снижения,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достигнутого</w:t>
      </w:r>
      <w:r w:rsidRPr="009311F8">
        <w:rPr>
          <w:rFonts w:ascii="Times New Roman" w:eastAsia="Times New Roman" w:hAnsi="Times New Roman"/>
          <w:sz w:val="24"/>
          <w:szCs w:val="24"/>
          <w:lang w:eastAsia="ru-RU"/>
        </w:rPr>
        <w:t xml:space="preserve"> при </w:t>
      </w:r>
      <w:r w:rsidRPr="009311F8">
        <w:rPr>
          <w:rFonts w:ascii="Times New Roman" w:eastAsia="Times New Roman" w:hAnsi="Times New Roman"/>
          <w:spacing w:val="-1"/>
          <w:sz w:val="24"/>
          <w:szCs w:val="24"/>
          <w:lang w:eastAsia="ru-RU"/>
        </w:rPr>
        <w:t>осуществлении</w:t>
      </w:r>
      <w:r w:rsidRPr="009311F8">
        <w:rPr>
          <w:rFonts w:ascii="Times New Roman" w:eastAsia="Times New Roman" w:hAnsi="Times New Roman"/>
          <w:sz w:val="24"/>
          <w:szCs w:val="24"/>
          <w:lang w:eastAsia="ru-RU"/>
        </w:rPr>
        <w:t xml:space="preserve"> закупки.</w:t>
      </w:r>
    </w:p>
    <w:p w14:paraId="795A457F" w14:textId="77777777" w:rsidR="00216CD2" w:rsidRPr="009311F8" w:rsidRDefault="00216CD2" w:rsidP="000B486E">
      <w:pPr>
        <w:widowControl w:val="0"/>
        <w:numPr>
          <w:ilvl w:val="1"/>
          <w:numId w:val="2"/>
        </w:numPr>
        <w:tabs>
          <w:tab w:val="left" w:pos="1280"/>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Количество</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объем</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предусмотренные</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pacing w:val="-1"/>
          <w:sz w:val="24"/>
          <w:szCs w:val="24"/>
          <w:lang w:eastAsia="ru-RU"/>
        </w:rPr>
        <w:t>договором,</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могут</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быть</w:t>
      </w:r>
      <w:r w:rsidRPr="009311F8">
        <w:rPr>
          <w:rFonts w:ascii="Times New Roman" w:eastAsia="Times New Roman" w:hAnsi="Times New Roman"/>
          <w:spacing w:val="95"/>
          <w:sz w:val="24"/>
          <w:szCs w:val="24"/>
          <w:lang w:eastAsia="ru-RU"/>
        </w:rPr>
        <w:t xml:space="preserve"> </w:t>
      </w:r>
      <w:r w:rsidRPr="009311F8">
        <w:rPr>
          <w:rFonts w:ascii="Times New Roman" w:eastAsia="Times New Roman" w:hAnsi="Times New Roman"/>
          <w:spacing w:val="-1"/>
          <w:sz w:val="24"/>
          <w:szCs w:val="24"/>
          <w:lang w:eastAsia="ru-RU"/>
        </w:rPr>
        <w:t>уменьшены</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соглашению</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сторон,</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уменьшения</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потребности</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заказчика</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указанных</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товарах,</w:t>
      </w:r>
      <w:r w:rsidRPr="009311F8">
        <w:rPr>
          <w:rFonts w:ascii="Times New Roman" w:eastAsia="Times New Roman" w:hAnsi="Times New Roman"/>
          <w:sz w:val="24"/>
          <w:szCs w:val="24"/>
          <w:lang w:eastAsia="ru-RU"/>
        </w:rPr>
        <w:t xml:space="preserve"> работах,</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услугах.</w:t>
      </w:r>
    </w:p>
    <w:p w14:paraId="17290D5A"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lastRenderedPageBreak/>
        <w:t>Цена</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z w:val="24"/>
          <w:szCs w:val="24"/>
          <w:lang w:eastAsia="ru-RU"/>
        </w:rPr>
        <w:t>договора</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может</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быть</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2"/>
          <w:sz w:val="24"/>
          <w:szCs w:val="24"/>
          <w:lang w:eastAsia="ru-RU"/>
        </w:rPr>
        <w:t>уменьшена</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соглашению</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сторон</w:t>
      </w:r>
      <w:r w:rsidRPr="009311F8">
        <w:rPr>
          <w:rFonts w:ascii="Times New Roman" w:eastAsia="Times New Roman" w:hAnsi="Times New Roman"/>
          <w:spacing w:val="27"/>
          <w:sz w:val="24"/>
          <w:szCs w:val="24"/>
          <w:lang w:eastAsia="ru-RU"/>
        </w:rPr>
        <w:t xml:space="preserve"> </w:t>
      </w:r>
      <w:r w:rsidR="00D27F1D" w:rsidRPr="009311F8">
        <w:rPr>
          <w:rFonts w:ascii="Times New Roman" w:eastAsia="Times New Roman" w:hAnsi="Times New Roman"/>
          <w:spacing w:val="1"/>
          <w:sz w:val="24"/>
          <w:szCs w:val="24"/>
          <w:lang w:eastAsia="ru-RU"/>
        </w:rPr>
        <w:t>без</w:t>
      </w:r>
      <w:r w:rsidR="00D27F1D" w:rsidRPr="009311F8">
        <w:rPr>
          <w:rFonts w:ascii="Times New Roman" w:eastAsia="Times New Roman" w:hAnsi="Times New Roman"/>
          <w:spacing w:val="24"/>
          <w:sz w:val="24"/>
          <w:szCs w:val="24"/>
          <w:lang w:eastAsia="ru-RU"/>
        </w:rPr>
        <w:t xml:space="preserve"> </w:t>
      </w:r>
      <w:r w:rsidR="00D27F1D" w:rsidRPr="009311F8">
        <w:rPr>
          <w:rFonts w:ascii="Times New Roman" w:eastAsia="Times New Roman" w:hAnsi="Times New Roman"/>
          <w:spacing w:val="-1"/>
          <w:sz w:val="24"/>
          <w:szCs w:val="24"/>
          <w:lang w:eastAsia="ru-RU"/>
        </w:rPr>
        <w:t>изменения,</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предусмотренных</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договором</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количества</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товаров,</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1"/>
          <w:sz w:val="24"/>
          <w:szCs w:val="24"/>
          <w:lang w:eastAsia="ru-RU"/>
        </w:rPr>
        <w:t>объема</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работ,</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z w:val="24"/>
          <w:szCs w:val="24"/>
          <w:lang w:eastAsia="ru-RU"/>
        </w:rPr>
        <w:t>иных</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условий</w:t>
      </w:r>
      <w:r w:rsidRPr="009311F8">
        <w:rPr>
          <w:rFonts w:ascii="Times New Roman" w:eastAsia="Times New Roman" w:hAnsi="Times New Roman"/>
          <w:spacing w:val="65"/>
          <w:sz w:val="24"/>
          <w:szCs w:val="24"/>
          <w:lang w:eastAsia="ru-RU"/>
        </w:rPr>
        <w:t xml:space="preserve"> </w:t>
      </w:r>
      <w:r w:rsidRPr="009311F8">
        <w:rPr>
          <w:rFonts w:ascii="Times New Roman" w:eastAsia="Times New Roman" w:hAnsi="Times New Roman"/>
          <w:spacing w:val="-1"/>
          <w:sz w:val="24"/>
          <w:szCs w:val="24"/>
          <w:lang w:eastAsia="ru-RU"/>
        </w:rPr>
        <w:t>исполнения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договора.</w:t>
      </w:r>
    </w:p>
    <w:p w14:paraId="1CF2050C" w14:textId="77777777" w:rsidR="00354FBA" w:rsidRPr="009311F8" w:rsidRDefault="00354FBA" w:rsidP="000B486E">
      <w:pPr>
        <w:widowControl w:val="0"/>
        <w:kinsoku w:val="0"/>
        <w:overflowPunct w:val="0"/>
        <w:autoSpaceDE w:val="0"/>
        <w:autoSpaceDN w:val="0"/>
        <w:adjustRightInd w:val="0"/>
        <w:spacing w:after="0" w:line="240" w:lineRule="auto"/>
        <w:ind w:right="285" w:firstLine="567"/>
        <w:rPr>
          <w:rFonts w:ascii="Times New Roman" w:eastAsia="Times New Roman" w:hAnsi="Times New Roman"/>
          <w:sz w:val="24"/>
          <w:szCs w:val="24"/>
          <w:lang w:eastAsia="ru-RU"/>
        </w:rPr>
      </w:pPr>
    </w:p>
    <w:p w14:paraId="0BB85E8D"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center"/>
        <w:rPr>
          <w:rFonts w:ascii="Times New Roman" w:eastAsia="Times New Roman" w:hAnsi="Times New Roman"/>
          <w:sz w:val="24"/>
          <w:szCs w:val="24"/>
          <w:lang w:eastAsia="ru-RU"/>
        </w:rPr>
      </w:pPr>
      <w:r w:rsidRPr="009311F8">
        <w:rPr>
          <w:rFonts w:ascii="Times New Roman" w:eastAsia="Times New Roman" w:hAnsi="Times New Roman"/>
          <w:b/>
          <w:bCs/>
          <w:spacing w:val="-1"/>
          <w:sz w:val="24"/>
          <w:szCs w:val="24"/>
          <w:lang w:eastAsia="ru-RU"/>
        </w:rPr>
        <w:t>Раздел</w:t>
      </w:r>
      <w:r w:rsidRPr="009311F8">
        <w:rPr>
          <w:rFonts w:ascii="Times New Roman" w:eastAsia="Times New Roman" w:hAnsi="Times New Roman"/>
          <w:b/>
          <w:bCs/>
          <w:spacing w:val="25"/>
          <w:sz w:val="24"/>
          <w:szCs w:val="24"/>
          <w:lang w:eastAsia="ru-RU"/>
        </w:rPr>
        <w:t xml:space="preserve"> </w:t>
      </w:r>
      <w:r w:rsidR="00646853" w:rsidRPr="009311F8">
        <w:rPr>
          <w:rFonts w:ascii="Times New Roman" w:eastAsia="Times New Roman" w:hAnsi="Times New Roman"/>
          <w:b/>
          <w:bCs/>
          <w:sz w:val="24"/>
          <w:szCs w:val="24"/>
          <w:lang w:eastAsia="ru-RU"/>
        </w:rPr>
        <w:t>8</w:t>
      </w:r>
      <w:r w:rsidRPr="009311F8">
        <w:rPr>
          <w:rFonts w:ascii="Times New Roman" w:eastAsia="Times New Roman" w:hAnsi="Times New Roman"/>
          <w:b/>
          <w:bCs/>
          <w:sz w:val="24"/>
          <w:szCs w:val="24"/>
          <w:lang w:eastAsia="ru-RU"/>
        </w:rPr>
        <w:t>.</w:t>
      </w:r>
      <w:r w:rsidRPr="009311F8">
        <w:rPr>
          <w:rFonts w:ascii="Times New Roman" w:eastAsia="Times New Roman" w:hAnsi="Times New Roman"/>
          <w:b/>
          <w:bCs/>
          <w:spacing w:val="28"/>
          <w:sz w:val="24"/>
          <w:szCs w:val="24"/>
          <w:lang w:eastAsia="ru-RU"/>
        </w:rPr>
        <w:t xml:space="preserve"> </w:t>
      </w:r>
      <w:r w:rsidRPr="009311F8">
        <w:rPr>
          <w:rFonts w:ascii="Times New Roman" w:eastAsia="Times New Roman" w:hAnsi="Times New Roman"/>
          <w:b/>
          <w:bCs/>
          <w:spacing w:val="-1"/>
          <w:sz w:val="24"/>
          <w:szCs w:val="24"/>
          <w:lang w:eastAsia="ru-RU"/>
        </w:rPr>
        <w:t>ОБЕСПЕЧЕНИЕ</w:t>
      </w:r>
      <w:r w:rsidRPr="009311F8">
        <w:rPr>
          <w:rFonts w:ascii="Times New Roman" w:eastAsia="Times New Roman" w:hAnsi="Times New Roman"/>
          <w:b/>
          <w:bCs/>
          <w:spacing w:val="26"/>
          <w:sz w:val="24"/>
          <w:szCs w:val="24"/>
          <w:lang w:eastAsia="ru-RU"/>
        </w:rPr>
        <w:t xml:space="preserve"> </w:t>
      </w:r>
      <w:r w:rsidRPr="009311F8">
        <w:rPr>
          <w:rFonts w:ascii="Times New Roman" w:eastAsia="Times New Roman" w:hAnsi="Times New Roman"/>
          <w:b/>
          <w:bCs/>
          <w:sz w:val="24"/>
          <w:szCs w:val="24"/>
          <w:lang w:eastAsia="ru-RU"/>
        </w:rPr>
        <w:t>ЗАЩИТЫ</w:t>
      </w:r>
      <w:r w:rsidRPr="009311F8">
        <w:rPr>
          <w:rFonts w:ascii="Times New Roman" w:eastAsia="Times New Roman" w:hAnsi="Times New Roman"/>
          <w:b/>
          <w:bCs/>
          <w:spacing w:val="23"/>
          <w:sz w:val="24"/>
          <w:szCs w:val="24"/>
          <w:lang w:eastAsia="ru-RU"/>
        </w:rPr>
        <w:t xml:space="preserve"> </w:t>
      </w:r>
      <w:r w:rsidRPr="009311F8">
        <w:rPr>
          <w:rFonts w:ascii="Times New Roman" w:eastAsia="Times New Roman" w:hAnsi="Times New Roman"/>
          <w:b/>
          <w:bCs/>
          <w:spacing w:val="-1"/>
          <w:sz w:val="24"/>
          <w:szCs w:val="24"/>
          <w:lang w:eastAsia="ru-RU"/>
        </w:rPr>
        <w:t>ПРАВ</w:t>
      </w:r>
      <w:r w:rsidRPr="009311F8">
        <w:rPr>
          <w:rFonts w:ascii="Times New Roman" w:eastAsia="Times New Roman" w:hAnsi="Times New Roman"/>
          <w:b/>
          <w:bCs/>
          <w:spacing w:val="26"/>
          <w:sz w:val="24"/>
          <w:szCs w:val="24"/>
          <w:lang w:eastAsia="ru-RU"/>
        </w:rPr>
        <w:t xml:space="preserve"> </w:t>
      </w:r>
      <w:r w:rsidRPr="009311F8">
        <w:rPr>
          <w:rFonts w:ascii="Times New Roman" w:eastAsia="Times New Roman" w:hAnsi="Times New Roman"/>
          <w:b/>
          <w:bCs/>
          <w:sz w:val="24"/>
          <w:szCs w:val="24"/>
          <w:lang w:eastAsia="ru-RU"/>
        </w:rPr>
        <w:t>И</w:t>
      </w:r>
      <w:r w:rsidRPr="009311F8">
        <w:rPr>
          <w:rFonts w:ascii="Times New Roman" w:eastAsia="Times New Roman" w:hAnsi="Times New Roman"/>
          <w:b/>
          <w:bCs/>
          <w:spacing w:val="26"/>
          <w:sz w:val="24"/>
          <w:szCs w:val="24"/>
          <w:lang w:eastAsia="ru-RU"/>
        </w:rPr>
        <w:t xml:space="preserve"> </w:t>
      </w:r>
      <w:r w:rsidRPr="009311F8">
        <w:rPr>
          <w:rFonts w:ascii="Times New Roman" w:eastAsia="Times New Roman" w:hAnsi="Times New Roman"/>
          <w:b/>
          <w:bCs/>
          <w:sz w:val="24"/>
          <w:szCs w:val="24"/>
          <w:lang w:eastAsia="ru-RU"/>
        </w:rPr>
        <w:t>ЗАКОННЫХ</w:t>
      </w:r>
      <w:r w:rsidRPr="009311F8">
        <w:rPr>
          <w:rFonts w:ascii="Times New Roman" w:eastAsia="Times New Roman" w:hAnsi="Times New Roman"/>
          <w:b/>
          <w:bCs/>
          <w:spacing w:val="25"/>
          <w:sz w:val="24"/>
          <w:szCs w:val="24"/>
          <w:lang w:eastAsia="ru-RU"/>
        </w:rPr>
        <w:t xml:space="preserve"> </w:t>
      </w:r>
      <w:r w:rsidRPr="009311F8">
        <w:rPr>
          <w:rFonts w:ascii="Times New Roman" w:eastAsia="Times New Roman" w:hAnsi="Times New Roman"/>
          <w:b/>
          <w:bCs/>
          <w:spacing w:val="-1"/>
          <w:sz w:val="24"/>
          <w:szCs w:val="24"/>
          <w:lang w:eastAsia="ru-RU"/>
        </w:rPr>
        <w:t>ИНТЕРЕСОВ УЧАСТНИКОВ</w:t>
      </w:r>
      <w:r w:rsidRPr="009311F8">
        <w:rPr>
          <w:rFonts w:ascii="Times New Roman" w:eastAsia="Times New Roman" w:hAnsi="Times New Roman"/>
          <w:b/>
          <w:bCs/>
          <w:sz w:val="24"/>
          <w:szCs w:val="24"/>
          <w:lang w:eastAsia="ru-RU"/>
        </w:rPr>
        <w:t xml:space="preserve"> </w:t>
      </w:r>
      <w:r w:rsidRPr="009311F8">
        <w:rPr>
          <w:rFonts w:ascii="Times New Roman" w:eastAsia="Times New Roman" w:hAnsi="Times New Roman"/>
          <w:b/>
          <w:bCs/>
          <w:spacing w:val="-1"/>
          <w:sz w:val="24"/>
          <w:szCs w:val="24"/>
          <w:lang w:eastAsia="ru-RU"/>
        </w:rPr>
        <w:t>ПРОЦЕДУРЫ</w:t>
      </w:r>
      <w:r w:rsidRPr="009311F8">
        <w:rPr>
          <w:rFonts w:ascii="Times New Roman" w:eastAsia="Times New Roman" w:hAnsi="Times New Roman"/>
          <w:b/>
          <w:bCs/>
          <w:sz w:val="24"/>
          <w:szCs w:val="24"/>
          <w:lang w:eastAsia="ru-RU"/>
        </w:rPr>
        <w:t xml:space="preserve"> ЗАКУПКИ</w:t>
      </w:r>
    </w:p>
    <w:p w14:paraId="3B0FFBBF"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z w:val="24"/>
          <w:szCs w:val="24"/>
          <w:lang w:eastAsia="ru-RU"/>
        </w:rPr>
      </w:pPr>
    </w:p>
    <w:p w14:paraId="6F39B4E3" w14:textId="77777777" w:rsidR="00216CD2" w:rsidRPr="009311F8" w:rsidRDefault="00216CD2" w:rsidP="000B486E">
      <w:pPr>
        <w:widowControl w:val="0"/>
        <w:tabs>
          <w:tab w:val="left" w:pos="1429"/>
        </w:tabs>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Действия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(бездействия)</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заказчика,</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организатора,</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комиссии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могут</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быть</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обжалованы</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участниками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порядке,</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установленном</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действующим</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законодательством</w:t>
      </w:r>
      <w:r w:rsidRPr="009311F8">
        <w:rPr>
          <w:rFonts w:ascii="Times New Roman" w:eastAsia="Times New Roman" w:hAnsi="Times New Roman"/>
          <w:spacing w:val="93"/>
          <w:sz w:val="24"/>
          <w:szCs w:val="24"/>
          <w:lang w:eastAsia="ru-RU"/>
        </w:rPr>
        <w:t xml:space="preserve"> </w:t>
      </w:r>
      <w:r w:rsidRPr="009311F8">
        <w:rPr>
          <w:rFonts w:ascii="Times New Roman" w:eastAsia="Times New Roman" w:hAnsi="Times New Roman"/>
          <w:spacing w:val="-1"/>
          <w:sz w:val="24"/>
          <w:szCs w:val="24"/>
          <w:lang w:eastAsia="ru-RU"/>
        </w:rPr>
        <w:t>Российской</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Федерации,</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если</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1"/>
          <w:sz w:val="24"/>
          <w:szCs w:val="24"/>
          <w:lang w:eastAsia="ru-RU"/>
        </w:rPr>
        <w:t>такие</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действия</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(бездействие)</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нарушают</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права</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законные</w:t>
      </w:r>
      <w:r w:rsidRPr="009311F8">
        <w:rPr>
          <w:rFonts w:ascii="Times New Roman" w:eastAsia="Times New Roman" w:hAnsi="Times New Roman"/>
          <w:spacing w:val="87"/>
          <w:sz w:val="24"/>
          <w:szCs w:val="24"/>
          <w:lang w:eastAsia="ru-RU"/>
        </w:rPr>
        <w:t xml:space="preserve"> </w:t>
      </w:r>
      <w:r w:rsidRPr="009311F8">
        <w:rPr>
          <w:rFonts w:ascii="Times New Roman" w:eastAsia="Times New Roman" w:hAnsi="Times New Roman"/>
          <w:spacing w:val="-1"/>
          <w:sz w:val="24"/>
          <w:szCs w:val="24"/>
          <w:lang w:eastAsia="ru-RU"/>
        </w:rPr>
        <w:t>интересы</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участника 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p>
    <w:p w14:paraId="13DD54E4" w14:textId="77777777" w:rsidR="00DB1E44" w:rsidRDefault="00DB1E44">
      <w:pPr>
        <w:spacing w:after="0" w:line="240" w:lineRule="auto"/>
        <w:rPr>
          <w:rFonts w:ascii="Times New Roman" w:eastAsia="Times New Roman" w:hAnsi="Times New Roman"/>
          <w:b/>
          <w:bCs/>
          <w:spacing w:val="-1"/>
          <w:sz w:val="24"/>
          <w:szCs w:val="24"/>
          <w:lang w:eastAsia="ru-RU"/>
        </w:rPr>
      </w:pPr>
      <w:r>
        <w:rPr>
          <w:spacing w:val="-1"/>
        </w:rPr>
        <w:br w:type="page"/>
      </w:r>
    </w:p>
    <w:p w14:paraId="2D0E5C03" w14:textId="77777777" w:rsidR="00AB2E82" w:rsidRPr="003D3F3C" w:rsidRDefault="00246B3E" w:rsidP="0071249E">
      <w:pPr>
        <w:autoSpaceDE w:val="0"/>
        <w:autoSpaceDN w:val="0"/>
        <w:adjustRightInd w:val="0"/>
        <w:spacing w:after="0" w:line="240" w:lineRule="auto"/>
        <w:ind w:firstLine="567"/>
        <w:jc w:val="center"/>
        <w:rPr>
          <w:rFonts w:ascii="Times New Roman" w:hAnsi="Times New Roman"/>
          <w:b/>
          <w:bCs/>
          <w:color w:val="000000"/>
          <w:sz w:val="24"/>
          <w:szCs w:val="24"/>
        </w:rPr>
      </w:pPr>
      <w:r w:rsidRPr="003D3F3C">
        <w:rPr>
          <w:rFonts w:ascii="Times New Roman" w:hAnsi="Times New Roman"/>
          <w:b/>
          <w:bCs/>
          <w:color w:val="000000"/>
          <w:sz w:val="24"/>
          <w:szCs w:val="24"/>
        </w:rPr>
        <w:lastRenderedPageBreak/>
        <w:t>Раздел 9</w:t>
      </w:r>
      <w:r w:rsidR="00AB2E82" w:rsidRPr="003D3F3C">
        <w:rPr>
          <w:rFonts w:ascii="Times New Roman" w:hAnsi="Times New Roman"/>
          <w:b/>
          <w:bCs/>
          <w:color w:val="000000"/>
          <w:sz w:val="24"/>
          <w:szCs w:val="24"/>
        </w:rPr>
        <w:t xml:space="preserve">. ИНФОРМАЦИОННАЯ КАРТА </w:t>
      </w:r>
      <w:r w:rsidR="00A53F3B" w:rsidRPr="003D3F3C">
        <w:rPr>
          <w:rFonts w:ascii="Times New Roman" w:hAnsi="Times New Roman"/>
          <w:b/>
          <w:bCs/>
          <w:color w:val="000000"/>
          <w:sz w:val="24"/>
          <w:szCs w:val="24"/>
        </w:rPr>
        <w:t>ТЕНДЕРА</w:t>
      </w:r>
    </w:p>
    <w:p w14:paraId="1AECA6E0" w14:textId="77777777" w:rsidR="00AB2E82" w:rsidRPr="003D3F3C" w:rsidRDefault="00AB2E82" w:rsidP="006545D7">
      <w:pPr>
        <w:autoSpaceDE w:val="0"/>
        <w:autoSpaceDN w:val="0"/>
        <w:adjustRightInd w:val="0"/>
        <w:spacing w:after="0" w:line="240" w:lineRule="auto"/>
        <w:ind w:right="285" w:firstLine="567"/>
        <w:jc w:val="both"/>
        <w:rPr>
          <w:rFonts w:ascii="Times New Roman" w:hAnsi="Times New Roman"/>
          <w:color w:val="000000"/>
          <w:sz w:val="24"/>
          <w:szCs w:val="24"/>
        </w:rPr>
      </w:pPr>
      <w:r w:rsidRPr="003D3F3C">
        <w:rPr>
          <w:rFonts w:ascii="Times New Roman" w:hAnsi="Times New Roman"/>
          <w:color w:val="000000"/>
          <w:sz w:val="24"/>
          <w:szCs w:val="24"/>
        </w:rPr>
        <w:t xml:space="preserve">Следующие условия проведения </w:t>
      </w:r>
      <w:r w:rsidR="00A53F3B" w:rsidRPr="003D3F3C">
        <w:rPr>
          <w:rFonts w:ascii="Times New Roman" w:hAnsi="Times New Roman"/>
          <w:color w:val="000000"/>
          <w:sz w:val="24"/>
          <w:szCs w:val="24"/>
        </w:rPr>
        <w:t>тендера</w:t>
      </w:r>
      <w:r w:rsidRPr="003D3F3C">
        <w:rPr>
          <w:rFonts w:ascii="Times New Roman" w:hAnsi="Times New Roman"/>
          <w:color w:val="000000"/>
          <w:sz w:val="24"/>
          <w:szCs w:val="24"/>
        </w:rPr>
        <w:t xml:space="preserve"> являются неотъемлемой частью извещения о проведении </w:t>
      </w:r>
      <w:r w:rsidR="00FD5195" w:rsidRPr="003D3F3C">
        <w:rPr>
          <w:rFonts w:ascii="Times New Roman" w:eastAsia="Times New Roman" w:hAnsi="Times New Roman"/>
          <w:spacing w:val="-1"/>
          <w:sz w:val="24"/>
          <w:szCs w:val="24"/>
          <w:lang w:eastAsia="ru-RU"/>
        </w:rPr>
        <w:t>тендера</w:t>
      </w:r>
      <w:r w:rsidR="00FD5195" w:rsidRPr="003D3F3C">
        <w:rPr>
          <w:rFonts w:ascii="Times New Roman" w:hAnsi="Times New Roman"/>
          <w:color w:val="000000"/>
          <w:sz w:val="24"/>
          <w:szCs w:val="24"/>
        </w:rPr>
        <w:t xml:space="preserve"> </w:t>
      </w:r>
      <w:r w:rsidRPr="003D3F3C">
        <w:rPr>
          <w:rFonts w:ascii="Times New Roman" w:hAnsi="Times New Roman"/>
          <w:color w:val="000000"/>
          <w:sz w:val="24"/>
          <w:szCs w:val="24"/>
        </w:rPr>
        <w:t>/закупочной документации, уточняют и дополняют положения настоящей закупочной документации.</w:t>
      </w:r>
    </w:p>
    <w:tbl>
      <w:tblPr>
        <w:tblW w:w="102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51"/>
        <w:gridCol w:w="2908"/>
        <w:gridCol w:w="3261"/>
        <w:gridCol w:w="3262"/>
      </w:tblGrid>
      <w:tr w:rsidR="00AB2E82" w:rsidRPr="003D3F3C" w14:paraId="01544B14" w14:textId="77777777" w:rsidTr="000B486E">
        <w:trPr>
          <w:trHeight w:val="440"/>
          <w:tblHeader/>
        </w:trPr>
        <w:tc>
          <w:tcPr>
            <w:tcW w:w="851" w:type="dxa"/>
            <w:tcBorders>
              <w:top w:val="single" w:sz="4" w:space="0" w:color="auto"/>
              <w:left w:val="single" w:sz="4" w:space="0" w:color="auto"/>
              <w:bottom w:val="single" w:sz="4" w:space="0" w:color="auto"/>
              <w:right w:val="single" w:sz="4" w:space="0" w:color="auto"/>
            </w:tcBorders>
            <w:vAlign w:val="center"/>
          </w:tcPr>
          <w:p w14:paraId="03CA934E"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 п/п</w:t>
            </w:r>
          </w:p>
        </w:tc>
        <w:tc>
          <w:tcPr>
            <w:tcW w:w="2908" w:type="dxa"/>
            <w:tcBorders>
              <w:top w:val="single" w:sz="4" w:space="0" w:color="auto"/>
              <w:left w:val="single" w:sz="4" w:space="0" w:color="auto"/>
              <w:bottom w:val="single" w:sz="4" w:space="0" w:color="auto"/>
              <w:right w:val="single" w:sz="4" w:space="0" w:color="auto"/>
            </w:tcBorders>
            <w:vAlign w:val="center"/>
          </w:tcPr>
          <w:p w14:paraId="0D81C618" w14:textId="77777777" w:rsidR="00AB2E82" w:rsidRPr="003D3F3C" w:rsidRDefault="00AB2E82" w:rsidP="000B486E">
            <w:pPr>
              <w:pStyle w:val="28"/>
              <w:spacing w:after="0" w:line="240" w:lineRule="auto"/>
              <w:ind w:left="0"/>
              <w:rPr>
                <w:bCs/>
                <w:sz w:val="24"/>
                <w:szCs w:val="24"/>
                <w:lang w:eastAsia="en-US"/>
              </w:rPr>
            </w:pPr>
            <w:r w:rsidRPr="003D3F3C">
              <w:rPr>
                <w:bCs/>
                <w:sz w:val="24"/>
                <w:szCs w:val="24"/>
                <w:lang w:eastAsia="en-US"/>
              </w:rPr>
              <w:t>Наименование п/п</w:t>
            </w:r>
          </w:p>
        </w:tc>
        <w:tc>
          <w:tcPr>
            <w:tcW w:w="6523" w:type="dxa"/>
            <w:gridSpan w:val="2"/>
            <w:tcBorders>
              <w:top w:val="single" w:sz="4" w:space="0" w:color="auto"/>
              <w:left w:val="single" w:sz="4" w:space="0" w:color="auto"/>
              <w:bottom w:val="single" w:sz="4" w:space="0" w:color="auto"/>
              <w:right w:val="single" w:sz="4" w:space="0" w:color="auto"/>
            </w:tcBorders>
            <w:vAlign w:val="center"/>
          </w:tcPr>
          <w:p w14:paraId="46994762" w14:textId="77777777" w:rsidR="00AB2E82" w:rsidRPr="003D3F3C" w:rsidRDefault="00AB2E82" w:rsidP="000B486E">
            <w:pPr>
              <w:pStyle w:val="28"/>
              <w:spacing w:after="0" w:line="240" w:lineRule="auto"/>
              <w:ind w:left="138"/>
              <w:rPr>
                <w:bCs/>
                <w:sz w:val="24"/>
                <w:szCs w:val="24"/>
                <w:lang w:eastAsia="en-US"/>
              </w:rPr>
            </w:pPr>
            <w:r w:rsidRPr="003D3F3C">
              <w:rPr>
                <w:bCs/>
                <w:sz w:val="24"/>
                <w:szCs w:val="24"/>
                <w:lang w:eastAsia="en-US"/>
              </w:rPr>
              <w:t>Содержание</w:t>
            </w:r>
          </w:p>
        </w:tc>
      </w:tr>
      <w:tr w:rsidR="00AB2E82" w:rsidRPr="003D3F3C" w14:paraId="473AA72F" w14:textId="77777777" w:rsidTr="000B486E">
        <w:trPr>
          <w:trHeight w:val="1518"/>
        </w:trPr>
        <w:tc>
          <w:tcPr>
            <w:tcW w:w="851" w:type="dxa"/>
            <w:tcBorders>
              <w:top w:val="single" w:sz="4" w:space="0" w:color="auto"/>
              <w:left w:val="single" w:sz="4" w:space="0" w:color="auto"/>
              <w:bottom w:val="single" w:sz="4" w:space="0" w:color="auto"/>
              <w:right w:val="single" w:sz="4" w:space="0" w:color="auto"/>
            </w:tcBorders>
          </w:tcPr>
          <w:p w14:paraId="19D0F4E4"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1.</w:t>
            </w:r>
          </w:p>
        </w:tc>
        <w:tc>
          <w:tcPr>
            <w:tcW w:w="2908" w:type="dxa"/>
            <w:tcBorders>
              <w:top w:val="single" w:sz="4" w:space="0" w:color="auto"/>
              <w:left w:val="single" w:sz="4" w:space="0" w:color="auto"/>
              <w:bottom w:val="single" w:sz="4" w:space="0" w:color="auto"/>
              <w:right w:val="single" w:sz="4" w:space="0" w:color="auto"/>
            </w:tcBorders>
          </w:tcPr>
          <w:p w14:paraId="004F9245"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bCs/>
                <w:sz w:val="24"/>
                <w:szCs w:val="24"/>
              </w:rPr>
              <w:t xml:space="preserve">Предмет </w:t>
            </w:r>
            <w:r w:rsidR="001A5265" w:rsidRPr="003D3F3C">
              <w:rPr>
                <w:rFonts w:ascii="Times New Roman" w:hAnsi="Times New Roman"/>
                <w:bCs/>
                <w:sz w:val="24"/>
                <w:szCs w:val="24"/>
              </w:rPr>
              <w:t>Тендера</w:t>
            </w:r>
            <w:r w:rsidRPr="003D3F3C">
              <w:rPr>
                <w:rFonts w:ascii="Times New Roman" w:hAnsi="Times New Roman"/>
                <w:bCs/>
                <w:sz w:val="24"/>
                <w:szCs w:val="24"/>
              </w:rPr>
              <w:t>.</w:t>
            </w:r>
          </w:p>
          <w:p w14:paraId="07AB0BF7" w14:textId="77777777" w:rsidR="00AB2E82" w:rsidRPr="003D3F3C" w:rsidRDefault="00AB2E82" w:rsidP="000B486E">
            <w:pPr>
              <w:spacing w:after="0" w:line="240" w:lineRule="auto"/>
              <w:rPr>
                <w:rFonts w:ascii="Times New Roman" w:hAnsi="Times New Roman"/>
                <w:bCs/>
                <w:sz w:val="24"/>
                <w:szCs w:val="24"/>
              </w:rPr>
            </w:pPr>
            <w:r w:rsidRPr="003D3F3C">
              <w:rPr>
                <w:rFonts w:ascii="Times New Roman" w:hAnsi="Times New Roman"/>
                <w:bCs/>
                <w:sz w:val="24"/>
                <w:szCs w:val="24"/>
              </w:rPr>
              <w:t>Состав товаров, объем работ, услуг</w:t>
            </w:r>
          </w:p>
        </w:tc>
        <w:tc>
          <w:tcPr>
            <w:tcW w:w="6523" w:type="dxa"/>
            <w:gridSpan w:val="2"/>
            <w:tcBorders>
              <w:top w:val="single" w:sz="4" w:space="0" w:color="auto"/>
              <w:left w:val="single" w:sz="4" w:space="0" w:color="auto"/>
              <w:bottom w:val="single" w:sz="4" w:space="0" w:color="auto"/>
              <w:right w:val="single" w:sz="4" w:space="0" w:color="auto"/>
            </w:tcBorders>
          </w:tcPr>
          <w:p w14:paraId="47F6C8FA" w14:textId="77777777" w:rsidR="00AB2E82" w:rsidRPr="003D3F3C" w:rsidRDefault="00AB2E82" w:rsidP="00DB5CCF">
            <w:pPr>
              <w:pStyle w:val="afa"/>
              <w:spacing w:before="0" w:beforeAutospacing="0" w:after="0" w:afterAutospacing="0"/>
              <w:ind w:left="138"/>
              <w:rPr>
                <w:b/>
                <w:bCs/>
              </w:rPr>
            </w:pPr>
            <w:r w:rsidRPr="003D3F3C">
              <w:rPr>
                <w:b/>
                <w:bCs/>
              </w:rPr>
              <w:t xml:space="preserve">Предметом </w:t>
            </w:r>
            <w:r w:rsidR="00A53F3B" w:rsidRPr="003D3F3C">
              <w:rPr>
                <w:b/>
                <w:bCs/>
              </w:rPr>
              <w:t>Тендера</w:t>
            </w:r>
            <w:r w:rsidRPr="003D3F3C">
              <w:t xml:space="preserve"> </w:t>
            </w:r>
            <w:r w:rsidRPr="003D3F3C">
              <w:rPr>
                <w:b/>
                <w:bCs/>
              </w:rPr>
              <w:t>является</w:t>
            </w:r>
            <w:r w:rsidRPr="003D3F3C">
              <w:rPr>
                <w:bCs/>
              </w:rPr>
              <w:t>:</w:t>
            </w:r>
          </w:p>
          <w:p w14:paraId="6188FEE8" w14:textId="77777777" w:rsidR="00AB2E82" w:rsidRPr="003D3F3C" w:rsidRDefault="00AB2E82" w:rsidP="00DB5CCF">
            <w:pPr>
              <w:pStyle w:val="afa"/>
              <w:spacing w:before="0" w:beforeAutospacing="0" w:after="0" w:afterAutospacing="0"/>
              <w:ind w:left="138"/>
              <w:rPr>
                <w:b/>
                <w:bCs/>
              </w:rPr>
            </w:pPr>
            <w:r w:rsidRPr="003D3F3C">
              <w:rPr>
                <w:b/>
                <w:bCs/>
              </w:rPr>
              <w:t>Лот № 1</w:t>
            </w:r>
            <w:r w:rsidRPr="003D3F3C">
              <w:rPr>
                <w:bCs/>
              </w:rPr>
              <w:t>:</w:t>
            </w:r>
          </w:p>
          <w:p w14:paraId="5FA7E64B" w14:textId="77777777" w:rsidR="00AB2E82" w:rsidRPr="003D3F3C" w:rsidRDefault="006B0753" w:rsidP="008928A2">
            <w:pPr>
              <w:pStyle w:val="afff8"/>
              <w:spacing w:before="0" w:beforeAutospacing="0" w:after="0" w:afterAutospacing="0"/>
              <w:ind w:left="138"/>
              <w:rPr>
                <w:bCs/>
              </w:rPr>
            </w:pPr>
            <w:r>
              <w:rPr>
                <w:bCs/>
                <w:spacing w:val="-1"/>
              </w:rPr>
              <w:t>П</w:t>
            </w:r>
            <w:r w:rsidRPr="00D67332">
              <w:rPr>
                <w:bCs/>
                <w:spacing w:val="-1"/>
              </w:rPr>
              <w:t>оставка Комплектн</w:t>
            </w:r>
            <w:r>
              <w:rPr>
                <w:bCs/>
                <w:spacing w:val="-1"/>
              </w:rPr>
              <w:t>ой</w:t>
            </w:r>
            <w:r w:rsidRPr="00D67332">
              <w:rPr>
                <w:bCs/>
                <w:spacing w:val="-1"/>
              </w:rPr>
              <w:t xml:space="preserve"> </w:t>
            </w:r>
            <w:r>
              <w:rPr>
                <w:bCs/>
                <w:spacing w:val="-1"/>
              </w:rPr>
              <w:t xml:space="preserve">однотрансформаторной подстанции для </w:t>
            </w:r>
            <w:r w:rsidRPr="00D67332">
              <w:rPr>
                <w:bCs/>
                <w:spacing w:val="-1"/>
              </w:rPr>
              <w:t>объект</w:t>
            </w:r>
            <w:r>
              <w:rPr>
                <w:bCs/>
                <w:spacing w:val="-1"/>
              </w:rPr>
              <w:t>а</w:t>
            </w:r>
            <w:r w:rsidRPr="00D67332">
              <w:rPr>
                <w:bCs/>
                <w:spacing w:val="-1"/>
              </w:rPr>
              <w:t xml:space="preserve">: </w:t>
            </w:r>
            <w:r w:rsidRPr="009C67E6">
              <w:rPr>
                <w:bCs/>
                <w:spacing w:val="-1"/>
              </w:rPr>
              <w:t>Реконструкция ТП-8682/160 кВа с. Шаран Шаранского района РБ.</w:t>
            </w:r>
          </w:p>
        </w:tc>
      </w:tr>
      <w:tr w:rsidR="00AB2E82" w:rsidRPr="003D3F3C" w14:paraId="09621730" w14:textId="77777777" w:rsidTr="00D27F1D">
        <w:trPr>
          <w:trHeight w:val="1194"/>
        </w:trPr>
        <w:tc>
          <w:tcPr>
            <w:tcW w:w="851" w:type="dxa"/>
            <w:tcBorders>
              <w:top w:val="single" w:sz="4" w:space="0" w:color="auto"/>
              <w:left w:val="single" w:sz="4" w:space="0" w:color="auto"/>
              <w:bottom w:val="single" w:sz="4" w:space="0" w:color="auto"/>
              <w:right w:val="single" w:sz="4" w:space="0" w:color="auto"/>
            </w:tcBorders>
          </w:tcPr>
          <w:p w14:paraId="302C8B0B"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2.</w:t>
            </w:r>
          </w:p>
        </w:tc>
        <w:tc>
          <w:tcPr>
            <w:tcW w:w="2908" w:type="dxa"/>
            <w:tcBorders>
              <w:top w:val="single" w:sz="4" w:space="0" w:color="auto"/>
              <w:left w:val="single" w:sz="4" w:space="0" w:color="auto"/>
              <w:bottom w:val="single" w:sz="4" w:space="0" w:color="auto"/>
              <w:right w:val="single" w:sz="4" w:space="0" w:color="auto"/>
            </w:tcBorders>
          </w:tcPr>
          <w:p w14:paraId="37DEFE16"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bCs/>
                <w:sz w:val="24"/>
                <w:szCs w:val="24"/>
              </w:rPr>
              <w:t>Срок и место поставки товара, выполнения работ, оказания услуг</w:t>
            </w:r>
          </w:p>
        </w:tc>
        <w:tc>
          <w:tcPr>
            <w:tcW w:w="6523" w:type="dxa"/>
            <w:gridSpan w:val="2"/>
            <w:tcBorders>
              <w:top w:val="single" w:sz="4" w:space="0" w:color="auto"/>
              <w:left w:val="single" w:sz="4" w:space="0" w:color="auto"/>
              <w:bottom w:val="single" w:sz="4" w:space="0" w:color="auto"/>
              <w:right w:val="single" w:sz="4" w:space="0" w:color="auto"/>
            </w:tcBorders>
          </w:tcPr>
          <w:p w14:paraId="00C66AB6" w14:textId="77777777" w:rsidR="00AB2E82" w:rsidRPr="003D3F3C" w:rsidRDefault="00354BDF" w:rsidP="00DB5CCF">
            <w:pPr>
              <w:spacing w:after="0" w:line="240" w:lineRule="auto"/>
              <w:ind w:left="138"/>
              <w:rPr>
                <w:rFonts w:ascii="Times New Roman" w:hAnsi="Times New Roman"/>
                <w:bCs/>
                <w:sz w:val="24"/>
                <w:szCs w:val="24"/>
              </w:rPr>
            </w:pPr>
            <w:r w:rsidRPr="003D3F3C">
              <w:rPr>
                <w:rFonts w:ascii="Times New Roman" w:hAnsi="Times New Roman"/>
                <w:b/>
                <w:bCs/>
                <w:sz w:val="24"/>
                <w:szCs w:val="24"/>
              </w:rPr>
              <w:t>Срок выполнения работ</w:t>
            </w:r>
            <w:r w:rsidR="00AB2E82" w:rsidRPr="003D3F3C">
              <w:rPr>
                <w:rFonts w:ascii="Times New Roman" w:hAnsi="Times New Roman"/>
                <w:bCs/>
                <w:sz w:val="24"/>
                <w:szCs w:val="24"/>
              </w:rPr>
              <w:t>:</w:t>
            </w:r>
          </w:p>
          <w:p w14:paraId="56F87DFD" w14:textId="77777777" w:rsidR="00AB2E82" w:rsidRPr="003D3F3C" w:rsidRDefault="00AB2E82" w:rsidP="00DB5CCF">
            <w:pPr>
              <w:spacing w:after="0" w:line="240" w:lineRule="auto"/>
              <w:ind w:left="138"/>
              <w:rPr>
                <w:rFonts w:ascii="Times New Roman" w:hAnsi="Times New Roman"/>
                <w:b/>
                <w:bCs/>
                <w:sz w:val="24"/>
                <w:szCs w:val="24"/>
              </w:rPr>
            </w:pPr>
            <w:r w:rsidRPr="003D3F3C">
              <w:rPr>
                <w:rFonts w:ascii="Times New Roman" w:hAnsi="Times New Roman"/>
                <w:b/>
                <w:bCs/>
                <w:sz w:val="24"/>
                <w:szCs w:val="24"/>
              </w:rPr>
              <w:t>Лот № 1</w:t>
            </w:r>
            <w:r w:rsidRPr="003D3F3C">
              <w:rPr>
                <w:rFonts w:ascii="Times New Roman" w:hAnsi="Times New Roman"/>
                <w:bCs/>
                <w:sz w:val="24"/>
                <w:szCs w:val="24"/>
              </w:rPr>
              <w:t>:</w:t>
            </w:r>
          </w:p>
          <w:p w14:paraId="160643C2" w14:textId="77777777" w:rsidR="00AB2E82" w:rsidRPr="003D3F3C" w:rsidRDefault="00397BDE" w:rsidP="00DB5CCF">
            <w:pPr>
              <w:spacing w:after="0" w:line="240" w:lineRule="auto"/>
              <w:ind w:left="138"/>
              <w:rPr>
                <w:rFonts w:ascii="Times New Roman" w:hAnsi="Times New Roman"/>
                <w:sz w:val="24"/>
                <w:szCs w:val="24"/>
              </w:rPr>
            </w:pPr>
            <w:r w:rsidRPr="003D3F3C">
              <w:rPr>
                <w:rFonts w:ascii="Times New Roman" w:hAnsi="Times New Roman"/>
                <w:sz w:val="24"/>
                <w:szCs w:val="24"/>
              </w:rPr>
              <w:t>В соответствии с проектом Договора и Техническим Заданием.</w:t>
            </w:r>
            <w:r w:rsidR="00A73A3A" w:rsidRPr="003D3F3C">
              <w:rPr>
                <w:rFonts w:ascii="Times New Roman" w:hAnsi="Times New Roman"/>
                <w:sz w:val="24"/>
                <w:szCs w:val="24"/>
              </w:rPr>
              <w:t xml:space="preserve"> </w:t>
            </w:r>
          </w:p>
        </w:tc>
      </w:tr>
      <w:tr w:rsidR="00AB2E82" w:rsidRPr="003D3F3C" w14:paraId="7589D33F" w14:textId="77777777" w:rsidTr="000B486E">
        <w:trPr>
          <w:trHeight w:val="152"/>
        </w:trPr>
        <w:tc>
          <w:tcPr>
            <w:tcW w:w="851" w:type="dxa"/>
            <w:tcBorders>
              <w:top w:val="single" w:sz="4" w:space="0" w:color="auto"/>
              <w:left w:val="single" w:sz="4" w:space="0" w:color="auto"/>
              <w:bottom w:val="single" w:sz="4" w:space="0" w:color="auto"/>
              <w:right w:val="single" w:sz="4" w:space="0" w:color="auto"/>
            </w:tcBorders>
          </w:tcPr>
          <w:p w14:paraId="13203846"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3.</w:t>
            </w:r>
          </w:p>
        </w:tc>
        <w:tc>
          <w:tcPr>
            <w:tcW w:w="2908" w:type="dxa"/>
            <w:tcBorders>
              <w:top w:val="single" w:sz="4" w:space="0" w:color="auto"/>
              <w:left w:val="single" w:sz="4" w:space="0" w:color="auto"/>
              <w:bottom w:val="single" w:sz="4" w:space="0" w:color="auto"/>
              <w:right w:val="single" w:sz="4" w:space="0" w:color="auto"/>
            </w:tcBorders>
          </w:tcPr>
          <w:p w14:paraId="561B92DF" w14:textId="77777777" w:rsidR="00AB2E82" w:rsidRPr="003D3F3C" w:rsidRDefault="00AB2E82" w:rsidP="000B486E">
            <w:pPr>
              <w:spacing w:after="0" w:line="240" w:lineRule="auto"/>
              <w:rPr>
                <w:rFonts w:ascii="Times New Roman" w:hAnsi="Times New Roman"/>
                <w:b/>
                <w:bCs/>
                <w:i/>
                <w:sz w:val="24"/>
                <w:szCs w:val="24"/>
              </w:rPr>
            </w:pPr>
            <w:r w:rsidRPr="003D3F3C">
              <w:rPr>
                <w:rFonts w:ascii="Times New Roman" w:hAnsi="Times New Roman"/>
                <w:bCs/>
                <w:sz w:val="24"/>
                <w:szCs w:val="24"/>
              </w:rPr>
              <w:t xml:space="preserve">Условия оплаты </w:t>
            </w:r>
          </w:p>
          <w:p w14:paraId="7ADE4CC0" w14:textId="77777777" w:rsidR="00AB2E82" w:rsidRPr="003D3F3C" w:rsidRDefault="00AB2E82" w:rsidP="000B486E">
            <w:pPr>
              <w:spacing w:after="0" w:line="240" w:lineRule="auto"/>
              <w:rPr>
                <w:rFonts w:ascii="Times New Roman" w:hAnsi="Times New Roman"/>
                <w:sz w:val="24"/>
                <w:szCs w:val="24"/>
              </w:rPr>
            </w:pPr>
          </w:p>
        </w:tc>
        <w:tc>
          <w:tcPr>
            <w:tcW w:w="6523" w:type="dxa"/>
            <w:gridSpan w:val="2"/>
            <w:tcBorders>
              <w:top w:val="single" w:sz="4" w:space="0" w:color="auto"/>
              <w:left w:val="single" w:sz="4" w:space="0" w:color="auto"/>
              <w:bottom w:val="single" w:sz="4" w:space="0" w:color="auto"/>
              <w:right w:val="single" w:sz="4" w:space="0" w:color="auto"/>
            </w:tcBorders>
          </w:tcPr>
          <w:p w14:paraId="3D33567D" w14:textId="77777777" w:rsidR="00AB2E82" w:rsidRPr="003D3F3C" w:rsidRDefault="00B176BE" w:rsidP="00B176BE">
            <w:pPr>
              <w:pStyle w:val="ac"/>
              <w:numPr>
                <w:ilvl w:val="0"/>
                <w:numId w:val="2"/>
              </w:numPr>
              <w:rPr>
                <w:rFonts w:ascii="Times New Roman" w:hAnsi="Times New Roman" w:cs="Times New Roman"/>
                <w:b/>
                <w:bCs/>
              </w:rPr>
            </w:pPr>
            <w:r w:rsidRPr="003D3F3C">
              <w:rPr>
                <w:rFonts w:ascii="Times New Roman" w:eastAsia="Calibri" w:hAnsi="Times New Roman" w:cs="Times New Roman"/>
                <w:bCs/>
                <w:lang w:eastAsia="ar-SA"/>
              </w:rPr>
              <w:t>Оплата то</w:t>
            </w:r>
            <w:r w:rsidR="00E35DFD">
              <w:rPr>
                <w:rFonts w:ascii="Times New Roman" w:eastAsia="Calibri" w:hAnsi="Times New Roman" w:cs="Times New Roman"/>
                <w:bCs/>
                <w:lang w:eastAsia="ar-SA"/>
              </w:rPr>
              <w:t>вара осуществляется в течение 180 (сто восемьдесят</w:t>
            </w:r>
            <w:r w:rsidRPr="003D3F3C">
              <w:rPr>
                <w:rFonts w:ascii="Times New Roman" w:eastAsia="Calibri" w:hAnsi="Times New Roman" w:cs="Times New Roman"/>
                <w:bCs/>
                <w:lang w:eastAsia="ar-SA"/>
              </w:rPr>
              <w:t>) календарных дней после поставки, выставления счета-фактуры за поставленный товар и прохождения входного контроля</w:t>
            </w:r>
          </w:p>
        </w:tc>
      </w:tr>
      <w:tr w:rsidR="00AB2E82" w:rsidRPr="003D3F3C" w14:paraId="6E6559BA" w14:textId="77777777" w:rsidTr="000B486E">
        <w:trPr>
          <w:trHeight w:val="329"/>
        </w:trPr>
        <w:tc>
          <w:tcPr>
            <w:tcW w:w="851" w:type="dxa"/>
            <w:tcBorders>
              <w:top w:val="single" w:sz="4" w:space="0" w:color="auto"/>
              <w:left w:val="single" w:sz="4" w:space="0" w:color="auto"/>
              <w:bottom w:val="single" w:sz="4" w:space="0" w:color="auto"/>
              <w:right w:val="single" w:sz="4" w:space="0" w:color="auto"/>
            </w:tcBorders>
          </w:tcPr>
          <w:p w14:paraId="437A0FEC"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4.</w:t>
            </w:r>
          </w:p>
        </w:tc>
        <w:tc>
          <w:tcPr>
            <w:tcW w:w="2908" w:type="dxa"/>
            <w:tcBorders>
              <w:top w:val="single" w:sz="4" w:space="0" w:color="auto"/>
              <w:left w:val="single" w:sz="4" w:space="0" w:color="auto"/>
              <w:bottom w:val="single" w:sz="4" w:space="0" w:color="auto"/>
              <w:right w:val="single" w:sz="4" w:space="0" w:color="auto"/>
            </w:tcBorders>
          </w:tcPr>
          <w:p w14:paraId="3CC1AA46" w14:textId="77777777" w:rsidR="00AB2E82" w:rsidRPr="003D3F3C" w:rsidRDefault="00AB2E82" w:rsidP="000B486E">
            <w:pPr>
              <w:spacing w:after="0" w:line="240" w:lineRule="auto"/>
              <w:rPr>
                <w:rFonts w:ascii="Times New Roman" w:hAnsi="Times New Roman"/>
                <w:bCs/>
                <w:sz w:val="24"/>
                <w:szCs w:val="24"/>
              </w:rPr>
            </w:pPr>
            <w:r w:rsidRPr="003D3F3C">
              <w:rPr>
                <w:rFonts w:ascii="Times New Roman" w:hAnsi="Times New Roman"/>
                <w:bCs/>
                <w:sz w:val="24"/>
                <w:szCs w:val="24"/>
              </w:rPr>
              <w:t>Количество лотов</w:t>
            </w:r>
          </w:p>
        </w:tc>
        <w:tc>
          <w:tcPr>
            <w:tcW w:w="6523" w:type="dxa"/>
            <w:gridSpan w:val="2"/>
            <w:tcBorders>
              <w:top w:val="single" w:sz="4" w:space="0" w:color="auto"/>
              <w:left w:val="single" w:sz="4" w:space="0" w:color="auto"/>
              <w:bottom w:val="single" w:sz="4" w:space="0" w:color="auto"/>
              <w:right w:val="single" w:sz="4" w:space="0" w:color="auto"/>
            </w:tcBorders>
          </w:tcPr>
          <w:p w14:paraId="6CAE1B97" w14:textId="77777777" w:rsidR="00AB2E82" w:rsidRPr="003D3F3C" w:rsidRDefault="00AB2E82" w:rsidP="000B486E">
            <w:pPr>
              <w:spacing w:after="0" w:line="240" w:lineRule="auto"/>
              <w:ind w:left="138"/>
              <w:rPr>
                <w:rFonts w:ascii="Times New Roman" w:hAnsi="Times New Roman"/>
                <w:bCs/>
                <w:sz w:val="24"/>
                <w:szCs w:val="24"/>
              </w:rPr>
            </w:pPr>
            <w:r w:rsidRPr="003D3F3C">
              <w:rPr>
                <w:rFonts w:ascii="Times New Roman" w:hAnsi="Times New Roman"/>
                <w:bCs/>
                <w:sz w:val="24"/>
                <w:szCs w:val="24"/>
              </w:rPr>
              <w:t>1</w:t>
            </w:r>
          </w:p>
        </w:tc>
      </w:tr>
      <w:tr w:rsidR="00AB2E82" w:rsidRPr="003D3F3C" w14:paraId="3A062F74" w14:textId="77777777" w:rsidTr="000B486E">
        <w:trPr>
          <w:trHeight w:val="152"/>
        </w:trPr>
        <w:tc>
          <w:tcPr>
            <w:tcW w:w="851" w:type="dxa"/>
            <w:tcBorders>
              <w:top w:val="single" w:sz="4" w:space="0" w:color="auto"/>
              <w:left w:val="single" w:sz="4" w:space="0" w:color="auto"/>
              <w:bottom w:val="single" w:sz="4" w:space="0" w:color="auto"/>
              <w:right w:val="single" w:sz="4" w:space="0" w:color="auto"/>
            </w:tcBorders>
          </w:tcPr>
          <w:p w14:paraId="413027BC"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5.</w:t>
            </w:r>
          </w:p>
        </w:tc>
        <w:tc>
          <w:tcPr>
            <w:tcW w:w="2908" w:type="dxa"/>
            <w:tcBorders>
              <w:top w:val="single" w:sz="4" w:space="0" w:color="auto"/>
              <w:left w:val="single" w:sz="4" w:space="0" w:color="auto"/>
              <w:bottom w:val="single" w:sz="4" w:space="0" w:color="auto"/>
              <w:right w:val="single" w:sz="4" w:space="0" w:color="auto"/>
            </w:tcBorders>
          </w:tcPr>
          <w:p w14:paraId="6F71382D" w14:textId="77777777" w:rsidR="00AB2E82" w:rsidRPr="003D3F3C" w:rsidRDefault="00AB2E82" w:rsidP="000B486E">
            <w:pPr>
              <w:spacing w:after="0" w:line="240" w:lineRule="auto"/>
              <w:rPr>
                <w:rFonts w:ascii="Times New Roman" w:hAnsi="Times New Roman"/>
                <w:bCs/>
                <w:sz w:val="24"/>
                <w:szCs w:val="24"/>
              </w:rPr>
            </w:pPr>
            <w:r w:rsidRPr="003D3F3C">
              <w:rPr>
                <w:rFonts w:ascii="Times New Roman" w:hAnsi="Times New Roman"/>
                <w:bCs/>
                <w:sz w:val="24"/>
                <w:szCs w:val="24"/>
              </w:rPr>
              <w:t>Заказчик</w:t>
            </w:r>
          </w:p>
        </w:tc>
        <w:tc>
          <w:tcPr>
            <w:tcW w:w="6523" w:type="dxa"/>
            <w:gridSpan w:val="2"/>
            <w:tcBorders>
              <w:top w:val="single" w:sz="4" w:space="0" w:color="auto"/>
              <w:left w:val="single" w:sz="4" w:space="0" w:color="auto"/>
              <w:bottom w:val="single" w:sz="4" w:space="0" w:color="auto"/>
              <w:right w:val="single" w:sz="4" w:space="0" w:color="auto"/>
            </w:tcBorders>
          </w:tcPr>
          <w:p w14:paraId="6585113A" w14:textId="77777777" w:rsidR="00B176BE" w:rsidRPr="003D3F3C" w:rsidRDefault="00B176BE" w:rsidP="00B176BE">
            <w:pPr>
              <w:tabs>
                <w:tab w:val="left" w:pos="0"/>
              </w:tabs>
              <w:spacing w:after="0" w:line="240" w:lineRule="auto"/>
              <w:ind w:left="138"/>
              <w:rPr>
                <w:rFonts w:ascii="Times New Roman" w:eastAsia="Times New Roman" w:hAnsi="Times New Roman"/>
                <w:b/>
                <w:spacing w:val="-10"/>
                <w:sz w:val="24"/>
                <w:szCs w:val="24"/>
              </w:rPr>
            </w:pPr>
            <w:r w:rsidRPr="003D3F3C">
              <w:rPr>
                <w:rFonts w:ascii="Times New Roman" w:eastAsia="Times New Roman" w:hAnsi="Times New Roman"/>
                <w:b/>
                <w:spacing w:val="-10"/>
                <w:sz w:val="24"/>
                <w:szCs w:val="24"/>
              </w:rPr>
              <w:t>ООО «ГИП-Электро»</w:t>
            </w:r>
          </w:p>
          <w:p w14:paraId="3CF2DA14" w14:textId="77777777" w:rsidR="00B176BE" w:rsidRPr="003D3F3C" w:rsidRDefault="00B176BE" w:rsidP="00B176BE">
            <w:pPr>
              <w:tabs>
                <w:tab w:val="left" w:pos="0"/>
              </w:tabs>
              <w:spacing w:after="0" w:line="240" w:lineRule="auto"/>
              <w:ind w:left="138"/>
              <w:rPr>
                <w:rFonts w:ascii="Times New Roman" w:eastAsia="Times New Roman" w:hAnsi="Times New Roman"/>
                <w:bCs/>
                <w:spacing w:val="-10"/>
                <w:sz w:val="24"/>
                <w:szCs w:val="24"/>
              </w:rPr>
            </w:pPr>
            <w:r w:rsidRPr="003D3F3C">
              <w:rPr>
                <w:rFonts w:ascii="Times New Roman" w:eastAsia="Times New Roman" w:hAnsi="Times New Roman"/>
                <w:bCs/>
                <w:spacing w:val="-10"/>
                <w:sz w:val="24"/>
                <w:szCs w:val="24"/>
              </w:rPr>
              <w:t xml:space="preserve">Юридический адрес: 450001, Россия,  Республика Башкортостан, </w:t>
            </w:r>
          </w:p>
          <w:p w14:paraId="4BA4FC58" w14:textId="77777777" w:rsidR="00B176BE" w:rsidRPr="003D3F3C" w:rsidRDefault="00B176BE" w:rsidP="00B176BE">
            <w:pPr>
              <w:tabs>
                <w:tab w:val="left" w:pos="0"/>
              </w:tabs>
              <w:spacing w:after="0" w:line="240" w:lineRule="auto"/>
              <w:ind w:left="138"/>
              <w:rPr>
                <w:rFonts w:ascii="Times New Roman" w:eastAsia="Times New Roman" w:hAnsi="Times New Roman"/>
                <w:bCs/>
                <w:spacing w:val="-10"/>
                <w:sz w:val="24"/>
                <w:szCs w:val="24"/>
              </w:rPr>
            </w:pPr>
            <w:r w:rsidRPr="003D3F3C">
              <w:rPr>
                <w:rFonts w:ascii="Times New Roman" w:eastAsia="Times New Roman" w:hAnsi="Times New Roman"/>
                <w:bCs/>
                <w:spacing w:val="-10"/>
                <w:sz w:val="24"/>
                <w:szCs w:val="24"/>
              </w:rPr>
              <w:t>г. Уфа, ул. Бессонова, дом 2Б.</w:t>
            </w:r>
          </w:p>
          <w:p w14:paraId="137195F6" w14:textId="77777777" w:rsidR="00B176BE" w:rsidRPr="003D3F3C" w:rsidRDefault="00B176BE" w:rsidP="00B176BE">
            <w:pPr>
              <w:tabs>
                <w:tab w:val="left" w:pos="0"/>
              </w:tabs>
              <w:spacing w:after="0" w:line="240" w:lineRule="auto"/>
              <w:ind w:left="138"/>
              <w:rPr>
                <w:rFonts w:ascii="Times New Roman" w:eastAsia="Times New Roman" w:hAnsi="Times New Roman"/>
                <w:bCs/>
                <w:spacing w:val="-10"/>
                <w:sz w:val="24"/>
                <w:szCs w:val="24"/>
              </w:rPr>
            </w:pPr>
            <w:r w:rsidRPr="003D3F3C">
              <w:rPr>
                <w:rFonts w:ascii="Times New Roman" w:eastAsia="Times New Roman" w:hAnsi="Times New Roman"/>
                <w:bCs/>
                <w:spacing w:val="-10"/>
                <w:sz w:val="24"/>
                <w:szCs w:val="24"/>
              </w:rPr>
              <w:t xml:space="preserve">Почтовый адрес: 450001, Россия,  Республика Башкортостан, </w:t>
            </w:r>
          </w:p>
          <w:p w14:paraId="0792B79E" w14:textId="77777777" w:rsidR="00B176BE" w:rsidRPr="003D3F3C" w:rsidRDefault="00B176BE" w:rsidP="00B176BE">
            <w:pPr>
              <w:tabs>
                <w:tab w:val="left" w:pos="0"/>
              </w:tabs>
              <w:spacing w:after="0" w:line="240" w:lineRule="auto"/>
              <w:ind w:left="138"/>
              <w:rPr>
                <w:rFonts w:ascii="Times New Roman" w:eastAsia="Times New Roman" w:hAnsi="Times New Roman"/>
                <w:bCs/>
                <w:spacing w:val="-10"/>
                <w:sz w:val="24"/>
                <w:szCs w:val="24"/>
              </w:rPr>
            </w:pPr>
            <w:r w:rsidRPr="003D3F3C">
              <w:rPr>
                <w:rFonts w:ascii="Times New Roman" w:eastAsia="Times New Roman" w:hAnsi="Times New Roman"/>
                <w:bCs/>
                <w:spacing w:val="-10"/>
                <w:sz w:val="24"/>
                <w:szCs w:val="24"/>
              </w:rPr>
              <w:t xml:space="preserve"> г. Уфа, ул. Бессонова, дом 2Б.</w:t>
            </w:r>
          </w:p>
          <w:p w14:paraId="229AD32F" w14:textId="77777777" w:rsidR="00B176BE" w:rsidRPr="003D3F3C" w:rsidRDefault="00B176BE" w:rsidP="00B176BE">
            <w:pPr>
              <w:tabs>
                <w:tab w:val="left" w:pos="0"/>
              </w:tabs>
              <w:spacing w:after="0" w:line="240" w:lineRule="auto"/>
              <w:ind w:left="138"/>
              <w:rPr>
                <w:rFonts w:ascii="Times New Roman" w:eastAsia="Times New Roman" w:hAnsi="Times New Roman"/>
                <w:bCs/>
                <w:spacing w:val="-10"/>
                <w:sz w:val="24"/>
                <w:szCs w:val="24"/>
                <w:lang w:val="en-US"/>
              </w:rPr>
            </w:pPr>
            <w:r w:rsidRPr="003D3F3C">
              <w:rPr>
                <w:rFonts w:ascii="Times New Roman" w:eastAsia="Times New Roman" w:hAnsi="Times New Roman"/>
                <w:bCs/>
                <w:spacing w:val="-10"/>
                <w:sz w:val="24"/>
                <w:szCs w:val="24"/>
                <w:lang w:val="en-US"/>
              </w:rPr>
              <w:t>E-mail: zakupki@gipelektro.ru</w:t>
            </w:r>
          </w:p>
          <w:p w14:paraId="28A4810D" w14:textId="77777777" w:rsidR="00B176BE" w:rsidRPr="003D3F3C" w:rsidRDefault="00B176BE" w:rsidP="00B176BE">
            <w:pPr>
              <w:tabs>
                <w:tab w:val="left" w:pos="0"/>
              </w:tabs>
              <w:spacing w:after="0" w:line="240" w:lineRule="auto"/>
              <w:ind w:left="138"/>
              <w:rPr>
                <w:rFonts w:ascii="Times New Roman" w:eastAsia="Times New Roman" w:hAnsi="Times New Roman"/>
                <w:bCs/>
                <w:spacing w:val="-10"/>
                <w:sz w:val="24"/>
                <w:szCs w:val="24"/>
                <w:lang w:val="en-US"/>
              </w:rPr>
            </w:pPr>
            <w:r w:rsidRPr="003D3F3C">
              <w:rPr>
                <w:rFonts w:ascii="Times New Roman" w:eastAsia="Times New Roman" w:hAnsi="Times New Roman"/>
                <w:bCs/>
                <w:spacing w:val="-10"/>
                <w:sz w:val="24"/>
                <w:szCs w:val="24"/>
              </w:rPr>
              <w:t>тел</w:t>
            </w:r>
            <w:r w:rsidRPr="003D3F3C">
              <w:rPr>
                <w:rFonts w:ascii="Times New Roman" w:eastAsia="Times New Roman" w:hAnsi="Times New Roman"/>
                <w:bCs/>
                <w:spacing w:val="-10"/>
                <w:sz w:val="24"/>
                <w:szCs w:val="24"/>
                <w:lang w:val="en-US"/>
              </w:rPr>
              <w:t>./</w:t>
            </w:r>
            <w:r w:rsidRPr="003D3F3C">
              <w:rPr>
                <w:rFonts w:ascii="Times New Roman" w:eastAsia="Times New Roman" w:hAnsi="Times New Roman"/>
                <w:bCs/>
                <w:spacing w:val="-10"/>
                <w:sz w:val="24"/>
                <w:szCs w:val="24"/>
              </w:rPr>
              <w:t>факс</w:t>
            </w:r>
            <w:r w:rsidRPr="003D3F3C">
              <w:rPr>
                <w:rFonts w:ascii="Times New Roman" w:eastAsia="Times New Roman" w:hAnsi="Times New Roman"/>
                <w:bCs/>
                <w:spacing w:val="-10"/>
                <w:sz w:val="24"/>
                <w:szCs w:val="24"/>
                <w:lang w:val="en-US"/>
              </w:rPr>
              <w:t>: (347) 216-32-56, 268-12-20</w:t>
            </w:r>
          </w:p>
          <w:p w14:paraId="49F7946E" w14:textId="77777777" w:rsidR="00AB2E82" w:rsidRPr="003D3F3C" w:rsidRDefault="002B7C35" w:rsidP="00B176BE">
            <w:pPr>
              <w:pStyle w:val="33"/>
              <w:numPr>
                <w:ilvl w:val="0"/>
                <w:numId w:val="2"/>
              </w:numPr>
              <w:rPr>
                <w:rFonts w:ascii="Times New Roman" w:eastAsia="Times New Roman" w:hAnsi="Times New Roman"/>
                <w:spacing w:val="-10"/>
                <w:szCs w:val="24"/>
              </w:rPr>
            </w:pPr>
            <w:r>
              <w:rPr>
                <w:rFonts w:ascii="Times New Roman" w:eastAsia="Times New Roman" w:hAnsi="Times New Roman"/>
                <w:bCs/>
                <w:spacing w:val="-10"/>
                <w:szCs w:val="24"/>
              </w:rPr>
              <w:t>Кузьмина Алина Владиславовна</w:t>
            </w:r>
          </w:p>
        </w:tc>
      </w:tr>
      <w:tr w:rsidR="00AB2E82" w:rsidRPr="003D3F3C" w14:paraId="4763FBB3" w14:textId="77777777" w:rsidTr="000B486E">
        <w:trPr>
          <w:trHeight w:val="902"/>
        </w:trPr>
        <w:tc>
          <w:tcPr>
            <w:tcW w:w="851" w:type="dxa"/>
            <w:tcBorders>
              <w:top w:val="single" w:sz="4" w:space="0" w:color="auto"/>
              <w:left w:val="single" w:sz="4" w:space="0" w:color="auto"/>
              <w:bottom w:val="single" w:sz="4" w:space="0" w:color="auto"/>
              <w:right w:val="single" w:sz="4" w:space="0" w:color="auto"/>
            </w:tcBorders>
          </w:tcPr>
          <w:p w14:paraId="1A5759C6"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6.</w:t>
            </w:r>
          </w:p>
        </w:tc>
        <w:tc>
          <w:tcPr>
            <w:tcW w:w="2908" w:type="dxa"/>
            <w:tcBorders>
              <w:top w:val="single" w:sz="4" w:space="0" w:color="auto"/>
              <w:left w:val="single" w:sz="4" w:space="0" w:color="auto"/>
              <w:bottom w:val="single" w:sz="4" w:space="0" w:color="auto"/>
              <w:right w:val="single" w:sz="4" w:space="0" w:color="auto"/>
            </w:tcBorders>
          </w:tcPr>
          <w:p w14:paraId="241BB23C"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 xml:space="preserve">Информационное обеспечение проведения процедуры </w:t>
            </w:r>
            <w:r w:rsidR="00FD5195" w:rsidRPr="003D3F3C">
              <w:rPr>
                <w:rFonts w:ascii="Times New Roman" w:eastAsia="Times New Roman" w:hAnsi="Times New Roman"/>
                <w:spacing w:val="-1"/>
                <w:sz w:val="24"/>
                <w:szCs w:val="24"/>
                <w:lang w:eastAsia="ru-RU"/>
              </w:rPr>
              <w:t>тендера</w:t>
            </w:r>
          </w:p>
        </w:tc>
        <w:tc>
          <w:tcPr>
            <w:tcW w:w="6523" w:type="dxa"/>
            <w:gridSpan w:val="2"/>
            <w:tcBorders>
              <w:top w:val="single" w:sz="4" w:space="0" w:color="auto"/>
              <w:left w:val="single" w:sz="4" w:space="0" w:color="auto"/>
              <w:bottom w:val="single" w:sz="4" w:space="0" w:color="auto"/>
              <w:right w:val="single" w:sz="4" w:space="0" w:color="auto"/>
            </w:tcBorders>
          </w:tcPr>
          <w:p w14:paraId="55916F34" w14:textId="77777777" w:rsidR="00AB2E82" w:rsidRPr="003D3F3C" w:rsidRDefault="00AB2E82" w:rsidP="000B486E">
            <w:pPr>
              <w:spacing w:after="0" w:line="240" w:lineRule="auto"/>
              <w:ind w:left="138"/>
              <w:rPr>
                <w:rFonts w:ascii="Times New Roman" w:hAnsi="Times New Roman"/>
                <w:sz w:val="24"/>
                <w:szCs w:val="24"/>
              </w:rPr>
            </w:pPr>
            <w:r w:rsidRPr="003D3F3C">
              <w:rPr>
                <w:rFonts w:ascii="Times New Roman" w:hAnsi="Times New Roman"/>
                <w:sz w:val="24"/>
                <w:szCs w:val="24"/>
              </w:rPr>
              <w:t xml:space="preserve">Настоящая Документация размещена на Официальном сайте </w:t>
            </w:r>
            <w:hyperlink r:id="rId11" w:history="1">
              <w:r w:rsidRPr="003D3F3C">
                <w:rPr>
                  <w:rStyle w:val="ae"/>
                  <w:rFonts w:ascii="Times New Roman" w:hAnsi="Times New Roman"/>
                  <w:sz w:val="24"/>
                  <w:szCs w:val="24"/>
                </w:rPr>
                <w:t>www.zakupki.gov.ru</w:t>
              </w:r>
            </w:hyperlink>
            <w:r w:rsidRPr="003D3F3C">
              <w:rPr>
                <w:rFonts w:ascii="Times New Roman" w:hAnsi="Times New Roman"/>
                <w:sz w:val="24"/>
                <w:szCs w:val="24"/>
              </w:rPr>
              <w:t xml:space="preserve"> и на Электронной торговой площадке </w:t>
            </w:r>
            <w:hyperlink r:id="rId12" w:history="1">
              <w:r w:rsidR="00E35DFD" w:rsidRPr="00A531B1">
                <w:rPr>
                  <w:rStyle w:val="ae"/>
                  <w:rFonts w:ascii="Times New Roman" w:hAnsi="Times New Roman"/>
                  <w:bCs/>
                  <w:sz w:val="24"/>
                  <w:szCs w:val="24"/>
                </w:rPr>
                <w:t>https://torgi.etp-region.ru</w:t>
              </w:r>
            </w:hyperlink>
            <w:r w:rsidR="00E35DFD">
              <w:rPr>
                <w:rFonts w:ascii="Times New Roman" w:hAnsi="Times New Roman"/>
                <w:sz w:val="24"/>
                <w:szCs w:val="24"/>
              </w:rPr>
              <w:t>.</w:t>
            </w:r>
          </w:p>
        </w:tc>
      </w:tr>
      <w:tr w:rsidR="00AB2E82" w:rsidRPr="003D3F3C" w14:paraId="79162B8A" w14:textId="77777777" w:rsidTr="00A73A3A">
        <w:trPr>
          <w:trHeight w:val="858"/>
        </w:trPr>
        <w:tc>
          <w:tcPr>
            <w:tcW w:w="851" w:type="dxa"/>
            <w:tcBorders>
              <w:top w:val="single" w:sz="4" w:space="0" w:color="auto"/>
              <w:left w:val="single" w:sz="4" w:space="0" w:color="auto"/>
              <w:bottom w:val="single" w:sz="4" w:space="0" w:color="auto"/>
              <w:right w:val="single" w:sz="4" w:space="0" w:color="auto"/>
            </w:tcBorders>
          </w:tcPr>
          <w:p w14:paraId="61BBEBC0" w14:textId="77777777" w:rsidR="00AB2E82" w:rsidRPr="003D3F3C" w:rsidRDefault="00022C1E" w:rsidP="000B486E">
            <w:pPr>
              <w:spacing w:after="0" w:line="240" w:lineRule="auto"/>
              <w:rPr>
                <w:rFonts w:ascii="Times New Roman" w:hAnsi="Times New Roman"/>
                <w:sz w:val="24"/>
                <w:szCs w:val="24"/>
              </w:rPr>
            </w:pPr>
            <w:r w:rsidRPr="003D3F3C">
              <w:rPr>
                <w:rFonts w:ascii="Times New Roman" w:hAnsi="Times New Roman"/>
                <w:sz w:val="24"/>
                <w:szCs w:val="24"/>
              </w:rPr>
              <w:t>7</w:t>
            </w:r>
            <w:r w:rsidR="00AB2E82" w:rsidRPr="003D3F3C">
              <w:rPr>
                <w:rFonts w:ascii="Times New Roman" w:hAnsi="Times New Roman"/>
                <w:sz w:val="24"/>
                <w:szCs w:val="24"/>
              </w:rPr>
              <w:t>.</w:t>
            </w:r>
          </w:p>
        </w:tc>
        <w:tc>
          <w:tcPr>
            <w:tcW w:w="2908" w:type="dxa"/>
            <w:tcBorders>
              <w:top w:val="single" w:sz="4" w:space="0" w:color="auto"/>
              <w:left w:val="single" w:sz="4" w:space="0" w:color="auto"/>
              <w:bottom w:val="single" w:sz="4" w:space="0" w:color="auto"/>
              <w:right w:val="single" w:sz="4" w:space="0" w:color="auto"/>
            </w:tcBorders>
          </w:tcPr>
          <w:p w14:paraId="015009E8" w14:textId="77777777" w:rsidR="00AB2E82" w:rsidRPr="003D3F3C" w:rsidRDefault="00AB2E82" w:rsidP="000B486E">
            <w:pPr>
              <w:spacing w:after="0" w:line="240" w:lineRule="auto"/>
              <w:rPr>
                <w:rFonts w:ascii="Times New Roman" w:hAnsi="Times New Roman"/>
                <w:bCs/>
                <w:sz w:val="24"/>
                <w:szCs w:val="24"/>
              </w:rPr>
            </w:pPr>
            <w:r w:rsidRPr="003D3F3C">
              <w:rPr>
                <w:rFonts w:ascii="Times New Roman" w:hAnsi="Times New Roman"/>
                <w:bCs/>
                <w:sz w:val="24"/>
                <w:szCs w:val="24"/>
              </w:rPr>
              <w:t xml:space="preserve">Начальная (максимальная) цена договора </w:t>
            </w:r>
          </w:p>
          <w:p w14:paraId="7698C4FF" w14:textId="77777777" w:rsidR="00AB2E82" w:rsidRPr="003D3F3C" w:rsidRDefault="00AB2E82" w:rsidP="000B486E">
            <w:pPr>
              <w:spacing w:after="0" w:line="240" w:lineRule="auto"/>
              <w:rPr>
                <w:rFonts w:ascii="Times New Roman" w:hAnsi="Times New Roman"/>
                <w:bCs/>
                <w:sz w:val="24"/>
                <w:szCs w:val="24"/>
              </w:rPr>
            </w:pPr>
          </w:p>
        </w:tc>
        <w:tc>
          <w:tcPr>
            <w:tcW w:w="6523" w:type="dxa"/>
            <w:gridSpan w:val="2"/>
            <w:tcBorders>
              <w:top w:val="single" w:sz="4" w:space="0" w:color="auto"/>
              <w:left w:val="single" w:sz="4" w:space="0" w:color="auto"/>
              <w:bottom w:val="single" w:sz="4" w:space="0" w:color="auto"/>
              <w:right w:val="single" w:sz="4" w:space="0" w:color="auto"/>
            </w:tcBorders>
          </w:tcPr>
          <w:p w14:paraId="5DCA61EC" w14:textId="77777777" w:rsidR="003F6CAC" w:rsidRPr="003D3F3C" w:rsidRDefault="003F6CAC" w:rsidP="003F6CAC">
            <w:pPr>
              <w:pStyle w:val="33"/>
              <w:ind w:left="138"/>
              <w:rPr>
                <w:rFonts w:ascii="Times New Roman" w:hAnsi="Times New Roman"/>
                <w:b/>
                <w:bCs/>
                <w:szCs w:val="24"/>
                <w:lang w:eastAsia="en-US"/>
              </w:rPr>
            </w:pPr>
            <w:r w:rsidRPr="003D3F3C">
              <w:rPr>
                <w:rFonts w:ascii="Times New Roman" w:hAnsi="Times New Roman"/>
                <w:b/>
                <w:bCs/>
                <w:szCs w:val="24"/>
                <w:lang w:eastAsia="en-US"/>
              </w:rPr>
              <w:t>Начальная (максимальная) цена договора:</w:t>
            </w:r>
          </w:p>
          <w:p w14:paraId="381B86B5" w14:textId="77777777" w:rsidR="003F6CAC" w:rsidRPr="003D3F3C" w:rsidRDefault="003F6CAC" w:rsidP="003F6CAC">
            <w:pPr>
              <w:pStyle w:val="33"/>
              <w:ind w:left="138"/>
              <w:rPr>
                <w:rFonts w:ascii="Times New Roman" w:hAnsi="Times New Roman"/>
                <w:b/>
                <w:bCs/>
                <w:szCs w:val="24"/>
                <w:lang w:eastAsia="en-US"/>
              </w:rPr>
            </w:pPr>
            <w:r w:rsidRPr="003D3F3C">
              <w:rPr>
                <w:rFonts w:ascii="Times New Roman" w:hAnsi="Times New Roman"/>
                <w:b/>
                <w:bCs/>
                <w:szCs w:val="24"/>
                <w:lang w:eastAsia="en-US"/>
              </w:rPr>
              <w:t>Лот № 1:</w:t>
            </w:r>
          </w:p>
          <w:p w14:paraId="130B9DC8" w14:textId="77777777" w:rsidR="003F6CAC" w:rsidRPr="003D3F3C" w:rsidRDefault="00E35DFD" w:rsidP="003F6CAC">
            <w:pPr>
              <w:pStyle w:val="33"/>
              <w:ind w:left="138"/>
              <w:rPr>
                <w:rFonts w:ascii="Times New Roman" w:hAnsi="Times New Roman"/>
                <w:b/>
                <w:bCs/>
                <w:szCs w:val="24"/>
                <w:lang w:eastAsia="en-US"/>
              </w:rPr>
            </w:pPr>
            <w:r>
              <w:rPr>
                <w:rFonts w:ascii="Times New Roman" w:hAnsi="Times New Roman"/>
                <w:b/>
                <w:bCs/>
                <w:szCs w:val="24"/>
              </w:rPr>
              <w:t>1 033 425</w:t>
            </w:r>
            <w:r w:rsidRPr="006545D7">
              <w:rPr>
                <w:rFonts w:ascii="Times New Roman" w:hAnsi="Times New Roman"/>
                <w:b/>
                <w:bCs/>
                <w:szCs w:val="24"/>
              </w:rPr>
              <w:t xml:space="preserve"> (</w:t>
            </w:r>
            <w:r>
              <w:rPr>
                <w:rFonts w:ascii="Times New Roman" w:hAnsi="Times New Roman"/>
                <w:b/>
                <w:bCs/>
                <w:szCs w:val="24"/>
              </w:rPr>
              <w:t>Один миллион тридцать три тысячи четыреста двадцать пять</w:t>
            </w:r>
            <w:r w:rsidRPr="006545D7">
              <w:rPr>
                <w:rFonts w:ascii="Times New Roman" w:hAnsi="Times New Roman"/>
                <w:b/>
                <w:bCs/>
                <w:szCs w:val="24"/>
              </w:rPr>
              <w:t>) рублей 00 копеек, с учетом НДС -22%</w:t>
            </w:r>
            <w:r w:rsidRPr="006545D7">
              <w:rPr>
                <w:rFonts w:ascii="Times New Roman" w:hAnsi="Times New Roman"/>
                <w:bCs/>
                <w:szCs w:val="24"/>
              </w:rPr>
              <w:t>.</w:t>
            </w:r>
          </w:p>
          <w:p w14:paraId="3FB0B4D5" w14:textId="77777777" w:rsidR="00AB2E82" w:rsidRPr="003D3F3C" w:rsidRDefault="003F6CAC" w:rsidP="003F6CAC">
            <w:pPr>
              <w:pStyle w:val="33"/>
              <w:numPr>
                <w:ilvl w:val="0"/>
                <w:numId w:val="2"/>
              </w:numPr>
              <w:rPr>
                <w:rFonts w:ascii="Times New Roman" w:eastAsia="MS Mincho" w:hAnsi="Times New Roman"/>
                <w:szCs w:val="24"/>
                <w:lang w:eastAsia="en-US"/>
              </w:rPr>
            </w:pPr>
            <w:r w:rsidRPr="003D3F3C">
              <w:rPr>
                <w:rFonts w:ascii="Times New Roman" w:hAnsi="Times New Roman"/>
                <w:szCs w:val="24"/>
                <w:lang w:eastAsia="en-US"/>
              </w:rPr>
              <w:t>В случае, если операция по выполнению работ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6установленную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tc>
      </w:tr>
      <w:tr w:rsidR="00AB2E82" w:rsidRPr="003D3F3C" w14:paraId="24C1FBC0" w14:textId="77777777" w:rsidTr="000B486E">
        <w:trPr>
          <w:trHeight w:val="668"/>
        </w:trPr>
        <w:tc>
          <w:tcPr>
            <w:tcW w:w="851" w:type="dxa"/>
            <w:tcBorders>
              <w:top w:val="single" w:sz="4" w:space="0" w:color="auto"/>
              <w:left w:val="single" w:sz="4" w:space="0" w:color="auto"/>
              <w:bottom w:val="single" w:sz="4" w:space="0" w:color="auto"/>
              <w:right w:val="single" w:sz="4" w:space="0" w:color="auto"/>
            </w:tcBorders>
          </w:tcPr>
          <w:p w14:paraId="62913701" w14:textId="77777777" w:rsidR="00AB2E82" w:rsidRPr="003D3F3C" w:rsidRDefault="00022C1E" w:rsidP="000B486E">
            <w:pPr>
              <w:spacing w:after="0" w:line="240" w:lineRule="auto"/>
              <w:rPr>
                <w:rFonts w:ascii="Times New Roman" w:hAnsi="Times New Roman"/>
                <w:sz w:val="24"/>
                <w:szCs w:val="24"/>
              </w:rPr>
            </w:pPr>
            <w:r w:rsidRPr="003D3F3C">
              <w:rPr>
                <w:rFonts w:ascii="Times New Roman" w:hAnsi="Times New Roman"/>
                <w:sz w:val="24"/>
                <w:szCs w:val="24"/>
              </w:rPr>
              <w:t>8</w:t>
            </w:r>
            <w:r w:rsidR="00AB2E82" w:rsidRPr="003D3F3C">
              <w:rPr>
                <w:rFonts w:ascii="Times New Roman" w:hAnsi="Times New Roman"/>
                <w:sz w:val="24"/>
                <w:szCs w:val="24"/>
              </w:rPr>
              <w:t>.</w:t>
            </w:r>
          </w:p>
        </w:tc>
        <w:tc>
          <w:tcPr>
            <w:tcW w:w="2908" w:type="dxa"/>
            <w:tcBorders>
              <w:top w:val="single" w:sz="4" w:space="0" w:color="auto"/>
              <w:left w:val="single" w:sz="4" w:space="0" w:color="auto"/>
              <w:bottom w:val="single" w:sz="4" w:space="0" w:color="auto"/>
              <w:right w:val="single" w:sz="4" w:space="0" w:color="auto"/>
            </w:tcBorders>
          </w:tcPr>
          <w:p w14:paraId="77F81486"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 xml:space="preserve">Официальный язык </w:t>
            </w:r>
            <w:r w:rsidR="001A5265" w:rsidRPr="003D3F3C">
              <w:rPr>
                <w:rFonts w:ascii="Times New Roman" w:hAnsi="Times New Roman"/>
                <w:sz w:val="24"/>
                <w:szCs w:val="24"/>
              </w:rPr>
              <w:t>Тендера</w:t>
            </w:r>
          </w:p>
        </w:tc>
        <w:tc>
          <w:tcPr>
            <w:tcW w:w="6523" w:type="dxa"/>
            <w:gridSpan w:val="2"/>
            <w:tcBorders>
              <w:top w:val="single" w:sz="4" w:space="0" w:color="auto"/>
              <w:left w:val="single" w:sz="4" w:space="0" w:color="auto"/>
              <w:bottom w:val="single" w:sz="4" w:space="0" w:color="auto"/>
              <w:right w:val="single" w:sz="4" w:space="0" w:color="auto"/>
            </w:tcBorders>
          </w:tcPr>
          <w:p w14:paraId="03385FDB" w14:textId="77777777" w:rsidR="00AB2E82" w:rsidRPr="003D3F3C" w:rsidRDefault="00AB2E82" w:rsidP="000B486E">
            <w:pPr>
              <w:spacing w:after="0" w:line="240" w:lineRule="auto"/>
              <w:ind w:left="138"/>
              <w:rPr>
                <w:rFonts w:ascii="Times New Roman" w:hAnsi="Times New Roman"/>
                <w:sz w:val="24"/>
                <w:szCs w:val="24"/>
              </w:rPr>
            </w:pPr>
            <w:r w:rsidRPr="003D3F3C">
              <w:rPr>
                <w:rFonts w:ascii="Times New Roman" w:hAnsi="Times New Roman"/>
                <w:sz w:val="24"/>
                <w:szCs w:val="24"/>
              </w:rPr>
              <w:t>Русский</w:t>
            </w:r>
          </w:p>
        </w:tc>
      </w:tr>
      <w:tr w:rsidR="00AB2E82" w:rsidRPr="003D3F3C" w14:paraId="350632CD" w14:textId="77777777" w:rsidTr="000B486E">
        <w:trPr>
          <w:trHeight w:val="397"/>
        </w:trPr>
        <w:tc>
          <w:tcPr>
            <w:tcW w:w="851" w:type="dxa"/>
            <w:tcBorders>
              <w:top w:val="single" w:sz="4" w:space="0" w:color="auto"/>
              <w:left w:val="single" w:sz="4" w:space="0" w:color="auto"/>
              <w:bottom w:val="single" w:sz="4" w:space="0" w:color="auto"/>
              <w:right w:val="single" w:sz="4" w:space="0" w:color="auto"/>
            </w:tcBorders>
          </w:tcPr>
          <w:p w14:paraId="40E3A827" w14:textId="77777777" w:rsidR="00AB2E82" w:rsidRPr="003D3F3C" w:rsidRDefault="00022C1E" w:rsidP="000B486E">
            <w:pPr>
              <w:spacing w:after="0" w:line="240" w:lineRule="auto"/>
              <w:rPr>
                <w:rFonts w:ascii="Times New Roman" w:hAnsi="Times New Roman"/>
                <w:sz w:val="24"/>
                <w:szCs w:val="24"/>
              </w:rPr>
            </w:pPr>
            <w:r w:rsidRPr="003D3F3C">
              <w:rPr>
                <w:rFonts w:ascii="Times New Roman" w:hAnsi="Times New Roman"/>
                <w:sz w:val="24"/>
                <w:szCs w:val="24"/>
              </w:rPr>
              <w:t>9</w:t>
            </w:r>
            <w:r w:rsidR="00AB2E82" w:rsidRPr="003D3F3C">
              <w:rPr>
                <w:rFonts w:ascii="Times New Roman" w:hAnsi="Times New Roman"/>
                <w:sz w:val="24"/>
                <w:szCs w:val="24"/>
              </w:rPr>
              <w:t>.</w:t>
            </w:r>
          </w:p>
        </w:tc>
        <w:tc>
          <w:tcPr>
            <w:tcW w:w="2908" w:type="dxa"/>
            <w:tcBorders>
              <w:top w:val="single" w:sz="4" w:space="0" w:color="auto"/>
              <w:left w:val="single" w:sz="4" w:space="0" w:color="auto"/>
              <w:bottom w:val="single" w:sz="4" w:space="0" w:color="auto"/>
              <w:right w:val="single" w:sz="4" w:space="0" w:color="auto"/>
            </w:tcBorders>
          </w:tcPr>
          <w:p w14:paraId="78B6C1DF"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 xml:space="preserve">Валюта </w:t>
            </w:r>
            <w:r w:rsidR="001A5265" w:rsidRPr="003D3F3C">
              <w:rPr>
                <w:rFonts w:ascii="Times New Roman" w:hAnsi="Times New Roman"/>
                <w:sz w:val="24"/>
                <w:szCs w:val="24"/>
              </w:rPr>
              <w:t>Тендера</w:t>
            </w:r>
          </w:p>
        </w:tc>
        <w:tc>
          <w:tcPr>
            <w:tcW w:w="6523" w:type="dxa"/>
            <w:gridSpan w:val="2"/>
            <w:tcBorders>
              <w:top w:val="single" w:sz="4" w:space="0" w:color="auto"/>
              <w:left w:val="single" w:sz="4" w:space="0" w:color="auto"/>
              <w:bottom w:val="single" w:sz="4" w:space="0" w:color="auto"/>
              <w:right w:val="single" w:sz="4" w:space="0" w:color="auto"/>
            </w:tcBorders>
          </w:tcPr>
          <w:p w14:paraId="163882D2" w14:textId="77777777" w:rsidR="00AB2E82" w:rsidRPr="003D3F3C" w:rsidRDefault="00AB2E82" w:rsidP="000B486E">
            <w:pPr>
              <w:spacing w:after="0" w:line="240" w:lineRule="auto"/>
              <w:ind w:left="138"/>
              <w:rPr>
                <w:rFonts w:ascii="Times New Roman" w:hAnsi="Times New Roman"/>
                <w:bCs/>
                <w:snapToGrid w:val="0"/>
                <w:sz w:val="24"/>
                <w:szCs w:val="24"/>
              </w:rPr>
            </w:pPr>
            <w:r w:rsidRPr="003D3F3C">
              <w:rPr>
                <w:rFonts w:ascii="Times New Roman" w:hAnsi="Times New Roman"/>
                <w:bCs/>
                <w:snapToGrid w:val="0"/>
                <w:sz w:val="24"/>
                <w:szCs w:val="24"/>
              </w:rPr>
              <w:t>Российский рубль</w:t>
            </w:r>
          </w:p>
          <w:p w14:paraId="10FF810B" w14:textId="77777777" w:rsidR="00AB2E82" w:rsidRPr="003D3F3C" w:rsidRDefault="00AB2E82" w:rsidP="000B486E">
            <w:pPr>
              <w:tabs>
                <w:tab w:val="left" w:pos="280"/>
              </w:tabs>
              <w:spacing w:after="0" w:line="240" w:lineRule="auto"/>
              <w:ind w:left="138"/>
              <w:rPr>
                <w:rFonts w:ascii="Times New Roman" w:hAnsi="Times New Roman"/>
                <w:color w:val="808080"/>
                <w:sz w:val="24"/>
                <w:szCs w:val="24"/>
              </w:rPr>
            </w:pPr>
          </w:p>
        </w:tc>
      </w:tr>
      <w:tr w:rsidR="00AB2E82" w:rsidRPr="003D3F3C" w14:paraId="7DDB4C61" w14:textId="77777777" w:rsidTr="000B486E">
        <w:trPr>
          <w:trHeight w:val="1126"/>
        </w:trPr>
        <w:tc>
          <w:tcPr>
            <w:tcW w:w="851" w:type="dxa"/>
            <w:tcBorders>
              <w:top w:val="single" w:sz="4" w:space="0" w:color="auto"/>
              <w:left w:val="single" w:sz="4" w:space="0" w:color="auto"/>
              <w:bottom w:val="single" w:sz="4" w:space="0" w:color="auto"/>
              <w:right w:val="single" w:sz="4" w:space="0" w:color="auto"/>
            </w:tcBorders>
          </w:tcPr>
          <w:p w14:paraId="49D7B7F7"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lastRenderedPageBreak/>
              <w:t>1</w:t>
            </w:r>
            <w:r w:rsidR="00022C1E" w:rsidRPr="003D3F3C">
              <w:rPr>
                <w:rFonts w:ascii="Times New Roman" w:hAnsi="Times New Roman"/>
                <w:sz w:val="24"/>
                <w:szCs w:val="24"/>
              </w:rPr>
              <w:t>0</w:t>
            </w:r>
            <w:r w:rsidRPr="003D3F3C">
              <w:rPr>
                <w:rFonts w:ascii="Times New Roman" w:hAnsi="Times New Roman"/>
                <w:sz w:val="24"/>
                <w:szCs w:val="24"/>
              </w:rPr>
              <w:t>.</w:t>
            </w:r>
          </w:p>
        </w:tc>
        <w:tc>
          <w:tcPr>
            <w:tcW w:w="2908" w:type="dxa"/>
            <w:tcBorders>
              <w:top w:val="single" w:sz="4" w:space="0" w:color="auto"/>
              <w:left w:val="single" w:sz="4" w:space="0" w:color="auto"/>
              <w:bottom w:val="single" w:sz="4" w:space="0" w:color="auto"/>
              <w:right w:val="single" w:sz="4" w:space="0" w:color="auto"/>
            </w:tcBorders>
          </w:tcPr>
          <w:p w14:paraId="73B9623B"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 xml:space="preserve">Размер и валюта обеспечения Заявки на участие в </w:t>
            </w:r>
            <w:r w:rsidR="001A5265" w:rsidRPr="003D3F3C">
              <w:rPr>
                <w:rFonts w:ascii="Times New Roman" w:hAnsi="Times New Roman"/>
                <w:sz w:val="24"/>
                <w:szCs w:val="24"/>
              </w:rPr>
              <w:t>Тендере</w:t>
            </w:r>
            <w:r w:rsidRPr="003D3F3C">
              <w:rPr>
                <w:rFonts w:ascii="Times New Roman" w:hAnsi="Times New Roman"/>
                <w:sz w:val="24"/>
                <w:szCs w:val="24"/>
              </w:rPr>
              <w:t xml:space="preserve"> </w:t>
            </w:r>
          </w:p>
        </w:tc>
        <w:tc>
          <w:tcPr>
            <w:tcW w:w="6523" w:type="dxa"/>
            <w:gridSpan w:val="2"/>
            <w:tcBorders>
              <w:top w:val="single" w:sz="4" w:space="0" w:color="auto"/>
              <w:left w:val="single" w:sz="4" w:space="0" w:color="auto"/>
              <w:bottom w:val="single" w:sz="4" w:space="0" w:color="auto"/>
              <w:right w:val="single" w:sz="4" w:space="0" w:color="auto"/>
            </w:tcBorders>
          </w:tcPr>
          <w:p w14:paraId="29FA7A08" w14:textId="77777777" w:rsidR="00AB2E82" w:rsidRPr="003D3F3C" w:rsidRDefault="00AB2E82" w:rsidP="000B486E">
            <w:pPr>
              <w:spacing w:after="0" w:line="240" w:lineRule="auto"/>
              <w:ind w:left="138"/>
              <w:rPr>
                <w:rFonts w:ascii="Times New Roman" w:hAnsi="Times New Roman"/>
                <w:b/>
                <w:bCs/>
                <w:snapToGrid w:val="0"/>
                <w:sz w:val="24"/>
                <w:szCs w:val="24"/>
              </w:rPr>
            </w:pPr>
            <w:r w:rsidRPr="003D3F3C">
              <w:rPr>
                <w:rFonts w:ascii="Times New Roman" w:hAnsi="Times New Roman"/>
                <w:b/>
                <w:bCs/>
                <w:snapToGrid w:val="0"/>
                <w:sz w:val="24"/>
                <w:szCs w:val="24"/>
              </w:rPr>
              <w:t>Необходимость, размер и валюта обеспечения Заявки:</w:t>
            </w:r>
          </w:p>
          <w:p w14:paraId="09283D7B" w14:textId="77777777" w:rsidR="00AB2E82" w:rsidRPr="003D3F3C" w:rsidRDefault="00AB2E82" w:rsidP="000B486E">
            <w:pPr>
              <w:pStyle w:val="afa"/>
              <w:suppressAutoHyphens/>
              <w:spacing w:before="0" w:beforeAutospacing="0" w:after="0" w:afterAutospacing="0"/>
              <w:ind w:left="138"/>
              <w:rPr>
                <w:b/>
                <w:bCs/>
              </w:rPr>
            </w:pPr>
            <w:r w:rsidRPr="003D3F3C">
              <w:rPr>
                <w:b/>
                <w:bCs/>
              </w:rPr>
              <w:t>Лот № 1:</w:t>
            </w:r>
          </w:p>
          <w:p w14:paraId="67CB507A" w14:textId="77777777" w:rsidR="00AB2E82" w:rsidRPr="003D3F3C" w:rsidRDefault="00AB2E82" w:rsidP="000B486E">
            <w:pPr>
              <w:spacing w:after="0" w:line="240" w:lineRule="auto"/>
              <w:ind w:left="138"/>
              <w:rPr>
                <w:rFonts w:ascii="Times New Roman" w:hAnsi="Times New Roman"/>
                <w:bCs/>
                <w:snapToGrid w:val="0"/>
                <w:sz w:val="24"/>
                <w:szCs w:val="24"/>
              </w:rPr>
            </w:pPr>
            <w:r w:rsidRPr="003D3F3C">
              <w:rPr>
                <w:rFonts w:ascii="Times New Roman" w:hAnsi="Times New Roman"/>
                <w:sz w:val="24"/>
                <w:szCs w:val="24"/>
              </w:rPr>
              <w:t>Не требуется</w:t>
            </w:r>
          </w:p>
        </w:tc>
      </w:tr>
      <w:tr w:rsidR="00AB2E82" w:rsidRPr="003D3F3C" w14:paraId="31DCF91D" w14:textId="77777777" w:rsidTr="000B486E">
        <w:trPr>
          <w:trHeight w:val="1831"/>
        </w:trPr>
        <w:tc>
          <w:tcPr>
            <w:tcW w:w="851" w:type="dxa"/>
            <w:tcBorders>
              <w:top w:val="single" w:sz="4" w:space="0" w:color="auto"/>
              <w:left w:val="single" w:sz="4" w:space="0" w:color="auto"/>
              <w:bottom w:val="single" w:sz="4" w:space="0" w:color="auto"/>
              <w:right w:val="single" w:sz="4" w:space="0" w:color="auto"/>
            </w:tcBorders>
          </w:tcPr>
          <w:p w14:paraId="610E334D"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1</w:t>
            </w:r>
            <w:r w:rsidR="00022C1E" w:rsidRPr="003D3F3C">
              <w:rPr>
                <w:rFonts w:ascii="Times New Roman" w:hAnsi="Times New Roman"/>
                <w:sz w:val="24"/>
                <w:szCs w:val="24"/>
              </w:rPr>
              <w:t>1</w:t>
            </w:r>
            <w:r w:rsidRPr="003D3F3C">
              <w:rPr>
                <w:rFonts w:ascii="Times New Roman" w:hAnsi="Times New Roman"/>
                <w:sz w:val="24"/>
                <w:szCs w:val="24"/>
              </w:rPr>
              <w:t>.</w:t>
            </w:r>
          </w:p>
        </w:tc>
        <w:tc>
          <w:tcPr>
            <w:tcW w:w="2908" w:type="dxa"/>
            <w:tcBorders>
              <w:top w:val="single" w:sz="4" w:space="0" w:color="auto"/>
              <w:left w:val="single" w:sz="4" w:space="0" w:color="auto"/>
              <w:bottom w:val="single" w:sz="4" w:space="0" w:color="auto"/>
              <w:right w:val="single" w:sz="4" w:space="0" w:color="auto"/>
            </w:tcBorders>
          </w:tcPr>
          <w:p w14:paraId="78D2F9CB"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 xml:space="preserve">Требования, предъявляемые к Претендентам на участие в </w:t>
            </w:r>
            <w:r w:rsidR="00B220BA" w:rsidRPr="003D3F3C">
              <w:rPr>
                <w:rFonts w:ascii="Times New Roman" w:hAnsi="Times New Roman"/>
                <w:sz w:val="24"/>
                <w:szCs w:val="24"/>
              </w:rPr>
              <w:t>Тендере</w:t>
            </w:r>
          </w:p>
        </w:tc>
        <w:tc>
          <w:tcPr>
            <w:tcW w:w="6523" w:type="dxa"/>
            <w:gridSpan w:val="2"/>
            <w:tcBorders>
              <w:top w:val="single" w:sz="4" w:space="0" w:color="auto"/>
              <w:left w:val="single" w:sz="4" w:space="0" w:color="auto"/>
              <w:bottom w:val="single" w:sz="4" w:space="0" w:color="auto"/>
              <w:right w:val="single" w:sz="4" w:space="0" w:color="auto"/>
            </w:tcBorders>
          </w:tcPr>
          <w:p w14:paraId="50C5E55E" w14:textId="77777777" w:rsidR="00A53F3B" w:rsidRPr="003D3F3C" w:rsidRDefault="00A53F3B" w:rsidP="000B486E">
            <w:pPr>
              <w:pStyle w:val="TableParagraph"/>
              <w:numPr>
                <w:ilvl w:val="2"/>
                <w:numId w:val="3"/>
              </w:numPr>
              <w:kinsoku w:val="0"/>
              <w:overflowPunct w:val="0"/>
              <w:ind w:left="138" w:firstLine="0"/>
              <w:rPr>
                <w:rFonts w:ascii="Times New Roman" w:hAnsi="Times New Roman" w:cs="Times New Roman"/>
              </w:rPr>
            </w:pPr>
            <w:r w:rsidRPr="003D3F3C">
              <w:rPr>
                <w:rFonts w:ascii="Times New Roman" w:hAnsi="Times New Roman" w:cs="Times New Roman"/>
                <w:spacing w:val="-1"/>
              </w:rPr>
              <w:t>Соответствие</w:t>
            </w:r>
            <w:r w:rsidRPr="003D3F3C">
              <w:rPr>
                <w:rFonts w:ascii="Times New Roman" w:hAnsi="Times New Roman" w:cs="Times New Roman"/>
                <w:spacing w:val="25"/>
              </w:rPr>
              <w:t xml:space="preserve"> </w:t>
            </w:r>
            <w:r w:rsidRPr="003D3F3C">
              <w:rPr>
                <w:rFonts w:ascii="Times New Roman" w:hAnsi="Times New Roman" w:cs="Times New Roman"/>
                <w:spacing w:val="-1"/>
              </w:rPr>
              <w:t>участников</w:t>
            </w:r>
            <w:r w:rsidRPr="003D3F3C">
              <w:rPr>
                <w:rFonts w:ascii="Times New Roman" w:hAnsi="Times New Roman" w:cs="Times New Roman"/>
                <w:spacing w:val="23"/>
              </w:rPr>
              <w:t xml:space="preserve"> </w:t>
            </w:r>
            <w:r w:rsidRPr="003D3F3C">
              <w:rPr>
                <w:rFonts w:ascii="Times New Roman" w:hAnsi="Times New Roman" w:cs="Times New Roman"/>
                <w:spacing w:val="-1"/>
              </w:rPr>
              <w:t>процедуры</w:t>
            </w:r>
            <w:r w:rsidRPr="003D3F3C">
              <w:rPr>
                <w:rFonts w:ascii="Times New Roman" w:hAnsi="Times New Roman" w:cs="Times New Roman"/>
                <w:spacing w:val="28"/>
              </w:rPr>
              <w:t xml:space="preserve"> </w:t>
            </w:r>
            <w:r w:rsidRPr="003D3F3C">
              <w:rPr>
                <w:rFonts w:ascii="Times New Roman" w:hAnsi="Times New Roman" w:cs="Times New Roman"/>
                <w:spacing w:val="-1"/>
              </w:rPr>
              <w:t>закупки</w:t>
            </w:r>
            <w:r w:rsidRPr="003D3F3C">
              <w:rPr>
                <w:rFonts w:ascii="Times New Roman" w:hAnsi="Times New Roman" w:cs="Times New Roman"/>
                <w:spacing w:val="37"/>
              </w:rPr>
              <w:t xml:space="preserve"> </w:t>
            </w:r>
            <w:r w:rsidRPr="003D3F3C">
              <w:rPr>
                <w:rFonts w:ascii="Times New Roman" w:hAnsi="Times New Roman" w:cs="Times New Roman"/>
                <w:spacing w:val="-1"/>
              </w:rPr>
              <w:t>требованиям,</w:t>
            </w:r>
            <w:r w:rsidRPr="003D3F3C">
              <w:rPr>
                <w:rFonts w:ascii="Times New Roman" w:hAnsi="Times New Roman" w:cs="Times New Roman"/>
                <w:spacing w:val="59"/>
              </w:rPr>
              <w:t xml:space="preserve"> </w:t>
            </w:r>
            <w:r w:rsidRPr="003D3F3C">
              <w:rPr>
                <w:rFonts w:ascii="Times New Roman" w:hAnsi="Times New Roman" w:cs="Times New Roman"/>
                <w:spacing w:val="-1"/>
              </w:rPr>
              <w:t>устанавливаемым</w:t>
            </w:r>
            <w:r w:rsidRPr="003D3F3C">
              <w:rPr>
                <w:rFonts w:ascii="Times New Roman" w:hAnsi="Times New Roman" w:cs="Times New Roman"/>
                <w:spacing w:val="58"/>
              </w:rPr>
              <w:t xml:space="preserve"> </w:t>
            </w:r>
            <w:r w:rsidRPr="003D3F3C">
              <w:rPr>
                <w:rFonts w:ascii="Times New Roman" w:hAnsi="Times New Roman" w:cs="Times New Roman"/>
              </w:rPr>
              <w:t>в</w:t>
            </w:r>
            <w:r w:rsidRPr="003D3F3C">
              <w:rPr>
                <w:rFonts w:ascii="Times New Roman" w:hAnsi="Times New Roman" w:cs="Times New Roman"/>
                <w:spacing w:val="56"/>
              </w:rPr>
              <w:t xml:space="preserve"> </w:t>
            </w:r>
            <w:r w:rsidRPr="003D3F3C">
              <w:rPr>
                <w:rFonts w:ascii="Times New Roman" w:hAnsi="Times New Roman" w:cs="Times New Roman"/>
              </w:rPr>
              <w:t>соответствии</w:t>
            </w:r>
            <w:r w:rsidRPr="003D3F3C">
              <w:rPr>
                <w:rFonts w:ascii="Times New Roman" w:hAnsi="Times New Roman" w:cs="Times New Roman"/>
                <w:spacing w:val="58"/>
              </w:rPr>
              <w:t xml:space="preserve"> </w:t>
            </w:r>
            <w:r w:rsidRPr="003D3F3C">
              <w:rPr>
                <w:rFonts w:ascii="Times New Roman" w:hAnsi="Times New Roman" w:cs="Times New Roman"/>
              </w:rPr>
              <w:t>с</w:t>
            </w:r>
            <w:r w:rsidRPr="003D3F3C">
              <w:rPr>
                <w:rFonts w:ascii="Times New Roman" w:hAnsi="Times New Roman" w:cs="Times New Roman"/>
                <w:spacing w:val="31"/>
              </w:rPr>
              <w:t xml:space="preserve"> </w:t>
            </w:r>
            <w:r w:rsidRPr="003D3F3C">
              <w:rPr>
                <w:rFonts w:ascii="Times New Roman" w:hAnsi="Times New Roman" w:cs="Times New Roman"/>
                <w:spacing w:val="-1"/>
              </w:rPr>
              <w:t>законодательством</w:t>
            </w:r>
            <w:r w:rsidRPr="003D3F3C">
              <w:rPr>
                <w:rFonts w:ascii="Times New Roman" w:hAnsi="Times New Roman" w:cs="Times New Roman"/>
                <w:spacing w:val="36"/>
              </w:rPr>
              <w:t xml:space="preserve"> </w:t>
            </w:r>
            <w:r w:rsidRPr="003D3F3C">
              <w:rPr>
                <w:rFonts w:ascii="Times New Roman" w:hAnsi="Times New Roman" w:cs="Times New Roman"/>
                <w:spacing w:val="-1"/>
              </w:rPr>
              <w:t>Российской</w:t>
            </w:r>
            <w:r w:rsidRPr="003D3F3C">
              <w:rPr>
                <w:rFonts w:ascii="Times New Roman" w:hAnsi="Times New Roman" w:cs="Times New Roman"/>
                <w:spacing w:val="39"/>
              </w:rPr>
              <w:t xml:space="preserve"> </w:t>
            </w:r>
            <w:r w:rsidRPr="003D3F3C">
              <w:rPr>
                <w:rFonts w:ascii="Times New Roman" w:hAnsi="Times New Roman" w:cs="Times New Roman"/>
                <w:spacing w:val="-1"/>
              </w:rPr>
              <w:t>Федерации</w:t>
            </w:r>
            <w:r w:rsidRPr="003D3F3C">
              <w:rPr>
                <w:rFonts w:ascii="Times New Roman" w:hAnsi="Times New Roman" w:cs="Times New Roman"/>
                <w:spacing w:val="39"/>
              </w:rPr>
              <w:t xml:space="preserve"> </w:t>
            </w:r>
            <w:r w:rsidRPr="003D3F3C">
              <w:rPr>
                <w:rFonts w:ascii="Times New Roman" w:hAnsi="Times New Roman" w:cs="Times New Roman"/>
              </w:rPr>
              <w:t>к</w:t>
            </w:r>
            <w:r w:rsidRPr="003D3F3C">
              <w:rPr>
                <w:rFonts w:ascii="Times New Roman" w:hAnsi="Times New Roman" w:cs="Times New Roman"/>
                <w:spacing w:val="36"/>
              </w:rPr>
              <w:t xml:space="preserve"> </w:t>
            </w:r>
            <w:r w:rsidRPr="003D3F3C">
              <w:rPr>
                <w:rFonts w:ascii="Times New Roman" w:hAnsi="Times New Roman" w:cs="Times New Roman"/>
                <w:spacing w:val="-1"/>
              </w:rPr>
              <w:t>лицам,</w:t>
            </w:r>
            <w:r w:rsidRPr="003D3F3C">
              <w:rPr>
                <w:rFonts w:ascii="Times New Roman" w:hAnsi="Times New Roman" w:cs="Times New Roman"/>
                <w:spacing w:val="53"/>
              </w:rPr>
              <w:t xml:space="preserve"> </w:t>
            </w:r>
            <w:r w:rsidRPr="003D3F3C">
              <w:rPr>
                <w:rFonts w:ascii="Times New Roman" w:hAnsi="Times New Roman" w:cs="Times New Roman"/>
                <w:spacing w:val="-1"/>
              </w:rPr>
              <w:t>осуществляющим</w:t>
            </w:r>
            <w:r w:rsidRPr="003D3F3C">
              <w:rPr>
                <w:rFonts w:ascii="Times New Roman" w:hAnsi="Times New Roman" w:cs="Times New Roman"/>
                <w:spacing w:val="27"/>
              </w:rPr>
              <w:t xml:space="preserve"> </w:t>
            </w:r>
            <w:r w:rsidRPr="003D3F3C">
              <w:rPr>
                <w:rFonts w:ascii="Times New Roman" w:hAnsi="Times New Roman" w:cs="Times New Roman"/>
              </w:rPr>
              <w:t>поставки</w:t>
            </w:r>
            <w:r w:rsidRPr="003D3F3C">
              <w:rPr>
                <w:rFonts w:ascii="Times New Roman" w:hAnsi="Times New Roman" w:cs="Times New Roman"/>
                <w:spacing w:val="30"/>
              </w:rPr>
              <w:t xml:space="preserve"> </w:t>
            </w:r>
            <w:r w:rsidRPr="003D3F3C">
              <w:rPr>
                <w:rFonts w:ascii="Times New Roman" w:hAnsi="Times New Roman" w:cs="Times New Roman"/>
                <w:spacing w:val="-1"/>
              </w:rPr>
              <w:t>товаров,</w:t>
            </w:r>
            <w:r w:rsidRPr="003D3F3C">
              <w:rPr>
                <w:rFonts w:ascii="Times New Roman" w:hAnsi="Times New Roman" w:cs="Times New Roman"/>
                <w:spacing w:val="28"/>
              </w:rPr>
              <w:t xml:space="preserve"> </w:t>
            </w:r>
            <w:r w:rsidRPr="003D3F3C">
              <w:rPr>
                <w:rFonts w:ascii="Times New Roman" w:hAnsi="Times New Roman" w:cs="Times New Roman"/>
                <w:spacing w:val="-1"/>
              </w:rPr>
              <w:t>выполнение</w:t>
            </w:r>
            <w:r w:rsidRPr="003D3F3C">
              <w:rPr>
                <w:rFonts w:ascii="Times New Roman" w:hAnsi="Times New Roman" w:cs="Times New Roman"/>
                <w:spacing w:val="52"/>
              </w:rPr>
              <w:t xml:space="preserve"> </w:t>
            </w:r>
            <w:r w:rsidRPr="003D3F3C">
              <w:rPr>
                <w:rFonts w:ascii="Times New Roman" w:hAnsi="Times New Roman" w:cs="Times New Roman"/>
                <w:spacing w:val="-1"/>
              </w:rPr>
              <w:t>работ,</w:t>
            </w:r>
            <w:r w:rsidRPr="003D3F3C">
              <w:rPr>
                <w:rFonts w:ascii="Times New Roman" w:hAnsi="Times New Roman" w:cs="Times New Roman"/>
                <w:spacing w:val="52"/>
              </w:rPr>
              <w:t xml:space="preserve"> </w:t>
            </w:r>
            <w:r w:rsidRPr="003D3F3C">
              <w:rPr>
                <w:rFonts w:ascii="Times New Roman" w:hAnsi="Times New Roman" w:cs="Times New Roman"/>
                <w:spacing w:val="-1"/>
              </w:rPr>
              <w:t>оказание</w:t>
            </w:r>
            <w:r w:rsidRPr="003D3F3C">
              <w:rPr>
                <w:rFonts w:ascii="Times New Roman" w:hAnsi="Times New Roman" w:cs="Times New Roman"/>
                <w:spacing w:val="54"/>
              </w:rPr>
              <w:t xml:space="preserve"> </w:t>
            </w:r>
            <w:r w:rsidRPr="003D3F3C">
              <w:rPr>
                <w:rFonts w:ascii="Times New Roman" w:hAnsi="Times New Roman" w:cs="Times New Roman"/>
                <w:spacing w:val="-2"/>
              </w:rPr>
              <w:t>услуг,</w:t>
            </w:r>
            <w:r w:rsidRPr="003D3F3C">
              <w:rPr>
                <w:rFonts w:ascii="Times New Roman" w:hAnsi="Times New Roman" w:cs="Times New Roman"/>
                <w:spacing w:val="52"/>
              </w:rPr>
              <w:t xml:space="preserve"> </w:t>
            </w:r>
            <w:r w:rsidRPr="003D3F3C">
              <w:rPr>
                <w:rFonts w:ascii="Times New Roman" w:hAnsi="Times New Roman" w:cs="Times New Roman"/>
              </w:rPr>
              <w:t>являющихся</w:t>
            </w:r>
            <w:r w:rsidRPr="003D3F3C">
              <w:rPr>
                <w:rFonts w:ascii="Times New Roman" w:hAnsi="Times New Roman" w:cs="Times New Roman"/>
                <w:spacing w:val="50"/>
              </w:rPr>
              <w:t xml:space="preserve"> </w:t>
            </w:r>
            <w:r w:rsidRPr="003D3F3C">
              <w:rPr>
                <w:rFonts w:ascii="Times New Roman" w:hAnsi="Times New Roman" w:cs="Times New Roman"/>
                <w:spacing w:val="-1"/>
              </w:rPr>
              <w:t>предметом</w:t>
            </w:r>
            <w:r w:rsidRPr="003D3F3C">
              <w:rPr>
                <w:rFonts w:ascii="Times New Roman" w:hAnsi="Times New Roman" w:cs="Times New Roman"/>
                <w:spacing w:val="45"/>
              </w:rPr>
              <w:t xml:space="preserve"> </w:t>
            </w:r>
            <w:r w:rsidR="00FD5195" w:rsidRPr="003D3F3C">
              <w:rPr>
                <w:rFonts w:ascii="Times New Roman" w:hAnsi="Times New Roman" w:cs="Times New Roman"/>
                <w:spacing w:val="-1"/>
              </w:rPr>
              <w:t>тендера</w:t>
            </w:r>
            <w:r w:rsidRPr="003D3F3C">
              <w:rPr>
                <w:rFonts w:ascii="Times New Roman" w:hAnsi="Times New Roman" w:cs="Times New Roman"/>
              </w:rPr>
              <w:t>:</w:t>
            </w:r>
          </w:p>
          <w:p w14:paraId="52FD3478" w14:textId="77777777" w:rsidR="00A53F3B" w:rsidRPr="003D3F3C" w:rsidRDefault="00A53F3B" w:rsidP="000B486E">
            <w:pPr>
              <w:pStyle w:val="ac"/>
              <w:numPr>
                <w:ilvl w:val="0"/>
                <w:numId w:val="29"/>
              </w:numPr>
              <w:tabs>
                <w:tab w:val="left" w:pos="343"/>
              </w:tabs>
              <w:kinsoku w:val="0"/>
              <w:overflowPunct w:val="0"/>
              <w:ind w:left="138" w:firstLine="0"/>
              <w:rPr>
                <w:rFonts w:ascii="Times New Roman" w:hAnsi="Times New Roman" w:cs="Times New Roman"/>
              </w:rPr>
            </w:pPr>
            <w:r w:rsidRPr="003D3F3C">
              <w:rPr>
                <w:rFonts w:ascii="Times New Roman" w:hAnsi="Times New Roman" w:cs="Times New Roman"/>
              </w:rPr>
              <w:t>Не</w:t>
            </w:r>
            <w:r w:rsidRPr="003D3F3C">
              <w:rPr>
                <w:rFonts w:ascii="Times New Roman" w:hAnsi="Times New Roman" w:cs="Times New Roman"/>
                <w:spacing w:val="-1"/>
              </w:rPr>
              <w:t xml:space="preserve"> проведение</w:t>
            </w:r>
            <w:r w:rsidRPr="003D3F3C">
              <w:rPr>
                <w:rFonts w:ascii="Times New Roman" w:hAnsi="Times New Roman" w:cs="Times New Roman"/>
                <w:spacing w:val="39"/>
              </w:rPr>
              <w:t xml:space="preserve"> </w:t>
            </w:r>
            <w:r w:rsidRPr="003D3F3C">
              <w:rPr>
                <w:rFonts w:ascii="Times New Roman" w:hAnsi="Times New Roman" w:cs="Times New Roman"/>
                <w:spacing w:val="-1"/>
              </w:rPr>
              <w:t>ликвидации</w:t>
            </w:r>
            <w:r w:rsidRPr="003D3F3C">
              <w:rPr>
                <w:rFonts w:ascii="Times New Roman" w:hAnsi="Times New Roman" w:cs="Times New Roman"/>
                <w:spacing w:val="43"/>
              </w:rPr>
              <w:t xml:space="preserve"> </w:t>
            </w:r>
            <w:r w:rsidRPr="003D3F3C">
              <w:rPr>
                <w:rFonts w:ascii="Times New Roman" w:hAnsi="Times New Roman" w:cs="Times New Roman"/>
                <w:spacing w:val="-1"/>
              </w:rPr>
              <w:t>участника</w:t>
            </w:r>
            <w:r w:rsidRPr="003D3F3C">
              <w:rPr>
                <w:rFonts w:ascii="Times New Roman" w:hAnsi="Times New Roman" w:cs="Times New Roman"/>
                <w:spacing w:val="39"/>
              </w:rPr>
              <w:t xml:space="preserve"> </w:t>
            </w:r>
            <w:r w:rsidRPr="003D3F3C">
              <w:rPr>
                <w:rFonts w:ascii="Times New Roman" w:hAnsi="Times New Roman" w:cs="Times New Roman"/>
                <w:spacing w:val="-1"/>
              </w:rPr>
              <w:t>процедуры</w:t>
            </w:r>
            <w:r w:rsidRPr="003D3F3C">
              <w:rPr>
                <w:rFonts w:ascii="Times New Roman" w:hAnsi="Times New Roman" w:cs="Times New Roman"/>
                <w:spacing w:val="35"/>
              </w:rPr>
              <w:t xml:space="preserve"> </w:t>
            </w:r>
            <w:r w:rsidRPr="003D3F3C">
              <w:rPr>
                <w:rFonts w:ascii="Times New Roman" w:hAnsi="Times New Roman" w:cs="Times New Roman"/>
                <w:spacing w:val="-1"/>
              </w:rPr>
              <w:t>закупки</w:t>
            </w:r>
            <w:r w:rsidRPr="003D3F3C">
              <w:rPr>
                <w:rFonts w:ascii="Times New Roman" w:hAnsi="Times New Roman" w:cs="Times New Roman"/>
                <w:spacing w:val="28"/>
              </w:rPr>
              <w:t xml:space="preserve"> </w:t>
            </w:r>
            <w:r w:rsidRPr="003D3F3C">
              <w:rPr>
                <w:rFonts w:ascii="Times New Roman" w:hAnsi="Times New Roman" w:cs="Times New Roman"/>
              </w:rPr>
              <w:t>-</w:t>
            </w:r>
            <w:r w:rsidRPr="003D3F3C">
              <w:rPr>
                <w:rFonts w:ascii="Times New Roman" w:hAnsi="Times New Roman" w:cs="Times New Roman"/>
                <w:spacing w:val="25"/>
              </w:rPr>
              <w:t xml:space="preserve"> </w:t>
            </w:r>
            <w:r w:rsidRPr="003D3F3C">
              <w:rPr>
                <w:rFonts w:ascii="Times New Roman" w:hAnsi="Times New Roman" w:cs="Times New Roman"/>
                <w:spacing w:val="-1"/>
              </w:rPr>
              <w:t>юридического</w:t>
            </w:r>
            <w:r w:rsidRPr="003D3F3C">
              <w:rPr>
                <w:rFonts w:ascii="Times New Roman" w:hAnsi="Times New Roman" w:cs="Times New Roman"/>
                <w:spacing w:val="26"/>
              </w:rPr>
              <w:t xml:space="preserve"> </w:t>
            </w:r>
            <w:r w:rsidRPr="003D3F3C">
              <w:rPr>
                <w:rFonts w:ascii="Times New Roman" w:hAnsi="Times New Roman" w:cs="Times New Roman"/>
              </w:rPr>
              <w:t>лица</w:t>
            </w:r>
            <w:r w:rsidRPr="003D3F3C">
              <w:rPr>
                <w:rFonts w:ascii="Times New Roman" w:hAnsi="Times New Roman" w:cs="Times New Roman"/>
                <w:spacing w:val="25"/>
              </w:rPr>
              <w:t xml:space="preserve"> </w:t>
            </w:r>
            <w:r w:rsidRPr="003D3F3C">
              <w:rPr>
                <w:rFonts w:ascii="Times New Roman" w:hAnsi="Times New Roman" w:cs="Times New Roman"/>
              </w:rPr>
              <w:t>и</w:t>
            </w:r>
            <w:r w:rsidRPr="003D3F3C">
              <w:rPr>
                <w:rFonts w:ascii="Times New Roman" w:hAnsi="Times New Roman" w:cs="Times New Roman"/>
                <w:spacing w:val="27"/>
              </w:rPr>
              <w:t xml:space="preserve"> </w:t>
            </w:r>
            <w:r w:rsidRPr="003D3F3C">
              <w:rPr>
                <w:rFonts w:ascii="Times New Roman" w:hAnsi="Times New Roman" w:cs="Times New Roman"/>
                <w:spacing w:val="-1"/>
              </w:rPr>
              <w:t>отсутствие</w:t>
            </w:r>
            <w:r w:rsidRPr="003D3F3C">
              <w:rPr>
                <w:rFonts w:ascii="Times New Roman" w:hAnsi="Times New Roman" w:cs="Times New Roman"/>
                <w:spacing w:val="25"/>
              </w:rPr>
              <w:t xml:space="preserve"> </w:t>
            </w:r>
            <w:r w:rsidRPr="003D3F3C">
              <w:rPr>
                <w:rFonts w:ascii="Times New Roman" w:hAnsi="Times New Roman" w:cs="Times New Roman"/>
              </w:rPr>
              <w:t>решения</w:t>
            </w:r>
            <w:r w:rsidRPr="003D3F3C">
              <w:rPr>
                <w:rFonts w:ascii="Times New Roman" w:hAnsi="Times New Roman" w:cs="Times New Roman"/>
                <w:spacing w:val="33"/>
              </w:rPr>
              <w:t xml:space="preserve"> </w:t>
            </w:r>
            <w:r w:rsidRPr="003D3F3C">
              <w:rPr>
                <w:rFonts w:ascii="Times New Roman" w:hAnsi="Times New Roman" w:cs="Times New Roman"/>
                <w:spacing w:val="-1"/>
              </w:rPr>
              <w:t>арбитражного</w:t>
            </w:r>
            <w:r w:rsidRPr="003D3F3C">
              <w:rPr>
                <w:rFonts w:ascii="Times New Roman" w:hAnsi="Times New Roman" w:cs="Times New Roman"/>
                <w:spacing w:val="35"/>
              </w:rPr>
              <w:t xml:space="preserve"> </w:t>
            </w:r>
            <w:r w:rsidRPr="003D3F3C">
              <w:rPr>
                <w:rFonts w:ascii="Times New Roman" w:hAnsi="Times New Roman" w:cs="Times New Roman"/>
                <w:spacing w:val="-1"/>
              </w:rPr>
              <w:t>суда</w:t>
            </w:r>
            <w:r w:rsidRPr="003D3F3C">
              <w:rPr>
                <w:rFonts w:ascii="Times New Roman" w:hAnsi="Times New Roman" w:cs="Times New Roman"/>
                <w:spacing w:val="37"/>
              </w:rPr>
              <w:t xml:space="preserve"> </w:t>
            </w:r>
            <w:r w:rsidRPr="003D3F3C">
              <w:rPr>
                <w:rFonts w:ascii="Times New Roman" w:hAnsi="Times New Roman" w:cs="Times New Roman"/>
              </w:rPr>
              <w:t>о</w:t>
            </w:r>
            <w:r w:rsidRPr="003D3F3C">
              <w:rPr>
                <w:rFonts w:ascii="Times New Roman" w:hAnsi="Times New Roman" w:cs="Times New Roman"/>
                <w:spacing w:val="35"/>
              </w:rPr>
              <w:t xml:space="preserve"> </w:t>
            </w:r>
            <w:r w:rsidRPr="003D3F3C">
              <w:rPr>
                <w:rFonts w:ascii="Times New Roman" w:hAnsi="Times New Roman" w:cs="Times New Roman"/>
                <w:spacing w:val="-1"/>
              </w:rPr>
              <w:t>признании</w:t>
            </w:r>
            <w:r w:rsidRPr="003D3F3C">
              <w:rPr>
                <w:rFonts w:ascii="Times New Roman" w:hAnsi="Times New Roman" w:cs="Times New Roman"/>
                <w:spacing w:val="39"/>
              </w:rPr>
              <w:t xml:space="preserve"> </w:t>
            </w:r>
            <w:r w:rsidRPr="003D3F3C">
              <w:rPr>
                <w:rFonts w:ascii="Times New Roman" w:hAnsi="Times New Roman" w:cs="Times New Roman"/>
                <w:spacing w:val="-1"/>
              </w:rPr>
              <w:t>участника</w:t>
            </w:r>
            <w:r w:rsidRPr="003D3F3C">
              <w:rPr>
                <w:rFonts w:ascii="Times New Roman" w:hAnsi="Times New Roman" w:cs="Times New Roman"/>
                <w:spacing w:val="27"/>
              </w:rPr>
              <w:t xml:space="preserve"> </w:t>
            </w:r>
            <w:r w:rsidRPr="003D3F3C">
              <w:rPr>
                <w:rFonts w:ascii="Times New Roman" w:hAnsi="Times New Roman" w:cs="Times New Roman"/>
                <w:spacing w:val="-1"/>
              </w:rPr>
              <w:t>процедуры</w:t>
            </w:r>
            <w:r w:rsidRPr="003D3F3C">
              <w:rPr>
                <w:rFonts w:ascii="Times New Roman" w:hAnsi="Times New Roman" w:cs="Times New Roman"/>
                <w:spacing w:val="4"/>
              </w:rPr>
              <w:t xml:space="preserve"> </w:t>
            </w:r>
            <w:r w:rsidRPr="003D3F3C">
              <w:rPr>
                <w:rFonts w:ascii="Times New Roman" w:hAnsi="Times New Roman" w:cs="Times New Roman"/>
                <w:spacing w:val="-1"/>
              </w:rPr>
              <w:t>закупки</w:t>
            </w:r>
            <w:r w:rsidRPr="003D3F3C">
              <w:rPr>
                <w:rFonts w:ascii="Times New Roman" w:hAnsi="Times New Roman" w:cs="Times New Roman"/>
                <w:spacing w:val="8"/>
              </w:rPr>
              <w:t xml:space="preserve"> </w:t>
            </w:r>
            <w:r w:rsidRPr="003D3F3C">
              <w:rPr>
                <w:rFonts w:ascii="Times New Roman" w:hAnsi="Times New Roman" w:cs="Times New Roman"/>
              </w:rPr>
              <w:t>-</w:t>
            </w:r>
            <w:r w:rsidRPr="003D3F3C">
              <w:rPr>
                <w:rFonts w:ascii="Times New Roman" w:hAnsi="Times New Roman" w:cs="Times New Roman"/>
                <w:spacing w:val="4"/>
              </w:rPr>
              <w:t xml:space="preserve"> </w:t>
            </w:r>
            <w:r w:rsidRPr="003D3F3C">
              <w:rPr>
                <w:rFonts w:ascii="Times New Roman" w:hAnsi="Times New Roman" w:cs="Times New Roman"/>
                <w:spacing w:val="-1"/>
              </w:rPr>
              <w:t>юридического</w:t>
            </w:r>
            <w:r w:rsidRPr="003D3F3C">
              <w:rPr>
                <w:rFonts w:ascii="Times New Roman" w:hAnsi="Times New Roman" w:cs="Times New Roman"/>
                <w:spacing w:val="4"/>
              </w:rPr>
              <w:t xml:space="preserve"> </w:t>
            </w:r>
            <w:r w:rsidRPr="003D3F3C">
              <w:rPr>
                <w:rFonts w:ascii="Times New Roman" w:hAnsi="Times New Roman" w:cs="Times New Roman"/>
              </w:rPr>
              <w:t>лица,</w:t>
            </w:r>
            <w:r w:rsidRPr="003D3F3C">
              <w:rPr>
                <w:rFonts w:ascii="Times New Roman" w:hAnsi="Times New Roman" w:cs="Times New Roman"/>
                <w:spacing w:val="36"/>
              </w:rPr>
              <w:t xml:space="preserve"> </w:t>
            </w:r>
            <w:r w:rsidRPr="003D3F3C">
              <w:rPr>
                <w:rFonts w:ascii="Times New Roman" w:hAnsi="Times New Roman" w:cs="Times New Roman"/>
                <w:spacing w:val="-1"/>
              </w:rPr>
              <w:t>индивидуального</w:t>
            </w:r>
            <w:r w:rsidRPr="003D3F3C">
              <w:rPr>
                <w:rFonts w:ascii="Times New Roman" w:hAnsi="Times New Roman" w:cs="Times New Roman"/>
                <w:spacing w:val="45"/>
              </w:rPr>
              <w:t xml:space="preserve"> </w:t>
            </w:r>
            <w:r w:rsidRPr="003D3F3C">
              <w:rPr>
                <w:rFonts w:ascii="Times New Roman" w:hAnsi="Times New Roman" w:cs="Times New Roman"/>
                <w:spacing w:val="-1"/>
              </w:rPr>
              <w:t>предпринимателя</w:t>
            </w:r>
            <w:r w:rsidRPr="003D3F3C">
              <w:rPr>
                <w:rFonts w:ascii="Times New Roman" w:hAnsi="Times New Roman" w:cs="Times New Roman"/>
                <w:spacing w:val="45"/>
              </w:rPr>
              <w:t xml:space="preserve"> </w:t>
            </w:r>
            <w:r w:rsidRPr="003D3F3C">
              <w:rPr>
                <w:rFonts w:ascii="Times New Roman" w:hAnsi="Times New Roman" w:cs="Times New Roman"/>
                <w:spacing w:val="-1"/>
              </w:rPr>
              <w:t>банкротом</w:t>
            </w:r>
            <w:r w:rsidRPr="003D3F3C">
              <w:rPr>
                <w:rFonts w:ascii="Times New Roman" w:hAnsi="Times New Roman" w:cs="Times New Roman"/>
                <w:spacing w:val="44"/>
              </w:rPr>
              <w:t xml:space="preserve"> </w:t>
            </w:r>
            <w:r w:rsidRPr="003D3F3C">
              <w:rPr>
                <w:rFonts w:ascii="Times New Roman" w:hAnsi="Times New Roman" w:cs="Times New Roman"/>
              </w:rPr>
              <w:t>и</w:t>
            </w:r>
            <w:r w:rsidRPr="003D3F3C">
              <w:rPr>
                <w:rFonts w:ascii="Times New Roman" w:hAnsi="Times New Roman" w:cs="Times New Roman"/>
                <w:spacing w:val="46"/>
              </w:rPr>
              <w:t xml:space="preserve"> </w:t>
            </w:r>
            <w:r w:rsidRPr="003D3F3C">
              <w:rPr>
                <w:rFonts w:ascii="Times New Roman" w:hAnsi="Times New Roman" w:cs="Times New Roman"/>
              </w:rPr>
              <w:t>об</w:t>
            </w:r>
            <w:r w:rsidRPr="003D3F3C">
              <w:rPr>
                <w:rFonts w:ascii="Times New Roman" w:hAnsi="Times New Roman" w:cs="Times New Roman"/>
                <w:spacing w:val="41"/>
              </w:rPr>
              <w:t xml:space="preserve"> </w:t>
            </w:r>
            <w:r w:rsidRPr="003D3F3C">
              <w:rPr>
                <w:rFonts w:ascii="Times New Roman" w:hAnsi="Times New Roman" w:cs="Times New Roman"/>
              </w:rPr>
              <w:t xml:space="preserve">открытии </w:t>
            </w:r>
            <w:r w:rsidRPr="003D3F3C">
              <w:rPr>
                <w:rFonts w:ascii="Times New Roman" w:hAnsi="Times New Roman" w:cs="Times New Roman"/>
                <w:spacing w:val="-1"/>
              </w:rPr>
              <w:t>конкурсного</w:t>
            </w:r>
            <w:r w:rsidRPr="003D3F3C">
              <w:rPr>
                <w:rFonts w:ascii="Times New Roman" w:hAnsi="Times New Roman" w:cs="Times New Roman"/>
                <w:spacing w:val="2"/>
              </w:rPr>
              <w:t xml:space="preserve"> </w:t>
            </w:r>
            <w:r w:rsidRPr="003D3F3C">
              <w:rPr>
                <w:rFonts w:ascii="Times New Roman" w:hAnsi="Times New Roman" w:cs="Times New Roman"/>
                <w:spacing w:val="-1"/>
              </w:rPr>
              <w:t>производства;</w:t>
            </w:r>
          </w:p>
          <w:p w14:paraId="56D2B9F5" w14:textId="77777777" w:rsidR="00A53F3B" w:rsidRPr="003D3F3C" w:rsidRDefault="00A53F3B" w:rsidP="000B486E">
            <w:pPr>
              <w:pStyle w:val="ac"/>
              <w:numPr>
                <w:ilvl w:val="0"/>
                <w:numId w:val="29"/>
              </w:numPr>
              <w:tabs>
                <w:tab w:val="left" w:pos="343"/>
              </w:tabs>
              <w:kinsoku w:val="0"/>
              <w:overflowPunct w:val="0"/>
              <w:ind w:left="138" w:firstLine="0"/>
              <w:rPr>
                <w:rFonts w:ascii="Times New Roman" w:hAnsi="Times New Roman" w:cs="Times New Roman"/>
              </w:rPr>
            </w:pPr>
            <w:r w:rsidRPr="003D3F3C">
              <w:rPr>
                <w:rFonts w:ascii="Times New Roman" w:hAnsi="Times New Roman" w:cs="Times New Roman"/>
              </w:rPr>
              <w:t>Не</w:t>
            </w:r>
            <w:r w:rsidRPr="003D3F3C">
              <w:rPr>
                <w:rFonts w:ascii="Times New Roman" w:hAnsi="Times New Roman" w:cs="Times New Roman"/>
                <w:spacing w:val="-1"/>
              </w:rPr>
              <w:t xml:space="preserve"> приостановление</w:t>
            </w:r>
            <w:r w:rsidRPr="003D3F3C">
              <w:rPr>
                <w:rFonts w:ascii="Times New Roman" w:hAnsi="Times New Roman" w:cs="Times New Roman"/>
                <w:spacing w:val="22"/>
              </w:rPr>
              <w:t xml:space="preserve"> </w:t>
            </w:r>
            <w:r w:rsidRPr="003D3F3C">
              <w:rPr>
                <w:rFonts w:ascii="Times New Roman" w:hAnsi="Times New Roman" w:cs="Times New Roman"/>
                <w:spacing w:val="-1"/>
              </w:rPr>
              <w:t>деятельности</w:t>
            </w:r>
            <w:r w:rsidRPr="003D3F3C">
              <w:rPr>
                <w:rFonts w:ascii="Times New Roman" w:hAnsi="Times New Roman" w:cs="Times New Roman"/>
                <w:spacing w:val="27"/>
              </w:rPr>
              <w:t xml:space="preserve"> </w:t>
            </w:r>
            <w:r w:rsidRPr="003D3F3C">
              <w:rPr>
                <w:rFonts w:ascii="Times New Roman" w:hAnsi="Times New Roman" w:cs="Times New Roman"/>
                <w:spacing w:val="-1"/>
              </w:rPr>
              <w:t>участника</w:t>
            </w:r>
            <w:r w:rsidRPr="003D3F3C">
              <w:rPr>
                <w:rFonts w:ascii="Times New Roman" w:hAnsi="Times New Roman" w:cs="Times New Roman"/>
                <w:spacing w:val="51"/>
              </w:rPr>
              <w:t xml:space="preserve"> </w:t>
            </w:r>
            <w:r w:rsidRPr="003D3F3C">
              <w:rPr>
                <w:rFonts w:ascii="Times New Roman" w:hAnsi="Times New Roman" w:cs="Times New Roman"/>
                <w:spacing w:val="-1"/>
              </w:rPr>
              <w:t>процедуры</w:t>
            </w:r>
            <w:r w:rsidRPr="003D3F3C">
              <w:rPr>
                <w:rFonts w:ascii="Times New Roman" w:hAnsi="Times New Roman" w:cs="Times New Roman"/>
                <w:spacing w:val="59"/>
              </w:rPr>
              <w:t xml:space="preserve"> </w:t>
            </w:r>
            <w:r w:rsidRPr="003D3F3C">
              <w:rPr>
                <w:rFonts w:ascii="Times New Roman" w:hAnsi="Times New Roman" w:cs="Times New Roman"/>
                <w:spacing w:val="-1"/>
              </w:rPr>
              <w:t>закупки</w:t>
            </w:r>
            <w:r w:rsidRPr="003D3F3C">
              <w:rPr>
                <w:rFonts w:ascii="Times New Roman" w:hAnsi="Times New Roman" w:cs="Times New Roman"/>
                <w:spacing w:val="3"/>
              </w:rPr>
              <w:t xml:space="preserve"> </w:t>
            </w:r>
            <w:r w:rsidRPr="003D3F3C">
              <w:rPr>
                <w:rFonts w:ascii="Times New Roman" w:hAnsi="Times New Roman" w:cs="Times New Roman"/>
              </w:rPr>
              <w:t>в</w:t>
            </w:r>
            <w:r w:rsidRPr="003D3F3C">
              <w:rPr>
                <w:rFonts w:ascii="Times New Roman" w:hAnsi="Times New Roman" w:cs="Times New Roman"/>
                <w:spacing w:val="59"/>
              </w:rPr>
              <w:t xml:space="preserve"> </w:t>
            </w:r>
            <w:r w:rsidRPr="003D3F3C">
              <w:rPr>
                <w:rFonts w:ascii="Times New Roman" w:hAnsi="Times New Roman" w:cs="Times New Roman"/>
                <w:spacing w:val="-1"/>
              </w:rPr>
              <w:t>порядке,</w:t>
            </w:r>
            <w:r w:rsidRPr="003D3F3C">
              <w:rPr>
                <w:rFonts w:ascii="Times New Roman" w:hAnsi="Times New Roman" w:cs="Times New Roman"/>
                <w:spacing w:val="57"/>
              </w:rPr>
              <w:t xml:space="preserve"> </w:t>
            </w:r>
            <w:r w:rsidRPr="003D3F3C">
              <w:rPr>
                <w:rFonts w:ascii="Times New Roman" w:hAnsi="Times New Roman" w:cs="Times New Roman"/>
                <w:spacing w:val="-1"/>
              </w:rPr>
              <w:t>предусмотренном</w:t>
            </w:r>
            <w:r w:rsidRPr="003D3F3C">
              <w:rPr>
                <w:rFonts w:ascii="Times New Roman" w:hAnsi="Times New Roman" w:cs="Times New Roman"/>
                <w:spacing w:val="51"/>
              </w:rPr>
              <w:t xml:space="preserve"> </w:t>
            </w:r>
            <w:r w:rsidRPr="003D3F3C">
              <w:rPr>
                <w:rFonts w:ascii="Times New Roman" w:hAnsi="Times New Roman" w:cs="Times New Roman"/>
                <w:spacing w:val="-1"/>
              </w:rPr>
              <w:t>Кодексом</w:t>
            </w:r>
            <w:r w:rsidRPr="003D3F3C">
              <w:rPr>
                <w:rFonts w:ascii="Times New Roman" w:hAnsi="Times New Roman" w:cs="Times New Roman"/>
                <w:spacing w:val="35"/>
              </w:rPr>
              <w:t xml:space="preserve"> </w:t>
            </w:r>
            <w:r w:rsidRPr="003D3F3C">
              <w:rPr>
                <w:rFonts w:ascii="Times New Roman" w:hAnsi="Times New Roman" w:cs="Times New Roman"/>
                <w:spacing w:val="-1"/>
              </w:rPr>
              <w:t>Российской</w:t>
            </w:r>
            <w:r w:rsidRPr="003D3F3C">
              <w:rPr>
                <w:rFonts w:ascii="Times New Roman" w:hAnsi="Times New Roman" w:cs="Times New Roman"/>
                <w:spacing w:val="36"/>
              </w:rPr>
              <w:t xml:space="preserve"> </w:t>
            </w:r>
            <w:r w:rsidRPr="003D3F3C">
              <w:rPr>
                <w:rFonts w:ascii="Times New Roman" w:hAnsi="Times New Roman" w:cs="Times New Roman"/>
                <w:spacing w:val="-1"/>
              </w:rPr>
              <w:t>Федерации</w:t>
            </w:r>
            <w:r w:rsidRPr="003D3F3C">
              <w:rPr>
                <w:rFonts w:ascii="Times New Roman" w:hAnsi="Times New Roman" w:cs="Times New Roman"/>
                <w:spacing w:val="36"/>
              </w:rPr>
              <w:t xml:space="preserve"> </w:t>
            </w:r>
            <w:r w:rsidRPr="003D3F3C">
              <w:rPr>
                <w:rFonts w:ascii="Times New Roman" w:hAnsi="Times New Roman" w:cs="Times New Roman"/>
              </w:rPr>
              <w:t>об</w:t>
            </w:r>
            <w:r w:rsidRPr="003D3F3C">
              <w:rPr>
                <w:rFonts w:ascii="Times New Roman" w:hAnsi="Times New Roman" w:cs="Times New Roman"/>
                <w:spacing w:val="39"/>
              </w:rPr>
              <w:t xml:space="preserve"> </w:t>
            </w:r>
            <w:r w:rsidRPr="003D3F3C">
              <w:rPr>
                <w:rFonts w:ascii="Times New Roman" w:hAnsi="Times New Roman" w:cs="Times New Roman"/>
                <w:spacing w:val="-1"/>
              </w:rPr>
              <w:t>административных</w:t>
            </w:r>
            <w:r w:rsidRPr="003D3F3C">
              <w:rPr>
                <w:rFonts w:ascii="Times New Roman" w:hAnsi="Times New Roman" w:cs="Times New Roman"/>
                <w:spacing w:val="9"/>
              </w:rPr>
              <w:t xml:space="preserve"> </w:t>
            </w:r>
            <w:r w:rsidRPr="003D3F3C">
              <w:rPr>
                <w:rFonts w:ascii="Times New Roman" w:hAnsi="Times New Roman" w:cs="Times New Roman"/>
                <w:spacing w:val="-1"/>
              </w:rPr>
              <w:t>правонарушениях,</w:t>
            </w:r>
            <w:r w:rsidRPr="003D3F3C">
              <w:rPr>
                <w:rFonts w:ascii="Times New Roman" w:hAnsi="Times New Roman" w:cs="Times New Roman"/>
                <w:spacing w:val="6"/>
              </w:rPr>
              <w:t xml:space="preserve"> </w:t>
            </w:r>
            <w:r w:rsidRPr="003D3F3C">
              <w:rPr>
                <w:rFonts w:ascii="Times New Roman" w:hAnsi="Times New Roman" w:cs="Times New Roman"/>
              </w:rPr>
              <w:t xml:space="preserve">на </w:t>
            </w:r>
            <w:r w:rsidRPr="003D3F3C">
              <w:rPr>
                <w:rFonts w:ascii="Times New Roman" w:hAnsi="Times New Roman" w:cs="Times New Roman"/>
                <w:spacing w:val="3"/>
              </w:rPr>
              <w:t>день</w:t>
            </w:r>
            <w:r w:rsidRPr="003D3F3C">
              <w:rPr>
                <w:rFonts w:ascii="Times New Roman" w:hAnsi="Times New Roman" w:cs="Times New Roman"/>
                <w:spacing w:val="53"/>
              </w:rPr>
              <w:t xml:space="preserve"> </w:t>
            </w:r>
            <w:r w:rsidRPr="003D3F3C">
              <w:rPr>
                <w:rFonts w:ascii="Times New Roman" w:hAnsi="Times New Roman" w:cs="Times New Roman"/>
                <w:spacing w:val="-1"/>
              </w:rPr>
              <w:t>подачи</w:t>
            </w:r>
            <w:r w:rsidRPr="003D3F3C">
              <w:rPr>
                <w:rFonts w:ascii="Times New Roman" w:hAnsi="Times New Roman" w:cs="Times New Roman"/>
              </w:rPr>
              <w:t xml:space="preserve"> </w:t>
            </w:r>
            <w:r w:rsidRPr="003D3F3C">
              <w:rPr>
                <w:rFonts w:ascii="Times New Roman" w:hAnsi="Times New Roman" w:cs="Times New Roman"/>
                <w:spacing w:val="-1"/>
              </w:rPr>
              <w:t xml:space="preserve">заявки </w:t>
            </w:r>
            <w:r w:rsidRPr="003D3F3C">
              <w:rPr>
                <w:rFonts w:ascii="Times New Roman" w:hAnsi="Times New Roman" w:cs="Times New Roman"/>
              </w:rPr>
              <w:t>на</w:t>
            </w:r>
            <w:r w:rsidRPr="003D3F3C">
              <w:rPr>
                <w:rFonts w:ascii="Times New Roman" w:hAnsi="Times New Roman" w:cs="Times New Roman"/>
                <w:spacing w:val="1"/>
              </w:rPr>
              <w:t xml:space="preserve"> </w:t>
            </w:r>
            <w:r w:rsidRPr="003D3F3C">
              <w:rPr>
                <w:rFonts w:ascii="Times New Roman" w:hAnsi="Times New Roman" w:cs="Times New Roman"/>
                <w:spacing w:val="-1"/>
              </w:rPr>
              <w:t xml:space="preserve">участие </w:t>
            </w:r>
            <w:r w:rsidRPr="003D3F3C">
              <w:rPr>
                <w:rFonts w:ascii="Times New Roman" w:hAnsi="Times New Roman" w:cs="Times New Roman"/>
              </w:rPr>
              <w:t>в</w:t>
            </w:r>
            <w:r w:rsidRPr="003D3F3C">
              <w:rPr>
                <w:rFonts w:ascii="Times New Roman" w:hAnsi="Times New Roman" w:cs="Times New Roman"/>
                <w:spacing w:val="2"/>
              </w:rPr>
              <w:t xml:space="preserve"> </w:t>
            </w:r>
            <w:r w:rsidR="00FD5195" w:rsidRPr="003D3F3C">
              <w:rPr>
                <w:rFonts w:ascii="Times New Roman" w:hAnsi="Times New Roman" w:cs="Times New Roman"/>
                <w:spacing w:val="-1"/>
              </w:rPr>
              <w:t>тендере</w:t>
            </w:r>
            <w:r w:rsidRPr="003D3F3C">
              <w:rPr>
                <w:rFonts w:ascii="Times New Roman" w:hAnsi="Times New Roman" w:cs="Times New Roman"/>
              </w:rPr>
              <w:t>;</w:t>
            </w:r>
          </w:p>
          <w:p w14:paraId="6D34C817" w14:textId="77777777" w:rsidR="00A53F3B" w:rsidRPr="003D3F3C" w:rsidRDefault="00A53F3B" w:rsidP="000B486E">
            <w:pPr>
              <w:pStyle w:val="ac"/>
              <w:tabs>
                <w:tab w:val="left" w:pos="343"/>
              </w:tabs>
              <w:kinsoku w:val="0"/>
              <w:overflowPunct w:val="0"/>
              <w:ind w:left="138"/>
              <w:rPr>
                <w:rFonts w:ascii="Times New Roman" w:hAnsi="Times New Roman" w:cs="Times New Roman"/>
              </w:rPr>
            </w:pPr>
            <w:r w:rsidRPr="003D3F3C">
              <w:rPr>
                <w:rFonts w:ascii="Times New Roman" w:hAnsi="Times New Roman" w:cs="Times New Roman"/>
              </w:rPr>
              <w:t>4.</w:t>
            </w:r>
            <w:r w:rsidRPr="003D3F3C">
              <w:rPr>
                <w:rFonts w:ascii="Times New Roman" w:hAnsi="Times New Roman" w:cs="Times New Roman"/>
              </w:rPr>
              <w:tab/>
              <w:t>Отсутствие сведений об участнике процедуры закупки в реестре недобросовестных поставщиков, который ведется в соответствии с Федеральным законом от 05 апреля 2013 г. № 44-ФЗ</w:t>
            </w:r>
          </w:p>
          <w:p w14:paraId="1CECFD43" w14:textId="77777777" w:rsidR="00A53F3B" w:rsidRPr="003D3F3C" w:rsidRDefault="00A53F3B" w:rsidP="000B486E">
            <w:pPr>
              <w:pStyle w:val="ac"/>
              <w:tabs>
                <w:tab w:val="left" w:pos="343"/>
              </w:tabs>
              <w:kinsoku w:val="0"/>
              <w:overflowPunct w:val="0"/>
              <w:ind w:left="138"/>
              <w:rPr>
                <w:rFonts w:ascii="Times New Roman" w:hAnsi="Times New Roman" w:cs="Times New Roman"/>
              </w:rPr>
            </w:pPr>
            <w:r w:rsidRPr="003D3F3C">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 а также в реестре недобросовестных поставщиков, предусмотренном Федеральным законом от 18 июля 2011 г. № 223-ФЗ</w:t>
            </w:r>
          </w:p>
          <w:p w14:paraId="4ABCC430" w14:textId="77777777" w:rsidR="00A53F3B" w:rsidRPr="003D3F3C" w:rsidRDefault="00A53F3B" w:rsidP="000B486E">
            <w:pPr>
              <w:pStyle w:val="ac"/>
              <w:tabs>
                <w:tab w:val="left" w:pos="343"/>
              </w:tabs>
              <w:kinsoku w:val="0"/>
              <w:overflowPunct w:val="0"/>
              <w:ind w:left="138"/>
              <w:rPr>
                <w:rFonts w:ascii="Times New Roman" w:hAnsi="Times New Roman" w:cs="Times New Roman"/>
              </w:rPr>
            </w:pPr>
            <w:r w:rsidRPr="003D3F3C">
              <w:rPr>
                <w:rFonts w:ascii="Times New Roman" w:hAnsi="Times New Roman" w:cs="Times New Roman"/>
              </w:rPr>
              <w:t>«О закупках товаров, работ, услуг отдельными видами юридических лиц»;</w:t>
            </w:r>
          </w:p>
          <w:p w14:paraId="46BF3EE7" w14:textId="77777777" w:rsidR="00AB2E82" w:rsidRPr="003D3F3C" w:rsidRDefault="00A53F3B" w:rsidP="000B486E">
            <w:pPr>
              <w:spacing w:after="0" w:line="240" w:lineRule="auto"/>
              <w:ind w:left="138"/>
              <w:rPr>
                <w:rFonts w:ascii="Times New Roman" w:hAnsi="Times New Roman"/>
                <w:b/>
                <w:bCs/>
                <w:i/>
                <w:color w:val="808080"/>
                <w:sz w:val="24"/>
                <w:szCs w:val="24"/>
              </w:rPr>
            </w:pPr>
            <w:r w:rsidRPr="003D3F3C">
              <w:rPr>
                <w:rFonts w:ascii="Times New Roman" w:hAnsi="Times New Roman"/>
                <w:sz w:val="24"/>
                <w:szCs w:val="24"/>
              </w:rPr>
              <w:t>5.</w:t>
            </w:r>
            <w:r w:rsidRPr="003D3F3C">
              <w:rPr>
                <w:rFonts w:ascii="Times New Roman" w:hAnsi="Times New Roman"/>
                <w:sz w:val="24"/>
                <w:szCs w:val="24"/>
              </w:rPr>
              <w:tab/>
              <w:t xml:space="preserve">Отсутствие у участника процедуры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процедуры закупки, по данным бухгалтерской отчетности за последний отчетный период. Участник процедуры закупки считается соответствующим установленному требованию в случае, если им в установленном порядке подано заявление об обжаловании </w:t>
            </w:r>
            <w:r w:rsidRPr="003D3F3C">
              <w:rPr>
                <w:rFonts w:ascii="Times New Roman" w:hAnsi="Times New Roman"/>
                <w:sz w:val="24"/>
                <w:szCs w:val="24"/>
              </w:rPr>
              <w:lastRenderedPageBreak/>
              <w:t xml:space="preserve">указанных недоимки, задолженности и решение по такому заявлению на дату рассмотрения заявки на участие в </w:t>
            </w:r>
            <w:r w:rsidR="00FD5195" w:rsidRPr="003D3F3C">
              <w:rPr>
                <w:rFonts w:ascii="Times New Roman" w:eastAsia="Times New Roman" w:hAnsi="Times New Roman"/>
                <w:spacing w:val="-1"/>
                <w:sz w:val="24"/>
                <w:szCs w:val="24"/>
                <w:lang w:eastAsia="ru-RU"/>
              </w:rPr>
              <w:t>тендере</w:t>
            </w:r>
            <w:r w:rsidRPr="003D3F3C">
              <w:rPr>
                <w:rFonts w:ascii="Times New Roman" w:hAnsi="Times New Roman"/>
                <w:sz w:val="24"/>
                <w:szCs w:val="24"/>
              </w:rPr>
              <w:t xml:space="preserve"> не принято.</w:t>
            </w:r>
          </w:p>
        </w:tc>
      </w:tr>
      <w:tr w:rsidR="00AB2E82" w:rsidRPr="003D3F3C" w14:paraId="6E245F33" w14:textId="77777777" w:rsidTr="000B486E">
        <w:trPr>
          <w:trHeight w:val="709"/>
        </w:trPr>
        <w:tc>
          <w:tcPr>
            <w:tcW w:w="851" w:type="dxa"/>
            <w:tcBorders>
              <w:top w:val="single" w:sz="4" w:space="0" w:color="auto"/>
              <w:left w:val="single" w:sz="4" w:space="0" w:color="auto"/>
              <w:bottom w:val="single" w:sz="4" w:space="0" w:color="auto"/>
              <w:right w:val="single" w:sz="4" w:space="0" w:color="auto"/>
            </w:tcBorders>
          </w:tcPr>
          <w:p w14:paraId="054D952C"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lastRenderedPageBreak/>
              <w:t>1</w:t>
            </w:r>
            <w:r w:rsidR="00022C1E" w:rsidRPr="003D3F3C">
              <w:rPr>
                <w:rFonts w:ascii="Times New Roman" w:hAnsi="Times New Roman"/>
                <w:sz w:val="24"/>
                <w:szCs w:val="24"/>
              </w:rPr>
              <w:t>2</w:t>
            </w:r>
            <w:r w:rsidRPr="003D3F3C">
              <w:rPr>
                <w:rFonts w:ascii="Times New Roman" w:hAnsi="Times New Roman"/>
                <w:sz w:val="24"/>
                <w:szCs w:val="24"/>
              </w:rPr>
              <w:t>.</w:t>
            </w:r>
          </w:p>
        </w:tc>
        <w:tc>
          <w:tcPr>
            <w:tcW w:w="2908" w:type="dxa"/>
            <w:tcBorders>
              <w:top w:val="single" w:sz="4" w:space="0" w:color="auto"/>
              <w:left w:val="single" w:sz="4" w:space="0" w:color="auto"/>
              <w:bottom w:val="single" w:sz="4" w:space="0" w:color="auto"/>
              <w:right w:val="single" w:sz="4" w:space="0" w:color="auto"/>
            </w:tcBorders>
          </w:tcPr>
          <w:p w14:paraId="0C605EFA"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Требования к товару, работам, услугам</w:t>
            </w:r>
            <w:r w:rsidRPr="003D3F3C">
              <w:rPr>
                <w:rFonts w:ascii="Times New Roman" w:hAnsi="Times New Roman"/>
                <w:b/>
                <w:i/>
                <w:sz w:val="24"/>
                <w:szCs w:val="24"/>
              </w:rPr>
              <w:t xml:space="preserve"> </w:t>
            </w:r>
          </w:p>
        </w:tc>
        <w:tc>
          <w:tcPr>
            <w:tcW w:w="6523" w:type="dxa"/>
            <w:gridSpan w:val="2"/>
            <w:tcBorders>
              <w:top w:val="single" w:sz="4" w:space="0" w:color="auto"/>
              <w:left w:val="single" w:sz="4" w:space="0" w:color="auto"/>
              <w:bottom w:val="single" w:sz="4" w:space="0" w:color="auto"/>
              <w:right w:val="single" w:sz="4" w:space="0" w:color="auto"/>
            </w:tcBorders>
          </w:tcPr>
          <w:p w14:paraId="682853D1" w14:textId="77777777" w:rsidR="00AB2E82" w:rsidRPr="003D3F3C" w:rsidRDefault="00AB2E82" w:rsidP="000B486E">
            <w:pPr>
              <w:tabs>
                <w:tab w:val="left" w:pos="495"/>
                <w:tab w:val="left" w:pos="5657"/>
              </w:tabs>
              <w:spacing w:after="0" w:line="240" w:lineRule="auto"/>
              <w:ind w:left="138"/>
              <w:rPr>
                <w:rFonts w:ascii="Times New Roman" w:hAnsi="Times New Roman"/>
                <w:color w:val="000000"/>
                <w:sz w:val="24"/>
                <w:szCs w:val="24"/>
              </w:rPr>
            </w:pPr>
            <w:r w:rsidRPr="003D3F3C">
              <w:rPr>
                <w:rFonts w:ascii="Times New Roman" w:hAnsi="Times New Roman"/>
                <w:color w:val="000000"/>
                <w:sz w:val="24"/>
                <w:szCs w:val="24"/>
              </w:rPr>
              <w:t xml:space="preserve">Приводятся в разделе </w:t>
            </w:r>
            <w:r w:rsidR="006D403C" w:rsidRPr="003D3F3C">
              <w:rPr>
                <w:rFonts w:ascii="Times New Roman" w:hAnsi="Times New Roman"/>
                <w:color w:val="000000"/>
                <w:sz w:val="24"/>
                <w:szCs w:val="24"/>
              </w:rPr>
              <w:t xml:space="preserve">12 </w:t>
            </w:r>
            <w:r w:rsidRPr="003D3F3C">
              <w:rPr>
                <w:rFonts w:ascii="Times New Roman" w:hAnsi="Times New Roman"/>
                <w:color w:val="000000"/>
                <w:sz w:val="24"/>
                <w:szCs w:val="24"/>
              </w:rPr>
              <w:t>«Техническое задание» настоящей Документации</w:t>
            </w:r>
          </w:p>
        </w:tc>
      </w:tr>
      <w:tr w:rsidR="00AB2E82" w:rsidRPr="003D3F3C" w14:paraId="1A65A951" w14:textId="77777777" w:rsidTr="000B486E">
        <w:trPr>
          <w:trHeight w:val="464"/>
        </w:trPr>
        <w:tc>
          <w:tcPr>
            <w:tcW w:w="851" w:type="dxa"/>
            <w:tcBorders>
              <w:top w:val="single" w:sz="4" w:space="0" w:color="auto"/>
              <w:left w:val="single" w:sz="4" w:space="0" w:color="auto"/>
              <w:bottom w:val="single" w:sz="4" w:space="0" w:color="auto"/>
              <w:right w:val="single" w:sz="4" w:space="0" w:color="auto"/>
            </w:tcBorders>
          </w:tcPr>
          <w:p w14:paraId="04652569"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1</w:t>
            </w:r>
            <w:r w:rsidR="00022C1E" w:rsidRPr="003D3F3C">
              <w:rPr>
                <w:rFonts w:ascii="Times New Roman" w:hAnsi="Times New Roman"/>
                <w:sz w:val="24"/>
                <w:szCs w:val="24"/>
              </w:rPr>
              <w:t>3</w:t>
            </w:r>
            <w:r w:rsidRPr="003D3F3C">
              <w:rPr>
                <w:rFonts w:ascii="Times New Roman" w:hAnsi="Times New Roman"/>
                <w:sz w:val="24"/>
                <w:szCs w:val="24"/>
              </w:rPr>
              <w:t>.</w:t>
            </w:r>
          </w:p>
        </w:tc>
        <w:tc>
          <w:tcPr>
            <w:tcW w:w="2908" w:type="dxa"/>
            <w:tcBorders>
              <w:top w:val="single" w:sz="4" w:space="0" w:color="auto"/>
              <w:left w:val="single" w:sz="4" w:space="0" w:color="auto"/>
              <w:bottom w:val="single" w:sz="4" w:space="0" w:color="auto"/>
              <w:right w:val="single" w:sz="4" w:space="0" w:color="auto"/>
            </w:tcBorders>
          </w:tcPr>
          <w:p w14:paraId="3758E69E"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bCs/>
                <w:sz w:val="24"/>
                <w:szCs w:val="24"/>
              </w:rPr>
              <w:t xml:space="preserve">Документы, включаемые </w:t>
            </w:r>
            <w:r w:rsidRPr="003D3F3C">
              <w:rPr>
                <w:rFonts w:ascii="Times New Roman" w:hAnsi="Times New Roman"/>
                <w:sz w:val="24"/>
                <w:szCs w:val="24"/>
              </w:rPr>
              <w:t xml:space="preserve">Претендентом на участие в </w:t>
            </w:r>
            <w:r w:rsidR="00A53F3B" w:rsidRPr="003D3F3C">
              <w:rPr>
                <w:rFonts w:ascii="Times New Roman" w:hAnsi="Times New Roman"/>
                <w:sz w:val="24"/>
                <w:szCs w:val="24"/>
              </w:rPr>
              <w:t>Тендере</w:t>
            </w:r>
            <w:r w:rsidRPr="003D3F3C">
              <w:rPr>
                <w:rFonts w:ascii="Times New Roman" w:hAnsi="Times New Roman"/>
                <w:sz w:val="24"/>
                <w:szCs w:val="24"/>
              </w:rPr>
              <w:t xml:space="preserve"> </w:t>
            </w:r>
            <w:r w:rsidRPr="003D3F3C">
              <w:rPr>
                <w:rFonts w:ascii="Times New Roman" w:hAnsi="Times New Roman"/>
                <w:bCs/>
                <w:sz w:val="24"/>
                <w:szCs w:val="24"/>
              </w:rPr>
              <w:t xml:space="preserve">в состав Заявки </w:t>
            </w:r>
          </w:p>
        </w:tc>
        <w:tc>
          <w:tcPr>
            <w:tcW w:w="6523" w:type="dxa"/>
            <w:gridSpan w:val="2"/>
            <w:tcBorders>
              <w:top w:val="single" w:sz="4" w:space="0" w:color="auto"/>
              <w:left w:val="single" w:sz="4" w:space="0" w:color="auto"/>
              <w:bottom w:val="single" w:sz="4" w:space="0" w:color="auto"/>
              <w:right w:val="single" w:sz="4" w:space="0" w:color="auto"/>
            </w:tcBorders>
          </w:tcPr>
          <w:p w14:paraId="6893FB16" w14:textId="77777777" w:rsidR="00A971C0" w:rsidRPr="003D3F3C" w:rsidRDefault="00A971C0" w:rsidP="00F60355">
            <w:pPr>
              <w:widowControl w:val="0"/>
              <w:tabs>
                <w:tab w:val="left" w:pos="778"/>
              </w:tabs>
              <w:adjustRightInd w:val="0"/>
              <w:spacing w:after="0" w:line="240" w:lineRule="auto"/>
              <w:ind w:left="136" w:right="140" w:firstLine="2"/>
              <w:jc w:val="both"/>
              <w:textAlignment w:val="baseline"/>
              <w:rPr>
                <w:rFonts w:ascii="Times New Roman" w:hAnsi="Times New Roman"/>
                <w:color w:val="000000"/>
                <w:sz w:val="24"/>
                <w:szCs w:val="24"/>
              </w:rPr>
            </w:pPr>
            <w:r w:rsidRPr="003D3F3C">
              <w:rPr>
                <w:rFonts w:ascii="Times New Roman" w:hAnsi="Times New Roman"/>
                <w:color w:val="000000"/>
                <w:sz w:val="24"/>
                <w:szCs w:val="24"/>
              </w:rPr>
              <w:t>1.</w:t>
            </w:r>
            <w:r w:rsidR="000B5EE8" w:rsidRPr="003D3F3C">
              <w:rPr>
                <w:rFonts w:ascii="Times New Roman" w:hAnsi="Times New Roman"/>
                <w:color w:val="000000"/>
                <w:sz w:val="24"/>
                <w:szCs w:val="24"/>
              </w:rPr>
              <w:t xml:space="preserve"> </w:t>
            </w:r>
            <w:r w:rsidRPr="003D3F3C">
              <w:rPr>
                <w:rFonts w:ascii="Times New Roman" w:hAnsi="Times New Roman"/>
                <w:color w:val="000000"/>
                <w:sz w:val="24"/>
                <w:szCs w:val="24"/>
              </w:rPr>
              <w:t xml:space="preserve">Документы, указанные в пункте </w:t>
            </w:r>
            <w:r w:rsidR="00C3018C" w:rsidRPr="003D3F3C">
              <w:rPr>
                <w:rFonts w:ascii="Times New Roman" w:hAnsi="Times New Roman"/>
                <w:color w:val="000000"/>
                <w:sz w:val="24"/>
                <w:szCs w:val="24"/>
              </w:rPr>
              <w:t>4</w:t>
            </w:r>
            <w:r w:rsidRPr="003D3F3C">
              <w:rPr>
                <w:rFonts w:ascii="Times New Roman" w:hAnsi="Times New Roman"/>
                <w:color w:val="000000"/>
                <w:sz w:val="24"/>
                <w:szCs w:val="24"/>
              </w:rPr>
              <w:t>.2 настоящей Документации</w:t>
            </w:r>
            <w:r w:rsidR="00A707A4" w:rsidRPr="003D3F3C">
              <w:rPr>
                <w:rFonts w:ascii="Times New Roman" w:hAnsi="Times New Roman"/>
                <w:color w:val="000000"/>
                <w:sz w:val="24"/>
                <w:szCs w:val="24"/>
              </w:rPr>
              <w:t>.</w:t>
            </w:r>
          </w:p>
          <w:p w14:paraId="101463F8" w14:textId="77777777" w:rsidR="00F60355" w:rsidRPr="003D3F3C" w:rsidRDefault="00F60355" w:rsidP="00F60355">
            <w:pPr>
              <w:widowControl w:val="0"/>
              <w:tabs>
                <w:tab w:val="left" w:pos="778"/>
              </w:tabs>
              <w:adjustRightInd w:val="0"/>
              <w:spacing w:after="0" w:line="240" w:lineRule="auto"/>
              <w:ind w:left="136" w:right="140" w:firstLine="2"/>
              <w:jc w:val="both"/>
              <w:textAlignment w:val="baseline"/>
              <w:rPr>
                <w:rFonts w:ascii="Times New Roman" w:hAnsi="Times New Roman"/>
                <w:color w:val="000000"/>
                <w:sz w:val="24"/>
                <w:szCs w:val="24"/>
              </w:rPr>
            </w:pPr>
          </w:p>
          <w:p w14:paraId="794BE6EC" w14:textId="77777777" w:rsidR="001F7B1B" w:rsidRPr="003D3F3C" w:rsidRDefault="00A971C0" w:rsidP="00F60355">
            <w:pPr>
              <w:autoSpaceDE w:val="0"/>
              <w:autoSpaceDN w:val="0"/>
              <w:adjustRightInd w:val="0"/>
              <w:spacing w:after="0" w:line="240" w:lineRule="auto"/>
              <w:ind w:left="136" w:right="140" w:firstLine="2"/>
              <w:jc w:val="both"/>
              <w:rPr>
                <w:rFonts w:ascii="Times New Roman" w:hAnsi="Times New Roman"/>
                <w:sz w:val="24"/>
                <w:szCs w:val="24"/>
              </w:rPr>
            </w:pPr>
            <w:r w:rsidRPr="003D3F3C">
              <w:rPr>
                <w:rFonts w:ascii="Times New Roman" w:hAnsi="Times New Roman"/>
                <w:color w:val="000000"/>
                <w:sz w:val="24"/>
                <w:szCs w:val="24"/>
              </w:rPr>
              <w:t>2.</w:t>
            </w:r>
            <w:r w:rsidR="001F7B1B" w:rsidRPr="003D3F3C">
              <w:rPr>
                <w:rFonts w:ascii="Times New Roman" w:hAnsi="Times New Roman"/>
                <w:sz w:val="24"/>
                <w:szCs w:val="24"/>
              </w:rPr>
              <w:t xml:space="preserve"> Заполненное техническое задание (раздел </w:t>
            </w:r>
            <w:r w:rsidR="006D403C" w:rsidRPr="003D3F3C">
              <w:rPr>
                <w:rFonts w:ascii="Times New Roman" w:hAnsi="Times New Roman"/>
                <w:sz w:val="24"/>
                <w:szCs w:val="24"/>
              </w:rPr>
              <w:t>12</w:t>
            </w:r>
            <w:r w:rsidR="001F7B1B" w:rsidRPr="003D3F3C">
              <w:rPr>
                <w:rFonts w:ascii="Times New Roman" w:hAnsi="Times New Roman"/>
                <w:sz w:val="24"/>
                <w:szCs w:val="24"/>
              </w:rPr>
              <w:t xml:space="preserve"> настоящей документации) в полном объеме.</w:t>
            </w:r>
          </w:p>
          <w:p w14:paraId="6FE6F706" w14:textId="77777777" w:rsidR="000B5EE8" w:rsidRPr="003D3F3C" w:rsidRDefault="000B5EE8" w:rsidP="00F60355">
            <w:pPr>
              <w:autoSpaceDE w:val="0"/>
              <w:autoSpaceDN w:val="0"/>
              <w:adjustRightInd w:val="0"/>
              <w:spacing w:after="0" w:line="240" w:lineRule="auto"/>
              <w:ind w:left="136" w:right="140" w:firstLine="2"/>
              <w:jc w:val="both"/>
              <w:rPr>
                <w:rFonts w:ascii="Times New Roman" w:hAnsi="Times New Roman"/>
                <w:sz w:val="24"/>
                <w:szCs w:val="24"/>
              </w:rPr>
            </w:pPr>
          </w:p>
          <w:p w14:paraId="0A9F94CC" w14:textId="77777777" w:rsidR="00A971C0" w:rsidRPr="003D3F3C" w:rsidRDefault="00A971C0" w:rsidP="00F60355">
            <w:pPr>
              <w:autoSpaceDE w:val="0"/>
              <w:autoSpaceDN w:val="0"/>
              <w:adjustRightInd w:val="0"/>
              <w:spacing w:after="0" w:line="240" w:lineRule="auto"/>
              <w:ind w:left="136" w:right="140" w:firstLine="2"/>
              <w:jc w:val="both"/>
              <w:rPr>
                <w:rFonts w:ascii="Times New Roman" w:hAnsi="Times New Roman"/>
                <w:sz w:val="24"/>
                <w:szCs w:val="24"/>
              </w:rPr>
            </w:pPr>
            <w:r w:rsidRPr="003D3F3C">
              <w:rPr>
                <w:rFonts w:ascii="Times New Roman" w:hAnsi="Times New Roman"/>
                <w:color w:val="000000"/>
                <w:sz w:val="24"/>
                <w:szCs w:val="24"/>
              </w:rPr>
              <w:t>3.</w:t>
            </w:r>
            <w:r w:rsidR="000B5EE8" w:rsidRPr="003D3F3C">
              <w:rPr>
                <w:rFonts w:ascii="Times New Roman" w:hAnsi="Times New Roman"/>
                <w:color w:val="000000"/>
                <w:sz w:val="24"/>
                <w:szCs w:val="24"/>
              </w:rPr>
              <w:t xml:space="preserve"> </w:t>
            </w:r>
            <w:r w:rsidRPr="003D3F3C">
              <w:rPr>
                <w:rFonts w:ascii="Times New Roman" w:hAnsi="Times New Roman"/>
                <w:sz w:val="24"/>
                <w:szCs w:val="24"/>
              </w:rPr>
              <w:t xml:space="preserve">В случае если в разделе </w:t>
            </w:r>
            <w:r w:rsidR="00C3018C" w:rsidRPr="003D3F3C">
              <w:rPr>
                <w:rFonts w:ascii="Times New Roman" w:hAnsi="Times New Roman"/>
                <w:sz w:val="24"/>
                <w:szCs w:val="24"/>
              </w:rPr>
              <w:t>1</w:t>
            </w:r>
            <w:r w:rsidR="006D403C" w:rsidRPr="003D3F3C">
              <w:rPr>
                <w:rFonts w:ascii="Times New Roman" w:hAnsi="Times New Roman"/>
                <w:sz w:val="24"/>
                <w:szCs w:val="24"/>
              </w:rPr>
              <w:t>0</w:t>
            </w:r>
            <w:r w:rsidRPr="003D3F3C">
              <w:rPr>
                <w:rFonts w:ascii="Times New Roman" w:hAnsi="Times New Roman"/>
                <w:sz w:val="24"/>
                <w:szCs w:val="24"/>
              </w:rPr>
              <w:t xml:space="preserve"> настоящей Документации «</w:t>
            </w:r>
            <w:r w:rsidR="00C3018C" w:rsidRPr="003D3F3C">
              <w:rPr>
                <w:rFonts w:ascii="Times New Roman" w:hAnsi="Times New Roman"/>
                <w:color w:val="000000"/>
                <w:sz w:val="24"/>
                <w:szCs w:val="24"/>
              </w:rPr>
              <w:t>ОБРАЗЦЫ ФОРМ ДОКУМЕНТОВ, ВКЛЮЧАЕМЫХ В ЗАЯВКУ НАУЧАСТИЕ В ТЕНДЕРЕ</w:t>
            </w:r>
            <w:r w:rsidRPr="003D3F3C">
              <w:rPr>
                <w:rFonts w:ascii="Times New Roman" w:hAnsi="Times New Roman"/>
                <w:sz w:val="24"/>
                <w:szCs w:val="24"/>
              </w:rPr>
              <w:t xml:space="preserve">», содержатся соответствующие формы, такие формы обязательны к использованию (заполнению) Претендентом на участие в </w:t>
            </w:r>
            <w:r w:rsidR="00E114D9" w:rsidRPr="003D3F3C">
              <w:rPr>
                <w:rFonts w:ascii="Times New Roman" w:hAnsi="Times New Roman"/>
                <w:sz w:val="24"/>
                <w:szCs w:val="24"/>
              </w:rPr>
              <w:t>Тендере</w:t>
            </w:r>
            <w:r w:rsidR="00C3018C" w:rsidRPr="003D3F3C">
              <w:rPr>
                <w:rFonts w:ascii="Times New Roman" w:hAnsi="Times New Roman"/>
                <w:sz w:val="24"/>
                <w:szCs w:val="24"/>
              </w:rPr>
              <w:t>.</w:t>
            </w:r>
          </w:p>
          <w:p w14:paraId="271C1414" w14:textId="77777777" w:rsidR="000B5EE8" w:rsidRPr="003D3F3C" w:rsidRDefault="000B5EE8" w:rsidP="00F60355">
            <w:pPr>
              <w:widowControl w:val="0"/>
              <w:tabs>
                <w:tab w:val="left" w:pos="778"/>
              </w:tabs>
              <w:adjustRightInd w:val="0"/>
              <w:spacing w:after="0" w:line="240" w:lineRule="auto"/>
              <w:ind w:left="136" w:right="140" w:firstLine="2"/>
              <w:jc w:val="both"/>
              <w:textAlignment w:val="baseline"/>
              <w:rPr>
                <w:rFonts w:ascii="Times New Roman" w:hAnsi="Times New Roman"/>
                <w:sz w:val="24"/>
                <w:szCs w:val="24"/>
              </w:rPr>
            </w:pPr>
          </w:p>
          <w:p w14:paraId="7B3AFF0E" w14:textId="77777777" w:rsidR="001F7B1B" w:rsidRPr="003D3F3C" w:rsidRDefault="00A971C0" w:rsidP="00F60355">
            <w:pPr>
              <w:widowControl w:val="0"/>
              <w:tabs>
                <w:tab w:val="left" w:pos="778"/>
              </w:tabs>
              <w:adjustRightInd w:val="0"/>
              <w:spacing w:after="0" w:line="240" w:lineRule="auto"/>
              <w:ind w:left="136" w:right="140" w:firstLine="2"/>
              <w:jc w:val="both"/>
              <w:textAlignment w:val="baseline"/>
              <w:rPr>
                <w:rFonts w:ascii="Times New Roman" w:hAnsi="Times New Roman"/>
                <w:sz w:val="24"/>
                <w:szCs w:val="24"/>
              </w:rPr>
            </w:pPr>
            <w:r w:rsidRPr="003D3F3C">
              <w:rPr>
                <w:rFonts w:ascii="Times New Roman" w:hAnsi="Times New Roman"/>
                <w:sz w:val="24"/>
                <w:szCs w:val="24"/>
              </w:rPr>
              <w:t>4.</w:t>
            </w:r>
            <w:r w:rsidR="000B5EE8" w:rsidRPr="003D3F3C">
              <w:rPr>
                <w:rFonts w:ascii="Times New Roman" w:hAnsi="Times New Roman"/>
                <w:sz w:val="24"/>
                <w:szCs w:val="24"/>
              </w:rPr>
              <w:t xml:space="preserve"> </w:t>
            </w:r>
            <w:r w:rsidRPr="003D3F3C">
              <w:rPr>
                <w:rFonts w:ascii="Times New Roman" w:hAnsi="Times New Roman"/>
                <w:sz w:val="24"/>
                <w:szCs w:val="24"/>
              </w:rPr>
              <w:t>Заполненный и подписанный прое</w:t>
            </w:r>
            <w:r w:rsidR="001F7B1B" w:rsidRPr="003D3F3C">
              <w:rPr>
                <w:rFonts w:ascii="Times New Roman" w:hAnsi="Times New Roman"/>
                <w:sz w:val="24"/>
                <w:szCs w:val="24"/>
              </w:rPr>
              <w:t>кт договора в редакции Заказчика.</w:t>
            </w:r>
          </w:p>
          <w:p w14:paraId="2157BA58" w14:textId="77777777" w:rsidR="000B5EE8" w:rsidRPr="003D3F3C" w:rsidRDefault="000B5EE8" w:rsidP="00F60355">
            <w:pPr>
              <w:widowControl w:val="0"/>
              <w:tabs>
                <w:tab w:val="left" w:pos="778"/>
              </w:tabs>
              <w:adjustRightInd w:val="0"/>
              <w:spacing w:after="0" w:line="240" w:lineRule="auto"/>
              <w:ind w:left="136" w:right="140" w:firstLine="2"/>
              <w:jc w:val="both"/>
              <w:textAlignment w:val="baseline"/>
              <w:rPr>
                <w:rFonts w:ascii="Times New Roman" w:hAnsi="Times New Roman"/>
                <w:sz w:val="24"/>
                <w:szCs w:val="24"/>
              </w:rPr>
            </w:pPr>
          </w:p>
          <w:p w14:paraId="3D9477FE" w14:textId="77777777" w:rsidR="00402E9C" w:rsidRPr="003D3F3C" w:rsidRDefault="001F7B1B" w:rsidP="00F60355">
            <w:pPr>
              <w:widowControl w:val="0"/>
              <w:tabs>
                <w:tab w:val="left" w:pos="778"/>
              </w:tabs>
              <w:adjustRightInd w:val="0"/>
              <w:spacing w:after="0" w:line="240" w:lineRule="auto"/>
              <w:ind w:left="136" w:right="140" w:firstLine="2"/>
              <w:jc w:val="both"/>
              <w:textAlignment w:val="baseline"/>
              <w:rPr>
                <w:rFonts w:ascii="Times New Roman" w:hAnsi="Times New Roman"/>
                <w:sz w:val="24"/>
                <w:szCs w:val="24"/>
              </w:rPr>
            </w:pPr>
            <w:r w:rsidRPr="003D3F3C">
              <w:rPr>
                <w:rFonts w:ascii="Times New Roman" w:hAnsi="Times New Roman"/>
                <w:sz w:val="24"/>
                <w:szCs w:val="24"/>
              </w:rPr>
              <w:t>5. Документальное подтверждение наличия в штате специалистов по формированию актов текущей отчетности и проектно-сметной документации в том числе</w:t>
            </w:r>
            <w:r w:rsidR="00402E9C" w:rsidRPr="003D3F3C">
              <w:rPr>
                <w:rFonts w:ascii="Times New Roman" w:hAnsi="Times New Roman"/>
                <w:sz w:val="24"/>
                <w:szCs w:val="24"/>
              </w:rPr>
              <w:t xml:space="preserve"> с использованием ПК Грандсмета.</w:t>
            </w:r>
          </w:p>
          <w:p w14:paraId="03CC23B1" w14:textId="77777777" w:rsidR="000B5EE8" w:rsidRPr="003D3F3C" w:rsidRDefault="000B5EE8" w:rsidP="00F60355">
            <w:pPr>
              <w:widowControl w:val="0"/>
              <w:tabs>
                <w:tab w:val="left" w:pos="778"/>
              </w:tabs>
              <w:adjustRightInd w:val="0"/>
              <w:spacing w:after="0" w:line="240" w:lineRule="auto"/>
              <w:ind w:left="136" w:right="140" w:firstLine="2"/>
              <w:jc w:val="both"/>
              <w:textAlignment w:val="baseline"/>
              <w:rPr>
                <w:rFonts w:ascii="Times New Roman" w:hAnsi="Times New Roman"/>
                <w:sz w:val="24"/>
                <w:szCs w:val="24"/>
              </w:rPr>
            </w:pPr>
          </w:p>
          <w:p w14:paraId="4981FDAA" w14:textId="77777777" w:rsidR="00402E9C" w:rsidRPr="003D3F3C" w:rsidRDefault="00402E9C" w:rsidP="00F60355">
            <w:pPr>
              <w:widowControl w:val="0"/>
              <w:tabs>
                <w:tab w:val="left" w:pos="778"/>
              </w:tabs>
              <w:adjustRightInd w:val="0"/>
              <w:spacing w:line="240" w:lineRule="auto"/>
              <w:ind w:left="136" w:right="140" w:firstLine="2"/>
              <w:jc w:val="both"/>
              <w:textAlignment w:val="baseline"/>
              <w:rPr>
                <w:rFonts w:ascii="Times New Roman" w:hAnsi="Times New Roman"/>
                <w:sz w:val="24"/>
                <w:szCs w:val="24"/>
              </w:rPr>
            </w:pPr>
            <w:r w:rsidRPr="003D3F3C">
              <w:rPr>
                <w:rFonts w:ascii="Times New Roman" w:hAnsi="Times New Roman"/>
                <w:sz w:val="24"/>
                <w:szCs w:val="24"/>
              </w:rPr>
              <w:t xml:space="preserve">6. </w:t>
            </w:r>
            <w:r w:rsidR="00A707A4" w:rsidRPr="003D3F3C">
              <w:rPr>
                <w:rFonts w:ascii="Times New Roman" w:hAnsi="Times New Roman"/>
                <w:sz w:val="24"/>
                <w:szCs w:val="24"/>
              </w:rPr>
              <w:t>Документы,</w:t>
            </w:r>
            <w:r w:rsidR="00B11038" w:rsidRPr="003D3F3C">
              <w:rPr>
                <w:rFonts w:ascii="Times New Roman" w:hAnsi="Times New Roman"/>
                <w:sz w:val="24"/>
                <w:szCs w:val="24"/>
              </w:rPr>
              <w:t xml:space="preserve"> указанные в </w:t>
            </w:r>
            <w:r w:rsidR="00A707A4" w:rsidRPr="003D3F3C">
              <w:rPr>
                <w:rFonts w:ascii="Times New Roman" w:hAnsi="Times New Roman"/>
                <w:sz w:val="24"/>
                <w:szCs w:val="24"/>
              </w:rPr>
              <w:t>Разделе 12 Т</w:t>
            </w:r>
            <w:r w:rsidR="00B11038" w:rsidRPr="003D3F3C">
              <w:rPr>
                <w:rFonts w:ascii="Times New Roman" w:hAnsi="Times New Roman"/>
                <w:sz w:val="24"/>
                <w:szCs w:val="24"/>
              </w:rPr>
              <w:t>ехническо</w:t>
            </w:r>
            <w:r w:rsidR="00A707A4" w:rsidRPr="003D3F3C">
              <w:rPr>
                <w:rFonts w:ascii="Times New Roman" w:hAnsi="Times New Roman"/>
                <w:sz w:val="24"/>
                <w:szCs w:val="24"/>
              </w:rPr>
              <w:t>е</w:t>
            </w:r>
            <w:r w:rsidR="00B11038" w:rsidRPr="003D3F3C">
              <w:rPr>
                <w:rFonts w:ascii="Times New Roman" w:hAnsi="Times New Roman"/>
                <w:sz w:val="24"/>
                <w:szCs w:val="24"/>
              </w:rPr>
              <w:t xml:space="preserve"> задани</w:t>
            </w:r>
            <w:r w:rsidR="00A707A4" w:rsidRPr="003D3F3C">
              <w:rPr>
                <w:rFonts w:ascii="Times New Roman" w:hAnsi="Times New Roman"/>
                <w:sz w:val="24"/>
                <w:szCs w:val="24"/>
              </w:rPr>
              <w:t>е</w:t>
            </w:r>
            <w:r w:rsidR="001F7B1B" w:rsidRPr="003D3F3C">
              <w:rPr>
                <w:rFonts w:ascii="Times New Roman" w:hAnsi="Times New Roman"/>
                <w:sz w:val="24"/>
                <w:szCs w:val="24"/>
              </w:rPr>
              <w:t>.</w:t>
            </w:r>
          </w:p>
          <w:p w14:paraId="1AED3DB9" w14:textId="77777777" w:rsidR="00AB2E82" w:rsidRPr="003D3F3C" w:rsidRDefault="00AB2E82" w:rsidP="00F60355">
            <w:pPr>
              <w:widowControl w:val="0"/>
              <w:tabs>
                <w:tab w:val="left" w:pos="778"/>
              </w:tabs>
              <w:adjustRightInd w:val="0"/>
              <w:spacing w:line="240" w:lineRule="auto"/>
              <w:ind w:left="136" w:right="140" w:firstLine="2"/>
              <w:jc w:val="both"/>
              <w:textAlignment w:val="baseline"/>
              <w:rPr>
                <w:rFonts w:ascii="Times New Roman" w:hAnsi="Times New Roman"/>
                <w:color w:val="808080"/>
                <w:sz w:val="24"/>
                <w:szCs w:val="24"/>
              </w:rPr>
            </w:pPr>
            <w:r w:rsidRPr="003D3F3C">
              <w:rPr>
                <w:rFonts w:ascii="Times New Roman" w:hAnsi="Times New Roman"/>
                <w:i/>
                <w:sz w:val="24"/>
                <w:szCs w:val="24"/>
                <w:u w:val="single"/>
              </w:rPr>
              <w:t>В случае не предоставления участником хотя бы одного из документов, либо если цены в представленном комплекте документов не соответствуют заявке на ЭТП, он может быть отклонен решением закупочной комиссии без дальнейшего рассмотрения по существу.</w:t>
            </w:r>
          </w:p>
        </w:tc>
      </w:tr>
      <w:tr w:rsidR="00AB2E82" w:rsidRPr="003D3F3C" w14:paraId="3E56576D" w14:textId="77777777" w:rsidTr="000B486E">
        <w:trPr>
          <w:trHeight w:val="397"/>
        </w:trPr>
        <w:tc>
          <w:tcPr>
            <w:tcW w:w="851" w:type="dxa"/>
            <w:tcBorders>
              <w:top w:val="single" w:sz="4" w:space="0" w:color="auto"/>
              <w:left w:val="single" w:sz="4" w:space="0" w:color="auto"/>
              <w:bottom w:val="single" w:sz="4" w:space="0" w:color="auto"/>
              <w:right w:val="single" w:sz="4" w:space="0" w:color="auto"/>
            </w:tcBorders>
          </w:tcPr>
          <w:p w14:paraId="491D4A5D"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1</w:t>
            </w:r>
            <w:r w:rsidR="00022C1E" w:rsidRPr="003D3F3C">
              <w:rPr>
                <w:rFonts w:ascii="Times New Roman" w:hAnsi="Times New Roman"/>
                <w:sz w:val="24"/>
                <w:szCs w:val="24"/>
              </w:rPr>
              <w:t>4</w:t>
            </w:r>
            <w:r w:rsidRPr="003D3F3C">
              <w:rPr>
                <w:rFonts w:ascii="Times New Roman" w:hAnsi="Times New Roman"/>
                <w:sz w:val="24"/>
                <w:szCs w:val="24"/>
              </w:rPr>
              <w:t>.</w:t>
            </w:r>
          </w:p>
        </w:tc>
        <w:tc>
          <w:tcPr>
            <w:tcW w:w="2908" w:type="dxa"/>
            <w:tcBorders>
              <w:top w:val="single" w:sz="4" w:space="0" w:color="auto"/>
              <w:left w:val="single" w:sz="4" w:space="0" w:color="auto"/>
              <w:bottom w:val="single" w:sz="4" w:space="0" w:color="auto"/>
              <w:right w:val="single" w:sz="4" w:space="0" w:color="auto"/>
            </w:tcBorders>
          </w:tcPr>
          <w:p w14:paraId="03BAA5A2" w14:textId="77777777" w:rsidR="00AB2E82" w:rsidRPr="003D3F3C" w:rsidRDefault="00AB2E82" w:rsidP="000B486E">
            <w:pPr>
              <w:spacing w:after="0" w:line="240" w:lineRule="auto"/>
              <w:rPr>
                <w:rFonts w:ascii="Times New Roman" w:hAnsi="Times New Roman"/>
                <w:spacing w:val="-6"/>
                <w:sz w:val="24"/>
                <w:szCs w:val="24"/>
              </w:rPr>
            </w:pPr>
            <w:r w:rsidRPr="003D3F3C">
              <w:rPr>
                <w:rFonts w:ascii="Times New Roman" w:hAnsi="Times New Roman"/>
                <w:sz w:val="24"/>
                <w:szCs w:val="24"/>
              </w:rPr>
              <w:t xml:space="preserve">Привлечение субподрядчиков, соисполнителей. </w:t>
            </w:r>
          </w:p>
        </w:tc>
        <w:tc>
          <w:tcPr>
            <w:tcW w:w="6523" w:type="dxa"/>
            <w:gridSpan w:val="2"/>
            <w:tcBorders>
              <w:top w:val="single" w:sz="4" w:space="0" w:color="auto"/>
              <w:left w:val="single" w:sz="4" w:space="0" w:color="auto"/>
              <w:bottom w:val="single" w:sz="4" w:space="0" w:color="auto"/>
              <w:right w:val="single" w:sz="4" w:space="0" w:color="auto"/>
            </w:tcBorders>
          </w:tcPr>
          <w:p w14:paraId="2A70F525" w14:textId="77777777" w:rsidR="00AB2E82" w:rsidRPr="003D3F3C" w:rsidRDefault="00AB2E82" w:rsidP="000B486E">
            <w:pPr>
              <w:pStyle w:val="Times12"/>
              <w:suppressAutoHyphens/>
              <w:ind w:left="138" w:firstLine="0"/>
              <w:jc w:val="left"/>
              <w:rPr>
                <w:bCs w:val="0"/>
                <w:szCs w:val="24"/>
              </w:rPr>
            </w:pPr>
            <w:r w:rsidRPr="003D3F3C">
              <w:rPr>
                <w:bCs w:val="0"/>
                <w:szCs w:val="24"/>
              </w:rPr>
              <w:t>Привлечение соисполнителей:</w:t>
            </w:r>
          </w:p>
          <w:p w14:paraId="4A79563F" w14:textId="77777777" w:rsidR="00AB2E82" w:rsidRPr="003D3F3C" w:rsidRDefault="00AB2E82" w:rsidP="000B486E">
            <w:pPr>
              <w:pStyle w:val="Times12"/>
              <w:suppressAutoHyphens/>
              <w:ind w:left="138" w:firstLine="0"/>
              <w:jc w:val="left"/>
              <w:rPr>
                <w:bCs w:val="0"/>
                <w:szCs w:val="24"/>
              </w:rPr>
            </w:pPr>
            <w:r w:rsidRPr="003D3F3C">
              <w:rPr>
                <w:bCs w:val="0"/>
                <w:szCs w:val="24"/>
              </w:rPr>
              <w:t>Лот № 1:</w:t>
            </w:r>
          </w:p>
          <w:p w14:paraId="2BEE8581" w14:textId="77777777" w:rsidR="00AB2E82" w:rsidRPr="003D3F3C" w:rsidRDefault="00B220BA" w:rsidP="000B486E">
            <w:pPr>
              <w:pStyle w:val="afa"/>
              <w:numPr>
                <w:ilvl w:val="0"/>
                <w:numId w:val="32"/>
              </w:numPr>
              <w:suppressAutoHyphens/>
              <w:spacing w:before="0" w:beforeAutospacing="0" w:after="0" w:afterAutospacing="0"/>
              <w:ind w:left="138"/>
              <w:rPr>
                <w:bCs/>
              </w:rPr>
            </w:pPr>
            <w:r w:rsidRPr="003D3F3C">
              <w:rPr>
                <w:bCs/>
              </w:rPr>
              <w:t>Д</w:t>
            </w:r>
            <w:r w:rsidR="00AB2E82" w:rsidRPr="003D3F3C">
              <w:rPr>
                <w:bCs/>
              </w:rPr>
              <w:t>опускается</w:t>
            </w:r>
          </w:p>
          <w:p w14:paraId="78847ECD" w14:textId="77777777" w:rsidR="00AB2E82" w:rsidRPr="003D3F3C" w:rsidRDefault="00AB2E82" w:rsidP="000B486E">
            <w:pPr>
              <w:pStyle w:val="afa"/>
              <w:suppressAutoHyphens/>
              <w:spacing w:before="0" w:beforeAutospacing="0" w:after="0" w:afterAutospacing="0"/>
              <w:ind w:left="138"/>
              <w:rPr>
                <w:bCs/>
              </w:rPr>
            </w:pPr>
            <w:r w:rsidRPr="003D3F3C">
              <w:rPr>
                <w:bCs/>
              </w:rPr>
              <w:t>Привлечение субподрядчиков, субисполнителей, субагентов и т.п.:</w:t>
            </w:r>
          </w:p>
          <w:p w14:paraId="0E016F9E" w14:textId="77777777" w:rsidR="00AB2E82" w:rsidRPr="003D3F3C" w:rsidRDefault="00AB2E82" w:rsidP="000B486E">
            <w:pPr>
              <w:pStyle w:val="afa"/>
              <w:suppressAutoHyphens/>
              <w:spacing w:before="0" w:beforeAutospacing="0" w:after="0" w:afterAutospacing="0"/>
              <w:ind w:left="138"/>
              <w:rPr>
                <w:bCs/>
              </w:rPr>
            </w:pPr>
            <w:r w:rsidRPr="003D3F3C">
              <w:rPr>
                <w:bCs/>
              </w:rPr>
              <w:t>Лот № 1:</w:t>
            </w:r>
          </w:p>
          <w:p w14:paraId="6823BEA9" w14:textId="77777777" w:rsidR="00AB2E82" w:rsidRPr="003D3F3C" w:rsidRDefault="00AB2E82" w:rsidP="000B486E">
            <w:pPr>
              <w:pStyle w:val="afa"/>
              <w:numPr>
                <w:ilvl w:val="0"/>
                <w:numId w:val="32"/>
              </w:numPr>
              <w:suppressAutoHyphens/>
              <w:spacing w:before="0" w:beforeAutospacing="0" w:after="0" w:afterAutospacing="0"/>
              <w:ind w:left="138"/>
              <w:rPr>
                <w:bCs/>
              </w:rPr>
            </w:pPr>
            <w:r w:rsidRPr="003D3F3C">
              <w:rPr>
                <w:bCs/>
              </w:rPr>
              <w:t>Допускается</w:t>
            </w:r>
          </w:p>
        </w:tc>
      </w:tr>
      <w:tr w:rsidR="00AB2E82" w:rsidRPr="003D3F3C" w14:paraId="723153B4" w14:textId="77777777" w:rsidTr="000B486E">
        <w:trPr>
          <w:trHeight w:val="397"/>
        </w:trPr>
        <w:tc>
          <w:tcPr>
            <w:tcW w:w="851" w:type="dxa"/>
            <w:tcBorders>
              <w:top w:val="single" w:sz="4" w:space="0" w:color="auto"/>
              <w:left w:val="single" w:sz="4" w:space="0" w:color="auto"/>
              <w:bottom w:val="single" w:sz="4" w:space="0" w:color="auto"/>
              <w:right w:val="single" w:sz="4" w:space="0" w:color="auto"/>
            </w:tcBorders>
          </w:tcPr>
          <w:p w14:paraId="1164B802"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1</w:t>
            </w:r>
            <w:r w:rsidR="00022C1E" w:rsidRPr="003D3F3C">
              <w:rPr>
                <w:rFonts w:ascii="Times New Roman" w:hAnsi="Times New Roman"/>
                <w:sz w:val="24"/>
                <w:szCs w:val="24"/>
              </w:rPr>
              <w:t>5</w:t>
            </w:r>
            <w:r w:rsidRPr="003D3F3C">
              <w:rPr>
                <w:rFonts w:ascii="Times New Roman" w:hAnsi="Times New Roman"/>
                <w:sz w:val="24"/>
                <w:szCs w:val="24"/>
              </w:rPr>
              <w:t>.</w:t>
            </w:r>
          </w:p>
        </w:tc>
        <w:tc>
          <w:tcPr>
            <w:tcW w:w="2908" w:type="dxa"/>
            <w:tcBorders>
              <w:top w:val="single" w:sz="4" w:space="0" w:color="auto"/>
              <w:left w:val="single" w:sz="4" w:space="0" w:color="auto"/>
              <w:bottom w:val="single" w:sz="4" w:space="0" w:color="auto"/>
              <w:right w:val="single" w:sz="4" w:space="0" w:color="auto"/>
            </w:tcBorders>
          </w:tcPr>
          <w:p w14:paraId="5FF3DC2C"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pacing w:val="-6"/>
                <w:sz w:val="24"/>
                <w:szCs w:val="24"/>
              </w:rPr>
              <w:t xml:space="preserve">Возможность проведения </w:t>
            </w:r>
            <w:r w:rsidRPr="003D3F3C">
              <w:rPr>
                <w:rFonts w:ascii="Times New Roman" w:hAnsi="Times New Roman"/>
                <w:sz w:val="24"/>
                <w:szCs w:val="24"/>
              </w:rPr>
              <w:t>процедуры</w:t>
            </w:r>
            <w:r w:rsidRPr="003D3F3C">
              <w:rPr>
                <w:rFonts w:ascii="Times New Roman" w:hAnsi="Times New Roman"/>
                <w:spacing w:val="-6"/>
                <w:sz w:val="24"/>
                <w:szCs w:val="24"/>
              </w:rPr>
              <w:t xml:space="preserve"> переторжки </w:t>
            </w:r>
          </w:p>
        </w:tc>
        <w:tc>
          <w:tcPr>
            <w:tcW w:w="6523" w:type="dxa"/>
            <w:gridSpan w:val="2"/>
            <w:tcBorders>
              <w:top w:val="single" w:sz="4" w:space="0" w:color="auto"/>
              <w:left w:val="single" w:sz="4" w:space="0" w:color="auto"/>
              <w:bottom w:val="single" w:sz="4" w:space="0" w:color="auto"/>
              <w:right w:val="single" w:sz="4" w:space="0" w:color="auto"/>
            </w:tcBorders>
          </w:tcPr>
          <w:p w14:paraId="29526DB6" w14:textId="77777777" w:rsidR="00AB2E82" w:rsidRPr="003D3F3C" w:rsidRDefault="00AB2E82" w:rsidP="000B486E">
            <w:pPr>
              <w:pStyle w:val="Times12"/>
              <w:suppressAutoHyphens/>
              <w:ind w:left="138" w:firstLine="0"/>
              <w:jc w:val="left"/>
              <w:rPr>
                <w:bCs w:val="0"/>
                <w:szCs w:val="24"/>
              </w:rPr>
            </w:pPr>
            <w:r w:rsidRPr="003D3F3C">
              <w:rPr>
                <w:bCs w:val="0"/>
                <w:szCs w:val="24"/>
              </w:rPr>
              <w:t>Возможность проведений переторжки:</w:t>
            </w:r>
          </w:p>
          <w:p w14:paraId="5A479DE8" w14:textId="77777777" w:rsidR="00AB2E82" w:rsidRPr="003D3F3C" w:rsidRDefault="00AB2E82" w:rsidP="000B486E">
            <w:pPr>
              <w:pStyle w:val="afa"/>
              <w:suppressAutoHyphens/>
              <w:spacing w:before="0" w:beforeAutospacing="0" w:after="0" w:afterAutospacing="0"/>
              <w:ind w:left="138"/>
              <w:rPr>
                <w:bCs/>
              </w:rPr>
            </w:pPr>
            <w:r w:rsidRPr="003D3F3C">
              <w:rPr>
                <w:bCs/>
              </w:rPr>
              <w:t>Лот № 1:</w:t>
            </w:r>
          </w:p>
          <w:p w14:paraId="0881AF5E" w14:textId="77777777" w:rsidR="00AB2E82" w:rsidRPr="003D3F3C" w:rsidRDefault="00AB2E82" w:rsidP="000B486E">
            <w:pPr>
              <w:pStyle w:val="afa"/>
              <w:numPr>
                <w:ilvl w:val="0"/>
                <w:numId w:val="32"/>
              </w:numPr>
              <w:suppressAutoHyphens/>
              <w:spacing w:before="0" w:beforeAutospacing="0" w:after="0" w:afterAutospacing="0"/>
              <w:ind w:left="138"/>
              <w:rPr>
                <w:bCs/>
              </w:rPr>
            </w:pPr>
            <w:r w:rsidRPr="003D3F3C">
              <w:rPr>
                <w:bCs/>
              </w:rPr>
              <w:t>Возможно</w:t>
            </w:r>
          </w:p>
        </w:tc>
      </w:tr>
      <w:tr w:rsidR="00AB2E82" w:rsidRPr="003D3F3C" w14:paraId="74679A4D" w14:textId="77777777" w:rsidTr="000B486E">
        <w:trPr>
          <w:trHeight w:val="380"/>
        </w:trPr>
        <w:tc>
          <w:tcPr>
            <w:tcW w:w="851" w:type="dxa"/>
            <w:tcBorders>
              <w:top w:val="single" w:sz="4" w:space="0" w:color="auto"/>
              <w:left w:val="single" w:sz="4" w:space="0" w:color="auto"/>
              <w:bottom w:val="single" w:sz="4" w:space="0" w:color="auto"/>
              <w:right w:val="single" w:sz="4" w:space="0" w:color="auto"/>
            </w:tcBorders>
          </w:tcPr>
          <w:p w14:paraId="6965272F"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1</w:t>
            </w:r>
            <w:r w:rsidR="00022C1E" w:rsidRPr="003D3F3C">
              <w:rPr>
                <w:rFonts w:ascii="Times New Roman" w:hAnsi="Times New Roman"/>
                <w:sz w:val="24"/>
                <w:szCs w:val="24"/>
              </w:rPr>
              <w:t>6</w:t>
            </w:r>
            <w:r w:rsidRPr="003D3F3C">
              <w:rPr>
                <w:rFonts w:ascii="Times New Roman" w:hAnsi="Times New Roman"/>
                <w:sz w:val="24"/>
                <w:szCs w:val="24"/>
              </w:rPr>
              <w:t>.</w:t>
            </w:r>
          </w:p>
        </w:tc>
        <w:tc>
          <w:tcPr>
            <w:tcW w:w="2908" w:type="dxa"/>
            <w:tcBorders>
              <w:top w:val="single" w:sz="4" w:space="0" w:color="auto"/>
              <w:left w:val="single" w:sz="4" w:space="0" w:color="auto"/>
              <w:bottom w:val="single" w:sz="4" w:space="0" w:color="auto"/>
              <w:right w:val="single" w:sz="4" w:space="0" w:color="auto"/>
            </w:tcBorders>
          </w:tcPr>
          <w:p w14:paraId="689D2D95" w14:textId="77777777" w:rsidR="00AB2E82" w:rsidRPr="003D3F3C" w:rsidRDefault="007F20D7" w:rsidP="000B486E">
            <w:pPr>
              <w:spacing w:after="0" w:line="240" w:lineRule="auto"/>
              <w:rPr>
                <w:rFonts w:ascii="Times New Roman" w:hAnsi="Times New Roman"/>
                <w:spacing w:val="-6"/>
                <w:sz w:val="24"/>
                <w:szCs w:val="24"/>
              </w:rPr>
            </w:pPr>
            <w:r w:rsidRPr="003D3F3C">
              <w:rPr>
                <w:rFonts w:ascii="Times New Roman" w:hAnsi="Times New Roman"/>
                <w:sz w:val="24"/>
                <w:szCs w:val="24"/>
              </w:rPr>
              <w:t>Место и срок окончания подачи Заявок</w:t>
            </w:r>
          </w:p>
        </w:tc>
        <w:tc>
          <w:tcPr>
            <w:tcW w:w="6523" w:type="dxa"/>
            <w:gridSpan w:val="2"/>
            <w:tcBorders>
              <w:top w:val="single" w:sz="4" w:space="0" w:color="auto"/>
              <w:left w:val="single" w:sz="4" w:space="0" w:color="auto"/>
              <w:bottom w:val="single" w:sz="4" w:space="0" w:color="auto"/>
              <w:right w:val="single" w:sz="4" w:space="0" w:color="auto"/>
            </w:tcBorders>
          </w:tcPr>
          <w:p w14:paraId="70EAA277" w14:textId="77777777" w:rsidR="00AB2E82" w:rsidRPr="003D3F3C" w:rsidRDefault="007F20D7" w:rsidP="007F20D7">
            <w:pPr>
              <w:pStyle w:val="afa"/>
              <w:suppressAutoHyphens/>
              <w:spacing w:before="0" w:beforeAutospacing="0" w:after="0" w:afterAutospacing="0"/>
              <w:ind w:left="138"/>
              <w:rPr>
                <w:bCs/>
              </w:rPr>
            </w:pPr>
            <w:r w:rsidRPr="003D3F3C">
              <w:rPr>
                <w:b/>
              </w:rPr>
              <w:t>Заявки на участие</w:t>
            </w:r>
            <w:r w:rsidRPr="003D3F3C">
              <w:t xml:space="preserve"> в тендере подаются с момента </w:t>
            </w:r>
            <w:r w:rsidRPr="00BD79E7">
              <w:t>опубликования закупочной документации до «2</w:t>
            </w:r>
            <w:r w:rsidR="00E35DFD">
              <w:t>6</w:t>
            </w:r>
            <w:r w:rsidRPr="00BD79E7">
              <w:t xml:space="preserve">» </w:t>
            </w:r>
            <w:r w:rsidR="00E35DFD">
              <w:t>мая</w:t>
            </w:r>
            <w:r w:rsidR="00BD79E7" w:rsidRPr="00BD79E7">
              <w:t xml:space="preserve"> </w:t>
            </w:r>
            <w:r w:rsidRPr="00BD79E7">
              <w:t xml:space="preserve">2026 </w:t>
            </w:r>
            <w:r w:rsidR="00E35DFD">
              <w:lastRenderedPageBreak/>
              <w:t>года 13</w:t>
            </w:r>
            <w:r w:rsidRPr="00BD79E7">
              <w:t>:00 (время местное) в следующем</w:t>
            </w:r>
            <w:r w:rsidRPr="003D3F3C">
              <w:t xml:space="preserve"> порядке: заявка подаётся в электронном виде на электронно</w:t>
            </w:r>
            <w:r w:rsidR="00E35DFD">
              <w:t>й торговой площадке Регион</w:t>
            </w:r>
            <w:r w:rsidRPr="003D3F3C">
              <w:t xml:space="preserve"> (</w:t>
            </w:r>
            <w:hyperlink r:id="rId13" w:history="1">
              <w:r w:rsidR="00E35DFD" w:rsidRPr="00A531B1">
                <w:rPr>
                  <w:rStyle w:val="ae"/>
                  <w:bCs/>
                </w:rPr>
                <w:t>https://torgi.etp-region.ru</w:t>
              </w:r>
            </w:hyperlink>
            <w:r w:rsidRPr="003D3F3C">
              <w:t>)</w:t>
            </w:r>
            <w:r w:rsidRPr="003D3F3C">
              <w:rPr>
                <w:snapToGrid w:val="0"/>
                <w:color w:val="000000"/>
              </w:rPr>
              <w:t>.</w:t>
            </w:r>
          </w:p>
        </w:tc>
      </w:tr>
      <w:tr w:rsidR="00AB2E82" w:rsidRPr="003D3F3C" w14:paraId="1B53C8CE" w14:textId="77777777" w:rsidTr="000B486E">
        <w:trPr>
          <w:trHeight w:val="232"/>
        </w:trPr>
        <w:tc>
          <w:tcPr>
            <w:tcW w:w="851" w:type="dxa"/>
            <w:tcBorders>
              <w:top w:val="single" w:sz="4" w:space="0" w:color="auto"/>
              <w:left w:val="single" w:sz="4" w:space="0" w:color="auto"/>
              <w:bottom w:val="single" w:sz="4" w:space="0" w:color="auto"/>
              <w:right w:val="single" w:sz="4" w:space="0" w:color="auto"/>
            </w:tcBorders>
          </w:tcPr>
          <w:p w14:paraId="45976B8A"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lastRenderedPageBreak/>
              <w:t>1</w:t>
            </w:r>
            <w:r w:rsidR="00022C1E" w:rsidRPr="003D3F3C">
              <w:rPr>
                <w:rFonts w:ascii="Times New Roman" w:hAnsi="Times New Roman"/>
                <w:sz w:val="24"/>
                <w:szCs w:val="24"/>
              </w:rPr>
              <w:t>7</w:t>
            </w:r>
            <w:r w:rsidRPr="003D3F3C">
              <w:rPr>
                <w:rFonts w:ascii="Times New Roman" w:hAnsi="Times New Roman"/>
                <w:sz w:val="24"/>
                <w:szCs w:val="24"/>
              </w:rPr>
              <w:t>.</w:t>
            </w:r>
          </w:p>
        </w:tc>
        <w:tc>
          <w:tcPr>
            <w:tcW w:w="2908" w:type="dxa"/>
            <w:tcBorders>
              <w:top w:val="single" w:sz="4" w:space="0" w:color="auto"/>
              <w:left w:val="single" w:sz="4" w:space="0" w:color="auto"/>
              <w:bottom w:val="single" w:sz="4" w:space="0" w:color="auto"/>
              <w:right w:val="single" w:sz="4" w:space="0" w:color="auto"/>
            </w:tcBorders>
          </w:tcPr>
          <w:p w14:paraId="5D0578CE" w14:textId="77777777" w:rsidR="00AB2E82" w:rsidRPr="00BD79E7" w:rsidRDefault="007F20D7" w:rsidP="000B486E">
            <w:pPr>
              <w:spacing w:after="0" w:line="240" w:lineRule="auto"/>
              <w:rPr>
                <w:rFonts w:ascii="Times New Roman" w:hAnsi="Times New Roman"/>
                <w:sz w:val="24"/>
                <w:szCs w:val="24"/>
              </w:rPr>
            </w:pPr>
            <w:r w:rsidRPr="00BD79E7">
              <w:rPr>
                <w:rFonts w:ascii="Times New Roman" w:hAnsi="Times New Roman"/>
                <w:sz w:val="24"/>
                <w:szCs w:val="24"/>
              </w:rPr>
              <w:t>Даты вскрытия и рассмотрения, сопоставления и оценки Заявок</w:t>
            </w:r>
          </w:p>
        </w:tc>
        <w:tc>
          <w:tcPr>
            <w:tcW w:w="6523" w:type="dxa"/>
            <w:gridSpan w:val="2"/>
            <w:tcBorders>
              <w:top w:val="single" w:sz="4" w:space="0" w:color="auto"/>
              <w:left w:val="single" w:sz="4" w:space="0" w:color="auto"/>
              <w:bottom w:val="single" w:sz="4" w:space="0" w:color="auto"/>
              <w:right w:val="single" w:sz="4" w:space="0" w:color="auto"/>
            </w:tcBorders>
          </w:tcPr>
          <w:p w14:paraId="35F8515A" w14:textId="77777777" w:rsidR="007F20D7" w:rsidRPr="00BD79E7" w:rsidRDefault="007F20D7" w:rsidP="007F20D7">
            <w:pPr>
              <w:spacing w:after="0" w:line="240" w:lineRule="auto"/>
              <w:ind w:left="138"/>
              <w:jc w:val="both"/>
              <w:rPr>
                <w:rFonts w:ascii="Times New Roman" w:hAnsi="Times New Roman"/>
                <w:sz w:val="24"/>
                <w:szCs w:val="24"/>
              </w:rPr>
            </w:pPr>
            <w:r w:rsidRPr="00BD79E7">
              <w:rPr>
                <w:rFonts w:ascii="Times New Roman" w:hAnsi="Times New Roman"/>
                <w:b/>
                <w:sz w:val="24"/>
                <w:szCs w:val="24"/>
              </w:rPr>
              <w:t xml:space="preserve">Дата вскрытия заявок на участие в тендере: </w:t>
            </w:r>
            <w:r w:rsidRPr="00BD79E7">
              <w:rPr>
                <w:rFonts w:ascii="Times New Roman" w:hAnsi="Times New Roman"/>
                <w:sz w:val="24"/>
                <w:szCs w:val="24"/>
              </w:rPr>
              <w:t>«</w:t>
            </w:r>
            <w:r w:rsidR="00E35DFD">
              <w:rPr>
                <w:rFonts w:ascii="Times New Roman" w:hAnsi="Times New Roman"/>
                <w:sz w:val="24"/>
                <w:szCs w:val="24"/>
              </w:rPr>
              <w:t>28</w:t>
            </w:r>
            <w:r w:rsidRPr="00BD79E7">
              <w:rPr>
                <w:rFonts w:ascii="Times New Roman" w:hAnsi="Times New Roman"/>
                <w:sz w:val="24"/>
                <w:szCs w:val="24"/>
              </w:rPr>
              <w:t xml:space="preserve">» </w:t>
            </w:r>
            <w:r w:rsidR="00E35DFD">
              <w:rPr>
                <w:rFonts w:ascii="Times New Roman" w:hAnsi="Times New Roman"/>
                <w:sz w:val="24"/>
                <w:szCs w:val="24"/>
              </w:rPr>
              <w:t>мая</w:t>
            </w:r>
            <w:r w:rsidRPr="00BD79E7">
              <w:rPr>
                <w:rFonts w:ascii="Times New Roman" w:hAnsi="Times New Roman"/>
                <w:sz w:val="24"/>
                <w:szCs w:val="24"/>
              </w:rPr>
              <w:t xml:space="preserve"> 202</w:t>
            </w:r>
            <w:r w:rsidR="00BD79E7" w:rsidRPr="00BD79E7">
              <w:rPr>
                <w:rFonts w:ascii="Times New Roman" w:hAnsi="Times New Roman"/>
                <w:sz w:val="24"/>
                <w:szCs w:val="24"/>
              </w:rPr>
              <w:t>6</w:t>
            </w:r>
            <w:r w:rsidRPr="00BD79E7">
              <w:rPr>
                <w:rFonts w:ascii="Times New Roman" w:hAnsi="Times New Roman"/>
                <w:sz w:val="24"/>
                <w:szCs w:val="24"/>
              </w:rPr>
              <w:t xml:space="preserve">г. </w:t>
            </w:r>
          </w:p>
          <w:p w14:paraId="1255AD5C" w14:textId="77777777" w:rsidR="007F20D7" w:rsidRPr="00BD79E7" w:rsidRDefault="007F20D7" w:rsidP="007F20D7">
            <w:pPr>
              <w:spacing w:after="0" w:line="240" w:lineRule="auto"/>
              <w:ind w:left="138"/>
              <w:jc w:val="both"/>
              <w:rPr>
                <w:rFonts w:ascii="Times New Roman" w:hAnsi="Times New Roman"/>
                <w:sz w:val="24"/>
                <w:szCs w:val="24"/>
              </w:rPr>
            </w:pPr>
            <w:r w:rsidRPr="00BD79E7">
              <w:rPr>
                <w:rFonts w:ascii="Times New Roman" w:hAnsi="Times New Roman"/>
                <w:b/>
                <w:sz w:val="24"/>
                <w:szCs w:val="24"/>
              </w:rPr>
              <w:t xml:space="preserve">Дата и время рассмотрения заявок на участие в тендере: </w:t>
            </w:r>
            <w:r w:rsidRPr="00BD79E7">
              <w:rPr>
                <w:rFonts w:ascii="Times New Roman" w:hAnsi="Times New Roman"/>
                <w:sz w:val="24"/>
                <w:szCs w:val="24"/>
              </w:rPr>
              <w:t>не позднее</w:t>
            </w:r>
            <w:r w:rsidRPr="00BD79E7">
              <w:rPr>
                <w:rFonts w:ascii="Times New Roman" w:hAnsi="Times New Roman"/>
                <w:b/>
                <w:sz w:val="24"/>
                <w:szCs w:val="24"/>
              </w:rPr>
              <w:t xml:space="preserve"> </w:t>
            </w:r>
            <w:r w:rsidRPr="00BD79E7">
              <w:rPr>
                <w:rFonts w:ascii="Times New Roman" w:hAnsi="Times New Roman"/>
                <w:sz w:val="24"/>
                <w:szCs w:val="24"/>
              </w:rPr>
              <w:t>«</w:t>
            </w:r>
            <w:r w:rsidR="00812C2A">
              <w:rPr>
                <w:rFonts w:ascii="Times New Roman" w:hAnsi="Times New Roman"/>
                <w:sz w:val="24"/>
                <w:szCs w:val="24"/>
              </w:rPr>
              <w:t>05</w:t>
            </w:r>
            <w:r w:rsidRPr="00BD79E7">
              <w:rPr>
                <w:rFonts w:ascii="Times New Roman" w:hAnsi="Times New Roman"/>
                <w:sz w:val="24"/>
                <w:szCs w:val="24"/>
              </w:rPr>
              <w:t xml:space="preserve">» </w:t>
            </w:r>
            <w:r w:rsidR="00812C2A">
              <w:rPr>
                <w:rFonts w:ascii="Times New Roman" w:hAnsi="Times New Roman"/>
                <w:sz w:val="24"/>
                <w:szCs w:val="24"/>
              </w:rPr>
              <w:t>июня</w:t>
            </w:r>
            <w:r w:rsidRPr="00BD79E7">
              <w:rPr>
                <w:rFonts w:ascii="Times New Roman" w:hAnsi="Times New Roman"/>
                <w:sz w:val="24"/>
                <w:szCs w:val="24"/>
              </w:rPr>
              <w:t xml:space="preserve"> 202</w:t>
            </w:r>
            <w:r w:rsidR="00BD79E7" w:rsidRPr="00BD79E7">
              <w:rPr>
                <w:rFonts w:ascii="Times New Roman" w:hAnsi="Times New Roman"/>
                <w:sz w:val="24"/>
                <w:szCs w:val="24"/>
              </w:rPr>
              <w:t>6</w:t>
            </w:r>
            <w:r w:rsidRPr="00BD79E7">
              <w:rPr>
                <w:rFonts w:ascii="Times New Roman" w:hAnsi="Times New Roman"/>
                <w:sz w:val="24"/>
                <w:szCs w:val="24"/>
              </w:rPr>
              <w:t>г.</w:t>
            </w:r>
          </w:p>
          <w:p w14:paraId="7BE856B8" w14:textId="77777777" w:rsidR="00AB2E82" w:rsidRPr="00BD79E7" w:rsidRDefault="007F20D7" w:rsidP="007F20D7">
            <w:pPr>
              <w:pStyle w:val="Times12"/>
              <w:tabs>
                <w:tab w:val="left" w:pos="0"/>
                <w:tab w:val="left" w:pos="1140"/>
                <w:tab w:val="left" w:pos="5904"/>
              </w:tabs>
              <w:ind w:left="138" w:firstLine="0"/>
              <w:rPr>
                <w:bCs w:val="0"/>
                <w:szCs w:val="24"/>
              </w:rPr>
            </w:pPr>
            <w:r w:rsidRPr="00BD79E7">
              <w:rPr>
                <w:b/>
                <w:szCs w:val="24"/>
              </w:rPr>
              <w:t xml:space="preserve">Дата и время оценки и сопоставления заявок участников тендера, подведение итогов тендера: </w:t>
            </w:r>
            <w:r w:rsidRPr="00BD79E7">
              <w:rPr>
                <w:szCs w:val="24"/>
              </w:rPr>
              <w:t>не позднее</w:t>
            </w:r>
            <w:r w:rsidRPr="00BD79E7">
              <w:rPr>
                <w:b/>
                <w:szCs w:val="24"/>
              </w:rPr>
              <w:t xml:space="preserve"> </w:t>
            </w:r>
            <w:r w:rsidRPr="00BD79E7">
              <w:rPr>
                <w:szCs w:val="24"/>
              </w:rPr>
              <w:t>«</w:t>
            </w:r>
            <w:r w:rsidR="00BD79E7" w:rsidRPr="00BD79E7">
              <w:rPr>
                <w:szCs w:val="24"/>
              </w:rPr>
              <w:t>0</w:t>
            </w:r>
            <w:r w:rsidR="00E35DFD">
              <w:rPr>
                <w:szCs w:val="24"/>
              </w:rPr>
              <w:t>5» июня</w:t>
            </w:r>
            <w:r w:rsidR="00BD79E7" w:rsidRPr="00BD79E7">
              <w:rPr>
                <w:szCs w:val="24"/>
              </w:rPr>
              <w:t xml:space="preserve"> </w:t>
            </w:r>
            <w:r w:rsidRPr="00BD79E7">
              <w:rPr>
                <w:szCs w:val="24"/>
              </w:rPr>
              <w:t>202</w:t>
            </w:r>
            <w:r w:rsidR="00BD79E7" w:rsidRPr="00BD79E7">
              <w:rPr>
                <w:szCs w:val="24"/>
              </w:rPr>
              <w:t>6</w:t>
            </w:r>
            <w:r w:rsidRPr="00BD79E7">
              <w:rPr>
                <w:szCs w:val="24"/>
              </w:rPr>
              <w:t>г.</w:t>
            </w:r>
          </w:p>
        </w:tc>
      </w:tr>
      <w:tr w:rsidR="007F20D7" w:rsidRPr="003D3F3C" w14:paraId="1A8D932F" w14:textId="77777777" w:rsidTr="000B486E">
        <w:trPr>
          <w:trHeight w:val="232"/>
        </w:trPr>
        <w:tc>
          <w:tcPr>
            <w:tcW w:w="851" w:type="dxa"/>
            <w:tcBorders>
              <w:top w:val="single" w:sz="4" w:space="0" w:color="auto"/>
              <w:left w:val="single" w:sz="4" w:space="0" w:color="auto"/>
              <w:bottom w:val="single" w:sz="4" w:space="0" w:color="auto"/>
              <w:right w:val="single" w:sz="4" w:space="0" w:color="auto"/>
            </w:tcBorders>
          </w:tcPr>
          <w:p w14:paraId="784B5954" w14:textId="77777777" w:rsidR="007F20D7" w:rsidRPr="003D3F3C" w:rsidRDefault="007F20D7" w:rsidP="007F20D7">
            <w:pPr>
              <w:spacing w:after="0" w:line="240" w:lineRule="auto"/>
              <w:rPr>
                <w:rFonts w:ascii="Times New Roman" w:hAnsi="Times New Roman"/>
                <w:sz w:val="24"/>
                <w:szCs w:val="24"/>
                <w:lang w:val="en-US"/>
              </w:rPr>
            </w:pPr>
            <w:r w:rsidRPr="003D3F3C">
              <w:rPr>
                <w:rFonts w:ascii="Times New Roman" w:hAnsi="Times New Roman"/>
                <w:sz w:val="24"/>
                <w:szCs w:val="24"/>
              </w:rPr>
              <w:t>18.</w:t>
            </w:r>
          </w:p>
        </w:tc>
        <w:tc>
          <w:tcPr>
            <w:tcW w:w="2908" w:type="dxa"/>
            <w:tcBorders>
              <w:top w:val="single" w:sz="4" w:space="0" w:color="auto"/>
              <w:left w:val="single" w:sz="4" w:space="0" w:color="auto"/>
              <w:bottom w:val="single" w:sz="4" w:space="0" w:color="auto"/>
              <w:right w:val="single" w:sz="4" w:space="0" w:color="auto"/>
            </w:tcBorders>
          </w:tcPr>
          <w:p w14:paraId="7DAEEB31" w14:textId="77777777" w:rsidR="007F20D7" w:rsidRPr="003D3F3C" w:rsidRDefault="007F20D7" w:rsidP="007F20D7">
            <w:pPr>
              <w:spacing w:after="0" w:line="240" w:lineRule="auto"/>
              <w:rPr>
                <w:rFonts w:ascii="Times New Roman" w:hAnsi="Times New Roman"/>
                <w:sz w:val="24"/>
                <w:szCs w:val="24"/>
              </w:rPr>
            </w:pPr>
            <w:r w:rsidRPr="003D3F3C">
              <w:rPr>
                <w:rFonts w:ascii="Times New Roman" w:hAnsi="Times New Roman"/>
                <w:sz w:val="24"/>
                <w:szCs w:val="24"/>
              </w:rPr>
              <w:t xml:space="preserve">Критерии оценки Заявок на участие в </w:t>
            </w:r>
            <w:r w:rsidRPr="003D3F3C">
              <w:rPr>
                <w:rFonts w:ascii="Times New Roman" w:hAnsi="Times New Roman"/>
                <w:spacing w:val="-1"/>
                <w:sz w:val="24"/>
                <w:szCs w:val="24"/>
              </w:rPr>
              <w:t>тендере</w:t>
            </w:r>
          </w:p>
        </w:tc>
        <w:tc>
          <w:tcPr>
            <w:tcW w:w="6523" w:type="dxa"/>
            <w:gridSpan w:val="2"/>
            <w:tcBorders>
              <w:top w:val="single" w:sz="4" w:space="0" w:color="auto"/>
              <w:left w:val="single" w:sz="4" w:space="0" w:color="auto"/>
              <w:bottom w:val="single" w:sz="4" w:space="0" w:color="auto"/>
              <w:right w:val="single" w:sz="4" w:space="0" w:color="auto"/>
            </w:tcBorders>
          </w:tcPr>
          <w:p w14:paraId="3A81A46C" w14:textId="77777777" w:rsidR="007F20D7" w:rsidRPr="003D3F3C" w:rsidRDefault="007F20D7" w:rsidP="007F20D7">
            <w:pPr>
              <w:spacing w:after="0" w:line="240" w:lineRule="auto"/>
              <w:ind w:left="138"/>
              <w:jc w:val="both"/>
              <w:rPr>
                <w:rFonts w:ascii="Times New Roman" w:hAnsi="Times New Roman"/>
                <w:b/>
                <w:sz w:val="24"/>
                <w:szCs w:val="24"/>
              </w:rPr>
            </w:pPr>
            <w:r w:rsidRPr="003D3F3C">
              <w:rPr>
                <w:rFonts w:ascii="Times New Roman" w:hAnsi="Times New Roman"/>
                <w:bCs/>
                <w:iCs/>
                <w:sz w:val="24"/>
                <w:szCs w:val="24"/>
              </w:rPr>
              <w:t xml:space="preserve">Оценка заявок на участие в тендере осуществляется согласно критериям оценки заявок на участие в Тендере, в соответствии с Постановлением Правительства РФ от 28 ноября 2013г. N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w:t>
            </w:r>
            <w:r w:rsidRPr="003D3F3C">
              <w:rPr>
                <w:rFonts w:ascii="Times New Roman" w:hAnsi="Times New Roman"/>
                <w:sz w:val="24"/>
                <w:szCs w:val="24"/>
              </w:rPr>
              <w:t xml:space="preserve">Положением о закупке товаров, работ, услуг ООО «ГИП-Электро» </w:t>
            </w:r>
            <w:r w:rsidRPr="003D3F3C">
              <w:rPr>
                <w:rFonts w:ascii="Times New Roman" w:hAnsi="Times New Roman"/>
                <w:bCs/>
                <w:iCs/>
                <w:sz w:val="24"/>
                <w:szCs w:val="24"/>
              </w:rPr>
              <w:t xml:space="preserve">и Приложением №1 к информационной карте. </w:t>
            </w:r>
          </w:p>
        </w:tc>
      </w:tr>
      <w:tr w:rsidR="007F20D7" w:rsidRPr="003D3F3C" w14:paraId="51152380" w14:textId="77777777" w:rsidTr="00022C1E">
        <w:trPr>
          <w:trHeight w:val="575"/>
        </w:trPr>
        <w:tc>
          <w:tcPr>
            <w:tcW w:w="851" w:type="dxa"/>
            <w:tcBorders>
              <w:top w:val="single" w:sz="4" w:space="0" w:color="auto"/>
              <w:left w:val="single" w:sz="4" w:space="0" w:color="auto"/>
              <w:bottom w:val="single" w:sz="4" w:space="0" w:color="auto"/>
              <w:right w:val="single" w:sz="4" w:space="0" w:color="auto"/>
            </w:tcBorders>
          </w:tcPr>
          <w:p w14:paraId="445444A5" w14:textId="77777777" w:rsidR="007F20D7" w:rsidRPr="003D3F3C" w:rsidRDefault="007F20D7" w:rsidP="007F20D7">
            <w:pPr>
              <w:spacing w:after="0" w:line="240" w:lineRule="auto"/>
              <w:rPr>
                <w:rFonts w:ascii="Times New Roman" w:hAnsi="Times New Roman"/>
                <w:sz w:val="24"/>
                <w:szCs w:val="24"/>
              </w:rPr>
            </w:pPr>
            <w:r w:rsidRPr="003D3F3C">
              <w:rPr>
                <w:rFonts w:ascii="Times New Roman" w:hAnsi="Times New Roman"/>
                <w:sz w:val="24"/>
                <w:szCs w:val="24"/>
              </w:rPr>
              <w:t>19.</w:t>
            </w:r>
          </w:p>
        </w:tc>
        <w:tc>
          <w:tcPr>
            <w:tcW w:w="2908" w:type="dxa"/>
            <w:tcBorders>
              <w:top w:val="single" w:sz="4" w:space="0" w:color="auto"/>
              <w:left w:val="single" w:sz="4" w:space="0" w:color="auto"/>
              <w:bottom w:val="single" w:sz="4" w:space="0" w:color="auto"/>
              <w:right w:val="single" w:sz="4" w:space="0" w:color="auto"/>
            </w:tcBorders>
          </w:tcPr>
          <w:p w14:paraId="6FDA4E39" w14:textId="77777777" w:rsidR="007F20D7" w:rsidRPr="003D3F3C" w:rsidRDefault="007F20D7" w:rsidP="007F20D7">
            <w:pPr>
              <w:pStyle w:val="Times12"/>
              <w:ind w:firstLine="0"/>
              <w:jc w:val="left"/>
              <w:rPr>
                <w:bCs w:val="0"/>
                <w:szCs w:val="24"/>
              </w:rPr>
            </w:pPr>
            <w:r w:rsidRPr="003D3F3C">
              <w:rPr>
                <w:szCs w:val="24"/>
              </w:rPr>
              <w:t>Порядок оценки Заявок на участие в тендере</w:t>
            </w:r>
          </w:p>
        </w:tc>
        <w:tc>
          <w:tcPr>
            <w:tcW w:w="6523" w:type="dxa"/>
            <w:gridSpan w:val="2"/>
            <w:tcBorders>
              <w:top w:val="single" w:sz="4" w:space="0" w:color="auto"/>
              <w:left w:val="single" w:sz="4" w:space="0" w:color="auto"/>
              <w:bottom w:val="single" w:sz="4" w:space="0" w:color="auto"/>
              <w:right w:val="single" w:sz="4" w:space="0" w:color="auto"/>
            </w:tcBorders>
          </w:tcPr>
          <w:p w14:paraId="24F7CA35" w14:textId="77777777" w:rsidR="007F20D7" w:rsidRPr="003D3F3C" w:rsidRDefault="007F20D7" w:rsidP="007F20D7">
            <w:pPr>
              <w:spacing w:after="0" w:line="240" w:lineRule="auto"/>
              <w:ind w:left="138"/>
              <w:jc w:val="both"/>
              <w:rPr>
                <w:rFonts w:ascii="Times New Roman" w:hAnsi="Times New Roman"/>
                <w:bCs/>
                <w:iCs/>
                <w:sz w:val="24"/>
                <w:szCs w:val="24"/>
              </w:rPr>
            </w:pPr>
            <w:r w:rsidRPr="003D3F3C">
              <w:rPr>
                <w:rFonts w:ascii="Times New Roman" w:hAnsi="Times New Roman"/>
                <w:spacing w:val="-1"/>
                <w:sz w:val="24"/>
                <w:szCs w:val="24"/>
              </w:rPr>
              <w:t>Критерии</w:t>
            </w:r>
            <w:r w:rsidRPr="003D3F3C">
              <w:rPr>
                <w:rFonts w:ascii="Times New Roman" w:hAnsi="Times New Roman"/>
                <w:spacing w:val="22"/>
                <w:sz w:val="24"/>
                <w:szCs w:val="24"/>
              </w:rPr>
              <w:t xml:space="preserve"> </w:t>
            </w:r>
            <w:r w:rsidRPr="003D3F3C">
              <w:rPr>
                <w:rFonts w:ascii="Times New Roman" w:hAnsi="Times New Roman"/>
                <w:spacing w:val="-1"/>
                <w:sz w:val="24"/>
                <w:szCs w:val="24"/>
              </w:rPr>
              <w:t>оценки</w:t>
            </w:r>
            <w:r w:rsidRPr="003D3F3C">
              <w:rPr>
                <w:rFonts w:ascii="Times New Roman" w:hAnsi="Times New Roman"/>
                <w:spacing w:val="20"/>
                <w:sz w:val="24"/>
                <w:szCs w:val="24"/>
              </w:rPr>
              <w:t xml:space="preserve"> </w:t>
            </w:r>
            <w:r w:rsidRPr="003D3F3C">
              <w:rPr>
                <w:rFonts w:ascii="Times New Roman" w:hAnsi="Times New Roman"/>
                <w:sz w:val="24"/>
                <w:szCs w:val="24"/>
              </w:rPr>
              <w:t>и</w:t>
            </w:r>
            <w:r w:rsidRPr="003D3F3C">
              <w:rPr>
                <w:rFonts w:ascii="Times New Roman" w:hAnsi="Times New Roman"/>
                <w:spacing w:val="20"/>
                <w:sz w:val="24"/>
                <w:szCs w:val="24"/>
              </w:rPr>
              <w:t xml:space="preserve"> </w:t>
            </w:r>
            <w:r w:rsidRPr="003D3F3C">
              <w:rPr>
                <w:rFonts w:ascii="Times New Roman" w:hAnsi="Times New Roman"/>
                <w:spacing w:val="-1"/>
                <w:sz w:val="24"/>
                <w:szCs w:val="24"/>
              </w:rPr>
              <w:t>сопоставления</w:t>
            </w:r>
            <w:r w:rsidRPr="003D3F3C">
              <w:rPr>
                <w:rFonts w:ascii="Times New Roman" w:hAnsi="Times New Roman"/>
                <w:spacing w:val="21"/>
                <w:sz w:val="24"/>
                <w:szCs w:val="24"/>
              </w:rPr>
              <w:t xml:space="preserve"> </w:t>
            </w:r>
            <w:r w:rsidRPr="003D3F3C">
              <w:rPr>
                <w:rFonts w:ascii="Times New Roman" w:hAnsi="Times New Roman"/>
                <w:spacing w:val="-1"/>
                <w:sz w:val="24"/>
                <w:szCs w:val="24"/>
              </w:rPr>
              <w:t>предложений,</w:t>
            </w:r>
            <w:r w:rsidRPr="003D3F3C">
              <w:rPr>
                <w:rFonts w:ascii="Times New Roman" w:hAnsi="Times New Roman"/>
                <w:spacing w:val="45"/>
                <w:sz w:val="24"/>
                <w:szCs w:val="24"/>
              </w:rPr>
              <w:t xml:space="preserve"> </w:t>
            </w:r>
            <w:r w:rsidRPr="003D3F3C">
              <w:rPr>
                <w:rFonts w:ascii="Times New Roman" w:hAnsi="Times New Roman"/>
                <w:sz w:val="24"/>
                <w:szCs w:val="24"/>
              </w:rPr>
              <w:t>их</w:t>
            </w:r>
            <w:r w:rsidRPr="003D3F3C">
              <w:rPr>
                <w:rFonts w:ascii="Times New Roman" w:hAnsi="Times New Roman"/>
                <w:spacing w:val="40"/>
                <w:sz w:val="24"/>
                <w:szCs w:val="24"/>
              </w:rPr>
              <w:t xml:space="preserve"> </w:t>
            </w:r>
            <w:r w:rsidRPr="003D3F3C">
              <w:rPr>
                <w:rFonts w:ascii="Times New Roman" w:hAnsi="Times New Roman"/>
                <w:spacing w:val="-1"/>
                <w:sz w:val="24"/>
                <w:szCs w:val="24"/>
              </w:rPr>
              <w:t>содержание,</w:t>
            </w:r>
            <w:r w:rsidRPr="003D3F3C">
              <w:rPr>
                <w:rFonts w:ascii="Times New Roman" w:hAnsi="Times New Roman"/>
                <w:spacing w:val="40"/>
                <w:sz w:val="24"/>
                <w:szCs w:val="24"/>
              </w:rPr>
              <w:t xml:space="preserve"> </w:t>
            </w:r>
            <w:r w:rsidRPr="003D3F3C">
              <w:rPr>
                <w:rFonts w:ascii="Times New Roman" w:hAnsi="Times New Roman"/>
                <w:spacing w:val="-1"/>
                <w:sz w:val="24"/>
                <w:szCs w:val="24"/>
              </w:rPr>
              <w:t>значимость</w:t>
            </w:r>
            <w:r w:rsidRPr="003D3F3C">
              <w:rPr>
                <w:rFonts w:ascii="Times New Roman" w:hAnsi="Times New Roman"/>
                <w:spacing w:val="41"/>
                <w:sz w:val="24"/>
                <w:szCs w:val="24"/>
              </w:rPr>
              <w:t xml:space="preserve"> </w:t>
            </w:r>
            <w:r w:rsidRPr="003D3F3C">
              <w:rPr>
                <w:rFonts w:ascii="Times New Roman" w:hAnsi="Times New Roman"/>
                <w:sz w:val="24"/>
                <w:szCs w:val="24"/>
              </w:rPr>
              <w:t>и</w:t>
            </w:r>
            <w:r w:rsidRPr="003D3F3C">
              <w:rPr>
                <w:rFonts w:ascii="Times New Roman" w:hAnsi="Times New Roman"/>
                <w:spacing w:val="39"/>
                <w:sz w:val="24"/>
                <w:szCs w:val="24"/>
              </w:rPr>
              <w:t xml:space="preserve"> </w:t>
            </w:r>
            <w:r w:rsidRPr="003D3F3C">
              <w:rPr>
                <w:rFonts w:ascii="Times New Roman" w:hAnsi="Times New Roman"/>
                <w:sz w:val="24"/>
                <w:szCs w:val="24"/>
              </w:rPr>
              <w:t>порядок</w:t>
            </w:r>
            <w:r w:rsidRPr="003D3F3C">
              <w:rPr>
                <w:rFonts w:ascii="Times New Roman" w:hAnsi="Times New Roman"/>
                <w:spacing w:val="39"/>
                <w:sz w:val="24"/>
                <w:szCs w:val="24"/>
              </w:rPr>
              <w:t xml:space="preserve"> </w:t>
            </w:r>
            <w:r w:rsidRPr="003D3F3C">
              <w:rPr>
                <w:rFonts w:ascii="Times New Roman" w:hAnsi="Times New Roman"/>
                <w:spacing w:val="-1"/>
                <w:sz w:val="24"/>
                <w:szCs w:val="24"/>
              </w:rPr>
              <w:t>оценки</w:t>
            </w:r>
            <w:r w:rsidRPr="003D3F3C">
              <w:rPr>
                <w:rFonts w:ascii="Times New Roman" w:hAnsi="Times New Roman"/>
                <w:spacing w:val="31"/>
                <w:sz w:val="24"/>
                <w:szCs w:val="24"/>
              </w:rPr>
              <w:t xml:space="preserve"> </w:t>
            </w:r>
            <w:r w:rsidRPr="003D3F3C">
              <w:rPr>
                <w:rFonts w:ascii="Times New Roman" w:hAnsi="Times New Roman"/>
                <w:spacing w:val="-1"/>
                <w:sz w:val="24"/>
                <w:szCs w:val="24"/>
              </w:rPr>
              <w:t>указаны</w:t>
            </w:r>
            <w:r w:rsidRPr="003D3F3C">
              <w:rPr>
                <w:rFonts w:ascii="Times New Roman" w:hAnsi="Times New Roman"/>
                <w:spacing w:val="23"/>
                <w:sz w:val="24"/>
                <w:szCs w:val="24"/>
              </w:rPr>
              <w:t xml:space="preserve"> </w:t>
            </w:r>
            <w:r w:rsidRPr="003D3F3C">
              <w:rPr>
                <w:rFonts w:ascii="Times New Roman" w:hAnsi="Times New Roman"/>
                <w:sz w:val="24"/>
                <w:szCs w:val="24"/>
              </w:rPr>
              <w:t>в</w:t>
            </w:r>
            <w:r w:rsidRPr="003D3F3C">
              <w:rPr>
                <w:rFonts w:ascii="Times New Roman" w:hAnsi="Times New Roman"/>
                <w:spacing w:val="24"/>
                <w:sz w:val="24"/>
                <w:szCs w:val="24"/>
              </w:rPr>
              <w:t xml:space="preserve"> </w:t>
            </w:r>
            <w:r w:rsidRPr="003D3F3C">
              <w:rPr>
                <w:rFonts w:ascii="Times New Roman" w:hAnsi="Times New Roman"/>
                <w:spacing w:val="-1"/>
                <w:sz w:val="24"/>
                <w:szCs w:val="24"/>
              </w:rPr>
              <w:t>Приложении</w:t>
            </w:r>
            <w:r w:rsidRPr="003D3F3C">
              <w:rPr>
                <w:rFonts w:ascii="Times New Roman" w:hAnsi="Times New Roman"/>
                <w:sz w:val="24"/>
                <w:szCs w:val="24"/>
              </w:rPr>
              <w:t xml:space="preserve"> 1 к </w:t>
            </w:r>
            <w:r w:rsidRPr="003D3F3C">
              <w:rPr>
                <w:rFonts w:ascii="Times New Roman" w:hAnsi="Times New Roman"/>
                <w:spacing w:val="-1"/>
                <w:sz w:val="24"/>
                <w:szCs w:val="24"/>
              </w:rPr>
              <w:t>Разделу</w:t>
            </w:r>
            <w:r w:rsidRPr="003D3F3C">
              <w:rPr>
                <w:rFonts w:ascii="Times New Roman" w:hAnsi="Times New Roman"/>
                <w:sz w:val="24"/>
                <w:szCs w:val="24"/>
              </w:rPr>
              <w:t xml:space="preserve"> 9 </w:t>
            </w:r>
            <w:r w:rsidRPr="003D3F3C">
              <w:rPr>
                <w:rFonts w:ascii="Times New Roman" w:hAnsi="Times New Roman"/>
                <w:spacing w:val="-1"/>
                <w:sz w:val="24"/>
                <w:szCs w:val="24"/>
              </w:rPr>
              <w:t xml:space="preserve">«ИНФОРМАЦИОННАЯ </w:t>
            </w:r>
            <w:r w:rsidRPr="003D3F3C">
              <w:rPr>
                <w:rFonts w:ascii="Times New Roman" w:hAnsi="Times New Roman"/>
                <w:sz w:val="24"/>
                <w:szCs w:val="24"/>
              </w:rPr>
              <w:t>КАРТА ТЕНДЕРА</w:t>
            </w:r>
            <w:r w:rsidRPr="003D3F3C">
              <w:rPr>
                <w:rFonts w:ascii="Times New Roman" w:hAnsi="Times New Roman"/>
                <w:spacing w:val="-1"/>
                <w:sz w:val="24"/>
                <w:szCs w:val="24"/>
              </w:rPr>
              <w:t>».</w:t>
            </w:r>
          </w:p>
        </w:tc>
      </w:tr>
      <w:tr w:rsidR="007F20D7" w:rsidRPr="003D3F3C" w14:paraId="7657180F" w14:textId="77777777" w:rsidTr="000B486E">
        <w:trPr>
          <w:trHeight w:val="550"/>
        </w:trPr>
        <w:tc>
          <w:tcPr>
            <w:tcW w:w="851" w:type="dxa"/>
            <w:tcBorders>
              <w:top w:val="single" w:sz="4" w:space="0" w:color="auto"/>
              <w:left w:val="single" w:sz="4" w:space="0" w:color="auto"/>
              <w:bottom w:val="single" w:sz="4" w:space="0" w:color="auto"/>
              <w:right w:val="single" w:sz="4" w:space="0" w:color="auto"/>
            </w:tcBorders>
          </w:tcPr>
          <w:p w14:paraId="32FFD3F2" w14:textId="77777777" w:rsidR="007F20D7" w:rsidRPr="003D3F3C" w:rsidRDefault="007F20D7" w:rsidP="007F20D7">
            <w:pPr>
              <w:spacing w:after="0" w:line="240" w:lineRule="auto"/>
              <w:rPr>
                <w:rFonts w:ascii="Times New Roman" w:hAnsi="Times New Roman"/>
                <w:sz w:val="24"/>
                <w:szCs w:val="24"/>
              </w:rPr>
            </w:pPr>
            <w:r w:rsidRPr="003D3F3C">
              <w:rPr>
                <w:rFonts w:ascii="Times New Roman" w:hAnsi="Times New Roman"/>
                <w:sz w:val="24"/>
                <w:szCs w:val="24"/>
              </w:rPr>
              <w:t>20.</w:t>
            </w:r>
          </w:p>
        </w:tc>
        <w:tc>
          <w:tcPr>
            <w:tcW w:w="2908" w:type="dxa"/>
            <w:tcBorders>
              <w:top w:val="single" w:sz="4" w:space="0" w:color="auto"/>
              <w:left w:val="single" w:sz="4" w:space="0" w:color="auto"/>
              <w:bottom w:val="single" w:sz="4" w:space="0" w:color="auto"/>
              <w:right w:val="single" w:sz="4" w:space="0" w:color="auto"/>
            </w:tcBorders>
          </w:tcPr>
          <w:p w14:paraId="1B72BAB7" w14:textId="77777777" w:rsidR="007F20D7" w:rsidRPr="003D3F3C" w:rsidRDefault="007F20D7" w:rsidP="007F20D7">
            <w:pPr>
              <w:spacing w:after="0" w:line="240" w:lineRule="auto"/>
              <w:rPr>
                <w:rFonts w:ascii="Times New Roman" w:hAnsi="Times New Roman"/>
                <w:sz w:val="24"/>
                <w:szCs w:val="24"/>
              </w:rPr>
            </w:pPr>
            <w:r w:rsidRPr="003D3F3C">
              <w:rPr>
                <w:rFonts w:ascii="Times New Roman" w:hAnsi="Times New Roman"/>
                <w:sz w:val="24"/>
                <w:szCs w:val="24"/>
              </w:rPr>
              <w:t>Срок</w:t>
            </w:r>
            <w:r w:rsidRPr="003D3F3C">
              <w:rPr>
                <w:rFonts w:ascii="Times New Roman" w:hAnsi="Times New Roman"/>
                <w:spacing w:val="-6"/>
                <w:sz w:val="24"/>
                <w:szCs w:val="24"/>
              </w:rPr>
              <w:t xml:space="preserve"> подписания договора Участником, обязанным заключить договор</w:t>
            </w:r>
          </w:p>
        </w:tc>
        <w:tc>
          <w:tcPr>
            <w:tcW w:w="6523" w:type="dxa"/>
            <w:gridSpan w:val="2"/>
            <w:tcBorders>
              <w:top w:val="single" w:sz="4" w:space="0" w:color="auto"/>
              <w:left w:val="single" w:sz="4" w:space="0" w:color="auto"/>
              <w:bottom w:val="single" w:sz="4" w:space="0" w:color="auto"/>
              <w:right w:val="single" w:sz="4" w:space="0" w:color="auto"/>
            </w:tcBorders>
          </w:tcPr>
          <w:p w14:paraId="1B71C31E" w14:textId="77777777" w:rsidR="007F20D7" w:rsidRPr="003D3F3C" w:rsidRDefault="007F20D7" w:rsidP="007F20D7">
            <w:pPr>
              <w:pStyle w:val="afa"/>
              <w:ind w:left="138"/>
              <w:rPr>
                <w:bCs/>
                <w:iCs/>
              </w:rPr>
            </w:pPr>
            <w:r w:rsidRPr="003D3F3C">
              <w:t>Договор</w:t>
            </w:r>
            <w:r w:rsidRPr="003D3F3C">
              <w:rPr>
                <w:spacing w:val="20"/>
              </w:rPr>
              <w:t xml:space="preserve"> </w:t>
            </w:r>
            <w:r w:rsidRPr="003D3F3C">
              <w:t>по</w:t>
            </w:r>
            <w:r w:rsidRPr="003D3F3C">
              <w:rPr>
                <w:spacing w:val="21"/>
              </w:rPr>
              <w:t xml:space="preserve"> </w:t>
            </w:r>
            <w:r w:rsidRPr="003D3F3C">
              <w:t>результатам</w:t>
            </w:r>
            <w:r w:rsidRPr="003D3F3C">
              <w:rPr>
                <w:spacing w:val="21"/>
              </w:rPr>
              <w:t xml:space="preserve"> </w:t>
            </w:r>
            <w:r w:rsidRPr="003D3F3C">
              <w:t>тендера</w:t>
            </w:r>
            <w:r w:rsidRPr="003D3F3C">
              <w:rPr>
                <w:spacing w:val="22"/>
              </w:rPr>
              <w:t xml:space="preserve"> </w:t>
            </w:r>
            <w:r w:rsidRPr="003D3F3C">
              <w:t>заключается</w:t>
            </w:r>
            <w:r w:rsidRPr="003D3F3C">
              <w:rPr>
                <w:spacing w:val="21"/>
              </w:rPr>
              <w:t xml:space="preserve"> </w:t>
            </w:r>
            <w:r w:rsidRPr="003D3F3C">
              <w:t>не</w:t>
            </w:r>
            <w:r w:rsidRPr="003D3F3C">
              <w:rPr>
                <w:spacing w:val="20"/>
              </w:rPr>
              <w:t xml:space="preserve"> </w:t>
            </w:r>
            <w:r w:rsidRPr="003D3F3C">
              <w:t>ранее</w:t>
            </w:r>
            <w:r w:rsidRPr="003D3F3C">
              <w:rPr>
                <w:spacing w:val="20"/>
              </w:rPr>
              <w:t xml:space="preserve"> </w:t>
            </w:r>
            <w:r w:rsidRPr="003D3F3C">
              <w:t>чем</w:t>
            </w:r>
            <w:r w:rsidRPr="003D3F3C">
              <w:rPr>
                <w:spacing w:val="21"/>
              </w:rPr>
              <w:t xml:space="preserve"> </w:t>
            </w:r>
            <w:r w:rsidRPr="003D3F3C">
              <w:t>через 10 (десять) дней и не позднее чем через 20 (двадцать) дней с даты размещения в единой</w:t>
            </w:r>
            <w:r w:rsidRPr="003D3F3C">
              <w:rPr>
                <w:spacing w:val="1"/>
              </w:rPr>
              <w:t xml:space="preserve"> </w:t>
            </w:r>
            <w:r w:rsidRPr="003D3F3C">
              <w:t>информационной</w:t>
            </w:r>
            <w:r w:rsidRPr="003D3F3C">
              <w:rPr>
                <w:spacing w:val="1"/>
              </w:rPr>
              <w:t xml:space="preserve"> </w:t>
            </w:r>
            <w:r w:rsidRPr="003D3F3C">
              <w:t>системе</w:t>
            </w:r>
            <w:r w:rsidRPr="003D3F3C">
              <w:rPr>
                <w:spacing w:val="1"/>
              </w:rPr>
              <w:t xml:space="preserve"> </w:t>
            </w:r>
            <w:r w:rsidRPr="003D3F3C">
              <w:t>итогового</w:t>
            </w:r>
            <w:r w:rsidRPr="003D3F3C">
              <w:rPr>
                <w:spacing w:val="1"/>
              </w:rPr>
              <w:t xml:space="preserve"> </w:t>
            </w:r>
            <w:r w:rsidRPr="003D3F3C">
              <w:t>протокола,</w:t>
            </w:r>
            <w:r w:rsidRPr="003D3F3C">
              <w:rPr>
                <w:spacing w:val="1"/>
              </w:rPr>
              <w:t xml:space="preserve"> </w:t>
            </w:r>
            <w:r w:rsidRPr="003D3F3C">
              <w:t>составленного</w:t>
            </w:r>
            <w:r w:rsidRPr="003D3F3C">
              <w:rPr>
                <w:spacing w:val="1"/>
              </w:rPr>
              <w:t xml:space="preserve"> </w:t>
            </w:r>
            <w:r w:rsidRPr="003D3F3C">
              <w:t>по</w:t>
            </w:r>
            <w:r w:rsidRPr="003D3F3C">
              <w:rPr>
                <w:spacing w:val="1"/>
              </w:rPr>
              <w:t xml:space="preserve"> </w:t>
            </w:r>
            <w:r w:rsidRPr="003D3F3C">
              <w:t>результатам</w:t>
            </w:r>
            <w:r w:rsidRPr="003D3F3C">
              <w:rPr>
                <w:spacing w:val="1"/>
              </w:rPr>
              <w:t xml:space="preserve"> </w:t>
            </w:r>
            <w:r w:rsidRPr="003D3F3C">
              <w:t>тендера</w:t>
            </w:r>
          </w:p>
        </w:tc>
      </w:tr>
      <w:tr w:rsidR="007F20D7" w:rsidRPr="003D3F3C" w14:paraId="03C57D07" w14:textId="77777777" w:rsidTr="000B486E">
        <w:trPr>
          <w:trHeight w:val="194"/>
        </w:trPr>
        <w:tc>
          <w:tcPr>
            <w:tcW w:w="851" w:type="dxa"/>
            <w:tcBorders>
              <w:top w:val="single" w:sz="4" w:space="0" w:color="auto"/>
              <w:left w:val="single" w:sz="4" w:space="0" w:color="auto"/>
              <w:bottom w:val="single" w:sz="4" w:space="0" w:color="auto"/>
              <w:right w:val="single" w:sz="4" w:space="0" w:color="auto"/>
            </w:tcBorders>
          </w:tcPr>
          <w:p w14:paraId="0642E034" w14:textId="77777777" w:rsidR="007F20D7" w:rsidRPr="003D3F3C" w:rsidRDefault="007F20D7" w:rsidP="007F20D7">
            <w:pPr>
              <w:spacing w:after="0" w:line="240" w:lineRule="auto"/>
              <w:rPr>
                <w:rFonts w:ascii="Times New Roman" w:hAnsi="Times New Roman"/>
                <w:sz w:val="24"/>
                <w:szCs w:val="24"/>
              </w:rPr>
            </w:pPr>
            <w:r w:rsidRPr="003D3F3C">
              <w:rPr>
                <w:rFonts w:ascii="Times New Roman" w:hAnsi="Times New Roman"/>
                <w:sz w:val="24"/>
                <w:szCs w:val="24"/>
              </w:rPr>
              <w:t>21.</w:t>
            </w:r>
          </w:p>
        </w:tc>
        <w:tc>
          <w:tcPr>
            <w:tcW w:w="2908" w:type="dxa"/>
            <w:tcBorders>
              <w:top w:val="single" w:sz="4" w:space="0" w:color="auto"/>
              <w:left w:val="single" w:sz="4" w:space="0" w:color="auto"/>
              <w:bottom w:val="single" w:sz="4" w:space="0" w:color="auto"/>
              <w:right w:val="single" w:sz="4" w:space="0" w:color="auto"/>
            </w:tcBorders>
          </w:tcPr>
          <w:p w14:paraId="4E9FDBF8" w14:textId="77777777" w:rsidR="007F20D7" w:rsidRPr="003D3F3C" w:rsidRDefault="007F20D7" w:rsidP="007F20D7">
            <w:pPr>
              <w:spacing w:after="0" w:line="240" w:lineRule="auto"/>
              <w:rPr>
                <w:rFonts w:ascii="Times New Roman" w:hAnsi="Times New Roman"/>
                <w:spacing w:val="-6"/>
                <w:sz w:val="24"/>
                <w:szCs w:val="24"/>
              </w:rPr>
            </w:pPr>
            <w:r w:rsidRPr="003D3F3C">
              <w:rPr>
                <w:rFonts w:ascii="Times New Roman" w:hAnsi="Times New Roman"/>
                <w:sz w:val="24"/>
                <w:szCs w:val="24"/>
              </w:rPr>
              <w:t>Обеспечение</w:t>
            </w:r>
            <w:r w:rsidRPr="003D3F3C">
              <w:rPr>
                <w:rFonts w:ascii="Times New Roman" w:hAnsi="Times New Roman"/>
                <w:spacing w:val="-6"/>
                <w:sz w:val="24"/>
                <w:szCs w:val="24"/>
              </w:rPr>
              <w:t xml:space="preserve"> исполнения договора </w:t>
            </w:r>
          </w:p>
        </w:tc>
        <w:tc>
          <w:tcPr>
            <w:tcW w:w="6523" w:type="dxa"/>
            <w:gridSpan w:val="2"/>
            <w:tcBorders>
              <w:top w:val="single" w:sz="4" w:space="0" w:color="auto"/>
              <w:left w:val="single" w:sz="4" w:space="0" w:color="auto"/>
              <w:bottom w:val="single" w:sz="4" w:space="0" w:color="auto"/>
              <w:right w:val="single" w:sz="4" w:space="0" w:color="auto"/>
            </w:tcBorders>
          </w:tcPr>
          <w:p w14:paraId="65C691F5" w14:textId="77777777" w:rsidR="007F20D7" w:rsidRPr="003D3F3C" w:rsidRDefault="007F20D7" w:rsidP="007F20D7">
            <w:pPr>
              <w:pStyle w:val="afa"/>
              <w:spacing w:before="0" w:beforeAutospacing="0" w:after="0" w:afterAutospacing="0"/>
              <w:ind w:left="138"/>
              <w:rPr>
                <w:bCs/>
                <w:iCs/>
              </w:rPr>
            </w:pPr>
            <w:r w:rsidRPr="003D3F3C">
              <w:rPr>
                <w:bCs/>
                <w:iCs/>
              </w:rPr>
              <w:t>Необходимость, размер и валюта обеспечения исполнения.</w:t>
            </w:r>
          </w:p>
          <w:p w14:paraId="0DDA4E2E" w14:textId="77777777" w:rsidR="007F20D7" w:rsidRPr="003D3F3C" w:rsidRDefault="007F20D7" w:rsidP="007F20D7">
            <w:pPr>
              <w:spacing w:after="0" w:line="240" w:lineRule="auto"/>
              <w:ind w:left="138"/>
              <w:rPr>
                <w:rFonts w:ascii="Times New Roman" w:hAnsi="Times New Roman"/>
                <w:b/>
                <w:bCs/>
                <w:snapToGrid w:val="0"/>
                <w:sz w:val="24"/>
                <w:szCs w:val="24"/>
              </w:rPr>
            </w:pPr>
            <w:r w:rsidRPr="003D3F3C">
              <w:rPr>
                <w:rFonts w:ascii="Times New Roman" w:hAnsi="Times New Roman"/>
                <w:b/>
                <w:bCs/>
                <w:snapToGrid w:val="0"/>
                <w:sz w:val="24"/>
                <w:szCs w:val="24"/>
              </w:rPr>
              <w:t>Необходимость, размер и валюта обеспечения исполнения договора:</w:t>
            </w:r>
          </w:p>
          <w:p w14:paraId="0AF5FCF3" w14:textId="77777777" w:rsidR="007F20D7" w:rsidRPr="003D3F3C" w:rsidRDefault="007F20D7" w:rsidP="007F20D7">
            <w:pPr>
              <w:pStyle w:val="afa"/>
              <w:suppressAutoHyphens/>
              <w:spacing w:before="0" w:beforeAutospacing="0" w:after="0" w:afterAutospacing="0"/>
              <w:ind w:left="138"/>
              <w:rPr>
                <w:b/>
                <w:bCs/>
              </w:rPr>
            </w:pPr>
            <w:r w:rsidRPr="003D3F3C">
              <w:rPr>
                <w:b/>
                <w:bCs/>
              </w:rPr>
              <w:t>Лот № 1:</w:t>
            </w:r>
          </w:p>
          <w:p w14:paraId="19F5BFA3" w14:textId="77777777" w:rsidR="007F20D7" w:rsidRPr="003D3F3C" w:rsidRDefault="007F20D7" w:rsidP="007F20D7">
            <w:pPr>
              <w:pStyle w:val="afa"/>
              <w:spacing w:before="0" w:beforeAutospacing="0" w:after="0" w:afterAutospacing="0"/>
              <w:ind w:left="138"/>
              <w:rPr>
                <w:bCs/>
                <w:iCs/>
              </w:rPr>
            </w:pPr>
            <w:r w:rsidRPr="003D3F3C">
              <w:t>Не требуется</w:t>
            </w:r>
          </w:p>
        </w:tc>
      </w:tr>
      <w:tr w:rsidR="007F20D7" w:rsidRPr="003D3F3C" w14:paraId="45462970" w14:textId="77777777" w:rsidTr="000B486E">
        <w:trPr>
          <w:trHeight w:val="194"/>
        </w:trPr>
        <w:tc>
          <w:tcPr>
            <w:tcW w:w="851" w:type="dxa"/>
            <w:tcBorders>
              <w:top w:val="single" w:sz="4" w:space="0" w:color="auto"/>
              <w:left w:val="single" w:sz="4" w:space="0" w:color="auto"/>
              <w:bottom w:val="single" w:sz="4" w:space="0" w:color="auto"/>
              <w:right w:val="single" w:sz="4" w:space="0" w:color="auto"/>
            </w:tcBorders>
          </w:tcPr>
          <w:p w14:paraId="4A5A1A7B" w14:textId="77777777" w:rsidR="007F20D7" w:rsidRPr="003D3F3C" w:rsidRDefault="007F20D7" w:rsidP="007F20D7">
            <w:pPr>
              <w:spacing w:after="0" w:line="240" w:lineRule="auto"/>
              <w:rPr>
                <w:rFonts w:ascii="Times New Roman" w:hAnsi="Times New Roman"/>
                <w:sz w:val="24"/>
                <w:szCs w:val="24"/>
              </w:rPr>
            </w:pPr>
            <w:r w:rsidRPr="003D3F3C">
              <w:rPr>
                <w:rFonts w:ascii="Times New Roman" w:hAnsi="Times New Roman"/>
                <w:sz w:val="24"/>
                <w:szCs w:val="24"/>
              </w:rPr>
              <w:t>22.</w:t>
            </w:r>
          </w:p>
        </w:tc>
        <w:tc>
          <w:tcPr>
            <w:tcW w:w="2908" w:type="dxa"/>
            <w:tcBorders>
              <w:top w:val="single" w:sz="4" w:space="0" w:color="auto"/>
              <w:left w:val="single" w:sz="4" w:space="0" w:color="auto"/>
              <w:bottom w:val="single" w:sz="4" w:space="0" w:color="auto"/>
              <w:right w:val="single" w:sz="4" w:space="0" w:color="auto"/>
            </w:tcBorders>
          </w:tcPr>
          <w:p w14:paraId="7DB6CF93" w14:textId="77777777" w:rsidR="007F20D7" w:rsidRPr="003D3F3C" w:rsidRDefault="007F20D7" w:rsidP="007F20D7">
            <w:pPr>
              <w:spacing w:after="0" w:line="240" w:lineRule="auto"/>
              <w:rPr>
                <w:rFonts w:ascii="Times New Roman" w:hAnsi="Times New Roman"/>
                <w:spacing w:val="-6"/>
                <w:sz w:val="24"/>
                <w:szCs w:val="24"/>
              </w:rPr>
            </w:pPr>
            <w:r w:rsidRPr="003D3F3C">
              <w:rPr>
                <w:rFonts w:ascii="Times New Roman" w:hAnsi="Times New Roman"/>
                <w:sz w:val="24"/>
                <w:szCs w:val="24"/>
              </w:rPr>
              <w:t>Возможность изменения цены договора и объема закупаемых товаров (работ, услуг), а также иных условий договора</w:t>
            </w:r>
          </w:p>
        </w:tc>
        <w:tc>
          <w:tcPr>
            <w:tcW w:w="6523" w:type="dxa"/>
            <w:gridSpan w:val="2"/>
            <w:tcBorders>
              <w:top w:val="single" w:sz="4" w:space="0" w:color="auto"/>
              <w:left w:val="single" w:sz="4" w:space="0" w:color="auto"/>
              <w:bottom w:val="single" w:sz="4" w:space="0" w:color="auto"/>
              <w:right w:val="single" w:sz="4" w:space="0" w:color="auto"/>
            </w:tcBorders>
          </w:tcPr>
          <w:p w14:paraId="69463402" w14:textId="77777777" w:rsidR="007F20D7" w:rsidRPr="003D3F3C" w:rsidRDefault="007F20D7" w:rsidP="007F20D7">
            <w:pPr>
              <w:pStyle w:val="afa"/>
              <w:spacing w:before="0" w:beforeAutospacing="0" w:after="0" w:afterAutospacing="0"/>
              <w:ind w:left="138"/>
              <w:rPr>
                <w:bCs/>
                <w:iCs/>
              </w:rPr>
            </w:pPr>
            <w:r w:rsidRPr="003D3F3C">
              <w:rPr>
                <w:bCs/>
                <w:iCs/>
              </w:rPr>
              <w:t xml:space="preserve">Возможность изменения отдельных условий договора установлена настоящей </w:t>
            </w:r>
            <w:r w:rsidRPr="003D3F3C">
              <w:t>Документац</w:t>
            </w:r>
            <w:r w:rsidRPr="003D3F3C">
              <w:rPr>
                <w:bCs/>
                <w:iCs/>
              </w:rPr>
              <w:t>ии</w:t>
            </w:r>
          </w:p>
        </w:tc>
      </w:tr>
      <w:tr w:rsidR="007F20D7" w:rsidRPr="003D3F3C" w14:paraId="3A3DE21B" w14:textId="77777777" w:rsidTr="000B486E">
        <w:trPr>
          <w:trHeight w:val="194"/>
        </w:trPr>
        <w:tc>
          <w:tcPr>
            <w:tcW w:w="851" w:type="dxa"/>
            <w:tcBorders>
              <w:top w:val="single" w:sz="4" w:space="0" w:color="auto"/>
              <w:left w:val="single" w:sz="4" w:space="0" w:color="auto"/>
              <w:bottom w:val="single" w:sz="4" w:space="0" w:color="auto"/>
              <w:right w:val="single" w:sz="4" w:space="0" w:color="auto"/>
            </w:tcBorders>
          </w:tcPr>
          <w:p w14:paraId="2FB07911" w14:textId="77777777" w:rsidR="007F20D7" w:rsidRPr="003D3F3C" w:rsidRDefault="007F20D7" w:rsidP="007F20D7">
            <w:pPr>
              <w:spacing w:after="0" w:line="240" w:lineRule="auto"/>
              <w:rPr>
                <w:rFonts w:ascii="Times New Roman" w:hAnsi="Times New Roman"/>
                <w:sz w:val="24"/>
                <w:szCs w:val="24"/>
              </w:rPr>
            </w:pPr>
            <w:r w:rsidRPr="003D3F3C">
              <w:rPr>
                <w:rFonts w:ascii="Times New Roman" w:hAnsi="Times New Roman"/>
                <w:sz w:val="24"/>
                <w:szCs w:val="24"/>
              </w:rPr>
              <w:t>23.</w:t>
            </w:r>
          </w:p>
        </w:tc>
        <w:tc>
          <w:tcPr>
            <w:tcW w:w="2908" w:type="dxa"/>
            <w:tcBorders>
              <w:top w:val="single" w:sz="4" w:space="0" w:color="auto"/>
              <w:left w:val="single" w:sz="4" w:space="0" w:color="auto"/>
              <w:bottom w:val="single" w:sz="4" w:space="0" w:color="auto"/>
              <w:right w:val="single" w:sz="4" w:space="0" w:color="auto"/>
            </w:tcBorders>
          </w:tcPr>
          <w:p w14:paraId="202150AD" w14:textId="77777777" w:rsidR="007F20D7" w:rsidRPr="003D3F3C" w:rsidRDefault="007F20D7" w:rsidP="007F20D7">
            <w:pPr>
              <w:spacing w:after="0" w:line="240" w:lineRule="auto"/>
              <w:rPr>
                <w:rFonts w:ascii="Times New Roman" w:hAnsi="Times New Roman"/>
                <w:sz w:val="24"/>
                <w:szCs w:val="24"/>
              </w:rPr>
            </w:pPr>
            <w:r w:rsidRPr="003D3F3C">
              <w:rPr>
                <w:rFonts w:ascii="Times New Roman" w:hAnsi="Times New Roman"/>
                <w:sz w:val="24"/>
                <w:szCs w:val="24"/>
              </w:rPr>
              <w:t>Возможность отмены Заказчиком Тендера</w:t>
            </w:r>
          </w:p>
        </w:tc>
        <w:tc>
          <w:tcPr>
            <w:tcW w:w="6523" w:type="dxa"/>
            <w:gridSpan w:val="2"/>
            <w:tcBorders>
              <w:top w:val="single" w:sz="4" w:space="0" w:color="auto"/>
              <w:left w:val="single" w:sz="4" w:space="0" w:color="auto"/>
              <w:bottom w:val="single" w:sz="4" w:space="0" w:color="auto"/>
              <w:right w:val="single" w:sz="4" w:space="0" w:color="auto"/>
            </w:tcBorders>
          </w:tcPr>
          <w:p w14:paraId="3920CBF9" w14:textId="77777777" w:rsidR="007F20D7" w:rsidRPr="003D3F3C" w:rsidRDefault="007F20D7" w:rsidP="007F20D7">
            <w:pPr>
              <w:pStyle w:val="afa"/>
              <w:ind w:left="138"/>
              <w:rPr>
                <w:bCs/>
                <w:i/>
                <w:iCs/>
              </w:rPr>
            </w:pPr>
            <w:r w:rsidRPr="003D3F3C">
              <w:rPr>
                <w:bCs/>
                <w:iCs/>
              </w:rPr>
              <w:t>Заказчик вправе отменить Тендер в любое время его проведения.</w:t>
            </w:r>
          </w:p>
        </w:tc>
      </w:tr>
      <w:tr w:rsidR="007F20D7" w:rsidRPr="003D3F3C" w14:paraId="08EF7645" w14:textId="77777777" w:rsidTr="000B486E">
        <w:trPr>
          <w:trHeight w:val="194"/>
        </w:trPr>
        <w:tc>
          <w:tcPr>
            <w:tcW w:w="851" w:type="dxa"/>
            <w:tcBorders>
              <w:top w:val="single" w:sz="4" w:space="0" w:color="auto"/>
              <w:left w:val="single" w:sz="4" w:space="0" w:color="auto"/>
              <w:bottom w:val="single" w:sz="4" w:space="0" w:color="auto"/>
              <w:right w:val="single" w:sz="4" w:space="0" w:color="auto"/>
            </w:tcBorders>
          </w:tcPr>
          <w:p w14:paraId="7317E6B2" w14:textId="77777777" w:rsidR="007F20D7" w:rsidRPr="003D3F3C" w:rsidRDefault="007F20D7" w:rsidP="007F20D7">
            <w:pPr>
              <w:spacing w:after="0" w:line="240" w:lineRule="auto"/>
              <w:rPr>
                <w:rFonts w:ascii="Times New Roman" w:hAnsi="Times New Roman"/>
                <w:sz w:val="24"/>
                <w:szCs w:val="24"/>
              </w:rPr>
            </w:pPr>
            <w:r w:rsidRPr="003D3F3C">
              <w:rPr>
                <w:rFonts w:ascii="Times New Roman" w:hAnsi="Times New Roman"/>
                <w:sz w:val="24"/>
                <w:szCs w:val="24"/>
              </w:rPr>
              <w:t>24.</w:t>
            </w:r>
          </w:p>
        </w:tc>
        <w:tc>
          <w:tcPr>
            <w:tcW w:w="2908" w:type="dxa"/>
            <w:tcBorders>
              <w:top w:val="single" w:sz="4" w:space="0" w:color="auto"/>
              <w:left w:val="single" w:sz="4" w:space="0" w:color="auto"/>
              <w:bottom w:val="single" w:sz="4" w:space="0" w:color="auto"/>
              <w:right w:val="single" w:sz="4" w:space="0" w:color="auto"/>
            </w:tcBorders>
          </w:tcPr>
          <w:p w14:paraId="76FA200A" w14:textId="77777777" w:rsidR="007F20D7" w:rsidRPr="003D3F3C" w:rsidRDefault="007F20D7" w:rsidP="007F20D7">
            <w:pPr>
              <w:spacing w:after="0" w:line="240" w:lineRule="auto"/>
              <w:rPr>
                <w:rFonts w:ascii="Times New Roman" w:hAnsi="Times New Roman"/>
                <w:sz w:val="24"/>
                <w:szCs w:val="24"/>
              </w:rPr>
            </w:pPr>
            <w:r w:rsidRPr="003D3F3C">
              <w:rPr>
                <w:rFonts w:ascii="Times New Roman" w:hAnsi="Times New Roman"/>
                <w:sz w:val="24"/>
                <w:szCs w:val="24"/>
              </w:rPr>
              <w:t>Возможность заключения договора с единственным Участником</w:t>
            </w:r>
          </w:p>
        </w:tc>
        <w:tc>
          <w:tcPr>
            <w:tcW w:w="6523" w:type="dxa"/>
            <w:gridSpan w:val="2"/>
            <w:tcBorders>
              <w:top w:val="single" w:sz="4" w:space="0" w:color="auto"/>
              <w:left w:val="single" w:sz="4" w:space="0" w:color="auto"/>
              <w:bottom w:val="single" w:sz="4" w:space="0" w:color="auto"/>
              <w:right w:val="single" w:sz="4" w:space="0" w:color="auto"/>
            </w:tcBorders>
          </w:tcPr>
          <w:p w14:paraId="74AC16B1" w14:textId="77777777" w:rsidR="007F20D7" w:rsidRPr="003D3F3C" w:rsidRDefault="007F20D7" w:rsidP="007F20D7">
            <w:pPr>
              <w:pStyle w:val="afa"/>
              <w:ind w:left="138"/>
              <w:rPr>
                <w:bCs/>
                <w:iCs/>
              </w:rPr>
            </w:pPr>
            <w:r w:rsidRPr="003D3F3C">
              <w:rPr>
                <w:bCs/>
                <w:iCs/>
              </w:rPr>
              <w:t>Заключение договора с единственным участником возможно</w:t>
            </w:r>
          </w:p>
        </w:tc>
      </w:tr>
      <w:tr w:rsidR="007F20D7" w:rsidRPr="003D3F3C" w14:paraId="23D18B94" w14:textId="77777777" w:rsidTr="000B486E">
        <w:trPr>
          <w:trHeight w:val="194"/>
        </w:trPr>
        <w:tc>
          <w:tcPr>
            <w:tcW w:w="851" w:type="dxa"/>
            <w:tcBorders>
              <w:top w:val="single" w:sz="4" w:space="0" w:color="auto"/>
              <w:left w:val="single" w:sz="4" w:space="0" w:color="auto"/>
              <w:bottom w:val="single" w:sz="4" w:space="0" w:color="auto"/>
              <w:right w:val="single" w:sz="4" w:space="0" w:color="auto"/>
            </w:tcBorders>
          </w:tcPr>
          <w:p w14:paraId="6598F32E" w14:textId="77777777" w:rsidR="007F20D7" w:rsidRPr="003D3F3C" w:rsidRDefault="007F20D7" w:rsidP="007F20D7">
            <w:pPr>
              <w:spacing w:after="0" w:line="240" w:lineRule="auto"/>
              <w:rPr>
                <w:rFonts w:ascii="Times New Roman" w:hAnsi="Times New Roman"/>
                <w:sz w:val="24"/>
                <w:szCs w:val="24"/>
              </w:rPr>
            </w:pPr>
            <w:r w:rsidRPr="003D3F3C">
              <w:rPr>
                <w:rFonts w:ascii="Times New Roman" w:hAnsi="Times New Roman"/>
                <w:sz w:val="24"/>
                <w:szCs w:val="24"/>
              </w:rPr>
              <w:t>25.</w:t>
            </w:r>
          </w:p>
        </w:tc>
        <w:tc>
          <w:tcPr>
            <w:tcW w:w="2908" w:type="dxa"/>
            <w:tcBorders>
              <w:top w:val="single" w:sz="4" w:space="0" w:color="auto"/>
              <w:left w:val="single" w:sz="4" w:space="0" w:color="auto"/>
              <w:bottom w:val="single" w:sz="4" w:space="0" w:color="auto"/>
              <w:right w:val="single" w:sz="4" w:space="0" w:color="auto"/>
            </w:tcBorders>
          </w:tcPr>
          <w:p w14:paraId="37B61BCE" w14:textId="77777777" w:rsidR="007F20D7" w:rsidRPr="003D3F3C" w:rsidRDefault="007F20D7" w:rsidP="007F20D7">
            <w:pPr>
              <w:spacing w:after="0" w:line="240" w:lineRule="auto"/>
              <w:rPr>
                <w:rFonts w:ascii="Times New Roman" w:hAnsi="Times New Roman"/>
                <w:sz w:val="24"/>
                <w:szCs w:val="24"/>
              </w:rPr>
            </w:pPr>
            <w:r w:rsidRPr="003D3F3C">
              <w:rPr>
                <w:rFonts w:ascii="Times New Roman" w:hAnsi="Times New Roman"/>
                <w:sz w:val="24"/>
                <w:szCs w:val="24"/>
              </w:rPr>
              <w:t>Порядок формирования цены договора (цены лота)</w:t>
            </w:r>
          </w:p>
        </w:tc>
        <w:tc>
          <w:tcPr>
            <w:tcW w:w="6523" w:type="dxa"/>
            <w:gridSpan w:val="2"/>
            <w:tcBorders>
              <w:top w:val="single" w:sz="4" w:space="0" w:color="auto"/>
              <w:left w:val="single" w:sz="4" w:space="0" w:color="auto"/>
              <w:bottom w:val="single" w:sz="4" w:space="0" w:color="auto"/>
              <w:right w:val="single" w:sz="4" w:space="0" w:color="auto"/>
            </w:tcBorders>
          </w:tcPr>
          <w:p w14:paraId="60557D7C" w14:textId="77777777" w:rsidR="007F20D7" w:rsidRPr="003D3F3C" w:rsidRDefault="007F20D7" w:rsidP="00A67A53">
            <w:pPr>
              <w:pStyle w:val="afa"/>
              <w:spacing w:before="0" w:beforeAutospacing="0" w:after="0" w:afterAutospacing="0"/>
              <w:ind w:left="136"/>
              <w:rPr>
                <w:b/>
                <w:bCs/>
                <w:iCs/>
              </w:rPr>
            </w:pPr>
            <w:r w:rsidRPr="003D3F3C">
              <w:rPr>
                <w:b/>
                <w:bCs/>
                <w:iCs/>
              </w:rPr>
              <w:t>Лот № 1:</w:t>
            </w:r>
          </w:p>
          <w:p w14:paraId="4ABBDB1C" w14:textId="77777777" w:rsidR="007F20D7" w:rsidRPr="003D3F3C" w:rsidRDefault="007F20D7" w:rsidP="00A67A53">
            <w:pPr>
              <w:pStyle w:val="afa"/>
              <w:spacing w:before="0" w:beforeAutospacing="0" w:after="0" w:afterAutospacing="0"/>
              <w:ind w:left="136"/>
              <w:rPr>
                <w:bCs/>
                <w:iCs/>
              </w:rPr>
            </w:pPr>
            <w:r w:rsidRPr="003D3F3C">
              <w:rPr>
                <w:bCs/>
                <w:iCs/>
              </w:rPr>
              <w:t>с учетом расходов на перевозку, страхование, уплату таможенных пошлин, налогов и других обязательных платежей</w:t>
            </w:r>
          </w:p>
        </w:tc>
      </w:tr>
      <w:tr w:rsidR="007F20D7" w:rsidRPr="003D3F3C" w14:paraId="50FED40E" w14:textId="77777777" w:rsidTr="00CC31DB">
        <w:trPr>
          <w:trHeight w:val="1227"/>
        </w:trPr>
        <w:tc>
          <w:tcPr>
            <w:tcW w:w="851" w:type="dxa"/>
            <w:vMerge w:val="restart"/>
            <w:tcBorders>
              <w:top w:val="single" w:sz="4" w:space="0" w:color="auto"/>
              <w:left w:val="single" w:sz="4" w:space="0" w:color="auto"/>
              <w:right w:val="single" w:sz="4" w:space="0" w:color="auto"/>
            </w:tcBorders>
          </w:tcPr>
          <w:p w14:paraId="38E46E67" w14:textId="77777777" w:rsidR="007F20D7" w:rsidRPr="003D3F3C" w:rsidRDefault="007F20D7" w:rsidP="007F20D7">
            <w:pPr>
              <w:spacing w:after="0" w:line="240" w:lineRule="auto"/>
              <w:rPr>
                <w:rFonts w:ascii="Times New Roman" w:hAnsi="Times New Roman"/>
                <w:sz w:val="24"/>
                <w:szCs w:val="24"/>
              </w:rPr>
            </w:pPr>
            <w:r w:rsidRPr="003D3F3C">
              <w:rPr>
                <w:rFonts w:ascii="Times New Roman" w:hAnsi="Times New Roman"/>
                <w:sz w:val="24"/>
                <w:szCs w:val="24"/>
              </w:rPr>
              <w:t>2</w:t>
            </w:r>
            <w:r w:rsidR="009B16FF">
              <w:rPr>
                <w:rFonts w:ascii="Times New Roman" w:hAnsi="Times New Roman"/>
                <w:sz w:val="24"/>
                <w:szCs w:val="24"/>
              </w:rPr>
              <w:t>6</w:t>
            </w:r>
            <w:r w:rsidRPr="003D3F3C">
              <w:rPr>
                <w:rFonts w:ascii="Times New Roman" w:hAnsi="Times New Roman"/>
                <w:sz w:val="24"/>
                <w:szCs w:val="24"/>
              </w:rPr>
              <w:t>.</w:t>
            </w:r>
          </w:p>
        </w:tc>
        <w:tc>
          <w:tcPr>
            <w:tcW w:w="2908" w:type="dxa"/>
            <w:vMerge w:val="restart"/>
            <w:tcBorders>
              <w:top w:val="single" w:sz="4" w:space="0" w:color="auto"/>
              <w:left w:val="single" w:sz="4" w:space="0" w:color="auto"/>
              <w:right w:val="single" w:sz="4" w:space="0" w:color="auto"/>
            </w:tcBorders>
          </w:tcPr>
          <w:p w14:paraId="2E6C43C1" w14:textId="77777777" w:rsidR="007F20D7" w:rsidRPr="003D3F3C" w:rsidRDefault="007F20D7" w:rsidP="007F20D7">
            <w:pPr>
              <w:spacing w:after="0" w:line="240" w:lineRule="auto"/>
              <w:rPr>
                <w:rFonts w:ascii="Times New Roman" w:hAnsi="Times New Roman"/>
                <w:sz w:val="24"/>
                <w:szCs w:val="24"/>
              </w:rPr>
            </w:pPr>
            <w:r w:rsidRPr="003D3F3C">
              <w:rPr>
                <w:rFonts w:ascii="Times New Roman" w:hAnsi="Times New Roman"/>
                <w:sz w:val="24"/>
                <w:szCs w:val="24"/>
              </w:rPr>
              <w:t xml:space="preserve">Установленные при осуществлении закупки меры в соответствии с Постановлением </w:t>
            </w:r>
            <w:r w:rsidRPr="003D3F3C">
              <w:rPr>
                <w:rFonts w:ascii="Times New Roman" w:hAnsi="Times New Roman"/>
                <w:sz w:val="24"/>
                <w:szCs w:val="24"/>
              </w:rPr>
              <w:lastRenderedPageBreak/>
              <w:t>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c>
          <w:tcPr>
            <w:tcW w:w="3261" w:type="dxa"/>
            <w:tcBorders>
              <w:top w:val="single" w:sz="4" w:space="0" w:color="auto"/>
              <w:left w:val="single" w:sz="4" w:space="0" w:color="auto"/>
              <w:bottom w:val="single" w:sz="4" w:space="0" w:color="auto"/>
              <w:right w:val="single" w:sz="4" w:space="0" w:color="auto"/>
            </w:tcBorders>
          </w:tcPr>
          <w:p w14:paraId="0A7010E4" w14:textId="77777777" w:rsidR="007F20D7" w:rsidRPr="003D3F3C" w:rsidRDefault="007F20D7" w:rsidP="007F20D7">
            <w:pPr>
              <w:pStyle w:val="afa"/>
              <w:spacing w:before="0" w:beforeAutospacing="0" w:after="0" w:afterAutospacing="0"/>
              <w:ind w:left="138"/>
              <w:rPr>
                <w:iCs/>
              </w:rPr>
            </w:pPr>
            <w:r w:rsidRPr="003D3F3C">
              <w:rPr>
                <w:iCs/>
              </w:rPr>
              <w:lastRenderedPageBreak/>
              <w:t xml:space="preserve">ЗАПРЕТ закупок товаров (в том числе поставляемых при выполнении закупаемых работ, оказании закупаемых </w:t>
            </w:r>
            <w:r w:rsidRPr="003D3F3C">
              <w:rPr>
                <w:iCs/>
              </w:rPr>
              <w:lastRenderedPageBreak/>
              <w:t>услуг), происходящих из иностранных государств, работ, услуг, соответственно выполняемых, оказываемых иностранными лицами</w:t>
            </w:r>
          </w:p>
        </w:tc>
        <w:tc>
          <w:tcPr>
            <w:tcW w:w="3262" w:type="dxa"/>
            <w:tcBorders>
              <w:top w:val="single" w:sz="4" w:space="0" w:color="auto"/>
              <w:left w:val="single" w:sz="4" w:space="0" w:color="auto"/>
              <w:bottom w:val="single" w:sz="4" w:space="0" w:color="auto"/>
              <w:right w:val="single" w:sz="4" w:space="0" w:color="auto"/>
            </w:tcBorders>
          </w:tcPr>
          <w:p w14:paraId="0844C323" w14:textId="77777777" w:rsidR="007F20D7" w:rsidRPr="003D3F3C" w:rsidRDefault="007F20D7" w:rsidP="007F20D7">
            <w:pPr>
              <w:pStyle w:val="afa"/>
              <w:spacing w:before="0" w:beforeAutospacing="0" w:after="0" w:afterAutospacing="0"/>
              <w:ind w:left="138"/>
              <w:rPr>
                <w:b/>
                <w:bCs/>
                <w:iCs/>
              </w:rPr>
            </w:pPr>
            <w:r w:rsidRPr="003D3F3C">
              <w:rPr>
                <w:iCs/>
              </w:rPr>
              <w:lastRenderedPageBreak/>
              <w:t>не применяется</w:t>
            </w:r>
          </w:p>
        </w:tc>
      </w:tr>
      <w:tr w:rsidR="007F20D7" w:rsidRPr="003D3F3C" w14:paraId="144DBF47" w14:textId="77777777" w:rsidTr="00CC31DB">
        <w:trPr>
          <w:trHeight w:val="1227"/>
        </w:trPr>
        <w:tc>
          <w:tcPr>
            <w:tcW w:w="851" w:type="dxa"/>
            <w:vMerge/>
            <w:tcBorders>
              <w:left w:val="single" w:sz="4" w:space="0" w:color="auto"/>
              <w:right w:val="single" w:sz="4" w:space="0" w:color="auto"/>
            </w:tcBorders>
          </w:tcPr>
          <w:p w14:paraId="5B19FBB8" w14:textId="77777777" w:rsidR="007F20D7" w:rsidRPr="003D3F3C" w:rsidRDefault="007F20D7" w:rsidP="007F20D7">
            <w:pPr>
              <w:spacing w:after="0" w:line="240" w:lineRule="auto"/>
              <w:rPr>
                <w:rFonts w:ascii="Times New Roman" w:hAnsi="Times New Roman"/>
                <w:sz w:val="24"/>
                <w:szCs w:val="24"/>
              </w:rPr>
            </w:pPr>
          </w:p>
        </w:tc>
        <w:tc>
          <w:tcPr>
            <w:tcW w:w="2908" w:type="dxa"/>
            <w:vMerge/>
            <w:tcBorders>
              <w:left w:val="single" w:sz="4" w:space="0" w:color="auto"/>
              <w:right w:val="single" w:sz="4" w:space="0" w:color="auto"/>
            </w:tcBorders>
          </w:tcPr>
          <w:p w14:paraId="0EDAAB7F" w14:textId="77777777" w:rsidR="007F20D7" w:rsidRPr="003D3F3C" w:rsidRDefault="007F20D7" w:rsidP="007F20D7">
            <w:pPr>
              <w:spacing w:after="0" w:line="240" w:lineRule="auto"/>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14:paraId="75F1DEF5" w14:textId="77777777" w:rsidR="007F20D7" w:rsidRPr="003D3F3C" w:rsidRDefault="007F20D7" w:rsidP="007F20D7">
            <w:pPr>
              <w:pStyle w:val="afa"/>
              <w:spacing w:before="0" w:beforeAutospacing="0" w:after="0" w:afterAutospacing="0"/>
              <w:ind w:left="138"/>
              <w:rPr>
                <w:b/>
                <w:bCs/>
                <w:iCs/>
              </w:rPr>
            </w:pPr>
            <w:r w:rsidRPr="003D3F3C">
              <w:rPr>
                <w:highlight w:val="yellow"/>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262" w:type="dxa"/>
            <w:tcBorders>
              <w:top w:val="single" w:sz="4" w:space="0" w:color="auto"/>
              <w:left w:val="single" w:sz="4" w:space="0" w:color="auto"/>
              <w:bottom w:val="single" w:sz="4" w:space="0" w:color="auto"/>
              <w:right w:val="single" w:sz="4" w:space="0" w:color="auto"/>
            </w:tcBorders>
          </w:tcPr>
          <w:p w14:paraId="5B034334" w14:textId="77777777" w:rsidR="007F20D7" w:rsidRPr="003D3F3C" w:rsidRDefault="007F20D7" w:rsidP="007F20D7">
            <w:pPr>
              <w:pStyle w:val="afa"/>
              <w:spacing w:before="0" w:beforeAutospacing="0" w:after="0" w:afterAutospacing="0"/>
              <w:rPr>
                <w:iCs/>
              </w:rPr>
            </w:pPr>
            <w:r w:rsidRPr="003D3F3C">
              <w:rPr>
                <w:iCs/>
              </w:rPr>
              <w:t>установлено</w:t>
            </w:r>
          </w:p>
          <w:p w14:paraId="273618CE" w14:textId="77777777" w:rsidR="007F20D7" w:rsidRPr="003D3F3C" w:rsidRDefault="007F20D7" w:rsidP="007F20D7">
            <w:pPr>
              <w:pStyle w:val="afa"/>
              <w:spacing w:before="0" w:beforeAutospacing="0" w:after="0" w:afterAutospacing="0"/>
              <w:rPr>
                <w:b/>
                <w:bCs/>
                <w:iCs/>
              </w:rPr>
            </w:pPr>
          </w:p>
          <w:p w14:paraId="6162546D" w14:textId="77777777" w:rsidR="007F20D7" w:rsidRPr="003D3F3C" w:rsidRDefault="00DB1DF6" w:rsidP="007F20D7">
            <w:pPr>
              <w:pStyle w:val="afa"/>
              <w:spacing w:before="0" w:beforeAutospacing="0" w:after="0" w:afterAutospacing="0"/>
              <w:rPr>
                <w:iCs/>
              </w:rPr>
            </w:pPr>
            <w:r w:rsidRPr="003D3F3C">
              <w:rPr>
                <w:iCs/>
              </w:rPr>
              <w:t>27.11.43.000 Трансформаторы прочие мощностью более 16 кВА</w:t>
            </w:r>
          </w:p>
        </w:tc>
      </w:tr>
      <w:tr w:rsidR="007F20D7" w:rsidRPr="003D3F3C" w14:paraId="4E4E9EE9" w14:textId="77777777" w:rsidTr="00CC31DB">
        <w:trPr>
          <w:trHeight w:val="1227"/>
        </w:trPr>
        <w:tc>
          <w:tcPr>
            <w:tcW w:w="851" w:type="dxa"/>
            <w:vMerge/>
            <w:tcBorders>
              <w:left w:val="single" w:sz="4" w:space="0" w:color="auto"/>
              <w:bottom w:val="single" w:sz="4" w:space="0" w:color="auto"/>
              <w:right w:val="single" w:sz="4" w:space="0" w:color="auto"/>
            </w:tcBorders>
          </w:tcPr>
          <w:p w14:paraId="05AFCCEE" w14:textId="77777777" w:rsidR="007F20D7" w:rsidRPr="003D3F3C" w:rsidRDefault="007F20D7" w:rsidP="007F20D7">
            <w:pPr>
              <w:spacing w:after="0" w:line="240" w:lineRule="auto"/>
              <w:rPr>
                <w:rFonts w:ascii="Times New Roman" w:hAnsi="Times New Roman"/>
                <w:sz w:val="24"/>
                <w:szCs w:val="24"/>
              </w:rPr>
            </w:pPr>
          </w:p>
        </w:tc>
        <w:tc>
          <w:tcPr>
            <w:tcW w:w="2908" w:type="dxa"/>
            <w:vMerge/>
            <w:tcBorders>
              <w:left w:val="single" w:sz="4" w:space="0" w:color="auto"/>
              <w:bottom w:val="single" w:sz="4" w:space="0" w:color="auto"/>
              <w:right w:val="single" w:sz="4" w:space="0" w:color="auto"/>
            </w:tcBorders>
          </w:tcPr>
          <w:p w14:paraId="44557A89" w14:textId="77777777" w:rsidR="007F20D7" w:rsidRPr="003D3F3C" w:rsidRDefault="007F20D7" w:rsidP="007F20D7">
            <w:pPr>
              <w:spacing w:after="0" w:line="240" w:lineRule="auto"/>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14:paraId="1E4ABCD4" w14:textId="77777777" w:rsidR="007F20D7" w:rsidRPr="003D3F3C" w:rsidRDefault="007F20D7" w:rsidP="007F20D7">
            <w:pPr>
              <w:pStyle w:val="afa"/>
              <w:spacing w:before="0" w:beforeAutospacing="0" w:after="0" w:afterAutospacing="0"/>
              <w:ind w:left="138"/>
              <w:rPr>
                <w:b/>
                <w:bCs/>
                <w:iCs/>
              </w:rPr>
            </w:pPr>
            <w:r w:rsidRPr="003D3F3C">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62" w:type="dxa"/>
            <w:tcBorders>
              <w:top w:val="single" w:sz="4" w:space="0" w:color="auto"/>
              <w:left w:val="single" w:sz="4" w:space="0" w:color="auto"/>
              <w:bottom w:val="single" w:sz="4" w:space="0" w:color="auto"/>
              <w:right w:val="single" w:sz="4" w:space="0" w:color="auto"/>
            </w:tcBorders>
          </w:tcPr>
          <w:p w14:paraId="343AC970" w14:textId="77777777" w:rsidR="007F20D7" w:rsidRPr="003D3F3C" w:rsidRDefault="007F20D7" w:rsidP="007F20D7">
            <w:pPr>
              <w:pStyle w:val="afa"/>
              <w:spacing w:before="0" w:beforeAutospacing="0" w:after="0" w:afterAutospacing="0"/>
              <w:ind w:left="138"/>
              <w:rPr>
                <w:b/>
                <w:bCs/>
                <w:iCs/>
              </w:rPr>
            </w:pPr>
            <w:r w:rsidRPr="003D3F3C">
              <w:rPr>
                <w:iCs/>
              </w:rPr>
              <w:t>не применяется</w:t>
            </w:r>
          </w:p>
        </w:tc>
      </w:tr>
    </w:tbl>
    <w:p w14:paraId="39332697" w14:textId="77777777" w:rsidR="00AB2E82" w:rsidRPr="003D3F3C" w:rsidRDefault="00AB2E82" w:rsidP="0071249E">
      <w:pPr>
        <w:spacing w:after="0" w:line="240" w:lineRule="auto"/>
        <w:ind w:firstLine="567"/>
        <w:rPr>
          <w:rFonts w:ascii="Times New Roman" w:hAnsi="Times New Roman"/>
          <w:sz w:val="24"/>
          <w:szCs w:val="24"/>
        </w:rPr>
      </w:pPr>
    </w:p>
    <w:p w14:paraId="7A5C2F71" w14:textId="77777777" w:rsidR="00764C98" w:rsidRPr="003D3F3C" w:rsidRDefault="00764C98" w:rsidP="0071249E">
      <w:pPr>
        <w:widowControl w:val="0"/>
        <w:kinsoku w:val="0"/>
        <w:overflowPunct w:val="0"/>
        <w:autoSpaceDE w:val="0"/>
        <w:autoSpaceDN w:val="0"/>
        <w:adjustRightInd w:val="0"/>
        <w:spacing w:after="0" w:line="240" w:lineRule="auto"/>
        <w:ind w:firstLine="567"/>
        <w:jc w:val="right"/>
        <w:rPr>
          <w:rFonts w:ascii="Times New Roman" w:eastAsia="Times New Roman" w:hAnsi="Times New Roman"/>
          <w:spacing w:val="-1"/>
          <w:sz w:val="24"/>
          <w:szCs w:val="24"/>
          <w:lang w:eastAsia="ru-RU"/>
        </w:rPr>
      </w:pPr>
    </w:p>
    <w:p w14:paraId="3D94F1EB" w14:textId="77777777" w:rsidR="00C4573B" w:rsidRPr="003D3F3C" w:rsidRDefault="00C4573B" w:rsidP="0071249E">
      <w:pPr>
        <w:widowControl w:val="0"/>
        <w:kinsoku w:val="0"/>
        <w:overflowPunct w:val="0"/>
        <w:autoSpaceDE w:val="0"/>
        <w:autoSpaceDN w:val="0"/>
        <w:adjustRightInd w:val="0"/>
        <w:spacing w:after="0" w:line="240" w:lineRule="auto"/>
        <w:ind w:firstLine="567"/>
        <w:jc w:val="right"/>
        <w:rPr>
          <w:rFonts w:ascii="Times New Roman" w:eastAsia="Times New Roman" w:hAnsi="Times New Roman"/>
          <w:spacing w:val="-1"/>
          <w:sz w:val="24"/>
          <w:szCs w:val="24"/>
          <w:lang w:eastAsia="ru-RU"/>
        </w:rPr>
      </w:pPr>
    </w:p>
    <w:p w14:paraId="1611A58E" w14:textId="77777777" w:rsidR="00CA34AF" w:rsidRDefault="00CA34AF" w:rsidP="0071249E">
      <w:pPr>
        <w:widowControl w:val="0"/>
        <w:kinsoku w:val="0"/>
        <w:overflowPunct w:val="0"/>
        <w:autoSpaceDE w:val="0"/>
        <w:autoSpaceDN w:val="0"/>
        <w:adjustRightInd w:val="0"/>
        <w:spacing w:after="0" w:line="240" w:lineRule="auto"/>
        <w:ind w:firstLine="567"/>
        <w:jc w:val="right"/>
        <w:rPr>
          <w:rFonts w:ascii="Times New Roman" w:eastAsia="Times New Roman" w:hAnsi="Times New Roman"/>
          <w:spacing w:val="-1"/>
          <w:sz w:val="24"/>
          <w:szCs w:val="24"/>
          <w:lang w:eastAsia="ru-RU"/>
        </w:rPr>
      </w:pPr>
    </w:p>
    <w:p w14:paraId="3E09029E" w14:textId="77777777" w:rsidR="00C0647C" w:rsidRDefault="00C0647C">
      <w:pPr>
        <w:spacing w:after="0" w:line="240" w:lineRule="auto"/>
        <w:rPr>
          <w:rFonts w:ascii="Times New Roman" w:eastAsia="Times New Roman" w:hAnsi="Times New Roman"/>
          <w:spacing w:val="-1"/>
          <w:sz w:val="24"/>
          <w:szCs w:val="24"/>
          <w:lang w:eastAsia="ru-RU"/>
        </w:rPr>
      </w:pPr>
      <w:r>
        <w:rPr>
          <w:rFonts w:ascii="Times New Roman" w:eastAsia="Times New Roman" w:hAnsi="Times New Roman"/>
          <w:spacing w:val="-1"/>
          <w:sz w:val="24"/>
          <w:szCs w:val="24"/>
          <w:lang w:eastAsia="ru-RU"/>
        </w:rPr>
        <w:br w:type="page"/>
      </w:r>
    </w:p>
    <w:p w14:paraId="7AB62C8E" w14:textId="77777777" w:rsidR="00274C14" w:rsidRPr="009311F8" w:rsidRDefault="00690094" w:rsidP="0071249E">
      <w:pPr>
        <w:widowControl w:val="0"/>
        <w:kinsoku w:val="0"/>
        <w:overflowPunct w:val="0"/>
        <w:autoSpaceDE w:val="0"/>
        <w:autoSpaceDN w:val="0"/>
        <w:adjustRightInd w:val="0"/>
        <w:spacing w:after="0" w:line="240" w:lineRule="auto"/>
        <w:ind w:firstLine="567"/>
        <w:jc w:val="right"/>
        <w:rPr>
          <w:rFonts w:ascii="Times New Roman" w:eastAsia="Times New Roman" w:hAnsi="Times New Roman"/>
          <w:spacing w:val="29"/>
          <w:sz w:val="24"/>
          <w:szCs w:val="24"/>
          <w:lang w:eastAsia="ru-RU"/>
        </w:rPr>
      </w:pPr>
      <w:r w:rsidRPr="009311F8">
        <w:rPr>
          <w:rFonts w:ascii="Times New Roman" w:eastAsia="Times New Roman" w:hAnsi="Times New Roman"/>
          <w:spacing w:val="-1"/>
          <w:sz w:val="24"/>
          <w:szCs w:val="24"/>
          <w:lang w:eastAsia="ru-RU"/>
        </w:rPr>
        <w:lastRenderedPageBreak/>
        <w:t xml:space="preserve">Приложение </w:t>
      </w:r>
      <w:r w:rsidRPr="009311F8">
        <w:rPr>
          <w:rFonts w:ascii="Times New Roman" w:eastAsia="Times New Roman" w:hAnsi="Times New Roman"/>
          <w:sz w:val="24"/>
          <w:szCs w:val="24"/>
          <w:lang w:eastAsia="ru-RU"/>
        </w:rPr>
        <w:t>1</w:t>
      </w:r>
    </w:p>
    <w:p w14:paraId="39D83687" w14:textId="77777777" w:rsidR="00690094" w:rsidRPr="009311F8" w:rsidRDefault="00690094" w:rsidP="006545D7">
      <w:pPr>
        <w:widowControl w:val="0"/>
        <w:kinsoku w:val="0"/>
        <w:overflowPunct w:val="0"/>
        <w:autoSpaceDE w:val="0"/>
        <w:autoSpaceDN w:val="0"/>
        <w:adjustRightInd w:val="0"/>
        <w:spacing w:after="0" w:line="240" w:lineRule="auto"/>
        <w:ind w:right="285" w:firstLine="567"/>
        <w:jc w:val="center"/>
        <w:rPr>
          <w:rFonts w:ascii="Times New Roman" w:eastAsia="Times New Roman" w:hAnsi="Times New Roman"/>
          <w:sz w:val="24"/>
          <w:szCs w:val="24"/>
          <w:lang w:eastAsia="ru-RU"/>
        </w:rPr>
      </w:pPr>
      <w:r w:rsidRPr="009311F8">
        <w:rPr>
          <w:rFonts w:ascii="Times New Roman" w:eastAsia="Times New Roman" w:hAnsi="Times New Roman"/>
          <w:sz w:val="24"/>
          <w:szCs w:val="24"/>
          <w:lang w:eastAsia="ru-RU"/>
        </w:rPr>
        <w:t>к Разделу</w:t>
      </w:r>
      <w:r w:rsidRPr="009311F8">
        <w:rPr>
          <w:rFonts w:ascii="Times New Roman" w:eastAsia="Times New Roman" w:hAnsi="Times New Roman"/>
          <w:spacing w:val="-8"/>
          <w:sz w:val="24"/>
          <w:szCs w:val="24"/>
          <w:lang w:eastAsia="ru-RU"/>
        </w:rPr>
        <w:t xml:space="preserve"> </w:t>
      </w:r>
      <w:r w:rsidR="00246B3E">
        <w:rPr>
          <w:rFonts w:ascii="Times New Roman" w:eastAsia="Times New Roman" w:hAnsi="Times New Roman"/>
          <w:sz w:val="24"/>
          <w:szCs w:val="24"/>
          <w:lang w:eastAsia="ru-RU"/>
        </w:rPr>
        <w:t>9</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«ИНФОРМАЦИОННАЯ</w:t>
      </w:r>
      <w:r w:rsidRPr="009311F8">
        <w:rPr>
          <w:rFonts w:ascii="Times New Roman" w:eastAsia="Times New Roman" w:hAnsi="Times New Roman"/>
          <w:sz w:val="24"/>
          <w:szCs w:val="24"/>
          <w:lang w:eastAsia="ru-RU"/>
        </w:rPr>
        <w:t xml:space="preserve"> КАРТА</w:t>
      </w:r>
      <w:r w:rsidRPr="009311F8">
        <w:rPr>
          <w:rFonts w:ascii="Times New Roman" w:eastAsia="Times New Roman" w:hAnsi="Times New Roman"/>
          <w:spacing w:val="1"/>
          <w:sz w:val="24"/>
          <w:szCs w:val="24"/>
          <w:lang w:eastAsia="ru-RU"/>
        </w:rPr>
        <w:t xml:space="preserve"> </w:t>
      </w:r>
      <w:r w:rsidR="003D1534"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p>
    <w:p w14:paraId="36B0A519" w14:textId="77777777" w:rsidR="00690094" w:rsidRPr="009311F8" w:rsidRDefault="00690094" w:rsidP="006545D7">
      <w:pPr>
        <w:widowControl w:val="0"/>
        <w:kinsoku w:val="0"/>
        <w:overflowPunct w:val="0"/>
        <w:autoSpaceDE w:val="0"/>
        <w:autoSpaceDN w:val="0"/>
        <w:adjustRightInd w:val="0"/>
        <w:spacing w:after="0" w:line="240" w:lineRule="auto"/>
        <w:ind w:right="285" w:firstLine="567"/>
        <w:jc w:val="right"/>
        <w:rPr>
          <w:rFonts w:ascii="Times New Roman" w:eastAsia="Times New Roman" w:hAnsi="Times New Roman"/>
          <w:sz w:val="24"/>
          <w:szCs w:val="24"/>
          <w:lang w:eastAsia="ru-RU"/>
        </w:rPr>
      </w:pPr>
    </w:p>
    <w:p w14:paraId="31BA7192" w14:textId="77777777" w:rsidR="00690094" w:rsidRPr="009311F8" w:rsidRDefault="00690094"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z w:val="24"/>
          <w:szCs w:val="24"/>
          <w:lang w:eastAsia="ru-RU"/>
        </w:rPr>
      </w:pPr>
    </w:p>
    <w:p w14:paraId="58A3BE70" w14:textId="77777777" w:rsidR="00690094" w:rsidRPr="009311F8" w:rsidRDefault="00690094" w:rsidP="006545D7">
      <w:pPr>
        <w:widowControl w:val="0"/>
        <w:kinsoku w:val="0"/>
        <w:overflowPunct w:val="0"/>
        <w:autoSpaceDE w:val="0"/>
        <w:autoSpaceDN w:val="0"/>
        <w:adjustRightInd w:val="0"/>
        <w:spacing w:after="0" w:line="240" w:lineRule="auto"/>
        <w:ind w:right="285" w:firstLine="567"/>
        <w:jc w:val="center"/>
        <w:rPr>
          <w:rFonts w:ascii="Times New Roman" w:eastAsia="Times New Roman" w:hAnsi="Times New Roman"/>
          <w:sz w:val="24"/>
          <w:szCs w:val="24"/>
          <w:lang w:eastAsia="ru-RU"/>
        </w:rPr>
      </w:pPr>
      <w:r w:rsidRPr="009311F8">
        <w:rPr>
          <w:rFonts w:ascii="Times New Roman" w:eastAsia="Times New Roman" w:hAnsi="Times New Roman"/>
          <w:b/>
          <w:bCs/>
          <w:spacing w:val="-1"/>
          <w:sz w:val="24"/>
          <w:szCs w:val="24"/>
          <w:lang w:eastAsia="ru-RU"/>
        </w:rPr>
        <w:t>КРИТЕРИИ</w:t>
      </w:r>
      <w:r w:rsidRPr="009311F8">
        <w:rPr>
          <w:rFonts w:ascii="Times New Roman" w:eastAsia="Times New Roman" w:hAnsi="Times New Roman"/>
          <w:b/>
          <w:bCs/>
          <w:sz w:val="24"/>
          <w:szCs w:val="24"/>
          <w:lang w:eastAsia="ru-RU"/>
        </w:rPr>
        <w:t xml:space="preserve"> </w:t>
      </w:r>
      <w:r w:rsidRPr="009311F8">
        <w:rPr>
          <w:rFonts w:ascii="Times New Roman" w:eastAsia="Times New Roman" w:hAnsi="Times New Roman"/>
          <w:b/>
          <w:bCs/>
          <w:spacing w:val="-1"/>
          <w:sz w:val="24"/>
          <w:szCs w:val="24"/>
          <w:lang w:eastAsia="ru-RU"/>
        </w:rPr>
        <w:t>ОЦЕНКИ</w:t>
      </w:r>
      <w:r w:rsidRPr="009311F8">
        <w:rPr>
          <w:rFonts w:ascii="Times New Roman" w:eastAsia="Times New Roman" w:hAnsi="Times New Roman"/>
          <w:b/>
          <w:bCs/>
          <w:sz w:val="24"/>
          <w:szCs w:val="24"/>
          <w:lang w:eastAsia="ru-RU"/>
        </w:rPr>
        <w:t xml:space="preserve"> И </w:t>
      </w:r>
      <w:r w:rsidRPr="009311F8">
        <w:rPr>
          <w:rFonts w:ascii="Times New Roman" w:eastAsia="Times New Roman" w:hAnsi="Times New Roman"/>
          <w:b/>
          <w:bCs/>
          <w:spacing w:val="-1"/>
          <w:sz w:val="24"/>
          <w:szCs w:val="24"/>
          <w:lang w:eastAsia="ru-RU"/>
        </w:rPr>
        <w:t>СОПОСТАВЛЕНИИ</w:t>
      </w:r>
      <w:r w:rsidRPr="009311F8">
        <w:rPr>
          <w:rFonts w:ascii="Times New Roman" w:eastAsia="Times New Roman" w:hAnsi="Times New Roman"/>
          <w:b/>
          <w:bCs/>
          <w:spacing w:val="4"/>
          <w:sz w:val="24"/>
          <w:szCs w:val="24"/>
          <w:lang w:eastAsia="ru-RU"/>
        </w:rPr>
        <w:t xml:space="preserve"> </w:t>
      </w:r>
      <w:r w:rsidRPr="009311F8">
        <w:rPr>
          <w:rFonts w:ascii="Times New Roman" w:eastAsia="Times New Roman" w:hAnsi="Times New Roman"/>
          <w:b/>
          <w:bCs/>
          <w:spacing w:val="-1"/>
          <w:sz w:val="24"/>
          <w:szCs w:val="24"/>
          <w:lang w:eastAsia="ru-RU"/>
        </w:rPr>
        <w:t>ПРЕДЛОЖЕНИЙ,</w:t>
      </w:r>
      <w:r w:rsidRPr="009311F8">
        <w:rPr>
          <w:rFonts w:ascii="Times New Roman" w:eastAsia="Times New Roman" w:hAnsi="Times New Roman"/>
          <w:b/>
          <w:bCs/>
          <w:sz w:val="24"/>
          <w:szCs w:val="24"/>
          <w:lang w:eastAsia="ru-RU"/>
        </w:rPr>
        <w:t xml:space="preserve"> ИХ</w:t>
      </w:r>
      <w:r w:rsidRPr="009311F8">
        <w:rPr>
          <w:rFonts w:ascii="Times New Roman" w:eastAsia="Times New Roman" w:hAnsi="Times New Roman"/>
          <w:b/>
          <w:bCs/>
          <w:spacing w:val="47"/>
          <w:sz w:val="24"/>
          <w:szCs w:val="24"/>
          <w:lang w:eastAsia="ru-RU"/>
        </w:rPr>
        <w:t xml:space="preserve"> </w:t>
      </w:r>
      <w:r w:rsidRPr="009311F8">
        <w:rPr>
          <w:rFonts w:ascii="Times New Roman" w:eastAsia="Times New Roman" w:hAnsi="Times New Roman"/>
          <w:b/>
          <w:bCs/>
          <w:spacing w:val="-1"/>
          <w:sz w:val="24"/>
          <w:szCs w:val="24"/>
          <w:lang w:eastAsia="ru-RU"/>
        </w:rPr>
        <w:t>СОДЕРЖАНИЕ,</w:t>
      </w:r>
      <w:r w:rsidRPr="009311F8">
        <w:rPr>
          <w:rFonts w:ascii="Times New Roman" w:eastAsia="Times New Roman" w:hAnsi="Times New Roman"/>
          <w:b/>
          <w:bCs/>
          <w:sz w:val="24"/>
          <w:szCs w:val="24"/>
          <w:lang w:eastAsia="ru-RU"/>
        </w:rPr>
        <w:t xml:space="preserve"> </w:t>
      </w:r>
      <w:r w:rsidRPr="009311F8">
        <w:rPr>
          <w:rFonts w:ascii="Times New Roman" w:eastAsia="Times New Roman" w:hAnsi="Times New Roman"/>
          <w:b/>
          <w:bCs/>
          <w:spacing w:val="-1"/>
          <w:sz w:val="24"/>
          <w:szCs w:val="24"/>
          <w:lang w:eastAsia="ru-RU"/>
        </w:rPr>
        <w:t>ЗНАЧИМОСТЬ</w:t>
      </w:r>
      <w:r w:rsidRPr="009311F8">
        <w:rPr>
          <w:rFonts w:ascii="Times New Roman" w:eastAsia="Times New Roman" w:hAnsi="Times New Roman"/>
          <w:b/>
          <w:bCs/>
          <w:spacing w:val="2"/>
          <w:sz w:val="24"/>
          <w:szCs w:val="24"/>
          <w:lang w:eastAsia="ru-RU"/>
        </w:rPr>
        <w:t xml:space="preserve"> </w:t>
      </w:r>
      <w:r w:rsidRPr="009311F8">
        <w:rPr>
          <w:rFonts w:ascii="Times New Roman" w:eastAsia="Times New Roman" w:hAnsi="Times New Roman"/>
          <w:b/>
          <w:bCs/>
          <w:sz w:val="24"/>
          <w:szCs w:val="24"/>
          <w:lang w:eastAsia="ru-RU"/>
        </w:rPr>
        <w:t xml:space="preserve">И </w:t>
      </w:r>
      <w:r w:rsidRPr="009311F8">
        <w:rPr>
          <w:rFonts w:ascii="Times New Roman" w:eastAsia="Times New Roman" w:hAnsi="Times New Roman"/>
          <w:b/>
          <w:bCs/>
          <w:spacing w:val="-1"/>
          <w:sz w:val="24"/>
          <w:szCs w:val="24"/>
          <w:lang w:eastAsia="ru-RU"/>
        </w:rPr>
        <w:t>ПОРЯДОК</w:t>
      </w:r>
      <w:r w:rsidRPr="009311F8">
        <w:rPr>
          <w:rFonts w:ascii="Times New Roman" w:eastAsia="Times New Roman" w:hAnsi="Times New Roman"/>
          <w:b/>
          <w:bCs/>
          <w:spacing w:val="1"/>
          <w:sz w:val="24"/>
          <w:szCs w:val="24"/>
          <w:lang w:eastAsia="ru-RU"/>
        </w:rPr>
        <w:t xml:space="preserve"> </w:t>
      </w:r>
      <w:r w:rsidRPr="009311F8">
        <w:rPr>
          <w:rFonts w:ascii="Times New Roman" w:eastAsia="Times New Roman" w:hAnsi="Times New Roman"/>
          <w:b/>
          <w:bCs/>
          <w:spacing w:val="-1"/>
          <w:sz w:val="24"/>
          <w:szCs w:val="24"/>
          <w:lang w:eastAsia="ru-RU"/>
        </w:rPr>
        <w:t>ОЦЕНКИ</w:t>
      </w:r>
    </w:p>
    <w:p w14:paraId="1CCDA4B5" w14:textId="77777777" w:rsidR="00690094" w:rsidRPr="009311F8" w:rsidRDefault="00690094"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z w:val="24"/>
          <w:szCs w:val="24"/>
          <w:lang w:eastAsia="ru-RU"/>
        </w:rPr>
      </w:pPr>
    </w:p>
    <w:p w14:paraId="18347B50" w14:textId="77777777" w:rsidR="00690094" w:rsidRPr="009311F8" w:rsidRDefault="00690094" w:rsidP="006545D7">
      <w:pPr>
        <w:widowControl w:val="0"/>
        <w:tabs>
          <w:tab w:val="left" w:pos="1512"/>
          <w:tab w:val="left" w:pos="1846"/>
          <w:tab w:val="left" w:pos="2935"/>
          <w:tab w:val="left" w:pos="4700"/>
          <w:tab w:val="left" w:pos="5016"/>
          <w:tab w:val="left" w:pos="6316"/>
          <w:tab w:val="left" w:pos="8044"/>
          <w:tab w:val="left" w:pos="8361"/>
          <w:tab w:val="left" w:pos="9922"/>
        </w:tabs>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Оценка</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производится</w:t>
      </w:r>
      <w:r w:rsidRPr="009311F8">
        <w:rPr>
          <w:rFonts w:ascii="Times New Roman" w:eastAsia="Times New Roman" w:hAnsi="Times New Roman"/>
          <w:sz w:val="24"/>
          <w:szCs w:val="24"/>
          <w:lang w:eastAsia="ru-RU"/>
        </w:rPr>
        <w:t xml:space="preserve"> на </w:t>
      </w:r>
      <w:r w:rsidRPr="009311F8">
        <w:rPr>
          <w:rFonts w:ascii="Times New Roman" w:eastAsia="Times New Roman" w:hAnsi="Times New Roman"/>
          <w:spacing w:val="-1"/>
          <w:sz w:val="24"/>
          <w:szCs w:val="24"/>
          <w:lang w:eastAsia="ru-RU"/>
        </w:rPr>
        <w:t>основании</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критериев</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их</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содержания,</w:t>
      </w:r>
      <w:r w:rsidRPr="009311F8">
        <w:rPr>
          <w:rFonts w:ascii="Times New Roman" w:eastAsia="Times New Roman" w:hAnsi="Times New Roman"/>
          <w:spacing w:val="81"/>
          <w:sz w:val="24"/>
          <w:szCs w:val="24"/>
          <w:lang w:eastAsia="ru-RU"/>
        </w:rPr>
        <w:t xml:space="preserve"> </w:t>
      </w:r>
      <w:r w:rsidRPr="009311F8">
        <w:rPr>
          <w:rFonts w:ascii="Times New Roman" w:eastAsia="Times New Roman" w:hAnsi="Times New Roman"/>
          <w:spacing w:val="-1"/>
          <w:sz w:val="24"/>
          <w:szCs w:val="24"/>
          <w:lang w:eastAsia="ru-RU"/>
        </w:rPr>
        <w:t xml:space="preserve">значимости </w:t>
      </w:r>
      <w:r w:rsidRPr="009311F8">
        <w:rPr>
          <w:rFonts w:ascii="Times New Roman" w:eastAsia="Times New Roman" w:hAnsi="Times New Roman"/>
          <w:sz w:val="24"/>
          <w:szCs w:val="24"/>
          <w:lang w:eastAsia="ru-RU"/>
        </w:rPr>
        <w:t xml:space="preserve">и </w:t>
      </w:r>
      <w:r w:rsidRPr="009311F8">
        <w:rPr>
          <w:rFonts w:ascii="Times New Roman" w:eastAsia="Times New Roman" w:hAnsi="Times New Roman"/>
          <w:spacing w:val="-1"/>
          <w:sz w:val="24"/>
          <w:szCs w:val="24"/>
          <w:lang w:eastAsia="ru-RU"/>
        </w:rPr>
        <w:t xml:space="preserve">порядка, установленных </w:t>
      </w:r>
      <w:r w:rsidRPr="009311F8">
        <w:rPr>
          <w:rFonts w:ascii="Times New Roman" w:eastAsia="Times New Roman" w:hAnsi="Times New Roman"/>
          <w:sz w:val="24"/>
          <w:szCs w:val="24"/>
          <w:lang w:eastAsia="ru-RU"/>
        </w:rPr>
        <w:t xml:space="preserve">в </w:t>
      </w:r>
      <w:r w:rsidR="003D1534" w:rsidRPr="009311F8">
        <w:rPr>
          <w:rFonts w:ascii="Times New Roman" w:eastAsia="Times New Roman" w:hAnsi="Times New Roman"/>
          <w:spacing w:val="-1"/>
          <w:sz w:val="24"/>
          <w:szCs w:val="24"/>
          <w:lang w:eastAsia="ru-RU"/>
        </w:rPr>
        <w:t>настоящей документации.</w:t>
      </w:r>
    </w:p>
    <w:p w14:paraId="306B7173" w14:textId="77777777" w:rsidR="00690094" w:rsidRPr="009311F8" w:rsidRDefault="00690094" w:rsidP="006545D7">
      <w:pPr>
        <w:spacing w:after="0" w:line="240" w:lineRule="auto"/>
        <w:ind w:right="285" w:firstLine="567"/>
        <w:jc w:val="both"/>
        <w:rPr>
          <w:rFonts w:ascii="Times New Roman" w:hAnsi="Times New Roman"/>
          <w:sz w:val="24"/>
          <w:szCs w:val="24"/>
          <w:lang w:eastAsia="ru-RU"/>
        </w:rPr>
      </w:pPr>
      <w:r w:rsidRPr="009311F8">
        <w:rPr>
          <w:rFonts w:ascii="Times New Roman" w:hAnsi="Times New Roman"/>
          <w:sz w:val="24"/>
          <w:szCs w:val="24"/>
          <w:lang w:eastAsia="ru-RU"/>
        </w:rPr>
        <w:t>Для</w:t>
      </w:r>
      <w:r w:rsidRPr="009311F8">
        <w:rPr>
          <w:rFonts w:ascii="Times New Roman" w:hAnsi="Times New Roman"/>
          <w:spacing w:val="42"/>
          <w:sz w:val="24"/>
          <w:szCs w:val="24"/>
          <w:lang w:eastAsia="ru-RU"/>
        </w:rPr>
        <w:t xml:space="preserve"> </w:t>
      </w:r>
      <w:r w:rsidRPr="009311F8">
        <w:rPr>
          <w:rFonts w:ascii="Times New Roman" w:hAnsi="Times New Roman"/>
          <w:sz w:val="24"/>
          <w:szCs w:val="24"/>
          <w:lang w:eastAsia="ru-RU"/>
        </w:rPr>
        <w:t>осуществления</w:t>
      </w:r>
      <w:r w:rsidRPr="009311F8">
        <w:rPr>
          <w:rFonts w:ascii="Times New Roman" w:hAnsi="Times New Roman"/>
          <w:spacing w:val="42"/>
          <w:sz w:val="24"/>
          <w:szCs w:val="24"/>
          <w:lang w:eastAsia="ru-RU"/>
        </w:rPr>
        <w:t xml:space="preserve"> </w:t>
      </w:r>
      <w:r w:rsidRPr="009311F8">
        <w:rPr>
          <w:rFonts w:ascii="Times New Roman" w:hAnsi="Times New Roman"/>
          <w:sz w:val="24"/>
          <w:szCs w:val="24"/>
          <w:lang w:eastAsia="ru-RU"/>
        </w:rPr>
        <w:t>расчетов</w:t>
      </w:r>
      <w:r w:rsidRPr="009311F8">
        <w:rPr>
          <w:rFonts w:ascii="Times New Roman" w:hAnsi="Times New Roman"/>
          <w:spacing w:val="44"/>
          <w:sz w:val="24"/>
          <w:szCs w:val="24"/>
          <w:lang w:eastAsia="ru-RU"/>
        </w:rPr>
        <w:t xml:space="preserve"> </w:t>
      </w:r>
      <w:r w:rsidRPr="009311F8">
        <w:rPr>
          <w:rFonts w:ascii="Times New Roman" w:hAnsi="Times New Roman"/>
          <w:sz w:val="24"/>
          <w:szCs w:val="24"/>
          <w:lang w:eastAsia="ru-RU"/>
        </w:rPr>
        <w:t>в</w:t>
      </w:r>
      <w:r w:rsidRPr="009311F8">
        <w:rPr>
          <w:rFonts w:ascii="Times New Roman" w:hAnsi="Times New Roman"/>
          <w:spacing w:val="42"/>
          <w:sz w:val="24"/>
          <w:szCs w:val="24"/>
          <w:lang w:eastAsia="ru-RU"/>
        </w:rPr>
        <w:t xml:space="preserve"> </w:t>
      </w:r>
      <w:r w:rsidRPr="009311F8">
        <w:rPr>
          <w:rFonts w:ascii="Times New Roman" w:hAnsi="Times New Roman"/>
          <w:sz w:val="24"/>
          <w:szCs w:val="24"/>
          <w:lang w:eastAsia="ru-RU"/>
        </w:rPr>
        <w:t>соответствии</w:t>
      </w:r>
      <w:r w:rsidRPr="009311F8">
        <w:rPr>
          <w:rFonts w:ascii="Times New Roman" w:hAnsi="Times New Roman"/>
          <w:spacing w:val="43"/>
          <w:sz w:val="24"/>
          <w:szCs w:val="24"/>
          <w:lang w:eastAsia="ru-RU"/>
        </w:rPr>
        <w:t xml:space="preserve"> </w:t>
      </w:r>
      <w:r w:rsidRPr="009311F8">
        <w:rPr>
          <w:rFonts w:ascii="Times New Roman" w:hAnsi="Times New Roman"/>
          <w:sz w:val="24"/>
          <w:szCs w:val="24"/>
          <w:lang w:eastAsia="ru-RU"/>
        </w:rPr>
        <w:t>с</w:t>
      </w:r>
      <w:r w:rsidRPr="009311F8">
        <w:rPr>
          <w:rFonts w:ascii="Times New Roman" w:hAnsi="Times New Roman"/>
          <w:spacing w:val="42"/>
          <w:sz w:val="24"/>
          <w:szCs w:val="24"/>
          <w:lang w:eastAsia="ru-RU"/>
        </w:rPr>
        <w:t xml:space="preserve"> </w:t>
      </w:r>
      <w:r w:rsidRPr="009311F8">
        <w:rPr>
          <w:rFonts w:ascii="Times New Roman" w:hAnsi="Times New Roman"/>
          <w:sz w:val="24"/>
          <w:szCs w:val="24"/>
          <w:lang w:eastAsia="ru-RU"/>
        </w:rPr>
        <w:t>настоящей</w:t>
      </w:r>
      <w:r w:rsidRPr="009311F8">
        <w:rPr>
          <w:rFonts w:ascii="Times New Roman" w:hAnsi="Times New Roman"/>
          <w:spacing w:val="43"/>
          <w:sz w:val="24"/>
          <w:szCs w:val="24"/>
          <w:lang w:eastAsia="ru-RU"/>
        </w:rPr>
        <w:t xml:space="preserve"> </w:t>
      </w:r>
      <w:r w:rsidRPr="009311F8">
        <w:rPr>
          <w:rFonts w:ascii="Times New Roman" w:hAnsi="Times New Roman"/>
          <w:sz w:val="24"/>
          <w:szCs w:val="24"/>
          <w:lang w:eastAsia="ru-RU"/>
        </w:rPr>
        <w:t>документацией</w:t>
      </w:r>
      <w:r w:rsidRPr="009311F8">
        <w:rPr>
          <w:rFonts w:ascii="Times New Roman" w:hAnsi="Times New Roman"/>
          <w:spacing w:val="43"/>
          <w:sz w:val="24"/>
          <w:szCs w:val="24"/>
          <w:lang w:eastAsia="ru-RU"/>
        </w:rPr>
        <w:t xml:space="preserve"> </w:t>
      </w:r>
      <w:r w:rsidRPr="009311F8">
        <w:rPr>
          <w:rFonts w:ascii="Times New Roman" w:hAnsi="Times New Roman"/>
          <w:sz w:val="24"/>
          <w:szCs w:val="24"/>
          <w:lang w:eastAsia="ru-RU"/>
        </w:rPr>
        <w:t>используются</w:t>
      </w:r>
      <w:r w:rsidRPr="009311F8">
        <w:rPr>
          <w:rFonts w:ascii="Times New Roman" w:hAnsi="Times New Roman"/>
          <w:spacing w:val="87"/>
          <w:sz w:val="24"/>
          <w:szCs w:val="24"/>
          <w:lang w:eastAsia="ru-RU"/>
        </w:rPr>
        <w:t xml:space="preserve"> </w:t>
      </w:r>
      <w:r w:rsidRPr="009311F8">
        <w:rPr>
          <w:rFonts w:ascii="Times New Roman" w:hAnsi="Times New Roman"/>
          <w:sz w:val="24"/>
          <w:szCs w:val="24"/>
          <w:lang w:eastAsia="ru-RU"/>
        </w:rPr>
        <w:t>следующие обозначения:</w:t>
      </w:r>
    </w:p>
    <w:p w14:paraId="24EC03E6" w14:textId="77777777" w:rsidR="00690094" w:rsidRPr="009311F8" w:rsidRDefault="00690094" w:rsidP="006545D7">
      <w:pPr>
        <w:spacing w:after="0" w:line="240" w:lineRule="auto"/>
        <w:ind w:right="285" w:firstLine="567"/>
        <w:jc w:val="both"/>
        <w:rPr>
          <w:rFonts w:ascii="Times New Roman" w:hAnsi="Times New Roman"/>
          <w:sz w:val="24"/>
          <w:szCs w:val="24"/>
          <w:lang w:eastAsia="ru-RU"/>
        </w:rPr>
      </w:pPr>
      <w:r w:rsidRPr="009311F8">
        <w:rPr>
          <w:rFonts w:ascii="Times New Roman" w:hAnsi="Times New Roman"/>
          <w:i/>
          <w:sz w:val="24"/>
          <w:szCs w:val="24"/>
          <w:lang w:val="en-US" w:eastAsia="ru-RU"/>
        </w:rPr>
        <w:t>Ra</w:t>
      </w:r>
      <w:r w:rsidRPr="009311F8">
        <w:rPr>
          <w:rFonts w:ascii="Times New Roman" w:hAnsi="Times New Roman"/>
          <w:i/>
          <w:sz w:val="24"/>
          <w:szCs w:val="24"/>
          <w:vertAlign w:val="subscript"/>
          <w:lang w:val="en-US" w:eastAsia="ru-RU"/>
        </w:rPr>
        <w:t>i</w:t>
      </w:r>
      <w:r w:rsidRPr="009311F8">
        <w:rPr>
          <w:rFonts w:ascii="Times New Roman" w:hAnsi="Times New Roman"/>
          <w:i/>
          <w:sz w:val="24"/>
          <w:szCs w:val="24"/>
          <w:lang w:eastAsia="ru-RU"/>
        </w:rPr>
        <w:t xml:space="preserve"> </w:t>
      </w:r>
      <w:r w:rsidRPr="009311F8">
        <w:rPr>
          <w:rFonts w:ascii="Times New Roman" w:hAnsi="Times New Roman"/>
          <w:sz w:val="24"/>
          <w:szCs w:val="24"/>
          <w:lang w:eastAsia="ru-RU"/>
        </w:rPr>
        <w:t>– значимость критерия «цена договора»;</w:t>
      </w:r>
    </w:p>
    <w:p w14:paraId="0D5E4E19" w14:textId="77777777" w:rsidR="00690094" w:rsidRPr="009311F8" w:rsidRDefault="00690094" w:rsidP="006545D7">
      <w:pPr>
        <w:spacing w:after="0" w:line="240" w:lineRule="auto"/>
        <w:ind w:right="285" w:firstLine="567"/>
        <w:jc w:val="both"/>
        <w:rPr>
          <w:rFonts w:ascii="Times New Roman" w:hAnsi="Times New Roman"/>
          <w:sz w:val="24"/>
          <w:szCs w:val="24"/>
          <w:lang w:eastAsia="ru-RU"/>
        </w:rPr>
      </w:pPr>
      <w:r w:rsidRPr="009311F8">
        <w:rPr>
          <w:rFonts w:ascii="Times New Roman" w:hAnsi="Times New Roman"/>
          <w:i/>
          <w:sz w:val="24"/>
          <w:szCs w:val="24"/>
          <w:lang w:val="en-US" w:eastAsia="ru-RU"/>
        </w:rPr>
        <w:t>Rc</w:t>
      </w:r>
      <w:r w:rsidRPr="009311F8">
        <w:rPr>
          <w:rFonts w:ascii="Times New Roman" w:hAnsi="Times New Roman"/>
          <w:i/>
          <w:sz w:val="24"/>
          <w:szCs w:val="24"/>
          <w:vertAlign w:val="subscript"/>
          <w:lang w:val="en-US" w:eastAsia="ru-RU"/>
        </w:rPr>
        <w:t>i</w:t>
      </w:r>
      <w:r w:rsidRPr="009311F8">
        <w:rPr>
          <w:rFonts w:ascii="Times New Roman" w:hAnsi="Times New Roman"/>
          <w:i/>
          <w:sz w:val="24"/>
          <w:szCs w:val="24"/>
          <w:lang w:eastAsia="ru-RU"/>
        </w:rPr>
        <w:t xml:space="preserve"> </w:t>
      </w:r>
      <w:r w:rsidRPr="009311F8">
        <w:rPr>
          <w:rFonts w:ascii="Times New Roman" w:hAnsi="Times New Roman"/>
          <w:sz w:val="24"/>
          <w:szCs w:val="24"/>
          <w:lang w:eastAsia="ru-RU"/>
        </w:rPr>
        <w:t xml:space="preserve">- значимость критерия «качественные, функциональные и экологические </w:t>
      </w:r>
    </w:p>
    <w:p w14:paraId="75E6C9C1" w14:textId="77777777" w:rsidR="00690094" w:rsidRPr="009311F8" w:rsidRDefault="00690094" w:rsidP="006545D7">
      <w:pPr>
        <w:spacing w:after="0" w:line="240" w:lineRule="auto"/>
        <w:ind w:right="285" w:firstLine="567"/>
        <w:jc w:val="both"/>
        <w:rPr>
          <w:rFonts w:ascii="Times New Roman" w:hAnsi="Times New Roman"/>
          <w:sz w:val="24"/>
          <w:szCs w:val="24"/>
          <w:lang w:eastAsia="ru-RU"/>
        </w:rPr>
      </w:pPr>
      <w:r w:rsidRPr="009311F8">
        <w:rPr>
          <w:rFonts w:ascii="Times New Roman" w:hAnsi="Times New Roman"/>
          <w:sz w:val="24"/>
          <w:szCs w:val="24"/>
          <w:lang w:eastAsia="ru-RU"/>
        </w:rPr>
        <w:t xml:space="preserve">характеристики выполняемых работ» и «квалификация участника </w:t>
      </w:r>
      <w:r w:rsidR="00072997">
        <w:rPr>
          <w:rFonts w:ascii="Times New Roman" w:hAnsi="Times New Roman"/>
          <w:sz w:val="24"/>
          <w:szCs w:val="24"/>
          <w:lang w:eastAsia="ru-RU"/>
        </w:rPr>
        <w:t>тендера</w:t>
      </w:r>
      <w:r w:rsidRPr="009311F8">
        <w:rPr>
          <w:rFonts w:ascii="Times New Roman" w:hAnsi="Times New Roman"/>
          <w:sz w:val="24"/>
          <w:szCs w:val="24"/>
          <w:lang w:eastAsia="ru-RU"/>
        </w:rPr>
        <w:t>».</w:t>
      </w:r>
    </w:p>
    <w:p w14:paraId="31D6E58E" w14:textId="77777777" w:rsidR="00690094" w:rsidRPr="009311F8" w:rsidRDefault="00690094"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Рейтинг</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представляет</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собой</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оценку</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баллах,</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получаемую</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результатам</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по</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pacing w:val="-1"/>
          <w:sz w:val="24"/>
          <w:szCs w:val="24"/>
          <w:lang w:eastAsia="ru-RU"/>
        </w:rPr>
        <w:t>критериям.</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Дробное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значение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рейтинга</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округляется</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до</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2"/>
          <w:sz w:val="24"/>
          <w:szCs w:val="24"/>
          <w:lang w:eastAsia="ru-RU"/>
        </w:rPr>
        <w:t>двух</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десятичных</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знаков</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после</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запятой</w:t>
      </w:r>
      <w:r w:rsidRPr="009311F8">
        <w:rPr>
          <w:rFonts w:ascii="Times New Roman" w:eastAsia="Times New Roman" w:hAnsi="Times New Roman"/>
          <w:spacing w:val="95"/>
          <w:sz w:val="24"/>
          <w:szCs w:val="24"/>
          <w:lang w:eastAsia="ru-RU"/>
        </w:rPr>
        <w:t xml:space="preserve"> </w:t>
      </w:r>
      <w:r w:rsidRPr="009311F8">
        <w:rPr>
          <w:rFonts w:ascii="Times New Roman" w:eastAsia="Times New Roman" w:hAnsi="Times New Roman"/>
          <w:sz w:val="24"/>
          <w:szCs w:val="24"/>
          <w:lang w:eastAsia="ru-RU"/>
        </w:rPr>
        <w:t xml:space="preserve">по </w:t>
      </w:r>
      <w:r w:rsidRPr="009311F8">
        <w:rPr>
          <w:rFonts w:ascii="Times New Roman" w:eastAsia="Times New Roman" w:hAnsi="Times New Roman"/>
          <w:spacing w:val="-1"/>
          <w:sz w:val="24"/>
          <w:szCs w:val="24"/>
          <w:lang w:eastAsia="ru-RU"/>
        </w:rPr>
        <w:t xml:space="preserve">математическим </w:t>
      </w:r>
      <w:r w:rsidRPr="009311F8">
        <w:rPr>
          <w:rFonts w:ascii="Times New Roman" w:eastAsia="Times New Roman" w:hAnsi="Times New Roman"/>
          <w:sz w:val="24"/>
          <w:szCs w:val="24"/>
          <w:lang w:eastAsia="ru-RU"/>
        </w:rPr>
        <w:t>правилам</w:t>
      </w:r>
      <w:r w:rsidRPr="009311F8">
        <w:rPr>
          <w:rFonts w:ascii="Times New Roman" w:eastAsia="Times New Roman" w:hAnsi="Times New Roman"/>
          <w:spacing w:val="-1"/>
          <w:sz w:val="24"/>
          <w:szCs w:val="24"/>
          <w:lang w:eastAsia="ru-RU"/>
        </w:rPr>
        <w:t xml:space="preserve"> округления.</w:t>
      </w:r>
    </w:p>
    <w:p w14:paraId="1C31368E" w14:textId="77777777" w:rsidR="00690094" w:rsidRPr="009311F8" w:rsidRDefault="00690094"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Значимость</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критериев</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определяется</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процентах.</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При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этом</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расчетов</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рейтингов</w:t>
      </w:r>
      <w:r w:rsidRPr="009311F8">
        <w:rPr>
          <w:rFonts w:ascii="Times New Roman" w:eastAsia="Times New Roman" w:hAnsi="Times New Roman"/>
          <w:spacing w:val="79"/>
          <w:sz w:val="24"/>
          <w:szCs w:val="24"/>
          <w:lang w:eastAsia="ru-RU"/>
        </w:rPr>
        <w:t xml:space="preserve"> </w:t>
      </w:r>
      <w:r w:rsidRPr="009311F8">
        <w:rPr>
          <w:rFonts w:ascii="Times New Roman" w:eastAsia="Times New Roman" w:hAnsi="Times New Roman"/>
          <w:spacing w:val="-1"/>
          <w:sz w:val="24"/>
          <w:szCs w:val="24"/>
          <w:lang w:eastAsia="ru-RU"/>
        </w:rPr>
        <w:t>применяется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коэффициент</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значимости,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равный</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значению</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соответствующего</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критерия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83"/>
          <w:sz w:val="24"/>
          <w:szCs w:val="24"/>
          <w:lang w:eastAsia="ru-RU"/>
        </w:rPr>
        <w:t xml:space="preserve"> </w:t>
      </w:r>
      <w:r w:rsidRPr="009311F8">
        <w:rPr>
          <w:rFonts w:ascii="Times New Roman" w:eastAsia="Times New Roman" w:hAnsi="Times New Roman"/>
          <w:spacing w:val="-1"/>
          <w:sz w:val="24"/>
          <w:szCs w:val="24"/>
          <w:lang w:eastAsia="ru-RU"/>
        </w:rPr>
        <w:t>процентах,</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деленному</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100.</w:t>
      </w:r>
    </w:p>
    <w:p w14:paraId="2706A161" w14:textId="77777777" w:rsidR="00690094" w:rsidRPr="009311F8" w:rsidRDefault="00690094"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Сумма</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значимостей</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критериев</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установленных</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составляет</w:t>
      </w:r>
      <w:r w:rsidRPr="009311F8">
        <w:rPr>
          <w:rFonts w:ascii="Times New Roman" w:eastAsia="Times New Roman" w:hAnsi="Times New Roman"/>
          <w:sz w:val="24"/>
          <w:szCs w:val="24"/>
          <w:lang w:eastAsia="ru-RU"/>
        </w:rPr>
        <w:t xml:space="preserve"> 100 </w:t>
      </w:r>
      <w:r w:rsidRPr="009311F8">
        <w:rPr>
          <w:rFonts w:ascii="Times New Roman" w:eastAsia="Times New Roman" w:hAnsi="Times New Roman"/>
          <w:spacing w:val="-1"/>
          <w:sz w:val="24"/>
          <w:szCs w:val="24"/>
          <w:lang w:eastAsia="ru-RU"/>
        </w:rPr>
        <w:t>процентов.</w:t>
      </w:r>
    </w:p>
    <w:p w14:paraId="4469DE21" w14:textId="77777777" w:rsidR="00690094" w:rsidRPr="009311F8" w:rsidRDefault="00690094"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осуществляется</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расчет</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z w:val="24"/>
          <w:szCs w:val="24"/>
          <w:lang w:eastAsia="ru-RU"/>
        </w:rPr>
        <w:t>итогового</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рейтинга</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каждому</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z w:val="24"/>
          <w:szCs w:val="24"/>
          <w:lang w:eastAsia="ru-RU"/>
        </w:rPr>
        <w:t>предложению.</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Итоговый</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рейтинг</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предложения</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рассчитывается</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путем</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сложения</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рейтингов</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83"/>
          <w:sz w:val="24"/>
          <w:szCs w:val="24"/>
          <w:lang w:eastAsia="ru-RU"/>
        </w:rPr>
        <w:t xml:space="preserve"> </w:t>
      </w:r>
      <w:r w:rsidRPr="009311F8">
        <w:rPr>
          <w:rFonts w:ascii="Times New Roman" w:eastAsia="Times New Roman" w:hAnsi="Times New Roman"/>
          <w:sz w:val="24"/>
          <w:szCs w:val="24"/>
          <w:lang w:eastAsia="ru-RU"/>
        </w:rPr>
        <w:t>каждому</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критерию</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установленному</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умноженных</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
          <w:sz w:val="24"/>
          <w:szCs w:val="24"/>
          <w:lang w:eastAsia="ru-RU"/>
        </w:rPr>
        <w:t xml:space="preserve"> их значимость.</w:t>
      </w:r>
    </w:p>
    <w:p w14:paraId="2C7B744D" w14:textId="77777777" w:rsidR="00690094" w:rsidRPr="009311F8" w:rsidRDefault="00690094"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Присуждение</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каждому</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предложению</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порядкового</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номера</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z w:val="24"/>
          <w:szCs w:val="24"/>
          <w:lang w:eastAsia="ru-RU"/>
        </w:rPr>
        <w:t>мере</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уменьшения</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степени</w:t>
      </w:r>
      <w:r w:rsidRPr="009311F8">
        <w:rPr>
          <w:rFonts w:ascii="Times New Roman" w:eastAsia="Times New Roman" w:hAnsi="Times New Roman"/>
          <w:spacing w:val="63"/>
          <w:sz w:val="24"/>
          <w:szCs w:val="24"/>
          <w:lang w:eastAsia="ru-RU"/>
        </w:rPr>
        <w:t xml:space="preserve"> </w:t>
      </w:r>
      <w:r w:rsidRPr="009311F8">
        <w:rPr>
          <w:rFonts w:ascii="Times New Roman" w:eastAsia="Times New Roman" w:hAnsi="Times New Roman"/>
          <w:spacing w:val="-1"/>
          <w:sz w:val="24"/>
          <w:szCs w:val="24"/>
          <w:lang w:eastAsia="ru-RU"/>
        </w:rPr>
        <w:t>выгодности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содержащихся</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ней</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2"/>
          <w:sz w:val="24"/>
          <w:szCs w:val="24"/>
          <w:lang w:eastAsia="ru-RU"/>
        </w:rPr>
        <w:t>условий</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исполнения</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z w:val="24"/>
          <w:szCs w:val="24"/>
          <w:lang w:eastAsia="ru-RU"/>
        </w:rPr>
        <w:t>договора</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производится</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pacing w:val="-1"/>
          <w:sz w:val="24"/>
          <w:szCs w:val="24"/>
          <w:lang w:eastAsia="ru-RU"/>
        </w:rPr>
        <w:t>результатам</w:t>
      </w:r>
      <w:r w:rsidRPr="009311F8">
        <w:rPr>
          <w:rFonts w:ascii="Times New Roman" w:eastAsia="Times New Roman" w:hAnsi="Times New Roman"/>
          <w:spacing w:val="97"/>
          <w:sz w:val="24"/>
          <w:szCs w:val="24"/>
          <w:lang w:eastAsia="ru-RU"/>
        </w:rPr>
        <w:t xml:space="preserve"> </w:t>
      </w:r>
      <w:r w:rsidRPr="009311F8">
        <w:rPr>
          <w:rFonts w:ascii="Times New Roman" w:eastAsia="Times New Roman" w:hAnsi="Times New Roman"/>
          <w:spacing w:val="-1"/>
          <w:sz w:val="24"/>
          <w:szCs w:val="24"/>
          <w:lang w:eastAsia="ru-RU"/>
        </w:rPr>
        <w:t xml:space="preserve">расчета </w:t>
      </w:r>
      <w:r w:rsidRPr="009311F8">
        <w:rPr>
          <w:rFonts w:ascii="Times New Roman" w:eastAsia="Times New Roman" w:hAnsi="Times New Roman"/>
          <w:sz w:val="24"/>
          <w:szCs w:val="24"/>
          <w:lang w:eastAsia="ru-RU"/>
        </w:rPr>
        <w:t xml:space="preserve">итогового </w:t>
      </w:r>
      <w:r w:rsidRPr="009311F8">
        <w:rPr>
          <w:rFonts w:ascii="Times New Roman" w:eastAsia="Times New Roman" w:hAnsi="Times New Roman"/>
          <w:spacing w:val="-1"/>
          <w:sz w:val="24"/>
          <w:szCs w:val="24"/>
          <w:lang w:eastAsia="ru-RU"/>
        </w:rPr>
        <w:t xml:space="preserve">рейтинга </w:t>
      </w:r>
      <w:r w:rsidRPr="009311F8">
        <w:rPr>
          <w:rFonts w:ascii="Times New Roman" w:eastAsia="Times New Roman" w:hAnsi="Times New Roman"/>
          <w:sz w:val="24"/>
          <w:szCs w:val="24"/>
          <w:lang w:eastAsia="ru-RU"/>
        </w:rPr>
        <w:t>по каждому</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предложению.</w:t>
      </w:r>
    </w:p>
    <w:p w14:paraId="17297F6C" w14:textId="77777777" w:rsidR="00690094" w:rsidRPr="009311F8" w:rsidRDefault="00690094"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Предложению,</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набравшему</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наибольший</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итоговый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рейтинг,</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присваивается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первый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номер.</w:t>
      </w:r>
    </w:p>
    <w:p w14:paraId="2E0A16B8" w14:textId="77777777" w:rsidR="00690094" w:rsidRPr="009311F8" w:rsidRDefault="00690094"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В</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если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нескольких</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предложениях</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участие</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3"/>
          <w:sz w:val="24"/>
          <w:szCs w:val="24"/>
          <w:lang w:eastAsia="ru-RU"/>
        </w:rPr>
        <w:t xml:space="preserve"> </w:t>
      </w:r>
      <w:r w:rsidR="00072997">
        <w:rPr>
          <w:rFonts w:ascii="Times New Roman" w:eastAsia="Times New Roman" w:hAnsi="Times New Roman"/>
          <w:spacing w:val="-1"/>
          <w:sz w:val="24"/>
          <w:szCs w:val="24"/>
          <w:lang w:eastAsia="ru-RU"/>
        </w:rPr>
        <w:t>тендере</w:t>
      </w:r>
      <w:r w:rsidR="00072997"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содержатся</w:t>
      </w:r>
      <w:r w:rsidRPr="009311F8">
        <w:rPr>
          <w:rFonts w:ascii="Times New Roman" w:eastAsia="Times New Roman" w:hAnsi="Times New Roman"/>
          <w:spacing w:val="89"/>
          <w:sz w:val="24"/>
          <w:szCs w:val="24"/>
          <w:lang w:eastAsia="ru-RU"/>
        </w:rPr>
        <w:t xml:space="preserve"> </w:t>
      </w:r>
      <w:r w:rsidRPr="009311F8">
        <w:rPr>
          <w:rFonts w:ascii="Times New Roman" w:eastAsia="Times New Roman" w:hAnsi="Times New Roman"/>
          <w:spacing w:val="-1"/>
          <w:sz w:val="24"/>
          <w:szCs w:val="24"/>
          <w:lang w:eastAsia="ru-RU"/>
        </w:rPr>
        <w:t>одинаковые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условия</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исполнения</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договора,</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меньший</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порядковый</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номер</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присваивается</w:t>
      </w:r>
      <w:r w:rsidRPr="009311F8">
        <w:rPr>
          <w:rFonts w:ascii="Times New Roman" w:eastAsia="Times New Roman" w:hAnsi="Times New Roman"/>
          <w:spacing w:val="83"/>
          <w:sz w:val="24"/>
          <w:szCs w:val="24"/>
          <w:lang w:eastAsia="ru-RU"/>
        </w:rPr>
        <w:t xml:space="preserve"> </w:t>
      </w:r>
      <w:r w:rsidRPr="009311F8">
        <w:rPr>
          <w:rFonts w:ascii="Times New Roman" w:eastAsia="Times New Roman" w:hAnsi="Times New Roman"/>
          <w:sz w:val="24"/>
          <w:szCs w:val="24"/>
          <w:lang w:eastAsia="ru-RU"/>
        </w:rPr>
        <w:t>предложению,</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pacing w:val="-1"/>
          <w:sz w:val="24"/>
          <w:szCs w:val="24"/>
          <w:lang w:eastAsia="ru-RU"/>
        </w:rPr>
        <w:t>которое</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поступило</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pacing w:val="-1"/>
          <w:sz w:val="24"/>
          <w:szCs w:val="24"/>
          <w:lang w:eastAsia="ru-RU"/>
        </w:rPr>
        <w:t>ранее</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других</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предложений</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участие</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7"/>
          <w:sz w:val="24"/>
          <w:szCs w:val="24"/>
          <w:lang w:eastAsia="ru-RU"/>
        </w:rPr>
        <w:t xml:space="preserve"> </w:t>
      </w:r>
      <w:r w:rsidR="00072997">
        <w:rPr>
          <w:rFonts w:ascii="Times New Roman" w:eastAsia="Times New Roman" w:hAnsi="Times New Roman"/>
          <w:sz w:val="24"/>
          <w:szCs w:val="24"/>
          <w:lang w:eastAsia="ru-RU"/>
        </w:rPr>
        <w:t>тендере</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содержащих такие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условия.</w:t>
      </w:r>
    </w:p>
    <w:p w14:paraId="54166B6E" w14:textId="77777777" w:rsidR="00690094" w:rsidRPr="009311F8" w:rsidRDefault="00690094"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Оценка</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осуществляется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использованием</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следующих</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критериев</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65"/>
          <w:sz w:val="24"/>
          <w:szCs w:val="24"/>
          <w:lang w:eastAsia="ru-RU"/>
        </w:rPr>
        <w:t xml:space="preserve"> </w:t>
      </w:r>
      <w:r w:rsidRPr="009311F8">
        <w:rPr>
          <w:rFonts w:ascii="Times New Roman" w:eastAsia="Times New Roman" w:hAnsi="Times New Roman"/>
          <w:sz w:val="24"/>
          <w:szCs w:val="24"/>
          <w:lang w:eastAsia="ru-RU"/>
        </w:rPr>
        <w:t>предложений:</w:t>
      </w:r>
    </w:p>
    <w:p w14:paraId="7B244BF3" w14:textId="77777777" w:rsidR="00FC5B55" w:rsidRDefault="00FC5B55"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z w:val="24"/>
          <w:szCs w:val="24"/>
          <w:lang w:eastAsia="ru-RU"/>
        </w:rPr>
      </w:pPr>
    </w:p>
    <w:p w14:paraId="3A82A62F" w14:textId="77777777" w:rsidR="00C0647C" w:rsidRDefault="00C0647C" w:rsidP="006545D7">
      <w:pPr>
        <w:spacing w:after="0" w:line="240" w:lineRule="auto"/>
        <w:ind w:right="285"/>
        <w:rPr>
          <w:rFonts w:ascii="Times New Roman" w:eastAsia="Times New Roman" w:hAnsi="Times New Roman"/>
          <w:b/>
          <w:snapToGrid w:val="0"/>
          <w:sz w:val="24"/>
          <w:szCs w:val="24"/>
          <w:lang w:eastAsia="ru-RU"/>
        </w:rPr>
      </w:pPr>
      <w:r>
        <w:rPr>
          <w:b/>
          <w:sz w:val="24"/>
          <w:szCs w:val="24"/>
        </w:rPr>
        <w:br w:type="page"/>
      </w:r>
    </w:p>
    <w:p w14:paraId="412E2B1F" w14:textId="77777777" w:rsidR="00322164" w:rsidRPr="00271A03" w:rsidRDefault="00322164" w:rsidP="00322164">
      <w:pPr>
        <w:pStyle w:val="af6"/>
        <w:widowControl w:val="0"/>
        <w:tabs>
          <w:tab w:val="left" w:pos="142"/>
          <w:tab w:val="left" w:pos="426"/>
        </w:tabs>
        <w:spacing w:line="240" w:lineRule="auto"/>
        <w:ind w:left="0" w:firstLine="0"/>
        <w:jc w:val="center"/>
        <w:rPr>
          <w:b/>
          <w:sz w:val="24"/>
          <w:szCs w:val="24"/>
        </w:rPr>
      </w:pPr>
      <w:r w:rsidRPr="00271A03">
        <w:rPr>
          <w:b/>
          <w:sz w:val="24"/>
          <w:szCs w:val="24"/>
        </w:rPr>
        <w:lastRenderedPageBreak/>
        <w:t xml:space="preserve">Заказчик при проведении </w:t>
      </w:r>
      <w:r>
        <w:rPr>
          <w:b/>
          <w:sz w:val="24"/>
          <w:szCs w:val="24"/>
        </w:rPr>
        <w:t>тендера</w:t>
      </w:r>
      <w:r w:rsidRPr="00271A03">
        <w:rPr>
          <w:b/>
          <w:sz w:val="24"/>
          <w:szCs w:val="24"/>
        </w:rPr>
        <w:t xml:space="preserve"> проводит бальную оценку Заявок Участников по следующим оценочным критериям:</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812"/>
        <w:gridCol w:w="3686"/>
      </w:tblGrid>
      <w:tr w:rsidR="00322164" w:rsidRPr="00271A03" w14:paraId="7E70875C" w14:textId="77777777" w:rsidTr="00BD67DD">
        <w:trPr>
          <w:trHeight w:val="193"/>
        </w:trPr>
        <w:tc>
          <w:tcPr>
            <w:tcW w:w="567" w:type="dxa"/>
            <w:vAlign w:val="center"/>
          </w:tcPr>
          <w:p w14:paraId="23391A22" w14:textId="77777777" w:rsidR="00322164" w:rsidRPr="00271A03" w:rsidRDefault="00322164" w:rsidP="00CC31DB">
            <w:pPr>
              <w:spacing w:after="0" w:line="240" w:lineRule="auto"/>
              <w:ind w:firstLine="34"/>
              <w:jc w:val="center"/>
              <w:rPr>
                <w:rFonts w:ascii="Times New Roman" w:hAnsi="Times New Roman"/>
                <w:sz w:val="24"/>
                <w:szCs w:val="24"/>
              </w:rPr>
            </w:pPr>
            <w:r w:rsidRPr="00271A03">
              <w:rPr>
                <w:rFonts w:ascii="Times New Roman" w:hAnsi="Times New Roman"/>
                <w:sz w:val="24"/>
                <w:szCs w:val="24"/>
              </w:rPr>
              <w:t>№ п/п</w:t>
            </w:r>
          </w:p>
        </w:tc>
        <w:tc>
          <w:tcPr>
            <w:tcW w:w="5812" w:type="dxa"/>
            <w:vAlign w:val="center"/>
          </w:tcPr>
          <w:p w14:paraId="60AC43F8" w14:textId="77777777" w:rsidR="00322164" w:rsidRPr="00271A03" w:rsidRDefault="00322164" w:rsidP="00CC31DB">
            <w:pPr>
              <w:spacing w:after="0" w:line="240" w:lineRule="auto"/>
              <w:rPr>
                <w:rFonts w:ascii="Times New Roman" w:hAnsi="Times New Roman"/>
                <w:sz w:val="24"/>
                <w:szCs w:val="24"/>
              </w:rPr>
            </w:pPr>
            <w:r w:rsidRPr="00271A03">
              <w:rPr>
                <w:rFonts w:ascii="Times New Roman" w:hAnsi="Times New Roman"/>
                <w:sz w:val="24"/>
                <w:szCs w:val="24"/>
              </w:rPr>
              <w:t>Наименование критериев</w:t>
            </w:r>
          </w:p>
        </w:tc>
        <w:tc>
          <w:tcPr>
            <w:tcW w:w="3686" w:type="dxa"/>
            <w:vAlign w:val="center"/>
          </w:tcPr>
          <w:p w14:paraId="4BB87515" w14:textId="77777777" w:rsidR="00322164" w:rsidRPr="00271A03" w:rsidRDefault="00322164" w:rsidP="00CC31DB">
            <w:pPr>
              <w:spacing w:after="0" w:line="240" w:lineRule="auto"/>
              <w:jc w:val="center"/>
              <w:rPr>
                <w:rFonts w:ascii="Times New Roman" w:hAnsi="Times New Roman"/>
                <w:sz w:val="24"/>
                <w:szCs w:val="24"/>
              </w:rPr>
            </w:pPr>
            <w:r w:rsidRPr="00271A03">
              <w:rPr>
                <w:rFonts w:ascii="Times New Roman" w:hAnsi="Times New Roman"/>
                <w:sz w:val="24"/>
                <w:szCs w:val="24"/>
              </w:rPr>
              <w:t>Значимость критериев, %</w:t>
            </w:r>
          </w:p>
        </w:tc>
      </w:tr>
      <w:tr w:rsidR="00322164" w:rsidRPr="00271A03" w14:paraId="6737B28B" w14:textId="77777777" w:rsidTr="00CC31DB">
        <w:trPr>
          <w:trHeight w:val="449"/>
        </w:trPr>
        <w:tc>
          <w:tcPr>
            <w:tcW w:w="567" w:type="dxa"/>
          </w:tcPr>
          <w:p w14:paraId="3E05C15E" w14:textId="77777777" w:rsidR="00322164" w:rsidRPr="00271A03" w:rsidRDefault="00322164" w:rsidP="00CC31DB">
            <w:pPr>
              <w:spacing w:after="0" w:line="240" w:lineRule="auto"/>
              <w:rPr>
                <w:rFonts w:ascii="Times New Roman" w:hAnsi="Times New Roman"/>
                <w:sz w:val="24"/>
                <w:szCs w:val="24"/>
              </w:rPr>
            </w:pPr>
            <w:r w:rsidRPr="00271A03">
              <w:rPr>
                <w:rFonts w:ascii="Times New Roman" w:hAnsi="Times New Roman"/>
                <w:sz w:val="24"/>
                <w:szCs w:val="24"/>
              </w:rPr>
              <w:t>1.</w:t>
            </w:r>
          </w:p>
        </w:tc>
        <w:tc>
          <w:tcPr>
            <w:tcW w:w="5812" w:type="dxa"/>
          </w:tcPr>
          <w:p w14:paraId="7DD8112E" w14:textId="77777777" w:rsidR="00322164" w:rsidRPr="00271A03" w:rsidRDefault="00322164" w:rsidP="00CC31DB">
            <w:pPr>
              <w:spacing w:after="0" w:line="240" w:lineRule="auto"/>
              <w:rPr>
                <w:rFonts w:ascii="Times New Roman" w:hAnsi="Times New Roman"/>
                <w:sz w:val="24"/>
                <w:szCs w:val="24"/>
              </w:rPr>
            </w:pPr>
            <w:r w:rsidRPr="00271A03">
              <w:rPr>
                <w:rFonts w:ascii="Times New Roman" w:hAnsi="Times New Roman"/>
                <w:sz w:val="24"/>
                <w:szCs w:val="24"/>
              </w:rPr>
              <w:t>Цена договора</w:t>
            </w:r>
          </w:p>
        </w:tc>
        <w:tc>
          <w:tcPr>
            <w:tcW w:w="3686" w:type="dxa"/>
          </w:tcPr>
          <w:p w14:paraId="65181056" w14:textId="77777777" w:rsidR="00322164" w:rsidRPr="00271A03" w:rsidRDefault="00322164" w:rsidP="00CC31DB">
            <w:pPr>
              <w:spacing w:after="0" w:line="240" w:lineRule="auto"/>
              <w:jc w:val="center"/>
              <w:rPr>
                <w:rFonts w:ascii="Times New Roman" w:hAnsi="Times New Roman"/>
                <w:sz w:val="24"/>
                <w:szCs w:val="24"/>
              </w:rPr>
            </w:pPr>
            <w:r>
              <w:rPr>
                <w:rFonts w:ascii="Times New Roman" w:hAnsi="Times New Roman"/>
                <w:sz w:val="24"/>
                <w:szCs w:val="24"/>
              </w:rPr>
              <w:t>80</w:t>
            </w:r>
          </w:p>
        </w:tc>
      </w:tr>
      <w:tr w:rsidR="00322164" w:rsidRPr="00271A03" w14:paraId="55B69457" w14:textId="77777777" w:rsidTr="00CC31DB">
        <w:trPr>
          <w:trHeight w:val="526"/>
        </w:trPr>
        <w:tc>
          <w:tcPr>
            <w:tcW w:w="567" w:type="dxa"/>
          </w:tcPr>
          <w:p w14:paraId="5EC96FA3" w14:textId="77777777" w:rsidR="00322164" w:rsidRDefault="00322164" w:rsidP="00CC31DB">
            <w:pPr>
              <w:spacing w:after="0" w:line="240" w:lineRule="auto"/>
              <w:rPr>
                <w:rFonts w:ascii="Times New Roman" w:hAnsi="Times New Roman"/>
                <w:sz w:val="24"/>
                <w:szCs w:val="24"/>
              </w:rPr>
            </w:pPr>
            <w:r>
              <w:rPr>
                <w:rFonts w:ascii="Times New Roman" w:hAnsi="Times New Roman"/>
                <w:sz w:val="24"/>
                <w:szCs w:val="24"/>
              </w:rPr>
              <w:t>2.</w:t>
            </w:r>
          </w:p>
        </w:tc>
        <w:tc>
          <w:tcPr>
            <w:tcW w:w="5812" w:type="dxa"/>
          </w:tcPr>
          <w:p w14:paraId="70CCA4B1" w14:textId="77777777" w:rsidR="00322164" w:rsidRDefault="00322164" w:rsidP="00CC31DB">
            <w:pPr>
              <w:spacing w:after="0" w:line="240" w:lineRule="auto"/>
              <w:rPr>
                <w:rFonts w:ascii="Times New Roman" w:hAnsi="Times New Roman"/>
                <w:sz w:val="24"/>
                <w:szCs w:val="24"/>
                <w:bdr w:val="none" w:sz="0" w:space="0" w:color="auto" w:frame="1"/>
                <w:shd w:val="clear" w:color="auto" w:fill="FFFFFF"/>
              </w:rPr>
            </w:pPr>
            <w:r>
              <w:rPr>
                <w:rFonts w:ascii="Times New Roman" w:hAnsi="Times New Roman"/>
                <w:sz w:val="24"/>
                <w:szCs w:val="24"/>
                <w:bdr w:val="none" w:sz="0" w:space="0" w:color="auto" w:frame="1"/>
                <w:shd w:val="clear" w:color="auto" w:fill="FFFFFF"/>
              </w:rPr>
              <w:t>Условия оплаты</w:t>
            </w:r>
          </w:p>
        </w:tc>
        <w:tc>
          <w:tcPr>
            <w:tcW w:w="3686" w:type="dxa"/>
          </w:tcPr>
          <w:p w14:paraId="75D70A64" w14:textId="77777777" w:rsidR="00322164" w:rsidRDefault="00B4107F" w:rsidP="00CC31DB">
            <w:pPr>
              <w:spacing w:after="0" w:line="240" w:lineRule="auto"/>
              <w:jc w:val="center"/>
              <w:rPr>
                <w:rFonts w:ascii="Times New Roman" w:hAnsi="Times New Roman"/>
                <w:sz w:val="24"/>
                <w:szCs w:val="24"/>
              </w:rPr>
            </w:pPr>
            <w:r>
              <w:rPr>
                <w:rFonts w:ascii="Times New Roman" w:hAnsi="Times New Roman"/>
                <w:sz w:val="24"/>
                <w:szCs w:val="24"/>
              </w:rPr>
              <w:t>1</w:t>
            </w:r>
            <w:r w:rsidR="007F6D73">
              <w:rPr>
                <w:rFonts w:ascii="Times New Roman" w:hAnsi="Times New Roman"/>
                <w:sz w:val="24"/>
                <w:szCs w:val="24"/>
              </w:rPr>
              <w:t>0</w:t>
            </w:r>
          </w:p>
        </w:tc>
      </w:tr>
      <w:tr w:rsidR="00322164" w:rsidRPr="00271A03" w14:paraId="670E59BF" w14:textId="77777777" w:rsidTr="00CC31DB">
        <w:trPr>
          <w:trHeight w:val="526"/>
        </w:trPr>
        <w:tc>
          <w:tcPr>
            <w:tcW w:w="567" w:type="dxa"/>
          </w:tcPr>
          <w:p w14:paraId="5865AABD" w14:textId="77777777" w:rsidR="00322164" w:rsidRDefault="00322164" w:rsidP="00CC31DB">
            <w:pPr>
              <w:spacing w:after="0" w:line="240" w:lineRule="auto"/>
              <w:rPr>
                <w:rFonts w:ascii="Times New Roman" w:hAnsi="Times New Roman"/>
                <w:sz w:val="24"/>
                <w:szCs w:val="24"/>
              </w:rPr>
            </w:pPr>
            <w:r>
              <w:rPr>
                <w:rFonts w:ascii="Times New Roman" w:hAnsi="Times New Roman"/>
                <w:sz w:val="24"/>
                <w:szCs w:val="24"/>
              </w:rPr>
              <w:t>3.</w:t>
            </w:r>
          </w:p>
        </w:tc>
        <w:tc>
          <w:tcPr>
            <w:tcW w:w="5812" w:type="dxa"/>
          </w:tcPr>
          <w:p w14:paraId="4F540C65" w14:textId="77777777" w:rsidR="00322164" w:rsidRPr="00BD557A" w:rsidRDefault="007F6D73" w:rsidP="00CC31DB">
            <w:pPr>
              <w:spacing w:after="0" w:line="240" w:lineRule="auto"/>
              <w:rPr>
                <w:rFonts w:ascii="Times New Roman" w:hAnsi="Times New Roman"/>
                <w:sz w:val="24"/>
                <w:szCs w:val="24"/>
                <w:bdr w:val="none" w:sz="0" w:space="0" w:color="auto" w:frame="1"/>
                <w:shd w:val="clear" w:color="auto" w:fill="FFFFFF"/>
              </w:rPr>
            </w:pPr>
            <w:r>
              <w:rPr>
                <w:rFonts w:ascii="Times New Roman" w:hAnsi="Times New Roman"/>
                <w:sz w:val="24"/>
                <w:szCs w:val="24"/>
                <w:bdr w:val="none" w:sz="0" w:space="0" w:color="auto" w:frame="1"/>
                <w:shd w:val="clear" w:color="auto" w:fill="FFFFFF"/>
              </w:rPr>
              <w:t>Деловая репутация</w:t>
            </w:r>
          </w:p>
        </w:tc>
        <w:tc>
          <w:tcPr>
            <w:tcW w:w="3686" w:type="dxa"/>
          </w:tcPr>
          <w:p w14:paraId="666C6292" w14:textId="77777777" w:rsidR="00322164" w:rsidRPr="00271A03" w:rsidRDefault="007F6D73" w:rsidP="00CC31DB">
            <w:pPr>
              <w:spacing w:after="0" w:line="240" w:lineRule="auto"/>
              <w:jc w:val="center"/>
              <w:rPr>
                <w:rFonts w:ascii="Times New Roman" w:hAnsi="Times New Roman"/>
                <w:sz w:val="24"/>
                <w:szCs w:val="24"/>
              </w:rPr>
            </w:pPr>
            <w:r>
              <w:rPr>
                <w:rFonts w:ascii="Times New Roman" w:hAnsi="Times New Roman"/>
                <w:sz w:val="24"/>
                <w:szCs w:val="24"/>
              </w:rPr>
              <w:t>10</w:t>
            </w:r>
          </w:p>
        </w:tc>
      </w:tr>
    </w:tbl>
    <w:p w14:paraId="2C95E501" w14:textId="77777777" w:rsidR="00322164" w:rsidRPr="00271A03" w:rsidRDefault="00322164" w:rsidP="00322164">
      <w:pPr>
        <w:pStyle w:val="af6"/>
        <w:widowControl w:val="0"/>
        <w:tabs>
          <w:tab w:val="left" w:pos="142"/>
          <w:tab w:val="left" w:pos="426"/>
        </w:tabs>
        <w:spacing w:line="240" w:lineRule="auto"/>
        <w:ind w:left="0" w:firstLine="0"/>
        <w:rPr>
          <w:sz w:val="24"/>
          <w:szCs w:val="24"/>
        </w:rPr>
      </w:pPr>
    </w:p>
    <w:tbl>
      <w:tblPr>
        <w:tblW w:w="10065" w:type="dxa"/>
        <w:tblInd w:w="108" w:type="dxa"/>
        <w:tblLayout w:type="fixed"/>
        <w:tblLook w:val="0000" w:firstRow="0" w:lastRow="0" w:firstColumn="0" w:lastColumn="0" w:noHBand="0" w:noVBand="0"/>
      </w:tblPr>
      <w:tblGrid>
        <w:gridCol w:w="567"/>
        <w:gridCol w:w="3261"/>
        <w:gridCol w:w="1417"/>
        <w:gridCol w:w="1843"/>
        <w:gridCol w:w="1559"/>
        <w:gridCol w:w="709"/>
        <w:gridCol w:w="425"/>
        <w:gridCol w:w="284"/>
      </w:tblGrid>
      <w:tr w:rsidR="00701B2B" w:rsidRPr="003D3F3C" w14:paraId="7FDAC238" w14:textId="77777777" w:rsidTr="00701B2B">
        <w:trPr>
          <w:trHeight w:val="202"/>
        </w:trPr>
        <w:tc>
          <w:tcPr>
            <w:tcW w:w="7088" w:type="dxa"/>
            <w:gridSpan w:val="4"/>
            <w:tcBorders>
              <w:top w:val="single" w:sz="4" w:space="0" w:color="000000"/>
              <w:left w:val="single" w:sz="4" w:space="0" w:color="000000"/>
              <w:bottom w:val="single" w:sz="4" w:space="0" w:color="000000"/>
            </w:tcBorders>
            <w:vAlign w:val="bottom"/>
          </w:tcPr>
          <w:p w14:paraId="0D7F316E" w14:textId="77777777" w:rsidR="00701B2B" w:rsidRPr="003D3F3C" w:rsidRDefault="00701B2B" w:rsidP="00CC31DB">
            <w:pPr>
              <w:snapToGrid w:val="0"/>
              <w:spacing w:after="0" w:line="240" w:lineRule="auto"/>
              <w:jc w:val="center"/>
              <w:rPr>
                <w:rFonts w:ascii="Times New Roman" w:hAnsi="Times New Roman"/>
                <w:bCs/>
                <w:sz w:val="24"/>
                <w:szCs w:val="24"/>
              </w:rPr>
            </w:pPr>
            <w:r w:rsidRPr="003D3F3C">
              <w:rPr>
                <w:rFonts w:ascii="Times New Roman" w:hAnsi="Times New Roman"/>
                <w:bCs/>
                <w:sz w:val="24"/>
                <w:szCs w:val="24"/>
              </w:rPr>
              <w:t>Наименование Участника</w:t>
            </w:r>
          </w:p>
        </w:tc>
        <w:tc>
          <w:tcPr>
            <w:tcW w:w="1559" w:type="dxa"/>
            <w:tcBorders>
              <w:top w:val="single" w:sz="4" w:space="0" w:color="000000"/>
              <w:left w:val="single" w:sz="4" w:space="0" w:color="000000"/>
              <w:bottom w:val="single" w:sz="4" w:space="0" w:color="000000"/>
              <w:right w:val="single" w:sz="4" w:space="0" w:color="auto"/>
            </w:tcBorders>
            <w:vAlign w:val="bottom"/>
          </w:tcPr>
          <w:p w14:paraId="6398092C" w14:textId="77777777" w:rsidR="00701B2B" w:rsidRPr="003D3F3C" w:rsidRDefault="00701B2B" w:rsidP="00CC31DB">
            <w:pPr>
              <w:snapToGrid w:val="0"/>
              <w:spacing w:after="0" w:line="240" w:lineRule="auto"/>
              <w:jc w:val="center"/>
              <w:rPr>
                <w:rFonts w:ascii="Times New Roman" w:hAnsi="Times New Roman"/>
                <w:bCs/>
                <w:sz w:val="24"/>
                <w:szCs w:val="24"/>
              </w:rPr>
            </w:pPr>
            <w:r w:rsidRPr="003D3F3C">
              <w:rPr>
                <w:rFonts w:ascii="Times New Roman" w:hAnsi="Times New Roman"/>
                <w:bCs/>
                <w:sz w:val="24"/>
                <w:szCs w:val="24"/>
              </w:rPr>
              <w:t>Участник 1</w:t>
            </w:r>
          </w:p>
        </w:tc>
        <w:tc>
          <w:tcPr>
            <w:tcW w:w="1418" w:type="dxa"/>
            <w:gridSpan w:val="3"/>
            <w:tcBorders>
              <w:top w:val="single" w:sz="4" w:space="0" w:color="000000"/>
              <w:left w:val="single" w:sz="4" w:space="0" w:color="auto"/>
              <w:bottom w:val="single" w:sz="4" w:space="0" w:color="000000"/>
              <w:right w:val="single" w:sz="4" w:space="0" w:color="000000"/>
            </w:tcBorders>
            <w:vAlign w:val="bottom"/>
          </w:tcPr>
          <w:p w14:paraId="5AA4D05F" w14:textId="77777777" w:rsidR="00701B2B" w:rsidRPr="003D3F3C" w:rsidRDefault="00701B2B" w:rsidP="00CC31DB">
            <w:pPr>
              <w:snapToGrid w:val="0"/>
              <w:spacing w:after="0" w:line="240" w:lineRule="auto"/>
              <w:jc w:val="center"/>
              <w:rPr>
                <w:rFonts w:ascii="Times New Roman" w:hAnsi="Times New Roman"/>
                <w:bCs/>
                <w:sz w:val="24"/>
                <w:szCs w:val="24"/>
              </w:rPr>
            </w:pPr>
            <w:r w:rsidRPr="003D3F3C">
              <w:rPr>
                <w:rFonts w:ascii="Times New Roman" w:hAnsi="Times New Roman"/>
                <w:bCs/>
                <w:sz w:val="24"/>
                <w:szCs w:val="24"/>
              </w:rPr>
              <w:t>Участник 2</w:t>
            </w:r>
          </w:p>
        </w:tc>
      </w:tr>
      <w:tr w:rsidR="00BB63B4" w:rsidRPr="003D3F3C" w14:paraId="46811687" w14:textId="77777777" w:rsidTr="00CC31DB">
        <w:trPr>
          <w:trHeight w:val="202"/>
        </w:trPr>
        <w:tc>
          <w:tcPr>
            <w:tcW w:w="7088" w:type="dxa"/>
            <w:gridSpan w:val="4"/>
            <w:tcBorders>
              <w:top w:val="single" w:sz="4" w:space="0" w:color="000000"/>
              <w:left w:val="single" w:sz="4" w:space="0" w:color="000000"/>
              <w:bottom w:val="single" w:sz="4" w:space="0" w:color="000000"/>
            </w:tcBorders>
            <w:vAlign w:val="center"/>
          </w:tcPr>
          <w:p w14:paraId="0659EC43" w14:textId="77777777" w:rsidR="00BB63B4" w:rsidRPr="003D3F3C" w:rsidRDefault="00BB63B4" w:rsidP="00C2737D">
            <w:pPr>
              <w:snapToGrid w:val="0"/>
              <w:spacing w:after="0" w:line="240" w:lineRule="auto"/>
              <w:rPr>
                <w:rFonts w:ascii="Times New Roman" w:hAnsi="Times New Roman"/>
                <w:bCs/>
                <w:sz w:val="24"/>
                <w:szCs w:val="24"/>
              </w:rPr>
            </w:pPr>
            <w:r w:rsidRPr="003D3F3C">
              <w:rPr>
                <w:rFonts w:ascii="Times New Roman" w:hAnsi="Times New Roman"/>
                <w:bCs/>
                <w:sz w:val="24"/>
                <w:szCs w:val="24"/>
              </w:rPr>
              <w:t>Плановая стоимость, (цена лота) руб. (без НДС)</w:t>
            </w:r>
          </w:p>
        </w:tc>
        <w:tc>
          <w:tcPr>
            <w:tcW w:w="2977" w:type="dxa"/>
            <w:gridSpan w:val="4"/>
            <w:tcBorders>
              <w:top w:val="single" w:sz="4" w:space="0" w:color="000000"/>
              <w:left w:val="single" w:sz="4" w:space="0" w:color="000000"/>
              <w:bottom w:val="single" w:sz="4" w:space="0" w:color="000000"/>
              <w:right w:val="single" w:sz="4" w:space="0" w:color="000000"/>
            </w:tcBorders>
            <w:vAlign w:val="bottom"/>
          </w:tcPr>
          <w:p w14:paraId="42C97B04" w14:textId="77777777" w:rsidR="00BB63B4" w:rsidRPr="003D3F3C" w:rsidRDefault="00BB63B4" w:rsidP="00CC31DB">
            <w:pPr>
              <w:snapToGrid w:val="0"/>
              <w:spacing w:after="0" w:line="240" w:lineRule="auto"/>
              <w:jc w:val="center"/>
              <w:rPr>
                <w:rFonts w:ascii="Times New Roman" w:hAnsi="Times New Roman"/>
                <w:bCs/>
                <w:sz w:val="24"/>
                <w:szCs w:val="24"/>
              </w:rPr>
            </w:pPr>
            <w:r w:rsidRPr="003D3F3C">
              <w:rPr>
                <w:rFonts w:ascii="Times New Roman" w:hAnsi="Times New Roman"/>
                <w:bCs/>
                <w:sz w:val="24"/>
                <w:szCs w:val="24"/>
              </w:rPr>
              <w:t> </w:t>
            </w:r>
          </w:p>
        </w:tc>
      </w:tr>
      <w:tr w:rsidR="00BB63B4" w:rsidRPr="003D3F3C" w14:paraId="0AC96613" w14:textId="77777777" w:rsidTr="00701B2B">
        <w:trPr>
          <w:trHeight w:val="202"/>
        </w:trPr>
        <w:tc>
          <w:tcPr>
            <w:tcW w:w="7088" w:type="dxa"/>
            <w:gridSpan w:val="4"/>
            <w:tcBorders>
              <w:top w:val="single" w:sz="4" w:space="0" w:color="000000"/>
              <w:left w:val="single" w:sz="4" w:space="0" w:color="000000"/>
              <w:bottom w:val="single" w:sz="4" w:space="0" w:color="000000"/>
            </w:tcBorders>
            <w:vAlign w:val="center"/>
          </w:tcPr>
          <w:p w14:paraId="614A1D38" w14:textId="77777777" w:rsidR="00BB63B4" w:rsidRPr="003D3F3C" w:rsidRDefault="00BB63B4" w:rsidP="00C2737D">
            <w:pPr>
              <w:snapToGrid w:val="0"/>
              <w:spacing w:after="0" w:line="240" w:lineRule="auto"/>
              <w:rPr>
                <w:rFonts w:ascii="Times New Roman" w:hAnsi="Times New Roman"/>
                <w:bCs/>
                <w:sz w:val="24"/>
                <w:szCs w:val="24"/>
              </w:rPr>
            </w:pPr>
            <w:r w:rsidRPr="003D3F3C">
              <w:rPr>
                <w:rFonts w:ascii="Times New Roman" w:hAnsi="Times New Roman"/>
                <w:bCs/>
                <w:sz w:val="24"/>
                <w:szCs w:val="24"/>
              </w:rPr>
              <w:t>Стоимость Заявки, с учетом ориентировочного объема (количества) закупаемой продукции руб. (без НДС)</w:t>
            </w:r>
          </w:p>
        </w:tc>
        <w:tc>
          <w:tcPr>
            <w:tcW w:w="1559" w:type="dxa"/>
            <w:tcBorders>
              <w:top w:val="single" w:sz="4" w:space="0" w:color="000000"/>
              <w:left w:val="single" w:sz="4" w:space="0" w:color="000000"/>
              <w:bottom w:val="single" w:sz="4" w:space="0" w:color="000000"/>
              <w:right w:val="single" w:sz="4" w:space="0" w:color="auto"/>
            </w:tcBorders>
            <w:vAlign w:val="bottom"/>
          </w:tcPr>
          <w:p w14:paraId="734FE7EC" w14:textId="77777777" w:rsidR="00BB63B4" w:rsidRPr="003D3F3C" w:rsidRDefault="00BB63B4" w:rsidP="00CC31DB">
            <w:pPr>
              <w:snapToGrid w:val="0"/>
              <w:spacing w:after="0" w:line="240" w:lineRule="auto"/>
              <w:jc w:val="center"/>
              <w:rPr>
                <w:rFonts w:ascii="Times New Roman" w:hAnsi="Times New Roman"/>
                <w:bCs/>
                <w:sz w:val="24"/>
                <w:szCs w:val="24"/>
              </w:rPr>
            </w:pPr>
            <w:r w:rsidRPr="003D3F3C">
              <w:rPr>
                <w:rFonts w:ascii="Times New Roman" w:hAnsi="Times New Roman"/>
                <w:bCs/>
                <w:sz w:val="24"/>
                <w:szCs w:val="24"/>
              </w:rPr>
              <w:t> </w:t>
            </w:r>
          </w:p>
        </w:tc>
        <w:tc>
          <w:tcPr>
            <w:tcW w:w="1418" w:type="dxa"/>
            <w:gridSpan w:val="3"/>
            <w:tcBorders>
              <w:top w:val="single" w:sz="4" w:space="0" w:color="000000"/>
              <w:left w:val="single" w:sz="4" w:space="0" w:color="auto"/>
              <w:bottom w:val="single" w:sz="4" w:space="0" w:color="000000"/>
              <w:right w:val="single" w:sz="4" w:space="0" w:color="000000"/>
            </w:tcBorders>
            <w:vAlign w:val="bottom"/>
          </w:tcPr>
          <w:p w14:paraId="5B814F3B" w14:textId="77777777" w:rsidR="00BB63B4" w:rsidRPr="003D3F3C" w:rsidRDefault="00BB63B4" w:rsidP="00CC31DB">
            <w:pPr>
              <w:snapToGrid w:val="0"/>
              <w:spacing w:after="0" w:line="240" w:lineRule="auto"/>
              <w:jc w:val="center"/>
              <w:rPr>
                <w:rFonts w:ascii="Times New Roman" w:hAnsi="Times New Roman"/>
                <w:sz w:val="24"/>
                <w:szCs w:val="24"/>
              </w:rPr>
            </w:pPr>
            <w:r w:rsidRPr="003D3F3C">
              <w:rPr>
                <w:rFonts w:ascii="Times New Roman" w:hAnsi="Times New Roman"/>
                <w:sz w:val="24"/>
                <w:szCs w:val="24"/>
              </w:rPr>
              <w:t> </w:t>
            </w:r>
          </w:p>
        </w:tc>
      </w:tr>
      <w:tr w:rsidR="00BB63B4" w:rsidRPr="003D3F3C" w14:paraId="50EE6693" w14:textId="77777777" w:rsidTr="00701B2B">
        <w:trPr>
          <w:trHeight w:val="367"/>
        </w:trPr>
        <w:tc>
          <w:tcPr>
            <w:tcW w:w="7088" w:type="dxa"/>
            <w:gridSpan w:val="4"/>
            <w:tcBorders>
              <w:top w:val="single" w:sz="4" w:space="0" w:color="000000"/>
              <w:left w:val="single" w:sz="4" w:space="0" w:color="000000"/>
              <w:bottom w:val="single" w:sz="4" w:space="0" w:color="000000"/>
            </w:tcBorders>
            <w:vAlign w:val="center"/>
          </w:tcPr>
          <w:p w14:paraId="6B5D9FFF" w14:textId="77777777" w:rsidR="00BB63B4" w:rsidRPr="003D3F3C" w:rsidRDefault="00BB63B4" w:rsidP="00C2737D">
            <w:pPr>
              <w:snapToGrid w:val="0"/>
              <w:spacing w:after="0" w:line="240" w:lineRule="auto"/>
              <w:rPr>
                <w:rFonts w:ascii="Times New Roman" w:hAnsi="Times New Roman"/>
                <w:bCs/>
                <w:sz w:val="24"/>
                <w:szCs w:val="24"/>
              </w:rPr>
            </w:pPr>
            <w:r w:rsidRPr="003D3F3C">
              <w:rPr>
                <w:rFonts w:ascii="Times New Roman" w:hAnsi="Times New Roman"/>
                <w:bCs/>
                <w:sz w:val="24"/>
                <w:szCs w:val="24"/>
              </w:rPr>
              <w:t>Итоговая стоимость коммерческого предложения после переторжки, руб. (без НДС)</w:t>
            </w:r>
          </w:p>
        </w:tc>
        <w:tc>
          <w:tcPr>
            <w:tcW w:w="1559" w:type="dxa"/>
            <w:tcBorders>
              <w:top w:val="single" w:sz="4" w:space="0" w:color="000000"/>
              <w:left w:val="single" w:sz="4" w:space="0" w:color="000000"/>
              <w:bottom w:val="single" w:sz="4" w:space="0" w:color="000000"/>
              <w:right w:val="single" w:sz="4" w:space="0" w:color="auto"/>
            </w:tcBorders>
            <w:vAlign w:val="bottom"/>
          </w:tcPr>
          <w:p w14:paraId="01CFE337" w14:textId="77777777" w:rsidR="00BB63B4" w:rsidRPr="003D3F3C" w:rsidRDefault="00BB63B4" w:rsidP="00CC31DB">
            <w:pPr>
              <w:snapToGrid w:val="0"/>
              <w:spacing w:after="0" w:line="240" w:lineRule="auto"/>
              <w:jc w:val="center"/>
              <w:rPr>
                <w:rFonts w:ascii="Times New Roman" w:hAnsi="Times New Roman"/>
                <w:bCs/>
                <w:sz w:val="24"/>
                <w:szCs w:val="24"/>
              </w:rPr>
            </w:pPr>
            <w:r w:rsidRPr="003D3F3C">
              <w:rPr>
                <w:rFonts w:ascii="Times New Roman" w:hAnsi="Times New Roman"/>
                <w:bCs/>
                <w:sz w:val="24"/>
                <w:szCs w:val="24"/>
              </w:rPr>
              <w:t> </w:t>
            </w:r>
          </w:p>
        </w:tc>
        <w:tc>
          <w:tcPr>
            <w:tcW w:w="1418" w:type="dxa"/>
            <w:gridSpan w:val="3"/>
            <w:tcBorders>
              <w:top w:val="single" w:sz="4" w:space="0" w:color="000000"/>
              <w:left w:val="single" w:sz="4" w:space="0" w:color="auto"/>
              <w:bottom w:val="single" w:sz="4" w:space="0" w:color="000000"/>
              <w:right w:val="single" w:sz="4" w:space="0" w:color="000000"/>
            </w:tcBorders>
            <w:vAlign w:val="bottom"/>
          </w:tcPr>
          <w:p w14:paraId="1F4C65E9" w14:textId="77777777" w:rsidR="00BB63B4" w:rsidRPr="003D3F3C" w:rsidRDefault="00BB63B4" w:rsidP="00CC31DB">
            <w:pPr>
              <w:snapToGrid w:val="0"/>
              <w:spacing w:after="0" w:line="240" w:lineRule="auto"/>
              <w:jc w:val="center"/>
              <w:rPr>
                <w:rFonts w:ascii="Times New Roman" w:hAnsi="Times New Roman"/>
                <w:sz w:val="24"/>
                <w:szCs w:val="24"/>
              </w:rPr>
            </w:pPr>
            <w:r w:rsidRPr="003D3F3C">
              <w:rPr>
                <w:rFonts w:ascii="Times New Roman" w:hAnsi="Times New Roman"/>
                <w:sz w:val="24"/>
                <w:szCs w:val="24"/>
              </w:rPr>
              <w:t> </w:t>
            </w:r>
          </w:p>
        </w:tc>
      </w:tr>
      <w:tr w:rsidR="00BB63B4" w:rsidRPr="003D3F3C" w14:paraId="7F43E0BF" w14:textId="77777777" w:rsidTr="00701B2B">
        <w:trPr>
          <w:trHeight w:val="330"/>
        </w:trPr>
        <w:tc>
          <w:tcPr>
            <w:tcW w:w="7088" w:type="dxa"/>
            <w:gridSpan w:val="4"/>
            <w:tcBorders>
              <w:top w:val="single" w:sz="4" w:space="0" w:color="000000"/>
              <w:left w:val="single" w:sz="4" w:space="0" w:color="000000"/>
              <w:bottom w:val="single" w:sz="4" w:space="0" w:color="000000"/>
            </w:tcBorders>
            <w:vAlign w:val="center"/>
          </w:tcPr>
          <w:p w14:paraId="64E1F875" w14:textId="77777777" w:rsidR="00BB63B4" w:rsidRPr="003D3F3C" w:rsidRDefault="00BB63B4" w:rsidP="00C2737D">
            <w:pPr>
              <w:snapToGrid w:val="0"/>
              <w:spacing w:after="0" w:line="240" w:lineRule="auto"/>
              <w:rPr>
                <w:rFonts w:ascii="Times New Roman" w:hAnsi="Times New Roman"/>
                <w:bCs/>
                <w:sz w:val="24"/>
                <w:szCs w:val="24"/>
              </w:rPr>
            </w:pPr>
            <w:r w:rsidRPr="003D3F3C">
              <w:rPr>
                <w:rFonts w:ascii="Times New Roman" w:hAnsi="Times New Roman"/>
                <w:bCs/>
                <w:sz w:val="24"/>
                <w:szCs w:val="24"/>
              </w:rPr>
              <w:t>Соответствие ТЗ (экспертиза)</w:t>
            </w:r>
          </w:p>
        </w:tc>
        <w:tc>
          <w:tcPr>
            <w:tcW w:w="1559" w:type="dxa"/>
            <w:tcBorders>
              <w:top w:val="single" w:sz="4" w:space="0" w:color="000000"/>
              <w:left w:val="single" w:sz="4" w:space="0" w:color="000000"/>
              <w:bottom w:val="single" w:sz="4" w:space="0" w:color="000000"/>
              <w:right w:val="single" w:sz="4" w:space="0" w:color="auto"/>
            </w:tcBorders>
            <w:vAlign w:val="bottom"/>
          </w:tcPr>
          <w:p w14:paraId="4C057F4A" w14:textId="77777777" w:rsidR="00BB63B4" w:rsidRPr="003D3F3C" w:rsidRDefault="00BB63B4" w:rsidP="00CC31DB">
            <w:pPr>
              <w:snapToGrid w:val="0"/>
              <w:spacing w:after="0" w:line="240" w:lineRule="auto"/>
              <w:jc w:val="center"/>
              <w:rPr>
                <w:rFonts w:ascii="Times New Roman" w:hAnsi="Times New Roman"/>
                <w:bCs/>
                <w:sz w:val="24"/>
                <w:szCs w:val="24"/>
              </w:rPr>
            </w:pPr>
            <w:r w:rsidRPr="003D3F3C">
              <w:rPr>
                <w:rFonts w:ascii="Times New Roman" w:hAnsi="Times New Roman"/>
                <w:bCs/>
                <w:sz w:val="24"/>
                <w:szCs w:val="24"/>
              </w:rPr>
              <w:t> </w:t>
            </w:r>
          </w:p>
        </w:tc>
        <w:tc>
          <w:tcPr>
            <w:tcW w:w="1418" w:type="dxa"/>
            <w:gridSpan w:val="3"/>
            <w:tcBorders>
              <w:top w:val="single" w:sz="4" w:space="0" w:color="000000"/>
              <w:left w:val="single" w:sz="4" w:space="0" w:color="auto"/>
              <w:bottom w:val="single" w:sz="4" w:space="0" w:color="000000"/>
              <w:right w:val="single" w:sz="4" w:space="0" w:color="000000"/>
            </w:tcBorders>
            <w:vAlign w:val="bottom"/>
          </w:tcPr>
          <w:p w14:paraId="09F10B1C" w14:textId="77777777" w:rsidR="00BB63B4" w:rsidRPr="003D3F3C" w:rsidRDefault="00BB63B4" w:rsidP="00CC31DB">
            <w:pPr>
              <w:snapToGrid w:val="0"/>
              <w:spacing w:after="0" w:line="240" w:lineRule="auto"/>
              <w:jc w:val="center"/>
              <w:rPr>
                <w:rFonts w:ascii="Times New Roman" w:hAnsi="Times New Roman"/>
                <w:sz w:val="24"/>
                <w:szCs w:val="24"/>
              </w:rPr>
            </w:pPr>
            <w:r w:rsidRPr="003D3F3C">
              <w:rPr>
                <w:rFonts w:ascii="Times New Roman" w:hAnsi="Times New Roman"/>
                <w:sz w:val="24"/>
                <w:szCs w:val="24"/>
              </w:rPr>
              <w:t> </w:t>
            </w:r>
          </w:p>
        </w:tc>
      </w:tr>
      <w:tr w:rsidR="00701B2B" w:rsidRPr="003D3F3C" w14:paraId="5361D8D0" w14:textId="77777777" w:rsidTr="00701B2B">
        <w:trPr>
          <w:trHeight w:val="330"/>
        </w:trPr>
        <w:tc>
          <w:tcPr>
            <w:tcW w:w="7088" w:type="dxa"/>
            <w:gridSpan w:val="4"/>
            <w:tcBorders>
              <w:top w:val="single" w:sz="4" w:space="0" w:color="000000"/>
              <w:left w:val="single" w:sz="4" w:space="0" w:color="000000"/>
              <w:bottom w:val="single" w:sz="4" w:space="0" w:color="000000"/>
            </w:tcBorders>
            <w:vAlign w:val="center"/>
          </w:tcPr>
          <w:p w14:paraId="6A120CB3" w14:textId="77777777" w:rsidR="00701B2B" w:rsidRPr="003D3F3C" w:rsidRDefault="00701B2B" w:rsidP="00CC31DB">
            <w:pPr>
              <w:snapToGrid w:val="0"/>
              <w:spacing w:after="0" w:line="240" w:lineRule="auto"/>
              <w:rPr>
                <w:rFonts w:ascii="Times New Roman" w:hAnsi="Times New Roman"/>
                <w:b/>
                <w:bCs/>
                <w:sz w:val="24"/>
                <w:szCs w:val="24"/>
                <w:u w:val="single"/>
              </w:rPr>
            </w:pPr>
            <w:r w:rsidRPr="003D3F3C">
              <w:rPr>
                <w:rFonts w:ascii="Times New Roman" w:hAnsi="Times New Roman"/>
                <w:b/>
                <w:bCs/>
                <w:sz w:val="24"/>
                <w:szCs w:val="24"/>
                <w:u w:val="single"/>
              </w:rPr>
              <w:t>ВСЕГО баллов</w:t>
            </w:r>
          </w:p>
        </w:tc>
        <w:tc>
          <w:tcPr>
            <w:tcW w:w="1559" w:type="dxa"/>
            <w:tcBorders>
              <w:top w:val="single" w:sz="4" w:space="0" w:color="000000"/>
              <w:left w:val="single" w:sz="4" w:space="0" w:color="000000"/>
              <w:bottom w:val="single" w:sz="4" w:space="0" w:color="000000"/>
              <w:right w:val="single" w:sz="4" w:space="0" w:color="auto"/>
            </w:tcBorders>
            <w:vAlign w:val="bottom"/>
          </w:tcPr>
          <w:p w14:paraId="517E1F0B" w14:textId="77777777" w:rsidR="00701B2B" w:rsidRPr="003D3F3C" w:rsidRDefault="00701B2B" w:rsidP="00CC31DB">
            <w:pPr>
              <w:snapToGrid w:val="0"/>
              <w:spacing w:after="0" w:line="240" w:lineRule="auto"/>
              <w:jc w:val="center"/>
              <w:rPr>
                <w:rFonts w:ascii="Times New Roman" w:hAnsi="Times New Roman"/>
                <w:b/>
                <w:bCs/>
                <w:sz w:val="24"/>
                <w:szCs w:val="24"/>
              </w:rPr>
            </w:pPr>
          </w:p>
        </w:tc>
        <w:tc>
          <w:tcPr>
            <w:tcW w:w="1418" w:type="dxa"/>
            <w:gridSpan w:val="3"/>
            <w:tcBorders>
              <w:top w:val="single" w:sz="4" w:space="0" w:color="000000"/>
              <w:left w:val="single" w:sz="4" w:space="0" w:color="auto"/>
              <w:bottom w:val="single" w:sz="4" w:space="0" w:color="000000"/>
              <w:right w:val="single" w:sz="4" w:space="0" w:color="000000"/>
            </w:tcBorders>
            <w:vAlign w:val="bottom"/>
          </w:tcPr>
          <w:p w14:paraId="6E79D80A" w14:textId="77777777" w:rsidR="00701B2B" w:rsidRPr="003D3F3C" w:rsidRDefault="00701B2B" w:rsidP="00CC31DB">
            <w:pPr>
              <w:snapToGrid w:val="0"/>
              <w:spacing w:after="0" w:line="240" w:lineRule="auto"/>
              <w:jc w:val="center"/>
              <w:rPr>
                <w:rFonts w:ascii="Times New Roman" w:hAnsi="Times New Roman"/>
                <w:sz w:val="24"/>
                <w:szCs w:val="24"/>
              </w:rPr>
            </w:pPr>
          </w:p>
        </w:tc>
      </w:tr>
      <w:tr w:rsidR="00322164" w:rsidRPr="003D3F3C" w14:paraId="70C79F1A" w14:textId="77777777" w:rsidTr="00C8402C">
        <w:trPr>
          <w:trHeight w:val="157"/>
        </w:trPr>
        <w:tc>
          <w:tcPr>
            <w:tcW w:w="567" w:type="dxa"/>
            <w:tcBorders>
              <w:top w:val="single" w:sz="4" w:space="0" w:color="000000"/>
              <w:left w:val="single" w:sz="4" w:space="0" w:color="000000"/>
              <w:bottom w:val="single" w:sz="4" w:space="0" w:color="000000"/>
            </w:tcBorders>
            <w:vAlign w:val="center"/>
          </w:tcPr>
          <w:p w14:paraId="6BC79407" w14:textId="77777777" w:rsidR="00322164" w:rsidRPr="003D3F3C" w:rsidRDefault="00322164" w:rsidP="00CC31DB">
            <w:pPr>
              <w:snapToGrid w:val="0"/>
              <w:spacing w:after="0" w:line="240" w:lineRule="auto"/>
              <w:jc w:val="center"/>
              <w:rPr>
                <w:rFonts w:ascii="Times New Roman" w:hAnsi="Times New Roman"/>
                <w:b/>
                <w:bCs/>
                <w:sz w:val="24"/>
                <w:szCs w:val="24"/>
              </w:rPr>
            </w:pPr>
            <w:r w:rsidRPr="003D3F3C">
              <w:rPr>
                <w:rFonts w:ascii="Times New Roman" w:hAnsi="Times New Roman"/>
                <w:b/>
                <w:bCs/>
                <w:sz w:val="24"/>
                <w:szCs w:val="24"/>
              </w:rPr>
              <w:t>№</w:t>
            </w:r>
          </w:p>
          <w:p w14:paraId="6286C308" w14:textId="77777777" w:rsidR="00322164" w:rsidRPr="003D3F3C" w:rsidRDefault="00322164" w:rsidP="00CC31DB">
            <w:pPr>
              <w:snapToGrid w:val="0"/>
              <w:spacing w:after="0" w:line="240" w:lineRule="auto"/>
              <w:jc w:val="center"/>
              <w:rPr>
                <w:rFonts w:ascii="Times New Roman" w:hAnsi="Times New Roman"/>
                <w:b/>
                <w:bCs/>
                <w:sz w:val="24"/>
                <w:szCs w:val="24"/>
              </w:rPr>
            </w:pPr>
            <w:r w:rsidRPr="003D3F3C">
              <w:rPr>
                <w:rFonts w:ascii="Times New Roman" w:hAnsi="Times New Roman"/>
                <w:b/>
                <w:bCs/>
                <w:sz w:val="24"/>
                <w:szCs w:val="24"/>
              </w:rPr>
              <w:t>п/п</w:t>
            </w:r>
          </w:p>
        </w:tc>
        <w:tc>
          <w:tcPr>
            <w:tcW w:w="3261" w:type="dxa"/>
            <w:tcBorders>
              <w:top w:val="single" w:sz="4" w:space="0" w:color="000000"/>
              <w:left w:val="single" w:sz="4" w:space="0" w:color="000000"/>
              <w:bottom w:val="single" w:sz="4" w:space="0" w:color="000000"/>
            </w:tcBorders>
            <w:vAlign w:val="center"/>
          </w:tcPr>
          <w:p w14:paraId="66F4F8B9" w14:textId="77777777" w:rsidR="00322164" w:rsidRPr="003D3F3C" w:rsidRDefault="00322164" w:rsidP="00CC31DB">
            <w:pPr>
              <w:snapToGrid w:val="0"/>
              <w:spacing w:after="0" w:line="240" w:lineRule="auto"/>
              <w:jc w:val="center"/>
              <w:rPr>
                <w:rFonts w:ascii="Times New Roman" w:hAnsi="Times New Roman"/>
                <w:b/>
                <w:bCs/>
                <w:sz w:val="24"/>
                <w:szCs w:val="24"/>
              </w:rPr>
            </w:pPr>
            <w:r w:rsidRPr="003D3F3C">
              <w:rPr>
                <w:rFonts w:ascii="Times New Roman" w:hAnsi="Times New Roman"/>
                <w:b/>
                <w:bCs/>
                <w:sz w:val="24"/>
                <w:szCs w:val="24"/>
              </w:rPr>
              <w:t>Критерии оценки</w:t>
            </w:r>
          </w:p>
        </w:tc>
        <w:tc>
          <w:tcPr>
            <w:tcW w:w="1417" w:type="dxa"/>
            <w:tcBorders>
              <w:top w:val="single" w:sz="4" w:space="0" w:color="000000"/>
              <w:left w:val="single" w:sz="4" w:space="0" w:color="000000"/>
              <w:bottom w:val="single" w:sz="4" w:space="0" w:color="000000"/>
            </w:tcBorders>
            <w:vAlign w:val="center"/>
          </w:tcPr>
          <w:p w14:paraId="5EF6C3D9" w14:textId="77777777" w:rsidR="00322164" w:rsidRPr="003D3F3C" w:rsidRDefault="00322164" w:rsidP="00CC31DB">
            <w:pPr>
              <w:snapToGrid w:val="0"/>
              <w:spacing w:after="0" w:line="240" w:lineRule="auto"/>
              <w:ind w:left="-108" w:right="-108"/>
              <w:jc w:val="center"/>
              <w:rPr>
                <w:rFonts w:ascii="Times New Roman" w:hAnsi="Times New Roman"/>
                <w:b/>
                <w:bCs/>
                <w:sz w:val="24"/>
                <w:szCs w:val="24"/>
              </w:rPr>
            </w:pPr>
            <w:r w:rsidRPr="003D3F3C">
              <w:rPr>
                <w:rFonts w:ascii="Times New Roman" w:hAnsi="Times New Roman"/>
                <w:b/>
                <w:bCs/>
                <w:sz w:val="24"/>
                <w:szCs w:val="24"/>
              </w:rPr>
              <w:t>Процентное значение</w:t>
            </w:r>
          </w:p>
        </w:tc>
        <w:tc>
          <w:tcPr>
            <w:tcW w:w="4820" w:type="dxa"/>
            <w:gridSpan w:val="5"/>
            <w:tcBorders>
              <w:top w:val="single" w:sz="4" w:space="0" w:color="000000"/>
              <w:left w:val="single" w:sz="4" w:space="0" w:color="000000"/>
              <w:bottom w:val="single" w:sz="4" w:space="0" w:color="000000"/>
              <w:right w:val="single" w:sz="4" w:space="0" w:color="000000"/>
            </w:tcBorders>
            <w:vAlign w:val="center"/>
          </w:tcPr>
          <w:p w14:paraId="3BC4323A" w14:textId="77777777" w:rsidR="00322164" w:rsidRPr="003D3F3C" w:rsidRDefault="00322164" w:rsidP="00CC31DB">
            <w:pPr>
              <w:snapToGrid w:val="0"/>
              <w:spacing w:after="0" w:line="240" w:lineRule="auto"/>
              <w:jc w:val="center"/>
              <w:rPr>
                <w:rFonts w:ascii="Times New Roman" w:hAnsi="Times New Roman"/>
                <w:b/>
                <w:bCs/>
                <w:sz w:val="24"/>
                <w:szCs w:val="24"/>
              </w:rPr>
            </w:pPr>
            <w:r w:rsidRPr="003D3F3C">
              <w:rPr>
                <w:rFonts w:ascii="Times New Roman" w:hAnsi="Times New Roman"/>
                <w:b/>
                <w:bCs/>
                <w:sz w:val="24"/>
                <w:szCs w:val="24"/>
              </w:rPr>
              <w:t>Количественные предложения</w:t>
            </w:r>
          </w:p>
        </w:tc>
      </w:tr>
      <w:tr w:rsidR="00322164" w:rsidRPr="003D3F3C" w14:paraId="7CD33E34" w14:textId="77777777" w:rsidTr="00C8402C">
        <w:trPr>
          <w:trHeight w:val="255"/>
        </w:trPr>
        <w:tc>
          <w:tcPr>
            <w:tcW w:w="567" w:type="dxa"/>
            <w:tcBorders>
              <w:top w:val="single" w:sz="4" w:space="0" w:color="000000"/>
              <w:left w:val="single" w:sz="4" w:space="0" w:color="000000"/>
              <w:bottom w:val="single" w:sz="4" w:space="0" w:color="000000"/>
            </w:tcBorders>
            <w:vAlign w:val="center"/>
          </w:tcPr>
          <w:p w14:paraId="352FA5F4" w14:textId="77777777" w:rsidR="00322164" w:rsidRPr="003D3F3C" w:rsidRDefault="00322164" w:rsidP="00CC31DB">
            <w:pPr>
              <w:snapToGrid w:val="0"/>
              <w:spacing w:after="0" w:line="240" w:lineRule="auto"/>
              <w:rPr>
                <w:rFonts w:ascii="Times New Roman" w:hAnsi="Times New Roman"/>
                <w:b/>
                <w:bCs/>
                <w:sz w:val="24"/>
                <w:szCs w:val="24"/>
              </w:rPr>
            </w:pPr>
            <w:r w:rsidRPr="003D3F3C">
              <w:rPr>
                <w:rFonts w:ascii="Times New Roman" w:hAnsi="Times New Roman"/>
                <w:b/>
                <w:bCs/>
                <w:sz w:val="24"/>
                <w:szCs w:val="24"/>
              </w:rPr>
              <w:t>1</w:t>
            </w:r>
          </w:p>
        </w:tc>
        <w:tc>
          <w:tcPr>
            <w:tcW w:w="3261" w:type="dxa"/>
            <w:tcBorders>
              <w:top w:val="single" w:sz="4" w:space="0" w:color="000000"/>
              <w:left w:val="single" w:sz="4" w:space="0" w:color="000000"/>
              <w:bottom w:val="single" w:sz="4" w:space="0" w:color="000000"/>
            </w:tcBorders>
            <w:vAlign w:val="center"/>
          </w:tcPr>
          <w:p w14:paraId="7FFE3EB4" w14:textId="77777777" w:rsidR="00322164" w:rsidRPr="003D3F3C" w:rsidRDefault="00322164" w:rsidP="00CC31DB">
            <w:pPr>
              <w:snapToGrid w:val="0"/>
              <w:spacing w:after="0" w:line="240" w:lineRule="auto"/>
              <w:rPr>
                <w:rFonts w:ascii="Times New Roman" w:hAnsi="Times New Roman"/>
                <w:b/>
                <w:bCs/>
                <w:sz w:val="24"/>
                <w:szCs w:val="24"/>
              </w:rPr>
            </w:pPr>
            <w:r w:rsidRPr="003D3F3C">
              <w:rPr>
                <w:rFonts w:ascii="Times New Roman" w:hAnsi="Times New Roman"/>
                <w:b/>
                <w:bCs/>
                <w:sz w:val="24"/>
                <w:szCs w:val="24"/>
              </w:rPr>
              <w:t>Оценка стоимости заявки</w:t>
            </w:r>
          </w:p>
        </w:tc>
        <w:tc>
          <w:tcPr>
            <w:tcW w:w="1417" w:type="dxa"/>
            <w:tcBorders>
              <w:top w:val="single" w:sz="4" w:space="0" w:color="000000"/>
              <w:left w:val="single" w:sz="4" w:space="0" w:color="000000"/>
              <w:bottom w:val="single" w:sz="4" w:space="0" w:color="000000"/>
            </w:tcBorders>
            <w:vAlign w:val="center"/>
          </w:tcPr>
          <w:p w14:paraId="57B88104" w14:textId="77777777" w:rsidR="00322164" w:rsidRPr="003D3F3C" w:rsidRDefault="00322164" w:rsidP="00CC31DB">
            <w:pPr>
              <w:snapToGrid w:val="0"/>
              <w:spacing w:after="0" w:line="240" w:lineRule="auto"/>
              <w:jc w:val="center"/>
              <w:rPr>
                <w:rFonts w:ascii="Times New Roman" w:hAnsi="Times New Roman"/>
                <w:b/>
                <w:bCs/>
                <w:sz w:val="24"/>
                <w:szCs w:val="24"/>
              </w:rPr>
            </w:pPr>
            <w:r w:rsidRPr="003D3F3C">
              <w:rPr>
                <w:rFonts w:ascii="Times New Roman" w:hAnsi="Times New Roman"/>
                <w:b/>
                <w:bCs/>
                <w:sz w:val="24"/>
                <w:szCs w:val="24"/>
              </w:rPr>
              <w:t>80%</w:t>
            </w:r>
          </w:p>
        </w:tc>
        <w:tc>
          <w:tcPr>
            <w:tcW w:w="4111" w:type="dxa"/>
            <w:gridSpan w:val="3"/>
            <w:tcBorders>
              <w:top w:val="single" w:sz="4" w:space="0" w:color="000000"/>
              <w:left w:val="single" w:sz="4" w:space="0" w:color="000000"/>
              <w:bottom w:val="single" w:sz="4" w:space="0" w:color="000000"/>
            </w:tcBorders>
            <w:vAlign w:val="center"/>
          </w:tcPr>
          <w:p w14:paraId="5C3A5995" w14:textId="77777777" w:rsidR="00322164" w:rsidRPr="003D3F3C" w:rsidRDefault="00322164" w:rsidP="00CC31DB">
            <w:pPr>
              <w:snapToGrid w:val="0"/>
              <w:spacing w:after="0" w:line="240" w:lineRule="auto"/>
              <w:rPr>
                <w:rFonts w:ascii="Times New Roman" w:hAnsi="Times New Roman"/>
                <w:sz w:val="24"/>
                <w:szCs w:val="24"/>
              </w:rPr>
            </w:pPr>
            <w:r w:rsidRPr="003D3F3C">
              <w:rPr>
                <w:rFonts w:ascii="Times New Roman" w:hAnsi="Times New Roman"/>
                <w:sz w:val="24"/>
                <w:szCs w:val="24"/>
              </w:rPr>
              <w:t>Участнику, предложившему наименьшую стоимость, присваивается 100 баллов. Для остальных участников расчет баллов производится пропорционально наименьшему предложению</w:t>
            </w:r>
          </w:p>
        </w:tc>
        <w:tc>
          <w:tcPr>
            <w:tcW w:w="425" w:type="dxa"/>
            <w:tcBorders>
              <w:top w:val="single" w:sz="4" w:space="0" w:color="000000"/>
              <w:left w:val="single" w:sz="4" w:space="0" w:color="000000"/>
              <w:bottom w:val="single" w:sz="4" w:space="0" w:color="000000"/>
            </w:tcBorders>
            <w:vAlign w:val="center"/>
          </w:tcPr>
          <w:p w14:paraId="458B8EE2" w14:textId="77777777" w:rsidR="00322164" w:rsidRPr="003D3F3C" w:rsidRDefault="00322164" w:rsidP="00CC31DB">
            <w:pPr>
              <w:snapToGrid w:val="0"/>
              <w:spacing w:after="0" w:line="240" w:lineRule="auto"/>
              <w:jc w:val="center"/>
              <w:rPr>
                <w:rFonts w:ascii="Times New Roman" w:hAnsi="Times New Roman"/>
                <w:sz w:val="24"/>
                <w:szCs w:val="24"/>
              </w:rPr>
            </w:pPr>
            <w:r w:rsidRPr="003D3F3C">
              <w:rPr>
                <w:rFonts w:ascii="Times New Roman" w:hAnsi="Times New Roman"/>
                <w:sz w:val="24"/>
                <w:szCs w:val="24"/>
              </w:rPr>
              <w:t> </w:t>
            </w:r>
          </w:p>
        </w:tc>
        <w:tc>
          <w:tcPr>
            <w:tcW w:w="284" w:type="dxa"/>
            <w:tcBorders>
              <w:top w:val="single" w:sz="4" w:space="0" w:color="000000"/>
              <w:left w:val="single" w:sz="4" w:space="0" w:color="000000"/>
              <w:bottom w:val="single" w:sz="4" w:space="0" w:color="000000"/>
              <w:right w:val="single" w:sz="4" w:space="0" w:color="000000"/>
            </w:tcBorders>
            <w:vAlign w:val="center"/>
          </w:tcPr>
          <w:p w14:paraId="15F54135" w14:textId="77777777" w:rsidR="00322164" w:rsidRPr="003D3F3C" w:rsidRDefault="00322164" w:rsidP="00CC31DB">
            <w:pPr>
              <w:snapToGrid w:val="0"/>
              <w:spacing w:after="0" w:line="240" w:lineRule="auto"/>
              <w:jc w:val="center"/>
              <w:rPr>
                <w:rFonts w:ascii="Times New Roman" w:hAnsi="Times New Roman"/>
                <w:sz w:val="24"/>
                <w:szCs w:val="24"/>
              </w:rPr>
            </w:pPr>
            <w:r w:rsidRPr="003D3F3C">
              <w:rPr>
                <w:rFonts w:ascii="Times New Roman" w:hAnsi="Times New Roman"/>
                <w:sz w:val="24"/>
                <w:szCs w:val="24"/>
              </w:rPr>
              <w:t> </w:t>
            </w:r>
          </w:p>
        </w:tc>
      </w:tr>
      <w:tr w:rsidR="00322164" w:rsidRPr="003D3F3C" w14:paraId="76910173" w14:textId="77777777" w:rsidTr="00C8402C">
        <w:trPr>
          <w:trHeight w:val="1673"/>
        </w:trPr>
        <w:tc>
          <w:tcPr>
            <w:tcW w:w="567" w:type="dxa"/>
            <w:tcBorders>
              <w:top w:val="single" w:sz="4" w:space="0" w:color="000000"/>
              <w:left w:val="single" w:sz="4" w:space="0" w:color="000000"/>
              <w:bottom w:val="single" w:sz="4" w:space="0" w:color="000000"/>
            </w:tcBorders>
            <w:vAlign w:val="center"/>
          </w:tcPr>
          <w:p w14:paraId="4F065AAF" w14:textId="77777777" w:rsidR="00322164" w:rsidRPr="003D3F3C" w:rsidRDefault="00322164" w:rsidP="00CC31DB">
            <w:pPr>
              <w:snapToGrid w:val="0"/>
              <w:spacing w:after="0" w:line="240" w:lineRule="auto"/>
              <w:rPr>
                <w:rFonts w:ascii="Times New Roman" w:hAnsi="Times New Roman"/>
                <w:b/>
                <w:bCs/>
                <w:sz w:val="24"/>
                <w:szCs w:val="24"/>
              </w:rPr>
            </w:pPr>
            <w:r w:rsidRPr="003D3F3C">
              <w:rPr>
                <w:rFonts w:ascii="Times New Roman" w:hAnsi="Times New Roman"/>
                <w:b/>
                <w:bCs/>
                <w:sz w:val="24"/>
                <w:szCs w:val="24"/>
              </w:rPr>
              <w:t>2</w:t>
            </w:r>
          </w:p>
        </w:tc>
        <w:tc>
          <w:tcPr>
            <w:tcW w:w="3261" w:type="dxa"/>
            <w:tcBorders>
              <w:top w:val="single" w:sz="4" w:space="0" w:color="000000"/>
              <w:left w:val="single" w:sz="4" w:space="0" w:color="000000"/>
              <w:bottom w:val="single" w:sz="4" w:space="0" w:color="000000"/>
            </w:tcBorders>
            <w:vAlign w:val="center"/>
          </w:tcPr>
          <w:p w14:paraId="41D1C6E9" w14:textId="77777777" w:rsidR="00322164" w:rsidRPr="003D3F3C" w:rsidRDefault="00322164" w:rsidP="00CC31DB">
            <w:pPr>
              <w:snapToGrid w:val="0"/>
              <w:spacing w:after="0" w:line="240" w:lineRule="auto"/>
              <w:rPr>
                <w:rFonts w:ascii="Times New Roman" w:hAnsi="Times New Roman"/>
                <w:b/>
                <w:bCs/>
                <w:sz w:val="24"/>
                <w:szCs w:val="24"/>
              </w:rPr>
            </w:pPr>
            <w:r w:rsidRPr="003D3F3C">
              <w:rPr>
                <w:rFonts w:ascii="Times New Roman" w:hAnsi="Times New Roman"/>
                <w:b/>
                <w:bCs/>
                <w:sz w:val="24"/>
                <w:szCs w:val="24"/>
              </w:rPr>
              <w:t>Условия оплаты</w:t>
            </w:r>
          </w:p>
        </w:tc>
        <w:tc>
          <w:tcPr>
            <w:tcW w:w="1417" w:type="dxa"/>
            <w:tcBorders>
              <w:top w:val="single" w:sz="4" w:space="0" w:color="000000"/>
              <w:left w:val="single" w:sz="4" w:space="0" w:color="000000"/>
              <w:bottom w:val="single" w:sz="4" w:space="0" w:color="000000"/>
            </w:tcBorders>
            <w:vAlign w:val="center"/>
          </w:tcPr>
          <w:p w14:paraId="27C8C298" w14:textId="77777777" w:rsidR="00322164" w:rsidRPr="003D3F3C" w:rsidRDefault="00B4107F" w:rsidP="00CC31DB">
            <w:pPr>
              <w:snapToGrid w:val="0"/>
              <w:spacing w:after="0" w:line="240" w:lineRule="auto"/>
              <w:ind w:firstLine="31"/>
              <w:jc w:val="center"/>
              <w:rPr>
                <w:rFonts w:ascii="Times New Roman" w:hAnsi="Times New Roman"/>
                <w:b/>
                <w:bCs/>
                <w:sz w:val="24"/>
                <w:szCs w:val="24"/>
              </w:rPr>
            </w:pPr>
            <w:r>
              <w:rPr>
                <w:rFonts w:ascii="Times New Roman" w:hAnsi="Times New Roman"/>
                <w:b/>
                <w:bCs/>
                <w:sz w:val="24"/>
                <w:szCs w:val="24"/>
              </w:rPr>
              <w:t>1</w:t>
            </w:r>
            <w:r w:rsidR="007F6D73">
              <w:rPr>
                <w:rFonts w:ascii="Times New Roman" w:hAnsi="Times New Roman"/>
                <w:b/>
                <w:bCs/>
                <w:sz w:val="24"/>
                <w:szCs w:val="24"/>
              </w:rPr>
              <w:t>0</w:t>
            </w:r>
            <w:r w:rsidR="00322164" w:rsidRPr="003D3F3C">
              <w:rPr>
                <w:rFonts w:ascii="Times New Roman" w:hAnsi="Times New Roman"/>
                <w:b/>
                <w:bCs/>
                <w:sz w:val="24"/>
                <w:szCs w:val="24"/>
              </w:rPr>
              <w:t>%</w:t>
            </w:r>
          </w:p>
        </w:tc>
        <w:tc>
          <w:tcPr>
            <w:tcW w:w="4111" w:type="dxa"/>
            <w:gridSpan w:val="3"/>
            <w:tcBorders>
              <w:top w:val="single" w:sz="4" w:space="0" w:color="000000"/>
              <w:left w:val="single" w:sz="4" w:space="0" w:color="000000"/>
              <w:bottom w:val="single" w:sz="4" w:space="0" w:color="000000"/>
            </w:tcBorders>
            <w:vAlign w:val="bottom"/>
          </w:tcPr>
          <w:p w14:paraId="5BDE14EA" w14:textId="77777777" w:rsidR="00322164" w:rsidRPr="003D3F3C" w:rsidRDefault="00B4107F" w:rsidP="00CC31DB">
            <w:pPr>
              <w:spacing w:after="0" w:line="240" w:lineRule="auto"/>
              <w:rPr>
                <w:rFonts w:ascii="Times New Roman" w:hAnsi="Times New Roman"/>
                <w:sz w:val="24"/>
                <w:szCs w:val="24"/>
              </w:rPr>
            </w:pPr>
            <w:r>
              <w:rPr>
                <w:rFonts w:ascii="Times New Roman" w:hAnsi="Times New Roman"/>
                <w:sz w:val="24"/>
                <w:szCs w:val="24"/>
              </w:rPr>
              <w:t>При отсрочке платежа до 100</w:t>
            </w:r>
            <w:r w:rsidR="00322164" w:rsidRPr="003D3F3C">
              <w:rPr>
                <w:rFonts w:ascii="Times New Roman" w:hAnsi="Times New Roman"/>
                <w:sz w:val="24"/>
                <w:szCs w:val="24"/>
              </w:rPr>
              <w:t xml:space="preserve"> календарных дней – 0 баллов.</w:t>
            </w:r>
          </w:p>
          <w:p w14:paraId="71D52AB9" w14:textId="77777777" w:rsidR="00322164" w:rsidRPr="003D3F3C" w:rsidRDefault="00B4107F" w:rsidP="00CC31DB">
            <w:pPr>
              <w:spacing w:after="0" w:line="240" w:lineRule="auto"/>
              <w:rPr>
                <w:rFonts w:ascii="Times New Roman" w:hAnsi="Times New Roman"/>
                <w:sz w:val="24"/>
                <w:szCs w:val="24"/>
              </w:rPr>
            </w:pPr>
            <w:r>
              <w:rPr>
                <w:rFonts w:ascii="Times New Roman" w:hAnsi="Times New Roman"/>
                <w:sz w:val="24"/>
                <w:szCs w:val="24"/>
              </w:rPr>
              <w:t>При отсрочке платежа от 100 до 179</w:t>
            </w:r>
            <w:r w:rsidR="00322164" w:rsidRPr="003D3F3C">
              <w:rPr>
                <w:rFonts w:ascii="Times New Roman" w:hAnsi="Times New Roman"/>
                <w:sz w:val="24"/>
                <w:szCs w:val="24"/>
              </w:rPr>
              <w:t xml:space="preserve"> календарных дней – 50 баллов.</w:t>
            </w:r>
          </w:p>
          <w:p w14:paraId="19D4F39F" w14:textId="77777777" w:rsidR="00322164" w:rsidRPr="003D3F3C" w:rsidRDefault="00B4107F" w:rsidP="00CC31DB">
            <w:pPr>
              <w:spacing w:after="0" w:line="240" w:lineRule="auto"/>
              <w:rPr>
                <w:rFonts w:ascii="Times New Roman" w:hAnsi="Times New Roman"/>
                <w:sz w:val="24"/>
                <w:szCs w:val="24"/>
              </w:rPr>
            </w:pPr>
            <w:r>
              <w:rPr>
                <w:rFonts w:ascii="Times New Roman" w:hAnsi="Times New Roman"/>
                <w:sz w:val="24"/>
                <w:szCs w:val="24"/>
              </w:rPr>
              <w:t>При отсрочке платежа 180</w:t>
            </w:r>
            <w:r w:rsidR="00322164" w:rsidRPr="003D3F3C">
              <w:rPr>
                <w:rFonts w:ascii="Times New Roman" w:hAnsi="Times New Roman"/>
                <w:sz w:val="24"/>
                <w:szCs w:val="24"/>
              </w:rPr>
              <w:t xml:space="preserve"> и более календарных дней – 100 баллов.</w:t>
            </w:r>
          </w:p>
        </w:tc>
        <w:tc>
          <w:tcPr>
            <w:tcW w:w="425" w:type="dxa"/>
            <w:tcBorders>
              <w:top w:val="single" w:sz="4" w:space="0" w:color="000000"/>
              <w:left w:val="single" w:sz="4" w:space="0" w:color="000000"/>
              <w:bottom w:val="single" w:sz="4" w:space="0" w:color="000000"/>
            </w:tcBorders>
            <w:vAlign w:val="center"/>
          </w:tcPr>
          <w:p w14:paraId="1992CA58" w14:textId="77777777" w:rsidR="00322164" w:rsidRPr="003D3F3C" w:rsidRDefault="00322164" w:rsidP="00CC31DB">
            <w:pPr>
              <w:snapToGrid w:val="0"/>
              <w:spacing w:after="0" w:line="240" w:lineRule="auto"/>
              <w:jc w:val="center"/>
              <w:rPr>
                <w:rFonts w:ascii="Times New Roman" w:hAnsi="Times New Roman"/>
                <w:sz w:val="24"/>
                <w:szCs w:val="24"/>
                <w:highlight w:val="yellow"/>
              </w:rPr>
            </w:pPr>
          </w:p>
        </w:tc>
        <w:tc>
          <w:tcPr>
            <w:tcW w:w="284" w:type="dxa"/>
            <w:tcBorders>
              <w:top w:val="single" w:sz="4" w:space="0" w:color="000000"/>
              <w:left w:val="single" w:sz="4" w:space="0" w:color="000000"/>
              <w:bottom w:val="single" w:sz="4" w:space="0" w:color="000000"/>
              <w:right w:val="single" w:sz="4" w:space="0" w:color="000000"/>
            </w:tcBorders>
            <w:vAlign w:val="center"/>
          </w:tcPr>
          <w:p w14:paraId="2F69528F" w14:textId="77777777" w:rsidR="00322164" w:rsidRPr="003D3F3C" w:rsidRDefault="00322164" w:rsidP="00CC31DB">
            <w:pPr>
              <w:snapToGrid w:val="0"/>
              <w:spacing w:after="0" w:line="240" w:lineRule="auto"/>
              <w:jc w:val="center"/>
              <w:rPr>
                <w:rFonts w:ascii="Times New Roman" w:hAnsi="Times New Roman"/>
                <w:sz w:val="24"/>
                <w:szCs w:val="24"/>
                <w:highlight w:val="yellow"/>
              </w:rPr>
            </w:pPr>
          </w:p>
        </w:tc>
      </w:tr>
      <w:tr w:rsidR="00322164" w:rsidRPr="003D3F3C" w14:paraId="463C8959" w14:textId="77777777" w:rsidTr="00C8402C">
        <w:trPr>
          <w:trHeight w:val="2045"/>
        </w:trPr>
        <w:tc>
          <w:tcPr>
            <w:tcW w:w="567" w:type="dxa"/>
            <w:tcBorders>
              <w:top w:val="single" w:sz="4" w:space="0" w:color="000000"/>
              <w:left w:val="single" w:sz="4" w:space="0" w:color="000000"/>
              <w:bottom w:val="single" w:sz="4" w:space="0" w:color="000000"/>
            </w:tcBorders>
            <w:vAlign w:val="center"/>
          </w:tcPr>
          <w:p w14:paraId="33F1A040" w14:textId="77777777" w:rsidR="00322164" w:rsidRPr="003D3F3C" w:rsidRDefault="00322164" w:rsidP="00CC31DB">
            <w:pPr>
              <w:snapToGrid w:val="0"/>
              <w:spacing w:after="0" w:line="240" w:lineRule="auto"/>
              <w:rPr>
                <w:rFonts w:ascii="Times New Roman" w:hAnsi="Times New Roman"/>
                <w:b/>
                <w:bCs/>
                <w:sz w:val="24"/>
                <w:szCs w:val="24"/>
              </w:rPr>
            </w:pPr>
            <w:r w:rsidRPr="003D3F3C">
              <w:rPr>
                <w:rFonts w:ascii="Times New Roman" w:hAnsi="Times New Roman"/>
                <w:b/>
                <w:bCs/>
                <w:sz w:val="24"/>
                <w:szCs w:val="24"/>
              </w:rPr>
              <w:t>3</w:t>
            </w:r>
          </w:p>
        </w:tc>
        <w:tc>
          <w:tcPr>
            <w:tcW w:w="3261" w:type="dxa"/>
            <w:tcBorders>
              <w:top w:val="single" w:sz="4" w:space="0" w:color="000000"/>
              <w:left w:val="single" w:sz="4" w:space="0" w:color="000000"/>
              <w:bottom w:val="single" w:sz="4" w:space="0" w:color="000000"/>
            </w:tcBorders>
            <w:vAlign w:val="center"/>
          </w:tcPr>
          <w:p w14:paraId="579D7A4F" w14:textId="77777777" w:rsidR="00322164" w:rsidRPr="003D3F3C" w:rsidRDefault="00322164" w:rsidP="003D3F3C">
            <w:pPr>
              <w:snapToGrid w:val="0"/>
              <w:spacing w:after="0" w:line="240" w:lineRule="auto"/>
              <w:rPr>
                <w:rFonts w:ascii="Times New Roman" w:hAnsi="Times New Roman"/>
                <w:b/>
                <w:bCs/>
                <w:sz w:val="24"/>
                <w:szCs w:val="24"/>
              </w:rPr>
            </w:pPr>
            <w:r w:rsidRPr="003D3F3C">
              <w:rPr>
                <w:rFonts w:ascii="Times New Roman" w:hAnsi="Times New Roman"/>
                <w:b/>
                <w:sz w:val="24"/>
                <w:szCs w:val="24"/>
                <w:bdr w:val="none" w:sz="0" w:space="0" w:color="auto" w:frame="1"/>
                <w:shd w:val="clear" w:color="auto" w:fill="FFFFFF"/>
              </w:rPr>
              <w:t>Наличие претензий вступивших в силу судебных актов, со стороны заказчика к конкретному участнику закупки</w:t>
            </w:r>
            <w:r w:rsidRPr="003D3F3C">
              <w:rPr>
                <w:rFonts w:ascii="Times New Roman" w:hAnsi="Times New Roman"/>
                <w:sz w:val="24"/>
                <w:szCs w:val="24"/>
                <w:bdr w:val="none" w:sz="0" w:space="0" w:color="auto" w:frame="1"/>
                <w:shd w:val="clear" w:color="auto" w:fill="FFFFFF"/>
              </w:rPr>
              <w:t xml:space="preserve"> </w:t>
            </w:r>
            <w:r w:rsidRPr="003D3F3C">
              <w:rPr>
                <w:rFonts w:ascii="Times New Roman" w:hAnsi="Times New Roman"/>
                <w:b/>
                <w:color w:val="000000"/>
                <w:sz w:val="24"/>
                <w:szCs w:val="24"/>
                <w:shd w:val="clear" w:color="auto" w:fill="FFFFFF"/>
              </w:rPr>
              <w:t>за период три календарных года, предшествующих дате проведения настоящей закупки</w:t>
            </w:r>
          </w:p>
        </w:tc>
        <w:tc>
          <w:tcPr>
            <w:tcW w:w="1417" w:type="dxa"/>
            <w:tcBorders>
              <w:top w:val="single" w:sz="4" w:space="0" w:color="000000"/>
              <w:left w:val="single" w:sz="4" w:space="0" w:color="000000"/>
              <w:bottom w:val="single" w:sz="4" w:space="0" w:color="000000"/>
            </w:tcBorders>
            <w:vAlign w:val="center"/>
          </w:tcPr>
          <w:p w14:paraId="4F6A1857" w14:textId="77777777" w:rsidR="00322164" w:rsidRPr="003D3F3C" w:rsidRDefault="007F6D73" w:rsidP="00CC31DB">
            <w:pPr>
              <w:snapToGrid w:val="0"/>
              <w:spacing w:after="0" w:line="240" w:lineRule="auto"/>
              <w:ind w:firstLine="31"/>
              <w:jc w:val="center"/>
              <w:rPr>
                <w:rFonts w:ascii="Times New Roman" w:hAnsi="Times New Roman"/>
                <w:b/>
                <w:bCs/>
                <w:sz w:val="24"/>
                <w:szCs w:val="24"/>
              </w:rPr>
            </w:pPr>
            <w:r>
              <w:rPr>
                <w:rFonts w:ascii="Times New Roman" w:hAnsi="Times New Roman"/>
                <w:b/>
                <w:bCs/>
                <w:sz w:val="24"/>
                <w:szCs w:val="24"/>
              </w:rPr>
              <w:t>10</w:t>
            </w:r>
            <w:r w:rsidR="00322164" w:rsidRPr="003D3F3C">
              <w:rPr>
                <w:rFonts w:ascii="Times New Roman" w:hAnsi="Times New Roman"/>
                <w:b/>
                <w:bCs/>
                <w:sz w:val="24"/>
                <w:szCs w:val="24"/>
              </w:rPr>
              <w:t>%</w:t>
            </w:r>
          </w:p>
        </w:tc>
        <w:tc>
          <w:tcPr>
            <w:tcW w:w="4111" w:type="dxa"/>
            <w:gridSpan w:val="3"/>
            <w:tcBorders>
              <w:top w:val="single" w:sz="4" w:space="0" w:color="000000"/>
              <w:left w:val="single" w:sz="4" w:space="0" w:color="000000"/>
              <w:bottom w:val="single" w:sz="4" w:space="0" w:color="000000"/>
            </w:tcBorders>
            <w:vAlign w:val="center"/>
          </w:tcPr>
          <w:p w14:paraId="3434B42C" w14:textId="77777777" w:rsidR="00BB63B4" w:rsidRDefault="00BB63B4" w:rsidP="00BB63B4">
            <w:pPr>
              <w:snapToGrid w:val="0"/>
              <w:spacing w:after="0" w:line="240" w:lineRule="auto"/>
              <w:ind w:right="-103"/>
              <w:rPr>
                <w:rFonts w:ascii="Times New Roman" w:hAnsi="Times New Roman"/>
                <w:sz w:val="24"/>
                <w:szCs w:val="24"/>
              </w:rPr>
            </w:pPr>
            <w:r w:rsidRPr="00481D2D">
              <w:rPr>
                <w:rFonts w:ascii="Times New Roman" w:hAnsi="Times New Roman"/>
                <w:sz w:val="24"/>
                <w:szCs w:val="24"/>
              </w:rPr>
              <w:t>Наличие положительных отзывов-рекомендаций от организаций заказчиков (не ранее 20</w:t>
            </w:r>
            <w:r>
              <w:rPr>
                <w:rFonts w:ascii="Times New Roman" w:hAnsi="Times New Roman"/>
                <w:sz w:val="24"/>
                <w:szCs w:val="24"/>
              </w:rPr>
              <w:t>23</w:t>
            </w:r>
            <w:r w:rsidRPr="00481D2D">
              <w:rPr>
                <w:rFonts w:ascii="Times New Roman" w:hAnsi="Times New Roman"/>
                <w:sz w:val="24"/>
                <w:szCs w:val="24"/>
              </w:rPr>
              <w:t>г., в зачет берутся отзывы от разных организаций-заказчиков)</w:t>
            </w:r>
          </w:p>
          <w:p w14:paraId="64F0CB68" w14:textId="77777777" w:rsidR="00BB63B4" w:rsidRDefault="00BB63B4" w:rsidP="00BB63B4">
            <w:pPr>
              <w:snapToGrid w:val="0"/>
              <w:spacing w:after="0" w:line="240" w:lineRule="auto"/>
              <w:ind w:right="-103"/>
              <w:rPr>
                <w:rFonts w:ascii="Times New Roman" w:hAnsi="Times New Roman"/>
                <w:sz w:val="24"/>
                <w:szCs w:val="24"/>
              </w:rPr>
            </w:pPr>
            <w:r w:rsidRPr="005D66AA">
              <w:rPr>
                <w:rFonts w:ascii="Times New Roman" w:hAnsi="Times New Roman"/>
                <w:sz w:val="24"/>
                <w:szCs w:val="24"/>
              </w:rPr>
              <w:t>без отзывов-0 баллов</w:t>
            </w:r>
            <w:r>
              <w:rPr>
                <w:rFonts w:ascii="Times New Roman" w:hAnsi="Times New Roman"/>
                <w:sz w:val="24"/>
                <w:szCs w:val="24"/>
              </w:rPr>
              <w:t xml:space="preserve">, </w:t>
            </w:r>
          </w:p>
          <w:p w14:paraId="04B8434E" w14:textId="77777777" w:rsidR="00BB63B4" w:rsidRDefault="00BB63B4" w:rsidP="00BB63B4">
            <w:pPr>
              <w:snapToGrid w:val="0"/>
              <w:spacing w:after="0" w:line="240" w:lineRule="auto"/>
              <w:ind w:right="-103"/>
              <w:rPr>
                <w:rFonts w:ascii="Times New Roman" w:hAnsi="Times New Roman"/>
                <w:sz w:val="24"/>
                <w:szCs w:val="24"/>
              </w:rPr>
            </w:pPr>
            <w:r>
              <w:rPr>
                <w:rFonts w:ascii="Times New Roman" w:hAnsi="Times New Roman"/>
                <w:sz w:val="24"/>
                <w:szCs w:val="24"/>
              </w:rPr>
              <w:t>1 отзыв = 10 баллов</w:t>
            </w:r>
          </w:p>
          <w:p w14:paraId="2BFAB7BE" w14:textId="77777777" w:rsidR="00322164" w:rsidRPr="003D3F3C" w:rsidRDefault="00BB63B4" w:rsidP="00BB63B4">
            <w:pPr>
              <w:snapToGrid w:val="0"/>
              <w:spacing w:after="0" w:line="240" w:lineRule="auto"/>
              <w:rPr>
                <w:rFonts w:ascii="Times New Roman" w:hAnsi="Times New Roman"/>
                <w:sz w:val="24"/>
                <w:szCs w:val="24"/>
              </w:rPr>
            </w:pPr>
            <w:r>
              <w:rPr>
                <w:rFonts w:ascii="Times New Roman" w:hAnsi="Times New Roman"/>
                <w:sz w:val="24"/>
                <w:szCs w:val="24"/>
              </w:rPr>
              <w:t>Максимальное количество баллов -100</w:t>
            </w:r>
          </w:p>
        </w:tc>
        <w:tc>
          <w:tcPr>
            <w:tcW w:w="425" w:type="dxa"/>
            <w:tcBorders>
              <w:top w:val="single" w:sz="4" w:space="0" w:color="000000"/>
              <w:left w:val="single" w:sz="4" w:space="0" w:color="000000"/>
              <w:bottom w:val="single" w:sz="4" w:space="0" w:color="000000"/>
            </w:tcBorders>
            <w:vAlign w:val="center"/>
          </w:tcPr>
          <w:p w14:paraId="4C67B489" w14:textId="77777777" w:rsidR="00322164" w:rsidRPr="003D3F3C" w:rsidRDefault="00322164" w:rsidP="00CC31DB">
            <w:pPr>
              <w:snapToGrid w:val="0"/>
              <w:spacing w:after="0" w:line="240" w:lineRule="auto"/>
              <w:jc w:val="center"/>
              <w:rPr>
                <w:rFonts w:ascii="Times New Roman" w:hAnsi="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vAlign w:val="center"/>
          </w:tcPr>
          <w:p w14:paraId="4185D4AB" w14:textId="77777777" w:rsidR="00322164" w:rsidRPr="003D3F3C" w:rsidRDefault="00322164" w:rsidP="00CC31DB">
            <w:pPr>
              <w:snapToGrid w:val="0"/>
              <w:spacing w:after="0" w:line="240" w:lineRule="auto"/>
              <w:jc w:val="center"/>
              <w:rPr>
                <w:rFonts w:ascii="Times New Roman" w:hAnsi="Times New Roman"/>
                <w:sz w:val="24"/>
                <w:szCs w:val="24"/>
              </w:rPr>
            </w:pPr>
          </w:p>
        </w:tc>
      </w:tr>
      <w:tr w:rsidR="00322164" w:rsidRPr="003D3F3C" w14:paraId="3A1418E6" w14:textId="77777777" w:rsidTr="00C8402C">
        <w:trPr>
          <w:trHeight w:val="290"/>
        </w:trPr>
        <w:tc>
          <w:tcPr>
            <w:tcW w:w="567" w:type="dxa"/>
            <w:tcBorders>
              <w:top w:val="single" w:sz="4" w:space="0" w:color="000000"/>
              <w:left w:val="single" w:sz="4" w:space="0" w:color="000000"/>
              <w:bottom w:val="single" w:sz="4" w:space="0" w:color="000000"/>
            </w:tcBorders>
            <w:shd w:val="clear" w:color="auto" w:fill="FFFFFF"/>
            <w:vAlign w:val="center"/>
          </w:tcPr>
          <w:p w14:paraId="1B6E0462" w14:textId="77777777" w:rsidR="00322164" w:rsidRPr="003D3F3C" w:rsidRDefault="00322164" w:rsidP="00CC31DB">
            <w:pPr>
              <w:snapToGrid w:val="0"/>
              <w:spacing w:after="0" w:line="240" w:lineRule="auto"/>
              <w:rPr>
                <w:rFonts w:ascii="Times New Roman" w:hAnsi="Times New Roman"/>
                <w:sz w:val="24"/>
                <w:szCs w:val="24"/>
              </w:rPr>
            </w:pPr>
            <w:r w:rsidRPr="003D3F3C">
              <w:rPr>
                <w:rFonts w:ascii="Times New Roman" w:hAnsi="Times New Roman"/>
                <w:sz w:val="24"/>
                <w:szCs w:val="24"/>
              </w:rPr>
              <w:t> </w:t>
            </w:r>
          </w:p>
        </w:tc>
        <w:tc>
          <w:tcPr>
            <w:tcW w:w="3261" w:type="dxa"/>
            <w:tcBorders>
              <w:top w:val="single" w:sz="4" w:space="0" w:color="000000"/>
              <w:left w:val="single" w:sz="4" w:space="0" w:color="000000"/>
              <w:bottom w:val="single" w:sz="4" w:space="0" w:color="000000"/>
            </w:tcBorders>
            <w:shd w:val="clear" w:color="auto" w:fill="FFFFFF"/>
            <w:vAlign w:val="center"/>
          </w:tcPr>
          <w:p w14:paraId="66AAF067" w14:textId="77777777" w:rsidR="00322164" w:rsidRPr="003D3F3C" w:rsidRDefault="00322164" w:rsidP="00CC31DB">
            <w:pPr>
              <w:snapToGrid w:val="0"/>
              <w:spacing w:after="0" w:line="240" w:lineRule="auto"/>
              <w:rPr>
                <w:rFonts w:ascii="Times New Roman" w:hAnsi="Times New Roman"/>
                <w:b/>
                <w:bCs/>
                <w:sz w:val="24"/>
                <w:szCs w:val="24"/>
              </w:rPr>
            </w:pPr>
            <w:r w:rsidRPr="003D3F3C">
              <w:rPr>
                <w:rFonts w:ascii="Times New Roman" w:hAnsi="Times New Roman"/>
                <w:b/>
                <w:bCs/>
                <w:sz w:val="24"/>
                <w:szCs w:val="24"/>
              </w:rPr>
              <w:t>ВСЕГО</w:t>
            </w:r>
          </w:p>
        </w:tc>
        <w:tc>
          <w:tcPr>
            <w:tcW w:w="1417" w:type="dxa"/>
            <w:tcBorders>
              <w:top w:val="single" w:sz="4" w:space="0" w:color="000000"/>
              <w:left w:val="single" w:sz="4" w:space="0" w:color="000000"/>
              <w:bottom w:val="single" w:sz="4" w:space="0" w:color="000000"/>
            </w:tcBorders>
            <w:shd w:val="clear" w:color="auto" w:fill="FFFFFF"/>
            <w:vAlign w:val="center"/>
          </w:tcPr>
          <w:p w14:paraId="46D5803A" w14:textId="77777777" w:rsidR="00322164" w:rsidRPr="003D3F3C" w:rsidRDefault="00322164" w:rsidP="00CC31DB">
            <w:pPr>
              <w:snapToGrid w:val="0"/>
              <w:spacing w:after="0" w:line="240" w:lineRule="auto"/>
              <w:jc w:val="center"/>
              <w:rPr>
                <w:rFonts w:ascii="Times New Roman" w:hAnsi="Times New Roman"/>
                <w:sz w:val="24"/>
                <w:szCs w:val="24"/>
              </w:rPr>
            </w:pPr>
            <w:r w:rsidRPr="003D3F3C">
              <w:rPr>
                <w:rFonts w:ascii="Times New Roman" w:hAnsi="Times New Roman"/>
                <w:b/>
                <w:sz w:val="24"/>
                <w:szCs w:val="24"/>
              </w:rPr>
              <w:t>100%</w:t>
            </w:r>
          </w:p>
        </w:tc>
        <w:tc>
          <w:tcPr>
            <w:tcW w:w="4111" w:type="dxa"/>
            <w:gridSpan w:val="3"/>
            <w:tcBorders>
              <w:top w:val="single" w:sz="4" w:space="0" w:color="000000"/>
              <w:left w:val="single" w:sz="4" w:space="0" w:color="000000"/>
              <w:bottom w:val="single" w:sz="4" w:space="0" w:color="000000"/>
            </w:tcBorders>
            <w:shd w:val="clear" w:color="auto" w:fill="FFFFFF"/>
            <w:vAlign w:val="center"/>
          </w:tcPr>
          <w:p w14:paraId="07A4FEA0" w14:textId="77777777" w:rsidR="00322164" w:rsidRPr="003D3F3C" w:rsidRDefault="00322164" w:rsidP="00CC31DB">
            <w:pPr>
              <w:snapToGrid w:val="0"/>
              <w:spacing w:after="0" w:line="240" w:lineRule="auto"/>
              <w:jc w:val="center"/>
              <w:rPr>
                <w:rFonts w:ascii="Times New Roman" w:hAnsi="Times New Roman"/>
                <w:sz w:val="24"/>
                <w:szCs w:val="24"/>
              </w:rPr>
            </w:pPr>
            <w:r w:rsidRPr="003D3F3C">
              <w:rPr>
                <w:rFonts w:ascii="Times New Roman" w:hAnsi="Times New Roman"/>
                <w:sz w:val="24"/>
                <w:szCs w:val="24"/>
              </w:rPr>
              <w:t> </w:t>
            </w:r>
          </w:p>
        </w:tc>
        <w:tc>
          <w:tcPr>
            <w:tcW w:w="425" w:type="dxa"/>
            <w:tcBorders>
              <w:top w:val="single" w:sz="4" w:space="0" w:color="000000"/>
              <w:left w:val="single" w:sz="4" w:space="0" w:color="000000"/>
              <w:bottom w:val="single" w:sz="4" w:space="0" w:color="000000"/>
            </w:tcBorders>
            <w:shd w:val="clear" w:color="auto" w:fill="FFFFFF"/>
            <w:vAlign w:val="center"/>
          </w:tcPr>
          <w:p w14:paraId="5FC8F386" w14:textId="77777777" w:rsidR="00322164" w:rsidRPr="003D3F3C" w:rsidRDefault="00322164" w:rsidP="00CC31DB">
            <w:pPr>
              <w:snapToGrid w:val="0"/>
              <w:spacing w:after="0" w:line="240" w:lineRule="auto"/>
              <w:jc w:val="center"/>
              <w:rPr>
                <w:rFonts w:ascii="Times New Roman" w:hAnsi="Times New Roman"/>
                <w:b/>
                <w:bCs/>
                <w:sz w:val="24"/>
                <w:szCs w:val="24"/>
              </w:rPr>
            </w:pPr>
            <w:r w:rsidRPr="003D3F3C">
              <w:rPr>
                <w:rFonts w:ascii="Times New Roman" w:hAnsi="Times New Roman"/>
                <w:b/>
                <w:bCs/>
                <w:sz w:val="24"/>
                <w:szCs w:val="24"/>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34CBF" w14:textId="77777777" w:rsidR="00322164" w:rsidRPr="003D3F3C" w:rsidRDefault="00322164" w:rsidP="00CC31DB">
            <w:pPr>
              <w:snapToGrid w:val="0"/>
              <w:spacing w:after="0" w:line="240" w:lineRule="auto"/>
              <w:jc w:val="center"/>
              <w:rPr>
                <w:rFonts w:ascii="Times New Roman" w:hAnsi="Times New Roman"/>
                <w:b/>
                <w:bCs/>
                <w:sz w:val="24"/>
                <w:szCs w:val="24"/>
              </w:rPr>
            </w:pPr>
            <w:r w:rsidRPr="003D3F3C">
              <w:rPr>
                <w:rFonts w:ascii="Times New Roman" w:hAnsi="Times New Roman"/>
                <w:b/>
                <w:bCs/>
                <w:sz w:val="24"/>
                <w:szCs w:val="24"/>
              </w:rPr>
              <w:t> </w:t>
            </w:r>
          </w:p>
        </w:tc>
      </w:tr>
    </w:tbl>
    <w:p w14:paraId="300BFD68" w14:textId="77777777" w:rsidR="00701B2B" w:rsidRDefault="00701B2B" w:rsidP="00322164">
      <w:pPr>
        <w:pStyle w:val="af6"/>
        <w:widowControl w:val="0"/>
        <w:tabs>
          <w:tab w:val="left" w:pos="142"/>
          <w:tab w:val="left" w:pos="426"/>
        </w:tabs>
        <w:spacing w:line="240" w:lineRule="auto"/>
        <w:ind w:left="0" w:firstLine="0"/>
        <w:rPr>
          <w:sz w:val="24"/>
          <w:szCs w:val="24"/>
        </w:rPr>
      </w:pPr>
    </w:p>
    <w:p w14:paraId="57054E0E" w14:textId="77777777" w:rsidR="00322164" w:rsidRPr="00271A03" w:rsidRDefault="00322164" w:rsidP="00322164">
      <w:pPr>
        <w:pStyle w:val="af6"/>
        <w:widowControl w:val="0"/>
        <w:tabs>
          <w:tab w:val="left" w:pos="142"/>
          <w:tab w:val="left" w:pos="426"/>
        </w:tabs>
        <w:spacing w:line="240" w:lineRule="auto"/>
        <w:ind w:left="0" w:firstLine="0"/>
        <w:rPr>
          <w:sz w:val="24"/>
          <w:szCs w:val="24"/>
        </w:rPr>
      </w:pPr>
      <w:r w:rsidRPr="00271A03">
        <w:rPr>
          <w:sz w:val="24"/>
          <w:szCs w:val="24"/>
        </w:rPr>
        <w:t xml:space="preserve">Максимальное количество набранных баллов по каждому критерию составляет 100 баллов. Победителем </w:t>
      </w:r>
      <w:r>
        <w:rPr>
          <w:sz w:val="24"/>
          <w:szCs w:val="24"/>
        </w:rPr>
        <w:t>тендера</w:t>
      </w:r>
      <w:r w:rsidRPr="00271A03">
        <w:rPr>
          <w:sz w:val="24"/>
          <w:szCs w:val="24"/>
        </w:rPr>
        <w:t xml:space="preserve"> признается участник, набравший максимальное количество баллов.</w:t>
      </w:r>
    </w:p>
    <w:p w14:paraId="01904FAC" w14:textId="77777777" w:rsidR="0076247C" w:rsidRDefault="0076247C">
      <w:pPr>
        <w:spacing w:after="0" w:line="240" w:lineRule="auto"/>
        <w:rPr>
          <w:rFonts w:ascii="Times New Roman" w:hAnsi="Times New Roman"/>
          <w:b/>
          <w:sz w:val="24"/>
          <w:szCs w:val="24"/>
        </w:rPr>
      </w:pPr>
      <w:r>
        <w:rPr>
          <w:rFonts w:ascii="Times New Roman" w:hAnsi="Times New Roman"/>
          <w:b/>
          <w:sz w:val="24"/>
          <w:szCs w:val="24"/>
        </w:rPr>
        <w:br w:type="page"/>
      </w:r>
    </w:p>
    <w:p w14:paraId="184D3222" w14:textId="77777777" w:rsidR="00072997" w:rsidRPr="00D26017" w:rsidRDefault="008A6A5B" w:rsidP="006545D7">
      <w:pPr>
        <w:autoSpaceDE w:val="0"/>
        <w:autoSpaceDN w:val="0"/>
        <w:adjustRightInd w:val="0"/>
        <w:spacing w:after="0" w:line="240" w:lineRule="auto"/>
        <w:ind w:right="285" w:firstLine="567"/>
        <w:jc w:val="center"/>
        <w:rPr>
          <w:rFonts w:ascii="Times New Roman" w:hAnsi="Times New Roman"/>
          <w:b/>
          <w:color w:val="000000"/>
          <w:sz w:val="24"/>
          <w:szCs w:val="24"/>
        </w:rPr>
      </w:pPr>
      <w:r w:rsidRPr="009311F8">
        <w:rPr>
          <w:rFonts w:ascii="Times New Roman" w:hAnsi="Times New Roman"/>
          <w:b/>
          <w:sz w:val="24"/>
          <w:szCs w:val="24"/>
        </w:rPr>
        <w:lastRenderedPageBreak/>
        <w:t>Раздел 1</w:t>
      </w:r>
      <w:r w:rsidR="00246B3E">
        <w:rPr>
          <w:rFonts w:ascii="Times New Roman" w:hAnsi="Times New Roman"/>
          <w:b/>
          <w:sz w:val="24"/>
          <w:szCs w:val="24"/>
        </w:rPr>
        <w:t>0</w:t>
      </w:r>
      <w:r w:rsidRPr="009311F8">
        <w:rPr>
          <w:rFonts w:ascii="Times New Roman" w:hAnsi="Times New Roman"/>
          <w:b/>
          <w:sz w:val="24"/>
          <w:szCs w:val="24"/>
        </w:rPr>
        <w:t xml:space="preserve">. </w:t>
      </w:r>
      <w:r w:rsidR="00072997" w:rsidRPr="00D26017">
        <w:rPr>
          <w:rFonts w:ascii="Times New Roman" w:hAnsi="Times New Roman"/>
          <w:b/>
          <w:color w:val="000000"/>
          <w:sz w:val="24"/>
          <w:szCs w:val="24"/>
        </w:rPr>
        <w:t>ФОРМ</w:t>
      </w:r>
      <w:r w:rsidR="00C97BE5">
        <w:rPr>
          <w:rFonts w:ascii="Times New Roman" w:hAnsi="Times New Roman"/>
          <w:b/>
          <w:color w:val="000000"/>
          <w:sz w:val="24"/>
          <w:szCs w:val="24"/>
        </w:rPr>
        <w:t>Ы</w:t>
      </w:r>
      <w:r w:rsidR="00072997" w:rsidRPr="00D26017">
        <w:rPr>
          <w:rFonts w:ascii="Times New Roman" w:hAnsi="Times New Roman"/>
          <w:b/>
          <w:color w:val="000000"/>
          <w:sz w:val="24"/>
          <w:szCs w:val="24"/>
        </w:rPr>
        <w:t xml:space="preserve"> ДОКУМЕНТОВ, ВКЛЮЧАЕМЫХ В ЗАЯВКУ НА</w:t>
      </w:r>
    </w:p>
    <w:p w14:paraId="6489021D" w14:textId="77777777" w:rsidR="00072997" w:rsidRPr="00D26017" w:rsidRDefault="00072997" w:rsidP="006545D7">
      <w:pPr>
        <w:autoSpaceDE w:val="0"/>
        <w:autoSpaceDN w:val="0"/>
        <w:adjustRightInd w:val="0"/>
        <w:spacing w:after="0" w:line="240" w:lineRule="auto"/>
        <w:ind w:right="285" w:firstLine="567"/>
        <w:jc w:val="center"/>
        <w:rPr>
          <w:rFonts w:ascii="Times New Roman" w:hAnsi="Times New Roman"/>
          <w:b/>
          <w:color w:val="000000"/>
          <w:sz w:val="24"/>
          <w:szCs w:val="24"/>
        </w:rPr>
      </w:pPr>
      <w:r w:rsidRPr="00D26017">
        <w:rPr>
          <w:rFonts w:ascii="Times New Roman" w:hAnsi="Times New Roman"/>
          <w:b/>
          <w:color w:val="000000"/>
          <w:sz w:val="24"/>
          <w:szCs w:val="24"/>
        </w:rPr>
        <w:t xml:space="preserve">УЧАСТИЕ В </w:t>
      </w:r>
      <w:r w:rsidR="00090327">
        <w:rPr>
          <w:rFonts w:ascii="Times New Roman" w:hAnsi="Times New Roman"/>
          <w:b/>
          <w:color w:val="000000"/>
          <w:sz w:val="24"/>
          <w:szCs w:val="24"/>
        </w:rPr>
        <w:t>ТЕНДЕРЕ</w:t>
      </w:r>
    </w:p>
    <w:p w14:paraId="77230DFA" w14:textId="77777777" w:rsidR="00072997" w:rsidRPr="00D26017" w:rsidRDefault="00072997" w:rsidP="006545D7">
      <w:pPr>
        <w:autoSpaceDE w:val="0"/>
        <w:autoSpaceDN w:val="0"/>
        <w:adjustRightInd w:val="0"/>
        <w:spacing w:after="0" w:line="240" w:lineRule="auto"/>
        <w:ind w:right="285" w:firstLine="567"/>
        <w:jc w:val="center"/>
        <w:rPr>
          <w:rFonts w:ascii="Times New Roman" w:hAnsi="Times New Roman"/>
          <w:b/>
          <w:color w:val="000000"/>
          <w:sz w:val="24"/>
          <w:szCs w:val="24"/>
        </w:rPr>
      </w:pPr>
    </w:p>
    <w:p w14:paraId="16DC2682" w14:textId="77777777" w:rsidR="00072997" w:rsidRPr="00D26017" w:rsidRDefault="00072997" w:rsidP="006545D7">
      <w:pPr>
        <w:pStyle w:val="1"/>
        <w:keepNext w:val="0"/>
        <w:widowControl w:val="0"/>
        <w:numPr>
          <w:ilvl w:val="0"/>
          <w:numId w:val="0"/>
        </w:numPr>
        <w:suppressAutoHyphens w:val="0"/>
        <w:ind w:right="285" w:firstLine="567"/>
        <w:jc w:val="center"/>
      </w:pPr>
      <w:bookmarkStart w:id="8" w:name="_Ref55336310"/>
      <w:bookmarkStart w:id="9" w:name="_Toc57314672"/>
      <w:bookmarkStart w:id="10" w:name="_Toc69728986"/>
      <w:bookmarkStart w:id="11" w:name="_Toc178672262"/>
      <w:bookmarkStart w:id="12" w:name="_Toc339360153"/>
      <w:bookmarkStart w:id="13" w:name="_Toc24971487"/>
      <w:r w:rsidRPr="00D26017">
        <w:t xml:space="preserve">ПИСЬМО О ПОДАЧЕ ОФЕРТЫ </w:t>
      </w:r>
      <w:bookmarkStart w:id="14" w:name="_Ref22846535"/>
      <w:r w:rsidRPr="00D26017">
        <w:t>(</w:t>
      </w:r>
      <w:bookmarkEnd w:id="14"/>
      <w:r w:rsidRPr="00D26017">
        <w:t>ФОРМА 1)</w:t>
      </w:r>
      <w:bookmarkEnd w:id="8"/>
      <w:bookmarkEnd w:id="9"/>
      <w:bookmarkEnd w:id="10"/>
      <w:bookmarkEnd w:id="11"/>
      <w:bookmarkEnd w:id="12"/>
      <w:bookmarkEnd w:id="13"/>
    </w:p>
    <w:p w14:paraId="16BE1847" w14:textId="77777777" w:rsidR="00072997" w:rsidRDefault="00090327" w:rsidP="006545D7">
      <w:pPr>
        <w:pStyle w:val="1"/>
        <w:keepNext w:val="0"/>
        <w:widowControl w:val="0"/>
        <w:numPr>
          <w:ilvl w:val="0"/>
          <w:numId w:val="0"/>
        </w:numPr>
        <w:suppressAutoHyphens w:val="0"/>
        <w:ind w:right="285" w:firstLine="567"/>
        <w:jc w:val="center"/>
        <w:rPr>
          <w:b w:val="0"/>
          <w:i/>
        </w:rPr>
      </w:pPr>
      <w:r w:rsidRPr="00090327">
        <w:rPr>
          <w:b w:val="0"/>
          <w:i/>
        </w:rPr>
        <w:t>Официальный бланк Участника</w:t>
      </w:r>
    </w:p>
    <w:p w14:paraId="15B62779" w14:textId="77777777" w:rsidR="00CD2C83" w:rsidRPr="00090327" w:rsidRDefault="00CD2C83" w:rsidP="006545D7">
      <w:pPr>
        <w:pStyle w:val="1"/>
        <w:keepNext w:val="0"/>
        <w:widowControl w:val="0"/>
        <w:numPr>
          <w:ilvl w:val="0"/>
          <w:numId w:val="0"/>
        </w:numPr>
        <w:suppressAutoHyphens w:val="0"/>
        <w:ind w:right="285" w:firstLine="567"/>
        <w:jc w:val="center"/>
        <w:rPr>
          <w:b w:val="0"/>
          <w:i/>
        </w:rPr>
      </w:pPr>
    </w:p>
    <w:p w14:paraId="081511F8" w14:textId="77777777" w:rsidR="00072997" w:rsidRPr="00D26017" w:rsidRDefault="00072997" w:rsidP="006545D7">
      <w:pPr>
        <w:pStyle w:val="af6"/>
        <w:widowControl w:val="0"/>
        <w:spacing w:line="240" w:lineRule="auto"/>
        <w:ind w:left="0" w:right="285" w:firstLine="567"/>
        <w:rPr>
          <w:sz w:val="24"/>
          <w:szCs w:val="24"/>
        </w:rPr>
      </w:pPr>
      <w:bookmarkStart w:id="15" w:name="_Toc98254010"/>
      <w:r w:rsidRPr="00D26017">
        <w:rPr>
          <w:sz w:val="24"/>
          <w:szCs w:val="24"/>
        </w:rPr>
        <w:t>Форма письма о подаче оферты</w:t>
      </w:r>
      <w:bookmarkEnd w:id="15"/>
    </w:p>
    <w:p w14:paraId="2B5F15BC" w14:textId="77777777" w:rsidR="00072997" w:rsidRPr="00D26017" w:rsidRDefault="00072997" w:rsidP="006545D7">
      <w:pPr>
        <w:widowControl w:val="0"/>
        <w:spacing w:after="0" w:line="240" w:lineRule="auto"/>
        <w:ind w:right="285" w:firstLine="567"/>
        <w:jc w:val="both"/>
        <w:rPr>
          <w:rFonts w:ascii="Times New Roman" w:hAnsi="Times New Roman"/>
          <w:sz w:val="24"/>
          <w:szCs w:val="24"/>
        </w:rPr>
      </w:pPr>
      <w:r w:rsidRPr="00D26017">
        <w:rPr>
          <w:rFonts w:ascii="Times New Roman" w:hAnsi="Times New Roman"/>
          <w:sz w:val="24"/>
          <w:szCs w:val="24"/>
        </w:rPr>
        <w:t>«_____»</w:t>
      </w:r>
      <w:r w:rsidR="00701B2B">
        <w:rPr>
          <w:rFonts w:ascii="Times New Roman" w:hAnsi="Times New Roman"/>
          <w:sz w:val="24"/>
          <w:szCs w:val="24"/>
        </w:rPr>
        <w:t xml:space="preserve"> </w:t>
      </w:r>
      <w:r w:rsidRPr="00D26017">
        <w:rPr>
          <w:rFonts w:ascii="Times New Roman" w:hAnsi="Times New Roman"/>
          <w:sz w:val="24"/>
          <w:szCs w:val="24"/>
        </w:rPr>
        <w:t>_______________</w:t>
      </w:r>
      <w:r w:rsidR="00701B2B">
        <w:rPr>
          <w:rFonts w:ascii="Times New Roman" w:hAnsi="Times New Roman"/>
          <w:sz w:val="24"/>
          <w:szCs w:val="24"/>
        </w:rPr>
        <w:t xml:space="preserve"> </w:t>
      </w:r>
      <w:r w:rsidRPr="00D26017">
        <w:rPr>
          <w:rFonts w:ascii="Times New Roman" w:hAnsi="Times New Roman"/>
          <w:sz w:val="24"/>
          <w:szCs w:val="24"/>
        </w:rPr>
        <w:t>года</w:t>
      </w:r>
    </w:p>
    <w:p w14:paraId="79D1A170" w14:textId="77777777" w:rsidR="00072997" w:rsidRPr="00D26017" w:rsidRDefault="00072997" w:rsidP="006545D7">
      <w:pPr>
        <w:widowControl w:val="0"/>
        <w:spacing w:after="0" w:line="240" w:lineRule="auto"/>
        <w:ind w:right="285" w:firstLine="567"/>
        <w:jc w:val="both"/>
        <w:rPr>
          <w:rFonts w:ascii="Times New Roman" w:hAnsi="Times New Roman"/>
          <w:sz w:val="24"/>
          <w:szCs w:val="24"/>
        </w:rPr>
      </w:pPr>
      <w:r w:rsidRPr="00D26017">
        <w:rPr>
          <w:rFonts w:ascii="Times New Roman" w:hAnsi="Times New Roman"/>
          <w:sz w:val="24"/>
          <w:szCs w:val="24"/>
        </w:rPr>
        <w:t>№________________________</w:t>
      </w:r>
    </w:p>
    <w:p w14:paraId="7A2B4536" w14:textId="77777777" w:rsidR="00072997" w:rsidRPr="00D26017" w:rsidRDefault="00072997" w:rsidP="006545D7">
      <w:pPr>
        <w:widowControl w:val="0"/>
        <w:spacing w:after="0" w:line="240" w:lineRule="auto"/>
        <w:ind w:right="285" w:firstLine="567"/>
        <w:jc w:val="both"/>
        <w:rPr>
          <w:rFonts w:ascii="Times New Roman" w:hAnsi="Times New Roman"/>
          <w:sz w:val="24"/>
          <w:szCs w:val="24"/>
        </w:rPr>
      </w:pPr>
      <w:r w:rsidRPr="00D26017">
        <w:rPr>
          <w:rFonts w:ascii="Times New Roman" w:hAnsi="Times New Roman"/>
          <w:sz w:val="24"/>
          <w:szCs w:val="24"/>
        </w:rPr>
        <w:t>Уважаемые господа!</w:t>
      </w:r>
    </w:p>
    <w:p w14:paraId="690B2ED0" w14:textId="77777777" w:rsidR="00072997" w:rsidRPr="00D26017" w:rsidRDefault="00072997" w:rsidP="006545D7">
      <w:pPr>
        <w:widowControl w:val="0"/>
        <w:spacing w:after="0" w:line="240" w:lineRule="auto"/>
        <w:ind w:right="285" w:firstLine="567"/>
        <w:jc w:val="both"/>
        <w:rPr>
          <w:rFonts w:ascii="Times New Roman" w:hAnsi="Times New Roman"/>
          <w:sz w:val="24"/>
          <w:szCs w:val="24"/>
        </w:rPr>
      </w:pPr>
      <w:r w:rsidRPr="00D26017">
        <w:rPr>
          <w:rFonts w:ascii="Times New Roman" w:hAnsi="Times New Roman"/>
          <w:sz w:val="24"/>
          <w:szCs w:val="24"/>
        </w:rPr>
        <w:t xml:space="preserve">Изучив Извещение о проведении </w:t>
      </w:r>
      <w:r w:rsidR="00090327">
        <w:rPr>
          <w:rFonts w:ascii="Times New Roman" w:hAnsi="Times New Roman"/>
          <w:sz w:val="24"/>
          <w:szCs w:val="24"/>
        </w:rPr>
        <w:t>тендера</w:t>
      </w:r>
      <w:r w:rsidRPr="00D26017">
        <w:rPr>
          <w:rFonts w:ascii="Times New Roman" w:hAnsi="Times New Roman"/>
          <w:sz w:val="24"/>
          <w:szCs w:val="24"/>
        </w:rPr>
        <w:t xml:space="preserve">, опубликованное ______, и Документацию по </w:t>
      </w:r>
      <w:r w:rsidR="00090327">
        <w:rPr>
          <w:rFonts w:ascii="Times New Roman" w:hAnsi="Times New Roman"/>
          <w:sz w:val="24"/>
          <w:szCs w:val="24"/>
        </w:rPr>
        <w:t>тендеру</w:t>
      </w:r>
      <w:r w:rsidRPr="00D26017">
        <w:rPr>
          <w:rFonts w:ascii="Times New Roman" w:hAnsi="Times New Roman"/>
          <w:sz w:val="24"/>
          <w:szCs w:val="24"/>
        </w:rPr>
        <w:t>, и</w:t>
      </w:r>
      <w:r w:rsidR="00701B2B">
        <w:rPr>
          <w:rFonts w:ascii="Times New Roman" w:hAnsi="Times New Roman"/>
          <w:sz w:val="24"/>
          <w:szCs w:val="24"/>
        </w:rPr>
        <w:t xml:space="preserve"> </w:t>
      </w:r>
      <w:r w:rsidRPr="00D26017">
        <w:rPr>
          <w:rFonts w:ascii="Times New Roman" w:hAnsi="Times New Roman"/>
          <w:sz w:val="24"/>
          <w:szCs w:val="24"/>
        </w:rPr>
        <w:t>принимая установленные в</w:t>
      </w:r>
      <w:r w:rsidR="00701B2B">
        <w:rPr>
          <w:rFonts w:ascii="Times New Roman" w:hAnsi="Times New Roman"/>
          <w:sz w:val="24"/>
          <w:szCs w:val="24"/>
        </w:rPr>
        <w:t xml:space="preserve"> </w:t>
      </w:r>
      <w:r w:rsidRPr="00D26017">
        <w:rPr>
          <w:rFonts w:ascii="Times New Roman" w:hAnsi="Times New Roman"/>
          <w:sz w:val="24"/>
          <w:szCs w:val="24"/>
        </w:rPr>
        <w:t>них требования и</w:t>
      </w:r>
      <w:r w:rsidR="00701B2B">
        <w:rPr>
          <w:rFonts w:ascii="Times New Roman" w:hAnsi="Times New Roman"/>
          <w:sz w:val="24"/>
          <w:szCs w:val="24"/>
        </w:rPr>
        <w:t xml:space="preserve"> </w:t>
      </w:r>
      <w:r w:rsidRPr="00D26017">
        <w:rPr>
          <w:rFonts w:ascii="Times New Roman" w:hAnsi="Times New Roman"/>
          <w:sz w:val="24"/>
          <w:szCs w:val="24"/>
        </w:rPr>
        <w:t xml:space="preserve">условия </w:t>
      </w:r>
      <w:r w:rsidR="00090327">
        <w:rPr>
          <w:rFonts w:ascii="Times New Roman" w:hAnsi="Times New Roman"/>
          <w:sz w:val="24"/>
          <w:szCs w:val="24"/>
        </w:rPr>
        <w:t>тендера</w:t>
      </w:r>
      <w:r w:rsidRPr="00D26017">
        <w:rPr>
          <w:rFonts w:ascii="Times New Roman" w:hAnsi="Times New Roman"/>
          <w:sz w:val="24"/>
          <w:szCs w:val="24"/>
        </w:rPr>
        <w:t>,</w:t>
      </w:r>
    </w:p>
    <w:p w14:paraId="6D0FC7B0" w14:textId="77777777" w:rsidR="00072997" w:rsidRPr="00D26017" w:rsidRDefault="00072997" w:rsidP="006545D7">
      <w:pPr>
        <w:widowControl w:val="0"/>
        <w:spacing w:after="0" w:line="240" w:lineRule="auto"/>
        <w:ind w:right="285" w:firstLine="567"/>
        <w:jc w:val="both"/>
        <w:rPr>
          <w:rFonts w:ascii="Times New Roman" w:hAnsi="Times New Roman"/>
          <w:sz w:val="24"/>
          <w:szCs w:val="24"/>
        </w:rPr>
      </w:pPr>
      <w:r w:rsidRPr="00D26017">
        <w:rPr>
          <w:rFonts w:ascii="Times New Roman" w:hAnsi="Times New Roman"/>
          <w:sz w:val="24"/>
          <w:szCs w:val="24"/>
        </w:rPr>
        <w:t>________________________________________________________________________,</w:t>
      </w:r>
    </w:p>
    <w:p w14:paraId="116C9AE2" w14:textId="77777777" w:rsidR="00072997" w:rsidRPr="00D26017" w:rsidRDefault="00072997" w:rsidP="006545D7">
      <w:pPr>
        <w:widowControl w:val="0"/>
        <w:spacing w:after="0" w:line="240" w:lineRule="auto"/>
        <w:ind w:right="285" w:firstLine="567"/>
        <w:jc w:val="both"/>
        <w:rPr>
          <w:rFonts w:ascii="Times New Roman" w:hAnsi="Times New Roman"/>
          <w:sz w:val="24"/>
          <w:szCs w:val="24"/>
          <w:vertAlign w:val="superscript"/>
        </w:rPr>
      </w:pPr>
      <w:r w:rsidRPr="00D26017">
        <w:rPr>
          <w:rFonts w:ascii="Times New Roman" w:hAnsi="Times New Roman"/>
          <w:sz w:val="24"/>
          <w:szCs w:val="24"/>
          <w:vertAlign w:val="superscript"/>
        </w:rPr>
        <w:t>(полное наименование Участника с указанием организационно-правовой формы)</w:t>
      </w:r>
    </w:p>
    <w:p w14:paraId="0E7E91F8" w14:textId="77777777" w:rsidR="00072997" w:rsidRPr="00D26017" w:rsidRDefault="00072997" w:rsidP="006545D7">
      <w:pPr>
        <w:widowControl w:val="0"/>
        <w:spacing w:after="0" w:line="240" w:lineRule="auto"/>
        <w:ind w:right="285" w:firstLine="567"/>
        <w:jc w:val="both"/>
        <w:rPr>
          <w:rFonts w:ascii="Times New Roman" w:hAnsi="Times New Roman"/>
          <w:sz w:val="24"/>
          <w:szCs w:val="24"/>
        </w:rPr>
      </w:pPr>
      <w:r w:rsidRPr="00D26017">
        <w:rPr>
          <w:rFonts w:ascii="Times New Roman" w:hAnsi="Times New Roman"/>
          <w:sz w:val="24"/>
          <w:szCs w:val="24"/>
        </w:rPr>
        <w:t>зарегистрированное по адресу</w:t>
      </w:r>
    </w:p>
    <w:p w14:paraId="28B27D9C" w14:textId="77777777" w:rsidR="00072997" w:rsidRPr="00D26017" w:rsidRDefault="00072997" w:rsidP="006545D7">
      <w:pPr>
        <w:widowControl w:val="0"/>
        <w:spacing w:after="0" w:line="240" w:lineRule="auto"/>
        <w:ind w:right="285" w:firstLine="567"/>
        <w:jc w:val="both"/>
        <w:rPr>
          <w:rFonts w:ascii="Times New Roman" w:hAnsi="Times New Roman"/>
          <w:sz w:val="24"/>
          <w:szCs w:val="24"/>
        </w:rPr>
      </w:pPr>
      <w:r w:rsidRPr="00D26017">
        <w:rPr>
          <w:rFonts w:ascii="Times New Roman" w:hAnsi="Times New Roman"/>
          <w:sz w:val="24"/>
          <w:szCs w:val="24"/>
        </w:rPr>
        <w:t>________________________________________________________________________,</w:t>
      </w:r>
    </w:p>
    <w:p w14:paraId="62898B15" w14:textId="77777777" w:rsidR="00072997" w:rsidRPr="00D26017" w:rsidRDefault="00072997" w:rsidP="006545D7">
      <w:pPr>
        <w:widowControl w:val="0"/>
        <w:spacing w:after="0" w:line="240" w:lineRule="auto"/>
        <w:ind w:right="285" w:firstLine="567"/>
        <w:jc w:val="both"/>
        <w:rPr>
          <w:rFonts w:ascii="Times New Roman" w:hAnsi="Times New Roman"/>
          <w:sz w:val="24"/>
          <w:szCs w:val="24"/>
          <w:vertAlign w:val="superscript"/>
        </w:rPr>
      </w:pPr>
      <w:r w:rsidRPr="00D26017">
        <w:rPr>
          <w:rFonts w:ascii="Times New Roman" w:hAnsi="Times New Roman"/>
          <w:sz w:val="24"/>
          <w:szCs w:val="24"/>
          <w:vertAlign w:val="superscript"/>
        </w:rPr>
        <w:t>(юридический адрес Участника)</w:t>
      </w:r>
    </w:p>
    <w:p w14:paraId="51A9946C" w14:textId="77777777" w:rsidR="00072997" w:rsidRPr="00D26017" w:rsidRDefault="00072997" w:rsidP="006545D7">
      <w:pPr>
        <w:widowControl w:val="0"/>
        <w:spacing w:after="0" w:line="240" w:lineRule="auto"/>
        <w:ind w:right="285" w:firstLine="567"/>
        <w:jc w:val="both"/>
        <w:rPr>
          <w:rFonts w:ascii="Times New Roman" w:hAnsi="Times New Roman"/>
          <w:sz w:val="24"/>
          <w:szCs w:val="24"/>
        </w:rPr>
      </w:pPr>
      <w:r w:rsidRPr="00D26017">
        <w:rPr>
          <w:rFonts w:ascii="Times New Roman" w:hAnsi="Times New Roman"/>
          <w:sz w:val="24"/>
          <w:szCs w:val="24"/>
        </w:rPr>
        <w:t>предлагает заключить Договор на оказание услуги/работы по лоту №__________________</w:t>
      </w:r>
    </w:p>
    <w:p w14:paraId="71AFCD5F" w14:textId="77777777" w:rsidR="00072997" w:rsidRPr="00701B2B" w:rsidRDefault="00072997" w:rsidP="006545D7">
      <w:pPr>
        <w:widowControl w:val="0"/>
        <w:spacing w:after="0" w:line="240" w:lineRule="auto"/>
        <w:ind w:right="285" w:firstLine="567"/>
        <w:jc w:val="both"/>
        <w:rPr>
          <w:rFonts w:ascii="Times New Roman" w:hAnsi="Times New Roman"/>
          <w:bCs/>
          <w:sz w:val="24"/>
          <w:szCs w:val="24"/>
          <w:vertAlign w:val="superscript"/>
        </w:rPr>
      </w:pPr>
      <w:r w:rsidRPr="00701B2B">
        <w:rPr>
          <w:rFonts w:ascii="Times New Roman" w:hAnsi="Times New Roman"/>
          <w:bCs/>
          <w:sz w:val="24"/>
          <w:szCs w:val="24"/>
          <w:vertAlign w:val="superscript"/>
        </w:rPr>
        <w:t xml:space="preserve">                                                                                                                                  (номер лота)</w:t>
      </w:r>
    </w:p>
    <w:p w14:paraId="0066A310" w14:textId="77777777" w:rsidR="00072997" w:rsidRPr="00D26017" w:rsidRDefault="00072997" w:rsidP="006545D7">
      <w:pPr>
        <w:widowControl w:val="0"/>
        <w:spacing w:after="0" w:line="240" w:lineRule="auto"/>
        <w:ind w:right="285" w:firstLine="567"/>
        <w:jc w:val="both"/>
        <w:rPr>
          <w:rFonts w:ascii="Times New Roman" w:hAnsi="Times New Roman"/>
          <w:sz w:val="24"/>
          <w:szCs w:val="24"/>
        </w:rPr>
      </w:pPr>
      <w:r w:rsidRPr="00D26017">
        <w:rPr>
          <w:rFonts w:ascii="Times New Roman" w:hAnsi="Times New Roman"/>
          <w:sz w:val="24"/>
          <w:szCs w:val="24"/>
        </w:rPr>
        <w:t>________________________________________________________________________</w:t>
      </w:r>
    </w:p>
    <w:p w14:paraId="7C8A3F80" w14:textId="77777777" w:rsidR="00072997" w:rsidRPr="00D26017" w:rsidRDefault="00072997" w:rsidP="006545D7">
      <w:pPr>
        <w:widowControl w:val="0"/>
        <w:spacing w:after="0" w:line="240" w:lineRule="auto"/>
        <w:ind w:right="285" w:firstLine="567"/>
        <w:jc w:val="both"/>
        <w:rPr>
          <w:rFonts w:ascii="Times New Roman" w:hAnsi="Times New Roman"/>
          <w:sz w:val="24"/>
          <w:szCs w:val="24"/>
          <w:vertAlign w:val="superscript"/>
        </w:rPr>
      </w:pPr>
      <w:r w:rsidRPr="00D26017">
        <w:rPr>
          <w:rFonts w:ascii="Times New Roman" w:hAnsi="Times New Roman"/>
          <w:sz w:val="24"/>
          <w:szCs w:val="24"/>
          <w:vertAlign w:val="superscript"/>
        </w:rPr>
        <w:t>(краткое описание услуги/работы)</w:t>
      </w:r>
    </w:p>
    <w:p w14:paraId="5EB31586" w14:textId="77777777" w:rsidR="00072997" w:rsidRPr="00D26017" w:rsidRDefault="00072997" w:rsidP="006545D7">
      <w:pPr>
        <w:widowControl w:val="0"/>
        <w:spacing w:after="0" w:line="240" w:lineRule="auto"/>
        <w:ind w:right="285" w:firstLine="567"/>
        <w:jc w:val="both"/>
        <w:rPr>
          <w:rFonts w:ascii="Times New Roman" w:hAnsi="Times New Roman"/>
          <w:sz w:val="24"/>
          <w:szCs w:val="24"/>
        </w:rPr>
      </w:pPr>
      <w:r w:rsidRPr="00D26017">
        <w:rPr>
          <w:rFonts w:ascii="Times New Roman" w:hAnsi="Times New Roman"/>
          <w:sz w:val="24"/>
          <w:szCs w:val="24"/>
        </w:rPr>
        <w:t>на условиях и в соответствии с ценовым предложением, являющимся неотъемлемым приложением к настоящему письму на общую сумму с учетом транспортных затрат</w:t>
      </w:r>
    </w:p>
    <w:tbl>
      <w:tblPr>
        <w:tblW w:w="8018" w:type="dxa"/>
        <w:tblLayout w:type="fixed"/>
        <w:tblLook w:val="01E0" w:firstRow="1" w:lastRow="1" w:firstColumn="1" w:lastColumn="1" w:noHBand="0" w:noVBand="0"/>
      </w:tblPr>
      <w:tblGrid>
        <w:gridCol w:w="4758"/>
        <w:gridCol w:w="1984"/>
        <w:gridCol w:w="1276"/>
      </w:tblGrid>
      <w:tr w:rsidR="00072997" w:rsidRPr="00D26017" w14:paraId="386C3D67" w14:textId="77777777" w:rsidTr="00F87254">
        <w:trPr>
          <w:cantSplit/>
        </w:trPr>
        <w:tc>
          <w:tcPr>
            <w:tcW w:w="4758" w:type="dxa"/>
          </w:tcPr>
          <w:p w14:paraId="174D9FDB" w14:textId="77777777" w:rsidR="00072997" w:rsidRPr="00D26017" w:rsidRDefault="00072997" w:rsidP="006545D7">
            <w:pPr>
              <w:widowControl w:val="0"/>
              <w:spacing w:after="0" w:line="240" w:lineRule="auto"/>
              <w:ind w:right="285" w:firstLine="567"/>
              <w:jc w:val="both"/>
              <w:rPr>
                <w:rFonts w:ascii="Times New Roman" w:hAnsi="Times New Roman"/>
                <w:b/>
                <w:color w:val="000000"/>
                <w:sz w:val="24"/>
                <w:szCs w:val="24"/>
              </w:rPr>
            </w:pPr>
          </w:p>
        </w:tc>
        <w:tc>
          <w:tcPr>
            <w:tcW w:w="1984" w:type="dxa"/>
          </w:tcPr>
          <w:p w14:paraId="17FA56CC" w14:textId="77777777" w:rsidR="00072997" w:rsidRPr="00D26017" w:rsidRDefault="00072997" w:rsidP="006545D7">
            <w:pPr>
              <w:widowControl w:val="0"/>
              <w:spacing w:after="0" w:line="240" w:lineRule="auto"/>
              <w:ind w:right="285" w:firstLine="567"/>
              <w:jc w:val="both"/>
              <w:rPr>
                <w:rFonts w:ascii="Times New Roman" w:hAnsi="Times New Roman"/>
                <w:color w:val="000000"/>
                <w:sz w:val="24"/>
                <w:szCs w:val="24"/>
              </w:rPr>
            </w:pPr>
          </w:p>
        </w:tc>
        <w:tc>
          <w:tcPr>
            <w:tcW w:w="1276" w:type="dxa"/>
          </w:tcPr>
          <w:p w14:paraId="79E09976" w14:textId="77777777" w:rsidR="00072997" w:rsidRPr="00D26017" w:rsidRDefault="00072997" w:rsidP="006545D7">
            <w:pPr>
              <w:widowControl w:val="0"/>
              <w:spacing w:after="0" w:line="240" w:lineRule="auto"/>
              <w:ind w:right="285" w:firstLine="567"/>
              <w:jc w:val="both"/>
              <w:rPr>
                <w:rFonts w:ascii="Times New Roman" w:hAnsi="Times New Roman"/>
                <w:color w:val="000000"/>
                <w:sz w:val="24"/>
                <w:szCs w:val="24"/>
              </w:rPr>
            </w:pPr>
          </w:p>
        </w:tc>
      </w:tr>
    </w:tbl>
    <w:p w14:paraId="2B7C63DF" w14:textId="77777777" w:rsidR="00072997" w:rsidRPr="00D26017" w:rsidRDefault="00072997" w:rsidP="006545D7">
      <w:pPr>
        <w:widowControl w:val="0"/>
        <w:spacing w:after="0" w:line="240" w:lineRule="auto"/>
        <w:ind w:right="285" w:firstLine="567"/>
        <w:jc w:val="both"/>
        <w:rPr>
          <w:rFonts w:ascii="Times New Roman" w:hAnsi="Times New Roman"/>
          <w:sz w:val="24"/>
          <w:szCs w:val="24"/>
        </w:rPr>
      </w:pPr>
      <w:r w:rsidRPr="00D26017">
        <w:rPr>
          <w:rFonts w:ascii="Times New Roman" w:hAnsi="Times New Roman"/>
          <w:sz w:val="24"/>
          <w:szCs w:val="24"/>
        </w:rPr>
        <w:t xml:space="preserve">_______________________________________ руб ___ коп. </w:t>
      </w:r>
      <w:r w:rsidRPr="00D26017">
        <w:rPr>
          <w:rFonts w:ascii="Times New Roman" w:hAnsi="Times New Roman"/>
          <w:b/>
          <w:sz w:val="24"/>
          <w:szCs w:val="24"/>
        </w:rPr>
        <w:t>(без НДС),</w:t>
      </w:r>
      <w:r w:rsidR="00701B2B">
        <w:rPr>
          <w:rFonts w:ascii="Times New Roman" w:hAnsi="Times New Roman"/>
          <w:b/>
          <w:sz w:val="24"/>
          <w:szCs w:val="24"/>
        </w:rPr>
        <w:t xml:space="preserve"> </w:t>
      </w:r>
      <w:r w:rsidRPr="00D26017">
        <w:rPr>
          <w:rFonts w:ascii="Times New Roman" w:hAnsi="Times New Roman"/>
          <w:sz w:val="24"/>
          <w:szCs w:val="24"/>
        </w:rPr>
        <w:t xml:space="preserve">   ________________________________________ руб ___ коп </w:t>
      </w:r>
      <w:r w:rsidRPr="00D26017">
        <w:rPr>
          <w:rFonts w:ascii="Times New Roman" w:hAnsi="Times New Roman"/>
          <w:b/>
          <w:sz w:val="24"/>
          <w:szCs w:val="24"/>
        </w:rPr>
        <w:t>(с НДС).</w:t>
      </w:r>
    </w:p>
    <w:p w14:paraId="5E10387A" w14:textId="77777777" w:rsidR="00072997" w:rsidRPr="00D26017" w:rsidRDefault="00072997" w:rsidP="006545D7">
      <w:pPr>
        <w:widowControl w:val="0"/>
        <w:spacing w:after="0" w:line="240" w:lineRule="auto"/>
        <w:ind w:right="285" w:firstLine="567"/>
        <w:jc w:val="both"/>
        <w:rPr>
          <w:rFonts w:ascii="Times New Roman" w:hAnsi="Times New Roman"/>
          <w:sz w:val="24"/>
          <w:szCs w:val="24"/>
        </w:rPr>
      </w:pPr>
      <w:r w:rsidRPr="00D26017">
        <w:rPr>
          <w:rFonts w:ascii="Times New Roman" w:hAnsi="Times New Roman"/>
          <w:sz w:val="24"/>
          <w:szCs w:val="24"/>
        </w:rPr>
        <w:t>Настоящее Предложение имеет правовой статус оферты и действует до</w:t>
      </w:r>
      <w:r w:rsidR="00701B2B">
        <w:rPr>
          <w:rFonts w:ascii="Times New Roman" w:hAnsi="Times New Roman"/>
          <w:sz w:val="24"/>
          <w:szCs w:val="24"/>
        </w:rPr>
        <w:t xml:space="preserve"> </w:t>
      </w:r>
      <w:r w:rsidRPr="00D26017">
        <w:rPr>
          <w:rFonts w:ascii="Times New Roman" w:hAnsi="Times New Roman"/>
          <w:sz w:val="24"/>
          <w:szCs w:val="24"/>
        </w:rPr>
        <w:t>«____»_______________________года.</w:t>
      </w:r>
      <w:bookmarkStart w:id="16" w:name="_Hlt440565644"/>
      <w:bookmarkEnd w:id="16"/>
    </w:p>
    <w:p w14:paraId="2F5391B0" w14:textId="77777777" w:rsidR="00072997" w:rsidRPr="00D26017" w:rsidRDefault="00072997" w:rsidP="006545D7">
      <w:pPr>
        <w:widowControl w:val="0"/>
        <w:tabs>
          <w:tab w:val="center" w:pos="5528"/>
        </w:tabs>
        <w:spacing w:after="0" w:line="240" w:lineRule="auto"/>
        <w:ind w:right="285" w:firstLine="567"/>
        <w:jc w:val="both"/>
        <w:rPr>
          <w:rFonts w:ascii="Times New Roman" w:hAnsi="Times New Roman"/>
          <w:i/>
          <w:sz w:val="24"/>
          <w:szCs w:val="24"/>
        </w:rPr>
      </w:pPr>
      <w:bookmarkStart w:id="17" w:name="_Ref34763774"/>
    </w:p>
    <w:p w14:paraId="3408DFF6" w14:textId="77777777" w:rsidR="00072997" w:rsidRPr="00D26017" w:rsidRDefault="00072997" w:rsidP="006545D7">
      <w:pPr>
        <w:widowControl w:val="0"/>
        <w:tabs>
          <w:tab w:val="center" w:pos="5528"/>
        </w:tabs>
        <w:spacing w:after="0" w:line="240" w:lineRule="auto"/>
        <w:ind w:right="285" w:firstLine="567"/>
        <w:jc w:val="both"/>
        <w:rPr>
          <w:rFonts w:ascii="Times New Roman" w:hAnsi="Times New Roman"/>
          <w:sz w:val="24"/>
          <w:szCs w:val="24"/>
        </w:rPr>
      </w:pPr>
      <w:r w:rsidRPr="00D26017">
        <w:rPr>
          <w:rFonts w:ascii="Times New Roman" w:hAnsi="Times New Roman"/>
          <w:sz w:val="24"/>
          <w:szCs w:val="24"/>
        </w:rPr>
        <w:t>Подтверждаем, что с условиями и требованиями технического задания, закупочной документации и проектом типового договора на поставку/выполнение работ и оказание услуг, ознакомлены и согласны.</w:t>
      </w:r>
    </w:p>
    <w:p w14:paraId="53849DBC" w14:textId="77777777" w:rsidR="00072997" w:rsidRPr="00D26017" w:rsidRDefault="00072997" w:rsidP="006545D7">
      <w:pPr>
        <w:widowControl w:val="0"/>
        <w:tabs>
          <w:tab w:val="center" w:pos="5528"/>
        </w:tabs>
        <w:spacing w:after="0" w:line="240" w:lineRule="auto"/>
        <w:ind w:right="285" w:firstLine="567"/>
        <w:jc w:val="both"/>
        <w:rPr>
          <w:rFonts w:ascii="Times New Roman" w:hAnsi="Times New Roman"/>
          <w:i/>
          <w:sz w:val="24"/>
          <w:szCs w:val="24"/>
        </w:rPr>
      </w:pPr>
    </w:p>
    <w:p w14:paraId="21A40612" w14:textId="77777777" w:rsidR="00072997" w:rsidRPr="00D26017" w:rsidRDefault="00072997" w:rsidP="006545D7">
      <w:pPr>
        <w:widowControl w:val="0"/>
        <w:tabs>
          <w:tab w:val="center" w:pos="5528"/>
        </w:tabs>
        <w:spacing w:after="0" w:line="240" w:lineRule="auto"/>
        <w:ind w:right="285" w:firstLine="567"/>
        <w:jc w:val="both"/>
        <w:rPr>
          <w:rFonts w:ascii="Times New Roman" w:hAnsi="Times New Roman"/>
          <w:i/>
          <w:sz w:val="24"/>
          <w:szCs w:val="24"/>
        </w:rPr>
      </w:pPr>
    </w:p>
    <w:p w14:paraId="2C89B309" w14:textId="77777777" w:rsidR="00072997" w:rsidRPr="00D26017" w:rsidRDefault="00072997" w:rsidP="006545D7">
      <w:pPr>
        <w:widowControl w:val="0"/>
        <w:tabs>
          <w:tab w:val="center" w:pos="5528"/>
        </w:tabs>
        <w:spacing w:after="0" w:line="240" w:lineRule="auto"/>
        <w:ind w:right="285" w:firstLine="567"/>
        <w:jc w:val="both"/>
        <w:rPr>
          <w:rFonts w:ascii="Times New Roman" w:hAnsi="Times New Roman"/>
          <w:i/>
          <w:sz w:val="24"/>
          <w:szCs w:val="24"/>
        </w:rPr>
      </w:pPr>
      <w:r w:rsidRPr="00D26017">
        <w:rPr>
          <w:rFonts w:ascii="Times New Roman" w:hAnsi="Times New Roman"/>
          <w:i/>
          <w:sz w:val="24"/>
          <w:szCs w:val="24"/>
        </w:rPr>
        <w:t>____________________________________</w:t>
      </w:r>
      <w:r w:rsidRPr="00D26017">
        <w:rPr>
          <w:rFonts w:ascii="Times New Roman" w:hAnsi="Times New Roman"/>
          <w:i/>
          <w:sz w:val="24"/>
          <w:szCs w:val="24"/>
        </w:rPr>
        <w:tab/>
      </w:r>
    </w:p>
    <w:p w14:paraId="39A63996" w14:textId="77777777" w:rsidR="00072997" w:rsidRPr="00D26017" w:rsidRDefault="00072997" w:rsidP="006545D7">
      <w:pPr>
        <w:widowControl w:val="0"/>
        <w:spacing w:after="0" w:line="240" w:lineRule="auto"/>
        <w:ind w:right="285" w:firstLine="567"/>
        <w:jc w:val="both"/>
        <w:rPr>
          <w:rFonts w:ascii="Times New Roman" w:hAnsi="Times New Roman"/>
          <w:sz w:val="24"/>
          <w:szCs w:val="24"/>
          <w:vertAlign w:val="superscript"/>
        </w:rPr>
      </w:pPr>
      <w:r w:rsidRPr="00D26017">
        <w:rPr>
          <w:rFonts w:ascii="Times New Roman" w:hAnsi="Times New Roman"/>
          <w:sz w:val="24"/>
          <w:szCs w:val="24"/>
          <w:vertAlign w:val="superscript"/>
        </w:rPr>
        <w:t>(подпись, М.П.)</w:t>
      </w:r>
    </w:p>
    <w:p w14:paraId="38FBF6C0" w14:textId="77777777" w:rsidR="00072997" w:rsidRPr="00D26017" w:rsidRDefault="00072997" w:rsidP="006545D7">
      <w:pPr>
        <w:widowControl w:val="0"/>
        <w:spacing w:after="0" w:line="240" w:lineRule="auto"/>
        <w:ind w:right="285" w:firstLine="567"/>
        <w:jc w:val="both"/>
        <w:rPr>
          <w:rFonts w:ascii="Times New Roman" w:hAnsi="Times New Roman"/>
          <w:sz w:val="24"/>
          <w:szCs w:val="24"/>
        </w:rPr>
      </w:pPr>
      <w:r w:rsidRPr="00D26017">
        <w:rPr>
          <w:rFonts w:ascii="Times New Roman" w:hAnsi="Times New Roman"/>
          <w:sz w:val="24"/>
          <w:szCs w:val="24"/>
        </w:rPr>
        <w:t>____________________________________</w:t>
      </w:r>
    </w:p>
    <w:p w14:paraId="3535F3A0" w14:textId="77777777" w:rsidR="00072997" w:rsidRPr="00D26017" w:rsidRDefault="00072997" w:rsidP="006545D7">
      <w:pPr>
        <w:widowControl w:val="0"/>
        <w:spacing w:after="0" w:line="240" w:lineRule="auto"/>
        <w:ind w:right="285" w:firstLine="567"/>
        <w:jc w:val="both"/>
        <w:rPr>
          <w:rFonts w:ascii="Times New Roman" w:hAnsi="Times New Roman"/>
          <w:sz w:val="24"/>
          <w:szCs w:val="24"/>
          <w:vertAlign w:val="superscript"/>
        </w:rPr>
      </w:pPr>
      <w:r w:rsidRPr="00D26017">
        <w:rPr>
          <w:rFonts w:ascii="Times New Roman" w:hAnsi="Times New Roman"/>
          <w:sz w:val="24"/>
          <w:szCs w:val="24"/>
          <w:vertAlign w:val="superscript"/>
        </w:rPr>
        <w:t>(фамилия, имя, отчество подписавшего, должность)</w:t>
      </w:r>
    </w:p>
    <w:p w14:paraId="71D00CBA" w14:textId="77777777" w:rsidR="00CD2C83" w:rsidRDefault="00CD2C83" w:rsidP="006545D7">
      <w:pPr>
        <w:widowControl w:val="0"/>
        <w:spacing w:after="0" w:line="240" w:lineRule="auto"/>
        <w:ind w:right="285" w:firstLine="567"/>
        <w:jc w:val="right"/>
        <w:rPr>
          <w:rFonts w:ascii="Times New Roman" w:hAnsi="Times New Roman"/>
          <w:b/>
          <w:sz w:val="24"/>
          <w:szCs w:val="24"/>
        </w:rPr>
      </w:pPr>
    </w:p>
    <w:p w14:paraId="55851FF9" w14:textId="77777777" w:rsidR="00CD2C83" w:rsidRDefault="00CD2C83" w:rsidP="006545D7">
      <w:pPr>
        <w:widowControl w:val="0"/>
        <w:spacing w:after="0" w:line="240" w:lineRule="auto"/>
        <w:ind w:right="285" w:firstLine="567"/>
        <w:jc w:val="right"/>
        <w:rPr>
          <w:rFonts w:ascii="Times New Roman" w:hAnsi="Times New Roman"/>
          <w:b/>
          <w:sz w:val="24"/>
          <w:szCs w:val="24"/>
        </w:rPr>
      </w:pPr>
    </w:p>
    <w:p w14:paraId="6F287C94" w14:textId="77777777" w:rsidR="00CD2C83" w:rsidRDefault="00CD2C83" w:rsidP="006545D7">
      <w:pPr>
        <w:widowControl w:val="0"/>
        <w:spacing w:after="0" w:line="240" w:lineRule="auto"/>
        <w:ind w:right="285" w:firstLine="567"/>
        <w:jc w:val="right"/>
        <w:rPr>
          <w:rFonts w:ascii="Times New Roman" w:hAnsi="Times New Roman"/>
          <w:b/>
          <w:sz w:val="24"/>
          <w:szCs w:val="24"/>
        </w:rPr>
      </w:pPr>
    </w:p>
    <w:p w14:paraId="7F4033E5" w14:textId="77777777" w:rsidR="00CD2C83" w:rsidRDefault="00CD2C83" w:rsidP="006545D7">
      <w:pPr>
        <w:widowControl w:val="0"/>
        <w:spacing w:after="0" w:line="240" w:lineRule="auto"/>
        <w:ind w:right="285" w:firstLine="567"/>
        <w:jc w:val="right"/>
        <w:rPr>
          <w:rFonts w:ascii="Times New Roman" w:hAnsi="Times New Roman"/>
          <w:b/>
          <w:sz w:val="24"/>
          <w:szCs w:val="24"/>
        </w:rPr>
      </w:pPr>
    </w:p>
    <w:p w14:paraId="5D13DB64" w14:textId="77777777" w:rsidR="00CD2C83" w:rsidRDefault="00CD2C83" w:rsidP="006545D7">
      <w:pPr>
        <w:widowControl w:val="0"/>
        <w:spacing w:after="0" w:line="240" w:lineRule="auto"/>
        <w:ind w:right="285" w:firstLine="567"/>
        <w:jc w:val="right"/>
        <w:rPr>
          <w:rFonts w:ascii="Times New Roman" w:hAnsi="Times New Roman"/>
          <w:b/>
          <w:sz w:val="24"/>
          <w:szCs w:val="24"/>
        </w:rPr>
      </w:pPr>
    </w:p>
    <w:p w14:paraId="5DD46743" w14:textId="77777777" w:rsidR="00CD2C83" w:rsidRDefault="00CD2C83" w:rsidP="006545D7">
      <w:pPr>
        <w:widowControl w:val="0"/>
        <w:spacing w:after="0" w:line="240" w:lineRule="auto"/>
        <w:ind w:right="285" w:firstLine="567"/>
        <w:jc w:val="right"/>
        <w:rPr>
          <w:rFonts w:ascii="Times New Roman" w:hAnsi="Times New Roman"/>
          <w:b/>
          <w:sz w:val="24"/>
          <w:szCs w:val="24"/>
        </w:rPr>
      </w:pPr>
    </w:p>
    <w:p w14:paraId="388A70AC" w14:textId="77777777" w:rsidR="00CD2C83" w:rsidRDefault="00CD2C83" w:rsidP="006545D7">
      <w:pPr>
        <w:widowControl w:val="0"/>
        <w:spacing w:after="0" w:line="240" w:lineRule="auto"/>
        <w:ind w:right="285" w:firstLine="567"/>
        <w:jc w:val="right"/>
        <w:rPr>
          <w:rFonts w:ascii="Times New Roman" w:hAnsi="Times New Roman"/>
          <w:b/>
          <w:sz w:val="24"/>
          <w:szCs w:val="24"/>
        </w:rPr>
      </w:pPr>
    </w:p>
    <w:p w14:paraId="32114F93" w14:textId="77777777" w:rsidR="00CD2C83" w:rsidRDefault="00CD2C83" w:rsidP="006545D7">
      <w:pPr>
        <w:widowControl w:val="0"/>
        <w:spacing w:after="0" w:line="240" w:lineRule="auto"/>
        <w:ind w:right="285" w:firstLine="567"/>
        <w:jc w:val="right"/>
        <w:rPr>
          <w:rFonts w:ascii="Times New Roman" w:hAnsi="Times New Roman"/>
          <w:b/>
          <w:sz w:val="24"/>
          <w:szCs w:val="24"/>
        </w:rPr>
      </w:pPr>
    </w:p>
    <w:p w14:paraId="5D26931E" w14:textId="77777777" w:rsidR="00CD2C83" w:rsidRDefault="00CD2C83" w:rsidP="006545D7">
      <w:pPr>
        <w:widowControl w:val="0"/>
        <w:spacing w:after="0" w:line="240" w:lineRule="auto"/>
        <w:ind w:right="285" w:firstLine="567"/>
        <w:jc w:val="right"/>
        <w:rPr>
          <w:rFonts w:ascii="Times New Roman" w:hAnsi="Times New Roman"/>
          <w:b/>
          <w:sz w:val="24"/>
          <w:szCs w:val="24"/>
        </w:rPr>
      </w:pPr>
    </w:p>
    <w:p w14:paraId="2BE6C223" w14:textId="77777777" w:rsidR="00CD2C83" w:rsidRDefault="00CD2C83" w:rsidP="006545D7">
      <w:pPr>
        <w:widowControl w:val="0"/>
        <w:spacing w:after="0" w:line="240" w:lineRule="auto"/>
        <w:ind w:right="285" w:firstLine="567"/>
        <w:jc w:val="right"/>
        <w:rPr>
          <w:rFonts w:ascii="Times New Roman" w:hAnsi="Times New Roman"/>
          <w:b/>
          <w:sz w:val="24"/>
          <w:szCs w:val="24"/>
        </w:rPr>
      </w:pPr>
    </w:p>
    <w:p w14:paraId="4EB28331" w14:textId="77777777" w:rsidR="00CD2C83" w:rsidRDefault="00CD2C83" w:rsidP="006545D7">
      <w:pPr>
        <w:widowControl w:val="0"/>
        <w:spacing w:after="0" w:line="240" w:lineRule="auto"/>
        <w:ind w:right="285" w:firstLine="567"/>
        <w:jc w:val="right"/>
        <w:rPr>
          <w:rFonts w:ascii="Times New Roman" w:hAnsi="Times New Roman"/>
          <w:b/>
          <w:sz w:val="24"/>
          <w:szCs w:val="24"/>
        </w:rPr>
      </w:pPr>
    </w:p>
    <w:p w14:paraId="315FDDC5" w14:textId="77777777" w:rsidR="00CD2C83" w:rsidRDefault="00CD2C83" w:rsidP="006545D7">
      <w:pPr>
        <w:widowControl w:val="0"/>
        <w:spacing w:after="0" w:line="240" w:lineRule="auto"/>
        <w:ind w:right="285" w:firstLine="567"/>
        <w:jc w:val="right"/>
        <w:rPr>
          <w:rFonts w:ascii="Times New Roman" w:hAnsi="Times New Roman"/>
          <w:b/>
          <w:sz w:val="24"/>
          <w:szCs w:val="24"/>
        </w:rPr>
      </w:pPr>
    </w:p>
    <w:p w14:paraId="45CBA8C8" w14:textId="77777777" w:rsidR="00CD2C83" w:rsidRDefault="00CD2C83" w:rsidP="006545D7">
      <w:pPr>
        <w:widowControl w:val="0"/>
        <w:spacing w:after="0" w:line="240" w:lineRule="auto"/>
        <w:ind w:right="285" w:firstLine="567"/>
        <w:jc w:val="right"/>
        <w:rPr>
          <w:rFonts w:ascii="Times New Roman" w:hAnsi="Times New Roman"/>
          <w:b/>
          <w:sz w:val="24"/>
          <w:szCs w:val="24"/>
        </w:rPr>
      </w:pPr>
    </w:p>
    <w:p w14:paraId="3116CECF" w14:textId="77777777" w:rsidR="00CD2C83" w:rsidRDefault="00CD2C83" w:rsidP="006545D7">
      <w:pPr>
        <w:widowControl w:val="0"/>
        <w:spacing w:after="0" w:line="240" w:lineRule="auto"/>
        <w:ind w:right="285" w:firstLine="567"/>
        <w:jc w:val="right"/>
        <w:rPr>
          <w:rFonts w:ascii="Times New Roman" w:hAnsi="Times New Roman"/>
          <w:b/>
          <w:sz w:val="24"/>
          <w:szCs w:val="24"/>
        </w:rPr>
      </w:pPr>
    </w:p>
    <w:p w14:paraId="53089FFC" w14:textId="77777777" w:rsidR="00CD2C83" w:rsidRDefault="00CD2C83" w:rsidP="006545D7">
      <w:pPr>
        <w:widowControl w:val="0"/>
        <w:spacing w:after="0" w:line="240" w:lineRule="auto"/>
        <w:ind w:right="285" w:firstLine="567"/>
        <w:jc w:val="right"/>
        <w:rPr>
          <w:rFonts w:ascii="Times New Roman" w:hAnsi="Times New Roman"/>
          <w:b/>
          <w:sz w:val="24"/>
          <w:szCs w:val="24"/>
        </w:rPr>
      </w:pPr>
    </w:p>
    <w:p w14:paraId="0CEE56A6" w14:textId="77777777" w:rsidR="00CD2C83" w:rsidRDefault="00CD2C83" w:rsidP="006545D7">
      <w:pPr>
        <w:pStyle w:val="1"/>
        <w:keepNext w:val="0"/>
        <w:widowControl w:val="0"/>
        <w:numPr>
          <w:ilvl w:val="0"/>
          <w:numId w:val="0"/>
        </w:numPr>
        <w:suppressAutoHyphens w:val="0"/>
        <w:ind w:right="285" w:firstLine="567"/>
        <w:jc w:val="center"/>
        <w:rPr>
          <w:b w:val="0"/>
          <w:i/>
        </w:rPr>
      </w:pPr>
      <w:r w:rsidRPr="00090327">
        <w:rPr>
          <w:b w:val="0"/>
          <w:i/>
        </w:rPr>
        <w:lastRenderedPageBreak/>
        <w:t>Официальный бланк Участника</w:t>
      </w:r>
    </w:p>
    <w:p w14:paraId="2E7ED873" w14:textId="77777777" w:rsidR="00CD2C83" w:rsidRDefault="00CD2C83" w:rsidP="006545D7">
      <w:pPr>
        <w:widowControl w:val="0"/>
        <w:spacing w:after="0" w:line="240" w:lineRule="auto"/>
        <w:ind w:right="285" w:firstLine="567"/>
        <w:jc w:val="right"/>
        <w:rPr>
          <w:rFonts w:ascii="Times New Roman" w:hAnsi="Times New Roman"/>
          <w:b/>
          <w:sz w:val="24"/>
          <w:szCs w:val="24"/>
        </w:rPr>
      </w:pPr>
    </w:p>
    <w:p w14:paraId="53428BD1" w14:textId="77777777" w:rsidR="00CD2C83" w:rsidRDefault="00CD2C83" w:rsidP="006545D7">
      <w:pPr>
        <w:widowControl w:val="0"/>
        <w:spacing w:after="0" w:line="240" w:lineRule="auto"/>
        <w:ind w:right="285" w:firstLine="567"/>
        <w:jc w:val="center"/>
        <w:rPr>
          <w:rFonts w:ascii="Times New Roman" w:hAnsi="Times New Roman"/>
          <w:b/>
          <w:sz w:val="24"/>
          <w:szCs w:val="24"/>
        </w:rPr>
      </w:pPr>
      <w:r w:rsidRPr="00CD2C83">
        <w:rPr>
          <w:rFonts w:ascii="Times New Roman" w:hAnsi="Times New Roman"/>
          <w:b/>
          <w:sz w:val="24"/>
          <w:szCs w:val="24"/>
        </w:rPr>
        <w:t>ЦЕНОВОЕ ПРЕДЛОЖЕНИЕ</w:t>
      </w:r>
      <w:r w:rsidRPr="00D26017">
        <w:rPr>
          <w:rFonts w:ascii="Times New Roman" w:hAnsi="Times New Roman"/>
          <w:b/>
          <w:sz w:val="24"/>
          <w:szCs w:val="24"/>
        </w:rPr>
        <w:t xml:space="preserve"> (ФОРМА 2)</w:t>
      </w:r>
    </w:p>
    <w:p w14:paraId="3AFABB2D" w14:textId="77777777" w:rsidR="00CD2C83" w:rsidRPr="00D26017" w:rsidRDefault="00CD2C83" w:rsidP="006545D7">
      <w:pPr>
        <w:widowControl w:val="0"/>
        <w:spacing w:after="0" w:line="240" w:lineRule="auto"/>
        <w:ind w:right="285" w:firstLine="567"/>
        <w:jc w:val="center"/>
        <w:rPr>
          <w:rFonts w:ascii="Times New Roman" w:hAnsi="Times New Roman"/>
          <w:b/>
          <w:sz w:val="24"/>
          <w:szCs w:val="24"/>
        </w:rPr>
      </w:pPr>
    </w:p>
    <w:p w14:paraId="3FEB768E" w14:textId="77777777" w:rsidR="00CD2C83" w:rsidRDefault="00CD2C83" w:rsidP="006545D7">
      <w:pPr>
        <w:widowControl w:val="0"/>
        <w:spacing w:after="0" w:line="240" w:lineRule="auto"/>
        <w:ind w:right="285" w:firstLine="567"/>
        <w:rPr>
          <w:rFonts w:ascii="Times New Roman" w:hAnsi="Times New Roman"/>
          <w:b/>
          <w:color w:val="000000"/>
          <w:spacing w:val="36"/>
          <w:sz w:val="24"/>
          <w:szCs w:val="24"/>
        </w:rPr>
      </w:pPr>
    </w:p>
    <w:p w14:paraId="472FEAD2" w14:textId="77777777" w:rsidR="00CD2C83" w:rsidRDefault="00CD2C83" w:rsidP="006545D7">
      <w:pPr>
        <w:widowControl w:val="0"/>
        <w:spacing w:after="0" w:line="240" w:lineRule="auto"/>
        <w:ind w:right="285" w:firstLine="567"/>
        <w:rPr>
          <w:rFonts w:ascii="Times New Roman" w:hAnsi="Times New Roman"/>
          <w:b/>
          <w:color w:val="000000"/>
          <w:spacing w:val="36"/>
          <w:sz w:val="24"/>
          <w:szCs w:val="24"/>
        </w:rPr>
      </w:pPr>
    </w:p>
    <w:p w14:paraId="14504DD6" w14:textId="77777777" w:rsidR="00072997" w:rsidRDefault="00072997" w:rsidP="006545D7">
      <w:pPr>
        <w:widowControl w:val="0"/>
        <w:spacing w:after="0" w:line="240" w:lineRule="auto"/>
        <w:ind w:right="285" w:firstLine="567"/>
        <w:rPr>
          <w:rFonts w:ascii="Times New Roman" w:hAnsi="Times New Roman"/>
          <w:sz w:val="24"/>
          <w:szCs w:val="24"/>
        </w:rPr>
      </w:pPr>
      <w:r w:rsidRPr="00D26017">
        <w:rPr>
          <w:rFonts w:ascii="Times New Roman" w:hAnsi="Times New Roman"/>
          <w:sz w:val="24"/>
          <w:szCs w:val="24"/>
        </w:rPr>
        <w:t>Приложение 2 к письму</w:t>
      </w:r>
      <w:r w:rsidR="0082181B">
        <w:rPr>
          <w:rFonts w:ascii="Times New Roman" w:hAnsi="Times New Roman"/>
          <w:sz w:val="24"/>
          <w:szCs w:val="24"/>
        </w:rPr>
        <w:t xml:space="preserve"> о подаче оферты</w:t>
      </w:r>
    </w:p>
    <w:p w14:paraId="67C6D285" w14:textId="77777777" w:rsidR="0082181B" w:rsidRPr="00D26017" w:rsidRDefault="0082181B" w:rsidP="006545D7">
      <w:pPr>
        <w:widowControl w:val="0"/>
        <w:spacing w:after="0" w:line="240" w:lineRule="auto"/>
        <w:ind w:right="285" w:firstLine="567"/>
        <w:rPr>
          <w:rFonts w:ascii="Times New Roman" w:hAnsi="Times New Roman"/>
          <w:sz w:val="24"/>
          <w:szCs w:val="24"/>
        </w:rPr>
      </w:pPr>
      <w:r w:rsidRPr="00D26017">
        <w:rPr>
          <w:rFonts w:ascii="Times New Roman" w:hAnsi="Times New Roman"/>
          <w:sz w:val="24"/>
          <w:szCs w:val="24"/>
        </w:rPr>
        <w:t>от «____»_____________ г. №__________</w:t>
      </w:r>
    </w:p>
    <w:p w14:paraId="518738F8" w14:textId="77777777" w:rsidR="0082181B" w:rsidRPr="00D26017" w:rsidRDefault="0082181B" w:rsidP="006545D7">
      <w:pPr>
        <w:widowControl w:val="0"/>
        <w:spacing w:after="0" w:line="240" w:lineRule="auto"/>
        <w:ind w:right="285" w:firstLine="567"/>
        <w:rPr>
          <w:rFonts w:ascii="Times New Roman" w:hAnsi="Times New Roman"/>
          <w:sz w:val="24"/>
          <w:szCs w:val="24"/>
        </w:rPr>
      </w:pPr>
    </w:p>
    <w:p w14:paraId="4BA15736" w14:textId="77777777" w:rsidR="00072997" w:rsidRPr="00D26017" w:rsidRDefault="00072997" w:rsidP="006545D7">
      <w:pPr>
        <w:ind w:right="285" w:firstLine="567"/>
        <w:jc w:val="both"/>
        <w:rPr>
          <w:rFonts w:ascii="Times New Roman" w:hAnsi="Times New Roman"/>
          <w:sz w:val="24"/>
          <w:szCs w:val="24"/>
        </w:rPr>
        <w:sectPr w:rsidR="00072997" w:rsidRPr="00D26017" w:rsidSect="0071249E">
          <w:headerReference w:type="even" r:id="rId14"/>
          <w:headerReference w:type="default" r:id="rId15"/>
          <w:footerReference w:type="even" r:id="rId16"/>
          <w:footerReference w:type="default" r:id="rId17"/>
          <w:headerReference w:type="first" r:id="rId18"/>
          <w:footerReference w:type="first" r:id="rId19"/>
          <w:footnotePr>
            <w:numFmt w:val="chicago"/>
          </w:footnotePr>
          <w:pgSz w:w="11906" w:h="16838" w:code="9"/>
          <w:pgMar w:top="567" w:right="424" w:bottom="709" w:left="991" w:header="680" w:footer="737" w:gutter="0"/>
          <w:cols w:space="708"/>
          <w:docGrid w:linePitch="381"/>
        </w:sectPr>
      </w:pPr>
      <w:r w:rsidRPr="00D26017">
        <w:rPr>
          <w:rFonts w:ascii="Times New Roman" w:hAnsi="Times New Roman"/>
          <w:sz w:val="24"/>
          <w:szCs w:val="24"/>
        </w:rPr>
        <w:t>Ценовое предложение должно быть предоставлено в двух вариантах: первый – отсканированный с подписью уполномоченного лица и печатью организации в формате .</w:t>
      </w:r>
      <w:r w:rsidRPr="00D26017">
        <w:rPr>
          <w:rFonts w:ascii="Times New Roman" w:hAnsi="Times New Roman"/>
          <w:sz w:val="24"/>
          <w:szCs w:val="24"/>
          <w:lang w:val="en-US"/>
        </w:rPr>
        <w:t>pdf</w:t>
      </w:r>
      <w:r w:rsidRPr="00D26017">
        <w:rPr>
          <w:rFonts w:ascii="Times New Roman" w:hAnsi="Times New Roman"/>
          <w:sz w:val="24"/>
          <w:szCs w:val="24"/>
        </w:rPr>
        <w:t xml:space="preserve">, второй - файл в формате </w:t>
      </w:r>
      <w:r w:rsidR="0082181B">
        <w:rPr>
          <w:rFonts w:ascii="Times New Roman" w:hAnsi="Times New Roman"/>
          <w:sz w:val="24"/>
          <w:szCs w:val="24"/>
          <w:lang w:val="en-US"/>
        </w:rPr>
        <w:t>word</w:t>
      </w:r>
      <w:r w:rsidR="0082181B" w:rsidRPr="0082181B">
        <w:rPr>
          <w:rFonts w:ascii="Times New Roman" w:hAnsi="Times New Roman"/>
          <w:sz w:val="24"/>
          <w:szCs w:val="24"/>
        </w:rPr>
        <w:t xml:space="preserve"> </w:t>
      </w:r>
      <w:r w:rsidR="0082181B">
        <w:rPr>
          <w:rFonts w:ascii="Times New Roman" w:hAnsi="Times New Roman"/>
          <w:sz w:val="24"/>
          <w:szCs w:val="24"/>
        </w:rPr>
        <w:t xml:space="preserve">или </w:t>
      </w:r>
      <w:r w:rsidR="0082181B">
        <w:rPr>
          <w:rFonts w:ascii="Times New Roman" w:hAnsi="Times New Roman"/>
          <w:sz w:val="24"/>
          <w:szCs w:val="24"/>
          <w:lang w:val="en-US"/>
        </w:rPr>
        <w:t>excel</w:t>
      </w:r>
      <w:r w:rsidR="0082181B">
        <w:rPr>
          <w:rFonts w:ascii="Times New Roman" w:hAnsi="Times New Roman"/>
          <w:sz w:val="24"/>
          <w:szCs w:val="24"/>
        </w:rPr>
        <w:t>.</w:t>
      </w:r>
    </w:p>
    <w:p w14:paraId="079B99A6" w14:textId="77777777" w:rsidR="00072997" w:rsidRPr="00D26017" w:rsidRDefault="00072997" w:rsidP="0071249E">
      <w:pPr>
        <w:pStyle w:val="a2"/>
        <w:widowControl w:val="0"/>
        <w:numPr>
          <w:ilvl w:val="0"/>
          <w:numId w:val="0"/>
        </w:numPr>
        <w:ind w:firstLine="567"/>
        <w:jc w:val="right"/>
      </w:pPr>
      <w:bookmarkStart w:id="18" w:name="_Toc98254034"/>
      <w:bookmarkEnd w:id="17"/>
      <w:r w:rsidRPr="00D26017">
        <w:lastRenderedPageBreak/>
        <w:t>Форма Анкеты Участника</w:t>
      </w:r>
      <w:bookmarkEnd w:id="18"/>
      <w:r w:rsidRPr="00D26017">
        <w:t xml:space="preserve"> (ФОРМА 3)</w:t>
      </w:r>
    </w:p>
    <w:p w14:paraId="77621F69" w14:textId="77777777" w:rsidR="00072997" w:rsidRPr="00D26017" w:rsidRDefault="00072997" w:rsidP="0071249E">
      <w:pPr>
        <w:widowControl w:val="0"/>
        <w:spacing w:after="0" w:line="240" w:lineRule="auto"/>
        <w:ind w:firstLine="567"/>
        <w:rPr>
          <w:rFonts w:ascii="Times New Roman" w:hAnsi="Times New Roman"/>
          <w:sz w:val="24"/>
          <w:szCs w:val="24"/>
        </w:rPr>
      </w:pPr>
    </w:p>
    <w:p w14:paraId="0A5C027F" w14:textId="77777777" w:rsidR="00072997" w:rsidRPr="00F04406" w:rsidRDefault="00072997" w:rsidP="0071249E">
      <w:pPr>
        <w:widowControl w:val="0"/>
        <w:spacing w:after="0" w:line="240" w:lineRule="auto"/>
        <w:ind w:firstLine="567"/>
        <w:rPr>
          <w:rFonts w:ascii="Times New Roman" w:hAnsi="Times New Roman"/>
          <w:sz w:val="24"/>
          <w:szCs w:val="24"/>
        </w:rPr>
      </w:pPr>
      <w:r w:rsidRPr="00D26017">
        <w:rPr>
          <w:rFonts w:ascii="Times New Roman" w:hAnsi="Times New Roman"/>
          <w:sz w:val="24"/>
          <w:szCs w:val="24"/>
        </w:rPr>
        <w:t>Приложение 3 к письму о подаче оферты</w:t>
      </w:r>
      <w:r w:rsidRPr="00D26017">
        <w:rPr>
          <w:rFonts w:ascii="Times New Roman" w:hAnsi="Times New Roman"/>
          <w:sz w:val="24"/>
          <w:szCs w:val="24"/>
        </w:rPr>
        <w:br/>
        <w:t>от «____»_____________ г. №__________</w:t>
      </w:r>
    </w:p>
    <w:p w14:paraId="06D885A7" w14:textId="77777777" w:rsidR="00072997" w:rsidRPr="00D26017" w:rsidRDefault="00072997" w:rsidP="0071249E">
      <w:pPr>
        <w:widowControl w:val="0"/>
        <w:spacing w:after="0" w:line="240" w:lineRule="auto"/>
        <w:ind w:firstLine="567"/>
        <w:jc w:val="center"/>
        <w:rPr>
          <w:rFonts w:ascii="Times New Roman" w:hAnsi="Times New Roman"/>
          <w:b/>
          <w:sz w:val="24"/>
          <w:szCs w:val="24"/>
        </w:rPr>
      </w:pPr>
    </w:p>
    <w:p w14:paraId="3B8BFE08" w14:textId="77777777" w:rsidR="00072997" w:rsidRPr="00D26017" w:rsidRDefault="00072997" w:rsidP="0071249E">
      <w:pPr>
        <w:widowControl w:val="0"/>
        <w:spacing w:after="0" w:line="240" w:lineRule="auto"/>
        <w:ind w:firstLine="567"/>
        <w:jc w:val="center"/>
        <w:rPr>
          <w:rFonts w:ascii="Times New Roman" w:hAnsi="Times New Roman"/>
          <w:sz w:val="24"/>
          <w:szCs w:val="24"/>
        </w:rPr>
      </w:pPr>
      <w:r w:rsidRPr="00D26017">
        <w:rPr>
          <w:rFonts w:ascii="Times New Roman" w:hAnsi="Times New Roman"/>
          <w:b/>
          <w:sz w:val="24"/>
          <w:szCs w:val="24"/>
        </w:rPr>
        <w:t>Анкета Участника</w:t>
      </w:r>
    </w:p>
    <w:p w14:paraId="049D52C0" w14:textId="77777777" w:rsidR="00072997" w:rsidRPr="00D26017" w:rsidRDefault="00072997" w:rsidP="0071249E">
      <w:pPr>
        <w:widowControl w:val="0"/>
        <w:spacing w:after="0" w:line="240" w:lineRule="auto"/>
        <w:ind w:firstLine="567"/>
        <w:rPr>
          <w:rFonts w:ascii="Times New Roman" w:hAnsi="Times New Roman"/>
          <w:color w:val="000000"/>
          <w:sz w:val="24"/>
          <w:szCs w:val="24"/>
        </w:rPr>
      </w:pPr>
      <w:r w:rsidRPr="00D26017">
        <w:rPr>
          <w:rFonts w:ascii="Times New Roman" w:hAnsi="Times New Roman"/>
          <w:color w:val="000000"/>
          <w:sz w:val="24"/>
          <w:szCs w:val="24"/>
        </w:rPr>
        <w:t>Наименование и адрес Участника: _________________________________</w:t>
      </w:r>
    </w:p>
    <w:p w14:paraId="227C3B10" w14:textId="77777777" w:rsidR="00072997" w:rsidRPr="00D26017" w:rsidRDefault="00072997" w:rsidP="0071249E">
      <w:pPr>
        <w:widowControl w:val="0"/>
        <w:spacing w:after="0" w:line="240" w:lineRule="auto"/>
        <w:ind w:firstLine="567"/>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245"/>
        <w:gridCol w:w="3544"/>
      </w:tblGrid>
      <w:tr w:rsidR="00072997" w:rsidRPr="00D26017" w14:paraId="6897D3E7" w14:textId="77777777" w:rsidTr="006545D7">
        <w:trPr>
          <w:cantSplit/>
          <w:trHeight w:val="240"/>
          <w:tblHeader/>
        </w:trPr>
        <w:tc>
          <w:tcPr>
            <w:tcW w:w="1134" w:type="dxa"/>
          </w:tcPr>
          <w:p w14:paraId="12F287D7" w14:textId="77777777" w:rsidR="00072997" w:rsidRPr="00D26017" w:rsidRDefault="00072997" w:rsidP="00764C98">
            <w:pPr>
              <w:pStyle w:val="aff8"/>
              <w:keepNext w:val="0"/>
              <w:widowControl w:val="0"/>
              <w:spacing w:before="0" w:after="0"/>
              <w:ind w:left="0" w:right="0"/>
              <w:rPr>
                <w:sz w:val="24"/>
                <w:szCs w:val="24"/>
              </w:rPr>
            </w:pPr>
            <w:r w:rsidRPr="00D26017">
              <w:rPr>
                <w:sz w:val="24"/>
                <w:szCs w:val="24"/>
              </w:rPr>
              <w:t>№ п/п</w:t>
            </w:r>
          </w:p>
        </w:tc>
        <w:tc>
          <w:tcPr>
            <w:tcW w:w="5245" w:type="dxa"/>
          </w:tcPr>
          <w:p w14:paraId="7D521154" w14:textId="77777777" w:rsidR="00072997" w:rsidRPr="00D26017" w:rsidRDefault="00072997" w:rsidP="0071249E">
            <w:pPr>
              <w:pStyle w:val="aff8"/>
              <w:keepNext w:val="0"/>
              <w:widowControl w:val="0"/>
              <w:spacing w:before="0" w:after="0"/>
              <w:ind w:left="0" w:right="0" w:firstLine="567"/>
              <w:rPr>
                <w:sz w:val="24"/>
                <w:szCs w:val="24"/>
              </w:rPr>
            </w:pPr>
            <w:r w:rsidRPr="00D26017">
              <w:rPr>
                <w:sz w:val="24"/>
                <w:szCs w:val="24"/>
              </w:rPr>
              <w:t>Наименование</w:t>
            </w:r>
          </w:p>
        </w:tc>
        <w:tc>
          <w:tcPr>
            <w:tcW w:w="3544" w:type="dxa"/>
          </w:tcPr>
          <w:p w14:paraId="506FB5A1" w14:textId="77777777" w:rsidR="00072997" w:rsidRPr="00D26017" w:rsidRDefault="00072997" w:rsidP="0071249E">
            <w:pPr>
              <w:pStyle w:val="aff8"/>
              <w:keepNext w:val="0"/>
              <w:widowControl w:val="0"/>
              <w:spacing w:before="0" w:after="0"/>
              <w:ind w:left="0" w:right="0" w:firstLine="567"/>
              <w:rPr>
                <w:sz w:val="24"/>
                <w:szCs w:val="24"/>
              </w:rPr>
            </w:pPr>
            <w:r w:rsidRPr="00D26017">
              <w:rPr>
                <w:sz w:val="24"/>
                <w:szCs w:val="24"/>
              </w:rPr>
              <w:t>Сведения об Участнике</w:t>
            </w:r>
          </w:p>
        </w:tc>
      </w:tr>
      <w:tr w:rsidR="00072997" w:rsidRPr="00D26017" w14:paraId="0326FB50" w14:textId="77777777" w:rsidTr="006545D7">
        <w:trPr>
          <w:cantSplit/>
        </w:trPr>
        <w:tc>
          <w:tcPr>
            <w:tcW w:w="1134" w:type="dxa"/>
          </w:tcPr>
          <w:p w14:paraId="23A92CC5" w14:textId="77777777" w:rsidR="00072997" w:rsidRPr="00D26017" w:rsidRDefault="00072997" w:rsidP="00764C98">
            <w:pPr>
              <w:widowControl w:val="0"/>
              <w:spacing w:after="0" w:line="240" w:lineRule="auto"/>
              <w:ind w:left="567"/>
              <w:rPr>
                <w:rFonts w:ascii="Times New Roman" w:hAnsi="Times New Roman"/>
                <w:sz w:val="24"/>
                <w:szCs w:val="24"/>
              </w:rPr>
            </w:pPr>
          </w:p>
        </w:tc>
        <w:tc>
          <w:tcPr>
            <w:tcW w:w="5245" w:type="dxa"/>
          </w:tcPr>
          <w:p w14:paraId="2C2751F7" w14:textId="77777777" w:rsidR="00072997" w:rsidRPr="00D26017" w:rsidRDefault="00072997" w:rsidP="0071249E">
            <w:pPr>
              <w:pStyle w:val="aff9"/>
              <w:widowControl w:val="0"/>
              <w:spacing w:before="0" w:after="0"/>
              <w:ind w:left="0" w:right="0" w:firstLine="567"/>
              <w:rPr>
                <w:szCs w:val="24"/>
              </w:rPr>
            </w:pPr>
            <w:r w:rsidRPr="00D26017">
              <w:rPr>
                <w:szCs w:val="24"/>
              </w:rPr>
              <w:t>Организационно-правовая форма, полное и сокращенное фирменное наименование Участника</w:t>
            </w:r>
          </w:p>
        </w:tc>
        <w:tc>
          <w:tcPr>
            <w:tcW w:w="3544" w:type="dxa"/>
          </w:tcPr>
          <w:p w14:paraId="7B8046BF" w14:textId="77777777" w:rsidR="00072997" w:rsidRPr="00D26017" w:rsidRDefault="00072997" w:rsidP="0071249E">
            <w:pPr>
              <w:pStyle w:val="aff9"/>
              <w:widowControl w:val="0"/>
              <w:spacing w:before="0" w:after="0"/>
              <w:ind w:left="0" w:right="0" w:firstLine="567"/>
              <w:rPr>
                <w:szCs w:val="24"/>
              </w:rPr>
            </w:pPr>
          </w:p>
        </w:tc>
      </w:tr>
      <w:tr w:rsidR="00072997" w:rsidRPr="00D26017" w14:paraId="457F4E77" w14:textId="77777777" w:rsidTr="006545D7">
        <w:trPr>
          <w:cantSplit/>
        </w:trPr>
        <w:tc>
          <w:tcPr>
            <w:tcW w:w="1134" w:type="dxa"/>
          </w:tcPr>
          <w:p w14:paraId="0983CB29" w14:textId="77777777" w:rsidR="00072997" w:rsidRPr="00D26017" w:rsidRDefault="00072997" w:rsidP="0071249E">
            <w:pPr>
              <w:widowControl w:val="0"/>
              <w:numPr>
                <w:ilvl w:val="0"/>
                <w:numId w:val="34"/>
              </w:numPr>
              <w:spacing w:after="0" w:line="240" w:lineRule="auto"/>
              <w:ind w:left="0" w:firstLine="567"/>
              <w:rPr>
                <w:rFonts w:ascii="Times New Roman" w:hAnsi="Times New Roman"/>
                <w:sz w:val="24"/>
                <w:szCs w:val="24"/>
              </w:rPr>
            </w:pPr>
          </w:p>
        </w:tc>
        <w:tc>
          <w:tcPr>
            <w:tcW w:w="5245" w:type="dxa"/>
          </w:tcPr>
          <w:p w14:paraId="2015A5FC" w14:textId="77777777" w:rsidR="00072997" w:rsidRPr="00D26017" w:rsidRDefault="00072997" w:rsidP="0071249E">
            <w:pPr>
              <w:pStyle w:val="aff9"/>
              <w:widowControl w:val="0"/>
              <w:spacing w:before="0" w:after="0"/>
              <w:ind w:left="0" w:right="0" w:firstLine="567"/>
              <w:rPr>
                <w:szCs w:val="24"/>
              </w:rPr>
            </w:pPr>
            <w:r w:rsidRPr="00D26017">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544" w:type="dxa"/>
          </w:tcPr>
          <w:p w14:paraId="798D86F5" w14:textId="77777777" w:rsidR="00072997" w:rsidRPr="00D26017" w:rsidRDefault="00072997" w:rsidP="0071249E">
            <w:pPr>
              <w:pStyle w:val="aff9"/>
              <w:widowControl w:val="0"/>
              <w:spacing w:before="0" w:after="0"/>
              <w:ind w:left="0" w:right="0" w:firstLine="567"/>
              <w:rPr>
                <w:szCs w:val="24"/>
              </w:rPr>
            </w:pPr>
          </w:p>
        </w:tc>
      </w:tr>
      <w:tr w:rsidR="00072997" w:rsidRPr="00D26017" w14:paraId="3E251594" w14:textId="77777777" w:rsidTr="006545D7">
        <w:trPr>
          <w:cantSplit/>
        </w:trPr>
        <w:tc>
          <w:tcPr>
            <w:tcW w:w="1134" w:type="dxa"/>
          </w:tcPr>
          <w:p w14:paraId="3FF20B37" w14:textId="77777777" w:rsidR="00072997" w:rsidRPr="00D26017" w:rsidRDefault="00072997" w:rsidP="0071249E">
            <w:pPr>
              <w:widowControl w:val="0"/>
              <w:numPr>
                <w:ilvl w:val="0"/>
                <w:numId w:val="34"/>
              </w:numPr>
              <w:spacing w:after="0" w:line="240" w:lineRule="auto"/>
              <w:ind w:left="0" w:firstLine="567"/>
              <w:rPr>
                <w:rFonts w:ascii="Times New Roman" w:hAnsi="Times New Roman"/>
                <w:sz w:val="24"/>
                <w:szCs w:val="24"/>
              </w:rPr>
            </w:pPr>
          </w:p>
        </w:tc>
        <w:tc>
          <w:tcPr>
            <w:tcW w:w="5245" w:type="dxa"/>
          </w:tcPr>
          <w:p w14:paraId="43A50A9B" w14:textId="77777777" w:rsidR="00072997" w:rsidRPr="00D26017" w:rsidRDefault="00072997" w:rsidP="0071249E">
            <w:pPr>
              <w:pStyle w:val="aff9"/>
              <w:widowControl w:val="0"/>
              <w:spacing w:before="0" w:after="0"/>
              <w:ind w:left="0" w:right="0" w:firstLine="567"/>
              <w:rPr>
                <w:szCs w:val="24"/>
              </w:rPr>
            </w:pPr>
            <w:r w:rsidRPr="00D26017">
              <w:rPr>
                <w:szCs w:val="24"/>
              </w:rPr>
              <w:t>Свидетельство о внесении в Единый государственный реестр юридических лиц (дата и номер, кем выдано)</w:t>
            </w:r>
          </w:p>
        </w:tc>
        <w:tc>
          <w:tcPr>
            <w:tcW w:w="3544" w:type="dxa"/>
          </w:tcPr>
          <w:p w14:paraId="2D94BD0B" w14:textId="77777777" w:rsidR="00072997" w:rsidRPr="00D26017" w:rsidRDefault="00072997" w:rsidP="0071249E">
            <w:pPr>
              <w:pStyle w:val="aff9"/>
              <w:widowControl w:val="0"/>
              <w:spacing w:before="0" w:after="0"/>
              <w:ind w:left="0" w:right="0" w:firstLine="567"/>
              <w:rPr>
                <w:szCs w:val="24"/>
              </w:rPr>
            </w:pPr>
          </w:p>
        </w:tc>
      </w:tr>
      <w:tr w:rsidR="00072997" w:rsidRPr="00D26017" w14:paraId="3E608994" w14:textId="77777777" w:rsidTr="006545D7">
        <w:trPr>
          <w:cantSplit/>
        </w:trPr>
        <w:tc>
          <w:tcPr>
            <w:tcW w:w="1134" w:type="dxa"/>
          </w:tcPr>
          <w:p w14:paraId="2FB9ACA7" w14:textId="77777777" w:rsidR="00072997" w:rsidRPr="00D26017" w:rsidRDefault="00072997" w:rsidP="0071249E">
            <w:pPr>
              <w:widowControl w:val="0"/>
              <w:numPr>
                <w:ilvl w:val="0"/>
                <w:numId w:val="34"/>
              </w:numPr>
              <w:spacing w:after="0" w:line="240" w:lineRule="auto"/>
              <w:ind w:left="0" w:firstLine="567"/>
              <w:rPr>
                <w:rFonts w:ascii="Times New Roman" w:hAnsi="Times New Roman"/>
                <w:sz w:val="24"/>
                <w:szCs w:val="24"/>
              </w:rPr>
            </w:pPr>
          </w:p>
        </w:tc>
        <w:tc>
          <w:tcPr>
            <w:tcW w:w="5245" w:type="dxa"/>
          </w:tcPr>
          <w:p w14:paraId="01214D00" w14:textId="77777777" w:rsidR="00072997" w:rsidRPr="00D26017" w:rsidRDefault="00072997" w:rsidP="0071249E">
            <w:pPr>
              <w:pStyle w:val="aff9"/>
              <w:widowControl w:val="0"/>
              <w:spacing w:before="0" w:after="0"/>
              <w:ind w:left="0" w:right="0" w:firstLine="567"/>
              <w:rPr>
                <w:szCs w:val="24"/>
              </w:rPr>
            </w:pPr>
            <w:r w:rsidRPr="00D26017">
              <w:rPr>
                <w:szCs w:val="24"/>
              </w:rPr>
              <w:t>ИНН Участника</w:t>
            </w:r>
          </w:p>
        </w:tc>
        <w:tc>
          <w:tcPr>
            <w:tcW w:w="3544" w:type="dxa"/>
          </w:tcPr>
          <w:p w14:paraId="7593B3AA" w14:textId="77777777" w:rsidR="00072997" w:rsidRPr="00D26017" w:rsidRDefault="00072997" w:rsidP="0071249E">
            <w:pPr>
              <w:pStyle w:val="aff9"/>
              <w:widowControl w:val="0"/>
              <w:spacing w:before="0" w:after="0"/>
              <w:ind w:left="0" w:right="0" w:firstLine="567"/>
              <w:rPr>
                <w:szCs w:val="24"/>
              </w:rPr>
            </w:pPr>
          </w:p>
        </w:tc>
      </w:tr>
      <w:tr w:rsidR="00072997" w:rsidRPr="00D26017" w14:paraId="00E99033" w14:textId="77777777" w:rsidTr="006545D7">
        <w:trPr>
          <w:cantSplit/>
        </w:trPr>
        <w:tc>
          <w:tcPr>
            <w:tcW w:w="1134" w:type="dxa"/>
          </w:tcPr>
          <w:p w14:paraId="188ACBB5" w14:textId="77777777" w:rsidR="00072997" w:rsidRPr="00D26017" w:rsidRDefault="00072997" w:rsidP="0071249E">
            <w:pPr>
              <w:widowControl w:val="0"/>
              <w:numPr>
                <w:ilvl w:val="0"/>
                <w:numId w:val="34"/>
              </w:numPr>
              <w:spacing w:after="0" w:line="240" w:lineRule="auto"/>
              <w:ind w:left="0" w:firstLine="567"/>
              <w:rPr>
                <w:rFonts w:ascii="Times New Roman" w:hAnsi="Times New Roman"/>
                <w:sz w:val="24"/>
                <w:szCs w:val="24"/>
              </w:rPr>
            </w:pPr>
          </w:p>
        </w:tc>
        <w:tc>
          <w:tcPr>
            <w:tcW w:w="5245" w:type="dxa"/>
          </w:tcPr>
          <w:p w14:paraId="1FB5A989" w14:textId="77777777" w:rsidR="00072997" w:rsidRPr="00D26017" w:rsidRDefault="00072997" w:rsidP="0071249E">
            <w:pPr>
              <w:pStyle w:val="aff9"/>
              <w:widowControl w:val="0"/>
              <w:spacing w:before="0" w:after="0"/>
              <w:ind w:left="0" w:right="0" w:firstLine="567"/>
              <w:rPr>
                <w:szCs w:val="24"/>
              </w:rPr>
            </w:pPr>
            <w:r w:rsidRPr="00D26017">
              <w:rPr>
                <w:szCs w:val="24"/>
              </w:rPr>
              <w:t>КПП Участника</w:t>
            </w:r>
          </w:p>
        </w:tc>
        <w:tc>
          <w:tcPr>
            <w:tcW w:w="3544" w:type="dxa"/>
          </w:tcPr>
          <w:p w14:paraId="1735AAE3" w14:textId="77777777" w:rsidR="00072997" w:rsidRPr="00D26017" w:rsidRDefault="00072997" w:rsidP="0071249E">
            <w:pPr>
              <w:pStyle w:val="aff9"/>
              <w:widowControl w:val="0"/>
              <w:spacing w:before="0" w:after="0"/>
              <w:ind w:left="0" w:right="0" w:firstLine="567"/>
              <w:rPr>
                <w:szCs w:val="24"/>
              </w:rPr>
            </w:pPr>
          </w:p>
        </w:tc>
      </w:tr>
      <w:tr w:rsidR="00072997" w:rsidRPr="00D26017" w14:paraId="4FF3EC31" w14:textId="77777777" w:rsidTr="006545D7">
        <w:trPr>
          <w:cantSplit/>
        </w:trPr>
        <w:tc>
          <w:tcPr>
            <w:tcW w:w="1134" w:type="dxa"/>
          </w:tcPr>
          <w:p w14:paraId="1B4D9DD1" w14:textId="77777777" w:rsidR="00072997" w:rsidRPr="00D26017" w:rsidRDefault="00072997" w:rsidP="0071249E">
            <w:pPr>
              <w:widowControl w:val="0"/>
              <w:numPr>
                <w:ilvl w:val="0"/>
                <w:numId w:val="34"/>
              </w:numPr>
              <w:spacing w:after="0" w:line="240" w:lineRule="auto"/>
              <w:ind w:left="0" w:firstLine="567"/>
              <w:rPr>
                <w:rFonts w:ascii="Times New Roman" w:hAnsi="Times New Roman"/>
                <w:sz w:val="24"/>
                <w:szCs w:val="24"/>
              </w:rPr>
            </w:pPr>
          </w:p>
        </w:tc>
        <w:tc>
          <w:tcPr>
            <w:tcW w:w="5245" w:type="dxa"/>
          </w:tcPr>
          <w:p w14:paraId="0BAC11A1" w14:textId="77777777" w:rsidR="00072997" w:rsidRPr="00D26017" w:rsidRDefault="00072997" w:rsidP="0071249E">
            <w:pPr>
              <w:pStyle w:val="aff9"/>
              <w:widowControl w:val="0"/>
              <w:spacing w:before="0" w:after="0"/>
              <w:ind w:left="0" w:right="0" w:firstLine="567"/>
              <w:rPr>
                <w:szCs w:val="24"/>
              </w:rPr>
            </w:pPr>
            <w:r w:rsidRPr="00D26017">
              <w:rPr>
                <w:szCs w:val="24"/>
              </w:rPr>
              <w:t>ОКПО/ОКВЭД</w:t>
            </w:r>
          </w:p>
        </w:tc>
        <w:tc>
          <w:tcPr>
            <w:tcW w:w="3544" w:type="dxa"/>
          </w:tcPr>
          <w:p w14:paraId="632CFD07" w14:textId="77777777" w:rsidR="00072997" w:rsidRPr="00D26017" w:rsidRDefault="00072997" w:rsidP="0071249E">
            <w:pPr>
              <w:pStyle w:val="aff9"/>
              <w:widowControl w:val="0"/>
              <w:spacing w:before="0" w:after="0"/>
              <w:ind w:left="0" w:right="0" w:firstLine="567"/>
              <w:rPr>
                <w:szCs w:val="24"/>
              </w:rPr>
            </w:pPr>
          </w:p>
        </w:tc>
      </w:tr>
      <w:tr w:rsidR="00072997" w:rsidRPr="00D26017" w14:paraId="7EFE5CFB" w14:textId="77777777" w:rsidTr="006545D7">
        <w:trPr>
          <w:cantSplit/>
        </w:trPr>
        <w:tc>
          <w:tcPr>
            <w:tcW w:w="1134" w:type="dxa"/>
          </w:tcPr>
          <w:p w14:paraId="5BB8F282" w14:textId="77777777" w:rsidR="00072997" w:rsidRPr="00D26017" w:rsidRDefault="00072997" w:rsidP="0071249E">
            <w:pPr>
              <w:widowControl w:val="0"/>
              <w:numPr>
                <w:ilvl w:val="0"/>
                <w:numId w:val="34"/>
              </w:numPr>
              <w:spacing w:after="0" w:line="240" w:lineRule="auto"/>
              <w:ind w:left="0" w:firstLine="567"/>
              <w:rPr>
                <w:rFonts w:ascii="Times New Roman" w:hAnsi="Times New Roman"/>
                <w:sz w:val="24"/>
                <w:szCs w:val="24"/>
              </w:rPr>
            </w:pPr>
          </w:p>
        </w:tc>
        <w:tc>
          <w:tcPr>
            <w:tcW w:w="5245" w:type="dxa"/>
          </w:tcPr>
          <w:p w14:paraId="613C55D8" w14:textId="77777777" w:rsidR="00072997" w:rsidRPr="00D26017" w:rsidRDefault="00072997" w:rsidP="0071249E">
            <w:pPr>
              <w:pStyle w:val="aff9"/>
              <w:widowControl w:val="0"/>
              <w:spacing w:before="0" w:after="0"/>
              <w:ind w:left="0" w:right="0" w:firstLine="567"/>
              <w:rPr>
                <w:szCs w:val="24"/>
              </w:rPr>
            </w:pPr>
            <w:r w:rsidRPr="00D26017">
              <w:rPr>
                <w:color w:val="000000"/>
                <w:szCs w:val="24"/>
              </w:rPr>
              <w:t>ОГРН Участника</w:t>
            </w:r>
          </w:p>
        </w:tc>
        <w:tc>
          <w:tcPr>
            <w:tcW w:w="3544" w:type="dxa"/>
          </w:tcPr>
          <w:p w14:paraId="62B61988" w14:textId="77777777" w:rsidR="00072997" w:rsidRPr="00D26017" w:rsidRDefault="00072997" w:rsidP="0071249E">
            <w:pPr>
              <w:pStyle w:val="aff9"/>
              <w:widowControl w:val="0"/>
              <w:spacing w:before="0" w:after="0"/>
              <w:ind w:left="0" w:right="0" w:firstLine="567"/>
              <w:rPr>
                <w:szCs w:val="24"/>
              </w:rPr>
            </w:pPr>
          </w:p>
        </w:tc>
      </w:tr>
      <w:tr w:rsidR="00072997" w:rsidRPr="00D26017" w14:paraId="166F0FBC" w14:textId="77777777" w:rsidTr="006545D7">
        <w:trPr>
          <w:cantSplit/>
        </w:trPr>
        <w:tc>
          <w:tcPr>
            <w:tcW w:w="1134" w:type="dxa"/>
          </w:tcPr>
          <w:p w14:paraId="7F41FC92" w14:textId="77777777" w:rsidR="00072997" w:rsidRPr="00D26017" w:rsidRDefault="00072997" w:rsidP="0071249E">
            <w:pPr>
              <w:widowControl w:val="0"/>
              <w:numPr>
                <w:ilvl w:val="0"/>
                <w:numId w:val="34"/>
              </w:numPr>
              <w:spacing w:after="0" w:line="240" w:lineRule="auto"/>
              <w:ind w:left="0" w:firstLine="567"/>
              <w:rPr>
                <w:rFonts w:ascii="Times New Roman" w:hAnsi="Times New Roman"/>
                <w:sz w:val="24"/>
                <w:szCs w:val="24"/>
              </w:rPr>
            </w:pPr>
          </w:p>
        </w:tc>
        <w:tc>
          <w:tcPr>
            <w:tcW w:w="5245" w:type="dxa"/>
          </w:tcPr>
          <w:p w14:paraId="218362C1" w14:textId="77777777" w:rsidR="00072997" w:rsidRPr="00D26017" w:rsidRDefault="00072997" w:rsidP="0071249E">
            <w:pPr>
              <w:pStyle w:val="aff9"/>
              <w:widowControl w:val="0"/>
              <w:spacing w:before="0" w:after="0"/>
              <w:ind w:left="0" w:right="0" w:firstLine="567"/>
              <w:rPr>
                <w:szCs w:val="24"/>
              </w:rPr>
            </w:pPr>
            <w:r w:rsidRPr="00D26017">
              <w:rPr>
                <w:szCs w:val="24"/>
              </w:rPr>
              <w:t>Юридический адрес</w:t>
            </w:r>
          </w:p>
        </w:tc>
        <w:tc>
          <w:tcPr>
            <w:tcW w:w="3544" w:type="dxa"/>
          </w:tcPr>
          <w:p w14:paraId="48704760" w14:textId="77777777" w:rsidR="00072997" w:rsidRPr="00D26017" w:rsidRDefault="00072997" w:rsidP="0071249E">
            <w:pPr>
              <w:pStyle w:val="aff9"/>
              <w:widowControl w:val="0"/>
              <w:spacing w:before="0" w:after="0"/>
              <w:ind w:left="0" w:right="0" w:firstLine="567"/>
              <w:rPr>
                <w:szCs w:val="24"/>
              </w:rPr>
            </w:pPr>
          </w:p>
        </w:tc>
      </w:tr>
      <w:tr w:rsidR="00072997" w:rsidRPr="00D26017" w14:paraId="5CAE4095" w14:textId="77777777" w:rsidTr="006545D7">
        <w:trPr>
          <w:cantSplit/>
        </w:trPr>
        <w:tc>
          <w:tcPr>
            <w:tcW w:w="1134" w:type="dxa"/>
          </w:tcPr>
          <w:p w14:paraId="3DBB5B51" w14:textId="77777777" w:rsidR="00072997" w:rsidRPr="00D26017" w:rsidRDefault="00072997" w:rsidP="0071249E">
            <w:pPr>
              <w:widowControl w:val="0"/>
              <w:numPr>
                <w:ilvl w:val="0"/>
                <w:numId w:val="34"/>
              </w:numPr>
              <w:spacing w:after="0" w:line="240" w:lineRule="auto"/>
              <w:ind w:left="0" w:firstLine="567"/>
              <w:rPr>
                <w:rFonts w:ascii="Times New Roman" w:hAnsi="Times New Roman"/>
                <w:sz w:val="24"/>
                <w:szCs w:val="24"/>
              </w:rPr>
            </w:pPr>
          </w:p>
        </w:tc>
        <w:tc>
          <w:tcPr>
            <w:tcW w:w="5245" w:type="dxa"/>
          </w:tcPr>
          <w:p w14:paraId="57AAF8DB" w14:textId="77777777" w:rsidR="00072997" w:rsidRPr="00D26017" w:rsidRDefault="00072997" w:rsidP="0071249E">
            <w:pPr>
              <w:pStyle w:val="aff9"/>
              <w:widowControl w:val="0"/>
              <w:spacing w:before="0" w:after="0"/>
              <w:ind w:left="0" w:right="0" w:firstLine="567"/>
              <w:rPr>
                <w:szCs w:val="24"/>
              </w:rPr>
            </w:pPr>
            <w:r w:rsidRPr="00D26017">
              <w:rPr>
                <w:szCs w:val="24"/>
              </w:rPr>
              <w:t>Почтовый адрес</w:t>
            </w:r>
          </w:p>
        </w:tc>
        <w:tc>
          <w:tcPr>
            <w:tcW w:w="3544" w:type="dxa"/>
          </w:tcPr>
          <w:p w14:paraId="5519DFDF" w14:textId="77777777" w:rsidR="00072997" w:rsidRPr="00D26017" w:rsidRDefault="00072997" w:rsidP="0071249E">
            <w:pPr>
              <w:pStyle w:val="aff9"/>
              <w:widowControl w:val="0"/>
              <w:spacing w:before="0" w:after="0"/>
              <w:ind w:left="0" w:right="0" w:firstLine="567"/>
              <w:rPr>
                <w:szCs w:val="24"/>
              </w:rPr>
            </w:pPr>
          </w:p>
        </w:tc>
      </w:tr>
      <w:tr w:rsidR="00072997" w:rsidRPr="00D26017" w14:paraId="3ED412E2" w14:textId="77777777" w:rsidTr="006545D7">
        <w:trPr>
          <w:cantSplit/>
        </w:trPr>
        <w:tc>
          <w:tcPr>
            <w:tcW w:w="1134" w:type="dxa"/>
          </w:tcPr>
          <w:p w14:paraId="23F0746A" w14:textId="77777777" w:rsidR="00072997" w:rsidRPr="00D26017" w:rsidRDefault="00072997" w:rsidP="0071249E">
            <w:pPr>
              <w:widowControl w:val="0"/>
              <w:numPr>
                <w:ilvl w:val="0"/>
                <w:numId w:val="34"/>
              </w:numPr>
              <w:spacing w:after="0" w:line="240" w:lineRule="auto"/>
              <w:ind w:left="0" w:firstLine="567"/>
              <w:rPr>
                <w:rFonts w:ascii="Times New Roman" w:hAnsi="Times New Roman"/>
                <w:sz w:val="24"/>
                <w:szCs w:val="24"/>
              </w:rPr>
            </w:pPr>
          </w:p>
        </w:tc>
        <w:tc>
          <w:tcPr>
            <w:tcW w:w="5245" w:type="dxa"/>
          </w:tcPr>
          <w:p w14:paraId="5AAEC9A4" w14:textId="77777777" w:rsidR="00072997" w:rsidRPr="00D26017" w:rsidRDefault="00072997" w:rsidP="0071249E">
            <w:pPr>
              <w:pStyle w:val="aff9"/>
              <w:widowControl w:val="0"/>
              <w:spacing w:before="0" w:after="0"/>
              <w:ind w:left="0" w:right="0" w:firstLine="567"/>
              <w:rPr>
                <w:szCs w:val="24"/>
              </w:rPr>
            </w:pPr>
            <w:r w:rsidRPr="00D26017">
              <w:rPr>
                <w:szCs w:val="24"/>
              </w:rPr>
              <w:t>Филиалы: перечислить наименования и почтовые адреса</w:t>
            </w:r>
          </w:p>
        </w:tc>
        <w:tc>
          <w:tcPr>
            <w:tcW w:w="3544" w:type="dxa"/>
          </w:tcPr>
          <w:p w14:paraId="7E7A8F30" w14:textId="77777777" w:rsidR="00072997" w:rsidRPr="00D26017" w:rsidRDefault="00072997" w:rsidP="0071249E">
            <w:pPr>
              <w:pStyle w:val="aff9"/>
              <w:widowControl w:val="0"/>
              <w:spacing w:before="0" w:after="0"/>
              <w:ind w:left="0" w:right="0" w:firstLine="567"/>
              <w:rPr>
                <w:szCs w:val="24"/>
              </w:rPr>
            </w:pPr>
          </w:p>
        </w:tc>
      </w:tr>
      <w:tr w:rsidR="00072997" w:rsidRPr="00D26017" w14:paraId="7075728A" w14:textId="77777777" w:rsidTr="006545D7">
        <w:trPr>
          <w:cantSplit/>
        </w:trPr>
        <w:tc>
          <w:tcPr>
            <w:tcW w:w="1134" w:type="dxa"/>
          </w:tcPr>
          <w:p w14:paraId="68E5380C" w14:textId="77777777" w:rsidR="00072997" w:rsidRPr="00D26017" w:rsidRDefault="00072997" w:rsidP="0071249E">
            <w:pPr>
              <w:widowControl w:val="0"/>
              <w:numPr>
                <w:ilvl w:val="0"/>
                <w:numId w:val="34"/>
              </w:numPr>
              <w:spacing w:after="0" w:line="240" w:lineRule="auto"/>
              <w:ind w:left="0" w:firstLine="567"/>
              <w:rPr>
                <w:rFonts w:ascii="Times New Roman" w:hAnsi="Times New Roman"/>
                <w:sz w:val="24"/>
                <w:szCs w:val="24"/>
              </w:rPr>
            </w:pPr>
          </w:p>
        </w:tc>
        <w:tc>
          <w:tcPr>
            <w:tcW w:w="5245" w:type="dxa"/>
          </w:tcPr>
          <w:p w14:paraId="3CA41D4B" w14:textId="77777777" w:rsidR="00072997" w:rsidRPr="00D26017" w:rsidRDefault="00072997" w:rsidP="0071249E">
            <w:pPr>
              <w:pStyle w:val="aff9"/>
              <w:widowControl w:val="0"/>
              <w:spacing w:before="0" w:after="0"/>
              <w:ind w:left="0" w:right="0" w:firstLine="567"/>
              <w:rPr>
                <w:szCs w:val="24"/>
              </w:rPr>
            </w:pPr>
            <w:r w:rsidRPr="00D26017">
              <w:rPr>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544" w:type="dxa"/>
          </w:tcPr>
          <w:p w14:paraId="7F04A687" w14:textId="77777777" w:rsidR="00072997" w:rsidRPr="00D26017" w:rsidRDefault="00072997" w:rsidP="0071249E">
            <w:pPr>
              <w:pStyle w:val="aff9"/>
              <w:widowControl w:val="0"/>
              <w:spacing w:before="0" w:after="0"/>
              <w:ind w:left="0" w:right="0" w:firstLine="567"/>
              <w:rPr>
                <w:szCs w:val="24"/>
              </w:rPr>
            </w:pPr>
          </w:p>
        </w:tc>
      </w:tr>
      <w:tr w:rsidR="00072997" w:rsidRPr="00D26017" w14:paraId="7FC93536" w14:textId="77777777" w:rsidTr="006545D7">
        <w:trPr>
          <w:cantSplit/>
        </w:trPr>
        <w:tc>
          <w:tcPr>
            <w:tcW w:w="1134" w:type="dxa"/>
          </w:tcPr>
          <w:p w14:paraId="64B80EBE" w14:textId="77777777" w:rsidR="00072997" w:rsidRPr="00D26017" w:rsidRDefault="00072997" w:rsidP="0071249E">
            <w:pPr>
              <w:widowControl w:val="0"/>
              <w:numPr>
                <w:ilvl w:val="0"/>
                <w:numId w:val="34"/>
              </w:numPr>
              <w:spacing w:after="0" w:line="240" w:lineRule="auto"/>
              <w:ind w:left="0" w:firstLine="567"/>
              <w:rPr>
                <w:rFonts w:ascii="Times New Roman" w:hAnsi="Times New Roman"/>
                <w:sz w:val="24"/>
                <w:szCs w:val="24"/>
              </w:rPr>
            </w:pPr>
          </w:p>
        </w:tc>
        <w:tc>
          <w:tcPr>
            <w:tcW w:w="5245" w:type="dxa"/>
          </w:tcPr>
          <w:p w14:paraId="041A7D8C" w14:textId="77777777" w:rsidR="00072997" w:rsidRPr="00D26017" w:rsidRDefault="00072997" w:rsidP="0071249E">
            <w:pPr>
              <w:pStyle w:val="aff9"/>
              <w:widowControl w:val="0"/>
              <w:spacing w:before="0" w:after="0"/>
              <w:ind w:left="0" w:right="0" w:firstLine="567"/>
              <w:rPr>
                <w:szCs w:val="24"/>
              </w:rPr>
            </w:pPr>
            <w:r w:rsidRPr="00D26017">
              <w:rPr>
                <w:szCs w:val="24"/>
              </w:rPr>
              <w:t>Телефоны Участника (с указанием кода города)</w:t>
            </w:r>
          </w:p>
        </w:tc>
        <w:tc>
          <w:tcPr>
            <w:tcW w:w="3544" w:type="dxa"/>
          </w:tcPr>
          <w:p w14:paraId="074F1444" w14:textId="77777777" w:rsidR="00072997" w:rsidRPr="00D26017" w:rsidRDefault="00072997" w:rsidP="0071249E">
            <w:pPr>
              <w:pStyle w:val="aff9"/>
              <w:widowControl w:val="0"/>
              <w:spacing w:before="0" w:after="0"/>
              <w:ind w:left="0" w:right="0" w:firstLine="567"/>
              <w:rPr>
                <w:szCs w:val="24"/>
              </w:rPr>
            </w:pPr>
          </w:p>
        </w:tc>
      </w:tr>
      <w:tr w:rsidR="00072997" w:rsidRPr="00D26017" w14:paraId="50CB0075" w14:textId="77777777" w:rsidTr="006545D7">
        <w:trPr>
          <w:cantSplit/>
          <w:trHeight w:val="116"/>
        </w:trPr>
        <w:tc>
          <w:tcPr>
            <w:tcW w:w="1134" w:type="dxa"/>
          </w:tcPr>
          <w:p w14:paraId="650B67E1" w14:textId="77777777" w:rsidR="00072997" w:rsidRPr="00D26017" w:rsidRDefault="00072997" w:rsidP="0071249E">
            <w:pPr>
              <w:widowControl w:val="0"/>
              <w:numPr>
                <w:ilvl w:val="0"/>
                <w:numId w:val="34"/>
              </w:numPr>
              <w:spacing w:after="0" w:line="240" w:lineRule="auto"/>
              <w:ind w:left="0" w:firstLine="567"/>
              <w:rPr>
                <w:rFonts w:ascii="Times New Roman" w:hAnsi="Times New Roman"/>
                <w:sz w:val="24"/>
                <w:szCs w:val="24"/>
              </w:rPr>
            </w:pPr>
          </w:p>
        </w:tc>
        <w:tc>
          <w:tcPr>
            <w:tcW w:w="5245" w:type="dxa"/>
          </w:tcPr>
          <w:p w14:paraId="019D07F8" w14:textId="77777777" w:rsidR="00072997" w:rsidRPr="00D26017" w:rsidRDefault="00072997" w:rsidP="0071249E">
            <w:pPr>
              <w:pStyle w:val="aff9"/>
              <w:widowControl w:val="0"/>
              <w:spacing w:before="0" w:after="0"/>
              <w:ind w:left="0" w:right="0" w:firstLine="567"/>
              <w:rPr>
                <w:szCs w:val="24"/>
              </w:rPr>
            </w:pPr>
            <w:r w:rsidRPr="00D26017">
              <w:rPr>
                <w:szCs w:val="24"/>
              </w:rPr>
              <w:t>Факс Участника (с указанием кода города)</w:t>
            </w:r>
          </w:p>
        </w:tc>
        <w:tc>
          <w:tcPr>
            <w:tcW w:w="3544" w:type="dxa"/>
          </w:tcPr>
          <w:p w14:paraId="004777C9" w14:textId="77777777" w:rsidR="00072997" w:rsidRPr="00D26017" w:rsidRDefault="00072997" w:rsidP="0071249E">
            <w:pPr>
              <w:pStyle w:val="aff9"/>
              <w:widowControl w:val="0"/>
              <w:spacing w:before="0" w:after="0"/>
              <w:ind w:left="0" w:right="0" w:firstLine="567"/>
              <w:rPr>
                <w:szCs w:val="24"/>
              </w:rPr>
            </w:pPr>
          </w:p>
        </w:tc>
      </w:tr>
      <w:tr w:rsidR="00072997" w:rsidRPr="00D26017" w14:paraId="2FFE11A9" w14:textId="77777777" w:rsidTr="006545D7">
        <w:trPr>
          <w:cantSplit/>
        </w:trPr>
        <w:tc>
          <w:tcPr>
            <w:tcW w:w="1134" w:type="dxa"/>
          </w:tcPr>
          <w:p w14:paraId="16DD74D0" w14:textId="77777777" w:rsidR="00072997" w:rsidRPr="00D26017" w:rsidRDefault="00072997" w:rsidP="0071249E">
            <w:pPr>
              <w:widowControl w:val="0"/>
              <w:numPr>
                <w:ilvl w:val="0"/>
                <w:numId w:val="34"/>
              </w:numPr>
              <w:spacing w:after="0" w:line="240" w:lineRule="auto"/>
              <w:ind w:left="0" w:firstLine="567"/>
              <w:rPr>
                <w:rFonts w:ascii="Times New Roman" w:hAnsi="Times New Roman"/>
                <w:sz w:val="24"/>
                <w:szCs w:val="24"/>
              </w:rPr>
            </w:pPr>
          </w:p>
        </w:tc>
        <w:tc>
          <w:tcPr>
            <w:tcW w:w="5245" w:type="dxa"/>
          </w:tcPr>
          <w:p w14:paraId="48D717A5" w14:textId="77777777" w:rsidR="00072997" w:rsidRPr="00D26017" w:rsidRDefault="00072997" w:rsidP="0071249E">
            <w:pPr>
              <w:pStyle w:val="aff9"/>
              <w:widowControl w:val="0"/>
              <w:spacing w:before="0" w:after="0"/>
              <w:ind w:left="0" w:right="0" w:firstLine="567"/>
              <w:rPr>
                <w:szCs w:val="24"/>
              </w:rPr>
            </w:pPr>
            <w:r w:rsidRPr="00D26017">
              <w:rPr>
                <w:szCs w:val="24"/>
              </w:rPr>
              <w:t>Адрес электронной почты Участника</w:t>
            </w:r>
          </w:p>
        </w:tc>
        <w:tc>
          <w:tcPr>
            <w:tcW w:w="3544" w:type="dxa"/>
          </w:tcPr>
          <w:p w14:paraId="7EB2E4BD" w14:textId="77777777" w:rsidR="00072997" w:rsidRPr="00D26017" w:rsidRDefault="00072997" w:rsidP="0071249E">
            <w:pPr>
              <w:pStyle w:val="aff9"/>
              <w:widowControl w:val="0"/>
              <w:spacing w:before="0" w:after="0"/>
              <w:ind w:left="0" w:right="0" w:firstLine="567"/>
              <w:rPr>
                <w:szCs w:val="24"/>
              </w:rPr>
            </w:pPr>
          </w:p>
        </w:tc>
      </w:tr>
      <w:tr w:rsidR="00072997" w:rsidRPr="00D26017" w14:paraId="3EC6DEB3" w14:textId="77777777" w:rsidTr="006545D7">
        <w:trPr>
          <w:cantSplit/>
        </w:trPr>
        <w:tc>
          <w:tcPr>
            <w:tcW w:w="1134" w:type="dxa"/>
            <w:tcBorders>
              <w:top w:val="single" w:sz="4" w:space="0" w:color="auto"/>
              <w:left w:val="single" w:sz="4" w:space="0" w:color="auto"/>
              <w:bottom w:val="single" w:sz="4" w:space="0" w:color="auto"/>
              <w:right w:val="single" w:sz="4" w:space="0" w:color="auto"/>
            </w:tcBorders>
          </w:tcPr>
          <w:p w14:paraId="40F8428E" w14:textId="77777777" w:rsidR="00072997" w:rsidRPr="00D26017" w:rsidRDefault="00072997" w:rsidP="0071249E">
            <w:pPr>
              <w:widowControl w:val="0"/>
              <w:numPr>
                <w:ilvl w:val="0"/>
                <w:numId w:val="34"/>
              </w:numPr>
              <w:spacing w:after="0" w:line="240" w:lineRule="auto"/>
              <w:ind w:left="0" w:firstLine="567"/>
              <w:rPr>
                <w:rFonts w:ascii="Times New Roman" w:hAnsi="Times New Roman"/>
                <w:color w:val="000000"/>
                <w:sz w:val="24"/>
                <w:szCs w:val="24"/>
              </w:rPr>
            </w:pPr>
          </w:p>
        </w:tc>
        <w:tc>
          <w:tcPr>
            <w:tcW w:w="5245" w:type="dxa"/>
            <w:tcBorders>
              <w:top w:val="single" w:sz="4" w:space="0" w:color="auto"/>
              <w:left w:val="single" w:sz="4" w:space="0" w:color="auto"/>
              <w:bottom w:val="single" w:sz="4" w:space="0" w:color="auto"/>
              <w:right w:val="single" w:sz="4" w:space="0" w:color="auto"/>
            </w:tcBorders>
          </w:tcPr>
          <w:p w14:paraId="0F1E2A57" w14:textId="77777777" w:rsidR="00072997" w:rsidRPr="00D26017" w:rsidRDefault="00072997" w:rsidP="0071249E">
            <w:pPr>
              <w:pStyle w:val="aff9"/>
              <w:widowControl w:val="0"/>
              <w:spacing w:before="0" w:after="0"/>
              <w:ind w:left="0" w:right="0" w:firstLine="567"/>
              <w:rPr>
                <w:color w:val="000000"/>
                <w:szCs w:val="24"/>
              </w:rPr>
            </w:pPr>
            <w:r w:rsidRPr="00D26017">
              <w:rPr>
                <w:color w:val="000000"/>
                <w:szCs w:val="24"/>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544" w:type="dxa"/>
            <w:tcBorders>
              <w:top w:val="single" w:sz="4" w:space="0" w:color="auto"/>
              <w:left w:val="single" w:sz="4" w:space="0" w:color="auto"/>
              <w:bottom w:val="single" w:sz="4" w:space="0" w:color="auto"/>
              <w:right w:val="single" w:sz="4" w:space="0" w:color="auto"/>
            </w:tcBorders>
          </w:tcPr>
          <w:p w14:paraId="134AFC89" w14:textId="77777777" w:rsidR="00072997" w:rsidRPr="00D26017" w:rsidRDefault="00072997" w:rsidP="0071249E">
            <w:pPr>
              <w:pStyle w:val="aff9"/>
              <w:widowControl w:val="0"/>
              <w:spacing w:before="0" w:after="0"/>
              <w:ind w:left="0" w:right="0" w:firstLine="567"/>
              <w:rPr>
                <w:color w:val="000000"/>
                <w:szCs w:val="24"/>
              </w:rPr>
            </w:pPr>
          </w:p>
        </w:tc>
      </w:tr>
      <w:tr w:rsidR="00072997" w:rsidRPr="00D26017" w14:paraId="64D4645E" w14:textId="77777777" w:rsidTr="006545D7">
        <w:trPr>
          <w:cantSplit/>
        </w:trPr>
        <w:tc>
          <w:tcPr>
            <w:tcW w:w="1134" w:type="dxa"/>
            <w:tcBorders>
              <w:top w:val="single" w:sz="4" w:space="0" w:color="auto"/>
              <w:left w:val="single" w:sz="4" w:space="0" w:color="auto"/>
              <w:bottom w:val="single" w:sz="4" w:space="0" w:color="auto"/>
              <w:right w:val="single" w:sz="4" w:space="0" w:color="auto"/>
            </w:tcBorders>
          </w:tcPr>
          <w:p w14:paraId="6E5A4514" w14:textId="77777777" w:rsidR="00072997" w:rsidRPr="00D26017" w:rsidRDefault="00072997" w:rsidP="0071249E">
            <w:pPr>
              <w:widowControl w:val="0"/>
              <w:numPr>
                <w:ilvl w:val="0"/>
                <w:numId w:val="34"/>
              </w:numPr>
              <w:spacing w:after="0" w:line="240" w:lineRule="auto"/>
              <w:ind w:left="0" w:firstLine="567"/>
              <w:rPr>
                <w:rFonts w:ascii="Times New Roman" w:hAnsi="Times New Roman"/>
                <w:color w:val="000000"/>
                <w:sz w:val="24"/>
                <w:szCs w:val="24"/>
              </w:rPr>
            </w:pPr>
          </w:p>
        </w:tc>
        <w:tc>
          <w:tcPr>
            <w:tcW w:w="5245" w:type="dxa"/>
            <w:tcBorders>
              <w:top w:val="single" w:sz="4" w:space="0" w:color="auto"/>
              <w:left w:val="single" w:sz="4" w:space="0" w:color="auto"/>
              <w:bottom w:val="single" w:sz="4" w:space="0" w:color="auto"/>
              <w:right w:val="single" w:sz="4" w:space="0" w:color="auto"/>
            </w:tcBorders>
          </w:tcPr>
          <w:p w14:paraId="1818F81E" w14:textId="77777777" w:rsidR="00072997" w:rsidRPr="00D26017" w:rsidRDefault="00072997" w:rsidP="0071249E">
            <w:pPr>
              <w:pStyle w:val="aff9"/>
              <w:widowControl w:val="0"/>
              <w:spacing w:before="0" w:after="0"/>
              <w:ind w:left="0" w:right="0" w:firstLine="567"/>
              <w:rPr>
                <w:color w:val="000000"/>
                <w:szCs w:val="24"/>
              </w:rPr>
            </w:pPr>
            <w:r w:rsidRPr="00D26017">
              <w:rPr>
                <w:color w:val="000000"/>
                <w:szCs w:val="24"/>
              </w:rPr>
              <w:t>Фамилия, Имя и Отчество главного бухгалтера Участника</w:t>
            </w:r>
          </w:p>
        </w:tc>
        <w:tc>
          <w:tcPr>
            <w:tcW w:w="3544" w:type="dxa"/>
            <w:tcBorders>
              <w:top w:val="single" w:sz="4" w:space="0" w:color="auto"/>
              <w:left w:val="single" w:sz="4" w:space="0" w:color="auto"/>
              <w:bottom w:val="single" w:sz="4" w:space="0" w:color="auto"/>
              <w:right w:val="single" w:sz="4" w:space="0" w:color="auto"/>
            </w:tcBorders>
          </w:tcPr>
          <w:p w14:paraId="10F36773" w14:textId="77777777" w:rsidR="00072997" w:rsidRPr="00D26017" w:rsidRDefault="00072997" w:rsidP="0071249E">
            <w:pPr>
              <w:pStyle w:val="aff9"/>
              <w:widowControl w:val="0"/>
              <w:spacing w:before="0" w:after="0"/>
              <w:ind w:left="0" w:right="0" w:firstLine="567"/>
              <w:rPr>
                <w:color w:val="000000"/>
                <w:szCs w:val="24"/>
              </w:rPr>
            </w:pPr>
          </w:p>
        </w:tc>
      </w:tr>
      <w:tr w:rsidR="00072997" w:rsidRPr="00D26017" w14:paraId="6173B794" w14:textId="77777777" w:rsidTr="006545D7">
        <w:trPr>
          <w:cantSplit/>
        </w:trPr>
        <w:tc>
          <w:tcPr>
            <w:tcW w:w="1134" w:type="dxa"/>
          </w:tcPr>
          <w:p w14:paraId="431B4FD4" w14:textId="77777777" w:rsidR="00072997" w:rsidRPr="00D26017" w:rsidRDefault="00072997" w:rsidP="0071249E">
            <w:pPr>
              <w:widowControl w:val="0"/>
              <w:numPr>
                <w:ilvl w:val="0"/>
                <w:numId w:val="34"/>
              </w:numPr>
              <w:spacing w:after="0" w:line="240" w:lineRule="auto"/>
              <w:ind w:left="0" w:firstLine="567"/>
              <w:rPr>
                <w:rFonts w:ascii="Times New Roman" w:hAnsi="Times New Roman"/>
                <w:sz w:val="24"/>
                <w:szCs w:val="24"/>
              </w:rPr>
            </w:pPr>
          </w:p>
        </w:tc>
        <w:tc>
          <w:tcPr>
            <w:tcW w:w="5245" w:type="dxa"/>
          </w:tcPr>
          <w:p w14:paraId="09D23E27" w14:textId="77777777" w:rsidR="00072997" w:rsidRPr="00D26017" w:rsidRDefault="00072997" w:rsidP="0071249E">
            <w:pPr>
              <w:pStyle w:val="aff9"/>
              <w:widowControl w:val="0"/>
              <w:spacing w:before="0" w:after="0"/>
              <w:ind w:left="0" w:right="0" w:firstLine="567"/>
              <w:rPr>
                <w:szCs w:val="24"/>
              </w:rPr>
            </w:pPr>
            <w:r w:rsidRPr="00D26017">
              <w:rPr>
                <w:szCs w:val="24"/>
              </w:rPr>
              <w:t>Фамилия, Имя и Отчество ответственного лица Участника с указанием должности и контактного телефона, электронный адрес.</w:t>
            </w:r>
          </w:p>
        </w:tc>
        <w:tc>
          <w:tcPr>
            <w:tcW w:w="3544" w:type="dxa"/>
          </w:tcPr>
          <w:p w14:paraId="61A7123E" w14:textId="77777777" w:rsidR="00072997" w:rsidRPr="00D26017" w:rsidRDefault="00072997" w:rsidP="0071249E">
            <w:pPr>
              <w:pStyle w:val="aff9"/>
              <w:widowControl w:val="0"/>
              <w:spacing w:before="0" w:after="0"/>
              <w:ind w:left="0" w:right="0" w:firstLine="567"/>
              <w:rPr>
                <w:szCs w:val="24"/>
              </w:rPr>
            </w:pPr>
          </w:p>
        </w:tc>
      </w:tr>
    </w:tbl>
    <w:p w14:paraId="2F56878D" w14:textId="77777777" w:rsidR="00072997" w:rsidRPr="00D26017" w:rsidRDefault="00072997" w:rsidP="0071249E">
      <w:pPr>
        <w:widowControl w:val="0"/>
        <w:spacing w:after="0" w:line="240" w:lineRule="auto"/>
        <w:ind w:firstLine="567"/>
        <w:rPr>
          <w:rFonts w:ascii="Times New Roman" w:hAnsi="Times New Roman"/>
          <w:sz w:val="24"/>
          <w:szCs w:val="24"/>
          <w:vertAlign w:val="superscript"/>
        </w:rPr>
      </w:pPr>
      <w:r w:rsidRPr="00D26017">
        <w:rPr>
          <w:rFonts w:ascii="Times New Roman" w:hAnsi="Times New Roman"/>
          <w:sz w:val="24"/>
          <w:szCs w:val="24"/>
        </w:rPr>
        <w:t>____________________________________</w:t>
      </w:r>
      <w:r w:rsidRPr="00D26017">
        <w:rPr>
          <w:rFonts w:ascii="Times New Roman" w:hAnsi="Times New Roman"/>
          <w:sz w:val="24"/>
          <w:szCs w:val="24"/>
          <w:vertAlign w:val="superscript"/>
        </w:rPr>
        <w:t>(подпись, М.П.)</w:t>
      </w:r>
    </w:p>
    <w:p w14:paraId="259AFD72" w14:textId="77777777" w:rsidR="00072997" w:rsidRPr="00D26017" w:rsidRDefault="00072997" w:rsidP="0071249E">
      <w:pPr>
        <w:widowControl w:val="0"/>
        <w:spacing w:after="0" w:line="240" w:lineRule="auto"/>
        <w:ind w:firstLine="567"/>
        <w:rPr>
          <w:rFonts w:ascii="Times New Roman" w:hAnsi="Times New Roman"/>
          <w:sz w:val="24"/>
          <w:szCs w:val="24"/>
          <w:vertAlign w:val="superscript"/>
        </w:rPr>
      </w:pPr>
      <w:r w:rsidRPr="00D26017">
        <w:rPr>
          <w:rFonts w:ascii="Times New Roman" w:hAnsi="Times New Roman"/>
          <w:sz w:val="24"/>
          <w:szCs w:val="24"/>
        </w:rPr>
        <w:t>____________________________________</w:t>
      </w:r>
      <w:r w:rsidRPr="00D26017">
        <w:rPr>
          <w:rFonts w:ascii="Times New Roman" w:hAnsi="Times New Roman"/>
          <w:sz w:val="24"/>
          <w:szCs w:val="24"/>
          <w:vertAlign w:val="superscript"/>
        </w:rPr>
        <w:t>(фамилия, имя, отчество подписавшего, должность)</w:t>
      </w:r>
    </w:p>
    <w:p w14:paraId="45F9D45B" w14:textId="77777777" w:rsidR="00072997" w:rsidRPr="00D26017" w:rsidRDefault="00072997" w:rsidP="0071249E">
      <w:pPr>
        <w:pStyle w:val="1"/>
        <w:keepNext w:val="0"/>
        <w:widowControl w:val="0"/>
        <w:suppressAutoHyphens w:val="0"/>
        <w:ind w:left="0" w:firstLine="567"/>
        <w:sectPr w:rsidR="00072997" w:rsidRPr="00D26017" w:rsidSect="00F87254">
          <w:footnotePr>
            <w:numFmt w:val="chicago"/>
          </w:footnotePr>
          <w:pgSz w:w="11906" w:h="16838" w:code="9"/>
          <w:pgMar w:top="568" w:right="991" w:bottom="851" w:left="1080" w:header="680" w:footer="737" w:gutter="0"/>
          <w:cols w:space="708"/>
          <w:docGrid w:linePitch="381"/>
        </w:sectPr>
      </w:pPr>
    </w:p>
    <w:p w14:paraId="1C548E03" w14:textId="77777777" w:rsidR="00072997" w:rsidRPr="00D26017" w:rsidRDefault="00072997" w:rsidP="00C568E7">
      <w:pPr>
        <w:pStyle w:val="1"/>
        <w:keepNext w:val="0"/>
        <w:widowControl w:val="0"/>
        <w:numPr>
          <w:ilvl w:val="0"/>
          <w:numId w:val="0"/>
        </w:numPr>
        <w:suppressAutoHyphens w:val="0"/>
        <w:ind w:firstLine="567"/>
        <w:jc w:val="center"/>
      </w:pPr>
      <w:bookmarkStart w:id="19" w:name="_Toc24971491"/>
      <w:r w:rsidRPr="00D26017">
        <w:lastRenderedPageBreak/>
        <w:t>ДЕКЛАРАЦИЯ О СООТВЕТСТВИИ УЧАСТНИКА ЗАКУПКИ КРИТЕРИЯМ ОТНЕСЕНИЯ К СУБЪЕКТАМ МАЛОГО И СРЕДНЕГО ПРЕДПРИНИМАТЕЛЬСТВА (ФОРМА 4)</w:t>
      </w:r>
      <w:bookmarkEnd w:id="19"/>
    </w:p>
    <w:p w14:paraId="72D8D297" w14:textId="77777777" w:rsidR="00072997" w:rsidRPr="00D26017" w:rsidRDefault="00072997" w:rsidP="0071249E">
      <w:pPr>
        <w:widowControl w:val="0"/>
        <w:autoSpaceDE w:val="0"/>
        <w:autoSpaceDN w:val="0"/>
        <w:spacing w:after="0" w:line="240" w:lineRule="auto"/>
        <w:ind w:firstLine="567"/>
        <w:rPr>
          <w:rFonts w:ascii="Times New Roman" w:hAnsi="Times New Roman"/>
          <w:sz w:val="24"/>
          <w:szCs w:val="24"/>
        </w:rPr>
      </w:pPr>
      <w:r w:rsidRPr="00D26017">
        <w:rPr>
          <w:rFonts w:ascii="Times New Roman" w:hAnsi="Times New Roman"/>
          <w:sz w:val="24"/>
          <w:szCs w:val="24"/>
        </w:rPr>
        <w:t xml:space="preserve">Подтверждаем, что  </w:t>
      </w:r>
    </w:p>
    <w:p w14:paraId="0313F254" w14:textId="77777777" w:rsidR="00072997" w:rsidRPr="00D26017" w:rsidRDefault="00072997" w:rsidP="0071249E">
      <w:pPr>
        <w:widowControl w:val="0"/>
        <w:pBdr>
          <w:top w:val="single" w:sz="4" w:space="1" w:color="auto"/>
        </w:pBdr>
        <w:autoSpaceDE w:val="0"/>
        <w:autoSpaceDN w:val="0"/>
        <w:spacing w:after="0" w:line="240" w:lineRule="auto"/>
        <w:ind w:firstLine="567"/>
        <w:jc w:val="center"/>
        <w:rPr>
          <w:rFonts w:ascii="Times New Roman" w:hAnsi="Times New Roman"/>
          <w:sz w:val="24"/>
          <w:szCs w:val="24"/>
        </w:rPr>
      </w:pPr>
      <w:r w:rsidRPr="00D26017">
        <w:rPr>
          <w:rFonts w:ascii="Times New Roman" w:hAnsi="Times New Roman"/>
          <w:sz w:val="24"/>
          <w:szCs w:val="24"/>
        </w:rPr>
        <w:t>(указывается наименование участника закупки)</w:t>
      </w:r>
    </w:p>
    <w:p w14:paraId="2F444394" w14:textId="77777777" w:rsidR="00072997" w:rsidRPr="00D26017" w:rsidRDefault="00072997" w:rsidP="0071249E">
      <w:pPr>
        <w:widowControl w:val="0"/>
        <w:autoSpaceDE w:val="0"/>
        <w:autoSpaceDN w:val="0"/>
        <w:spacing w:after="0" w:line="240" w:lineRule="auto"/>
        <w:ind w:firstLine="567"/>
        <w:rPr>
          <w:rFonts w:ascii="Times New Roman" w:hAnsi="Times New Roman"/>
          <w:sz w:val="24"/>
          <w:szCs w:val="24"/>
        </w:rPr>
      </w:pPr>
      <w:r w:rsidRPr="00D26017">
        <w:rPr>
          <w:rFonts w:ascii="Times New Roman" w:hAnsi="Times New Roman"/>
          <w:sz w:val="24"/>
          <w:szCs w:val="24"/>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14:paraId="68E14E0C" w14:textId="77777777" w:rsidR="00072997" w:rsidRPr="00D26017" w:rsidRDefault="00072997" w:rsidP="0071249E">
      <w:pPr>
        <w:widowControl w:val="0"/>
        <w:pBdr>
          <w:top w:val="single" w:sz="4" w:space="1" w:color="auto"/>
        </w:pBdr>
        <w:autoSpaceDE w:val="0"/>
        <w:autoSpaceDN w:val="0"/>
        <w:spacing w:after="0" w:line="240" w:lineRule="auto"/>
        <w:ind w:firstLine="567"/>
        <w:jc w:val="center"/>
        <w:rPr>
          <w:rFonts w:ascii="Times New Roman" w:hAnsi="Times New Roman"/>
          <w:sz w:val="24"/>
          <w:szCs w:val="24"/>
        </w:rPr>
      </w:pPr>
      <w:r w:rsidRPr="00D26017">
        <w:rPr>
          <w:rFonts w:ascii="Times New Roman" w:hAnsi="Times New Roman"/>
          <w:sz w:val="24"/>
          <w:szCs w:val="24"/>
        </w:rPr>
        <w:t>(указывается субъект малого или среднего предпринимательства</w:t>
      </w:r>
      <w:r w:rsidRPr="00D26017">
        <w:rPr>
          <w:rFonts w:ascii="Times New Roman" w:hAnsi="Times New Roman"/>
          <w:sz w:val="24"/>
          <w:szCs w:val="24"/>
        </w:rPr>
        <w:br/>
        <w:t>в зависимости от критериев отнесения)</w:t>
      </w:r>
    </w:p>
    <w:p w14:paraId="267C0591" w14:textId="77777777" w:rsidR="00072997" w:rsidRPr="00D26017" w:rsidRDefault="00072997" w:rsidP="0071249E">
      <w:pPr>
        <w:widowControl w:val="0"/>
        <w:autoSpaceDE w:val="0"/>
        <w:autoSpaceDN w:val="0"/>
        <w:spacing w:after="0" w:line="240" w:lineRule="auto"/>
        <w:ind w:firstLine="567"/>
        <w:rPr>
          <w:rFonts w:ascii="Times New Roman" w:hAnsi="Times New Roman"/>
          <w:sz w:val="24"/>
          <w:szCs w:val="24"/>
        </w:rPr>
      </w:pPr>
      <w:r w:rsidRPr="00D26017">
        <w:rPr>
          <w:rFonts w:ascii="Times New Roman" w:hAnsi="Times New Roman"/>
          <w:sz w:val="24"/>
          <w:szCs w:val="24"/>
        </w:rPr>
        <w:t>предпринимательства, и сообщаем следующую информацию:</w:t>
      </w:r>
    </w:p>
    <w:p w14:paraId="7EEE5208" w14:textId="77777777" w:rsidR="00072997" w:rsidRPr="00D26017" w:rsidRDefault="00072997" w:rsidP="0071249E">
      <w:pPr>
        <w:widowControl w:val="0"/>
        <w:autoSpaceDE w:val="0"/>
        <w:autoSpaceDN w:val="0"/>
        <w:spacing w:after="0" w:line="240" w:lineRule="auto"/>
        <w:ind w:firstLine="567"/>
        <w:rPr>
          <w:rFonts w:ascii="Times New Roman" w:hAnsi="Times New Roman"/>
          <w:sz w:val="24"/>
          <w:szCs w:val="24"/>
        </w:rPr>
      </w:pPr>
      <w:r w:rsidRPr="00D26017">
        <w:rPr>
          <w:rFonts w:ascii="Times New Roman" w:hAnsi="Times New Roman"/>
          <w:sz w:val="24"/>
          <w:szCs w:val="24"/>
        </w:rPr>
        <w:t xml:space="preserve">1. Адрес местонахождения (юридический адрес):  </w:t>
      </w:r>
    </w:p>
    <w:p w14:paraId="17CDEC41" w14:textId="77777777" w:rsidR="00072997" w:rsidRPr="00D26017" w:rsidRDefault="00072997" w:rsidP="0071249E">
      <w:pPr>
        <w:widowControl w:val="0"/>
        <w:tabs>
          <w:tab w:val="right" w:pos="9923"/>
        </w:tabs>
        <w:autoSpaceDE w:val="0"/>
        <w:autoSpaceDN w:val="0"/>
        <w:spacing w:after="0" w:line="240" w:lineRule="auto"/>
        <w:ind w:firstLine="567"/>
        <w:rPr>
          <w:rFonts w:ascii="Times New Roman" w:hAnsi="Times New Roman"/>
          <w:sz w:val="24"/>
          <w:szCs w:val="24"/>
        </w:rPr>
      </w:pPr>
      <w:r w:rsidRPr="00D26017">
        <w:rPr>
          <w:rFonts w:ascii="Times New Roman" w:hAnsi="Times New Roman"/>
          <w:sz w:val="24"/>
          <w:szCs w:val="24"/>
        </w:rPr>
        <w:tab/>
        <w:t>.</w:t>
      </w:r>
    </w:p>
    <w:p w14:paraId="51ED2A17" w14:textId="77777777" w:rsidR="00072997" w:rsidRPr="00D26017" w:rsidRDefault="00072997" w:rsidP="0071249E">
      <w:pPr>
        <w:widowControl w:val="0"/>
        <w:pBdr>
          <w:top w:val="single" w:sz="4" w:space="1" w:color="auto"/>
        </w:pBdr>
        <w:autoSpaceDE w:val="0"/>
        <w:autoSpaceDN w:val="0"/>
        <w:spacing w:after="0" w:line="240" w:lineRule="auto"/>
        <w:ind w:firstLine="567"/>
        <w:rPr>
          <w:rFonts w:ascii="Times New Roman" w:hAnsi="Times New Roman"/>
          <w:sz w:val="24"/>
          <w:szCs w:val="24"/>
        </w:rPr>
      </w:pPr>
    </w:p>
    <w:p w14:paraId="1274A234" w14:textId="77777777" w:rsidR="00072997" w:rsidRPr="00D26017" w:rsidRDefault="00072997" w:rsidP="0071249E">
      <w:pPr>
        <w:widowControl w:val="0"/>
        <w:tabs>
          <w:tab w:val="right" w:pos="9923"/>
        </w:tabs>
        <w:autoSpaceDE w:val="0"/>
        <w:autoSpaceDN w:val="0"/>
        <w:spacing w:after="0" w:line="240" w:lineRule="auto"/>
        <w:ind w:firstLine="567"/>
        <w:rPr>
          <w:rFonts w:ascii="Times New Roman" w:hAnsi="Times New Roman"/>
          <w:sz w:val="24"/>
          <w:szCs w:val="24"/>
        </w:rPr>
      </w:pPr>
      <w:r w:rsidRPr="00D26017">
        <w:rPr>
          <w:rFonts w:ascii="Times New Roman" w:hAnsi="Times New Roman"/>
          <w:sz w:val="24"/>
          <w:szCs w:val="24"/>
        </w:rPr>
        <w:t>2.</w:t>
      </w:r>
      <w:r w:rsidRPr="00D26017">
        <w:rPr>
          <w:rFonts w:ascii="Times New Roman" w:hAnsi="Times New Roman"/>
          <w:sz w:val="24"/>
          <w:szCs w:val="24"/>
          <w:lang w:val="en-US"/>
        </w:rPr>
        <w:t> </w:t>
      </w:r>
      <w:r w:rsidRPr="00D26017">
        <w:rPr>
          <w:rFonts w:ascii="Times New Roman" w:hAnsi="Times New Roman"/>
          <w:sz w:val="24"/>
          <w:szCs w:val="24"/>
        </w:rPr>
        <w:t xml:space="preserve">ИНН/КПП:  </w:t>
      </w:r>
      <w:r w:rsidRPr="00D26017">
        <w:rPr>
          <w:rFonts w:ascii="Times New Roman" w:hAnsi="Times New Roman"/>
          <w:sz w:val="24"/>
          <w:szCs w:val="24"/>
        </w:rPr>
        <w:tab/>
        <w:t>.</w:t>
      </w:r>
    </w:p>
    <w:p w14:paraId="1F7F634F" w14:textId="77777777" w:rsidR="00072997" w:rsidRPr="00D26017" w:rsidRDefault="00072997" w:rsidP="0071249E">
      <w:pPr>
        <w:widowControl w:val="0"/>
        <w:pBdr>
          <w:top w:val="single" w:sz="4" w:space="1" w:color="auto"/>
        </w:pBdr>
        <w:autoSpaceDE w:val="0"/>
        <w:autoSpaceDN w:val="0"/>
        <w:spacing w:after="0" w:line="240" w:lineRule="auto"/>
        <w:ind w:firstLine="567"/>
        <w:jc w:val="center"/>
        <w:rPr>
          <w:rFonts w:ascii="Times New Roman" w:hAnsi="Times New Roman"/>
          <w:sz w:val="24"/>
          <w:szCs w:val="24"/>
        </w:rPr>
      </w:pPr>
      <w:r w:rsidRPr="00D26017">
        <w:rPr>
          <w:rFonts w:ascii="Times New Roman" w:hAnsi="Times New Roman"/>
          <w:sz w:val="24"/>
          <w:szCs w:val="24"/>
        </w:rPr>
        <w:t>(№, сведения о дате выдачи документа и выдавшем его органе)</w:t>
      </w:r>
    </w:p>
    <w:p w14:paraId="75118CF0" w14:textId="77777777" w:rsidR="00072997" w:rsidRPr="00D26017" w:rsidRDefault="00072997" w:rsidP="0071249E">
      <w:pPr>
        <w:widowControl w:val="0"/>
        <w:tabs>
          <w:tab w:val="right" w:pos="9923"/>
        </w:tabs>
        <w:autoSpaceDE w:val="0"/>
        <w:autoSpaceDN w:val="0"/>
        <w:spacing w:after="0" w:line="240" w:lineRule="auto"/>
        <w:ind w:firstLine="567"/>
        <w:rPr>
          <w:rFonts w:ascii="Times New Roman" w:hAnsi="Times New Roman"/>
          <w:sz w:val="24"/>
          <w:szCs w:val="24"/>
        </w:rPr>
      </w:pPr>
      <w:r w:rsidRPr="00D26017">
        <w:rPr>
          <w:rFonts w:ascii="Times New Roman" w:hAnsi="Times New Roman"/>
          <w:sz w:val="24"/>
          <w:szCs w:val="24"/>
        </w:rPr>
        <w:t xml:space="preserve">3. ОГРН:  </w:t>
      </w:r>
      <w:r w:rsidRPr="00D26017">
        <w:rPr>
          <w:rFonts w:ascii="Times New Roman" w:hAnsi="Times New Roman"/>
          <w:sz w:val="24"/>
          <w:szCs w:val="24"/>
        </w:rPr>
        <w:tab/>
        <w:t>.</w:t>
      </w:r>
    </w:p>
    <w:p w14:paraId="3D58B8B7" w14:textId="77777777" w:rsidR="00072997" w:rsidRPr="00D26017" w:rsidRDefault="00072997" w:rsidP="0071249E">
      <w:pPr>
        <w:widowControl w:val="0"/>
        <w:pBdr>
          <w:top w:val="single" w:sz="4" w:space="1" w:color="auto"/>
        </w:pBdr>
        <w:autoSpaceDE w:val="0"/>
        <w:autoSpaceDN w:val="0"/>
        <w:spacing w:after="0" w:line="240" w:lineRule="auto"/>
        <w:ind w:firstLine="567"/>
        <w:rPr>
          <w:rFonts w:ascii="Times New Roman" w:hAnsi="Times New Roman"/>
          <w:sz w:val="24"/>
          <w:szCs w:val="24"/>
        </w:rPr>
      </w:pPr>
    </w:p>
    <w:p w14:paraId="0FB3231E" w14:textId="77777777" w:rsidR="00072997" w:rsidRPr="00D26017" w:rsidRDefault="00072997" w:rsidP="0071249E">
      <w:pPr>
        <w:widowControl w:val="0"/>
        <w:autoSpaceDE w:val="0"/>
        <w:autoSpaceDN w:val="0"/>
        <w:spacing w:after="0" w:line="240" w:lineRule="auto"/>
        <w:ind w:firstLine="567"/>
        <w:rPr>
          <w:rFonts w:ascii="Times New Roman" w:hAnsi="Times New Roman"/>
          <w:sz w:val="24"/>
          <w:szCs w:val="24"/>
        </w:rPr>
      </w:pPr>
      <w:r w:rsidRPr="00D26017">
        <w:rPr>
          <w:rFonts w:ascii="Times New Roman" w:hAnsi="Times New Roman"/>
          <w:sz w:val="24"/>
          <w:szCs w:val="24"/>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D26017">
        <w:rPr>
          <w:rFonts w:ascii="Times New Roman" w:hAnsi="Times New Roman"/>
          <w:sz w:val="24"/>
          <w:szCs w:val="24"/>
          <w:vertAlign w:val="superscript"/>
        </w:rPr>
        <w:t>1</w:t>
      </w:r>
      <w:r w:rsidRPr="00D26017">
        <w:rPr>
          <w:rFonts w:ascii="Times New Roman" w:hAnsi="Times New Roman"/>
          <w:sz w:val="24"/>
          <w:szCs w:val="24"/>
        </w:rPr>
        <w:t>:</w:t>
      </w:r>
    </w:p>
    <w:tbl>
      <w:tblPr>
        <w:tblW w:w="1012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4990"/>
        <w:gridCol w:w="1417"/>
        <w:gridCol w:w="1559"/>
        <w:gridCol w:w="1447"/>
      </w:tblGrid>
      <w:tr w:rsidR="00072997" w:rsidRPr="00D26017" w14:paraId="1ABDA824" w14:textId="77777777" w:rsidTr="00553FC1">
        <w:trPr>
          <w:cantSplit/>
          <w:tblHeader/>
        </w:trPr>
        <w:tc>
          <w:tcPr>
            <w:tcW w:w="709" w:type="dxa"/>
            <w:vAlign w:val="center"/>
          </w:tcPr>
          <w:p w14:paraId="6656F92F" w14:textId="77777777" w:rsidR="00072997" w:rsidRPr="00D26017" w:rsidRDefault="00072997" w:rsidP="00553FC1">
            <w:pPr>
              <w:widowControl w:val="0"/>
              <w:autoSpaceDE w:val="0"/>
              <w:autoSpaceDN w:val="0"/>
              <w:spacing w:after="0" w:line="240" w:lineRule="auto"/>
              <w:jc w:val="center"/>
              <w:rPr>
                <w:rFonts w:ascii="Times New Roman" w:hAnsi="Times New Roman"/>
                <w:sz w:val="24"/>
                <w:szCs w:val="24"/>
              </w:rPr>
            </w:pPr>
            <w:r w:rsidRPr="00D26017">
              <w:rPr>
                <w:rFonts w:ascii="Times New Roman" w:hAnsi="Times New Roman"/>
                <w:sz w:val="24"/>
                <w:szCs w:val="24"/>
              </w:rPr>
              <w:t>№ п/п</w:t>
            </w:r>
          </w:p>
        </w:tc>
        <w:tc>
          <w:tcPr>
            <w:tcW w:w="4990" w:type="dxa"/>
            <w:vAlign w:val="center"/>
          </w:tcPr>
          <w:p w14:paraId="31A25E43" w14:textId="77777777" w:rsidR="00072997" w:rsidRPr="00D26017" w:rsidRDefault="00072997" w:rsidP="0071249E">
            <w:pPr>
              <w:widowControl w:val="0"/>
              <w:autoSpaceDE w:val="0"/>
              <w:autoSpaceDN w:val="0"/>
              <w:spacing w:after="0" w:line="240" w:lineRule="auto"/>
              <w:ind w:firstLine="567"/>
              <w:jc w:val="center"/>
              <w:rPr>
                <w:rFonts w:ascii="Times New Roman" w:hAnsi="Times New Roman"/>
                <w:sz w:val="24"/>
                <w:szCs w:val="24"/>
                <w:vertAlign w:val="superscript"/>
              </w:rPr>
            </w:pPr>
            <w:r w:rsidRPr="00D26017">
              <w:rPr>
                <w:rFonts w:ascii="Times New Roman" w:hAnsi="Times New Roman"/>
                <w:sz w:val="24"/>
                <w:szCs w:val="24"/>
              </w:rPr>
              <w:t xml:space="preserve">Наименование сведений </w:t>
            </w:r>
            <w:r w:rsidRPr="00D26017">
              <w:rPr>
                <w:rFonts w:ascii="Times New Roman" w:hAnsi="Times New Roman"/>
                <w:sz w:val="24"/>
                <w:szCs w:val="24"/>
                <w:vertAlign w:val="superscript"/>
              </w:rPr>
              <w:t>2</w:t>
            </w:r>
          </w:p>
        </w:tc>
        <w:tc>
          <w:tcPr>
            <w:tcW w:w="1417" w:type="dxa"/>
            <w:vAlign w:val="center"/>
          </w:tcPr>
          <w:p w14:paraId="3D06F02E" w14:textId="77777777" w:rsidR="00072997" w:rsidRPr="00D26017" w:rsidRDefault="00072997" w:rsidP="00553FC1">
            <w:pPr>
              <w:widowControl w:val="0"/>
              <w:autoSpaceDE w:val="0"/>
              <w:autoSpaceDN w:val="0"/>
              <w:spacing w:after="0" w:line="240" w:lineRule="auto"/>
              <w:jc w:val="center"/>
              <w:rPr>
                <w:rFonts w:ascii="Times New Roman" w:hAnsi="Times New Roman"/>
                <w:sz w:val="24"/>
                <w:szCs w:val="24"/>
              </w:rPr>
            </w:pPr>
            <w:r w:rsidRPr="00D26017">
              <w:rPr>
                <w:rFonts w:ascii="Times New Roman" w:hAnsi="Times New Roman"/>
                <w:sz w:val="24"/>
                <w:szCs w:val="24"/>
              </w:rPr>
              <w:t>Малые предприятия</w:t>
            </w:r>
          </w:p>
        </w:tc>
        <w:tc>
          <w:tcPr>
            <w:tcW w:w="1559" w:type="dxa"/>
            <w:vAlign w:val="center"/>
          </w:tcPr>
          <w:p w14:paraId="4E38E542" w14:textId="77777777" w:rsidR="00072997" w:rsidRPr="00D26017" w:rsidRDefault="00072997" w:rsidP="00553FC1">
            <w:pPr>
              <w:widowControl w:val="0"/>
              <w:autoSpaceDE w:val="0"/>
              <w:autoSpaceDN w:val="0"/>
              <w:spacing w:after="0" w:line="240" w:lineRule="auto"/>
              <w:jc w:val="center"/>
              <w:rPr>
                <w:rFonts w:ascii="Times New Roman" w:hAnsi="Times New Roman"/>
                <w:sz w:val="24"/>
                <w:szCs w:val="24"/>
              </w:rPr>
            </w:pPr>
            <w:r w:rsidRPr="00D26017">
              <w:rPr>
                <w:rFonts w:ascii="Times New Roman" w:hAnsi="Times New Roman"/>
                <w:sz w:val="24"/>
                <w:szCs w:val="24"/>
              </w:rPr>
              <w:t>Средние предприятия</w:t>
            </w:r>
          </w:p>
        </w:tc>
        <w:tc>
          <w:tcPr>
            <w:tcW w:w="1447" w:type="dxa"/>
            <w:vAlign w:val="center"/>
          </w:tcPr>
          <w:p w14:paraId="77BFF8EE" w14:textId="77777777" w:rsidR="00072997" w:rsidRPr="00D26017" w:rsidRDefault="00072997" w:rsidP="00553FC1">
            <w:pPr>
              <w:widowControl w:val="0"/>
              <w:autoSpaceDE w:val="0"/>
              <w:autoSpaceDN w:val="0"/>
              <w:spacing w:after="0" w:line="240" w:lineRule="auto"/>
              <w:jc w:val="center"/>
              <w:rPr>
                <w:rFonts w:ascii="Times New Roman" w:hAnsi="Times New Roman"/>
                <w:b/>
                <w:sz w:val="24"/>
                <w:szCs w:val="24"/>
              </w:rPr>
            </w:pPr>
            <w:r w:rsidRPr="00D26017">
              <w:rPr>
                <w:rFonts w:ascii="Times New Roman" w:hAnsi="Times New Roman"/>
                <w:b/>
                <w:sz w:val="24"/>
                <w:szCs w:val="24"/>
              </w:rPr>
              <w:t>Показатель</w:t>
            </w:r>
          </w:p>
        </w:tc>
      </w:tr>
      <w:tr w:rsidR="00072997" w:rsidRPr="00D26017" w14:paraId="14D220F8" w14:textId="77777777" w:rsidTr="00553FC1">
        <w:trPr>
          <w:cantSplit/>
          <w:tblHeader/>
        </w:trPr>
        <w:tc>
          <w:tcPr>
            <w:tcW w:w="709" w:type="dxa"/>
          </w:tcPr>
          <w:p w14:paraId="78E83348" w14:textId="77777777" w:rsidR="00072997" w:rsidRPr="00D26017" w:rsidRDefault="00072997" w:rsidP="00553FC1">
            <w:pPr>
              <w:widowControl w:val="0"/>
              <w:autoSpaceDE w:val="0"/>
              <w:autoSpaceDN w:val="0"/>
              <w:spacing w:after="0" w:line="240" w:lineRule="auto"/>
              <w:jc w:val="center"/>
              <w:rPr>
                <w:rFonts w:ascii="Times New Roman" w:hAnsi="Times New Roman"/>
                <w:sz w:val="24"/>
                <w:szCs w:val="24"/>
                <w:vertAlign w:val="superscript"/>
              </w:rPr>
            </w:pPr>
            <w:r w:rsidRPr="00D26017">
              <w:rPr>
                <w:rFonts w:ascii="Times New Roman" w:hAnsi="Times New Roman"/>
                <w:sz w:val="24"/>
                <w:szCs w:val="24"/>
              </w:rPr>
              <w:t>1</w:t>
            </w:r>
          </w:p>
        </w:tc>
        <w:tc>
          <w:tcPr>
            <w:tcW w:w="4990" w:type="dxa"/>
          </w:tcPr>
          <w:p w14:paraId="7F0458EC" w14:textId="77777777" w:rsidR="00072997" w:rsidRPr="00D26017" w:rsidRDefault="00072997" w:rsidP="0071249E">
            <w:pPr>
              <w:widowControl w:val="0"/>
              <w:autoSpaceDE w:val="0"/>
              <w:autoSpaceDN w:val="0"/>
              <w:spacing w:after="0" w:line="240" w:lineRule="auto"/>
              <w:ind w:firstLine="567"/>
              <w:jc w:val="center"/>
              <w:rPr>
                <w:rFonts w:ascii="Times New Roman" w:hAnsi="Times New Roman"/>
                <w:sz w:val="24"/>
                <w:szCs w:val="24"/>
              </w:rPr>
            </w:pPr>
            <w:r w:rsidRPr="00D26017">
              <w:rPr>
                <w:rFonts w:ascii="Times New Roman" w:hAnsi="Times New Roman"/>
                <w:sz w:val="24"/>
                <w:szCs w:val="24"/>
              </w:rPr>
              <w:t>2</w:t>
            </w:r>
          </w:p>
        </w:tc>
        <w:tc>
          <w:tcPr>
            <w:tcW w:w="1417" w:type="dxa"/>
          </w:tcPr>
          <w:p w14:paraId="64D45B08" w14:textId="77777777" w:rsidR="00072997" w:rsidRPr="00D26017" w:rsidRDefault="00072997" w:rsidP="00553FC1">
            <w:pPr>
              <w:widowControl w:val="0"/>
              <w:autoSpaceDE w:val="0"/>
              <w:autoSpaceDN w:val="0"/>
              <w:spacing w:after="0" w:line="240" w:lineRule="auto"/>
              <w:jc w:val="center"/>
              <w:rPr>
                <w:rFonts w:ascii="Times New Roman" w:hAnsi="Times New Roman"/>
                <w:sz w:val="24"/>
                <w:szCs w:val="24"/>
              </w:rPr>
            </w:pPr>
            <w:r w:rsidRPr="00D26017">
              <w:rPr>
                <w:rFonts w:ascii="Times New Roman" w:hAnsi="Times New Roman"/>
                <w:sz w:val="24"/>
                <w:szCs w:val="24"/>
              </w:rPr>
              <w:t>3</w:t>
            </w:r>
          </w:p>
        </w:tc>
        <w:tc>
          <w:tcPr>
            <w:tcW w:w="1559" w:type="dxa"/>
          </w:tcPr>
          <w:p w14:paraId="41B52124" w14:textId="77777777" w:rsidR="00072997" w:rsidRPr="00D26017" w:rsidRDefault="00072997" w:rsidP="0071249E">
            <w:pPr>
              <w:widowControl w:val="0"/>
              <w:autoSpaceDE w:val="0"/>
              <w:autoSpaceDN w:val="0"/>
              <w:spacing w:after="0" w:line="240" w:lineRule="auto"/>
              <w:ind w:firstLine="567"/>
              <w:jc w:val="center"/>
              <w:rPr>
                <w:rFonts w:ascii="Times New Roman" w:hAnsi="Times New Roman"/>
                <w:sz w:val="24"/>
                <w:szCs w:val="24"/>
              </w:rPr>
            </w:pPr>
            <w:r w:rsidRPr="00D26017">
              <w:rPr>
                <w:rFonts w:ascii="Times New Roman" w:hAnsi="Times New Roman"/>
                <w:sz w:val="24"/>
                <w:szCs w:val="24"/>
              </w:rPr>
              <w:t>4</w:t>
            </w:r>
          </w:p>
        </w:tc>
        <w:tc>
          <w:tcPr>
            <w:tcW w:w="1447" w:type="dxa"/>
          </w:tcPr>
          <w:p w14:paraId="5CC536BF" w14:textId="77777777" w:rsidR="00072997" w:rsidRPr="00D26017" w:rsidRDefault="00072997" w:rsidP="0071249E">
            <w:pPr>
              <w:widowControl w:val="0"/>
              <w:autoSpaceDE w:val="0"/>
              <w:autoSpaceDN w:val="0"/>
              <w:spacing w:after="0" w:line="240" w:lineRule="auto"/>
              <w:ind w:firstLine="567"/>
              <w:jc w:val="center"/>
              <w:rPr>
                <w:rFonts w:ascii="Times New Roman" w:hAnsi="Times New Roman"/>
                <w:sz w:val="24"/>
                <w:szCs w:val="24"/>
              </w:rPr>
            </w:pPr>
            <w:r w:rsidRPr="00D26017">
              <w:rPr>
                <w:rFonts w:ascii="Times New Roman" w:hAnsi="Times New Roman"/>
                <w:sz w:val="24"/>
                <w:szCs w:val="24"/>
              </w:rPr>
              <w:t>5</w:t>
            </w:r>
          </w:p>
        </w:tc>
      </w:tr>
      <w:tr w:rsidR="00072997" w:rsidRPr="00D26017" w14:paraId="3444078A" w14:textId="77777777" w:rsidTr="00553FC1">
        <w:trPr>
          <w:cantSplit/>
        </w:trPr>
        <w:tc>
          <w:tcPr>
            <w:tcW w:w="709" w:type="dxa"/>
          </w:tcPr>
          <w:p w14:paraId="5C478CEE" w14:textId="77777777" w:rsidR="00072997" w:rsidRPr="008A4FF5" w:rsidRDefault="00553FC1" w:rsidP="00553FC1">
            <w:pPr>
              <w:pStyle w:val="ac"/>
              <w:adjustRightInd/>
              <w:ind w:left="114" w:hanging="246"/>
              <w:contextualSpacing/>
              <w:jc w:val="center"/>
              <w:rPr>
                <w:rFonts w:ascii="Times New Roman" w:hAnsi="Times New Roman"/>
              </w:rPr>
            </w:pPr>
            <w:r>
              <w:rPr>
                <w:rFonts w:ascii="Times New Roman" w:hAnsi="Times New Roman"/>
              </w:rPr>
              <w:t>1</w:t>
            </w:r>
          </w:p>
        </w:tc>
        <w:tc>
          <w:tcPr>
            <w:tcW w:w="4990" w:type="dxa"/>
          </w:tcPr>
          <w:p w14:paraId="3FF66133" w14:textId="77777777" w:rsidR="00072997" w:rsidRPr="00D26017" w:rsidRDefault="00072997" w:rsidP="00553FC1">
            <w:pPr>
              <w:widowControl w:val="0"/>
              <w:autoSpaceDE w:val="0"/>
              <w:autoSpaceDN w:val="0"/>
              <w:adjustRightInd w:val="0"/>
              <w:spacing w:after="0" w:line="240" w:lineRule="auto"/>
              <w:ind w:left="114"/>
              <w:rPr>
                <w:rFonts w:ascii="Times New Roman" w:hAnsi="Times New Roman"/>
                <w:sz w:val="24"/>
                <w:szCs w:val="24"/>
              </w:rPr>
            </w:pPr>
            <w:r w:rsidRPr="00D26017">
              <w:rPr>
                <w:rFonts w:ascii="Times New Roman" w:hAnsi="Times New Roman"/>
                <w:sz w:val="24"/>
                <w:szCs w:val="24"/>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976" w:type="dxa"/>
            <w:gridSpan w:val="2"/>
          </w:tcPr>
          <w:p w14:paraId="69FBBA17" w14:textId="77777777" w:rsidR="00072997" w:rsidRPr="00D26017" w:rsidRDefault="00072997" w:rsidP="00553FC1">
            <w:pPr>
              <w:widowControl w:val="0"/>
              <w:autoSpaceDE w:val="0"/>
              <w:autoSpaceDN w:val="0"/>
              <w:spacing w:after="0" w:line="240" w:lineRule="auto"/>
              <w:jc w:val="center"/>
              <w:rPr>
                <w:rFonts w:ascii="Times New Roman" w:hAnsi="Times New Roman"/>
                <w:sz w:val="24"/>
                <w:szCs w:val="24"/>
              </w:rPr>
            </w:pPr>
            <w:r w:rsidRPr="00D26017">
              <w:rPr>
                <w:rFonts w:ascii="Times New Roman" w:hAnsi="Times New Roman"/>
                <w:sz w:val="24"/>
                <w:szCs w:val="24"/>
              </w:rPr>
              <w:t>не более 25</w:t>
            </w:r>
          </w:p>
        </w:tc>
        <w:tc>
          <w:tcPr>
            <w:tcW w:w="1447" w:type="dxa"/>
          </w:tcPr>
          <w:p w14:paraId="791EF904" w14:textId="77777777" w:rsidR="00072997" w:rsidRPr="00D26017" w:rsidRDefault="00072997" w:rsidP="0071249E">
            <w:pPr>
              <w:widowControl w:val="0"/>
              <w:autoSpaceDE w:val="0"/>
              <w:autoSpaceDN w:val="0"/>
              <w:spacing w:after="0" w:line="240" w:lineRule="auto"/>
              <w:ind w:firstLine="567"/>
              <w:rPr>
                <w:rFonts w:ascii="Times New Roman" w:hAnsi="Times New Roman"/>
                <w:sz w:val="24"/>
                <w:szCs w:val="24"/>
              </w:rPr>
            </w:pPr>
            <w:r w:rsidRPr="00D26017">
              <w:rPr>
                <w:rFonts w:ascii="Times New Roman" w:hAnsi="Times New Roman"/>
                <w:sz w:val="24"/>
                <w:szCs w:val="24"/>
              </w:rPr>
              <w:sym w:font="Symbol" w:char="F02D"/>
            </w:r>
          </w:p>
        </w:tc>
      </w:tr>
      <w:tr w:rsidR="00072997" w:rsidRPr="00D26017" w14:paraId="7B5E126C" w14:textId="77777777" w:rsidTr="00553FC1">
        <w:trPr>
          <w:cantSplit/>
        </w:trPr>
        <w:tc>
          <w:tcPr>
            <w:tcW w:w="709" w:type="dxa"/>
          </w:tcPr>
          <w:p w14:paraId="30E200FE" w14:textId="77777777" w:rsidR="00072997" w:rsidRPr="008A4FF5" w:rsidRDefault="00553FC1" w:rsidP="00553FC1">
            <w:pPr>
              <w:pStyle w:val="ac"/>
              <w:adjustRightInd/>
              <w:ind w:left="114" w:hanging="246"/>
              <w:contextualSpacing/>
              <w:jc w:val="center"/>
              <w:rPr>
                <w:rFonts w:ascii="Times New Roman" w:hAnsi="Times New Roman"/>
              </w:rPr>
            </w:pPr>
            <w:r>
              <w:rPr>
                <w:rFonts w:ascii="Times New Roman" w:hAnsi="Times New Roman"/>
              </w:rPr>
              <w:t>2</w:t>
            </w:r>
          </w:p>
        </w:tc>
        <w:tc>
          <w:tcPr>
            <w:tcW w:w="4990" w:type="dxa"/>
          </w:tcPr>
          <w:p w14:paraId="694CCB2A" w14:textId="77777777" w:rsidR="00072997" w:rsidRPr="00D26017" w:rsidRDefault="00072997" w:rsidP="00553FC1">
            <w:pPr>
              <w:widowControl w:val="0"/>
              <w:autoSpaceDE w:val="0"/>
              <w:autoSpaceDN w:val="0"/>
              <w:spacing w:after="0" w:line="240" w:lineRule="auto"/>
              <w:ind w:left="114"/>
              <w:rPr>
                <w:rFonts w:ascii="Times New Roman" w:hAnsi="Times New Roman"/>
                <w:sz w:val="24"/>
                <w:szCs w:val="24"/>
              </w:rPr>
            </w:pPr>
            <w:r w:rsidRPr="00D26017">
              <w:rPr>
                <w:rFonts w:ascii="Times New Roman" w:hAnsi="Times New Roman"/>
                <w:sz w:val="24"/>
                <w:szCs w:val="24"/>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&lt;3&gt;, процентов</w:t>
            </w:r>
          </w:p>
        </w:tc>
        <w:tc>
          <w:tcPr>
            <w:tcW w:w="2976" w:type="dxa"/>
            <w:gridSpan w:val="2"/>
          </w:tcPr>
          <w:p w14:paraId="421B019E" w14:textId="77777777" w:rsidR="00072997" w:rsidRPr="00D26017" w:rsidRDefault="00072997" w:rsidP="00553FC1">
            <w:pPr>
              <w:widowControl w:val="0"/>
              <w:autoSpaceDE w:val="0"/>
              <w:autoSpaceDN w:val="0"/>
              <w:spacing w:after="0" w:line="240" w:lineRule="auto"/>
              <w:jc w:val="center"/>
              <w:rPr>
                <w:rFonts w:ascii="Times New Roman" w:hAnsi="Times New Roman"/>
                <w:sz w:val="24"/>
                <w:szCs w:val="24"/>
              </w:rPr>
            </w:pPr>
            <w:r w:rsidRPr="00D26017">
              <w:rPr>
                <w:rFonts w:ascii="Times New Roman" w:hAnsi="Times New Roman"/>
                <w:sz w:val="24"/>
                <w:szCs w:val="24"/>
              </w:rPr>
              <w:t>не более 49</w:t>
            </w:r>
          </w:p>
        </w:tc>
        <w:tc>
          <w:tcPr>
            <w:tcW w:w="1447" w:type="dxa"/>
          </w:tcPr>
          <w:p w14:paraId="2119F1CD" w14:textId="77777777" w:rsidR="00072997" w:rsidRPr="00D26017" w:rsidRDefault="00072997" w:rsidP="0071249E">
            <w:pPr>
              <w:widowControl w:val="0"/>
              <w:autoSpaceDE w:val="0"/>
              <w:autoSpaceDN w:val="0"/>
              <w:spacing w:after="0" w:line="240" w:lineRule="auto"/>
              <w:ind w:firstLine="567"/>
              <w:rPr>
                <w:rFonts w:ascii="Times New Roman" w:hAnsi="Times New Roman"/>
                <w:sz w:val="24"/>
                <w:szCs w:val="24"/>
              </w:rPr>
            </w:pPr>
            <w:r w:rsidRPr="00D26017">
              <w:rPr>
                <w:rFonts w:ascii="Times New Roman" w:hAnsi="Times New Roman"/>
                <w:sz w:val="24"/>
                <w:szCs w:val="24"/>
              </w:rPr>
              <w:sym w:font="Symbol" w:char="F02D"/>
            </w:r>
          </w:p>
        </w:tc>
      </w:tr>
      <w:tr w:rsidR="00072997" w:rsidRPr="00D26017" w14:paraId="2CC15E91" w14:textId="77777777" w:rsidTr="00553FC1">
        <w:trPr>
          <w:cantSplit/>
        </w:trPr>
        <w:tc>
          <w:tcPr>
            <w:tcW w:w="709" w:type="dxa"/>
          </w:tcPr>
          <w:p w14:paraId="62F5A7FA" w14:textId="77777777" w:rsidR="00072997" w:rsidRPr="008A4FF5" w:rsidRDefault="00553FC1" w:rsidP="00553FC1">
            <w:pPr>
              <w:pStyle w:val="ac"/>
              <w:adjustRightInd/>
              <w:ind w:left="114" w:hanging="246"/>
              <w:contextualSpacing/>
              <w:jc w:val="center"/>
              <w:rPr>
                <w:rFonts w:ascii="Times New Roman" w:hAnsi="Times New Roman"/>
              </w:rPr>
            </w:pPr>
            <w:r>
              <w:rPr>
                <w:rFonts w:ascii="Times New Roman" w:hAnsi="Times New Roman"/>
              </w:rPr>
              <w:t>3</w:t>
            </w:r>
          </w:p>
        </w:tc>
        <w:tc>
          <w:tcPr>
            <w:tcW w:w="4990" w:type="dxa"/>
          </w:tcPr>
          <w:p w14:paraId="053A0DA5" w14:textId="77777777" w:rsidR="00072997" w:rsidRPr="00D26017" w:rsidRDefault="00072997" w:rsidP="00553FC1">
            <w:pPr>
              <w:widowControl w:val="0"/>
              <w:autoSpaceDE w:val="0"/>
              <w:autoSpaceDN w:val="0"/>
              <w:adjustRightInd w:val="0"/>
              <w:spacing w:after="0" w:line="240" w:lineRule="auto"/>
              <w:ind w:left="114"/>
              <w:rPr>
                <w:rFonts w:ascii="Times New Roman" w:hAnsi="Times New Roman"/>
                <w:sz w:val="24"/>
                <w:szCs w:val="24"/>
              </w:rPr>
            </w:pPr>
            <w:r w:rsidRPr="00D26017">
              <w:rPr>
                <w:rFonts w:ascii="Times New Roman" w:hAnsi="Times New Roman"/>
                <w:sz w:val="24"/>
                <w:szCs w:val="24"/>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976" w:type="dxa"/>
            <w:gridSpan w:val="2"/>
          </w:tcPr>
          <w:p w14:paraId="1F2A3508" w14:textId="77777777" w:rsidR="00072997" w:rsidRPr="00D26017" w:rsidRDefault="00072997" w:rsidP="00553FC1">
            <w:pPr>
              <w:widowControl w:val="0"/>
              <w:autoSpaceDE w:val="0"/>
              <w:autoSpaceDN w:val="0"/>
              <w:spacing w:after="0" w:line="240" w:lineRule="auto"/>
              <w:jc w:val="center"/>
              <w:rPr>
                <w:rFonts w:ascii="Times New Roman" w:hAnsi="Times New Roman"/>
                <w:sz w:val="24"/>
                <w:szCs w:val="24"/>
              </w:rPr>
            </w:pPr>
            <w:r w:rsidRPr="00D26017">
              <w:rPr>
                <w:rFonts w:ascii="Times New Roman" w:hAnsi="Times New Roman"/>
                <w:sz w:val="24"/>
                <w:szCs w:val="24"/>
              </w:rPr>
              <w:t>да (нет)</w:t>
            </w:r>
          </w:p>
        </w:tc>
        <w:tc>
          <w:tcPr>
            <w:tcW w:w="1447" w:type="dxa"/>
          </w:tcPr>
          <w:p w14:paraId="31412F53" w14:textId="77777777" w:rsidR="00072997" w:rsidRPr="00D26017" w:rsidRDefault="00072997" w:rsidP="0071249E">
            <w:pPr>
              <w:widowControl w:val="0"/>
              <w:autoSpaceDE w:val="0"/>
              <w:autoSpaceDN w:val="0"/>
              <w:spacing w:after="0" w:line="240" w:lineRule="auto"/>
              <w:ind w:firstLine="567"/>
              <w:rPr>
                <w:rFonts w:ascii="Times New Roman" w:hAnsi="Times New Roman"/>
                <w:sz w:val="24"/>
                <w:szCs w:val="24"/>
              </w:rPr>
            </w:pPr>
          </w:p>
        </w:tc>
      </w:tr>
      <w:tr w:rsidR="00072997" w:rsidRPr="00D26017" w14:paraId="6FB11130" w14:textId="77777777" w:rsidTr="00553FC1">
        <w:trPr>
          <w:cantSplit/>
        </w:trPr>
        <w:tc>
          <w:tcPr>
            <w:tcW w:w="709" w:type="dxa"/>
          </w:tcPr>
          <w:p w14:paraId="1155AB3C" w14:textId="77777777" w:rsidR="00072997" w:rsidRPr="008A4FF5" w:rsidRDefault="00553FC1" w:rsidP="00553FC1">
            <w:pPr>
              <w:pStyle w:val="ac"/>
              <w:adjustRightInd/>
              <w:ind w:left="114"/>
              <w:contextualSpacing/>
              <w:jc w:val="center"/>
              <w:rPr>
                <w:rFonts w:ascii="Times New Roman" w:hAnsi="Times New Roman"/>
              </w:rPr>
            </w:pPr>
            <w:r>
              <w:rPr>
                <w:rFonts w:ascii="Times New Roman" w:hAnsi="Times New Roman"/>
              </w:rPr>
              <w:lastRenderedPageBreak/>
              <w:t>4</w:t>
            </w:r>
          </w:p>
        </w:tc>
        <w:tc>
          <w:tcPr>
            <w:tcW w:w="4990" w:type="dxa"/>
          </w:tcPr>
          <w:p w14:paraId="1E96C603" w14:textId="77777777" w:rsidR="00072997" w:rsidRPr="00D26017" w:rsidRDefault="00072997" w:rsidP="00553FC1">
            <w:pPr>
              <w:widowControl w:val="0"/>
              <w:autoSpaceDE w:val="0"/>
              <w:autoSpaceDN w:val="0"/>
              <w:adjustRightInd w:val="0"/>
              <w:spacing w:after="0" w:line="240" w:lineRule="auto"/>
              <w:ind w:left="114"/>
              <w:rPr>
                <w:rFonts w:ascii="Times New Roman" w:hAnsi="Times New Roman"/>
                <w:sz w:val="24"/>
                <w:szCs w:val="24"/>
              </w:rPr>
            </w:pPr>
            <w:r w:rsidRPr="00D26017">
              <w:rPr>
                <w:rFonts w:ascii="Times New Roman" w:hAnsi="Times New Roman"/>
                <w:sz w:val="24"/>
                <w:szCs w:val="24"/>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976" w:type="dxa"/>
            <w:gridSpan w:val="2"/>
          </w:tcPr>
          <w:p w14:paraId="193710D2" w14:textId="77777777" w:rsidR="00072997" w:rsidRPr="00D26017" w:rsidRDefault="00072997" w:rsidP="00553FC1">
            <w:pPr>
              <w:widowControl w:val="0"/>
              <w:autoSpaceDE w:val="0"/>
              <w:autoSpaceDN w:val="0"/>
              <w:spacing w:after="0" w:line="240" w:lineRule="auto"/>
              <w:jc w:val="center"/>
              <w:rPr>
                <w:rFonts w:ascii="Times New Roman" w:hAnsi="Times New Roman"/>
                <w:sz w:val="24"/>
                <w:szCs w:val="24"/>
              </w:rPr>
            </w:pPr>
            <w:r w:rsidRPr="00D26017">
              <w:rPr>
                <w:rFonts w:ascii="Times New Roman" w:hAnsi="Times New Roman"/>
                <w:sz w:val="24"/>
                <w:szCs w:val="24"/>
              </w:rPr>
              <w:t>да (нет)</w:t>
            </w:r>
          </w:p>
        </w:tc>
        <w:tc>
          <w:tcPr>
            <w:tcW w:w="1447" w:type="dxa"/>
          </w:tcPr>
          <w:p w14:paraId="708D16D0" w14:textId="77777777" w:rsidR="00072997" w:rsidRPr="00D26017" w:rsidRDefault="00072997" w:rsidP="0071249E">
            <w:pPr>
              <w:widowControl w:val="0"/>
              <w:autoSpaceDE w:val="0"/>
              <w:autoSpaceDN w:val="0"/>
              <w:spacing w:after="0" w:line="240" w:lineRule="auto"/>
              <w:ind w:firstLine="567"/>
              <w:rPr>
                <w:rFonts w:ascii="Times New Roman" w:hAnsi="Times New Roman"/>
                <w:sz w:val="24"/>
                <w:szCs w:val="24"/>
              </w:rPr>
            </w:pPr>
          </w:p>
        </w:tc>
      </w:tr>
      <w:tr w:rsidR="00072997" w:rsidRPr="00D26017" w14:paraId="3B71679C" w14:textId="77777777" w:rsidTr="00553FC1">
        <w:trPr>
          <w:cantSplit/>
        </w:trPr>
        <w:tc>
          <w:tcPr>
            <w:tcW w:w="709" w:type="dxa"/>
          </w:tcPr>
          <w:p w14:paraId="76ED405E" w14:textId="77777777" w:rsidR="00072997" w:rsidRPr="008A4FF5" w:rsidRDefault="00553FC1" w:rsidP="00553FC1">
            <w:pPr>
              <w:pStyle w:val="ac"/>
              <w:adjustRightInd/>
              <w:ind w:left="114"/>
              <w:contextualSpacing/>
              <w:jc w:val="center"/>
              <w:rPr>
                <w:rFonts w:ascii="Times New Roman" w:hAnsi="Times New Roman"/>
              </w:rPr>
            </w:pPr>
            <w:r>
              <w:rPr>
                <w:rFonts w:ascii="Times New Roman" w:hAnsi="Times New Roman"/>
              </w:rPr>
              <w:t>5</w:t>
            </w:r>
          </w:p>
        </w:tc>
        <w:tc>
          <w:tcPr>
            <w:tcW w:w="4990" w:type="dxa"/>
          </w:tcPr>
          <w:p w14:paraId="06CB3F94" w14:textId="77777777" w:rsidR="00072997" w:rsidRPr="00D26017" w:rsidRDefault="00072997" w:rsidP="00553FC1">
            <w:pPr>
              <w:widowControl w:val="0"/>
              <w:autoSpaceDE w:val="0"/>
              <w:autoSpaceDN w:val="0"/>
              <w:adjustRightInd w:val="0"/>
              <w:spacing w:after="0" w:line="240" w:lineRule="auto"/>
              <w:ind w:left="114"/>
              <w:rPr>
                <w:rFonts w:ascii="Times New Roman" w:hAnsi="Times New Roman"/>
                <w:sz w:val="24"/>
                <w:szCs w:val="24"/>
              </w:rPr>
            </w:pPr>
            <w:r w:rsidRPr="00D26017">
              <w:rPr>
                <w:rFonts w:ascii="Times New Roman" w:hAnsi="Times New Roman"/>
                <w:sz w:val="24"/>
                <w:szCs w:val="24"/>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976" w:type="dxa"/>
            <w:gridSpan w:val="2"/>
          </w:tcPr>
          <w:p w14:paraId="3E52B3C2" w14:textId="77777777" w:rsidR="00072997" w:rsidRPr="00D26017" w:rsidRDefault="00072997" w:rsidP="00553FC1">
            <w:pPr>
              <w:widowControl w:val="0"/>
              <w:autoSpaceDE w:val="0"/>
              <w:autoSpaceDN w:val="0"/>
              <w:spacing w:after="0" w:line="240" w:lineRule="auto"/>
              <w:jc w:val="center"/>
              <w:rPr>
                <w:rFonts w:ascii="Times New Roman" w:hAnsi="Times New Roman"/>
                <w:sz w:val="24"/>
                <w:szCs w:val="24"/>
              </w:rPr>
            </w:pPr>
            <w:r w:rsidRPr="00D26017">
              <w:rPr>
                <w:rFonts w:ascii="Times New Roman" w:hAnsi="Times New Roman"/>
                <w:sz w:val="24"/>
                <w:szCs w:val="24"/>
              </w:rPr>
              <w:t>да (нет)</w:t>
            </w:r>
          </w:p>
        </w:tc>
        <w:tc>
          <w:tcPr>
            <w:tcW w:w="1447" w:type="dxa"/>
          </w:tcPr>
          <w:p w14:paraId="05C6ECA7" w14:textId="77777777" w:rsidR="00072997" w:rsidRPr="00D26017" w:rsidRDefault="00072997" w:rsidP="0071249E">
            <w:pPr>
              <w:widowControl w:val="0"/>
              <w:autoSpaceDE w:val="0"/>
              <w:autoSpaceDN w:val="0"/>
              <w:spacing w:after="0" w:line="240" w:lineRule="auto"/>
              <w:ind w:firstLine="567"/>
              <w:rPr>
                <w:rFonts w:ascii="Times New Roman" w:hAnsi="Times New Roman"/>
                <w:sz w:val="24"/>
                <w:szCs w:val="24"/>
              </w:rPr>
            </w:pPr>
          </w:p>
        </w:tc>
      </w:tr>
      <w:tr w:rsidR="00072997" w:rsidRPr="00D26017" w14:paraId="0CD0CD6A" w14:textId="77777777" w:rsidTr="00553FC1">
        <w:trPr>
          <w:cantSplit/>
          <w:trHeight w:val="3119"/>
        </w:trPr>
        <w:tc>
          <w:tcPr>
            <w:tcW w:w="709" w:type="dxa"/>
          </w:tcPr>
          <w:p w14:paraId="08A09435" w14:textId="77777777" w:rsidR="00072997" w:rsidRPr="008A4FF5" w:rsidRDefault="00553FC1" w:rsidP="00553FC1">
            <w:pPr>
              <w:pStyle w:val="ac"/>
              <w:adjustRightInd/>
              <w:ind w:left="114"/>
              <w:contextualSpacing/>
              <w:jc w:val="center"/>
              <w:rPr>
                <w:rFonts w:ascii="Times New Roman" w:hAnsi="Times New Roman"/>
              </w:rPr>
            </w:pPr>
            <w:r>
              <w:rPr>
                <w:rFonts w:ascii="Times New Roman" w:hAnsi="Times New Roman"/>
              </w:rPr>
              <w:t>6</w:t>
            </w:r>
          </w:p>
        </w:tc>
        <w:tc>
          <w:tcPr>
            <w:tcW w:w="4990" w:type="dxa"/>
          </w:tcPr>
          <w:p w14:paraId="13626224" w14:textId="77777777" w:rsidR="00072997" w:rsidRPr="00D26017" w:rsidRDefault="00072997" w:rsidP="00553FC1">
            <w:pPr>
              <w:widowControl w:val="0"/>
              <w:autoSpaceDE w:val="0"/>
              <w:autoSpaceDN w:val="0"/>
              <w:adjustRightInd w:val="0"/>
              <w:spacing w:after="0" w:line="240" w:lineRule="auto"/>
              <w:ind w:left="114"/>
              <w:rPr>
                <w:rFonts w:ascii="Times New Roman" w:hAnsi="Times New Roman"/>
                <w:sz w:val="24"/>
                <w:szCs w:val="24"/>
              </w:rPr>
            </w:pPr>
            <w:r w:rsidRPr="00D26017">
              <w:rPr>
                <w:rFonts w:ascii="Times New Roman" w:hAnsi="Times New Roman"/>
                <w:sz w:val="24"/>
                <w:szCs w:val="24"/>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976" w:type="dxa"/>
            <w:gridSpan w:val="2"/>
          </w:tcPr>
          <w:p w14:paraId="405BAAFD" w14:textId="77777777" w:rsidR="00072997" w:rsidRPr="00D26017" w:rsidRDefault="00072997" w:rsidP="00553FC1">
            <w:pPr>
              <w:widowControl w:val="0"/>
              <w:autoSpaceDE w:val="0"/>
              <w:autoSpaceDN w:val="0"/>
              <w:spacing w:after="0" w:line="240" w:lineRule="auto"/>
              <w:jc w:val="center"/>
              <w:rPr>
                <w:rFonts w:ascii="Times New Roman" w:hAnsi="Times New Roman"/>
                <w:sz w:val="24"/>
                <w:szCs w:val="24"/>
              </w:rPr>
            </w:pPr>
            <w:r w:rsidRPr="00D26017">
              <w:rPr>
                <w:rFonts w:ascii="Times New Roman" w:hAnsi="Times New Roman"/>
                <w:sz w:val="24"/>
                <w:szCs w:val="24"/>
              </w:rPr>
              <w:t>да (нет)</w:t>
            </w:r>
          </w:p>
        </w:tc>
        <w:tc>
          <w:tcPr>
            <w:tcW w:w="1447" w:type="dxa"/>
          </w:tcPr>
          <w:p w14:paraId="17BB7053" w14:textId="77777777" w:rsidR="00072997" w:rsidRPr="00D26017" w:rsidRDefault="00072997" w:rsidP="0071249E">
            <w:pPr>
              <w:widowControl w:val="0"/>
              <w:autoSpaceDE w:val="0"/>
              <w:autoSpaceDN w:val="0"/>
              <w:spacing w:after="0" w:line="240" w:lineRule="auto"/>
              <w:ind w:firstLine="567"/>
              <w:rPr>
                <w:rFonts w:ascii="Times New Roman" w:hAnsi="Times New Roman"/>
                <w:sz w:val="24"/>
                <w:szCs w:val="24"/>
              </w:rPr>
            </w:pPr>
          </w:p>
        </w:tc>
      </w:tr>
      <w:tr w:rsidR="00072997" w:rsidRPr="00D26017" w14:paraId="6F153625" w14:textId="77777777" w:rsidTr="00553FC1">
        <w:trPr>
          <w:cantSplit/>
        </w:trPr>
        <w:tc>
          <w:tcPr>
            <w:tcW w:w="709" w:type="dxa"/>
            <w:vMerge w:val="restart"/>
          </w:tcPr>
          <w:p w14:paraId="416503E5" w14:textId="77777777" w:rsidR="00072997" w:rsidRPr="008A4FF5" w:rsidRDefault="00553FC1" w:rsidP="00553FC1">
            <w:pPr>
              <w:pStyle w:val="ac"/>
              <w:adjustRightInd/>
              <w:ind w:left="114"/>
              <w:contextualSpacing/>
              <w:jc w:val="center"/>
              <w:rPr>
                <w:rFonts w:ascii="Times New Roman" w:hAnsi="Times New Roman"/>
              </w:rPr>
            </w:pPr>
            <w:r>
              <w:rPr>
                <w:rFonts w:ascii="Times New Roman" w:hAnsi="Times New Roman"/>
              </w:rPr>
              <w:t>7</w:t>
            </w:r>
          </w:p>
        </w:tc>
        <w:tc>
          <w:tcPr>
            <w:tcW w:w="4990" w:type="dxa"/>
            <w:vMerge w:val="restart"/>
          </w:tcPr>
          <w:p w14:paraId="5B533E5C" w14:textId="77777777" w:rsidR="00072997" w:rsidRPr="00D26017" w:rsidRDefault="00072997" w:rsidP="00553FC1">
            <w:pPr>
              <w:widowControl w:val="0"/>
              <w:autoSpaceDE w:val="0"/>
              <w:autoSpaceDN w:val="0"/>
              <w:adjustRightInd w:val="0"/>
              <w:spacing w:after="0" w:line="240" w:lineRule="auto"/>
              <w:ind w:left="114"/>
              <w:rPr>
                <w:rFonts w:ascii="Times New Roman" w:hAnsi="Times New Roman"/>
                <w:sz w:val="24"/>
                <w:szCs w:val="24"/>
              </w:rPr>
            </w:pPr>
            <w:r w:rsidRPr="00D26017">
              <w:rPr>
                <w:rFonts w:ascii="Times New Roman" w:hAnsi="Times New Roman"/>
                <w:sz w:val="24"/>
                <w:szCs w:val="24"/>
              </w:rPr>
              <w:t>Среднесписочная численность работников за предшествующий календарный год, человек</w:t>
            </w:r>
          </w:p>
        </w:tc>
        <w:tc>
          <w:tcPr>
            <w:tcW w:w="1417" w:type="dxa"/>
          </w:tcPr>
          <w:p w14:paraId="238C24EB" w14:textId="77777777" w:rsidR="00072997" w:rsidRPr="00D26017" w:rsidRDefault="00072997" w:rsidP="00553FC1">
            <w:pPr>
              <w:widowControl w:val="0"/>
              <w:autoSpaceDE w:val="0"/>
              <w:autoSpaceDN w:val="0"/>
              <w:spacing w:after="0" w:line="240" w:lineRule="auto"/>
              <w:jc w:val="center"/>
              <w:rPr>
                <w:rFonts w:ascii="Times New Roman" w:hAnsi="Times New Roman"/>
                <w:sz w:val="24"/>
                <w:szCs w:val="24"/>
              </w:rPr>
            </w:pPr>
            <w:r w:rsidRPr="00D26017">
              <w:rPr>
                <w:rFonts w:ascii="Times New Roman" w:hAnsi="Times New Roman"/>
                <w:sz w:val="24"/>
                <w:szCs w:val="24"/>
              </w:rPr>
              <w:t>до 100 включительно</w:t>
            </w:r>
          </w:p>
        </w:tc>
        <w:tc>
          <w:tcPr>
            <w:tcW w:w="1559" w:type="dxa"/>
            <w:vMerge w:val="restart"/>
          </w:tcPr>
          <w:p w14:paraId="52710883" w14:textId="77777777" w:rsidR="00072997" w:rsidRPr="00D26017" w:rsidRDefault="00072997" w:rsidP="00553FC1">
            <w:pPr>
              <w:widowControl w:val="0"/>
              <w:autoSpaceDE w:val="0"/>
              <w:autoSpaceDN w:val="0"/>
              <w:spacing w:after="0" w:line="240" w:lineRule="auto"/>
              <w:ind w:left="86"/>
              <w:jc w:val="center"/>
              <w:rPr>
                <w:rFonts w:ascii="Times New Roman" w:hAnsi="Times New Roman"/>
                <w:sz w:val="24"/>
                <w:szCs w:val="24"/>
              </w:rPr>
            </w:pPr>
            <w:r w:rsidRPr="00D26017">
              <w:rPr>
                <w:rFonts w:ascii="Times New Roman" w:hAnsi="Times New Roman"/>
                <w:sz w:val="24"/>
                <w:szCs w:val="24"/>
              </w:rPr>
              <w:t>от 101 до 250 включительно</w:t>
            </w:r>
          </w:p>
        </w:tc>
        <w:tc>
          <w:tcPr>
            <w:tcW w:w="1447" w:type="dxa"/>
            <w:vMerge w:val="restart"/>
          </w:tcPr>
          <w:p w14:paraId="55606BD2" w14:textId="77777777" w:rsidR="00072997" w:rsidRPr="00D26017" w:rsidRDefault="00072997" w:rsidP="00553FC1">
            <w:pPr>
              <w:widowControl w:val="0"/>
              <w:autoSpaceDE w:val="0"/>
              <w:autoSpaceDN w:val="0"/>
              <w:spacing w:after="0" w:line="240" w:lineRule="auto"/>
              <w:ind w:left="86"/>
              <w:rPr>
                <w:rFonts w:ascii="Times New Roman" w:hAnsi="Times New Roman"/>
                <w:sz w:val="24"/>
                <w:szCs w:val="24"/>
              </w:rPr>
            </w:pPr>
            <w:r w:rsidRPr="00D26017">
              <w:rPr>
                <w:rFonts w:ascii="Times New Roman" w:hAnsi="Times New Roman"/>
                <w:sz w:val="24"/>
                <w:szCs w:val="24"/>
              </w:rPr>
              <w:t>указывается количество человек (за предшествующий календарный год)</w:t>
            </w:r>
          </w:p>
        </w:tc>
      </w:tr>
      <w:tr w:rsidR="00072997" w:rsidRPr="00D26017" w14:paraId="4C06A60E" w14:textId="77777777" w:rsidTr="00553FC1">
        <w:trPr>
          <w:cantSplit/>
        </w:trPr>
        <w:tc>
          <w:tcPr>
            <w:tcW w:w="709" w:type="dxa"/>
            <w:vMerge/>
          </w:tcPr>
          <w:p w14:paraId="1BCB27FF" w14:textId="77777777" w:rsidR="00072997" w:rsidRPr="008A4FF5" w:rsidRDefault="00072997" w:rsidP="00553FC1">
            <w:pPr>
              <w:pStyle w:val="ac"/>
              <w:numPr>
                <w:ilvl w:val="0"/>
                <w:numId w:val="39"/>
              </w:numPr>
              <w:adjustRightInd/>
              <w:ind w:left="114" w:firstLine="0"/>
              <w:contextualSpacing/>
              <w:jc w:val="center"/>
              <w:rPr>
                <w:rFonts w:ascii="Times New Roman" w:hAnsi="Times New Roman"/>
              </w:rPr>
            </w:pPr>
          </w:p>
        </w:tc>
        <w:tc>
          <w:tcPr>
            <w:tcW w:w="4990" w:type="dxa"/>
            <w:vMerge/>
          </w:tcPr>
          <w:p w14:paraId="5BCA3388" w14:textId="77777777" w:rsidR="00072997" w:rsidRPr="00D26017" w:rsidRDefault="00072997" w:rsidP="00553FC1">
            <w:pPr>
              <w:widowControl w:val="0"/>
              <w:autoSpaceDE w:val="0"/>
              <w:autoSpaceDN w:val="0"/>
              <w:spacing w:after="0" w:line="240" w:lineRule="auto"/>
              <w:ind w:left="114"/>
              <w:rPr>
                <w:rFonts w:ascii="Times New Roman" w:hAnsi="Times New Roman"/>
                <w:sz w:val="24"/>
                <w:szCs w:val="24"/>
              </w:rPr>
            </w:pPr>
          </w:p>
        </w:tc>
        <w:tc>
          <w:tcPr>
            <w:tcW w:w="1417" w:type="dxa"/>
          </w:tcPr>
          <w:p w14:paraId="7727D6B3" w14:textId="77777777" w:rsidR="00072997" w:rsidRPr="00D26017" w:rsidRDefault="00072997" w:rsidP="00553FC1">
            <w:pPr>
              <w:widowControl w:val="0"/>
              <w:autoSpaceDE w:val="0"/>
              <w:autoSpaceDN w:val="0"/>
              <w:spacing w:after="0" w:line="240" w:lineRule="auto"/>
              <w:jc w:val="center"/>
              <w:rPr>
                <w:rFonts w:ascii="Times New Roman" w:hAnsi="Times New Roman"/>
                <w:sz w:val="24"/>
                <w:szCs w:val="24"/>
              </w:rPr>
            </w:pPr>
            <w:r w:rsidRPr="00D26017">
              <w:rPr>
                <w:rFonts w:ascii="Times New Roman" w:hAnsi="Times New Roman"/>
                <w:sz w:val="24"/>
                <w:szCs w:val="24"/>
              </w:rPr>
              <w:t>до 15 – микропред</w:t>
            </w:r>
            <w:r w:rsidRPr="00D26017">
              <w:rPr>
                <w:rFonts w:ascii="Times New Roman" w:hAnsi="Times New Roman"/>
                <w:sz w:val="24"/>
                <w:szCs w:val="24"/>
              </w:rPr>
              <w:softHyphen/>
              <w:t>приятие</w:t>
            </w:r>
          </w:p>
        </w:tc>
        <w:tc>
          <w:tcPr>
            <w:tcW w:w="1559" w:type="dxa"/>
            <w:vMerge/>
          </w:tcPr>
          <w:p w14:paraId="4E647941" w14:textId="77777777" w:rsidR="00072997" w:rsidRPr="00D26017" w:rsidRDefault="00072997" w:rsidP="00553FC1">
            <w:pPr>
              <w:widowControl w:val="0"/>
              <w:autoSpaceDE w:val="0"/>
              <w:autoSpaceDN w:val="0"/>
              <w:spacing w:after="0" w:line="240" w:lineRule="auto"/>
              <w:ind w:left="86"/>
              <w:rPr>
                <w:rFonts w:ascii="Times New Roman" w:hAnsi="Times New Roman"/>
                <w:sz w:val="24"/>
                <w:szCs w:val="24"/>
              </w:rPr>
            </w:pPr>
          </w:p>
        </w:tc>
        <w:tc>
          <w:tcPr>
            <w:tcW w:w="1447" w:type="dxa"/>
            <w:vMerge/>
          </w:tcPr>
          <w:p w14:paraId="7F8C7F90" w14:textId="77777777" w:rsidR="00072997" w:rsidRPr="00D26017" w:rsidRDefault="00072997" w:rsidP="00553FC1">
            <w:pPr>
              <w:widowControl w:val="0"/>
              <w:autoSpaceDE w:val="0"/>
              <w:autoSpaceDN w:val="0"/>
              <w:spacing w:after="0" w:line="240" w:lineRule="auto"/>
              <w:ind w:left="86"/>
              <w:rPr>
                <w:rFonts w:ascii="Times New Roman" w:hAnsi="Times New Roman"/>
                <w:sz w:val="24"/>
                <w:szCs w:val="24"/>
              </w:rPr>
            </w:pPr>
          </w:p>
        </w:tc>
      </w:tr>
      <w:tr w:rsidR="00072997" w:rsidRPr="00D26017" w14:paraId="3406F455" w14:textId="77777777" w:rsidTr="00553FC1">
        <w:trPr>
          <w:cantSplit/>
        </w:trPr>
        <w:tc>
          <w:tcPr>
            <w:tcW w:w="709" w:type="dxa"/>
            <w:vMerge w:val="restart"/>
          </w:tcPr>
          <w:p w14:paraId="361D52E9" w14:textId="77777777" w:rsidR="00072997" w:rsidRPr="008A4FF5" w:rsidRDefault="00553FC1" w:rsidP="00553FC1">
            <w:pPr>
              <w:pStyle w:val="ac"/>
              <w:adjustRightInd/>
              <w:ind w:left="114"/>
              <w:contextualSpacing/>
              <w:jc w:val="center"/>
              <w:rPr>
                <w:rFonts w:ascii="Times New Roman" w:hAnsi="Times New Roman"/>
              </w:rPr>
            </w:pPr>
            <w:r>
              <w:rPr>
                <w:rFonts w:ascii="Times New Roman" w:hAnsi="Times New Roman"/>
              </w:rPr>
              <w:t>8</w:t>
            </w:r>
          </w:p>
        </w:tc>
        <w:tc>
          <w:tcPr>
            <w:tcW w:w="4990" w:type="dxa"/>
            <w:vMerge w:val="restart"/>
          </w:tcPr>
          <w:p w14:paraId="1E0276BC" w14:textId="77777777" w:rsidR="00072997" w:rsidRPr="00D26017" w:rsidRDefault="00072997" w:rsidP="00553FC1">
            <w:pPr>
              <w:widowControl w:val="0"/>
              <w:autoSpaceDE w:val="0"/>
              <w:autoSpaceDN w:val="0"/>
              <w:spacing w:after="0" w:line="240" w:lineRule="auto"/>
              <w:ind w:left="114"/>
              <w:rPr>
                <w:rFonts w:ascii="Times New Roman" w:hAnsi="Times New Roman"/>
                <w:sz w:val="24"/>
                <w:szCs w:val="24"/>
              </w:rPr>
            </w:pPr>
            <w:r w:rsidRPr="00D26017">
              <w:rPr>
                <w:rFonts w:ascii="Times New Roman" w:hAnsi="Times New Roman"/>
                <w:sz w:val="24"/>
                <w:szCs w:val="24"/>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tcPr>
          <w:p w14:paraId="5F91C5B7" w14:textId="77777777" w:rsidR="00072997" w:rsidRPr="00D26017" w:rsidRDefault="00072997" w:rsidP="00553FC1">
            <w:pPr>
              <w:widowControl w:val="0"/>
              <w:autoSpaceDE w:val="0"/>
              <w:autoSpaceDN w:val="0"/>
              <w:spacing w:after="0" w:line="240" w:lineRule="auto"/>
              <w:jc w:val="center"/>
              <w:rPr>
                <w:rFonts w:ascii="Times New Roman" w:hAnsi="Times New Roman"/>
                <w:sz w:val="24"/>
                <w:szCs w:val="24"/>
              </w:rPr>
            </w:pPr>
            <w:r w:rsidRPr="00D26017">
              <w:rPr>
                <w:rFonts w:ascii="Times New Roman" w:hAnsi="Times New Roman"/>
                <w:sz w:val="24"/>
                <w:szCs w:val="24"/>
              </w:rPr>
              <w:t>800</w:t>
            </w:r>
          </w:p>
        </w:tc>
        <w:tc>
          <w:tcPr>
            <w:tcW w:w="1559" w:type="dxa"/>
            <w:vMerge w:val="restart"/>
          </w:tcPr>
          <w:p w14:paraId="765AD8E4" w14:textId="77777777" w:rsidR="00072997" w:rsidRPr="00D26017" w:rsidRDefault="00072997" w:rsidP="00553FC1">
            <w:pPr>
              <w:widowControl w:val="0"/>
              <w:autoSpaceDE w:val="0"/>
              <w:autoSpaceDN w:val="0"/>
              <w:spacing w:after="0" w:line="240" w:lineRule="auto"/>
              <w:ind w:left="86"/>
              <w:jc w:val="center"/>
              <w:rPr>
                <w:rFonts w:ascii="Times New Roman" w:hAnsi="Times New Roman"/>
                <w:sz w:val="24"/>
                <w:szCs w:val="24"/>
              </w:rPr>
            </w:pPr>
            <w:r w:rsidRPr="00D26017">
              <w:rPr>
                <w:rFonts w:ascii="Times New Roman" w:hAnsi="Times New Roman"/>
                <w:sz w:val="24"/>
                <w:szCs w:val="24"/>
              </w:rPr>
              <w:t>2000</w:t>
            </w:r>
          </w:p>
        </w:tc>
        <w:tc>
          <w:tcPr>
            <w:tcW w:w="1447" w:type="dxa"/>
          </w:tcPr>
          <w:p w14:paraId="163F93BF" w14:textId="77777777" w:rsidR="00072997" w:rsidRPr="00D26017" w:rsidRDefault="00072997" w:rsidP="00553FC1">
            <w:pPr>
              <w:widowControl w:val="0"/>
              <w:autoSpaceDE w:val="0"/>
              <w:autoSpaceDN w:val="0"/>
              <w:spacing w:after="0" w:line="240" w:lineRule="auto"/>
              <w:ind w:left="86"/>
              <w:rPr>
                <w:rFonts w:ascii="Times New Roman" w:hAnsi="Times New Roman"/>
                <w:sz w:val="24"/>
                <w:szCs w:val="24"/>
              </w:rPr>
            </w:pPr>
            <w:r w:rsidRPr="00D26017">
              <w:rPr>
                <w:rFonts w:ascii="Times New Roman" w:hAnsi="Times New Roman"/>
                <w:sz w:val="24"/>
                <w:szCs w:val="24"/>
              </w:rPr>
              <w:t>указывается в млн. рублей</w:t>
            </w:r>
          </w:p>
          <w:p w14:paraId="2013D60A" w14:textId="77777777" w:rsidR="00072997" w:rsidRPr="00D26017" w:rsidRDefault="00072997" w:rsidP="00553FC1">
            <w:pPr>
              <w:widowControl w:val="0"/>
              <w:autoSpaceDE w:val="0"/>
              <w:autoSpaceDN w:val="0"/>
              <w:spacing w:after="0" w:line="240" w:lineRule="auto"/>
              <w:ind w:left="86"/>
              <w:rPr>
                <w:rFonts w:ascii="Times New Roman" w:hAnsi="Times New Roman"/>
                <w:sz w:val="24"/>
                <w:szCs w:val="24"/>
              </w:rPr>
            </w:pPr>
            <w:r w:rsidRPr="00D26017">
              <w:rPr>
                <w:rFonts w:ascii="Times New Roman" w:hAnsi="Times New Roman"/>
                <w:sz w:val="24"/>
                <w:szCs w:val="24"/>
              </w:rPr>
              <w:t>(за предшествующий календарный год)</w:t>
            </w:r>
          </w:p>
        </w:tc>
      </w:tr>
      <w:tr w:rsidR="00072997" w:rsidRPr="00D26017" w14:paraId="246F9AA0" w14:textId="77777777" w:rsidTr="00553FC1">
        <w:trPr>
          <w:cantSplit/>
        </w:trPr>
        <w:tc>
          <w:tcPr>
            <w:tcW w:w="709" w:type="dxa"/>
            <w:vMerge/>
          </w:tcPr>
          <w:p w14:paraId="09D82B49" w14:textId="77777777" w:rsidR="00072997" w:rsidRPr="008A4FF5" w:rsidRDefault="00072997" w:rsidP="00553FC1">
            <w:pPr>
              <w:pStyle w:val="ac"/>
              <w:numPr>
                <w:ilvl w:val="0"/>
                <w:numId w:val="39"/>
              </w:numPr>
              <w:adjustRightInd/>
              <w:ind w:left="114" w:firstLine="0"/>
              <w:contextualSpacing/>
              <w:jc w:val="center"/>
              <w:rPr>
                <w:rFonts w:ascii="Times New Roman" w:hAnsi="Times New Roman"/>
              </w:rPr>
            </w:pPr>
          </w:p>
        </w:tc>
        <w:tc>
          <w:tcPr>
            <w:tcW w:w="4990" w:type="dxa"/>
            <w:vMerge/>
          </w:tcPr>
          <w:p w14:paraId="45015128" w14:textId="77777777" w:rsidR="00072997" w:rsidRPr="00D26017" w:rsidRDefault="00072997" w:rsidP="00553FC1">
            <w:pPr>
              <w:widowControl w:val="0"/>
              <w:autoSpaceDE w:val="0"/>
              <w:autoSpaceDN w:val="0"/>
              <w:spacing w:after="0" w:line="240" w:lineRule="auto"/>
              <w:ind w:left="114"/>
              <w:rPr>
                <w:rFonts w:ascii="Times New Roman" w:hAnsi="Times New Roman"/>
                <w:sz w:val="24"/>
                <w:szCs w:val="24"/>
              </w:rPr>
            </w:pPr>
          </w:p>
        </w:tc>
        <w:tc>
          <w:tcPr>
            <w:tcW w:w="1417" w:type="dxa"/>
          </w:tcPr>
          <w:p w14:paraId="5E9349DD" w14:textId="77777777" w:rsidR="00072997" w:rsidRPr="00D26017" w:rsidRDefault="00072997" w:rsidP="00553FC1">
            <w:pPr>
              <w:widowControl w:val="0"/>
              <w:autoSpaceDE w:val="0"/>
              <w:autoSpaceDN w:val="0"/>
              <w:spacing w:after="0" w:line="240" w:lineRule="auto"/>
              <w:jc w:val="center"/>
              <w:rPr>
                <w:rFonts w:ascii="Times New Roman" w:hAnsi="Times New Roman"/>
                <w:sz w:val="24"/>
                <w:szCs w:val="24"/>
              </w:rPr>
            </w:pPr>
            <w:r w:rsidRPr="00D26017">
              <w:rPr>
                <w:rFonts w:ascii="Times New Roman" w:hAnsi="Times New Roman"/>
                <w:sz w:val="24"/>
                <w:szCs w:val="24"/>
              </w:rPr>
              <w:t>120 в год – микро</w:t>
            </w:r>
            <w:r w:rsidRPr="00D26017">
              <w:rPr>
                <w:rFonts w:ascii="Times New Roman" w:hAnsi="Times New Roman"/>
                <w:sz w:val="24"/>
                <w:szCs w:val="24"/>
              </w:rPr>
              <w:softHyphen/>
              <w:t>предприятие</w:t>
            </w:r>
          </w:p>
        </w:tc>
        <w:tc>
          <w:tcPr>
            <w:tcW w:w="1559" w:type="dxa"/>
            <w:vMerge/>
          </w:tcPr>
          <w:p w14:paraId="5385976C" w14:textId="77777777" w:rsidR="00072997" w:rsidRPr="00D26017" w:rsidRDefault="00072997" w:rsidP="0071249E">
            <w:pPr>
              <w:widowControl w:val="0"/>
              <w:autoSpaceDE w:val="0"/>
              <w:autoSpaceDN w:val="0"/>
              <w:spacing w:after="0" w:line="240" w:lineRule="auto"/>
              <w:ind w:firstLine="567"/>
              <w:rPr>
                <w:rFonts w:ascii="Times New Roman" w:hAnsi="Times New Roman"/>
                <w:sz w:val="24"/>
                <w:szCs w:val="24"/>
              </w:rPr>
            </w:pPr>
          </w:p>
        </w:tc>
        <w:tc>
          <w:tcPr>
            <w:tcW w:w="1447" w:type="dxa"/>
          </w:tcPr>
          <w:p w14:paraId="470EF8E7" w14:textId="77777777" w:rsidR="00072997" w:rsidRPr="00D26017" w:rsidRDefault="00072997" w:rsidP="0071249E">
            <w:pPr>
              <w:widowControl w:val="0"/>
              <w:autoSpaceDE w:val="0"/>
              <w:autoSpaceDN w:val="0"/>
              <w:spacing w:after="0" w:line="240" w:lineRule="auto"/>
              <w:ind w:firstLine="567"/>
              <w:rPr>
                <w:rFonts w:ascii="Times New Roman" w:hAnsi="Times New Roman"/>
                <w:sz w:val="24"/>
                <w:szCs w:val="24"/>
              </w:rPr>
            </w:pPr>
          </w:p>
        </w:tc>
      </w:tr>
      <w:tr w:rsidR="00072997" w:rsidRPr="00D26017" w14:paraId="0C99B697" w14:textId="77777777" w:rsidTr="00553FC1">
        <w:trPr>
          <w:cantSplit/>
        </w:trPr>
        <w:tc>
          <w:tcPr>
            <w:tcW w:w="709" w:type="dxa"/>
          </w:tcPr>
          <w:p w14:paraId="688BA465" w14:textId="77777777" w:rsidR="00072997" w:rsidRPr="008A4FF5" w:rsidRDefault="00072997" w:rsidP="00553FC1">
            <w:pPr>
              <w:pStyle w:val="ac"/>
              <w:numPr>
                <w:ilvl w:val="0"/>
                <w:numId w:val="39"/>
              </w:numPr>
              <w:adjustRightInd/>
              <w:ind w:left="114" w:firstLine="0"/>
              <w:contextualSpacing/>
              <w:jc w:val="center"/>
              <w:rPr>
                <w:rFonts w:ascii="Times New Roman" w:hAnsi="Times New Roman"/>
              </w:rPr>
            </w:pPr>
          </w:p>
        </w:tc>
        <w:tc>
          <w:tcPr>
            <w:tcW w:w="4990" w:type="dxa"/>
          </w:tcPr>
          <w:p w14:paraId="502EA057" w14:textId="77777777" w:rsidR="00072997" w:rsidRPr="00D26017" w:rsidRDefault="00072997" w:rsidP="00553FC1">
            <w:pPr>
              <w:widowControl w:val="0"/>
              <w:autoSpaceDE w:val="0"/>
              <w:autoSpaceDN w:val="0"/>
              <w:spacing w:after="0" w:line="240" w:lineRule="auto"/>
              <w:ind w:left="114"/>
              <w:rPr>
                <w:rFonts w:ascii="Times New Roman" w:hAnsi="Times New Roman"/>
                <w:sz w:val="24"/>
                <w:szCs w:val="24"/>
              </w:rPr>
            </w:pPr>
            <w:r w:rsidRPr="00D26017">
              <w:rPr>
                <w:rFonts w:ascii="Times New Roman" w:hAnsi="Times New Roman"/>
                <w:sz w:val="24"/>
                <w:szCs w:val="24"/>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423" w:type="dxa"/>
            <w:gridSpan w:val="3"/>
          </w:tcPr>
          <w:p w14:paraId="27CA07CB" w14:textId="77777777" w:rsidR="00072997" w:rsidRPr="00D26017" w:rsidRDefault="00072997" w:rsidP="00553FC1">
            <w:pPr>
              <w:widowControl w:val="0"/>
              <w:autoSpaceDE w:val="0"/>
              <w:autoSpaceDN w:val="0"/>
              <w:spacing w:after="0" w:line="240" w:lineRule="auto"/>
              <w:jc w:val="center"/>
              <w:rPr>
                <w:rFonts w:ascii="Times New Roman" w:hAnsi="Times New Roman"/>
                <w:sz w:val="24"/>
                <w:szCs w:val="24"/>
              </w:rPr>
            </w:pPr>
            <w:r w:rsidRPr="00D26017">
              <w:rPr>
                <w:rFonts w:ascii="Times New Roman" w:hAnsi="Times New Roman"/>
                <w:sz w:val="24"/>
                <w:szCs w:val="24"/>
              </w:rPr>
              <w:t>подлежит заполнению</w:t>
            </w:r>
          </w:p>
        </w:tc>
      </w:tr>
      <w:tr w:rsidR="00072997" w:rsidRPr="00D26017" w14:paraId="3E95C5DC" w14:textId="77777777" w:rsidTr="00553FC1">
        <w:trPr>
          <w:cantSplit/>
        </w:trPr>
        <w:tc>
          <w:tcPr>
            <w:tcW w:w="709" w:type="dxa"/>
          </w:tcPr>
          <w:p w14:paraId="7FFE6909" w14:textId="77777777" w:rsidR="00072997" w:rsidRPr="008A4FF5" w:rsidRDefault="00072997" w:rsidP="00553FC1">
            <w:pPr>
              <w:pStyle w:val="ac"/>
              <w:numPr>
                <w:ilvl w:val="0"/>
                <w:numId w:val="39"/>
              </w:numPr>
              <w:adjustRightInd/>
              <w:ind w:left="114" w:firstLine="0"/>
              <w:contextualSpacing/>
              <w:jc w:val="center"/>
              <w:rPr>
                <w:rFonts w:ascii="Times New Roman" w:hAnsi="Times New Roman"/>
              </w:rPr>
            </w:pPr>
          </w:p>
        </w:tc>
        <w:tc>
          <w:tcPr>
            <w:tcW w:w="4990" w:type="dxa"/>
          </w:tcPr>
          <w:p w14:paraId="5E108896" w14:textId="77777777" w:rsidR="00072997" w:rsidRPr="00D26017" w:rsidRDefault="00072997" w:rsidP="00553FC1">
            <w:pPr>
              <w:widowControl w:val="0"/>
              <w:autoSpaceDE w:val="0"/>
              <w:autoSpaceDN w:val="0"/>
              <w:adjustRightInd w:val="0"/>
              <w:spacing w:after="0" w:line="240" w:lineRule="auto"/>
              <w:ind w:left="114"/>
              <w:rPr>
                <w:rFonts w:ascii="Times New Roman" w:hAnsi="Times New Roman"/>
                <w:sz w:val="24"/>
                <w:szCs w:val="24"/>
              </w:rPr>
            </w:pPr>
            <w:r w:rsidRPr="00D26017">
              <w:rPr>
                <w:rFonts w:ascii="Times New Roman" w:hAnsi="Times New Roman"/>
                <w:sz w:val="24"/>
                <w:szCs w:val="24"/>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w:t>
            </w:r>
            <w:hyperlink r:id="rId20" w:history="1">
              <w:r w:rsidRPr="00D26017">
                <w:rPr>
                  <w:rFonts w:ascii="Times New Roman" w:hAnsi="Times New Roman"/>
                  <w:color w:val="0000FF"/>
                  <w:sz w:val="24"/>
                  <w:szCs w:val="24"/>
                </w:rPr>
                <w:t>ОКВЭД2</w:t>
              </w:r>
            </w:hyperlink>
            <w:r w:rsidRPr="00D26017">
              <w:rPr>
                <w:rFonts w:ascii="Times New Roman" w:hAnsi="Times New Roman"/>
                <w:sz w:val="24"/>
                <w:szCs w:val="24"/>
              </w:rPr>
              <w:t xml:space="preserve"> и </w:t>
            </w:r>
            <w:hyperlink r:id="rId21" w:history="1">
              <w:r w:rsidRPr="00D26017">
                <w:rPr>
                  <w:rFonts w:ascii="Times New Roman" w:hAnsi="Times New Roman"/>
                  <w:color w:val="0000FF"/>
                  <w:sz w:val="24"/>
                  <w:szCs w:val="24"/>
                </w:rPr>
                <w:t>ОКПД2</w:t>
              </w:r>
            </w:hyperlink>
          </w:p>
        </w:tc>
        <w:tc>
          <w:tcPr>
            <w:tcW w:w="4423" w:type="dxa"/>
            <w:gridSpan w:val="3"/>
          </w:tcPr>
          <w:p w14:paraId="3B54C852" w14:textId="77777777" w:rsidR="00072997" w:rsidRPr="00D26017" w:rsidRDefault="00072997" w:rsidP="00553FC1">
            <w:pPr>
              <w:widowControl w:val="0"/>
              <w:autoSpaceDE w:val="0"/>
              <w:autoSpaceDN w:val="0"/>
              <w:adjustRightInd w:val="0"/>
              <w:spacing w:after="0" w:line="240" w:lineRule="auto"/>
              <w:jc w:val="center"/>
              <w:rPr>
                <w:rFonts w:ascii="Times New Roman" w:hAnsi="Times New Roman"/>
                <w:sz w:val="24"/>
                <w:szCs w:val="24"/>
              </w:rPr>
            </w:pPr>
            <w:r w:rsidRPr="00D26017">
              <w:rPr>
                <w:rFonts w:ascii="Times New Roman" w:hAnsi="Times New Roman"/>
                <w:sz w:val="24"/>
                <w:szCs w:val="24"/>
              </w:rPr>
              <w:t>подлежит заполнению</w:t>
            </w:r>
          </w:p>
        </w:tc>
      </w:tr>
      <w:tr w:rsidR="00072997" w:rsidRPr="00D26017" w14:paraId="5BCC8CCD" w14:textId="77777777" w:rsidTr="00553FC1">
        <w:trPr>
          <w:cantSplit/>
        </w:trPr>
        <w:tc>
          <w:tcPr>
            <w:tcW w:w="709" w:type="dxa"/>
          </w:tcPr>
          <w:p w14:paraId="12D45B1F" w14:textId="77777777" w:rsidR="00072997" w:rsidRPr="008A4FF5" w:rsidRDefault="00072997" w:rsidP="00553FC1">
            <w:pPr>
              <w:pStyle w:val="ac"/>
              <w:numPr>
                <w:ilvl w:val="0"/>
                <w:numId w:val="39"/>
              </w:numPr>
              <w:adjustRightInd/>
              <w:ind w:left="114" w:firstLine="0"/>
              <w:contextualSpacing/>
              <w:jc w:val="center"/>
              <w:rPr>
                <w:rFonts w:ascii="Times New Roman" w:hAnsi="Times New Roman"/>
              </w:rPr>
            </w:pPr>
          </w:p>
        </w:tc>
        <w:tc>
          <w:tcPr>
            <w:tcW w:w="4990" w:type="dxa"/>
          </w:tcPr>
          <w:p w14:paraId="77B871B3" w14:textId="77777777" w:rsidR="00072997" w:rsidRPr="00D26017" w:rsidRDefault="00072997" w:rsidP="00553FC1">
            <w:pPr>
              <w:widowControl w:val="0"/>
              <w:autoSpaceDE w:val="0"/>
              <w:autoSpaceDN w:val="0"/>
              <w:adjustRightInd w:val="0"/>
              <w:spacing w:after="0" w:line="240" w:lineRule="auto"/>
              <w:ind w:left="114"/>
              <w:rPr>
                <w:rFonts w:ascii="Times New Roman" w:hAnsi="Times New Roman"/>
                <w:sz w:val="24"/>
                <w:szCs w:val="24"/>
              </w:rPr>
            </w:pPr>
            <w:r w:rsidRPr="00D26017">
              <w:rPr>
                <w:rFonts w:ascii="Times New Roman" w:hAnsi="Times New Roman"/>
                <w:sz w:val="24"/>
                <w:szCs w:val="24"/>
              </w:rPr>
              <w:t xml:space="preserve">Сведения о производимых субъектами малого и среднего предпринимательства товарах, работах, услугах с указанием кодов </w:t>
            </w:r>
            <w:hyperlink r:id="rId22" w:history="1">
              <w:r w:rsidRPr="00D26017">
                <w:rPr>
                  <w:rFonts w:ascii="Times New Roman" w:hAnsi="Times New Roman"/>
                  <w:color w:val="0000FF"/>
                  <w:sz w:val="24"/>
                  <w:szCs w:val="24"/>
                </w:rPr>
                <w:t>ОКВЭД2</w:t>
              </w:r>
            </w:hyperlink>
            <w:r w:rsidRPr="00D26017">
              <w:rPr>
                <w:rFonts w:ascii="Times New Roman" w:hAnsi="Times New Roman"/>
                <w:sz w:val="24"/>
                <w:szCs w:val="24"/>
              </w:rPr>
              <w:t xml:space="preserve"> и </w:t>
            </w:r>
            <w:hyperlink r:id="rId23" w:history="1">
              <w:r w:rsidRPr="00D26017">
                <w:rPr>
                  <w:rFonts w:ascii="Times New Roman" w:hAnsi="Times New Roman"/>
                  <w:color w:val="0000FF"/>
                  <w:sz w:val="24"/>
                  <w:szCs w:val="24"/>
                </w:rPr>
                <w:t>ОКПД2</w:t>
              </w:r>
            </w:hyperlink>
          </w:p>
        </w:tc>
        <w:tc>
          <w:tcPr>
            <w:tcW w:w="4423" w:type="dxa"/>
            <w:gridSpan w:val="3"/>
          </w:tcPr>
          <w:p w14:paraId="79EEDE21" w14:textId="77777777" w:rsidR="00072997" w:rsidRPr="00D26017" w:rsidRDefault="00072997" w:rsidP="00553FC1">
            <w:pPr>
              <w:widowControl w:val="0"/>
              <w:autoSpaceDE w:val="0"/>
              <w:autoSpaceDN w:val="0"/>
              <w:adjustRightInd w:val="0"/>
              <w:spacing w:after="0" w:line="240" w:lineRule="auto"/>
              <w:jc w:val="center"/>
              <w:rPr>
                <w:rFonts w:ascii="Times New Roman" w:hAnsi="Times New Roman"/>
                <w:sz w:val="24"/>
                <w:szCs w:val="24"/>
              </w:rPr>
            </w:pPr>
            <w:r w:rsidRPr="00D26017">
              <w:rPr>
                <w:rFonts w:ascii="Times New Roman" w:hAnsi="Times New Roman"/>
                <w:sz w:val="24"/>
                <w:szCs w:val="24"/>
              </w:rPr>
              <w:t>подлежит заполнению</w:t>
            </w:r>
          </w:p>
        </w:tc>
      </w:tr>
      <w:tr w:rsidR="00072997" w:rsidRPr="00D26017" w14:paraId="2E04B5E5" w14:textId="77777777" w:rsidTr="00553FC1">
        <w:trPr>
          <w:cantSplit/>
        </w:trPr>
        <w:tc>
          <w:tcPr>
            <w:tcW w:w="709" w:type="dxa"/>
          </w:tcPr>
          <w:p w14:paraId="51427534" w14:textId="77777777" w:rsidR="00072997" w:rsidRPr="008A4FF5" w:rsidRDefault="00072997" w:rsidP="00553FC1">
            <w:pPr>
              <w:pStyle w:val="ac"/>
              <w:numPr>
                <w:ilvl w:val="0"/>
                <w:numId w:val="39"/>
              </w:numPr>
              <w:adjustRightInd/>
              <w:ind w:left="114" w:firstLine="0"/>
              <w:contextualSpacing/>
              <w:jc w:val="center"/>
              <w:rPr>
                <w:rFonts w:ascii="Times New Roman" w:hAnsi="Times New Roman"/>
              </w:rPr>
            </w:pPr>
          </w:p>
        </w:tc>
        <w:tc>
          <w:tcPr>
            <w:tcW w:w="4990" w:type="dxa"/>
          </w:tcPr>
          <w:p w14:paraId="7D9738D5" w14:textId="77777777" w:rsidR="00072997" w:rsidRPr="00D26017" w:rsidRDefault="00072997" w:rsidP="00553FC1">
            <w:pPr>
              <w:widowControl w:val="0"/>
              <w:autoSpaceDE w:val="0"/>
              <w:autoSpaceDN w:val="0"/>
              <w:adjustRightInd w:val="0"/>
              <w:spacing w:after="0" w:line="240" w:lineRule="auto"/>
              <w:ind w:left="114"/>
              <w:rPr>
                <w:rFonts w:ascii="Times New Roman" w:hAnsi="Times New Roman"/>
                <w:sz w:val="24"/>
                <w:szCs w:val="24"/>
              </w:rPr>
            </w:pPr>
            <w:r w:rsidRPr="00D26017">
              <w:rPr>
                <w:rFonts w:ascii="Times New Roman" w:hAnsi="Times New Roman"/>
                <w:sz w:val="24"/>
                <w:szCs w:val="24"/>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423" w:type="dxa"/>
            <w:gridSpan w:val="3"/>
          </w:tcPr>
          <w:p w14:paraId="2D6C47A1" w14:textId="77777777" w:rsidR="00072997" w:rsidRPr="00D26017" w:rsidRDefault="00072997" w:rsidP="00553FC1">
            <w:pPr>
              <w:widowControl w:val="0"/>
              <w:autoSpaceDE w:val="0"/>
              <w:autoSpaceDN w:val="0"/>
              <w:adjustRightInd w:val="0"/>
              <w:spacing w:after="0" w:line="240" w:lineRule="auto"/>
              <w:jc w:val="center"/>
              <w:rPr>
                <w:rFonts w:ascii="Times New Roman" w:hAnsi="Times New Roman"/>
                <w:sz w:val="24"/>
                <w:szCs w:val="24"/>
              </w:rPr>
            </w:pPr>
            <w:r w:rsidRPr="00D26017">
              <w:rPr>
                <w:rFonts w:ascii="Times New Roman" w:hAnsi="Times New Roman"/>
                <w:sz w:val="24"/>
                <w:szCs w:val="24"/>
              </w:rPr>
              <w:t>да (нет)</w:t>
            </w:r>
          </w:p>
        </w:tc>
      </w:tr>
      <w:tr w:rsidR="00072997" w:rsidRPr="00D26017" w14:paraId="297E7D0C" w14:textId="77777777" w:rsidTr="00553FC1">
        <w:trPr>
          <w:cantSplit/>
        </w:trPr>
        <w:tc>
          <w:tcPr>
            <w:tcW w:w="709" w:type="dxa"/>
          </w:tcPr>
          <w:p w14:paraId="05C2D3D5" w14:textId="77777777" w:rsidR="00072997" w:rsidRPr="008A4FF5" w:rsidRDefault="00072997" w:rsidP="00553FC1">
            <w:pPr>
              <w:pStyle w:val="ac"/>
              <w:numPr>
                <w:ilvl w:val="0"/>
                <w:numId w:val="39"/>
              </w:numPr>
              <w:adjustRightInd/>
              <w:ind w:left="114" w:firstLine="0"/>
              <w:contextualSpacing/>
              <w:jc w:val="center"/>
              <w:rPr>
                <w:rFonts w:ascii="Times New Roman" w:hAnsi="Times New Roman"/>
              </w:rPr>
            </w:pPr>
          </w:p>
        </w:tc>
        <w:tc>
          <w:tcPr>
            <w:tcW w:w="4990" w:type="dxa"/>
          </w:tcPr>
          <w:p w14:paraId="1E454A5A" w14:textId="77777777" w:rsidR="00072997" w:rsidRPr="00D26017" w:rsidRDefault="00072997" w:rsidP="00553FC1">
            <w:pPr>
              <w:widowControl w:val="0"/>
              <w:autoSpaceDE w:val="0"/>
              <w:autoSpaceDN w:val="0"/>
              <w:adjustRightInd w:val="0"/>
              <w:spacing w:after="0" w:line="240" w:lineRule="auto"/>
              <w:ind w:left="114"/>
              <w:rPr>
                <w:rFonts w:ascii="Times New Roman" w:hAnsi="Times New Roman"/>
                <w:sz w:val="24"/>
                <w:szCs w:val="24"/>
              </w:rPr>
            </w:pPr>
            <w:r w:rsidRPr="00D26017">
              <w:rPr>
                <w:rFonts w:ascii="Times New Roman" w:hAnsi="Times New Roman"/>
                <w:sz w:val="24"/>
                <w:szCs w:val="24"/>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423" w:type="dxa"/>
            <w:gridSpan w:val="3"/>
          </w:tcPr>
          <w:p w14:paraId="63422C78" w14:textId="77777777" w:rsidR="00072997" w:rsidRPr="00D26017" w:rsidRDefault="00072997" w:rsidP="00553FC1">
            <w:pPr>
              <w:widowControl w:val="0"/>
              <w:autoSpaceDE w:val="0"/>
              <w:autoSpaceDN w:val="0"/>
              <w:adjustRightInd w:val="0"/>
              <w:spacing w:after="0" w:line="240" w:lineRule="auto"/>
              <w:jc w:val="center"/>
              <w:rPr>
                <w:rFonts w:ascii="Times New Roman" w:hAnsi="Times New Roman"/>
                <w:sz w:val="24"/>
                <w:szCs w:val="24"/>
              </w:rPr>
            </w:pPr>
            <w:r w:rsidRPr="00D26017">
              <w:rPr>
                <w:rFonts w:ascii="Times New Roman" w:hAnsi="Times New Roman"/>
                <w:sz w:val="24"/>
                <w:szCs w:val="24"/>
              </w:rPr>
              <w:t>да (нет)</w:t>
            </w:r>
          </w:p>
          <w:p w14:paraId="7CB0E642" w14:textId="77777777" w:rsidR="00072997" w:rsidRPr="00D26017" w:rsidRDefault="00072997" w:rsidP="00553FC1">
            <w:pPr>
              <w:widowControl w:val="0"/>
              <w:autoSpaceDE w:val="0"/>
              <w:autoSpaceDN w:val="0"/>
              <w:adjustRightInd w:val="0"/>
              <w:spacing w:after="0" w:line="240" w:lineRule="auto"/>
              <w:jc w:val="center"/>
              <w:rPr>
                <w:rFonts w:ascii="Times New Roman" w:hAnsi="Times New Roman"/>
                <w:sz w:val="24"/>
                <w:szCs w:val="24"/>
              </w:rPr>
            </w:pPr>
            <w:r w:rsidRPr="00D26017">
              <w:rPr>
                <w:rFonts w:ascii="Times New Roman" w:hAnsi="Times New Roman"/>
                <w:sz w:val="24"/>
                <w:szCs w:val="24"/>
              </w:rPr>
              <w:t>(в случае участия - наименование заказчика, реализующего программу партнерства)</w:t>
            </w:r>
          </w:p>
        </w:tc>
      </w:tr>
      <w:tr w:rsidR="00072997" w:rsidRPr="00D26017" w14:paraId="4B022ACE" w14:textId="77777777" w:rsidTr="00553FC1">
        <w:trPr>
          <w:cantSplit/>
        </w:trPr>
        <w:tc>
          <w:tcPr>
            <w:tcW w:w="709" w:type="dxa"/>
          </w:tcPr>
          <w:p w14:paraId="748FEDA1" w14:textId="77777777" w:rsidR="00072997" w:rsidRPr="008A4FF5" w:rsidRDefault="00072997" w:rsidP="00553FC1">
            <w:pPr>
              <w:pStyle w:val="ac"/>
              <w:numPr>
                <w:ilvl w:val="0"/>
                <w:numId w:val="39"/>
              </w:numPr>
              <w:adjustRightInd/>
              <w:ind w:left="114" w:firstLine="0"/>
              <w:contextualSpacing/>
              <w:jc w:val="center"/>
              <w:rPr>
                <w:rFonts w:ascii="Times New Roman" w:hAnsi="Times New Roman"/>
              </w:rPr>
            </w:pPr>
          </w:p>
        </w:tc>
        <w:tc>
          <w:tcPr>
            <w:tcW w:w="4990" w:type="dxa"/>
          </w:tcPr>
          <w:p w14:paraId="509C2323" w14:textId="77777777" w:rsidR="00072997" w:rsidRPr="00D26017" w:rsidRDefault="00072997" w:rsidP="00553FC1">
            <w:pPr>
              <w:widowControl w:val="0"/>
              <w:autoSpaceDE w:val="0"/>
              <w:autoSpaceDN w:val="0"/>
              <w:adjustRightInd w:val="0"/>
              <w:spacing w:after="0" w:line="240" w:lineRule="auto"/>
              <w:ind w:left="114"/>
              <w:rPr>
                <w:rFonts w:ascii="Times New Roman" w:hAnsi="Times New Roman"/>
                <w:sz w:val="24"/>
                <w:szCs w:val="24"/>
              </w:rPr>
            </w:pPr>
            <w:r w:rsidRPr="00D26017">
              <w:rPr>
                <w:rFonts w:ascii="Times New Roman" w:hAnsi="Times New Roman"/>
                <w:sz w:val="24"/>
                <w:szCs w:val="24"/>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24" w:history="1">
              <w:r w:rsidRPr="00D26017">
                <w:rPr>
                  <w:rFonts w:ascii="Times New Roman" w:hAnsi="Times New Roman"/>
                  <w:color w:val="0000FF"/>
                  <w:sz w:val="24"/>
                  <w:szCs w:val="24"/>
                </w:rPr>
                <w:t>законом</w:t>
              </w:r>
            </w:hyperlink>
            <w:r w:rsidRPr="00D26017">
              <w:rPr>
                <w:rFonts w:ascii="Times New Roman" w:hAnsi="Times New Roman"/>
                <w:sz w:val="24"/>
                <w:szCs w:val="24"/>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25" w:history="1">
              <w:r w:rsidRPr="00D26017">
                <w:rPr>
                  <w:rFonts w:ascii="Times New Roman" w:hAnsi="Times New Roman"/>
                  <w:color w:val="0000FF"/>
                  <w:sz w:val="24"/>
                  <w:szCs w:val="24"/>
                </w:rPr>
                <w:t>законом</w:t>
              </w:r>
            </w:hyperlink>
            <w:r w:rsidRPr="00D26017">
              <w:rPr>
                <w:rFonts w:ascii="Times New Roman" w:hAnsi="Times New Roman"/>
                <w:sz w:val="24"/>
                <w:szCs w:val="24"/>
              </w:rPr>
              <w:t xml:space="preserve"> "О закупках товаров, работ, услуг отдельными видами юридических лиц"</w:t>
            </w:r>
          </w:p>
        </w:tc>
        <w:tc>
          <w:tcPr>
            <w:tcW w:w="4423" w:type="dxa"/>
            <w:gridSpan w:val="3"/>
          </w:tcPr>
          <w:p w14:paraId="10FCD40E" w14:textId="77777777" w:rsidR="00072997" w:rsidRPr="00D26017" w:rsidRDefault="00072997" w:rsidP="00553FC1">
            <w:pPr>
              <w:widowControl w:val="0"/>
              <w:autoSpaceDE w:val="0"/>
              <w:autoSpaceDN w:val="0"/>
              <w:adjustRightInd w:val="0"/>
              <w:spacing w:after="0" w:line="240" w:lineRule="auto"/>
              <w:jc w:val="center"/>
              <w:rPr>
                <w:rFonts w:ascii="Times New Roman" w:hAnsi="Times New Roman"/>
                <w:sz w:val="24"/>
                <w:szCs w:val="24"/>
              </w:rPr>
            </w:pPr>
            <w:r w:rsidRPr="00D26017">
              <w:rPr>
                <w:rFonts w:ascii="Times New Roman" w:hAnsi="Times New Roman"/>
                <w:sz w:val="24"/>
                <w:szCs w:val="24"/>
              </w:rPr>
              <w:t>да (нет)</w:t>
            </w:r>
          </w:p>
          <w:p w14:paraId="4E5FC47F" w14:textId="77777777" w:rsidR="00072997" w:rsidRPr="00D26017" w:rsidRDefault="00072997" w:rsidP="00553FC1">
            <w:pPr>
              <w:widowControl w:val="0"/>
              <w:autoSpaceDE w:val="0"/>
              <w:autoSpaceDN w:val="0"/>
              <w:adjustRightInd w:val="0"/>
              <w:spacing w:after="0" w:line="240" w:lineRule="auto"/>
              <w:jc w:val="center"/>
              <w:rPr>
                <w:rFonts w:ascii="Times New Roman" w:hAnsi="Times New Roman"/>
                <w:sz w:val="24"/>
                <w:szCs w:val="24"/>
              </w:rPr>
            </w:pPr>
            <w:r w:rsidRPr="00D26017">
              <w:rPr>
                <w:rFonts w:ascii="Times New Roman" w:hAnsi="Times New Roman"/>
                <w:sz w:val="24"/>
                <w:szCs w:val="24"/>
              </w:rPr>
              <w:t>(при наличии - количество исполненных контрактов или договоров и общая сумма)</w:t>
            </w:r>
          </w:p>
        </w:tc>
      </w:tr>
      <w:tr w:rsidR="00072997" w:rsidRPr="00D26017" w14:paraId="12C9B662" w14:textId="77777777" w:rsidTr="00553FC1">
        <w:trPr>
          <w:cantSplit/>
        </w:trPr>
        <w:tc>
          <w:tcPr>
            <w:tcW w:w="709" w:type="dxa"/>
          </w:tcPr>
          <w:p w14:paraId="2D31058B" w14:textId="77777777" w:rsidR="00072997" w:rsidRPr="008A4FF5" w:rsidRDefault="00072997" w:rsidP="00553FC1">
            <w:pPr>
              <w:pStyle w:val="ac"/>
              <w:numPr>
                <w:ilvl w:val="0"/>
                <w:numId w:val="39"/>
              </w:numPr>
              <w:adjustRightInd/>
              <w:ind w:left="114" w:firstLine="0"/>
              <w:contextualSpacing/>
              <w:jc w:val="center"/>
              <w:rPr>
                <w:rFonts w:ascii="Times New Roman" w:hAnsi="Times New Roman"/>
              </w:rPr>
            </w:pPr>
          </w:p>
        </w:tc>
        <w:tc>
          <w:tcPr>
            <w:tcW w:w="4990" w:type="dxa"/>
          </w:tcPr>
          <w:p w14:paraId="4CAE5DC4" w14:textId="77777777" w:rsidR="00072997" w:rsidRPr="00D26017" w:rsidRDefault="00072997" w:rsidP="00553FC1">
            <w:pPr>
              <w:widowControl w:val="0"/>
              <w:autoSpaceDE w:val="0"/>
              <w:autoSpaceDN w:val="0"/>
              <w:adjustRightInd w:val="0"/>
              <w:spacing w:after="0" w:line="240" w:lineRule="auto"/>
              <w:ind w:left="114"/>
              <w:rPr>
                <w:rFonts w:ascii="Times New Roman" w:hAnsi="Times New Roman"/>
                <w:sz w:val="24"/>
                <w:szCs w:val="24"/>
              </w:rPr>
            </w:pPr>
            <w:r w:rsidRPr="00D26017">
              <w:rPr>
                <w:rFonts w:ascii="Times New Roman" w:hAnsi="Times New Roman"/>
                <w:sz w:val="24"/>
                <w:szCs w:val="24"/>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423" w:type="dxa"/>
            <w:gridSpan w:val="3"/>
          </w:tcPr>
          <w:p w14:paraId="585011DA" w14:textId="77777777" w:rsidR="00072997" w:rsidRPr="00D26017" w:rsidRDefault="00072997" w:rsidP="00553FC1">
            <w:pPr>
              <w:widowControl w:val="0"/>
              <w:autoSpaceDE w:val="0"/>
              <w:autoSpaceDN w:val="0"/>
              <w:adjustRightInd w:val="0"/>
              <w:spacing w:after="0" w:line="240" w:lineRule="auto"/>
              <w:jc w:val="center"/>
              <w:outlineLvl w:val="0"/>
              <w:rPr>
                <w:rFonts w:ascii="Times New Roman" w:hAnsi="Times New Roman"/>
                <w:sz w:val="24"/>
                <w:szCs w:val="24"/>
              </w:rPr>
            </w:pPr>
          </w:p>
        </w:tc>
      </w:tr>
      <w:tr w:rsidR="00072997" w:rsidRPr="00D26017" w14:paraId="3BB11299" w14:textId="77777777" w:rsidTr="00553FC1">
        <w:trPr>
          <w:cantSplit/>
        </w:trPr>
        <w:tc>
          <w:tcPr>
            <w:tcW w:w="709" w:type="dxa"/>
          </w:tcPr>
          <w:p w14:paraId="5F668D70" w14:textId="77777777" w:rsidR="00072997" w:rsidRPr="008A4FF5" w:rsidRDefault="00072997" w:rsidP="00553FC1">
            <w:pPr>
              <w:pStyle w:val="ac"/>
              <w:numPr>
                <w:ilvl w:val="0"/>
                <w:numId w:val="39"/>
              </w:numPr>
              <w:adjustRightInd/>
              <w:ind w:left="114" w:firstLine="0"/>
              <w:contextualSpacing/>
              <w:jc w:val="center"/>
              <w:rPr>
                <w:rFonts w:ascii="Times New Roman" w:hAnsi="Times New Roman"/>
              </w:rPr>
            </w:pPr>
          </w:p>
        </w:tc>
        <w:tc>
          <w:tcPr>
            <w:tcW w:w="4990" w:type="dxa"/>
          </w:tcPr>
          <w:p w14:paraId="7C4CF898" w14:textId="77777777" w:rsidR="00072997" w:rsidRPr="00D26017" w:rsidRDefault="00072997" w:rsidP="00553FC1">
            <w:pPr>
              <w:widowControl w:val="0"/>
              <w:autoSpaceDE w:val="0"/>
              <w:autoSpaceDN w:val="0"/>
              <w:adjustRightInd w:val="0"/>
              <w:spacing w:after="0" w:line="240" w:lineRule="auto"/>
              <w:ind w:left="114"/>
              <w:rPr>
                <w:rFonts w:ascii="Times New Roman" w:hAnsi="Times New Roman"/>
                <w:sz w:val="24"/>
                <w:szCs w:val="24"/>
              </w:rPr>
            </w:pPr>
            <w:r w:rsidRPr="00D26017">
              <w:rPr>
                <w:rFonts w:ascii="Times New Roman" w:hAnsi="Times New Roman"/>
                <w:sz w:val="24"/>
                <w:szCs w:val="24"/>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w:t>
            </w:r>
            <w:hyperlink r:id="rId26" w:history="1">
              <w:r w:rsidRPr="00D26017">
                <w:rPr>
                  <w:rFonts w:ascii="Times New Roman" w:hAnsi="Times New Roman"/>
                  <w:color w:val="0000FF"/>
                  <w:sz w:val="24"/>
                  <w:szCs w:val="24"/>
                </w:rPr>
                <w:t>О закупках товаров</w:t>
              </w:r>
            </w:hyperlink>
            <w:r w:rsidRPr="00D26017">
              <w:rPr>
                <w:rFonts w:ascii="Times New Roman" w:hAnsi="Times New Roman"/>
                <w:sz w:val="24"/>
                <w:szCs w:val="24"/>
              </w:rPr>
              <w:t>, работ, услуг отдельными видами юридических лиц" и "</w:t>
            </w:r>
            <w:hyperlink r:id="rId27" w:history="1">
              <w:r w:rsidRPr="00D26017">
                <w:rPr>
                  <w:rFonts w:ascii="Times New Roman" w:hAnsi="Times New Roman"/>
                  <w:color w:val="0000FF"/>
                  <w:sz w:val="24"/>
                  <w:szCs w:val="24"/>
                </w:rPr>
                <w:t>О контрактной системе</w:t>
              </w:r>
            </w:hyperlink>
            <w:r w:rsidRPr="00D26017">
              <w:rPr>
                <w:rFonts w:ascii="Times New Roman" w:hAnsi="Times New Roman"/>
                <w:sz w:val="24"/>
                <w:szCs w:val="24"/>
              </w:rPr>
              <w:t xml:space="preserve"> в сфере закупок товаров, работ, услуг для обеспечения государственных и муниципальных нужд"</w:t>
            </w:r>
          </w:p>
        </w:tc>
        <w:tc>
          <w:tcPr>
            <w:tcW w:w="4423" w:type="dxa"/>
            <w:gridSpan w:val="3"/>
          </w:tcPr>
          <w:p w14:paraId="2FE9E98A" w14:textId="77777777" w:rsidR="00072997" w:rsidRPr="00D26017" w:rsidRDefault="00072997" w:rsidP="00553FC1">
            <w:pPr>
              <w:widowControl w:val="0"/>
              <w:autoSpaceDE w:val="0"/>
              <w:autoSpaceDN w:val="0"/>
              <w:adjustRightInd w:val="0"/>
              <w:spacing w:after="0" w:line="240" w:lineRule="auto"/>
              <w:jc w:val="center"/>
              <w:rPr>
                <w:rFonts w:ascii="Times New Roman" w:hAnsi="Times New Roman"/>
                <w:sz w:val="24"/>
                <w:szCs w:val="24"/>
              </w:rPr>
            </w:pPr>
            <w:r w:rsidRPr="00D26017">
              <w:rPr>
                <w:rFonts w:ascii="Times New Roman" w:hAnsi="Times New Roman"/>
                <w:sz w:val="24"/>
                <w:szCs w:val="24"/>
              </w:rPr>
              <w:t>да (нет)</w:t>
            </w:r>
          </w:p>
        </w:tc>
      </w:tr>
    </w:tbl>
    <w:p w14:paraId="13234BA8" w14:textId="77777777" w:rsidR="00072997" w:rsidRPr="00D26017" w:rsidRDefault="00072997" w:rsidP="0071249E">
      <w:pPr>
        <w:widowControl w:val="0"/>
        <w:spacing w:after="0" w:line="240" w:lineRule="auto"/>
        <w:ind w:firstLine="567"/>
        <w:rPr>
          <w:rFonts w:ascii="Times New Roman" w:hAnsi="Times New Roman"/>
          <w:bCs/>
          <w:sz w:val="24"/>
          <w:szCs w:val="24"/>
        </w:rPr>
      </w:pPr>
      <w:r w:rsidRPr="00D26017">
        <w:rPr>
          <w:rFonts w:ascii="Times New Roman" w:hAnsi="Times New Roman"/>
          <w:bCs/>
          <w:sz w:val="24"/>
          <w:szCs w:val="24"/>
        </w:rPr>
        <w:t>Приложения:</w:t>
      </w:r>
    </w:p>
    <w:p w14:paraId="4C1A17DD" w14:textId="77777777" w:rsidR="00072997" w:rsidRPr="00D26017" w:rsidRDefault="00072997" w:rsidP="0071249E">
      <w:pPr>
        <w:widowControl w:val="0"/>
        <w:numPr>
          <w:ilvl w:val="0"/>
          <w:numId w:val="37"/>
        </w:numPr>
        <w:snapToGrid w:val="0"/>
        <w:spacing w:after="0" w:line="240" w:lineRule="auto"/>
        <w:ind w:left="0" w:firstLine="567"/>
        <w:jc w:val="both"/>
        <w:rPr>
          <w:rFonts w:ascii="Times New Roman" w:hAnsi="Times New Roman"/>
          <w:bCs/>
          <w:sz w:val="24"/>
          <w:szCs w:val="24"/>
        </w:rPr>
      </w:pPr>
      <w:r w:rsidRPr="00D26017">
        <w:rPr>
          <w:rFonts w:ascii="Times New Roman" w:hAnsi="Times New Roman"/>
          <w:bCs/>
          <w:sz w:val="24"/>
          <w:szCs w:val="24"/>
        </w:rPr>
        <w:t>[</w:t>
      </w:r>
      <w:r w:rsidRPr="00D26017">
        <w:rPr>
          <w:rFonts w:ascii="Times New Roman" w:hAnsi="Times New Roman"/>
          <w:b/>
          <w:bCs/>
          <w:i/>
          <w:sz w:val="24"/>
          <w:szCs w:val="24"/>
        </w:rPr>
        <w:t>указывается наименование прилагаемого документа</w:t>
      </w:r>
      <w:r w:rsidRPr="00D26017">
        <w:rPr>
          <w:rFonts w:ascii="Times New Roman" w:hAnsi="Times New Roman"/>
          <w:bCs/>
          <w:sz w:val="24"/>
          <w:szCs w:val="24"/>
        </w:rPr>
        <w:t>]</w:t>
      </w:r>
    </w:p>
    <w:p w14:paraId="20125D18" w14:textId="77777777" w:rsidR="00072997" w:rsidRPr="00D26017" w:rsidRDefault="00072997" w:rsidP="0071249E">
      <w:pPr>
        <w:widowControl w:val="0"/>
        <w:numPr>
          <w:ilvl w:val="0"/>
          <w:numId w:val="37"/>
        </w:numPr>
        <w:snapToGrid w:val="0"/>
        <w:spacing w:after="0" w:line="240" w:lineRule="auto"/>
        <w:ind w:left="0" w:firstLine="567"/>
        <w:jc w:val="both"/>
        <w:rPr>
          <w:rFonts w:ascii="Times New Roman" w:hAnsi="Times New Roman"/>
          <w:bCs/>
          <w:sz w:val="24"/>
          <w:szCs w:val="24"/>
        </w:rPr>
      </w:pPr>
      <w:r w:rsidRPr="00D26017">
        <w:rPr>
          <w:rFonts w:ascii="Times New Roman" w:hAnsi="Times New Roman"/>
          <w:bCs/>
          <w:sz w:val="24"/>
          <w:szCs w:val="24"/>
        </w:rPr>
        <w:t>…</w:t>
      </w:r>
    </w:p>
    <w:p w14:paraId="7B8A1318" w14:textId="77777777" w:rsidR="00072997" w:rsidRPr="00D26017" w:rsidRDefault="00072997" w:rsidP="0071249E">
      <w:pPr>
        <w:widowControl w:val="0"/>
        <w:spacing w:after="0" w:line="240" w:lineRule="auto"/>
        <w:ind w:firstLine="567"/>
        <w:rPr>
          <w:rFonts w:ascii="Times New Roman" w:hAnsi="Times New Roman"/>
          <w:bCs/>
          <w:sz w:val="24"/>
          <w:szCs w:val="24"/>
        </w:rPr>
      </w:pPr>
      <w:r w:rsidRPr="00D26017">
        <w:rPr>
          <w:rFonts w:ascii="Times New Roman" w:hAnsi="Times New Roman"/>
          <w:bCs/>
          <w:sz w:val="24"/>
          <w:szCs w:val="24"/>
        </w:rPr>
        <w:t>(подпись)</w:t>
      </w:r>
    </w:p>
    <w:p w14:paraId="7B0B7474" w14:textId="77777777" w:rsidR="00072997" w:rsidRPr="00F55205" w:rsidRDefault="00072997" w:rsidP="0071249E">
      <w:pPr>
        <w:widowControl w:val="0"/>
        <w:spacing w:after="0" w:line="240" w:lineRule="auto"/>
        <w:ind w:firstLine="567"/>
        <w:rPr>
          <w:rFonts w:ascii="Times New Roman" w:hAnsi="Times New Roman"/>
          <w:bCs/>
          <w:sz w:val="18"/>
          <w:szCs w:val="18"/>
        </w:rPr>
      </w:pPr>
      <w:r w:rsidRPr="00F55205">
        <w:rPr>
          <w:rFonts w:ascii="Times New Roman" w:hAnsi="Times New Roman"/>
          <w:bCs/>
          <w:sz w:val="18"/>
          <w:szCs w:val="18"/>
        </w:rPr>
        <w:t>М.П.</w:t>
      </w:r>
    </w:p>
    <w:p w14:paraId="017F8659" w14:textId="77777777" w:rsidR="00072997" w:rsidRPr="00D26017" w:rsidRDefault="00072997" w:rsidP="0071249E">
      <w:pPr>
        <w:widowControl w:val="0"/>
        <w:spacing w:after="0" w:line="240" w:lineRule="auto"/>
        <w:ind w:firstLine="567"/>
        <w:rPr>
          <w:rFonts w:ascii="Times New Roman" w:hAnsi="Times New Roman"/>
          <w:bCs/>
          <w:sz w:val="24"/>
          <w:szCs w:val="24"/>
        </w:rPr>
      </w:pPr>
      <w:r w:rsidRPr="00D26017">
        <w:rPr>
          <w:rFonts w:ascii="Times New Roman" w:hAnsi="Times New Roman"/>
          <w:bCs/>
          <w:sz w:val="24"/>
          <w:szCs w:val="24"/>
        </w:rPr>
        <w:t>___________________________________________________________________________</w:t>
      </w:r>
    </w:p>
    <w:p w14:paraId="1451AFB8" w14:textId="77777777" w:rsidR="00072997" w:rsidRPr="00D26017" w:rsidRDefault="00072997" w:rsidP="0071249E">
      <w:pPr>
        <w:widowControl w:val="0"/>
        <w:spacing w:after="0" w:line="240" w:lineRule="auto"/>
        <w:ind w:firstLine="567"/>
        <w:rPr>
          <w:rFonts w:ascii="Times New Roman" w:hAnsi="Times New Roman"/>
          <w:bCs/>
          <w:sz w:val="24"/>
          <w:szCs w:val="24"/>
        </w:rPr>
      </w:pPr>
      <w:r w:rsidRPr="00D26017">
        <w:rPr>
          <w:rFonts w:ascii="Times New Roman" w:hAnsi="Times New Roman"/>
          <w:bCs/>
          <w:sz w:val="24"/>
          <w:szCs w:val="24"/>
        </w:rPr>
        <w:t xml:space="preserve">      (фамилия, имя, отчество (при наличии) подписавшего, должность)</w:t>
      </w:r>
    </w:p>
    <w:p w14:paraId="1CCEDFD8" w14:textId="77777777" w:rsidR="00072997" w:rsidRPr="00D26017" w:rsidRDefault="00072997" w:rsidP="0071249E">
      <w:pPr>
        <w:widowControl w:val="0"/>
        <w:spacing w:after="0" w:line="240" w:lineRule="auto"/>
        <w:ind w:firstLine="567"/>
        <w:rPr>
          <w:rFonts w:ascii="Times New Roman" w:hAnsi="Times New Roman"/>
          <w:bCs/>
          <w:sz w:val="24"/>
          <w:szCs w:val="24"/>
        </w:rPr>
      </w:pPr>
    </w:p>
    <w:p w14:paraId="476E10B6" w14:textId="77777777" w:rsidR="00072997" w:rsidRPr="00D26017" w:rsidRDefault="00072997" w:rsidP="0071249E">
      <w:pPr>
        <w:widowControl w:val="0"/>
        <w:spacing w:after="0" w:line="240" w:lineRule="auto"/>
        <w:ind w:firstLine="567"/>
        <w:rPr>
          <w:rFonts w:ascii="Times New Roman" w:hAnsi="Times New Roman"/>
          <w:b/>
          <w:bCs/>
          <w:sz w:val="24"/>
          <w:szCs w:val="24"/>
        </w:rPr>
      </w:pPr>
      <w:r w:rsidRPr="00D26017">
        <w:rPr>
          <w:rFonts w:ascii="Times New Roman" w:hAnsi="Times New Roman"/>
          <w:b/>
          <w:bCs/>
          <w:sz w:val="24"/>
          <w:szCs w:val="24"/>
        </w:rPr>
        <w:t>Справка о привлечении в качестве субподрядчиков/ соисполнителей субъектов малого/ среднего предпринимательства</w:t>
      </w:r>
    </w:p>
    <w:p w14:paraId="6483F0E4" w14:textId="77777777" w:rsidR="00072997" w:rsidRPr="00D26017" w:rsidRDefault="00072997" w:rsidP="0071249E">
      <w:pPr>
        <w:widowControl w:val="0"/>
        <w:spacing w:after="0" w:line="240" w:lineRule="auto"/>
        <w:ind w:firstLine="567"/>
        <w:rPr>
          <w:rFonts w:ascii="Times New Roman" w:hAnsi="Times New Roman"/>
          <w:bCs/>
          <w:i/>
          <w:sz w:val="24"/>
          <w:szCs w:val="24"/>
        </w:rPr>
      </w:pPr>
      <w:r w:rsidRPr="00D26017">
        <w:rPr>
          <w:rFonts w:ascii="Times New Roman" w:hAnsi="Times New Roman"/>
          <w:bCs/>
          <w:sz w:val="24"/>
          <w:szCs w:val="24"/>
        </w:rPr>
        <w:t>Участник закупки:______________ [</w:t>
      </w:r>
      <w:r w:rsidRPr="00D26017">
        <w:rPr>
          <w:rFonts w:ascii="Times New Roman" w:hAnsi="Times New Roman"/>
          <w:b/>
          <w:bCs/>
          <w:i/>
          <w:sz w:val="24"/>
          <w:szCs w:val="24"/>
        </w:rPr>
        <w:t>указывается наименование Участника закупки</w:t>
      </w:r>
      <w:r w:rsidRPr="00D26017">
        <w:rPr>
          <w:rFonts w:ascii="Times New Roman" w:hAnsi="Times New Roman"/>
          <w:bCs/>
          <w:i/>
          <w:sz w:val="24"/>
          <w:szCs w:val="24"/>
        </w:rPr>
        <w:t>]</w:t>
      </w:r>
    </w:p>
    <w:p w14:paraId="34BD4A06" w14:textId="77777777" w:rsidR="00072997" w:rsidRPr="00D26017" w:rsidRDefault="00072997" w:rsidP="0071249E">
      <w:pPr>
        <w:widowControl w:val="0"/>
        <w:spacing w:after="0" w:line="240" w:lineRule="auto"/>
        <w:ind w:firstLine="567"/>
        <w:rPr>
          <w:rFonts w:ascii="Times New Roman" w:hAnsi="Times New Roman"/>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9310"/>
      </w:tblGrid>
      <w:tr w:rsidR="00072997" w:rsidRPr="00D26017" w14:paraId="47EB24BA" w14:textId="77777777" w:rsidTr="00F87254">
        <w:tc>
          <w:tcPr>
            <w:tcW w:w="613" w:type="dxa"/>
            <w:tcBorders>
              <w:top w:val="single" w:sz="4" w:space="0" w:color="auto"/>
              <w:left w:val="single" w:sz="4" w:space="0" w:color="auto"/>
              <w:bottom w:val="single" w:sz="4" w:space="0" w:color="auto"/>
              <w:right w:val="single" w:sz="4" w:space="0" w:color="auto"/>
            </w:tcBorders>
            <w:hideMark/>
          </w:tcPr>
          <w:p w14:paraId="5CCD90EF" w14:textId="77777777" w:rsidR="00072997" w:rsidRPr="00D26017" w:rsidRDefault="00072997" w:rsidP="0071249E">
            <w:pPr>
              <w:widowControl w:val="0"/>
              <w:snapToGrid w:val="0"/>
              <w:spacing w:after="0" w:line="240" w:lineRule="auto"/>
              <w:ind w:firstLine="567"/>
              <w:rPr>
                <w:rFonts w:ascii="Times New Roman" w:hAnsi="Times New Roman"/>
                <w:bCs/>
                <w:sz w:val="24"/>
                <w:szCs w:val="24"/>
              </w:rPr>
            </w:pPr>
            <w:r w:rsidRPr="00D26017">
              <w:rPr>
                <w:rFonts w:ascii="Times New Roman" w:hAnsi="Times New Roman"/>
                <w:bCs/>
                <w:sz w:val="24"/>
                <w:szCs w:val="24"/>
              </w:rPr>
              <w:t>№ п/п</w:t>
            </w:r>
          </w:p>
        </w:tc>
        <w:tc>
          <w:tcPr>
            <w:tcW w:w="9310" w:type="dxa"/>
            <w:tcBorders>
              <w:top w:val="single" w:sz="4" w:space="0" w:color="auto"/>
              <w:left w:val="single" w:sz="4" w:space="0" w:color="auto"/>
              <w:bottom w:val="single" w:sz="4" w:space="0" w:color="auto"/>
              <w:right w:val="single" w:sz="4" w:space="0" w:color="auto"/>
            </w:tcBorders>
            <w:hideMark/>
          </w:tcPr>
          <w:p w14:paraId="553E08F9" w14:textId="77777777" w:rsidR="00072997" w:rsidRPr="00D26017" w:rsidRDefault="00072997" w:rsidP="0071249E">
            <w:pPr>
              <w:widowControl w:val="0"/>
              <w:snapToGrid w:val="0"/>
              <w:spacing w:after="0" w:line="240" w:lineRule="auto"/>
              <w:ind w:firstLine="567"/>
              <w:rPr>
                <w:rFonts w:ascii="Times New Roman" w:hAnsi="Times New Roman"/>
                <w:bCs/>
                <w:sz w:val="24"/>
                <w:szCs w:val="24"/>
              </w:rPr>
            </w:pPr>
            <w:r w:rsidRPr="00D26017">
              <w:rPr>
                <w:rFonts w:ascii="Times New Roman" w:hAnsi="Times New Roman"/>
                <w:bCs/>
                <w:sz w:val="24"/>
                <w:szCs w:val="24"/>
              </w:rPr>
              <w:t>Наименования привлекаемых субподрядчиков, соисполнителей  1-го уровня – субъектов малого/ среднего предпринимательства</w:t>
            </w:r>
          </w:p>
        </w:tc>
      </w:tr>
      <w:tr w:rsidR="00072997" w:rsidRPr="00D26017" w14:paraId="340908F7" w14:textId="77777777" w:rsidTr="00F87254">
        <w:tc>
          <w:tcPr>
            <w:tcW w:w="613" w:type="dxa"/>
            <w:tcBorders>
              <w:top w:val="single" w:sz="4" w:space="0" w:color="auto"/>
              <w:left w:val="single" w:sz="4" w:space="0" w:color="auto"/>
              <w:bottom w:val="single" w:sz="4" w:space="0" w:color="auto"/>
              <w:right w:val="single" w:sz="4" w:space="0" w:color="auto"/>
            </w:tcBorders>
          </w:tcPr>
          <w:p w14:paraId="22ECDF78" w14:textId="77777777" w:rsidR="00072997" w:rsidRPr="00D26017" w:rsidRDefault="00072997" w:rsidP="0071249E">
            <w:pPr>
              <w:widowControl w:val="0"/>
              <w:numPr>
                <w:ilvl w:val="0"/>
                <w:numId w:val="38"/>
              </w:numPr>
              <w:snapToGrid w:val="0"/>
              <w:spacing w:after="0" w:line="240" w:lineRule="auto"/>
              <w:ind w:left="0" w:firstLine="567"/>
              <w:jc w:val="both"/>
              <w:rPr>
                <w:rFonts w:ascii="Times New Roman" w:hAnsi="Times New Roman"/>
                <w:bCs/>
                <w:sz w:val="24"/>
                <w:szCs w:val="24"/>
              </w:rPr>
            </w:pPr>
          </w:p>
        </w:tc>
        <w:tc>
          <w:tcPr>
            <w:tcW w:w="9310" w:type="dxa"/>
            <w:tcBorders>
              <w:top w:val="single" w:sz="4" w:space="0" w:color="auto"/>
              <w:left w:val="single" w:sz="4" w:space="0" w:color="auto"/>
              <w:bottom w:val="single" w:sz="4" w:space="0" w:color="auto"/>
              <w:right w:val="single" w:sz="4" w:space="0" w:color="auto"/>
            </w:tcBorders>
            <w:hideMark/>
          </w:tcPr>
          <w:p w14:paraId="7445C7A5" w14:textId="77777777" w:rsidR="00072997" w:rsidRPr="00D26017" w:rsidRDefault="00072997" w:rsidP="0071249E">
            <w:pPr>
              <w:widowControl w:val="0"/>
              <w:snapToGrid w:val="0"/>
              <w:spacing w:after="0" w:line="240" w:lineRule="auto"/>
              <w:ind w:firstLine="567"/>
              <w:rPr>
                <w:rFonts w:ascii="Times New Roman" w:hAnsi="Times New Roman"/>
                <w:bCs/>
                <w:sz w:val="24"/>
                <w:szCs w:val="24"/>
              </w:rPr>
            </w:pPr>
            <w:r w:rsidRPr="00D26017">
              <w:rPr>
                <w:rFonts w:ascii="Times New Roman" w:hAnsi="Times New Roman"/>
                <w:bCs/>
                <w:sz w:val="24"/>
                <w:szCs w:val="24"/>
              </w:rPr>
              <w:t>[</w:t>
            </w:r>
            <w:r w:rsidRPr="00D26017">
              <w:rPr>
                <w:rFonts w:ascii="Times New Roman" w:hAnsi="Times New Roman"/>
                <w:b/>
                <w:bCs/>
                <w:i/>
                <w:sz w:val="24"/>
                <w:szCs w:val="24"/>
              </w:rPr>
              <w:t>указывается наименование</w:t>
            </w:r>
            <w:r w:rsidRPr="00D26017">
              <w:rPr>
                <w:rFonts w:ascii="Times New Roman" w:hAnsi="Times New Roman"/>
                <w:bCs/>
                <w:i/>
                <w:sz w:val="24"/>
                <w:szCs w:val="24"/>
              </w:rPr>
              <w:t>]</w:t>
            </w:r>
          </w:p>
        </w:tc>
      </w:tr>
      <w:tr w:rsidR="00072997" w:rsidRPr="00D26017" w14:paraId="649F0B71" w14:textId="77777777" w:rsidTr="00F87254">
        <w:tc>
          <w:tcPr>
            <w:tcW w:w="613" w:type="dxa"/>
            <w:tcBorders>
              <w:top w:val="single" w:sz="4" w:space="0" w:color="auto"/>
              <w:left w:val="single" w:sz="4" w:space="0" w:color="auto"/>
              <w:bottom w:val="single" w:sz="4" w:space="0" w:color="auto"/>
              <w:right w:val="single" w:sz="4" w:space="0" w:color="auto"/>
            </w:tcBorders>
          </w:tcPr>
          <w:p w14:paraId="59A9C7AB" w14:textId="77777777" w:rsidR="00072997" w:rsidRPr="00D26017" w:rsidRDefault="00072997" w:rsidP="0071249E">
            <w:pPr>
              <w:widowControl w:val="0"/>
              <w:numPr>
                <w:ilvl w:val="0"/>
                <w:numId w:val="38"/>
              </w:numPr>
              <w:snapToGrid w:val="0"/>
              <w:spacing w:after="0" w:line="240" w:lineRule="auto"/>
              <w:ind w:left="0" w:firstLine="567"/>
              <w:jc w:val="both"/>
              <w:rPr>
                <w:rFonts w:ascii="Times New Roman" w:hAnsi="Times New Roman"/>
                <w:bCs/>
                <w:sz w:val="24"/>
                <w:szCs w:val="24"/>
              </w:rPr>
            </w:pPr>
          </w:p>
        </w:tc>
        <w:tc>
          <w:tcPr>
            <w:tcW w:w="9310" w:type="dxa"/>
            <w:tcBorders>
              <w:top w:val="single" w:sz="4" w:space="0" w:color="auto"/>
              <w:left w:val="single" w:sz="4" w:space="0" w:color="auto"/>
              <w:bottom w:val="single" w:sz="4" w:space="0" w:color="auto"/>
              <w:right w:val="single" w:sz="4" w:space="0" w:color="auto"/>
            </w:tcBorders>
            <w:hideMark/>
          </w:tcPr>
          <w:p w14:paraId="615DC017" w14:textId="77777777" w:rsidR="00072997" w:rsidRPr="00D26017" w:rsidRDefault="00072997" w:rsidP="0071249E">
            <w:pPr>
              <w:widowControl w:val="0"/>
              <w:snapToGrid w:val="0"/>
              <w:spacing w:after="0" w:line="240" w:lineRule="auto"/>
              <w:ind w:firstLine="567"/>
              <w:rPr>
                <w:rFonts w:ascii="Times New Roman" w:hAnsi="Times New Roman"/>
                <w:bCs/>
                <w:sz w:val="24"/>
                <w:szCs w:val="24"/>
              </w:rPr>
            </w:pPr>
            <w:r w:rsidRPr="00D26017">
              <w:rPr>
                <w:rFonts w:ascii="Times New Roman" w:hAnsi="Times New Roman"/>
                <w:bCs/>
                <w:sz w:val="24"/>
                <w:szCs w:val="24"/>
              </w:rPr>
              <w:t>[</w:t>
            </w:r>
            <w:r w:rsidRPr="00D26017">
              <w:rPr>
                <w:rFonts w:ascii="Times New Roman" w:hAnsi="Times New Roman"/>
                <w:b/>
                <w:bCs/>
                <w:i/>
                <w:sz w:val="24"/>
                <w:szCs w:val="24"/>
              </w:rPr>
              <w:t>указывается наименование</w:t>
            </w:r>
            <w:r w:rsidRPr="00D26017">
              <w:rPr>
                <w:rFonts w:ascii="Times New Roman" w:hAnsi="Times New Roman"/>
                <w:bCs/>
                <w:i/>
                <w:sz w:val="24"/>
                <w:szCs w:val="24"/>
              </w:rPr>
              <w:t>]</w:t>
            </w:r>
          </w:p>
        </w:tc>
      </w:tr>
    </w:tbl>
    <w:p w14:paraId="4486ED21" w14:textId="77777777" w:rsidR="00072997" w:rsidRPr="00D26017" w:rsidRDefault="00072997" w:rsidP="0071249E">
      <w:pPr>
        <w:widowControl w:val="0"/>
        <w:spacing w:after="0" w:line="240" w:lineRule="auto"/>
        <w:ind w:firstLine="567"/>
        <w:rPr>
          <w:rFonts w:ascii="Times New Roman" w:hAnsi="Times New Roman"/>
          <w:bCs/>
          <w:sz w:val="24"/>
          <w:szCs w:val="24"/>
        </w:rPr>
      </w:pPr>
    </w:p>
    <w:p w14:paraId="0743E73B" w14:textId="77777777" w:rsidR="00072997" w:rsidRPr="00D26017" w:rsidRDefault="00072997" w:rsidP="0071249E">
      <w:pPr>
        <w:widowControl w:val="0"/>
        <w:spacing w:after="0" w:line="240" w:lineRule="auto"/>
        <w:ind w:firstLine="567"/>
        <w:rPr>
          <w:rFonts w:ascii="Times New Roman" w:hAnsi="Times New Roman"/>
          <w:bCs/>
          <w:sz w:val="24"/>
          <w:szCs w:val="24"/>
        </w:rPr>
      </w:pPr>
      <w:r w:rsidRPr="00D26017">
        <w:rPr>
          <w:rFonts w:ascii="Times New Roman" w:hAnsi="Times New Roman"/>
          <w:bCs/>
          <w:sz w:val="24"/>
          <w:szCs w:val="24"/>
        </w:rPr>
        <w:t>Анкеты указанных лиц, являющихся субъектами малого/ среднего предпринимательства прилагаются.</w:t>
      </w:r>
    </w:p>
    <w:p w14:paraId="530A668C" w14:textId="77777777" w:rsidR="00072997" w:rsidRPr="00D26017" w:rsidRDefault="00072997" w:rsidP="0071249E">
      <w:pPr>
        <w:widowControl w:val="0"/>
        <w:spacing w:after="0" w:line="240" w:lineRule="auto"/>
        <w:ind w:firstLine="567"/>
        <w:rPr>
          <w:rFonts w:ascii="Times New Roman" w:hAnsi="Times New Roman"/>
          <w:bCs/>
          <w:sz w:val="24"/>
          <w:szCs w:val="24"/>
        </w:rPr>
      </w:pPr>
      <w:r w:rsidRPr="00D26017">
        <w:rPr>
          <w:rFonts w:ascii="Times New Roman" w:hAnsi="Times New Roman"/>
          <w:bCs/>
          <w:sz w:val="24"/>
          <w:szCs w:val="24"/>
        </w:rPr>
        <w:t>Приложения:</w:t>
      </w:r>
    </w:p>
    <w:p w14:paraId="510CF7D4" w14:textId="77777777" w:rsidR="00072997" w:rsidRPr="00D26017" w:rsidRDefault="00072997" w:rsidP="0071249E">
      <w:pPr>
        <w:widowControl w:val="0"/>
        <w:numPr>
          <w:ilvl w:val="0"/>
          <w:numId w:val="37"/>
        </w:numPr>
        <w:snapToGrid w:val="0"/>
        <w:spacing w:after="0" w:line="240" w:lineRule="auto"/>
        <w:ind w:left="0" w:firstLine="567"/>
        <w:jc w:val="both"/>
        <w:rPr>
          <w:rFonts w:ascii="Times New Roman" w:hAnsi="Times New Roman"/>
          <w:bCs/>
          <w:sz w:val="24"/>
          <w:szCs w:val="24"/>
        </w:rPr>
      </w:pPr>
      <w:r w:rsidRPr="00D26017">
        <w:rPr>
          <w:rFonts w:ascii="Times New Roman" w:hAnsi="Times New Roman"/>
          <w:bCs/>
          <w:sz w:val="24"/>
          <w:szCs w:val="24"/>
        </w:rPr>
        <w:t>[</w:t>
      </w:r>
      <w:r w:rsidRPr="00D26017">
        <w:rPr>
          <w:rFonts w:ascii="Times New Roman" w:hAnsi="Times New Roman"/>
          <w:b/>
          <w:bCs/>
          <w:i/>
          <w:sz w:val="24"/>
          <w:szCs w:val="24"/>
        </w:rPr>
        <w:t>указывается наименование прилагаемого документа</w:t>
      </w:r>
      <w:r w:rsidRPr="00D26017">
        <w:rPr>
          <w:rFonts w:ascii="Times New Roman" w:hAnsi="Times New Roman"/>
          <w:bCs/>
          <w:sz w:val="24"/>
          <w:szCs w:val="24"/>
        </w:rPr>
        <w:t>]</w:t>
      </w:r>
    </w:p>
    <w:p w14:paraId="798C5A3A" w14:textId="77777777" w:rsidR="00072997" w:rsidRPr="00D26017" w:rsidRDefault="00072997" w:rsidP="0071249E">
      <w:pPr>
        <w:widowControl w:val="0"/>
        <w:numPr>
          <w:ilvl w:val="0"/>
          <w:numId w:val="37"/>
        </w:numPr>
        <w:snapToGrid w:val="0"/>
        <w:spacing w:after="0" w:line="240" w:lineRule="auto"/>
        <w:ind w:left="0" w:firstLine="567"/>
        <w:jc w:val="both"/>
        <w:rPr>
          <w:rFonts w:ascii="Times New Roman" w:hAnsi="Times New Roman"/>
          <w:bCs/>
          <w:sz w:val="24"/>
          <w:szCs w:val="24"/>
        </w:rPr>
      </w:pPr>
      <w:r w:rsidRPr="00D26017">
        <w:rPr>
          <w:rFonts w:ascii="Times New Roman" w:hAnsi="Times New Roman"/>
          <w:bCs/>
          <w:sz w:val="24"/>
          <w:szCs w:val="24"/>
        </w:rPr>
        <w:t>…</w:t>
      </w:r>
    </w:p>
    <w:p w14:paraId="186E5796" w14:textId="77777777" w:rsidR="00072997" w:rsidRPr="00D26017" w:rsidRDefault="00072997" w:rsidP="0071249E">
      <w:pPr>
        <w:widowControl w:val="0"/>
        <w:spacing w:after="0" w:line="240" w:lineRule="auto"/>
        <w:ind w:firstLine="567"/>
        <w:rPr>
          <w:rFonts w:ascii="Times New Roman" w:hAnsi="Times New Roman"/>
          <w:bCs/>
          <w:sz w:val="24"/>
          <w:szCs w:val="24"/>
        </w:rPr>
      </w:pPr>
    </w:p>
    <w:p w14:paraId="5C22DA5A" w14:textId="77777777" w:rsidR="00072997" w:rsidRPr="00D26017" w:rsidRDefault="00072997" w:rsidP="0071249E">
      <w:pPr>
        <w:widowControl w:val="0"/>
        <w:spacing w:after="0" w:line="240" w:lineRule="auto"/>
        <w:ind w:firstLine="567"/>
        <w:rPr>
          <w:rFonts w:ascii="Times New Roman" w:hAnsi="Times New Roman"/>
          <w:bCs/>
          <w:sz w:val="24"/>
          <w:szCs w:val="24"/>
        </w:rPr>
      </w:pPr>
      <w:r w:rsidRPr="00D26017">
        <w:rPr>
          <w:rFonts w:ascii="Times New Roman" w:hAnsi="Times New Roman"/>
          <w:bCs/>
          <w:sz w:val="24"/>
          <w:szCs w:val="24"/>
        </w:rPr>
        <w:t>(подпись)</w:t>
      </w:r>
    </w:p>
    <w:p w14:paraId="401F85C3" w14:textId="77777777" w:rsidR="00072997" w:rsidRPr="00D26017" w:rsidRDefault="00072997" w:rsidP="0071249E">
      <w:pPr>
        <w:widowControl w:val="0"/>
        <w:spacing w:after="0" w:line="240" w:lineRule="auto"/>
        <w:ind w:firstLine="567"/>
        <w:rPr>
          <w:rFonts w:ascii="Times New Roman" w:hAnsi="Times New Roman"/>
          <w:bCs/>
          <w:sz w:val="24"/>
          <w:szCs w:val="24"/>
        </w:rPr>
      </w:pPr>
      <w:r w:rsidRPr="00D26017">
        <w:rPr>
          <w:rFonts w:ascii="Times New Roman" w:hAnsi="Times New Roman"/>
          <w:bCs/>
          <w:sz w:val="24"/>
          <w:szCs w:val="24"/>
        </w:rPr>
        <w:t>М.П.</w:t>
      </w:r>
    </w:p>
    <w:p w14:paraId="145B663B" w14:textId="77777777" w:rsidR="00072997" w:rsidRPr="00D26017" w:rsidRDefault="00072997" w:rsidP="0071249E">
      <w:pPr>
        <w:widowControl w:val="0"/>
        <w:spacing w:after="0" w:line="240" w:lineRule="auto"/>
        <w:ind w:firstLine="567"/>
        <w:rPr>
          <w:rFonts w:ascii="Times New Roman" w:hAnsi="Times New Roman"/>
          <w:bCs/>
          <w:sz w:val="24"/>
          <w:szCs w:val="24"/>
        </w:rPr>
      </w:pPr>
      <w:r w:rsidRPr="00D26017">
        <w:rPr>
          <w:rFonts w:ascii="Times New Roman" w:hAnsi="Times New Roman"/>
          <w:bCs/>
          <w:sz w:val="24"/>
          <w:szCs w:val="24"/>
        </w:rPr>
        <w:t>___________________________________________________________________________</w:t>
      </w:r>
    </w:p>
    <w:p w14:paraId="116D977D" w14:textId="77777777" w:rsidR="00072997" w:rsidRPr="00D26017" w:rsidRDefault="00072997" w:rsidP="0071249E">
      <w:pPr>
        <w:widowControl w:val="0"/>
        <w:spacing w:after="0" w:line="240" w:lineRule="auto"/>
        <w:ind w:firstLine="567"/>
        <w:rPr>
          <w:rFonts w:ascii="Times New Roman" w:hAnsi="Times New Roman"/>
          <w:bCs/>
          <w:sz w:val="24"/>
          <w:szCs w:val="24"/>
        </w:rPr>
      </w:pPr>
      <w:r w:rsidRPr="00D26017">
        <w:rPr>
          <w:rFonts w:ascii="Times New Roman" w:hAnsi="Times New Roman"/>
          <w:bCs/>
          <w:sz w:val="24"/>
          <w:szCs w:val="24"/>
        </w:rPr>
        <w:t xml:space="preserve">      (фамилия, имя, отчество (при наличии) подписавшего, должность)</w:t>
      </w:r>
    </w:p>
    <w:p w14:paraId="345956C6" w14:textId="77777777" w:rsidR="00072997" w:rsidRPr="00D26017" w:rsidRDefault="00072997" w:rsidP="0071249E">
      <w:pPr>
        <w:widowControl w:val="0"/>
        <w:spacing w:after="0" w:line="240" w:lineRule="auto"/>
        <w:ind w:firstLine="567"/>
        <w:rPr>
          <w:rFonts w:ascii="Times New Roman" w:hAnsi="Times New Roman"/>
          <w:sz w:val="24"/>
          <w:szCs w:val="24"/>
        </w:rPr>
      </w:pPr>
    </w:p>
    <w:p w14:paraId="6262C4E4" w14:textId="77777777" w:rsidR="00072997" w:rsidRPr="00D26017" w:rsidRDefault="00072997" w:rsidP="0071249E">
      <w:pPr>
        <w:widowControl w:val="0"/>
        <w:autoSpaceDE w:val="0"/>
        <w:autoSpaceDN w:val="0"/>
        <w:adjustRightInd w:val="0"/>
        <w:spacing w:after="0" w:line="240" w:lineRule="auto"/>
        <w:ind w:firstLine="567"/>
        <w:rPr>
          <w:rFonts w:ascii="Times New Roman" w:hAnsi="Times New Roman"/>
          <w:sz w:val="24"/>
          <w:szCs w:val="24"/>
        </w:rPr>
      </w:pPr>
      <w:r w:rsidRPr="00D26017">
        <w:rPr>
          <w:rStyle w:val="affc"/>
          <w:rFonts w:ascii="Times New Roman" w:hAnsi="Times New Roman"/>
          <w:sz w:val="24"/>
          <w:szCs w:val="24"/>
        </w:rPr>
        <w:t>1</w:t>
      </w:r>
      <w:r w:rsidRPr="00D26017">
        <w:rPr>
          <w:rFonts w:ascii="Times New Roman" w:hAnsi="Times New Roman"/>
          <w:sz w:val="24"/>
          <w:szCs w:val="24"/>
        </w:rPr>
        <w:t> 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настоящего документа, в течение 3 календарных лет, следующих один за другим.</w:t>
      </w:r>
    </w:p>
    <w:p w14:paraId="02284C4D" w14:textId="77777777" w:rsidR="00072997" w:rsidRPr="00D26017" w:rsidRDefault="00072997" w:rsidP="0071249E">
      <w:pPr>
        <w:pStyle w:val="affa"/>
        <w:widowControl w:val="0"/>
        <w:ind w:firstLine="567"/>
        <w:jc w:val="both"/>
        <w:rPr>
          <w:sz w:val="24"/>
          <w:szCs w:val="24"/>
        </w:rPr>
      </w:pPr>
      <w:r w:rsidRPr="00D26017">
        <w:rPr>
          <w:rStyle w:val="affc"/>
          <w:sz w:val="24"/>
          <w:szCs w:val="24"/>
        </w:rPr>
        <w:t>2</w:t>
      </w:r>
      <w:r w:rsidRPr="00D26017">
        <w:rPr>
          <w:sz w:val="24"/>
          <w:szCs w:val="24"/>
        </w:rPr>
        <w:t>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p w14:paraId="5F03E7E8" w14:textId="77777777" w:rsidR="00072997" w:rsidRPr="00D26017" w:rsidRDefault="00072997" w:rsidP="0071249E">
      <w:pPr>
        <w:widowControl w:val="0"/>
        <w:spacing w:after="0" w:line="240" w:lineRule="auto"/>
        <w:ind w:firstLine="567"/>
        <w:rPr>
          <w:rFonts w:ascii="Times New Roman" w:hAnsi="Times New Roman"/>
          <w:sz w:val="24"/>
          <w:szCs w:val="24"/>
        </w:rPr>
      </w:pPr>
      <w:r w:rsidRPr="00D26017">
        <w:rPr>
          <w:rStyle w:val="affc"/>
          <w:rFonts w:ascii="Times New Roman" w:hAnsi="Times New Roman"/>
          <w:sz w:val="24"/>
          <w:szCs w:val="24"/>
        </w:rPr>
        <w:t>3</w:t>
      </w:r>
      <w:r w:rsidRPr="00D26017">
        <w:rPr>
          <w:rFonts w:ascii="Times New Roman" w:hAnsi="Times New Roman"/>
          <w:sz w:val="24"/>
          <w:szCs w:val="24"/>
        </w:rPr>
        <w:t> Пункты 1 – 11 являются обязательными для заполнения.</w:t>
      </w:r>
    </w:p>
    <w:p w14:paraId="33E4A97E" w14:textId="77777777" w:rsidR="00072997" w:rsidRPr="00D26017" w:rsidRDefault="00072997" w:rsidP="0071249E">
      <w:pPr>
        <w:widowControl w:val="0"/>
        <w:spacing w:after="0" w:line="240" w:lineRule="auto"/>
        <w:ind w:firstLine="567"/>
        <w:rPr>
          <w:rFonts w:ascii="Times New Roman" w:hAnsi="Times New Roman"/>
          <w:sz w:val="24"/>
          <w:szCs w:val="24"/>
        </w:rPr>
        <w:sectPr w:rsidR="00072997" w:rsidRPr="00D26017" w:rsidSect="00F87254">
          <w:footnotePr>
            <w:numFmt w:val="chicago"/>
          </w:footnotePr>
          <w:pgSz w:w="11906" w:h="16838" w:code="9"/>
          <w:pgMar w:top="426" w:right="991" w:bottom="426" w:left="1080" w:header="680" w:footer="737" w:gutter="0"/>
          <w:cols w:space="708"/>
          <w:docGrid w:linePitch="381"/>
        </w:sectPr>
      </w:pPr>
    </w:p>
    <w:p w14:paraId="66471B11" w14:textId="77777777" w:rsidR="00072997" w:rsidRPr="00D26017" w:rsidRDefault="00072997" w:rsidP="00C568E7">
      <w:pPr>
        <w:pStyle w:val="1"/>
        <w:keepNext w:val="0"/>
        <w:widowControl w:val="0"/>
        <w:numPr>
          <w:ilvl w:val="0"/>
          <w:numId w:val="0"/>
        </w:numPr>
        <w:suppressAutoHyphens w:val="0"/>
        <w:ind w:firstLine="567"/>
        <w:jc w:val="center"/>
      </w:pPr>
      <w:bookmarkStart w:id="20" w:name="_Ref55336389"/>
      <w:bookmarkStart w:id="21" w:name="_Toc57314677"/>
      <w:bookmarkStart w:id="22" w:name="_Toc69728991"/>
      <w:bookmarkStart w:id="23" w:name="_Toc98254039"/>
      <w:bookmarkStart w:id="24" w:name="_Toc339360157"/>
      <w:bookmarkStart w:id="25" w:name="_Toc24971493"/>
      <w:r w:rsidRPr="00D26017">
        <w:lastRenderedPageBreak/>
        <w:t>СПРАВКА О МАТЕРИАЛЬНО-ТЕХНИЧЕСКИХ РЕСУРСАХ (ФОРМА 5)</w:t>
      </w:r>
      <w:bookmarkEnd w:id="20"/>
      <w:bookmarkEnd w:id="21"/>
      <w:bookmarkEnd w:id="22"/>
      <w:bookmarkEnd w:id="23"/>
      <w:bookmarkEnd w:id="24"/>
      <w:bookmarkEnd w:id="25"/>
    </w:p>
    <w:p w14:paraId="50E64247" w14:textId="77777777" w:rsidR="00072997" w:rsidRPr="00A45C5D" w:rsidRDefault="00072997" w:rsidP="00C568E7">
      <w:pPr>
        <w:pStyle w:val="a2"/>
        <w:widowControl w:val="0"/>
        <w:numPr>
          <w:ilvl w:val="0"/>
          <w:numId w:val="0"/>
        </w:numPr>
        <w:ind w:firstLine="567"/>
        <w:jc w:val="center"/>
        <w:rPr>
          <w:b w:val="0"/>
        </w:rPr>
      </w:pPr>
      <w:bookmarkStart w:id="26" w:name="_Toc98254040"/>
      <w:r w:rsidRPr="00D26017">
        <w:t>ФОРМА СПРАВКИ О МАТЕРИАЛЬНО-ТЕХНИЧЕСКИХ РЕСУРСАХ</w:t>
      </w:r>
      <w:bookmarkEnd w:id="26"/>
      <w:r w:rsidR="00A45C5D">
        <w:t xml:space="preserve"> </w:t>
      </w:r>
      <w:r w:rsidR="00A45C5D" w:rsidRPr="00A45C5D">
        <w:rPr>
          <w:b w:val="0"/>
        </w:rPr>
        <w:t>(заполняется в случае закупки работ/оказания услуг)</w:t>
      </w:r>
    </w:p>
    <w:p w14:paraId="2C89753C" w14:textId="77777777" w:rsidR="00A45C5D" w:rsidRDefault="00A45C5D" w:rsidP="0071249E">
      <w:pPr>
        <w:widowControl w:val="0"/>
        <w:spacing w:after="0" w:line="240" w:lineRule="auto"/>
        <w:ind w:firstLine="567"/>
        <w:rPr>
          <w:rFonts w:ascii="Times New Roman" w:hAnsi="Times New Roman"/>
          <w:sz w:val="24"/>
          <w:szCs w:val="24"/>
        </w:rPr>
      </w:pPr>
    </w:p>
    <w:p w14:paraId="306357AA" w14:textId="77777777" w:rsidR="00072997" w:rsidRPr="00D26017" w:rsidRDefault="00072997" w:rsidP="0071249E">
      <w:pPr>
        <w:widowControl w:val="0"/>
        <w:spacing w:after="0" w:line="240" w:lineRule="auto"/>
        <w:ind w:firstLine="567"/>
        <w:rPr>
          <w:rFonts w:ascii="Times New Roman" w:hAnsi="Times New Roman"/>
          <w:sz w:val="24"/>
          <w:szCs w:val="24"/>
        </w:rPr>
      </w:pPr>
      <w:r w:rsidRPr="00D26017">
        <w:rPr>
          <w:rFonts w:ascii="Times New Roman" w:hAnsi="Times New Roman"/>
          <w:sz w:val="24"/>
          <w:szCs w:val="24"/>
        </w:rPr>
        <w:t>Приложение 4 к письму о подаче оферты</w:t>
      </w:r>
      <w:r w:rsidRPr="00D26017">
        <w:rPr>
          <w:rFonts w:ascii="Times New Roman" w:hAnsi="Times New Roman"/>
          <w:sz w:val="24"/>
          <w:szCs w:val="24"/>
        </w:rPr>
        <w:br/>
        <w:t>от «____»_____________ г. №__________</w:t>
      </w:r>
    </w:p>
    <w:p w14:paraId="6E26D891" w14:textId="77777777" w:rsidR="00072997" w:rsidRPr="00D26017" w:rsidRDefault="00072997" w:rsidP="0071249E">
      <w:pPr>
        <w:widowControl w:val="0"/>
        <w:spacing w:after="0" w:line="240" w:lineRule="auto"/>
        <w:ind w:firstLine="567"/>
        <w:jc w:val="center"/>
        <w:rPr>
          <w:rFonts w:ascii="Times New Roman" w:hAnsi="Times New Roman"/>
          <w:b/>
          <w:sz w:val="24"/>
          <w:szCs w:val="24"/>
        </w:rPr>
      </w:pPr>
    </w:p>
    <w:p w14:paraId="634F1B46" w14:textId="77777777" w:rsidR="00072997" w:rsidRPr="00D26017" w:rsidRDefault="00072997" w:rsidP="0071249E">
      <w:pPr>
        <w:widowControl w:val="0"/>
        <w:spacing w:after="0" w:line="240" w:lineRule="auto"/>
        <w:ind w:firstLine="567"/>
        <w:jc w:val="center"/>
        <w:rPr>
          <w:rFonts w:ascii="Times New Roman" w:hAnsi="Times New Roman"/>
          <w:b/>
          <w:sz w:val="24"/>
          <w:szCs w:val="24"/>
        </w:rPr>
      </w:pPr>
      <w:r w:rsidRPr="00D26017">
        <w:rPr>
          <w:rFonts w:ascii="Times New Roman" w:hAnsi="Times New Roman"/>
          <w:b/>
          <w:sz w:val="24"/>
          <w:szCs w:val="24"/>
        </w:rPr>
        <w:t>Справка о материально-технических ресурсах</w:t>
      </w:r>
    </w:p>
    <w:p w14:paraId="6CD63C25" w14:textId="77777777" w:rsidR="00072997" w:rsidRPr="00D26017" w:rsidRDefault="00072997" w:rsidP="0071249E">
      <w:pPr>
        <w:widowControl w:val="0"/>
        <w:spacing w:after="0" w:line="240" w:lineRule="auto"/>
        <w:ind w:firstLine="567"/>
        <w:rPr>
          <w:rFonts w:ascii="Times New Roman" w:hAnsi="Times New Roman"/>
          <w:color w:val="000000"/>
          <w:sz w:val="24"/>
          <w:szCs w:val="24"/>
        </w:rPr>
      </w:pPr>
      <w:r w:rsidRPr="00D26017">
        <w:rPr>
          <w:rFonts w:ascii="Times New Roman" w:hAnsi="Times New Roman"/>
          <w:color w:val="000000"/>
          <w:sz w:val="24"/>
          <w:szCs w:val="24"/>
        </w:rPr>
        <w:t>Наименование и адрес Участника: _________________________________</w:t>
      </w:r>
    </w:p>
    <w:p w14:paraId="71CE50F9" w14:textId="77777777" w:rsidR="00072997" w:rsidRPr="00D26017" w:rsidRDefault="00072997" w:rsidP="0071249E">
      <w:pPr>
        <w:widowControl w:val="0"/>
        <w:spacing w:after="0" w:line="240" w:lineRule="auto"/>
        <w:ind w:firstLine="567"/>
        <w:rPr>
          <w:rFonts w:ascii="Times New Roman" w:hAnsi="Times New Roman"/>
          <w:sz w:val="24"/>
          <w:szCs w:val="24"/>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1590"/>
        <w:gridCol w:w="1590"/>
        <w:gridCol w:w="1590"/>
        <w:gridCol w:w="1590"/>
        <w:gridCol w:w="1436"/>
        <w:gridCol w:w="1559"/>
      </w:tblGrid>
      <w:tr w:rsidR="00072997" w:rsidRPr="00D26017" w14:paraId="0F0CA206" w14:textId="77777777" w:rsidTr="006545D7">
        <w:trPr>
          <w:cantSplit/>
          <w:trHeight w:val="530"/>
        </w:trPr>
        <w:tc>
          <w:tcPr>
            <w:tcW w:w="851" w:type="dxa"/>
          </w:tcPr>
          <w:p w14:paraId="13055247" w14:textId="77777777" w:rsidR="00072997" w:rsidRPr="00D26017" w:rsidRDefault="00072997" w:rsidP="00553FC1">
            <w:pPr>
              <w:pStyle w:val="aff8"/>
              <w:keepNext w:val="0"/>
              <w:widowControl w:val="0"/>
              <w:spacing w:before="0" w:after="0"/>
              <w:ind w:left="0" w:right="0" w:firstLine="34"/>
              <w:rPr>
                <w:sz w:val="24"/>
                <w:szCs w:val="24"/>
              </w:rPr>
            </w:pPr>
            <w:r w:rsidRPr="00D26017">
              <w:rPr>
                <w:sz w:val="24"/>
                <w:szCs w:val="24"/>
              </w:rPr>
              <w:t>№</w:t>
            </w:r>
          </w:p>
          <w:p w14:paraId="4E321DF9" w14:textId="77777777" w:rsidR="00072997" w:rsidRPr="00D26017" w:rsidRDefault="00072997" w:rsidP="00553FC1">
            <w:pPr>
              <w:pStyle w:val="aff8"/>
              <w:keepNext w:val="0"/>
              <w:widowControl w:val="0"/>
              <w:spacing w:before="0" w:after="0"/>
              <w:ind w:left="0" w:right="0" w:firstLine="34"/>
              <w:rPr>
                <w:sz w:val="24"/>
                <w:szCs w:val="24"/>
              </w:rPr>
            </w:pPr>
            <w:r w:rsidRPr="00D26017">
              <w:rPr>
                <w:sz w:val="24"/>
                <w:szCs w:val="24"/>
              </w:rPr>
              <w:t>п/п</w:t>
            </w:r>
          </w:p>
        </w:tc>
        <w:tc>
          <w:tcPr>
            <w:tcW w:w="1590" w:type="dxa"/>
          </w:tcPr>
          <w:p w14:paraId="73B4AB6D" w14:textId="77777777" w:rsidR="00072997" w:rsidRPr="00D26017" w:rsidRDefault="00072997" w:rsidP="00553FC1">
            <w:pPr>
              <w:pStyle w:val="aff8"/>
              <w:keepNext w:val="0"/>
              <w:widowControl w:val="0"/>
              <w:spacing w:before="0" w:after="0"/>
              <w:ind w:left="0" w:right="0"/>
              <w:rPr>
                <w:sz w:val="24"/>
                <w:szCs w:val="24"/>
              </w:rPr>
            </w:pPr>
            <w:r w:rsidRPr="00D26017">
              <w:rPr>
                <w:sz w:val="24"/>
                <w:szCs w:val="24"/>
              </w:rPr>
              <w:t>Наименование</w:t>
            </w:r>
          </w:p>
        </w:tc>
        <w:tc>
          <w:tcPr>
            <w:tcW w:w="1590" w:type="dxa"/>
          </w:tcPr>
          <w:p w14:paraId="752169DC" w14:textId="77777777" w:rsidR="00072997" w:rsidRPr="00D26017" w:rsidRDefault="00072997" w:rsidP="00553FC1">
            <w:pPr>
              <w:pStyle w:val="aff8"/>
              <w:keepNext w:val="0"/>
              <w:widowControl w:val="0"/>
              <w:spacing w:before="0" w:after="0"/>
              <w:ind w:left="0" w:right="0" w:firstLine="3"/>
              <w:rPr>
                <w:sz w:val="24"/>
                <w:szCs w:val="24"/>
              </w:rPr>
            </w:pPr>
            <w:r w:rsidRPr="00D26017">
              <w:rPr>
                <w:sz w:val="24"/>
                <w:szCs w:val="24"/>
              </w:rPr>
              <w:t>Местонахождение</w:t>
            </w:r>
          </w:p>
        </w:tc>
        <w:tc>
          <w:tcPr>
            <w:tcW w:w="1590" w:type="dxa"/>
          </w:tcPr>
          <w:p w14:paraId="1DE7011A" w14:textId="77777777" w:rsidR="00072997" w:rsidRPr="00D26017" w:rsidRDefault="00072997" w:rsidP="00553FC1">
            <w:pPr>
              <w:pStyle w:val="aff8"/>
              <w:keepNext w:val="0"/>
              <w:widowControl w:val="0"/>
              <w:spacing w:before="0" w:after="0"/>
              <w:ind w:left="0" w:right="0"/>
              <w:rPr>
                <w:sz w:val="24"/>
                <w:szCs w:val="24"/>
              </w:rPr>
            </w:pPr>
            <w:r w:rsidRPr="00D26017">
              <w:rPr>
                <w:sz w:val="24"/>
                <w:szCs w:val="24"/>
              </w:rPr>
              <w:t>Право собственности или иное право (хозяйственного ведения, оперативного управления)</w:t>
            </w:r>
          </w:p>
        </w:tc>
        <w:tc>
          <w:tcPr>
            <w:tcW w:w="1590" w:type="dxa"/>
          </w:tcPr>
          <w:p w14:paraId="422216BD" w14:textId="77777777" w:rsidR="00072997" w:rsidRPr="00D26017" w:rsidRDefault="00072997" w:rsidP="00553FC1">
            <w:pPr>
              <w:pStyle w:val="aff8"/>
              <w:keepNext w:val="0"/>
              <w:widowControl w:val="0"/>
              <w:spacing w:before="0" w:after="0"/>
              <w:ind w:left="0" w:right="0"/>
              <w:rPr>
                <w:sz w:val="24"/>
                <w:szCs w:val="24"/>
              </w:rPr>
            </w:pPr>
            <w:r w:rsidRPr="00D26017">
              <w:rPr>
                <w:sz w:val="24"/>
                <w:szCs w:val="24"/>
              </w:rPr>
              <w:t>Предназначение (с точки зрения выполнения Договора)</w:t>
            </w:r>
          </w:p>
        </w:tc>
        <w:tc>
          <w:tcPr>
            <w:tcW w:w="1436" w:type="dxa"/>
          </w:tcPr>
          <w:p w14:paraId="30CF37C3" w14:textId="77777777" w:rsidR="00072997" w:rsidRPr="00D26017" w:rsidRDefault="00072997" w:rsidP="00553FC1">
            <w:pPr>
              <w:pStyle w:val="aff8"/>
              <w:keepNext w:val="0"/>
              <w:widowControl w:val="0"/>
              <w:spacing w:before="0" w:after="0"/>
              <w:ind w:left="0" w:right="0"/>
              <w:rPr>
                <w:sz w:val="24"/>
                <w:szCs w:val="24"/>
              </w:rPr>
            </w:pPr>
            <w:r w:rsidRPr="00D26017">
              <w:rPr>
                <w:sz w:val="24"/>
                <w:szCs w:val="24"/>
              </w:rPr>
              <w:t>Состояние</w:t>
            </w:r>
          </w:p>
        </w:tc>
        <w:tc>
          <w:tcPr>
            <w:tcW w:w="1559" w:type="dxa"/>
          </w:tcPr>
          <w:p w14:paraId="189B0B49" w14:textId="77777777" w:rsidR="00072997" w:rsidRPr="00D26017" w:rsidRDefault="00072997" w:rsidP="00553FC1">
            <w:pPr>
              <w:pStyle w:val="aff8"/>
              <w:keepNext w:val="0"/>
              <w:widowControl w:val="0"/>
              <w:spacing w:before="0" w:after="0"/>
              <w:ind w:left="0" w:right="0"/>
              <w:rPr>
                <w:sz w:val="24"/>
                <w:szCs w:val="24"/>
              </w:rPr>
            </w:pPr>
            <w:r w:rsidRPr="00D26017">
              <w:rPr>
                <w:sz w:val="24"/>
                <w:szCs w:val="24"/>
              </w:rPr>
              <w:t>Примечания</w:t>
            </w:r>
          </w:p>
        </w:tc>
      </w:tr>
      <w:tr w:rsidR="00072997" w:rsidRPr="00D26017" w14:paraId="22108FF2" w14:textId="77777777" w:rsidTr="006545D7">
        <w:trPr>
          <w:cantSplit/>
        </w:trPr>
        <w:tc>
          <w:tcPr>
            <w:tcW w:w="851" w:type="dxa"/>
          </w:tcPr>
          <w:p w14:paraId="72B083FD" w14:textId="77777777" w:rsidR="00072997" w:rsidRPr="00D26017" w:rsidRDefault="00072997" w:rsidP="00553FC1">
            <w:pPr>
              <w:widowControl w:val="0"/>
              <w:spacing w:after="0" w:line="240" w:lineRule="auto"/>
              <w:ind w:firstLine="34"/>
              <w:rPr>
                <w:rFonts w:ascii="Times New Roman" w:hAnsi="Times New Roman"/>
                <w:sz w:val="24"/>
                <w:szCs w:val="24"/>
              </w:rPr>
            </w:pPr>
            <w:r w:rsidRPr="00D26017">
              <w:rPr>
                <w:rFonts w:ascii="Times New Roman" w:hAnsi="Times New Roman"/>
                <w:sz w:val="24"/>
                <w:szCs w:val="24"/>
              </w:rPr>
              <w:t>1.</w:t>
            </w:r>
          </w:p>
        </w:tc>
        <w:tc>
          <w:tcPr>
            <w:tcW w:w="9355" w:type="dxa"/>
            <w:gridSpan w:val="6"/>
          </w:tcPr>
          <w:p w14:paraId="78C46982" w14:textId="77777777" w:rsidR="00072997" w:rsidRPr="00D26017" w:rsidRDefault="00072997" w:rsidP="00553FC1">
            <w:pPr>
              <w:pStyle w:val="aff9"/>
              <w:widowControl w:val="0"/>
              <w:spacing w:before="0" w:after="0"/>
              <w:ind w:left="0" w:right="0"/>
              <w:rPr>
                <w:szCs w:val="24"/>
              </w:rPr>
            </w:pPr>
            <w:r w:rsidRPr="00D26017">
              <w:rPr>
                <w:szCs w:val="24"/>
              </w:rPr>
              <w:t>Материально-Техническая база для выполнения требуемых работ/оказания услуг</w:t>
            </w:r>
          </w:p>
        </w:tc>
      </w:tr>
      <w:tr w:rsidR="00072997" w:rsidRPr="00D26017" w14:paraId="700E5876" w14:textId="77777777" w:rsidTr="006545D7">
        <w:trPr>
          <w:cantSplit/>
        </w:trPr>
        <w:tc>
          <w:tcPr>
            <w:tcW w:w="851" w:type="dxa"/>
          </w:tcPr>
          <w:p w14:paraId="706F0A28" w14:textId="77777777" w:rsidR="00072997" w:rsidRPr="00D26017" w:rsidRDefault="00072997" w:rsidP="00553FC1">
            <w:pPr>
              <w:widowControl w:val="0"/>
              <w:spacing w:after="0" w:line="240" w:lineRule="auto"/>
              <w:ind w:firstLine="34"/>
              <w:rPr>
                <w:rFonts w:ascii="Times New Roman" w:hAnsi="Times New Roman"/>
                <w:sz w:val="24"/>
                <w:szCs w:val="24"/>
              </w:rPr>
            </w:pPr>
            <w:r w:rsidRPr="00D26017">
              <w:rPr>
                <w:rFonts w:ascii="Times New Roman" w:hAnsi="Times New Roman"/>
                <w:sz w:val="24"/>
                <w:szCs w:val="24"/>
              </w:rPr>
              <w:t>1.1.</w:t>
            </w:r>
          </w:p>
        </w:tc>
        <w:tc>
          <w:tcPr>
            <w:tcW w:w="1590" w:type="dxa"/>
          </w:tcPr>
          <w:p w14:paraId="6EE5992A" w14:textId="77777777" w:rsidR="00072997" w:rsidRPr="00D26017" w:rsidRDefault="00072997" w:rsidP="00553FC1">
            <w:pPr>
              <w:pStyle w:val="aff9"/>
              <w:widowControl w:val="0"/>
              <w:spacing w:before="0" w:after="0"/>
              <w:ind w:left="0" w:right="0"/>
              <w:rPr>
                <w:szCs w:val="24"/>
              </w:rPr>
            </w:pPr>
            <w:r w:rsidRPr="00D26017">
              <w:rPr>
                <w:szCs w:val="24"/>
              </w:rPr>
              <w:t>…</w:t>
            </w:r>
          </w:p>
        </w:tc>
        <w:tc>
          <w:tcPr>
            <w:tcW w:w="1590" w:type="dxa"/>
          </w:tcPr>
          <w:p w14:paraId="7931CB2D" w14:textId="77777777" w:rsidR="00072997" w:rsidRPr="00D26017" w:rsidRDefault="00072997" w:rsidP="00553FC1">
            <w:pPr>
              <w:pStyle w:val="aff9"/>
              <w:widowControl w:val="0"/>
              <w:spacing w:before="0" w:after="0"/>
              <w:ind w:left="0" w:right="0" w:firstLine="3"/>
              <w:rPr>
                <w:szCs w:val="24"/>
              </w:rPr>
            </w:pPr>
          </w:p>
        </w:tc>
        <w:tc>
          <w:tcPr>
            <w:tcW w:w="1590" w:type="dxa"/>
          </w:tcPr>
          <w:p w14:paraId="064C8559" w14:textId="77777777" w:rsidR="00072997" w:rsidRPr="00D26017" w:rsidRDefault="00072997" w:rsidP="00553FC1">
            <w:pPr>
              <w:pStyle w:val="aff9"/>
              <w:widowControl w:val="0"/>
              <w:spacing w:before="0" w:after="0"/>
              <w:ind w:left="0" w:right="0"/>
              <w:rPr>
                <w:szCs w:val="24"/>
              </w:rPr>
            </w:pPr>
          </w:p>
        </w:tc>
        <w:tc>
          <w:tcPr>
            <w:tcW w:w="1590" w:type="dxa"/>
          </w:tcPr>
          <w:p w14:paraId="40A44E85" w14:textId="77777777" w:rsidR="00072997" w:rsidRPr="00D26017" w:rsidRDefault="00072997" w:rsidP="00553FC1">
            <w:pPr>
              <w:pStyle w:val="aff9"/>
              <w:widowControl w:val="0"/>
              <w:spacing w:before="0" w:after="0"/>
              <w:ind w:left="0" w:right="0"/>
              <w:rPr>
                <w:szCs w:val="24"/>
              </w:rPr>
            </w:pPr>
          </w:p>
        </w:tc>
        <w:tc>
          <w:tcPr>
            <w:tcW w:w="1436" w:type="dxa"/>
          </w:tcPr>
          <w:p w14:paraId="7A651E14" w14:textId="77777777" w:rsidR="00072997" w:rsidRPr="00D26017" w:rsidRDefault="00072997" w:rsidP="00553FC1">
            <w:pPr>
              <w:pStyle w:val="aff9"/>
              <w:widowControl w:val="0"/>
              <w:spacing w:before="0" w:after="0"/>
              <w:ind w:left="0" w:right="0"/>
              <w:rPr>
                <w:szCs w:val="24"/>
              </w:rPr>
            </w:pPr>
          </w:p>
        </w:tc>
        <w:tc>
          <w:tcPr>
            <w:tcW w:w="1559" w:type="dxa"/>
          </w:tcPr>
          <w:p w14:paraId="143FD656" w14:textId="77777777" w:rsidR="00072997" w:rsidRPr="00D26017" w:rsidRDefault="00072997" w:rsidP="00553FC1">
            <w:pPr>
              <w:pStyle w:val="aff9"/>
              <w:widowControl w:val="0"/>
              <w:spacing w:before="0" w:after="0"/>
              <w:ind w:left="0" w:right="0"/>
              <w:rPr>
                <w:szCs w:val="24"/>
              </w:rPr>
            </w:pPr>
          </w:p>
        </w:tc>
      </w:tr>
      <w:tr w:rsidR="00072997" w:rsidRPr="00D26017" w14:paraId="450C7F67" w14:textId="77777777" w:rsidTr="006545D7">
        <w:trPr>
          <w:cantSplit/>
        </w:trPr>
        <w:tc>
          <w:tcPr>
            <w:tcW w:w="851" w:type="dxa"/>
          </w:tcPr>
          <w:p w14:paraId="7164A20C" w14:textId="77777777" w:rsidR="00072997" w:rsidRPr="00D26017" w:rsidRDefault="00072997" w:rsidP="00553FC1">
            <w:pPr>
              <w:widowControl w:val="0"/>
              <w:spacing w:after="0" w:line="240" w:lineRule="auto"/>
              <w:ind w:firstLine="34"/>
              <w:rPr>
                <w:rFonts w:ascii="Times New Roman" w:hAnsi="Times New Roman"/>
                <w:sz w:val="24"/>
                <w:szCs w:val="24"/>
              </w:rPr>
            </w:pPr>
            <w:r w:rsidRPr="00D26017">
              <w:rPr>
                <w:rFonts w:ascii="Times New Roman" w:hAnsi="Times New Roman"/>
                <w:sz w:val="24"/>
                <w:szCs w:val="24"/>
              </w:rPr>
              <w:t>1.2.</w:t>
            </w:r>
          </w:p>
        </w:tc>
        <w:tc>
          <w:tcPr>
            <w:tcW w:w="1590" w:type="dxa"/>
          </w:tcPr>
          <w:p w14:paraId="3CA997E0" w14:textId="77777777" w:rsidR="00072997" w:rsidRPr="00D26017" w:rsidRDefault="00072997" w:rsidP="00553FC1">
            <w:pPr>
              <w:pStyle w:val="aff9"/>
              <w:widowControl w:val="0"/>
              <w:spacing w:before="0" w:after="0"/>
              <w:ind w:left="0" w:right="0"/>
              <w:rPr>
                <w:szCs w:val="24"/>
              </w:rPr>
            </w:pPr>
            <w:r w:rsidRPr="00D26017">
              <w:rPr>
                <w:szCs w:val="24"/>
              </w:rPr>
              <w:t>…</w:t>
            </w:r>
          </w:p>
        </w:tc>
        <w:tc>
          <w:tcPr>
            <w:tcW w:w="1590" w:type="dxa"/>
          </w:tcPr>
          <w:p w14:paraId="51344D68" w14:textId="77777777" w:rsidR="00072997" w:rsidRPr="00D26017" w:rsidRDefault="00072997" w:rsidP="00553FC1">
            <w:pPr>
              <w:pStyle w:val="aff9"/>
              <w:widowControl w:val="0"/>
              <w:spacing w:before="0" w:after="0"/>
              <w:ind w:left="0" w:right="0" w:firstLine="3"/>
              <w:rPr>
                <w:szCs w:val="24"/>
              </w:rPr>
            </w:pPr>
          </w:p>
        </w:tc>
        <w:tc>
          <w:tcPr>
            <w:tcW w:w="1590" w:type="dxa"/>
          </w:tcPr>
          <w:p w14:paraId="5E8A713C" w14:textId="77777777" w:rsidR="00072997" w:rsidRPr="00D26017" w:rsidRDefault="00072997" w:rsidP="00553FC1">
            <w:pPr>
              <w:pStyle w:val="aff9"/>
              <w:widowControl w:val="0"/>
              <w:spacing w:before="0" w:after="0"/>
              <w:ind w:left="0" w:right="0"/>
              <w:rPr>
                <w:szCs w:val="24"/>
              </w:rPr>
            </w:pPr>
          </w:p>
        </w:tc>
        <w:tc>
          <w:tcPr>
            <w:tcW w:w="1590" w:type="dxa"/>
          </w:tcPr>
          <w:p w14:paraId="0026FE91" w14:textId="77777777" w:rsidR="00072997" w:rsidRPr="00D26017" w:rsidRDefault="00072997" w:rsidP="00553FC1">
            <w:pPr>
              <w:pStyle w:val="aff9"/>
              <w:widowControl w:val="0"/>
              <w:spacing w:before="0" w:after="0"/>
              <w:ind w:left="0" w:right="0"/>
              <w:rPr>
                <w:szCs w:val="24"/>
              </w:rPr>
            </w:pPr>
          </w:p>
        </w:tc>
        <w:tc>
          <w:tcPr>
            <w:tcW w:w="1436" w:type="dxa"/>
          </w:tcPr>
          <w:p w14:paraId="7300A623" w14:textId="77777777" w:rsidR="00072997" w:rsidRPr="00D26017" w:rsidRDefault="00072997" w:rsidP="00553FC1">
            <w:pPr>
              <w:pStyle w:val="aff9"/>
              <w:widowControl w:val="0"/>
              <w:spacing w:before="0" w:after="0"/>
              <w:ind w:left="0" w:right="0"/>
              <w:rPr>
                <w:szCs w:val="24"/>
              </w:rPr>
            </w:pPr>
          </w:p>
        </w:tc>
        <w:tc>
          <w:tcPr>
            <w:tcW w:w="1559" w:type="dxa"/>
          </w:tcPr>
          <w:p w14:paraId="7AF28606" w14:textId="77777777" w:rsidR="00072997" w:rsidRPr="00D26017" w:rsidRDefault="00072997" w:rsidP="00553FC1">
            <w:pPr>
              <w:pStyle w:val="aff9"/>
              <w:widowControl w:val="0"/>
              <w:spacing w:before="0" w:after="0"/>
              <w:ind w:left="0" w:right="0"/>
              <w:rPr>
                <w:szCs w:val="24"/>
              </w:rPr>
            </w:pPr>
          </w:p>
        </w:tc>
      </w:tr>
      <w:tr w:rsidR="00072997" w:rsidRPr="00D26017" w14:paraId="11AD1BAB" w14:textId="77777777" w:rsidTr="006545D7">
        <w:trPr>
          <w:cantSplit/>
        </w:trPr>
        <w:tc>
          <w:tcPr>
            <w:tcW w:w="851" w:type="dxa"/>
          </w:tcPr>
          <w:p w14:paraId="0B806990" w14:textId="77777777" w:rsidR="00072997" w:rsidRPr="00D26017" w:rsidRDefault="00072997" w:rsidP="00553FC1">
            <w:pPr>
              <w:widowControl w:val="0"/>
              <w:spacing w:after="0" w:line="240" w:lineRule="auto"/>
              <w:ind w:firstLine="34"/>
              <w:rPr>
                <w:rFonts w:ascii="Times New Roman" w:hAnsi="Times New Roman"/>
                <w:sz w:val="24"/>
                <w:szCs w:val="24"/>
              </w:rPr>
            </w:pPr>
          </w:p>
        </w:tc>
        <w:tc>
          <w:tcPr>
            <w:tcW w:w="1590" w:type="dxa"/>
          </w:tcPr>
          <w:p w14:paraId="585E764E" w14:textId="77777777" w:rsidR="00072997" w:rsidRPr="00D26017" w:rsidRDefault="00072997" w:rsidP="00553FC1">
            <w:pPr>
              <w:pStyle w:val="aff9"/>
              <w:widowControl w:val="0"/>
              <w:spacing w:before="0" w:after="0"/>
              <w:ind w:left="0" w:right="0"/>
              <w:rPr>
                <w:szCs w:val="24"/>
              </w:rPr>
            </w:pPr>
            <w:r w:rsidRPr="00D26017">
              <w:rPr>
                <w:szCs w:val="24"/>
              </w:rPr>
              <w:t>…</w:t>
            </w:r>
          </w:p>
        </w:tc>
        <w:tc>
          <w:tcPr>
            <w:tcW w:w="1590" w:type="dxa"/>
          </w:tcPr>
          <w:p w14:paraId="3AED62A2" w14:textId="77777777" w:rsidR="00072997" w:rsidRPr="00D26017" w:rsidRDefault="00072997" w:rsidP="00553FC1">
            <w:pPr>
              <w:pStyle w:val="aff9"/>
              <w:widowControl w:val="0"/>
              <w:spacing w:before="0" w:after="0"/>
              <w:ind w:left="0" w:right="0" w:firstLine="3"/>
              <w:rPr>
                <w:szCs w:val="24"/>
              </w:rPr>
            </w:pPr>
          </w:p>
        </w:tc>
        <w:tc>
          <w:tcPr>
            <w:tcW w:w="1590" w:type="dxa"/>
          </w:tcPr>
          <w:p w14:paraId="3FEDA197" w14:textId="77777777" w:rsidR="00072997" w:rsidRPr="00D26017" w:rsidRDefault="00072997" w:rsidP="00553FC1">
            <w:pPr>
              <w:pStyle w:val="aff9"/>
              <w:widowControl w:val="0"/>
              <w:spacing w:before="0" w:after="0"/>
              <w:ind w:left="0" w:right="0"/>
              <w:rPr>
                <w:szCs w:val="24"/>
              </w:rPr>
            </w:pPr>
          </w:p>
        </w:tc>
        <w:tc>
          <w:tcPr>
            <w:tcW w:w="1590" w:type="dxa"/>
          </w:tcPr>
          <w:p w14:paraId="1A5CF54D" w14:textId="77777777" w:rsidR="00072997" w:rsidRPr="00D26017" w:rsidRDefault="00072997" w:rsidP="00553FC1">
            <w:pPr>
              <w:pStyle w:val="aff9"/>
              <w:widowControl w:val="0"/>
              <w:spacing w:before="0" w:after="0"/>
              <w:ind w:left="0" w:right="0"/>
              <w:rPr>
                <w:szCs w:val="24"/>
              </w:rPr>
            </w:pPr>
          </w:p>
        </w:tc>
        <w:tc>
          <w:tcPr>
            <w:tcW w:w="1436" w:type="dxa"/>
          </w:tcPr>
          <w:p w14:paraId="7B3B3D79" w14:textId="77777777" w:rsidR="00072997" w:rsidRPr="00D26017" w:rsidRDefault="00072997" w:rsidP="00553FC1">
            <w:pPr>
              <w:pStyle w:val="aff9"/>
              <w:widowControl w:val="0"/>
              <w:spacing w:before="0" w:after="0"/>
              <w:ind w:left="0" w:right="0"/>
              <w:rPr>
                <w:szCs w:val="24"/>
              </w:rPr>
            </w:pPr>
          </w:p>
        </w:tc>
        <w:tc>
          <w:tcPr>
            <w:tcW w:w="1559" w:type="dxa"/>
          </w:tcPr>
          <w:p w14:paraId="2AB23522" w14:textId="77777777" w:rsidR="00072997" w:rsidRPr="00D26017" w:rsidRDefault="00072997" w:rsidP="00553FC1">
            <w:pPr>
              <w:pStyle w:val="aff9"/>
              <w:widowControl w:val="0"/>
              <w:spacing w:before="0" w:after="0"/>
              <w:ind w:left="0" w:right="0"/>
              <w:rPr>
                <w:szCs w:val="24"/>
              </w:rPr>
            </w:pPr>
          </w:p>
        </w:tc>
      </w:tr>
      <w:tr w:rsidR="00072997" w:rsidRPr="00D26017" w14:paraId="705623E3" w14:textId="77777777" w:rsidTr="006545D7">
        <w:trPr>
          <w:cantSplit/>
        </w:trPr>
        <w:tc>
          <w:tcPr>
            <w:tcW w:w="851" w:type="dxa"/>
          </w:tcPr>
          <w:p w14:paraId="390B1915" w14:textId="77777777" w:rsidR="00072997" w:rsidRPr="00D26017" w:rsidRDefault="00072997" w:rsidP="00553FC1">
            <w:pPr>
              <w:widowControl w:val="0"/>
              <w:spacing w:after="0" w:line="240" w:lineRule="auto"/>
              <w:ind w:firstLine="34"/>
              <w:rPr>
                <w:rFonts w:ascii="Times New Roman" w:hAnsi="Times New Roman"/>
                <w:sz w:val="24"/>
                <w:szCs w:val="24"/>
              </w:rPr>
            </w:pPr>
            <w:r w:rsidRPr="00D26017">
              <w:rPr>
                <w:rFonts w:ascii="Times New Roman" w:hAnsi="Times New Roman"/>
                <w:sz w:val="24"/>
                <w:szCs w:val="24"/>
              </w:rPr>
              <w:t>2.</w:t>
            </w:r>
          </w:p>
        </w:tc>
        <w:tc>
          <w:tcPr>
            <w:tcW w:w="9355" w:type="dxa"/>
            <w:gridSpan w:val="6"/>
          </w:tcPr>
          <w:p w14:paraId="79CE09AD" w14:textId="77777777" w:rsidR="00072997" w:rsidRPr="00D26017" w:rsidRDefault="00072997" w:rsidP="00553FC1">
            <w:pPr>
              <w:pStyle w:val="aff9"/>
              <w:widowControl w:val="0"/>
              <w:spacing w:before="0" w:after="0"/>
              <w:ind w:left="0" w:right="0"/>
              <w:rPr>
                <w:szCs w:val="24"/>
              </w:rPr>
            </w:pPr>
            <w:r w:rsidRPr="00D26017">
              <w:rPr>
                <w:szCs w:val="24"/>
              </w:rPr>
              <w:t>Технологическая оснастка и оборудование для выполнения требуемых работ/оказания услуг</w:t>
            </w:r>
          </w:p>
        </w:tc>
      </w:tr>
      <w:tr w:rsidR="00072997" w:rsidRPr="00D26017" w14:paraId="5C9EA8CF" w14:textId="77777777" w:rsidTr="006545D7">
        <w:trPr>
          <w:cantSplit/>
        </w:trPr>
        <w:tc>
          <w:tcPr>
            <w:tcW w:w="851" w:type="dxa"/>
          </w:tcPr>
          <w:p w14:paraId="33ABA6FD" w14:textId="77777777" w:rsidR="00072997" w:rsidRPr="00D26017" w:rsidRDefault="00072997" w:rsidP="00553FC1">
            <w:pPr>
              <w:widowControl w:val="0"/>
              <w:spacing w:after="0" w:line="240" w:lineRule="auto"/>
              <w:ind w:firstLine="34"/>
              <w:rPr>
                <w:rFonts w:ascii="Times New Roman" w:hAnsi="Times New Roman"/>
                <w:sz w:val="24"/>
                <w:szCs w:val="24"/>
              </w:rPr>
            </w:pPr>
            <w:r w:rsidRPr="00D26017">
              <w:rPr>
                <w:rFonts w:ascii="Times New Roman" w:hAnsi="Times New Roman"/>
                <w:sz w:val="24"/>
                <w:szCs w:val="24"/>
              </w:rPr>
              <w:t>2.1.</w:t>
            </w:r>
          </w:p>
        </w:tc>
        <w:tc>
          <w:tcPr>
            <w:tcW w:w="1590" w:type="dxa"/>
          </w:tcPr>
          <w:p w14:paraId="5B32048F" w14:textId="77777777" w:rsidR="00072997" w:rsidRPr="00D26017" w:rsidRDefault="00072997" w:rsidP="00553FC1">
            <w:pPr>
              <w:pStyle w:val="aff9"/>
              <w:widowControl w:val="0"/>
              <w:spacing w:before="0" w:after="0"/>
              <w:ind w:left="0" w:right="0"/>
              <w:rPr>
                <w:szCs w:val="24"/>
              </w:rPr>
            </w:pPr>
            <w:r w:rsidRPr="00D26017">
              <w:rPr>
                <w:szCs w:val="24"/>
              </w:rPr>
              <w:t>…</w:t>
            </w:r>
          </w:p>
        </w:tc>
        <w:tc>
          <w:tcPr>
            <w:tcW w:w="1590" w:type="dxa"/>
          </w:tcPr>
          <w:p w14:paraId="28E5DB2F" w14:textId="77777777" w:rsidR="00072997" w:rsidRPr="00D26017" w:rsidRDefault="00072997" w:rsidP="00553FC1">
            <w:pPr>
              <w:pStyle w:val="aff9"/>
              <w:widowControl w:val="0"/>
              <w:spacing w:before="0" w:after="0"/>
              <w:ind w:left="0" w:right="0" w:firstLine="3"/>
              <w:rPr>
                <w:szCs w:val="24"/>
              </w:rPr>
            </w:pPr>
          </w:p>
        </w:tc>
        <w:tc>
          <w:tcPr>
            <w:tcW w:w="1590" w:type="dxa"/>
          </w:tcPr>
          <w:p w14:paraId="15166FDF" w14:textId="77777777" w:rsidR="00072997" w:rsidRPr="00D26017" w:rsidRDefault="00072997" w:rsidP="00553FC1">
            <w:pPr>
              <w:pStyle w:val="aff9"/>
              <w:widowControl w:val="0"/>
              <w:spacing w:before="0" w:after="0"/>
              <w:ind w:left="0" w:right="0"/>
              <w:rPr>
                <w:szCs w:val="24"/>
              </w:rPr>
            </w:pPr>
          </w:p>
        </w:tc>
        <w:tc>
          <w:tcPr>
            <w:tcW w:w="1590" w:type="dxa"/>
          </w:tcPr>
          <w:p w14:paraId="18CE70AA" w14:textId="77777777" w:rsidR="00072997" w:rsidRPr="00D26017" w:rsidRDefault="00072997" w:rsidP="00553FC1">
            <w:pPr>
              <w:pStyle w:val="aff9"/>
              <w:widowControl w:val="0"/>
              <w:spacing w:before="0" w:after="0"/>
              <w:ind w:left="0" w:right="0"/>
              <w:rPr>
                <w:szCs w:val="24"/>
              </w:rPr>
            </w:pPr>
          </w:p>
        </w:tc>
        <w:tc>
          <w:tcPr>
            <w:tcW w:w="1436" w:type="dxa"/>
          </w:tcPr>
          <w:p w14:paraId="42C4FB81" w14:textId="77777777" w:rsidR="00072997" w:rsidRPr="00D26017" w:rsidRDefault="00072997" w:rsidP="00553FC1">
            <w:pPr>
              <w:pStyle w:val="aff9"/>
              <w:widowControl w:val="0"/>
              <w:spacing w:before="0" w:after="0"/>
              <w:ind w:left="0" w:right="0"/>
              <w:rPr>
                <w:szCs w:val="24"/>
              </w:rPr>
            </w:pPr>
          </w:p>
        </w:tc>
        <w:tc>
          <w:tcPr>
            <w:tcW w:w="1559" w:type="dxa"/>
          </w:tcPr>
          <w:p w14:paraId="19F16439" w14:textId="77777777" w:rsidR="00072997" w:rsidRPr="00D26017" w:rsidRDefault="00072997" w:rsidP="00553FC1">
            <w:pPr>
              <w:pStyle w:val="aff9"/>
              <w:widowControl w:val="0"/>
              <w:spacing w:before="0" w:after="0"/>
              <w:ind w:left="0" w:right="0"/>
              <w:rPr>
                <w:szCs w:val="24"/>
              </w:rPr>
            </w:pPr>
          </w:p>
        </w:tc>
      </w:tr>
      <w:tr w:rsidR="00072997" w:rsidRPr="00D26017" w14:paraId="3A0A72EE" w14:textId="77777777" w:rsidTr="006545D7">
        <w:trPr>
          <w:cantSplit/>
        </w:trPr>
        <w:tc>
          <w:tcPr>
            <w:tcW w:w="851" w:type="dxa"/>
          </w:tcPr>
          <w:p w14:paraId="4DBEFFB0" w14:textId="77777777" w:rsidR="00072997" w:rsidRPr="00D26017" w:rsidRDefault="00072997" w:rsidP="00553FC1">
            <w:pPr>
              <w:pStyle w:val="aff9"/>
              <w:widowControl w:val="0"/>
              <w:spacing w:before="0" w:after="0"/>
              <w:ind w:left="0" w:right="0" w:firstLine="34"/>
              <w:rPr>
                <w:szCs w:val="24"/>
              </w:rPr>
            </w:pPr>
            <w:r w:rsidRPr="00D26017">
              <w:rPr>
                <w:szCs w:val="24"/>
              </w:rPr>
              <w:t>2.2.</w:t>
            </w:r>
          </w:p>
        </w:tc>
        <w:tc>
          <w:tcPr>
            <w:tcW w:w="1590" w:type="dxa"/>
          </w:tcPr>
          <w:p w14:paraId="3363F1C2" w14:textId="77777777" w:rsidR="00072997" w:rsidRPr="00D26017" w:rsidRDefault="00072997" w:rsidP="00553FC1">
            <w:pPr>
              <w:pStyle w:val="aff9"/>
              <w:widowControl w:val="0"/>
              <w:spacing w:before="0" w:after="0"/>
              <w:ind w:left="0" w:right="0"/>
              <w:rPr>
                <w:szCs w:val="24"/>
              </w:rPr>
            </w:pPr>
            <w:r w:rsidRPr="00D26017">
              <w:rPr>
                <w:szCs w:val="24"/>
              </w:rPr>
              <w:t>….</w:t>
            </w:r>
          </w:p>
        </w:tc>
        <w:tc>
          <w:tcPr>
            <w:tcW w:w="1590" w:type="dxa"/>
          </w:tcPr>
          <w:p w14:paraId="1C3E6BC2" w14:textId="77777777" w:rsidR="00072997" w:rsidRPr="00D26017" w:rsidRDefault="00072997" w:rsidP="00553FC1">
            <w:pPr>
              <w:pStyle w:val="aff9"/>
              <w:widowControl w:val="0"/>
              <w:spacing w:before="0" w:after="0"/>
              <w:ind w:left="0" w:right="0" w:firstLine="3"/>
              <w:rPr>
                <w:szCs w:val="24"/>
              </w:rPr>
            </w:pPr>
          </w:p>
        </w:tc>
        <w:tc>
          <w:tcPr>
            <w:tcW w:w="1590" w:type="dxa"/>
          </w:tcPr>
          <w:p w14:paraId="21B8A182" w14:textId="77777777" w:rsidR="00072997" w:rsidRPr="00D26017" w:rsidRDefault="00072997" w:rsidP="00553FC1">
            <w:pPr>
              <w:pStyle w:val="aff9"/>
              <w:widowControl w:val="0"/>
              <w:spacing w:before="0" w:after="0"/>
              <w:ind w:left="0" w:right="0"/>
              <w:rPr>
                <w:szCs w:val="24"/>
              </w:rPr>
            </w:pPr>
          </w:p>
        </w:tc>
        <w:tc>
          <w:tcPr>
            <w:tcW w:w="1590" w:type="dxa"/>
          </w:tcPr>
          <w:p w14:paraId="4318BC43" w14:textId="77777777" w:rsidR="00072997" w:rsidRPr="00D26017" w:rsidRDefault="00072997" w:rsidP="00553FC1">
            <w:pPr>
              <w:pStyle w:val="aff9"/>
              <w:widowControl w:val="0"/>
              <w:spacing w:before="0" w:after="0"/>
              <w:ind w:left="0" w:right="0"/>
              <w:rPr>
                <w:szCs w:val="24"/>
              </w:rPr>
            </w:pPr>
          </w:p>
        </w:tc>
        <w:tc>
          <w:tcPr>
            <w:tcW w:w="1436" w:type="dxa"/>
          </w:tcPr>
          <w:p w14:paraId="26FB2D7C" w14:textId="77777777" w:rsidR="00072997" w:rsidRPr="00D26017" w:rsidRDefault="00072997" w:rsidP="00553FC1">
            <w:pPr>
              <w:pStyle w:val="aff9"/>
              <w:widowControl w:val="0"/>
              <w:spacing w:before="0" w:after="0"/>
              <w:ind w:left="0" w:right="0"/>
              <w:rPr>
                <w:szCs w:val="24"/>
              </w:rPr>
            </w:pPr>
          </w:p>
        </w:tc>
        <w:tc>
          <w:tcPr>
            <w:tcW w:w="1559" w:type="dxa"/>
          </w:tcPr>
          <w:p w14:paraId="0D0CAB0B" w14:textId="77777777" w:rsidR="00072997" w:rsidRPr="00D26017" w:rsidRDefault="00072997" w:rsidP="00553FC1">
            <w:pPr>
              <w:pStyle w:val="aff9"/>
              <w:widowControl w:val="0"/>
              <w:spacing w:before="0" w:after="0"/>
              <w:ind w:left="0" w:right="0"/>
              <w:rPr>
                <w:szCs w:val="24"/>
              </w:rPr>
            </w:pPr>
          </w:p>
        </w:tc>
      </w:tr>
    </w:tbl>
    <w:p w14:paraId="3DE7D533" w14:textId="77777777" w:rsidR="00072997" w:rsidRPr="00D26017" w:rsidRDefault="00072997" w:rsidP="0071249E">
      <w:pPr>
        <w:widowControl w:val="0"/>
        <w:spacing w:after="0" w:line="240" w:lineRule="auto"/>
        <w:ind w:firstLine="567"/>
        <w:rPr>
          <w:rFonts w:ascii="Times New Roman" w:hAnsi="Times New Roman"/>
          <w:sz w:val="24"/>
          <w:szCs w:val="24"/>
        </w:rPr>
      </w:pPr>
    </w:p>
    <w:p w14:paraId="01EADCF9" w14:textId="77777777" w:rsidR="00072997" w:rsidRPr="00D26017" w:rsidRDefault="00072997" w:rsidP="0071249E">
      <w:pPr>
        <w:widowControl w:val="0"/>
        <w:spacing w:after="0" w:line="240" w:lineRule="auto"/>
        <w:ind w:firstLine="567"/>
        <w:rPr>
          <w:rFonts w:ascii="Times New Roman" w:hAnsi="Times New Roman"/>
          <w:sz w:val="24"/>
          <w:szCs w:val="24"/>
        </w:rPr>
      </w:pPr>
      <w:r w:rsidRPr="00D26017">
        <w:rPr>
          <w:rFonts w:ascii="Times New Roman" w:hAnsi="Times New Roman"/>
          <w:sz w:val="24"/>
          <w:szCs w:val="24"/>
        </w:rPr>
        <w:t>____________________________________</w:t>
      </w:r>
    </w:p>
    <w:p w14:paraId="2A2BEEF6" w14:textId="77777777" w:rsidR="00072997" w:rsidRPr="00D26017" w:rsidRDefault="00072997" w:rsidP="0071249E">
      <w:pPr>
        <w:widowControl w:val="0"/>
        <w:spacing w:after="0" w:line="240" w:lineRule="auto"/>
        <w:ind w:firstLine="567"/>
        <w:jc w:val="center"/>
        <w:rPr>
          <w:rFonts w:ascii="Times New Roman" w:hAnsi="Times New Roman"/>
          <w:sz w:val="24"/>
          <w:szCs w:val="24"/>
          <w:vertAlign w:val="superscript"/>
        </w:rPr>
      </w:pPr>
      <w:r w:rsidRPr="00D26017">
        <w:rPr>
          <w:rFonts w:ascii="Times New Roman" w:hAnsi="Times New Roman"/>
          <w:sz w:val="24"/>
          <w:szCs w:val="24"/>
          <w:vertAlign w:val="superscript"/>
        </w:rPr>
        <w:t>(подпись, М.П.)</w:t>
      </w:r>
    </w:p>
    <w:p w14:paraId="727B172D" w14:textId="77777777" w:rsidR="00072997" w:rsidRPr="00D26017" w:rsidRDefault="00072997" w:rsidP="0071249E">
      <w:pPr>
        <w:widowControl w:val="0"/>
        <w:spacing w:after="0" w:line="240" w:lineRule="auto"/>
        <w:ind w:firstLine="567"/>
        <w:rPr>
          <w:rFonts w:ascii="Times New Roman" w:hAnsi="Times New Roman"/>
          <w:sz w:val="24"/>
          <w:szCs w:val="24"/>
        </w:rPr>
      </w:pPr>
      <w:r w:rsidRPr="00D26017">
        <w:rPr>
          <w:rFonts w:ascii="Times New Roman" w:hAnsi="Times New Roman"/>
          <w:sz w:val="24"/>
          <w:szCs w:val="24"/>
        </w:rPr>
        <w:t>____________________________________</w:t>
      </w:r>
    </w:p>
    <w:p w14:paraId="773518F3" w14:textId="77777777" w:rsidR="00072997" w:rsidRPr="00D26017" w:rsidRDefault="00072997" w:rsidP="0071249E">
      <w:pPr>
        <w:widowControl w:val="0"/>
        <w:spacing w:after="0" w:line="240" w:lineRule="auto"/>
        <w:ind w:firstLine="567"/>
        <w:jc w:val="center"/>
        <w:rPr>
          <w:rFonts w:ascii="Times New Roman" w:hAnsi="Times New Roman"/>
          <w:sz w:val="24"/>
          <w:szCs w:val="24"/>
          <w:vertAlign w:val="superscript"/>
        </w:rPr>
      </w:pPr>
      <w:r w:rsidRPr="00D26017">
        <w:rPr>
          <w:rFonts w:ascii="Times New Roman" w:hAnsi="Times New Roman"/>
          <w:sz w:val="24"/>
          <w:szCs w:val="24"/>
          <w:vertAlign w:val="superscript"/>
        </w:rPr>
        <w:t>(фамилия, имя, отчество подписавшего, должность)</w:t>
      </w:r>
    </w:p>
    <w:p w14:paraId="4B0B0901" w14:textId="77777777" w:rsidR="00072997" w:rsidRPr="00D26017" w:rsidRDefault="00072997" w:rsidP="0071249E">
      <w:pPr>
        <w:widowControl w:val="0"/>
        <w:tabs>
          <w:tab w:val="left" w:pos="1134"/>
        </w:tabs>
        <w:spacing w:after="0" w:line="240" w:lineRule="auto"/>
        <w:ind w:firstLine="567"/>
        <w:rPr>
          <w:rFonts w:ascii="Times New Roman" w:hAnsi="Times New Roman"/>
          <w:sz w:val="24"/>
          <w:szCs w:val="24"/>
        </w:rPr>
        <w:sectPr w:rsidR="00072997" w:rsidRPr="00D26017" w:rsidSect="00F87254">
          <w:footnotePr>
            <w:numFmt w:val="chicago"/>
          </w:footnotePr>
          <w:pgSz w:w="11906" w:h="16838" w:code="9"/>
          <w:pgMar w:top="426" w:right="1080" w:bottom="1440" w:left="1080" w:header="680" w:footer="737" w:gutter="0"/>
          <w:cols w:space="708"/>
          <w:docGrid w:linePitch="381"/>
        </w:sectPr>
      </w:pPr>
    </w:p>
    <w:p w14:paraId="01654668" w14:textId="77777777" w:rsidR="00072997" w:rsidRPr="00D26017" w:rsidRDefault="00072997" w:rsidP="00C568E7">
      <w:pPr>
        <w:pStyle w:val="1"/>
        <w:keepNext w:val="0"/>
        <w:widowControl w:val="0"/>
        <w:numPr>
          <w:ilvl w:val="0"/>
          <w:numId w:val="0"/>
        </w:numPr>
        <w:suppressAutoHyphens w:val="0"/>
        <w:ind w:firstLine="567"/>
        <w:jc w:val="center"/>
      </w:pPr>
      <w:bookmarkStart w:id="27" w:name="_Toc339360160"/>
      <w:bookmarkStart w:id="28" w:name="_Toc24971496"/>
      <w:r w:rsidRPr="00D26017">
        <w:lastRenderedPageBreak/>
        <w:t xml:space="preserve">СОГЛАСИЕ НА ЗАКЛЮЧЕНИЕ ДОГОВОРА (ФОРМА </w:t>
      </w:r>
      <w:r>
        <w:t>6</w:t>
      </w:r>
      <w:r w:rsidRPr="00D26017">
        <w:t>)</w:t>
      </w:r>
      <w:bookmarkEnd w:id="27"/>
      <w:bookmarkEnd w:id="28"/>
    </w:p>
    <w:p w14:paraId="254AAB7F" w14:textId="77777777" w:rsidR="00072997" w:rsidRPr="00D26017" w:rsidRDefault="00072997" w:rsidP="0071249E">
      <w:pPr>
        <w:pStyle w:val="ac"/>
        <w:ind w:firstLine="567"/>
        <w:rPr>
          <w:rFonts w:ascii="Times New Roman" w:hAnsi="Times New Roman"/>
        </w:rPr>
      </w:pPr>
    </w:p>
    <w:p w14:paraId="3CA1E4F4" w14:textId="77777777" w:rsidR="00072997" w:rsidRPr="00D26017" w:rsidRDefault="00072997" w:rsidP="0071249E">
      <w:pPr>
        <w:widowControl w:val="0"/>
        <w:spacing w:after="0" w:line="240" w:lineRule="auto"/>
        <w:ind w:firstLine="567"/>
        <w:jc w:val="center"/>
        <w:rPr>
          <w:rFonts w:ascii="Times New Roman" w:hAnsi="Times New Roman"/>
          <w:b/>
          <w:bCs/>
          <w:color w:val="000000"/>
          <w:position w:val="2"/>
          <w:sz w:val="24"/>
          <w:szCs w:val="24"/>
        </w:rPr>
      </w:pPr>
    </w:p>
    <w:p w14:paraId="29D9445D" w14:textId="77777777" w:rsidR="00072997" w:rsidRPr="00D26017" w:rsidRDefault="00072997" w:rsidP="0071249E">
      <w:pPr>
        <w:widowControl w:val="0"/>
        <w:spacing w:after="0" w:line="240" w:lineRule="auto"/>
        <w:ind w:firstLine="567"/>
        <w:jc w:val="center"/>
        <w:rPr>
          <w:rFonts w:ascii="Times New Roman" w:hAnsi="Times New Roman"/>
          <w:b/>
          <w:bCs/>
          <w:color w:val="000000"/>
          <w:position w:val="2"/>
          <w:sz w:val="24"/>
          <w:szCs w:val="24"/>
        </w:rPr>
      </w:pPr>
      <w:r w:rsidRPr="00D26017">
        <w:rPr>
          <w:rFonts w:ascii="Times New Roman" w:hAnsi="Times New Roman"/>
          <w:b/>
          <w:bCs/>
          <w:color w:val="000000"/>
          <w:position w:val="2"/>
          <w:sz w:val="24"/>
          <w:szCs w:val="24"/>
        </w:rPr>
        <w:t>СОГЛАСИЕ</w:t>
      </w:r>
    </w:p>
    <w:p w14:paraId="0F206C2B" w14:textId="77777777" w:rsidR="00072997" w:rsidRPr="00D26017" w:rsidRDefault="00072997" w:rsidP="0071249E">
      <w:pPr>
        <w:widowControl w:val="0"/>
        <w:spacing w:after="0" w:line="240" w:lineRule="auto"/>
        <w:ind w:firstLine="567"/>
        <w:jc w:val="center"/>
        <w:rPr>
          <w:rFonts w:ascii="Times New Roman" w:hAnsi="Times New Roman"/>
          <w:b/>
          <w:bCs/>
          <w:color w:val="000000"/>
          <w:position w:val="2"/>
          <w:sz w:val="24"/>
          <w:szCs w:val="24"/>
        </w:rPr>
      </w:pPr>
      <w:r w:rsidRPr="00D26017">
        <w:rPr>
          <w:rFonts w:ascii="Times New Roman" w:hAnsi="Times New Roman"/>
          <w:b/>
          <w:bCs/>
          <w:color w:val="000000"/>
          <w:position w:val="2"/>
          <w:sz w:val="24"/>
          <w:szCs w:val="24"/>
        </w:rPr>
        <w:t>на заключение договора</w:t>
      </w:r>
    </w:p>
    <w:p w14:paraId="69E272ED" w14:textId="77777777" w:rsidR="00072997" w:rsidRPr="00D26017" w:rsidRDefault="00072997" w:rsidP="006545D7">
      <w:pPr>
        <w:widowControl w:val="0"/>
        <w:spacing w:after="0" w:line="240" w:lineRule="auto"/>
        <w:ind w:right="-460" w:firstLine="567"/>
        <w:rPr>
          <w:rFonts w:ascii="Times New Roman" w:hAnsi="Times New Roman"/>
          <w:bCs/>
          <w:color w:val="000000"/>
          <w:position w:val="2"/>
          <w:sz w:val="24"/>
          <w:szCs w:val="24"/>
        </w:rPr>
      </w:pPr>
    </w:p>
    <w:p w14:paraId="2F5FEEFA" w14:textId="77777777" w:rsidR="00072997" w:rsidRPr="00D26017" w:rsidRDefault="00072997" w:rsidP="006545D7">
      <w:pPr>
        <w:widowControl w:val="0"/>
        <w:spacing w:after="0" w:line="240" w:lineRule="auto"/>
        <w:ind w:right="-460" w:firstLine="567"/>
        <w:jc w:val="both"/>
        <w:rPr>
          <w:rFonts w:ascii="Times New Roman" w:hAnsi="Times New Roman"/>
          <w:bCs/>
          <w:color w:val="000000"/>
          <w:position w:val="2"/>
          <w:sz w:val="24"/>
          <w:szCs w:val="24"/>
        </w:rPr>
      </w:pPr>
      <w:r w:rsidRPr="00D26017">
        <w:rPr>
          <w:rFonts w:ascii="Times New Roman" w:hAnsi="Times New Roman"/>
          <w:bCs/>
          <w:color w:val="000000"/>
          <w:position w:val="2"/>
          <w:sz w:val="24"/>
          <w:szCs w:val="24"/>
        </w:rPr>
        <w:t xml:space="preserve">"_____________" </w:t>
      </w:r>
      <w:r w:rsidRPr="00D26017">
        <w:rPr>
          <w:rFonts w:ascii="Times New Roman" w:hAnsi="Times New Roman"/>
          <w:b/>
          <w:i/>
          <w:color w:val="000000"/>
          <w:sz w:val="24"/>
          <w:szCs w:val="24"/>
        </w:rPr>
        <w:t>[</w:t>
      </w:r>
      <w:r w:rsidRPr="00D26017">
        <w:rPr>
          <w:rFonts w:ascii="Times New Roman" w:hAnsi="Times New Roman"/>
          <w:b/>
          <w:bCs/>
          <w:i/>
          <w:sz w:val="24"/>
          <w:szCs w:val="24"/>
        </w:rPr>
        <w:t>указывается наименование Участника закупки, либо субподрядчика/ соисполнителя,  либо члена коллективного Участника закупки</w:t>
      </w:r>
      <w:r w:rsidRPr="00D26017">
        <w:rPr>
          <w:rFonts w:ascii="Times New Roman" w:hAnsi="Times New Roman"/>
          <w:b/>
          <w:i/>
          <w:color w:val="000000"/>
          <w:sz w:val="24"/>
          <w:szCs w:val="24"/>
        </w:rPr>
        <w:t>]</w:t>
      </w:r>
      <w:r w:rsidRPr="00D26017">
        <w:rPr>
          <w:rFonts w:ascii="Times New Roman" w:hAnsi="Times New Roman"/>
          <w:bCs/>
          <w:color w:val="000000"/>
          <w:position w:val="2"/>
          <w:sz w:val="24"/>
          <w:szCs w:val="24"/>
        </w:rPr>
        <w:t xml:space="preserve">, изучив Закупочную документацию по лоту № </w:t>
      </w:r>
      <w:r w:rsidRPr="00D26017">
        <w:rPr>
          <w:rFonts w:ascii="Times New Roman" w:hAnsi="Times New Roman"/>
          <w:color w:val="000000"/>
          <w:sz w:val="24"/>
          <w:szCs w:val="24"/>
        </w:rPr>
        <w:t>[</w:t>
      </w:r>
      <w:r w:rsidRPr="00D26017">
        <w:rPr>
          <w:rFonts w:ascii="Times New Roman" w:hAnsi="Times New Roman"/>
          <w:b/>
          <w:bCs/>
          <w:i/>
          <w:sz w:val="24"/>
          <w:szCs w:val="24"/>
        </w:rPr>
        <w:t>указывается номер и наименование закупочной процедуры</w:t>
      </w:r>
      <w:r w:rsidRPr="00D26017">
        <w:rPr>
          <w:rFonts w:ascii="Times New Roman" w:hAnsi="Times New Roman"/>
          <w:color w:val="000000"/>
          <w:sz w:val="24"/>
          <w:szCs w:val="24"/>
        </w:rPr>
        <w:t xml:space="preserve">] </w:t>
      </w:r>
      <w:r w:rsidRPr="00D26017">
        <w:rPr>
          <w:rFonts w:ascii="Times New Roman" w:hAnsi="Times New Roman"/>
          <w:bCs/>
          <w:color w:val="000000"/>
          <w:position w:val="2"/>
          <w:sz w:val="24"/>
          <w:szCs w:val="24"/>
        </w:rPr>
        <w:t>подтверждает свое согласие на заключение договора в полном соответствии с приложенной формой Типового договора (Приложение 3 к настоящей закупочной документации), являющегося неотъемлемой частью Закупочной документации.</w:t>
      </w:r>
    </w:p>
    <w:p w14:paraId="0E5FB07C" w14:textId="77777777" w:rsidR="00072997" w:rsidRPr="00D26017" w:rsidRDefault="00072997" w:rsidP="006545D7">
      <w:pPr>
        <w:widowControl w:val="0"/>
        <w:spacing w:after="0" w:line="240" w:lineRule="auto"/>
        <w:ind w:right="-460" w:firstLine="567"/>
        <w:rPr>
          <w:rFonts w:ascii="Times New Roman" w:hAnsi="Times New Roman"/>
          <w:bCs/>
          <w:color w:val="000000"/>
          <w:position w:val="2"/>
          <w:sz w:val="24"/>
          <w:szCs w:val="24"/>
        </w:rPr>
      </w:pPr>
    </w:p>
    <w:p w14:paraId="0802395A" w14:textId="77777777" w:rsidR="00072997" w:rsidRPr="00D26017" w:rsidRDefault="00072997" w:rsidP="006545D7">
      <w:pPr>
        <w:widowControl w:val="0"/>
        <w:spacing w:after="0" w:line="240" w:lineRule="auto"/>
        <w:ind w:right="-460" w:firstLine="567"/>
        <w:rPr>
          <w:rFonts w:ascii="Times New Roman" w:hAnsi="Times New Roman"/>
          <w:b/>
          <w:bCs/>
          <w:sz w:val="24"/>
          <w:szCs w:val="24"/>
        </w:rPr>
      </w:pPr>
    </w:p>
    <w:p w14:paraId="585EDCEE" w14:textId="77777777" w:rsidR="00072997" w:rsidRPr="00D26017" w:rsidRDefault="00072997" w:rsidP="006545D7">
      <w:pPr>
        <w:widowControl w:val="0"/>
        <w:spacing w:after="0" w:line="240" w:lineRule="auto"/>
        <w:ind w:right="-460" w:firstLine="567"/>
        <w:rPr>
          <w:rFonts w:ascii="Times New Roman" w:hAnsi="Times New Roman"/>
          <w:sz w:val="24"/>
          <w:szCs w:val="24"/>
        </w:rPr>
      </w:pPr>
    </w:p>
    <w:tbl>
      <w:tblPr>
        <w:tblW w:w="0" w:type="auto"/>
        <w:tblInd w:w="1526" w:type="dxa"/>
        <w:tblCellMar>
          <w:left w:w="0" w:type="dxa"/>
          <w:right w:w="0" w:type="dxa"/>
        </w:tblCellMar>
        <w:tblLook w:val="04A0" w:firstRow="1" w:lastRow="0" w:firstColumn="1" w:lastColumn="0" w:noHBand="0" w:noVBand="1"/>
      </w:tblPr>
      <w:tblGrid>
        <w:gridCol w:w="2268"/>
        <w:gridCol w:w="1843"/>
        <w:gridCol w:w="2409"/>
      </w:tblGrid>
      <w:tr w:rsidR="00072997" w:rsidRPr="00D26017" w14:paraId="76659107" w14:textId="77777777" w:rsidTr="00F87254">
        <w:tc>
          <w:tcPr>
            <w:tcW w:w="2268" w:type="dxa"/>
            <w:tcBorders>
              <w:top w:val="nil"/>
              <w:left w:val="nil"/>
              <w:bottom w:val="single" w:sz="8" w:space="0" w:color="auto"/>
              <w:right w:val="nil"/>
            </w:tcBorders>
            <w:tcMar>
              <w:top w:w="0" w:type="dxa"/>
              <w:left w:w="108" w:type="dxa"/>
              <w:bottom w:w="0" w:type="dxa"/>
              <w:right w:w="108" w:type="dxa"/>
            </w:tcMar>
          </w:tcPr>
          <w:p w14:paraId="4A4E68E2" w14:textId="77777777" w:rsidR="00072997" w:rsidRPr="00D26017" w:rsidRDefault="00072997" w:rsidP="0071249E">
            <w:pPr>
              <w:widowControl w:val="0"/>
              <w:spacing w:after="0" w:line="240" w:lineRule="auto"/>
              <w:ind w:firstLine="567"/>
              <w:rPr>
                <w:rFonts w:ascii="Times New Roman" w:hAnsi="Times New Roman"/>
                <w:sz w:val="24"/>
                <w:szCs w:val="24"/>
              </w:rPr>
            </w:pPr>
          </w:p>
        </w:tc>
        <w:tc>
          <w:tcPr>
            <w:tcW w:w="1843" w:type="dxa"/>
            <w:tcMar>
              <w:top w:w="0" w:type="dxa"/>
              <w:left w:w="108" w:type="dxa"/>
              <w:bottom w:w="0" w:type="dxa"/>
              <w:right w:w="108" w:type="dxa"/>
            </w:tcMar>
          </w:tcPr>
          <w:p w14:paraId="3D1A7873" w14:textId="77777777" w:rsidR="00072997" w:rsidRPr="00D26017" w:rsidRDefault="00072997" w:rsidP="0071249E">
            <w:pPr>
              <w:widowControl w:val="0"/>
              <w:spacing w:after="0" w:line="240" w:lineRule="auto"/>
              <w:ind w:firstLine="567"/>
              <w:rPr>
                <w:rFonts w:ascii="Times New Roman" w:hAnsi="Times New Roman"/>
                <w:sz w:val="24"/>
                <w:szCs w:val="24"/>
              </w:rPr>
            </w:pPr>
          </w:p>
        </w:tc>
        <w:tc>
          <w:tcPr>
            <w:tcW w:w="2409" w:type="dxa"/>
            <w:tcBorders>
              <w:top w:val="nil"/>
              <w:left w:val="nil"/>
              <w:bottom w:val="single" w:sz="8" w:space="0" w:color="auto"/>
              <w:right w:val="nil"/>
            </w:tcBorders>
            <w:tcMar>
              <w:top w:w="0" w:type="dxa"/>
              <w:left w:w="108" w:type="dxa"/>
              <w:bottom w:w="0" w:type="dxa"/>
              <w:right w:w="108" w:type="dxa"/>
            </w:tcMar>
          </w:tcPr>
          <w:p w14:paraId="3B8B9F28" w14:textId="77777777" w:rsidR="00072997" w:rsidRPr="00D26017" w:rsidRDefault="00072997" w:rsidP="0071249E">
            <w:pPr>
              <w:widowControl w:val="0"/>
              <w:spacing w:after="0" w:line="240" w:lineRule="auto"/>
              <w:ind w:firstLine="567"/>
              <w:rPr>
                <w:rFonts w:ascii="Times New Roman" w:hAnsi="Times New Roman"/>
                <w:sz w:val="24"/>
                <w:szCs w:val="24"/>
              </w:rPr>
            </w:pPr>
          </w:p>
        </w:tc>
      </w:tr>
      <w:tr w:rsidR="00072997" w:rsidRPr="00553FC1" w14:paraId="1B774756" w14:textId="77777777" w:rsidTr="00F87254">
        <w:tc>
          <w:tcPr>
            <w:tcW w:w="2268" w:type="dxa"/>
            <w:tcMar>
              <w:top w:w="0" w:type="dxa"/>
              <w:left w:w="108" w:type="dxa"/>
              <w:bottom w:w="0" w:type="dxa"/>
              <w:right w:w="108" w:type="dxa"/>
            </w:tcMar>
            <w:hideMark/>
          </w:tcPr>
          <w:p w14:paraId="3179AF08" w14:textId="77777777" w:rsidR="00072997" w:rsidRPr="00553FC1" w:rsidRDefault="00072997" w:rsidP="0071249E">
            <w:pPr>
              <w:widowControl w:val="0"/>
              <w:spacing w:after="0" w:line="240" w:lineRule="auto"/>
              <w:ind w:firstLine="567"/>
              <w:rPr>
                <w:rFonts w:ascii="Times New Roman" w:hAnsi="Times New Roman"/>
                <w:sz w:val="20"/>
                <w:szCs w:val="20"/>
              </w:rPr>
            </w:pPr>
            <w:r w:rsidRPr="00553FC1">
              <w:rPr>
                <w:rFonts w:ascii="Times New Roman" w:hAnsi="Times New Roman"/>
                <w:sz w:val="20"/>
                <w:szCs w:val="20"/>
              </w:rPr>
              <w:t>(дата)</w:t>
            </w:r>
          </w:p>
        </w:tc>
        <w:tc>
          <w:tcPr>
            <w:tcW w:w="1843" w:type="dxa"/>
            <w:tcMar>
              <w:top w:w="0" w:type="dxa"/>
              <w:left w:w="108" w:type="dxa"/>
              <w:bottom w:w="0" w:type="dxa"/>
              <w:right w:w="108" w:type="dxa"/>
            </w:tcMar>
          </w:tcPr>
          <w:p w14:paraId="243C988E" w14:textId="77777777" w:rsidR="00072997" w:rsidRPr="00D26017" w:rsidRDefault="00072997" w:rsidP="0071249E">
            <w:pPr>
              <w:widowControl w:val="0"/>
              <w:spacing w:after="0" w:line="240" w:lineRule="auto"/>
              <w:ind w:firstLine="567"/>
              <w:rPr>
                <w:rFonts w:ascii="Times New Roman" w:hAnsi="Times New Roman"/>
                <w:sz w:val="24"/>
                <w:szCs w:val="24"/>
              </w:rPr>
            </w:pPr>
          </w:p>
        </w:tc>
        <w:tc>
          <w:tcPr>
            <w:tcW w:w="2409" w:type="dxa"/>
            <w:tcMar>
              <w:top w:w="0" w:type="dxa"/>
              <w:left w:w="108" w:type="dxa"/>
              <w:bottom w:w="0" w:type="dxa"/>
              <w:right w:w="108" w:type="dxa"/>
            </w:tcMar>
            <w:hideMark/>
          </w:tcPr>
          <w:p w14:paraId="43B54079" w14:textId="77777777" w:rsidR="00072997" w:rsidRPr="00553FC1" w:rsidRDefault="00072997" w:rsidP="0071249E">
            <w:pPr>
              <w:widowControl w:val="0"/>
              <w:spacing w:after="0" w:line="240" w:lineRule="auto"/>
              <w:ind w:firstLine="567"/>
              <w:rPr>
                <w:rFonts w:ascii="Times New Roman" w:hAnsi="Times New Roman"/>
                <w:sz w:val="20"/>
                <w:szCs w:val="20"/>
              </w:rPr>
            </w:pPr>
            <w:r w:rsidRPr="00553FC1">
              <w:rPr>
                <w:rFonts w:ascii="Times New Roman" w:hAnsi="Times New Roman"/>
                <w:sz w:val="20"/>
                <w:szCs w:val="20"/>
              </w:rPr>
              <w:t>(подпись)</w:t>
            </w:r>
          </w:p>
        </w:tc>
      </w:tr>
      <w:tr w:rsidR="00072997" w:rsidRPr="00D26017" w14:paraId="01FCC313" w14:textId="77777777" w:rsidTr="00F87254">
        <w:trPr>
          <w:trHeight w:val="169"/>
        </w:trPr>
        <w:tc>
          <w:tcPr>
            <w:tcW w:w="2268" w:type="dxa"/>
            <w:tcMar>
              <w:top w:w="0" w:type="dxa"/>
              <w:left w:w="108" w:type="dxa"/>
              <w:bottom w:w="0" w:type="dxa"/>
              <w:right w:w="108" w:type="dxa"/>
            </w:tcMar>
          </w:tcPr>
          <w:p w14:paraId="49F87EDD" w14:textId="77777777" w:rsidR="00072997" w:rsidRPr="00D26017" w:rsidRDefault="00072997" w:rsidP="0071249E">
            <w:pPr>
              <w:widowControl w:val="0"/>
              <w:spacing w:after="0" w:line="240" w:lineRule="auto"/>
              <w:ind w:firstLine="567"/>
              <w:rPr>
                <w:rFonts w:ascii="Times New Roman" w:hAnsi="Times New Roman"/>
                <w:sz w:val="24"/>
                <w:szCs w:val="24"/>
              </w:rPr>
            </w:pPr>
          </w:p>
        </w:tc>
        <w:tc>
          <w:tcPr>
            <w:tcW w:w="1843" w:type="dxa"/>
            <w:tcMar>
              <w:top w:w="0" w:type="dxa"/>
              <w:left w:w="108" w:type="dxa"/>
              <w:bottom w:w="0" w:type="dxa"/>
              <w:right w:w="108" w:type="dxa"/>
            </w:tcMar>
          </w:tcPr>
          <w:p w14:paraId="5D27CF35" w14:textId="77777777" w:rsidR="00072997" w:rsidRPr="00D26017" w:rsidRDefault="00072997" w:rsidP="0071249E">
            <w:pPr>
              <w:widowControl w:val="0"/>
              <w:spacing w:after="0" w:line="240" w:lineRule="auto"/>
              <w:ind w:firstLine="567"/>
              <w:rPr>
                <w:rFonts w:ascii="Times New Roman" w:hAnsi="Times New Roman"/>
                <w:sz w:val="24"/>
                <w:szCs w:val="24"/>
              </w:rPr>
            </w:pPr>
          </w:p>
        </w:tc>
        <w:tc>
          <w:tcPr>
            <w:tcW w:w="2409" w:type="dxa"/>
            <w:tcBorders>
              <w:top w:val="nil"/>
              <w:left w:val="nil"/>
              <w:bottom w:val="single" w:sz="8" w:space="0" w:color="auto"/>
              <w:right w:val="nil"/>
            </w:tcBorders>
            <w:tcMar>
              <w:top w:w="0" w:type="dxa"/>
              <w:left w:w="108" w:type="dxa"/>
              <w:bottom w:w="0" w:type="dxa"/>
              <w:right w:w="108" w:type="dxa"/>
            </w:tcMar>
          </w:tcPr>
          <w:p w14:paraId="5B4505CF" w14:textId="77777777" w:rsidR="00072997" w:rsidRPr="00D26017" w:rsidRDefault="00072997" w:rsidP="0071249E">
            <w:pPr>
              <w:widowControl w:val="0"/>
              <w:spacing w:after="0" w:line="240" w:lineRule="auto"/>
              <w:ind w:firstLine="567"/>
              <w:rPr>
                <w:rFonts w:ascii="Times New Roman" w:hAnsi="Times New Roman"/>
                <w:sz w:val="24"/>
                <w:szCs w:val="24"/>
              </w:rPr>
            </w:pPr>
          </w:p>
        </w:tc>
      </w:tr>
      <w:tr w:rsidR="00072997" w:rsidRPr="00D26017" w14:paraId="77BC34E1" w14:textId="77777777" w:rsidTr="00F87254">
        <w:tc>
          <w:tcPr>
            <w:tcW w:w="2268" w:type="dxa"/>
            <w:tcMar>
              <w:top w:w="0" w:type="dxa"/>
              <w:left w:w="108" w:type="dxa"/>
              <w:bottom w:w="0" w:type="dxa"/>
              <w:right w:w="108" w:type="dxa"/>
            </w:tcMar>
          </w:tcPr>
          <w:p w14:paraId="58D46074" w14:textId="77777777" w:rsidR="00072997" w:rsidRPr="00D26017" w:rsidRDefault="00072997" w:rsidP="0071249E">
            <w:pPr>
              <w:widowControl w:val="0"/>
              <w:spacing w:after="0" w:line="240" w:lineRule="auto"/>
              <w:ind w:firstLine="567"/>
              <w:rPr>
                <w:rFonts w:ascii="Times New Roman" w:hAnsi="Times New Roman"/>
                <w:sz w:val="24"/>
                <w:szCs w:val="24"/>
              </w:rPr>
            </w:pPr>
          </w:p>
        </w:tc>
        <w:tc>
          <w:tcPr>
            <w:tcW w:w="1843" w:type="dxa"/>
            <w:tcMar>
              <w:top w:w="0" w:type="dxa"/>
              <w:left w:w="108" w:type="dxa"/>
              <w:bottom w:w="0" w:type="dxa"/>
              <w:right w:w="108" w:type="dxa"/>
            </w:tcMar>
          </w:tcPr>
          <w:p w14:paraId="668536F4" w14:textId="77777777" w:rsidR="00072997" w:rsidRPr="00D26017" w:rsidRDefault="00072997" w:rsidP="0071249E">
            <w:pPr>
              <w:widowControl w:val="0"/>
              <w:spacing w:after="0" w:line="240" w:lineRule="auto"/>
              <w:ind w:firstLine="567"/>
              <w:rPr>
                <w:rFonts w:ascii="Times New Roman" w:hAnsi="Times New Roman"/>
                <w:sz w:val="24"/>
                <w:szCs w:val="24"/>
              </w:rPr>
            </w:pPr>
          </w:p>
        </w:tc>
        <w:tc>
          <w:tcPr>
            <w:tcW w:w="2409" w:type="dxa"/>
            <w:tcMar>
              <w:top w:w="0" w:type="dxa"/>
              <w:left w:w="108" w:type="dxa"/>
              <w:bottom w:w="0" w:type="dxa"/>
              <w:right w:w="108" w:type="dxa"/>
            </w:tcMar>
            <w:hideMark/>
          </w:tcPr>
          <w:p w14:paraId="1F9A264E" w14:textId="77777777" w:rsidR="00072997" w:rsidRPr="00553FC1" w:rsidRDefault="00072997" w:rsidP="0071249E">
            <w:pPr>
              <w:widowControl w:val="0"/>
              <w:spacing w:after="0" w:line="240" w:lineRule="auto"/>
              <w:ind w:firstLine="567"/>
              <w:rPr>
                <w:rFonts w:ascii="Times New Roman" w:hAnsi="Times New Roman"/>
                <w:sz w:val="20"/>
                <w:szCs w:val="20"/>
              </w:rPr>
            </w:pPr>
            <w:r w:rsidRPr="00553FC1">
              <w:rPr>
                <w:rFonts w:ascii="Times New Roman" w:hAnsi="Times New Roman"/>
                <w:sz w:val="20"/>
                <w:szCs w:val="20"/>
              </w:rPr>
              <w:t>(ФИО, должность)</w:t>
            </w:r>
          </w:p>
        </w:tc>
      </w:tr>
    </w:tbl>
    <w:p w14:paraId="0A45A4F0" w14:textId="77777777" w:rsidR="00072997" w:rsidRPr="00D26017" w:rsidRDefault="00072997" w:rsidP="0071249E">
      <w:pPr>
        <w:pStyle w:val="a1"/>
        <w:keepNext w:val="0"/>
        <w:keepLines w:val="0"/>
        <w:pageBreakBefore w:val="0"/>
        <w:widowControl w:val="0"/>
        <w:numPr>
          <w:ilvl w:val="0"/>
          <w:numId w:val="0"/>
        </w:numPr>
        <w:suppressAutoHyphens w:val="0"/>
        <w:ind w:firstLine="567"/>
        <w:sectPr w:rsidR="00072997" w:rsidRPr="00D26017" w:rsidSect="00F87254">
          <w:footnotePr>
            <w:numFmt w:val="chicago"/>
          </w:footnotePr>
          <w:pgSz w:w="11906" w:h="16838" w:code="9"/>
          <w:pgMar w:top="568" w:right="1080" w:bottom="1440" w:left="1080" w:header="680" w:footer="737" w:gutter="0"/>
          <w:cols w:space="708"/>
          <w:docGrid w:linePitch="381"/>
        </w:sectPr>
      </w:pPr>
      <w:bookmarkStart w:id="29" w:name="_Toc339360161"/>
    </w:p>
    <w:p w14:paraId="2CD52EC8" w14:textId="77777777" w:rsidR="00072997" w:rsidRPr="00D26017" w:rsidRDefault="00072997" w:rsidP="00C568E7">
      <w:pPr>
        <w:pStyle w:val="1"/>
        <w:keepNext w:val="0"/>
        <w:widowControl w:val="0"/>
        <w:numPr>
          <w:ilvl w:val="0"/>
          <w:numId w:val="0"/>
        </w:numPr>
        <w:suppressAutoHyphens w:val="0"/>
        <w:ind w:firstLine="567"/>
        <w:jc w:val="center"/>
      </w:pPr>
      <w:bookmarkStart w:id="30" w:name="_Toc24971497"/>
      <w:r w:rsidRPr="00D26017">
        <w:lastRenderedPageBreak/>
        <w:t xml:space="preserve">СПРАВКА О КРУПНОЙ СДЕЛКЕ (ФОРМА </w:t>
      </w:r>
      <w:r>
        <w:t>7</w:t>
      </w:r>
      <w:r w:rsidRPr="00D26017">
        <w:t>)</w:t>
      </w:r>
      <w:bookmarkEnd w:id="29"/>
      <w:bookmarkEnd w:id="30"/>
    </w:p>
    <w:p w14:paraId="09706CDA" w14:textId="77777777" w:rsidR="00072997" w:rsidRPr="00D26017" w:rsidRDefault="00072997" w:rsidP="0071249E">
      <w:pPr>
        <w:pStyle w:val="ac"/>
        <w:tabs>
          <w:tab w:val="left" w:pos="6731"/>
        </w:tabs>
        <w:ind w:firstLine="567"/>
        <w:rPr>
          <w:rFonts w:ascii="Times New Roman" w:hAnsi="Times New Roman"/>
          <w:color w:val="000000"/>
        </w:rPr>
      </w:pPr>
      <w:r w:rsidRPr="00D26017">
        <w:rPr>
          <w:rFonts w:ascii="Times New Roman" w:hAnsi="Times New Roman"/>
          <w:color w:val="000000"/>
        </w:rPr>
        <w:tab/>
      </w:r>
    </w:p>
    <w:p w14:paraId="390C9188" w14:textId="77777777" w:rsidR="00072997" w:rsidRPr="00D26017" w:rsidRDefault="00072997" w:rsidP="0071249E">
      <w:pPr>
        <w:pStyle w:val="ac"/>
        <w:ind w:firstLine="567"/>
        <w:rPr>
          <w:rFonts w:ascii="Times New Roman" w:hAnsi="Times New Roman"/>
          <w:color w:val="000000"/>
        </w:rPr>
      </w:pPr>
    </w:p>
    <w:p w14:paraId="3237D9EF" w14:textId="77777777" w:rsidR="00072997" w:rsidRPr="00D26017" w:rsidRDefault="00072997" w:rsidP="0071249E">
      <w:pPr>
        <w:pStyle w:val="ac"/>
        <w:ind w:firstLine="567"/>
        <w:rPr>
          <w:rFonts w:ascii="Times New Roman" w:hAnsi="Times New Roman"/>
          <w:color w:val="000000"/>
        </w:rPr>
      </w:pPr>
    </w:p>
    <w:p w14:paraId="23B08343" w14:textId="77777777" w:rsidR="00072997" w:rsidRPr="00D26017" w:rsidRDefault="00072997" w:rsidP="0071249E">
      <w:pPr>
        <w:pStyle w:val="ac"/>
        <w:ind w:firstLine="567"/>
        <w:jc w:val="center"/>
        <w:rPr>
          <w:rFonts w:ascii="Times New Roman" w:hAnsi="Times New Roman"/>
          <w:color w:val="000000"/>
        </w:rPr>
      </w:pPr>
      <w:r w:rsidRPr="00D26017">
        <w:rPr>
          <w:rFonts w:ascii="Times New Roman" w:hAnsi="Times New Roman"/>
          <w:color w:val="000000"/>
        </w:rPr>
        <w:t>Уважаемые господа!</w:t>
      </w:r>
    </w:p>
    <w:p w14:paraId="45A86839" w14:textId="77777777" w:rsidR="00072997" w:rsidRPr="00D26017" w:rsidRDefault="00072997" w:rsidP="0071249E">
      <w:pPr>
        <w:pStyle w:val="ac"/>
        <w:ind w:firstLine="567"/>
        <w:rPr>
          <w:rFonts w:ascii="Times New Roman" w:hAnsi="Times New Roman"/>
          <w:color w:val="000000"/>
        </w:rPr>
      </w:pPr>
    </w:p>
    <w:p w14:paraId="68B3261A" w14:textId="77777777" w:rsidR="00072997" w:rsidRDefault="00072997" w:rsidP="000566DA">
      <w:pPr>
        <w:pStyle w:val="ac"/>
        <w:ind w:right="54" w:firstLine="567"/>
        <w:jc w:val="both"/>
        <w:rPr>
          <w:rFonts w:ascii="Times New Roman" w:hAnsi="Times New Roman"/>
          <w:color w:val="000000"/>
        </w:rPr>
      </w:pPr>
      <w:r w:rsidRPr="00D26017">
        <w:rPr>
          <w:rFonts w:ascii="Times New Roman" w:hAnsi="Times New Roman"/>
          <w:color w:val="000000"/>
        </w:rPr>
        <w:t>При рассмотрении нашего Предложения на участие в закупочной процедуре № [</w:t>
      </w:r>
      <w:r w:rsidRPr="00D26017">
        <w:rPr>
          <w:rFonts w:ascii="Times New Roman" w:hAnsi="Times New Roman"/>
          <w:b/>
          <w:bCs/>
          <w:i/>
        </w:rPr>
        <w:t>указывается номер и наименование закупочной процедуры</w:t>
      </w:r>
      <w:r w:rsidRPr="00D26017">
        <w:rPr>
          <w:rFonts w:ascii="Times New Roman" w:hAnsi="Times New Roman"/>
          <w:color w:val="000000"/>
        </w:rPr>
        <w:t>] просим учесть, что данная сделка для [</w:t>
      </w:r>
      <w:r w:rsidRPr="00D26017">
        <w:rPr>
          <w:rFonts w:ascii="Times New Roman" w:hAnsi="Times New Roman"/>
          <w:b/>
          <w:bCs/>
          <w:i/>
        </w:rPr>
        <w:t>указывается наименование Участника закупки, либо субподрядчика/ соисполнителя,  либо члена коллективного Участника закупки</w:t>
      </w:r>
      <w:r w:rsidRPr="00D26017">
        <w:rPr>
          <w:rFonts w:ascii="Times New Roman" w:hAnsi="Times New Roman"/>
          <w:color w:val="000000"/>
        </w:rPr>
        <w:t xml:space="preserve">] </w:t>
      </w:r>
      <w:r w:rsidRPr="00D26017">
        <w:rPr>
          <w:rFonts w:ascii="Times New Roman" w:hAnsi="Times New Roman"/>
          <w:bCs/>
        </w:rPr>
        <w:t>[</w:t>
      </w:r>
      <w:r w:rsidRPr="00D26017">
        <w:rPr>
          <w:rFonts w:ascii="Times New Roman" w:hAnsi="Times New Roman"/>
          <w:b/>
          <w:bCs/>
          <w:i/>
        </w:rPr>
        <w:t>указать «является» либо «не является»</w:t>
      </w:r>
      <w:r w:rsidRPr="00D26017">
        <w:rPr>
          <w:rFonts w:ascii="Times New Roman" w:hAnsi="Times New Roman"/>
          <w:bCs/>
        </w:rPr>
        <w:t>]</w:t>
      </w:r>
      <w:r w:rsidRPr="00D26017">
        <w:rPr>
          <w:rFonts w:ascii="Times New Roman" w:hAnsi="Times New Roman"/>
          <w:color w:val="000000"/>
        </w:rPr>
        <w:t xml:space="preserve"> крупной</w:t>
      </w:r>
      <w:r w:rsidRPr="00D26017">
        <w:rPr>
          <w:rFonts w:ascii="Times New Roman" w:hAnsi="Times New Roman"/>
          <w:bCs/>
        </w:rPr>
        <w:t xml:space="preserve">. Решение об одобрении крупной сделки принято </w:t>
      </w:r>
      <w:r w:rsidRPr="00D26017">
        <w:rPr>
          <w:rFonts w:ascii="Times New Roman" w:hAnsi="Times New Roman"/>
          <w:color w:val="000000"/>
        </w:rPr>
        <w:t>[</w:t>
      </w:r>
      <w:r w:rsidRPr="00D26017">
        <w:rPr>
          <w:rFonts w:ascii="Times New Roman" w:hAnsi="Times New Roman"/>
          <w:b/>
          <w:bCs/>
          <w:i/>
        </w:rPr>
        <w:t>указывается наименование органа уполномоченного принимать данное решение</w:t>
      </w:r>
      <w:r w:rsidRPr="00D26017">
        <w:rPr>
          <w:rFonts w:ascii="Times New Roman" w:hAnsi="Times New Roman"/>
          <w:color w:val="000000"/>
        </w:rPr>
        <w:t>] (Протокол № _______ от ___________).</w:t>
      </w:r>
    </w:p>
    <w:p w14:paraId="3BC993A7" w14:textId="77777777" w:rsidR="003146F9" w:rsidRPr="003146F9" w:rsidRDefault="003146F9" w:rsidP="000566DA">
      <w:pPr>
        <w:pStyle w:val="ac"/>
        <w:ind w:right="54" w:firstLine="567"/>
        <w:jc w:val="both"/>
        <w:rPr>
          <w:rFonts w:ascii="Times New Roman" w:hAnsi="Times New Roman"/>
          <w:b/>
          <w:bCs/>
          <w:i/>
          <w:iCs/>
        </w:rPr>
      </w:pPr>
      <w:r>
        <w:rPr>
          <w:rFonts w:ascii="Times New Roman" w:hAnsi="Times New Roman"/>
          <w:color w:val="000000"/>
        </w:rPr>
        <w:t xml:space="preserve">Претензий от контрагентов по неисполнению контрактов в части поставки товаров </w:t>
      </w:r>
      <w:r w:rsidRPr="003146F9">
        <w:rPr>
          <w:rFonts w:ascii="Times New Roman" w:hAnsi="Times New Roman"/>
          <w:b/>
          <w:bCs/>
          <w:i/>
          <w:iCs/>
          <w:color w:val="000000"/>
        </w:rPr>
        <w:t>имеется/не имеется.</w:t>
      </w:r>
    </w:p>
    <w:p w14:paraId="3F325033" w14:textId="77777777" w:rsidR="00072997" w:rsidRPr="00D26017" w:rsidRDefault="00072997" w:rsidP="000566DA">
      <w:pPr>
        <w:pStyle w:val="ac"/>
        <w:ind w:right="54" w:firstLine="567"/>
        <w:jc w:val="both"/>
        <w:rPr>
          <w:rFonts w:ascii="Times New Roman" w:hAnsi="Times New Roman"/>
          <w:bCs/>
        </w:rPr>
      </w:pPr>
    </w:p>
    <w:p w14:paraId="083B88E6" w14:textId="77777777" w:rsidR="00072997" w:rsidRPr="00D26017" w:rsidRDefault="00072997" w:rsidP="000566DA">
      <w:pPr>
        <w:pStyle w:val="ac"/>
        <w:ind w:right="54" w:firstLine="567"/>
        <w:jc w:val="both"/>
        <w:rPr>
          <w:rFonts w:ascii="Times New Roman" w:hAnsi="Times New Roman"/>
          <w:bCs/>
        </w:rPr>
      </w:pPr>
    </w:p>
    <w:p w14:paraId="6EFFA742" w14:textId="77777777" w:rsidR="00072997" w:rsidRPr="00D26017" w:rsidRDefault="00072997" w:rsidP="0071249E">
      <w:pPr>
        <w:pStyle w:val="ac"/>
        <w:ind w:firstLine="567"/>
        <w:rPr>
          <w:rFonts w:ascii="Times New Roman" w:hAnsi="Times New Roman"/>
          <w:bCs/>
        </w:rPr>
      </w:pPr>
    </w:p>
    <w:p w14:paraId="60C088A9" w14:textId="77777777" w:rsidR="00072997" w:rsidRPr="00D26017" w:rsidRDefault="00072997" w:rsidP="0071249E">
      <w:pPr>
        <w:pStyle w:val="ac"/>
        <w:ind w:firstLine="567"/>
        <w:jc w:val="right"/>
        <w:rPr>
          <w:rFonts w:ascii="Times New Roman" w:hAnsi="Times New Roman"/>
          <w:color w:val="000000"/>
        </w:rPr>
      </w:pPr>
    </w:p>
    <w:p w14:paraId="554794A2" w14:textId="77777777" w:rsidR="00072997" w:rsidRPr="00D26017" w:rsidRDefault="00072997" w:rsidP="0071249E">
      <w:pPr>
        <w:widowControl w:val="0"/>
        <w:spacing w:after="0" w:line="240" w:lineRule="auto"/>
        <w:ind w:firstLine="567"/>
        <w:jc w:val="right"/>
        <w:rPr>
          <w:rFonts w:ascii="Times New Roman" w:hAnsi="Times New Roman"/>
          <w:sz w:val="24"/>
          <w:szCs w:val="24"/>
        </w:rPr>
      </w:pPr>
      <w:r w:rsidRPr="00D26017">
        <w:rPr>
          <w:rFonts w:ascii="Times New Roman" w:hAnsi="Times New Roman"/>
          <w:sz w:val="24"/>
          <w:szCs w:val="24"/>
        </w:rPr>
        <w:t>____________________________________</w:t>
      </w:r>
    </w:p>
    <w:p w14:paraId="361DF181" w14:textId="77777777" w:rsidR="00072997" w:rsidRPr="00D26017" w:rsidRDefault="00072997" w:rsidP="0071249E">
      <w:pPr>
        <w:widowControl w:val="0"/>
        <w:spacing w:after="0" w:line="240" w:lineRule="auto"/>
        <w:ind w:firstLine="567"/>
        <w:jc w:val="right"/>
        <w:rPr>
          <w:rFonts w:ascii="Times New Roman" w:hAnsi="Times New Roman"/>
          <w:sz w:val="24"/>
          <w:szCs w:val="24"/>
          <w:vertAlign w:val="superscript"/>
        </w:rPr>
      </w:pPr>
      <w:r w:rsidRPr="00D26017">
        <w:rPr>
          <w:rFonts w:ascii="Times New Roman" w:hAnsi="Times New Roman"/>
          <w:sz w:val="24"/>
          <w:szCs w:val="24"/>
          <w:vertAlign w:val="superscript"/>
        </w:rPr>
        <w:t>(подпись, М.П.)</w:t>
      </w:r>
    </w:p>
    <w:p w14:paraId="35C6B5DC" w14:textId="77777777" w:rsidR="00072997" w:rsidRPr="00D26017" w:rsidRDefault="00072997" w:rsidP="0071249E">
      <w:pPr>
        <w:widowControl w:val="0"/>
        <w:spacing w:after="0" w:line="240" w:lineRule="auto"/>
        <w:ind w:firstLine="567"/>
        <w:jc w:val="right"/>
        <w:rPr>
          <w:rFonts w:ascii="Times New Roman" w:hAnsi="Times New Roman"/>
          <w:sz w:val="24"/>
          <w:szCs w:val="24"/>
        </w:rPr>
      </w:pPr>
      <w:r w:rsidRPr="00D26017">
        <w:rPr>
          <w:rFonts w:ascii="Times New Roman" w:hAnsi="Times New Roman"/>
          <w:sz w:val="24"/>
          <w:szCs w:val="24"/>
        </w:rPr>
        <w:t>____________________________________</w:t>
      </w:r>
    </w:p>
    <w:p w14:paraId="233B8427" w14:textId="77777777" w:rsidR="00072997" w:rsidRPr="00D26017" w:rsidRDefault="00072997" w:rsidP="0071249E">
      <w:pPr>
        <w:widowControl w:val="0"/>
        <w:spacing w:after="0" w:line="240" w:lineRule="auto"/>
        <w:ind w:firstLine="567"/>
        <w:jc w:val="right"/>
        <w:rPr>
          <w:rFonts w:ascii="Times New Roman" w:hAnsi="Times New Roman"/>
          <w:sz w:val="24"/>
          <w:szCs w:val="24"/>
          <w:vertAlign w:val="superscript"/>
        </w:rPr>
      </w:pPr>
      <w:r w:rsidRPr="00D26017">
        <w:rPr>
          <w:rFonts w:ascii="Times New Roman" w:hAnsi="Times New Roman"/>
          <w:sz w:val="24"/>
          <w:szCs w:val="24"/>
          <w:vertAlign w:val="superscript"/>
        </w:rPr>
        <w:t>(фамилия, имя, отчество подписавшего, должность)</w:t>
      </w:r>
    </w:p>
    <w:p w14:paraId="3D498DBB" w14:textId="77777777" w:rsidR="0082181B" w:rsidRDefault="0082181B" w:rsidP="0071249E">
      <w:pPr>
        <w:pStyle w:val="1"/>
        <w:keepNext w:val="0"/>
        <w:widowControl w:val="0"/>
        <w:numPr>
          <w:ilvl w:val="0"/>
          <w:numId w:val="0"/>
        </w:numPr>
        <w:suppressAutoHyphens w:val="0"/>
        <w:ind w:firstLine="567"/>
        <w:jc w:val="right"/>
      </w:pPr>
      <w:bookmarkStart w:id="31" w:name="_Toc24971499"/>
      <w:bookmarkStart w:id="32" w:name="_Hlk24969421"/>
    </w:p>
    <w:p w14:paraId="49CF164D" w14:textId="77777777" w:rsidR="0082181B" w:rsidRDefault="0082181B" w:rsidP="0071249E">
      <w:pPr>
        <w:pStyle w:val="1"/>
        <w:keepNext w:val="0"/>
        <w:widowControl w:val="0"/>
        <w:numPr>
          <w:ilvl w:val="0"/>
          <w:numId w:val="0"/>
        </w:numPr>
        <w:suppressAutoHyphens w:val="0"/>
        <w:ind w:firstLine="567"/>
        <w:jc w:val="right"/>
      </w:pPr>
    </w:p>
    <w:p w14:paraId="289759DF" w14:textId="77777777" w:rsidR="0082181B" w:rsidRDefault="0082181B" w:rsidP="0071249E">
      <w:pPr>
        <w:pStyle w:val="1"/>
        <w:keepNext w:val="0"/>
        <w:widowControl w:val="0"/>
        <w:numPr>
          <w:ilvl w:val="0"/>
          <w:numId w:val="0"/>
        </w:numPr>
        <w:suppressAutoHyphens w:val="0"/>
        <w:ind w:firstLine="567"/>
        <w:jc w:val="right"/>
      </w:pPr>
    </w:p>
    <w:p w14:paraId="515F87F1" w14:textId="77777777" w:rsidR="0082181B" w:rsidRDefault="0082181B" w:rsidP="0071249E">
      <w:pPr>
        <w:pStyle w:val="1"/>
        <w:keepNext w:val="0"/>
        <w:widowControl w:val="0"/>
        <w:numPr>
          <w:ilvl w:val="0"/>
          <w:numId w:val="0"/>
        </w:numPr>
        <w:suppressAutoHyphens w:val="0"/>
        <w:ind w:firstLine="567"/>
        <w:jc w:val="right"/>
      </w:pPr>
    </w:p>
    <w:p w14:paraId="58EF10C6" w14:textId="77777777" w:rsidR="0082181B" w:rsidRDefault="0082181B" w:rsidP="0071249E">
      <w:pPr>
        <w:pStyle w:val="1"/>
        <w:keepNext w:val="0"/>
        <w:widowControl w:val="0"/>
        <w:numPr>
          <w:ilvl w:val="0"/>
          <w:numId w:val="0"/>
        </w:numPr>
        <w:suppressAutoHyphens w:val="0"/>
        <w:ind w:firstLine="567"/>
        <w:jc w:val="right"/>
      </w:pPr>
    </w:p>
    <w:p w14:paraId="66636F2B" w14:textId="77777777" w:rsidR="0082181B" w:rsidRDefault="0082181B" w:rsidP="0071249E">
      <w:pPr>
        <w:pStyle w:val="1"/>
        <w:keepNext w:val="0"/>
        <w:widowControl w:val="0"/>
        <w:numPr>
          <w:ilvl w:val="0"/>
          <w:numId w:val="0"/>
        </w:numPr>
        <w:suppressAutoHyphens w:val="0"/>
        <w:ind w:firstLine="567"/>
        <w:jc w:val="right"/>
      </w:pPr>
    </w:p>
    <w:p w14:paraId="0FACAC66" w14:textId="77777777" w:rsidR="0082181B" w:rsidRDefault="0082181B" w:rsidP="0071249E">
      <w:pPr>
        <w:pStyle w:val="1"/>
        <w:keepNext w:val="0"/>
        <w:widowControl w:val="0"/>
        <w:numPr>
          <w:ilvl w:val="0"/>
          <w:numId w:val="0"/>
        </w:numPr>
        <w:suppressAutoHyphens w:val="0"/>
        <w:ind w:firstLine="567"/>
        <w:jc w:val="right"/>
      </w:pPr>
    </w:p>
    <w:p w14:paraId="6E5E8E7B" w14:textId="77777777" w:rsidR="0082181B" w:rsidRDefault="0082181B" w:rsidP="0071249E">
      <w:pPr>
        <w:pStyle w:val="1"/>
        <w:keepNext w:val="0"/>
        <w:widowControl w:val="0"/>
        <w:numPr>
          <w:ilvl w:val="0"/>
          <w:numId w:val="0"/>
        </w:numPr>
        <w:suppressAutoHyphens w:val="0"/>
        <w:ind w:firstLine="567"/>
        <w:jc w:val="right"/>
      </w:pPr>
    </w:p>
    <w:p w14:paraId="3C8D0530" w14:textId="77777777" w:rsidR="0082181B" w:rsidRDefault="0082181B" w:rsidP="0071249E">
      <w:pPr>
        <w:pStyle w:val="1"/>
        <w:keepNext w:val="0"/>
        <w:widowControl w:val="0"/>
        <w:numPr>
          <w:ilvl w:val="0"/>
          <w:numId w:val="0"/>
        </w:numPr>
        <w:suppressAutoHyphens w:val="0"/>
        <w:ind w:firstLine="567"/>
        <w:jc w:val="right"/>
      </w:pPr>
    </w:p>
    <w:p w14:paraId="090CC9B3" w14:textId="77777777" w:rsidR="0082181B" w:rsidRDefault="0082181B" w:rsidP="0071249E">
      <w:pPr>
        <w:pStyle w:val="1"/>
        <w:keepNext w:val="0"/>
        <w:widowControl w:val="0"/>
        <w:numPr>
          <w:ilvl w:val="0"/>
          <w:numId w:val="0"/>
        </w:numPr>
        <w:suppressAutoHyphens w:val="0"/>
        <w:ind w:firstLine="567"/>
        <w:jc w:val="right"/>
      </w:pPr>
    </w:p>
    <w:p w14:paraId="4AA2818A" w14:textId="77777777" w:rsidR="0082181B" w:rsidRDefault="0082181B" w:rsidP="0071249E">
      <w:pPr>
        <w:pStyle w:val="1"/>
        <w:keepNext w:val="0"/>
        <w:widowControl w:val="0"/>
        <w:numPr>
          <w:ilvl w:val="0"/>
          <w:numId w:val="0"/>
        </w:numPr>
        <w:suppressAutoHyphens w:val="0"/>
        <w:ind w:firstLine="567"/>
        <w:jc w:val="right"/>
      </w:pPr>
    </w:p>
    <w:p w14:paraId="575056BC" w14:textId="77777777" w:rsidR="0082181B" w:rsidRDefault="0082181B" w:rsidP="0071249E">
      <w:pPr>
        <w:pStyle w:val="1"/>
        <w:keepNext w:val="0"/>
        <w:widowControl w:val="0"/>
        <w:numPr>
          <w:ilvl w:val="0"/>
          <w:numId w:val="0"/>
        </w:numPr>
        <w:suppressAutoHyphens w:val="0"/>
        <w:ind w:firstLine="567"/>
        <w:jc w:val="right"/>
      </w:pPr>
    </w:p>
    <w:p w14:paraId="401C4EB3" w14:textId="77777777" w:rsidR="0082181B" w:rsidRDefault="0082181B" w:rsidP="0071249E">
      <w:pPr>
        <w:pStyle w:val="1"/>
        <w:keepNext w:val="0"/>
        <w:widowControl w:val="0"/>
        <w:numPr>
          <w:ilvl w:val="0"/>
          <w:numId w:val="0"/>
        </w:numPr>
        <w:suppressAutoHyphens w:val="0"/>
        <w:ind w:firstLine="567"/>
        <w:jc w:val="right"/>
      </w:pPr>
    </w:p>
    <w:p w14:paraId="19041228" w14:textId="77777777" w:rsidR="0082181B" w:rsidRDefault="0082181B" w:rsidP="0071249E">
      <w:pPr>
        <w:pStyle w:val="1"/>
        <w:keepNext w:val="0"/>
        <w:widowControl w:val="0"/>
        <w:numPr>
          <w:ilvl w:val="0"/>
          <w:numId w:val="0"/>
        </w:numPr>
        <w:suppressAutoHyphens w:val="0"/>
        <w:ind w:firstLine="567"/>
        <w:jc w:val="right"/>
      </w:pPr>
    </w:p>
    <w:p w14:paraId="4C3935F0" w14:textId="77777777" w:rsidR="0082181B" w:rsidRDefault="0082181B" w:rsidP="0071249E">
      <w:pPr>
        <w:pStyle w:val="1"/>
        <w:keepNext w:val="0"/>
        <w:widowControl w:val="0"/>
        <w:numPr>
          <w:ilvl w:val="0"/>
          <w:numId w:val="0"/>
        </w:numPr>
        <w:suppressAutoHyphens w:val="0"/>
        <w:ind w:firstLine="567"/>
        <w:jc w:val="right"/>
      </w:pPr>
    </w:p>
    <w:p w14:paraId="49D714E0" w14:textId="77777777" w:rsidR="0082181B" w:rsidRDefault="0082181B" w:rsidP="0071249E">
      <w:pPr>
        <w:pStyle w:val="1"/>
        <w:keepNext w:val="0"/>
        <w:widowControl w:val="0"/>
        <w:numPr>
          <w:ilvl w:val="0"/>
          <w:numId w:val="0"/>
        </w:numPr>
        <w:suppressAutoHyphens w:val="0"/>
        <w:ind w:firstLine="567"/>
        <w:jc w:val="right"/>
      </w:pPr>
    </w:p>
    <w:p w14:paraId="5B48A34D" w14:textId="77777777" w:rsidR="0082181B" w:rsidRDefault="0082181B" w:rsidP="0071249E">
      <w:pPr>
        <w:pStyle w:val="1"/>
        <w:keepNext w:val="0"/>
        <w:widowControl w:val="0"/>
        <w:numPr>
          <w:ilvl w:val="0"/>
          <w:numId w:val="0"/>
        </w:numPr>
        <w:suppressAutoHyphens w:val="0"/>
        <w:ind w:firstLine="567"/>
        <w:jc w:val="right"/>
      </w:pPr>
    </w:p>
    <w:p w14:paraId="0CAD9738" w14:textId="77777777" w:rsidR="0082181B" w:rsidRDefault="0082181B" w:rsidP="0071249E">
      <w:pPr>
        <w:pStyle w:val="1"/>
        <w:keepNext w:val="0"/>
        <w:widowControl w:val="0"/>
        <w:numPr>
          <w:ilvl w:val="0"/>
          <w:numId w:val="0"/>
        </w:numPr>
        <w:suppressAutoHyphens w:val="0"/>
        <w:ind w:firstLine="567"/>
        <w:jc w:val="right"/>
      </w:pPr>
    </w:p>
    <w:p w14:paraId="7A8EF570" w14:textId="77777777" w:rsidR="0082181B" w:rsidRDefault="0082181B" w:rsidP="0071249E">
      <w:pPr>
        <w:pStyle w:val="1"/>
        <w:keepNext w:val="0"/>
        <w:widowControl w:val="0"/>
        <w:numPr>
          <w:ilvl w:val="0"/>
          <w:numId w:val="0"/>
        </w:numPr>
        <w:suppressAutoHyphens w:val="0"/>
        <w:ind w:firstLine="567"/>
        <w:jc w:val="right"/>
      </w:pPr>
    </w:p>
    <w:p w14:paraId="596ACF6F" w14:textId="77777777" w:rsidR="0082181B" w:rsidRDefault="0082181B" w:rsidP="0071249E">
      <w:pPr>
        <w:pStyle w:val="1"/>
        <w:keepNext w:val="0"/>
        <w:widowControl w:val="0"/>
        <w:numPr>
          <w:ilvl w:val="0"/>
          <w:numId w:val="0"/>
        </w:numPr>
        <w:suppressAutoHyphens w:val="0"/>
        <w:ind w:firstLine="567"/>
        <w:jc w:val="right"/>
      </w:pPr>
    </w:p>
    <w:p w14:paraId="71A4B801" w14:textId="77777777" w:rsidR="0082181B" w:rsidRDefault="0082181B" w:rsidP="0071249E">
      <w:pPr>
        <w:pStyle w:val="1"/>
        <w:keepNext w:val="0"/>
        <w:widowControl w:val="0"/>
        <w:numPr>
          <w:ilvl w:val="0"/>
          <w:numId w:val="0"/>
        </w:numPr>
        <w:suppressAutoHyphens w:val="0"/>
        <w:ind w:firstLine="567"/>
        <w:jc w:val="right"/>
      </w:pPr>
    </w:p>
    <w:p w14:paraId="5733E0AB" w14:textId="77777777" w:rsidR="0082181B" w:rsidRDefault="0082181B" w:rsidP="0071249E">
      <w:pPr>
        <w:pStyle w:val="1"/>
        <w:keepNext w:val="0"/>
        <w:widowControl w:val="0"/>
        <w:numPr>
          <w:ilvl w:val="0"/>
          <w:numId w:val="0"/>
        </w:numPr>
        <w:suppressAutoHyphens w:val="0"/>
        <w:ind w:firstLine="567"/>
        <w:jc w:val="right"/>
      </w:pPr>
    </w:p>
    <w:p w14:paraId="7C3EE5F2" w14:textId="77777777" w:rsidR="0082181B" w:rsidRDefault="0082181B" w:rsidP="0071249E">
      <w:pPr>
        <w:pStyle w:val="1"/>
        <w:keepNext w:val="0"/>
        <w:widowControl w:val="0"/>
        <w:numPr>
          <w:ilvl w:val="0"/>
          <w:numId w:val="0"/>
        </w:numPr>
        <w:suppressAutoHyphens w:val="0"/>
        <w:ind w:firstLine="567"/>
        <w:jc w:val="right"/>
      </w:pPr>
    </w:p>
    <w:p w14:paraId="14086F5A" w14:textId="77777777" w:rsidR="0082181B" w:rsidRDefault="0082181B" w:rsidP="0071249E">
      <w:pPr>
        <w:pStyle w:val="1"/>
        <w:keepNext w:val="0"/>
        <w:widowControl w:val="0"/>
        <w:numPr>
          <w:ilvl w:val="0"/>
          <w:numId w:val="0"/>
        </w:numPr>
        <w:suppressAutoHyphens w:val="0"/>
        <w:ind w:firstLine="567"/>
        <w:jc w:val="right"/>
      </w:pPr>
    </w:p>
    <w:p w14:paraId="22A47BAE" w14:textId="77777777" w:rsidR="0082181B" w:rsidRDefault="0082181B" w:rsidP="0071249E">
      <w:pPr>
        <w:pStyle w:val="1"/>
        <w:keepNext w:val="0"/>
        <w:widowControl w:val="0"/>
        <w:numPr>
          <w:ilvl w:val="0"/>
          <w:numId w:val="0"/>
        </w:numPr>
        <w:suppressAutoHyphens w:val="0"/>
        <w:ind w:firstLine="567"/>
        <w:jc w:val="right"/>
      </w:pPr>
    </w:p>
    <w:p w14:paraId="1B298D97" w14:textId="77777777" w:rsidR="0082181B" w:rsidRDefault="0082181B" w:rsidP="0071249E">
      <w:pPr>
        <w:pStyle w:val="1"/>
        <w:keepNext w:val="0"/>
        <w:widowControl w:val="0"/>
        <w:numPr>
          <w:ilvl w:val="0"/>
          <w:numId w:val="0"/>
        </w:numPr>
        <w:suppressAutoHyphens w:val="0"/>
        <w:ind w:firstLine="567"/>
        <w:jc w:val="right"/>
      </w:pPr>
    </w:p>
    <w:p w14:paraId="2429A95B" w14:textId="77777777" w:rsidR="0082181B" w:rsidRDefault="0082181B" w:rsidP="0071249E">
      <w:pPr>
        <w:pStyle w:val="1"/>
        <w:keepNext w:val="0"/>
        <w:widowControl w:val="0"/>
        <w:numPr>
          <w:ilvl w:val="0"/>
          <w:numId w:val="0"/>
        </w:numPr>
        <w:suppressAutoHyphens w:val="0"/>
        <w:ind w:firstLine="567"/>
        <w:jc w:val="right"/>
      </w:pPr>
    </w:p>
    <w:p w14:paraId="6D52D72E" w14:textId="77777777" w:rsidR="0082181B" w:rsidRDefault="0082181B" w:rsidP="0071249E">
      <w:pPr>
        <w:pStyle w:val="1"/>
        <w:keepNext w:val="0"/>
        <w:widowControl w:val="0"/>
        <w:numPr>
          <w:ilvl w:val="0"/>
          <w:numId w:val="0"/>
        </w:numPr>
        <w:suppressAutoHyphens w:val="0"/>
        <w:ind w:firstLine="567"/>
        <w:jc w:val="right"/>
      </w:pPr>
    </w:p>
    <w:p w14:paraId="1E15F8B9" w14:textId="77777777" w:rsidR="0082181B" w:rsidRDefault="0082181B" w:rsidP="0071249E">
      <w:pPr>
        <w:pStyle w:val="1"/>
        <w:keepNext w:val="0"/>
        <w:widowControl w:val="0"/>
        <w:numPr>
          <w:ilvl w:val="0"/>
          <w:numId w:val="0"/>
        </w:numPr>
        <w:suppressAutoHyphens w:val="0"/>
        <w:ind w:firstLine="567"/>
        <w:jc w:val="right"/>
      </w:pPr>
    </w:p>
    <w:p w14:paraId="4BF3922B" w14:textId="77777777" w:rsidR="0082181B" w:rsidRDefault="0082181B" w:rsidP="0071249E">
      <w:pPr>
        <w:pStyle w:val="1"/>
        <w:keepNext w:val="0"/>
        <w:widowControl w:val="0"/>
        <w:numPr>
          <w:ilvl w:val="0"/>
          <w:numId w:val="0"/>
        </w:numPr>
        <w:suppressAutoHyphens w:val="0"/>
        <w:ind w:firstLine="567"/>
        <w:jc w:val="right"/>
      </w:pPr>
    </w:p>
    <w:p w14:paraId="5A3B67F7" w14:textId="77777777" w:rsidR="00072997" w:rsidRPr="00D26017" w:rsidRDefault="00072997" w:rsidP="001E625B">
      <w:pPr>
        <w:pStyle w:val="1"/>
        <w:keepNext w:val="0"/>
        <w:widowControl w:val="0"/>
        <w:numPr>
          <w:ilvl w:val="0"/>
          <w:numId w:val="0"/>
        </w:numPr>
        <w:suppressAutoHyphens w:val="0"/>
        <w:ind w:firstLine="567"/>
        <w:jc w:val="center"/>
      </w:pPr>
      <w:r w:rsidRPr="00D26017">
        <w:lastRenderedPageBreak/>
        <w:t xml:space="preserve">СПРАВКА ОБ ОТСУТСТВИИ САНКЦИОННЫХ РИСКОВ (ФОРМА </w:t>
      </w:r>
      <w:r w:rsidR="001E625B">
        <w:t>8</w:t>
      </w:r>
      <w:r w:rsidRPr="00D26017">
        <w:t>)</w:t>
      </w:r>
      <w:bookmarkEnd w:id="31"/>
    </w:p>
    <w:p w14:paraId="34106199" w14:textId="77777777" w:rsidR="00072997" w:rsidRPr="00D26017" w:rsidRDefault="00072997" w:rsidP="0071249E">
      <w:pPr>
        <w:pStyle w:val="ac"/>
        <w:tabs>
          <w:tab w:val="left" w:pos="6731"/>
        </w:tabs>
        <w:ind w:firstLine="567"/>
        <w:rPr>
          <w:rFonts w:ascii="Times New Roman" w:hAnsi="Times New Roman"/>
          <w:color w:val="000000"/>
        </w:rPr>
      </w:pPr>
      <w:r w:rsidRPr="00D26017">
        <w:rPr>
          <w:rFonts w:ascii="Times New Roman" w:hAnsi="Times New Roman"/>
          <w:color w:val="000000"/>
        </w:rPr>
        <w:tab/>
      </w:r>
    </w:p>
    <w:p w14:paraId="737CEF83" w14:textId="77777777" w:rsidR="00072997" w:rsidRPr="00D26017" w:rsidRDefault="00072997" w:rsidP="0071249E">
      <w:pPr>
        <w:pStyle w:val="ac"/>
        <w:ind w:firstLine="567"/>
        <w:rPr>
          <w:rFonts w:ascii="Times New Roman" w:hAnsi="Times New Roman"/>
          <w:color w:val="000000"/>
        </w:rPr>
      </w:pPr>
    </w:p>
    <w:p w14:paraId="1AFD78FE" w14:textId="77777777" w:rsidR="00072997" w:rsidRPr="00D26017" w:rsidRDefault="00072997" w:rsidP="0071249E">
      <w:pPr>
        <w:pStyle w:val="ac"/>
        <w:ind w:firstLine="567"/>
        <w:rPr>
          <w:rFonts w:ascii="Times New Roman" w:hAnsi="Times New Roman"/>
          <w:color w:val="000000"/>
        </w:rPr>
      </w:pPr>
    </w:p>
    <w:p w14:paraId="09175A41" w14:textId="77777777" w:rsidR="00072997" w:rsidRPr="00D26017" w:rsidRDefault="00072997" w:rsidP="0071249E">
      <w:pPr>
        <w:pStyle w:val="ac"/>
        <w:ind w:firstLine="567"/>
        <w:jc w:val="center"/>
        <w:rPr>
          <w:rFonts w:ascii="Times New Roman" w:hAnsi="Times New Roman"/>
          <w:color w:val="000000"/>
        </w:rPr>
      </w:pPr>
      <w:r w:rsidRPr="00D26017">
        <w:rPr>
          <w:rFonts w:ascii="Times New Roman" w:hAnsi="Times New Roman"/>
          <w:color w:val="000000"/>
        </w:rPr>
        <w:t>Уважаемые господа!</w:t>
      </w:r>
    </w:p>
    <w:p w14:paraId="5FEE2902" w14:textId="77777777" w:rsidR="00072997" w:rsidRPr="00D26017" w:rsidRDefault="00072997" w:rsidP="0071249E">
      <w:pPr>
        <w:pStyle w:val="ac"/>
        <w:ind w:firstLine="567"/>
        <w:rPr>
          <w:rFonts w:ascii="Times New Roman" w:hAnsi="Times New Roman"/>
          <w:color w:val="000000"/>
        </w:rPr>
      </w:pPr>
    </w:p>
    <w:p w14:paraId="4EA810CF" w14:textId="77777777" w:rsidR="00072997" w:rsidRPr="00D26017" w:rsidRDefault="00072997" w:rsidP="00553FC1">
      <w:pPr>
        <w:pStyle w:val="ac"/>
        <w:ind w:firstLine="567"/>
        <w:jc w:val="both"/>
        <w:rPr>
          <w:rFonts w:ascii="Times New Roman" w:hAnsi="Times New Roman"/>
          <w:color w:val="000000"/>
        </w:rPr>
      </w:pPr>
      <w:r w:rsidRPr="00D26017">
        <w:rPr>
          <w:rFonts w:ascii="Times New Roman" w:hAnsi="Times New Roman"/>
          <w:color w:val="000000"/>
        </w:rPr>
        <w:t>При рассмотрении нашего Предложения на участие в закупочной процедуре № [</w:t>
      </w:r>
      <w:r w:rsidRPr="00D26017">
        <w:rPr>
          <w:rFonts w:ascii="Times New Roman" w:hAnsi="Times New Roman"/>
          <w:b/>
          <w:bCs/>
          <w:i/>
        </w:rPr>
        <w:t>указывается номер и наименование закупочной процедуры</w:t>
      </w:r>
      <w:r w:rsidRPr="00D26017">
        <w:rPr>
          <w:rFonts w:ascii="Times New Roman" w:hAnsi="Times New Roman"/>
          <w:color w:val="000000"/>
        </w:rPr>
        <w:t>] просим учесть, что предлагаемые [</w:t>
      </w:r>
      <w:r w:rsidRPr="00D26017">
        <w:rPr>
          <w:rFonts w:ascii="Times New Roman" w:hAnsi="Times New Roman"/>
          <w:b/>
          <w:bCs/>
          <w:i/>
        </w:rPr>
        <w:t>указывается наименование Участника закупки, либо субподрядчика/ соисполнителя,  либо члена коллективного Участника закупки</w:t>
      </w:r>
      <w:r w:rsidRPr="00D26017">
        <w:rPr>
          <w:rFonts w:ascii="Times New Roman" w:hAnsi="Times New Roman"/>
          <w:color w:val="000000"/>
        </w:rPr>
        <w:t>] к поставке товары, работы и услуги</w:t>
      </w:r>
      <w:r w:rsidR="006545D7">
        <w:rPr>
          <w:rFonts w:ascii="Times New Roman" w:hAnsi="Times New Roman"/>
          <w:color w:val="000000"/>
        </w:rPr>
        <w:t xml:space="preserve">                                                         </w:t>
      </w:r>
      <w:r w:rsidRPr="00D26017">
        <w:rPr>
          <w:rFonts w:ascii="Times New Roman" w:hAnsi="Times New Roman"/>
          <w:color w:val="000000"/>
        </w:rPr>
        <w:t xml:space="preserve"> [</w:t>
      </w:r>
      <w:r w:rsidRPr="00D26017">
        <w:rPr>
          <w:rFonts w:ascii="Times New Roman" w:hAnsi="Times New Roman"/>
          <w:b/>
          <w:i/>
          <w:color w:val="000000"/>
        </w:rPr>
        <w:t>не находятся/находятся</w:t>
      </w:r>
      <w:r w:rsidRPr="00D26017">
        <w:rPr>
          <w:rFonts w:ascii="Times New Roman" w:hAnsi="Times New Roman"/>
          <w:color w:val="000000"/>
        </w:rPr>
        <w:t xml:space="preserve">] в контрсанкционных списках РФ, а также наша организация </w:t>
      </w:r>
      <w:r w:rsidR="006545D7">
        <w:rPr>
          <w:rFonts w:ascii="Times New Roman" w:hAnsi="Times New Roman"/>
          <w:color w:val="000000"/>
        </w:rPr>
        <w:t xml:space="preserve">                                    </w:t>
      </w:r>
      <w:r w:rsidRPr="00D26017">
        <w:rPr>
          <w:rFonts w:ascii="Times New Roman" w:hAnsi="Times New Roman"/>
          <w:color w:val="000000"/>
        </w:rPr>
        <w:t>[</w:t>
      </w:r>
      <w:r w:rsidRPr="00D26017">
        <w:rPr>
          <w:rFonts w:ascii="Times New Roman" w:hAnsi="Times New Roman"/>
          <w:b/>
          <w:i/>
          <w:color w:val="000000"/>
        </w:rPr>
        <w:t>не числится/числится</w:t>
      </w:r>
      <w:r w:rsidRPr="00D26017">
        <w:rPr>
          <w:rFonts w:ascii="Times New Roman" w:hAnsi="Times New Roman"/>
          <w:color w:val="000000"/>
        </w:rPr>
        <w:t>] в санкционных списках (в том числе США и ЕС) и мы</w:t>
      </w:r>
      <w:r w:rsidR="006545D7">
        <w:rPr>
          <w:rFonts w:ascii="Times New Roman" w:hAnsi="Times New Roman"/>
          <w:color w:val="000000"/>
        </w:rPr>
        <w:t xml:space="preserve">                                                </w:t>
      </w:r>
      <w:r w:rsidRPr="00D26017">
        <w:rPr>
          <w:rFonts w:ascii="Times New Roman" w:hAnsi="Times New Roman"/>
          <w:color w:val="000000"/>
        </w:rPr>
        <w:t xml:space="preserve"> [</w:t>
      </w:r>
      <w:r w:rsidRPr="00D26017">
        <w:rPr>
          <w:rFonts w:ascii="Times New Roman" w:hAnsi="Times New Roman"/>
          <w:b/>
          <w:i/>
          <w:color w:val="000000"/>
        </w:rPr>
        <w:t>не предлагаем/предлагаем</w:t>
      </w:r>
      <w:r w:rsidRPr="00D26017">
        <w:rPr>
          <w:rFonts w:ascii="Times New Roman" w:hAnsi="Times New Roman"/>
          <w:color w:val="000000"/>
        </w:rPr>
        <w:t>] товары, работы и услуг компаний-нерезидентов и их бенифициаров, находящихся под санкциями (за исключением компаний-резидентов).</w:t>
      </w:r>
    </w:p>
    <w:p w14:paraId="2099C24C" w14:textId="77777777" w:rsidR="00072997" w:rsidRPr="00D26017" w:rsidRDefault="00072997" w:rsidP="0071249E">
      <w:pPr>
        <w:pStyle w:val="ac"/>
        <w:ind w:firstLine="567"/>
        <w:rPr>
          <w:rFonts w:ascii="Times New Roman" w:hAnsi="Times New Roman"/>
          <w:color w:val="000000"/>
        </w:rPr>
      </w:pPr>
    </w:p>
    <w:p w14:paraId="45BFA311" w14:textId="77777777" w:rsidR="00072997" w:rsidRPr="00D26017" w:rsidRDefault="00072997" w:rsidP="0071249E">
      <w:pPr>
        <w:pStyle w:val="ac"/>
        <w:ind w:firstLine="567"/>
        <w:rPr>
          <w:rFonts w:ascii="Times New Roman" w:hAnsi="Times New Roman"/>
          <w:bCs/>
        </w:rPr>
      </w:pPr>
    </w:p>
    <w:p w14:paraId="63DFABA0" w14:textId="77777777" w:rsidR="00072997" w:rsidRPr="00D26017" w:rsidRDefault="00072997" w:rsidP="0071249E">
      <w:pPr>
        <w:pStyle w:val="ac"/>
        <w:ind w:firstLine="567"/>
        <w:jc w:val="right"/>
        <w:rPr>
          <w:rFonts w:ascii="Times New Roman" w:hAnsi="Times New Roman"/>
          <w:color w:val="000000"/>
        </w:rPr>
      </w:pPr>
    </w:p>
    <w:p w14:paraId="16C7FAE9" w14:textId="77777777" w:rsidR="00072997" w:rsidRPr="00D26017" w:rsidRDefault="00072997" w:rsidP="0071249E">
      <w:pPr>
        <w:widowControl w:val="0"/>
        <w:spacing w:after="0" w:line="240" w:lineRule="auto"/>
        <w:ind w:firstLine="567"/>
        <w:jc w:val="right"/>
        <w:rPr>
          <w:rFonts w:ascii="Times New Roman" w:hAnsi="Times New Roman"/>
          <w:sz w:val="24"/>
          <w:szCs w:val="24"/>
        </w:rPr>
      </w:pPr>
      <w:r w:rsidRPr="00D26017">
        <w:rPr>
          <w:rFonts w:ascii="Times New Roman" w:hAnsi="Times New Roman"/>
          <w:sz w:val="24"/>
          <w:szCs w:val="24"/>
        </w:rPr>
        <w:t>____________________________________</w:t>
      </w:r>
    </w:p>
    <w:p w14:paraId="10F171B2" w14:textId="77777777" w:rsidR="00072997" w:rsidRPr="00D26017" w:rsidRDefault="00072997" w:rsidP="0071249E">
      <w:pPr>
        <w:widowControl w:val="0"/>
        <w:spacing w:after="0" w:line="240" w:lineRule="auto"/>
        <w:ind w:firstLine="567"/>
        <w:jc w:val="right"/>
        <w:rPr>
          <w:rFonts w:ascii="Times New Roman" w:hAnsi="Times New Roman"/>
          <w:sz w:val="24"/>
          <w:szCs w:val="24"/>
          <w:vertAlign w:val="superscript"/>
        </w:rPr>
      </w:pPr>
      <w:r w:rsidRPr="00D26017">
        <w:rPr>
          <w:rFonts w:ascii="Times New Roman" w:hAnsi="Times New Roman"/>
          <w:sz w:val="24"/>
          <w:szCs w:val="24"/>
          <w:vertAlign w:val="superscript"/>
        </w:rPr>
        <w:t>(подпись, М.П.)</w:t>
      </w:r>
    </w:p>
    <w:p w14:paraId="19A38438" w14:textId="77777777" w:rsidR="00072997" w:rsidRPr="00D26017" w:rsidRDefault="00072997" w:rsidP="0071249E">
      <w:pPr>
        <w:widowControl w:val="0"/>
        <w:spacing w:after="0" w:line="240" w:lineRule="auto"/>
        <w:ind w:firstLine="567"/>
        <w:jc w:val="right"/>
        <w:rPr>
          <w:rFonts w:ascii="Times New Roman" w:hAnsi="Times New Roman"/>
          <w:sz w:val="24"/>
          <w:szCs w:val="24"/>
        </w:rPr>
      </w:pPr>
      <w:r w:rsidRPr="00D26017">
        <w:rPr>
          <w:rFonts w:ascii="Times New Roman" w:hAnsi="Times New Roman"/>
          <w:sz w:val="24"/>
          <w:szCs w:val="24"/>
        </w:rPr>
        <w:t>____________________________________</w:t>
      </w:r>
    </w:p>
    <w:p w14:paraId="311427EB" w14:textId="77777777" w:rsidR="00072997" w:rsidRPr="00D26017" w:rsidRDefault="00072997" w:rsidP="0071249E">
      <w:pPr>
        <w:widowControl w:val="0"/>
        <w:spacing w:after="0" w:line="240" w:lineRule="auto"/>
        <w:ind w:firstLine="567"/>
        <w:jc w:val="right"/>
        <w:rPr>
          <w:rFonts w:ascii="Times New Roman" w:hAnsi="Times New Roman"/>
          <w:sz w:val="24"/>
          <w:szCs w:val="24"/>
          <w:vertAlign w:val="superscript"/>
        </w:rPr>
      </w:pPr>
      <w:r w:rsidRPr="00D26017">
        <w:rPr>
          <w:rFonts w:ascii="Times New Roman" w:hAnsi="Times New Roman"/>
          <w:sz w:val="24"/>
          <w:szCs w:val="24"/>
          <w:vertAlign w:val="superscript"/>
        </w:rPr>
        <w:t>(фамилия, имя, отчество подписавшего, должность)</w:t>
      </w:r>
    </w:p>
    <w:bookmarkEnd w:id="32"/>
    <w:p w14:paraId="6D4C3876" w14:textId="77777777" w:rsidR="00072997" w:rsidRPr="00D26017" w:rsidRDefault="00072997" w:rsidP="0071249E">
      <w:pPr>
        <w:pStyle w:val="aff6"/>
        <w:widowControl w:val="0"/>
        <w:tabs>
          <w:tab w:val="num" w:pos="1134"/>
        </w:tabs>
        <w:spacing w:line="240" w:lineRule="auto"/>
        <w:ind w:left="0" w:firstLine="567"/>
        <w:rPr>
          <w:sz w:val="24"/>
          <w:szCs w:val="24"/>
        </w:rPr>
        <w:sectPr w:rsidR="00072997" w:rsidRPr="00D26017" w:rsidSect="00553FC1">
          <w:footnotePr>
            <w:numFmt w:val="chicago"/>
          </w:footnotePr>
          <w:pgSz w:w="11906" w:h="16838" w:code="9"/>
          <w:pgMar w:top="426" w:right="566" w:bottom="1440" w:left="1080" w:header="680" w:footer="737" w:gutter="0"/>
          <w:cols w:space="708"/>
          <w:docGrid w:linePitch="381"/>
        </w:sectPr>
      </w:pPr>
    </w:p>
    <w:p w14:paraId="201EFBC2" w14:textId="77777777" w:rsidR="00072997" w:rsidRPr="00D26017" w:rsidRDefault="00072997" w:rsidP="0071249E">
      <w:pPr>
        <w:pStyle w:val="1"/>
        <w:keepNext w:val="0"/>
        <w:widowControl w:val="0"/>
        <w:numPr>
          <w:ilvl w:val="0"/>
          <w:numId w:val="0"/>
        </w:numPr>
        <w:suppressAutoHyphens w:val="0"/>
        <w:ind w:firstLine="567"/>
        <w:jc w:val="right"/>
      </w:pPr>
      <w:r w:rsidRPr="00D26017">
        <w:lastRenderedPageBreak/>
        <w:t xml:space="preserve">ФОРМА </w:t>
      </w:r>
      <w:r w:rsidR="001E625B">
        <w:t>9</w:t>
      </w:r>
    </w:p>
    <w:p w14:paraId="5FAD02BD" w14:textId="77777777" w:rsidR="00072997" w:rsidRPr="00D26017" w:rsidRDefault="00072997" w:rsidP="0071249E">
      <w:pPr>
        <w:widowControl w:val="0"/>
        <w:overflowPunct w:val="0"/>
        <w:autoSpaceDE w:val="0"/>
        <w:autoSpaceDN w:val="0"/>
        <w:adjustRightInd w:val="0"/>
        <w:spacing w:after="0" w:line="240" w:lineRule="auto"/>
        <w:ind w:firstLine="567"/>
        <w:jc w:val="center"/>
        <w:textAlignment w:val="baseline"/>
        <w:rPr>
          <w:rFonts w:ascii="Times New Roman" w:hAnsi="Times New Roman"/>
          <w:b/>
          <w:sz w:val="24"/>
          <w:szCs w:val="24"/>
        </w:rPr>
      </w:pPr>
    </w:p>
    <w:p w14:paraId="0B4EEE85" w14:textId="77777777" w:rsidR="00072997" w:rsidRPr="00D26017" w:rsidRDefault="00072997" w:rsidP="0071249E">
      <w:pPr>
        <w:widowControl w:val="0"/>
        <w:overflowPunct w:val="0"/>
        <w:autoSpaceDE w:val="0"/>
        <w:autoSpaceDN w:val="0"/>
        <w:adjustRightInd w:val="0"/>
        <w:spacing w:after="0" w:line="240" w:lineRule="auto"/>
        <w:ind w:firstLine="567"/>
        <w:jc w:val="center"/>
        <w:textAlignment w:val="baseline"/>
        <w:rPr>
          <w:rFonts w:ascii="Times New Roman" w:hAnsi="Times New Roman"/>
          <w:b/>
          <w:sz w:val="24"/>
          <w:szCs w:val="24"/>
        </w:rPr>
      </w:pPr>
      <w:r w:rsidRPr="00D26017">
        <w:rPr>
          <w:rFonts w:ascii="Times New Roman" w:hAnsi="Times New Roman"/>
          <w:b/>
          <w:sz w:val="24"/>
          <w:szCs w:val="24"/>
        </w:rPr>
        <w:t>СОГЛАСИЕ НА ОБРАБОТКУ ПЕРСОНАЛЬНЫХ ДАННЫХ</w:t>
      </w:r>
    </w:p>
    <w:p w14:paraId="6E212055" w14:textId="77777777" w:rsidR="00072997" w:rsidRPr="00D26017" w:rsidRDefault="00072997" w:rsidP="0071249E">
      <w:pPr>
        <w:widowControl w:val="0"/>
        <w:overflowPunct w:val="0"/>
        <w:autoSpaceDE w:val="0"/>
        <w:autoSpaceDN w:val="0"/>
        <w:adjustRightInd w:val="0"/>
        <w:spacing w:after="0" w:line="240" w:lineRule="auto"/>
        <w:ind w:firstLine="567"/>
        <w:jc w:val="center"/>
        <w:textAlignment w:val="baseline"/>
        <w:rPr>
          <w:rFonts w:ascii="Times New Roman" w:hAnsi="Times New Roman"/>
          <w:b/>
          <w:sz w:val="24"/>
          <w:szCs w:val="24"/>
        </w:rPr>
      </w:pPr>
    </w:p>
    <w:p w14:paraId="07E249AE" w14:textId="77777777" w:rsidR="00072997" w:rsidRPr="00D26017" w:rsidRDefault="00072997" w:rsidP="00553FC1">
      <w:pPr>
        <w:widowControl w:val="0"/>
        <w:overflowPunct w:val="0"/>
        <w:autoSpaceDE w:val="0"/>
        <w:autoSpaceDN w:val="0"/>
        <w:adjustRightInd w:val="0"/>
        <w:spacing w:after="0" w:line="240" w:lineRule="auto"/>
        <w:ind w:firstLine="567"/>
        <w:jc w:val="both"/>
        <w:textAlignment w:val="baseline"/>
        <w:rPr>
          <w:rFonts w:ascii="Times New Roman" w:hAnsi="Times New Roman"/>
          <w:sz w:val="24"/>
          <w:szCs w:val="24"/>
        </w:rPr>
      </w:pPr>
      <w:r w:rsidRPr="00D26017">
        <w:rPr>
          <w:rFonts w:ascii="Times New Roman" w:hAnsi="Times New Roman"/>
          <w:sz w:val="24"/>
          <w:szCs w:val="24"/>
        </w:rPr>
        <w:t xml:space="preserve">Я, </w:t>
      </w:r>
      <w:r w:rsidRPr="00D26017">
        <w:rPr>
          <w:rFonts w:ascii="Times New Roman" w:hAnsi="Times New Roman"/>
          <w:i/>
          <w:sz w:val="24"/>
          <w:szCs w:val="24"/>
          <w:u w:val="single"/>
        </w:rPr>
        <w:t>(</w:t>
      </w:r>
      <w:r w:rsidRPr="00D26017">
        <w:rPr>
          <w:rFonts w:ascii="Times New Roman" w:hAnsi="Times New Roman"/>
          <w:b/>
          <w:sz w:val="24"/>
          <w:szCs w:val="24"/>
        </w:rPr>
        <w:t>указать:</w:t>
      </w:r>
      <w:r w:rsidRPr="00D26017">
        <w:rPr>
          <w:rFonts w:ascii="Times New Roman" w:hAnsi="Times New Roman"/>
          <w:i/>
          <w:sz w:val="24"/>
          <w:szCs w:val="24"/>
          <w:u w:val="single"/>
        </w:rPr>
        <w:t xml:space="preserve"> фамилия имя, отчество, адрес, номер документа, удостоверяющего его личность, сведения о дате выдачи указанного документа и выдавшем его органе)</w:t>
      </w:r>
      <w:r w:rsidRPr="00D26017">
        <w:rPr>
          <w:rFonts w:ascii="Times New Roman" w:hAnsi="Times New Roman"/>
          <w:sz w:val="24"/>
          <w:szCs w:val="24"/>
        </w:rPr>
        <w:t>, даю согласие на обработку моих персональных данных (фамилия, имя, отчество, место жительства, ИНН, номер документа, удостоверяющего его личность, сведения о дате выдачи указанного документа и выдавшем его органе) следующим операторам:</w:t>
      </w:r>
    </w:p>
    <w:p w14:paraId="0F3141CD" w14:textId="77777777" w:rsidR="00072997" w:rsidRPr="00D26017" w:rsidRDefault="00072997" w:rsidP="00553FC1">
      <w:pPr>
        <w:widowControl w:val="0"/>
        <w:spacing w:after="0" w:line="240" w:lineRule="auto"/>
        <w:ind w:firstLine="567"/>
        <w:jc w:val="both"/>
        <w:rPr>
          <w:rFonts w:ascii="Times New Roman" w:hAnsi="Times New Roman"/>
          <w:sz w:val="24"/>
          <w:szCs w:val="24"/>
        </w:rPr>
      </w:pPr>
      <w:r w:rsidRPr="00D26017">
        <w:rPr>
          <w:rFonts w:ascii="Times New Roman" w:hAnsi="Times New Roman"/>
          <w:sz w:val="24"/>
          <w:szCs w:val="24"/>
        </w:rPr>
        <w:t>- Общество с ограниченной ответственностью «ГИП-Электро»;</w:t>
      </w:r>
    </w:p>
    <w:p w14:paraId="6FB601AE" w14:textId="77777777" w:rsidR="00072997" w:rsidRPr="00D26017" w:rsidRDefault="00072997" w:rsidP="00553FC1">
      <w:pPr>
        <w:widowControl w:val="0"/>
        <w:spacing w:after="0" w:line="240" w:lineRule="auto"/>
        <w:ind w:firstLine="567"/>
        <w:jc w:val="both"/>
        <w:rPr>
          <w:rFonts w:ascii="Times New Roman" w:hAnsi="Times New Roman"/>
          <w:sz w:val="24"/>
          <w:szCs w:val="24"/>
        </w:rPr>
      </w:pPr>
      <w:r w:rsidRPr="00D26017">
        <w:rPr>
          <w:rFonts w:ascii="Times New Roman" w:hAnsi="Times New Roman"/>
          <w:sz w:val="24"/>
          <w:szCs w:val="24"/>
        </w:rPr>
        <w:t>- Правительство Российской Федерации;</w:t>
      </w:r>
    </w:p>
    <w:p w14:paraId="346B507F" w14:textId="77777777" w:rsidR="00072997" w:rsidRPr="00D26017" w:rsidRDefault="00072997" w:rsidP="00553FC1">
      <w:pPr>
        <w:widowControl w:val="0"/>
        <w:spacing w:after="0" w:line="240" w:lineRule="auto"/>
        <w:ind w:firstLine="567"/>
        <w:jc w:val="both"/>
        <w:rPr>
          <w:rFonts w:ascii="Times New Roman" w:hAnsi="Times New Roman"/>
          <w:i/>
          <w:sz w:val="24"/>
          <w:szCs w:val="24"/>
        </w:rPr>
      </w:pPr>
      <w:r w:rsidRPr="00D26017">
        <w:rPr>
          <w:rFonts w:ascii="Times New Roman" w:hAnsi="Times New Roman"/>
          <w:sz w:val="24"/>
          <w:szCs w:val="24"/>
        </w:rPr>
        <w:t>- Министерство энергетики Российской Федерации</w:t>
      </w:r>
      <w:r w:rsidRPr="00D26017">
        <w:rPr>
          <w:rFonts w:ascii="Times New Roman" w:hAnsi="Times New Roman"/>
          <w:i/>
          <w:sz w:val="24"/>
          <w:szCs w:val="24"/>
        </w:rPr>
        <w:t>;</w:t>
      </w:r>
    </w:p>
    <w:p w14:paraId="13FBDB5A" w14:textId="77777777" w:rsidR="00072997" w:rsidRPr="00D26017" w:rsidRDefault="00072997" w:rsidP="00553FC1">
      <w:pPr>
        <w:widowControl w:val="0"/>
        <w:spacing w:after="0" w:line="240" w:lineRule="auto"/>
        <w:ind w:firstLine="567"/>
        <w:jc w:val="both"/>
        <w:rPr>
          <w:rFonts w:ascii="Times New Roman" w:hAnsi="Times New Roman"/>
          <w:sz w:val="24"/>
          <w:szCs w:val="24"/>
        </w:rPr>
      </w:pPr>
      <w:r w:rsidRPr="00D26017">
        <w:rPr>
          <w:rFonts w:ascii="Times New Roman" w:hAnsi="Times New Roman"/>
          <w:sz w:val="24"/>
          <w:szCs w:val="24"/>
        </w:rPr>
        <w:t>- Федеральная служба по финансовому мониторингу;</w:t>
      </w:r>
    </w:p>
    <w:p w14:paraId="401ABC8D" w14:textId="77777777" w:rsidR="00072997" w:rsidRPr="00D26017" w:rsidRDefault="00072997" w:rsidP="00553FC1">
      <w:pPr>
        <w:widowControl w:val="0"/>
        <w:spacing w:after="0" w:line="240" w:lineRule="auto"/>
        <w:ind w:firstLine="567"/>
        <w:jc w:val="both"/>
        <w:rPr>
          <w:rFonts w:ascii="Times New Roman" w:hAnsi="Times New Roman"/>
          <w:sz w:val="24"/>
          <w:szCs w:val="24"/>
        </w:rPr>
      </w:pPr>
      <w:r w:rsidRPr="00D26017">
        <w:rPr>
          <w:rFonts w:ascii="Times New Roman" w:hAnsi="Times New Roman"/>
          <w:sz w:val="24"/>
          <w:szCs w:val="24"/>
        </w:rPr>
        <w:t>- Федеральная налоговая служба</w:t>
      </w:r>
      <w:r w:rsidRPr="00D26017">
        <w:rPr>
          <w:rFonts w:ascii="Times New Roman" w:hAnsi="Times New Roman"/>
          <w:i/>
          <w:sz w:val="24"/>
          <w:szCs w:val="24"/>
        </w:rPr>
        <w:t>.</w:t>
      </w:r>
    </w:p>
    <w:p w14:paraId="5CC0312E" w14:textId="77777777" w:rsidR="00072997" w:rsidRPr="00D26017" w:rsidRDefault="00072997" w:rsidP="00553FC1">
      <w:pPr>
        <w:widowControl w:val="0"/>
        <w:overflowPunct w:val="0"/>
        <w:autoSpaceDE w:val="0"/>
        <w:autoSpaceDN w:val="0"/>
        <w:adjustRightInd w:val="0"/>
        <w:spacing w:after="0" w:line="240" w:lineRule="auto"/>
        <w:ind w:firstLine="567"/>
        <w:jc w:val="both"/>
        <w:textAlignment w:val="baseline"/>
        <w:rPr>
          <w:rFonts w:ascii="Times New Roman" w:hAnsi="Times New Roman"/>
          <w:sz w:val="24"/>
          <w:szCs w:val="24"/>
        </w:rPr>
      </w:pPr>
      <w:r w:rsidRPr="00D26017">
        <w:rPr>
          <w:rFonts w:ascii="Times New Roman" w:hAnsi="Times New Roman"/>
          <w:sz w:val="24"/>
          <w:szCs w:val="24"/>
        </w:rPr>
        <w:t>Действия по обработке моих персональных данных указанными операторами включают: сбор, запись, систематизацию, накопление, хранение, уточнение (обновление, изменение), ____________ (</w:t>
      </w:r>
      <w:r w:rsidRPr="00D26017">
        <w:rPr>
          <w:rFonts w:ascii="Times New Roman" w:hAnsi="Times New Roman"/>
          <w:b/>
          <w:sz w:val="24"/>
          <w:szCs w:val="24"/>
        </w:rPr>
        <w:t>указать:</w:t>
      </w:r>
      <w:r w:rsidRPr="00D26017">
        <w:rPr>
          <w:rFonts w:ascii="Times New Roman" w:hAnsi="Times New Roman"/>
          <w:sz w:val="24"/>
          <w:szCs w:val="24"/>
        </w:rPr>
        <w:t xml:space="preserve"> </w:t>
      </w:r>
      <w:r w:rsidRPr="00D26017">
        <w:rPr>
          <w:rFonts w:ascii="Times New Roman" w:hAnsi="Times New Roman"/>
          <w:sz w:val="24"/>
          <w:szCs w:val="24"/>
          <w:u w:val="single"/>
        </w:rPr>
        <w:t>передачу (предоставление доступа) персональных данных Обществу с ограниченной ответственностью и</w:t>
      </w:r>
      <w:r w:rsidRPr="00D26017">
        <w:rPr>
          <w:rFonts w:ascii="Times New Roman" w:hAnsi="Times New Roman"/>
          <w:i/>
          <w:sz w:val="24"/>
          <w:szCs w:val="24"/>
        </w:rPr>
        <w:t>ли</w:t>
      </w:r>
      <w:r w:rsidRPr="00D26017">
        <w:rPr>
          <w:rFonts w:ascii="Times New Roman" w:hAnsi="Times New Roman"/>
          <w:sz w:val="24"/>
          <w:szCs w:val="24"/>
        </w:rPr>
        <w:t xml:space="preserve"> </w:t>
      </w:r>
      <w:r w:rsidRPr="00D26017">
        <w:rPr>
          <w:rFonts w:ascii="Times New Roman" w:hAnsi="Times New Roman"/>
          <w:sz w:val="24"/>
          <w:szCs w:val="24"/>
          <w:u w:val="single"/>
        </w:rPr>
        <w:t>исключить данное положение</w:t>
      </w:r>
      <w:r w:rsidRPr="00D26017">
        <w:rPr>
          <w:rFonts w:ascii="Times New Roman" w:hAnsi="Times New Roman"/>
          <w:sz w:val="24"/>
          <w:szCs w:val="24"/>
        </w:rPr>
        <w:t>) извлечение, обезличивание, блокирование, удаление, уничтожение.</w:t>
      </w:r>
    </w:p>
    <w:p w14:paraId="542BA83F" w14:textId="77777777" w:rsidR="00072997" w:rsidRPr="00D26017" w:rsidRDefault="00072997" w:rsidP="00553FC1">
      <w:pPr>
        <w:widowControl w:val="0"/>
        <w:overflowPunct w:val="0"/>
        <w:autoSpaceDE w:val="0"/>
        <w:autoSpaceDN w:val="0"/>
        <w:adjustRightInd w:val="0"/>
        <w:spacing w:after="0" w:line="240" w:lineRule="auto"/>
        <w:ind w:firstLine="567"/>
        <w:jc w:val="both"/>
        <w:textAlignment w:val="baseline"/>
        <w:rPr>
          <w:rFonts w:ascii="Times New Roman" w:hAnsi="Times New Roman"/>
          <w:sz w:val="24"/>
          <w:szCs w:val="24"/>
        </w:rPr>
      </w:pPr>
      <w:r w:rsidRPr="00D26017">
        <w:rPr>
          <w:rFonts w:ascii="Times New Roman" w:hAnsi="Times New Roman"/>
          <w:sz w:val="24"/>
          <w:szCs w:val="24"/>
        </w:rPr>
        <w:t>Любые действия  по обработке моих персональных данных допускается осуществлять указанными операторами исключительно в целях выполнения Поручений Председателя Правительства Российской Федерации от 28 декабря 2011 года № ВП-П13-9308, от 5 марта 2012 года № ВП-П24-1269.</w:t>
      </w:r>
    </w:p>
    <w:p w14:paraId="29E2605D" w14:textId="77777777" w:rsidR="00072997" w:rsidRPr="00D26017" w:rsidRDefault="00072997" w:rsidP="00553FC1">
      <w:pPr>
        <w:widowControl w:val="0"/>
        <w:overflowPunct w:val="0"/>
        <w:autoSpaceDE w:val="0"/>
        <w:autoSpaceDN w:val="0"/>
        <w:adjustRightInd w:val="0"/>
        <w:spacing w:after="0" w:line="240" w:lineRule="auto"/>
        <w:ind w:firstLine="567"/>
        <w:jc w:val="both"/>
        <w:textAlignment w:val="baseline"/>
        <w:rPr>
          <w:rFonts w:ascii="Times New Roman" w:hAnsi="Times New Roman"/>
          <w:sz w:val="24"/>
          <w:szCs w:val="24"/>
        </w:rPr>
      </w:pPr>
      <w:r w:rsidRPr="00D26017">
        <w:rPr>
          <w:rFonts w:ascii="Times New Roman" w:hAnsi="Times New Roman"/>
          <w:sz w:val="24"/>
          <w:szCs w:val="24"/>
        </w:rPr>
        <w:t>Обработка моих персональных данных допускается, как с использованием автоматизированных информационных систем, так и без их использования в объёме, необходимом для цели обработки моих персональных данных.</w:t>
      </w:r>
    </w:p>
    <w:p w14:paraId="6C97A3B4" w14:textId="77777777" w:rsidR="00072997" w:rsidRPr="00D26017" w:rsidRDefault="00072997" w:rsidP="00553FC1">
      <w:pPr>
        <w:widowControl w:val="0"/>
        <w:overflowPunct w:val="0"/>
        <w:autoSpaceDE w:val="0"/>
        <w:autoSpaceDN w:val="0"/>
        <w:adjustRightInd w:val="0"/>
        <w:spacing w:after="0" w:line="240" w:lineRule="auto"/>
        <w:ind w:firstLine="567"/>
        <w:jc w:val="both"/>
        <w:textAlignment w:val="baseline"/>
        <w:rPr>
          <w:rFonts w:ascii="Times New Roman" w:hAnsi="Times New Roman"/>
          <w:sz w:val="24"/>
          <w:szCs w:val="24"/>
        </w:rPr>
      </w:pPr>
      <w:r w:rsidRPr="00D26017">
        <w:rPr>
          <w:rFonts w:ascii="Times New Roman" w:hAnsi="Times New Roman"/>
          <w:sz w:val="24"/>
          <w:szCs w:val="24"/>
        </w:rPr>
        <w:t>Настоящее согласие на обработку моих персональных данных действует в течение 1 (одного) года или до его отзыва мною путём направления вышеуказанным операторам письменного уведомления по указанным в согласии адресам.</w:t>
      </w:r>
    </w:p>
    <w:p w14:paraId="10701B04" w14:textId="77777777" w:rsidR="00072997" w:rsidRPr="00D26017" w:rsidRDefault="00072997" w:rsidP="00553FC1">
      <w:pPr>
        <w:widowControl w:val="0"/>
        <w:overflowPunct w:val="0"/>
        <w:autoSpaceDE w:val="0"/>
        <w:autoSpaceDN w:val="0"/>
        <w:adjustRightInd w:val="0"/>
        <w:spacing w:after="0" w:line="240" w:lineRule="auto"/>
        <w:ind w:firstLine="567"/>
        <w:jc w:val="both"/>
        <w:textAlignment w:val="baseline"/>
        <w:rPr>
          <w:rFonts w:ascii="Times New Roman" w:hAnsi="Times New Roman"/>
          <w:sz w:val="24"/>
          <w:szCs w:val="24"/>
        </w:rPr>
      </w:pPr>
    </w:p>
    <w:p w14:paraId="37C92E36" w14:textId="77777777" w:rsidR="00072997" w:rsidRPr="00D26017" w:rsidRDefault="00072997" w:rsidP="00553FC1">
      <w:pPr>
        <w:widowControl w:val="0"/>
        <w:overflowPunct w:val="0"/>
        <w:autoSpaceDE w:val="0"/>
        <w:autoSpaceDN w:val="0"/>
        <w:adjustRightInd w:val="0"/>
        <w:spacing w:after="0" w:line="240" w:lineRule="auto"/>
        <w:ind w:firstLine="567"/>
        <w:jc w:val="both"/>
        <w:textAlignment w:val="baseline"/>
        <w:rPr>
          <w:rFonts w:ascii="Times New Roman" w:hAnsi="Times New Roman"/>
          <w:sz w:val="24"/>
          <w:szCs w:val="24"/>
        </w:rPr>
      </w:pPr>
      <w:r w:rsidRPr="00D26017">
        <w:rPr>
          <w:rFonts w:ascii="Times New Roman" w:hAnsi="Times New Roman"/>
          <w:sz w:val="24"/>
          <w:szCs w:val="24"/>
        </w:rPr>
        <w:t>(дата)</w:t>
      </w:r>
    </w:p>
    <w:p w14:paraId="3BFEAB94" w14:textId="77777777" w:rsidR="00072997" w:rsidRPr="00D26017" w:rsidRDefault="00072997" w:rsidP="00553FC1">
      <w:pPr>
        <w:widowControl w:val="0"/>
        <w:overflowPunct w:val="0"/>
        <w:autoSpaceDE w:val="0"/>
        <w:autoSpaceDN w:val="0"/>
        <w:adjustRightInd w:val="0"/>
        <w:spacing w:after="0" w:line="240" w:lineRule="auto"/>
        <w:ind w:firstLine="567"/>
        <w:jc w:val="both"/>
        <w:textAlignment w:val="baseline"/>
        <w:rPr>
          <w:rFonts w:ascii="Times New Roman" w:hAnsi="Times New Roman"/>
          <w:sz w:val="24"/>
          <w:szCs w:val="24"/>
        </w:rPr>
      </w:pPr>
    </w:p>
    <w:p w14:paraId="34091E10" w14:textId="77777777" w:rsidR="00072997" w:rsidRPr="00D26017" w:rsidRDefault="00072997" w:rsidP="00553FC1">
      <w:pPr>
        <w:widowControl w:val="0"/>
        <w:overflowPunct w:val="0"/>
        <w:autoSpaceDE w:val="0"/>
        <w:autoSpaceDN w:val="0"/>
        <w:adjustRightInd w:val="0"/>
        <w:spacing w:after="0" w:line="240" w:lineRule="auto"/>
        <w:ind w:firstLine="567"/>
        <w:jc w:val="both"/>
        <w:textAlignment w:val="baseline"/>
        <w:rPr>
          <w:rFonts w:ascii="Times New Roman" w:hAnsi="Times New Roman"/>
          <w:sz w:val="24"/>
          <w:szCs w:val="24"/>
        </w:rPr>
      </w:pPr>
      <w:r w:rsidRPr="00D26017">
        <w:rPr>
          <w:rFonts w:ascii="Times New Roman" w:hAnsi="Times New Roman"/>
          <w:sz w:val="24"/>
          <w:szCs w:val="24"/>
        </w:rPr>
        <w:t xml:space="preserve">(подпись)                                                                                      </w:t>
      </w:r>
    </w:p>
    <w:p w14:paraId="5CD328B9" w14:textId="77777777" w:rsidR="00072997" w:rsidRPr="00D26017" w:rsidRDefault="00072997" w:rsidP="00553FC1">
      <w:pPr>
        <w:widowControl w:val="0"/>
        <w:overflowPunct w:val="0"/>
        <w:autoSpaceDE w:val="0"/>
        <w:autoSpaceDN w:val="0"/>
        <w:adjustRightInd w:val="0"/>
        <w:spacing w:after="0" w:line="240" w:lineRule="auto"/>
        <w:ind w:firstLine="567"/>
        <w:jc w:val="both"/>
        <w:textAlignment w:val="baseline"/>
        <w:rPr>
          <w:rFonts w:ascii="Times New Roman" w:hAnsi="Times New Roman"/>
          <w:sz w:val="24"/>
          <w:szCs w:val="24"/>
        </w:rPr>
      </w:pPr>
    </w:p>
    <w:p w14:paraId="2BCE240A" w14:textId="77777777" w:rsidR="00072997" w:rsidRPr="00D26017" w:rsidRDefault="00072997" w:rsidP="0071249E">
      <w:pPr>
        <w:widowControl w:val="0"/>
        <w:overflowPunct w:val="0"/>
        <w:autoSpaceDE w:val="0"/>
        <w:autoSpaceDN w:val="0"/>
        <w:adjustRightInd w:val="0"/>
        <w:spacing w:after="0" w:line="240" w:lineRule="auto"/>
        <w:ind w:firstLine="567"/>
        <w:textAlignment w:val="baseline"/>
        <w:rPr>
          <w:rFonts w:ascii="Times New Roman" w:hAnsi="Times New Roman"/>
          <w:sz w:val="24"/>
          <w:szCs w:val="24"/>
        </w:rPr>
      </w:pPr>
      <w:r w:rsidRPr="00D26017">
        <w:rPr>
          <w:rFonts w:ascii="Times New Roman" w:hAnsi="Times New Roman"/>
          <w:sz w:val="24"/>
          <w:szCs w:val="24"/>
        </w:rPr>
        <w:t xml:space="preserve">                 </w:t>
      </w:r>
    </w:p>
    <w:p w14:paraId="1E495D84" w14:textId="77777777" w:rsidR="00072997" w:rsidRPr="00D26017" w:rsidRDefault="008C1316" w:rsidP="0071249E">
      <w:pPr>
        <w:widowControl w:val="0"/>
        <w:overflowPunct w:val="0"/>
        <w:autoSpaceDE w:val="0"/>
        <w:autoSpaceDN w:val="0"/>
        <w:adjustRightInd w:val="0"/>
        <w:spacing w:after="0" w:line="240" w:lineRule="auto"/>
        <w:ind w:firstLine="567"/>
        <w:textAlignment w:val="baseline"/>
        <w:rPr>
          <w:rFonts w:ascii="Times New Roman" w:hAnsi="Times New Roman"/>
          <w:sz w:val="24"/>
          <w:szCs w:val="24"/>
        </w:rPr>
      </w:pPr>
      <w:r>
        <w:rPr>
          <w:rFonts w:ascii="Times New Roman" w:hAnsi="Times New Roman"/>
          <w:sz w:val="24"/>
          <w:szCs w:val="24"/>
        </w:rPr>
        <w:t>(р</w:t>
      </w:r>
      <w:r w:rsidR="00072997" w:rsidRPr="00D26017">
        <w:rPr>
          <w:rFonts w:ascii="Times New Roman" w:hAnsi="Times New Roman"/>
          <w:sz w:val="24"/>
          <w:szCs w:val="24"/>
        </w:rPr>
        <w:t>асшифровка подписи)</w:t>
      </w:r>
    </w:p>
    <w:p w14:paraId="7F95482C" w14:textId="77777777" w:rsidR="00072997" w:rsidRPr="00D26017" w:rsidRDefault="00072997" w:rsidP="0071249E">
      <w:pPr>
        <w:autoSpaceDE w:val="0"/>
        <w:autoSpaceDN w:val="0"/>
        <w:adjustRightInd w:val="0"/>
        <w:spacing w:after="0" w:line="240" w:lineRule="auto"/>
        <w:ind w:firstLine="567"/>
        <w:rPr>
          <w:rFonts w:ascii="Times New Roman" w:hAnsi="Times New Roman"/>
          <w:color w:val="000000"/>
          <w:sz w:val="24"/>
          <w:szCs w:val="24"/>
        </w:rPr>
      </w:pPr>
    </w:p>
    <w:p w14:paraId="1CFEBB2B" w14:textId="77777777" w:rsidR="00072997" w:rsidRPr="00D26017" w:rsidRDefault="00072997" w:rsidP="0071249E">
      <w:pPr>
        <w:autoSpaceDE w:val="0"/>
        <w:autoSpaceDN w:val="0"/>
        <w:adjustRightInd w:val="0"/>
        <w:spacing w:after="0" w:line="240" w:lineRule="auto"/>
        <w:ind w:firstLine="567"/>
        <w:rPr>
          <w:rFonts w:ascii="Times New Roman" w:hAnsi="Times New Roman"/>
          <w:color w:val="000000"/>
          <w:sz w:val="24"/>
          <w:szCs w:val="24"/>
        </w:rPr>
      </w:pPr>
    </w:p>
    <w:p w14:paraId="735F2BC5" w14:textId="77777777" w:rsidR="00072997" w:rsidRPr="00D26017" w:rsidRDefault="00072997" w:rsidP="0071249E">
      <w:pPr>
        <w:autoSpaceDE w:val="0"/>
        <w:autoSpaceDN w:val="0"/>
        <w:adjustRightInd w:val="0"/>
        <w:spacing w:after="0" w:line="240" w:lineRule="auto"/>
        <w:ind w:firstLine="567"/>
        <w:rPr>
          <w:rFonts w:ascii="Times New Roman" w:hAnsi="Times New Roman"/>
          <w:color w:val="000000"/>
          <w:sz w:val="24"/>
          <w:szCs w:val="24"/>
        </w:rPr>
      </w:pPr>
    </w:p>
    <w:p w14:paraId="251F2BE4" w14:textId="77777777" w:rsidR="00072997" w:rsidRPr="00D26017" w:rsidRDefault="00072997" w:rsidP="0071249E">
      <w:pPr>
        <w:autoSpaceDE w:val="0"/>
        <w:autoSpaceDN w:val="0"/>
        <w:adjustRightInd w:val="0"/>
        <w:spacing w:after="0" w:line="240" w:lineRule="auto"/>
        <w:ind w:firstLine="567"/>
        <w:rPr>
          <w:rFonts w:ascii="Times New Roman" w:hAnsi="Times New Roman"/>
          <w:color w:val="000000"/>
          <w:sz w:val="24"/>
          <w:szCs w:val="24"/>
        </w:rPr>
      </w:pPr>
    </w:p>
    <w:p w14:paraId="37E37F1A" w14:textId="77777777" w:rsidR="00072997" w:rsidRPr="00D26017" w:rsidRDefault="00072997" w:rsidP="0071249E">
      <w:pPr>
        <w:autoSpaceDE w:val="0"/>
        <w:autoSpaceDN w:val="0"/>
        <w:adjustRightInd w:val="0"/>
        <w:spacing w:after="0" w:line="240" w:lineRule="auto"/>
        <w:ind w:firstLine="567"/>
        <w:rPr>
          <w:rFonts w:ascii="Times New Roman" w:hAnsi="Times New Roman"/>
          <w:color w:val="000000"/>
          <w:sz w:val="24"/>
          <w:szCs w:val="24"/>
        </w:rPr>
      </w:pPr>
    </w:p>
    <w:p w14:paraId="2D8FE7E8" w14:textId="77777777" w:rsidR="00072997" w:rsidRPr="00D26017" w:rsidRDefault="00072997" w:rsidP="0071249E">
      <w:pPr>
        <w:autoSpaceDE w:val="0"/>
        <w:autoSpaceDN w:val="0"/>
        <w:adjustRightInd w:val="0"/>
        <w:spacing w:after="0" w:line="240" w:lineRule="auto"/>
        <w:ind w:firstLine="567"/>
        <w:rPr>
          <w:rFonts w:ascii="Times New Roman" w:hAnsi="Times New Roman"/>
          <w:color w:val="000000"/>
          <w:sz w:val="24"/>
          <w:szCs w:val="24"/>
        </w:rPr>
      </w:pPr>
    </w:p>
    <w:p w14:paraId="04C0727F" w14:textId="77777777" w:rsidR="00072997" w:rsidRPr="00D26017" w:rsidRDefault="00072997" w:rsidP="0071249E">
      <w:pPr>
        <w:autoSpaceDE w:val="0"/>
        <w:autoSpaceDN w:val="0"/>
        <w:adjustRightInd w:val="0"/>
        <w:spacing w:after="0" w:line="240" w:lineRule="auto"/>
        <w:ind w:firstLine="567"/>
        <w:rPr>
          <w:rFonts w:ascii="Times New Roman" w:hAnsi="Times New Roman"/>
          <w:color w:val="000000"/>
          <w:sz w:val="24"/>
          <w:szCs w:val="24"/>
        </w:rPr>
      </w:pPr>
    </w:p>
    <w:p w14:paraId="65F522FD" w14:textId="77777777" w:rsidR="00072997" w:rsidRPr="00D26017" w:rsidRDefault="00072997" w:rsidP="0071249E">
      <w:pPr>
        <w:autoSpaceDE w:val="0"/>
        <w:autoSpaceDN w:val="0"/>
        <w:adjustRightInd w:val="0"/>
        <w:spacing w:after="0" w:line="240" w:lineRule="auto"/>
        <w:ind w:firstLine="567"/>
        <w:rPr>
          <w:rFonts w:ascii="Times New Roman" w:hAnsi="Times New Roman"/>
          <w:color w:val="000000"/>
          <w:sz w:val="24"/>
          <w:szCs w:val="24"/>
        </w:rPr>
      </w:pPr>
    </w:p>
    <w:p w14:paraId="084C2E3D" w14:textId="77777777" w:rsidR="00072997" w:rsidRPr="00D26017" w:rsidRDefault="00072997" w:rsidP="0071249E">
      <w:pPr>
        <w:autoSpaceDE w:val="0"/>
        <w:autoSpaceDN w:val="0"/>
        <w:adjustRightInd w:val="0"/>
        <w:spacing w:after="0" w:line="240" w:lineRule="auto"/>
        <w:ind w:firstLine="567"/>
        <w:rPr>
          <w:rFonts w:ascii="Times New Roman" w:hAnsi="Times New Roman"/>
          <w:color w:val="000000"/>
          <w:sz w:val="24"/>
          <w:szCs w:val="24"/>
        </w:rPr>
      </w:pPr>
    </w:p>
    <w:p w14:paraId="6D9683F8" w14:textId="77777777" w:rsidR="00072997" w:rsidRPr="00D26017" w:rsidRDefault="00072997" w:rsidP="0071249E">
      <w:pPr>
        <w:autoSpaceDE w:val="0"/>
        <w:autoSpaceDN w:val="0"/>
        <w:adjustRightInd w:val="0"/>
        <w:spacing w:after="0" w:line="240" w:lineRule="auto"/>
        <w:ind w:firstLine="567"/>
        <w:rPr>
          <w:rFonts w:ascii="Times New Roman" w:hAnsi="Times New Roman"/>
          <w:color w:val="000000"/>
          <w:sz w:val="24"/>
          <w:szCs w:val="24"/>
        </w:rPr>
      </w:pPr>
    </w:p>
    <w:p w14:paraId="4251A892" w14:textId="77777777" w:rsidR="00072997" w:rsidRPr="00D26017" w:rsidRDefault="00072997" w:rsidP="0071249E">
      <w:pPr>
        <w:autoSpaceDE w:val="0"/>
        <w:autoSpaceDN w:val="0"/>
        <w:adjustRightInd w:val="0"/>
        <w:spacing w:after="0" w:line="240" w:lineRule="auto"/>
        <w:ind w:firstLine="567"/>
        <w:rPr>
          <w:rFonts w:ascii="Times New Roman" w:hAnsi="Times New Roman"/>
          <w:color w:val="000000"/>
          <w:sz w:val="24"/>
          <w:szCs w:val="24"/>
        </w:rPr>
      </w:pPr>
    </w:p>
    <w:p w14:paraId="51BCBD08" w14:textId="77777777" w:rsidR="00072997" w:rsidRDefault="00072997" w:rsidP="0071249E">
      <w:pPr>
        <w:autoSpaceDE w:val="0"/>
        <w:autoSpaceDN w:val="0"/>
        <w:adjustRightInd w:val="0"/>
        <w:spacing w:after="0" w:line="240" w:lineRule="auto"/>
        <w:ind w:firstLine="567"/>
        <w:rPr>
          <w:rFonts w:ascii="Times New Roman" w:hAnsi="Times New Roman"/>
          <w:color w:val="000000"/>
          <w:sz w:val="24"/>
          <w:szCs w:val="24"/>
        </w:rPr>
      </w:pPr>
    </w:p>
    <w:p w14:paraId="50ACCD7F" w14:textId="77777777" w:rsidR="00072997" w:rsidRDefault="00072997" w:rsidP="0071249E">
      <w:pPr>
        <w:autoSpaceDE w:val="0"/>
        <w:autoSpaceDN w:val="0"/>
        <w:adjustRightInd w:val="0"/>
        <w:spacing w:after="0" w:line="240" w:lineRule="auto"/>
        <w:ind w:firstLine="567"/>
        <w:rPr>
          <w:rFonts w:ascii="Times New Roman" w:hAnsi="Times New Roman"/>
          <w:color w:val="000000"/>
          <w:sz w:val="24"/>
          <w:szCs w:val="24"/>
        </w:rPr>
      </w:pPr>
    </w:p>
    <w:p w14:paraId="10546911" w14:textId="77777777" w:rsidR="00072997" w:rsidRDefault="00072997" w:rsidP="0071249E">
      <w:pPr>
        <w:autoSpaceDE w:val="0"/>
        <w:autoSpaceDN w:val="0"/>
        <w:adjustRightInd w:val="0"/>
        <w:spacing w:after="0" w:line="240" w:lineRule="auto"/>
        <w:ind w:firstLine="567"/>
        <w:rPr>
          <w:rFonts w:ascii="Times New Roman" w:hAnsi="Times New Roman"/>
          <w:color w:val="000000"/>
          <w:sz w:val="24"/>
          <w:szCs w:val="24"/>
        </w:rPr>
      </w:pPr>
    </w:p>
    <w:p w14:paraId="114F622F" w14:textId="77777777" w:rsidR="00072997" w:rsidRPr="00D26017" w:rsidRDefault="00072997" w:rsidP="0071249E">
      <w:pPr>
        <w:autoSpaceDE w:val="0"/>
        <w:autoSpaceDN w:val="0"/>
        <w:adjustRightInd w:val="0"/>
        <w:spacing w:after="0" w:line="240" w:lineRule="auto"/>
        <w:ind w:firstLine="567"/>
        <w:rPr>
          <w:rFonts w:ascii="Times New Roman" w:hAnsi="Times New Roman"/>
          <w:color w:val="000000"/>
          <w:sz w:val="24"/>
          <w:szCs w:val="24"/>
        </w:rPr>
      </w:pPr>
    </w:p>
    <w:p w14:paraId="2D76509C" w14:textId="77777777" w:rsidR="00072997" w:rsidRPr="00D26017" w:rsidRDefault="00072997" w:rsidP="0071249E">
      <w:pPr>
        <w:autoSpaceDE w:val="0"/>
        <w:autoSpaceDN w:val="0"/>
        <w:adjustRightInd w:val="0"/>
        <w:spacing w:after="0" w:line="240" w:lineRule="auto"/>
        <w:ind w:firstLine="567"/>
        <w:rPr>
          <w:rFonts w:ascii="Times New Roman" w:hAnsi="Times New Roman"/>
          <w:color w:val="000000"/>
          <w:sz w:val="24"/>
          <w:szCs w:val="24"/>
        </w:rPr>
      </w:pPr>
    </w:p>
    <w:p w14:paraId="2EFF389B" w14:textId="77777777" w:rsidR="00072997" w:rsidRDefault="00072997" w:rsidP="0071249E">
      <w:pPr>
        <w:autoSpaceDE w:val="0"/>
        <w:autoSpaceDN w:val="0"/>
        <w:adjustRightInd w:val="0"/>
        <w:spacing w:after="0" w:line="240" w:lineRule="auto"/>
        <w:ind w:firstLine="567"/>
        <w:rPr>
          <w:rFonts w:ascii="Times New Roman" w:hAnsi="Times New Roman"/>
          <w:color w:val="000000"/>
          <w:sz w:val="24"/>
          <w:szCs w:val="24"/>
        </w:rPr>
      </w:pPr>
    </w:p>
    <w:p w14:paraId="102B542C" w14:textId="77777777" w:rsidR="00852656" w:rsidRDefault="00F122F1" w:rsidP="0071249E">
      <w:pPr>
        <w:pStyle w:val="af7"/>
        <w:keepNext/>
        <w:keepLines/>
        <w:ind w:firstLine="567"/>
        <w:rPr>
          <w:rFonts w:ascii="Times New Roman" w:hAnsi="Times New Roman"/>
          <w:sz w:val="24"/>
          <w:szCs w:val="24"/>
        </w:rPr>
      </w:pPr>
      <w:r w:rsidRPr="009311F8">
        <w:rPr>
          <w:rFonts w:ascii="Times New Roman" w:hAnsi="Times New Roman"/>
          <w:sz w:val="24"/>
          <w:szCs w:val="24"/>
        </w:rPr>
        <w:lastRenderedPageBreak/>
        <w:t>Раздел 1</w:t>
      </w:r>
      <w:r w:rsidR="00246B3E">
        <w:rPr>
          <w:rFonts w:ascii="Times New Roman" w:hAnsi="Times New Roman"/>
          <w:sz w:val="24"/>
          <w:szCs w:val="24"/>
        </w:rPr>
        <w:t>1</w:t>
      </w:r>
      <w:r w:rsidRPr="009311F8">
        <w:rPr>
          <w:rFonts w:ascii="Times New Roman" w:hAnsi="Times New Roman"/>
          <w:sz w:val="24"/>
          <w:szCs w:val="24"/>
        </w:rPr>
        <w:t>. ПРОЕКТ ДОГОВОРА</w:t>
      </w:r>
    </w:p>
    <w:p w14:paraId="6948E8DC" w14:textId="77777777" w:rsidR="0085008D" w:rsidRDefault="0085008D" w:rsidP="0085008D">
      <w:pPr>
        <w:overflowPunct w:val="0"/>
        <w:autoSpaceDE w:val="0"/>
        <w:autoSpaceDN w:val="0"/>
        <w:adjustRightInd w:val="0"/>
        <w:spacing w:after="0" w:line="240" w:lineRule="auto"/>
        <w:ind w:firstLine="567"/>
        <w:jc w:val="both"/>
        <w:textAlignment w:val="baseline"/>
        <w:rPr>
          <w:rFonts w:ascii="Times New Roman" w:hAnsi="Times New Roman"/>
          <w:i/>
          <w:sz w:val="24"/>
          <w:szCs w:val="24"/>
        </w:rPr>
      </w:pPr>
      <w:r w:rsidRPr="00D26017">
        <w:rPr>
          <w:rFonts w:ascii="Times New Roman" w:eastAsia="Times New Roman" w:hAnsi="Times New Roman"/>
          <w:i/>
          <w:sz w:val="24"/>
          <w:szCs w:val="24"/>
        </w:rPr>
        <w:t>Учас</w:t>
      </w:r>
      <w:r w:rsidRPr="00D26017">
        <w:rPr>
          <w:rFonts w:ascii="Times New Roman" w:hAnsi="Times New Roman"/>
          <w:i/>
          <w:sz w:val="24"/>
          <w:szCs w:val="24"/>
        </w:rPr>
        <w:t>тнику необходимо включить в состав своей заявки заполненный и подписанный проект договора в редакции Заказчика.</w:t>
      </w:r>
    </w:p>
    <w:p w14:paraId="2D1A27B3" w14:textId="77777777" w:rsidR="00496B63" w:rsidRDefault="00496B63" w:rsidP="00496B63">
      <w:pPr>
        <w:overflowPunct w:val="0"/>
        <w:autoSpaceDE w:val="0"/>
        <w:autoSpaceDN w:val="0"/>
        <w:adjustRightInd w:val="0"/>
        <w:spacing w:after="0" w:line="240" w:lineRule="auto"/>
        <w:ind w:firstLine="567"/>
        <w:jc w:val="both"/>
        <w:textAlignment w:val="baseline"/>
        <w:rPr>
          <w:rFonts w:ascii="Times New Roman" w:hAnsi="Times New Roman"/>
          <w:i/>
          <w:sz w:val="24"/>
          <w:szCs w:val="24"/>
        </w:rPr>
      </w:pPr>
    </w:p>
    <w:p w14:paraId="5F71C775" w14:textId="77777777" w:rsidR="00496B63" w:rsidRPr="00496B63" w:rsidRDefault="00496B63" w:rsidP="00496B63">
      <w:pPr>
        <w:overflowPunct w:val="0"/>
        <w:autoSpaceDE w:val="0"/>
        <w:autoSpaceDN w:val="0"/>
        <w:adjustRightInd w:val="0"/>
        <w:spacing w:after="0" w:line="240" w:lineRule="auto"/>
        <w:ind w:firstLine="567"/>
        <w:jc w:val="both"/>
        <w:textAlignment w:val="baseline"/>
        <w:rPr>
          <w:rFonts w:ascii="Times New Roman" w:hAnsi="Times New Roman"/>
          <w:i/>
          <w:sz w:val="24"/>
          <w:szCs w:val="24"/>
        </w:rPr>
      </w:pPr>
      <w:r w:rsidRPr="00496B63">
        <w:rPr>
          <w:rFonts w:ascii="Times New Roman" w:hAnsi="Times New Roman"/>
          <w:i/>
          <w:sz w:val="24"/>
          <w:szCs w:val="24"/>
        </w:rPr>
        <w:t>Пояснения к проекту договора</w:t>
      </w:r>
    </w:p>
    <w:p w14:paraId="2AFDADA5" w14:textId="77777777" w:rsidR="00496B63" w:rsidRPr="00496B63" w:rsidRDefault="00496B63" w:rsidP="00496B63">
      <w:pPr>
        <w:overflowPunct w:val="0"/>
        <w:autoSpaceDE w:val="0"/>
        <w:autoSpaceDN w:val="0"/>
        <w:adjustRightInd w:val="0"/>
        <w:spacing w:after="0" w:line="240" w:lineRule="auto"/>
        <w:ind w:firstLine="567"/>
        <w:jc w:val="both"/>
        <w:textAlignment w:val="baseline"/>
        <w:rPr>
          <w:rFonts w:ascii="Times New Roman" w:hAnsi="Times New Roman"/>
          <w:i/>
          <w:sz w:val="24"/>
          <w:szCs w:val="24"/>
        </w:rPr>
      </w:pPr>
      <w:r w:rsidRPr="00496B63">
        <w:rPr>
          <w:rFonts w:ascii="Times New Roman" w:hAnsi="Times New Roman"/>
          <w:i/>
          <w:sz w:val="24"/>
          <w:szCs w:val="24"/>
        </w:rPr>
        <w:t>1. Текст проекта договора не является окончательным и подлежит согласованию Сторонами.</w:t>
      </w:r>
    </w:p>
    <w:p w14:paraId="60FB5A1F" w14:textId="77777777" w:rsidR="00496B63" w:rsidRPr="00496B63" w:rsidRDefault="00496B63" w:rsidP="00496B63">
      <w:pPr>
        <w:overflowPunct w:val="0"/>
        <w:autoSpaceDE w:val="0"/>
        <w:autoSpaceDN w:val="0"/>
        <w:adjustRightInd w:val="0"/>
        <w:spacing w:after="0" w:line="240" w:lineRule="auto"/>
        <w:ind w:firstLine="567"/>
        <w:jc w:val="both"/>
        <w:textAlignment w:val="baseline"/>
        <w:rPr>
          <w:rFonts w:ascii="Times New Roman" w:hAnsi="Times New Roman"/>
          <w:i/>
          <w:sz w:val="24"/>
          <w:szCs w:val="24"/>
        </w:rPr>
      </w:pPr>
      <w:r w:rsidRPr="00496B63">
        <w:rPr>
          <w:rFonts w:ascii="Times New Roman" w:hAnsi="Times New Roman"/>
          <w:i/>
          <w:sz w:val="24"/>
          <w:szCs w:val="24"/>
        </w:rPr>
        <w:t>2. В случае если предложенные изменения или дополнения не были согласованы Сторонами,</w:t>
      </w:r>
      <w:r>
        <w:rPr>
          <w:rFonts w:ascii="Times New Roman" w:hAnsi="Times New Roman"/>
          <w:i/>
          <w:sz w:val="24"/>
          <w:szCs w:val="24"/>
        </w:rPr>
        <w:t xml:space="preserve"> </w:t>
      </w:r>
      <w:r w:rsidRPr="00496B63">
        <w:rPr>
          <w:rFonts w:ascii="Times New Roman" w:hAnsi="Times New Roman"/>
          <w:i/>
          <w:sz w:val="24"/>
          <w:szCs w:val="24"/>
        </w:rPr>
        <w:t>проект настоящего договора является обязательным для заключения.</w:t>
      </w:r>
    </w:p>
    <w:p w14:paraId="25BD4688" w14:textId="77777777" w:rsidR="00496B63" w:rsidRDefault="00496B63" w:rsidP="0085008D">
      <w:pPr>
        <w:overflowPunct w:val="0"/>
        <w:autoSpaceDE w:val="0"/>
        <w:autoSpaceDN w:val="0"/>
        <w:adjustRightInd w:val="0"/>
        <w:spacing w:after="0" w:line="240" w:lineRule="auto"/>
        <w:ind w:firstLine="567"/>
        <w:jc w:val="both"/>
        <w:textAlignment w:val="baseline"/>
        <w:rPr>
          <w:rFonts w:ascii="Times New Roman" w:hAnsi="Times New Roman"/>
          <w:i/>
          <w:sz w:val="24"/>
          <w:szCs w:val="24"/>
        </w:rPr>
      </w:pPr>
    </w:p>
    <w:p w14:paraId="69479F21" w14:textId="77777777" w:rsidR="00496B63" w:rsidRPr="0082181B" w:rsidRDefault="00496B63" w:rsidP="00496B63">
      <w:pPr>
        <w:shd w:val="clear" w:color="auto" w:fill="FFFFFF"/>
        <w:spacing w:after="0" w:line="240" w:lineRule="auto"/>
        <w:ind w:firstLine="567"/>
        <w:jc w:val="both"/>
        <w:rPr>
          <w:rFonts w:ascii="Times New Roman" w:hAnsi="Times New Roman"/>
          <w:b/>
          <w:sz w:val="24"/>
          <w:szCs w:val="24"/>
        </w:rPr>
      </w:pPr>
      <w:r w:rsidRPr="0082181B">
        <w:rPr>
          <w:rFonts w:ascii="Times New Roman" w:hAnsi="Times New Roman"/>
          <w:b/>
          <w:sz w:val="24"/>
          <w:szCs w:val="24"/>
        </w:rPr>
        <w:t>Общество с ограниченной ответственностью «ГИП-Электро» (далее ОО «ГИП-Электро»)</w:t>
      </w:r>
      <w:r w:rsidRPr="0082181B">
        <w:rPr>
          <w:rFonts w:ascii="Times New Roman" w:hAnsi="Times New Roman"/>
          <w:sz w:val="24"/>
          <w:szCs w:val="24"/>
        </w:rPr>
        <w:t xml:space="preserve">, именуемое в дальнейшем </w:t>
      </w:r>
      <w:r w:rsidRPr="0082181B">
        <w:rPr>
          <w:rFonts w:ascii="Times New Roman" w:hAnsi="Times New Roman"/>
          <w:b/>
          <w:bCs/>
          <w:sz w:val="24"/>
          <w:szCs w:val="24"/>
        </w:rPr>
        <w:t xml:space="preserve">«Покупатель», </w:t>
      </w:r>
      <w:r w:rsidRPr="0082181B">
        <w:rPr>
          <w:rFonts w:ascii="Times New Roman" w:hAnsi="Times New Roman"/>
          <w:bCs/>
          <w:sz w:val="24"/>
          <w:szCs w:val="24"/>
        </w:rPr>
        <w:t>в лице Директора Нусенкиса Александра Александровича</w:t>
      </w:r>
      <w:r w:rsidRPr="00DA1099">
        <w:rPr>
          <w:rFonts w:ascii="Times New Roman" w:hAnsi="Times New Roman"/>
          <w:bCs/>
          <w:sz w:val="24"/>
          <w:szCs w:val="24"/>
        </w:rPr>
        <w:t>,</w:t>
      </w:r>
      <w:r w:rsidRPr="0082181B">
        <w:rPr>
          <w:rFonts w:ascii="Times New Roman" w:hAnsi="Times New Roman"/>
          <w:b/>
          <w:bCs/>
          <w:sz w:val="24"/>
          <w:szCs w:val="24"/>
        </w:rPr>
        <w:t xml:space="preserve"> </w:t>
      </w:r>
      <w:r w:rsidRPr="0082181B">
        <w:rPr>
          <w:rFonts w:ascii="Times New Roman" w:hAnsi="Times New Roman"/>
          <w:sz w:val="24"/>
          <w:szCs w:val="24"/>
        </w:rPr>
        <w:t>действующего на основании Устава, и</w:t>
      </w:r>
      <w:r w:rsidRPr="0082181B">
        <w:rPr>
          <w:rFonts w:ascii="Times New Roman" w:hAnsi="Times New Roman"/>
          <w:color w:val="FF0000"/>
          <w:sz w:val="24"/>
          <w:szCs w:val="24"/>
        </w:rPr>
        <w:t xml:space="preserve">  </w:t>
      </w:r>
      <w:r w:rsidRPr="0082181B">
        <w:rPr>
          <w:rFonts w:ascii="Times New Roman" w:hAnsi="Times New Roman"/>
          <w:b/>
          <w:sz w:val="24"/>
          <w:szCs w:val="24"/>
        </w:rPr>
        <w:t>__________________________________________________________________</w:t>
      </w:r>
      <w:r w:rsidRPr="0082181B">
        <w:rPr>
          <w:rFonts w:ascii="Times New Roman" w:hAnsi="Times New Roman"/>
          <w:sz w:val="24"/>
          <w:szCs w:val="24"/>
        </w:rPr>
        <w:t xml:space="preserve">, именуемое в дальнейшем </w:t>
      </w:r>
      <w:r w:rsidRPr="0082181B">
        <w:rPr>
          <w:rFonts w:ascii="Times New Roman" w:hAnsi="Times New Roman"/>
          <w:b/>
          <w:bCs/>
          <w:sz w:val="24"/>
          <w:szCs w:val="24"/>
        </w:rPr>
        <w:t xml:space="preserve">«Поставщик», </w:t>
      </w:r>
      <w:r w:rsidRPr="0082181B">
        <w:rPr>
          <w:rFonts w:ascii="Times New Roman" w:hAnsi="Times New Roman"/>
          <w:sz w:val="24"/>
          <w:szCs w:val="24"/>
        </w:rPr>
        <w:t xml:space="preserve">в лице ___________________________________, действующего на основании _________, совместно именуемые </w:t>
      </w:r>
      <w:r w:rsidRPr="0082181B">
        <w:rPr>
          <w:rFonts w:ascii="Times New Roman" w:hAnsi="Times New Roman"/>
          <w:b/>
          <w:bCs/>
          <w:sz w:val="24"/>
          <w:szCs w:val="24"/>
        </w:rPr>
        <w:t xml:space="preserve">«Стороны», </w:t>
      </w:r>
      <w:r w:rsidRPr="0082181B">
        <w:rPr>
          <w:rFonts w:ascii="Times New Roman" w:hAnsi="Times New Roman"/>
          <w:bCs/>
          <w:sz w:val="24"/>
          <w:szCs w:val="24"/>
        </w:rPr>
        <w:t xml:space="preserve">на основании ____________________________. </w:t>
      </w:r>
      <w:r w:rsidRPr="0082181B">
        <w:rPr>
          <w:rFonts w:ascii="Times New Roman" w:hAnsi="Times New Roman"/>
          <w:sz w:val="24"/>
          <w:szCs w:val="24"/>
        </w:rPr>
        <w:t>заключили настоящий договор (далее – Договор) о нижеследующем:</w:t>
      </w:r>
    </w:p>
    <w:p w14:paraId="7BB09904" w14:textId="77777777" w:rsidR="00496B63" w:rsidRPr="0082181B" w:rsidRDefault="00496B63" w:rsidP="00496B63">
      <w:pPr>
        <w:shd w:val="clear" w:color="auto" w:fill="FFFFFF"/>
        <w:snapToGrid w:val="0"/>
        <w:spacing w:after="0" w:line="240" w:lineRule="auto"/>
        <w:jc w:val="center"/>
        <w:rPr>
          <w:rFonts w:ascii="Times New Roman" w:hAnsi="Times New Roman"/>
          <w:b/>
          <w:bCs/>
          <w:sz w:val="24"/>
          <w:szCs w:val="24"/>
        </w:rPr>
      </w:pPr>
      <w:r w:rsidRPr="0082181B">
        <w:rPr>
          <w:rFonts w:ascii="Times New Roman" w:hAnsi="Times New Roman"/>
          <w:b/>
          <w:bCs/>
          <w:sz w:val="24"/>
          <w:szCs w:val="24"/>
        </w:rPr>
        <w:t>1. Предмет Договора</w:t>
      </w:r>
    </w:p>
    <w:p w14:paraId="40EB1B19" w14:textId="77777777" w:rsidR="00496B63" w:rsidRPr="0082181B" w:rsidRDefault="00496B63" w:rsidP="00496B63">
      <w:pPr>
        <w:pStyle w:val="ac"/>
        <w:tabs>
          <w:tab w:val="left" w:pos="1134"/>
          <w:tab w:val="left" w:pos="3060"/>
          <w:tab w:val="right" w:pos="9783"/>
        </w:tabs>
        <w:ind w:firstLine="567"/>
        <w:jc w:val="both"/>
        <w:rPr>
          <w:rFonts w:ascii="Times New Roman" w:hAnsi="Times New Roman" w:cs="Times New Roman"/>
          <w:b/>
        </w:rPr>
      </w:pPr>
      <w:r w:rsidRPr="0082181B">
        <w:rPr>
          <w:rFonts w:ascii="Times New Roman" w:hAnsi="Times New Roman" w:cs="Times New Roman"/>
        </w:rPr>
        <w:t>1.1.</w:t>
      </w:r>
      <w:r w:rsidRPr="0082181B">
        <w:rPr>
          <w:rFonts w:ascii="Times New Roman" w:hAnsi="Times New Roman" w:cs="Times New Roman"/>
        </w:rPr>
        <w:tab/>
        <w:t>Поставщик обязуется передать в собственность Покупателя имущество, указанное в Приложении №1, именуемое далее «Товар». Покупатель обязуется принять и оплатить Товар на условиях, установленных настоящим Договором.</w:t>
      </w:r>
    </w:p>
    <w:p w14:paraId="167B769C" w14:textId="77777777" w:rsidR="00496B63" w:rsidRPr="0082181B" w:rsidRDefault="00496B63" w:rsidP="00496B63">
      <w:pPr>
        <w:shd w:val="clear" w:color="auto" w:fill="FFFFFF"/>
        <w:tabs>
          <w:tab w:val="left" w:pos="1134"/>
        </w:tabs>
        <w:spacing w:after="0" w:line="240" w:lineRule="auto"/>
        <w:ind w:firstLine="567"/>
        <w:jc w:val="both"/>
        <w:rPr>
          <w:rFonts w:ascii="Times New Roman" w:hAnsi="Times New Roman"/>
          <w:sz w:val="24"/>
          <w:szCs w:val="24"/>
        </w:rPr>
      </w:pPr>
      <w:r w:rsidRPr="0082181B">
        <w:rPr>
          <w:rFonts w:ascii="Times New Roman" w:hAnsi="Times New Roman"/>
          <w:sz w:val="24"/>
          <w:szCs w:val="24"/>
        </w:rPr>
        <w:t>1.2.</w:t>
      </w:r>
      <w:r w:rsidRPr="0082181B">
        <w:rPr>
          <w:rFonts w:ascii="Times New Roman" w:hAnsi="Times New Roman"/>
          <w:sz w:val="24"/>
          <w:szCs w:val="24"/>
        </w:rPr>
        <w:tab/>
        <w:t xml:space="preserve">Наименование и цена за единицу Товара определяются в Приложении №1. </w:t>
      </w:r>
    </w:p>
    <w:p w14:paraId="19820110" w14:textId="77777777" w:rsidR="00496B63" w:rsidRPr="0082181B" w:rsidRDefault="00496B63" w:rsidP="00496B63">
      <w:pPr>
        <w:tabs>
          <w:tab w:val="left" w:pos="1134"/>
          <w:tab w:val="left" w:pos="3060"/>
          <w:tab w:val="right" w:pos="9783"/>
        </w:tabs>
        <w:spacing w:after="0" w:line="240" w:lineRule="auto"/>
        <w:ind w:firstLine="567"/>
        <w:jc w:val="both"/>
        <w:rPr>
          <w:rFonts w:ascii="Times New Roman" w:hAnsi="Times New Roman"/>
          <w:sz w:val="24"/>
          <w:szCs w:val="24"/>
        </w:rPr>
      </w:pPr>
      <w:r w:rsidRPr="0082181B">
        <w:rPr>
          <w:rFonts w:ascii="Times New Roman" w:hAnsi="Times New Roman"/>
          <w:sz w:val="24"/>
          <w:szCs w:val="24"/>
        </w:rPr>
        <w:t>1.3.</w:t>
      </w:r>
      <w:r w:rsidRPr="0082181B">
        <w:rPr>
          <w:rFonts w:ascii="Times New Roman" w:hAnsi="Times New Roman"/>
          <w:sz w:val="24"/>
          <w:szCs w:val="24"/>
        </w:rPr>
        <w:tab/>
        <w:t>Срок поставки, место поставки и иные условия настоящего договора указаны в Приложении №1.</w:t>
      </w:r>
    </w:p>
    <w:p w14:paraId="2B6F73BE" w14:textId="77777777" w:rsidR="00496B63" w:rsidRPr="0082181B" w:rsidRDefault="00496B63" w:rsidP="00496B63">
      <w:pPr>
        <w:shd w:val="clear" w:color="auto" w:fill="FFFFFF"/>
        <w:snapToGrid w:val="0"/>
        <w:spacing w:after="0" w:line="240" w:lineRule="auto"/>
        <w:jc w:val="center"/>
        <w:rPr>
          <w:rFonts w:ascii="Times New Roman" w:hAnsi="Times New Roman"/>
          <w:b/>
          <w:sz w:val="24"/>
          <w:szCs w:val="24"/>
        </w:rPr>
      </w:pPr>
      <w:r w:rsidRPr="0082181B">
        <w:rPr>
          <w:rFonts w:ascii="Times New Roman" w:hAnsi="Times New Roman"/>
          <w:b/>
          <w:sz w:val="24"/>
          <w:szCs w:val="24"/>
        </w:rPr>
        <w:t>2. Цена Договора и порядок оплаты</w:t>
      </w:r>
    </w:p>
    <w:p w14:paraId="6DB80AF3" w14:textId="77777777" w:rsidR="00496B63" w:rsidRPr="0082181B" w:rsidRDefault="00496B63" w:rsidP="00496B63">
      <w:pPr>
        <w:shd w:val="clear" w:color="auto" w:fill="FFFFFF"/>
        <w:snapToGrid w:val="0"/>
        <w:spacing w:after="0" w:line="240" w:lineRule="auto"/>
        <w:ind w:firstLine="567"/>
        <w:jc w:val="both"/>
        <w:rPr>
          <w:rFonts w:ascii="Times New Roman" w:hAnsi="Times New Roman"/>
          <w:i/>
          <w:sz w:val="24"/>
          <w:szCs w:val="24"/>
        </w:rPr>
      </w:pPr>
      <w:r w:rsidRPr="0082181B">
        <w:rPr>
          <w:rFonts w:ascii="Times New Roman" w:hAnsi="Times New Roman"/>
          <w:sz w:val="24"/>
          <w:szCs w:val="24"/>
        </w:rPr>
        <w:t xml:space="preserve">2.1. Общая цена настоящего Договора составляет </w:t>
      </w:r>
      <w:r w:rsidR="00357908">
        <w:rPr>
          <w:rFonts w:ascii="Times New Roman" w:hAnsi="Times New Roman"/>
          <w:b/>
          <w:sz w:val="24"/>
          <w:szCs w:val="24"/>
        </w:rPr>
        <w:t xml:space="preserve"> </w:t>
      </w:r>
      <w:r w:rsidR="00357908">
        <w:rPr>
          <w:rFonts w:ascii="Times New Roman" w:hAnsi="Times New Roman"/>
          <w:b/>
          <w:bCs/>
          <w:sz w:val="24"/>
          <w:szCs w:val="24"/>
        </w:rPr>
        <w:t>1 033 425</w:t>
      </w:r>
      <w:r w:rsidR="00357908" w:rsidRPr="006545D7">
        <w:rPr>
          <w:rFonts w:ascii="Times New Roman" w:hAnsi="Times New Roman"/>
          <w:b/>
          <w:bCs/>
          <w:sz w:val="24"/>
          <w:szCs w:val="24"/>
        </w:rPr>
        <w:t xml:space="preserve"> (</w:t>
      </w:r>
      <w:r w:rsidR="00357908">
        <w:rPr>
          <w:rFonts w:ascii="Times New Roman" w:hAnsi="Times New Roman"/>
          <w:b/>
          <w:bCs/>
          <w:sz w:val="24"/>
          <w:szCs w:val="24"/>
        </w:rPr>
        <w:t>Один миллион тридцать три тысячи четыреста двадцать пять</w:t>
      </w:r>
      <w:r w:rsidR="00357908" w:rsidRPr="006545D7">
        <w:rPr>
          <w:rFonts w:ascii="Times New Roman" w:hAnsi="Times New Roman"/>
          <w:b/>
          <w:bCs/>
          <w:sz w:val="24"/>
          <w:szCs w:val="24"/>
        </w:rPr>
        <w:t>) рублей 00 копеек, с учетом НДС -22%</w:t>
      </w:r>
      <w:r w:rsidRPr="008E2195">
        <w:rPr>
          <w:rFonts w:ascii="Times New Roman" w:hAnsi="Times New Roman"/>
          <w:sz w:val="24"/>
          <w:szCs w:val="24"/>
        </w:rPr>
        <w:t xml:space="preserve">.  </w:t>
      </w:r>
    </w:p>
    <w:p w14:paraId="4888FEB1" w14:textId="77777777" w:rsidR="00496B63" w:rsidRPr="0082181B" w:rsidRDefault="00496B63" w:rsidP="00496B63">
      <w:pPr>
        <w:shd w:val="clear" w:color="auto" w:fill="FFFFFF"/>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Поставщик обязан предоставить счет-фактуру/универсальный передаточный документ (далее - УПД) на момент отгрузки Товара. Счет-фактура/УПД должен соответствовать требованиям действующих нормативных актов РФ.</w:t>
      </w:r>
    </w:p>
    <w:p w14:paraId="4A9FB43A" w14:textId="77777777" w:rsidR="00496B63" w:rsidRPr="0082181B" w:rsidRDefault="00496B63" w:rsidP="00496B63">
      <w:pPr>
        <w:shd w:val="clear" w:color="auto" w:fill="FFFFFF"/>
        <w:tabs>
          <w:tab w:val="left" w:pos="993"/>
          <w:tab w:val="left" w:pos="1276"/>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2.1.1.</w:t>
      </w:r>
      <w:r w:rsidRPr="0082181B">
        <w:rPr>
          <w:rFonts w:ascii="Times New Roman" w:hAnsi="Times New Roman"/>
          <w:sz w:val="24"/>
          <w:szCs w:val="24"/>
        </w:rPr>
        <w:tab/>
        <w:t>Цена Товара устанавливается в соответствии с Приложением №1, являющимся неотъемлемой частью настоящего Договора, является фиксированной и не подлежит изменению в течение всего срока действия Договора.</w:t>
      </w:r>
    </w:p>
    <w:p w14:paraId="6BD1EC6F" w14:textId="77777777" w:rsidR="00496B63" w:rsidRPr="0082181B" w:rsidRDefault="00496B63" w:rsidP="00496B63">
      <w:pPr>
        <w:shd w:val="clear" w:color="auto" w:fill="FFFFFF"/>
        <w:tabs>
          <w:tab w:val="left" w:pos="993"/>
          <w:tab w:val="left" w:pos="1276"/>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2.1.2.</w:t>
      </w:r>
      <w:r w:rsidRPr="0082181B">
        <w:rPr>
          <w:rFonts w:ascii="Times New Roman" w:hAnsi="Times New Roman"/>
          <w:sz w:val="24"/>
          <w:szCs w:val="24"/>
        </w:rPr>
        <w:tab/>
        <w:t>Цена Товара включает в себя стоимость Товара, оформления соответствующих сертификатов, транспортные, таможенные, а также любые иные расходы, вытекающие из условий настоящего Договора, фактически понесенные Поставщиком.</w:t>
      </w:r>
    </w:p>
    <w:p w14:paraId="6F685695" w14:textId="77777777" w:rsidR="00496B63" w:rsidRPr="0082181B" w:rsidRDefault="00496B63" w:rsidP="00496B63">
      <w:pPr>
        <w:shd w:val="clear" w:color="auto" w:fill="FFFFFF"/>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 xml:space="preserve">2.2. Покупатель производит оплату за Товар по безналичному расчету путем перечисления денежных средств на расчетный счет Поставщика в следующем порядке: </w:t>
      </w:r>
      <w:r>
        <w:rPr>
          <w:rFonts w:ascii="Times New Roman" w:hAnsi="Times New Roman"/>
          <w:sz w:val="24"/>
          <w:szCs w:val="24"/>
        </w:rPr>
        <w:t>________________________</w:t>
      </w:r>
      <w:r w:rsidRPr="0082181B">
        <w:rPr>
          <w:rFonts w:ascii="Times New Roman" w:hAnsi="Times New Roman"/>
          <w:sz w:val="24"/>
          <w:szCs w:val="24"/>
        </w:rPr>
        <w:t xml:space="preserve"> с даты поставки Товара на основании выставленного счета.</w:t>
      </w:r>
    </w:p>
    <w:p w14:paraId="10CE8080" w14:textId="77777777" w:rsidR="00496B63" w:rsidRPr="0082181B" w:rsidRDefault="00496B63" w:rsidP="00496B63">
      <w:pPr>
        <w:shd w:val="clear" w:color="auto" w:fill="FFFFFF"/>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2.3.</w:t>
      </w:r>
      <w:r w:rsidRPr="0082181B">
        <w:rPr>
          <w:rFonts w:ascii="Times New Roman" w:hAnsi="Times New Roman"/>
          <w:sz w:val="24"/>
          <w:szCs w:val="24"/>
        </w:rPr>
        <w:tab/>
        <w:t>Расчеты за Товар производятся между Поставщиком и Покупателем в рублях.</w:t>
      </w:r>
    </w:p>
    <w:p w14:paraId="5D247767" w14:textId="77777777" w:rsidR="00496B63" w:rsidRPr="0082181B" w:rsidRDefault="00496B63" w:rsidP="00496B63">
      <w:pPr>
        <w:shd w:val="clear" w:color="auto" w:fill="FFFFFF"/>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2.4.</w:t>
      </w:r>
      <w:r w:rsidRPr="0082181B">
        <w:rPr>
          <w:rFonts w:ascii="Times New Roman" w:hAnsi="Times New Roman"/>
          <w:sz w:val="24"/>
          <w:szCs w:val="24"/>
        </w:rPr>
        <w:tab/>
        <w:t>Обязанность Покупателя по оплате Товара считается исполненной с момента списания денежных средств с расчетного счета Покупателя.</w:t>
      </w:r>
    </w:p>
    <w:p w14:paraId="5B05A081" w14:textId="77777777" w:rsidR="00496B63" w:rsidRPr="0082181B" w:rsidRDefault="00496B63" w:rsidP="00496B63">
      <w:pPr>
        <w:shd w:val="clear" w:color="auto" w:fill="FFFFFF"/>
        <w:tabs>
          <w:tab w:val="left" w:pos="1134"/>
          <w:tab w:val="left" w:pos="1560"/>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2.5.</w:t>
      </w:r>
      <w:r w:rsidRPr="0082181B">
        <w:rPr>
          <w:rFonts w:ascii="Times New Roman" w:hAnsi="Times New Roman"/>
          <w:sz w:val="24"/>
          <w:szCs w:val="24"/>
        </w:rPr>
        <w:tab/>
        <w:t>В случае предоставления Поставщиком счета-фактуры/УПД, несоответствующего требованиям настоящего Договора, Поставщик по первому требованию Покупателя обязан в двухдневный срок с момента получения уведомления от Покупателя переоформить и передать Покупателю счет-фактуру/УПД, оформленный в соответствии с требованиями настоящего Договора и действующего законодательства.</w:t>
      </w:r>
    </w:p>
    <w:p w14:paraId="01EB58E6" w14:textId="77777777" w:rsidR="00496B63" w:rsidRPr="0082181B" w:rsidRDefault="00496B63" w:rsidP="00496B63">
      <w:pPr>
        <w:shd w:val="clear" w:color="auto" w:fill="FFFFFF"/>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2.6.</w:t>
      </w:r>
      <w:r w:rsidRPr="0082181B">
        <w:rPr>
          <w:rFonts w:ascii="Times New Roman" w:hAnsi="Times New Roman"/>
          <w:sz w:val="24"/>
          <w:szCs w:val="24"/>
        </w:rPr>
        <w:tab/>
        <w:t>Ежеквартально  Поставщик направляет Покупателю акт сверки расчетов.</w:t>
      </w:r>
    </w:p>
    <w:p w14:paraId="3CBE0F7A" w14:textId="77777777" w:rsidR="00496B63" w:rsidRPr="0082181B" w:rsidRDefault="00496B63" w:rsidP="00496B63">
      <w:pPr>
        <w:shd w:val="clear" w:color="auto" w:fill="FFFFFF"/>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 xml:space="preserve">В случае если акт сверки расчетов направлен Покупателем Поставщику, Поставщик обязан подписать его и направить Покупателю в течение 7 (семи) календарных дней. Если в указанный срок Поставщик не направит Покупателю подписанный со своей Стороны акт сверки расчетов </w:t>
      </w:r>
      <w:r w:rsidRPr="0082181B">
        <w:rPr>
          <w:rFonts w:ascii="Times New Roman" w:hAnsi="Times New Roman"/>
          <w:sz w:val="24"/>
          <w:szCs w:val="24"/>
        </w:rPr>
        <w:lastRenderedPageBreak/>
        <w:t>либо мотивированные возражения по полученному от Покупателя акту сверки расчетов, такой акт сверки будет считаться принятым в редакции Покупателя и подписанным обеими Сторонами.</w:t>
      </w:r>
    </w:p>
    <w:p w14:paraId="62647D55" w14:textId="77777777" w:rsidR="00496B63" w:rsidRPr="0082181B" w:rsidRDefault="00496B63" w:rsidP="00496B63">
      <w:pPr>
        <w:pStyle w:val="ConsPlusNormal"/>
        <w:tabs>
          <w:tab w:val="left" w:pos="1134"/>
        </w:tabs>
        <w:ind w:firstLine="567"/>
        <w:jc w:val="both"/>
        <w:rPr>
          <w:rFonts w:ascii="Times New Roman" w:hAnsi="Times New Roman" w:cs="Times New Roman"/>
          <w:sz w:val="24"/>
          <w:szCs w:val="24"/>
        </w:rPr>
      </w:pPr>
      <w:r w:rsidRPr="0082181B">
        <w:rPr>
          <w:rFonts w:ascii="Times New Roman" w:hAnsi="Times New Roman" w:cs="Times New Roman"/>
          <w:sz w:val="24"/>
          <w:szCs w:val="24"/>
        </w:rPr>
        <w:t>2.7.</w:t>
      </w:r>
      <w:r w:rsidRPr="0082181B">
        <w:rPr>
          <w:rFonts w:ascii="Times New Roman" w:hAnsi="Times New Roman" w:cs="Times New Roman"/>
          <w:sz w:val="24"/>
          <w:szCs w:val="24"/>
        </w:rPr>
        <w:tab/>
        <w:t>С момента передачи Товара Покупателю и до его оплаты Товар не признается находящимся в залоге у Поставщика (ч. 5 ст. 488 Гражданского кодекса РФ).</w:t>
      </w:r>
    </w:p>
    <w:p w14:paraId="442917B2" w14:textId="77777777" w:rsidR="00496B63" w:rsidRPr="0082181B" w:rsidRDefault="00496B63" w:rsidP="00496B63">
      <w:pPr>
        <w:shd w:val="clear" w:color="auto" w:fill="FFFFFF"/>
        <w:snapToGrid w:val="0"/>
        <w:spacing w:after="0" w:line="240" w:lineRule="auto"/>
        <w:ind w:firstLine="567"/>
        <w:jc w:val="center"/>
        <w:rPr>
          <w:rFonts w:ascii="Times New Roman" w:hAnsi="Times New Roman"/>
          <w:b/>
          <w:bCs/>
          <w:sz w:val="24"/>
          <w:szCs w:val="24"/>
        </w:rPr>
      </w:pPr>
      <w:r w:rsidRPr="0082181B">
        <w:rPr>
          <w:rFonts w:ascii="Times New Roman" w:hAnsi="Times New Roman"/>
          <w:b/>
          <w:bCs/>
          <w:sz w:val="24"/>
          <w:szCs w:val="24"/>
        </w:rPr>
        <w:t>3. Условия и порядок поставки и приемки</w:t>
      </w:r>
    </w:p>
    <w:p w14:paraId="777EDE21" w14:textId="77777777" w:rsidR="00496B63" w:rsidRPr="0082181B" w:rsidRDefault="00496B63" w:rsidP="00496B63">
      <w:pPr>
        <w:shd w:val="clear" w:color="auto" w:fill="FFFFFF"/>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3.1. Поставщик обязан доставить заказанную партию Товара до места поставки, указанного в Приложении № 1.</w:t>
      </w:r>
    </w:p>
    <w:p w14:paraId="591C895B" w14:textId="77777777" w:rsidR="00496B63" w:rsidRPr="0082181B" w:rsidRDefault="00496B63" w:rsidP="00496B63">
      <w:pPr>
        <w:shd w:val="clear" w:color="auto" w:fill="FFFFFF"/>
        <w:spacing w:after="0" w:line="240" w:lineRule="auto"/>
        <w:ind w:firstLine="567"/>
        <w:jc w:val="both"/>
        <w:rPr>
          <w:rFonts w:ascii="Times New Roman" w:hAnsi="Times New Roman"/>
          <w:sz w:val="24"/>
          <w:szCs w:val="24"/>
        </w:rPr>
      </w:pPr>
      <w:r w:rsidRPr="0082181B">
        <w:rPr>
          <w:rFonts w:ascii="Times New Roman" w:hAnsi="Times New Roman"/>
          <w:sz w:val="24"/>
          <w:szCs w:val="24"/>
        </w:rPr>
        <w:t>3.2. Приемка Товара производится Покупателем в следующем порядке:</w:t>
      </w:r>
    </w:p>
    <w:p w14:paraId="36CE3B28" w14:textId="77777777" w:rsidR="00496B63" w:rsidRPr="0082181B" w:rsidRDefault="00496B63" w:rsidP="00496B63">
      <w:pPr>
        <w:shd w:val="clear" w:color="auto" w:fill="FFFFFF"/>
        <w:spacing w:after="0" w:line="240" w:lineRule="auto"/>
        <w:ind w:firstLine="567"/>
        <w:jc w:val="both"/>
        <w:rPr>
          <w:rFonts w:ascii="Times New Roman" w:hAnsi="Times New Roman"/>
          <w:sz w:val="24"/>
          <w:szCs w:val="24"/>
        </w:rPr>
      </w:pPr>
      <w:r w:rsidRPr="0082181B">
        <w:rPr>
          <w:rFonts w:ascii="Times New Roman" w:hAnsi="Times New Roman"/>
          <w:sz w:val="24"/>
          <w:szCs w:val="24"/>
        </w:rPr>
        <w:t>3.2.1.</w:t>
      </w:r>
      <w:r w:rsidR="00D82587">
        <w:rPr>
          <w:rFonts w:ascii="Times New Roman" w:hAnsi="Times New Roman"/>
          <w:sz w:val="24"/>
          <w:szCs w:val="24"/>
        </w:rPr>
        <w:t xml:space="preserve"> </w:t>
      </w:r>
      <w:r w:rsidRPr="0082181B">
        <w:rPr>
          <w:rFonts w:ascii="Times New Roman" w:hAnsi="Times New Roman"/>
          <w:sz w:val="24"/>
          <w:szCs w:val="24"/>
        </w:rPr>
        <w:t>Приемка Товара по количеству грузовых мест и внешнему виду на предмет отсутствия видимых повреждений тары и упаковки проводится Покупателем/Грузополучателем за счет Покупателя на месте поставки/станции назначения в день фактического прибытия Товара на место поставки, на основании данных, указанных в сопроводительных документах на Товар (товарно-транспортной накладной или иного документа) путём проставления соответствующей отметки Покупателя/Грузополучателя в указанных сопроводительных документах. При несоответствии количества грузовых мест и/или при выявлении видимых повреждений тары и упаковки представитель Покупателя делает об этом отметку в товаросопроводительных документах или составляет, при необходимости, соответствующий акт.</w:t>
      </w:r>
    </w:p>
    <w:p w14:paraId="20C031DE" w14:textId="77777777" w:rsidR="00496B63" w:rsidRPr="0082181B" w:rsidRDefault="00496B63" w:rsidP="00496B63">
      <w:pPr>
        <w:shd w:val="clear" w:color="auto" w:fill="FFFFFF"/>
        <w:spacing w:after="0" w:line="240" w:lineRule="auto"/>
        <w:ind w:firstLine="567"/>
        <w:jc w:val="both"/>
        <w:rPr>
          <w:rFonts w:ascii="Times New Roman" w:hAnsi="Times New Roman"/>
          <w:sz w:val="24"/>
          <w:szCs w:val="24"/>
        </w:rPr>
      </w:pPr>
      <w:r w:rsidRPr="0082181B">
        <w:rPr>
          <w:rFonts w:ascii="Times New Roman" w:hAnsi="Times New Roman"/>
          <w:sz w:val="24"/>
          <w:szCs w:val="24"/>
        </w:rPr>
        <w:t>3.2.2.</w:t>
      </w:r>
      <w:r w:rsidR="00D82587">
        <w:rPr>
          <w:rFonts w:ascii="Times New Roman" w:hAnsi="Times New Roman"/>
          <w:sz w:val="24"/>
          <w:szCs w:val="24"/>
        </w:rPr>
        <w:t xml:space="preserve"> </w:t>
      </w:r>
      <w:r w:rsidRPr="0082181B">
        <w:rPr>
          <w:rFonts w:ascii="Times New Roman" w:hAnsi="Times New Roman"/>
          <w:sz w:val="24"/>
          <w:szCs w:val="24"/>
        </w:rPr>
        <w:t xml:space="preserve">Осмотр Товара со вскрытием упаковки (если Товар поставляется в упаковке) и приемка Товара по количеству, ассортименту и отсутствию видимых внешних повреждений Товара производится Покупателем не позднее 14 (четырнадцати) рабочих дней с момента получения Товара представителем Покупателя. </w:t>
      </w:r>
    </w:p>
    <w:p w14:paraId="0845DE4E" w14:textId="77777777" w:rsidR="00496B63" w:rsidRPr="0082181B" w:rsidRDefault="00496B63" w:rsidP="00496B63">
      <w:pPr>
        <w:shd w:val="clear" w:color="auto" w:fill="FFFFFF"/>
        <w:spacing w:after="0" w:line="240" w:lineRule="auto"/>
        <w:ind w:firstLine="567"/>
        <w:jc w:val="both"/>
        <w:rPr>
          <w:rFonts w:ascii="Times New Roman" w:hAnsi="Times New Roman"/>
          <w:sz w:val="24"/>
          <w:szCs w:val="24"/>
        </w:rPr>
      </w:pPr>
      <w:r w:rsidRPr="0082181B">
        <w:rPr>
          <w:rFonts w:ascii="Times New Roman" w:hAnsi="Times New Roman"/>
          <w:sz w:val="24"/>
          <w:szCs w:val="24"/>
        </w:rPr>
        <w:t xml:space="preserve">Поставщик не позднее 5 (пяти) календарных дней с момента поставки Товара передает Покупателю товарную накладную ТОРГ-12 или универсальный передаточный документ (УПД) на поставляемый Товар в количестве не менее двух экземпляров. Поставщик несет ответственность за достоверность и точность информации, указанной в товарной накладной / УПД, и их соответствие фактически поставляемому Товару. Покупатель/Грузополучатель обязуется подписать и вернуть Поставщику экземпляр накладной ТОРГ-12 / УПД после осмотра Товара и его приемки по количеству, ассортименту и отсутствию видимых внешних повреждений Товара, в соответствии с настоящим пунктом. Покупатель не несет ответственность за задержку подписания накладной ТОРГ-12 / УПД, если такая задержка вызвана просрочкой их передачи Поставщиком Покупателю. При несоответствии информации, указанной в товарной накладной / УПД, фактически поставленному товару Покупатель вправе по своему выбору не подписывать такую товарную накладную / УПД с уведомлением Поставщика о выявленном несоответствии либо подписать такой документ с указанием выявленных несоответствий. </w:t>
      </w:r>
    </w:p>
    <w:p w14:paraId="7B6E02D7" w14:textId="77777777" w:rsidR="00496B63" w:rsidRPr="0082181B" w:rsidRDefault="00496B63" w:rsidP="00496B63">
      <w:pPr>
        <w:shd w:val="clear" w:color="auto" w:fill="FFFFFF"/>
        <w:spacing w:after="0" w:line="240" w:lineRule="auto"/>
        <w:ind w:firstLine="567"/>
        <w:jc w:val="both"/>
        <w:rPr>
          <w:rFonts w:ascii="Times New Roman" w:hAnsi="Times New Roman"/>
          <w:sz w:val="24"/>
          <w:szCs w:val="24"/>
        </w:rPr>
      </w:pPr>
      <w:r w:rsidRPr="0082181B">
        <w:rPr>
          <w:rFonts w:ascii="Times New Roman" w:hAnsi="Times New Roman"/>
          <w:sz w:val="24"/>
          <w:szCs w:val="24"/>
        </w:rPr>
        <w:t>Поставщик обязан в товарной накладной / УПД, а также выставленных счетах на оплату указать номер, дату настоящего Договора, номер заявки/номер счета. В случае нарушения Поставщиком указанного требования, Покупатель вправе не подписывать товарную накладную / УПД до устранения Поставщиком данного нарушения.</w:t>
      </w:r>
    </w:p>
    <w:p w14:paraId="466FEE43" w14:textId="77777777" w:rsidR="00496B63" w:rsidRPr="0082181B" w:rsidRDefault="00496B63" w:rsidP="00496B63">
      <w:pPr>
        <w:shd w:val="clear" w:color="auto" w:fill="FFFFFF"/>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3.2.3</w:t>
      </w:r>
      <w:r w:rsidR="00D82587">
        <w:rPr>
          <w:rFonts w:ascii="Times New Roman" w:hAnsi="Times New Roman"/>
          <w:sz w:val="24"/>
          <w:szCs w:val="24"/>
        </w:rPr>
        <w:t xml:space="preserve">. </w:t>
      </w:r>
      <w:r w:rsidRPr="0082181B">
        <w:rPr>
          <w:rFonts w:ascii="Times New Roman" w:hAnsi="Times New Roman"/>
          <w:sz w:val="24"/>
          <w:szCs w:val="24"/>
        </w:rPr>
        <w:t xml:space="preserve">Приемка Товара по качеству (за исключением скрытых недостатков) и комплектности проводится Покупателем не позднее 30 (тридцати) календарных дней с момента поставки Товара. По результатам осмотра, при необходимости, составляется Акт осмотра поступившего Товара. </w:t>
      </w:r>
    </w:p>
    <w:p w14:paraId="4F14596E" w14:textId="77777777" w:rsidR="00496B63" w:rsidRPr="0082181B" w:rsidRDefault="00496B63" w:rsidP="00496B63">
      <w:pPr>
        <w:shd w:val="clear" w:color="auto" w:fill="FFFFFF"/>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3.4. Право собственности на Товар переходит к Покупателю с момента получения Товара Покупателем и подписания уполномоченным представителем Покупателя соответствующего документа (накладной или УПД). Датой поставки является дата фактического получения Товара Покупателем, которая указывается уполномоченным представителем Покупателя в подписанной товарной накладной или УПД.</w:t>
      </w:r>
    </w:p>
    <w:p w14:paraId="5AB7A9AD" w14:textId="77777777" w:rsidR="00496B63" w:rsidRPr="0082181B" w:rsidRDefault="00496B63" w:rsidP="00496B63">
      <w:pPr>
        <w:shd w:val="clear" w:color="auto" w:fill="FFFFFF"/>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3.5. Обязанность Поставщика по поставке Товара не считается исполненной в случаях:</w:t>
      </w:r>
    </w:p>
    <w:p w14:paraId="52F52E15" w14:textId="77777777" w:rsidR="00496B63" w:rsidRPr="0082181B" w:rsidRDefault="00496B63" w:rsidP="00496B63">
      <w:pPr>
        <w:shd w:val="clear" w:color="auto" w:fill="FFFFFF"/>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частичного исполнения обязанности по поставке Товара, поставки некомплектного Товара;</w:t>
      </w:r>
    </w:p>
    <w:p w14:paraId="22F5CC79" w14:textId="77777777" w:rsidR="00496B63" w:rsidRPr="0082181B" w:rsidRDefault="00496B63" w:rsidP="00496B63">
      <w:pPr>
        <w:shd w:val="clear" w:color="auto" w:fill="FFFFFF"/>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поставки Товара ненадлежащего качества;</w:t>
      </w:r>
    </w:p>
    <w:p w14:paraId="4AB20690" w14:textId="77777777" w:rsidR="00496B63" w:rsidRPr="0082181B" w:rsidRDefault="00496B63" w:rsidP="00496B63">
      <w:pPr>
        <w:shd w:val="clear" w:color="auto" w:fill="FFFFFF"/>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поставки Товара, не соответствующего условиям настоящего Договора по ассортименту и иным характеристикам, указанным в настоящем Договоре, даже если эти характеристики не влияют на качество Товара.</w:t>
      </w:r>
    </w:p>
    <w:p w14:paraId="2AB29C87" w14:textId="77777777" w:rsidR="00496B63" w:rsidRPr="0082181B" w:rsidRDefault="00496B63" w:rsidP="00496B63">
      <w:pPr>
        <w:shd w:val="clear" w:color="auto" w:fill="FFFFFF"/>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lastRenderedPageBreak/>
        <w:t>В этих случаях Поставщик несет ответственность за нарушение сроков поставки в соответствии с условиями настоящего Договора.</w:t>
      </w:r>
    </w:p>
    <w:p w14:paraId="212BB532" w14:textId="77777777" w:rsidR="00496B63" w:rsidRPr="0082181B" w:rsidRDefault="00496B63" w:rsidP="00496B63">
      <w:pPr>
        <w:shd w:val="clear" w:color="auto" w:fill="FFFFFF"/>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3.6. В случаях, указанных в пункте 3.5. настоящего Договора, а также в случае досрочной поставки Товара без согласия Покупателя, Покупатель принимает Товар на ответственное хранение.</w:t>
      </w:r>
    </w:p>
    <w:p w14:paraId="24D303F3" w14:textId="77777777" w:rsidR="00496B63" w:rsidRPr="0082181B" w:rsidRDefault="00496B63" w:rsidP="00496B63">
      <w:pPr>
        <w:shd w:val="clear" w:color="auto" w:fill="FFFFFF"/>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Расходы, связанные с ответственным хранением Товара, не соответствующего настоящему Договору, а также иные расходы, подлежащие возмещению Поставщиком, возмещаются Покупателю в течение 10 (десяти) календарных дней на основании требования или счета, выставленного Покупателем.</w:t>
      </w:r>
    </w:p>
    <w:p w14:paraId="4E4B5160" w14:textId="77777777" w:rsidR="00496B63" w:rsidRPr="0082181B" w:rsidRDefault="00496B63" w:rsidP="00496B63">
      <w:pPr>
        <w:shd w:val="clear" w:color="auto" w:fill="FFFFFF"/>
        <w:snapToGrid w:val="0"/>
        <w:spacing w:after="0" w:line="240" w:lineRule="auto"/>
        <w:jc w:val="center"/>
        <w:rPr>
          <w:rFonts w:ascii="Times New Roman" w:hAnsi="Times New Roman"/>
          <w:b/>
          <w:bCs/>
          <w:sz w:val="24"/>
          <w:szCs w:val="24"/>
        </w:rPr>
      </w:pPr>
      <w:r w:rsidRPr="0082181B">
        <w:rPr>
          <w:rFonts w:ascii="Times New Roman" w:hAnsi="Times New Roman"/>
          <w:b/>
          <w:bCs/>
          <w:sz w:val="24"/>
          <w:szCs w:val="24"/>
        </w:rPr>
        <w:t>4. Качество Товара</w:t>
      </w:r>
    </w:p>
    <w:p w14:paraId="3A7DB062" w14:textId="77777777" w:rsidR="00496B63" w:rsidRPr="0082181B" w:rsidRDefault="00496B63" w:rsidP="00496B63">
      <w:pPr>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4.1.</w:t>
      </w:r>
      <w:r w:rsidRPr="0082181B">
        <w:rPr>
          <w:rFonts w:ascii="Times New Roman" w:hAnsi="Times New Roman"/>
          <w:sz w:val="24"/>
          <w:szCs w:val="24"/>
        </w:rPr>
        <w:tab/>
        <w:t xml:space="preserve">Качество Товара должны соответствовать действующим ГОСТам, ТУ, нормативной документации (определяющей качество Товара) и подтверждаться сертификатом качества для данной группы Товаров либо иным документом, согласованным Сторонами. </w:t>
      </w:r>
    </w:p>
    <w:p w14:paraId="02E477A5" w14:textId="77777777" w:rsidR="00496B63" w:rsidRPr="0082181B" w:rsidRDefault="00496B63" w:rsidP="00496B63">
      <w:pPr>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4.2.</w:t>
      </w:r>
      <w:r w:rsidRPr="0082181B">
        <w:rPr>
          <w:rFonts w:ascii="Times New Roman" w:hAnsi="Times New Roman"/>
          <w:sz w:val="24"/>
          <w:szCs w:val="24"/>
        </w:rPr>
        <w:tab/>
        <w:t>Вместе с Товаром Поставщик обязан передать Покупателю паспорта, инструкции по эксплуатации и ремонту (на русском языке, не менее чем в 2-х экземплярах), а также иную документацию, относящуюся к Товару, в полном объеме.</w:t>
      </w:r>
    </w:p>
    <w:p w14:paraId="11CEB8D4" w14:textId="77777777" w:rsidR="00496B63" w:rsidRPr="0082181B" w:rsidRDefault="00496B63" w:rsidP="00496B63">
      <w:pPr>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4.3.</w:t>
      </w:r>
      <w:r w:rsidRPr="0082181B">
        <w:rPr>
          <w:rFonts w:ascii="Times New Roman" w:hAnsi="Times New Roman"/>
          <w:sz w:val="24"/>
          <w:szCs w:val="24"/>
        </w:rPr>
        <w:tab/>
        <w:t xml:space="preserve">В случае поставки Товара ненадлежащего качества, а также Товара, не соответствующего условиям настоящего Договора, Поставщик обязан своими силами и за свой счет заменить такой Товар на качественный, соответствующий условиям настоящего Договора и/или доукомплектовать Товар в срок, установленный Покупателем. </w:t>
      </w:r>
    </w:p>
    <w:p w14:paraId="42956639" w14:textId="77777777" w:rsidR="00496B63" w:rsidRPr="0082181B" w:rsidRDefault="00496B63" w:rsidP="00496B63">
      <w:pPr>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 xml:space="preserve">При невыполнении Поставщиком данного обязательства, Покупатель вправе по своему выбору потребовать от Поставщика: </w:t>
      </w:r>
    </w:p>
    <w:p w14:paraId="787F74F1" w14:textId="77777777" w:rsidR="00496B63" w:rsidRPr="0082181B" w:rsidRDefault="00496B63" w:rsidP="00496B63">
      <w:pPr>
        <w:tabs>
          <w:tab w:val="left" w:pos="851"/>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соразмерного уменьшения покупной цены;</w:t>
      </w:r>
    </w:p>
    <w:p w14:paraId="4CB63264" w14:textId="77777777" w:rsidR="00496B63" w:rsidRPr="0082181B" w:rsidRDefault="00496B63" w:rsidP="00496B63">
      <w:pPr>
        <w:tabs>
          <w:tab w:val="left" w:pos="851"/>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устранения недостатков Товара в срок, указанный Покупателем;</w:t>
      </w:r>
    </w:p>
    <w:p w14:paraId="04B81573" w14:textId="77777777" w:rsidR="00496B63" w:rsidRPr="0082181B" w:rsidRDefault="00496B63" w:rsidP="00496B63">
      <w:pPr>
        <w:tabs>
          <w:tab w:val="left" w:pos="851"/>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возмещения своих расходов на устранение недостатков Товара.</w:t>
      </w:r>
    </w:p>
    <w:p w14:paraId="251B9E91" w14:textId="77777777" w:rsidR="00496B63" w:rsidRPr="0082181B" w:rsidRDefault="00496B63" w:rsidP="00496B63">
      <w:pPr>
        <w:tabs>
          <w:tab w:val="left" w:pos="851"/>
        </w:tabs>
        <w:autoSpaceDE w:val="0"/>
        <w:autoSpaceDN w:val="0"/>
        <w:adjustRightInd w:val="0"/>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отказаться от исполнения Договора, потребовать возврата уплаченной за Товар денежной суммы, а также потребовать возмещен</w:t>
      </w:r>
      <w:r w:rsidR="00B33BA6">
        <w:rPr>
          <w:rFonts w:ascii="Times New Roman" w:hAnsi="Times New Roman"/>
          <w:sz w:val="24"/>
          <w:szCs w:val="24"/>
        </w:rPr>
        <w:t>ия убытков, указанных в пункте 6</w:t>
      </w:r>
      <w:r w:rsidRPr="0082181B">
        <w:rPr>
          <w:rFonts w:ascii="Times New Roman" w:hAnsi="Times New Roman"/>
          <w:sz w:val="24"/>
          <w:szCs w:val="24"/>
        </w:rPr>
        <w:t>.7. настоящего Договора.</w:t>
      </w:r>
    </w:p>
    <w:p w14:paraId="2F9EE696" w14:textId="77777777" w:rsidR="00496B63" w:rsidRPr="0082181B" w:rsidRDefault="00496B63" w:rsidP="00496B63">
      <w:pPr>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4.4.</w:t>
      </w:r>
      <w:r w:rsidRPr="0082181B">
        <w:rPr>
          <w:rFonts w:ascii="Times New Roman" w:hAnsi="Times New Roman"/>
          <w:sz w:val="24"/>
          <w:szCs w:val="24"/>
        </w:rPr>
        <w:tab/>
        <w:t xml:space="preserve">Покупатель, в случае обнаружения недостатков Товара при приемке либо в течение гарантийного срока, направляет Поставщику письменное уведомление с указанием сроков замены Товара на качественный или сроков устранения недостатков. Недостатки Товара устраняются Поставщиком своими силами и за свой счет, без дополнительной оплаты, в установленный Покупателем или, если это невозможно, в иной согласованный Сторонами срок, но не более 2 (двух) месяцев с даты получения уведомления от Покупателя. </w:t>
      </w:r>
    </w:p>
    <w:p w14:paraId="7E00CE06" w14:textId="77777777" w:rsidR="00496B63" w:rsidRPr="0082181B" w:rsidRDefault="00496B63" w:rsidP="00496B63">
      <w:pPr>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 xml:space="preserve">Если Поставщик по требованию Покупателя в вышеуказанные сроки не устранит выявленные недостатки, то Покупатель вправе устранить их сам или с помощью третьих лиц. Расходы Покупателя по устранению недостатков Товара оплачиваются Поставщиком в срок, установленный Покупателем на основании выставленного требования Покупателя или счета, без ущерба для прав Покупателя по гарантии. </w:t>
      </w:r>
    </w:p>
    <w:p w14:paraId="7FECAB98" w14:textId="77777777" w:rsidR="00496B63" w:rsidRPr="0082181B" w:rsidRDefault="00496B63" w:rsidP="00496B63">
      <w:pPr>
        <w:tabs>
          <w:tab w:val="left" w:pos="993"/>
        </w:tabs>
        <w:spacing w:after="0" w:line="240" w:lineRule="auto"/>
        <w:jc w:val="center"/>
        <w:rPr>
          <w:rFonts w:ascii="Times New Roman" w:hAnsi="Times New Roman"/>
          <w:b/>
          <w:sz w:val="24"/>
          <w:szCs w:val="24"/>
        </w:rPr>
      </w:pPr>
      <w:r w:rsidRPr="0082181B">
        <w:rPr>
          <w:rFonts w:ascii="Times New Roman" w:hAnsi="Times New Roman"/>
          <w:b/>
          <w:sz w:val="24"/>
          <w:szCs w:val="24"/>
        </w:rPr>
        <w:t>5. Гарантия. Срок годности. Риски</w:t>
      </w:r>
    </w:p>
    <w:p w14:paraId="357FEA51" w14:textId="77777777" w:rsidR="00496B63" w:rsidRPr="0082181B" w:rsidRDefault="00496B63" w:rsidP="00496B63">
      <w:pPr>
        <w:shd w:val="clear" w:color="auto" w:fill="FFFFFF"/>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 xml:space="preserve">5.1. Гарантийный срок на поставляемый Товар составляет </w:t>
      </w:r>
      <w:r w:rsidRPr="006B02C8">
        <w:rPr>
          <w:rFonts w:ascii="Times New Roman" w:hAnsi="Times New Roman"/>
          <w:sz w:val="24"/>
          <w:szCs w:val="24"/>
        </w:rPr>
        <w:t xml:space="preserve">не менее </w:t>
      </w:r>
      <w:r w:rsidRPr="006B02C8">
        <w:rPr>
          <w:rFonts w:ascii="Times New Roman" w:eastAsia="Times New Roman" w:hAnsi="Times New Roman"/>
          <w:sz w:val="24"/>
          <w:szCs w:val="24"/>
          <w:lang w:eastAsia="ru-RU"/>
        </w:rPr>
        <w:t xml:space="preserve">12 месяцев с момента ввода в эксплуатацию, и не менее 18 месяцев с момента поступления товара на склад Заказчика, </w:t>
      </w:r>
      <w:r w:rsidRPr="0082181B">
        <w:rPr>
          <w:rFonts w:ascii="Times New Roman" w:hAnsi="Times New Roman"/>
          <w:sz w:val="24"/>
          <w:szCs w:val="24"/>
        </w:rPr>
        <w:t>но не менее срока гарантии предоставляемого заводом изготовителем.</w:t>
      </w:r>
    </w:p>
    <w:p w14:paraId="074D0843" w14:textId="77777777" w:rsidR="00496B63" w:rsidRPr="0082181B" w:rsidRDefault="00496B63" w:rsidP="00496B63">
      <w:pPr>
        <w:shd w:val="clear" w:color="auto" w:fill="FFFFFF"/>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Гарантийный срок продлевается на время, в течение которого Товар не мог использоваться из-за обнаруженных в нем недостатков.</w:t>
      </w:r>
    </w:p>
    <w:p w14:paraId="314295DB" w14:textId="77777777" w:rsidR="00496B63" w:rsidRPr="0082181B" w:rsidRDefault="00496B63" w:rsidP="00496B63">
      <w:pPr>
        <w:shd w:val="clear" w:color="auto" w:fill="FFFFFF"/>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 xml:space="preserve">5.1.1. Для Товара, на который по его характеру устанавливается срок годности, остаточный срок годности Товара на дату его поставки должен составлять не менее 80% (восьмидесяти процентов) от общего срока годности, установленного производителем на этот Товар. При нарушении Поставщиком данного требования Покупатель вправе не принимать такой Товар как </w:t>
      </w:r>
      <w:r w:rsidRPr="0082181B">
        <w:rPr>
          <w:rFonts w:ascii="Times New Roman" w:hAnsi="Times New Roman"/>
          <w:sz w:val="24"/>
          <w:szCs w:val="24"/>
        </w:rPr>
        <w:lastRenderedPageBreak/>
        <w:t>не соответствующий условиям настоящего Договора, а Поставщик обязан незамедлительно произвести поставку Товара, соответствующего условиям настоящего Договора.</w:t>
      </w:r>
    </w:p>
    <w:p w14:paraId="627BD024" w14:textId="77777777" w:rsidR="00496B63" w:rsidRPr="0082181B" w:rsidRDefault="00496B63" w:rsidP="00496B63">
      <w:pPr>
        <w:shd w:val="clear" w:color="auto" w:fill="FFFFFF"/>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Срок годности Товара указывается на самом Товаре (если применимо) или в документации, передаваемой Поставщиком Покупателю в соответствии с пунктом 4.2. настоящего Договора. Если Поставщик передаст Покупателю Товар со сроком годности, не соответствующим пункту 5.1. настоящего Договора, или если Товар до истечения установленного срока годности станет непригодным для использования, при условии соблюдения Покупателем правил хранения Товара, то Покупатель вправе потребовать от Поставщика применения последствий поставки Товара, не соответствующего условиям настоящего Договора, в соответствии с пунктами 4.3. и 4.4. настоящего Договора.</w:t>
      </w:r>
    </w:p>
    <w:p w14:paraId="42ECF043" w14:textId="77777777" w:rsidR="00496B63" w:rsidRPr="0082181B" w:rsidRDefault="00496B63" w:rsidP="00496B63">
      <w:pPr>
        <w:tabs>
          <w:tab w:val="left" w:pos="1276"/>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5.2.</w:t>
      </w:r>
      <w:r w:rsidRPr="0082181B">
        <w:rPr>
          <w:rFonts w:ascii="Times New Roman" w:hAnsi="Times New Roman"/>
          <w:sz w:val="24"/>
          <w:szCs w:val="24"/>
        </w:rPr>
        <w:tab/>
        <w:t xml:space="preserve">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Товара. </w:t>
      </w:r>
    </w:p>
    <w:p w14:paraId="16CA057F" w14:textId="77777777" w:rsidR="00496B63" w:rsidRPr="0082181B" w:rsidRDefault="00496B63" w:rsidP="00496B63">
      <w:pPr>
        <w:shd w:val="clear" w:color="auto" w:fill="FFFFFF"/>
        <w:tabs>
          <w:tab w:val="left" w:pos="1276"/>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5.3.</w:t>
      </w:r>
      <w:r w:rsidRPr="0082181B">
        <w:rPr>
          <w:rFonts w:ascii="Times New Roman" w:hAnsi="Times New Roman"/>
          <w:sz w:val="24"/>
          <w:szCs w:val="24"/>
        </w:rPr>
        <w:tab/>
        <w:t xml:space="preserve">Риск случайной гибели или случайного повреждения Товара переходит к Покупателю в момент перехода к нему права собственности на Товар. </w:t>
      </w:r>
    </w:p>
    <w:p w14:paraId="5F4193BB" w14:textId="77777777" w:rsidR="00496B63" w:rsidRPr="0082181B" w:rsidRDefault="00496B63" w:rsidP="00496B63">
      <w:pPr>
        <w:shd w:val="clear" w:color="auto" w:fill="FFFFFF"/>
        <w:tabs>
          <w:tab w:val="left" w:pos="1276"/>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5.4.</w:t>
      </w:r>
      <w:r w:rsidRPr="0082181B">
        <w:rPr>
          <w:rFonts w:ascii="Times New Roman" w:hAnsi="Times New Roman"/>
          <w:sz w:val="24"/>
          <w:szCs w:val="24"/>
        </w:rPr>
        <w:tab/>
        <w:t>Поставщик принимает на себя все риски, связанные с приобретением и/или изготовлением, доставкой и таможенным оформлением поставляемого Товара и/или его составных частей/комплектующих, включая (но не ограничиваясь):</w:t>
      </w:r>
    </w:p>
    <w:p w14:paraId="71CD486B" w14:textId="77777777" w:rsidR="00496B63" w:rsidRPr="0082181B" w:rsidRDefault="00496B63" w:rsidP="00496B63">
      <w:pPr>
        <w:shd w:val="clear" w:color="auto" w:fill="FFFFFF"/>
        <w:tabs>
          <w:tab w:val="left" w:pos="993"/>
          <w:tab w:val="left" w:pos="1276"/>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 xml:space="preserve">риски нарушения сроков поставки в связи с необходимостью каких-либо таможенных процедур или оформления любых необходимых разрешительных документов, </w:t>
      </w:r>
    </w:p>
    <w:p w14:paraId="6B6028C1" w14:textId="77777777" w:rsidR="00496B63" w:rsidRPr="0082181B" w:rsidRDefault="00496B63" w:rsidP="00496B63">
      <w:pPr>
        <w:shd w:val="clear" w:color="auto" w:fill="FFFFFF"/>
        <w:tabs>
          <w:tab w:val="left" w:pos="993"/>
          <w:tab w:val="left" w:pos="1276"/>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 xml:space="preserve">риск повышения цен на Товар, его составные части/комплектующие, </w:t>
      </w:r>
    </w:p>
    <w:p w14:paraId="630865ED" w14:textId="77777777" w:rsidR="00496B63" w:rsidRPr="0082181B" w:rsidRDefault="00496B63" w:rsidP="00496B63">
      <w:pPr>
        <w:shd w:val="clear" w:color="auto" w:fill="FFFFFF"/>
        <w:tabs>
          <w:tab w:val="left" w:pos="993"/>
          <w:tab w:val="left" w:pos="1276"/>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 xml:space="preserve">риск увеличения размера таможенных и иных пошлин и платежей, необходимых для своевременного и надлежащего выполнения обязательств по настоящему Договору, </w:t>
      </w:r>
    </w:p>
    <w:p w14:paraId="543B3201" w14:textId="77777777" w:rsidR="00496B63" w:rsidRPr="0082181B" w:rsidRDefault="00496B63" w:rsidP="00496B63">
      <w:pPr>
        <w:shd w:val="clear" w:color="auto" w:fill="FFFFFF"/>
        <w:tabs>
          <w:tab w:val="left" w:pos="993"/>
          <w:tab w:val="left" w:pos="1276"/>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 xml:space="preserve">риск изменения курса валют при осуществлении Поставщиком или его контрагентами каких-либо расчетов в иностранной валюте, </w:t>
      </w:r>
    </w:p>
    <w:p w14:paraId="7DFA2255" w14:textId="77777777" w:rsidR="00496B63" w:rsidRPr="0082181B" w:rsidRDefault="00496B63" w:rsidP="00496B63">
      <w:pPr>
        <w:shd w:val="clear" w:color="auto" w:fill="FFFFFF"/>
        <w:tabs>
          <w:tab w:val="left" w:pos="993"/>
          <w:tab w:val="left" w:pos="1276"/>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риск запрета ввоза-вывоза Товара, его составных частей/комплектующих, а также иных международных санкций, которые могут повлиять на обязательства Поставщика по настоящему Договору.</w:t>
      </w:r>
    </w:p>
    <w:p w14:paraId="00040C25" w14:textId="77777777" w:rsidR="00496B63" w:rsidRPr="0082181B" w:rsidRDefault="00496B63" w:rsidP="00496B63">
      <w:pPr>
        <w:shd w:val="clear" w:color="auto" w:fill="FFFFFF"/>
        <w:tabs>
          <w:tab w:val="left" w:pos="1134"/>
        </w:tabs>
        <w:snapToGrid w:val="0"/>
        <w:spacing w:after="0" w:line="240" w:lineRule="auto"/>
        <w:jc w:val="center"/>
        <w:rPr>
          <w:rFonts w:ascii="Times New Roman" w:hAnsi="Times New Roman"/>
          <w:b/>
          <w:bCs/>
          <w:sz w:val="24"/>
          <w:szCs w:val="24"/>
        </w:rPr>
      </w:pPr>
      <w:r w:rsidRPr="0082181B">
        <w:rPr>
          <w:rFonts w:ascii="Times New Roman" w:hAnsi="Times New Roman"/>
          <w:b/>
          <w:bCs/>
          <w:sz w:val="24"/>
          <w:szCs w:val="24"/>
        </w:rPr>
        <w:t>6. Ответственность Сторон</w:t>
      </w:r>
    </w:p>
    <w:p w14:paraId="3652A542" w14:textId="77777777" w:rsidR="00496B63" w:rsidRPr="0082181B" w:rsidRDefault="00496B63" w:rsidP="00496B63">
      <w:pPr>
        <w:shd w:val="clear" w:color="auto" w:fill="FFFFFF"/>
        <w:tabs>
          <w:tab w:val="left" w:pos="1134"/>
        </w:tabs>
        <w:snapToGrid w:val="0"/>
        <w:spacing w:after="0" w:line="240" w:lineRule="auto"/>
        <w:ind w:firstLine="533"/>
        <w:jc w:val="both"/>
        <w:rPr>
          <w:rFonts w:ascii="Times New Roman" w:hAnsi="Times New Roman"/>
          <w:sz w:val="24"/>
          <w:szCs w:val="24"/>
        </w:rPr>
      </w:pPr>
      <w:r w:rsidRPr="0082181B">
        <w:rPr>
          <w:rFonts w:ascii="Times New Roman" w:hAnsi="Times New Roman"/>
          <w:sz w:val="24"/>
          <w:szCs w:val="24"/>
        </w:rPr>
        <w:t>6.1.</w:t>
      </w:r>
      <w:r w:rsidRPr="0082181B">
        <w:rPr>
          <w:rFonts w:ascii="Times New Roman" w:hAnsi="Times New Roman"/>
          <w:sz w:val="24"/>
          <w:szCs w:val="24"/>
        </w:rPr>
        <w:tab/>
        <w:t>За нарушение Поставщиком сроков выполнения своих обязательств по настоящему Договору Поставщик обязуется уплатить Покупателю следующие неустойки:</w:t>
      </w:r>
    </w:p>
    <w:p w14:paraId="1B9AA933" w14:textId="77777777" w:rsidR="00496B63" w:rsidRPr="0082181B" w:rsidRDefault="00496B63" w:rsidP="00496B63">
      <w:pPr>
        <w:shd w:val="clear" w:color="auto" w:fill="FFFFFF"/>
        <w:tabs>
          <w:tab w:val="left" w:pos="1134"/>
        </w:tabs>
        <w:snapToGrid w:val="0"/>
        <w:spacing w:after="0" w:line="240" w:lineRule="auto"/>
        <w:ind w:firstLine="533"/>
        <w:jc w:val="both"/>
        <w:rPr>
          <w:rFonts w:ascii="Times New Roman" w:hAnsi="Times New Roman"/>
          <w:sz w:val="24"/>
          <w:szCs w:val="24"/>
        </w:rPr>
      </w:pPr>
      <w:r w:rsidRPr="0082181B">
        <w:rPr>
          <w:rFonts w:ascii="Times New Roman" w:hAnsi="Times New Roman"/>
          <w:sz w:val="24"/>
          <w:szCs w:val="24"/>
        </w:rPr>
        <w:t>6.1.1.</w:t>
      </w:r>
      <w:r w:rsidRPr="0082181B">
        <w:rPr>
          <w:rFonts w:ascii="Times New Roman" w:hAnsi="Times New Roman"/>
          <w:sz w:val="24"/>
          <w:szCs w:val="24"/>
        </w:rPr>
        <w:tab/>
        <w:t xml:space="preserve"> В случае просрочки поставки Товара полностью или частично в срок, предусмотренный настоящим Договором, Поставщик уплачивает Покупателю штрафную неустойку в размере 1% от цены не переданного своевременно Товара за каждый день просрочки.</w:t>
      </w:r>
    </w:p>
    <w:p w14:paraId="1759D129" w14:textId="77777777" w:rsidR="00496B63" w:rsidRPr="0082181B" w:rsidRDefault="00496B63" w:rsidP="00496B63">
      <w:pPr>
        <w:shd w:val="clear" w:color="auto" w:fill="FFFFFF"/>
        <w:tabs>
          <w:tab w:val="left" w:pos="1134"/>
          <w:tab w:val="left" w:pos="1276"/>
        </w:tabs>
        <w:snapToGrid w:val="0"/>
        <w:spacing w:after="0" w:line="240" w:lineRule="auto"/>
        <w:ind w:firstLine="533"/>
        <w:jc w:val="both"/>
        <w:rPr>
          <w:rFonts w:ascii="Times New Roman" w:hAnsi="Times New Roman"/>
          <w:sz w:val="24"/>
          <w:szCs w:val="24"/>
        </w:rPr>
      </w:pPr>
      <w:r w:rsidRPr="0082181B">
        <w:rPr>
          <w:rFonts w:ascii="Times New Roman" w:hAnsi="Times New Roman"/>
          <w:sz w:val="24"/>
          <w:szCs w:val="24"/>
        </w:rPr>
        <w:t>6.1.2.</w:t>
      </w:r>
      <w:r w:rsidRPr="0082181B">
        <w:rPr>
          <w:rFonts w:ascii="Times New Roman" w:hAnsi="Times New Roman"/>
          <w:sz w:val="24"/>
          <w:szCs w:val="24"/>
        </w:rPr>
        <w:tab/>
        <w:t xml:space="preserve"> Если Поставщик по требованию Покупателя в согласованные сроки не заменит некачественный и/или несоответствующий настоящему Договору Товар на качественный и/или соответствующий настоящему Договору и/или не устранит выявленные недостатки, то Покупатель вправе приобрести аналогичный Товар у третьих лиц и/или устранить недостатки сам или с помощью третьих лиц с обязательным уведомлением Поставщика, а также взыскать с Поставщика неустойку в размере 1% от цены некачественного и/или не соответствующего настоящему Договору Товара за каждый день просрочки его замены или устранения недостатков.</w:t>
      </w:r>
    </w:p>
    <w:p w14:paraId="6BB9DE3E" w14:textId="77777777" w:rsidR="00496B63" w:rsidRPr="0082181B" w:rsidRDefault="00496B63" w:rsidP="00496B63">
      <w:pPr>
        <w:shd w:val="clear" w:color="auto" w:fill="FFFFFF"/>
        <w:tabs>
          <w:tab w:val="left" w:pos="1134"/>
          <w:tab w:val="left" w:pos="1276"/>
        </w:tabs>
        <w:snapToGrid w:val="0"/>
        <w:spacing w:after="0" w:line="240" w:lineRule="auto"/>
        <w:ind w:firstLine="533"/>
        <w:jc w:val="both"/>
        <w:rPr>
          <w:rFonts w:ascii="Times New Roman" w:hAnsi="Times New Roman"/>
          <w:sz w:val="24"/>
          <w:szCs w:val="24"/>
        </w:rPr>
      </w:pPr>
      <w:r w:rsidRPr="0082181B">
        <w:rPr>
          <w:rFonts w:ascii="Times New Roman" w:hAnsi="Times New Roman"/>
          <w:sz w:val="24"/>
          <w:szCs w:val="24"/>
        </w:rPr>
        <w:t>В случае расторжения договора поставщик не освобождается от выплаты указанной неустойки.</w:t>
      </w:r>
    </w:p>
    <w:p w14:paraId="548FF43F" w14:textId="77777777" w:rsidR="00496B63" w:rsidRPr="0082181B" w:rsidRDefault="00496B63" w:rsidP="00496B63">
      <w:pPr>
        <w:shd w:val="clear" w:color="auto" w:fill="FFFFFF"/>
        <w:tabs>
          <w:tab w:val="left" w:pos="1134"/>
        </w:tabs>
        <w:snapToGrid w:val="0"/>
        <w:spacing w:after="0" w:line="240" w:lineRule="auto"/>
        <w:ind w:firstLine="533"/>
        <w:jc w:val="both"/>
        <w:rPr>
          <w:rFonts w:ascii="Times New Roman" w:hAnsi="Times New Roman"/>
          <w:sz w:val="24"/>
          <w:szCs w:val="24"/>
        </w:rPr>
      </w:pPr>
      <w:r w:rsidRPr="0082181B">
        <w:rPr>
          <w:rFonts w:ascii="Times New Roman" w:hAnsi="Times New Roman"/>
          <w:sz w:val="24"/>
          <w:szCs w:val="24"/>
        </w:rPr>
        <w:t>6.2.</w:t>
      </w:r>
      <w:r w:rsidRPr="0082181B">
        <w:rPr>
          <w:rFonts w:ascii="Times New Roman" w:hAnsi="Times New Roman"/>
          <w:sz w:val="24"/>
          <w:szCs w:val="24"/>
        </w:rPr>
        <w:tab/>
        <w:t xml:space="preserve">В случае несвоевременной оплаты поставленного Товара Покупатель оплачивает неустойку в размере </w:t>
      </w:r>
      <w:r>
        <w:rPr>
          <w:rFonts w:ascii="Times New Roman" w:hAnsi="Times New Roman"/>
          <w:sz w:val="24"/>
          <w:szCs w:val="24"/>
        </w:rPr>
        <w:t>0,0</w:t>
      </w:r>
      <w:r w:rsidRPr="0082181B">
        <w:rPr>
          <w:rFonts w:ascii="Times New Roman" w:hAnsi="Times New Roman"/>
          <w:sz w:val="24"/>
          <w:szCs w:val="24"/>
        </w:rPr>
        <w:t>1% от стоимости поставленного, но неоплаченного Товара за каждый день просрочки</w:t>
      </w:r>
      <w:r w:rsidR="00D82587">
        <w:rPr>
          <w:rFonts w:ascii="Times New Roman" w:hAnsi="Times New Roman"/>
          <w:sz w:val="24"/>
          <w:szCs w:val="24"/>
        </w:rPr>
        <w:t>, но не более 10% от цены договора</w:t>
      </w:r>
      <w:r w:rsidRPr="0082181B">
        <w:rPr>
          <w:rFonts w:ascii="Times New Roman" w:hAnsi="Times New Roman"/>
          <w:sz w:val="24"/>
          <w:szCs w:val="24"/>
        </w:rPr>
        <w:t>.</w:t>
      </w:r>
    </w:p>
    <w:p w14:paraId="3199FB51" w14:textId="77777777" w:rsidR="00496B63" w:rsidRPr="0082181B" w:rsidRDefault="00496B63" w:rsidP="00496B63">
      <w:pPr>
        <w:shd w:val="clear" w:color="auto" w:fill="FFFFFF"/>
        <w:tabs>
          <w:tab w:val="left" w:pos="1134"/>
        </w:tabs>
        <w:snapToGrid w:val="0"/>
        <w:spacing w:after="0" w:line="240" w:lineRule="auto"/>
        <w:ind w:firstLine="533"/>
        <w:jc w:val="both"/>
        <w:rPr>
          <w:rFonts w:ascii="Times New Roman" w:hAnsi="Times New Roman"/>
          <w:sz w:val="24"/>
          <w:szCs w:val="24"/>
        </w:rPr>
      </w:pPr>
      <w:r w:rsidRPr="0082181B">
        <w:rPr>
          <w:rFonts w:ascii="Times New Roman" w:hAnsi="Times New Roman"/>
          <w:sz w:val="24"/>
          <w:szCs w:val="24"/>
        </w:rPr>
        <w:t>6.3.</w:t>
      </w:r>
      <w:r w:rsidRPr="0082181B">
        <w:rPr>
          <w:rFonts w:ascii="Times New Roman" w:hAnsi="Times New Roman"/>
          <w:sz w:val="24"/>
          <w:szCs w:val="24"/>
        </w:rPr>
        <w:tab/>
        <w:t>Если заверения Поставщика об обстоятельствах, указанные в п. 10 настоящего Договора, окажутся недостоверными, то Поставщик обязан по требованию Покупателя уплатить последнему неустойку в размере 10% от цены настоящего Договора.</w:t>
      </w:r>
    </w:p>
    <w:p w14:paraId="7B4B1183" w14:textId="77777777" w:rsidR="00496B63" w:rsidRPr="0082181B" w:rsidRDefault="00496B63" w:rsidP="00496B63">
      <w:pPr>
        <w:shd w:val="clear" w:color="auto" w:fill="FFFFFF"/>
        <w:tabs>
          <w:tab w:val="left" w:pos="1134"/>
        </w:tabs>
        <w:snapToGrid w:val="0"/>
        <w:spacing w:after="0" w:line="240" w:lineRule="auto"/>
        <w:ind w:firstLine="533"/>
        <w:jc w:val="both"/>
        <w:rPr>
          <w:rFonts w:ascii="Times New Roman" w:hAnsi="Times New Roman"/>
          <w:sz w:val="24"/>
          <w:szCs w:val="24"/>
        </w:rPr>
      </w:pPr>
      <w:r w:rsidRPr="0082181B">
        <w:rPr>
          <w:rFonts w:ascii="Times New Roman" w:hAnsi="Times New Roman"/>
          <w:sz w:val="24"/>
          <w:szCs w:val="24"/>
        </w:rPr>
        <w:t>6.4.</w:t>
      </w:r>
      <w:r w:rsidRPr="0082181B">
        <w:rPr>
          <w:rFonts w:ascii="Times New Roman" w:hAnsi="Times New Roman"/>
          <w:sz w:val="24"/>
          <w:szCs w:val="24"/>
        </w:rPr>
        <w:tab/>
        <w:t>При нарушении Поставщиком установленного порядка оформления счета-</w:t>
      </w:r>
    </w:p>
    <w:p w14:paraId="09EBCC8C" w14:textId="77777777" w:rsidR="00496B63" w:rsidRPr="0082181B" w:rsidRDefault="00496B63" w:rsidP="00496B63">
      <w:pPr>
        <w:shd w:val="clear" w:color="auto" w:fill="FFFFFF"/>
        <w:tabs>
          <w:tab w:val="left" w:pos="1134"/>
        </w:tabs>
        <w:snapToGrid w:val="0"/>
        <w:spacing w:after="0" w:line="240" w:lineRule="auto"/>
        <w:ind w:firstLine="533"/>
        <w:jc w:val="both"/>
        <w:rPr>
          <w:rFonts w:ascii="Times New Roman" w:hAnsi="Times New Roman"/>
          <w:sz w:val="24"/>
          <w:szCs w:val="24"/>
        </w:rPr>
      </w:pPr>
      <w:r w:rsidRPr="0082181B">
        <w:rPr>
          <w:rFonts w:ascii="Times New Roman" w:hAnsi="Times New Roman"/>
          <w:sz w:val="24"/>
          <w:szCs w:val="24"/>
        </w:rPr>
        <w:t xml:space="preserve">фактуры/УПД, при не предоставлении Поставщиком оригиналов счетов-фактур/УПД в срок, указанный в пункте 2.1. настоящего Договора, Поставщик возмещает убытки, понесенные Покупателем при расчетах с бюджетом по НДС по настоящему Договору, и уплачивает </w:t>
      </w:r>
      <w:r w:rsidRPr="0082181B">
        <w:rPr>
          <w:rFonts w:ascii="Times New Roman" w:hAnsi="Times New Roman"/>
          <w:sz w:val="24"/>
          <w:szCs w:val="24"/>
        </w:rPr>
        <w:lastRenderedPageBreak/>
        <w:t>Покупателю пени в размере 0,05% от цены Товара, указанной в несвоевременно переданном или ненадлежаще оформленном счете-фактуре/УПД, за каждый день просрочки.</w:t>
      </w:r>
    </w:p>
    <w:p w14:paraId="3612D760" w14:textId="77777777" w:rsidR="00496B63" w:rsidRPr="0082181B" w:rsidRDefault="00496B63" w:rsidP="00496B63">
      <w:pPr>
        <w:pStyle w:val="ac"/>
        <w:tabs>
          <w:tab w:val="left" w:pos="851"/>
          <w:tab w:val="left" w:pos="1134"/>
        </w:tabs>
        <w:ind w:firstLine="567"/>
        <w:jc w:val="both"/>
        <w:rPr>
          <w:rFonts w:ascii="Times New Roman" w:hAnsi="Times New Roman" w:cs="Times New Roman"/>
        </w:rPr>
      </w:pPr>
      <w:r w:rsidRPr="0082181B">
        <w:rPr>
          <w:rFonts w:ascii="Times New Roman" w:hAnsi="Times New Roman" w:cs="Times New Roman"/>
        </w:rPr>
        <w:t>6.5.</w:t>
      </w:r>
      <w:r w:rsidRPr="0082181B">
        <w:rPr>
          <w:rFonts w:ascii="Times New Roman" w:hAnsi="Times New Roman" w:cs="Times New Roman"/>
        </w:rPr>
        <w:tab/>
      </w:r>
      <w:r w:rsidRPr="0082181B">
        <w:rPr>
          <w:rFonts w:ascii="Times New Roman" w:eastAsia="Calibri" w:hAnsi="Times New Roman" w:cs="Times New Roman"/>
          <w:lang w:eastAsia="en-US"/>
        </w:rPr>
        <w:t>В случае одностороннего отказа Поставщика от своих обязательств по настоящему Договору, полностью или частично, Поставщик обязан уплатить Покупателю сумму в размере 50% (пятьдесят процентов) от цены обязательств, от исполнения которых отказался Поставщик.</w:t>
      </w:r>
    </w:p>
    <w:p w14:paraId="0BDD406A" w14:textId="77777777" w:rsidR="00496B63" w:rsidRPr="0082181B" w:rsidRDefault="00496B63" w:rsidP="00496B63">
      <w:pPr>
        <w:pStyle w:val="ac"/>
        <w:tabs>
          <w:tab w:val="left" w:pos="1134"/>
          <w:tab w:val="left" w:pos="1276"/>
        </w:tabs>
        <w:ind w:firstLine="567"/>
        <w:jc w:val="both"/>
        <w:rPr>
          <w:rFonts w:ascii="Times New Roman" w:hAnsi="Times New Roman" w:cs="Times New Roman"/>
        </w:rPr>
      </w:pPr>
      <w:r w:rsidRPr="0082181B">
        <w:rPr>
          <w:rFonts w:ascii="Times New Roman" w:hAnsi="Times New Roman" w:cs="Times New Roman"/>
        </w:rPr>
        <w:t>6.6.</w:t>
      </w:r>
      <w:r w:rsidRPr="0082181B">
        <w:rPr>
          <w:rFonts w:ascii="Times New Roman" w:hAnsi="Times New Roman" w:cs="Times New Roman"/>
        </w:rPr>
        <w:tab/>
        <w:t xml:space="preserve">Если Поставщик, в нарушение пункта 10.5. настоящего Договора: </w:t>
      </w:r>
    </w:p>
    <w:p w14:paraId="41FCE15F" w14:textId="77777777" w:rsidR="00496B63" w:rsidRPr="0082181B" w:rsidRDefault="00496B63" w:rsidP="00496B63">
      <w:pPr>
        <w:pStyle w:val="ac"/>
        <w:tabs>
          <w:tab w:val="left" w:pos="851"/>
          <w:tab w:val="left" w:pos="1276"/>
        </w:tabs>
        <w:ind w:firstLine="567"/>
        <w:jc w:val="both"/>
        <w:rPr>
          <w:rFonts w:ascii="Times New Roman" w:hAnsi="Times New Roman" w:cs="Times New Roman"/>
        </w:rPr>
      </w:pPr>
      <w:r w:rsidRPr="0082181B">
        <w:rPr>
          <w:rFonts w:ascii="Times New Roman" w:hAnsi="Times New Roman" w:cs="Times New Roman"/>
        </w:rPr>
        <w:t>-</w:t>
      </w:r>
      <w:r w:rsidRPr="0082181B">
        <w:rPr>
          <w:rFonts w:ascii="Times New Roman" w:hAnsi="Times New Roman" w:cs="Times New Roman"/>
        </w:rPr>
        <w:tab/>
        <w:t xml:space="preserve">передаст свои права или обязанности по настоящему Договору третьим лицам без предварительного письменного согласия Покупателя или </w:t>
      </w:r>
    </w:p>
    <w:p w14:paraId="1D5EE290" w14:textId="77777777" w:rsidR="00496B63" w:rsidRPr="0082181B" w:rsidRDefault="00496B63" w:rsidP="00496B63">
      <w:pPr>
        <w:pStyle w:val="ac"/>
        <w:tabs>
          <w:tab w:val="left" w:pos="851"/>
          <w:tab w:val="left" w:pos="1276"/>
        </w:tabs>
        <w:ind w:firstLine="567"/>
        <w:jc w:val="both"/>
        <w:rPr>
          <w:rFonts w:ascii="Times New Roman" w:hAnsi="Times New Roman" w:cs="Times New Roman"/>
        </w:rPr>
      </w:pPr>
      <w:r w:rsidRPr="0082181B">
        <w:rPr>
          <w:rFonts w:ascii="Times New Roman" w:hAnsi="Times New Roman" w:cs="Times New Roman"/>
        </w:rPr>
        <w:t>-</w:t>
      </w:r>
      <w:r w:rsidRPr="0082181B">
        <w:rPr>
          <w:rFonts w:ascii="Times New Roman" w:hAnsi="Times New Roman" w:cs="Times New Roman"/>
        </w:rPr>
        <w:tab/>
        <w:t xml:space="preserve">уступит финансовому агенту денежные требования (по договору факторинга) по обязательствам, возникшим из настоящего Договора или </w:t>
      </w:r>
    </w:p>
    <w:p w14:paraId="5C267B1D" w14:textId="77777777" w:rsidR="00496B63" w:rsidRPr="0082181B" w:rsidRDefault="00496B63" w:rsidP="00496B63">
      <w:pPr>
        <w:pStyle w:val="ac"/>
        <w:tabs>
          <w:tab w:val="left" w:pos="851"/>
          <w:tab w:val="left" w:pos="1276"/>
        </w:tabs>
        <w:ind w:firstLine="567"/>
        <w:jc w:val="both"/>
        <w:rPr>
          <w:rFonts w:ascii="Times New Roman" w:hAnsi="Times New Roman" w:cs="Times New Roman"/>
        </w:rPr>
      </w:pPr>
      <w:r w:rsidRPr="0082181B">
        <w:rPr>
          <w:rFonts w:ascii="Times New Roman" w:hAnsi="Times New Roman" w:cs="Times New Roman"/>
        </w:rPr>
        <w:t>-</w:t>
      </w:r>
      <w:r w:rsidRPr="0082181B">
        <w:rPr>
          <w:rFonts w:ascii="Times New Roman" w:hAnsi="Times New Roman" w:cs="Times New Roman"/>
        </w:rPr>
        <w:tab/>
        <w:t xml:space="preserve">отдаст свои права по настоящему Договору (в том числе, по денежным обязательствам) в залог без предварительного письменного согласия Покупателя, </w:t>
      </w:r>
    </w:p>
    <w:p w14:paraId="4B4DE858" w14:textId="77777777" w:rsidR="00496B63" w:rsidRPr="0082181B" w:rsidRDefault="00496B63" w:rsidP="00496B63">
      <w:pPr>
        <w:pStyle w:val="ac"/>
        <w:tabs>
          <w:tab w:val="left" w:pos="851"/>
          <w:tab w:val="left" w:pos="1276"/>
        </w:tabs>
        <w:ind w:firstLine="567"/>
        <w:jc w:val="both"/>
        <w:rPr>
          <w:rFonts w:ascii="Times New Roman" w:hAnsi="Times New Roman" w:cs="Times New Roman"/>
        </w:rPr>
      </w:pPr>
      <w:r w:rsidRPr="0082181B">
        <w:rPr>
          <w:rFonts w:ascii="Times New Roman" w:hAnsi="Times New Roman" w:cs="Times New Roman"/>
        </w:rPr>
        <w:t>то Поставщик обязан уплатить Покупателю штраф в размере 10% (десять процентов) от цены переданных обязательств или прав (денежных требований).</w:t>
      </w:r>
    </w:p>
    <w:p w14:paraId="06D74586" w14:textId="77777777" w:rsidR="00496B63" w:rsidRPr="0082181B" w:rsidRDefault="00496B63" w:rsidP="00496B63">
      <w:pPr>
        <w:pStyle w:val="ac"/>
        <w:tabs>
          <w:tab w:val="left" w:pos="851"/>
          <w:tab w:val="left" w:pos="1134"/>
        </w:tabs>
        <w:ind w:firstLine="567"/>
        <w:jc w:val="both"/>
        <w:rPr>
          <w:rFonts w:ascii="Times New Roman" w:hAnsi="Times New Roman" w:cs="Times New Roman"/>
        </w:rPr>
      </w:pPr>
      <w:r w:rsidRPr="0082181B">
        <w:rPr>
          <w:rFonts w:ascii="Times New Roman" w:hAnsi="Times New Roman" w:cs="Times New Roman"/>
        </w:rPr>
        <w:t>6.7.</w:t>
      </w:r>
      <w:r w:rsidRPr="0082181B">
        <w:rPr>
          <w:rFonts w:ascii="Times New Roman" w:hAnsi="Times New Roman" w:cs="Times New Roman"/>
        </w:rPr>
        <w:tab/>
        <w:t>Поставщик производит возмещение убытков Покупателя, возникших в связи с неисполнением (несвоевременным исполнением) условий настоящего Договора, включая, но не ограничиваясь:</w:t>
      </w:r>
    </w:p>
    <w:p w14:paraId="0B92D916" w14:textId="77777777" w:rsidR="00496B63" w:rsidRPr="0082181B" w:rsidRDefault="00496B63" w:rsidP="00496B63">
      <w:pPr>
        <w:pStyle w:val="ac"/>
        <w:tabs>
          <w:tab w:val="left" w:pos="851"/>
          <w:tab w:val="left" w:pos="1134"/>
        </w:tabs>
        <w:ind w:firstLine="567"/>
        <w:jc w:val="both"/>
        <w:rPr>
          <w:rFonts w:ascii="Times New Roman" w:hAnsi="Times New Roman" w:cs="Times New Roman"/>
        </w:rPr>
      </w:pPr>
      <w:r w:rsidRPr="0082181B">
        <w:rPr>
          <w:rFonts w:ascii="Times New Roman" w:hAnsi="Times New Roman" w:cs="Times New Roman"/>
        </w:rPr>
        <w:t>-</w:t>
      </w:r>
      <w:r w:rsidRPr="0082181B">
        <w:rPr>
          <w:rFonts w:ascii="Times New Roman" w:hAnsi="Times New Roman" w:cs="Times New Roman"/>
        </w:rPr>
        <w:tab/>
        <w:t>возмещение затрат Покупателя, возникших в результате устранения Покупателем недостатков (дефектов) Товара силами привлеченных Покупателем третьих лиц или приобретения Товара надлежащего качества у третьих лиц, в случаях, когда Поставщик своевременно не устраняет эти недостатки (дефекты) своими силами и не заменяет Товар на Товар надлежащего качества – в размере цены, уплаченной Покупателем в оплату устранения недостатков или замены Товара на Товар надлежащего качества третьим лицам;</w:t>
      </w:r>
    </w:p>
    <w:p w14:paraId="1B9EC556" w14:textId="77777777" w:rsidR="00496B63" w:rsidRPr="0082181B" w:rsidRDefault="00496B63" w:rsidP="00496B63">
      <w:pPr>
        <w:shd w:val="clear" w:color="auto" w:fill="FFFFFF"/>
        <w:snapToGrid w:val="0"/>
        <w:spacing w:after="0" w:line="240" w:lineRule="auto"/>
        <w:ind w:firstLine="533"/>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возмещение убытков (упущенной выгоды) Покупателя, возникших в связи с заключением с другим лицом договора взамен настоящего, при расторжении настоящего Договора по причине отказа Поставщика или нарушения Поставщиком своих обязательств – в размере суммы разницы между ценой невыполненных Поставщиком обязательств по настоящему Договору и ценой аналогичных обязательств другого лица по договору, заключенному Покупателем взамен настоящего с другим лицом.</w:t>
      </w:r>
    </w:p>
    <w:p w14:paraId="35052B64" w14:textId="77777777" w:rsidR="00496B63" w:rsidRPr="0082181B" w:rsidRDefault="00496B63" w:rsidP="00496B63">
      <w:pPr>
        <w:pStyle w:val="ac"/>
        <w:tabs>
          <w:tab w:val="left" w:pos="540"/>
          <w:tab w:val="left" w:pos="1134"/>
        </w:tabs>
        <w:ind w:firstLine="567"/>
        <w:jc w:val="both"/>
        <w:rPr>
          <w:rFonts w:ascii="Times New Roman" w:hAnsi="Times New Roman" w:cs="Times New Roman"/>
        </w:rPr>
      </w:pPr>
      <w:r w:rsidRPr="0082181B">
        <w:rPr>
          <w:rFonts w:ascii="Times New Roman" w:hAnsi="Times New Roman" w:cs="Times New Roman"/>
        </w:rPr>
        <w:t>6.8. Покупатель вправе производить удержание сумм начисленных Поставщику неустоек (пени, штрафов), а также сумм возмещаемых Поставщиком убытков (затрат), из сумм, подлежащих оплате Поставщику</w:t>
      </w:r>
      <w:r w:rsidRPr="0082181B">
        <w:rPr>
          <w:rFonts w:ascii="Times New Roman" w:eastAsia="Calibri" w:hAnsi="Times New Roman" w:cs="Times New Roman"/>
          <w:lang w:eastAsia="en-US"/>
        </w:rPr>
        <w:t xml:space="preserve"> за поставленный Товар. При этом Покупатель направляет Поставщику уведомление о проведении взаимозачета соответствующей удержанной суммы </w:t>
      </w:r>
      <w:r w:rsidRPr="0082181B">
        <w:rPr>
          <w:rFonts w:ascii="Times New Roman" w:hAnsi="Times New Roman" w:cs="Times New Roman"/>
        </w:rPr>
        <w:t xml:space="preserve">пени (штрафа, неустойки и/или </w:t>
      </w:r>
      <w:r w:rsidRPr="0082181B">
        <w:rPr>
          <w:rFonts w:ascii="Times New Roman" w:eastAsia="Calibri" w:hAnsi="Times New Roman" w:cs="Times New Roman"/>
          <w:lang w:eastAsia="en-US"/>
        </w:rPr>
        <w:t xml:space="preserve">соответствующей удержанной суммы </w:t>
      </w:r>
      <w:r w:rsidRPr="0082181B">
        <w:rPr>
          <w:rFonts w:ascii="Times New Roman" w:hAnsi="Times New Roman" w:cs="Times New Roman"/>
        </w:rPr>
        <w:t>убытков (затрат). При таком удержании у Покупателя не возникает задолженности по оплате Товара в части удержанных неустойки (пени, штрафа) и возмещаемых убытков (затрат). Зачет считается произведенным с даты направления Покупателем уведомления о зачете в адрес Поставщика, указанный при заключении настоящего Договора. Если такое удержание невозможно или если сумма начисленных Поставщику пени (штрафа, неустойки) и сумма убытков (затрат) Покупателя превышают сумму, подлежащую оплате Поставщику на момент начисления этих пени (штрафа, неустойки) и суммы этих убытков (затрат), то Поставщик обязан оплатить не удержанные Покупателем в соответствии с настоящим пунктом суммы пени (штрафа, неустойки) и суммы убытков на основании выставленной Покупателем претензии,</w:t>
      </w:r>
      <w:r w:rsidRPr="0082181B">
        <w:rPr>
          <w:rFonts w:ascii="Times New Roman" w:eastAsia="Calibri" w:hAnsi="Times New Roman" w:cs="Times New Roman"/>
          <w:lang w:eastAsia="en-US"/>
        </w:rPr>
        <w:t xml:space="preserve"> в срок, указанный в этой претензии, а если он не указан – в течение 10 (десяти) рабочих дней с даты получения претензии Покупателя.</w:t>
      </w:r>
    </w:p>
    <w:p w14:paraId="225E692E" w14:textId="77777777" w:rsidR="00496B63" w:rsidRPr="0082181B" w:rsidRDefault="00496B63" w:rsidP="00496B63">
      <w:pPr>
        <w:shd w:val="clear" w:color="auto" w:fill="FFFFFF"/>
        <w:tabs>
          <w:tab w:val="left" w:pos="1134"/>
        </w:tabs>
        <w:snapToGrid w:val="0"/>
        <w:spacing w:after="0" w:line="240" w:lineRule="auto"/>
        <w:ind w:firstLine="538"/>
        <w:jc w:val="both"/>
        <w:rPr>
          <w:rFonts w:ascii="Times New Roman" w:hAnsi="Times New Roman"/>
          <w:sz w:val="24"/>
          <w:szCs w:val="24"/>
        </w:rPr>
      </w:pPr>
      <w:r w:rsidRPr="0082181B">
        <w:rPr>
          <w:rFonts w:ascii="Times New Roman" w:hAnsi="Times New Roman"/>
          <w:sz w:val="24"/>
          <w:szCs w:val="24"/>
        </w:rPr>
        <w:t>6.9.</w:t>
      </w:r>
      <w:r w:rsidRPr="0082181B">
        <w:rPr>
          <w:rFonts w:ascii="Times New Roman" w:hAnsi="Times New Roman"/>
          <w:sz w:val="24"/>
          <w:szCs w:val="24"/>
        </w:rPr>
        <w:tab/>
        <w:t>Уплата штрафа, пени и неустойки как за неисполнение, так и за ненадлежащее исполнение настоящего Договора не освобождает ни одну из Сторон настоящего Договора от надлежащего исполнения условий его в полном объеме. Покупатель вправе потребовать полного возмещения документально подтвержденных убытков, причиненных ему вследствие продажи Товара ненадлежащего качества. Убытки возмещаются в течение 15 (пятнадцати) банковских дней с момента получения письменной претензии о возмещении убытков.</w:t>
      </w:r>
    </w:p>
    <w:p w14:paraId="1AF5D8FD" w14:textId="77777777" w:rsidR="00496B63" w:rsidRPr="0082181B" w:rsidRDefault="00496B63" w:rsidP="00496B63">
      <w:pPr>
        <w:pStyle w:val="ac"/>
        <w:tabs>
          <w:tab w:val="left" w:pos="851"/>
          <w:tab w:val="left" w:pos="1134"/>
        </w:tabs>
        <w:ind w:firstLine="567"/>
        <w:jc w:val="both"/>
        <w:rPr>
          <w:rFonts w:ascii="Times New Roman" w:eastAsia="Calibri" w:hAnsi="Times New Roman" w:cs="Times New Roman"/>
          <w:lang w:eastAsia="en-US"/>
        </w:rPr>
      </w:pPr>
      <w:r w:rsidRPr="0082181B">
        <w:rPr>
          <w:rFonts w:ascii="Times New Roman" w:hAnsi="Times New Roman" w:cs="Times New Roman"/>
        </w:rPr>
        <w:t>6.10.</w:t>
      </w:r>
      <w:r w:rsidRPr="0082181B">
        <w:rPr>
          <w:rFonts w:ascii="Times New Roman" w:hAnsi="Times New Roman" w:cs="Times New Roman"/>
        </w:rPr>
        <w:tab/>
      </w:r>
      <w:r w:rsidRPr="0082181B">
        <w:rPr>
          <w:rFonts w:ascii="Times New Roman" w:eastAsia="Calibri" w:hAnsi="Times New Roman" w:cs="Times New Roman"/>
          <w:lang w:eastAsia="en-US"/>
        </w:rPr>
        <w:t xml:space="preserve">В случае возникновения у Покупателя при выполнении настоящего Договора и </w:t>
      </w:r>
    </w:p>
    <w:p w14:paraId="64921C21" w14:textId="77777777" w:rsidR="00496B63" w:rsidRPr="0082181B" w:rsidRDefault="00496B63" w:rsidP="00496B63">
      <w:pPr>
        <w:pStyle w:val="ac"/>
        <w:tabs>
          <w:tab w:val="left" w:pos="851"/>
          <w:tab w:val="left" w:pos="1134"/>
        </w:tabs>
        <w:jc w:val="both"/>
        <w:rPr>
          <w:rFonts w:ascii="Times New Roman" w:eastAsia="Calibri" w:hAnsi="Times New Roman" w:cs="Times New Roman"/>
          <w:lang w:eastAsia="en-US"/>
        </w:rPr>
      </w:pPr>
      <w:r w:rsidRPr="0082181B">
        <w:rPr>
          <w:rFonts w:ascii="Times New Roman" w:eastAsia="Calibri" w:hAnsi="Times New Roman" w:cs="Times New Roman"/>
          <w:lang w:eastAsia="en-US"/>
        </w:rPr>
        <w:t xml:space="preserve">в течение гарантийного периода по настоящему Договору имущественных потерь, </w:t>
      </w:r>
      <w:r w:rsidRPr="0082181B">
        <w:rPr>
          <w:rFonts w:ascii="Times New Roman" w:eastAsia="Calibri" w:hAnsi="Times New Roman" w:cs="Times New Roman"/>
        </w:rPr>
        <w:t xml:space="preserve">не связанных с нарушением обязательств Поставщиком, в соответствии со статьей 406.1 Гражданского кодекса </w:t>
      </w:r>
      <w:r w:rsidRPr="0082181B">
        <w:rPr>
          <w:rFonts w:ascii="Times New Roman" w:eastAsia="Calibri" w:hAnsi="Times New Roman" w:cs="Times New Roman"/>
        </w:rPr>
        <w:lastRenderedPageBreak/>
        <w:t>РФ, в том числе при предъявлении Покупателю требования возместить такие имущественные потери конечному получателю Товара, Поставщик обязуется возместить Покупателю такие имущественные потери:</w:t>
      </w:r>
    </w:p>
    <w:p w14:paraId="544DFCFF" w14:textId="77777777" w:rsidR="00496B63" w:rsidRPr="0082181B" w:rsidRDefault="00496B63" w:rsidP="00496B63">
      <w:pPr>
        <w:tabs>
          <w:tab w:val="left" w:pos="540"/>
          <w:tab w:val="left" w:pos="851"/>
          <w:tab w:val="left" w:pos="1134"/>
        </w:tabs>
        <w:autoSpaceDE w:val="0"/>
        <w:autoSpaceDN w:val="0"/>
        <w:adjustRightInd w:val="0"/>
        <w:spacing w:after="0" w:line="240" w:lineRule="auto"/>
        <w:ind w:firstLine="567"/>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в случае нарушения сроков технологического присоединения, установленных законодательством, в связи с невозможностью поставки или несвоевременной поставкой или недопоставкой или поставкой некачественного или иным образом несоответствующего условиям Договора Товара, вне зависимости от причин;</w:t>
      </w:r>
    </w:p>
    <w:p w14:paraId="4EEFA8C3" w14:textId="77777777" w:rsidR="00496B63" w:rsidRPr="0082181B" w:rsidRDefault="00496B63" w:rsidP="00496B63">
      <w:pPr>
        <w:tabs>
          <w:tab w:val="left" w:pos="540"/>
          <w:tab w:val="left" w:pos="851"/>
          <w:tab w:val="left" w:pos="1134"/>
        </w:tabs>
        <w:autoSpaceDE w:val="0"/>
        <w:autoSpaceDN w:val="0"/>
        <w:adjustRightInd w:val="0"/>
        <w:spacing w:after="0" w:line="240" w:lineRule="auto"/>
        <w:ind w:firstLine="567"/>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в случае нарушения сроков выполнения инвестиционной программы по причине просрочки Поставщика или невозможности поставки или поставки Товара, не соответствующего условиям настоящего Договора;</w:t>
      </w:r>
    </w:p>
    <w:p w14:paraId="5B2A30C8" w14:textId="77777777" w:rsidR="00496B63" w:rsidRPr="0082181B" w:rsidRDefault="00496B63" w:rsidP="00496B63">
      <w:pPr>
        <w:tabs>
          <w:tab w:val="left" w:pos="540"/>
          <w:tab w:val="left" w:pos="851"/>
          <w:tab w:val="left" w:pos="1134"/>
        </w:tabs>
        <w:autoSpaceDE w:val="0"/>
        <w:autoSpaceDN w:val="0"/>
        <w:adjustRightInd w:val="0"/>
        <w:spacing w:after="0" w:line="240" w:lineRule="auto"/>
        <w:ind w:firstLine="567"/>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в случаях внепланового отключения Потребителей, произошедшего в связи с невозможностью поставки или несвоевременной поставкой или недопоставкой или поставкой некачественного или иным образом несоответствующего условиям Договора Товара, вне зависимости от причин.</w:t>
      </w:r>
    </w:p>
    <w:p w14:paraId="7C9E50BA" w14:textId="77777777" w:rsidR="00496B63" w:rsidRPr="0082181B" w:rsidRDefault="00496B63" w:rsidP="00496B63">
      <w:pPr>
        <w:tabs>
          <w:tab w:val="left" w:pos="540"/>
          <w:tab w:val="left" w:pos="851"/>
          <w:tab w:val="left" w:pos="1134"/>
        </w:tabs>
        <w:autoSpaceDE w:val="0"/>
        <w:autoSpaceDN w:val="0"/>
        <w:adjustRightInd w:val="0"/>
        <w:spacing w:after="0" w:line="240" w:lineRule="auto"/>
        <w:ind w:firstLine="567"/>
        <w:jc w:val="both"/>
        <w:rPr>
          <w:rFonts w:ascii="Times New Roman" w:hAnsi="Times New Roman"/>
          <w:sz w:val="24"/>
          <w:szCs w:val="24"/>
        </w:rPr>
      </w:pPr>
      <w:r w:rsidRPr="0082181B">
        <w:rPr>
          <w:rFonts w:ascii="Times New Roman" w:hAnsi="Times New Roman"/>
          <w:sz w:val="24"/>
          <w:szCs w:val="24"/>
        </w:rPr>
        <w:t xml:space="preserve">Размер таких возмещаемых имущественных потерь определяется как: </w:t>
      </w:r>
    </w:p>
    <w:p w14:paraId="608BFB3C" w14:textId="77777777" w:rsidR="00496B63" w:rsidRPr="0082181B" w:rsidRDefault="00496B63" w:rsidP="00496B63">
      <w:pPr>
        <w:tabs>
          <w:tab w:val="left" w:pos="540"/>
          <w:tab w:val="left" w:pos="851"/>
          <w:tab w:val="left" w:pos="1134"/>
        </w:tabs>
        <w:autoSpaceDE w:val="0"/>
        <w:autoSpaceDN w:val="0"/>
        <w:adjustRightInd w:val="0"/>
        <w:spacing w:after="0" w:line="240" w:lineRule="auto"/>
        <w:ind w:firstLine="567"/>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размер всех штрафных и компенсационных выплат, которые Покупатель обязан будет уплатить (в том числе конечному получателю Товара) по требованию Федеральной антимонопольной службы, Роспотребнадзора и иных уполномоченных органов;</w:t>
      </w:r>
    </w:p>
    <w:p w14:paraId="75321CD0" w14:textId="77777777" w:rsidR="00496B63" w:rsidRPr="0082181B" w:rsidRDefault="00496B63" w:rsidP="00496B63">
      <w:pPr>
        <w:tabs>
          <w:tab w:val="left" w:pos="540"/>
          <w:tab w:val="left" w:pos="851"/>
          <w:tab w:val="left" w:pos="1134"/>
        </w:tabs>
        <w:autoSpaceDE w:val="0"/>
        <w:autoSpaceDN w:val="0"/>
        <w:adjustRightInd w:val="0"/>
        <w:spacing w:after="0" w:line="240" w:lineRule="auto"/>
        <w:ind w:firstLine="567"/>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размер суммы, исключенной из тарифа Покупателя либо конечного получателя Товара;</w:t>
      </w:r>
    </w:p>
    <w:p w14:paraId="1E88469C" w14:textId="77777777" w:rsidR="00496B63" w:rsidRPr="0082181B" w:rsidRDefault="00496B63" w:rsidP="00496B63">
      <w:pPr>
        <w:tabs>
          <w:tab w:val="left" w:pos="540"/>
          <w:tab w:val="left" w:pos="851"/>
          <w:tab w:val="left" w:pos="1134"/>
        </w:tabs>
        <w:autoSpaceDE w:val="0"/>
        <w:autoSpaceDN w:val="0"/>
        <w:adjustRightInd w:val="0"/>
        <w:spacing w:after="0" w:line="240" w:lineRule="auto"/>
        <w:ind w:firstLine="567"/>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сумма всех фактически понесенных Покупателем/конечным получателем Товара убытков, неполученного Покупателем/конечным получателем Товара дохода, а также всех расходов, которые Покупатель/конечный получатель произведет или должен будет произвести в случае наступления событий, указанных в настоящем пункте;</w:t>
      </w:r>
    </w:p>
    <w:p w14:paraId="6D0989A3" w14:textId="77777777" w:rsidR="00496B63" w:rsidRPr="0082181B" w:rsidRDefault="00496B63" w:rsidP="00496B63">
      <w:pPr>
        <w:pStyle w:val="ac"/>
        <w:tabs>
          <w:tab w:val="left" w:pos="851"/>
          <w:tab w:val="left" w:pos="1134"/>
        </w:tabs>
        <w:ind w:firstLine="567"/>
        <w:jc w:val="both"/>
        <w:rPr>
          <w:rFonts w:ascii="Times New Roman" w:eastAsia="Calibri" w:hAnsi="Times New Roman" w:cs="Times New Roman"/>
          <w:lang w:eastAsia="en-US"/>
        </w:rPr>
      </w:pPr>
      <w:r w:rsidRPr="0082181B">
        <w:rPr>
          <w:rFonts w:ascii="Times New Roman" w:eastAsia="Calibri" w:hAnsi="Times New Roman" w:cs="Times New Roman"/>
          <w:snapToGrid w:val="0"/>
          <w:lang w:eastAsia="en-US"/>
        </w:rPr>
        <w:t>-</w:t>
      </w:r>
      <w:r w:rsidRPr="0082181B">
        <w:rPr>
          <w:rFonts w:ascii="Times New Roman" w:eastAsia="Calibri" w:hAnsi="Times New Roman" w:cs="Times New Roman"/>
          <w:snapToGrid w:val="0"/>
          <w:lang w:eastAsia="en-US"/>
        </w:rPr>
        <w:tab/>
      </w:r>
      <w:r w:rsidRPr="0082181B">
        <w:rPr>
          <w:rFonts w:ascii="Times New Roman" w:eastAsia="Calibri" w:hAnsi="Times New Roman" w:cs="Times New Roman"/>
          <w:snapToGrid w:val="0"/>
        </w:rPr>
        <w:t>размер всех обязательств Покупателя по восстановлению нарушенных прав, по всем требованиям, предъявленным к Покупателю/конечному получателю Товара</w:t>
      </w:r>
      <w:r w:rsidRPr="0082181B">
        <w:rPr>
          <w:rFonts w:ascii="Times New Roman" w:eastAsia="Calibri" w:hAnsi="Times New Roman" w:cs="Times New Roman"/>
          <w:snapToGrid w:val="0"/>
          <w:lang w:eastAsia="en-US"/>
        </w:rPr>
        <w:t>.</w:t>
      </w:r>
    </w:p>
    <w:p w14:paraId="21F2308C" w14:textId="77777777" w:rsidR="00496B63" w:rsidRPr="0082181B" w:rsidRDefault="00496B63" w:rsidP="00496B63">
      <w:pPr>
        <w:shd w:val="clear" w:color="auto" w:fill="FFFFFF"/>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6.11.</w:t>
      </w:r>
      <w:r w:rsidRPr="0082181B">
        <w:rPr>
          <w:rFonts w:ascii="Times New Roman" w:hAnsi="Times New Roman"/>
          <w:sz w:val="24"/>
          <w:szCs w:val="24"/>
        </w:rPr>
        <w:tab/>
        <w:t>Поставщик возмещает убытки и выполняет требования Покупателя в срок, указанный в соответствующем уведомлении (требовании, запросе, претензии) Покупателя, а если такой срок не указан – в срок, предусмотренный соответствующим пунктом настоящего Договора, а если такой срок не указан ни в уведомлении (требовании, запросе, претензии) Покупателя, ни в настоящем Договоре – то в течение 10 (десяти) рабочих дней с даты получения требования Покупателя.</w:t>
      </w:r>
    </w:p>
    <w:p w14:paraId="633D27ED" w14:textId="77777777" w:rsidR="00496B63" w:rsidRPr="0082181B" w:rsidRDefault="00496B63" w:rsidP="00496B63">
      <w:pPr>
        <w:tabs>
          <w:tab w:val="left" w:pos="1134"/>
        </w:tabs>
        <w:spacing w:after="0" w:line="240" w:lineRule="auto"/>
        <w:jc w:val="center"/>
        <w:rPr>
          <w:rFonts w:ascii="Times New Roman" w:hAnsi="Times New Roman"/>
          <w:b/>
          <w:sz w:val="24"/>
          <w:szCs w:val="24"/>
        </w:rPr>
      </w:pPr>
      <w:r w:rsidRPr="0082181B">
        <w:rPr>
          <w:rFonts w:ascii="Times New Roman" w:hAnsi="Times New Roman"/>
          <w:b/>
          <w:sz w:val="24"/>
          <w:szCs w:val="24"/>
        </w:rPr>
        <w:t>7. Обстоятельства непреодолимой силы</w:t>
      </w:r>
    </w:p>
    <w:p w14:paraId="3C318A5C" w14:textId="77777777" w:rsidR="00496B63" w:rsidRPr="0082181B" w:rsidRDefault="00496B63" w:rsidP="00496B63">
      <w:pPr>
        <w:tabs>
          <w:tab w:val="left" w:pos="1134"/>
        </w:tabs>
        <w:spacing w:after="0" w:line="240" w:lineRule="auto"/>
        <w:ind w:firstLine="567"/>
        <w:jc w:val="both"/>
        <w:rPr>
          <w:rFonts w:ascii="Times New Roman" w:hAnsi="Times New Roman"/>
          <w:sz w:val="24"/>
          <w:szCs w:val="24"/>
        </w:rPr>
      </w:pPr>
      <w:r w:rsidRPr="0082181B">
        <w:rPr>
          <w:rFonts w:ascii="Times New Roman" w:hAnsi="Times New Roman"/>
          <w:sz w:val="24"/>
          <w:szCs w:val="24"/>
        </w:rPr>
        <w:t>7.1.</w:t>
      </w:r>
      <w:r w:rsidRPr="0082181B">
        <w:rPr>
          <w:rFonts w:ascii="Times New Roman" w:hAnsi="Times New Roman"/>
          <w:sz w:val="24"/>
          <w:szCs w:val="24"/>
        </w:rPr>
        <w:tab/>
        <w:t>Стороны пришли к соглашению о том, что Сторона не исполнившая и/или ненадлежащим образом исполнившая свои обязательства по настоящему Договору не несет ответственность, если докажет, что надлежащее исполнение оказалось невозможным вследствие обстоятельств непреодолимой силы. При этом срок исполнения обязательств соответствующей Стороны продлевается на время действия непреодолимой силы, а также время, разумно необходимое для целей возобновления исполнения Договора. Обстоятельствами непреодолимой силы являются стихийные бедствия, военные действия, террористические акты.</w:t>
      </w:r>
    </w:p>
    <w:p w14:paraId="5395CE67" w14:textId="77777777" w:rsidR="00496B63" w:rsidRPr="0082181B" w:rsidRDefault="00496B63" w:rsidP="00496B63">
      <w:pPr>
        <w:tabs>
          <w:tab w:val="left" w:pos="1134"/>
        </w:tabs>
        <w:spacing w:after="0" w:line="240" w:lineRule="auto"/>
        <w:ind w:firstLine="567"/>
        <w:jc w:val="both"/>
        <w:rPr>
          <w:rFonts w:ascii="Times New Roman" w:hAnsi="Times New Roman"/>
          <w:sz w:val="24"/>
          <w:szCs w:val="24"/>
        </w:rPr>
      </w:pPr>
      <w:r w:rsidRPr="0082181B">
        <w:rPr>
          <w:rFonts w:ascii="Times New Roman" w:hAnsi="Times New Roman"/>
          <w:sz w:val="24"/>
          <w:szCs w:val="24"/>
        </w:rPr>
        <w:t>7.2.</w:t>
      </w:r>
      <w:r w:rsidRPr="0082181B">
        <w:rPr>
          <w:rFonts w:ascii="Times New Roman" w:hAnsi="Times New Roman"/>
          <w:sz w:val="24"/>
          <w:szCs w:val="24"/>
        </w:rPr>
        <w:tab/>
        <w:t>Сторона, которая подверглась действию обстоятельств непреодолимой силы, должна в течение 3 (трёх) календарных дней известить об этом другую Сторону, а также, по ее требованию, подтвердить наличие указанных обстоятельств документом, выданным компетентным органом или организацией или иными достоверными документами и доказательствами.</w:t>
      </w:r>
    </w:p>
    <w:p w14:paraId="351C1D3C" w14:textId="77777777" w:rsidR="00496B63" w:rsidRPr="0082181B" w:rsidRDefault="00496B63" w:rsidP="00496B63">
      <w:pPr>
        <w:tabs>
          <w:tab w:val="left" w:pos="1134"/>
        </w:tabs>
        <w:spacing w:after="0" w:line="240" w:lineRule="auto"/>
        <w:ind w:firstLine="567"/>
        <w:jc w:val="both"/>
        <w:rPr>
          <w:rFonts w:ascii="Times New Roman" w:hAnsi="Times New Roman"/>
          <w:sz w:val="24"/>
          <w:szCs w:val="24"/>
        </w:rPr>
      </w:pPr>
      <w:r w:rsidRPr="0082181B">
        <w:rPr>
          <w:rFonts w:ascii="Times New Roman" w:hAnsi="Times New Roman"/>
          <w:sz w:val="24"/>
          <w:szCs w:val="24"/>
        </w:rPr>
        <w:t>7.3.</w:t>
      </w:r>
      <w:r w:rsidRPr="0082181B">
        <w:rPr>
          <w:rFonts w:ascii="Times New Roman" w:hAnsi="Times New Roman"/>
          <w:sz w:val="24"/>
          <w:szCs w:val="24"/>
        </w:rPr>
        <w:tab/>
        <w:t>Если обстоятельства непреодолимой силы длятся более 15 (пятнадцать) календарных дней, Стороны проведут переговоры и примут решение о дальнейшем способе исполнения настоящего Договора. В случае не достижения договоренности, любая из Сторон имеет право отказаться от исполнения Договора в одностороннем порядке, письменно уведомив об этом другую Сторону. В случае такого расторжения Стороны в течение 5 (пяти) календарных дней производят взаиморасчеты, предполагающие оплату поставленного по настоящему Договору до момента его расторжения Товара и/или возврат Поставщиком уплаченных сумм.</w:t>
      </w:r>
    </w:p>
    <w:p w14:paraId="129A5C25" w14:textId="77777777" w:rsidR="00496B63" w:rsidRPr="0082181B" w:rsidRDefault="00496B63" w:rsidP="00496B63">
      <w:pPr>
        <w:tabs>
          <w:tab w:val="left" w:pos="1134"/>
        </w:tabs>
        <w:spacing w:after="0" w:line="240" w:lineRule="auto"/>
        <w:ind w:firstLine="567"/>
        <w:jc w:val="center"/>
        <w:rPr>
          <w:rFonts w:ascii="Times New Roman" w:hAnsi="Times New Roman"/>
          <w:b/>
          <w:bCs/>
          <w:sz w:val="24"/>
          <w:szCs w:val="24"/>
        </w:rPr>
      </w:pPr>
      <w:r w:rsidRPr="0082181B">
        <w:rPr>
          <w:rFonts w:ascii="Times New Roman" w:hAnsi="Times New Roman"/>
          <w:b/>
          <w:bCs/>
          <w:sz w:val="24"/>
          <w:szCs w:val="24"/>
        </w:rPr>
        <w:t>8. Порядок рассмотрения споров</w:t>
      </w:r>
    </w:p>
    <w:p w14:paraId="46CDA6A5" w14:textId="77777777" w:rsidR="00496B63" w:rsidRPr="0082181B" w:rsidRDefault="00496B63" w:rsidP="00496B63">
      <w:pPr>
        <w:shd w:val="clear" w:color="auto" w:fill="FFFFFF"/>
        <w:tabs>
          <w:tab w:val="left" w:pos="1134"/>
        </w:tabs>
        <w:snapToGrid w:val="0"/>
        <w:spacing w:after="0" w:line="240" w:lineRule="auto"/>
        <w:ind w:firstLine="538"/>
        <w:jc w:val="both"/>
        <w:rPr>
          <w:rFonts w:ascii="Times New Roman" w:hAnsi="Times New Roman"/>
          <w:sz w:val="24"/>
          <w:szCs w:val="24"/>
        </w:rPr>
      </w:pPr>
      <w:r w:rsidRPr="0082181B">
        <w:rPr>
          <w:rFonts w:ascii="Times New Roman" w:hAnsi="Times New Roman"/>
          <w:sz w:val="24"/>
          <w:szCs w:val="24"/>
        </w:rPr>
        <w:t>8.1.</w:t>
      </w:r>
      <w:r w:rsidRPr="0082181B">
        <w:rPr>
          <w:rFonts w:ascii="Times New Roman" w:hAnsi="Times New Roman"/>
          <w:sz w:val="24"/>
          <w:szCs w:val="24"/>
        </w:rPr>
        <w:tab/>
        <w:t xml:space="preserve">Все споры или разногласия, возникающие между Сторонами по настоящему Договору или в связи с ним, разрешаются в претензионном порядке. Срок рассмотрения претензии и </w:t>
      </w:r>
    </w:p>
    <w:p w14:paraId="5A7EF26A" w14:textId="77777777" w:rsidR="00496B63" w:rsidRPr="0082181B" w:rsidRDefault="00496B63" w:rsidP="00496B63">
      <w:pPr>
        <w:shd w:val="clear" w:color="auto" w:fill="FFFFFF"/>
        <w:tabs>
          <w:tab w:val="left" w:pos="1134"/>
        </w:tabs>
        <w:snapToGrid w:val="0"/>
        <w:spacing w:after="0" w:line="240" w:lineRule="auto"/>
        <w:ind w:firstLine="538"/>
        <w:jc w:val="both"/>
        <w:rPr>
          <w:rFonts w:ascii="Times New Roman" w:hAnsi="Times New Roman"/>
          <w:sz w:val="24"/>
          <w:szCs w:val="24"/>
        </w:rPr>
      </w:pPr>
      <w:r w:rsidRPr="0082181B">
        <w:rPr>
          <w:rFonts w:ascii="Times New Roman" w:hAnsi="Times New Roman"/>
          <w:sz w:val="24"/>
          <w:szCs w:val="24"/>
        </w:rPr>
        <w:t>ответа – 5 (пять) календарных дней с даты ее получения.</w:t>
      </w:r>
    </w:p>
    <w:p w14:paraId="5326AA9E" w14:textId="77777777" w:rsidR="00496B63" w:rsidRPr="0082181B" w:rsidRDefault="00496B63" w:rsidP="00496B63">
      <w:pPr>
        <w:shd w:val="clear" w:color="auto" w:fill="FFFFFF"/>
        <w:tabs>
          <w:tab w:val="left" w:pos="1134"/>
        </w:tabs>
        <w:snapToGrid w:val="0"/>
        <w:spacing w:after="0" w:line="240" w:lineRule="auto"/>
        <w:ind w:firstLine="538"/>
        <w:jc w:val="both"/>
        <w:rPr>
          <w:rFonts w:ascii="Times New Roman" w:hAnsi="Times New Roman"/>
          <w:sz w:val="24"/>
          <w:szCs w:val="24"/>
        </w:rPr>
      </w:pPr>
      <w:r w:rsidRPr="0082181B">
        <w:rPr>
          <w:rFonts w:ascii="Times New Roman" w:hAnsi="Times New Roman"/>
          <w:sz w:val="24"/>
          <w:szCs w:val="24"/>
        </w:rPr>
        <w:lastRenderedPageBreak/>
        <w:t>8.2.</w:t>
      </w:r>
      <w:r w:rsidRPr="0082181B">
        <w:rPr>
          <w:rFonts w:ascii="Times New Roman" w:hAnsi="Times New Roman"/>
          <w:sz w:val="24"/>
          <w:szCs w:val="24"/>
        </w:rPr>
        <w:tab/>
        <w:t>Если указанные споры не могут быть решены путем переговоров, они подлежат разрешению в соответствии с действующим законодательством в Арбитражном суде Республики Башкортостан.</w:t>
      </w:r>
    </w:p>
    <w:p w14:paraId="0D6C4EA3" w14:textId="77777777" w:rsidR="00496B63" w:rsidRPr="0082181B" w:rsidRDefault="00496B63" w:rsidP="00496B63">
      <w:pPr>
        <w:shd w:val="clear" w:color="auto" w:fill="FFFFFF"/>
        <w:tabs>
          <w:tab w:val="left" w:pos="1134"/>
        </w:tabs>
        <w:snapToGrid w:val="0"/>
        <w:spacing w:after="0" w:line="240" w:lineRule="auto"/>
        <w:jc w:val="center"/>
        <w:rPr>
          <w:rFonts w:ascii="Times New Roman" w:hAnsi="Times New Roman"/>
          <w:b/>
          <w:bCs/>
          <w:sz w:val="24"/>
          <w:szCs w:val="24"/>
        </w:rPr>
      </w:pPr>
      <w:r w:rsidRPr="0082181B">
        <w:rPr>
          <w:rFonts w:ascii="Times New Roman" w:hAnsi="Times New Roman"/>
          <w:b/>
          <w:bCs/>
          <w:sz w:val="24"/>
          <w:szCs w:val="24"/>
        </w:rPr>
        <w:t>9. Срок действия Договора. Порядок расторжения Договора</w:t>
      </w:r>
    </w:p>
    <w:p w14:paraId="0F117186" w14:textId="77777777" w:rsidR="00496B63" w:rsidRPr="0082181B" w:rsidRDefault="00496B63" w:rsidP="00496B63">
      <w:pPr>
        <w:shd w:val="clear" w:color="auto" w:fill="FFFFFF"/>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bCs/>
          <w:sz w:val="24"/>
          <w:szCs w:val="24"/>
        </w:rPr>
        <w:t>9.1.</w:t>
      </w:r>
      <w:r w:rsidRPr="0082181B">
        <w:rPr>
          <w:rFonts w:ascii="Times New Roman" w:hAnsi="Times New Roman"/>
          <w:bCs/>
          <w:sz w:val="24"/>
          <w:szCs w:val="24"/>
        </w:rPr>
        <w:tab/>
      </w:r>
      <w:r w:rsidRPr="0082181B">
        <w:rPr>
          <w:rFonts w:ascii="Times New Roman" w:hAnsi="Times New Roman"/>
          <w:sz w:val="24"/>
          <w:szCs w:val="24"/>
        </w:rPr>
        <w:t>Настоящий Договор вступает в силу с момента его подписания и действует до выполнения Сторонами своих обязательств.</w:t>
      </w:r>
    </w:p>
    <w:p w14:paraId="2B3CDEE6" w14:textId="77777777" w:rsidR="00496B63" w:rsidRPr="0082181B" w:rsidRDefault="00496B63" w:rsidP="00496B63">
      <w:pPr>
        <w:shd w:val="clear" w:color="auto" w:fill="FFFFFF"/>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9.2.</w:t>
      </w:r>
      <w:r w:rsidRPr="0082181B">
        <w:rPr>
          <w:rFonts w:ascii="Times New Roman" w:hAnsi="Times New Roman"/>
          <w:sz w:val="24"/>
          <w:szCs w:val="24"/>
        </w:rPr>
        <w:tab/>
        <w:t>Расторжение Договора возможно на любой стадии его исполнения по взаимному согласию Сторон. Расторжение Договора по предварительному письменному извещению другой Стороны (односторонний отказ от Договора) возможно только в случаях, предусмотренных действующим законодательством и настоящим Договором.</w:t>
      </w:r>
    </w:p>
    <w:p w14:paraId="593FE064" w14:textId="77777777" w:rsidR="00496B63" w:rsidRPr="0082181B" w:rsidRDefault="00496B63" w:rsidP="00496B63">
      <w:pPr>
        <w:shd w:val="clear" w:color="auto" w:fill="FFFFFF"/>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9.3.</w:t>
      </w:r>
      <w:r w:rsidRPr="0082181B">
        <w:rPr>
          <w:rFonts w:ascii="Times New Roman" w:hAnsi="Times New Roman"/>
          <w:sz w:val="24"/>
          <w:szCs w:val="24"/>
        </w:rPr>
        <w:tab/>
        <w:t>Покупатель вправе в одностороннем внесудебном порядке расторгнуть Договор, уведомив об этом Поставщика в письменной форме не менее чем за 5 (пять) календарных дней до предполагаемой даты расторжения, в случаях, когда действующим законодательством предусмотрено право Покупателя на односторонний отказ от Договора, а также в следующих случаях нарушения Поставщиком своих обязательств по Договору:</w:t>
      </w:r>
    </w:p>
    <w:p w14:paraId="02903712" w14:textId="77777777" w:rsidR="00496B63" w:rsidRPr="0082181B" w:rsidRDefault="00496B63" w:rsidP="00496B63">
      <w:pPr>
        <w:shd w:val="clear" w:color="auto" w:fill="FFFFFF"/>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9.3.1. если Поставщик нарушил срок поставки Товара более чем на 5 (пять) календарных дней;</w:t>
      </w:r>
    </w:p>
    <w:p w14:paraId="719D5FBD" w14:textId="77777777" w:rsidR="00496B63" w:rsidRPr="0082181B" w:rsidRDefault="00496B63" w:rsidP="00496B63">
      <w:pPr>
        <w:shd w:val="clear" w:color="auto" w:fill="FFFFFF"/>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9.3.2. если Поставщик поставил Товар ненадлежащего качества с недостатками, которые не могут быть устранены в приемлемый для Покупателя срок;</w:t>
      </w:r>
    </w:p>
    <w:p w14:paraId="3D6ECA54" w14:textId="77777777" w:rsidR="00496B63" w:rsidRPr="0082181B" w:rsidRDefault="00496B63" w:rsidP="00496B63">
      <w:pPr>
        <w:shd w:val="clear" w:color="auto" w:fill="FFFFFF"/>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9.3.3. если Покупателем выявлены несоответствия действительности любых заверений со стороны Поставщика.</w:t>
      </w:r>
    </w:p>
    <w:p w14:paraId="5E54BBE0" w14:textId="77777777" w:rsidR="00496B63" w:rsidRPr="0082181B" w:rsidRDefault="00496B63" w:rsidP="00496B63">
      <w:pPr>
        <w:shd w:val="clear" w:color="auto" w:fill="FFFFFF"/>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9.4.</w:t>
      </w:r>
      <w:r w:rsidRPr="0082181B">
        <w:rPr>
          <w:rFonts w:ascii="Times New Roman" w:hAnsi="Times New Roman"/>
          <w:sz w:val="24"/>
          <w:szCs w:val="24"/>
        </w:rPr>
        <w:tab/>
        <w:t xml:space="preserve">В случае, предусмотренном пунктом </w:t>
      </w:r>
      <w:r>
        <w:rPr>
          <w:rFonts w:ascii="Times New Roman" w:hAnsi="Times New Roman"/>
          <w:sz w:val="24"/>
          <w:szCs w:val="24"/>
        </w:rPr>
        <w:t>9</w:t>
      </w:r>
      <w:r w:rsidRPr="0082181B">
        <w:rPr>
          <w:rFonts w:ascii="Times New Roman" w:hAnsi="Times New Roman"/>
          <w:sz w:val="24"/>
          <w:szCs w:val="24"/>
        </w:rPr>
        <w:t xml:space="preserve">.3.1. настоящего Договора, если Поставщик нарушает более чем на 5 (пять) календарных дней, срок поставки по одной или нескольким (но не по всем) Спецификациям к Договору, то Покупатель по своему усмотрению может отказаться от Договора только в части обязательств по этим Спецификациям, а в части остальных обязательств Договор продолжает действовать. </w:t>
      </w:r>
    </w:p>
    <w:p w14:paraId="73B86586" w14:textId="77777777" w:rsidR="00496B63" w:rsidRPr="0082181B" w:rsidRDefault="00496B63" w:rsidP="00496B63">
      <w:pPr>
        <w:shd w:val="clear" w:color="auto" w:fill="FFFFFF"/>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9.5. Поставщик вправе отказаться от настоящего Договора полностью или в части только при условии уплаты Покупателю суммы, указанной в пункте 6.5. настоящего Договора. При этом до момента уплаты Покупателю указанной суммы Поставщик не считается правомерно отказавшимся от обязательств по Договору и несет ответственность за нарушение этих обязательств в соответствии с условиями Договора. Моментом оплаты суммы, указанной в пункте 6.5. настоящего Договора, считается момент зачисления денежных средств на расчетный счет Покупателя.</w:t>
      </w:r>
    </w:p>
    <w:p w14:paraId="041BCE21" w14:textId="77777777" w:rsidR="00496B63" w:rsidRPr="0082181B" w:rsidRDefault="00496B63" w:rsidP="00496B63">
      <w:pPr>
        <w:shd w:val="clear" w:color="auto" w:fill="FFFFFF"/>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Уплата суммы, указанной в пункте 6.5. настоящего Договора, не освобождает Поставщика от обязанности возместить Покупателю убытки, причиненные отказом от Договора (в том числе, возместить расходы Покупателя на приобретение аналогичного Товара у третьих лиц, убытки вследствие просрочки приобретения Товара и иные убытки), а также от иных последствий отказа Поставщика от Договора, предусмотренных действующим законодательством.</w:t>
      </w:r>
    </w:p>
    <w:p w14:paraId="39BF72A0" w14:textId="77777777" w:rsidR="00496B63" w:rsidRPr="0082181B" w:rsidRDefault="00496B63" w:rsidP="00496B63">
      <w:pPr>
        <w:shd w:val="clear" w:color="auto" w:fill="FFFFFF"/>
        <w:snapToGrid w:val="0"/>
        <w:spacing w:after="0" w:line="240" w:lineRule="auto"/>
        <w:ind w:firstLine="667"/>
        <w:jc w:val="both"/>
        <w:rPr>
          <w:rFonts w:ascii="Times New Roman" w:hAnsi="Times New Roman"/>
          <w:sz w:val="24"/>
          <w:szCs w:val="24"/>
        </w:rPr>
      </w:pPr>
      <w:r w:rsidRPr="0082181B">
        <w:rPr>
          <w:rFonts w:ascii="Times New Roman" w:hAnsi="Times New Roman"/>
          <w:sz w:val="24"/>
          <w:szCs w:val="24"/>
        </w:rPr>
        <w:t>Условия настоящего пункта не применяются только в случаях отказа Поставщика от обязательств по Договору, если такой отказ прямо предусмотрен действующим законодательством и обусловлен нарушением соответствующих обязательств Покупателем.</w:t>
      </w:r>
    </w:p>
    <w:p w14:paraId="009D252B" w14:textId="77777777" w:rsidR="00EC39AB" w:rsidRPr="0082181B" w:rsidRDefault="00EC39AB" w:rsidP="00EC39AB">
      <w:pPr>
        <w:shd w:val="clear" w:color="auto" w:fill="FFFFFF"/>
        <w:snapToGrid w:val="0"/>
        <w:spacing w:after="0" w:line="240" w:lineRule="auto"/>
        <w:jc w:val="center"/>
        <w:rPr>
          <w:rFonts w:ascii="Times New Roman" w:hAnsi="Times New Roman"/>
          <w:b/>
          <w:bCs/>
          <w:sz w:val="24"/>
          <w:szCs w:val="24"/>
        </w:rPr>
      </w:pPr>
      <w:r w:rsidRPr="0082181B">
        <w:rPr>
          <w:rFonts w:ascii="Times New Roman" w:hAnsi="Times New Roman"/>
          <w:b/>
          <w:bCs/>
          <w:sz w:val="24"/>
          <w:szCs w:val="24"/>
        </w:rPr>
        <w:t>10. Заключительные положения</w:t>
      </w:r>
    </w:p>
    <w:p w14:paraId="27A78936" w14:textId="77777777" w:rsidR="00EC39AB" w:rsidRPr="0082181B" w:rsidRDefault="00EC39AB" w:rsidP="00EC39AB">
      <w:pPr>
        <w:shd w:val="clear" w:color="auto" w:fill="FFFFFF"/>
        <w:tabs>
          <w:tab w:val="left" w:pos="1134"/>
          <w:tab w:val="left" w:pos="1418"/>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10.1. Настоящим Поставщик предоставляет следующие заверения и признает, что Покупатель заключает настоящий Договор, полагаясь на данные заверения Поставщика, имеющие для Покупателя существенное значение (ст. 431.2. Гражданского кодекса РФ):</w:t>
      </w:r>
    </w:p>
    <w:p w14:paraId="6147A4FF" w14:textId="77777777" w:rsidR="00EC39AB" w:rsidRPr="0082181B" w:rsidRDefault="00EC39AB" w:rsidP="00EC39AB">
      <w:pPr>
        <w:shd w:val="clear" w:color="auto" w:fill="FFFFFF"/>
        <w:tabs>
          <w:tab w:val="left" w:pos="1134"/>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10.1.1. Поставщиком получены все необходимые в соответствии с требованиями учредительных документов и/или законодательства Российской Федерации одобрения заключения настоящего Договора со стороны органов управления Поставщика, а также (при необходимости) со стороны третьих лиц, в том числе, но, не ограничиваясь, органов государственной власти и местного самоуправления.</w:t>
      </w:r>
    </w:p>
    <w:p w14:paraId="1491C1D0" w14:textId="77777777" w:rsidR="00EC39AB" w:rsidRPr="0082181B" w:rsidRDefault="00EC39AB" w:rsidP="00EC39AB">
      <w:pPr>
        <w:shd w:val="clear" w:color="auto" w:fill="FFFFFF"/>
        <w:tabs>
          <w:tab w:val="left" w:pos="1134"/>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 xml:space="preserve">10.1.2. Лица, подписывающие настоящий Договор, дополнительные соглашения к настоящему Договору и все документы, связанные с исполнением настоящего Договора, обладают всеми необходимыми полномочиями на подписание указанных документов, надлежащим образом </w:t>
      </w:r>
      <w:r w:rsidRPr="0082181B">
        <w:rPr>
          <w:rFonts w:ascii="Times New Roman" w:hAnsi="Times New Roman"/>
          <w:sz w:val="24"/>
          <w:szCs w:val="24"/>
        </w:rPr>
        <w:lastRenderedPageBreak/>
        <w:t>оформленными в соответствии с законодательством РФ, и не ограничены в таких полномочиях никаким образом, в том числе Уставом, корпоративным договором, иными внутренними документами Поставщика;</w:t>
      </w:r>
    </w:p>
    <w:p w14:paraId="36C50B66" w14:textId="77777777" w:rsidR="00EC39AB" w:rsidRPr="0082181B" w:rsidRDefault="00EC39AB" w:rsidP="00EC39AB">
      <w:pPr>
        <w:shd w:val="clear" w:color="auto" w:fill="FFFFFF"/>
        <w:tabs>
          <w:tab w:val="left" w:pos="1134"/>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10.1.3. Не существует никаких известных Поставщику незавершенных судебных разбирательств и никаких угрожающих правовых или финансовых ситуаций, которые могли бы оказать существенное неблагоприятное воздействие на финансовое состояние или деятельность Поставщика.</w:t>
      </w:r>
    </w:p>
    <w:p w14:paraId="405322CB" w14:textId="77777777" w:rsidR="00EC39AB" w:rsidRPr="0082181B" w:rsidRDefault="00EC39AB" w:rsidP="00EC39AB">
      <w:pPr>
        <w:shd w:val="clear" w:color="auto" w:fill="FFFFFF"/>
        <w:tabs>
          <w:tab w:val="left" w:pos="1134"/>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10.1.4. В случае, если поставляемый Товар содержит в качестве своей составной части Программное Обеспечение, необходимое для его использования, а также иные объекты интеллектуальной собственности, Поставщик обладает всеми необходимыми правами для передачи Программного обеспечения и его составляющих, имеющих самостоятельное значение, и всех иных объектов интеллектуальной собственности, а также обеспечивает своевременную передачу Покупателю всех необходимых прав для использования такого Программного обеспечения, и всех иных объектов интеллектуальной собственности, созданных или передаваемых Покупателю в рамках обязательств по настоящему Договору с надлежащим оформлением в соответствии с законодательством РФ, включая право на его передачу в том же объеме конечному пользователю, если он отличается от Покупателя.</w:t>
      </w:r>
    </w:p>
    <w:p w14:paraId="506A9E50" w14:textId="77777777" w:rsidR="00EC39AB" w:rsidRPr="0082181B" w:rsidRDefault="00EC39AB" w:rsidP="00EC39AB">
      <w:pPr>
        <w:shd w:val="clear" w:color="auto" w:fill="FFFFFF"/>
        <w:tabs>
          <w:tab w:val="left" w:pos="1134"/>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10.1.5. Поставляемый Товар и все его комплектующие и запчасти являются новыми, ранее не использованными, изготовленными не ранее 202</w:t>
      </w:r>
      <w:r>
        <w:rPr>
          <w:rFonts w:ascii="Times New Roman" w:hAnsi="Times New Roman"/>
          <w:sz w:val="24"/>
          <w:szCs w:val="24"/>
        </w:rPr>
        <w:t>5</w:t>
      </w:r>
      <w:r w:rsidRPr="0082181B">
        <w:rPr>
          <w:rFonts w:ascii="Times New Roman" w:hAnsi="Times New Roman"/>
          <w:sz w:val="24"/>
          <w:szCs w:val="24"/>
        </w:rPr>
        <w:t xml:space="preserve"> года, к дате поставки Товар будет принадлежать Поставщику на праве собственности, не обременен правами третьих лиц, в споре или под арестом (запрещением) не состоит, не является предметом исков третьих лиц.</w:t>
      </w:r>
    </w:p>
    <w:p w14:paraId="2548315D" w14:textId="77777777" w:rsidR="00EC39AB" w:rsidRPr="0082181B" w:rsidRDefault="00EC39AB" w:rsidP="00EC39AB">
      <w:pPr>
        <w:shd w:val="clear" w:color="auto" w:fill="FFFFFF"/>
        <w:tabs>
          <w:tab w:val="left" w:pos="1134"/>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10.1.6. Поставляемый Товар отвечает всем требованиям Покупателя, указанным в закупочной документации, качественные и иные характеристики Товара не ниже, чем требовалось в закупочной документации Покупателя на поставку данного Товара.</w:t>
      </w:r>
    </w:p>
    <w:p w14:paraId="5D9A8F81" w14:textId="77777777" w:rsidR="00EC39AB" w:rsidRPr="0082181B" w:rsidRDefault="00EC39AB" w:rsidP="00EC39AB">
      <w:pPr>
        <w:shd w:val="clear" w:color="auto" w:fill="FFFFFF"/>
        <w:tabs>
          <w:tab w:val="left" w:pos="1134"/>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10.1.7. Поставщик прочитал и ознакомился полностью со всем текстом настоящего Договора и приложений к нему. Все условия настоящего Договора и приложений к нему Поставщику понятны и Поставщик согласен со всеми этими условиями.</w:t>
      </w:r>
    </w:p>
    <w:p w14:paraId="0D803616" w14:textId="77777777" w:rsidR="00EC39AB" w:rsidRPr="0082181B" w:rsidRDefault="00EC39AB" w:rsidP="00EC39AB">
      <w:pPr>
        <w:shd w:val="clear" w:color="auto" w:fill="FFFFFF"/>
        <w:tabs>
          <w:tab w:val="left" w:pos="1134"/>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10.2.</w:t>
      </w:r>
      <w:r w:rsidRPr="0082181B">
        <w:rPr>
          <w:rFonts w:ascii="Times New Roman" w:hAnsi="Times New Roman"/>
          <w:sz w:val="24"/>
          <w:szCs w:val="24"/>
        </w:rPr>
        <w:tab/>
        <w:t xml:space="preserve">Все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0AA7A4E4" w14:textId="77777777" w:rsidR="00EC39AB" w:rsidRPr="0082181B" w:rsidRDefault="00EC39AB" w:rsidP="00EC39AB">
      <w:pPr>
        <w:shd w:val="clear" w:color="auto" w:fill="FFFFFF"/>
        <w:tabs>
          <w:tab w:val="left" w:pos="1134"/>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10.3.</w:t>
      </w:r>
      <w:r w:rsidRPr="0082181B">
        <w:rPr>
          <w:rFonts w:ascii="Times New Roman" w:hAnsi="Times New Roman"/>
          <w:sz w:val="24"/>
          <w:szCs w:val="24"/>
        </w:rPr>
        <w:tab/>
        <w:t>В случае изменения у какой-либо из Сторон юридического статуса, адреса, названия и банковских реквизитов, она обязана письменным уведомлением, в течение 3-х рабочих дней со дня возникновения изменений известить об этом другую Сторону. В таком случае Стороны уведомляют друг друга в письменной форме в виде оформленного заказного письма с приложением подписанного со своей стороны дополнительного соглашения к настоящему Договору. Уведомление считается переданным в день вручения письма адресату. Оплата по новым банковским реквизитам осуществляется только после подписания обеими Сторонами дополнительного соглашения об изменении реквизитов.</w:t>
      </w:r>
    </w:p>
    <w:p w14:paraId="5C6D6976" w14:textId="77777777" w:rsidR="00EC39AB" w:rsidRPr="0082181B" w:rsidRDefault="00EC39AB" w:rsidP="00EC39AB">
      <w:pPr>
        <w:shd w:val="clear" w:color="auto" w:fill="FFFFFF"/>
        <w:tabs>
          <w:tab w:val="left" w:pos="1134"/>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10.4.</w:t>
      </w:r>
      <w:r w:rsidRPr="0082181B">
        <w:rPr>
          <w:rFonts w:ascii="Times New Roman" w:hAnsi="Times New Roman"/>
          <w:sz w:val="24"/>
          <w:szCs w:val="24"/>
        </w:rPr>
        <w:tab/>
        <w:t>Стороны договорились, что настоящий Договор заключается в простой письменной форме путем составления и подписания уполномоченными представителями Сторон единого документа, а также приложений к нему. Настоящий Договор составлен в двух идентичных экземплярах равной юридической силы, по одному для каждой из Сторон.</w:t>
      </w:r>
    </w:p>
    <w:p w14:paraId="6C73BB44" w14:textId="77777777" w:rsidR="00EC39AB" w:rsidRPr="0082181B" w:rsidRDefault="00EC39AB" w:rsidP="00EC39AB">
      <w:pPr>
        <w:widowControl w:val="0"/>
        <w:tabs>
          <w:tab w:val="left" w:pos="1134"/>
        </w:tabs>
        <w:autoSpaceDE w:val="0"/>
        <w:autoSpaceDN w:val="0"/>
        <w:adjustRightIn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10.5.</w:t>
      </w:r>
      <w:r w:rsidRPr="0082181B">
        <w:rPr>
          <w:rFonts w:ascii="Times New Roman" w:hAnsi="Times New Roman"/>
          <w:sz w:val="24"/>
          <w:szCs w:val="24"/>
        </w:rPr>
        <w:tab/>
        <w:t>Поставщик не вправе передавать свои права и обязанности по настоящему Договору третьим лицам без предварительного письменного согласия Покупателя. Поставщик не вправе уступать финансовому агенту денежные требования (по договору факторинга) по обязательствам, возникшим из настоящего Договора. Поставщик не вправе отдавать свои права по настоящему Договору (в том числе, по денежным обязательствам) в залог без предварительного письменного согласия Покупателя.</w:t>
      </w:r>
    </w:p>
    <w:p w14:paraId="2EE41305" w14:textId="77777777" w:rsidR="00EC39AB" w:rsidRPr="0082181B" w:rsidRDefault="00EC39AB" w:rsidP="00EC39AB">
      <w:pPr>
        <w:widowControl w:val="0"/>
        <w:tabs>
          <w:tab w:val="left" w:pos="1134"/>
        </w:tabs>
        <w:autoSpaceDE w:val="0"/>
        <w:autoSpaceDN w:val="0"/>
        <w:adjustRightIn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10.6.</w:t>
      </w:r>
      <w:r w:rsidRPr="0082181B">
        <w:rPr>
          <w:rFonts w:ascii="Times New Roman" w:hAnsi="Times New Roman"/>
          <w:sz w:val="24"/>
          <w:szCs w:val="24"/>
        </w:rPr>
        <w:tab/>
        <w:t xml:space="preserve">В случае, если одно или несколько положений настоящего Договора полностью или частично станут недействительными или не имеющими юридической силы, остальные его положения остаются в силе. Недействительные или не имеющие юридической силы положения заменяются новыми положениями, согласованными Сторонами, по возможности в полной мере отвечающими смыслу и целям ставших недействительными или потерявших юридическую силу </w:t>
      </w:r>
      <w:r w:rsidRPr="0082181B">
        <w:rPr>
          <w:rFonts w:ascii="Times New Roman" w:hAnsi="Times New Roman"/>
          <w:sz w:val="24"/>
          <w:szCs w:val="24"/>
        </w:rPr>
        <w:lastRenderedPageBreak/>
        <w:t>положений.</w:t>
      </w:r>
    </w:p>
    <w:p w14:paraId="7EBA6F45" w14:textId="77777777" w:rsidR="00EC39AB" w:rsidRPr="0082181B" w:rsidRDefault="00EC39AB" w:rsidP="00EC39AB">
      <w:pPr>
        <w:widowControl w:val="0"/>
        <w:tabs>
          <w:tab w:val="left" w:pos="1134"/>
        </w:tabs>
        <w:autoSpaceDE w:val="0"/>
        <w:autoSpaceDN w:val="0"/>
        <w:adjustRightIn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10.7.</w:t>
      </w:r>
      <w:r w:rsidRPr="0082181B">
        <w:rPr>
          <w:rFonts w:ascii="Times New Roman" w:hAnsi="Times New Roman"/>
          <w:sz w:val="24"/>
          <w:szCs w:val="24"/>
        </w:rPr>
        <w:tab/>
        <w:t>Названия статей даны только для ориентации и удобства пользования текстом Договора, не несут никакой смысловой нагрузки, не определяют и не ограничивают ни одного из понятий настоящего Договора.</w:t>
      </w:r>
    </w:p>
    <w:p w14:paraId="514B9CB5" w14:textId="77777777" w:rsidR="00EC39AB" w:rsidRPr="0082181B" w:rsidRDefault="00EC39AB" w:rsidP="00EC39AB">
      <w:pPr>
        <w:shd w:val="clear" w:color="auto" w:fill="FFFFFF"/>
        <w:tabs>
          <w:tab w:val="left" w:pos="1134"/>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10.8. Стороны, их аффилированные лица, работники или посредники обязуются соблюдать действующее законодательство по противодействию коррупции, включая применимые нормативные акты иностранных государств и международные акты («Антикоррупционное законодательство»). В случае нарушения Стороной обязательств, предусмотренных настоящим пунктом, другая Сторона имеет право в одностороннем внесудебном порядке отказаться от исполнения настоящего Договора путем направления письменного уведомления за 5(пять) календарных дней до даты расторжения. Виновная Сторона возмещает другой Стороне убытки, возникшие в результате расторжения Договора в соответствии с данным пунктом.</w:t>
      </w:r>
    </w:p>
    <w:p w14:paraId="5CC7A24B" w14:textId="77777777" w:rsidR="00EC39AB" w:rsidRPr="0082181B" w:rsidRDefault="00EC39AB" w:rsidP="00EC39AB">
      <w:pPr>
        <w:shd w:val="clear" w:color="auto" w:fill="FFFFFF"/>
        <w:tabs>
          <w:tab w:val="left" w:pos="1134"/>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10.9.</w:t>
      </w:r>
      <w:r w:rsidRPr="0082181B">
        <w:rPr>
          <w:rFonts w:ascii="Times New Roman" w:hAnsi="Times New Roman"/>
          <w:sz w:val="24"/>
          <w:szCs w:val="24"/>
        </w:rPr>
        <w:tab/>
        <w:t xml:space="preserve">Все Приложения и дополнительные соглашения к настоящему Договору, составленные в письменной форме и подписанные уполномоченными представителями Сторон, являются неотъемлемой частью настоящего Договора. </w:t>
      </w:r>
    </w:p>
    <w:p w14:paraId="71AA0F94" w14:textId="77777777" w:rsidR="00EC39AB" w:rsidRPr="0082181B" w:rsidRDefault="00EC39AB" w:rsidP="00EC39AB">
      <w:pPr>
        <w:shd w:val="clear" w:color="auto" w:fill="FFFFFF"/>
        <w:tabs>
          <w:tab w:val="left" w:pos="1134"/>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10.10.</w:t>
      </w:r>
      <w:r w:rsidRPr="0082181B">
        <w:rPr>
          <w:rFonts w:ascii="Times New Roman" w:hAnsi="Times New Roman"/>
          <w:sz w:val="24"/>
          <w:szCs w:val="24"/>
        </w:rPr>
        <w:tab/>
        <w:t>По вопросам, не урегулированным в настоящем Договоре, Стороны руководствуются действующими законами и иными правовыми актами РФ.</w:t>
      </w:r>
    </w:p>
    <w:p w14:paraId="24249608" w14:textId="77777777" w:rsidR="00EC39AB" w:rsidRPr="0082181B" w:rsidRDefault="00EC39AB" w:rsidP="00EC39AB">
      <w:pPr>
        <w:shd w:val="clear" w:color="auto" w:fill="FFFFFF"/>
        <w:tabs>
          <w:tab w:val="left" w:pos="1134"/>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10.11. Уведомления и документы, передаваемые по Договору, направляются в письменном виде по адресам указанными сторонами в п.11 Договора.</w:t>
      </w:r>
    </w:p>
    <w:p w14:paraId="2A9C6EB9" w14:textId="77777777" w:rsidR="00EC39AB" w:rsidRPr="0082181B" w:rsidRDefault="00EC39AB" w:rsidP="00EC39AB">
      <w:pPr>
        <w:shd w:val="clear" w:color="auto" w:fill="FFFFFF"/>
        <w:tabs>
          <w:tab w:val="left" w:pos="1134"/>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10.12. Любые сообщения действительны со дня доставки по соответствующему адресу для корреспонденции.</w:t>
      </w:r>
    </w:p>
    <w:p w14:paraId="4E50836D" w14:textId="77777777" w:rsidR="00EC39AB" w:rsidRPr="0082181B" w:rsidRDefault="00EC39AB" w:rsidP="00EC39AB">
      <w:pPr>
        <w:shd w:val="clear" w:color="auto" w:fill="FFFFFF"/>
        <w:tabs>
          <w:tab w:val="left" w:pos="1134"/>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Уведомление или сообщение Покупателя считается доставленным Поставщику надлежащим образом, если оно получено Поставщиком, а также в случаях, если, несмотря на направление уведомления (сообщения) Покупателем в соответствии с условиями Договора, Поставщик не явился за его получением или отказался от его получения, или уведомление (сообщение) не вручено в связи с отсутствием адресата по указанному в уведомлении (сообщении) адресу, о чем орган связи проинформировал Покупателя. Датой доставки уведомления или сообщения Покупателя считается дата его получения Поставщиком, а при неявке Поставщика за получением уведомления (сообщения) с требованием (письма) Покупателя 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Покупателю о невручении Поставщику требования (письма) Покупателя.</w:t>
      </w:r>
    </w:p>
    <w:p w14:paraId="01CECCBC" w14:textId="77777777" w:rsidR="00EC39AB" w:rsidRDefault="00EC39AB" w:rsidP="00EC39AB">
      <w:pPr>
        <w:spacing w:after="0" w:line="240" w:lineRule="auto"/>
        <w:ind w:firstLine="709"/>
        <w:jc w:val="both"/>
        <w:rPr>
          <w:rFonts w:ascii="Times New Roman" w:hAnsi="Times New Roman"/>
          <w:sz w:val="24"/>
          <w:szCs w:val="24"/>
        </w:rPr>
      </w:pPr>
      <w:r w:rsidRPr="00971AA0">
        <w:rPr>
          <w:rFonts w:ascii="Times New Roman" w:hAnsi="Times New Roman"/>
          <w:sz w:val="24"/>
          <w:szCs w:val="24"/>
        </w:rPr>
        <w:t xml:space="preserve">10.13. </w:t>
      </w:r>
      <w:r>
        <w:rPr>
          <w:rFonts w:ascii="Times New Roman" w:hAnsi="Times New Roman"/>
          <w:sz w:val="24"/>
          <w:szCs w:val="24"/>
        </w:rPr>
        <w:t>Стороны допускают обмен экземплярами настоящего договора, приложений и дополнительных соглашений к нему, иных документов в рамках заключенного договора, подписанных одной стороной сканированных и направленных другой стороне по адресам электронной почты, указанным в реквизитах сторон, признавая тем самым юридическую силу названных документов. Стороны также признают юридическую силу всех прочих документов уведомлений, претензий, направленных друг другу в электронном виде во исполнение настоящего договора по указанным адресам электронной почты. Переписка по электронной почте имеет силу простой электронной подписи и равнозначна бумажным документам с личными подписями Сторон.</w:t>
      </w:r>
    </w:p>
    <w:p w14:paraId="7590FD7E" w14:textId="77777777" w:rsidR="00EC39AB" w:rsidRDefault="00EC39AB" w:rsidP="00EC39AB">
      <w:pPr>
        <w:spacing w:after="0" w:line="240" w:lineRule="auto"/>
        <w:ind w:firstLine="709"/>
        <w:jc w:val="both"/>
        <w:rPr>
          <w:rFonts w:ascii="Times New Roman" w:hAnsi="Times New Roman"/>
          <w:sz w:val="24"/>
          <w:szCs w:val="24"/>
        </w:rPr>
      </w:pPr>
      <w:r>
        <w:rPr>
          <w:rFonts w:ascii="Times New Roman" w:hAnsi="Times New Roman"/>
          <w:sz w:val="24"/>
          <w:szCs w:val="24"/>
        </w:rPr>
        <w:t>10.13.1. Лица, уполномоченные на ведение переписки по указанным адресам электронной почты в договоре (иным адресам эл. почты Сторон), предоставляют документы, подтверждающие полномочия лица ведущего переписку. Каждая из сторон несет риск не извещения второй стороны 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2-х календарных дней с момента его направления.</w:t>
      </w:r>
    </w:p>
    <w:p w14:paraId="5659C9A1" w14:textId="77777777" w:rsidR="00EC39AB" w:rsidRDefault="00EC39AB" w:rsidP="00EC39AB">
      <w:pPr>
        <w:spacing w:after="0" w:line="240" w:lineRule="auto"/>
        <w:ind w:firstLine="709"/>
        <w:jc w:val="both"/>
        <w:rPr>
          <w:rFonts w:ascii="Times New Roman" w:hAnsi="Times New Roman"/>
          <w:sz w:val="24"/>
          <w:szCs w:val="24"/>
        </w:rPr>
      </w:pPr>
      <w:r>
        <w:rPr>
          <w:rFonts w:ascii="Times New Roman" w:hAnsi="Times New Roman"/>
          <w:sz w:val="24"/>
          <w:szCs w:val="24"/>
        </w:rPr>
        <w:t>10.13.2. Оригиналы документов направляются по адресу указанному в реквизитах сторон, если иной адрес не согласован сторонами.</w:t>
      </w:r>
    </w:p>
    <w:p w14:paraId="4D9903D3" w14:textId="77777777" w:rsidR="00EC39AB" w:rsidRPr="0082181B" w:rsidRDefault="00EC39AB" w:rsidP="00EC39AB">
      <w:pPr>
        <w:spacing w:after="0" w:line="240" w:lineRule="auto"/>
        <w:ind w:firstLine="709"/>
        <w:jc w:val="both"/>
        <w:rPr>
          <w:rFonts w:ascii="Times New Roman" w:hAnsi="Times New Roman"/>
          <w:sz w:val="24"/>
          <w:szCs w:val="24"/>
        </w:rPr>
      </w:pPr>
      <w:r w:rsidRPr="0082181B">
        <w:rPr>
          <w:rFonts w:ascii="Times New Roman" w:hAnsi="Times New Roman"/>
          <w:sz w:val="24"/>
          <w:szCs w:val="24"/>
        </w:rPr>
        <w:t xml:space="preserve">10.14. Стороны в подтверждение сотрудничества, направляют друг другу подписанные скан-копии договора по электронной почте, указанной в реквизитах сторон, в формате </w:t>
      </w:r>
      <w:r w:rsidRPr="0082181B">
        <w:rPr>
          <w:rFonts w:ascii="Times New Roman" w:hAnsi="Times New Roman"/>
          <w:sz w:val="24"/>
          <w:szCs w:val="24"/>
          <w:lang w:val="en-US"/>
        </w:rPr>
        <w:t>jpeg</w:t>
      </w:r>
      <w:r w:rsidRPr="0082181B">
        <w:rPr>
          <w:rFonts w:ascii="Times New Roman" w:hAnsi="Times New Roman"/>
          <w:sz w:val="24"/>
          <w:szCs w:val="24"/>
        </w:rPr>
        <w:t xml:space="preserve">  или </w:t>
      </w:r>
      <w:r w:rsidRPr="0082181B">
        <w:rPr>
          <w:rFonts w:ascii="Times New Roman" w:hAnsi="Times New Roman"/>
          <w:sz w:val="24"/>
          <w:szCs w:val="24"/>
          <w:lang w:val="en-US"/>
        </w:rPr>
        <w:t>pdf</w:t>
      </w:r>
      <w:r w:rsidRPr="0082181B">
        <w:rPr>
          <w:rFonts w:ascii="Times New Roman" w:hAnsi="Times New Roman"/>
          <w:sz w:val="24"/>
          <w:szCs w:val="24"/>
        </w:rPr>
        <w:t xml:space="preserve">. Направленные таким образом документы считаются подписанными простой электронной </w:t>
      </w:r>
      <w:r w:rsidRPr="0082181B">
        <w:rPr>
          <w:rFonts w:ascii="Times New Roman" w:hAnsi="Times New Roman"/>
          <w:sz w:val="24"/>
          <w:szCs w:val="24"/>
        </w:rPr>
        <w:lastRenderedPageBreak/>
        <w:t>подписью и признаются сторонами равнозначными бумажным, подписанным собственноручной подписью сторон.</w:t>
      </w:r>
    </w:p>
    <w:p w14:paraId="0234836F" w14:textId="77777777" w:rsidR="00EC39AB" w:rsidRPr="0082181B" w:rsidRDefault="00EC39AB" w:rsidP="00EC39AB">
      <w:pPr>
        <w:shd w:val="clear" w:color="auto" w:fill="FFFFFF"/>
        <w:tabs>
          <w:tab w:val="left" w:pos="1134"/>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10.15. Приложения к договору</w:t>
      </w:r>
    </w:p>
    <w:p w14:paraId="33A2DB45" w14:textId="77777777" w:rsidR="00EC39AB" w:rsidRDefault="00EC39AB" w:rsidP="00EC39AB">
      <w:pPr>
        <w:tabs>
          <w:tab w:val="left" w:pos="3840"/>
        </w:tabs>
        <w:spacing w:after="0" w:line="240" w:lineRule="auto"/>
        <w:ind w:firstLine="709"/>
        <w:jc w:val="both"/>
        <w:rPr>
          <w:rFonts w:ascii="Times New Roman" w:hAnsi="Times New Roman"/>
          <w:sz w:val="24"/>
          <w:szCs w:val="24"/>
        </w:rPr>
      </w:pPr>
      <w:r w:rsidRPr="0082181B">
        <w:rPr>
          <w:rFonts w:ascii="Times New Roman" w:hAnsi="Times New Roman"/>
          <w:sz w:val="24"/>
          <w:szCs w:val="24"/>
        </w:rPr>
        <w:t xml:space="preserve">Приложение №1 - </w:t>
      </w:r>
      <w:r>
        <w:rPr>
          <w:rFonts w:ascii="Times New Roman" w:hAnsi="Times New Roman"/>
          <w:sz w:val="24"/>
          <w:szCs w:val="24"/>
        </w:rPr>
        <w:t>Спецификация</w:t>
      </w:r>
      <w:r w:rsidRPr="0082181B">
        <w:rPr>
          <w:rFonts w:ascii="Times New Roman" w:hAnsi="Times New Roman"/>
          <w:sz w:val="24"/>
          <w:szCs w:val="24"/>
        </w:rPr>
        <w:t>;</w:t>
      </w:r>
    </w:p>
    <w:p w14:paraId="09C2A46A" w14:textId="77777777" w:rsidR="00EC39AB" w:rsidRDefault="00EC39AB" w:rsidP="00EC39AB">
      <w:pPr>
        <w:tabs>
          <w:tab w:val="left" w:pos="3840"/>
        </w:tabs>
        <w:spacing w:after="0" w:line="240" w:lineRule="auto"/>
        <w:ind w:firstLine="709"/>
        <w:jc w:val="both"/>
        <w:rPr>
          <w:rFonts w:ascii="Times New Roman" w:hAnsi="Times New Roman"/>
          <w:sz w:val="24"/>
          <w:szCs w:val="24"/>
        </w:rPr>
      </w:pPr>
      <w:r w:rsidRPr="006F00AF">
        <w:rPr>
          <w:rFonts w:ascii="Times New Roman" w:hAnsi="Times New Roman"/>
          <w:sz w:val="24"/>
          <w:szCs w:val="24"/>
        </w:rPr>
        <w:t>Приложение №</w:t>
      </w:r>
      <w:r>
        <w:rPr>
          <w:rFonts w:ascii="Times New Roman" w:hAnsi="Times New Roman"/>
          <w:sz w:val="24"/>
          <w:szCs w:val="24"/>
        </w:rPr>
        <w:t>2 – Опросный лист.</w:t>
      </w:r>
    </w:p>
    <w:p w14:paraId="0B2A1F6C" w14:textId="77777777" w:rsidR="00EC39AB" w:rsidRDefault="00EC39AB" w:rsidP="00496B63">
      <w:pPr>
        <w:shd w:val="clear" w:color="auto" w:fill="FFFFFF"/>
        <w:spacing w:after="0" w:line="240" w:lineRule="auto"/>
        <w:jc w:val="center"/>
        <w:rPr>
          <w:rFonts w:ascii="Times New Roman" w:hAnsi="Times New Roman"/>
          <w:b/>
          <w:bCs/>
          <w:sz w:val="24"/>
          <w:szCs w:val="24"/>
        </w:rPr>
      </w:pPr>
    </w:p>
    <w:p w14:paraId="6A042C74" w14:textId="77777777" w:rsidR="00496B63" w:rsidRPr="0082181B" w:rsidRDefault="00496B63" w:rsidP="00496B63">
      <w:pPr>
        <w:shd w:val="clear" w:color="auto" w:fill="FFFFFF"/>
        <w:spacing w:after="0" w:line="240" w:lineRule="auto"/>
        <w:jc w:val="center"/>
        <w:rPr>
          <w:rFonts w:ascii="Times New Roman" w:hAnsi="Times New Roman"/>
          <w:b/>
          <w:bCs/>
          <w:sz w:val="24"/>
          <w:szCs w:val="24"/>
        </w:rPr>
      </w:pPr>
      <w:r w:rsidRPr="0082181B">
        <w:rPr>
          <w:rFonts w:ascii="Times New Roman" w:hAnsi="Times New Roman"/>
          <w:b/>
          <w:bCs/>
          <w:sz w:val="24"/>
          <w:szCs w:val="24"/>
        </w:rPr>
        <w:t>11. Юридические адреса и банковские реквизиты Сторон</w:t>
      </w:r>
    </w:p>
    <w:tbl>
      <w:tblPr>
        <w:tblpPr w:leftFromText="180" w:rightFromText="180" w:vertAnchor="text" w:horzAnchor="page" w:tblpX="1674" w:tblpY="120"/>
        <w:tblW w:w="5702" w:type="dxa"/>
        <w:tblLook w:val="04A0" w:firstRow="1" w:lastRow="0" w:firstColumn="1" w:lastColumn="0" w:noHBand="0" w:noVBand="1"/>
      </w:tblPr>
      <w:tblGrid>
        <w:gridCol w:w="5702"/>
      </w:tblGrid>
      <w:tr w:rsidR="00496B63" w:rsidRPr="0082181B" w14:paraId="6B8E5A67" w14:textId="77777777" w:rsidTr="00CC31DB">
        <w:trPr>
          <w:trHeight w:val="71"/>
        </w:trPr>
        <w:tc>
          <w:tcPr>
            <w:tcW w:w="5702" w:type="dxa"/>
          </w:tcPr>
          <w:p w14:paraId="3D2A3D26" w14:textId="77777777" w:rsidR="00496B63" w:rsidRPr="0082181B" w:rsidRDefault="00496B63" w:rsidP="00CC31DB">
            <w:pPr>
              <w:spacing w:after="0" w:line="240" w:lineRule="auto"/>
              <w:jc w:val="both"/>
              <w:rPr>
                <w:rStyle w:val="aff4"/>
                <w:rFonts w:ascii="Times New Roman" w:hAnsi="Times New Roman"/>
                <w:b w:val="0"/>
                <w:sz w:val="24"/>
                <w:szCs w:val="24"/>
              </w:rPr>
            </w:pPr>
            <w:r w:rsidRPr="0082181B">
              <w:rPr>
                <w:rStyle w:val="aff4"/>
                <w:rFonts w:ascii="Times New Roman" w:hAnsi="Times New Roman"/>
                <w:sz w:val="24"/>
                <w:szCs w:val="24"/>
              </w:rPr>
              <w:t>Покупатель</w:t>
            </w:r>
          </w:p>
          <w:p w14:paraId="1878C0EF" w14:textId="77777777" w:rsidR="00496B63" w:rsidRPr="0082181B" w:rsidRDefault="00496B63" w:rsidP="00CC31DB">
            <w:pPr>
              <w:spacing w:after="0" w:line="240" w:lineRule="auto"/>
              <w:rPr>
                <w:rFonts w:ascii="Times New Roman" w:hAnsi="Times New Roman"/>
                <w:sz w:val="24"/>
                <w:szCs w:val="24"/>
              </w:rPr>
            </w:pPr>
            <w:r w:rsidRPr="0082181B">
              <w:rPr>
                <w:rStyle w:val="aff4"/>
                <w:rFonts w:ascii="Times New Roman" w:hAnsi="Times New Roman"/>
                <w:sz w:val="24"/>
                <w:szCs w:val="24"/>
              </w:rPr>
              <w:t>ООО «ГИП-Электро»</w:t>
            </w:r>
          </w:p>
        </w:tc>
      </w:tr>
    </w:tbl>
    <w:p w14:paraId="4F2F097E" w14:textId="77777777" w:rsidR="00496B63" w:rsidRDefault="00496B63" w:rsidP="00496B63">
      <w:pPr>
        <w:spacing w:after="0" w:line="240" w:lineRule="auto"/>
        <w:jc w:val="right"/>
        <w:rPr>
          <w:rFonts w:ascii="Times New Roman" w:hAnsi="Times New Roman"/>
          <w:color w:val="000000"/>
          <w:sz w:val="24"/>
          <w:szCs w:val="24"/>
        </w:rPr>
      </w:pPr>
    </w:p>
    <w:p w14:paraId="5A8C0C26" w14:textId="77777777" w:rsidR="00496B63" w:rsidRPr="009311F8" w:rsidRDefault="00496B63" w:rsidP="00496B63">
      <w:pPr>
        <w:spacing w:after="0" w:line="240" w:lineRule="auto"/>
        <w:jc w:val="right"/>
        <w:rPr>
          <w:rFonts w:ascii="Times New Roman" w:hAnsi="Times New Roman"/>
          <w:color w:val="000000"/>
          <w:sz w:val="24"/>
          <w:szCs w:val="24"/>
        </w:rPr>
      </w:pPr>
    </w:p>
    <w:p w14:paraId="49BB04CA" w14:textId="77777777" w:rsidR="00496B63" w:rsidRPr="009311F8" w:rsidRDefault="00496B63" w:rsidP="00496B63">
      <w:pPr>
        <w:spacing w:after="0" w:line="240" w:lineRule="auto"/>
        <w:jc w:val="right"/>
        <w:rPr>
          <w:rFonts w:ascii="Times New Roman" w:hAnsi="Times New Roman"/>
          <w:color w:val="000000"/>
          <w:sz w:val="24"/>
          <w:szCs w:val="24"/>
        </w:rPr>
      </w:pPr>
    </w:p>
    <w:p w14:paraId="26B3A44F" w14:textId="77777777" w:rsidR="00496B63" w:rsidRPr="009311F8" w:rsidRDefault="00496B63" w:rsidP="00496B63">
      <w:pPr>
        <w:spacing w:after="0" w:line="240" w:lineRule="auto"/>
        <w:jc w:val="right"/>
        <w:rPr>
          <w:rFonts w:ascii="Times New Roman" w:hAnsi="Times New Roman"/>
          <w:color w:val="000000"/>
          <w:sz w:val="24"/>
          <w:szCs w:val="24"/>
        </w:rPr>
      </w:pPr>
    </w:p>
    <w:p w14:paraId="54B325E4" w14:textId="77777777" w:rsidR="00496B63" w:rsidRPr="009311F8" w:rsidRDefault="00496B63" w:rsidP="00496B63">
      <w:pPr>
        <w:spacing w:after="0" w:line="240" w:lineRule="auto"/>
        <w:jc w:val="right"/>
        <w:rPr>
          <w:rFonts w:ascii="Times New Roman" w:hAnsi="Times New Roman"/>
          <w:color w:val="000000"/>
          <w:sz w:val="24"/>
          <w:szCs w:val="24"/>
        </w:rPr>
      </w:pPr>
    </w:p>
    <w:p w14:paraId="77C188B2" w14:textId="77777777" w:rsidR="00496B63" w:rsidRPr="00CA0A64" w:rsidRDefault="00496B63" w:rsidP="00496B63">
      <w:pPr>
        <w:spacing w:after="0" w:line="240" w:lineRule="auto"/>
        <w:ind w:firstLine="567"/>
        <w:jc w:val="right"/>
        <w:rPr>
          <w:rFonts w:ascii="Times New Roman" w:hAnsi="Times New Roman"/>
          <w:i/>
          <w:sz w:val="24"/>
          <w:szCs w:val="24"/>
        </w:rPr>
      </w:pPr>
      <w:r w:rsidRPr="00CA0A64">
        <w:rPr>
          <w:rFonts w:ascii="Times New Roman" w:hAnsi="Times New Roman"/>
          <w:i/>
          <w:sz w:val="24"/>
          <w:szCs w:val="24"/>
        </w:rPr>
        <w:t>Приложение №1</w:t>
      </w:r>
    </w:p>
    <w:p w14:paraId="56A611F1" w14:textId="77777777" w:rsidR="00496B63" w:rsidRPr="00CA0A64" w:rsidRDefault="00496B63" w:rsidP="00496B63">
      <w:pPr>
        <w:spacing w:after="0" w:line="240" w:lineRule="auto"/>
        <w:ind w:firstLine="567"/>
        <w:jc w:val="right"/>
        <w:rPr>
          <w:rFonts w:ascii="Times New Roman" w:hAnsi="Times New Roman"/>
          <w:i/>
          <w:sz w:val="24"/>
          <w:szCs w:val="24"/>
        </w:rPr>
      </w:pPr>
      <w:r w:rsidRPr="00CA0A64">
        <w:rPr>
          <w:rFonts w:ascii="Times New Roman" w:hAnsi="Times New Roman"/>
          <w:i/>
          <w:sz w:val="24"/>
          <w:szCs w:val="24"/>
        </w:rPr>
        <w:t xml:space="preserve"> к Договору № </w:t>
      </w:r>
      <w:r>
        <w:rPr>
          <w:rFonts w:ascii="Times New Roman" w:hAnsi="Times New Roman"/>
          <w:bCs/>
          <w:i/>
          <w:sz w:val="24"/>
          <w:szCs w:val="24"/>
        </w:rPr>
        <w:t>_________________________</w:t>
      </w:r>
    </w:p>
    <w:p w14:paraId="3C0B3F5D" w14:textId="77777777" w:rsidR="00496B63" w:rsidRPr="00CA0A64" w:rsidRDefault="00496B63" w:rsidP="00496B63">
      <w:pPr>
        <w:spacing w:after="0" w:line="240" w:lineRule="auto"/>
        <w:ind w:firstLine="567"/>
        <w:jc w:val="right"/>
        <w:rPr>
          <w:rFonts w:ascii="Times New Roman" w:hAnsi="Times New Roman"/>
          <w:i/>
          <w:sz w:val="24"/>
          <w:szCs w:val="24"/>
        </w:rPr>
      </w:pPr>
    </w:p>
    <w:p w14:paraId="168AB372" w14:textId="77777777" w:rsidR="00496B63" w:rsidRPr="00CA0A64" w:rsidRDefault="00496B63" w:rsidP="00496B63">
      <w:pPr>
        <w:spacing w:after="0" w:line="240" w:lineRule="auto"/>
        <w:ind w:firstLine="567"/>
        <w:jc w:val="center"/>
        <w:rPr>
          <w:rFonts w:ascii="Times New Roman" w:hAnsi="Times New Roman"/>
          <w:sz w:val="24"/>
          <w:szCs w:val="24"/>
        </w:rPr>
      </w:pPr>
      <w:r w:rsidRPr="00CA0A64">
        <w:rPr>
          <w:rFonts w:ascii="Times New Roman" w:hAnsi="Times New Roman"/>
          <w:sz w:val="24"/>
          <w:szCs w:val="24"/>
        </w:rPr>
        <w:t>Спецификация</w:t>
      </w:r>
    </w:p>
    <w:p w14:paraId="6212DC07" w14:textId="77777777" w:rsidR="00496B63" w:rsidRPr="00CA0A64" w:rsidRDefault="00496B63" w:rsidP="00496B63">
      <w:pPr>
        <w:pStyle w:val="37"/>
        <w:shd w:val="clear" w:color="auto" w:fill="auto"/>
        <w:spacing w:line="240" w:lineRule="auto"/>
        <w:ind w:firstLine="567"/>
        <w:jc w:val="left"/>
        <w:rPr>
          <w:rFonts w:ascii="Times New Roman" w:hAnsi="Times New Roman"/>
          <w:b w:val="0"/>
          <w:sz w:val="24"/>
          <w:szCs w:val="24"/>
        </w:rPr>
      </w:pPr>
    </w:p>
    <w:tbl>
      <w:tblPr>
        <w:tblW w:w="10490" w:type="dxa"/>
        <w:tblInd w:w="-176" w:type="dxa"/>
        <w:tblLayout w:type="fixed"/>
        <w:tblLook w:val="04A0" w:firstRow="1" w:lastRow="0" w:firstColumn="1" w:lastColumn="0" w:noHBand="0" w:noVBand="1"/>
      </w:tblPr>
      <w:tblGrid>
        <w:gridCol w:w="568"/>
        <w:gridCol w:w="3544"/>
        <w:gridCol w:w="992"/>
        <w:gridCol w:w="1134"/>
        <w:gridCol w:w="1559"/>
        <w:gridCol w:w="2693"/>
      </w:tblGrid>
      <w:tr w:rsidR="00496B63" w:rsidRPr="00CA0A64" w14:paraId="298E04BA" w14:textId="77777777" w:rsidTr="00CC31DB">
        <w:trPr>
          <w:trHeight w:val="1500"/>
        </w:trPr>
        <w:tc>
          <w:tcPr>
            <w:tcW w:w="568" w:type="dxa"/>
            <w:tcBorders>
              <w:top w:val="single" w:sz="4" w:space="0" w:color="auto"/>
              <w:left w:val="single" w:sz="4" w:space="0" w:color="auto"/>
              <w:bottom w:val="single" w:sz="4" w:space="0" w:color="auto"/>
              <w:right w:val="single" w:sz="4" w:space="0" w:color="auto"/>
            </w:tcBorders>
            <w:vAlign w:val="center"/>
            <w:hideMark/>
          </w:tcPr>
          <w:p w14:paraId="088FDA8E" w14:textId="77777777" w:rsidR="00496B63" w:rsidRPr="00CA0A64" w:rsidRDefault="00496B63" w:rsidP="00CC31DB">
            <w:pPr>
              <w:spacing w:after="0" w:line="240" w:lineRule="auto"/>
              <w:jc w:val="center"/>
              <w:rPr>
                <w:rFonts w:ascii="Times New Roman" w:hAnsi="Times New Roman"/>
                <w:bCs/>
                <w:sz w:val="24"/>
                <w:szCs w:val="24"/>
              </w:rPr>
            </w:pPr>
            <w:r w:rsidRPr="00CA0A64">
              <w:rPr>
                <w:rFonts w:ascii="Times New Roman" w:hAnsi="Times New Roman"/>
                <w:bCs/>
                <w:sz w:val="24"/>
                <w:szCs w:val="24"/>
              </w:rPr>
              <w:t>№ п/п</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11C01D2E" w14:textId="77777777" w:rsidR="00496B63" w:rsidRPr="00CA0A64" w:rsidRDefault="00496B63" w:rsidP="00CC31DB">
            <w:pPr>
              <w:spacing w:after="0" w:line="240" w:lineRule="auto"/>
              <w:jc w:val="center"/>
              <w:rPr>
                <w:rFonts w:ascii="Times New Roman" w:hAnsi="Times New Roman"/>
                <w:bCs/>
                <w:sz w:val="24"/>
                <w:szCs w:val="24"/>
              </w:rPr>
            </w:pPr>
            <w:r w:rsidRPr="00CA0A64">
              <w:rPr>
                <w:rFonts w:ascii="Times New Roman" w:hAnsi="Times New Roman"/>
                <w:bCs/>
                <w:sz w:val="24"/>
                <w:szCs w:val="24"/>
              </w:rPr>
              <w:t>Наименование закупаемой продукции, работ, услуг</w:t>
            </w:r>
          </w:p>
        </w:tc>
        <w:tc>
          <w:tcPr>
            <w:tcW w:w="992" w:type="dxa"/>
            <w:tcBorders>
              <w:top w:val="single" w:sz="4" w:space="0" w:color="auto"/>
              <w:left w:val="nil"/>
              <w:bottom w:val="single" w:sz="4" w:space="0" w:color="auto"/>
              <w:right w:val="single" w:sz="4" w:space="0" w:color="auto"/>
            </w:tcBorders>
            <w:vAlign w:val="center"/>
          </w:tcPr>
          <w:p w14:paraId="122C2BE8" w14:textId="77777777" w:rsidR="00496B63" w:rsidRPr="00CA0A64" w:rsidRDefault="00496B63" w:rsidP="00CC31DB">
            <w:pPr>
              <w:spacing w:after="0" w:line="240" w:lineRule="auto"/>
              <w:jc w:val="center"/>
              <w:rPr>
                <w:rFonts w:ascii="Times New Roman" w:hAnsi="Times New Roman"/>
                <w:bCs/>
                <w:sz w:val="24"/>
                <w:szCs w:val="24"/>
              </w:rPr>
            </w:pPr>
            <w:r w:rsidRPr="00CA0A64">
              <w:rPr>
                <w:rFonts w:ascii="Times New Roman" w:hAnsi="Times New Roman"/>
                <w:bCs/>
                <w:sz w:val="24"/>
                <w:szCs w:val="24"/>
              </w:rPr>
              <w:t>Ед. изм.</w:t>
            </w:r>
          </w:p>
        </w:tc>
        <w:tc>
          <w:tcPr>
            <w:tcW w:w="1134" w:type="dxa"/>
            <w:tcBorders>
              <w:top w:val="single" w:sz="4" w:space="0" w:color="auto"/>
              <w:left w:val="nil"/>
              <w:bottom w:val="single" w:sz="4" w:space="0" w:color="auto"/>
              <w:right w:val="single" w:sz="4" w:space="0" w:color="auto"/>
            </w:tcBorders>
            <w:vAlign w:val="center"/>
          </w:tcPr>
          <w:p w14:paraId="439D0D9E" w14:textId="77777777" w:rsidR="00496B63" w:rsidRPr="00CA0A64" w:rsidRDefault="00496B63" w:rsidP="00CC31DB">
            <w:pPr>
              <w:spacing w:after="0" w:line="240" w:lineRule="auto"/>
              <w:jc w:val="center"/>
              <w:rPr>
                <w:rFonts w:ascii="Times New Roman" w:hAnsi="Times New Roman"/>
                <w:bCs/>
                <w:sz w:val="24"/>
                <w:szCs w:val="24"/>
              </w:rPr>
            </w:pPr>
            <w:r w:rsidRPr="00CA0A64">
              <w:rPr>
                <w:rFonts w:ascii="Times New Roman" w:hAnsi="Times New Roman"/>
                <w:bCs/>
                <w:sz w:val="24"/>
                <w:szCs w:val="24"/>
              </w:rPr>
              <w:t>Кол-во</w:t>
            </w:r>
          </w:p>
        </w:tc>
        <w:tc>
          <w:tcPr>
            <w:tcW w:w="1559" w:type="dxa"/>
            <w:tcBorders>
              <w:top w:val="single" w:sz="4" w:space="0" w:color="auto"/>
              <w:left w:val="nil"/>
              <w:bottom w:val="single" w:sz="4" w:space="0" w:color="auto"/>
              <w:right w:val="single" w:sz="4" w:space="0" w:color="auto"/>
            </w:tcBorders>
            <w:vAlign w:val="center"/>
            <w:hideMark/>
          </w:tcPr>
          <w:p w14:paraId="7B2031EC" w14:textId="77777777" w:rsidR="00496B63" w:rsidRPr="00CA0A64" w:rsidRDefault="00496B63" w:rsidP="00CC31DB">
            <w:pPr>
              <w:spacing w:after="0" w:line="240" w:lineRule="auto"/>
              <w:ind w:firstLine="34"/>
              <w:jc w:val="center"/>
              <w:rPr>
                <w:rFonts w:ascii="Times New Roman" w:hAnsi="Times New Roman"/>
                <w:bCs/>
                <w:sz w:val="24"/>
                <w:szCs w:val="24"/>
              </w:rPr>
            </w:pPr>
            <w:r w:rsidRPr="00CA0A64">
              <w:rPr>
                <w:rFonts w:ascii="Times New Roman" w:hAnsi="Times New Roman"/>
                <w:bCs/>
                <w:sz w:val="24"/>
                <w:szCs w:val="24"/>
              </w:rPr>
              <w:t>Цена за ед. с НДС, руб.</w:t>
            </w:r>
          </w:p>
        </w:tc>
        <w:tc>
          <w:tcPr>
            <w:tcW w:w="2693" w:type="dxa"/>
            <w:tcBorders>
              <w:top w:val="single" w:sz="4" w:space="0" w:color="auto"/>
              <w:left w:val="nil"/>
              <w:bottom w:val="single" w:sz="4" w:space="0" w:color="auto"/>
              <w:right w:val="single" w:sz="4" w:space="0" w:color="auto"/>
            </w:tcBorders>
            <w:vAlign w:val="center"/>
          </w:tcPr>
          <w:p w14:paraId="1D282E89" w14:textId="77777777" w:rsidR="00496B63" w:rsidRPr="00CA0A64" w:rsidRDefault="00496B63" w:rsidP="00CC31DB">
            <w:pPr>
              <w:spacing w:after="0" w:line="240" w:lineRule="auto"/>
              <w:jc w:val="center"/>
              <w:rPr>
                <w:rFonts w:ascii="Times New Roman" w:hAnsi="Times New Roman"/>
                <w:sz w:val="24"/>
                <w:szCs w:val="24"/>
              </w:rPr>
            </w:pPr>
            <w:r w:rsidRPr="00CA0A64">
              <w:rPr>
                <w:rFonts w:ascii="Times New Roman" w:hAnsi="Times New Roman"/>
                <w:sz w:val="24"/>
                <w:szCs w:val="24"/>
              </w:rPr>
              <w:t>Место поставки, получатель</w:t>
            </w:r>
          </w:p>
        </w:tc>
      </w:tr>
      <w:tr w:rsidR="00496B63" w:rsidRPr="00CA0A64" w14:paraId="02730896" w14:textId="77777777" w:rsidTr="00CC31DB">
        <w:trPr>
          <w:trHeight w:val="1371"/>
        </w:trPr>
        <w:tc>
          <w:tcPr>
            <w:tcW w:w="568" w:type="dxa"/>
            <w:tcBorders>
              <w:top w:val="single" w:sz="4" w:space="0" w:color="auto"/>
              <w:left w:val="single" w:sz="4" w:space="0" w:color="auto"/>
              <w:bottom w:val="single" w:sz="4" w:space="0" w:color="auto"/>
              <w:right w:val="single" w:sz="4" w:space="0" w:color="auto"/>
            </w:tcBorders>
            <w:vAlign w:val="center"/>
            <w:hideMark/>
          </w:tcPr>
          <w:p w14:paraId="48582DEF" w14:textId="77777777" w:rsidR="00496B63" w:rsidRPr="00CA0A64" w:rsidRDefault="00496B63" w:rsidP="00CC31DB">
            <w:pPr>
              <w:spacing w:after="0" w:line="240" w:lineRule="auto"/>
              <w:jc w:val="center"/>
              <w:rPr>
                <w:rFonts w:ascii="Times New Roman" w:hAnsi="Times New Roman"/>
                <w:sz w:val="24"/>
                <w:szCs w:val="24"/>
              </w:rPr>
            </w:pPr>
            <w:r w:rsidRPr="00CA0A64">
              <w:rPr>
                <w:rFonts w:ascii="Times New Roman" w:hAnsi="Times New Roman"/>
                <w:sz w:val="24"/>
                <w:szCs w:val="24"/>
              </w:rPr>
              <w:t>1</w:t>
            </w:r>
          </w:p>
        </w:tc>
        <w:tc>
          <w:tcPr>
            <w:tcW w:w="3544" w:type="dxa"/>
            <w:tcBorders>
              <w:top w:val="single" w:sz="4" w:space="0" w:color="auto"/>
              <w:left w:val="nil"/>
              <w:bottom w:val="single" w:sz="4" w:space="0" w:color="auto"/>
              <w:right w:val="single" w:sz="4" w:space="0" w:color="auto"/>
            </w:tcBorders>
            <w:shd w:val="clear" w:color="000000" w:fill="FFFFFF"/>
            <w:vAlign w:val="center"/>
          </w:tcPr>
          <w:p w14:paraId="79E705E8" w14:textId="77777777" w:rsidR="00496B63" w:rsidRPr="00CA0A64" w:rsidRDefault="00496B63" w:rsidP="00CC31DB">
            <w:pPr>
              <w:spacing w:after="0" w:line="240" w:lineRule="auto"/>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vAlign w:val="center"/>
          </w:tcPr>
          <w:p w14:paraId="2EDA9E8D" w14:textId="77777777" w:rsidR="00496B63" w:rsidRPr="00CA0A64" w:rsidRDefault="00496B63" w:rsidP="00CC31DB">
            <w:pPr>
              <w:spacing w:after="0" w:line="240" w:lineRule="auto"/>
              <w:jc w:val="center"/>
              <w:rPr>
                <w:rFonts w:ascii="Times New Roman" w:hAnsi="Times New Roman"/>
                <w:sz w:val="24"/>
                <w:szCs w:val="24"/>
              </w:rPr>
            </w:pPr>
          </w:p>
        </w:tc>
        <w:tc>
          <w:tcPr>
            <w:tcW w:w="1134" w:type="dxa"/>
            <w:tcBorders>
              <w:top w:val="single" w:sz="4" w:space="0" w:color="auto"/>
              <w:left w:val="nil"/>
              <w:bottom w:val="single" w:sz="4" w:space="0" w:color="auto"/>
              <w:right w:val="single" w:sz="4" w:space="0" w:color="auto"/>
            </w:tcBorders>
            <w:vAlign w:val="center"/>
          </w:tcPr>
          <w:p w14:paraId="14015813" w14:textId="77777777" w:rsidR="00496B63" w:rsidRPr="00CA0A64" w:rsidRDefault="00496B63" w:rsidP="00CC31DB">
            <w:pPr>
              <w:spacing w:after="0" w:line="240" w:lineRule="auto"/>
              <w:jc w:val="center"/>
              <w:rPr>
                <w:rFonts w:ascii="Times New Roman" w:hAnsi="Times New Roman"/>
                <w:bCs/>
                <w:sz w:val="24"/>
                <w:szCs w:val="24"/>
              </w:rPr>
            </w:pPr>
          </w:p>
        </w:tc>
        <w:tc>
          <w:tcPr>
            <w:tcW w:w="1559" w:type="dxa"/>
            <w:tcBorders>
              <w:top w:val="single" w:sz="4" w:space="0" w:color="auto"/>
              <w:left w:val="nil"/>
              <w:bottom w:val="single" w:sz="4" w:space="0" w:color="auto"/>
              <w:right w:val="single" w:sz="4" w:space="0" w:color="auto"/>
            </w:tcBorders>
            <w:vAlign w:val="center"/>
            <w:hideMark/>
          </w:tcPr>
          <w:p w14:paraId="129C8402" w14:textId="77777777" w:rsidR="00496B63" w:rsidRPr="00CA0A64" w:rsidRDefault="00496B63" w:rsidP="00CC31DB">
            <w:pPr>
              <w:spacing w:after="0" w:line="240" w:lineRule="auto"/>
              <w:jc w:val="center"/>
              <w:rPr>
                <w:rFonts w:ascii="Times New Roman" w:hAnsi="Times New Roman"/>
                <w:sz w:val="24"/>
                <w:szCs w:val="24"/>
              </w:rPr>
            </w:pPr>
          </w:p>
        </w:tc>
        <w:tc>
          <w:tcPr>
            <w:tcW w:w="2693" w:type="dxa"/>
            <w:tcBorders>
              <w:top w:val="single" w:sz="4" w:space="0" w:color="auto"/>
              <w:left w:val="nil"/>
              <w:bottom w:val="single" w:sz="4" w:space="0" w:color="auto"/>
              <w:right w:val="single" w:sz="4" w:space="0" w:color="auto"/>
            </w:tcBorders>
            <w:vAlign w:val="center"/>
          </w:tcPr>
          <w:p w14:paraId="1980EF8F" w14:textId="77777777" w:rsidR="00496B63" w:rsidRPr="00CA0A64" w:rsidRDefault="00496B63" w:rsidP="00CC31DB">
            <w:pPr>
              <w:spacing w:after="0" w:line="240" w:lineRule="auto"/>
              <w:rPr>
                <w:rFonts w:ascii="Times New Roman" w:hAnsi="Times New Roman"/>
                <w:sz w:val="24"/>
                <w:szCs w:val="24"/>
              </w:rPr>
            </w:pPr>
          </w:p>
        </w:tc>
      </w:tr>
      <w:tr w:rsidR="00496B63" w:rsidRPr="00CA0A64" w14:paraId="04A6D7F3" w14:textId="77777777" w:rsidTr="00CC31DB">
        <w:trPr>
          <w:trHeight w:val="1371"/>
        </w:trPr>
        <w:tc>
          <w:tcPr>
            <w:tcW w:w="568" w:type="dxa"/>
            <w:tcBorders>
              <w:top w:val="single" w:sz="4" w:space="0" w:color="auto"/>
              <w:left w:val="single" w:sz="4" w:space="0" w:color="auto"/>
              <w:bottom w:val="single" w:sz="4" w:space="0" w:color="auto"/>
              <w:right w:val="single" w:sz="4" w:space="0" w:color="auto"/>
            </w:tcBorders>
            <w:vAlign w:val="center"/>
          </w:tcPr>
          <w:p w14:paraId="121D087C" w14:textId="77777777" w:rsidR="00496B63" w:rsidRPr="00CA0A64" w:rsidRDefault="00496B63" w:rsidP="00CC31DB">
            <w:pPr>
              <w:spacing w:after="0" w:line="240" w:lineRule="auto"/>
              <w:jc w:val="center"/>
              <w:rPr>
                <w:rFonts w:ascii="Times New Roman" w:hAnsi="Times New Roman"/>
                <w:sz w:val="24"/>
                <w:szCs w:val="24"/>
              </w:rPr>
            </w:pPr>
            <w:r>
              <w:rPr>
                <w:rFonts w:ascii="Times New Roman" w:hAnsi="Times New Roman"/>
                <w:sz w:val="24"/>
                <w:szCs w:val="24"/>
              </w:rPr>
              <w:t>2</w:t>
            </w:r>
          </w:p>
        </w:tc>
        <w:tc>
          <w:tcPr>
            <w:tcW w:w="3544" w:type="dxa"/>
            <w:tcBorders>
              <w:top w:val="single" w:sz="4" w:space="0" w:color="auto"/>
              <w:left w:val="nil"/>
              <w:bottom w:val="single" w:sz="4" w:space="0" w:color="auto"/>
              <w:right w:val="single" w:sz="4" w:space="0" w:color="auto"/>
            </w:tcBorders>
            <w:shd w:val="clear" w:color="000000" w:fill="FFFFFF"/>
            <w:vAlign w:val="center"/>
          </w:tcPr>
          <w:p w14:paraId="7EDB340B" w14:textId="77777777" w:rsidR="00496B63" w:rsidRPr="00CA0A64" w:rsidRDefault="00496B63" w:rsidP="00CC31DB">
            <w:pPr>
              <w:spacing w:after="0" w:line="240" w:lineRule="auto"/>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vAlign w:val="center"/>
          </w:tcPr>
          <w:p w14:paraId="3A688747" w14:textId="77777777" w:rsidR="00496B63" w:rsidRPr="00CA0A64" w:rsidRDefault="00496B63" w:rsidP="00CC31DB">
            <w:pPr>
              <w:spacing w:after="0" w:line="240" w:lineRule="auto"/>
              <w:jc w:val="center"/>
              <w:rPr>
                <w:rFonts w:ascii="Times New Roman" w:hAnsi="Times New Roman"/>
                <w:sz w:val="24"/>
                <w:szCs w:val="24"/>
              </w:rPr>
            </w:pPr>
          </w:p>
        </w:tc>
        <w:tc>
          <w:tcPr>
            <w:tcW w:w="1134" w:type="dxa"/>
            <w:tcBorders>
              <w:top w:val="single" w:sz="4" w:space="0" w:color="auto"/>
              <w:left w:val="nil"/>
              <w:bottom w:val="single" w:sz="4" w:space="0" w:color="auto"/>
              <w:right w:val="single" w:sz="4" w:space="0" w:color="auto"/>
            </w:tcBorders>
            <w:vAlign w:val="center"/>
          </w:tcPr>
          <w:p w14:paraId="571A7D3E" w14:textId="77777777" w:rsidR="00496B63" w:rsidRPr="00CA0A64" w:rsidRDefault="00496B63" w:rsidP="00CC31DB">
            <w:pPr>
              <w:spacing w:after="0" w:line="240" w:lineRule="auto"/>
              <w:jc w:val="center"/>
              <w:rPr>
                <w:rFonts w:ascii="Times New Roman" w:hAnsi="Times New Roman"/>
                <w:bCs/>
                <w:sz w:val="24"/>
                <w:szCs w:val="24"/>
              </w:rPr>
            </w:pPr>
          </w:p>
        </w:tc>
        <w:tc>
          <w:tcPr>
            <w:tcW w:w="1559" w:type="dxa"/>
            <w:tcBorders>
              <w:top w:val="single" w:sz="4" w:space="0" w:color="auto"/>
              <w:left w:val="nil"/>
              <w:bottom w:val="single" w:sz="4" w:space="0" w:color="auto"/>
              <w:right w:val="single" w:sz="4" w:space="0" w:color="auto"/>
            </w:tcBorders>
            <w:vAlign w:val="center"/>
          </w:tcPr>
          <w:p w14:paraId="2E43942F" w14:textId="77777777" w:rsidR="00496B63" w:rsidRPr="00CA0A64" w:rsidRDefault="00496B63" w:rsidP="00CC31DB">
            <w:pPr>
              <w:spacing w:after="0" w:line="240" w:lineRule="auto"/>
              <w:jc w:val="center"/>
              <w:rPr>
                <w:rFonts w:ascii="Times New Roman" w:hAnsi="Times New Roman"/>
                <w:sz w:val="24"/>
                <w:szCs w:val="24"/>
              </w:rPr>
            </w:pPr>
          </w:p>
        </w:tc>
        <w:tc>
          <w:tcPr>
            <w:tcW w:w="2693" w:type="dxa"/>
            <w:tcBorders>
              <w:top w:val="single" w:sz="4" w:space="0" w:color="auto"/>
              <w:left w:val="nil"/>
              <w:bottom w:val="single" w:sz="4" w:space="0" w:color="auto"/>
              <w:right w:val="single" w:sz="4" w:space="0" w:color="auto"/>
            </w:tcBorders>
            <w:vAlign w:val="center"/>
          </w:tcPr>
          <w:p w14:paraId="71988EB0" w14:textId="77777777" w:rsidR="00496B63" w:rsidRPr="00CA0A64" w:rsidRDefault="00496B63" w:rsidP="00CC31DB">
            <w:pPr>
              <w:spacing w:after="0" w:line="240" w:lineRule="auto"/>
              <w:rPr>
                <w:rFonts w:ascii="Times New Roman" w:hAnsi="Times New Roman"/>
                <w:sz w:val="24"/>
                <w:szCs w:val="24"/>
              </w:rPr>
            </w:pPr>
          </w:p>
        </w:tc>
      </w:tr>
    </w:tbl>
    <w:p w14:paraId="0FB728DF" w14:textId="77777777" w:rsidR="00496B63" w:rsidRPr="00CA0A64" w:rsidRDefault="00496B63" w:rsidP="00496B63">
      <w:pPr>
        <w:pStyle w:val="37"/>
        <w:shd w:val="clear" w:color="auto" w:fill="auto"/>
        <w:spacing w:line="240" w:lineRule="auto"/>
        <w:ind w:firstLine="567"/>
        <w:jc w:val="left"/>
        <w:rPr>
          <w:rFonts w:ascii="Times New Roman" w:hAnsi="Times New Roman"/>
          <w:b w:val="0"/>
          <w:sz w:val="24"/>
          <w:szCs w:val="24"/>
        </w:rPr>
      </w:pPr>
    </w:p>
    <w:p w14:paraId="00A7B135" w14:textId="77777777" w:rsidR="00496B63" w:rsidRPr="00CA0A64" w:rsidRDefault="00496B63" w:rsidP="00496B63">
      <w:pPr>
        <w:pStyle w:val="ac"/>
        <w:widowControl/>
        <w:numPr>
          <w:ilvl w:val="0"/>
          <w:numId w:val="49"/>
        </w:numPr>
        <w:shd w:val="clear" w:color="auto" w:fill="FFFFFF"/>
        <w:tabs>
          <w:tab w:val="left" w:pos="0"/>
          <w:tab w:val="left" w:pos="1134"/>
        </w:tabs>
        <w:autoSpaceDE/>
        <w:autoSpaceDN/>
        <w:adjustRightInd/>
        <w:snapToGrid w:val="0"/>
        <w:ind w:left="0" w:firstLine="567"/>
        <w:contextualSpacing/>
        <w:jc w:val="both"/>
        <w:rPr>
          <w:rFonts w:ascii="Times New Roman" w:hAnsi="Times New Roman" w:cs="Times New Roman"/>
        </w:rPr>
      </w:pPr>
      <w:r w:rsidRPr="00CA0A64">
        <w:rPr>
          <w:rFonts w:ascii="Times New Roman" w:hAnsi="Times New Roman" w:cs="Times New Roman"/>
        </w:rPr>
        <w:t xml:space="preserve">Условия оплаты: отсрочка платежа </w:t>
      </w:r>
      <w:r>
        <w:rPr>
          <w:rFonts w:ascii="Times New Roman" w:hAnsi="Times New Roman" w:cs="Times New Roman"/>
        </w:rPr>
        <w:t>____________________</w:t>
      </w:r>
      <w:r w:rsidRPr="00CA0A64">
        <w:rPr>
          <w:rFonts w:ascii="Times New Roman" w:hAnsi="Times New Roman" w:cs="Times New Roman"/>
        </w:rPr>
        <w:t xml:space="preserve"> с даты поставки Товара, на основании подписанной Сторонами накладной и выставленного счета-фактуры или универсального передаточного документа.</w:t>
      </w:r>
    </w:p>
    <w:p w14:paraId="3C45E897" w14:textId="77777777" w:rsidR="00496B63" w:rsidRPr="00CA0A64" w:rsidRDefault="00496B63" w:rsidP="00496B63">
      <w:pPr>
        <w:pStyle w:val="ac"/>
        <w:widowControl/>
        <w:numPr>
          <w:ilvl w:val="0"/>
          <w:numId w:val="49"/>
        </w:numPr>
        <w:shd w:val="clear" w:color="auto" w:fill="FFFFFF"/>
        <w:tabs>
          <w:tab w:val="left" w:pos="0"/>
          <w:tab w:val="left" w:pos="1134"/>
        </w:tabs>
        <w:autoSpaceDE/>
        <w:autoSpaceDN/>
        <w:adjustRightInd/>
        <w:snapToGrid w:val="0"/>
        <w:ind w:left="0" w:firstLine="567"/>
        <w:contextualSpacing/>
        <w:jc w:val="both"/>
        <w:rPr>
          <w:rFonts w:ascii="Times New Roman" w:hAnsi="Times New Roman" w:cs="Times New Roman"/>
        </w:rPr>
      </w:pPr>
      <w:r w:rsidRPr="00CA0A64">
        <w:rPr>
          <w:rFonts w:ascii="Times New Roman" w:hAnsi="Times New Roman" w:cs="Times New Roman"/>
          <w:lang w:eastAsia="en-US"/>
        </w:rPr>
        <w:t xml:space="preserve">Срок поставки </w:t>
      </w:r>
      <w:r w:rsidRPr="00CA0A64">
        <w:rPr>
          <w:rFonts w:ascii="Times New Roman" w:hAnsi="Times New Roman" w:cs="Times New Roman"/>
        </w:rPr>
        <w:t xml:space="preserve">до </w:t>
      </w:r>
      <w:r>
        <w:rPr>
          <w:rFonts w:ascii="Times New Roman" w:hAnsi="Times New Roman" w:cs="Times New Roman"/>
          <w:lang w:val="en-US"/>
        </w:rPr>
        <w:t>____________</w:t>
      </w:r>
      <w:r w:rsidRPr="00CA0A64">
        <w:rPr>
          <w:rFonts w:ascii="Times New Roman" w:hAnsi="Times New Roman" w:cs="Times New Roman"/>
        </w:rPr>
        <w:t>.</w:t>
      </w:r>
    </w:p>
    <w:p w14:paraId="60F8B462" w14:textId="77777777" w:rsidR="00496B63" w:rsidRPr="00761E6D" w:rsidRDefault="00496B63" w:rsidP="00496B63">
      <w:pPr>
        <w:pStyle w:val="ac"/>
        <w:widowControl/>
        <w:numPr>
          <w:ilvl w:val="0"/>
          <w:numId w:val="49"/>
        </w:numPr>
        <w:tabs>
          <w:tab w:val="left" w:pos="0"/>
          <w:tab w:val="left" w:pos="1134"/>
        </w:tabs>
        <w:autoSpaceDE/>
        <w:autoSpaceDN/>
        <w:adjustRightInd/>
        <w:ind w:left="0" w:firstLine="567"/>
        <w:contextualSpacing/>
        <w:jc w:val="both"/>
        <w:rPr>
          <w:rFonts w:ascii="Times New Roman" w:hAnsi="Times New Roman" w:cs="Times New Roman"/>
          <w:spacing w:val="-13"/>
        </w:rPr>
      </w:pPr>
      <w:r w:rsidRPr="00761E6D">
        <w:rPr>
          <w:rFonts w:ascii="Times New Roman" w:hAnsi="Times New Roman" w:cs="Times New Roman"/>
        </w:rPr>
        <w:t>Стоимость продукции указана с учетом доставки автотранспортом поставщика до грузополучателя (населенного пункта):</w:t>
      </w:r>
    </w:p>
    <w:p w14:paraId="402CFC80" w14:textId="77777777" w:rsidR="00496B63" w:rsidRPr="00CA0A64" w:rsidRDefault="00496B63" w:rsidP="00496B63">
      <w:pPr>
        <w:pStyle w:val="ac"/>
        <w:tabs>
          <w:tab w:val="left" w:pos="0"/>
          <w:tab w:val="left" w:pos="1134"/>
        </w:tabs>
        <w:ind w:firstLine="567"/>
        <w:jc w:val="both"/>
        <w:rPr>
          <w:rFonts w:ascii="Times New Roman" w:hAnsi="Times New Roman" w:cs="Times New Roman"/>
          <w:spacing w:val="-13"/>
        </w:rPr>
      </w:pPr>
    </w:p>
    <w:p w14:paraId="18DF9FBB" w14:textId="77777777" w:rsidR="00496B63" w:rsidRPr="00CA0A64" w:rsidRDefault="00496B63" w:rsidP="00496B63">
      <w:pPr>
        <w:pStyle w:val="ac"/>
        <w:tabs>
          <w:tab w:val="left" w:pos="0"/>
          <w:tab w:val="left" w:pos="1134"/>
        </w:tabs>
        <w:ind w:firstLine="567"/>
        <w:jc w:val="both"/>
        <w:rPr>
          <w:rFonts w:ascii="Times New Roman" w:hAnsi="Times New Roman" w:cs="Times New Roman"/>
          <w:spacing w:val="-13"/>
        </w:rPr>
      </w:pPr>
    </w:p>
    <w:tbl>
      <w:tblPr>
        <w:tblW w:w="10456" w:type="dxa"/>
        <w:tblInd w:w="108" w:type="dxa"/>
        <w:tblLook w:val="04A0" w:firstRow="1" w:lastRow="0" w:firstColumn="1" w:lastColumn="0" w:noHBand="0" w:noVBand="1"/>
      </w:tblPr>
      <w:tblGrid>
        <w:gridCol w:w="5670"/>
        <w:gridCol w:w="4786"/>
      </w:tblGrid>
      <w:tr w:rsidR="00496B63" w:rsidRPr="00CA0A64" w14:paraId="4A3AC848" w14:textId="77777777" w:rsidTr="00CC31DB">
        <w:tc>
          <w:tcPr>
            <w:tcW w:w="5670" w:type="dxa"/>
          </w:tcPr>
          <w:p w14:paraId="55FF8B9E" w14:textId="77777777" w:rsidR="00496B63" w:rsidRPr="00CA0A64" w:rsidRDefault="00496B63" w:rsidP="00CC31DB">
            <w:pPr>
              <w:pStyle w:val="ac"/>
              <w:tabs>
                <w:tab w:val="left" w:pos="113"/>
              </w:tabs>
              <w:jc w:val="both"/>
              <w:rPr>
                <w:rFonts w:ascii="Times New Roman" w:hAnsi="Times New Roman" w:cs="Times New Roman"/>
              </w:rPr>
            </w:pPr>
            <w:r w:rsidRPr="00CA0A64">
              <w:rPr>
                <w:rFonts w:ascii="Times New Roman" w:hAnsi="Times New Roman" w:cs="Times New Roman"/>
              </w:rPr>
              <w:t>Покупатель:</w:t>
            </w:r>
          </w:p>
          <w:p w14:paraId="479C1F90" w14:textId="77777777" w:rsidR="00496B63" w:rsidRPr="00CA0A64" w:rsidRDefault="00496B63" w:rsidP="00CC31DB">
            <w:pPr>
              <w:pStyle w:val="ac"/>
              <w:tabs>
                <w:tab w:val="left" w:pos="113"/>
              </w:tabs>
              <w:jc w:val="both"/>
              <w:rPr>
                <w:rFonts w:ascii="Times New Roman" w:hAnsi="Times New Roman" w:cs="Times New Roman"/>
                <w:b/>
              </w:rPr>
            </w:pPr>
            <w:r w:rsidRPr="00CA0A64">
              <w:rPr>
                <w:rFonts w:ascii="Times New Roman" w:hAnsi="Times New Roman" w:cs="Times New Roman"/>
                <w:b/>
              </w:rPr>
              <w:t>ООО «ГИП-Электро»</w:t>
            </w:r>
          </w:p>
          <w:p w14:paraId="4B73B81F" w14:textId="77777777" w:rsidR="00496B63" w:rsidRPr="00CA0A64" w:rsidRDefault="00496B63" w:rsidP="00CC31DB">
            <w:pPr>
              <w:pStyle w:val="ac"/>
              <w:tabs>
                <w:tab w:val="left" w:pos="113"/>
              </w:tabs>
              <w:jc w:val="both"/>
              <w:rPr>
                <w:rFonts w:ascii="Times New Roman" w:hAnsi="Times New Roman" w:cs="Times New Roman"/>
              </w:rPr>
            </w:pPr>
            <w:r w:rsidRPr="00CA0A64">
              <w:rPr>
                <w:rFonts w:ascii="Times New Roman" w:hAnsi="Times New Roman" w:cs="Times New Roman"/>
              </w:rPr>
              <w:t>Директор</w:t>
            </w:r>
          </w:p>
          <w:p w14:paraId="316B4AD0" w14:textId="77777777" w:rsidR="00496B63" w:rsidRPr="00CA0A64" w:rsidRDefault="00496B63" w:rsidP="00CC31DB">
            <w:pPr>
              <w:pStyle w:val="ac"/>
              <w:tabs>
                <w:tab w:val="left" w:pos="113"/>
              </w:tabs>
              <w:jc w:val="both"/>
              <w:rPr>
                <w:rFonts w:ascii="Times New Roman" w:hAnsi="Times New Roman" w:cs="Times New Roman"/>
              </w:rPr>
            </w:pPr>
          </w:p>
          <w:p w14:paraId="7C21E753" w14:textId="77777777" w:rsidR="00496B63" w:rsidRPr="00CA0A64" w:rsidRDefault="00496B63" w:rsidP="00CC31DB">
            <w:pPr>
              <w:pStyle w:val="ac"/>
              <w:tabs>
                <w:tab w:val="left" w:pos="113"/>
              </w:tabs>
              <w:jc w:val="both"/>
              <w:rPr>
                <w:rFonts w:ascii="Times New Roman" w:hAnsi="Times New Roman" w:cs="Times New Roman"/>
                <w:b/>
              </w:rPr>
            </w:pPr>
            <w:r w:rsidRPr="00CA0A64">
              <w:rPr>
                <w:rFonts w:ascii="Times New Roman" w:hAnsi="Times New Roman" w:cs="Times New Roman"/>
              </w:rPr>
              <w:t>______________________ А.А. Нусенкис</w:t>
            </w:r>
          </w:p>
          <w:p w14:paraId="3BB44C38" w14:textId="77777777" w:rsidR="00496B63" w:rsidRPr="00CA0A64" w:rsidRDefault="00496B63" w:rsidP="00CC31DB">
            <w:pPr>
              <w:pStyle w:val="ac"/>
              <w:tabs>
                <w:tab w:val="left" w:pos="0"/>
                <w:tab w:val="left" w:pos="1134"/>
              </w:tabs>
              <w:ind w:firstLine="567"/>
              <w:jc w:val="both"/>
              <w:rPr>
                <w:rFonts w:ascii="Times New Roman" w:hAnsi="Times New Roman" w:cs="Times New Roman"/>
                <w:spacing w:val="-13"/>
              </w:rPr>
            </w:pPr>
          </w:p>
        </w:tc>
        <w:tc>
          <w:tcPr>
            <w:tcW w:w="4786" w:type="dxa"/>
          </w:tcPr>
          <w:p w14:paraId="0EDCDDEF" w14:textId="77777777" w:rsidR="00496B63" w:rsidRPr="00CA0A64" w:rsidRDefault="00496B63" w:rsidP="00CC31DB">
            <w:pPr>
              <w:pStyle w:val="ac"/>
              <w:tabs>
                <w:tab w:val="left" w:pos="0"/>
                <w:tab w:val="left" w:pos="1134"/>
              </w:tabs>
              <w:ind w:hanging="36"/>
              <w:jc w:val="both"/>
              <w:rPr>
                <w:rFonts w:ascii="Times New Roman" w:hAnsi="Times New Roman" w:cs="Times New Roman"/>
                <w:spacing w:val="-13"/>
              </w:rPr>
            </w:pPr>
          </w:p>
        </w:tc>
      </w:tr>
    </w:tbl>
    <w:p w14:paraId="4C223D4F" w14:textId="77777777" w:rsidR="00496B63" w:rsidRDefault="00496B63" w:rsidP="00496B63">
      <w:pPr>
        <w:tabs>
          <w:tab w:val="left" w:pos="360"/>
          <w:tab w:val="left" w:pos="3261"/>
          <w:tab w:val="left" w:pos="3544"/>
          <w:tab w:val="left" w:pos="3828"/>
        </w:tabs>
        <w:spacing w:after="0" w:line="240" w:lineRule="auto"/>
        <w:rPr>
          <w:rFonts w:ascii="Times New Roman" w:hAnsi="Times New Roman"/>
          <w:b/>
          <w:bCs/>
          <w:sz w:val="24"/>
          <w:szCs w:val="24"/>
        </w:rPr>
      </w:pPr>
    </w:p>
    <w:p w14:paraId="5896E0A8" w14:textId="77777777" w:rsidR="006545D7" w:rsidRDefault="006545D7" w:rsidP="00496B63">
      <w:pPr>
        <w:tabs>
          <w:tab w:val="left" w:pos="360"/>
          <w:tab w:val="left" w:pos="3261"/>
          <w:tab w:val="left" w:pos="3544"/>
          <w:tab w:val="left" w:pos="3828"/>
        </w:tabs>
        <w:spacing w:after="0" w:line="240" w:lineRule="auto"/>
        <w:rPr>
          <w:rFonts w:ascii="Times New Roman" w:hAnsi="Times New Roman"/>
          <w:b/>
          <w:bCs/>
          <w:sz w:val="24"/>
          <w:szCs w:val="24"/>
        </w:rPr>
      </w:pPr>
    </w:p>
    <w:p w14:paraId="2F356885" w14:textId="77777777" w:rsidR="006545D7" w:rsidRDefault="006545D7" w:rsidP="00496B63">
      <w:pPr>
        <w:tabs>
          <w:tab w:val="left" w:pos="360"/>
          <w:tab w:val="left" w:pos="3261"/>
          <w:tab w:val="left" w:pos="3544"/>
          <w:tab w:val="left" w:pos="3828"/>
        </w:tabs>
        <w:spacing w:after="0" w:line="240" w:lineRule="auto"/>
        <w:rPr>
          <w:rFonts w:ascii="Times New Roman" w:hAnsi="Times New Roman"/>
          <w:b/>
          <w:bCs/>
          <w:sz w:val="24"/>
          <w:szCs w:val="24"/>
        </w:rPr>
      </w:pPr>
    </w:p>
    <w:p w14:paraId="2EF787D7" w14:textId="77777777" w:rsidR="006545D7" w:rsidRDefault="006545D7" w:rsidP="00496B63">
      <w:pPr>
        <w:tabs>
          <w:tab w:val="left" w:pos="360"/>
          <w:tab w:val="left" w:pos="3261"/>
          <w:tab w:val="left" w:pos="3544"/>
          <w:tab w:val="left" w:pos="3828"/>
        </w:tabs>
        <w:spacing w:after="0" w:line="240" w:lineRule="auto"/>
        <w:rPr>
          <w:rFonts w:ascii="Times New Roman" w:hAnsi="Times New Roman"/>
          <w:b/>
          <w:bCs/>
          <w:sz w:val="24"/>
          <w:szCs w:val="24"/>
        </w:rPr>
      </w:pPr>
    </w:p>
    <w:p w14:paraId="69230E8E" w14:textId="77777777" w:rsidR="006545D7" w:rsidRDefault="006545D7" w:rsidP="00496B63">
      <w:pPr>
        <w:tabs>
          <w:tab w:val="left" w:pos="360"/>
          <w:tab w:val="left" w:pos="3261"/>
          <w:tab w:val="left" w:pos="3544"/>
          <w:tab w:val="left" w:pos="3828"/>
        </w:tabs>
        <w:spacing w:after="0" w:line="240" w:lineRule="auto"/>
        <w:rPr>
          <w:rFonts w:ascii="Times New Roman" w:hAnsi="Times New Roman"/>
          <w:b/>
          <w:bCs/>
          <w:sz w:val="24"/>
          <w:szCs w:val="24"/>
        </w:rPr>
      </w:pPr>
    </w:p>
    <w:p w14:paraId="00F25A6C" w14:textId="77777777" w:rsidR="00496B63" w:rsidRDefault="00496B63" w:rsidP="00496B63">
      <w:pPr>
        <w:spacing w:after="0" w:line="240" w:lineRule="auto"/>
        <w:jc w:val="center"/>
        <w:rPr>
          <w:rFonts w:ascii="Times New Roman" w:hAnsi="Times New Roman"/>
          <w:b/>
          <w:sz w:val="24"/>
          <w:szCs w:val="24"/>
        </w:rPr>
      </w:pPr>
      <w:r w:rsidRPr="009311F8">
        <w:rPr>
          <w:rFonts w:ascii="Times New Roman" w:hAnsi="Times New Roman"/>
          <w:b/>
          <w:sz w:val="24"/>
          <w:szCs w:val="24"/>
        </w:rPr>
        <w:lastRenderedPageBreak/>
        <w:t>Раздел 1</w:t>
      </w:r>
      <w:r>
        <w:rPr>
          <w:rFonts w:ascii="Times New Roman" w:hAnsi="Times New Roman"/>
          <w:b/>
          <w:sz w:val="24"/>
          <w:szCs w:val="24"/>
        </w:rPr>
        <w:t>2</w:t>
      </w:r>
      <w:r w:rsidRPr="009311F8">
        <w:rPr>
          <w:rFonts w:ascii="Times New Roman" w:hAnsi="Times New Roman"/>
          <w:b/>
          <w:sz w:val="24"/>
          <w:szCs w:val="24"/>
        </w:rPr>
        <w:t>. ТЕХНИЧЕСКАЯ ЧАСТЬ ТЕНДЕРА</w:t>
      </w:r>
      <w:r>
        <w:rPr>
          <w:rFonts w:ascii="Times New Roman" w:hAnsi="Times New Roman"/>
          <w:b/>
          <w:sz w:val="24"/>
          <w:szCs w:val="24"/>
        </w:rPr>
        <w:t xml:space="preserve"> </w:t>
      </w:r>
    </w:p>
    <w:p w14:paraId="6C8385DF" w14:textId="77777777" w:rsidR="00496B63" w:rsidRDefault="00496B63" w:rsidP="00496B63">
      <w:pPr>
        <w:spacing w:after="0" w:line="240" w:lineRule="auto"/>
        <w:jc w:val="center"/>
        <w:rPr>
          <w:rFonts w:ascii="Times New Roman" w:eastAsia="Times New Roman" w:hAnsi="Times New Roman"/>
          <w:bCs/>
          <w:sz w:val="24"/>
          <w:szCs w:val="24"/>
          <w:lang w:eastAsia="ru-RU"/>
        </w:rPr>
      </w:pPr>
    </w:p>
    <w:p w14:paraId="0CB3B566" w14:textId="77777777" w:rsidR="00496B63" w:rsidRPr="00D9055A" w:rsidRDefault="00496B63" w:rsidP="00496B63">
      <w:pPr>
        <w:numPr>
          <w:ilvl w:val="0"/>
          <w:numId w:val="48"/>
        </w:numPr>
        <w:spacing w:after="120" w:line="360" w:lineRule="auto"/>
        <w:ind w:left="360"/>
        <w:rPr>
          <w:rFonts w:ascii="Times New Roman" w:eastAsia="Times New Roman" w:hAnsi="Times New Roman"/>
          <w:b/>
          <w:snapToGrid w:val="0"/>
          <w:sz w:val="28"/>
          <w:szCs w:val="28"/>
          <w:lang w:eastAsia="ru-RU"/>
        </w:rPr>
      </w:pPr>
      <w:r w:rsidRPr="00D9055A">
        <w:rPr>
          <w:rFonts w:ascii="Times New Roman" w:eastAsia="Times New Roman" w:hAnsi="Times New Roman"/>
          <w:b/>
          <w:snapToGrid w:val="0"/>
          <w:sz w:val="24"/>
          <w:szCs w:val="24"/>
          <w:lang w:eastAsia="ru-RU"/>
        </w:rPr>
        <w:t xml:space="preserve">Предмет закупки:  </w:t>
      </w:r>
    </w:p>
    <w:tbl>
      <w:tblPr>
        <w:tblpPr w:leftFromText="180" w:rightFromText="180" w:vertAnchor="text" w:horzAnchor="margin" w:tblpX="-527" w:tblpY="28"/>
        <w:tblW w:w="5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2758"/>
        <w:gridCol w:w="1694"/>
        <w:gridCol w:w="992"/>
        <w:gridCol w:w="992"/>
        <w:gridCol w:w="2525"/>
        <w:gridCol w:w="1559"/>
      </w:tblGrid>
      <w:tr w:rsidR="00496B63" w:rsidRPr="00D9055A" w14:paraId="00FF7124" w14:textId="77777777" w:rsidTr="00CC31DB">
        <w:trPr>
          <w:trHeight w:val="714"/>
          <w:tblHeader/>
        </w:trPr>
        <w:tc>
          <w:tcPr>
            <w:tcW w:w="217" w:type="pct"/>
            <w:tcBorders>
              <w:top w:val="single" w:sz="4" w:space="0" w:color="auto"/>
              <w:left w:val="single" w:sz="4" w:space="0" w:color="auto"/>
              <w:bottom w:val="single" w:sz="4" w:space="0" w:color="auto"/>
              <w:right w:val="single" w:sz="4" w:space="0" w:color="auto"/>
            </w:tcBorders>
            <w:vAlign w:val="center"/>
          </w:tcPr>
          <w:p w14:paraId="6542D2F5" w14:textId="77777777" w:rsidR="00496B63" w:rsidRPr="00D9055A" w:rsidRDefault="00496B63" w:rsidP="00CC31DB">
            <w:pPr>
              <w:tabs>
                <w:tab w:val="left" w:pos="0"/>
              </w:tabs>
              <w:spacing w:after="0" w:line="240" w:lineRule="auto"/>
              <w:ind w:left="-108" w:right="-53"/>
              <w:jc w:val="center"/>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w:t>
            </w:r>
          </w:p>
          <w:p w14:paraId="4FA3F717" w14:textId="77777777" w:rsidR="00496B63" w:rsidRPr="00D9055A" w:rsidRDefault="00496B63" w:rsidP="00CC31DB">
            <w:pPr>
              <w:tabs>
                <w:tab w:val="left" w:pos="0"/>
              </w:tabs>
              <w:spacing w:after="0" w:line="240" w:lineRule="auto"/>
              <w:ind w:left="-108" w:right="-53"/>
              <w:jc w:val="center"/>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п/п</w:t>
            </w:r>
          </w:p>
        </w:tc>
        <w:tc>
          <w:tcPr>
            <w:tcW w:w="1254" w:type="pct"/>
            <w:tcBorders>
              <w:top w:val="single" w:sz="4" w:space="0" w:color="auto"/>
              <w:left w:val="single" w:sz="4" w:space="0" w:color="auto"/>
              <w:bottom w:val="single" w:sz="4" w:space="0" w:color="auto"/>
              <w:right w:val="single" w:sz="4" w:space="0" w:color="auto"/>
            </w:tcBorders>
            <w:vAlign w:val="center"/>
          </w:tcPr>
          <w:p w14:paraId="604B1162" w14:textId="77777777" w:rsidR="00496B63" w:rsidRPr="00D9055A" w:rsidRDefault="00496B63" w:rsidP="00CC31DB">
            <w:pPr>
              <w:spacing w:after="0" w:line="240" w:lineRule="auto"/>
              <w:ind w:left="34" w:right="-75"/>
              <w:jc w:val="center"/>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Наименование товара, марка</w:t>
            </w:r>
          </w:p>
        </w:tc>
        <w:tc>
          <w:tcPr>
            <w:tcW w:w="770" w:type="pct"/>
            <w:tcBorders>
              <w:top w:val="single" w:sz="4" w:space="0" w:color="auto"/>
              <w:left w:val="single" w:sz="4" w:space="0" w:color="auto"/>
              <w:bottom w:val="single" w:sz="4" w:space="0" w:color="auto"/>
              <w:right w:val="single" w:sz="4" w:space="0" w:color="auto"/>
            </w:tcBorders>
            <w:vAlign w:val="center"/>
          </w:tcPr>
          <w:p w14:paraId="3AE6C940" w14:textId="77777777" w:rsidR="00496B63" w:rsidRPr="00D9055A" w:rsidRDefault="00496B63" w:rsidP="00CC31DB">
            <w:pPr>
              <w:spacing w:after="0" w:line="240" w:lineRule="auto"/>
              <w:ind w:left="-109" w:right="-107"/>
              <w:jc w:val="center"/>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Технические требования</w:t>
            </w:r>
          </w:p>
        </w:tc>
        <w:tc>
          <w:tcPr>
            <w:tcW w:w="451" w:type="pct"/>
            <w:tcBorders>
              <w:top w:val="single" w:sz="4" w:space="0" w:color="auto"/>
              <w:left w:val="single" w:sz="4" w:space="0" w:color="auto"/>
              <w:bottom w:val="single" w:sz="4" w:space="0" w:color="auto"/>
              <w:right w:val="single" w:sz="4" w:space="0" w:color="auto"/>
            </w:tcBorders>
            <w:vAlign w:val="center"/>
          </w:tcPr>
          <w:p w14:paraId="42C35E43" w14:textId="77777777" w:rsidR="00496B63" w:rsidRPr="00D9055A" w:rsidRDefault="00496B63" w:rsidP="00CC31DB">
            <w:pPr>
              <w:spacing w:after="0" w:line="240" w:lineRule="auto"/>
              <w:ind w:left="-109" w:right="-107"/>
              <w:jc w:val="center"/>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Ед. изм.</w:t>
            </w:r>
          </w:p>
        </w:tc>
        <w:tc>
          <w:tcPr>
            <w:tcW w:w="451" w:type="pct"/>
            <w:tcBorders>
              <w:top w:val="single" w:sz="4" w:space="0" w:color="auto"/>
              <w:left w:val="single" w:sz="4" w:space="0" w:color="auto"/>
              <w:bottom w:val="single" w:sz="4" w:space="0" w:color="auto"/>
              <w:right w:val="single" w:sz="4" w:space="0" w:color="auto"/>
            </w:tcBorders>
            <w:vAlign w:val="center"/>
          </w:tcPr>
          <w:p w14:paraId="5C040B27" w14:textId="77777777" w:rsidR="00496B63" w:rsidRPr="00D9055A" w:rsidRDefault="00496B63" w:rsidP="00CC31DB">
            <w:pPr>
              <w:spacing w:after="0" w:line="240" w:lineRule="auto"/>
              <w:ind w:left="-112" w:right="-97" w:firstLine="60"/>
              <w:jc w:val="center"/>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Кол-во</w:t>
            </w:r>
          </w:p>
        </w:tc>
        <w:tc>
          <w:tcPr>
            <w:tcW w:w="1148" w:type="pct"/>
            <w:tcBorders>
              <w:top w:val="single" w:sz="4" w:space="0" w:color="auto"/>
              <w:left w:val="single" w:sz="4" w:space="0" w:color="auto"/>
              <w:bottom w:val="single" w:sz="4" w:space="0" w:color="auto"/>
              <w:right w:val="single" w:sz="4" w:space="0" w:color="auto"/>
            </w:tcBorders>
            <w:vAlign w:val="center"/>
          </w:tcPr>
          <w:p w14:paraId="222CB6B4" w14:textId="77777777" w:rsidR="00496B63" w:rsidRPr="00D9055A" w:rsidRDefault="00496B63" w:rsidP="00CC31DB">
            <w:pPr>
              <w:spacing w:after="0" w:line="240" w:lineRule="auto"/>
              <w:jc w:val="center"/>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Место поставки, получатель</w:t>
            </w:r>
          </w:p>
        </w:tc>
        <w:tc>
          <w:tcPr>
            <w:tcW w:w="709" w:type="pct"/>
            <w:tcBorders>
              <w:top w:val="single" w:sz="4" w:space="0" w:color="auto"/>
              <w:left w:val="single" w:sz="4" w:space="0" w:color="auto"/>
              <w:bottom w:val="single" w:sz="4" w:space="0" w:color="auto"/>
              <w:right w:val="single" w:sz="4" w:space="0" w:color="auto"/>
            </w:tcBorders>
            <w:vAlign w:val="center"/>
          </w:tcPr>
          <w:p w14:paraId="2869E192" w14:textId="77777777" w:rsidR="00496B63" w:rsidRPr="00D9055A" w:rsidRDefault="00496B63" w:rsidP="00CC31DB">
            <w:pPr>
              <w:spacing w:after="0" w:line="240" w:lineRule="auto"/>
              <w:jc w:val="center"/>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Срок поставки</w:t>
            </w:r>
          </w:p>
        </w:tc>
      </w:tr>
      <w:tr w:rsidR="00496B63" w:rsidRPr="00D9055A" w14:paraId="2AD27D92" w14:textId="77777777" w:rsidTr="00CC31DB">
        <w:trPr>
          <w:trHeight w:val="837"/>
        </w:trPr>
        <w:tc>
          <w:tcPr>
            <w:tcW w:w="217" w:type="pct"/>
            <w:tcBorders>
              <w:top w:val="single" w:sz="4" w:space="0" w:color="auto"/>
              <w:left w:val="single" w:sz="4" w:space="0" w:color="auto"/>
              <w:bottom w:val="single" w:sz="4" w:space="0" w:color="auto"/>
              <w:right w:val="single" w:sz="4" w:space="0" w:color="auto"/>
            </w:tcBorders>
            <w:noWrap/>
            <w:vAlign w:val="center"/>
          </w:tcPr>
          <w:p w14:paraId="62A4100C" w14:textId="77777777" w:rsidR="00496B63" w:rsidRPr="00883E70" w:rsidRDefault="00496B63" w:rsidP="00CC31DB">
            <w:pPr>
              <w:tabs>
                <w:tab w:val="left" w:pos="0"/>
              </w:tabs>
              <w:spacing w:after="0" w:line="240" w:lineRule="auto"/>
              <w:ind w:left="-108" w:right="-53" w:firstLine="250"/>
              <w:jc w:val="center"/>
              <w:rPr>
                <w:rFonts w:ascii="Times New Roman" w:eastAsia="Times New Roman" w:hAnsi="Times New Roman"/>
                <w:sz w:val="24"/>
                <w:szCs w:val="24"/>
                <w:lang w:eastAsia="ru-RU"/>
              </w:rPr>
            </w:pPr>
            <w:r w:rsidRPr="00883E70">
              <w:rPr>
                <w:rFonts w:ascii="Times New Roman" w:eastAsia="Times New Roman" w:hAnsi="Times New Roman"/>
                <w:sz w:val="24"/>
                <w:szCs w:val="24"/>
                <w:lang w:eastAsia="ru-RU"/>
              </w:rPr>
              <w:t>1</w:t>
            </w:r>
          </w:p>
        </w:tc>
        <w:tc>
          <w:tcPr>
            <w:tcW w:w="1254" w:type="pct"/>
            <w:tcBorders>
              <w:top w:val="single" w:sz="4" w:space="0" w:color="auto"/>
              <w:left w:val="single" w:sz="4" w:space="0" w:color="auto"/>
              <w:bottom w:val="single" w:sz="4" w:space="0" w:color="auto"/>
              <w:right w:val="single" w:sz="4" w:space="0" w:color="auto"/>
            </w:tcBorders>
          </w:tcPr>
          <w:p w14:paraId="4B088F60" w14:textId="77777777" w:rsidR="00496B63" w:rsidRPr="003F11F5" w:rsidRDefault="00496B63" w:rsidP="00CC31DB">
            <w:pPr>
              <w:spacing w:after="0" w:line="240" w:lineRule="auto"/>
              <w:rPr>
                <w:rFonts w:ascii="Times New Roman" w:eastAsia="Times New Roman" w:hAnsi="Times New Roman"/>
                <w:sz w:val="24"/>
                <w:szCs w:val="24"/>
                <w:lang w:eastAsia="ru-RU"/>
              </w:rPr>
            </w:pPr>
            <w:r w:rsidRPr="00883E70">
              <w:rPr>
                <w:rFonts w:ascii="Times New Roman" w:hAnsi="Times New Roman"/>
                <w:sz w:val="24"/>
                <w:szCs w:val="24"/>
              </w:rPr>
              <w:t xml:space="preserve">Комплектная трансформаторная подстанция </w:t>
            </w:r>
            <w:r w:rsidR="003F11F5">
              <w:rPr>
                <w:rFonts w:ascii="Times New Roman" w:hAnsi="Times New Roman"/>
                <w:sz w:val="24"/>
                <w:szCs w:val="24"/>
              </w:rPr>
              <w:t>наружной установки</w:t>
            </w:r>
            <w:r w:rsidRPr="00883E70">
              <w:rPr>
                <w:rFonts w:ascii="Times New Roman" w:hAnsi="Times New Roman"/>
                <w:sz w:val="24"/>
                <w:szCs w:val="24"/>
              </w:rPr>
              <w:t xml:space="preserve"> КТП</w:t>
            </w:r>
            <w:r w:rsidR="003F11F5">
              <w:rPr>
                <w:rFonts w:ascii="Times New Roman" w:hAnsi="Times New Roman"/>
                <w:sz w:val="24"/>
                <w:szCs w:val="24"/>
              </w:rPr>
              <w:t xml:space="preserve">К-ТВВ </w:t>
            </w:r>
            <w:r>
              <w:rPr>
                <w:rFonts w:ascii="Times New Roman" w:hAnsi="Times New Roman"/>
                <w:sz w:val="24"/>
                <w:szCs w:val="24"/>
              </w:rPr>
              <w:t>25</w:t>
            </w:r>
            <w:r w:rsidRPr="00883E70">
              <w:rPr>
                <w:rFonts w:ascii="Times New Roman" w:hAnsi="Times New Roman"/>
                <w:sz w:val="24"/>
                <w:szCs w:val="24"/>
              </w:rPr>
              <w:t xml:space="preserve">0/10/0,4 У1 </w:t>
            </w:r>
            <w:r w:rsidR="003F11F5">
              <w:rPr>
                <w:rFonts w:ascii="Times New Roman" w:hAnsi="Times New Roman"/>
                <w:sz w:val="24"/>
                <w:szCs w:val="24"/>
              </w:rPr>
              <w:t>с ТМГ 160</w:t>
            </w:r>
            <w:r>
              <w:rPr>
                <w:rFonts w:ascii="Times New Roman" w:hAnsi="Times New Roman"/>
                <w:sz w:val="24"/>
                <w:szCs w:val="24"/>
              </w:rPr>
              <w:t>кВа</w:t>
            </w:r>
            <w:r w:rsidRPr="00883E70">
              <w:rPr>
                <w:rFonts w:ascii="Times New Roman" w:hAnsi="Times New Roman"/>
                <w:sz w:val="24"/>
                <w:szCs w:val="24"/>
              </w:rPr>
              <w:t xml:space="preserve"> </w:t>
            </w:r>
            <w:r w:rsidR="003F11F5">
              <w:rPr>
                <w:rFonts w:ascii="Times New Roman" w:hAnsi="Times New Roman"/>
                <w:sz w:val="24"/>
                <w:szCs w:val="24"/>
              </w:rPr>
              <w:t>(</w:t>
            </w:r>
            <w:r w:rsidR="003F11F5">
              <w:rPr>
                <w:rFonts w:ascii="Times New Roman" w:hAnsi="Times New Roman"/>
                <w:sz w:val="24"/>
                <w:szCs w:val="24"/>
                <w:lang w:val="en-US"/>
              </w:rPr>
              <w:t>Y</w:t>
            </w:r>
            <w:r w:rsidR="003F11F5" w:rsidRPr="003F11F5">
              <w:rPr>
                <w:rFonts w:ascii="Times New Roman" w:hAnsi="Times New Roman"/>
                <w:sz w:val="24"/>
                <w:szCs w:val="24"/>
              </w:rPr>
              <w:t>/</w:t>
            </w:r>
            <w:r w:rsidR="003F11F5">
              <w:rPr>
                <w:rFonts w:ascii="Times New Roman" w:hAnsi="Times New Roman"/>
                <w:sz w:val="24"/>
                <w:szCs w:val="24"/>
                <w:lang w:val="en-US"/>
              </w:rPr>
              <w:t>Zn</w:t>
            </w:r>
            <w:r w:rsidR="003F11F5" w:rsidRPr="003F11F5">
              <w:rPr>
                <w:rFonts w:ascii="Times New Roman" w:hAnsi="Times New Roman"/>
                <w:sz w:val="24"/>
                <w:szCs w:val="24"/>
              </w:rPr>
              <w:t>1-11)</w:t>
            </w:r>
          </w:p>
        </w:tc>
        <w:tc>
          <w:tcPr>
            <w:tcW w:w="770" w:type="pct"/>
            <w:tcBorders>
              <w:top w:val="single" w:sz="4" w:space="0" w:color="auto"/>
              <w:left w:val="single" w:sz="4" w:space="0" w:color="auto"/>
              <w:bottom w:val="single" w:sz="4" w:space="0" w:color="auto"/>
              <w:right w:val="single" w:sz="4" w:space="0" w:color="auto"/>
            </w:tcBorders>
            <w:vAlign w:val="center"/>
          </w:tcPr>
          <w:p w14:paraId="22713436" w14:textId="77777777" w:rsidR="00496B63" w:rsidRPr="00D9055A" w:rsidRDefault="00496B63" w:rsidP="00CC31DB">
            <w:pPr>
              <w:spacing w:after="0" w:line="240" w:lineRule="auto"/>
              <w:jc w:val="center"/>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по опросному листу</w:t>
            </w:r>
          </w:p>
        </w:tc>
        <w:tc>
          <w:tcPr>
            <w:tcW w:w="451" w:type="pct"/>
            <w:tcBorders>
              <w:top w:val="single" w:sz="4" w:space="0" w:color="auto"/>
              <w:left w:val="single" w:sz="4" w:space="0" w:color="auto"/>
              <w:bottom w:val="single" w:sz="4" w:space="0" w:color="auto"/>
              <w:right w:val="single" w:sz="4" w:space="0" w:color="auto"/>
            </w:tcBorders>
            <w:noWrap/>
            <w:vAlign w:val="center"/>
          </w:tcPr>
          <w:p w14:paraId="6BECC964" w14:textId="77777777" w:rsidR="00496B63" w:rsidRPr="00D9055A" w:rsidRDefault="00496B63" w:rsidP="00CC31DB">
            <w:pPr>
              <w:spacing w:after="0" w:line="240" w:lineRule="auto"/>
              <w:jc w:val="center"/>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шт.</w:t>
            </w:r>
          </w:p>
        </w:tc>
        <w:tc>
          <w:tcPr>
            <w:tcW w:w="451" w:type="pct"/>
            <w:tcBorders>
              <w:top w:val="single" w:sz="4" w:space="0" w:color="auto"/>
              <w:left w:val="single" w:sz="4" w:space="0" w:color="auto"/>
              <w:bottom w:val="single" w:sz="4" w:space="0" w:color="auto"/>
              <w:right w:val="single" w:sz="4" w:space="0" w:color="auto"/>
            </w:tcBorders>
            <w:noWrap/>
            <w:vAlign w:val="center"/>
          </w:tcPr>
          <w:p w14:paraId="75F6EFFF" w14:textId="77777777" w:rsidR="00496B63" w:rsidRPr="00D9055A" w:rsidRDefault="00496B63" w:rsidP="00CC31DB">
            <w:pPr>
              <w:spacing w:after="0" w:line="240" w:lineRule="auto"/>
              <w:jc w:val="center"/>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1</w:t>
            </w:r>
          </w:p>
        </w:tc>
        <w:tc>
          <w:tcPr>
            <w:tcW w:w="1148" w:type="pct"/>
            <w:tcBorders>
              <w:top w:val="single" w:sz="4" w:space="0" w:color="auto"/>
              <w:left w:val="single" w:sz="4" w:space="0" w:color="auto"/>
              <w:bottom w:val="single" w:sz="4" w:space="0" w:color="auto"/>
              <w:right w:val="single" w:sz="4" w:space="0" w:color="auto"/>
            </w:tcBorders>
            <w:vAlign w:val="center"/>
          </w:tcPr>
          <w:p w14:paraId="1D61EE6B" w14:textId="77777777" w:rsidR="00496B63" w:rsidRPr="00D9055A" w:rsidRDefault="00496B63" w:rsidP="003F11F5">
            <w:pPr>
              <w:spacing w:after="0" w:line="240" w:lineRule="auto"/>
              <w:ind w:right="-107"/>
              <w:rPr>
                <w:rFonts w:ascii="Times New Roman" w:eastAsia="Times New Roman" w:hAnsi="Times New Roman"/>
                <w:sz w:val="24"/>
                <w:szCs w:val="24"/>
                <w:lang w:eastAsia="ru-RU"/>
              </w:rPr>
            </w:pPr>
            <w:r w:rsidRPr="00060497">
              <w:rPr>
                <w:rFonts w:ascii="Times New Roman" w:eastAsia="Times New Roman" w:hAnsi="Times New Roman"/>
                <w:sz w:val="24"/>
                <w:szCs w:val="24"/>
                <w:lang w:eastAsia="ru-RU"/>
              </w:rPr>
              <w:t xml:space="preserve">РБ, </w:t>
            </w:r>
            <w:r w:rsidR="003F11F5">
              <w:rPr>
                <w:rFonts w:ascii="Times New Roman" w:eastAsia="Times New Roman" w:hAnsi="Times New Roman"/>
                <w:sz w:val="24"/>
                <w:szCs w:val="24"/>
                <w:lang w:eastAsia="ru-RU"/>
              </w:rPr>
              <w:t>Шаранский</w:t>
            </w:r>
            <w:r w:rsidRPr="00060497">
              <w:rPr>
                <w:rFonts w:ascii="Times New Roman" w:eastAsia="Times New Roman" w:hAnsi="Times New Roman"/>
                <w:sz w:val="24"/>
                <w:szCs w:val="24"/>
                <w:lang w:eastAsia="ru-RU"/>
              </w:rPr>
              <w:t xml:space="preserve"> район, </w:t>
            </w:r>
            <w:r>
              <w:rPr>
                <w:rFonts w:ascii="Times New Roman" w:eastAsia="Times New Roman" w:hAnsi="Times New Roman"/>
                <w:sz w:val="24"/>
                <w:szCs w:val="24"/>
                <w:lang w:eastAsia="ru-RU"/>
              </w:rPr>
              <w:t xml:space="preserve">                                        </w:t>
            </w:r>
            <w:r w:rsidRPr="00060497">
              <w:rPr>
                <w:rFonts w:ascii="Times New Roman" w:eastAsia="Times New Roman" w:hAnsi="Times New Roman"/>
                <w:sz w:val="24"/>
                <w:szCs w:val="24"/>
                <w:lang w:eastAsia="ru-RU"/>
              </w:rPr>
              <w:t xml:space="preserve">с. </w:t>
            </w:r>
            <w:r w:rsidR="003F11F5">
              <w:rPr>
                <w:rFonts w:ascii="Times New Roman" w:eastAsia="Times New Roman" w:hAnsi="Times New Roman"/>
                <w:sz w:val="24"/>
                <w:szCs w:val="24"/>
                <w:lang w:eastAsia="ru-RU"/>
              </w:rPr>
              <w:t>Шаран,</w:t>
            </w:r>
            <w:r w:rsidRPr="00060497">
              <w:rPr>
                <w:rFonts w:ascii="Times New Roman" w:eastAsia="Times New Roman" w:hAnsi="Times New Roman"/>
                <w:sz w:val="24"/>
                <w:szCs w:val="24"/>
                <w:lang w:eastAsia="ru-RU"/>
              </w:rPr>
              <w:t xml:space="preserve">   ул.</w:t>
            </w:r>
            <w:r w:rsidR="003F11F5">
              <w:rPr>
                <w:rFonts w:ascii="Times New Roman" w:eastAsia="Times New Roman" w:hAnsi="Times New Roman"/>
                <w:sz w:val="24"/>
                <w:szCs w:val="24"/>
                <w:lang w:eastAsia="ru-RU"/>
              </w:rPr>
              <w:t>Чапаева, 63</w:t>
            </w:r>
          </w:p>
        </w:tc>
        <w:tc>
          <w:tcPr>
            <w:tcW w:w="709" w:type="pct"/>
            <w:tcBorders>
              <w:top w:val="single" w:sz="4" w:space="0" w:color="auto"/>
              <w:left w:val="single" w:sz="4" w:space="0" w:color="auto"/>
              <w:bottom w:val="single" w:sz="4" w:space="0" w:color="auto"/>
              <w:right w:val="single" w:sz="4" w:space="0" w:color="auto"/>
            </w:tcBorders>
            <w:noWrap/>
            <w:vAlign w:val="center"/>
          </w:tcPr>
          <w:p w14:paraId="51043E2F" w14:textId="77777777" w:rsidR="00496B63" w:rsidRPr="00D9055A" w:rsidRDefault="001F2E25" w:rsidP="001C03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 15</w:t>
            </w:r>
            <w:r w:rsidR="00496B63" w:rsidRPr="000F67B4">
              <w:rPr>
                <w:rFonts w:ascii="Times New Roman" w:eastAsia="Times New Roman" w:hAnsi="Times New Roman"/>
                <w:sz w:val="24"/>
                <w:szCs w:val="24"/>
                <w:lang w:eastAsia="ru-RU"/>
              </w:rPr>
              <w:t>.0</w:t>
            </w:r>
            <w:r w:rsidR="003F11F5">
              <w:rPr>
                <w:rFonts w:ascii="Times New Roman" w:eastAsia="Times New Roman" w:hAnsi="Times New Roman"/>
                <w:sz w:val="24"/>
                <w:szCs w:val="24"/>
                <w:lang w:eastAsia="ru-RU"/>
              </w:rPr>
              <w:t>6</w:t>
            </w:r>
            <w:r w:rsidR="00496B63" w:rsidRPr="000F67B4">
              <w:rPr>
                <w:rFonts w:ascii="Times New Roman" w:eastAsia="Times New Roman" w:hAnsi="Times New Roman"/>
                <w:sz w:val="24"/>
                <w:szCs w:val="24"/>
                <w:lang w:eastAsia="ru-RU"/>
              </w:rPr>
              <w:t>.2026г.</w:t>
            </w:r>
          </w:p>
        </w:tc>
      </w:tr>
    </w:tbl>
    <w:p w14:paraId="6828247A" w14:textId="77777777" w:rsidR="00496B63" w:rsidRPr="00D9055A" w:rsidRDefault="00496B63" w:rsidP="00496B63">
      <w:pPr>
        <w:spacing w:after="0" w:line="240" w:lineRule="auto"/>
        <w:contextualSpacing/>
        <w:rPr>
          <w:rFonts w:ascii="Times New Roman" w:eastAsia="Times New Roman" w:hAnsi="Times New Roman"/>
          <w:b/>
          <w:bCs/>
          <w:snapToGrid w:val="0"/>
          <w:sz w:val="24"/>
          <w:szCs w:val="24"/>
          <w:lang w:eastAsia="ru-RU"/>
        </w:rPr>
      </w:pPr>
    </w:p>
    <w:p w14:paraId="670C3F60" w14:textId="77777777" w:rsidR="00496B63" w:rsidRPr="00D9055A" w:rsidRDefault="00496B63" w:rsidP="00496B63">
      <w:pPr>
        <w:tabs>
          <w:tab w:val="left" w:pos="142"/>
          <w:tab w:val="left" w:pos="426"/>
        </w:tabs>
        <w:spacing w:after="0" w:line="240" w:lineRule="auto"/>
        <w:jc w:val="both"/>
        <w:rPr>
          <w:rFonts w:eastAsia="Times New Roman"/>
          <w:sz w:val="24"/>
          <w:szCs w:val="24"/>
          <w:lang w:eastAsia="ru-RU"/>
        </w:rPr>
      </w:pPr>
      <w:bookmarkStart w:id="33" w:name="_Ref93088313"/>
      <w:bookmarkStart w:id="34" w:name="_Toc244671122"/>
      <w:r w:rsidRPr="00D9055A">
        <w:rPr>
          <w:rFonts w:ascii="Times New Roman" w:eastAsia="Times New Roman" w:hAnsi="Times New Roman"/>
          <w:b/>
          <w:sz w:val="24"/>
          <w:szCs w:val="24"/>
          <w:lang w:eastAsia="ru-RU"/>
        </w:rPr>
        <w:t>2.Требования к поставщику и продукции</w:t>
      </w:r>
      <w:r w:rsidRPr="00D9055A">
        <w:rPr>
          <w:rFonts w:eastAsia="Times New Roman"/>
          <w:sz w:val="24"/>
          <w:szCs w:val="24"/>
          <w:lang w:eastAsia="ru-RU"/>
        </w:rPr>
        <w:t>:</w:t>
      </w:r>
      <w:bookmarkEnd w:id="33"/>
      <w:bookmarkEnd w:id="34"/>
    </w:p>
    <w:p w14:paraId="5BE824A8" w14:textId="77777777" w:rsidR="00496B63" w:rsidRPr="00D9055A" w:rsidRDefault="00496B63" w:rsidP="00496B63">
      <w:pPr>
        <w:tabs>
          <w:tab w:val="left" w:pos="142"/>
          <w:tab w:val="left" w:pos="426"/>
        </w:tabs>
        <w:spacing w:after="0" w:line="240" w:lineRule="auto"/>
        <w:jc w:val="both"/>
        <w:rPr>
          <w:rFonts w:eastAsia="Times New Roman"/>
          <w:sz w:val="24"/>
          <w:szCs w:val="24"/>
          <w:lang w:eastAsia="ru-RU"/>
        </w:rPr>
      </w:pPr>
    </w:p>
    <w:tbl>
      <w:tblPr>
        <w:tblW w:w="533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087"/>
        <w:gridCol w:w="7409"/>
      </w:tblGrid>
      <w:tr w:rsidR="00496B63" w:rsidRPr="00D9055A" w14:paraId="3D733A53" w14:textId="77777777" w:rsidTr="00CC31DB">
        <w:trPr>
          <w:trHeight w:val="364"/>
        </w:trPr>
        <w:tc>
          <w:tcPr>
            <w:tcW w:w="278" w:type="pct"/>
            <w:tcBorders>
              <w:top w:val="single" w:sz="4" w:space="0" w:color="auto"/>
              <w:left w:val="single" w:sz="4" w:space="0" w:color="auto"/>
              <w:bottom w:val="single" w:sz="4" w:space="0" w:color="auto"/>
              <w:right w:val="single" w:sz="4" w:space="0" w:color="auto"/>
            </w:tcBorders>
            <w:vAlign w:val="center"/>
          </w:tcPr>
          <w:p w14:paraId="73D3389D" w14:textId="77777777" w:rsidR="00496B63" w:rsidRPr="00D9055A" w:rsidRDefault="00496B63" w:rsidP="00CC31DB">
            <w:pPr>
              <w:widowControl w:val="0"/>
              <w:spacing w:after="0" w:line="240" w:lineRule="auto"/>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 п/п</w:t>
            </w:r>
          </w:p>
        </w:tc>
        <w:tc>
          <w:tcPr>
            <w:tcW w:w="1389" w:type="pct"/>
            <w:tcBorders>
              <w:top w:val="single" w:sz="4" w:space="0" w:color="auto"/>
              <w:left w:val="single" w:sz="4" w:space="0" w:color="auto"/>
              <w:bottom w:val="single" w:sz="4" w:space="0" w:color="auto"/>
              <w:right w:val="single" w:sz="4" w:space="0" w:color="auto"/>
            </w:tcBorders>
            <w:vAlign w:val="center"/>
          </w:tcPr>
          <w:p w14:paraId="092FDB58" w14:textId="77777777" w:rsidR="00496B63" w:rsidRPr="00D9055A" w:rsidRDefault="00496B63" w:rsidP="00CC31DB">
            <w:pPr>
              <w:widowControl w:val="0"/>
              <w:spacing w:after="0" w:line="240" w:lineRule="auto"/>
              <w:ind w:left="15" w:firstLine="19"/>
              <w:jc w:val="center"/>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Показатель</w:t>
            </w:r>
          </w:p>
        </w:tc>
        <w:tc>
          <w:tcPr>
            <w:tcW w:w="3333" w:type="pct"/>
            <w:tcBorders>
              <w:top w:val="single" w:sz="4" w:space="0" w:color="auto"/>
              <w:left w:val="single" w:sz="4" w:space="0" w:color="auto"/>
              <w:bottom w:val="single" w:sz="4" w:space="0" w:color="auto"/>
              <w:right w:val="single" w:sz="4" w:space="0" w:color="auto"/>
            </w:tcBorders>
            <w:vAlign w:val="center"/>
          </w:tcPr>
          <w:p w14:paraId="0BFE7FA3" w14:textId="77777777" w:rsidR="00496B63" w:rsidRPr="00D9055A" w:rsidRDefault="00496B63" w:rsidP="00CC31DB">
            <w:pPr>
              <w:widowControl w:val="0"/>
              <w:spacing w:after="0" w:line="240" w:lineRule="auto"/>
              <w:ind w:firstLine="34"/>
              <w:jc w:val="center"/>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Описание</w:t>
            </w:r>
          </w:p>
        </w:tc>
      </w:tr>
      <w:tr w:rsidR="00496B63" w:rsidRPr="00D9055A" w14:paraId="70E7A139" w14:textId="77777777" w:rsidTr="00CC31DB">
        <w:trPr>
          <w:trHeight w:val="645"/>
        </w:trPr>
        <w:tc>
          <w:tcPr>
            <w:tcW w:w="278" w:type="pct"/>
            <w:tcBorders>
              <w:top w:val="single" w:sz="4" w:space="0" w:color="auto"/>
              <w:left w:val="single" w:sz="4" w:space="0" w:color="auto"/>
              <w:bottom w:val="single" w:sz="4" w:space="0" w:color="auto"/>
              <w:right w:val="single" w:sz="4" w:space="0" w:color="auto"/>
            </w:tcBorders>
            <w:vAlign w:val="center"/>
          </w:tcPr>
          <w:p w14:paraId="08915F24" w14:textId="77777777" w:rsidR="00496B63" w:rsidRPr="00D9055A" w:rsidRDefault="00496B63" w:rsidP="00CC31DB">
            <w:pPr>
              <w:widowControl w:val="0"/>
              <w:spacing w:after="0" w:line="240" w:lineRule="auto"/>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1.</w:t>
            </w:r>
          </w:p>
        </w:tc>
        <w:tc>
          <w:tcPr>
            <w:tcW w:w="1389" w:type="pct"/>
            <w:tcBorders>
              <w:top w:val="single" w:sz="4" w:space="0" w:color="auto"/>
              <w:left w:val="single" w:sz="4" w:space="0" w:color="auto"/>
              <w:bottom w:val="single" w:sz="4" w:space="0" w:color="auto"/>
              <w:right w:val="single" w:sz="4" w:space="0" w:color="auto"/>
            </w:tcBorders>
            <w:vAlign w:val="center"/>
          </w:tcPr>
          <w:p w14:paraId="4BFBAB83" w14:textId="77777777" w:rsidR="00496B63" w:rsidRPr="00D9055A" w:rsidRDefault="00496B63" w:rsidP="00CC31DB">
            <w:pPr>
              <w:widowControl w:val="0"/>
              <w:spacing w:after="0" w:line="240" w:lineRule="auto"/>
              <w:ind w:left="15" w:firstLine="19"/>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Общие требования к условиям поставки</w:t>
            </w:r>
          </w:p>
        </w:tc>
        <w:tc>
          <w:tcPr>
            <w:tcW w:w="3333" w:type="pct"/>
            <w:tcBorders>
              <w:top w:val="single" w:sz="4" w:space="0" w:color="auto"/>
              <w:left w:val="single" w:sz="4" w:space="0" w:color="auto"/>
              <w:bottom w:val="single" w:sz="4" w:space="0" w:color="auto"/>
              <w:right w:val="single" w:sz="4" w:space="0" w:color="auto"/>
            </w:tcBorders>
            <w:vAlign w:val="center"/>
          </w:tcPr>
          <w:p w14:paraId="10EFACB7" w14:textId="77777777" w:rsidR="00496B63" w:rsidRPr="00D9055A" w:rsidRDefault="00496B63" w:rsidP="00CC31DB">
            <w:pPr>
              <w:widowControl w:val="0"/>
              <w:spacing w:after="0" w:line="240" w:lineRule="auto"/>
              <w:ind w:firstLine="34"/>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 Цены должны быть фиксированными на протяжении всего срока действия договора;</w:t>
            </w:r>
          </w:p>
          <w:p w14:paraId="55C1A014" w14:textId="77777777" w:rsidR="00496B63" w:rsidRPr="00D9055A" w:rsidRDefault="00496B63" w:rsidP="00CC31DB">
            <w:pPr>
              <w:spacing w:after="0" w:line="240" w:lineRule="auto"/>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 Цена на предлагаемый товар должна быть указана с учетом затрат на страхование, транспортных расходов, уплату налогов, таможенных пошлин, сборов и других обязательных платежей;</w:t>
            </w:r>
          </w:p>
          <w:p w14:paraId="0026F091" w14:textId="77777777" w:rsidR="00496B63" w:rsidRPr="00D9055A" w:rsidRDefault="00496B63" w:rsidP="00CC31DB">
            <w:pPr>
              <w:spacing w:after="0" w:line="240" w:lineRule="auto"/>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 Все цены в предложении должны включать все налоги (НДС) и другие обязательные платежи (транспортные расходы), стоимость всех сопутствующих работ (маркировка, погрузка, страхование груза), а также все скидки, предлагаемые поставщиком.</w:t>
            </w:r>
          </w:p>
        </w:tc>
      </w:tr>
      <w:tr w:rsidR="00496B63" w:rsidRPr="00D9055A" w14:paraId="1FF1B778" w14:textId="77777777" w:rsidTr="00CC31DB">
        <w:trPr>
          <w:trHeight w:val="596"/>
        </w:trPr>
        <w:tc>
          <w:tcPr>
            <w:tcW w:w="278" w:type="pct"/>
            <w:tcBorders>
              <w:top w:val="single" w:sz="4" w:space="0" w:color="auto"/>
              <w:left w:val="single" w:sz="4" w:space="0" w:color="auto"/>
              <w:bottom w:val="single" w:sz="4" w:space="0" w:color="auto"/>
              <w:right w:val="single" w:sz="4" w:space="0" w:color="auto"/>
            </w:tcBorders>
            <w:vAlign w:val="center"/>
          </w:tcPr>
          <w:p w14:paraId="0120EA8B" w14:textId="77777777" w:rsidR="00496B63" w:rsidRPr="00D9055A" w:rsidRDefault="00496B63" w:rsidP="00CC31DB">
            <w:pPr>
              <w:widowControl w:val="0"/>
              <w:spacing w:after="0" w:line="240" w:lineRule="auto"/>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2.</w:t>
            </w:r>
          </w:p>
        </w:tc>
        <w:tc>
          <w:tcPr>
            <w:tcW w:w="1389" w:type="pct"/>
            <w:tcBorders>
              <w:top w:val="single" w:sz="4" w:space="0" w:color="auto"/>
              <w:left w:val="single" w:sz="4" w:space="0" w:color="auto"/>
              <w:bottom w:val="single" w:sz="4" w:space="0" w:color="auto"/>
              <w:right w:val="single" w:sz="4" w:space="0" w:color="auto"/>
            </w:tcBorders>
            <w:vAlign w:val="center"/>
          </w:tcPr>
          <w:p w14:paraId="66D28879" w14:textId="77777777" w:rsidR="00496B63" w:rsidRPr="00D9055A" w:rsidRDefault="00496B63" w:rsidP="00CC31DB">
            <w:pPr>
              <w:widowControl w:val="0"/>
              <w:spacing w:after="0" w:line="240" w:lineRule="auto"/>
              <w:ind w:left="15" w:firstLine="19"/>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Технические требования к продукции</w:t>
            </w:r>
          </w:p>
        </w:tc>
        <w:tc>
          <w:tcPr>
            <w:tcW w:w="3333" w:type="pct"/>
            <w:tcBorders>
              <w:top w:val="single" w:sz="4" w:space="0" w:color="auto"/>
              <w:left w:val="single" w:sz="4" w:space="0" w:color="auto"/>
              <w:bottom w:val="single" w:sz="4" w:space="0" w:color="auto"/>
              <w:right w:val="single" w:sz="4" w:space="0" w:color="auto"/>
            </w:tcBorders>
            <w:vAlign w:val="center"/>
          </w:tcPr>
          <w:p w14:paraId="35CA69B8" w14:textId="77777777" w:rsidR="00496B63" w:rsidRPr="00D9055A" w:rsidRDefault="00496B63" w:rsidP="00CC31DB">
            <w:pPr>
              <w:keepNext/>
              <w:keepLines/>
              <w:widowControl w:val="0"/>
              <w:tabs>
                <w:tab w:val="left" w:pos="284"/>
              </w:tabs>
              <w:spacing w:after="0" w:line="240" w:lineRule="auto"/>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 Товар должен соответствовать опросному листу, прилагаемому к настоящему техническому заданию;</w:t>
            </w:r>
          </w:p>
          <w:p w14:paraId="31467C08" w14:textId="77777777" w:rsidR="00496B63" w:rsidRPr="00D9055A" w:rsidRDefault="00496B63" w:rsidP="00CC31DB">
            <w:pPr>
              <w:keepNext/>
              <w:keepLines/>
              <w:widowControl w:val="0"/>
              <w:tabs>
                <w:tab w:val="left" w:pos="284"/>
              </w:tabs>
              <w:spacing w:after="0" w:line="240" w:lineRule="auto"/>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 Товар должен быть новый и ранее не использованный, изготовленный не ранее 202</w:t>
            </w:r>
            <w:r w:rsidR="00194953">
              <w:rPr>
                <w:rFonts w:ascii="Times New Roman" w:eastAsia="Times New Roman" w:hAnsi="Times New Roman"/>
                <w:sz w:val="24"/>
                <w:szCs w:val="24"/>
                <w:lang w:eastAsia="ru-RU"/>
              </w:rPr>
              <w:t>6</w:t>
            </w:r>
            <w:r w:rsidRPr="00D9055A">
              <w:rPr>
                <w:rFonts w:ascii="Times New Roman" w:eastAsia="Times New Roman" w:hAnsi="Times New Roman"/>
                <w:sz w:val="24"/>
                <w:szCs w:val="24"/>
                <w:lang w:eastAsia="ru-RU"/>
              </w:rPr>
              <w:t xml:space="preserve"> года.</w:t>
            </w:r>
          </w:p>
          <w:p w14:paraId="7810FD9E" w14:textId="77777777" w:rsidR="00496B63" w:rsidRPr="00D9055A" w:rsidRDefault="00496B63" w:rsidP="00CC31DB">
            <w:pPr>
              <w:keepNext/>
              <w:keepLines/>
              <w:widowControl w:val="0"/>
              <w:tabs>
                <w:tab w:val="left" w:pos="284"/>
              </w:tabs>
              <w:spacing w:after="0" w:line="240" w:lineRule="auto"/>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 Товар должен изготавливаться в заводских условиях, в соответствии с ГОСТ, ТУ и иметь сертификаты соответствия (Госстандарта России).</w:t>
            </w:r>
          </w:p>
          <w:p w14:paraId="3EDE97E0" w14:textId="77777777" w:rsidR="00496B63" w:rsidRPr="00D9055A" w:rsidRDefault="00496B63" w:rsidP="00CC31DB">
            <w:pPr>
              <w:keepNext/>
              <w:keepLines/>
              <w:widowControl w:val="0"/>
              <w:tabs>
                <w:tab w:val="left" w:pos="284"/>
              </w:tabs>
              <w:spacing w:after="0" w:line="240" w:lineRule="auto"/>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 xml:space="preserve">- Полная порошковая покраска. Цвет– </w:t>
            </w:r>
            <w:r w:rsidRPr="00D9055A">
              <w:rPr>
                <w:rFonts w:ascii="Times New Roman" w:eastAsia="Times New Roman" w:hAnsi="Times New Roman"/>
                <w:sz w:val="24"/>
                <w:szCs w:val="24"/>
                <w:lang w:val="en-US" w:eastAsia="ru-RU"/>
              </w:rPr>
              <w:t>RAL</w:t>
            </w:r>
            <w:r w:rsidRPr="00D9055A">
              <w:rPr>
                <w:rFonts w:ascii="Times New Roman" w:eastAsia="Times New Roman" w:hAnsi="Times New Roman"/>
                <w:sz w:val="24"/>
                <w:szCs w:val="24"/>
                <w:lang w:eastAsia="ru-RU"/>
              </w:rPr>
              <w:t xml:space="preserve"> 7035 (серый графит).</w:t>
            </w:r>
          </w:p>
          <w:p w14:paraId="7C75416A" w14:textId="77777777" w:rsidR="00496B63" w:rsidRPr="00D9055A" w:rsidRDefault="00496B63" w:rsidP="00CC31DB">
            <w:pPr>
              <w:keepNext/>
              <w:keepLines/>
              <w:widowControl w:val="0"/>
              <w:tabs>
                <w:tab w:val="left" w:pos="284"/>
              </w:tabs>
              <w:spacing w:after="0" w:line="240" w:lineRule="auto"/>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 xml:space="preserve">- Поставщиком должна быть обеспечена полная сохранность товара от всякого рода повреждений, порчи и хищения при его перевозке с учетом возможных перегрузок и длительного хранения. Товар, должен быть надлежащим образом промаркирован. </w:t>
            </w:r>
          </w:p>
          <w:p w14:paraId="395B85EE" w14:textId="77777777" w:rsidR="00496B63" w:rsidRPr="00D9055A" w:rsidRDefault="00496B63" w:rsidP="00CC31DB">
            <w:pPr>
              <w:spacing w:after="0" w:line="240" w:lineRule="auto"/>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 Стоимость тары, упаковки (при их наличии) включается в стоимость товара. Тара и упаковка (при наличии) возврату не подлежат.</w:t>
            </w:r>
          </w:p>
          <w:p w14:paraId="072DD035" w14:textId="77777777" w:rsidR="00496B63" w:rsidRDefault="00496B63" w:rsidP="00CC31DB">
            <w:pPr>
              <w:spacing w:after="0" w:line="240" w:lineRule="auto"/>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 Гарантийный срок не менее 12 месяцев с момента ввода в эксплуатацию, и не менее 18 месяцев с момента поступления товара на склад Заказчика, но не менее срока установленного заводом изготовителем  (гарантийный срок на оборудование и материалы указывается в соответствии с нормативными документами).</w:t>
            </w:r>
          </w:p>
          <w:p w14:paraId="03994571" w14:textId="77777777" w:rsidR="00993C6D" w:rsidRDefault="00993C6D" w:rsidP="00CC31D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Примечание:</w:t>
            </w:r>
          </w:p>
          <w:p w14:paraId="2A09BEC4" w14:textId="77777777" w:rsidR="00993C6D" w:rsidRDefault="00993C6D" w:rsidP="00993C6D">
            <w:pPr>
              <w:pStyle w:val="ac"/>
              <w:numPr>
                <w:ilvl w:val="0"/>
                <w:numId w:val="50"/>
              </w:numPr>
              <w:rPr>
                <w:rFonts w:ascii="Times New Roman" w:hAnsi="Times New Roman"/>
              </w:rPr>
            </w:pPr>
            <w:r>
              <w:rPr>
                <w:rFonts w:ascii="Times New Roman" w:hAnsi="Times New Roman"/>
              </w:rPr>
              <w:t>Приводы высоковольтных выключателей и разъединителей должны быть внутреннего исполнения.</w:t>
            </w:r>
          </w:p>
          <w:p w14:paraId="52E84051" w14:textId="77777777" w:rsidR="00993C6D" w:rsidRDefault="00993C6D" w:rsidP="00993C6D">
            <w:pPr>
              <w:pStyle w:val="ac"/>
              <w:numPr>
                <w:ilvl w:val="0"/>
                <w:numId w:val="50"/>
              </w:numPr>
              <w:rPr>
                <w:rFonts w:ascii="Times New Roman" w:hAnsi="Times New Roman"/>
              </w:rPr>
            </w:pPr>
            <w:r>
              <w:rPr>
                <w:rFonts w:ascii="Times New Roman" w:hAnsi="Times New Roman"/>
              </w:rPr>
              <w:t>Предусмотреть механическую защиту от прикосновения к токовыводящим частям.</w:t>
            </w:r>
          </w:p>
          <w:p w14:paraId="32F83878" w14:textId="77777777" w:rsidR="002B33F2" w:rsidRDefault="00993C6D" w:rsidP="00993C6D">
            <w:pPr>
              <w:pStyle w:val="ac"/>
              <w:numPr>
                <w:ilvl w:val="0"/>
                <w:numId w:val="50"/>
              </w:numPr>
              <w:rPr>
                <w:rFonts w:ascii="Times New Roman" w:hAnsi="Times New Roman"/>
              </w:rPr>
            </w:pPr>
            <w:r>
              <w:rPr>
                <w:rFonts w:ascii="Times New Roman" w:hAnsi="Times New Roman"/>
              </w:rPr>
              <w:t>Корпус К</w:t>
            </w:r>
          </w:p>
          <w:p w14:paraId="779B33A6" w14:textId="77777777" w:rsidR="00993C6D" w:rsidRDefault="00993C6D" w:rsidP="00993C6D">
            <w:pPr>
              <w:pStyle w:val="ac"/>
              <w:numPr>
                <w:ilvl w:val="0"/>
                <w:numId w:val="50"/>
              </w:numPr>
              <w:rPr>
                <w:rFonts w:ascii="Times New Roman" w:hAnsi="Times New Roman"/>
              </w:rPr>
            </w:pPr>
            <w:r>
              <w:rPr>
                <w:rFonts w:ascii="Times New Roman" w:hAnsi="Times New Roman"/>
              </w:rPr>
              <w:lastRenderedPageBreak/>
              <w:t>ТП должен отвечать требованиям к огнестойкости и механической прочности конструкции.</w:t>
            </w:r>
          </w:p>
          <w:p w14:paraId="18196244" w14:textId="77777777" w:rsidR="00993C6D" w:rsidRDefault="00993C6D" w:rsidP="00993C6D">
            <w:pPr>
              <w:pStyle w:val="ac"/>
              <w:numPr>
                <w:ilvl w:val="0"/>
                <w:numId w:val="50"/>
              </w:numPr>
              <w:rPr>
                <w:rFonts w:ascii="Times New Roman" w:hAnsi="Times New Roman"/>
              </w:rPr>
            </w:pPr>
            <w:r>
              <w:rPr>
                <w:rFonts w:ascii="Times New Roman" w:hAnsi="Times New Roman"/>
              </w:rPr>
              <w:t>Оборудование должно быть произведено не ранее 2026 г.</w:t>
            </w:r>
          </w:p>
          <w:p w14:paraId="20DB8107" w14:textId="77777777" w:rsidR="00993C6D" w:rsidRPr="00993C6D" w:rsidRDefault="00993C6D" w:rsidP="00993C6D">
            <w:pPr>
              <w:pStyle w:val="ac"/>
              <w:numPr>
                <w:ilvl w:val="0"/>
                <w:numId w:val="50"/>
              </w:numPr>
              <w:rPr>
                <w:rFonts w:ascii="Times New Roman" w:hAnsi="Times New Roman"/>
              </w:rPr>
            </w:pPr>
            <w:r>
              <w:rPr>
                <w:rFonts w:ascii="Times New Roman" w:hAnsi="Times New Roman"/>
              </w:rPr>
              <w:t>Предусмотреть воздушно-кабельные вывода от отходящих рубильников и автоматических выключателей в РУ НН к штыревым низковольтным изоляторам КТП. Сечение кабельных выводов – в соответствии с номинальным током коммутационных аппаратов.</w:t>
            </w:r>
          </w:p>
        </w:tc>
      </w:tr>
      <w:tr w:rsidR="00496B63" w:rsidRPr="00D9055A" w14:paraId="32C2409C" w14:textId="77777777" w:rsidTr="00CC31DB">
        <w:trPr>
          <w:trHeight w:val="1285"/>
        </w:trPr>
        <w:tc>
          <w:tcPr>
            <w:tcW w:w="278" w:type="pct"/>
            <w:tcBorders>
              <w:top w:val="single" w:sz="4" w:space="0" w:color="auto"/>
              <w:left w:val="single" w:sz="4" w:space="0" w:color="auto"/>
              <w:bottom w:val="single" w:sz="4" w:space="0" w:color="auto"/>
              <w:right w:val="single" w:sz="4" w:space="0" w:color="auto"/>
            </w:tcBorders>
            <w:vAlign w:val="center"/>
          </w:tcPr>
          <w:p w14:paraId="17184CD7" w14:textId="77777777" w:rsidR="00496B63" w:rsidRPr="00D9055A" w:rsidRDefault="00496B63" w:rsidP="00CC31DB">
            <w:pPr>
              <w:widowControl w:val="0"/>
              <w:spacing w:after="0" w:line="240" w:lineRule="auto"/>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lastRenderedPageBreak/>
              <w:t>3.</w:t>
            </w:r>
          </w:p>
        </w:tc>
        <w:tc>
          <w:tcPr>
            <w:tcW w:w="1389" w:type="pct"/>
            <w:tcBorders>
              <w:top w:val="single" w:sz="4" w:space="0" w:color="auto"/>
              <w:left w:val="single" w:sz="4" w:space="0" w:color="auto"/>
              <w:bottom w:val="single" w:sz="4" w:space="0" w:color="auto"/>
              <w:right w:val="single" w:sz="4" w:space="0" w:color="auto"/>
            </w:tcBorders>
            <w:vAlign w:val="center"/>
          </w:tcPr>
          <w:p w14:paraId="1A488A35" w14:textId="77777777" w:rsidR="00496B63" w:rsidRPr="00D9055A" w:rsidRDefault="00496B63" w:rsidP="00CC31DB">
            <w:pPr>
              <w:widowControl w:val="0"/>
              <w:spacing w:after="0" w:line="240" w:lineRule="auto"/>
              <w:ind w:left="15" w:firstLine="19"/>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 xml:space="preserve">Подтверждение соответствия продукции предъявляемым требованиям </w:t>
            </w:r>
          </w:p>
        </w:tc>
        <w:tc>
          <w:tcPr>
            <w:tcW w:w="3333" w:type="pct"/>
            <w:tcBorders>
              <w:top w:val="single" w:sz="4" w:space="0" w:color="auto"/>
              <w:left w:val="single" w:sz="4" w:space="0" w:color="auto"/>
              <w:bottom w:val="single" w:sz="4" w:space="0" w:color="auto"/>
              <w:right w:val="single" w:sz="4" w:space="0" w:color="auto"/>
            </w:tcBorders>
            <w:vAlign w:val="center"/>
          </w:tcPr>
          <w:p w14:paraId="6BEACC46" w14:textId="77777777" w:rsidR="00496B63" w:rsidRPr="00D9055A" w:rsidRDefault="00496B63" w:rsidP="00CC31DB">
            <w:pPr>
              <w:spacing w:after="0" w:line="240" w:lineRule="auto"/>
              <w:ind w:right="-49"/>
              <w:rPr>
                <w:rFonts w:ascii="Times New Roman" w:eastAsia="Times New Roman" w:hAnsi="Times New Roman"/>
                <w:sz w:val="24"/>
                <w:szCs w:val="24"/>
              </w:rPr>
            </w:pPr>
            <w:r w:rsidRPr="00D9055A">
              <w:rPr>
                <w:rFonts w:ascii="Times New Roman" w:eastAsia="Times New Roman" w:hAnsi="Times New Roman"/>
                <w:sz w:val="24"/>
                <w:szCs w:val="24"/>
                <w:lang w:eastAsia="ru-RU"/>
              </w:rPr>
              <w:t xml:space="preserve">- При подаче предложения обязательно предоставить сертификаты соответствия, информацию о производителе. </w:t>
            </w:r>
          </w:p>
          <w:p w14:paraId="29AB7C09" w14:textId="77777777" w:rsidR="00496B63" w:rsidRPr="00D9055A" w:rsidRDefault="00496B63" w:rsidP="00CC31DB">
            <w:pPr>
              <w:spacing w:after="0" w:line="240" w:lineRule="auto"/>
              <w:ind w:right="-49"/>
              <w:rPr>
                <w:rFonts w:ascii="Times New Roman" w:eastAsia="Times New Roman" w:hAnsi="Times New Roman"/>
                <w:sz w:val="24"/>
                <w:szCs w:val="24"/>
                <w:lang w:eastAsia="ru-RU"/>
              </w:rPr>
            </w:pPr>
          </w:p>
        </w:tc>
      </w:tr>
      <w:tr w:rsidR="00E6312C" w:rsidRPr="00D9055A" w14:paraId="5C92812A" w14:textId="77777777" w:rsidTr="00CC31DB">
        <w:trPr>
          <w:trHeight w:val="703"/>
        </w:trPr>
        <w:tc>
          <w:tcPr>
            <w:tcW w:w="278" w:type="pct"/>
            <w:tcBorders>
              <w:top w:val="single" w:sz="4" w:space="0" w:color="auto"/>
              <w:left w:val="single" w:sz="4" w:space="0" w:color="auto"/>
              <w:bottom w:val="single" w:sz="4" w:space="0" w:color="auto"/>
              <w:right w:val="single" w:sz="4" w:space="0" w:color="auto"/>
            </w:tcBorders>
            <w:vAlign w:val="center"/>
          </w:tcPr>
          <w:p w14:paraId="61356441" w14:textId="77777777" w:rsidR="00E6312C" w:rsidRPr="00D9055A" w:rsidRDefault="00E6312C" w:rsidP="00CC31DB">
            <w:pPr>
              <w:widowControl w:val="0"/>
              <w:spacing w:after="0" w:line="240" w:lineRule="auto"/>
              <w:ind w:right="-108"/>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4.</w:t>
            </w:r>
          </w:p>
        </w:tc>
        <w:tc>
          <w:tcPr>
            <w:tcW w:w="1389" w:type="pct"/>
            <w:tcBorders>
              <w:top w:val="single" w:sz="4" w:space="0" w:color="auto"/>
              <w:left w:val="single" w:sz="4" w:space="0" w:color="auto"/>
              <w:bottom w:val="single" w:sz="4" w:space="0" w:color="auto"/>
              <w:right w:val="single" w:sz="4" w:space="0" w:color="auto"/>
            </w:tcBorders>
            <w:vAlign w:val="center"/>
          </w:tcPr>
          <w:p w14:paraId="58540BAC" w14:textId="77777777" w:rsidR="00E6312C" w:rsidRPr="00D9055A" w:rsidRDefault="00E6312C" w:rsidP="00CC31DB">
            <w:pPr>
              <w:widowControl w:val="0"/>
              <w:spacing w:after="0" w:line="240" w:lineRule="auto"/>
              <w:ind w:left="15" w:right="-108" w:firstLine="19"/>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Требования к поставщику</w:t>
            </w:r>
          </w:p>
        </w:tc>
        <w:tc>
          <w:tcPr>
            <w:tcW w:w="3333" w:type="pct"/>
            <w:tcBorders>
              <w:top w:val="single" w:sz="4" w:space="0" w:color="auto"/>
              <w:left w:val="single" w:sz="4" w:space="0" w:color="auto"/>
              <w:bottom w:val="single" w:sz="4" w:space="0" w:color="auto"/>
              <w:right w:val="single" w:sz="4" w:space="0" w:color="auto"/>
            </w:tcBorders>
            <w:vAlign w:val="center"/>
          </w:tcPr>
          <w:p w14:paraId="2B509B34" w14:textId="77777777" w:rsidR="00E6312C" w:rsidRDefault="00E6312C" w:rsidP="00C2737D">
            <w:pPr>
              <w:spacing w:after="0" w:line="240" w:lineRule="auto"/>
              <w:ind w:right="-49"/>
              <w:rPr>
                <w:rFonts w:ascii="Times New Roman" w:eastAsia="Times New Roman" w:hAnsi="Times New Roman"/>
                <w:sz w:val="24"/>
                <w:szCs w:val="24"/>
              </w:rPr>
            </w:pPr>
            <w:r w:rsidRPr="00D9055A">
              <w:rPr>
                <w:rFonts w:ascii="Times New Roman" w:eastAsia="Times New Roman" w:hAnsi="Times New Roman"/>
                <w:sz w:val="24"/>
                <w:szCs w:val="24"/>
              </w:rPr>
              <w:t>-</w:t>
            </w:r>
            <w:r>
              <w:rPr>
                <w:rFonts w:ascii="Times New Roman" w:eastAsia="Times New Roman" w:hAnsi="Times New Roman"/>
                <w:sz w:val="24"/>
                <w:szCs w:val="24"/>
              </w:rPr>
              <w:t xml:space="preserve"> поставщиком должен быть завод-изготовитель или авторизованный у производителя дилер (дистрибьютор и т.п. – указать статус), с предоставлением подтверждающих документов, в части распределения гарантийных обязательств;</w:t>
            </w:r>
          </w:p>
          <w:p w14:paraId="4E5EEBF0" w14:textId="77777777" w:rsidR="00E6312C" w:rsidRDefault="00E6312C" w:rsidP="00C2737D">
            <w:pPr>
              <w:spacing w:after="0" w:line="240" w:lineRule="auto"/>
              <w:ind w:right="-49"/>
              <w:rPr>
                <w:rFonts w:ascii="Times New Roman" w:eastAsia="Times New Roman" w:hAnsi="Times New Roman"/>
                <w:sz w:val="24"/>
                <w:szCs w:val="24"/>
              </w:rPr>
            </w:pPr>
            <w:r>
              <w:rPr>
                <w:rFonts w:ascii="Times New Roman" w:eastAsia="Times New Roman" w:hAnsi="Times New Roman"/>
                <w:sz w:val="24"/>
                <w:szCs w:val="24"/>
              </w:rPr>
              <w:t>-</w:t>
            </w:r>
            <w:r w:rsidRPr="00D9055A">
              <w:rPr>
                <w:rFonts w:ascii="Times New Roman" w:eastAsia="Times New Roman" w:hAnsi="Times New Roman"/>
                <w:sz w:val="24"/>
                <w:szCs w:val="24"/>
              </w:rPr>
              <w:t xml:space="preserve"> Поставщик должен предоставить отзывы Заказчиков о выполнении аналогичных поставок</w:t>
            </w:r>
            <w:r>
              <w:rPr>
                <w:rFonts w:ascii="Times New Roman" w:eastAsia="Times New Roman" w:hAnsi="Times New Roman"/>
                <w:sz w:val="24"/>
                <w:szCs w:val="24"/>
              </w:rPr>
              <w:t>;</w:t>
            </w:r>
          </w:p>
          <w:p w14:paraId="2A8E2C0F" w14:textId="77777777" w:rsidR="00E6312C" w:rsidRDefault="00E6312C" w:rsidP="00C2737D">
            <w:pPr>
              <w:spacing w:after="0" w:line="240" w:lineRule="auto"/>
              <w:ind w:right="-49"/>
              <w:rPr>
                <w:rFonts w:ascii="Times New Roman" w:eastAsia="Times New Roman" w:hAnsi="Times New Roman"/>
                <w:sz w:val="24"/>
                <w:szCs w:val="24"/>
              </w:rPr>
            </w:pPr>
            <w:r>
              <w:rPr>
                <w:rFonts w:ascii="Times New Roman" w:eastAsia="Times New Roman" w:hAnsi="Times New Roman"/>
                <w:sz w:val="24"/>
                <w:szCs w:val="24"/>
              </w:rPr>
              <w:t>- Персональное закрепление менеджеров за Заказчиком для решения организационных вопросов;</w:t>
            </w:r>
          </w:p>
          <w:p w14:paraId="2B3CF512" w14:textId="77777777" w:rsidR="00E6312C" w:rsidRPr="00D9055A" w:rsidRDefault="00E6312C" w:rsidP="00C2737D">
            <w:pPr>
              <w:spacing w:after="0" w:line="240" w:lineRule="auto"/>
              <w:ind w:right="-49"/>
              <w:rPr>
                <w:rFonts w:ascii="Times New Roman" w:eastAsia="Times New Roman" w:hAnsi="Times New Roman"/>
                <w:sz w:val="24"/>
                <w:szCs w:val="24"/>
              </w:rPr>
            </w:pPr>
            <w:r>
              <w:rPr>
                <w:rFonts w:ascii="Times New Roman" w:eastAsia="Times New Roman" w:hAnsi="Times New Roman"/>
                <w:sz w:val="24"/>
                <w:szCs w:val="24"/>
              </w:rPr>
              <w:t xml:space="preserve">- Другие дополнительные услуги по сервисному сопровождению на платной и бесплатной основе (при наличии). </w:t>
            </w:r>
          </w:p>
        </w:tc>
      </w:tr>
      <w:tr w:rsidR="00496B63" w:rsidRPr="00D9055A" w14:paraId="6718607B" w14:textId="77777777" w:rsidTr="00CC31DB">
        <w:trPr>
          <w:trHeight w:val="552"/>
        </w:trPr>
        <w:tc>
          <w:tcPr>
            <w:tcW w:w="278" w:type="pct"/>
            <w:tcBorders>
              <w:top w:val="single" w:sz="4" w:space="0" w:color="auto"/>
              <w:left w:val="single" w:sz="4" w:space="0" w:color="auto"/>
              <w:bottom w:val="single" w:sz="4" w:space="0" w:color="auto"/>
              <w:right w:val="single" w:sz="4" w:space="0" w:color="auto"/>
            </w:tcBorders>
            <w:vAlign w:val="center"/>
          </w:tcPr>
          <w:p w14:paraId="7B7208FD" w14:textId="77777777" w:rsidR="00496B63" w:rsidRPr="00D9055A" w:rsidRDefault="00496B63" w:rsidP="00CC31DB">
            <w:pPr>
              <w:widowControl w:val="0"/>
              <w:spacing w:after="0" w:line="240" w:lineRule="auto"/>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5.</w:t>
            </w:r>
          </w:p>
        </w:tc>
        <w:tc>
          <w:tcPr>
            <w:tcW w:w="1389" w:type="pct"/>
            <w:tcBorders>
              <w:top w:val="single" w:sz="4" w:space="0" w:color="auto"/>
              <w:left w:val="single" w:sz="4" w:space="0" w:color="auto"/>
              <w:bottom w:val="single" w:sz="4" w:space="0" w:color="auto"/>
              <w:right w:val="single" w:sz="4" w:space="0" w:color="auto"/>
            </w:tcBorders>
            <w:vAlign w:val="center"/>
          </w:tcPr>
          <w:p w14:paraId="60CFBEDB" w14:textId="77777777" w:rsidR="00496B63" w:rsidRPr="00D9055A" w:rsidRDefault="00496B63" w:rsidP="00CC31DB">
            <w:pPr>
              <w:widowControl w:val="0"/>
              <w:spacing w:after="0" w:line="240" w:lineRule="auto"/>
              <w:ind w:left="15" w:firstLine="19"/>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Порядок оплаты</w:t>
            </w:r>
          </w:p>
        </w:tc>
        <w:tc>
          <w:tcPr>
            <w:tcW w:w="3333" w:type="pct"/>
            <w:tcBorders>
              <w:top w:val="single" w:sz="4" w:space="0" w:color="auto"/>
              <w:left w:val="single" w:sz="4" w:space="0" w:color="auto"/>
              <w:bottom w:val="single" w:sz="4" w:space="0" w:color="auto"/>
              <w:right w:val="single" w:sz="4" w:space="0" w:color="auto"/>
            </w:tcBorders>
            <w:vAlign w:val="center"/>
          </w:tcPr>
          <w:p w14:paraId="1CD9B599" w14:textId="77777777" w:rsidR="00496B63" w:rsidRPr="00D9055A" w:rsidRDefault="00496B63" w:rsidP="00CC31DB">
            <w:pPr>
              <w:widowControl w:val="0"/>
              <w:spacing w:after="0" w:line="240" w:lineRule="auto"/>
              <w:ind w:firstLine="34"/>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Оплата то</w:t>
            </w:r>
            <w:r w:rsidR="009C25DA">
              <w:rPr>
                <w:rFonts w:ascii="Times New Roman" w:eastAsia="Times New Roman" w:hAnsi="Times New Roman"/>
                <w:sz w:val="24"/>
                <w:szCs w:val="24"/>
                <w:lang w:eastAsia="ru-RU"/>
              </w:rPr>
              <w:t>вара осуществляется в течение 180 (сто восемьдесят</w:t>
            </w:r>
            <w:r w:rsidRPr="00D9055A">
              <w:rPr>
                <w:rFonts w:ascii="Times New Roman" w:eastAsia="Times New Roman" w:hAnsi="Times New Roman"/>
                <w:sz w:val="24"/>
                <w:szCs w:val="24"/>
                <w:lang w:eastAsia="ru-RU"/>
              </w:rPr>
              <w:t>) календарных дней после поставки, выставления счета-фактуры за поставленный товар и прохождения входного контроля.</w:t>
            </w:r>
          </w:p>
        </w:tc>
      </w:tr>
      <w:tr w:rsidR="00496B63" w:rsidRPr="00D9055A" w14:paraId="40DEBB32" w14:textId="77777777" w:rsidTr="00CC31DB">
        <w:trPr>
          <w:trHeight w:val="552"/>
        </w:trPr>
        <w:tc>
          <w:tcPr>
            <w:tcW w:w="278" w:type="pct"/>
            <w:tcBorders>
              <w:top w:val="single" w:sz="4" w:space="0" w:color="auto"/>
              <w:left w:val="single" w:sz="4" w:space="0" w:color="auto"/>
              <w:bottom w:val="single" w:sz="4" w:space="0" w:color="auto"/>
              <w:right w:val="single" w:sz="4" w:space="0" w:color="auto"/>
            </w:tcBorders>
            <w:vAlign w:val="center"/>
          </w:tcPr>
          <w:p w14:paraId="2D3A4DD7" w14:textId="77777777" w:rsidR="00496B63" w:rsidRPr="00D9055A" w:rsidRDefault="00496B63" w:rsidP="00CC31DB">
            <w:pPr>
              <w:widowControl w:val="0"/>
              <w:spacing w:after="0" w:line="240" w:lineRule="auto"/>
              <w:rPr>
                <w:rFonts w:ascii="Times New Roman" w:eastAsia="Times New Roman" w:hAnsi="Times New Roman"/>
                <w:sz w:val="24"/>
                <w:szCs w:val="24"/>
                <w:lang w:eastAsia="ru-RU"/>
              </w:rPr>
            </w:pPr>
            <w:r w:rsidRPr="00D9055A">
              <w:rPr>
                <w:rFonts w:ascii="Times New Roman" w:eastAsia="Times New Roman" w:hAnsi="Times New Roman"/>
                <w:lang w:eastAsia="ru-RU"/>
              </w:rPr>
              <w:t>6.</w:t>
            </w:r>
          </w:p>
        </w:tc>
        <w:tc>
          <w:tcPr>
            <w:tcW w:w="1389" w:type="pct"/>
            <w:tcBorders>
              <w:top w:val="single" w:sz="4" w:space="0" w:color="auto"/>
              <w:left w:val="single" w:sz="4" w:space="0" w:color="auto"/>
              <w:bottom w:val="single" w:sz="4" w:space="0" w:color="auto"/>
              <w:right w:val="single" w:sz="4" w:space="0" w:color="auto"/>
            </w:tcBorders>
            <w:vAlign w:val="center"/>
          </w:tcPr>
          <w:p w14:paraId="30C8EDF3" w14:textId="77777777" w:rsidR="00496B63" w:rsidRPr="00D9055A" w:rsidRDefault="00496B63" w:rsidP="00CC31DB">
            <w:pPr>
              <w:widowControl w:val="0"/>
              <w:spacing w:after="0" w:line="240" w:lineRule="auto"/>
              <w:ind w:left="15" w:firstLine="19"/>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 xml:space="preserve">Начальная максимальная стоимость </w:t>
            </w:r>
            <w:r w:rsidRPr="00D9055A">
              <w:rPr>
                <w:rFonts w:ascii="Times New Roman" w:eastAsia="Times New Roman" w:hAnsi="Times New Roman"/>
                <w:lang w:eastAsia="ru-RU"/>
              </w:rPr>
              <w:t>с учетом НДС и доставкой</w:t>
            </w:r>
          </w:p>
        </w:tc>
        <w:tc>
          <w:tcPr>
            <w:tcW w:w="3333" w:type="pct"/>
            <w:tcBorders>
              <w:top w:val="single" w:sz="4" w:space="0" w:color="auto"/>
              <w:left w:val="single" w:sz="4" w:space="0" w:color="auto"/>
              <w:bottom w:val="single" w:sz="4" w:space="0" w:color="auto"/>
              <w:right w:val="single" w:sz="4" w:space="0" w:color="auto"/>
            </w:tcBorders>
            <w:vAlign w:val="center"/>
          </w:tcPr>
          <w:p w14:paraId="275D49A3" w14:textId="77777777" w:rsidR="00496B63" w:rsidRPr="00D9055A" w:rsidRDefault="0020047E" w:rsidP="00CC31DB">
            <w:pPr>
              <w:widowControl w:val="0"/>
              <w:spacing w:after="0" w:line="240" w:lineRule="auto"/>
              <w:ind w:firstLine="34"/>
              <w:rPr>
                <w:rFonts w:ascii="Times New Roman" w:eastAsia="Times New Roman" w:hAnsi="Times New Roman"/>
                <w:sz w:val="24"/>
                <w:szCs w:val="24"/>
                <w:lang w:eastAsia="ru-RU"/>
              </w:rPr>
            </w:pPr>
            <w:r>
              <w:rPr>
                <w:rFonts w:ascii="Times New Roman" w:eastAsia="Times New Roman" w:hAnsi="Times New Roman"/>
                <w:lang w:eastAsia="ru-RU"/>
              </w:rPr>
              <w:t>1033425,00</w:t>
            </w:r>
            <w:r w:rsidR="00496B63" w:rsidRPr="00D9055A">
              <w:rPr>
                <w:rFonts w:ascii="Times New Roman" w:eastAsia="Times New Roman" w:hAnsi="Times New Roman"/>
                <w:lang w:eastAsia="ru-RU"/>
              </w:rPr>
              <w:t xml:space="preserve"> рублей.</w:t>
            </w:r>
          </w:p>
        </w:tc>
      </w:tr>
    </w:tbl>
    <w:p w14:paraId="3BC043DB" w14:textId="77777777" w:rsidR="00496B63" w:rsidRPr="00D9055A" w:rsidRDefault="00496B63" w:rsidP="00496B63">
      <w:pPr>
        <w:keepNext/>
        <w:keepLines/>
        <w:tabs>
          <w:tab w:val="left" w:pos="284"/>
        </w:tabs>
        <w:spacing w:after="0" w:line="240" w:lineRule="auto"/>
        <w:jc w:val="both"/>
        <w:rPr>
          <w:rFonts w:ascii="Times New Roman" w:eastAsia="Times New Roman" w:hAnsi="Times New Roman"/>
          <w:b/>
          <w:sz w:val="24"/>
          <w:szCs w:val="24"/>
          <w:lang w:eastAsia="ru-RU"/>
        </w:rPr>
      </w:pPr>
    </w:p>
    <w:p w14:paraId="59F80877" w14:textId="77777777" w:rsidR="00496B63" w:rsidRPr="00D9055A" w:rsidRDefault="00496B63" w:rsidP="00496B63">
      <w:pPr>
        <w:keepNext/>
        <w:keepLines/>
        <w:tabs>
          <w:tab w:val="left" w:pos="284"/>
        </w:tabs>
        <w:spacing w:after="0" w:line="240" w:lineRule="auto"/>
        <w:jc w:val="both"/>
        <w:rPr>
          <w:rFonts w:ascii="Times New Roman" w:eastAsia="Times New Roman" w:hAnsi="Times New Roman"/>
          <w:b/>
          <w:sz w:val="24"/>
          <w:szCs w:val="24"/>
          <w:lang w:eastAsia="ru-RU"/>
        </w:rPr>
      </w:pPr>
    </w:p>
    <w:p w14:paraId="1B69AA41" w14:textId="77777777" w:rsidR="00496B63" w:rsidRPr="00D9055A" w:rsidRDefault="00496B63" w:rsidP="00496B63">
      <w:pPr>
        <w:keepNext/>
        <w:keepLines/>
        <w:tabs>
          <w:tab w:val="left" w:pos="284"/>
        </w:tabs>
        <w:spacing w:after="0" w:line="240" w:lineRule="auto"/>
        <w:jc w:val="both"/>
        <w:rPr>
          <w:rFonts w:ascii="Times New Roman" w:eastAsia="Times New Roman" w:hAnsi="Times New Roman"/>
          <w:sz w:val="24"/>
          <w:szCs w:val="24"/>
          <w:lang w:eastAsia="ru-RU"/>
        </w:rPr>
      </w:pPr>
      <w:r w:rsidRPr="00D9055A">
        <w:rPr>
          <w:rFonts w:ascii="Times New Roman" w:eastAsia="Times New Roman" w:hAnsi="Times New Roman"/>
          <w:b/>
          <w:sz w:val="24"/>
          <w:szCs w:val="24"/>
          <w:lang w:eastAsia="ru-RU"/>
        </w:rPr>
        <w:t>Примечание</w:t>
      </w:r>
      <w:r w:rsidRPr="00D9055A">
        <w:rPr>
          <w:rFonts w:ascii="Times New Roman" w:eastAsia="Times New Roman" w:hAnsi="Times New Roman"/>
          <w:sz w:val="24"/>
          <w:szCs w:val="24"/>
          <w:lang w:eastAsia="ru-RU"/>
        </w:rPr>
        <w:t xml:space="preserve">: Замена товара на другой тип или марку (предлагаемую производителем) допускается в случае снятия модели с производства только по письменному согласованию с Организатором закупочных процедур, направленному на имя Председателя закупочной комиссии. </w:t>
      </w:r>
    </w:p>
    <w:p w14:paraId="3FB53E1B" w14:textId="77777777" w:rsidR="00496B63" w:rsidRPr="00D9055A" w:rsidRDefault="00496B63" w:rsidP="00496B63">
      <w:pPr>
        <w:keepNext/>
        <w:keepLines/>
        <w:tabs>
          <w:tab w:val="left" w:pos="284"/>
        </w:tabs>
        <w:spacing w:after="0" w:line="240" w:lineRule="auto"/>
        <w:jc w:val="both"/>
        <w:rPr>
          <w:rFonts w:ascii="Times New Roman" w:eastAsia="Times New Roman" w:hAnsi="Times New Roman"/>
          <w:b/>
          <w:snapToGrid w:val="0"/>
          <w:sz w:val="24"/>
          <w:szCs w:val="24"/>
          <w:lang w:eastAsia="ru-RU"/>
        </w:rPr>
      </w:pPr>
      <w:r w:rsidRPr="00D9055A">
        <w:rPr>
          <w:rFonts w:ascii="Times New Roman" w:eastAsia="Times New Roman" w:hAnsi="Times New Roman"/>
          <w:b/>
          <w:snapToGrid w:val="0"/>
          <w:sz w:val="24"/>
          <w:szCs w:val="24"/>
          <w:lang w:eastAsia="ru-RU"/>
        </w:rPr>
        <w:t>Предложения подавать на полный лот, разбивка на отдельные позиции в лоте не допускается!</w:t>
      </w:r>
    </w:p>
    <w:p w14:paraId="271C5805" w14:textId="77777777" w:rsidR="00496B63" w:rsidRPr="00D9055A" w:rsidRDefault="00496B63" w:rsidP="00496B63">
      <w:pPr>
        <w:tabs>
          <w:tab w:val="left" w:pos="142"/>
          <w:tab w:val="left" w:pos="426"/>
        </w:tabs>
        <w:spacing w:after="0" w:line="240" w:lineRule="auto"/>
        <w:jc w:val="both"/>
        <w:rPr>
          <w:rFonts w:eastAsia="Times New Roman"/>
          <w:sz w:val="24"/>
          <w:szCs w:val="24"/>
          <w:lang w:eastAsia="ru-RU"/>
        </w:rPr>
      </w:pPr>
    </w:p>
    <w:p w14:paraId="056972DD" w14:textId="77777777" w:rsidR="00496B63" w:rsidRPr="00D9055A" w:rsidRDefault="00496B63" w:rsidP="00496B63">
      <w:pPr>
        <w:tabs>
          <w:tab w:val="left" w:pos="142"/>
          <w:tab w:val="left" w:pos="426"/>
        </w:tabs>
        <w:spacing w:after="0" w:line="240" w:lineRule="auto"/>
        <w:jc w:val="both"/>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 xml:space="preserve">Приложение: Опросный лист – </w:t>
      </w:r>
      <w:r>
        <w:rPr>
          <w:rFonts w:ascii="Times New Roman" w:eastAsia="Times New Roman" w:hAnsi="Times New Roman"/>
          <w:sz w:val="24"/>
          <w:szCs w:val="24"/>
          <w:lang w:eastAsia="ru-RU"/>
        </w:rPr>
        <w:t>1</w:t>
      </w:r>
      <w:r w:rsidRPr="00D9055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л</w:t>
      </w:r>
      <w:r w:rsidRPr="00D9055A">
        <w:rPr>
          <w:rFonts w:ascii="Times New Roman" w:eastAsia="Times New Roman" w:hAnsi="Times New Roman"/>
          <w:sz w:val="24"/>
          <w:szCs w:val="24"/>
          <w:lang w:eastAsia="ru-RU"/>
        </w:rPr>
        <w:t>.</w:t>
      </w:r>
    </w:p>
    <w:p w14:paraId="396840DB" w14:textId="77777777" w:rsidR="00496B63" w:rsidRPr="00D9055A" w:rsidRDefault="00496B63" w:rsidP="00496B63">
      <w:pPr>
        <w:spacing w:after="120" w:line="240" w:lineRule="auto"/>
        <w:jc w:val="both"/>
        <w:rPr>
          <w:rFonts w:ascii="Times New Roman" w:eastAsia="Times New Roman" w:hAnsi="Times New Roman"/>
          <w:sz w:val="24"/>
          <w:szCs w:val="24"/>
          <w:lang w:eastAsia="ru-RU"/>
        </w:rPr>
      </w:pPr>
    </w:p>
    <w:p w14:paraId="6F8CF0B7" w14:textId="77777777" w:rsidR="00496B63" w:rsidRPr="00D9055A" w:rsidRDefault="00496B63" w:rsidP="00496B63">
      <w:pPr>
        <w:spacing w:after="120" w:line="240" w:lineRule="auto"/>
        <w:jc w:val="both"/>
        <w:rPr>
          <w:rFonts w:ascii="Times New Roman" w:eastAsia="Times New Roman" w:hAnsi="Times New Roman"/>
          <w:sz w:val="24"/>
          <w:szCs w:val="24"/>
          <w:lang w:eastAsia="ru-RU"/>
        </w:rPr>
      </w:pPr>
    </w:p>
    <w:p w14:paraId="0CFB908C" w14:textId="77777777" w:rsidR="00496B63" w:rsidRPr="00D9055A" w:rsidRDefault="00496B63" w:rsidP="00496B63">
      <w:pPr>
        <w:spacing w:after="120" w:line="240" w:lineRule="auto"/>
        <w:jc w:val="both"/>
        <w:rPr>
          <w:rFonts w:ascii="Times New Roman" w:eastAsia="Times New Roman" w:hAnsi="Times New Roman"/>
          <w:sz w:val="24"/>
          <w:szCs w:val="24"/>
          <w:lang w:eastAsia="ru-RU"/>
        </w:rPr>
      </w:pPr>
    </w:p>
    <w:p w14:paraId="29E50C46" w14:textId="77777777" w:rsidR="00496B63" w:rsidRPr="00D9055A" w:rsidRDefault="00496B63" w:rsidP="00496B63">
      <w:pPr>
        <w:spacing w:after="120" w:line="240" w:lineRule="auto"/>
        <w:jc w:val="both"/>
        <w:rPr>
          <w:rFonts w:ascii="Times New Roman" w:eastAsia="Times New Roman" w:hAnsi="Times New Roman"/>
          <w:sz w:val="24"/>
          <w:szCs w:val="24"/>
          <w:lang w:eastAsia="ru-RU"/>
        </w:rPr>
      </w:pPr>
    </w:p>
    <w:p w14:paraId="5314A2DC" w14:textId="77777777" w:rsidR="00496B63" w:rsidRPr="00D9055A" w:rsidRDefault="00496B63" w:rsidP="00496B63">
      <w:pPr>
        <w:spacing w:after="0" w:line="240" w:lineRule="auto"/>
        <w:rPr>
          <w:rFonts w:ascii="Times New Roman" w:eastAsia="Times New Roman" w:hAnsi="Times New Roman"/>
          <w:sz w:val="24"/>
          <w:szCs w:val="24"/>
          <w:lang w:eastAsia="ru-RU"/>
        </w:rPr>
      </w:pPr>
    </w:p>
    <w:p w14:paraId="59B8AC0F" w14:textId="77777777" w:rsidR="00496B63" w:rsidRPr="00D9055A" w:rsidRDefault="00496B63" w:rsidP="00496B63">
      <w:pPr>
        <w:spacing w:after="0" w:line="240" w:lineRule="auto"/>
        <w:rPr>
          <w:rFonts w:ascii="Times New Roman" w:eastAsia="Times New Roman" w:hAnsi="Times New Roman"/>
          <w:sz w:val="24"/>
          <w:szCs w:val="24"/>
          <w:lang w:eastAsia="ru-RU"/>
        </w:rPr>
      </w:pPr>
    </w:p>
    <w:p w14:paraId="1CADA8FF" w14:textId="77777777" w:rsidR="00496B63" w:rsidRPr="00D9055A" w:rsidRDefault="00496B63" w:rsidP="00496B63">
      <w:pPr>
        <w:spacing w:after="0" w:line="240" w:lineRule="auto"/>
        <w:rPr>
          <w:rFonts w:ascii="Times New Roman" w:eastAsia="Times New Roman" w:hAnsi="Times New Roman"/>
          <w:sz w:val="24"/>
          <w:szCs w:val="24"/>
          <w:lang w:eastAsia="ru-RU"/>
        </w:rPr>
      </w:pPr>
    </w:p>
    <w:p w14:paraId="4D39078B" w14:textId="77777777" w:rsidR="00496B63" w:rsidRPr="00D9055A" w:rsidRDefault="00496B63" w:rsidP="00496B63">
      <w:pPr>
        <w:spacing w:after="0" w:line="240" w:lineRule="auto"/>
        <w:rPr>
          <w:rFonts w:ascii="Times New Roman" w:eastAsia="Times New Roman" w:hAnsi="Times New Roman"/>
          <w:sz w:val="24"/>
          <w:szCs w:val="24"/>
          <w:lang w:eastAsia="ru-RU"/>
        </w:rPr>
      </w:pPr>
    </w:p>
    <w:p w14:paraId="1FE32F39" w14:textId="77777777" w:rsidR="00496B63" w:rsidRPr="00D9055A" w:rsidRDefault="00496B63" w:rsidP="00496B63">
      <w:pPr>
        <w:spacing w:after="0" w:line="240" w:lineRule="auto"/>
        <w:rPr>
          <w:rFonts w:ascii="Times New Roman" w:eastAsia="Times New Roman" w:hAnsi="Times New Roman"/>
          <w:sz w:val="18"/>
          <w:szCs w:val="18"/>
          <w:lang w:eastAsia="ru-RU"/>
        </w:rPr>
      </w:pPr>
    </w:p>
    <w:p w14:paraId="69975B5F" w14:textId="77777777" w:rsidR="00EF04CB" w:rsidRPr="007253C0" w:rsidRDefault="00EF04CB" w:rsidP="0071249E">
      <w:pPr>
        <w:spacing w:after="0" w:line="240" w:lineRule="auto"/>
        <w:ind w:firstLine="567"/>
        <w:jc w:val="center"/>
        <w:rPr>
          <w:rFonts w:ascii="Times New Roman" w:hAnsi="Times New Roman"/>
          <w:b/>
          <w:sz w:val="24"/>
          <w:szCs w:val="24"/>
        </w:rPr>
      </w:pPr>
    </w:p>
    <w:sectPr w:rsidR="00EF04CB" w:rsidRPr="007253C0" w:rsidSect="00FF79EE">
      <w:footerReference w:type="default" r:id="rId28"/>
      <w:pgSz w:w="11906" w:h="16838"/>
      <w:pgMar w:top="426" w:right="566"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D8B0B" w14:textId="77777777" w:rsidR="00C2737D" w:rsidRDefault="00C2737D" w:rsidP="001110C7">
      <w:pPr>
        <w:spacing w:after="0" w:line="240" w:lineRule="auto"/>
      </w:pPr>
      <w:r>
        <w:separator/>
      </w:r>
    </w:p>
  </w:endnote>
  <w:endnote w:type="continuationSeparator" w:id="0">
    <w:p w14:paraId="26CBD279" w14:textId="77777777" w:rsidR="00C2737D" w:rsidRDefault="00C2737D" w:rsidP="00111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6BA1" w14:textId="77777777" w:rsidR="00C2737D" w:rsidRDefault="00C2737D">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2893" w14:textId="77777777" w:rsidR="00C2737D" w:rsidRPr="00592319" w:rsidRDefault="00C2737D">
    <w:pPr>
      <w:pStyle w:val="af4"/>
      <w:jc w:val="center"/>
      <w:rPr>
        <w:rFonts w:ascii="Times New Roman" w:hAnsi="Times New Roman"/>
      </w:rPr>
    </w:pPr>
    <w:r w:rsidRPr="00592319">
      <w:rPr>
        <w:rFonts w:ascii="Times New Roman" w:hAnsi="Times New Roman"/>
      </w:rPr>
      <w:fldChar w:fldCharType="begin"/>
    </w:r>
    <w:r w:rsidRPr="00592319">
      <w:rPr>
        <w:rFonts w:ascii="Times New Roman" w:hAnsi="Times New Roman"/>
      </w:rPr>
      <w:instrText xml:space="preserve"> PAGE   \* MERGEFORMAT </w:instrText>
    </w:r>
    <w:r w:rsidRPr="00592319">
      <w:rPr>
        <w:rFonts w:ascii="Times New Roman" w:hAnsi="Times New Roman"/>
      </w:rPr>
      <w:fldChar w:fldCharType="separate"/>
    </w:r>
    <w:r w:rsidR="00973FB6">
      <w:rPr>
        <w:rFonts w:ascii="Times New Roman" w:hAnsi="Times New Roman"/>
        <w:noProof/>
      </w:rPr>
      <w:t>29</w:t>
    </w:r>
    <w:r w:rsidRPr="00592319">
      <w:rPr>
        <w:rFonts w:ascii="Times New Roman" w:hAnsi="Times New Roman"/>
      </w:rPr>
      <w:fldChar w:fldCharType="end"/>
    </w:r>
  </w:p>
  <w:p w14:paraId="7D7B4233" w14:textId="77777777" w:rsidR="00C2737D" w:rsidRDefault="00C2737D">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26D4" w14:textId="77777777" w:rsidR="00C2737D" w:rsidRDefault="00C2737D">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AC666" w14:textId="77777777" w:rsidR="00C2737D" w:rsidRDefault="00C2737D">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C3EE9" w14:textId="77777777" w:rsidR="00C2737D" w:rsidRDefault="00C2737D" w:rsidP="001110C7">
      <w:pPr>
        <w:spacing w:after="0" w:line="240" w:lineRule="auto"/>
      </w:pPr>
      <w:r>
        <w:separator/>
      </w:r>
    </w:p>
  </w:footnote>
  <w:footnote w:type="continuationSeparator" w:id="0">
    <w:p w14:paraId="615CC91F" w14:textId="77777777" w:rsidR="00C2737D" w:rsidRDefault="00C2737D" w:rsidP="00111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93C4" w14:textId="77777777" w:rsidR="00C2737D" w:rsidRDefault="00C2737D">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45B5" w14:textId="77777777" w:rsidR="00C2737D" w:rsidRDefault="00C2737D">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17398" w14:textId="77777777" w:rsidR="00C2737D" w:rsidRDefault="00C2737D">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2"/>
      <w:numFmt w:val="decimal"/>
      <w:lvlText w:val="%1"/>
      <w:lvlJc w:val="left"/>
      <w:pPr>
        <w:ind w:left="117" w:hanging="610"/>
      </w:pPr>
    </w:lvl>
    <w:lvl w:ilvl="1">
      <w:start w:val="1"/>
      <w:numFmt w:val="decimal"/>
      <w:lvlText w:val="%1.%2"/>
      <w:lvlJc w:val="left"/>
      <w:pPr>
        <w:ind w:left="117" w:hanging="610"/>
      </w:pPr>
    </w:lvl>
    <w:lvl w:ilvl="2">
      <w:start w:val="1"/>
      <w:numFmt w:val="decimal"/>
      <w:lvlText w:val="%1.%2.%3."/>
      <w:lvlJc w:val="left"/>
      <w:pPr>
        <w:ind w:left="117" w:hanging="610"/>
      </w:pPr>
      <w:rPr>
        <w:rFonts w:ascii="Times New Roman" w:hAnsi="Times New Roman" w:cs="Times New Roman"/>
        <w:b w:val="0"/>
        <w:bCs w:val="0"/>
        <w:sz w:val="24"/>
        <w:szCs w:val="24"/>
      </w:rPr>
    </w:lvl>
    <w:lvl w:ilvl="3">
      <w:numFmt w:val="bullet"/>
      <w:lvlText w:val="•"/>
      <w:lvlJc w:val="left"/>
      <w:pPr>
        <w:ind w:left="3126" w:hanging="610"/>
      </w:pPr>
    </w:lvl>
    <w:lvl w:ilvl="4">
      <w:numFmt w:val="bullet"/>
      <w:lvlText w:val="•"/>
      <w:lvlJc w:val="left"/>
      <w:pPr>
        <w:ind w:left="4129" w:hanging="610"/>
      </w:pPr>
    </w:lvl>
    <w:lvl w:ilvl="5">
      <w:numFmt w:val="bullet"/>
      <w:lvlText w:val="•"/>
      <w:lvlJc w:val="left"/>
      <w:pPr>
        <w:ind w:left="5132" w:hanging="610"/>
      </w:pPr>
    </w:lvl>
    <w:lvl w:ilvl="6">
      <w:numFmt w:val="bullet"/>
      <w:lvlText w:val="•"/>
      <w:lvlJc w:val="left"/>
      <w:pPr>
        <w:ind w:left="6134" w:hanging="610"/>
      </w:pPr>
    </w:lvl>
    <w:lvl w:ilvl="7">
      <w:numFmt w:val="bullet"/>
      <w:lvlText w:val="•"/>
      <w:lvlJc w:val="left"/>
      <w:pPr>
        <w:ind w:left="7137" w:hanging="610"/>
      </w:pPr>
    </w:lvl>
    <w:lvl w:ilvl="8">
      <w:numFmt w:val="bullet"/>
      <w:lvlText w:val="•"/>
      <w:lvlJc w:val="left"/>
      <w:pPr>
        <w:ind w:left="8140" w:hanging="610"/>
      </w:pPr>
    </w:lvl>
  </w:abstractNum>
  <w:abstractNum w:abstractNumId="1" w15:restartNumberingAfterBreak="0">
    <w:nsid w:val="00000403"/>
    <w:multiLevelType w:val="multilevel"/>
    <w:tmpl w:val="00000886"/>
    <w:lvl w:ilvl="0">
      <w:start w:val="2"/>
      <w:numFmt w:val="decimal"/>
      <w:lvlText w:val="%1"/>
      <w:lvlJc w:val="left"/>
      <w:pPr>
        <w:ind w:left="1246" w:hanging="420"/>
      </w:pPr>
    </w:lvl>
    <w:lvl w:ilvl="1">
      <w:start w:val="2"/>
      <w:numFmt w:val="decimal"/>
      <w:lvlText w:val="%1.%2."/>
      <w:lvlJc w:val="left"/>
      <w:pPr>
        <w:ind w:left="1246" w:hanging="420"/>
      </w:pPr>
      <w:rPr>
        <w:rFonts w:ascii="Times New Roman" w:hAnsi="Times New Roman" w:cs="Times New Roman"/>
        <w:b/>
        <w:bCs/>
        <w:sz w:val="24"/>
        <w:szCs w:val="24"/>
      </w:rPr>
    </w:lvl>
    <w:lvl w:ilvl="2">
      <w:start w:val="1"/>
      <w:numFmt w:val="decimal"/>
      <w:lvlText w:val="%1.%2.%3."/>
      <w:lvlJc w:val="left"/>
      <w:pPr>
        <w:ind w:left="117" w:hanging="658"/>
      </w:pPr>
      <w:rPr>
        <w:rFonts w:ascii="Times New Roman" w:hAnsi="Times New Roman" w:cs="Times New Roman"/>
        <w:b w:val="0"/>
        <w:bCs w:val="0"/>
        <w:sz w:val="24"/>
        <w:szCs w:val="24"/>
      </w:rPr>
    </w:lvl>
    <w:lvl w:ilvl="3">
      <w:numFmt w:val="bullet"/>
      <w:lvlText w:val="•"/>
      <w:lvlJc w:val="left"/>
      <w:pPr>
        <w:ind w:left="3223" w:hanging="658"/>
      </w:pPr>
    </w:lvl>
    <w:lvl w:ilvl="4">
      <w:numFmt w:val="bullet"/>
      <w:lvlText w:val="•"/>
      <w:lvlJc w:val="left"/>
      <w:pPr>
        <w:ind w:left="4212" w:hanging="658"/>
      </w:pPr>
    </w:lvl>
    <w:lvl w:ilvl="5">
      <w:numFmt w:val="bullet"/>
      <w:lvlText w:val="•"/>
      <w:lvlJc w:val="left"/>
      <w:pPr>
        <w:ind w:left="5201" w:hanging="658"/>
      </w:pPr>
    </w:lvl>
    <w:lvl w:ilvl="6">
      <w:numFmt w:val="bullet"/>
      <w:lvlText w:val="•"/>
      <w:lvlJc w:val="left"/>
      <w:pPr>
        <w:ind w:left="6190" w:hanging="658"/>
      </w:pPr>
    </w:lvl>
    <w:lvl w:ilvl="7">
      <w:numFmt w:val="bullet"/>
      <w:lvlText w:val="•"/>
      <w:lvlJc w:val="left"/>
      <w:pPr>
        <w:ind w:left="7179" w:hanging="658"/>
      </w:pPr>
    </w:lvl>
    <w:lvl w:ilvl="8">
      <w:numFmt w:val="bullet"/>
      <w:lvlText w:val="•"/>
      <w:lvlJc w:val="left"/>
      <w:pPr>
        <w:ind w:left="8168" w:hanging="658"/>
      </w:pPr>
    </w:lvl>
  </w:abstractNum>
  <w:abstractNum w:abstractNumId="2" w15:restartNumberingAfterBreak="0">
    <w:nsid w:val="00000404"/>
    <w:multiLevelType w:val="multilevel"/>
    <w:tmpl w:val="00000887"/>
    <w:lvl w:ilvl="0">
      <w:start w:val="2"/>
      <w:numFmt w:val="decimal"/>
      <w:lvlText w:val="%1"/>
      <w:lvlJc w:val="left"/>
      <w:pPr>
        <w:ind w:left="1246" w:hanging="420"/>
      </w:pPr>
    </w:lvl>
    <w:lvl w:ilvl="1">
      <w:start w:val="3"/>
      <w:numFmt w:val="decimal"/>
      <w:lvlText w:val="%1.%2."/>
      <w:lvlJc w:val="left"/>
      <w:pPr>
        <w:ind w:left="1246" w:hanging="420"/>
      </w:pPr>
      <w:rPr>
        <w:rFonts w:ascii="Times New Roman" w:hAnsi="Times New Roman" w:cs="Times New Roman"/>
        <w:b/>
        <w:bCs/>
        <w:sz w:val="24"/>
        <w:szCs w:val="24"/>
      </w:rPr>
    </w:lvl>
    <w:lvl w:ilvl="2">
      <w:start w:val="1"/>
      <w:numFmt w:val="decimal"/>
      <w:lvlText w:val="%1.%2.%3."/>
      <w:lvlJc w:val="left"/>
      <w:pPr>
        <w:ind w:left="117" w:hanging="670"/>
      </w:pPr>
      <w:rPr>
        <w:rFonts w:ascii="Times New Roman" w:hAnsi="Times New Roman" w:cs="Times New Roman"/>
        <w:b w:val="0"/>
        <w:bCs w:val="0"/>
        <w:sz w:val="24"/>
        <w:szCs w:val="24"/>
      </w:rPr>
    </w:lvl>
    <w:lvl w:ilvl="3">
      <w:numFmt w:val="bullet"/>
      <w:lvlText w:val="•"/>
      <w:lvlJc w:val="left"/>
      <w:pPr>
        <w:ind w:left="3223" w:hanging="670"/>
      </w:pPr>
    </w:lvl>
    <w:lvl w:ilvl="4">
      <w:numFmt w:val="bullet"/>
      <w:lvlText w:val="•"/>
      <w:lvlJc w:val="left"/>
      <w:pPr>
        <w:ind w:left="4212" w:hanging="670"/>
      </w:pPr>
    </w:lvl>
    <w:lvl w:ilvl="5">
      <w:numFmt w:val="bullet"/>
      <w:lvlText w:val="•"/>
      <w:lvlJc w:val="left"/>
      <w:pPr>
        <w:ind w:left="5201" w:hanging="670"/>
      </w:pPr>
    </w:lvl>
    <w:lvl w:ilvl="6">
      <w:numFmt w:val="bullet"/>
      <w:lvlText w:val="•"/>
      <w:lvlJc w:val="left"/>
      <w:pPr>
        <w:ind w:left="6190" w:hanging="670"/>
      </w:pPr>
    </w:lvl>
    <w:lvl w:ilvl="7">
      <w:numFmt w:val="bullet"/>
      <w:lvlText w:val="•"/>
      <w:lvlJc w:val="left"/>
      <w:pPr>
        <w:ind w:left="7179" w:hanging="670"/>
      </w:pPr>
    </w:lvl>
    <w:lvl w:ilvl="8">
      <w:numFmt w:val="bullet"/>
      <w:lvlText w:val="•"/>
      <w:lvlJc w:val="left"/>
      <w:pPr>
        <w:ind w:left="8168" w:hanging="670"/>
      </w:pPr>
    </w:lvl>
  </w:abstractNum>
  <w:abstractNum w:abstractNumId="3" w15:restartNumberingAfterBreak="0">
    <w:nsid w:val="00000405"/>
    <w:multiLevelType w:val="multilevel"/>
    <w:tmpl w:val="00000888"/>
    <w:lvl w:ilvl="0">
      <w:start w:val="3"/>
      <w:numFmt w:val="decimal"/>
      <w:lvlText w:val="%1"/>
      <w:lvlJc w:val="left"/>
      <w:pPr>
        <w:ind w:left="117" w:hanging="425"/>
      </w:pPr>
    </w:lvl>
    <w:lvl w:ilvl="1">
      <w:start w:val="1"/>
      <w:numFmt w:val="decimal"/>
      <w:lvlText w:val="%1.%2."/>
      <w:lvlJc w:val="left"/>
      <w:pPr>
        <w:ind w:left="4962" w:hanging="425"/>
      </w:pPr>
      <w:rPr>
        <w:rFonts w:ascii="Times New Roman" w:hAnsi="Times New Roman" w:cs="Times New Roman"/>
        <w:b w:val="0"/>
        <w:bCs w:val="0"/>
        <w:sz w:val="24"/>
        <w:szCs w:val="24"/>
      </w:rPr>
    </w:lvl>
    <w:lvl w:ilvl="2">
      <w:numFmt w:val="bullet"/>
      <w:lvlText w:val="•"/>
      <w:lvlJc w:val="left"/>
      <w:pPr>
        <w:ind w:left="2123" w:hanging="425"/>
      </w:pPr>
    </w:lvl>
    <w:lvl w:ilvl="3">
      <w:numFmt w:val="bullet"/>
      <w:lvlText w:val="•"/>
      <w:lvlJc w:val="left"/>
      <w:pPr>
        <w:ind w:left="3126" w:hanging="425"/>
      </w:pPr>
    </w:lvl>
    <w:lvl w:ilvl="4">
      <w:numFmt w:val="bullet"/>
      <w:lvlText w:val="•"/>
      <w:lvlJc w:val="left"/>
      <w:pPr>
        <w:ind w:left="4129" w:hanging="425"/>
      </w:pPr>
    </w:lvl>
    <w:lvl w:ilvl="5">
      <w:numFmt w:val="bullet"/>
      <w:lvlText w:val="•"/>
      <w:lvlJc w:val="left"/>
      <w:pPr>
        <w:ind w:left="5132" w:hanging="425"/>
      </w:pPr>
    </w:lvl>
    <w:lvl w:ilvl="6">
      <w:numFmt w:val="bullet"/>
      <w:lvlText w:val="•"/>
      <w:lvlJc w:val="left"/>
      <w:pPr>
        <w:ind w:left="6134" w:hanging="425"/>
      </w:pPr>
    </w:lvl>
    <w:lvl w:ilvl="7">
      <w:numFmt w:val="bullet"/>
      <w:lvlText w:val="•"/>
      <w:lvlJc w:val="left"/>
      <w:pPr>
        <w:ind w:left="7137" w:hanging="425"/>
      </w:pPr>
    </w:lvl>
    <w:lvl w:ilvl="8">
      <w:numFmt w:val="bullet"/>
      <w:lvlText w:val="•"/>
      <w:lvlJc w:val="left"/>
      <w:pPr>
        <w:ind w:left="8140" w:hanging="425"/>
      </w:pPr>
    </w:lvl>
  </w:abstractNum>
  <w:abstractNum w:abstractNumId="4" w15:restartNumberingAfterBreak="0">
    <w:nsid w:val="00000406"/>
    <w:multiLevelType w:val="multilevel"/>
    <w:tmpl w:val="00000889"/>
    <w:lvl w:ilvl="0">
      <w:start w:val="1"/>
      <w:numFmt w:val="decimal"/>
      <w:lvlText w:val="%1)"/>
      <w:lvlJc w:val="left"/>
      <w:pPr>
        <w:ind w:left="117" w:hanging="372"/>
      </w:pPr>
      <w:rPr>
        <w:rFonts w:ascii="Times New Roman" w:hAnsi="Times New Roman" w:cs="Times New Roman"/>
        <w:b w:val="0"/>
        <w:bCs w:val="0"/>
        <w:sz w:val="24"/>
        <w:szCs w:val="24"/>
      </w:rPr>
    </w:lvl>
    <w:lvl w:ilvl="1">
      <w:numFmt w:val="bullet"/>
      <w:lvlText w:val="•"/>
      <w:lvlJc w:val="left"/>
      <w:pPr>
        <w:ind w:left="1120" w:hanging="372"/>
      </w:pPr>
    </w:lvl>
    <w:lvl w:ilvl="2">
      <w:numFmt w:val="bullet"/>
      <w:lvlText w:val="•"/>
      <w:lvlJc w:val="left"/>
      <w:pPr>
        <w:ind w:left="2123" w:hanging="372"/>
      </w:pPr>
    </w:lvl>
    <w:lvl w:ilvl="3">
      <w:numFmt w:val="bullet"/>
      <w:lvlText w:val="•"/>
      <w:lvlJc w:val="left"/>
      <w:pPr>
        <w:ind w:left="3126" w:hanging="372"/>
      </w:pPr>
    </w:lvl>
    <w:lvl w:ilvl="4">
      <w:numFmt w:val="bullet"/>
      <w:lvlText w:val="•"/>
      <w:lvlJc w:val="left"/>
      <w:pPr>
        <w:ind w:left="4129" w:hanging="372"/>
      </w:pPr>
    </w:lvl>
    <w:lvl w:ilvl="5">
      <w:numFmt w:val="bullet"/>
      <w:lvlText w:val="•"/>
      <w:lvlJc w:val="left"/>
      <w:pPr>
        <w:ind w:left="5132" w:hanging="372"/>
      </w:pPr>
    </w:lvl>
    <w:lvl w:ilvl="6">
      <w:numFmt w:val="bullet"/>
      <w:lvlText w:val="•"/>
      <w:lvlJc w:val="left"/>
      <w:pPr>
        <w:ind w:left="6134" w:hanging="372"/>
      </w:pPr>
    </w:lvl>
    <w:lvl w:ilvl="7">
      <w:numFmt w:val="bullet"/>
      <w:lvlText w:val="•"/>
      <w:lvlJc w:val="left"/>
      <w:pPr>
        <w:ind w:left="7137" w:hanging="372"/>
      </w:pPr>
    </w:lvl>
    <w:lvl w:ilvl="8">
      <w:numFmt w:val="bullet"/>
      <w:lvlText w:val="•"/>
      <w:lvlJc w:val="left"/>
      <w:pPr>
        <w:ind w:left="8140" w:hanging="372"/>
      </w:pPr>
    </w:lvl>
  </w:abstractNum>
  <w:abstractNum w:abstractNumId="5" w15:restartNumberingAfterBreak="0">
    <w:nsid w:val="00000407"/>
    <w:multiLevelType w:val="multilevel"/>
    <w:tmpl w:val="0000088A"/>
    <w:lvl w:ilvl="0">
      <w:start w:val="1"/>
      <w:numFmt w:val="decimal"/>
      <w:lvlText w:val="%1)"/>
      <w:lvlJc w:val="left"/>
      <w:pPr>
        <w:ind w:left="117" w:hanging="401"/>
      </w:pPr>
      <w:rPr>
        <w:rFonts w:ascii="Times New Roman" w:hAnsi="Times New Roman" w:cs="Times New Roman"/>
        <w:b w:val="0"/>
        <w:bCs w:val="0"/>
        <w:sz w:val="24"/>
        <w:szCs w:val="24"/>
      </w:rPr>
    </w:lvl>
    <w:lvl w:ilvl="1">
      <w:numFmt w:val="bullet"/>
      <w:lvlText w:val="•"/>
      <w:lvlJc w:val="left"/>
      <w:pPr>
        <w:ind w:left="1120" w:hanging="401"/>
      </w:pPr>
    </w:lvl>
    <w:lvl w:ilvl="2">
      <w:numFmt w:val="bullet"/>
      <w:lvlText w:val="•"/>
      <w:lvlJc w:val="left"/>
      <w:pPr>
        <w:ind w:left="2123" w:hanging="401"/>
      </w:pPr>
    </w:lvl>
    <w:lvl w:ilvl="3">
      <w:numFmt w:val="bullet"/>
      <w:lvlText w:val="•"/>
      <w:lvlJc w:val="left"/>
      <w:pPr>
        <w:ind w:left="3126" w:hanging="401"/>
      </w:pPr>
    </w:lvl>
    <w:lvl w:ilvl="4">
      <w:numFmt w:val="bullet"/>
      <w:lvlText w:val="•"/>
      <w:lvlJc w:val="left"/>
      <w:pPr>
        <w:ind w:left="4129" w:hanging="401"/>
      </w:pPr>
    </w:lvl>
    <w:lvl w:ilvl="5">
      <w:numFmt w:val="bullet"/>
      <w:lvlText w:val="•"/>
      <w:lvlJc w:val="left"/>
      <w:pPr>
        <w:ind w:left="5132" w:hanging="401"/>
      </w:pPr>
    </w:lvl>
    <w:lvl w:ilvl="6">
      <w:numFmt w:val="bullet"/>
      <w:lvlText w:val="•"/>
      <w:lvlJc w:val="left"/>
      <w:pPr>
        <w:ind w:left="6134" w:hanging="401"/>
      </w:pPr>
    </w:lvl>
    <w:lvl w:ilvl="7">
      <w:numFmt w:val="bullet"/>
      <w:lvlText w:val="•"/>
      <w:lvlJc w:val="left"/>
      <w:pPr>
        <w:ind w:left="7137" w:hanging="401"/>
      </w:pPr>
    </w:lvl>
    <w:lvl w:ilvl="8">
      <w:numFmt w:val="bullet"/>
      <w:lvlText w:val="•"/>
      <w:lvlJc w:val="left"/>
      <w:pPr>
        <w:ind w:left="8140" w:hanging="401"/>
      </w:pPr>
    </w:lvl>
  </w:abstractNum>
  <w:abstractNum w:abstractNumId="6" w15:restartNumberingAfterBreak="0">
    <w:nsid w:val="00000408"/>
    <w:multiLevelType w:val="multilevel"/>
    <w:tmpl w:val="0000088B"/>
    <w:lvl w:ilvl="0">
      <w:start w:val="4"/>
      <w:numFmt w:val="decimal"/>
      <w:lvlText w:val="%1"/>
      <w:lvlJc w:val="left"/>
      <w:pPr>
        <w:ind w:left="117" w:hanging="420"/>
      </w:pPr>
    </w:lvl>
    <w:lvl w:ilvl="1">
      <w:start w:val="1"/>
      <w:numFmt w:val="decimal"/>
      <w:lvlText w:val="%1.%2."/>
      <w:lvlJc w:val="left"/>
      <w:pPr>
        <w:ind w:left="117" w:hanging="420"/>
      </w:pPr>
      <w:rPr>
        <w:rFonts w:ascii="Times New Roman" w:hAnsi="Times New Roman" w:cs="Times New Roman"/>
        <w:b w:val="0"/>
        <w:bCs w:val="0"/>
        <w:sz w:val="24"/>
        <w:szCs w:val="24"/>
      </w:rPr>
    </w:lvl>
    <w:lvl w:ilvl="2">
      <w:numFmt w:val="bullet"/>
      <w:lvlText w:val="•"/>
      <w:lvlJc w:val="left"/>
      <w:pPr>
        <w:ind w:left="2123" w:hanging="420"/>
      </w:pPr>
    </w:lvl>
    <w:lvl w:ilvl="3">
      <w:numFmt w:val="bullet"/>
      <w:lvlText w:val="•"/>
      <w:lvlJc w:val="left"/>
      <w:pPr>
        <w:ind w:left="3126" w:hanging="420"/>
      </w:pPr>
    </w:lvl>
    <w:lvl w:ilvl="4">
      <w:numFmt w:val="bullet"/>
      <w:lvlText w:val="•"/>
      <w:lvlJc w:val="left"/>
      <w:pPr>
        <w:ind w:left="4129" w:hanging="420"/>
      </w:pPr>
    </w:lvl>
    <w:lvl w:ilvl="5">
      <w:numFmt w:val="bullet"/>
      <w:lvlText w:val="•"/>
      <w:lvlJc w:val="left"/>
      <w:pPr>
        <w:ind w:left="5132" w:hanging="420"/>
      </w:pPr>
    </w:lvl>
    <w:lvl w:ilvl="6">
      <w:numFmt w:val="bullet"/>
      <w:lvlText w:val="•"/>
      <w:lvlJc w:val="left"/>
      <w:pPr>
        <w:ind w:left="6134" w:hanging="420"/>
      </w:pPr>
    </w:lvl>
    <w:lvl w:ilvl="7">
      <w:numFmt w:val="bullet"/>
      <w:lvlText w:val="•"/>
      <w:lvlJc w:val="left"/>
      <w:pPr>
        <w:ind w:left="7137" w:hanging="420"/>
      </w:pPr>
    </w:lvl>
    <w:lvl w:ilvl="8">
      <w:numFmt w:val="bullet"/>
      <w:lvlText w:val="•"/>
      <w:lvlJc w:val="left"/>
      <w:pPr>
        <w:ind w:left="8140" w:hanging="420"/>
      </w:pPr>
    </w:lvl>
  </w:abstractNum>
  <w:abstractNum w:abstractNumId="7" w15:restartNumberingAfterBreak="0">
    <w:nsid w:val="00000409"/>
    <w:multiLevelType w:val="multilevel"/>
    <w:tmpl w:val="0000088C"/>
    <w:lvl w:ilvl="0">
      <w:start w:val="1"/>
      <w:numFmt w:val="decimal"/>
      <w:lvlText w:val="%1)"/>
      <w:lvlJc w:val="left"/>
      <w:pPr>
        <w:ind w:left="117" w:hanging="291"/>
      </w:pPr>
      <w:rPr>
        <w:rFonts w:ascii="Times New Roman" w:hAnsi="Times New Roman" w:cs="Times New Roman"/>
        <w:b w:val="0"/>
        <w:bCs w:val="0"/>
        <w:sz w:val="24"/>
        <w:szCs w:val="24"/>
      </w:rPr>
    </w:lvl>
    <w:lvl w:ilvl="1">
      <w:numFmt w:val="bullet"/>
      <w:lvlText w:val="•"/>
      <w:lvlJc w:val="left"/>
      <w:pPr>
        <w:ind w:left="1120" w:hanging="291"/>
      </w:pPr>
    </w:lvl>
    <w:lvl w:ilvl="2">
      <w:numFmt w:val="bullet"/>
      <w:lvlText w:val="•"/>
      <w:lvlJc w:val="left"/>
      <w:pPr>
        <w:ind w:left="2123" w:hanging="291"/>
      </w:pPr>
    </w:lvl>
    <w:lvl w:ilvl="3">
      <w:numFmt w:val="bullet"/>
      <w:lvlText w:val="•"/>
      <w:lvlJc w:val="left"/>
      <w:pPr>
        <w:ind w:left="3126" w:hanging="291"/>
      </w:pPr>
    </w:lvl>
    <w:lvl w:ilvl="4">
      <w:numFmt w:val="bullet"/>
      <w:lvlText w:val="•"/>
      <w:lvlJc w:val="left"/>
      <w:pPr>
        <w:ind w:left="4129" w:hanging="291"/>
      </w:pPr>
    </w:lvl>
    <w:lvl w:ilvl="5">
      <w:numFmt w:val="bullet"/>
      <w:lvlText w:val="•"/>
      <w:lvlJc w:val="left"/>
      <w:pPr>
        <w:ind w:left="5132" w:hanging="291"/>
      </w:pPr>
    </w:lvl>
    <w:lvl w:ilvl="6">
      <w:numFmt w:val="bullet"/>
      <w:lvlText w:val="•"/>
      <w:lvlJc w:val="left"/>
      <w:pPr>
        <w:ind w:left="6134" w:hanging="291"/>
      </w:pPr>
    </w:lvl>
    <w:lvl w:ilvl="7">
      <w:numFmt w:val="bullet"/>
      <w:lvlText w:val="•"/>
      <w:lvlJc w:val="left"/>
      <w:pPr>
        <w:ind w:left="7137" w:hanging="291"/>
      </w:pPr>
    </w:lvl>
    <w:lvl w:ilvl="8">
      <w:numFmt w:val="bullet"/>
      <w:lvlText w:val="•"/>
      <w:lvlJc w:val="left"/>
      <w:pPr>
        <w:ind w:left="8140" w:hanging="291"/>
      </w:pPr>
    </w:lvl>
  </w:abstractNum>
  <w:abstractNum w:abstractNumId="8" w15:restartNumberingAfterBreak="0">
    <w:nsid w:val="0000040A"/>
    <w:multiLevelType w:val="multilevel"/>
    <w:tmpl w:val="0000088D"/>
    <w:lvl w:ilvl="0">
      <w:start w:val="1"/>
      <w:numFmt w:val="decimal"/>
      <w:lvlText w:val="%1)"/>
      <w:lvlJc w:val="left"/>
      <w:pPr>
        <w:ind w:left="117" w:hanging="403"/>
      </w:pPr>
      <w:rPr>
        <w:rFonts w:ascii="Times New Roman" w:hAnsi="Times New Roman" w:cs="Times New Roman"/>
        <w:b w:val="0"/>
        <w:bCs w:val="0"/>
        <w:sz w:val="24"/>
        <w:szCs w:val="24"/>
      </w:rPr>
    </w:lvl>
    <w:lvl w:ilvl="1">
      <w:numFmt w:val="bullet"/>
      <w:lvlText w:val="•"/>
      <w:lvlJc w:val="left"/>
      <w:pPr>
        <w:ind w:left="1120" w:hanging="403"/>
      </w:pPr>
    </w:lvl>
    <w:lvl w:ilvl="2">
      <w:numFmt w:val="bullet"/>
      <w:lvlText w:val="•"/>
      <w:lvlJc w:val="left"/>
      <w:pPr>
        <w:ind w:left="2123" w:hanging="403"/>
      </w:pPr>
    </w:lvl>
    <w:lvl w:ilvl="3">
      <w:numFmt w:val="bullet"/>
      <w:lvlText w:val="•"/>
      <w:lvlJc w:val="left"/>
      <w:pPr>
        <w:ind w:left="3126" w:hanging="403"/>
      </w:pPr>
    </w:lvl>
    <w:lvl w:ilvl="4">
      <w:numFmt w:val="bullet"/>
      <w:lvlText w:val="•"/>
      <w:lvlJc w:val="left"/>
      <w:pPr>
        <w:ind w:left="4129" w:hanging="403"/>
      </w:pPr>
    </w:lvl>
    <w:lvl w:ilvl="5">
      <w:numFmt w:val="bullet"/>
      <w:lvlText w:val="•"/>
      <w:lvlJc w:val="left"/>
      <w:pPr>
        <w:ind w:left="5132" w:hanging="403"/>
      </w:pPr>
    </w:lvl>
    <w:lvl w:ilvl="6">
      <w:numFmt w:val="bullet"/>
      <w:lvlText w:val="•"/>
      <w:lvlJc w:val="left"/>
      <w:pPr>
        <w:ind w:left="6134" w:hanging="403"/>
      </w:pPr>
    </w:lvl>
    <w:lvl w:ilvl="7">
      <w:numFmt w:val="bullet"/>
      <w:lvlText w:val="•"/>
      <w:lvlJc w:val="left"/>
      <w:pPr>
        <w:ind w:left="7137" w:hanging="403"/>
      </w:pPr>
    </w:lvl>
    <w:lvl w:ilvl="8">
      <w:numFmt w:val="bullet"/>
      <w:lvlText w:val="•"/>
      <w:lvlJc w:val="left"/>
      <w:pPr>
        <w:ind w:left="8140" w:hanging="403"/>
      </w:pPr>
    </w:lvl>
  </w:abstractNum>
  <w:abstractNum w:abstractNumId="9" w15:restartNumberingAfterBreak="0">
    <w:nsid w:val="0000040B"/>
    <w:multiLevelType w:val="multilevel"/>
    <w:tmpl w:val="0000088E"/>
    <w:lvl w:ilvl="0">
      <w:start w:val="1"/>
      <w:numFmt w:val="decimal"/>
      <w:lvlText w:val="%1)"/>
      <w:lvlJc w:val="left"/>
      <w:pPr>
        <w:ind w:left="117" w:hanging="346"/>
      </w:pPr>
      <w:rPr>
        <w:rFonts w:ascii="Times New Roman" w:hAnsi="Times New Roman" w:cs="Times New Roman"/>
        <w:b w:val="0"/>
        <w:bCs w:val="0"/>
        <w:sz w:val="24"/>
        <w:szCs w:val="24"/>
      </w:rPr>
    </w:lvl>
    <w:lvl w:ilvl="1">
      <w:numFmt w:val="bullet"/>
      <w:lvlText w:val="•"/>
      <w:lvlJc w:val="left"/>
      <w:pPr>
        <w:ind w:left="1120" w:hanging="346"/>
      </w:pPr>
    </w:lvl>
    <w:lvl w:ilvl="2">
      <w:numFmt w:val="bullet"/>
      <w:lvlText w:val="•"/>
      <w:lvlJc w:val="left"/>
      <w:pPr>
        <w:ind w:left="2123" w:hanging="346"/>
      </w:pPr>
    </w:lvl>
    <w:lvl w:ilvl="3">
      <w:numFmt w:val="bullet"/>
      <w:lvlText w:val="•"/>
      <w:lvlJc w:val="left"/>
      <w:pPr>
        <w:ind w:left="3126" w:hanging="346"/>
      </w:pPr>
    </w:lvl>
    <w:lvl w:ilvl="4">
      <w:numFmt w:val="bullet"/>
      <w:lvlText w:val="•"/>
      <w:lvlJc w:val="left"/>
      <w:pPr>
        <w:ind w:left="4129" w:hanging="346"/>
      </w:pPr>
    </w:lvl>
    <w:lvl w:ilvl="5">
      <w:numFmt w:val="bullet"/>
      <w:lvlText w:val="•"/>
      <w:lvlJc w:val="left"/>
      <w:pPr>
        <w:ind w:left="5132" w:hanging="346"/>
      </w:pPr>
    </w:lvl>
    <w:lvl w:ilvl="6">
      <w:numFmt w:val="bullet"/>
      <w:lvlText w:val="•"/>
      <w:lvlJc w:val="left"/>
      <w:pPr>
        <w:ind w:left="6134" w:hanging="346"/>
      </w:pPr>
    </w:lvl>
    <w:lvl w:ilvl="7">
      <w:numFmt w:val="bullet"/>
      <w:lvlText w:val="•"/>
      <w:lvlJc w:val="left"/>
      <w:pPr>
        <w:ind w:left="7137" w:hanging="346"/>
      </w:pPr>
    </w:lvl>
    <w:lvl w:ilvl="8">
      <w:numFmt w:val="bullet"/>
      <w:lvlText w:val="•"/>
      <w:lvlJc w:val="left"/>
      <w:pPr>
        <w:ind w:left="8140" w:hanging="346"/>
      </w:pPr>
    </w:lvl>
  </w:abstractNum>
  <w:abstractNum w:abstractNumId="10" w15:restartNumberingAfterBreak="0">
    <w:nsid w:val="0000040C"/>
    <w:multiLevelType w:val="multilevel"/>
    <w:tmpl w:val="0000088F"/>
    <w:lvl w:ilvl="0">
      <w:start w:val="4"/>
      <w:numFmt w:val="decimal"/>
      <w:lvlText w:val="%1"/>
      <w:lvlJc w:val="left"/>
      <w:pPr>
        <w:ind w:left="117" w:hanging="682"/>
      </w:pPr>
    </w:lvl>
    <w:lvl w:ilvl="1">
      <w:start w:val="5"/>
      <w:numFmt w:val="decimal"/>
      <w:lvlText w:val="%1.%2"/>
      <w:lvlJc w:val="left"/>
      <w:pPr>
        <w:ind w:left="117" w:hanging="682"/>
      </w:pPr>
    </w:lvl>
    <w:lvl w:ilvl="2">
      <w:start w:val="1"/>
      <w:numFmt w:val="decimal"/>
      <w:lvlText w:val="%1.%2.%3."/>
      <w:lvlJc w:val="left"/>
      <w:pPr>
        <w:ind w:left="117" w:hanging="682"/>
      </w:pPr>
      <w:rPr>
        <w:rFonts w:ascii="Times New Roman" w:hAnsi="Times New Roman" w:cs="Times New Roman"/>
        <w:b w:val="0"/>
        <w:bCs w:val="0"/>
        <w:sz w:val="24"/>
        <w:szCs w:val="24"/>
      </w:rPr>
    </w:lvl>
    <w:lvl w:ilvl="3">
      <w:numFmt w:val="bullet"/>
      <w:lvlText w:val="•"/>
      <w:lvlJc w:val="left"/>
      <w:pPr>
        <w:ind w:left="3126" w:hanging="682"/>
      </w:pPr>
    </w:lvl>
    <w:lvl w:ilvl="4">
      <w:numFmt w:val="bullet"/>
      <w:lvlText w:val="•"/>
      <w:lvlJc w:val="left"/>
      <w:pPr>
        <w:ind w:left="4129" w:hanging="682"/>
      </w:pPr>
    </w:lvl>
    <w:lvl w:ilvl="5">
      <w:numFmt w:val="bullet"/>
      <w:lvlText w:val="•"/>
      <w:lvlJc w:val="left"/>
      <w:pPr>
        <w:ind w:left="5132" w:hanging="682"/>
      </w:pPr>
    </w:lvl>
    <w:lvl w:ilvl="6">
      <w:numFmt w:val="bullet"/>
      <w:lvlText w:val="•"/>
      <w:lvlJc w:val="left"/>
      <w:pPr>
        <w:ind w:left="6134" w:hanging="682"/>
      </w:pPr>
    </w:lvl>
    <w:lvl w:ilvl="7">
      <w:numFmt w:val="bullet"/>
      <w:lvlText w:val="•"/>
      <w:lvlJc w:val="left"/>
      <w:pPr>
        <w:ind w:left="7137" w:hanging="682"/>
      </w:pPr>
    </w:lvl>
    <w:lvl w:ilvl="8">
      <w:numFmt w:val="bullet"/>
      <w:lvlText w:val="•"/>
      <w:lvlJc w:val="left"/>
      <w:pPr>
        <w:ind w:left="8140" w:hanging="682"/>
      </w:pPr>
    </w:lvl>
  </w:abstractNum>
  <w:abstractNum w:abstractNumId="11" w15:restartNumberingAfterBreak="0">
    <w:nsid w:val="0000040D"/>
    <w:multiLevelType w:val="multilevel"/>
    <w:tmpl w:val="00000890"/>
    <w:lvl w:ilvl="0">
      <w:start w:val="5"/>
      <w:numFmt w:val="decimal"/>
      <w:lvlText w:val="%1"/>
      <w:lvlJc w:val="left"/>
      <w:pPr>
        <w:ind w:left="1246" w:hanging="420"/>
      </w:pPr>
    </w:lvl>
    <w:lvl w:ilvl="1">
      <w:start w:val="1"/>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7" w:hanging="658"/>
      </w:pPr>
      <w:rPr>
        <w:rFonts w:ascii="Times New Roman" w:hAnsi="Times New Roman" w:cs="Times New Roman"/>
        <w:b w:val="0"/>
        <w:bCs w:val="0"/>
        <w:sz w:val="24"/>
        <w:szCs w:val="24"/>
      </w:rPr>
    </w:lvl>
    <w:lvl w:ilvl="3">
      <w:numFmt w:val="bullet"/>
      <w:lvlText w:val="•"/>
      <w:lvlJc w:val="left"/>
      <w:pPr>
        <w:ind w:left="3223" w:hanging="658"/>
      </w:pPr>
    </w:lvl>
    <w:lvl w:ilvl="4">
      <w:numFmt w:val="bullet"/>
      <w:lvlText w:val="•"/>
      <w:lvlJc w:val="left"/>
      <w:pPr>
        <w:ind w:left="4212" w:hanging="658"/>
      </w:pPr>
    </w:lvl>
    <w:lvl w:ilvl="5">
      <w:numFmt w:val="bullet"/>
      <w:lvlText w:val="•"/>
      <w:lvlJc w:val="left"/>
      <w:pPr>
        <w:ind w:left="5201" w:hanging="658"/>
      </w:pPr>
    </w:lvl>
    <w:lvl w:ilvl="6">
      <w:numFmt w:val="bullet"/>
      <w:lvlText w:val="•"/>
      <w:lvlJc w:val="left"/>
      <w:pPr>
        <w:ind w:left="6190" w:hanging="658"/>
      </w:pPr>
    </w:lvl>
    <w:lvl w:ilvl="7">
      <w:numFmt w:val="bullet"/>
      <w:lvlText w:val="•"/>
      <w:lvlJc w:val="left"/>
      <w:pPr>
        <w:ind w:left="7179" w:hanging="658"/>
      </w:pPr>
    </w:lvl>
    <w:lvl w:ilvl="8">
      <w:numFmt w:val="bullet"/>
      <w:lvlText w:val="•"/>
      <w:lvlJc w:val="left"/>
      <w:pPr>
        <w:ind w:left="8168" w:hanging="658"/>
      </w:pPr>
    </w:lvl>
  </w:abstractNum>
  <w:abstractNum w:abstractNumId="12" w15:restartNumberingAfterBreak="0">
    <w:nsid w:val="0000040E"/>
    <w:multiLevelType w:val="multilevel"/>
    <w:tmpl w:val="00000891"/>
    <w:lvl w:ilvl="0">
      <w:start w:val="5"/>
      <w:numFmt w:val="decimal"/>
      <w:lvlText w:val="%1"/>
      <w:lvlJc w:val="left"/>
      <w:pPr>
        <w:ind w:left="1246" w:hanging="420"/>
      </w:pPr>
    </w:lvl>
    <w:lvl w:ilvl="1">
      <w:start w:val="2"/>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7" w:hanging="668"/>
      </w:pPr>
      <w:rPr>
        <w:rFonts w:ascii="Times New Roman" w:hAnsi="Times New Roman" w:cs="Times New Roman"/>
        <w:b w:val="0"/>
        <w:bCs w:val="0"/>
        <w:sz w:val="24"/>
        <w:szCs w:val="24"/>
      </w:rPr>
    </w:lvl>
    <w:lvl w:ilvl="3">
      <w:numFmt w:val="bullet"/>
      <w:lvlText w:val="•"/>
      <w:lvlJc w:val="left"/>
      <w:pPr>
        <w:ind w:left="3223" w:hanging="668"/>
      </w:pPr>
    </w:lvl>
    <w:lvl w:ilvl="4">
      <w:numFmt w:val="bullet"/>
      <w:lvlText w:val="•"/>
      <w:lvlJc w:val="left"/>
      <w:pPr>
        <w:ind w:left="4212" w:hanging="668"/>
      </w:pPr>
    </w:lvl>
    <w:lvl w:ilvl="5">
      <w:numFmt w:val="bullet"/>
      <w:lvlText w:val="•"/>
      <w:lvlJc w:val="left"/>
      <w:pPr>
        <w:ind w:left="5201" w:hanging="668"/>
      </w:pPr>
    </w:lvl>
    <w:lvl w:ilvl="6">
      <w:numFmt w:val="bullet"/>
      <w:lvlText w:val="•"/>
      <w:lvlJc w:val="left"/>
      <w:pPr>
        <w:ind w:left="6190" w:hanging="668"/>
      </w:pPr>
    </w:lvl>
    <w:lvl w:ilvl="7">
      <w:numFmt w:val="bullet"/>
      <w:lvlText w:val="•"/>
      <w:lvlJc w:val="left"/>
      <w:pPr>
        <w:ind w:left="7179" w:hanging="668"/>
      </w:pPr>
    </w:lvl>
    <w:lvl w:ilvl="8">
      <w:numFmt w:val="bullet"/>
      <w:lvlText w:val="•"/>
      <w:lvlJc w:val="left"/>
      <w:pPr>
        <w:ind w:left="8168" w:hanging="668"/>
      </w:pPr>
    </w:lvl>
  </w:abstractNum>
  <w:abstractNum w:abstractNumId="13" w15:restartNumberingAfterBreak="0">
    <w:nsid w:val="0000040F"/>
    <w:multiLevelType w:val="multilevel"/>
    <w:tmpl w:val="00000892"/>
    <w:lvl w:ilvl="0">
      <w:start w:val="5"/>
      <w:numFmt w:val="decimal"/>
      <w:lvlText w:val="%1"/>
      <w:lvlJc w:val="left"/>
      <w:pPr>
        <w:ind w:left="1246" w:hanging="420"/>
      </w:pPr>
    </w:lvl>
    <w:lvl w:ilvl="1">
      <w:start w:val="3"/>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7" w:hanging="610"/>
      </w:pPr>
      <w:rPr>
        <w:rFonts w:ascii="Times New Roman" w:hAnsi="Times New Roman" w:cs="Times New Roman"/>
        <w:b w:val="0"/>
        <w:bCs w:val="0"/>
        <w:sz w:val="24"/>
        <w:szCs w:val="24"/>
      </w:rPr>
    </w:lvl>
    <w:lvl w:ilvl="3">
      <w:numFmt w:val="bullet"/>
      <w:lvlText w:val="•"/>
      <w:lvlJc w:val="left"/>
      <w:pPr>
        <w:ind w:left="3223" w:hanging="610"/>
      </w:pPr>
    </w:lvl>
    <w:lvl w:ilvl="4">
      <w:numFmt w:val="bullet"/>
      <w:lvlText w:val="•"/>
      <w:lvlJc w:val="left"/>
      <w:pPr>
        <w:ind w:left="4212" w:hanging="610"/>
      </w:pPr>
    </w:lvl>
    <w:lvl w:ilvl="5">
      <w:numFmt w:val="bullet"/>
      <w:lvlText w:val="•"/>
      <w:lvlJc w:val="left"/>
      <w:pPr>
        <w:ind w:left="5201" w:hanging="610"/>
      </w:pPr>
    </w:lvl>
    <w:lvl w:ilvl="6">
      <w:numFmt w:val="bullet"/>
      <w:lvlText w:val="•"/>
      <w:lvlJc w:val="left"/>
      <w:pPr>
        <w:ind w:left="6190" w:hanging="610"/>
      </w:pPr>
    </w:lvl>
    <w:lvl w:ilvl="7">
      <w:numFmt w:val="bullet"/>
      <w:lvlText w:val="•"/>
      <w:lvlJc w:val="left"/>
      <w:pPr>
        <w:ind w:left="7179" w:hanging="610"/>
      </w:pPr>
    </w:lvl>
    <w:lvl w:ilvl="8">
      <w:numFmt w:val="bullet"/>
      <w:lvlText w:val="•"/>
      <w:lvlJc w:val="left"/>
      <w:pPr>
        <w:ind w:left="8168" w:hanging="610"/>
      </w:pPr>
    </w:lvl>
  </w:abstractNum>
  <w:abstractNum w:abstractNumId="14" w15:restartNumberingAfterBreak="0">
    <w:nsid w:val="00000410"/>
    <w:multiLevelType w:val="multilevel"/>
    <w:tmpl w:val="00000893"/>
    <w:lvl w:ilvl="0">
      <w:start w:val="10"/>
      <w:numFmt w:val="decimal"/>
      <w:lvlText w:val="%1"/>
      <w:lvlJc w:val="left"/>
      <w:pPr>
        <w:ind w:left="117" w:hanging="670"/>
      </w:pPr>
    </w:lvl>
    <w:lvl w:ilvl="1">
      <w:start w:val="21"/>
      <w:numFmt w:val="decimal"/>
      <w:lvlText w:val="%1.%2."/>
      <w:lvlJc w:val="left"/>
      <w:pPr>
        <w:ind w:left="117" w:hanging="670"/>
      </w:pPr>
      <w:rPr>
        <w:rFonts w:ascii="Times New Roman" w:hAnsi="Times New Roman" w:cs="Times New Roman"/>
        <w:b w:val="0"/>
        <w:bCs w:val="0"/>
        <w:sz w:val="24"/>
        <w:szCs w:val="24"/>
      </w:rPr>
    </w:lvl>
    <w:lvl w:ilvl="2">
      <w:numFmt w:val="bullet"/>
      <w:lvlText w:val="-"/>
      <w:lvlJc w:val="left"/>
      <w:pPr>
        <w:ind w:left="117" w:hanging="202"/>
      </w:pPr>
      <w:rPr>
        <w:rFonts w:ascii="Times New Roman" w:hAnsi="Times New Roman" w:cs="Times New Roman"/>
        <w:b w:val="0"/>
        <w:bCs w:val="0"/>
        <w:sz w:val="24"/>
        <w:szCs w:val="24"/>
      </w:rPr>
    </w:lvl>
    <w:lvl w:ilvl="3">
      <w:numFmt w:val="bullet"/>
      <w:lvlText w:val="•"/>
      <w:lvlJc w:val="left"/>
      <w:pPr>
        <w:ind w:left="3126" w:hanging="202"/>
      </w:pPr>
    </w:lvl>
    <w:lvl w:ilvl="4">
      <w:numFmt w:val="bullet"/>
      <w:lvlText w:val="•"/>
      <w:lvlJc w:val="left"/>
      <w:pPr>
        <w:ind w:left="4129" w:hanging="202"/>
      </w:pPr>
    </w:lvl>
    <w:lvl w:ilvl="5">
      <w:numFmt w:val="bullet"/>
      <w:lvlText w:val="•"/>
      <w:lvlJc w:val="left"/>
      <w:pPr>
        <w:ind w:left="5132" w:hanging="202"/>
      </w:pPr>
    </w:lvl>
    <w:lvl w:ilvl="6">
      <w:numFmt w:val="bullet"/>
      <w:lvlText w:val="•"/>
      <w:lvlJc w:val="left"/>
      <w:pPr>
        <w:ind w:left="6134" w:hanging="202"/>
      </w:pPr>
    </w:lvl>
    <w:lvl w:ilvl="7">
      <w:numFmt w:val="bullet"/>
      <w:lvlText w:val="•"/>
      <w:lvlJc w:val="left"/>
      <w:pPr>
        <w:ind w:left="7137" w:hanging="202"/>
      </w:pPr>
    </w:lvl>
    <w:lvl w:ilvl="8">
      <w:numFmt w:val="bullet"/>
      <w:lvlText w:val="•"/>
      <w:lvlJc w:val="left"/>
      <w:pPr>
        <w:ind w:left="8140" w:hanging="202"/>
      </w:pPr>
    </w:lvl>
  </w:abstractNum>
  <w:abstractNum w:abstractNumId="15" w15:restartNumberingAfterBreak="0">
    <w:nsid w:val="00000411"/>
    <w:multiLevelType w:val="multilevel"/>
    <w:tmpl w:val="00000894"/>
    <w:lvl w:ilvl="0">
      <w:start w:val="5"/>
      <w:numFmt w:val="decimal"/>
      <w:lvlText w:val="%1"/>
      <w:lvlJc w:val="left"/>
      <w:pPr>
        <w:ind w:left="117" w:hanging="795"/>
      </w:pPr>
    </w:lvl>
    <w:lvl w:ilvl="1">
      <w:start w:val="3"/>
      <w:numFmt w:val="decimal"/>
      <w:lvlText w:val="%1.%2"/>
      <w:lvlJc w:val="left"/>
      <w:pPr>
        <w:ind w:left="117" w:hanging="795"/>
      </w:pPr>
    </w:lvl>
    <w:lvl w:ilvl="2">
      <w:start w:val="2"/>
      <w:numFmt w:val="decimal"/>
      <w:lvlText w:val="%1.%2.%3."/>
      <w:lvlJc w:val="left"/>
      <w:pPr>
        <w:ind w:left="117" w:hanging="795"/>
      </w:pPr>
      <w:rPr>
        <w:rFonts w:ascii="Times New Roman" w:hAnsi="Times New Roman" w:cs="Times New Roman"/>
        <w:b w:val="0"/>
        <w:bCs w:val="0"/>
        <w:sz w:val="24"/>
        <w:szCs w:val="24"/>
      </w:rPr>
    </w:lvl>
    <w:lvl w:ilvl="3">
      <w:numFmt w:val="bullet"/>
      <w:lvlText w:val="•"/>
      <w:lvlJc w:val="left"/>
      <w:pPr>
        <w:ind w:left="3126" w:hanging="795"/>
      </w:pPr>
    </w:lvl>
    <w:lvl w:ilvl="4">
      <w:numFmt w:val="bullet"/>
      <w:lvlText w:val="•"/>
      <w:lvlJc w:val="left"/>
      <w:pPr>
        <w:ind w:left="4129" w:hanging="795"/>
      </w:pPr>
    </w:lvl>
    <w:lvl w:ilvl="5">
      <w:numFmt w:val="bullet"/>
      <w:lvlText w:val="•"/>
      <w:lvlJc w:val="left"/>
      <w:pPr>
        <w:ind w:left="5132" w:hanging="795"/>
      </w:pPr>
    </w:lvl>
    <w:lvl w:ilvl="6">
      <w:numFmt w:val="bullet"/>
      <w:lvlText w:val="•"/>
      <w:lvlJc w:val="left"/>
      <w:pPr>
        <w:ind w:left="6134" w:hanging="795"/>
      </w:pPr>
    </w:lvl>
    <w:lvl w:ilvl="7">
      <w:numFmt w:val="bullet"/>
      <w:lvlText w:val="•"/>
      <w:lvlJc w:val="left"/>
      <w:pPr>
        <w:ind w:left="7137" w:hanging="795"/>
      </w:pPr>
    </w:lvl>
    <w:lvl w:ilvl="8">
      <w:numFmt w:val="bullet"/>
      <w:lvlText w:val="•"/>
      <w:lvlJc w:val="left"/>
      <w:pPr>
        <w:ind w:left="8140" w:hanging="795"/>
      </w:pPr>
    </w:lvl>
  </w:abstractNum>
  <w:abstractNum w:abstractNumId="16" w15:restartNumberingAfterBreak="0">
    <w:nsid w:val="00000412"/>
    <w:multiLevelType w:val="multilevel"/>
    <w:tmpl w:val="00000895"/>
    <w:lvl w:ilvl="0">
      <w:numFmt w:val="bullet"/>
      <w:lvlText w:val="-"/>
      <w:lvlJc w:val="left"/>
      <w:pPr>
        <w:ind w:left="117" w:hanging="192"/>
      </w:pPr>
      <w:rPr>
        <w:rFonts w:ascii="Times New Roman" w:hAnsi="Times New Roman" w:cs="Times New Roman"/>
        <w:b w:val="0"/>
        <w:bCs w:val="0"/>
        <w:sz w:val="24"/>
        <w:szCs w:val="24"/>
      </w:rPr>
    </w:lvl>
    <w:lvl w:ilvl="1">
      <w:numFmt w:val="bullet"/>
      <w:lvlText w:val="•"/>
      <w:lvlJc w:val="left"/>
      <w:pPr>
        <w:ind w:left="1120" w:hanging="192"/>
      </w:pPr>
    </w:lvl>
    <w:lvl w:ilvl="2">
      <w:numFmt w:val="bullet"/>
      <w:lvlText w:val="•"/>
      <w:lvlJc w:val="left"/>
      <w:pPr>
        <w:ind w:left="2123" w:hanging="192"/>
      </w:pPr>
    </w:lvl>
    <w:lvl w:ilvl="3">
      <w:numFmt w:val="bullet"/>
      <w:lvlText w:val="•"/>
      <w:lvlJc w:val="left"/>
      <w:pPr>
        <w:ind w:left="3126" w:hanging="192"/>
      </w:pPr>
    </w:lvl>
    <w:lvl w:ilvl="4">
      <w:numFmt w:val="bullet"/>
      <w:lvlText w:val="•"/>
      <w:lvlJc w:val="left"/>
      <w:pPr>
        <w:ind w:left="4129" w:hanging="192"/>
      </w:pPr>
    </w:lvl>
    <w:lvl w:ilvl="5">
      <w:numFmt w:val="bullet"/>
      <w:lvlText w:val="•"/>
      <w:lvlJc w:val="left"/>
      <w:pPr>
        <w:ind w:left="5132" w:hanging="192"/>
      </w:pPr>
    </w:lvl>
    <w:lvl w:ilvl="6">
      <w:numFmt w:val="bullet"/>
      <w:lvlText w:val="•"/>
      <w:lvlJc w:val="left"/>
      <w:pPr>
        <w:ind w:left="6134" w:hanging="192"/>
      </w:pPr>
    </w:lvl>
    <w:lvl w:ilvl="7">
      <w:numFmt w:val="bullet"/>
      <w:lvlText w:val="•"/>
      <w:lvlJc w:val="left"/>
      <w:pPr>
        <w:ind w:left="7137" w:hanging="192"/>
      </w:pPr>
    </w:lvl>
    <w:lvl w:ilvl="8">
      <w:numFmt w:val="bullet"/>
      <w:lvlText w:val="•"/>
      <w:lvlJc w:val="left"/>
      <w:pPr>
        <w:ind w:left="8140" w:hanging="192"/>
      </w:pPr>
    </w:lvl>
  </w:abstractNum>
  <w:abstractNum w:abstractNumId="17" w15:restartNumberingAfterBreak="0">
    <w:nsid w:val="00000414"/>
    <w:multiLevelType w:val="multilevel"/>
    <w:tmpl w:val="00000897"/>
    <w:lvl w:ilvl="0">
      <w:start w:val="5"/>
      <w:numFmt w:val="decimal"/>
      <w:lvlText w:val="%1"/>
      <w:lvlJc w:val="left"/>
      <w:pPr>
        <w:ind w:left="117" w:hanging="636"/>
      </w:pPr>
    </w:lvl>
    <w:lvl w:ilvl="1">
      <w:start w:val="3"/>
      <w:numFmt w:val="decimal"/>
      <w:lvlText w:val="%1.%2"/>
      <w:lvlJc w:val="left"/>
      <w:pPr>
        <w:ind w:left="117" w:hanging="636"/>
      </w:pPr>
    </w:lvl>
    <w:lvl w:ilvl="2">
      <w:start w:val="6"/>
      <w:numFmt w:val="decimal"/>
      <w:lvlText w:val="%1.%2.%3."/>
      <w:lvlJc w:val="left"/>
      <w:pPr>
        <w:ind w:left="117" w:hanging="636"/>
      </w:pPr>
      <w:rPr>
        <w:rFonts w:ascii="Times New Roman" w:hAnsi="Times New Roman" w:cs="Times New Roman"/>
        <w:b w:val="0"/>
        <w:bCs w:val="0"/>
        <w:sz w:val="24"/>
        <w:szCs w:val="24"/>
      </w:rPr>
    </w:lvl>
    <w:lvl w:ilvl="3">
      <w:numFmt w:val="bullet"/>
      <w:lvlText w:val="•"/>
      <w:lvlJc w:val="left"/>
      <w:pPr>
        <w:ind w:left="3126" w:hanging="636"/>
      </w:pPr>
    </w:lvl>
    <w:lvl w:ilvl="4">
      <w:numFmt w:val="bullet"/>
      <w:lvlText w:val="•"/>
      <w:lvlJc w:val="left"/>
      <w:pPr>
        <w:ind w:left="4129" w:hanging="636"/>
      </w:pPr>
    </w:lvl>
    <w:lvl w:ilvl="5">
      <w:numFmt w:val="bullet"/>
      <w:lvlText w:val="•"/>
      <w:lvlJc w:val="left"/>
      <w:pPr>
        <w:ind w:left="5132" w:hanging="636"/>
      </w:pPr>
    </w:lvl>
    <w:lvl w:ilvl="6">
      <w:numFmt w:val="bullet"/>
      <w:lvlText w:val="•"/>
      <w:lvlJc w:val="left"/>
      <w:pPr>
        <w:ind w:left="6134" w:hanging="636"/>
      </w:pPr>
    </w:lvl>
    <w:lvl w:ilvl="7">
      <w:numFmt w:val="bullet"/>
      <w:lvlText w:val="•"/>
      <w:lvlJc w:val="left"/>
      <w:pPr>
        <w:ind w:left="7137" w:hanging="636"/>
      </w:pPr>
    </w:lvl>
    <w:lvl w:ilvl="8">
      <w:numFmt w:val="bullet"/>
      <w:lvlText w:val="•"/>
      <w:lvlJc w:val="left"/>
      <w:pPr>
        <w:ind w:left="8140" w:hanging="636"/>
      </w:pPr>
    </w:lvl>
  </w:abstractNum>
  <w:abstractNum w:abstractNumId="18" w15:restartNumberingAfterBreak="0">
    <w:nsid w:val="00000415"/>
    <w:multiLevelType w:val="multilevel"/>
    <w:tmpl w:val="00000898"/>
    <w:lvl w:ilvl="0">
      <w:start w:val="1"/>
      <w:numFmt w:val="decimal"/>
      <w:lvlText w:val="%1)"/>
      <w:lvlJc w:val="left"/>
      <w:pPr>
        <w:ind w:left="117" w:hanging="267"/>
      </w:pPr>
      <w:rPr>
        <w:rFonts w:ascii="Times New Roman" w:hAnsi="Times New Roman" w:cs="Times New Roman"/>
        <w:b w:val="0"/>
        <w:bCs w:val="0"/>
        <w:sz w:val="24"/>
        <w:szCs w:val="24"/>
      </w:rPr>
    </w:lvl>
    <w:lvl w:ilvl="1">
      <w:numFmt w:val="bullet"/>
      <w:lvlText w:val="•"/>
      <w:lvlJc w:val="left"/>
      <w:pPr>
        <w:ind w:left="1120" w:hanging="267"/>
      </w:pPr>
    </w:lvl>
    <w:lvl w:ilvl="2">
      <w:numFmt w:val="bullet"/>
      <w:lvlText w:val="•"/>
      <w:lvlJc w:val="left"/>
      <w:pPr>
        <w:ind w:left="2123" w:hanging="267"/>
      </w:pPr>
    </w:lvl>
    <w:lvl w:ilvl="3">
      <w:numFmt w:val="bullet"/>
      <w:lvlText w:val="•"/>
      <w:lvlJc w:val="left"/>
      <w:pPr>
        <w:ind w:left="3126" w:hanging="267"/>
      </w:pPr>
    </w:lvl>
    <w:lvl w:ilvl="4">
      <w:numFmt w:val="bullet"/>
      <w:lvlText w:val="•"/>
      <w:lvlJc w:val="left"/>
      <w:pPr>
        <w:ind w:left="4129" w:hanging="267"/>
      </w:pPr>
    </w:lvl>
    <w:lvl w:ilvl="5">
      <w:numFmt w:val="bullet"/>
      <w:lvlText w:val="•"/>
      <w:lvlJc w:val="left"/>
      <w:pPr>
        <w:ind w:left="5132" w:hanging="267"/>
      </w:pPr>
    </w:lvl>
    <w:lvl w:ilvl="6">
      <w:numFmt w:val="bullet"/>
      <w:lvlText w:val="•"/>
      <w:lvlJc w:val="left"/>
      <w:pPr>
        <w:ind w:left="6134" w:hanging="267"/>
      </w:pPr>
    </w:lvl>
    <w:lvl w:ilvl="7">
      <w:numFmt w:val="bullet"/>
      <w:lvlText w:val="•"/>
      <w:lvlJc w:val="left"/>
      <w:pPr>
        <w:ind w:left="7137" w:hanging="267"/>
      </w:pPr>
    </w:lvl>
    <w:lvl w:ilvl="8">
      <w:numFmt w:val="bullet"/>
      <w:lvlText w:val="•"/>
      <w:lvlJc w:val="left"/>
      <w:pPr>
        <w:ind w:left="8140" w:hanging="267"/>
      </w:pPr>
    </w:lvl>
  </w:abstractNum>
  <w:abstractNum w:abstractNumId="19" w15:restartNumberingAfterBreak="0">
    <w:nsid w:val="00000418"/>
    <w:multiLevelType w:val="multilevel"/>
    <w:tmpl w:val="0874B19A"/>
    <w:lvl w:ilvl="0">
      <w:start w:val="5"/>
      <w:numFmt w:val="decimal"/>
      <w:lvlText w:val="%1"/>
      <w:lvlJc w:val="left"/>
      <w:pPr>
        <w:ind w:left="1246" w:hanging="420"/>
      </w:pPr>
    </w:lvl>
    <w:lvl w:ilvl="1">
      <w:start w:val="4"/>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7" w:hanging="600"/>
      </w:pPr>
      <w:rPr>
        <w:rFonts w:ascii="Times New Roman" w:hAnsi="Times New Roman" w:cs="Times New Roman"/>
        <w:b w:val="0"/>
        <w:bCs w:val="0"/>
        <w:sz w:val="24"/>
        <w:szCs w:val="24"/>
      </w:rPr>
    </w:lvl>
    <w:lvl w:ilvl="3">
      <w:numFmt w:val="bullet"/>
      <w:lvlText w:val="•"/>
      <w:lvlJc w:val="left"/>
      <w:pPr>
        <w:ind w:left="3223" w:hanging="600"/>
      </w:pPr>
    </w:lvl>
    <w:lvl w:ilvl="4">
      <w:numFmt w:val="bullet"/>
      <w:lvlText w:val="•"/>
      <w:lvlJc w:val="left"/>
      <w:pPr>
        <w:ind w:left="4212" w:hanging="600"/>
      </w:pPr>
    </w:lvl>
    <w:lvl w:ilvl="5">
      <w:numFmt w:val="bullet"/>
      <w:lvlText w:val="•"/>
      <w:lvlJc w:val="left"/>
      <w:pPr>
        <w:ind w:left="5201" w:hanging="600"/>
      </w:pPr>
    </w:lvl>
    <w:lvl w:ilvl="6">
      <w:numFmt w:val="bullet"/>
      <w:lvlText w:val="•"/>
      <w:lvlJc w:val="left"/>
      <w:pPr>
        <w:ind w:left="6190" w:hanging="600"/>
      </w:pPr>
    </w:lvl>
    <w:lvl w:ilvl="7">
      <w:numFmt w:val="bullet"/>
      <w:lvlText w:val="•"/>
      <w:lvlJc w:val="left"/>
      <w:pPr>
        <w:ind w:left="7179" w:hanging="600"/>
      </w:pPr>
    </w:lvl>
    <w:lvl w:ilvl="8">
      <w:numFmt w:val="bullet"/>
      <w:lvlText w:val="•"/>
      <w:lvlJc w:val="left"/>
      <w:pPr>
        <w:ind w:left="8168" w:hanging="600"/>
      </w:pPr>
    </w:lvl>
  </w:abstractNum>
  <w:abstractNum w:abstractNumId="20" w15:restartNumberingAfterBreak="0">
    <w:nsid w:val="00000419"/>
    <w:multiLevelType w:val="multilevel"/>
    <w:tmpl w:val="0000089C"/>
    <w:lvl w:ilvl="0">
      <w:start w:val="1"/>
      <w:numFmt w:val="decimal"/>
      <w:lvlText w:val="%1)"/>
      <w:lvlJc w:val="left"/>
      <w:pPr>
        <w:ind w:left="117" w:hanging="435"/>
      </w:pPr>
      <w:rPr>
        <w:rFonts w:ascii="Times New Roman" w:hAnsi="Times New Roman" w:cs="Times New Roman"/>
        <w:b w:val="0"/>
        <w:bCs w:val="0"/>
        <w:sz w:val="24"/>
        <w:szCs w:val="24"/>
      </w:rPr>
    </w:lvl>
    <w:lvl w:ilvl="1">
      <w:numFmt w:val="bullet"/>
      <w:lvlText w:val="•"/>
      <w:lvlJc w:val="left"/>
      <w:pPr>
        <w:ind w:left="1120" w:hanging="435"/>
      </w:pPr>
    </w:lvl>
    <w:lvl w:ilvl="2">
      <w:numFmt w:val="bullet"/>
      <w:lvlText w:val="•"/>
      <w:lvlJc w:val="left"/>
      <w:pPr>
        <w:ind w:left="2123" w:hanging="435"/>
      </w:pPr>
    </w:lvl>
    <w:lvl w:ilvl="3">
      <w:numFmt w:val="bullet"/>
      <w:lvlText w:val="•"/>
      <w:lvlJc w:val="left"/>
      <w:pPr>
        <w:ind w:left="3126" w:hanging="435"/>
      </w:pPr>
    </w:lvl>
    <w:lvl w:ilvl="4">
      <w:numFmt w:val="bullet"/>
      <w:lvlText w:val="•"/>
      <w:lvlJc w:val="left"/>
      <w:pPr>
        <w:ind w:left="4129" w:hanging="435"/>
      </w:pPr>
    </w:lvl>
    <w:lvl w:ilvl="5">
      <w:numFmt w:val="bullet"/>
      <w:lvlText w:val="•"/>
      <w:lvlJc w:val="left"/>
      <w:pPr>
        <w:ind w:left="5132" w:hanging="435"/>
      </w:pPr>
    </w:lvl>
    <w:lvl w:ilvl="6">
      <w:numFmt w:val="bullet"/>
      <w:lvlText w:val="•"/>
      <w:lvlJc w:val="left"/>
      <w:pPr>
        <w:ind w:left="6134" w:hanging="435"/>
      </w:pPr>
    </w:lvl>
    <w:lvl w:ilvl="7">
      <w:numFmt w:val="bullet"/>
      <w:lvlText w:val="•"/>
      <w:lvlJc w:val="left"/>
      <w:pPr>
        <w:ind w:left="7137" w:hanging="435"/>
      </w:pPr>
    </w:lvl>
    <w:lvl w:ilvl="8">
      <w:numFmt w:val="bullet"/>
      <w:lvlText w:val="•"/>
      <w:lvlJc w:val="left"/>
      <w:pPr>
        <w:ind w:left="8140" w:hanging="435"/>
      </w:pPr>
    </w:lvl>
  </w:abstractNum>
  <w:abstractNum w:abstractNumId="21" w15:restartNumberingAfterBreak="0">
    <w:nsid w:val="0000041A"/>
    <w:multiLevelType w:val="multilevel"/>
    <w:tmpl w:val="0000089D"/>
    <w:lvl w:ilvl="0">
      <w:start w:val="5"/>
      <w:numFmt w:val="decimal"/>
      <w:lvlText w:val="%1"/>
      <w:lvlJc w:val="left"/>
      <w:pPr>
        <w:ind w:left="1246" w:hanging="420"/>
      </w:pPr>
    </w:lvl>
    <w:lvl w:ilvl="1">
      <w:start w:val="6"/>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7" w:hanging="600"/>
      </w:pPr>
      <w:rPr>
        <w:rFonts w:ascii="Times New Roman" w:hAnsi="Times New Roman" w:cs="Times New Roman"/>
        <w:b w:val="0"/>
        <w:bCs w:val="0"/>
        <w:sz w:val="24"/>
        <w:szCs w:val="24"/>
      </w:rPr>
    </w:lvl>
    <w:lvl w:ilvl="3">
      <w:numFmt w:val="bullet"/>
      <w:lvlText w:val="•"/>
      <w:lvlJc w:val="left"/>
      <w:pPr>
        <w:ind w:left="3223" w:hanging="600"/>
      </w:pPr>
    </w:lvl>
    <w:lvl w:ilvl="4">
      <w:numFmt w:val="bullet"/>
      <w:lvlText w:val="•"/>
      <w:lvlJc w:val="left"/>
      <w:pPr>
        <w:ind w:left="4212" w:hanging="600"/>
      </w:pPr>
    </w:lvl>
    <w:lvl w:ilvl="5">
      <w:numFmt w:val="bullet"/>
      <w:lvlText w:val="•"/>
      <w:lvlJc w:val="left"/>
      <w:pPr>
        <w:ind w:left="5201" w:hanging="600"/>
      </w:pPr>
    </w:lvl>
    <w:lvl w:ilvl="6">
      <w:numFmt w:val="bullet"/>
      <w:lvlText w:val="•"/>
      <w:lvlJc w:val="left"/>
      <w:pPr>
        <w:ind w:left="6190" w:hanging="600"/>
      </w:pPr>
    </w:lvl>
    <w:lvl w:ilvl="7">
      <w:numFmt w:val="bullet"/>
      <w:lvlText w:val="•"/>
      <w:lvlJc w:val="left"/>
      <w:pPr>
        <w:ind w:left="7179" w:hanging="600"/>
      </w:pPr>
    </w:lvl>
    <w:lvl w:ilvl="8">
      <w:numFmt w:val="bullet"/>
      <w:lvlText w:val="•"/>
      <w:lvlJc w:val="left"/>
      <w:pPr>
        <w:ind w:left="8168" w:hanging="600"/>
      </w:pPr>
    </w:lvl>
  </w:abstractNum>
  <w:abstractNum w:abstractNumId="22" w15:restartNumberingAfterBreak="0">
    <w:nsid w:val="0000041B"/>
    <w:multiLevelType w:val="multilevel"/>
    <w:tmpl w:val="0000089E"/>
    <w:lvl w:ilvl="0">
      <w:start w:val="1"/>
      <w:numFmt w:val="decimal"/>
      <w:lvlText w:val="%1)"/>
      <w:lvlJc w:val="left"/>
      <w:pPr>
        <w:ind w:left="117" w:hanging="363"/>
      </w:pPr>
      <w:rPr>
        <w:rFonts w:ascii="Times New Roman" w:hAnsi="Times New Roman" w:cs="Times New Roman"/>
        <w:b w:val="0"/>
        <w:bCs w:val="0"/>
        <w:sz w:val="24"/>
        <w:szCs w:val="24"/>
      </w:rPr>
    </w:lvl>
    <w:lvl w:ilvl="1">
      <w:numFmt w:val="bullet"/>
      <w:lvlText w:val="•"/>
      <w:lvlJc w:val="left"/>
      <w:pPr>
        <w:ind w:left="1120" w:hanging="363"/>
      </w:pPr>
    </w:lvl>
    <w:lvl w:ilvl="2">
      <w:numFmt w:val="bullet"/>
      <w:lvlText w:val="•"/>
      <w:lvlJc w:val="left"/>
      <w:pPr>
        <w:ind w:left="2123" w:hanging="363"/>
      </w:pPr>
    </w:lvl>
    <w:lvl w:ilvl="3">
      <w:numFmt w:val="bullet"/>
      <w:lvlText w:val="•"/>
      <w:lvlJc w:val="left"/>
      <w:pPr>
        <w:ind w:left="3126" w:hanging="363"/>
      </w:pPr>
    </w:lvl>
    <w:lvl w:ilvl="4">
      <w:numFmt w:val="bullet"/>
      <w:lvlText w:val="•"/>
      <w:lvlJc w:val="left"/>
      <w:pPr>
        <w:ind w:left="4129" w:hanging="363"/>
      </w:pPr>
    </w:lvl>
    <w:lvl w:ilvl="5">
      <w:numFmt w:val="bullet"/>
      <w:lvlText w:val="•"/>
      <w:lvlJc w:val="left"/>
      <w:pPr>
        <w:ind w:left="5132" w:hanging="363"/>
      </w:pPr>
    </w:lvl>
    <w:lvl w:ilvl="6">
      <w:numFmt w:val="bullet"/>
      <w:lvlText w:val="•"/>
      <w:lvlJc w:val="left"/>
      <w:pPr>
        <w:ind w:left="6134" w:hanging="363"/>
      </w:pPr>
    </w:lvl>
    <w:lvl w:ilvl="7">
      <w:numFmt w:val="bullet"/>
      <w:lvlText w:val="•"/>
      <w:lvlJc w:val="left"/>
      <w:pPr>
        <w:ind w:left="7137" w:hanging="363"/>
      </w:pPr>
    </w:lvl>
    <w:lvl w:ilvl="8">
      <w:numFmt w:val="bullet"/>
      <w:lvlText w:val="•"/>
      <w:lvlJc w:val="left"/>
      <w:pPr>
        <w:ind w:left="8140" w:hanging="363"/>
      </w:pPr>
    </w:lvl>
  </w:abstractNum>
  <w:abstractNum w:abstractNumId="23" w15:restartNumberingAfterBreak="0">
    <w:nsid w:val="0000041C"/>
    <w:multiLevelType w:val="multilevel"/>
    <w:tmpl w:val="0000089F"/>
    <w:lvl w:ilvl="0">
      <w:start w:val="1"/>
      <w:numFmt w:val="decimal"/>
      <w:lvlText w:val="%1)"/>
      <w:lvlJc w:val="left"/>
      <w:pPr>
        <w:ind w:left="117" w:hanging="279"/>
      </w:pPr>
      <w:rPr>
        <w:rFonts w:ascii="Times New Roman" w:hAnsi="Times New Roman" w:cs="Times New Roman"/>
        <w:b w:val="0"/>
        <w:bCs w:val="0"/>
        <w:sz w:val="24"/>
        <w:szCs w:val="24"/>
      </w:rPr>
    </w:lvl>
    <w:lvl w:ilvl="1">
      <w:numFmt w:val="bullet"/>
      <w:lvlText w:val="•"/>
      <w:lvlJc w:val="left"/>
      <w:pPr>
        <w:ind w:left="1120" w:hanging="279"/>
      </w:pPr>
    </w:lvl>
    <w:lvl w:ilvl="2">
      <w:numFmt w:val="bullet"/>
      <w:lvlText w:val="•"/>
      <w:lvlJc w:val="left"/>
      <w:pPr>
        <w:ind w:left="2123" w:hanging="279"/>
      </w:pPr>
    </w:lvl>
    <w:lvl w:ilvl="3">
      <w:numFmt w:val="bullet"/>
      <w:lvlText w:val="•"/>
      <w:lvlJc w:val="left"/>
      <w:pPr>
        <w:ind w:left="3126" w:hanging="279"/>
      </w:pPr>
    </w:lvl>
    <w:lvl w:ilvl="4">
      <w:numFmt w:val="bullet"/>
      <w:lvlText w:val="•"/>
      <w:lvlJc w:val="left"/>
      <w:pPr>
        <w:ind w:left="4129" w:hanging="279"/>
      </w:pPr>
    </w:lvl>
    <w:lvl w:ilvl="5">
      <w:numFmt w:val="bullet"/>
      <w:lvlText w:val="•"/>
      <w:lvlJc w:val="left"/>
      <w:pPr>
        <w:ind w:left="5132" w:hanging="279"/>
      </w:pPr>
    </w:lvl>
    <w:lvl w:ilvl="6">
      <w:numFmt w:val="bullet"/>
      <w:lvlText w:val="•"/>
      <w:lvlJc w:val="left"/>
      <w:pPr>
        <w:ind w:left="6134" w:hanging="279"/>
      </w:pPr>
    </w:lvl>
    <w:lvl w:ilvl="7">
      <w:numFmt w:val="bullet"/>
      <w:lvlText w:val="•"/>
      <w:lvlJc w:val="left"/>
      <w:pPr>
        <w:ind w:left="7137" w:hanging="279"/>
      </w:pPr>
    </w:lvl>
    <w:lvl w:ilvl="8">
      <w:numFmt w:val="bullet"/>
      <w:lvlText w:val="•"/>
      <w:lvlJc w:val="left"/>
      <w:pPr>
        <w:ind w:left="8140" w:hanging="279"/>
      </w:pPr>
    </w:lvl>
  </w:abstractNum>
  <w:abstractNum w:abstractNumId="24" w15:restartNumberingAfterBreak="0">
    <w:nsid w:val="0000041D"/>
    <w:multiLevelType w:val="multilevel"/>
    <w:tmpl w:val="BFCED2B4"/>
    <w:lvl w:ilvl="0">
      <w:start w:val="6"/>
      <w:numFmt w:val="decimal"/>
      <w:lvlText w:val="%1"/>
      <w:lvlJc w:val="left"/>
      <w:pPr>
        <w:ind w:left="117" w:hanging="507"/>
      </w:pPr>
    </w:lvl>
    <w:lvl w:ilvl="1">
      <w:start w:val="1"/>
      <w:numFmt w:val="decimal"/>
      <w:lvlText w:val="%1.%2."/>
      <w:lvlJc w:val="left"/>
      <w:pPr>
        <w:ind w:left="117" w:hanging="507"/>
      </w:pPr>
      <w:rPr>
        <w:rFonts w:ascii="Times New Roman" w:hAnsi="Times New Roman" w:cs="Times New Roman"/>
        <w:b w:val="0"/>
        <w:bCs w:val="0"/>
        <w:sz w:val="24"/>
        <w:szCs w:val="24"/>
      </w:rPr>
    </w:lvl>
    <w:lvl w:ilvl="2">
      <w:start w:val="1"/>
      <w:numFmt w:val="decimal"/>
      <w:lvlText w:val="%3."/>
      <w:lvlJc w:val="left"/>
      <w:pPr>
        <w:ind w:left="240" w:hanging="240"/>
      </w:pPr>
      <w:rPr>
        <w:rFonts w:ascii="Times New Roman" w:hAnsi="Times New Roman" w:cs="Times New Roman"/>
        <w:b w:val="0"/>
        <w:bCs/>
        <w:sz w:val="24"/>
        <w:szCs w:val="24"/>
      </w:rPr>
    </w:lvl>
    <w:lvl w:ilvl="3">
      <w:numFmt w:val="bullet"/>
      <w:lvlText w:val="•"/>
      <w:lvlJc w:val="left"/>
      <w:pPr>
        <w:ind w:left="3126" w:hanging="240"/>
      </w:pPr>
    </w:lvl>
    <w:lvl w:ilvl="4">
      <w:numFmt w:val="bullet"/>
      <w:lvlText w:val="•"/>
      <w:lvlJc w:val="left"/>
      <w:pPr>
        <w:ind w:left="4129" w:hanging="240"/>
      </w:pPr>
    </w:lvl>
    <w:lvl w:ilvl="5">
      <w:numFmt w:val="bullet"/>
      <w:lvlText w:val="•"/>
      <w:lvlJc w:val="left"/>
      <w:pPr>
        <w:ind w:left="5132" w:hanging="240"/>
      </w:pPr>
    </w:lvl>
    <w:lvl w:ilvl="6">
      <w:numFmt w:val="bullet"/>
      <w:lvlText w:val="•"/>
      <w:lvlJc w:val="left"/>
      <w:pPr>
        <w:ind w:left="6134" w:hanging="240"/>
      </w:pPr>
    </w:lvl>
    <w:lvl w:ilvl="7">
      <w:numFmt w:val="bullet"/>
      <w:lvlText w:val="•"/>
      <w:lvlJc w:val="left"/>
      <w:pPr>
        <w:ind w:left="7137" w:hanging="240"/>
      </w:pPr>
    </w:lvl>
    <w:lvl w:ilvl="8">
      <w:numFmt w:val="bullet"/>
      <w:lvlText w:val="•"/>
      <w:lvlJc w:val="left"/>
      <w:pPr>
        <w:ind w:left="8140" w:hanging="240"/>
      </w:pPr>
    </w:lvl>
  </w:abstractNum>
  <w:abstractNum w:abstractNumId="25" w15:restartNumberingAfterBreak="0">
    <w:nsid w:val="0000041F"/>
    <w:multiLevelType w:val="multilevel"/>
    <w:tmpl w:val="000008A2"/>
    <w:lvl w:ilvl="0">
      <w:start w:val="7"/>
      <w:numFmt w:val="decimal"/>
      <w:lvlText w:val="%1"/>
      <w:lvlJc w:val="left"/>
      <w:pPr>
        <w:ind w:left="117" w:hanging="499"/>
      </w:pPr>
    </w:lvl>
    <w:lvl w:ilvl="1">
      <w:start w:val="1"/>
      <w:numFmt w:val="decimal"/>
      <w:lvlText w:val="%1.%2."/>
      <w:lvlJc w:val="left"/>
      <w:pPr>
        <w:ind w:left="117" w:hanging="499"/>
      </w:pPr>
      <w:rPr>
        <w:rFonts w:ascii="Times New Roman" w:hAnsi="Times New Roman" w:cs="Times New Roman"/>
        <w:b w:val="0"/>
        <w:bCs w:val="0"/>
        <w:sz w:val="24"/>
        <w:szCs w:val="24"/>
      </w:rPr>
    </w:lvl>
    <w:lvl w:ilvl="2">
      <w:numFmt w:val="bullet"/>
      <w:lvlText w:val="•"/>
      <w:lvlJc w:val="left"/>
      <w:pPr>
        <w:ind w:left="2123" w:hanging="499"/>
      </w:pPr>
    </w:lvl>
    <w:lvl w:ilvl="3">
      <w:numFmt w:val="bullet"/>
      <w:lvlText w:val="•"/>
      <w:lvlJc w:val="left"/>
      <w:pPr>
        <w:ind w:left="3126" w:hanging="499"/>
      </w:pPr>
    </w:lvl>
    <w:lvl w:ilvl="4">
      <w:numFmt w:val="bullet"/>
      <w:lvlText w:val="•"/>
      <w:lvlJc w:val="left"/>
      <w:pPr>
        <w:ind w:left="4129" w:hanging="499"/>
      </w:pPr>
    </w:lvl>
    <w:lvl w:ilvl="5">
      <w:numFmt w:val="bullet"/>
      <w:lvlText w:val="•"/>
      <w:lvlJc w:val="left"/>
      <w:pPr>
        <w:ind w:left="5132" w:hanging="499"/>
      </w:pPr>
    </w:lvl>
    <w:lvl w:ilvl="6">
      <w:numFmt w:val="bullet"/>
      <w:lvlText w:val="•"/>
      <w:lvlJc w:val="left"/>
      <w:pPr>
        <w:ind w:left="6134" w:hanging="499"/>
      </w:pPr>
    </w:lvl>
    <w:lvl w:ilvl="7">
      <w:numFmt w:val="bullet"/>
      <w:lvlText w:val="•"/>
      <w:lvlJc w:val="left"/>
      <w:pPr>
        <w:ind w:left="7137" w:hanging="499"/>
      </w:pPr>
    </w:lvl>
    <w:lvl w:ilvl="8">
      <w:numFmt w:val="bullet"/>
      <w:lvlText w:val="•"/>
      <w:lvlJc w:val="left"/>
      <w:pPr>
        <w:ind w:left="8140" w:hanging="499"/>
      </w:pPr>
    </w:lvl>
  </w:abstractNum>
  <w:abstractNum w:abstractNumId="26" w15:restartNumberingAfterBreak="0">
    <w:nsid w:val="00000420"/>
    <w:multiLevelType w:val="multilevel"/>
    <w:tmpl w:val="000008A3"/>
    <w:lvl w:ilvl="0">
      <w:start w:val="1"/>
      <w:numFmt w:val="decimal"/>
      <w:lvlText w:val="%1)"/>
      <w:lvlJc w:val="left"/>
      <w:pPr>
        <w:ind w:left="117" w:hanging="293"/>
      </w:pPr>
      <w:rPr>
        <w:rFonts w:ascii="Times New Roman" w:hAnsi="Times New Roman" w:cs="Times New Roman"/>
        <w:b w:val="0"/>
        <w:bCs w:val="0"/>
        <w:sz w:val="24"/>
        <w:szCs w:val="24"/>
      </w:rPr>
    </w:lvl>
    <w:lvl w:ilvl="1">
      <w:numFmt w:val="bullet"/>
      <w:lvlText w:val="•"/>
      <w:lvlJc w:val="left"/>
      <w:pPr>
        <w:ind w:left="1120" w:hanging="293"/>
      </w:pPr>
    </w:lvl>
    <w:lvl w:ilvl="2">
      <w:numFmt w:val="bullet"/>
      <w:lvlText w:val="•"/>
      <w:lvlJc w:val="left"/>
      <w:pPr>
        <w:ind w:left="2123" w:hanging="293"/>
      </w:pPr>
    </w:lvl>
    <w:lvl w:ilvl="3">
      <w:numFmt w:val="bullet"/>
      <w:lvlText w:val="•"/>
      <w:lvlJc w:val="left"/>
      <w:pPr>
        <w:ind w:left="3126" w:hanging="293"/>
      </w:pPr>
    </w:lvl>
    <w:lvl w:ilvl="4">
      <w:numFmt w:val="bullet"/>
      <w:lvlText w:val="•"/>
      <w:lvlJc w:val="left"/>
      <w:pPr>
        <w:ind w:left="4129" w:hanging="293"/>
      </w:pPr>
    </w:lvl>
    <w:lvl w:ilvl="5">
      <w:numFmt w:val="bullet"/>
      <w:lvlText w:val="•"/>
      <w:lvlJc w:val="left"/>
      <w:pPr>
        <w:ind w:left="5132" w:hanging="293"/>
      </w:pPr>
    </w:lvl>
    <w:lvl w:ilvl="6">
      <w:numFmt w:val="bullet"/>
      <w:lvlText w:val="•"/>
      <w:lvlJc w:val="left"/>
      <w:pPr>
        <w:ind w:left="6134" w:hanging="293"/>
      </w:pPr>
    </w:lvl>
    <w:lvl w:ilvl="7">
      <w:numFmt w:val="bullet"/>
      <w:lvlText w:val="•"/>
      <w:lvlJc w:val="left"/>
      <w:pPr>
        <w:ind w:left="7137" w:hanging="293"/>
      </w:pPr>
    </w:lvl>
    <w:lvl w:ilvl="8">
      <w:numFmt w:val="bullet"/>
      <w:lvlText w:val="•"/>
      <w:lvlJc w:val="left"/>
      <w:pPr>
        <w:ind w:left="8140" w:hanging="293"/>
      </w:pPr>
    </w:lvl>
  </w:abstractNum>
  <w:abstractNum w:abstractNumId="27" w15:restartNumberingAfterBreak="0">
    <w:nsid w:val="00000427"/>
    <w:multiLevelType w:val="multilevel"/>
    <w:tmpl w:val="000008AA"/>
    <w:lvl w:ilvl="0">
      <w:start w:val="2"/>
      <w:numFmt w:val="decimal"/>
      <w:lvlText w:val="%1."/>
      <w:lvlJc w:val="left"/>
      <w:pPr>
        <w:ind w:left="240" w:hanging="240"/>
      </w:pPr>
      <w:rPr>
        <w:rFonts w:ascii="Times New Roman" w:hAnsi="Times New Roman" w:cs="Times New Roman"/>
        <w:b w:val="0"/>
        <w:bCs w:val="0"/>
        <w:sz w:val="24"/>
        <w:szCs w:val="24"/>
      </w:rPr>
    </w:lvl>
    <w:lvl w:ilvl="1">
      <w:numFmt w:val="bullet"/>
      <w:lvlText w:val="•"/>
      <w:lvlJc w:val="left"/>
      <w:pPr>
        <w:ind w:left="661" w:hanging="240"/>
      </w:pPr>
    </w:lvl>
    <w:lvl w:ilvl="2">
      <w:numFmt w:val="bullet"/>
      <w:lvlText w:val="•"/>
      <w:lvlJc w:val="left"/>
      <w:pPr>
        <w:ind w:left="1220" w:hanging="240"/>
      </w:pPr>
    </w:lvl>
    <w:lvl w:ilvl="3">
      <w:numFmt w:val="bullet"/>
      <w:lvlText w:val="•"/>
      <w:lvlJc w:val="left"/>
      <w:pPr>
        <w:ind w:left="1779" w:hanging="240"/>
      </w:pPr>
    </w:lvl>
    <w:lvl w:ilvl="4">
      <w:numFmt w:val="bullet"/>
      <w:lvlText w:val="•"/>
      <w:lvlJc w:val="left"/>
      <w:pPr>
        <w:ind w:left="2339" w:hanging="240"/>
      </w:pPr>
    </w:lvl>
    <w:lvl w:ilvl="5">
      <w:numFmt w:val="bullet"/>
      <w:lvlText w:val="•"/>
      <w:lvlJc w:val="left"/>
      <w:pPr>
        <w:ind w:left="2898" w:hanging="240"/>
      </w:pPr>
    </w:lvl>
    <w:lvl w:ilvl="6">
      <w:numFmt w:val="bullet"/>
      <w:lvlText w:val="•"/>
      <w:lvlJc w:val="left"/>
      <w:pPr>
        <w:ind w:left="3457" w:hanging="240"/>
      </w:pPr>
    </w:lvl>
    <w:lvl w:ilvl="7">
      <w:numFmt w:val="bullet"/>
      <w:lvlText w:val="•"/>
      <w:lvlJc w:val="left"/>
      <w:pPr>
        <w:ind w:left="4016" w:hanging="240"/>
      </w:pPr>
    </w:lvl>
    <w:lvl w:ilvl="8">
      <w:numFmt w:val="bullet"/>
      <w:lvlText w:val="•"/>
      <w:lvlJc w:val="left"/>
      <w:pPr>
        <w:ind w:left="4575" w:hanging="240"/>
      </w:pPr>
    </w:lvl>
  </w:abstractNum>
  <w:abstractNum w:abstractNumId="28" w15:restartNumberingAfterBreak="0">
    <w:nsid w:val="00736D37"/>
    <w:multiLevelType w:val="multilevel"/>
    <w:tmpl w:val="668ECEAC"/>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022F6631"/>
    <w:multiLevelType w:val="multilevel"/>
    <w:tmpl w:val="4DBEEF96"/>
    <w:lvl w:ilvl="0">
      <w:start w:val="6"/>
      <w:numFmt w:val="decimal"/>
      <w:lvlText w:val="%1."/>
      <w:lvlJc w:val="left"/>
      <w:pPr>
        <w:ind w:left="540" w:hanging="540"/>
      </w:pPr>
      <w:rPr>
        <w:rFonts w:hint="default"/>
      </w:rPr>
    </w:lvl>
    <w:lvl w:ilvl="1">
      <w:start w:val="1"/>
      <w:numFmt w:val="decimal"/>
      <w:lvlText w:val="%1.%2."/>
      <w:lvlJc w:val="left"/>
      <w:pPr>
        <w:ind w:left="2596" w:hanging="540"/>
      </w:pPr>
      <w:rPr>
        <w:rFonts w:hint="default"/>
      </w:rPr>
    </w:lvl>
    <w:lvl w:ilvl="2">
      <w:start w:val="2"/>
      <w:numFmt w:val="decimal"/>
      <w:lvlText w:val="%1.%2.%3."/>
      <w:lvlJc w:val="left"/>
      <w:pPr>
        <w:ind w:left="4832" w:hanging="720"/>
      </w:pPr>
      <w:rPr>
        <w:rFonts w:hint="default"/>
      </w:rPr>
    </w:lvl>
    <w:lvl w:ilvl="3">
      <w:start w:val="1"/>
      <w:numFmt w:val="decimal"/>
      <w:lvlText w:val="%1.%2.%3.%4."/>
      <w:lvlJc w:val="left"/>
      <w:pPr>
        <w:ind w:left="6888" w:hanging="720"/>
      </w:pPr>
      <w:rPr>
        <w:rFonts w:hint="default"/>
      </w:rPr>
    </w:lvl>
    <w:lvl w:ilvl="4">
      <w:start w:val="1"/>
      <w:numFmt w:val="decimal"/>
      <w:lvlText w:val="%1.%2.%3.%4.%5."/>
      <w:lvlJc w:val="left"/>
      <w:pPr>
        <w:ind w:left="9304" w:hanging="1080"/>
      </w:pPr>
      <w:rPr>
        <w:rFonts w:hint="default"/>
      </w:rPr>
    </w:lvl>
    <w:lvl w:ilvl="5">
      <w:start w:val="1"/>
      <w:numFmt w:val="decimal"/>
      <w:lvlText w:val="%1.%2.%3.%4.%5.%6."/>
      <w:lvlJc w:val="left"/>
      <w:pPr>
        <w:ind w:left="11360" w:hanging="1080"/>
      </w:pPr>
      <w:rPr>
        <w:rFonts w:hint="default"/>
      </w:rPr>
    </w:lvl>
    <w:lvl w:ilvl="6">
      <w:start w:val="1"/>
      <w:numFmt w:val="decimal"/>
      <w:lvlText w:val="%1.%2.%3.%4.%5.%6.%7."/>
      <w:lvlJc w:val="left"/>
      <w:pPr>
        <w:ind w:left="13776" w:hanging="1440"/>
      </w:pPr>
      <w:rPr>
        <w:rFonts w:hint="default"/>
      </w:rPr>
    </w:lvl>
    <w:lvl w:ilvl="7">
      <w:start w:val="1"/>
      <w:numFmt w:val="decimal"/>
      <w:lvlText w:val="%1.%2.%3.%4.%5.%6.%7.%8."/>
      <w:lvlJc w:val="left"/>
      <w:pPr>
        <w:ind w:left="15832" w:hanging="1440"/>
      </w:pPr>
      <w:rPr>
        <w:rFonts w:hint="default"/>
      </w:rPr>
    </w:lvl>
    <w:lvl w:ilvl="8">
      <w:start w:val="1"/>
      <w:numFmt w:val="decimal"/>
      <w:lvlText w:val="%1.%2.%3.%4.%5.%6.%7.%8.%9."/>
      <w:lvlJc w:val="left"/>
      <w:pPr>
        <w:ind w:left="18248" w:hanging="1800"/>
      </w:pPr>
      <w:rPr>
        <w:rFonts w:hint="default"/>
      </w:rPr>
    </w:lvl>
  </w:abstractNum>
  <w:abstractNum w:abstractNumId="30" w15:restartNumberingAfterBreak="0">
    <w:nsid w:val="08D91B4C"/>
    <w:multiLevelType w:val="hybridMultilevel"/>
    <w:tmpl w:val="2A2C5A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09E41188"/>
    <w:multiLevelType w:val="multilevel"/>
    <w:tmpl w:val="7E4207CC"/>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18262C0"/>
    <w:multiLevelType w:val="hybridMultilevel"/>
    <w:tmpl w:val="D5EA0520"/>
    <w:lvl w:ilvl="0" w:tplc="E9EA3E2E">
      <w:start w:val="1"/>
      <w:numFmt w:val="decimal"/>
      <w:lvlText w:val="%1."/>
      <w:lvlJc w:val="left"/>
      <w:pPr>
        <w:ind w:left="405" w:hanging="360"/>
      </w:pPr>
      <w:rPr>
        <w:rFonts w:hint="default"/>
        <w:sz w:val="24"/>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3" w15:restartNumberingAfterBreak="0">
    <w:nsid w:val="12520123"/>
    <w:multiLevelType w:val="hybridMultilevel"/>
    <w:tmpl w:val="829E512E"/>
    <w:lvl w:ilvl="0" w:tplc="58D6A53A">
      <w:start w:val="1"/>
      <w:numFmt w:val="bullet"/>
      <w:suff w:val="space"/>
      <w:lvlText w:val=""/>
      <w:lvlJc w:val="left"/>
      <w:pPr>
        <w:ind w:left="0" w:firstLine="0"/>
      </w:pPr>
      <w:rPr>
        <w:rFonts w:ascii="Symbol" w:hAnsi="Symbol" w:hint="default"/>
      </w:rPr>
    </w:lvl>
    <w:lvl w:ilvl="1" w:tplc="3FCE2AFA">
      <w:start w:val="1"/>
      <w:numFmt w:val="decimal"/>
      <w:lvlText w:val="%2."/>
      <w:lvlJc w:val="left"/>
      <w:pPr>
        <w:tabs>
          <w:tab w:val="num" w:pos="1440"/>
        </w:tabs>
        <w:ind w:left="1440" w:hanging="360"/>
      </w:pPr>
    </w:lvl>
    <w:lvl w:ilvl="2" w:tplc="32F41968">
      <w:start w:val="1"/>
      <w:numFmt w:val="decimal"/>
      <w:lvlText w:val="%3."/>
      <w:lvlJc w:val="left"/>
      <w:pPr>
        <w:tabs>
          <w:tab w:val="num" w:pos="2160"/>
        </w:tabs>
        <w:ind w:left="2160" w:hanging="360"/>
      </w:pPr>
    </w:lvl>
    <w:lvl w:ilvl="3" w:tplc="F2961046">
      <w:start w:val="1"/>
      <w:numFmt w:val="decimal"/>
      <w:lvlText w:val="%4."/>
      <w:lvlJc w:val="left"/>
      <w:pPr>
        <w:tabs>
          <w:tab w:val="num" w:pos="2880"/>
        </w:tabs>
        <w:ind w:left="2880" w:hanging="360"/>
      </w:pPr>
    </w:lvl>
    <w:lvl w:ilvl="4" w:tplc="8BFCA8FE">
      <w:start w:val="1"/>
      <w:numFmt w:val="decimal"/>
      <w:lvlText w:val="%5."/>
      <w:lvlJc w:val="left"/>
      <w:pPr>
        <w:tabs>
          <w:tab w:val="num" w:pos="3600"/>
        </w:tabs>
        <w:ind w:left="3600" w:hanging="360"/>
      </w:pPr>
    </w:lvl>
    <w:lvl w:ilvl="5" w:tplc="9AF6567A">
      <w:start w:val="1"/>
      <w:numFmt w:val="decimal"/>
      <w:lvlText w:val="%6."/>
      <w:lvlJc w:val="left"/>
      <w:pPr>
        <w:tabs>
          <w:tab w:val="num" w:pos="4320"/>
        </w:tabs>
        <w:ind w:left="4320" w:hanging="360"/>
      </w:pPr>
    </w:lvl>
    <w:lvl w:ilvl="6" w:tplc="EB1881A0">
      <w:start w:val="1"/>
      <w:numFmt w:val="decimal"/>
      <w:lvlText w:val="%7."/>
      <w:lvlJc w:val="left"/>
      <w:pPr>
        <w:tabs>
          <w:tab w:val="num" w:pos="5040"/>
        </w:tabs>
        <w:ind w:left="5040" w:hanging="360"/>
      </w:pPr>
    </w:lvl>
    <w:lvl w:ilvl="7" w:tplc="64080C54">
      <w:start w:val="1"/>
      <w:numFmt w:val="decimal"/>
      <w:lvlText w:val="%8."/>
      <w:lvlJc w:val="left"/>
      <w:pPr>
        <w:tabs>
          <w:tab w:val="num" w:pos="5760"/>
        </w:tabs>
        <w:ind w:left="5760" w:hanging="360"/>
      </w:pPr>
    </w:lvl>
    <w:lvl w:ilvl="8" w:tplc="3F36665A">
      <w:start w:val="1"/>
      <w:numFmt w:val="decimal"/>
      <w:lvlText w:val="%9."/>
      <w:lvlJc w:val="left"/>
      <w:pPr>
        <w:tabs>
          <w:tab w:val="num" w:pos="6480"/>
        </w:tabs>
        <w:ind w:left="6480" w:hanging="360"/>
      </w:pPr>
    </w:lvl>
  </w:abstractNum>
  <w:abstractNum w:abstractNumId="34" w15:restartNumberingAfterBreak="0">
    <w:nsid w:val="13C40541"/>
    <w:multiLevelType w:val="hybridMultilevel"/>
    <w:tmpl w:val="4A761750"/>
    <w:lvl w:ilvl="0" w:tplc="B58068F2">
      <w:start w:val="1"/>
      <w:numFmt w:val="decimal"/>
      <w:lvlText w:val="%1."/>
      <w:lvlJc w:val="left"/>
      <w:pPr>
        <w:ind w:left="72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35" w15:restartNumberingAfterBreak="0">
    <w:nsid w:val="17CC2D05"/>
    <w:multiLevelType w:val="multilevel"/>
    <w:tmpl w:val="50AE8F18"/>
    <w:lvl w:ilvl="0">
      <w:start w:val="4"/>
      <w:numFmt w:val="decimal"/>
      <w:lvlText w:val="%1."/>
      <w:lvlJc w:val="left"/>
      <w:pPr>
        <w:ind w:left="284" w:firstLine="0"/>
      </w:pPr>
      <w:rPr>
        <w:rFonts w:hint="default"/>
        <w:b/>
      </w:rPr>
    </w:lvl>
    <w:lvl w:ilvl="1">
      <w:start w:val="1"/>
      <w:numFmt w:val="decimal"/>
      <w:suff w:val="space"/>
      <w:lvlText w:val="%1.%2."/>
      <w:lvlJc w:val="left"/>
      <w:pPr>
        <w:ind w:left="0" w:firstLine="0"/>
      </w:pPr>
      <w:rPr>
        <w:rFonts w:cs="Times New Roman" w:hint="default"/>
        <w:b/>
        <w:i w:val="0"/>
      </w:rPr>
    </w:lvl>
    <w:lvl w:ilvl="2">
      <w:start w:val="1"/>
      <w:numFmt w:val="decimal"/>
      <w:suff w:val="space"/>
      <w:lvlText w:val="%1.%2.%3."/>
      <w:lvlJc w:val="left"/>
      <w:pPr>
        <w:ind w:left="0" w:firstLine="0"/>
      </w:pPr>
      <w:rPr>
        <w:rFonts w:cs="Times New Roman" w:hint="default"/>
      </w:rPr>
    </w:lvl>
    <w:lvl w:ilvl="3">
      <w:start w:val="1"/>
      <w:numFmt w:val="decimal"/>
      <w:suff w:val="space"/>
      <w:lvlText w:val="%1.%2.%3.%4."/>
      <w:lvlJc w:val="left"/>
      <w:pPr>
        <w:ind w:left="0" w:firstLine="0"/>
      </w:pPr>
      <w:rPr>
        <w:rFonts w:cs="Times New Roman" w:hint="default"/>
      </w:rPr>
    </w:lvl>
    <w:lvl w:ilvl="4">
      <w:start w:val="1"/>
      <w:numFmt w:val="decimal"/>
      <w:suff w:val="space"/>
      <w:lvlText w:val="%1.%2.%3.%4.%5."/>
      <w:lvlJc w:val="left"/>
      <w:pPr>
        <w:ind w:left="0" w:firstLine="0"/>
      </w:pPr>
      <w:rPr>
        <w:rFonts w:cs="Times New Roman" w:hint="default"/>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36" w15:restartNumberingAfterBreak="0">
    <w:nsid w:val="1F6D411E"/>
    <w:multiLevelType w:val="hybridMultilevel"/>
    <w:tmpl w:val="BA364C36"/>
    <w:lvl w:ilvl="0" w:tplc="0419000F">
      <w:start w:val="1"/>
      <w:numFmt w:val="bullet"/>
      <w:pStyle w:val="ListBul2"/>
      <w:lvlText w:val=""/>
      <w:lvlJc w:val="left"/>
      <w:pPr>
        <w:tabs>
          <w:tab w:val="num" w:pos="644"/>
        </w:tabs>
        <w:ind w:left="567" w:hanging="283"/>
      </w:pPr>
      <w:rPr>
        <w:rFonts w:ascii="Symbol" w:hAnsi="Symbol" w:hint="default"/>
        <w:color w:val="auto"/>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FFB1EDA"/>
    <w:multiLevelType w:val="multilevel"/>
    <w:tmpl w:val="83FA915A"/>
    <w:lvl w:ilvl="0">
      <w:start w:val="4"/>
      <w:numFmt w:val="decimal"/>
      <w:pStyle w:val="a"/>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23BF16F3"/>
    <w:multiLevelType w:val="multilevel"/>
    <w:tmpl w:val="57E4264E"/>
    <w:lvl w:ilvl="0">
      <w:start w:val="1"/>
      <w:numFmt w:val="bullet"/>
      <w:lvlText w:val=""/>
      <w:lvlJc w:val="left"/>
      <w:pPr>
        <w:ind w:left="117" w:hanging="403"/>
      </w:pPr>
      <w:rPr>
        <w:rFonts w:ascii="Symbol" w:hAnsi="Symbol" w:hint="default"/>
        <w:b w:val="0"/>
        <w:bCs w:val="0"/>
        <w:sz w:val="24"/>
        <w:szCs w:val="24"/>
      </w:rPr>
    </w:lvl>
    <w:lvl w:ilvl="1">
      <w:numFmt w:val="bullet"/>
      <w:lvlText w:val="•"/>
      <w:lvlJc w:val="left"/>
      <w:pPr>
        <w:ind w:left="1120" w:hanging="403"/>
      </w:pPr>
    </w:lvl>
    <w:lvl w:ilvl="2">
      <w:numFmt w:val="bullet"/>
      <w:lvlText w:val="•"/>
      <w:lvlJc w:val="left"/>
      <w:pPr>
        <w:ind w:left="2123" w:hanging="403"/>
      </w:pPr>
    </w:lvl>
    <w:lvl w:ilvl="3">
      <w:numFmt w:val="bullet"/>
      <w:lvlText w:val="•"/>
      <w:lvlJc w:val="left"/>
      <w:pPr>
        <w:ind w:left="3126" w:hanging="403"/>
      </w:pPr>
    </w:lvl>
    <w:lvl w:ilvl="4">
      <w:numFmt w:val="bullet"/>
      <w:lvlText w:val="•"/>
      <w:lvlJc w:val="left"/>
      <w:pPr>
        <w:ind w:left="4129" w:hanging="403"/>
      </w:pPr>
    </w:lvl>
    <w:lvl w:ilvl="5">
      <w:numFmt w:val="bullet"/>
      <w:lvlText w:val="•"/>
      <w:lvlJc w:val="left"/>
      <w:pPr>
        <w:ind w:left="5132" w:hanging="403"/>
      </w:pPr>
    </w:lvl>
    <w:lvl w:ilvl="6">
      <w:numFmt w:val="bullet"/>
      <w:lvlText w:val="•"/>
      <w:lvlJc w:val="left"/>
      <w:pPr>
        <w:ind w:left="6134" w:hanging="403"/>
      </w:pPr>
    </w:lvl>
    <w:lvl w:ilvl="7">
      <w:numFmt w:val="bullet"/>
      <w:lvlText w:val="•"/>
      <w:lvlJc w:val="left"/>
      <w:pPr>
        <w:ind w:left="7137" w:hanging="403"/>
      </w:pPr>
    </w:lvl>
    <w:lvl w:ilvl="8">
      <w:numFmt w:val="bullet"/>
      <w:lvlText w:val="•"/>
      <w:lvlJc w:val="left"/>
      <w:pPr>
        <w:ind w:left="8140" w:hanging="403"/>
      </w:pPr>
    </w:lvl>
  </w:abstractNum>
  <w:abstractNum w:abstractNumId="39" w15:restartNumberingAfterBreak="0">
    <w:nsid w:val="33CB3F71"/>
    <w:multiLevelType w:val="hybridMultilevel"/>
    <w:tmpl w:val="A0AEAF1C"/>
    <w:lvl w:ilvl="0" w:tplc="3752ACB2">
      <w:start w:val="1"/>
      <w:numFmt w:val="decimal"/>
      <w:lvlText w:val="%1."/>
      <w:lvlJc w:val="left"/>
      <w:pPr>
        <w:ind w:left="1341" w:hanging="91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15:restartNumberingAfterBreak="0">
    <w:nsid w:val="5208384C"/>
    <w:multiLevelType w:val="hybridMultilevel"/>
    <w:tmpl w:val="FF82D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437726"/>
    <w:multiLevelType w:val="multilevel"/>
    <w:tmpl w:val="C1D45686"/>
    <w:lvl w:ilvl="0">
      <w:start w:val="1"/>
      <w:numFmt w:val="decimal"/>
      <w:pStyle w:val="a0"/>
      <w:lvlText w:val="%1."/>
      <w:lvlJc w:val="left"/>
      <w:pPr>
        <w:tabs>
          <w:tab w:val="num" w:pos="792"/>
        </w:tabs>
        <w:ind w:left="792" w:hanging="432"/>
      </w:pPr>
      <w:rPr>
        <w:rFonts w:hint="default"/>
        <w:b w:val="0"/>
        <w:bCs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15:restartNumberingAfterBreak="0">
    <w:nsid w:val="5B494CB4"/>
    <w:multiLevelType w:val="multilevel"/>
    <w:tmpl w:val="D8BE7DDA"/>
    <w:lvl w:ilvl="0">
      <w:start w:val="1"/>
      <w:numFmt w:val="decimal"/>
      <w:pStyle w:val="a1"/>
      <w:lvlText w:val="%1."/>
      <w:lvlJc w:val="left"/>
      <w:pPr>
        <w:ind w:left="360" w:hanging="360"/>
      </w:pPr>
      <w:rPr>
        <w:rFonts w:ascii="Times New Roman" w:hAnsi="Times New Roman" w:cs="Times New Roman" w:hint="default"/>
      </w:rPr>
    </w:lvl>
    <w:lvl w:ilvl="1">
      <w:start w:val="1"/>
      <w:numFmt w:val="decimal"/>
      <w:pStyle w:val="1"/>
      <w:lvlText w:val="%1.%2."/>
      <w:lvlJc w:val="left"/>
      <w:pPr>
        <w:ind w:left="574" w:hanging="432"/>
      </w:pPr>
      <w:rPr>
        <w:b/>
      </w:rPr>
    </w:lvl>
    <w:lvl w:ilvl="2">
      <w:start w:val="1"/>
      <w:numFmt w:val="decimal"/>
      <w:pStyle w:val="a2"/>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E622525"/>
    <w:multiLevelType w:val="multilevel"/>
    <w:tmpl w:val="A45282AA"/>
    <w:lvl w:ilvl="0">
      <w:start w:val="1"/>
      <w:numFmt w:val="decimal"/>
      <w:suff w:val="space"/>
      <w:lvlText w:val="%1."/>
      <w:lvlJc w:val="left"/>
      <w:pPr>
        <w:ind w:left="0" w:firstLine="0"/>
      </w:pPr>
      <w:rPr>
        <w:rFonts w:cs="Times New Roman"/>
        <w:b/>
      </w:rPr>
    </w:lvl>
    <w:lvl w:ilvl="1">
      <w:start w:val="1"/>
      <w:numFmt w:val="decimal"/>
      <w:suff w:val="space"/>
      <w:lvlText w:val="%1.%2."/>
      <w:lvlJc w:val="left"/>
      <w:pPr>
        <w:ind w:left="0" w:firstLine="0"/>
      </w:pPr>
      <w:rPr>
        <w:rFonts w:ascii="Times New Roman" w:hAnsi="Times New Roman" w:cs="Times New Roman" w:hint="default"/>
        <w:b/>
        <w:i w:val="0"/>
        <w:sz w:val="24"/>
        <w:szCs w:val="24"/>
      </w:rPr>
    </w:lvl>
    <w:lvl w:ilvl="2">
      <w:start w:val="1"/>
      <w:numFmt w:val="decimal"/>
      <w:suff w:val="space"/>
      <w:lvlText w:val="%1.%2.%3."/>
      <w:lvlJc w:val="left"/>
      <w:pPr>
        <w:ind w:left="4112" w:firstLine="0"/>
      </w:pPr>
      <w:rPr>
        <w:rFonts w:cs="Times New Roman"/>
      </w:rPr>
    </w:lvl>
    <w:lvl w:ilvl="3">
      <w:start w:val="1"/>
      <w:numFmt w:val="decimal"/>
      <w:suff w:val="space"/>
      <w:lvlText w:val="%1.%2.%3.%4."/>
      <w:lvlJc w:val="left"/>
      <w:pPr>
        <w:ind w:left="0" w:firstLine="0"/>
      </w:pPr>
      <w:rPr>
        <w:rFonts w:cs="Times New Roman"/>
      </w:rPr>
    </w:lvl>
    <w:lvl w:ilvl="4">
      <w:start w:val="1"/>
      <w:numFmt w:val="decimal"/>
      <w:suff w:val="space"/>
      <w:lvlText w:val="%1.%2.%3.%4.%5."/>
      <w:lvlJc w:val="left"/>
      <w:pPr>
        <w:ind w:left="0" w:firstLine="0"/>
      </w:pPr>
      <w:rPr>
        <w:rFonts w:cs="Times New Roman"/>
      </w:rPr>
    </w:lvl>
    <w:lvl w:ilvl="5">
      <w:start w:val="1"/>
      <w:numFmt w:val="decimal"/>
      <w:suff w:val="space"/>
      <w:lvlText w:val="%1.%2.%3.%4.%5.%6."/>
      <w:lvlJc w:val="left"/>
      <w:pPr>
        <w:ind w:left="0" w:firstLine="0"/>
      </w:pPr>
      <w:rPr>
        <w:rFonts w:cs="Times New Roman"/>
      </w:rPr>
    </w:lvl>
    <w:lvl w:ilvl="6">
      <w:start w:val="1"/>
      <w:numFmt w:val="decimal"/>
      <w:suff w:val="space"/>
      <w:lvlText w:val="%1.%2.%3.%4.%5.%6.%7."/>
      <w:lvlJc w:val="left"/>
      <w:pPr>
        <w:ind w:left="0" w:firstLine="0"/>
      </w:pPr>
      <w:rPr>
        <w:rFonts w:cs="Times New Roman"/>
      </w:rPr>
    </w:lvl>
    <w:lvl w:ilvl="7">
      <w:start w:val="1"/>
      <w:numFmt w:val="decimal"/>
      <w:suff w:val="space"/>
      <w:lvlText w:val="%1.%2.%3.%4.%5.%6.%7.%8."/>
      <w:lvlJc w:val="left"/>
      <w:pPr>
        <w:ind w:left="0" w:firstLine="0"/>
      </w:pPr>
      <w:rPr>
        <w:rFonts w:cs="Times New Roman"/>
      </w:rPr>
    </w:lvl>
    <w:lvl w:ilvl="8">
      <w:start w:val="1"/>
      <w:numFmt w:val="decimal"/>
      <w:suff w:val="space"/>
      <w:lvlText w:val="%1.%2.%3.%4.%5.%6.%7.%8.%9."/>
      <w:lvlJc w:val="left"/>
      <w:pPr>
        <w:ind w:left="0" w:firstLine="0"/>
      </w:pPr>
      <w:rPr>
        <w:rFonts w:cs="Times New Roman"/>
      </w:rPr>
    </w:lvl>
  </w:abstractNum>
  <w:abstractNum w:abstractNumId="44"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5" w15:restartNumberingAfterBreak="0">
    <w:nsid w:val="6C4969FA"/>
    <w:multiLevelType w:val="multilevel"/>
    <w:tmpl w:val="DA38214E"/>
    <w:lvl w:ilvl="0">
      <w:start w:val="6"/>
      <w:numFmt w:val="decimal"/>
      <w:lvlText w:val="%1."/>
      <w:lvlJc w:val="left"/>
      <w:pPr>
        <w:ind w:left="540" w:hanging="540"/>
      </w:pPr>
      <w:rPr>
        <w:rFonts w:hint="default"/>
      </w:rPr>
    </w:lvl>
    <w:lvl w:ilvl="1">
      <w:start w:val="1"/>
      <w:numFmt w:val="decimal"/>
      <w:lvlText w:val="%1.%2."/>
      <w:lvlJc w:val="left"/>
      <w:pPr>
        <w:ind w:left="2596" w:hanging="540"/>
      </w:pPr>
      <w:rPr>
        <w:rFonts w:hint="default"/>
      </w:rPr>
    </w:lvl>
    <w:lvl w:ilvl="2">
      <w:start w:val="6"/>
      <w:numFmt w:val="decimal"/>
      <w:lvlText w:val="%1.%2.%3."/>
      <w:lvlJc w:val="left"/>
      <w:pPr>
        <w:ind w:left="4832" w:hanging="720"/>
      </w:pPr>
      <w:rPr>
        <w:rFonts w:hint="default"/>
      </w:rPr>
    </w:lvl>
    <w:lvl w:ilvl="3">
      <w:start w:val="1"/>
      <w:numFmt w:val="decimal"/>
      <w:lvlText w:val="%1.%2.%3.%4."/>
      <w:lvlJc w:val="left"/>
      <w:pPr>
        <w:ind w:left="6888" w:hanging="720"/>
      </w:pPr>
      <w:rPr>
        <w:rFonts w:hint="default"/>
      </w:rPr>
    </w:lvl>
    <w:lvl w:ilvl="4">
      <w:start w:val="1"/>
      <w:numFmt w:val="decimal"/>
      <w:lvlText w:val="%1.%2.%3.%4.%5."/>
      <w:lvlJc w:val="left"/>
      <w:pPr>
        <w:ind w:left="9304" w:hanging="1080"/>
      </w:pPr>
      <w:rPr>
        <w:rFonts w:hint="default"/>
      </w:rPr>
    </w:lvl>
    <w:lvl w:ilvl="5">
      <w:start w:val="1"/>
      <w:numFmt w:val="decimal"/>
      <w:lvlText w:val="%1.%2.%3.%4.%5.%6."/>
      <w:lvlJc w:val="left"/>
      <w:pPr>
        <w:ind w:left="11360" w:hanging="1080"/>
      </w:pPr>
      <w:rPr>
        <w:rFonts w:hint="default"/>
      </w:rPr>
    </w:lvl>
    <w:lvl w:ilvl="6">
      <w:start w:val="1"/>
      <w:numFmt w:val="decimal"/>
      <w:lvlText w:val="%1.%2.%3.%4.%5.%6.%7."/>
      <w:lvlJc w:val="left"/>
      <w:pPr>
        <w:ind w:left="13776" w:hanging="1440"/>
      </w:pPr>
      <w:rPr>
        <w:rFonts w:hint="default"/>
      </w:rPr>
    </w:lvl>
    <w:lvl w:ilvl="7">
      <w:start w:val="1"/>
      <w:numFmt w:val="decimal"/>
      <w:lvlText w:val="%1.%2.%3.%4.%5.%6.%7.%8."/>
      <w:lvlJc w:val="left"/>
      <w:pPr>
        <w:ind w:left="15832" w:hanging="1440"/>
      </w:pPr>
      <w:rPr>
        <w:rFonts w:hint="default"/>
      </w:rPr>
    </w:lvl>
    <w:lvl w:ilvl="8">
      <w:start w:val="1"/>
      <w:numFmt w:val="decimal"/>
      <w:lvlText w:val="%1.%2.%3.%4.%5.%6.%7.%8.%9."/>
      <w:lvlJc w:val="left"/>
      <w:pPr>
        <w:ind w:left="18248" w:hanging="1800"/>
      </w:pPr>
      <w:rPr>
        <w:rFonts w:hint="default"/>
      </w:rPr>
    </w:lvl>
  </w:abstractNum>
  <w:abstractNum w:abstractNumId="46" w15:restartNumberingAfterBreak="0">
    <w:nsid w:val="70943F09"/>
    <w:multiLevelType w:val="hybridMultilevel"/>
    <w:tmpl w:val="0876F170"/>
    <w:lvl w:ilvl="0" w:tplc="DBE43332">
      <w:start w:val="1"/>
      <w:numFmt w:val="bullet"/>
      <w:lvlText w:val=""/>
      <w:lvlJc w:val="left"/>
      <w:pPr>
        <w:ind w:left="862" w:hanging="360"/>
      </w:pPr>
      <w:rPr>
        <w:rFonts w:ascii="Symbol" w:hAnsi="Symbol" w:hint="default"/>
      </w:rPr>
    </w:lvl>
    <w:lvl w:ilvl="1" w:tplc="8F38C93E">
      <w:start w:val="1"/>
      <w:numFmt w:val="decimal"/>
      <w:pStyle w:val="2"/>
      <w:lvlText w:val="%2."/>
      <w:lvlJc w:val="left"/>
      <w:pPr>
        <w:tabs>
          <w:tab w:val="num" w:pos="1440"/>
        </w:tabs>
        <w:ind w:left="1440" w:hanging="360"/>
      </w:pPr>
      <w:rPr>
        <w:rFonts w:cs="Times New Roman"/>
      </w:rPr>
    </w:lvl>
    <w:lvl w:ilvl="2" w:tplc="09BA80E0">
      <w:start w:val="1"/>
      <w:numFmt w:val="decimal"/>
      <w:pStyle w:val="3"/>
      <w:lvlText w:val="%3."/>
      <w:lvlJc w:val="left"/>
      <w:pPr>
        <w:tabs>
          <w:tab w:val="num" w:pos="2160"/>
        </w:tabs>
        <w:ind w:left="2160" w:hanging="360"/>
      </w:pPr>
      <w:rPr>
        <w:rFonts w:cs="Times New Roman"/>
      </w:rPr>
    </w:lvl>
    <w:lvl w:ilvl="3" w:tplc="793C628A">
      <w:start w:val="1"/>
      <w:numFmt w:val="decimal"/>
      <w:lvlText w:val="%4."/>
      <w:lvlJc w:val="left"/>
      <w:pPr>
        <w:tabs>
          <w:tab w:val="num" w:pos="2880"/>
        </w:tabs>
        <w:ind w:left="2880" w:hanging="360"/>
      </w:pPr>
      <w:rPr>
        <w:rFonts w:cs="Times New Roman"/>
      </w:rPr>
    </w:lvl>
    <w:lvl w:ilvl="4" w:tplc="C742E79E">
      <w:start w:val="1"/>
      <w:numFmt w:val="decimal"/>
      <w:lvlText w:val="%5."/>
      <w:lvlJc w:val="left"/>
      <w:pPr>
        <w:tabs>
          <w:tab w:val="num" w:pos="3600"/>
        </w:tabs>
        <w:ind w:left="3600" w:hanging="360"/>
      </w:pPr>
      <w:rPr>
        <w:rFonts w:cs="Times New Roman"/>
      </w:rPr>
    </w:lvl>
    <w:lvl w:ilvl="5" w:tplc="1EE6E22A">
      <w:start w:val="1"/>
      <w:numFmt w:val="decimal"/>
      <w:lvlText w:val="%6."/>
      <w:lvlJc w:val="left"/>
      <w:pPr>
        <w:tabs>
          <w:tab w:val="num" w:pos="4320"/>
        </w:tabs>
        <w:ind w:left="4320" w:hanging="360"/>
      </w:pPr>
      <w:rPr>
        <w:rFonts w:cs="Times New Roman"/>
      </w:rPr>
    </w:lvl>
    <w:lvl w:ilvl="6" w:tplc="18585978">
      <w:start w:val="1"/>
      <w:numFmt w:val="decimal"/>
      <w:lvlText w:val="%7."/>
      <w:lvlJc w:val="left"/>
      <w:pPr>
        <w:tabs>
          <w:tab w:val="num" w:pos="5040"/>
        </w:tabs>
        <w:ind w:left="5040" w:hanging="360"/>
      </w:pPr>
      <w:rPr>
        <w:rFonts w:cs="Times New Roman"/>
      </w:rPr>
    </w:lvl>
    <w:lvl w:ilvl="7" w:tplc="CDF83A66">
      <w:start w:val="1"/>
      <w:numFmt w:val="decimal"/>
      <w:lvlText w:val="%8."/>
      <w:lvlJc w:val="left"/>
      <w:pPr>
        <w:tabs>
          <w:tab w:val="num" w:pos="5760"/>
        </w:tabs>
        <w:ind w:left="5760" w:hanging="360"/>
      </w:pPr>
      <w:rPr>
        <w:rFonts w:cs="Times New Roman"/>
      </w:rPr>
    </w:lvl>
    <w:lvl w:ilvl="8" w:tplc="CE367C5E">
      <w:start w:val="1"/>
      <w:numFmt w:val="decimal"/>
      <w:lvlText w:val="%9."/>
      <w:lvlJc w:val="left"/>
      <w:pPr>
        <w:tabs>
          <w:tab w:val="num" w:pos="6480"/>
        </w:tabs>
        <w:ind w:left="6480" w:hanging="360"/>
      </w:pPr>
      <w:rPr>
        <w:rFonts w:cs="Times New Roman"/>
      </w:rPr>
    </w:lvl>
  </w:abstractNum>
  <w:abstractNum w:abstractNumId="47" w15:restartNumberingAfterBreak="0">
    <w:nsid w:val="7494275E"/>
    <w:multiLevelType w:val="multilevel"/>
    <w:tmpl w:val="01E0396C"/>
    <w:lvl w:ilvl="0">
      <w:start w:val="1"/>
      <w:numFmt w:val="decimal"/>
      <w:lvlText w:val="%1."/>
      <w:lvlJc w:val="left"/>
      <w:pPr>
        <w:ind w:left="720" w:hanging="360"/>
      </w:pPr>
    </w:lvl>
    <w:lvl w:ilvl="1">
      <w:start w:val="1"/>
      <w:numFmt w:val="decimal"/>
      <w:isLgl/>
      <w:lvlText w:val="%1.%2"/>
      <w:lvlJc w:val="left"/>
      <w:pPr>
        <w:ind w:left="1482" w:hanging="915"/>
      </w:pPr>
      <w:rPr>
        <w:rFonts w:hint="default"/>
      </w:rPr>
    </w:lvl>
    <w:lvl w:ilvl="2">
      <w:start w:val="1"/>
      <w:numFmt w:val="decimal"/>
      <w:isLgl/>
      <w:lvlText w:val="%1.%2.%3"/>
      <w:lvlJc w:val="left"/>
      <w:pPr>
        <w:ind w:left="1689" w:hanging="915"/>
      </w:pPr>
      <w:rPr>
        <w:rFonts w:hint="default"/>
      </w:rPr>
    </w:lvl>
    <w:lvl w:ilvl="3">
      <w:start w:val="1"/>
      <w:numFmt w:val="decimal"/>
      <w:isLgl/>
      <w:lvlText w:val="%1.%2.%3.%4"/>
      <w:lvlJc w:val="left"/>
      <w:pPr>
        <w:ind w:left="1896" w:hanging="91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8" w15:restartNumberingAfterBreak="0">
    <w:nsid w:val="74F2306A"/>
    <w:multiLevelType w:val="multilevel"/>
    <w:tmpl w:val="31AC0F96"/>
    <w:lvl w:ilvl="0">
      <w:start w:val="1"/>
      <w:numFmt w:val="decimal"/>
      <w:pStyle w:val="a3"/>
      <w:suff w:val="space"/>
      <w:lvlText w:val="%1."/>
      <w:lvlJc w:val="center"/>
      <w:pPr>
        <w:ind w:left="0" w:firstLine="0"/>
      </w:pPr>
    </w:lvl>
    <w:lvl w:ilvl="1">
      <w:start w:val="1"/>
      <w:numFmt w:val="decimal"/>
      <w:pStyle w:val="a4"/>
      <w:suff w:val="space"/>
      <w:lvlText w:val="%1.%2."/>
      <w:lvlJc w:val="left"/>
      <w:pPr>
        <w:ind w:left="0" w:firstLine="720"/>
      </w:pPr>
    </w:lvl>
    <w:lvl w:ilvl="2">
      <w:start w:val="1"/>
      <w:numFmt w:val="decimal"/>
      <w:pStyle w:val="a5"/>
      <w:suff w:val="space"/>
      <w:lvlText w:val="%1.%2.%3"/>
      <w:lvlJc w:val="left"/>
      <w:pPr>
        <w:ind w:left="0" w:firstLine="851"/>
      </w:pPr>
    </w:lvl>
    <w:lvl w:ilvl="3">
      <w:start w:val="1"/>
      <w:numFmt w:val="decimal"/>
      <w:lvlText w:val="%1.%2.%3.%4."/>
      <w:lvlJc w:val="left"/>
      <w:pPr>
        <w:tabs>
          <w:tab w:val="num" w:pos="3862"/>
        </w:tabs>
        <w:ind w:left="3790" w:hanging="648"/>
      </w:pPr>
    </w:lvl>
    <w:lvl w:ilvl="4">
      <w:start w:val="1"/>
      <w:numFmt w:val="decimal"/>
      <w:lvlText w:val="%1.%2.%3.%4.%5."/>
      <w:lvlJc w:val="left"/>
      <w:pPr>
        <w:tabs>
          <w:tab w:val="num" w:pos="4942"/>
        </w:tabs>
        <w:ind w:left="4294" w:hanging="792"/>
      </w:pPr>
    </w:lvl>
    <w:lvl w:ilvl="5">
      <w:start w:val="1"/>
      <w:numFmt w:val="decimal"/>
      <w:lvlText w:val="%1.%2.%3.%4.%5.%6."/>
      <w:lvlJc w:val="left"/>
      <w:pPr>
        <w:tabs>
          <w:tab w:val="num" w:pos="5302"/>
        </w:tabs>
        <w:ind w:left="4798" w:hanging="936"/>
      </w:pPr>
    </w:lvl>
    <w:lvl w:ilvl="6">
      <w:start w:val="1"/>
      <w:numFmt w:val="decimal"/>
      <w:lvlText w:val="%1.%2.%3.%4.%5.%6.%7."/>
      <w:lvlJc w:val="left"/>
      <w:pPr>
        <w:tabs>
          <w:tab w:val="num" w:pos="6022"/>
        </w:tabs>
        <w:ind w:left="5302" w:hanging="1080"/>
      </w:pPr>
    </w:lvl>
    <w:lvl w:ilvl="7">
      <w:start w:val="1"/>
      <w:numFmt w:val="decimal"/>
      <w:lvlText w:val="%1.%2.%3.%4.%5.%6.%7.%8."/>
      <w:lvlJc w:val="left"/>
      <w:pPr>
        <w:tabs>
          <w:tab w:val="num" w:pos="6742"/>
        </w:tabs>
        <w:ind w:left="5806" w:hanging="1224"/>
      </w:pPr>
    </w:lvl>
    <w:lvl w:ilvl="8">
      <w:start w:val="1"/>
      <w:numFmt w:val="decimal"/>
      <w:lvlText w:val="%1.%2.%3.%4.%5.%6.%7.%8.%9."/>
      <w:lvlJc w:val="left"/>
      <w:pPr>
        <w:tabs>
          <w:tab w:val="num" w:pos="7102"/>
        </w:tabs>
        <w:ind w:left="6382" w:hanging="1440"/>
      </w:pPr>
    </w:lvl>
  </w:abstractNum>
  <w:abstractNum w:abstractNumId="49" w15:restartNumberingAfterBreak="0">
    <w:nsid w:val="77706016"/>
    <w:multiLevelType w:val="hybridMultilevel"/>
    <w:tmpl w:val="950EBB14"/>
    <w:lvl w:ilvl="0" w:tplc="A516A4D2">
      <w:start w:val="1"/>
      <w:numFmt w:val="decimal"/>
      <w:pStyle w:val="10"/>
      <w:lvlText w:val="4.6.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4254047">
    <w:abstractNumId w:val="26"/>
  </w:num>
  <w:num w:numId="2" w16cid:durableId="305742762">
    <w:abstractNumId w:val="25"/>
  </w:num>
  <w:num w:numId="3" w16cid:durableId="1996254555">
    <w:abstractNumId w:val="24"/>
  </w:num>
  <w:num w:numId="4" w16cid:durableId="1672097221">
    <w:abstractNumId w:val="23"/>
  </w:num>
  <w:num w:numId="5" w16cid:durableId="865751944">
    <w:abstractNumId w:val="22"/>
  </w:num>
  <w:num w:numId="6" w16cid:durableId="1349218073">
    <w:abstractNumId w:val="21"/>
  </w:num>
  <w:num w:numId="7" w16cid:durableId="1196692631">
    <w:abstractNumId w:val="20"/>
  </w:num>
  <w:num w:numId="8" w16cid:durableId="279457030">
    <w:abstractNumId w:val="19"/>
  </w:num>
  <w:num w:numId="9" w16cid:durableId="2040929629">
    <w:abstractNumId w:val="18"/>
  </w:num>
  <w:num w:numId="10" w16cid:durableId="1043098632">
    <w:abstractNumId w:val="17"/>
  </w:num>
  <w:num w:numId="11" w16cid:durableId="1106853665">
    <w:abstractNumId w:val="16"/>
  </w:num>
  <w:num w:numId="12" w16cid:durableId="1945772346">
    <w:abstractNumId w:val="15"/>
  </w:num>
  <w:num w:numId="13" w16cid:durableId="1217082842">
    <w:abstractNumId w:val="14"/>
  </w:num>
  <w:num w:numId="14" w16cid:durableId="595867258">
    <w:abstractNumId w:val="13"/>
  </w:num>
  <w:num w:numId="15" w16cid:durableId="797067185">
    <w:abstractNumId w:val="12"/>
  </w:num>
  <w:num w:numId="16" w16cid:durableId="806242403">
    <w:abstractNumId w:val="11"/>
  </w:num>
  <w:num w:numId="17" w16cid:durableId="446118844">
    <w:abstractNumId w:val="10"/>
  </w:num>
  <w:num w:numId="18" w16cid:durableId="939023527">
    <w:abstractNumId w:val="9"/>
  </w:num>
  <w:num w:numId="19" w16cid:durableId="313946702">
    <w:abstractNumId w:val="8"/>
  </w:num>
  <w:num w:numId="20" w16cid:durableId="38477982">
    <w:abstractNumId w:val="7"/>
  </w:num>
  <w:num w:numId="21" w16cid:durableId="556166886">
    <w:abstractNumId w:val="6"/>
  </w:num>
  <w:num w:numId="22" w16cid:durableId="1713772318">
    <w:abstractNumId w:val="5"/>
  </w:num>
  <w:num w:numId="23" w16cid:durableId="1370842721">
    <w:abstractNumId w:val="4"/>
  </w:num>
  <w:num w:numId="24" w16cid:durableId="355079466">
    <w:abstractNumId w:val="3"/>
  </w:num>
  <w:num w:numId="25" w16cid:durableId="1208684042">
    <w:abstractNumId w:val="2"/>
  </w:num>
  <w:num w:numId="26" w16cid:durableId="278025087">
    <w:abstractNumId w:val="1"/>
  </w:num>
  <w:num w:numId="27" w16cid:durableId="1211573949">
    <w:abstractNumId w:val="0"/>
  </w:num>
  <w:num w:numId="28" w16cid:durableId="101537649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30571875">
    <w:abstractNumId w:val="27"/>
  </w:num>
  <w:num w:numId="30" w16cid:durableId="842738954">
    <w:abstractNumId w:val="36"/>
  </w:num>
  <w:num w:numId="31" w16cid:durableId="675230728">
    <w:abstractNumId w:val="43"/>
  </w:num>
  <w:num w:numId="32" w16cid:durableId="170984090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8517870">
    <w:abstractNumId w:val="42"/>
  </w:num>
  <w:num w:numId="34" w16cid:durableId="643702006">
    <w:abstractNumId w:val="44"/>
  </w:num>
  <w:num w:numId="35" w16cid:durableId="1157652207">
    <w:abstractNumId w:val="37"/>
  </w:num>
  <w:num w:numId="36" w16cid:durableId="1591621963">
    <w:abstractNumId w:val="49"/>
  </w:num>
  <w:num w:numId="37" w16cid:durableId="10380453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45768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05688727">
    <w:abstractNumId w:val="47"/>
  </w:num>
  <w:num w:numId="40" w16cid:durableId="833109663">
    <w:abstractNumId w:val="41"/>
  </w:num>
  <w:num w:numId="41" w16cid:durableId="124768838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16018755">
    <w:abstractNumId w:val="38"/>
  </w:num>
  <w:num w:numId="43" w16cid:durableId="2070372172">
    <w:abstractNumId w:val="28"/>
  </w:num>
  <w:num w:numId="44" w16cid:durableId="2055350329">
    <w:abstractNumId w:val="29"/>
  </w:num>
  <w:num w:numId="45" w16cid:durableId="777069836">
    <w:abstractNumId w:val="45"/>
  </w:num>
  <w:num w:numId="46" w16cid:durableId="642738550">
    <w:abstractNumId w:val="35"/>
  </w:num>
  <w:num w:numId="47" w16cid:durableId="1008337980">
    <w:abstractNumId w:val="31"/>
  </w:num>
  <w:num w:numId="48" w16cid:durableId="1468860770">
    <w:abstractNumId w:val="32"/>
  </w:num>
  <w:num w:numId="49" w16cid:durableId="911353230">
    <w:abstractNumId w:val="39"/>
  </w:num>
  <w:num w:numId="50" w16cid:durableId="1260334943">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3C25"/>
    <w:rsid w:val="00001112"/>
    <w:rsid w:val="00001FE0"/>
    <w:rsid w:val="0000284F"/>
    <w:rsid w:val="00003F75"/>
    <w:rsid w:val="000040BE"/>
    <w:rsid w:val="00004687"/>
    <w:rsid w:val="00005DA2"/>
    <w:rsid w:val="0001505F"/>
    <w:rsid w:val="00015B56"/>
    <w:rsid w:val="00015D3A"/>
    <w:rsid w:val="000162F8"/>
    <w:rsid w:val="00022C1E"/>
    <w:rsid w:val="00025EB9"/>
    <w:rsid w:val="0002691D"/>
    <w:rsid w:val="00035B83"/>
    <w:rsid w:val="000428C9"/>
    <w:rsid w:val="000451FC"/>
    <w:rsid w:val="00051A3F"/>
    <w:rsid w:val="00052911"/>
    <w:rsid w:val="000566DA"/>
    <w:rsid w:val="00064BD3"/>
    <w:rsid w:val="0006666B"/>
    <w:rsid w:val="00072997"/>
    <w:rsid w:val="00076AF8"/>
    <w:rsid w:val="00080B68"/>
    <w:rsid w:val="00084707"/>
    <w:rsid w:val="00084C3C"/>
    <w:rsid w:val="00090327"/>
    <w:rsid w:val="00091D0A"/>
    <w:rsid w:val="00097C62"/>
    <w:rsid w:val="000A0AB4"/>
    <w:rsid w:val="000A1EDF"/>
    <w:rsid w:val="000A3817"/>
    <w:rsid w:val="000A61CD"/>
    <w:rsid w:val="000A7589"/>
    <w:rsid w:val="000A7B25"/>
    <w:rsid w:val="000B04E8"/>
    <w:rsid w:val="000B133D"/>
    <w:rsid w:val="000B183E"/>
    <w:rsid w:val="000B3B71"/>
    <w:rsid w:val="000B44A8"/>
    <w:rsid w:val="000B486E"/>
    <w:rsid w:val="000B5EE8"/>
    <w:rsid w:val="000C7DC4"/>
    <w:rsid w:val="000D1ADF"/>
    <w:rsid w:val="000D4B95"/>
    <w:rsid w:val="000D6FDB"/>
    <w:rsid w:val="000E24BD"/>
    <w:rsid w:val="000E37AD"/>
    <w:rsid w:val="000E6C9B"/>
    <w:rsid w:val="000F117F"/>
    <w:rsid w:val="000F67B4"/>
    <w:rsid w:val="000F6DA2"/>
    <w:rsid w:val="0010288D"/>
    <w:rsid w:val="00103B1D"/>
    <w:rsid w:val="001060A5"/>
    <w:rsid w:val="00106E88"/>
    <w:rsid w:val="00106ECE"/>
    <w:rsid w:val="0011084A"/>
    <w:rsid w:val="001110C7"/>
    <w:rsid w:val="00111D42"/>
    <w:rsid w:val="001141C4"/>
    <w:rsid w:val="001176DE"/>
    <w:rsid w:val="00117740"/>
    <w:rsid w:val="00120F62"/>
    <w:rsid w:val="00121B2A"/>
    <w:rsid w:val="00122802"/>
    <w:rsid w:val="00123637"/>
    <w:rsid w:val="00125C87"/>
    <w:rsid w:val="00126BD3"/>
    <w:rsid w:val="00133459"/>
    <w:rsid w:val="0015325E"/>
    <w:rsid w:val="00157381"/>
    <w:rsid w:val="001618EC"/>
    <w:rsid w:val="0016435D"/>
    <w:rsid w:val="00164433"/>
    <w:rsid w:val="00167AE7"/>
    <w:rsid w:val="00167F19"/>
    <w:rsid w:val="001710BF"/>
    <w:rsid w:val="00173C72"/>
    <w:rsid w:val="00175756"/>
    <w:rsid w:val="00181010"/>
    <w:rsid w:val="00181AED"/>
    <w:rsid w:val="00181EDD"/>
    <w:rsid w:val="00182B57"/>
    <w:rsid w:val="00194953"/>
    <w:rsid w:val="00196C42"/>
    <w:rsid w:val="001A1B5F"/>
    <w:rsid w:val="001A43B8"/>
    <w:rsid w:val="001A5265"/>
    <w:rsid w:val="001A5BF8"/>
    <w:rsid w:val="001B0194"/>
    <w:rsid w:val="001B105E"/>
    <w:rsid w:val="001B14C1"/>
    <w:rsid w:val="001B29DF"/>
    <w:rsid w:val="001B51FE"/>
    <w:rsid w:val="001B54D7"/>
    <w:rsid w:val="001C0396"/>
    <w:rsid w:val="001C2962"/>
    <w:rsid w:val="001C2A72"/>
    <w:rsid w:val="001C3597"/>
    <w:rsid w:val="001C7660"/>
    <w:rsid w:val="001C7834"/>
    <w:rsid w:val="001D0698"/>
    <w:rsid w:val="001D075C"/>
    <w:rsid w:val="001D1113"/>
    <w:rsid w:val="001D1801"/>
    <w:rsid w:val="001D57A6"/>
    <w:rsid w:val="001D7DAE"/>
    <w:rsid w:val="001E0FC7"/>
    <w:rsid w:val="001E4AF4"/>
    <w:rsid w:val="001E625B"/>
    <w:rsid w:val="001E64C0"/>
    <w:rsid w:val="001F2E25"/>
    <w:rsid w:val="001F2F29"/>
    <w:rsid w:val="001F7B1B"/>
    <w:rsid w:val="0020047E"/>
    <w:rsid w:val="0020708A"/>
    <w:rsid w:val="00211CF3"/>
    <w:rsid w:val="002133FA"/>
    <w:rsid w:val="0021492C"/>
    <w:rsid w:val="00216CD2"/>
    <w:rsid w:val="002213A9"/>
    <w:rsid w:val="002365CD"/>
    <w:rsid w:val="00236C01"/>
    <w:rsid w:val="00240041"/>
    <w:rsid w:val="00242A40"/>
    <w:rsid w:val="00246B3E"/>
    <w:rsid w:val="00255C1E"/>
    <w:rsid w:val="00257D41"/>
    <w:rsid w:val="00257EC7"/>
    <w:rsid w:val="00262D0C"/>
    <w:rsid w:val="00263770"/>
    <w:rsid w:val="00264480"/>
    <w:rsid w:val="00271A03"/>
    <w:rsid w:val="00273B83"/>
    <w:rsid w:val="00274C14"/>
    <w:rsid w:val="002776E0"/>
    <w:rsid w:val="002801D3"/>
    <w:rsid w:val="00284B27"/>
    <w:rsid w:val="0029513B"/>
    <w:rsid w:val="002A2287"/>
    <w:rsid w:val="002A5B4A"/>
    <w:rsid w:val="002B1CB9"/>
    <w:rsid w:val="002B33F2"/>
    <w:rsid w:val="002B420B"/>
    <w:rsid w:val="002B5065"/>
    <w:rsid w:val="002B6519"/>
    <w:rsid w:val="002B7C35"/>
    <w:rsid w:val="002B7D97"/>
    <w:rsid w:val="002C00F3"/>
    <w:rsid w:val="002C52A0"/>
    <w:rsid w:val="002D0536"/>
    <w:rsid w:val="002D21AC"/>
    <w:rsid w:val="002D4DE4"/>
    <w:rsid w:val="002D5740"/>
    <w:rsid w:val="002D74CC"/>
    <w:rsid w:val="002E3157"/>
    <w:rsid w:val="002E4B4C"/>
    <w:rsid w:val="002E624A"/>
    <w:rsid w:val="002F1A21"/>
    <w:rsid w:val="002F24C8"/>
    <w:rsid w:val="002F2961"/>
    <w:rsid w:val="002F5CC2"/>
    <w:rsid w:val="002F6DF9"/>
    <w:rsid w:val="003017EB"/>
    <w:rsid w:val="003040A3"/>
    <w:rsid w:val="003077FA"/>
    <w:rsid w:val="00312874"/>
    <w:rsid w:val="003146F9"/>
    <w:rsid w:val="00314940"/>
    <w:rsid w:val="00315AB6"/>
    <w:rsid w:val="00316788"/>
    <w:rsid w:val="003175BB"/>
    <w:rsid w:val="003216CC"/>
    <w:rsid w:val="00322164"/>
    <w:rsid w:val="0032351B"/>
    <w:rsid w:val="0032549D"/>
    <w:rsid w:val="003336F8"/>
    <w:rsid w:val="00340199"/>
    <w:rsid w:val="00340D0B"/>
    <w:rsid w:val="00341BEF"/>
    <w:rsid w:val="00341FCD"/>
    <w:rsid w:val="00342CBF"/>
    <w:rsid w:val="00350C97"/>
    <w:rsid w:val="00351EAB"/>
    <w:rsid w:val="00352A91"/>
    <w:rsid w:val="00353795"/>
    <w:rsid w:val="00354467"/>
    <w:rsid w:val="00354BDF"/>
    <w:rsid w:val="00354FBA"/>
    <w:rsid w:val="00357908"/>
    <w:rsid w:val="00357ECC"/>
    <w:rsid w:val="0036482C"/>
    <w:rsid w:val="00364B3C"/>
    <w:rsid w:val="00370AB4"/>
    <w:rsid w:val="003710C7"/>
    <w:rsid w:val="0037426A"/>
    <w:rsid w:val="00396A3D"/>
    <w:rsid w:val="00397BDE"/>
    <w:rsid w:val="003A381A"/>
    <w:rsid w:val="003A4ABD"/>
    <w:rsid w:val="003A6957"/>
    <w:rsid w:val="003B42CC"/>
    <w:rsid w:val="003B59F8"/>
    <w:rsid w:val="003B7773"/>
    <w:rsid w:val="003C11A2"/>
    <w:rsid w:val="003C43A8"/>
    <w:rsid w:val="003C538B"/>
    <w:rsid w:val="003D0CC2"/>
    <w:rsid w:val="003D1534"/>
    <w:rsid w:val="003D2DB5"/>
    <w:rsid w:val="003D3F3C"/>
    <w:rsid w:val="003D5B70"/>
    <w:rsid w:val="003D6561"/>
    <w:rsid w:val="003E05B1"/>
    <w:rsid w:val="003E5AF5"/>
    <w:rsid w:val="003E69EE"/>
    <w:rsid w:val="003F11F5"/>
    <w:rsid w:val="003F599E"/>
    <w:rsid w:val="003F6CAC"/>
    <w:rsid w:val="0040286F"/>
    <w:rsid w:val="00402D20"/>
    <w:rsid w:val="00402E9C"/>
    <w:rsid w:val="0041067B"/>
    <w:rsid w:val="004107A2"/>
    <w:rsid w:val="004113A3"/>
    <w:rsid w:val="0041306A"/>
    <w:rsid w:val="00420BF3"/>
    <w:rsid w:val="00421F6E"/>
    <w:rsid w:val="004257B0"/>
    <w:rsid w:val="004307BD"/>
    <w:rsid w:val="00431350"/>
    <w:rsid w:val="00431A8A"/>
    <w:rsid w:val="004377E7"/>
    <w:rsid w:val="00442193"/>
    <w:rsid w:val="00443B19"/>
    <w:rsid w:val="0044713C"/>
    <w:rsid w:val="00452BF1"/>
    <w:rsid w:val="004654F3"/>
    <w:rsid w:val="004661BB"/>
    <w:rsid w:val="00470B7E"/>
    <w:rsid w:val="00471086"/>
    <w:rsid w:val="00471437"/>
    <w:rsid w:val="00471523"/>
    <w:rsid w:val="00471E8D"/>
    <w:rsid w:val="00474F4E"/>
    <w:rsid w:val="004753A4"/>
    <w:rsid w:val="00485CD2"/>
    <w:rsid w:val="00487757"/>
    <w:rsid w:val="00492419"/>
    <w:rsid w:val="00493748"/>
    <w:rsid w:val="0049400C"/>
    <w:rsid w:val="00496B63"/>
    <w:rsid w:val="00496E72"/>
    <w:rsid w:val="004971A8"/>
    <w:rsid w:val="004A0A53"/>
    <w:rsid w:val="004A1C63"/>
    <w:rsid w:val="004A3517"/>
    <w:rsid w:val="004B0705"/>
    <w:rsid w:val="004B0DD0"/>
    <w:rsid w:val="004B1D69"/>
    <w:rsid w:val="004B3275"/>
    <w:rsid w:val="004B4171"/>
    <w:rsid w:val="004B4584"/>
    <w:rsid w:val="004B7DAB"/>
    <w:rsid w:val="004C5D95"/>
    <w:rsid w:val="004C71AC"/>
    <w:rsid w:val="004C786D"/>
    <w:rsid w:val="004C7FFE"/>
    <w:rsid w:val="004D149B"/>
    <w:rsid w:val="004D1B26"/>
    <w:rsid w:val="004D1C50"/>
    <w:rsid w:val="004D2C93"/>
    <w:rsid w:val="004E0E8E"/>
    <w:rsid w:val="004E4E45"/>
    <w:rsid w:val="004E5605"/>
    <w:rsid w:val="004E7B9C"/>
    <w:rsid w:val="004F328A"/>
    <w:rsid w:val="004F74E5"/>
    <w:rsid w:val="00503EDE"/>
    <w:rsid w:val="0050542E"/>
    <w:rsid w:val="005059CA"/>
    <w:rsid w:val="00505AD3"/>
    <w:rsid w:val="00510B03"/>
    <w:rsid w:val="00510FAB"/>
    <w:rsid w:val="005114EE"/>
    <w:rsid w:val="00512B86"/>
    <w:rsid w:val="00512D90"/>
    <w:rsid w:val="0051411F"/>
    <w:rsid w:val="00520CFC"/>
    <w:rsid w:val="0052243A"/>
    <w:rsid w:val="00522C28"/>
    <w:rsid w:val="00524586"/>
    <w:rsid w:val="005245F5"/>
    <w:rsid w:val="00524C6E"/>
    <w:rsid w:val="00527912"/>
    <w:rsid w:val="005301E4"/>
    <w:rsid w:val="005304CB"/>
    <w:rsid w:val="00530FF4"/>
    <w:rsid w:val="00531F50"/>
    <w:rsid w:val="0053366F"/>
    <w:rsid w:val="00535C46"/>
    <w:rsid w:val="00544903"/>
    <w:rsid w:val="00546A9B"/>
    <w:rsid w:val="005475E6"/>
    <w:rsid w:val="00552EA9"/>
    <w:rsid w:val="005531A8"/>
    <w:rsid w:val="00553FC1"/>
    <w:rsid w:val="00555F9B"/>
    <w:rsid w:val="0055608A"/>
    <w:rsid w:val="00557337"/>
    <w:rsid w:val="00557EF3"/>
    <w:rsid w:val="00566AF0"/>
    <w:rsid w:val="00570CD1"/>
    <w:rsid w:val="00570D43"/>
    <w:rsid w:val="0057796B"/>
    <w:rsid w:val="00577F38"/>
    <w:rsid w:val="005828CC"/>
    <w:rsid w:val="00590C53"/>
    <w:rsid w:val="00591423"/>
    <w:rsid w:val="00592319"/>
    <w:rsid w:val="005925F9"/>
    <w:rsid w:val="0059285F"/>
    <w:rsid w:val="0059298F"/>
    <w:rsid w:val="0059315E"/>
    <w:rsid w:val="005940EF"/>
    <w:rsid w:val="00594184"/>
    <w:rsid w:val="00596AF1"/>
    <w:rsid w:val="005A2F23"/>
    <w:rsid w:val="005B1089"/>
    <w:rsid w:val="005B5818"/>
    <w:rsid w:val="005C591E"/>
    <w:rsid w:val="005C7437"/>
    <w:rsid w:val="005D0F3A"/>
    <w:rsid w:val="005D2F6B"/>
    <w:rsid w:val="005D5147"/>
    <w:rsid w:val="005D580C"/>
    <w:rsid w:val="005E2A11"/>
    <w:rsid w:val="005E5847"/>
    <w:rsid w:val="005E59DC"/>
    <w:rsid w:val="005F10E4"/>
    <w:rsid w:val="005F34E4"/>
    <w:rsid w:val="005F5360"/>
    <w:rsid w:val="005F610C"/>
    <w:rsid w:val="005F7D25"/>
    <w:rsid w:val="00600950"/>
    <w:rsid w:val="006076B6"/>
    <w:rsid w:val="00610635"/>
    <w:rsid w:val="00610804"/>
    <w:rsid w:val="0061487C"/>
    <w:rsid w:val="00616051"/>
    <w:rsid w:val="006255D4"/>
    <w:rsid w:val="0062745D"/>
    <w:rsid w:val="00627FB1"/>
    <w:rsid w:val="0063171B"/>
    <w:rsid w:val="006359DB"/>
    <w:rsid w:val="006400ED"/>
    <w:rsid w:val="006402AC"/>
    <w:rsid w:val="0064624D"/>
    <w:rsid w:val="00646853"/>
    <w:rsid w:val="00646EDD"/>
    <w:rsid w:val="006545D7"/>
    <w:rsid w:val="006554A0"/>
    <w:rsid w:val="00664847"/>
    <w:rsid w:val="00667331"/>
    <w:rsid w:val="00667A98"/>
    <w:rsid w:val="00671FB9"/>
    <w:rsid w:val="006769CA"/>
    <w:rsid w:val="00685B4E"/>
    <w:rsid w:val="00686BEC"/>
    <w:rsid w:val="00690094"/>
    <w:rsid w:val="00690320"/>
    <w:rsid w:val="00690A84"/>
    <w:rsid w:val="0069294B"/>
    <w:rsid w:val="00696988"/>
    <w:rsid w:val="006A2E67"/>
    <w:rsid w:val="006A32A8"/>
    <w:rsid w:val="006A6691"/>
    <w:rsid w:val="006B0753"/>
    <w:rsid w:val="006B15E0"/>
    <w:rsid w:val="006B2407"/>
    <w:rsid w:val="006B3792"/>
    <w:rsid w:val="006B52B6"/>
    <w:rsid w:val="006B5859"/>
    <w:rsid w:val="006B6EB1"/>
    <w:rsid w:val="006C258F"/>
    <w:rsid w:val="006C398B"/>
    <w:rsid w:val="006C39A2"/>
    <w:rsid w:val="006C4F3E"/>
    <w:rsid w:val="006C51A4"/>
    <w:rsid w:val="006D30FB"/>
    <w:rsid w:val="006D34D2"/>
    <w:rsid w:val="006D3D48"/>
    <w:rsid w:val="006D403C"/>
    <w:rsid w:val="006D767B"/>
    <w:rsid w:val="006E0458"/>
    <w:rsid w:val="006E24B0"/>
    <w:rsid w:val="006E25B1"/>
    <w:rsid w:val="006E2FAB"/>
    <w:rsid w:val="006E6B2D"/>
    <w:rsid w:val="006F00AF"/>
    <w:rsid w:val="00701B2B"/>
    <w:rsid w:val="00706677"/>
    <w:rsid w:val="00706760"/>
    <w:rsid w:val="0071249E"/>
    <w:rsid w:val="007130F1"/>
    <w:rsid w:val="00713692"/>
    <w:rsid w:val="00716334"/>
    <w:rsid w:val="00720A92"/>
    <w:rsid w:val="007220BB"/>
    <w:rsid w:val="00722C7F"/>
    <w:rsid w:val="00722D08"/>
    <w:rsid w:val="007253C0"/>
    <w:rsid w:val="00725985"/>
    <w:rsid w:val="0072777C"/>
    <w:rsid w:val="00730FDC"/>
    <w:rsid w:val="00731595"/>
    <w:rsid w:val="0073195D"/>
    <w:rsid w:val="007326B2"/>
    <w:rsid w:val="00734CB4"/>
    <w:rsid w:val="00736A10"/>
    <w:rsid w:val="0074069F"/>
    <w:rsid w:val="00741738"/>
    <w:rsid w:val="007433B1"/>
    <w:rsid w:val="007436E1"/>
    <w:rsid w:val="007459F9"/>
    <w:rsid w:val="0075089F"/>
    <w:rsid w:val="00755FFA"/>
    <w:rsid w:val="00757475"/>
    <w:rsid w:val="007609BA"/>
    <w:rsid w:val="0076247C"/>
    <w:rsid w:val="0076423F"/>
    <w:rsid w:val="00764C98"/>
    <w:rsid w:val="00771B34"/>
    <w:rsid w:val="007722B2"/>
    <w:rsid w:val="007805B0"/>
    <w:rsid w:val="00790061"/>
    <w:rsid w:val="00793254"/>
    <w:rsid w:val="00796EC1"/>
    <w:rsid w:val="007A13B0"/>
    <w:rsid w:val="007A5205"/>
    <w:rsid w:val="007A76CC"/>
    <w:rsid w:val="007C3F72"/>
    <w:rsid w:val="007C74F3"/>
    <w:rsid w:val="007D31A2"/>
    <w:rsid w:val="007D5405"/>
    <w:rsid w:val="007D7E64"/>
    <w:rsid w:val="007E1B08"/>
    <w:rsid w:val="007E6965"/>
    <w:rsid w:val="007E7CB4"/>
    <w:rsid w:val="007F0018"/>
    <w:rsid w:val="007F20D7"/>
    <w:rsid w:val="007F3FFC"/>
    <w:rsid w:val="007F505F"/>
    <w:rsid w:val="007F5BDF"/>
    <w:rsid w:val="007F6D73"/>
    <w:rsid w:val="00802B7B"/>
    <w:rsid w:val="00803FDF"/>
    <w:rsid w:val="0080439E"/>
    <w:rsid w:val="0080729B"/>
    <w:rsid w:val="00811C33"/>
    <w:rsid w:val="00811FE2"/>
    <w:rsid w:val="00812C2A"/>
    <w:rsid w:val="00815A7D"/>
    <w:rsid w:val="00820E81"/>
    <w:rsid w:val="0082181B"/>
    <w:rsid w:val="00823675"/>
    <w:rsid w:val="00826058"/>
    <w:rsid w:val="0082651A"/>
    <w:rsid w:val="008275FA"/>
    <w:rsid w:val="00831DB1"/>
    <w:rsid w:val="00832739"/>
    <w:rsid w:val="008367D4"/>
    <w:rsid w:val="00837D0A"/>
    <w:rsid w:val="008407B2"/>
    <w:rsid w:val="00842433"/>
    <w:rsid w:val="00843165"/>
    <w:rsid w:val="00844124"/>
    <w:rsid w:val="00847BBC"/>
    <w:rsid w:val="0085008D"/>
    <w:rsid w:val="00850C23"/>
    <w:rsid w:val="00852656"/>
    <w:rsid w:val="00852D0F"/>
    <w:rsid w:val="00866204"/>
    <w:rsid w:val="008732BD"/>
    <w:rsid w:val="00881159"/>
    <w:rsid w:val="00884823"/>
    <w:rsid w:val="008851A9"/>
    <w:rsid w:val="00887AFE"/>
    <w:rsid w:val="0089282B"/>
    <w:rsid w:val="008928A2"/>
    <w:rsid w:val="008A2DBF"/>
    <w:rsid w:val="008A6A5B"/>
    <w:rsid w:val="008B116B"/>
    <w:rsid w:val="008B174B"/>
    <w:rsid w:val="008B7EF1"/>
    <w:rsid w:val="008C1316"/>
    <w:rsid w:val="008C138F"/>
    <w:rsid w:val="008C5305"/>
    <w:rsid w:val="008D16BC"/>
    <w:rsid w:val="008E05EC"/>
    <w:rsid w:val="008E398F"/>
    <w:rsid w:val="008E49C6"/>
    <w:rsid w:val="008E5768"/>
    <w:rsid w:val="008E6123"/>
    <w:rsid w:val="008E7D8E"/>
    <w:rsid w:val="008F2D75"/>
    <w:rsid w:val="008F4644"/>
    <w:rsid w:val="008F7FC9"/>
    <w:rsid w:val="00902326"/>
    <w:rsid w:val="009025B6"/>
    <w:rsid w:val="00902CA3"/>
    <w:rsid w:val="00904A89"/>
    <w:rsid w:val="009104FE"/>
    <w:rsid w:val="00910671"/>
    <w:rsid w:val="00910D9E"/>
    <w:rsid w:val="009122BF"/>
    <w:rsid w:val="00912586"/>
    <w:rsid w:val="00917098"/>
    <w:rsid w:val="009249F7"/>
    <w:rsid w:val="009311F8"/>
    <w:rsid w:val="009346A8"/>
    <w:rsid w:val="00936091"/>
    <w:rsid w:val="00937725"/>
    <w:rsid w:val="009435D4"/>
    <w:rsid w:val="00944353"/>
    <w:rsid w:val="00946088"/>
    <w:rsid w:val="009460E0"/>
    <w:rsid w:val="00951E0D"/>
    <w:rsid w:val="00954A1B"/>
    <w:rsid w:val="00957619"/>
    <w:rsid w:val="009650E0"/>
    <w:rsid w:val="00970CB8"/>
    <w:rsid w:val="00973FB6"/>
    <w:rsid w:val="0098008F"/>
    <w:rsid w:val="0099127B"/>
    <w:rsid w:val="00993092"/>
    <w:rsid w:val="00993C6D"/>
    <w:rsid w:val="00996075"/>
    <w:rsid w:val="009A0A42"/>
    <w:rsid w:val="009A2F47"/>
    <w:rsid w:val="009A2FDD"/>
    <w:rsid w:val="009B16FF"/>
    <w:rsid w:val="009B2530"/>
    <w:rsid w:val="009B2D09"/>
    <w:rsid w:val="009B353A"/>
    <w:rsid w:val="009C0323"/>
    <w:rsid w:val="009C155C"/>
    <w:rsid w:val="009C17F1"/>
    <w:rsid w:val="009C25DA"/>
    <w:rsid w:val="009C6359"/>
    <w:rsid w:val="009C67E6"/>
    <w:rsid w:val="009D0B09"/>
    <w:rsid w:val="009D0B8E"/>
    <w:rsid w:val="009D0D37"/>
    <w:rsid w:val="009D18F2"/>
    <w:rsid w:val="009D35CD"/>
    <w:rsid w:val="009D44CE"/>
    <w:rsid w:val="009E0FAD"/>
    <w:rsid w:val="009E12BD"/>
    <w:rsid w:val="009E3480"/>
    <w:rsid w:val="009E578C"/>
    <w:rsid w:val="009E5A8F"/>
    <w:rsid w:val="009F4066"/>
    <w:rsid w:val="009F535F"/>
    <w:rsid w:val="00A06D1B"/>
    <w:rsid w:val="00A10DF8"/>
    <w:rsid w:val="00A13BD6"/>
    <w:rsid w:val="00A17AAB"/>
    <w:rsid w:val="00A17E61"/>
    <w:rsid w:val="00A238D0"/>
    <w:rsid w:val="00A23DEB"/>
    <w:rsid w:val="00A24C3E"/>
    <w:rsid w:val="00A27274"/>
    <w:rsid w:val="00A31084"/>
    <w:rsid w:val="00A319DD"/>
    <w:rsid w:val="00A34B05"/>
    <w:rsid w:val="00A3580E"/>
    <w:rsid w:val="00A35E7D"/>
    <w:rsid w:val="00A373CB"/>
    <w:rsid w:val="00A40353"/>
    <w:rsid w:val="00A40423"/>
    <w:rsid w:val="00A4054C"/>
    <w:rsid w:val="00A41CB4"/>
    <w:rsid w:val="00A45BEE"/>
    <w:rsid w:val="00A45C5D"/>
    <w:rsid w:val="00A50D9B"/>
    <w:rsid w:val="00A5170A"/>
    <w:rsid w:val="00A518AB"/>
    <w:rsid w:val="00A531B1"/>
    <w:rsid w:val="00A53F3B"/>
    <w:rsid w:val="00A54D79"/>
    <w:rsid w:val="00A62EEA"/>
    <w:rsid w:val="00A651E2"/>
    <w:rsid w:val="00A67A53"/>
    <w:rsid w:val="00A707A4"/>
    <w:rsid w:val="00A7344B"/>
    <w:rsid w:val="00A7377A"/>
    <w:rsid w:val="00A73A3A"/>
    <w:rsid w:val="00A741A7"/>
    <w:rsid w:val="00A74F39"/>
    <w:rsid w:val="00A7531E"/>
    <w:rsid w:val="00A80170"/>
    <w:rsid w:val="00A80DB9"/>
    <w:rsid w:val="00A8352D"/>
    <w:rsid w:val="00A83A2F"/>
    <w:rsid w:val="00A84922"/>
    <w:rsid w:val="00A861F6"/>
    <w:rsid w:val="00A87583"/>
    <w:rsid w:val="00A87F70"/>
    <w:rsid w:val="00A96E17"/>
    <w:rsid w:val="00A971C0"/>
    <w:rsid w:val="00AA3A3B"/>
    <w:rsid w:val="00AA510B"/>
    <w:rsid w:val="00AA75D5"/>
    <w:rsid w:val="00AB2E82"/>
    <w:rsid w:val="00AB465D"/>
    <w:rsid w:val="00AB5212"/>
    <w:rsid w:val="00AB5409"/>
    <w:rsid w:val="00AB7249"/>
    <w:rsid w:val="00AB7E6F"/>
    <w:rsid w:val="00AC0981"/>
    <w:rsid w:val="00AC14D2"/>
    <w:rsid w:val="00AC1654"/>
    <w:rsid w:val="00AC29FF"/>
    <w:rsid w:val="00AC4492"/>
    <w:rsid w:val="00AD1022"/>
    <w:rsid w:val="00AD173C"/>
    <w:rsid w:val="00AD1826"/>
    <w:rsid w:val="00AD5790"/>
    <w:rsid w:val="00AD6012"/>
    <w:rsid w:val="00AD7E2E"/>
    <w:rsid w:val="00AE25E6"/>
    <w:rsid w:val="00AE41E6"/>
    <w:rsid w:val="00AE578B"/>
    <w:rsid w:val="00AF03E0"/>
    <w:rsid w:val="00AF2559"/>
    <w:rsid w:val="00AF28E7"/>
    <w:rsid w:val="00AF7A74"/>
    <w:rsid w:val="00B003CB"/>
    <w:rsid w:val="00B0174E"/>
    <w:rsid w:val="00B07037"/>
    <w:rsid w:val="00B11038"/>
    <w:rsid w:val="00B12E70"/>
    <w:rsid w:val="00B14BC3"/>
    <w:rsid w:val="00B152E6"/>
    <w:rsid w:val="00B176BE"/>
    <w:rsid w:val="00B220BA"/>
    <w:rsid w:val="00B2354C"/>
    <w:rsid w:val="00B33BA6"/>
    <w:rsid w:val="00B373CC"/>
    <w:rsid w:val="00B377BB"/>
    <w:rsid w:val="00B4107F"/>
    <w:rsid w:val="00B5117A"/>
    <w:rsid w:val="00B52F39"/>
    <w:rsid w:val="00B5449F"/>
    <w:rsid w:val="00B572C7"/>
    <w:rsid w:val="00B624F6"/>
    <w:rsid w:val="00B64736"/>
    <w:rsid w:val="00B66F52"/>
    <w:rsid w:val="00B671B8"/>
    <w:rsid w:val="00B72584"/>
    <w:rsid w:val="00B72AC5"/>
    <w:rsid w:val="00B73A4F"/>
    <w:rsid w:val="00B74FC5"/>
    <w:rsid w:val="00B80418"/>
    <w:rsid w:val="00B83557"/>
    <w:rsid w:val="00B83E01"/>
    <w:rsid w:val="00B84D40"/>
    <w:rsid w:val="00B95FE0"/>
    <w:rsid w:val="00BA3995"/>
    <w:rsid w:val="00BA4936"/>
    <w:rsid w:val="00BA6124"/>
    <w:rsid w:val="00BB53C4"/>
    <w:rsid w:val="00BB5E7B"/>
    <w:rsid w:val="00BB63B4"/>
    <w:rsid w:val="00BC49AF"/>
    <w:rsid w:val="00BC7FA1"/>
    <w:rsid w:val="00BD4E09"/>
    <w:rsid w:val="00BD67DD"/>
    <w:rsid w:val="00BD7577"/>
    <w:rsid w:val="00BD79E7"/>
    <w:rsid w:val="00BD7E62"/>
    <w:rsid w:val="00BD7EF0"/>
    <w:rsid w:val="00BE2245"/>
    <w:rsid w:val="00BE227F"/>
    <w:rsid w:val="00BE2E53"/>
    <w:rsid w:val="00BE355A"/>
    <w:rsid w:val="00BE3960"/>
    <w:rsid w:val="00BE4A32"/>
    <w:rsid w:val="00BE5337"/>
    <w:rsid w:val="00BE59F6"/>
    <w:rsid w:val="00BE7525"/>
    <w:rsid w:val="00BF14B3"/>
    <w:rsid w:val="00BF2745"/>
    <w:rsid w:val="00C056ED"/>
    <w:rsid w:val="00C062DF"/>
    <w:rsid w:val="00C0647C"/>
    <w:rsid w:val="00C12362"/>
    <w:rsid w:val="00C1383D"/>
    <w:rsid w:val="00C1555E"/>
    <w:rsid w:val="00C16141"/>
    <w:rsid w:val="00C17530"/>
    <w:rsid w:val="00C17FC0"/>
    <w:rsid w:val="00C25E1F"/>
    <w:rsid w:val="00C2737D"/>
    <w:rsid w:val="00C3018C"/>
    <w:rsid w:val="00C31BB4"/>
    <w:rsid w:val="00C335D6"/>
    <w:rsid w:val="00C43DAD"/>
    <w:rsid w:val="00C4573B"/>
    <w:rsid w:val="00C458A1"/>
    <w:rsid w:val="00C4701C"/>
    <w:rsid w:val="00C516DF"/>
    <w:rsid w:val="00C52E2E"/>
    <w:rsid w:val="00C52ED7"/>
    <w:rsid w:val="00C541E2"/>
    <w:rsid w:val="00C55182"/>
    <w:rsid w:val="00C55D13"/>
    <w:rsid w:val="00C568E7"/>
    <w:rsid w:val="00C571AB"/>
    <w:rsid w:val="00C5769D"/>
    <w:rsid w:val="00C60D31"/>
    <w:rsid w:val="00C6263B"/>
    <w:rsid w:val="00C6269D"/>
    <w:rsid w:val="00C64BA1"/>
    <w:rsid w:val="00C719B5"/>
    <w:rsid w:val="00C71B30"/>
    <w:rsid w:val="00C74925"/>
    <w:rsid w:val="00C7734C"/>
    <w:rsid w:val="00C77D5E"/>
    <w:rsid w:val="00C81D98"/>
    <w:rsid w:val="00C834F1"/>
    <w:rsid w:val="00C8402C"/>
    <w:rsid w:val="00C9059D"/>
    <w:rsid w:val="00C9238A"/>
    <w:rsid w:val="00C9400B"/>
    <w:rsid w:val="00C95A1B"/>
    <w:rsid w:val="00C97BE5"/>
    <w:rsid w:val="00CA1189"/>
    <w:rsid w:val="00CA2303"/>
    <w:rsid w:val="00CA2F7B"/>
    <w:rsid w:val="00CA34AF"/>
    <w:rsid w:val="00CA7A78"/>
    <w:rsid w:val="00CB13FE"/>
    <w:rsid w:val="00CB2845"/>
    <w:rsid w:val="00CB3B23"/>
    <w:rsid w:val="00CB7B65"/>
    <w:rsid w:val="00CB7E0E"/>
    <w:rsid w:val="00CB7E8B"/>
    <w:rsid w:val="00CC2243"/>
    <w:rsid w:val="00CC31DB"/>
    <w:rsid w:val="00CC3375"/>
    <w:rsid w:val="00CC6784"/>
    <w:rsid w:val="00CD0C09"/>
    <w:rsid w:val="00CD2C83"/>
    <w:rsid w:val="00CD4EF0"/>
    <w:rsid w:val="00CE03A3"/>
    <w:rsid w:val="00CE12EB"/>
    <w:rsid w:val="00CE2BD3"/>
    <w:rsid w:val="00CE55AB"/>
    <w:rsid w:val="00CE5D5C"/>
    <w:rsid w:val="00CF0107"/>
    <w:rsid w:val="00CF6543"/>
    <w:rsid w:val="00D007F4"/>
    <w:rsid w:val="00D01EA2"/>
    <w:rsid w:val="00D02125"/>
    <w:rsid w:val="00D044D5"/>
    <w:rsid w:val="00D05315"/>
    <w:rsid w:val="00D10637"/>
    <w:rsid w:val="00D13241"/>
    <w:rsid w:val="00D15143"/>
    <w:rsid w:val="00D200EA"/>
    <w:rsid w:val="00D2545B"/>
    <w:rsid w:val="00D25ABC"/>
    <w:rsid w:val="00D27F1D"/>
    <w:rsid w:val="00D32DA3"/>
    <w:rsid w:val="00D334DA"/>
    <w:rsid w:val="00D347BF"/>
    <w:rsid w:val="00D34A09"/>
    <w:rsid w:val="00D37125"/>
    <w:rsid w:val="00D41239"/>
    <w:rsid w:val="00D473EE"/>
    <w:rsid w:val="00D5260E"/>
    <w:rsid w:val="00D562CD"/>
    <w:rsid w:val="00D56893"/>
    <w:rsid w:val="00D60F5F"/>
    <w:rsid w:val="00D64E1E"/>
    <w:rsid w:val="00D65711"/>
    <w:rsid w:val="00D750DD"/>
    <w:rsid w:val="00D81696"/>
    <w:rsid w:val="00D82587"/>
    <w:rsid w:val="00D85E13"/>
    <w:rsid w:val="00D92423"/>
    <w:rsid w:val="00D92791"/>
    <w:rsid w:val="00D92AA4"/>
    <w:rsid w:val="00D95640"/>
    <w:rsid w:val="00D95F5F"/>
    <w:rsid w:val="00D96E29"/>
    <w:rsid w:val="00D97A0B"/>
    <w:rsid w:val="00DA3218"/>
    <w:rsid w:val="00DB1DF6"/>
    <w:rsid w:val="00DB1E44"/>
    <w:rsid w:val="00DB5CCF"/>
    <w:rsid w:val="00DB6826"/>
    <w:rsid w:val="00DC0BAD"/>
    <w:rsid w:val="00DC4A3F"/>
    <w:rsid w:val="00DD5AA7"/>
    <w:rsid w:val="00DE1B72"/>
    <w:rsid w:val="00DE5393"/>
    <w:rsid w:val="00DE53AA"/>
    <w:rsid w:val="00DE79F9"/>
    <w:rsid w:val="00DF0C1B"/>
    <w:rsid w:val="00DF5262"/>
    <w:rsid w:val="00E06BE4"/>
    <w:rsid w:val="00E0798B"/>
    <w:rsid w:val="00E10C01"/>
    <w:rsid w:val="00E114D9"/>
    <w:rsid w:val="00E17D14"/>
    <w:rsid w:val="00E20F2B"/>
    <w:rsid w:val="00E24B47"/>
    <w:rsid w:val="00E3496B"/>
    <w:rsid w:val="00E35DFD"/>
    <w:rsid w:val="00E36043"/>
    <w:rsid w:val="00E36952"/>
    <w:rsid w:val="00E3696D"/>
    <w:rsid w:val="00E531A8"/>
    <w:rsid w:val="00E53977"/>
    <w:rsid w:val="00E60753"/>
    <w:rsid w:val="00E61B15"/>
    <w:rsid w:val="00E6312C"/>
    <w:rsid w:val="00E7467E"/>
    <w:rsid w:val="00E7614E"/>
    <w:rsid w:val="00E778DA"/>
    <w:rsid w:val="00E82F49"/>
    <w:rsid w:val="00E906BD"/>
    <w:rsid w:val="00E91E68"/>
    <w:rsid w:val="00E93686"/>
    <w:rsid w:val="00E967BD"/>
    <w:rsid w:val="00EA0C65"/>
    <w:rsid w:val="00EA1589"/>
    <w:rsid w:val="00EA299F"/>
    <w:rsid w:val="00EA35A6"/>
    <w:rsid w:val="00EB241C"/>
    <w:rsid w:val="00EB4E1B"/>
    <w:rsid w:val="00EB7758"/>
    <w:rsid w:val="00EB79B7"/>
    <w:rsid w:val="00EC01C5"/>
    <w:rsid w:val="00EC39AB"/>
    <w:rsid w:val="00EC49FA"/>
    <w:rsid w:val="00ED51C5"/>
    <w:rsid w:val="00ED68AD"/>
    <w:rsid w:val="00EE2EBE"/>
    <w:rsid w:val="00EF04CB"/>
    <w:rsid w:val="00F04406"/>
    <w:rsid w:val="00F04A13"/>
    <w:rsid w:val="00F052D2"/>
    <w:rsid w:val="00F104A7"/>
    <w:rsid w:val="00F104B1"/>
    <w:rsid w:val="00F10AD2"/>
    <w:rsid w:val="00F122F1"/>
    <w:rsid w:val="00F2470C"/>
    <w:rsid w:val="00F264E9"/>
    <w:rsid w:val="00F26BAD"/>
    <w:rsid w:val="00F27217"/>
    <w:rsid w:val="00F2753D"/>
    <w:rsid w:val="00F27E0F"/>
    <w:rsid w:val="00F31038"/>
    <w:rsid w:val="00F31D44"/>
    <w:rsid w:val="00F3370C"/>
    <w:rsid w:val="00F366D4"/>
    <w:rsid w:val="00F41655"/>
    <w:rsid w:val="00F43979"/>
    <w:rsid w:val="00F468C5"/>
    <w:rsid w:val="00F47E11"/>
    <w:rsid w:val="00F55FB3"/>
    <w:rsid w:val="00F60355"/>
    <w:rsid w:val="00F61A20"/>
    <w:rsid w:val="00F65A2F"/>
    <w:rsid w:val="00F665AE"/>
    <w:rsid w:val="00F70987"/>
    <w:rsid w:val="00F70A05"/>
    <w:rsid w:val="00F73B5B"/>
    <w:rsid w:val="00F745B1"/>
    <w:rsid w:val="00F7785A"/>
    <w:rsid w:val="00F81005"/>
    <w:rsid w:val="00F84B0C"/>
    <w:rsid w:val="00F85913"/>
    <w:rsid w:val="00F87044"/>
    <w:rsid w:val="00F87254"/>
    <w:rsid w:val="00F87609"/>
    <w:rsid w:val="00F91840"/>
    <w:rsid w:val="00F91894"/>
    <w:rsid w:val="00F93C03"/>
    <w:rsid w:val="00F93EC3"/>
    <w:rsid w:val="00F944D0"/>
    <w:rsid w:val="00F95C55"/>
    <w:rsid w:val="00FA0FD8"/>
    <w:rsid w:val="00FA24AB"/>
    <w:rsid w:val="00FA5A68"/>
    <w:rsid w:val="00FB0227"/>
    <w:rsid w:val="00FB1B8D"/>
    <w:rsid w:val="00FB52C4"/>
    <w:rsid w:val="00FB63EE"/>
    <w:rsid w:val="00FB7E9D"/>
    <w:rsid w:val="00FC053F"/>
    <w:rsid w:val="00FC0691"/>
    <w:rsid w:val="00FC3C25"/>
    <w:rsid w:val="00FC407C"/>
    <w:rsid w:val="00FC5B55"/>
    <w:rsid w:val="00FD0050"/>
    <w:rsid w:val="00FD1257"/>
    <w:rsid w:val="00FD2F96"/>
    <w:rsid w:val="00FD3104"/>
    <w:rsid w:val="00FD3B6C"/>
    <w:rsid w:val="00FD5195"/>
    <w:rsid w:val="00FE14DD"/>
    <w:rsid w:val="00FE1B90"/>
    <w:rsid w:val="00FE1C1C"/>
    <w:rsid w:val="00FE24D3"/>
    <w:rsid w:val="00FE6906"/>
    <w:rsid w:val="00FE7B51"/>
    <w:rsid w:val="00FF09E6"/>
    <w:rsid w:val="00FF263A"/>
    <w:rsid w:val="00FF5A8D"/>
    <w:rsid w:val="00FF7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3BDC9"/>
  <w15:docId w15:val="{8C64ED76-8E27-4ED9-8DC4-9957B6D5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6E25B1"/>
    <w:pPr>
      <w:spacing w:after="200" w:line="276" w:lineRule="auto"/>
    </w:pPr>
    <w:rPr>
      <w:sz w:val="22"/>
      <w:szCs w:val="22"/>
      <w:lang w:eastAsia="en-US"/>
    </w:rPr>
  </w:style>
  <w:style w:type="paragraph" w:styleId="11">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basedOn w:val="a6"/>
    <w:next w:val="a6"/>
    <w:link w:val="12"/>
    <w:qFormat/>
    <w:rsid w:val="00216CD2"/>
    <w:pPr>
      <w:widowControl w:val="0"/>
      <w:autoSpaceDE w:val="0"/>
      <w:autoSpaceDN w:val="0"/>
      <w:adjustRightInd w:val="0"/>
      <w:spacing w:after="0" w:line="240" w:lineRule="auto"/>
      <w:ind w:left="114"/>
      <w:outlineLvl w:val="0"/>
    </w:pPr>
    <w:rPr>
      <w:rFonts w:ascii="Times New Roman" w:eastAsia="Times New Roman" w:hAnsi="Times New Roman"/>
      <w:b/>
      <w:bCs/>
      <w:sz w:val="28"/>
      <w:szCs w:val="28"/>
      <w:lang w:eastAsia="ru-RU"/>
    </w:rPr>
  </w:style>
  <w:style w:type="paragraph" w:styleId="20">
    <w:name w:val="heading 2"/>
    <w:aliases w:val="2,Заголовок 2 Знак1,2 Знак,H2,h2,Б2,RTC,iz2,H2 Знак,Заголовок 21,Numbered text 3,HD2,heading 2,Heading 2 Hidden,Раздел Знак,Level 2 Topic Heading,H21,Major,CHS,H2-Heading 2,l2,Header2,22,heading2,list2,A"/>
    <w:basedOn w:val="a6"/>
    <w:next w:val="a6"/>
    <w:link w:val="21"/>
    <w:qFormat/>
    <w:rsid w:val="00216CD2"/>
    <w:pPr>
      <w:widowControl w:val="0"/>
      <w:autoSpaceDE w:val="0"/>
      <w:autoSpaceDN w:val="0"/>
      <w:adjustRightInd w:val="0"/>
      <w:spacing w:after="0" w:line="240" w:lineRule="auto"/>
      <w:ind w:left="100"/>
      <w:outlineLvl w:val="1"/>
    </w:pPr>
    <w:rPr>
      <w:rFonts w:ascii="Times New Roman" w:eastAsia="Times New Roman" w:hAnsi="Times New Roman"/>
      <w:b/>
      <w:bCs/>
      <w:sz w:val="24"/>
      <w:szCs w:val="24"/>
      <w:lang w:eastAsia="ru-RU"/>
    </w:rPr>
  </w:style>
  <w:style w:type="paragraph" w:styleId="30">
    <w:name w:val="heading 3"/>
    <w:basedOn w:val="a6"/>
    <w:next w:val="a6"/>
    <w:link w:val="31"/>
    <w:qFormat/>
    <w:rsid w:val="00216CD2"/>
    <w:pPr>
      <w:widowControl w:val="0"/>
      <w:autoSpaceDE w:val="0"/>
      <w:autoSpaceDN w:val="0"/>
      <w:adjustRightInd w:val="0"/>
      <w:spacing w:after="0" w:line="240" w:lineRule="auto"/>
      <w:ind w:left="822"/>
      <w:outlineLvl w:val="2"/>
    </w:pPr>
    <w:rPr>
      <w:rFonts w:ascii="Times New Roman" w:eastAsia="Times New Roman" w:hAnsi="Times New Roman"/>
      <w:b/>
      <w:bCs/>
      <w:i/>
      <w:iCs/>
      <w:sz w:val="24"/>
      <w:szCs w:val="24"/>
      <w:lang w:eastAsia="ru-RU"/>
    </w:rPr>
  </w:style>
  <w:style w:type="paragraph" w:styleId="4">
    <w:name w:val="heading 4"/>
    <w:basedOn w:val="a6"/>
    <w:next w:val="a6"/>
    <w:link w:val="40"/>
    <w:qFormat/>
    <w:rsid w:val="00EF04CB"/>
    <w:pPr>
      <w:keepNext/>
      <w:spacing w:before="240" w:after="60" w:line="240" w:lineRule="auto"/>
      <w:outlineLvl w:val="3"/>
    </w:pPr>
    <w:rPr>
      <w:rFonts w:ascii="Times New Roman" w:eastAsia="Times New Roman" w:hAnsi="Times New Roman"/>
      <w:b/>
      <w:bCs/>
      <w:sz w:val="28"/>
      <w:szCs w:val="28"/>
    </w:rPr>
  </w:style>
  <w:style w:type="paragraph" w:styleId="5">
    <w:name w:val="heading 5"/>
    <w:basedOn w:val="a6"/>
    <w:next w:val="a6"/>
    <w:link w:val="50"/>
    <w:qFormat/>
    <w:rsid w:val="00EF04CB"/>
    <w:pPr>
      <w:spacing w:before="240" w:after="60" w:line="240" w:lineRule="auto"/>
      <w:outlineLvl w:val="4"/>
    </w:pPr>
    <w:rPr>
      <w:rFonts w:ascii="Times New Roman" w:eastAsia="Times New Roman" w:hAnsi="Times New Roman"/>
      <w:b/>
      <w:bCs/>
      <w:i/>
      <w:iCs/>
      <w:sz w:val="26"/>
      <w:szCs w:val="26"/>
      <w:lang w:eastAsia="ru-RU"/>
    </w:rPr>
  </w:style>
  <w:style w:type="paragraph" w:styleId="7">
    <w:name w:val="heading 7"/>
    <w:basedOn w:val="a6"/>
    <w:next w:val="a6"/>
    <w:link w:val="70"/>
    <w:qFormat/>
    <w:rsid w:val="00EF04CB"/>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6"/>
    <w:next w:val="a6"/>
    <w:link w:val="80"/>
    <w:uiPriority w:val="9"/>
    <w:semiHidden/>
    <w:unhideWhenUsed/>
    <w:qFormat/>
    <w:rsid w:val="00EF04CB"/>
    <w:pPr>
      <w:keepNext/>
      <w:keepLines/>
      <w:spacing w:before="40" w:after="0" w:line="240" w:lineRule="auto"/>
      <w:outlineLvl w:val="7"/>
    </w:pPr>
    <w:rPr>
      <w:rFonts w:ascii="Cambria" w:eastAsia="Times New Roman" w:hAnsi="Cambria"/>
      <w:color w:val="272727"/>
      <w:sz w:val="21"/>
      <w:szCs w:val="21"/>
    </w:rPr>
  </w:style>
  <w:style w:type="paragraph" w:styleId="9">
    <w:name w:val="heading 9"/>
    <w:basedOn w:val="a6"/>
    <w:next w:val="a6"/>
    <w:link w:val="90"/>
    <w:uiPriority w:val="9"/>
    <w:semiHidden/>
    <w:unhideWhenUsed/>
    <w:qFormat/>
    <w:rsid w:val="00EF04CB"/>
    <w:pPr>
      <w:keepNext/>
      <w:keepLines/>
      <w:spacing w:before="40" w:after="0" w:line="240" w:lineRule="auto"/>
      <w:outlineLvl w:val="8"/>
    </w:pPr>
    <w:rPr>
      <w:rFonts w:ascii="Cambria" w:eastAsia="Times New Roman" w:hAnsi="Cambria"/>
      <w:i/>
      <w:iCs/>
      <w:color w:val="272727"/>
      <w:sz w:val="21"/>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Заголовок 1 Знак Знак2 Зн Знак"/>
    <w:basedOn w:val="a7"/>
    <w:link w:val="11"/>
    <w:rsid w:val="00216CD2"/>
    <w:rPr>
      <w:rFonts w:ascii="Times New Roman" w:eastAsia="Times New Roman" w:hAnsi="Times New Roman" w:cs="Times New Roman"/>
      <w:b/>
      <w:bCs/>
      <w:sz w:val="28"/>
      <w:szCs w:val="28"/>
      <w:lang w:eastAsia="ru-RU"/>
    </w:rPr>
  </w:style>
  <w:style w:type="character" w:customStyle="1" w:styleId="21">
    <w:name w:val="Заголовок 2 Знак"/>
    <w:aliases w:val="2 Знак1,Заголовок 2 Знак1 Знак,2 Знак Знак,H2 Знак1,h2 Знак,Б2 Знак,RTC Знак,iz2 Знак,H2 Знак Знак,Заголовок 21 Знак,Numbered text 3 Знак,HD2 Знак,heading 2 Знак,Heading 2 Hidden Знак,Раздел Знак Знак,Level 2 Topic Heading Знак,H21 Знак"/>
    <w:basedOn w:val="a7"/>
    <w:link w:val="20"/>
    <w:uiPriority w:val="9"/>
    <w:rsid w:val="00216CD2"/>
    <w:rPr>
      <w:rFonts w:ascii="Times New Roman" w:eastAsia="Times New Roman" w:hAnsi="Times New Roman" w:cs="Times New Roman"/>
      <w:b/>
      <w:bCs/>
      <w:sz w:val="24"/>
      <w:szCs w:val="24"/>
      <w:lang w:eastAsia="ru-RU"/>
    </w:rPr>
  </w:style>
  <w:style w:type="character" w:customStyle="1" w:styleId="31">
    <w:name w:val="Заголовок 3 Знак"/>
    <w:basedOn w:val="a7"/>
    <w:link w:val="30"/>
    <w:rsid w:val="00216CD2"/>
    <w:rPr>
      <w:rFonts w:ascii="Times New Roman" w:eastAsia="Times New Roman" w:hAnsi="Times New Roman" w:cs="Times New Roman"/>
      <w:b/>
      <w:bCs/>
      <w:i/>
      <w:iCs/>
      <w:sz w:val="24"/>
      <w:szCs w:val="24"/>
      <w:lang w:eastAsia="ru-RU"/>
    </w:rPr>
  </w:style>
  <w:style w:type="numbering" w:customStyle="1" w:styleId="13">
    <w:name w:val="Нет списка1"/>
    <w:next w:val="a9"/>
    <w:uiPriority w:val="99"/>
    <w:semiHidden/>
    <w:unhideWhenUsed/>
    <w:rsid w:val="00216CD2"/>
  </w:style>
  <w:style w:type="paragraph" w:styleId="aa">
    <w:name w:val="Body Text"/>
    <w:basedOn w:val="a6"/>
    <w:link w:val="ab"/>
    <w:qFormat/>
    <w:rsid w:val="00216CD2"/>
    <w:pPr>
      <w:widowControl w:val="0"/>
      <w:autoSpaceDE w:val="0"/>
      <w:autoSpaceDN w:val="0"/>
      <w:adjustRightInd w:val="0"/>
      <w:spacing w:after="0" w:line="240" w:lineRule="auto"/>
      <w:ind w:left="117"/>
    </w:pPr>
    <w:rPr>
      <w:rFonts w:ascii="Times New Roman" w:eastAsia="Times New Roman" w:hAnsi="Times New Roman"/>
      <w:sz w:val="24"/>
      <w:szCs w:val="24"/>
      <w:lang w:eastAsia="ru-RU"/>
    </w:rPr>
  </w:style>
  <w:style w:type="character" w:customStyle="1" w:styleId="ab">
    <w:name w:val="Основной текст Знак"/>
    <w:basedOn w:val="a7"/>
    <w:link w:val="aa"/>
    <w:rsid w:val="00216CD2"/>
    <w:rPr>
      <w:rFonts w:ascii="Times New Roman" w:eastAsia="Times New Roman" w:hAnsi="Times New Roman" w:cs="Times New Roman"/>
      <w:sz w:val="24"/>
      <w:szCs w:val="24"/>
      <w:lang w:eastAsia="ru-RU"/>
    </w:rPr>
  </w:style>
  <w:style w:type="paragraph" w:styleId="ac">
    <w:name w:val="List Paragraph"/>
    <w:basedOn w:val="a6"/>
    <w:link w:val="ad"/>
    <w:uiPriority w:val="34"/>
    <w:qFormat/>
    <w:rsid w:val="00216CD2"/>
    <w:pPr>
      <w:widowControl w:val="0"/>
      <w:autoSpaceDE w:val="0"/>
      <w:autoSpaceDN w:val="0"/>
      <w:adjustRightInd w:val="0"/>
      <w:spacing w:after="0" w:line="240" w:lineRule="auto"/>
    </w:pPr>
    <w:rPr>
      <w:rFonts w:ascii="Times" w:eastAsia="Times New Roman" w:hAnsi="Times" w:cs="Times"/>
      <w:sz w:val="24"/>
      <w:szCs w:val="24"/>
      <w:lang w:eastAsia="ru-RU"/>
    </w:rPr>
  </w:style>
  <w:style w:type="paragraph" w:customStyle="1" w:styleId="TableParagraph">
    <w:name w:val="Table Paragraph"/>
    <w:basedOn w:val="a6"/>
    <w:uiPriority w:val="1"/>
    <w:qFormat/>
    <w:rsid w:val="00216CD2"/>
    <w:pPr>
      <w:widowControl w:val="0"/>
      <w:autoSpaceDE w:val="0"/>
      <w:autoSpaceDN w:val="0"/>
      <w:adjustRightInd w:val="0"/>
      <w:spacing w:after="0" w:line="240" w:lineRule="auto"/>
    </w:pPr>
    <w:rPr>
      <w:rFonts w:ascii="Times" w:eastAsia="Times New Roman" w:hAnsi="Times" w:cs="Times"/>
      <w:sz w:val="24"/>
      <w:szCs w:val="24"/>
      <w:lang w:eastAsia="ru-RU"/>
    </w:rPr>
  </w:style>
  <w:style w:type="character" w:styleId="ae">
    <w:name w:val="Hyperlink"/>
    <w:uiPriority w:val="99"/>
    <w:unhideWhenUsed/>
    <w:rsid w:val="00216CD2"/>
    <w:rPr>
      <w:color w:val="0000FF"/>
      <w:u w:val="single"/>
    </w:rPr>
  </w:style>
  <w:style w:type="paragraph" w:styleId="af">
    <w:name w:val="Balloon Text"/>
    <w:basedOn w:val="a6"/>
    <w:link w:val="af0"/>
    <w:unhideWhenUsed/>
    <w:rsid w:val="00216CD2"/>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7"/>
    <w:link w:val="af"/>
    <w:rsid w:val="00216CD2"/>
    <w:rPr>
      <w:rFonts w:ascii="Tahoma" w:eastAsia="Times New Roman" w:hAnsi="Tahoma" w:cs="Tahoma"/>
      <w:sz w:val="16"/>
      <w:szCs w:val="16"/>
      <w:lang w:eastAsia="ru-RU"/>
    </w:rPr>
  </w:style>
  <w:style w:type="table" w:styleId="af1">
    <w:name w:val="Table Grid"/>
    <w:basedOn w:val="a8"/>
    <w:uiPriority w:val="59"/>
    <w:rsid w:val="00216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8"/>
    <w:next w:val="af1"/>
    <w:uiPriority w:val="59"/>
    <w:rsid w:val="008A6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8"/>
    <w:next w:val="af1"/>
    <w:uiPriority w:val="59"/>
    <w:rsid w:val="00511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8"/>
    <w:next w:val="af1"/>
    <w:uiPriority w:val="59"/>
    <w:rsid w:val="00410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8"/>
    <w:next w:val="af1"/>
    <w:uiPriority w:val="59"/>
    <w:rsid w:val="00410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6"/>
    <w:link w:val="af3"/>
    <w:unhideWhenUsed/>
    <w:rsid w:val="001110C7"/>
    <w:pPr>
      <w:tabs>
        <w:tab w:val="center" w:pos="4677"/>
        <w:tab w:val="right" w:pos="9355"/>
      </w:tabs>
      <w:spacing w:after="0" w:line="240" w:lineRule="auto"/>
    </w:pPr>
  </w:style>
  <w:style w:type="character" w:customStyle="1" w:styleId="af3">
    <w:name w:val="Верхний колонтитул Знак"/>
    <w:basedOn w:val="a7"/>
    <w:link w:val="af2"/>
    <w:rsid w:val="001110C7"/>
  </w:style>
  <w:style w:type="paragraph" w:styleId="af4">
    <w:name w:val="footer"/>
    <w:basedOn w:val="a6"/>
    <w:link w:val="af5"/>
    <w:uiPriority w:val="99"/>
    <w:unhideWhenUsed/>
    <w:rsid w:val="001110C7"/>
    <w:pPr>
      <w:tabs>
        <w:tab w:val="center" w:pos="4677"/>
        <w:tab w:val="right" w:pos="9355"/>
      </w:tabs>
      <w:spacing w:after="0" w:line="240" w:lineRule="auto"/>
    </w:pPr>
  </w:style>
  <w:style w:type="character" w:customStyle="1" w:styleId="af5">
    <w:name w:val="Нижний колонтитул Знак"/>
    <w:basedOn w:val="a7"/>
    <w:link w:val="af4"/>
    <w:uiPriority w:val="99"/>
    <w:rsid w:val="001110C7"/>
  </w:style>
  <w:style w:type="paragraph" w:customStyle="1" w:styleId="af6">
    <w:name w:val="Пункт"/>
    <w:basedOn w:val="a6"/>
    <w:link w:val="15"/>
    <w:rsid w:val="00D60F5F"/>
    <w:pPr>
      <w:spacing w:after="0" w:line="360" w:lineRule="auto"/>
      <w:ind w:left="1220" w:hanging="414"/>
      <w:jc w:val="both"/>
    </w:pPr>
    <w:rPr>
      <w:rFonts w:ascii="Times New Roman" w:eastAsia="Times New Roman" w:hAnsi="Times New Roman"/>
      <w:snapToGrid w:val="0"/>
      <w:sz w:val="28"/>
      <w:szCs w:val="20"/>
      <w:lang w:eastAsia="ru-RU"/>
    </w:rPr>
  </w:style>
  <w:style w:type="character" w:customStyle="1" w:styleId="15">
    <w:name w:val="Пункт Знак1"/>
    <w:basedOn w:val="a7"/>
    <w:link w:val="af6"/>
    <w:rsid w:val="00D60F5F"/>
    <w:rPr>
      <w:rFonts w:ascii="Times New Roman" w:eastAsia="Times New Roman" w:hAnsi="Times New Roman" w:cs="Times New Roman"/>
      <w:snapToGrid w:val="0"/>
      <w:sz w:val="28"/>
      <w:szCs w:val="20"/>
      <w:lang w:eastAsia="ru-RU"/>
    </w:rPr>
  </w:style>
  <w:style w:type="paragraph" w:customStyle="1" w:styleId="ConsPlusNormal">
    <w:name w:val="ConsPlusNormal"/>
    <w:rsid w:val="00CB7E8B"/>
    <w:pPr>
      <w:autoSpaceDE w:val="0"/>
      <w:autoSpaceDN w:val="0"/>
      <w:adjustRightInd w:val="0"/>
    </w:pPr>
    <w:rPr>
      <w:rFonts w:ascii="Arial" w:hAnsi="Arial" w:cs="Arial"/>
      <w:lang w:eastAsia="en-US"/>
    </w:rPr>
  </w:style>
  <w:style w:type="paragraph" w:styleId="23">
    <w:name w:val="Body Text 2"/>
    <w:basedOn w:val="a6"/>
    <w:link w:val="24"/>
    <w:uiPriority w:val="99"/>
    <w:semiHidden/>
    <w:unhideWhenUsed/>
    <w:rsid w:val="00557337"/>
    <w:pPr>
      <w:spacing w:after="120" w:line="480" w:lineRule="auto"/>
    </w:pPr>
  </w:style>
  <w:style w:type="character" w:customStyle="1" w:styleId="24">
    <w:name w:val="Основной текст 2 Знак"/>
    <w:basedOn w:val="a7"/>
    <w:link w:val="23"/>
    <w:uiPriority w:val="99"/>
    <w:semiHidden/>
    <w:rsid w:val="00557337"/>
  </w:style>
  <w:style w:type="paragraph" w:styleId="af7">
    <w:name w:val="Title"/>
    <w:basedOn w:val="a6"/>
    <w:link w:val="16"/>
    <w:qFormat/>
    <w:rsid w:val="00557337"/>
    <w:pPr>
      <w:spacing w:after="0" w:line="240" w:lineRule="auto"/>
      <w:jc w:val="center"/>
    </w:pPr>
    <w:rPr>
      <w:rFonts w:ascii="Arial" w:eastAsia="Times New Roman" w:hAnsi="Arial"/>
      <w:b/>
      <w:szCs w:val="20"/>
    </w:rPr>
  </w:style>
  <w:style w:type="character" w:customStyle="1" w:styleId="16">
    <w:name w:val="Заголовок Знак1"/>
    <w:basedOn w:val="a7"/>
    <w:link w:val="af7"/>
    <w:rsid w:val="00557337"/>
    <w:rPr>
      <w:rFonts w:ascii="Arial" w:eastAsia="Times New Roman" w:hAnsi="Arial" w:cs="Times New Roman"/>
      <w:b/>
      <w:szCs w:val="20"/>
    </w:rPr>
  </w:style>
  <w:style w:type="paragraph" w:customStyle="1" w:styleId="17">
    <w:name w:val="Обычный1"/>
    <w:link w:val="Normal"/>
    <w:uiPriority w:val="99"/>
    <w:rsid w:val="00557337"/>
    <w:pPr>
      <w:widowControl w:val="0"/>
    </w:pPr>
    <w:rPr>
      <w:rFonts w:ascii="Times New Roman" w:eastAsia="Times New Roman" w:hAnsi="Times New Roman"/>
      <w:snapToGrid w:val="0"/>
      <w:sz w:val="22"/>
      <w:szCs w:val="22"/>
    </w:rPr>
  </w:style>
  <w:style w:type="character" w:customStyle="1" w:styleId="Normal">
    <w:name w:val="Normal Знак"/>
    <w:link w:val="17"/>
    <w:rsid w:val="00557337"/>
    <w:rPr>
      <w:rFonts w:ascii="Times New Roman" w:eastAsia="Times New Roman" w:hAnsi="Times New Roman"/>
      <w:snapToGrid w:val="0"/>
      <w:sz w:val="22"/>
      <w:szCs w:val="22"/>
      <w:lang w:eastAsia="ru-RU" w:bidi="ar-SA"/>
    </w:rPr>
  </w:style>
  <w:style w:type="character" w:customStyle="1" w:styleId="18">
    <w:name w:val="Заголовок №1_"/>
    <w:basedOn w:val="a7"/>
    <w:link w:val="19"/>
    <w:rsid w:val="005F7D25"/>
    <w:rPr>
      <w:rFonts w:ascii="Times New Roman" w:eastAsia="Times New Roman" w:hAnsi="Times New Roman" w:cs="Times New Roman"/>
      <w:b/>
      <w:bCs/>
      <w:sz w:val="28"/>
      <w:szCs w:val="28"/>
      <w:shd w:val="clear" w:color="auto" w:fill="FFFFFF"/>
    </w:rPr>
  </w:style>
  <w:style w:type="character" w:customStyle="1" w:styleId="25">
    <w:name w:val="Основной текст (2)_"/>
    <w:basedOn w:val="a7"/>
    <w:link w:val="26"/>
    <w:rsid w:val="005F7D25"/>
    <w:rPr>
      <w:rFonts w:ascii="Times New Roman" w:eastAsia="Times New Roman" w:hAnsi="Times New Roman" w:cs="Times New Roman"/>
      <w:shd w:val="clear" w:color="auto" w:fill="FFFFFF"/>
    </w:rPr>
  </w:style>
  <w:style w:type="character" w:customStyle="1" w:styleId="27">
    <w:name w:val="Основной текст (2) + Полужирный"/>
    <w:basedOn w:val="25"/>
    <w:rsid w:val="005F7D2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19">
    <w:name w:val="Заголовок №1"/>
    <w:basedOn w:val="a6"/>
    <w:link w:val="18"/>
    <w:rsid w:val="005F7D25"/>
    <w:pPr>
      <w:widowControl w:val="0"/>
      <w:shd w:val="clear" w:color="auto" w:fill="FFFFFF"/>
      <w:spacing w:after="60" w:line="350" w:lineRule="exact"/>
      <w:jc w:val="both"/>
      <w:outlineLvl w:val="0"/>
    </w:pPr>
    <w:rPr>
      <w:rFonts w:ascii="Times New Roman" w:eastAsia="Times New Roman" w:hAnsi="Times New Roman"/>
      <w:b/>
      <w:bCs/>
      <w:sz w:val="28"/>
      <w:szCs w:val="28"/>
    </w:rPr>
  </w:style>
  <w:style w:type="paragraph" w:customStyle="1" w:styleId="26">
    <w:name w:val="Основной текст (2)"/>
    <w:basedOn w:val="a6"/>
    <w:link w:val="25"/>
    <w:rsid w:val="005F7D25"/>
    <w:pPr>
      <w:widowControl w:val="0"/>
      <w:shd w:val="clear" w:color="auto" w:fill="FFFFFF"/>
      <w:spacing w:before="60" w:after="0" w:line="317" w:lineRule="exact"/>
      <w:ind w:hanging="820"/>
    </w:pPr>
    <w:rPr>
      <w:rFonts w:ascii="Times New Roman" w:eastAsia="Times New Roman" w:hAnsi="Times New Roman"/>
    </w:rPr>
  </w:style>
  <w:style w:type="paragraph" w:styleId="af8">
    <w:name w:val="Plain Text"/>
    <w:basedOn w:val="a6"/>
    <w:link w:val="af9"/>
    <w:rsid w:val="00FA0FD8"/>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9">
    <w:name w:val="Текст Знак"/>
    <w:basedOn w:val="a7"/>
    <w:link w:val="af8"/>
    <w:rsid w:val="00FA0FD8"/>
    <w:rPr>
      <w:rFonts w:ascii="Courier New" w:eastAsia="Times New Roman" w:hAnsi="Courier New" w:cs="Courier New"/>
      <w:sz w:val="20"/>
      <w:szCs w:val="20"/>
      <w:lang w:eastAsia="ru-RU"/>
    </w:rPr>
  </w:style>
  <w:style w:type="paragraph" w:customStyle="1" w:styleId="a4">
    <w:name w:val="Подраздел"/>
    <w:basedOn w:val="20"/>
    <w:rsid w:val="00471086"/>
    <w:pPr>
      <w:keepNext/>
      <w:numPr>
        <w:ilvl w:val="1"/>
        <w:numId w:val="28"/>
      </w:numPr>
      <w:tabs>
        <w:tab w:val="num" w:pos="360"/>
      </w:tabs>
      <w:overflowPunct w:val="0"/>
      <w:spacing w:after="240"/>
      <w:ind w:firstLine="0"/>
    </w:pPr>
    <w:rPr>
      <w:b w:val="0"/>
      <w:sz w:val="28"/>
    </w:rPr>
  </w:style>
  <w:style w:type="paragraph" w:customStyle="1" w:styleId="a3">
    <w:name w:val="Раздел"/>
    <w:basedOn w:val="a6"/>
    <w:rsid w:val="00471086"/>
    <w:pPr>
      <w:keepNext/>
      <w:pageBreakBefore/>
      <w:numPr>
        <w:numId w:val="28"/>
      </w:numPr>
      <w:spacing w:before="120" w:after="120" w:line="360" w:lineRule="auto"/>
      <w:jc w:val="center"/>
    </w:pPr>
    <w:rPr>
      <w:rFonts w:ascii="Times New Roman" w:eastAsia="Times New Roman" w:hAnsi="Times New Roman"/>
      <w:b/>
      <w:caps/>
      <w:sz w:val="24"/>
      <w:szCs w:val="24"/>
      <w:lang w:eastAsia="ru-RU"/>
    </w:rPr>
  </w:style>
  <w:style w:type="paragraph" w:customStyle="1" w:styleId="a5">
    <w:name w:val="пункт"/>
    <w:basedOn w:val="a6"/>
    <w:rsid w:val="00471086"/>
    <w:pPr>
      <w:numPr>
        <w:ilvl w:val="2"/>
        <w:numId w:val="28"/>
      </w:numPr>
      <w:tabs>
        <w:tab w:val="left" w:pos="1440"/>
      </w:tabs>
      <w:spacing w:before="120" w:after="120" w:line="360" w:lineRule="auto"/>
      <w:ind w:firstLine="720"/>
      <w:jc w:val="both"/>
    </w:pPr>
    <w:rPr>
      <w:rFonts w:ascii="Times New Roman" w:eastAsia="Times New Roman" w:hAnsi="Times New Roman"/>
      <w:b/>
      <w:bCs/>
      <w:sz w:val="24"/>
      <w:szCs w:val="24"/>
      <w:lang w:eastAsia="ru-RU"/>
    </w:rPr>
  </w:style>
  <w:style w:type="paragraph" w:styleId="28">
    <w:name w:val="Body Text Indent 2"/>
    <w:basedOn w:val="a6"/>
    <w:link w:val="210"/>
    <w:uiPriority w:val="99"/>
    <w:semiHidden/>
    <w:unhideWhenUsed/>
    <w:rsid w:val="001A5BF8"/>
    <w:pPr>
      <w:spacing w:after="120" w:line="480" w:lineRule="auto"/>
      <w:ind w:left="283"/>
    </w:pPr>
    <w:rPr>
      <w:rFonts w:ascii="Times New Roman" w:eastAsia="Times New Roman" w:hAnsi="Times New Roman"/>
      <w:sz w:val="20"/>
      <w:szCs w:val="20"/>
      <w:lang w:eastAsia="ar-SA"/>
    </w:rPr>
  </w:style>
  <w:style w:type="character" w:customStyle="1" w:styleId="29">
    <w:name w:val="Основной текст с отступом 2 Знак"/>
    <w:basedOn w:val="a7"/>
    <w:uiPriority w:val="99"/>
    <w:semiHidden/>
    <w:rsid w:val="001A5BF8"/>
  </w:style>
  <w:style w:type="character" w:customStyle="1" w:styleId="210">
    <w:name w:val="Основной текст с отступом 2 Знак1"/>
    <w:basedOn w:val="a7"/>
    <w:link w:val="28"/>
    <w:uiPriority w:val="99"/>
    <w:semiHidden/>
    <w:rsid w:val="001A5BF8"/>
    <w:rPr>
      <w:rFonts w:ascii="Times New Roman" w:eastAsia="Times New Roman" w:hAnsi="Times New Roman" w:cs="Times New Roman"/>
      <w:sz w:val="20"/>
      <w:szCs w:val="20"/>
      <w:lang w:eastAsia="ar-SA"/>
    </w:rPr>
  </w:style>
  <w:style w:type="paragraph" w:styleId="afa">
    <w:name w:val="Normal (Web)"/>
    <w:aliases w:val="Обычный (Web), Знак Знак2"/>
    <w:basedOn w:val="a6"/>
    <w:uiPriority w:val="99"/>
    <w:unhideWhenUsed/>
    <w:rsid w:val="00AD17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72">
    <w:name w:val="Font Style72"/>
    <w:basedOn w:val="a7"/>
    <w:rsid w:val="000E37AD"/>
    <w:rPr>
      <w:rFonts w:ascii="Times New Roman" w:hAnsi="Times New Roman" w:cs="Times New Roman"/>
      <w:sz w:val="22"/>
      <w:szCs w:val="22"/>
    </w:rPr>
  </w:style>
  <w:style w:type="table" w:customStyle="1" w:styleId="TableNormal">
    <w:name w:val="Table Normal"/>
    <w:uiPriority w:val="2"/>
    <w:semiHidden/>
    <w:unhideWhenUsed/>
    <w:qFormat/>
    <w:rsid w:val="00FD310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qFormat/>
    <w:rsid w:val="000C7DC4"/>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qFormat/>
    <w:rsid w:val="000C7DC4"/>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ConsPlusCell">
    <w:name w:val="ConsPlusCell"/>
    <w:rsid w:val="00C062DF"/>
    <w:pPr>
      <w:widowControl w:val="0"/>
      <w:autoSpaceDE w:val="0"/>
      <w:autoSpaceDN w:val="0"/>
      <w:adjustRightInd w:val="0"/>
    </w:pPr>
    <w:rPr>
      <w:rFonts w:ascii="Arial" w:eastAsia="Times New Roman" w:hAnsi="Arial" w:cs="Arial"/>
    </w:rPr>
  </w:style>
  <w:style w:type="paragraph" w:customStyle="1" w:styleId="ConsNormal">
    <w:name w:val="ConsNormal"/>
    <w:uiPriority w:val="99"/>
    <w:rsid w:val="009B2530"/>
    <w:pPr>
      <w:widowControl w:val="0"/>
      <w:autoSpaceDE w:val="0"/>
      <w:autoSpaceDN w:val="0"/>
      <w:adjustRightInd w:val="0"/>
      <w:ind w:right="19772" w:firstLine="720"/>
    </w:pPr>
    <w:rPr>
      <w:rFonts w:ascii="Arial" w:eastAsia="Times New Roman" w:hAnsi="Arial" w:cs="Arial"/>
    </w:rPr>
  </w:style>
  <w:style w:type="paragraph" w:customStyle="1" w:styleId="095">
    <w:name w:val="Стиль По ширине Первая строка:  095 см"/>
    <w:basedOn w:val="a6"/>
    <w:rsid w:val="009B2530"/>
    <w:pPr>
      <w:spacing w:after="0" w:line="240" w:lineRule="auto"/>
      <w:ind w:firstLine="540"/>
      <w:jc w:val="both"/>
    </w:pPr>
    <w:rPr>
      <w:rFonts w:ascii="Times New Roman" w:eastAsia="Times New Roman" w:hAnsi="Times New Roman"/>
      <w:sz w:val="24"/>
      <w:szCs w:val="20"/>
      <w:lang w:eastAsia="ru-RU"/>
    </w:rPr>
  </w:style>
  <w:style w:type="paragraph" w:styleId="afb">
    <w:name w:val="No Spacing"/>
    <w:uiPriority w:val="1"/>
    <w:qFormat/>
    <w:rsid w:val="009B2530"/>
    <w:pPr>
      <w:widowControl w:val="0"/>
      <w:autoSpaceDE w:val="0"/>
      <w:autoSpaceDN w:val="0"/>
      <w:adjustRightInd w:val="0"/>
    </w:pPr>
    <w:rPr>
      <w:rFonts w:ascii="Times New Roman" w:eastAsia="Times New Roman" w:hAnsi="Times New Roman"/>
      <w:b/>
      <w:bCs/>
    </w:rPr>
  </w:style>
  <w:style w:type="paragraph" w:customStyle="1" w:styleId="ListBul2">
    <w:name w:val="ListBul2"/>
    <w:basedOn w:val="a6"/>
    <w:rsid w:val="009B2530"/>
    <w:pPr>
      <w:numPr>
        <w:numId w:val="30"/>
      </w:numPr>
      <w:tabs>
        <w:tab w:val="clear" w:pos="644"/>
        <w:tab w:val="left" w:pos="567"/>
      </w:tabs>
      <w:spacing w:after="0" w:line="240" w:lineRule="auto"/>
      <w:jc w:val="both"/>
    </w:pPr>
    <w:rPr>
      <w:rFonts w:ascii="Times New Roman" w:eastAsia="Times New Roman" w:hAnsi="Times New Roman"/>
      <w:szCs w:val="24"/>
      <w:lang w:eastAsia="ru-RU"/>
    </w:rPr>
  </w:style>
  <w:style w:type="paragraph" w:styleId="afc">
    <w:name w:val="Body Text Indent"/>
    <w:basedOn w:val="a6"/>
    <w:link w:val="afd"/>
    <w:rsid w:val="009B2530"/>
    <w:pPr>
      <w:spacing w:after="120" w:line="240" w:lineRule="auto"/>
      <w:ind w:left="283"/>
    </w:pPr>
    <w:rPr>
      <w:rFonts w:ascii="Times New Roman" w:eastAsia="Times New Roman" w:hAnsi="Times New Roman"/>
      <w:sz w:val="24"/>
      <w:szCs w:val="24"/>
      <w:lang w:eastAsia="ru-RU"/>
    </w:rPr>
  </w:style>
  <w:style w:type="character" w:customStyle="1" w:styleId="afd">
    <w:name w:val="Основной текст с отступом Знак"/>
    <w:basedOn w:val="a7"/>
    <w:link w:val="afc"/>
    <w:rsid w:val="009B2530"/>
    <w:rPr>
      <w:rFonts w:ascii="Times New Roman" w:eastAsia="Times New Roman" w:hAnsi="Times New Roman" w:cs="Times New Roman"/>
      <w:sz w:val="24"/>
      <w:szCs w:val="24"/>
      <w:lang w:eastAsia="ru-RU"/>
    </w:rPr>
  </w:style>
  <w:style w:type="character" w:customStyle="1" w:styleId="ad">
    <w:name w:val="Абзац списка Знак"/>
    <w:basedOn w:val="a7"/>
    <w:link w:val="ac"/>
    <w:uiPriority w:val="34"/>
    <w:rsid w:val="009B2530"/>
    <w:rPr>
      <w:rFonts w:ascii="Times" w:eastAsia="Times New Roman" w:hAnsi="Times" w:cs="Times"/>
      <w:sz w:val="24"/>
      <w:szCs w:val="24"/>
      <w:lang w:eastAsia="ru-RU"/>
    </w:rPr>
  </w:style>
  <w:style w:type="paragraph" w:customStyle="1" w:styleId="Normal1">
    <w:name w:val="Normal1"/>
    <w:rsid w:val="009B2530"/>
    <w:pPr>
      <w:spacing w:before="100" w:after="100"/>
    </w:pPr>
    <w:rPr>
      <w:rFonts w:ascii="Times New Roman" w:eastAsia="Times New Roman" w:hAnsi="Times New Roman"/>
      <w:sz w:val="24"/>
    </w:rPr>
  </w:style>
  <w:style w:type="paragraph" w:customStyle="1" w:styleId="afe">
    <w:name w:val="Прижатый влево"/>
    <w:basedOn w:val="a6"/>
    <w:next w:val="a6"/>
    <w:uiPriority w:val="99"/>
    <w:rsid w:val="009B2530"/>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320">
    <w:name w:val="Основной текст (3)2"/>
    <w:uiPriority w:val="99"/>
    <w:rsid w:val="00A373CB"/>
    <w:rPr>
      <w:rFonts w:ascii="Times New Roman" w:hAnsi="Times New Roman" w:cs="Times New Roman" w:hint="default"/>
      <w:b/>
      <w:bCs/>
      <w:i/>
      <w:iCs/>
      <w:sz w:val="26"/>
      <w:szCs w:val="26"/>
      <w:u w:val="single"/>
    </w:rPr>
  </w:style>
  <w:style w:type="table" w:customStyle="1" w:styleId="TableGrid">
    <w:name w:val="TableGrid"/>
    <w:rsid w:val="00FB0227"/>
    <w:rPr>
      <w:rFonts w:eastAsia="Times New Roman"/>
      <w:sz w:val="22"/>
      <w:szCs w:val="22"/>
    </w:rPr>
    <w:tblPr>
      <w:tblCellMar>
        <w:top w:w="0" w:type="dxa"/>
        <w:left w:w="0" w:type="dxa"/>
        <w:bottom w:w="0" w:type="dxa"/>
        <w:right w:w="0" w:type="dxa"/>
      </w:tblCellMar>
    </w:tblPr>
  </w:style>
  <w:style w:type="character" w:styleId="aff">
    <w:name w:val="annotation reference"/>
    <w:basedOn w:val="a7"/>
    <w:uiPriority w:val="99"/>
    <w:unhideWhenUsed/>
    <w:rsid w:val="00CA2303"/>
    <w:rPr>
      <w:sz w:val="16"/>
      <w:szCs w:val="16"/>
    </w:rPr>
  </w:style>
  <w:style w:type="paragraph" w:styleId="aff0">
    <w:name w:val="annotation text"/>
    <w:basedOn w:val="a6"/>
    <w:link w:val="aff1"/>
    <w:uiPriority w:val="99"/>
    <w:unhideWhenUsed/>
    <w:rsid w:val="00CA2303"/>
    <w:pPr>
      <w:spacing w:line="240" w:lineRule="auto"/>
    </w:pPr>
    <w:rPr>
      <w:sz w:val="20"/>
      <w:szCs w:val="20"/>
    </w:rPr>
  </w:style>
  <w:style w:type="character" w:customStyle="1" w:styleId="aff1">
    <w:name w:val="Текст примечания Знак"/>
    <w:basedOn w:val="a7"/>
    <w:link w:val="aff0"/>
    <w:uiPriority w:val="99"/>
    <w:rsid w:val="00CA2303"/>
    <w:rPr>
      <w:sz w:val="20"/>
      <w:szCs w:val="20"/>
    </w:rPr>
  </w:style>
  <w:style w:type="paragraph" w:styleId="aff2">
    <w:name w:val="annotation subject"/>
    <w:basedOn w:val="aff0"/>
    <w:next w:val="aff0"/>
    <w:link w:val="aff3"/>
    <w:unhideWhenUsed/>
    <w:rsid w:val="00CA2303"/>
    <w:rPr>
      <w:b/>
      <w:bCs/>
    </w:rPr>
  </w:style>
  <w:style w:type="character" w:customStyle="1" w:styleId="aff3">
    <w:name w:val="Тема примечания Знак"/>
    <w:basedOn w:val="aff1"/>
    <w:link w:val="aff2"/>
    <w:rsid w:val="00CA2303"/>
    <w:rPr>
      <w:b/>
      <w:bCs/>
      <w:sz w:val="20"/>
      <w:szCs w:val="20"/>
    </w:rPr>
  </w:style>
  <w:style w:type="character" w:styleId="aff4">
    <w:name w:val="Strong"/>
    <w:basedOn w:val="a7"/>
    <w:qFormat/>
    <w:rsid w:val="00B5117A"/>
    <w:rPr>
      <w:b/>
      <w:bCs/>
    </w:rPr>
  </w:style>
  <w:style w:type="paragraph" w:styleId="z-">
    <w:name w:val="HTML Top of Form"/>
    <w:basedOn w:val="a6"/>
    <w:next w:val="a6"/>
    <w:link w:val="z-0"/>
    <w:hidden/>
    <w:uiPriority w:val="99"/>
    <w:semiHidden/>
    <w:unhideWhenUsed/>
    <w:rsid w:val="00B5117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7"/>
    <w:link w:val="z-"/>
    <w:uiPriority w:val="99"/>
    <w:semiHidden/>
    <w:rsid w:val="00B5117A"/>
    <w:rPr>
      <w:rFonts w:ascii="Arial" w:eastAsia="Times New Roman" w:hAnsi="Arial" w:cs="Arial"/>
      <w:vanish/>
      <w:sz w:val="16"/>
      <w:szCs w:val="16"/>
      <w:lang w:eastAsia="ru-RU"/>
    </w:rPr>
  </w:style>
  <w:style w:type="character" w:customStyle="1" w:styleId="ty-price">
    <w:name w:val="ty-price"/>
    <w:basedOn w:val="a7"/>
    <w:rsid w:val="00B5117A"/>
  </w:style>
  <w:style w:type="character" w:customStyle="1" w:styleId="ty-price-num">
    <w:name w:val="ty-price-num"/>
    <w:basedOn w:val="a7"/>
    <w:rsid w:val="00B5117A"/>
  </w:style>
  <w:style w:type="character" w:customStyle="1" w:styleId="ty-rub">
    <w:name w:val="ty-rub"/>
    <w:basedOn w:val="a7"/>
    <w:rsid w:val="00B5117A"/>
  </w:style>
  <w:style w:type="character" w:customStyle="1" w:styleId="ty-control-grouplabel">
    <w:name w:val="ty-control-group__label"/>
    <w:basedOn w:val="a7"/>
    <w:rsid w:val="00B5117A"/>
  </w:style>
  <w:style w:type="character" w:customStyle="1" w:styleId="ty-control-groupitem">
    <w:name w:val="ty-control-group__item"/>
    <w:basedOn w:val="a7"/>
    <w:rsid w:val="00B5117A"/>
  </w:style>
  <w:style w:type="character" w:customStyle="1" w:styleId="ty-qty-in-stock">
    <w:name w:val="ty-qty-in-stock"/>
    <w:basedOn w:val="a7"/>
    <w:rsid w:val="00B5117A"/>
  </w:style>
  <w:style w:type="paragraph" w:styleId="z-1">
    <w:name w:val="HTML Bottom of Form"/>
    <w:basedOn w:val="a6"/>
    <w:next w:val="a6"/>
    <w:link w:val="z-2"/>
    <w:hidden/>
    <w:uiPriority w:val="99"/>
    <w:semiHidden/>
    <w:unhideWhenUsed/>
    <w:rsid w:val="00B5117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7"/>
    <w:link w:val="z-1"/>
    <w:uiPriority w:val="99"/>
    <w:semiHidden/>
    <w:rsid w:val="00B5117A"/>
    <w:rPr>
      <w:rFonts w:ascii="Arial" w:eastAsia="Times New Roman" w:hAnsi="Arial" w:cs="Arial"/>
      <w:vanish/>
      <w:sz w:val="16"/>
      <w:szCs w:val="16"/>
      <w:lang w:eastAsia="ru-RU"/>
    </w:rPr>
  </w:style>
  <w:style w:type="character" w:styleId="aff5">
    <w:name w:val="FollowedHyperlink"/>
    <w:basedOn w:val="a7"/>
    <w:uiPriority w:val="99"/>
    <w:semiHidden/>
    <w:unhideWhenUsed/>
    <w:rsid w:val="00BD4E09"/>
    <w:rPr>
      <w:color w:val="800080"/>
      <w:u w:val="single"/>
    </w:rPr>
  </w:style>
  <w:style w:type="paragraph" w:customStyle="1" w:styleId="msonormal0">
    <w:name w:val="msonormal"/>
    <w:basedOn w:val="a6"/>
    <w:rsid w:val="00BD4E0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6"/>
    <w:rsid w:val="00BD4E0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1">
    <w:name w:val="xl71"/>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2">
    <w:name w:val="xl72"/>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3">
    <w:name w:val="xl73"/>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4">
    <w:name w:val="xl74"/>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75">
    <w:name w:val="xl75"/>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76">
    <w:name w:val="xl76"/>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7">
    <w:name w:val="xl77"/>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78">
    <w:name w:val="xl78"/>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79">
    <w:name w:val="xl79"/>
    <w:basedOn w:val="a6"/>
    <w:rsid w:val="00BD4E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80">
    <w:name w:val="xl80"/>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81">
    <w:name w:val="xl81"/>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82">
    <w:name w:val="xl82"/>
    <w:basedOn w:val="a6"/>
    <w:rsid w:val="00BD4E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83">
    <w:name w:val="xl83"/>
    <w:basedOn w:val="a6"/>
    <w:rsid w:val="00BD4E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84">
    <w:name w:val="xl84"/>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5">
    <w:name w:val="xl85"/>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86">
    <w:name w:val="xl86"/>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7">
    <w:name w:val="xl87"/>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88">
    <w:name w:val="xl88"/>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9">
    <w:name w:val="xl89"/>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90">
    <w:name w:val="xl90"/>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91">
    <w:name w:val="xl91"/>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92">
    <w:name w:val="xl92"/>
    <w:basedOn w:val="a6"/>
    <w:rsid w:val="00BD4E0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94">
    <w:name w:val="xl94"/>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5">
    <w:name w:val="xl95"/>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96">
    <w:name w:val="xl96"/>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97">
    <w:name w:val="xl97"/>
    <w:basedOn w:val="a6"/>
    <w:rsid w:val="00BD4E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8">
    <w:name w:val="xl98"/>
    <w:basedOn w:val="a6"/>
    <w:rsid w:val="00BD4E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99">
    <w:name w:val="xl99"/>
    <w:basedOn w:val="a6"/>
    <w:rsid w:val="00BD4E09"/>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6"/>
    <w:rsid w:val="00BD4E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1">
    <w:name w:val="xl101"/>
    <w:basedOn w:val="a6"/>
    <w:rsid w:val="00BD4E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6"/>
    <w:rsid w:val="00BD4E09"/>
    <w:pP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4">
    <w:name w:val="xl104"/>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5">
    <w:name w:val="xl105"/>
    <w:basedOn w:val="a6"/>
    <w:rsid w:val="00BD4E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Times12">
    <w:name w:val="Times 12"/>
    <w:basedOn w:val="a6"/>
    <w:rsid w:val="00831DB1"/>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variable">
    <w:name w:val="variable"/>
    <w:basedOn w:val="a6"/>
    <w:next w:val="a6"/>
    <w:rsid w:val="001F2F29"/>
    <w:pPr>
      <w:widowControl w:val="0"/>
      <w:suppressAutoHyphens/>
      <w:spacing w:after="0" w:line="100" w:lineRule="atLeast"/>
    </w:pPr>
    <w:rPr>
      <w:rFonts w:ascii="Times New Roman" w:eastAsia="Times New Roman" w:hAnsi="Times New Roman" w:cs="Tahoma"/>
      <w:b/>
      <w:kern w:val="1"/>
      <w:sz w:val="24"/>
      <w:szCs w:val="24"/>
      <w:lang w:eastAsia="ru-RU"/>
    </w:rPr>
  </w:style>
  <w:style w:type="paragraph" w:customStyle="1" w:styleId="text">
    <w:name w:val="text"/>
    <w:rsid w:val="001F2F29"/>
    <w:pPr>
      <w:widowControl w:val="0"/>
      <w:suppressAutoHyphens/>
      <w:spacing w:line="100" w:lineRule="atLeast"/>
    </w:pPr>
    <w:rPr>
      <w:rFonts w:ascii="Times New Roman" w:eastAsia="Times New Roman" w:hAnsi="Times New Roman" w:cs="Tahoma"/>
      <w:kern w:val="1"/>
      <w:sz w:val="24"/>
      <w:szCs w:val="24"/>
    </w:rPr>
  </w:style>
  <w:style w:type="paragraph" w:customStyle="1" w:styleId="33">
    <w:name w:val="Стиль3"/>
    <w:basedOn w:val="28"/>
    <w:rsid w:val="00AB2E82"/>
    <w:pPr>
      <w:widowControl w:val="0"/>
      <w:tabs>
        <w:tab w:val="num" w:pos="1307"/>
      </w:tabs>
      <w:adjustRightInd w:val="0"/>
      <w:spacing w:after="0" w:line="240" w:lineRule="auto"/>
      <w:ind w:left="1080"/>
      <w:jc w:val="both"/>
    </w:pPr>
    <w:rPr>
      <w:rFonts w:ascii="Calibri" w:eastAsia="Calibri" w:hAnsi="Calibri"/>
      <w:sz w:val="24"/>
    </w:rPr>
  </w:style>
  <w:style w:type="paragraph" w:customStyle="1" w:styleId="a1">
    <w:name w:val="Заголовок ЗД"/>
    <w:basedOn w:val="11"/>
    <w:qFormat/>
    <w:rsid w:val="00AB2E82"/>
    <w:pPr>
      <w:keepNext/>
      <w:keepLines/>
      <w:pageBreakBefore/>
      <w:widowControl/>
      <w:numPr>
        <w:numId w:val="33"/>
      </w:numPr>
      <w:tabs>
        <w:tab w:val="left" w:pos="142"/>
        <w:tab w:val="left" w:pos="426"/>
      </w:tabs>
      <w:suppressAutoHyphens/>
      <w:autoSpaceDE/>
      <w:autoSpaceDN/>
      <w:adjustRightInd/>
    </w:pPr>
    <w:rPr>
      <w:bCs w:val="0"/>
      <w:kern w:val="28"/>
      <w:sz w:val="24"/>
      <w:szCs w:val="24"/>
    </w:rPr>
  </w:style>
  <w:style w:type="paragraph" w:customStyle="1" w:styleId="1">
    <w:name w:val="Заголовок ЗД 1"/>
    <w:basedOn w:val="20"/>
    <w:qFormat/>
    <w:rsid w:val="00AB2E82"/>
    <w:pPr>
      <w:keepNext/>
      <w:widowControl/>
      <w:numPr>
        <w:ilvl w:val="1"/>
        <w:numId w:val="33"/>
      </w:numPr>
      <w:tabs>
        <w:tab w:val="left" w:pos="142"/>
        <w:tab w:val="left" w:pos="426"/>
      </w:tabs>
      <w:suppressAutoHyphens/>
      <w:autoSpaceDE/>
      <w:autoSpaceDN/>
      <w:adjustRightInd/>
      <w:jc w:val="both"/>
    </w:pPr>
    <w:rPr>
      <w:bCs w:val="0"/>
      <w:snapToGrid w:val="0"/>
    </w:rPr>
  </w:style>
  <w:style w:type="paragraph" w:customStyle="1" w:styleId="a2">
    <w:name w:val="Подзаголовок ЗД"/>
    <w:basedOn w:val="af6"/>
    <w:qFormat/>
    <w:rsid w:val="00AB2E82"/>
    <w:pPr>
      <w:numPr>
        <w:ilvl w:val="2"/>
        <w:numId w:val="33"/>
      </w:numPr>
      <w:spacing w:line="240" w:lineRule="auto"/>
      <w:jc w:val="left"/>
    </w:pPr>
    <w:rPr>
      <w:b/>
      <w:sz w:val="24"/>
      <w:szCs w:val="24"/>
    </w:rPr>
  </w:style>
  <w:style w:type="paragraph" w:customStyle="1" w:styleId="aff6">
    <w:name w:val="Подпункт"/>
    <w:basedOn w:val="af6"/>
    <w:link w:val="1a"/>
    <w:rsid w:val="00271A03"/>
    <w:pPr>
      <w:tabs>
        <w:tab w:val="num" w:pos="360"/>
      </w:tabs>
      <w:ind w:left="1134" w:hanging="1134"/>
    </w:pPr>
  </w:style>
  <w:style w:type="paragraph" w:customStyle="1" w:styleId="aff7">
    <w:name w:val="Подподпункт"/>
    <w:basedOn w:val="aff6"/>
    <w:rsid w:val="00271A03"/>
    <w:pPr>
      <w:ind w:left="1701" w:hanging="567"/>
    </w:pPr>
  </w:style>
  <w:style w:type="character" w:customStyle="1" w:styleId="2a">
    <w:name w:val="Пункт Знак2"/>
    <w:rsid w:val="00072997"/>
    <w:rPr>
      <w:rFonts w:ascii="Times New Roman" w:eastAsia="Times New Roman" w:hAnsi="Times New Roman" w:cs="Times New Roman"/>
      <w:snapToGrid w:val="0"/>
      <w:sz w:val="28"/>
      <w:szCs w:val="20"/>
      <w:lang w:eastAsia="ru-RU"/>
    </w:rPr>
  </w:style>
  <w:style w:type="character" w:customStyle="1" w:styleId="1a">
    <w:name w:val="Подпункт Знак1"/>
    <w:basedOn w:val="a7"/>
    <w:link w:val="aff6"/>
    <w:rsid w:val="00072997"/>
    <w:rPr>
      <w:rFonts w:ascii="Times New Roman" w:eastAsia="Times New Roman" w:hAnsi="Times New Roman"/>
      <w:snapToGrid w:val="0"/>
      <w:sz w:val="28"/>
    </w:rPr>
  </w:style>
  <w:style w:type="paragraph" w:customStyle="1" w:styleId="aff8">
    <w:name w:val="Таблица шапка"/>
    <w:basedOn w:val="a6"/>
    <w:rsid w:val="00072997"/>
    <w:pPr>
      <w:keepNext/>
      <w:spacing w:before="40" w:after="40" w:line="240" w:lineRule="auto"/>
      <w:ind w:left="57" w:right="57"/>
    </w:pPr>
    <w:rPr>
      <w:rFonts w:ascii="Times New Roman" w:eastAsia="Times New Roman" w:hAnsi="Times New Roman"/>
      <w:snapToGrid w:val="0"/>
      <w:szCs w:val="28"/>
      <w:lang w:eastAsia="ru-RU"/>
    </w:rPr>
  </w:style>
  <w:style w:type="paragraph" w:customStyle="1" w:styleId="aff9">
    <w:name w:val="Таблица текст"/>
    <w:basedOn w:val="a6"/>
    <w:rsid w:val="00072997"/>
    <w:pPr>
      <w:spacing w:before="40" w:after="40" w:line="240" w:lineRule="auto"/>
      <w:ind w:left="57" w:right="57"/>
    </w:pPr>
    <w:rPr>
      <w:rFonts w:ascii="Times New Roman" w:eastAsia="Times New Roman" w:hAnsi="Times New Roman"/>
      <w:snapToGrid w:val="0"/>
      <w:sz w:val="24"/>
      <w:szCs w:val="28"/>
      <w:lang w:eastAsia="ru-RU"/>
    </w:rPr>
  </w:style>
  <w:style w:type="paragraph" w:customStyle="1" w:styleId="a">
    <w:name w:val="Главы"/>
    <w:basedOn w:val="a6"/>
    <w:next w:val="a6"/>
    <w:rsid w:val="00072997"/>
    <w:pPr>
      <w:pageBreakBefore/>
      <w:numPr>
        <w:numId w:val="35"/>
      </w:numPr>
      <w:tabs>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10">
    <w:name w:val="Основной текст 1"/>
    <w:basedOn w:val="aff7"/>
    <w:qFormat/>
    <w:rsid w:val="00072997"/>
    <w:pPr>
      <w:numPr>
        <w:numId w:val="36"/>
      </w:numPr>
      <w:spacing w:line="240" w:lineRule="auto"/>
    </w:pPr>
    <w:rPr>
      <w:sz w:val="24"/>
      <w:szCs w:val="24"/>
    </w:rPr>
  </w:style>
  <w:style w:type="paragraph" w:styleId="affa">
    <w:name w:val="endnote text"/>
    <w:basedOn w:val="a6"/>
    <w:link w:val="affb"/>
    <w:uiPriority w:val="99"/>
    <w:rsid w:val="00072997"/>
    <w:pPr>
      <w:autoSpaceDE w:val="0"/>
      <w:autoSpaceDN w:val="0"/>
      <w:spacing w:after="0" w:line="240" w:lineRule="auto"/>
    </w:pPr>
    <w:rPr>
      <w:rFonts w:ascii="Times New Roman" w:eastAsia="Times New Roman" w:hAnsi="Times New Roman"/>
      <w:sz w:val="20"/>
      <w:szCs w:val="20"/>
      <w:lang w:eastAsia="ru-RU"/>
    </w:rPr>
  </w:style>
  <w:style w:type="character" w:customStyle="1" w:styleId="affb">
    <w:name w:val="Текст концевой сноски Знак"/>
    <w:basedOn w:val="a7"/>
    <w:link w:val="affa"/>
    <w:uiPriority w:val="99"/>
    <w:rsid w:val="00072997"/>
    <w:rPr>
      <w:rFonts w:ascii="Times New Roman" w:eastAsia="Times New Roman" w:hAnsi="Times New Roman"/>
    </w:rPr>
  </w:style>
  <w:style w:type="character" w:styleId="affc">
    <w:name w:val="endnote reference"/>
    <w:uiPriority w:val="99"/>
    <w:rsid w:val="00072997"/>
    <w:rPr>
      <w:vertAlign w:val="superscript"/>
    </w:rPr>
  </w:style>
  <w:style w:type="paragraph" w:styleId="34">
    <w:name w:val="Body Text Indent 3"/>
    <w:basedOn w:val="a6"/>
    <w:link w:val="35"/>
    <w:unhideWhenUsed/>
    <w:rsid w:val="00720A92"/>
    <w:pPr>
      <w:spacing w:after="120"/>
      <w:ind w:left="283"/>
    </w:pPr>
    <w:rPr>
      <w:sz w:val="16"/>
      <w:szCs w:val="16"/>
    </w:rPr>
  </w:style>
  <w:style w:type="character" w:customStyle="1" w:styleId="35">
    <w:name w:val="Основной текст с отступом 3 Знак"/>
    <w:basedOn w:val="a7"/>
    <w:link w:val="34"/>
    <w:rsid w:val="00720A92"/>
    <w:rPr>
      <w:sz w:val="16"/>
      <w:szCs w:val="16"/>
      <w:lang w:eastAsia="en-US"/>
    </w:rPr>
  </w:style>
  <w:style w:type="paragraph" w:customStyle="1" w:styleId="a0">
    <w:name w:val="Список нумерованный"/>
    <w:basedOn w:val="a6"/>
    <w:uiPriority w:val="99"/>
    <w:rsid w:val="00DE79F9"/>
    <w:pPr>
      <w:numPr>
        <w:numId w:val="40"/>
      </w:numPr>
      <w:spacing w:after="240" w:line="240" w:lineRule="auto"/>
    </w:pPr>
    <w:rPr>
      <w:rFonts w:ascii="Verdana" w:eastAsia="Times New Roman" w:hAnsi="Verdana" w:cs="Verdana"/>
      <w:sz w:val="18"/>
      <w:szCs w:val="18"/>
      <w:lang w:eastAsia="ru-RU"/>
    </w:rPr>
  </w:style>
  <w:style w:type="paragraph" w:customStyle="1" w:styleId="font5">
    <w:name w:val="font5"/>
    <w:basedOn w:val="a6"/>
    <w:rsid w:val="00DE79F9"/>
    <w:pPr>
      <w:spacing w:before="100" w:beforeAutospacing="1" w:after="100" w:afterAutospacing="1" w:line="240" w:lineRule="auto"/>
    </w:pPr>
    <w:rPr>
      <w:rFonts w:ascii="Times New Roman" w:eastAsia="Times New Roman" w:hAnsi="Times New Roman"/>
      <w:color w:val="000000"/>
      <w:sz w:val="28"/>
      <w:szCs w:val="28"/>
      <w:lang w:eastAsia="ru-RU"/>
    </w:rPr>
  </w:style>
  <w:style w:type="paragraph" w:customStyle="1" w:styleId="font6">
    <w:name w:val="font6"/>
    <w:basedOn w:val="a6"/>
    <w:rsid w:val="00DE79F9"/>
    <w:pPr>
      <w:spacing w:before="100" w:beforeAutospacing="1" w:after="100" w:afterAutospacing="1" w:line="240" w:lineRule="auto"/>
    </w:pPr>
    <w:rPr>
      <w:rFonts w:ascii="Times New Roman" w:eastAsia="Times New Roman" w:hAnsi="Times New Roman"/>
      <w:color w:val="000000"/>
      <w:sz w:val="28"/>
      <w:szCs w:val="28"/>
      <w:lang w:eastAsia="ru-RU"/>
    </w:rPr>
  </w:style>
  <w:style w:type="paragraph" w:customStyle="1" w:styleId="xl63">
    <w:name w:val="xl63"/>
    <w:basedOn w:val="a6"/>
    <w:rsid w:val="00DE79F9"/>
    <w:pP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64">
    <w:name w:val="xl64"/>
    <w:basedOn w:val="a6"/>
    <w:rsid w:val="00DE7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65">
    <w:name w:val="xl65"/>
    <w:basedOn w:val="a6"/>
    <w:rsid w:val="00DE7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66">
    <w:name w:val="xl66"/>
    <w:basedOn w:val="a6"/>
    <w:rsid w:val="00DE7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67">
    <w:name w:val="xl67"/>
    <w:basedOn w:val="a6"/>
    <w:rsid w:val="00DE79F9"/>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ascii="Times New Roman" w:eastAsia="Times New Roman" w:hAnsi="Times New Roman"/>
      <w:b/>
      <w:bCs/>
      <w:sz w:val="25"/>
      <w:szCs w:val="25"/>
      <w:lang w:eastAsia="ru-RU"/>
    </w:rPr>
  </w:style>
  <w:style w:type="paragraph" w:customStyle="1" w:styleId="xl68">
    <w:name w:val="xl68"/>
    <w:basedOn w:val="a6"/>
    <w:rsid w:val="00DE79F9"/>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ascii="Times New Roman" w:eastAsia="Times New Roman" w:hAnsi="Times New Roman"/>
      <w:sz w:val="25"/>
      <w:szCs w:val="25"/>
      <w:lang w:eastAsia="ru-RU"/>
    </w:rPr>
  </w:style>
  <w:style w:type="paragraph" w:customStyle="1" w:styleId="2">
    <w:name w:val="Пункт_2"/>
    <w:basedOn w:val="a6"/>
    <w:rsid w:val="001060A5"/>
    <w:pPr>
      <w:numPr>
        <w:ilvl w:val="1"/>
        <w:numId w:val="41"/>
      </w:numPr>
      <w:tabs>
        <w:tab w:val="clear" w:pos="1440"/>
        <w:tab w:val="num" w:pos="643"/>
        <w:tab w:val="num" w:pos="1701"/>
      </w:tabs>
      <w:spacing w:after="0" w:line="240" w:lineRule="auto"/>
      <w:ind w:left="643"/>
      <w:jc w:val="both"/>
    </w:pPr>
    <w:rPr>
      <w:rFonts w:ascii="Times New Roman" w:eastAsia="Times New Roman" w:hAnsi="Times New Roman"/>
      <w:sz w:val="28"/>
      <w:szCs w:val="20"/>
      <w:lang w:eastAsia="ru-RU"/>
    </w:rPr>
  </w:style>
  <w:style w:type="paragraph" w:customStyle="1" w:styleId="3">
    <w:name w:val="Пункт_3"/>
    <w:basedOn w:val="a6"/>
    <w:rsid w:val="001060A5"/>
    <w:pPr>
      <w:numPr>
        <w:ilvl w:val="2"/>
        <w:numId w:val="41"/>
      </w:numPr>
      <w:spacing w:after="0" w:line="240" w:lineRule="auto"/>
      <w:ind w:left="2302"/>
      <w:jc w:val="both"/>
    </w:pPr>
    <w:rPr>
      <w:rFonts w:ascii="Times New Roman" w:eastAsia="Times New Roman" w:hAnsi="Times New Roman"/>
      <w:sz w:val="28"/>
      <w:szCs w:val="28"/>
      <w:lang w:eastAsia="ru-RU"/>
    </w:rPr>
  </w:style>
  <w:style w:type="character" w:customStyle="1" w:styleId="10pt">
    <w:name w:val="Основной текст + 10 pt"/>
    <w:aliases w:val="Интервал 0 pt Exact"/>
    <w:uiPriority w:val="99"/>
    <w:rsid w:val="00764C98"/>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rPr>
  </w:style>
  <w:style w:type="character" w:customStyle="1" w:styleId="40">
    <w:name w:val="Заголовок 4 Знак"/>
    <w:basedOn w:val="a7"/>
    <w:link w:val="4"/>
    <w:rsid w:val="00EF04CB"/>
    <w:rPr>
      <w:rFonts w:ascii="Times New Roman" w:eastAsia="Times New Roman" w:hAnsi="Times New Roman"/>
      <w:b/>
      <w:bCs/>
      <w:sz w:val="28"/>
      <w:szCs w:val="28"/>
    </w:rPr>
  </w:style>
  <w:style w:type="character" w:customStyle="1" w:styleId="50">
    <w:name w:val="Заголовок 5 Знак"/>
    <w:basedOn w:val="a7"/>
    <w:link w:val="5"/>
    <w:rsid w:val="00EF04CB"/>
    <w:rPr>
      <w:rFonts w:ascii="Times New Roman" w:eastAsia="Times New Roman" w:hAnsi="Times New Roman"/>
      <w:b/>
      <w:bCs/>
      <w:i/>
      <w:iCs/>
      <w:sz w:val="26"/>
      <w:szCs w:val="26"/>
    </w:rPr>
  </w:style>
  <w:style w:type="character" w:customStyle="1" w:styleId="70">
    <w:name w:val="Заголовок 7 Знак"/>
    <w:basedOn w:val="a7"/>
    <w:link w:val="7"/>
    <w:rsid w:val="00EF04CB"/>
    <w:rPr>
      <w:rFonts w:ascii="Times New Roman" w:eastAsia="Times New Roman" w:hAnsi="Times New Roman"/>
      <w:sz w:val="24"/>
      <w:szCs w:val="24"/>
    </w:rPr>
  </w:style>
  <w:style w:type="character" w:customStyle="1" w:styleId="80">
    <w:name w:val="Заголовок 8 Знак"/>
    <w:basedOn w:val="a7"/>
    <w:link w:val="8"/>
    <w:uiPriority w:val="9"/>
    <w:semiHidden/>
    <w:rsid w:val="00EF04CB"/>
    <w:rPr>
      <w:rFonts w:ascii="Cambria" w:eastAsia="Times New Roman" w:hAnsi="Cambria"/>
      <w:color w:val="272727"/>
      <w:sz w:val="21"/>
      <w:szCs w:val="21"/>
    </w:rPr>
  </w:style>
  <w:style w:type="character" w:customStyle="1" w:styleId="90">
    <w:name w:val="Заголовок 9 Знак"/>
    <w:basedOn w:val="a7"/>
    <w:link w:val="9"/>
    <w:uiPriority w:val="9"/>
    <w:semiHidden/>
    <w:rsid w:val="00EF04CB"/>
    <w:rPr>
      <w:rFonts w:ascii="Cambria" w:eastAsia="Times New Roman" w:hAnsi="Cambria"/>
      <w:i/>
      <w:iCs/>
      <w:color w:val="272727"/>
      <w:sz w:val="21"/>
      <w:szCs w:val="21"/>
    </w:rPr>
  </w:style>
  <w:style w:type="paragraph" w:customStyle="1" w:styleId="ConsPlusNonformat">
    <w:name w:val="ConsPlusNonformat"/>
    <w:rsid w:val="00EF04CB"/>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EF04CB"/>
    <w:pPr>
      <w:widowControl w:val="0"/>
      <w:autoSpaceDE w:val="0"/>
      <w:autoSpaceDN w:val="0"/>
      <w:adjustRightInd w:val="0"/>
    </w:pPr>
    <w:rPr>
      <w:rFonts w:ascii="Arial" w:eastAsia="Times New Roman" w:hAnsi="Arial" w:cs="Arial"/>
      <w:b/>
      <w:bCs/>
    </w:rPr>
  </w:style>
  <w:style w:type="character" w:styleId="affd">
    <w:name w:val="page number"/>
    <w:basedOn w:val="a7"/>
    <w:rsid w:val="00EF04CB"/>
  </w:style>
  <w:style w:type="paragraph" w:customStyle="1" w:styleId="affe">
    <w:basedOn w:val="a6"/>
    <w:next w:val="af7"/>
    <w:link w:val="afff"/>
    <w:qFormat/>
    <w:rsid w:val="00EF04CB"/>
    <w:pPr>
      <w:widowControl w:val="0"/>
      <w:autoSpaceDE w:val="0"/>
      <w:autoSpaceDN w:val="0"/>
      <w:spacing w:after="0" w:line="240" w:lineRule="auto"/>
      <w:jc w:val="center"/>
    </w:pPr>
    <w:rPr>
      <w:b/>
      <w:bCs/>
      <w:sz w:val="24"/>
      <w:szCs w:val="24"/>
      <w:lang w:eastAsia="ru-RU"/>
    </w:rPr>
  </w:style>
  <w:style w:type="character" w:customStyle="1" w:styleId="afff">
    <w:name w:val="Заголовок Знак"/>
    <w:link w:val="affe"/>
    <w:locked/>
    <w:rsid w:val="00EF04CB"/>
    <w:rPr>
      <w:b/>
      <w:bCs/>
      <w:sz w:val="24"/>
      <w:szCs w:val="24"/>
      <w:lang w:val="ru-RU" w:eastAsia="ru-RU" w:bidi="ar-SA"/>
    </w:rPr>
  </w:style>
  <w:style w:type="paragraph" w:styleId="afff0">
    <w:name w:val="footnote text"/>
    <w:basedOn w:val="a6"/>
    <w:link w:val="afff1"/>
    <w:uiPriority w:val="99"/>
    <w:semiHidden/>
    <w:unhideWhenUsed/>
    <w:rsid w:val="00EF04CB"/>
    <w:pPr>
      <w:spacing w:after="0" w:line="240" w:lineRule="auto"/>
    </w:pPr>
    <w:rPr>
      <w:rFonts w:ascii="Times New Roman" w:eastAsia="Times New Roman" w:hAnsi="Times New Roman"/>
      <w:sz w:val="20"/>
      <w:szCs w:val="20"/>
      <w:lang w:eastAsia="ru-RU"/>
    </w:rPr>
  </w:style>
  <w:style w:type="character" w:customStyle="1" w:styleId="afff1">
    <w:name w:val="Текст сноски Знак"/>
    <w:basedOn w:val="a7"/>
    <w:link w:val="afff0"/>
    <w:uiPriority w:val="99"/>
    <w:semiHidden/>
    <w:rsid w:val="00EF04CB"/>
    <w:rPr>
      <w:rFonts w:ascii="Times New Roman" w:eastAsia="Times New Roman" w:hAnsi="Times New Roman"/>
    </w:rPr>
  </w:style>
  <w:style w:type="character" w:styleId="afff2">
    <w:name w:val="footnote reference"/>
    <w:semiHidden/>
    <w:unhideWhenUsed/>
    <w:rsid w:val="00EF04CB"/>
    <w:rPr>
      <w:vertAlign w:val="superscript"/>
    </w:rPr>
  </w:style>
  <w:style w:type="paragraph" w:customStyle="1" w:styleId="Style7">
    <w:name w:val="Style7"/>
    <w:basedOn w:val="a6"/>
    <w:uiPriority w:val="99"/>
    <w:rsid w:val="00EF04CB"/>
    <w:pPr>
      <w:widowControl w:val="0"/>
      <w:autoSpaceDE w:val="0"/>
      <w:autoSpaceDN w:val="0"/>
      <w:adjustRightInd w:val="0"/>
      <w:spacing w:after="0" w:line="370" w:lineRule="exact"/>
    </w:pPr>
    <w:rPr>
      <w:rFonts w:ascii="Times New Roman" w:eastAsia="Times New Roman" w:hAnsi="Times New Roman"/>
      <w:sz w:val="24"/>
      <w:szCs w:val="24"/>
      <w:lang w:eastAsia="ru-RU"/>
    </w:rPr>
  </w:style>
  <w:style w:type="paragraph" w:customStyle="1" w:styleId="Style8">
    <w:name w:val="Style8"/>
    <w:basedOn w:val="a6"/>
    <w:uiPriority w:val="99"/>
    <w:rsid w:val="00EF04CB"/>
    <w:pPr>
      <w:widowControl w:val="0"/>
      <w:autoSpaceDE w:val="0"/>
      <w:autoSpaceDN w:val="0"/>
      <w:adjustRightInd w:val="0"/>
      <w:spacing w:after="0" w:line="494" w:lineRule="exact"/>
    </w:pPr>
    <w:rPr>
      <w:rFonts w:ascii="Times New Roman" w:eastAsia="Times New Roman" w:hAnsi="Times New Roman"/>
      <w:sz w:val="24"/>
      <w:szCs w:val="24"/>
      <w:lang w:eastAsia="ru-RU"/>
    </w:rPr>
  </w:style>
  <w:style w:type="character" w:customStyle="1" w:styleId="FontStyle18">
    <w:name w:val="Font Style18"/>
    <w:uiPriority w:val="99"/>
    <w:rsid w:val="00EF04CB"/>
    <w:rPr>
      <w:rFonts w:ascii="Times New Roman" w:hAnsi="Times New Roman" w:cs="Times New Roman"/>
      <w:b/>
      <w:bCs/>
      <w:sz w:val="26"/>
      <w:szCs w:val="26"/>
    </w:rPr>
  </w:style>
  <w:style w:type="character" w:customStyle="1" w:styleId="FontStyle19">
    <w:name w:val="Font Style19"/>
    <w:uiPriority w:val="99"/>
    <w:rsid w:val="00EF04CB"/>
    <w:rPr>
      <w:rFonts w:ascii="Times New Roman" w:hAnsi="Times New Roman" w:cs="Times New Roman"/>
      <w:sz w:val="26"/>
      <w:szCs w:val="26"/>
    </w:rPr>
  </w:style>
  <w:style w:type="paragraph" w:customStyle="1" w:styleId="Style10">
    <w:name w:val="Style10"/>
    <w:basedOn w:val="a6"/>
    <w:uiPriority w:val="99"/>
    <w:rsid w:val="00EF04CB"/>
    <w:pPr>
      <w:widowControl w:val="0"/>
      <w:autoSpaceDE w:val="0"/>
      <w:autoSpaceDN w:val="0"/>
      <w:adjustRightInd w:val="0"/>
      <w:spacing w:after="0" w:line="372" w:lineRule="exact"/>
    </w:pPr>
    <w:rPr>
      <w:rFonts w:ascii="Times New Roman" w:eastAsia="Times New Roman" w:hAnsi="Times New Roman"/>
      <w:sz w:val="24"/>
      <w:szCs w:val="24"/>
      <w:lang w:eastAsia="ru-RU"/>
    </w:rPr>
  </w:style>
  <w:style w:type="paragraph" w:customStyle="1" w:styleId="Style3">
    <w:name w:val="Style3"/>
    <w:basedOn w:val="a6"/>
    <w:uiPriority w:val="99"/>
    <w:rsid w:val="00EF04CB"/>
    <w:pPr>
      <w:widowControl w:val="0"/>
      <w:autoSpaceDE w:val="0"/>
      <w:autoSpaceDN w:val="0"/>
      <w:adjustRightInd w:val="0"/>
      <w:spacing w:after="0" w:line="365" w:lineRule="exact"/>
      <w:jc w:val="both"/>
    </w:pPr>
    <w:rPr>
      <w:rFonts w:ascii="Times New Roman" w:eastAsia="Times New Roman" w:hAnsi="Times New Roman"/>
      <w:sz w:val="24"/>
      <w:szCs w:val="24"/>
      <w:lang w:eastAsia="ru-RU"/>
    </w:rPr>
  </w:style>
  <w:style w:type="paragraph" w:customStyle="1" w:styleId="Style11">
    <w:name w:val="Style11"/>
    <w:basedOn w:val="a6"/>
    <w:uiPriority w:val="99"/>
    <w:rsid w:val="00EF04CB"/>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3">
    <w:name w:val="Style13"/>
    <w:basedOn w:val="a6"/>
    <w:uiPriority w:val="99"/>
    <w:rsid w:val="00EF04CB"/>
    <w:pPr>
      <w:widowControl w:val="0"/>
      <w:autoSpaceDE w:val="0"/>
      <w:autoSpaceDN w:val="0"/>
      <w:adjustRightInd w:val="0"/>
      <w:spacing w:after="0" w:line="370" w:lineRule="exact"/>
      <w:jc w:val="both"/>
    </w:pPr>
    <w:rPr>
      <w:rFonts w:ascii="Times New Roman" w:eastAsia="Times New Roman" w:hAnsi="Times New Roman"/>
      <w:sz w:val="24"/>
      <w:szCs w:val="24"/>
      <w:lang w:eastAsia="ru-RU"/>
    </w:rPr>
  </w:style>
  <w:style w:type="paragraph" w:customStyle="1" w:styleId="Style4">
    <w:name w:val="Style4"/>
    <w:basedOn w:val="a6"/>
    <w:uiPriority w:val="99"/>
    <w:rsid w:val="00EF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Default">
    <w:name w:val="Default"/>
    <w:rsid w:val="00EF04CB"/>
    <w:pPr>
      <w:autoSpaceDE w:val="0"/>
      <w:autoSpaceDN w:val="0"/>
      <w:adjustRightInd w:val="0"/>
    </w:pPr>
    <w:rPr>
      <w:rFonts w:ascii="Times New Roman" w:eastAsia="Times New Roman" w:hAnsi="Times New Roman"/>
      <w:color w:val="000000"/>
      <w:sz w:val="24"/>
      <w:szCs w:val="24"/>
    </w:rPr>
  </w:style>
  <w:style w:type="paragraph" w:customStyle="1" w:styleId="ConsNonformat">
    <w:name w:val="ConsNonformat"/>
    <w:rsid w:val="00EF04CB"/>
    <w:pPr>
      <w:widowControl w:val="0"/>
      <w:autoSpaceDE w:val="0"/>
      <w:autoSpaceDN w:val="0"/>
      <w:adjustRightInd w:val="0"/>
      <w:ind w:right="19772"/>
    </w:pPr>
    <w:rPr>
      <w:rFonts w:ascii="Courier New" w:eastAsia="Times New Roman" w:hAnsi="Courier New" w:cs="Courier New"/>
      <w:sz w:val="16"/>
      <w:szCs w:val="16"/>
    </w:rPr>
  </w:style>
  <w:style w:type="paragraph" w:customStyle="1" w:styleId="consnonformatcxspmiddle">
    <w:name w:val="consnonformatcxspmiddle"/>
    <w:basedOn w:val="a6"/>
    <w:rsid w:val="00EF04C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3">
    <w:name w:val="Содержимое таблицы"/>
    <w:basedOn w:val="a6"/>
    <w:rsid w:val="00EF04CB"/>
    <w:pPr>
      <w:suppressLineNumbers/>
      <w:spacing w:after="0" w:line="240" w:lineRule="auto"/>
    </w:pPr>
    <w:rPr>
      <w:rFonts w:ascii="Times New Roman" w:eastAsia="Times New Roman" w:hAnsi="Times New Roman"/>
      <w:sz w:val="20"/>
      <w:szCs w:val="20"/>
      <w:lang w:eastAsia="ar-SA"/>
    </w:rPr>
  </w:style>
  <w:style w:type="paragraph" w:customStyle="1" w:styleId="consnonformatcxspmiddlecxspmiddle">
    <w:name w:val="consnonformatcxspmiddlecxspmiddle"/>
    <w:basedOn w:val="a6"/>
    <w:rsid w:val="00EF04C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b">
    <w:name w:val="Текст1"/>
    <w:basedOn w:val="a6"/>
    <w:rsid w:val="00EF04CB"/>
    <w:pPr>
      <w:spacing w:after="0" w:line="240" w:lineRule="auto"/>
    </w:pPr>
    <w:rPr>
      <w:rFonts w:ascii="Courier New" w:eastAsia="Times New Roman" w:hAnsi="Courier New"/>
      <w:sz w:val="20"/>
      <w:szCs w:val="20"/>
      <w:lang w:eastAsia="ru-RU"/>
    </w:rPr>
  </w:style>
  <w:style w:type="character" w:customStyle="1" w:styleId="1c">
    <w:name w:val="Основной текст Знак1"/>
    <w:uiPriority w:val="99"/>
    <w:locked/>
    <w:rsid w:val="00EF04CB"/>
    <w:rPr>
      <w:rFonts w:ascii="Arial" w:hAnsi="Arial" w:cs="Arial" w:hint="default"/>
      <w:shd w:val="clear" w:color="auto" w:fill="FFFFFF"/>
    </w:rPr>
  </w:style>
  <w:style w:type="paragraph" w:customStyle="1" w:styleId="afff4">
    <w:name w:val="Базовый"/>
    <w:rsid w:val="00EF04CB"/>
    <w:pPr>
      <w:suppressAutoHyphens/>
      <w:spacing w:after="200" w:line="276" w:lineRule="auto"/>
    </w:pPr>
    <w:rPr>
      <w:rFonts w:eastAsia="SimSun" w:cs="Calibri"/>
      <w:color w:val="00000A"/>
      <w:sz w:val="22"/>
      <w:szCs w:val="22"/>
      <w:lang w:eastAsia="en-US"/>
    </w:rPr>
  </w:style>
  <w:style w:type="paragraph" w:styleId="afff5">
    <w:name w:val="Revision"/>
    <w:hidden/>
    <w:uiPriority w:val="99"/>
    <w:semiHidden/>
    <w:rsid w:val="00EF04CB"/>
    <w:rPr>
      <w:rFonts w:ascii="Times New Roman" w:eastAsia="Times New Roman" w:hAnsi="Times New Roman"/>
      <w:sz w:val="24"/>
      <w:szCs w:val="24"/>
    </w:rPr>
  </w:style>
  <w:style w:type="character" w:customStyle="1" w:styleId="afff6">
    <w:name w:val="Гипертекстовая ссылка"/>
    <w:uiPriority w:val="99"/>
    <w:rsid w:val="00EF04CB"/>
    <w:rPr>
      <w:rFonts w:ascii="Times New Roman" w:hAnsi="Times New Roman" w:cs="Times New Roman" w:hint="default"/>
      <w:b w:val="0"/>
      <w:bCs w:val="0"/>
      <w:color w:val="000000"/>
      <w:sz w:val="26"/>
    </w:rPr>
  </w:style>
  <w:style w:type="character" w:customStyle="1" w:styleId="Bodytext">
    <w:name w:val="Body text_"/>
    <w:link w:val="1d"/>
    <w:rsid w:val="00EF04CB"/>
    <w:rPr>
      <w:sz w:val="23"/>
      <w:szCs w:val="23"/>
      <w:shd w:val="clear" w:color="auto" w:fill="FFFFFF"/>
    </w:rPr>
  </w:style>
  <w:style w:type="paragraph" w:customStyle="1" w:styleId="1d">
    <w:name w:val="Основной текст1"/>
    <w:basedOn w:val="a6"/>
    <w:link w:val="Bodytext"/>
    <w:rsid w:val="00EF04CB"/>
    <w:pPr>
      <w:widowControl w:val="0"/>
      <w:shd w:val="clear" w:color="auto" w:fill="FFFFFF"/>
      <w:spacing w:after="60" w:line="0" w:lineRule="atLeast"/>
      <w:ind w:hanging="280"/>
    </w:pPr>
    <w:rPr>
      <w:sz w:val="23"/>
      <w:szCs w:val="23"/>
      <w:lang w:eastAsia="ru-RU"/>
    </w:rPr>
  </w:style>
  <w:style w:type="paragraph" w:customStyle="1" w:styleId="1e">
    <w:name w:val="Абзац списка1"/>
    <w:basedOn w:val="a6"/>
    <w:rsid w:val="0085008D"/>
    <w:pPr>
      <w:widowControl w:val="0"/>
      <w:spacing w:after="0" w:line="240" w:lineRule="auto"/>
      <w:ind w:left="720"/>
      <w:contextualSpacing/>
    </w:pPr>
    <w:rPr>
      <w:rFonts w:ascii="Arial" w:eastAsia="Times New Roman" w:hAnsi="Arial"/>
      <w:sz w:val="24"/>
      <w:szCs w:val="24"/>
      <w:lang w:eastAsia="ru-RU"/>
    </w:rPr>
  </w:style>
  <w:style w:type="paragraph" w:customStyle="1" w:styleId="211">
    <w:name w:val="Основной текст 21"/>
    <w:basedOn w:val="a6"/>
    <w:rsid w:val="0085008D"/>
    <w:pPr>
      <w:overflowPunct w:val="0"/>
      <w:autoSpaceDE w:val="0"/>
      <w:autoSpaceDN w:val="0"/>
      <w:adjustRightInd w:val="0"/>
      <w:spacing w:after="0" w:line="240" w:lineRule="auto"/>
      <w:ind w:firstLine="459"/>
      <w:jc w:val="both"/>
    </w:pPr>
    <w:rPr>
      <w:rFonts w:ascii="Arial" w:eastAsia="Times New Roman" w:hAnsi="Arial"/>
      <w:bCs/>
      <w:color w:val="000000"/>
      <w:sz w:val="24"/>
      <w:lang w:eastAsia="ru-RU"/>
    </w:rPr>
  </w:style>
  <w:style w:type="paragraph" w:customStyle="1" w:styleId="Text0">
    <w:name w:val="Text"/>
    <w:basedOn w:val="a6"/>
    <w:rsid w:val="0085008D"/>
    <w:pPr>
      <w:spacing w:after="120" w:line="360" w:lineRule="auto"/>
      <w:ind w:left="1418"/>
      <w:jc w:val="both"/>
    </w:pPr>
    <w:rPr>
      <w:rFonts w:ascii="Arial" w:eastAsia="Times New Roman" w:hAnsi="Arial"/>
      <w:sz w:val="20"/>
      <w:szCs w:val="24"/>
    </w:rPr>
  </w:style>
  <w:style w:type="paragraph" w:styleId="afff7">
    <w:name w:val="List"/>
    <w:basedOn w:val="a6"/>
    <w:uiPriority w:val="99"/>
    <w:rsid w:val="0085008D"/>
    <w:pPr>
      <w:spacing w:after="0" w:line="240" w:lineRule="auto"/>
      <w:ind w:left="283" w:right="-85" w:hanging="283"/>
    </w:pPr>
    <w:rPr>
      <w:rFonts w:ascii="Times New Roman" w:eastAsia="Times New Roman" w:hAnsi="Times New Roman"/>
      <w:sz w:val="24"/>
      <w:szCs w:val="24"/>
      <w:lang w:eastAsia="ru-RU"/>
    </w:rPr>
  </w:style>
  <w:style w:type="character" w:customStyle="1" w:styleId="wmi-callto">
    <w:name w:val="wmi-callto"/>
    <w:basedOn w:val="a7"/>
    <w:rsid w:val="004D149B"/>
  </w:style>
  <w:style w:type="paragraph" w:customStyle="1" w:styleId="afff8">
    <w:basedOn w:val="a6"/>
    <w:next w:val="afa"/>
    <w:unhideWhenUsed/>
    <w:rsid w:val="00B176B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6">
    <w:name w:val="Основной текст (3)_"/>
    <w:link w:val="37"/>
    <w:rsid w:val="00496B63"/>
    <w:rPr>
      <w:b/>
      <w:bCs/>
      <w:sz w:val="21"/>
      <w:szCs w:val="21"/>
      <w:shd w:val="clear" w:color="auto" w:fill="FFFFFF"/>
    </w:rPr>
  </w:style>
  <w:style w:type="paragraph" w:customStyle="1" w:styleId="37">
    <w:name w:val="Основной текст (3)"/>
    <w:basedOn w:val="a6"/>
    <w:link w:val="36"/>
    <w:rsid w:val="00496B63"/>
    <w:pPr>
      <w:widowControl w:val="0"/>
      <w:shd w:val="clear" w:color="auto" w:fill="FFFFFF"/>
      <w:spacing w:after="0" w:line="0" w:lineRule="atLeast"/>
      <w:jc w:val="right"/>
    </w:pPr>
    <w:rPr>
      <w:b/>
      <w:bCs/>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3121">
      <w:bodyDiv w:val="1"/>
      <w:marLeft w:val="0"/>
      <w:marRight w:val="0"/>
      <w:marTop w:val="0"/>
      <w:marBottom w:val="0"/>
      <w:divBdr>
        <w:top w:val="none" w:sz="0" w:space="0" w:color="auto"/>
        <w:left w:val="none" w:sz="0" w:space="0" w:color="auto"/>
        <w:bottom w:val="none" w:sz="0" w:space="0" w:color="auto"/>
        <w:right w:val="none" w:sz="0" w:space="0" w:color="auto"/>
      </w:divBdr>
    </w:div>
    <w:div w:id="42104197">
      <w:bodyDiv w:val="1"/>
      <w:marLeft w:val="0"/>
      <w:marRight w:val="0"/>
      <w:marTop w:val="0"/>
      <w:marBottom w:val="0"/>
      <w:divBdr>
        <w:top w:val="none" w:sz="0" w:space="0" w:color="auto"/>
        <w:left w:val="none" w:sz="0" w:space="0" w:color="auto"/>
        <w:bottom w:val="none" w:sz="0" w:space="0" w:color="auto"/>
        <w:right w:val="none" w:sz="0" w:space="0" w:color="auto"/>
      </w:divBdr>
    </w:div>
    <w:div w:id="244068890">
      <w:bodyDiv w:val="1"/>
      <w:marLeft w:val="0"/>
      <w:marRight w:val="0"/>
      <w:marTop w:val="0"/>
      <w:marBottom w:val="0"/>
      <w:divBdr>
        <w:top w:val="none" w:sz="0" w:space="0" w:color="auto"/>
        <w:left w:val="none" w:sz="0" w:space="0" w:color="auto"/>
        <w:bottom w:val="none" w:sz="0" w:space="0" w:color="auto"/>
        <w:right w:val="none" w:sz="0" w:space="0" w:color="auto"/>
      </w:divBdr>
    </w:div>
    <w:div w:id="261379815">
      <w:bodyDiv w:val="1"/>
      <w:marLeft w:val="0"/>
      <w:marRight w:val="0"/>
      <w:marTop w:val="0"/>
      <w:marBottom w:val="0"/>
      <w:divBdr>
        <w:top w:val="none" w:sz="0" w:space="0" w:color="auto"/>
        <w:left w:val="none" w:sz="0" w:space="0" w:color="auto"/>
        <w:bottom w:val="none" w:sz="0" w:space="0" w:color="auto"/>
        <w:right w:val="none" w:sz="0" w:space="0" w:color="auto"/>
      </w:divBdr>
    </w:div>
    <w:div w:id="421485792">
      <w:bodyDiv w:val="1"/>
      <w:marLeft w:val="0"/>
      <w:marRight w:val="0"/>
      <w:marTop w:val="0"/>
      <w:marBottom w:val="0"/>
      <w:divBdr>
        <w:top w:val="none" w:sz="0" w:space="0" w:color="auto"/>
        <w:left w:val="none" w:sz="0" w:space="0" w:color="auto"/>
        <w:bottom w:val="none" w:sz="0" w:space="0" w:color="auto"/>
        <w:right w:val="none" w:sz="0" w:space="0" w:color="auto"/>
      </w:divBdr>
    </w:div>
    <w:div w:id="450249798">
      <w:bodyDiv w:val="1"/>
      <w:marLeft w:val="0"/>
      <w:marRight w:val="0"/>
      <w:marTop w:val="0"/>
      <w:marBottom w:val="0"/>
      <w:divBdr>
        <w:top w:val="none" w:sz="0" w:space="0" w:color="auto"/>
        <w:left w:val="none" w:sz="0" w:space="0" w:color="auto"/>
        <w:bottom w:val="none" w:sz="0" w:space="0" w:color="auto"/>
        <w:right w:val="none" w:sz="0" w:space="0" w:color="auto"/>
      </w:divBdr>
    </w:div>
    <w:div w:id="703405352">
      <w:bodyDiv w:val="1"/>
      <w:marLeft w:val="0"/>
      <w:marRight w:val="0"/>
      <w:marTop w:val="0"/>
      <w:marBottom w:val="0"/>
      <w:divBdr>
        <w:top w:val="none" w:sz="0" w:space="0" w:color="auto"/>
        <w:left w:val="none" w:sz="0" w:space="0" w:color="auto"/>
        <w:bottom w:val="none" w:sz="0" w:space="0" w:color="auto"/>
        <w:right w:val="none" w:sz="0" w:space="0" w:color="auto"/>
      </w:divBdr>
    </w:div>
    <w:div w:id="730928842">
      <w:bodyDiv w:val="1"/>
      <w:marLeft w:val="0"/>
      <w:marRight w:val="0"/>
      <w:marTop w:val="0"/>
      <w:marBottom w:val="0"/>
      <w:divBdr>
        <w:top w:val="none" w:sz="0" w:space="0" w:color="auto"/>
        <w:left w:val="none" w:sz="0" w:space="0" w:color="auto"/>
        <w:bottom w:val="none" w:sz="0" w:space="0" w:color="auto"/>
        <w:right w:val="none" w:sz="0" w:space="0" w:color="auto"/>
      </w:divBdr>
    </w:div>
    <w:div w:id="752891559">
      <w:bodyDiv w:val="1"/>
      <w:marLeft w:val="0"/>
      <w:marRight w:val="0"/>
      <w:marTop w:val="0"/>
      <w:marBottom w:val="0"/>
      <w:divBdr>
        <w:top w:val="none" w:sz="0" w:space="0" w:color="auto"/>
        <w:left w:val="none" w:sz="0" w:space="0" w:color="auto"/>
        <w:bottom w:val="none" w:sz="0" w:space="0" w:color="auto"/>
        <w:right w:val="none" w:sz="0" w:space="0" w:color="auto"/>
      </w:divBdr>
    </w:div>
    <w:div w:id="840389179">
      <w:bodyDiv w:val="1"/>
      <w:marLeft w:val="0"/>
      <w:marRight w:val="0"/>
      <w:marTop w:val="0"/>
      <w:marBottom w:val="0"/>
      <w:divBdr>
        <w:top w:val="none" w:sz="0" w:space="0" w:color="auto"/>
        <w:left w:val="none" w:sz="0" w:space="0" w:color="auto"/>
        <w:bottom w:val="none" w:sz="0" w:space="0" w:color="auto"/>
        <w:right w:val="none" w:sz="0" w:space="0" w:color="auto"/>
      </w:divBdr>
    </w:div>
    <w:div w:id="936790150">
      <w:bodyDiv w:val="1"/>
      <w:marLeft w:val="0"/>
      <w:marRight w:val="0"/>
      <w:marTop w:val="0"/>
      <w:marBottom w:val="0"/>
      <w:divBdr>
        <w:top w:val="none" w:sz="0" w:space="0" w:color="auto"/>
        <w:left w:val="none" w:sz="0" w:space="0" w:color="auto"/>
        <w:bottom w:val="none" w:sz="0" w:space="0" w:color="auto"/>
        <w:right w:val="none" w:sz="0" w:space="0" w:color="auto"/>
      </w:divBdr>
    </w:div>
    <w:div w:id="1010137378">
      <w:bodyDiv w:val="1"/>
      <w:marLeft w:val="0"/>
      <w:marRight w:val="0"/>
      <w:marTop w:val="0"/>
      <w:marBottom w:val="0"/>
      <w:divBdr>
        <w:top w:val="none" w:sz="0" w:space="0" w:color="auto"/>
        <w:left w:val="none" w:sz="0" w:space="0" w:color="auto"/>
        <w:bottom w:val="none" w:sz="0" w:space="0" w:color="auto"/>
        <w:right w:val="none" w:sz="0" w:space="0" w:color="auto"/>
      </w:divBdr>
    </w:div>
    <w:div w:id="1146429607">
      <w:bodyDiv w:val="1"/>
      <w:marLeft w:val="0"/>
      <w:marRight w:val="0"/>
      <w:marTop w:val="0"/>
      <w:marBottom w:val="0"/>
      <w:divBdr>
        <w:top w:val="none" w:sz="0" w:space="0" w:color="auto"/>
        <w:left w:val="none" w:sz="0" w:space="0" w:color="auto"/>
        <w:bottom w:val="none" w:sz="0" w:space="0" w:color="auto"/>
        <w:right w:val="none" w:sz="0" w:space="0" w:color="auto"/>
      </w:divBdr>
    </w:div>
    <w:div w:id="1502697486">
      <w:bodyDiv w:val="1"/>
      <w:marLeft w:val="0"/>
      <w:marRight w:val="0"/>
      <w:marTop w:val="0"/>
      <w:marBottom w:val="0"/>
      <w:divBdr>
        <w:top w:val="none" w:sz="0" w:space="0" w:color="auto"/>
        <w:left w:val="none" w:sz="0" w:space="0" w:color="auto"/>
        <w:bottom w:val="none" w:sz="0" w:space="0" w:color="auto"/>
        <w:right w:val="none" w:sz="0" w:space="0" w:color="auto"/>
      </w:divBdr>
    </w:div>
    <w:div w:id="1508599364">
      <w:bodyDiv w:val="1"/>
      <w:marLeft w:val="0"/>
      <w:marRight w:val="0"/>
      <w:marTop w:val="0"/>
      <w:marBottom w:val="0"/>
      <w:divBdr>
        <w:top w:val="none" w:sz="0" w:space="0" w:color="auto"/>
        <w:left w:val="none" w:sz="0" w:space="0" w:color="auto"/>
        <w:bottom w:val="none" w:sz="0" w:space="0" w:color="auto"/>
        <w:right w:val="none" w:sz="0" w:space="0" w:color="auto"/>
      </w:divBdr>
    </w:div>
    <w:div w:id="1626892198">
      <w:bodyDiv w:val="1"/>
      <w:marLeft w:val="0"/>
      <w:marRight w:val="0"/>
      <w:marTop w:val="0"/>
      <w:marBottom w:val="0"/>
      <w:divBdr>
        <w:top w:val="none" w:sz="0" w:space="0" w:color="auto"/>
        <w:left w:val="none" w:sz="0" w:space="0" w:color="auto"/>
        <w:bottom w:val="none" w:sz="0" w:space="0" w:color="auto"/>
        <w:right w:val="none" w:sz="0" w:space="0" w:color="auto"/>
      </w:divBdr>
    </w:div>
    <w:div w:id="1737705690">
      <w:bodyDiv w:val="1"/>
      <w:marLeft w:val="0"/>
      <w:marRight w:val="0"/>
      <w:marTop w:val="0"/>
      <w:marBottom w:val="0"/>
      <w:divBdr>
        <w:top w:val="none" w:sz="0" w:space="0" w:color="auto"/>
        <w:left w:val="none" w:sz="0" w:space="0" w:color="auto"/>
        <w:bottom w:val="none" w:sz="0" w:space="0" w:color="auto"/>
        <w:right w:val="none" w:sz="0" w:space="0" w:color="auto"/>
      </w:divBdr>
    </w:div>
    <w:div w:id="1827548028">
      <w:bodyDiv w:val="1"/>
      <w:marLeft w:val="0"/>
      <w:marRight w:val="0"/>
      <w:marTop w:val="0"/>
      <w:marBottom w:val="0"/>
      <w:divBdr>
        <w:top w:val="none" w:sz="0" w:space="0" w:color="auto"/>
        <w:left w:val="none" w:sz="0" w:space="0" w:color="auto"/>
        <w:bottom w:val="none" w:sz="0" w:space="0" w:color="auto"/>
        <w:right w:val="none" w:sz="0" w:space="0" w:color="auto"/>
      </w:divBdr>
    </w:div>
    <w:div w:id="202921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etp-region.ru" TargetMode="External"/><Relationship Id="rId13" Type="http://schemas.openxmlformats.org/officeDocument/2006/relationships/hyperlink" Target="https://torgi.etp-region.ru" TargetMode="External"/><Relationship Id="rId18" Type="http://schemas.openxmlformats.org/officeDocument/2006/relationships/header" Target="header3.xml"/><Relationship Id="rId26" Type="http://schemas.openxmlformats.org/officeDocument/2006/relationships/hyperlink" Target="consultantplus://offline/ref=E7BCC0B14A06C9EE4EEA645FC3E4DC0A6E86420AC36DD4342C7928D7930B37J" TargetMode="External"/><Relationship Id="rId3" Type="http://schemas.openxmlformats.org/officeDocument/2006/relationships/styles" Target="styles.xml"/><Relationship Id="rId21" Type="http://schemas.openxmlformats.org/officeDocument/2006/relationships/hyperlink" Target="consultantplus://offline/ref=1DFDE7FE59830E014C015B360630844E9BF48C4D4FB0212678EE2282ECuF2BJ" TargetMode="Externa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footer" Target="footer2.xml"/><Relationship Id="rId25" Type="http://schemas.openxmlformats.org/officeDocument/2006/relationships/hyperlink" Target="consultantplus://offline/ref=C7322E392329BD5857EBD7FA8AB230DA247769BBFDA8FFED702C970140j736J"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consultantplus://offline/ref=1DFDE7FE59830E014C015B360630844E9BF48C4E4FB3212678EE2282ECuF2B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C7322E392329BD5857EBD7FA8AB230DA247668B9FFA0FFED702C970140j736J"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consultantplus://offline/ref=7EB3CE668D61E6FD6B9B940A939958BE33978B5AB80F44EBD64A60D3D56826J" TargetMode="External"/><Relationship Id="rId28" Type="http://schemas.openxmlformats.org/officeDocument/2006/relationships/footer" Target="footer4.xml"/><Relationship Id="rId10" Type="http://schemas.openxmlformats.org/officeDocument/2006/relationships/hyperlink" Target="consultantplus://offline/ref%3D38FC5331227138297782C0067775B1EE37CB24521446EB8F353C5F5C202E3AE4326475DC5BF65Fq9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eader" Target="header1.xml"/><Relationship Id="rId22" Type="http://schemas.openxmlformats.org/officeDocument/2006/relationships/hyperlink" Target="consultantplus://offline/ref=7EB3CE668D61E6FD6B9B940A939958BE33978B59B80C44EBD64A60D3D56826J" TargetMode="External"/><Relationship Id="rId27" Type="http://schemas.openxmlformats.org/officeDocument/2006/relationships/hyperlink" Target="consultantplus://offline/ref=E7BCC0B14A06C9EE4EEA645FC3E4DC0A6E874308C165D4342C7928D7930B37J"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727F4-B9F6-48D7-9921-DA42E1FA0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50</Pages>
  <Words>19694</Words>
  <Characters>112260</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131691</CharactersWithSpaces>
  <SharedDoc>false</SharedDoc>
  <HLinks>
    <vt:vector size="102" baseType="variant">
      <vt:variant>
        <vt:i4>1507418</vt:i4>
      </vt:variant>
      <vt:variant>
        <vt:i4>63</vt:i4>
      </vt:variant>
      <vt:variant>
        <vt:i4>0</vt:i4>
      </vt:variant>
      <vt:variant>
        <vt:i4>5</vt:i4>
      </vt:variant>
      <vt:variant>
        <vt:lpwstr>https://pandia.ru/text/category/koll/</vt:lpwstr>
      </vt:variant>
      <vt:variant>
        <vt:lpwstr/>
      </vt:variant>
      <vt:variant>
        <vt:i4>2687078</vt:i4>
      </vt:variant>
      <vt:variant>
        <vt:i4>60</vt:i4>
      </vt:variant>
      <vt:variant>
        <vt:i4>0</vt:i4>
      </vt:variant>
      <vt:variant>
        <vt:i4>5</vt:i4>
      </vt:variant>
      <vt:variant>
        <vt:lpwstr>http://zakupki.gov.ru/223/purchase/public/purchase/info/common-info.html?regNumber=31907627792</vt:lpwstr>
      </vt:variant>
      <vt:variant>
        <vt:lpwstr/>
      </vt:variant>
      <vt:variant>
        <vt:i4>4915202</vt:i4>
      </vt:variant>
      <vt:variant>
        <vt:i4>57</vt:i4>
      </vt:variant>
      <vt:variant>
        <vt:i4>0</vt:i4>
      </vt:variant>
      <vt:variant>
        <vt:i4>5</vt:i4>
      </vt:variant>
      <vt:variant>
        <vt:lpwstr>consultantplus://offline/ref=E7BCC0B14A06C9EE4EEA645FC3E4DC0A6E874308C165D4342C7928D7930B37J</vt:lpwstr>
      </vt:variant>
      <vt:variant>
        <vt:lpwstr/>
      </vt:variant>
      <vt:variant>
        <vt:i4>4915208</vt:i4>
      </vt:variant>
      <vt:variant>
        <vt:i4>54</vt:i4>
      </vt:variant>
      <vt:variant>
        <vt:i4>0</vt:i4>
      </vt:variant>
      <vt:variant>
        <vt:i4>5</vt:i4>
      </vt:variant>
      <vt:variant>
        <vt:lpwstr>consultantplus://offline/ref=E7BCC0B14A06C9EE4EEA645FC3E4DC0A6E86420AC36DD4342C7928D7930B37J</vt:lpwstr>
      </vt:variant>
      <vt:variant>
        <vt:lpwstr/>
      </vt:variant>
      <vt:variant>
        <vt:i4>4390925</vt:i4>
      </vt:variant>
      <vt:variant>
        <vt:i4>51</vt:i4>
      </vt:variant>
      <vt:variant>
        <vt:i4>0</vt:i4>
      </vt:variant>
      <vt:variant>
        <vt:i4>5</vt:i4>
      </vt:variant>
      <vt:variant>
        <vt:lpwstr>consultantplus://offline/ref=C7322E392329BD5857EBD7FA8AB230DA247769BBFDA8FFED702C970140j736J</vt:lpwstr>
      </vt:variant>
      <vt:variant>
        <vt:lpwstr/>
      </vt:variant>
      <vt:variant>
        <vt:i4>4391004</vt:i4>
      </vt:variant>
      <vt:variant>
        <vt:i4>48</vt:i4>
      </vt:variant>
      <vt:variant>
        <vt:i4>0</vt:i4>
      </vt:variant>
      <vt:variant>
        <vt:i4>5</vt:i4>
      </vt:variant>
      <vt:variant>
        <vt:lpwstr>consultantplus://offline/ref=C7322E392329BD5857EBD7FA8AB230DA247668B9FFA0FFED702C970140j736J</vt:lpwstr>
      </vt:variant>
      <vt:variant>
        <vt:lpwstr/>
      </vt:variant>
      <vt:variant>
        <vt:i4>1310721</vt:i4>
      </vt:variant>
      <vt:variant>
        <vt:i4>45</vt:i4>
      </vt:variant>
      <vt:variant>
        <vt:i4>0</vt:i4>
      </vt:variant>
      <vt:variant>
        <vt:i4>5</vt:i4>
      </vt:variant>
      <vt:variant>
        <vt:lpwstr>consultantplus://offline/ref=7EB3CE668D61E6FD6B9B940A939958BE33978B5AB80F44EBD64A60D3D56826J</vt:lpwstr>
      </vt:variant>
      <vt:variant>
        <vt:lpwstr/>
      </vt:variant>
      <vt:variant>
        <vt:i4>1310812</vt:i4>
      </vt:variant>
      <vt:variant>
        <vt:i4>42</vt:i4>
      </vt:variant>
      <vt:variant>
        <vt:i4>0</vt:i4>
      </vt:variant>
      <vt:variant>
        <vt:i4>5</vt:i4>
      </vt:variant>
      <vt:variant>
        <vt:lpwstr>consultantplus://offline/ref=7EB3CE668D61E6FD6B9B940A939958BE33978B59B80C44EBD64A60D3D56826J</vt:lpwstr>
      </vt:variant>
      <vt:variant>
        <vt:lpwstr/>
      </vt:variant>
      <vt:variant>
        <vt:i4>327686</vt:i4>
      </vt:variant>
      <vt:variant>
        <vt:i4>39</vt:i4>
      </vt:variant>
      <vt:variant>
        <vt:i4>0</vt:i4>
      </vt:variant>
      <vt:variant>
        <vt:i4>5</vt:i4>
      </vt:variant>
      <vt:variant>
        <vt:lpwstr>consultantplus://offline/ref=1DFDE7FE59830E014C015B360630844E9BF48C4D4FB0212678EE2282ECuF2BJ</vt:lpwstr>
      </vt:variant>
      <vt:variant>
        <vt:lpwstr/>
      </vt:variant>
      <vt:variant>
        <vt:i4>327684</vt:i4>
      </vt:variant>
      <vt:variant>
        <vt:i4>36</vt:i4>
      </vt:variant>
      <vt:variant>
        <vt:i4>0</vt:i4>
      </vt:variant>
      <vt:variant>
        <vt:i4>5</vt:i4>
      </vt:variant>
      <vt:variant>
        <vt:lpwstr>consultantplus://offline/ref=1DFDE7FE59830E014C015B360630844E9BF48C4E4FB3212678EE2282ECuF2BJ</vt:lpwstr>
      </vt:variant>
      <vt:variant>
        <vt:lpwstr/>
      </vt:variant>
      <vt:variant>
        <vt:i4>3211310</vt:i4>
      </vt:variant>
      <vt:variant>
        <vt:i4>33</vt:i4>
      </vt:variant>
      <vt:variant>
        <vt:i4>0</vt:i4>
      </vt:variant>
      <vt:variant>
        <vt:i4>5</vt:i4>
      </vt:variant>
      <vt:variant>
        <vt:lpwstr>http://utp.sberbank-ast.ru/</vt:lpwstr>
      </vt:variant>
      <vt:variant>
        <vt:lpwstr/>
      </vt:variant>
      <vt:variant>
        <vt:i4>3211310</vt:i4>
      </vt:variant>
      <vt:variant>
        <vt:i4>30</vt:i4>
      </vt:variant>
      <vt:variant>
        <vt:i4>0</vt:i4>
      </vt:variant>
      <vt:variant>
        <vt:i4>5</vt:i4>
      </vt:variant>
      <vt:variant>
        <vt:lpwstr>http://utp.sberbank-ast.ru/</vt:lpwstr>
      </vt:variant>
      <vt:variant>
        <vt:lpwstr/>
      </vt:variant>
      <vt:variant>
        <vt:i4>7274549</vt:i4>
      </vt:variant>
      <vt:variant>
        <vt:i4>27</vt:i4>
      </vt:variant>
      <vt:variant>
        <vt:i4>0</vt:i4>
      </vt:variant>
      <vt:variant>
        <vt:i4>5</vt:i4>
      </vt:variant>
      <vt:variant>
        <vt:lpwstr>http://www.zakupki.gov.ru/</vt:lpwstr>
      </vt:variant>
      <vt:variant>
        <vt:lpwstr/>
      </vt:variant>
      <vt:variant>
        <vt:i4>3211318</vt:i4>
      </vt:variant>
      <vt:variant>
        <vt:i4>24</vt:i4>
      </vt:variant>
      <vt:variant>
        <vt:i4>0</vt:i4>
      </vt:variant>
      <vt:variant>
        <vt:i4>5</vt:i4>
      </vt:variant>
      <vt:variant>
        <vt:lpwstr>mailto:gip_elektro@mail.ru</vt:lpwstr>
      </vt:variant>
      <vt:variant>
        <vt:lpwstr/>
      </vt:variant>
      <vt:variant>
        <vt:i4>524366</vt:i4>
      </vt:variant>
      <vt:variant>
        <vt:i4>6</vt:i4>
      </vt:variant>
      <vt:variant>
        <vt:i4>0</vt:i4>
      </vt:variant>
      <vt:variant>
        <vt:i4>5</vt:i4>
      </vt:variant>
      <vt:variant>
        <vt:lpwstr>consultantplus://offline/ref%3D38FC5331227138297782C0067775B1EE37CB24521446EB8F353C5F5C202E3AE4326475DC5BF65Fq9K</vt:lpwstr>
      </vt:variant>
      <vt:variant>
        <vt:lpwstr/>
      </vt:variant>
      <vt:variant>
        <vt:i4>7274549</vt:i4>
      </vt:variant>
      <vt:variant>
        <vt:i4>3</vt:i4>
      </vt:variant>
      <vt:variant>
        <vt:i4>0</vt:i4>
      </vt:variant>
      <vt:variant>
        <vt:i4>5</vt:i4>
      </vt:variant>
      <vt:variant>
        <vt:lpwstr>http://www.zakupki.gov.ru/</vt:lpwstr>
      </vt:variant>
      <vt:variant>
        <vt:lpwstr/>
      </vt:variant>
      <vt:variant>
        <vt:i4>3211310</vt:i4>
      </vt:variant>
      <vt:variant>
        <vt:i4>0</vt:i4>
      </vt:variant>
      <vt:variant>
        <vt:i4>0</vt:i4>
      </vt:variant>
      <vt:variant>
        <vt:i4>5</vt:i4>
      </vt:variant>
      <vt:variant>
        <vt:lpwstr>http://utp.sberbank-ast.ru/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Юля</cp:lastModifiedBy>
  <cp:revision>72</cp:revision>
  <cp:lastPrinted>2026-05-19T05:11:00Z</cp:lastPrinted>
  <dcterms:created xsi:type="dcterms:W3CDTF">2023-03-03T03:56:00Z</dcterms:created>
  <dcterms:modified xsi:type="dcterms:W3CDTF">2026-05-19T06:38:00Z</dcterms:modified>
</cp:coreProperties>
</file>